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CF07663" w14:textId="038C6890" w:rsidR="00ED535E" w:rsidRDefault="006F3687" w:rsidP="00373616">
      <w:pPr>
        <w:widowControl/>
        <w:jc w:val="left"/>
        <w:rPr>
          <w:rFonts w:ascii="宋体" w:hAnsi="宋体"/>
        </w:rPr>
      </w:pPr>
      <w:r>
        <w:rPr>
          <w:rFonts w:ascii="宋体" w:hAnsi="宋体" w:hint="eastAsia"/>
        </w:rPr>
        <w:t xml:space="preserve"> </w:t>
      </w:r>
    </w:p>
    <w:p w14:paraId="3C2AE67C" w14:textId="77777777" w:rsidR="00ED535E" w:rsidRDefault="00ED535E">
      <w:pPr>
        <w:jc w:val="center"/>
        <w:outlineLvl w:val="0"/>
        <w:rPr>
          <w:rFonts w:ascii="黑体" w:eastAsia="黑体" w:hAnsi="黑体"/>
          <w:b/>
          <w:bCs/>
          <w:color w:val="FF0000"/>
          <w:spacing w:val="80"/>
          <w:sz w:val="44"/>
          <w:szCs w:val="44"/>
        </w:rPr>
      </w:pPr>
    </w:p>
    <w:p w14:paraId="54D8EFFF" w14:textId="77777777" w:rsidR="00ED535E" w:rsidRDefault="00ED535E">
      <w:pPr>
        <w:jc w:val="center"/>
        <w:outlineLvl w:val="0"/>
        <w:rPr>
          <w:rFonts w:ascii="方正小标宋_GBK" w:eastAsia="方正小标宋_GBK" w:hAnsi="方正小标宋_GBK" w:cs="方正小标宋_GBK"/>
          <w:spacing w:val="80"/>
          <w:sz w:val="96"/>
          <w:szCs w:val="96"/>
        </w:rPr>
      </w:pPr>
      <w:bookmarkStart w:id="0" w:name="_Toc3463"/>
      <w:bookmarkStart w:id="1" w:name="_Toc25458"/>
      <w:bookmarkStart w:id="2" w:name="_Toc313893526"/>
      <w:bookmarkStart w:id="3" w:name="_Toc317775175"/>
      <w:bookmarkStart w:id="4" w:name="_Toc18159"/>
      <w:bookmarkStart w:id="5" w:name="_Toc18881"/>
      <w:bookmarkStart w:id="6" w:name="_Toc12808"/>
      <w:bookmarkStart w:id="7" w:name="_Toc7625"/>
      <w:bookmarkStart w:id="8" w:name="_Toc26820"/>
    </w:p>
    <w:p w14:paraId="217BF862" w14:textId="77777777" w:rsidR="00ED535E" w:rsidRDefault="006F3687">
      <w:pPr>
        <w:jc w:val="center"/>
        <w:outlineLvl w:val="0"/>
        <w:rPr>
          <w:rFonts w:ascii="方正小标宋_GBK" w:eastAsia="方正小标宋_GBK" w:hAnsi="方正小标宋_GBK" w:cs="方正小标宋_GBK"/>
          <w:spacing w:val="80"/>
          <w:sz w:val="96"/>
          <w:szCs w:val="96"/>
        </w:rPr>
      </w:pPr>
      <w:r>
        <w:rPr>
          <w:rFonts w:ascii="方正小标宋_GBK" w:eastAsia="方正小标宋_GBK" w:hAnsi="方正小标宋_GBK" w:cs="方正小标宋_GBK" w:hint="eastAsia"/>
          <w:spacing w:val="80"/>
          <w:sz w:val="96"/>
          <w:szCs w:val="96"/>
        </w:rPr>
        <w:t>货物网上竞采文件</w:t>
      </w:r>
    </w:p>
    <w:p w14:paraId="2BF48CE9" w14:textId="77777777" w:rsidR="00ED535E" w:rsidRDefault="00ED535E">
      <w:pPr>
        <w:spacing w:line="700" w:lineRule="exact"/>
        <w:ind w:leftChars="557" w:left="3436" w:hangingChars="708" w:hanging="2266"/>
        <w:rPr>
          <w:rFonts w:ascii="方正小标宋_GBK" w:eastAsia="方正小标宋_GBK" w:hAnsi="方正小标宋_GBK" w:cs="方正小标宋_GBK"/>
          <w:sz w:val="32"/>
          <w:szCs w:val="32"/>
        </w:rPr>
      </w:pPr>
    </w:p>
    <w:p w14:paraId="5FCEA128" w14:textId="77777777" w:rsidR="00ED535E" w:rsidRDefault="00ED535E">
      <w:pPr>
        <w:spacing w:line="700" w:lineRule="exact"/>
        <w:ind w:leftChars="557" w:left="3436" w:hangingChars="708" w:hanging="2266"/>
        <w:rPr>
          <w:rFonts w:ascii="方正小标宋_GBK" w:eastAsia="方正小标宋_GBK" w:hAnsi="方正小标宋_GBK" w:cs="方正小标宋_GBK"/>
          <w:sz w:val="32"/>
          <w:szCs w:val="32"/>
        </w:rPr>
      </w:pPr>
    </w:p>
    <w:p w14:paraId="1509658F" w14:textId="77777777" w:rsidR="00ED535E" w:rsidRDefault="00ED535E">
      <w:pPr>
        <w:spacing w:line="700" w:lineRule="exact"/>
        <w:ind w:leftChars="557" w:left="3436" w:hangingChars="708" w:hanging="2266"/>
        <w:rPr>
          <w:rFonts w:ascii="方正小标宋_GBK" w:eastAsia="方正小标宋_GBK" w:hAnsi="方正小标宋_GBK" w:cs="方正小标宋_GBK"/>
          <w:sz w:val="32"/>
          <w:szCs w:val="32"/>
        </w:rPr>
      </w:pPr>
    </w:p>
    <w:p w14:paraId="2489D340" w14:textId="77777777" w:rsidR="00ED535E" w:rsidRDefault="00ED535E">
      <w:pPr>
        <w:spacing w:line="700" w:lineRule="exact"/>
        <w:ind w:leftChars="557" w:left="3436" w:hangingChars="708" w:hanging="2266"/>
        <w:rPr>
          <w:rFonts w:ascii="方正小标宋_GBK" w:eastAsia="方正小标宋_GBK" w:hAnsi="方正小标宋_GBK" w:cs="方正小标宋_GBK"/>
          <w:sz w:val="32"/>
          <w:szCs w:val="32"/>
        </w:rPr>
      </w:pPr>
    </w:p>
    <w:p w14:paraId="567A0FD9" w14:textId="38D93B44" w:rsidR="00ED535E" w:rsidRDefault="006F3687">
      <w:pPr>
        <w:spacing w:line="360" w:lineRule="auto"/>
        <w:ind w:leftChars="557" w:left="3436" w:hangingChars="708" w:hanging="2266"/>
        <w:rPr>
          <w:rFonts w:ascii="方正小标宋_GBK" w:eastAsia="方正小标宋_GBK" w:hAnsi="方正小标宋_GBK" w:cs="方正小标宋_GBK"/>
          <w:sz w:val="32"/>
          <w:szCs w:val="32"/>
        </w:rPr>
      </w:pPr>
      <w:r>
        <w:rPr>
          <w:rFonts w:ascii="方正小标宋_GBK" w:eastAsia="方正小标宋_GBK" w:hAnsi="方正小标宋_GBK" w:cs="方正小标宋_GBK" w:hint="eastAsia"/>
          <w:sz w:val="32"/>
          <w:szCs w:val="32"/>
        </w:rPr>
        <w:t>项目名称：</w:t>
      </w:r>
      <w:r w:rsidR="006D3F73">
        <w:rPr>
          <w:rFonts w:asciiTheme="minorEastAsia" w:hAnsiTheme="minorEastAsia" w:hint="eastAsia"/>
          <w:b/>
          <w:sz w:val="32"/>
          <w:szCs w:val="30"/>
        </w:rPr>
        <w:t>仙桃数据谷</w:t>
      </w:r>
      <w:r w:rsidR="00E54736">
        <w:rPr>
          <w:rFonts w:asciiTheme="minorEastAsia" w:hAnsiTheme="minorEastAsia" w:hint="eastAsia"/>
          <w:b/>
          <w:sz w:val="32"/>
          <w:szCs w:val="30"/>
        </w:rPr>
        <w:t>公司</w:t>
      </w:r>
      <w:r w:rsidR="006D3F73">
        <w:rPr>
          <w:rFonts w:asciiTheme="minorEastAsia" w:hAnsiTheme="minorEastAsia" w:hint="eastAsia"/>
          <w:b/>
          <w:sz w:val="32"/>
          <w:szCs w:val="30"/>
        </w:rPr>
        <w:t>办公用品供应商</w:t>
      </w:r>
      <w:r w:rsidR="006D3F73">
        <w:rPr>
          <w:rFonts w:asciiTheme="minorEastAsia" w:hAnsiTheme="minorEastAsia" w:hint="eastAsia"/>
          <w:b/>
          <w:sz w:val="32"/>
          <w:szCs w:val="30"/>
          <w:lang w:val="zh-CN"/>
        </w:rPr>
        <w:t>采购</w:t>
      </w:r>
    </w:p>
    <w:p w14:paraId="23BECA41" w14:textId="25EF0C71" w:rsidR="00ED535E" w:rsidRPr="0003147F" w:rsidRDefault="006F3687">
      <w:pPr>
        <w:spacing w:line="360" w:lineRule="auto"/>
        <w:ind w:leftChars="557" w:left="3436" w:hangingChars="708" w:hanging="2266"/>
        <w:rPr>
          <w:rFonts w:asciiTheme="minorEastAsia" w:hAnsiTheme="minorEastAsia"/>
          <w:b/>
          <w:sz w:val="32"/>
          <w:szCs w:val="30"/>
        </w:rPr>
      </w:pPr>
      <w:r>
        <w:rPr>
          <w:rFonts w:ascii="方正小标宋_GBK" w:eastAsia="方正小标宋_GBK" w:hAnsi="方正小标宋_GBK" w:cs="方正小标宋_GBK" w:hint="eastAsia"/>
          <w:sz w:val="32"/>
          <w:szCs w:val="32"/>
        </w:rPr>
        <w:t>采购单位：</w:t>
      </w:r>
      <w:r w:rsidR="0092320E" w:rsidRPr="0003147F">
        <w:rPr>
          <w:rFonts w:asciiTheme="minorEastAsia" w:hAnsiTheme="minorEastAsia" w:hint="eastAsia"/>
          <w:b/>
          <w:sz w:val="32"/>
          <w:szCs w:val="30"/>
        </w:rPr>
        <w:t>重庆仙桃数据谷投资管理有限公司</w:t>
      </w:r>
    </w:p>
    <w:p w14:paraId="6961F1F5" w14:textId="77777777" w:rsidR="00ED535E" w:rsidRDefault="00ED535E">
      <w:pPr>
        <w:spacing w:line="700" w:lineRule="exact"/>
        <w:ind w:leftChars="557" w:left="3436" w:hangingChars="708" w:hanging="2266"/>
        <w:rPr>
          <w:rFonts w:ascii="方正小标宋_GBK" w:eastAsia="方正小标宋_GBK" w:hAnsi="方正小标宋_GBK" w:cs="方正小标宋_GBK"/>
          <w:sz w:val="32"/>
          <w:szCs w:val="32"/>
        </w:rPr>
      </w:pPr>
    </w:p>
    <w:p w14:paraId="6D8C35BE" w14:textId="77777777" w:rsidR="00ED535E" w:rsidRDefault="00ED535E">
      <w:pPr>
        <w:spacing w:line="700" w:lineRule="exact"/>
        <w:ind w:leftChars="557" w:left="3436" w:hangingChars="708" w:hanging="2266"/>
        <w:rPr>
          <w:rFonts w:ascii="方正小标宋_GBK" w:eastAsia="方正小标宋_GBK" w:hAnsi="方正小标宋_GBK" w:cs="方正小标宋_GBK"/>
          <w:sz w:val="32"/>
          <w:szCs w:val="32"/>
        </w:rPr>
      </w:pPr>
    </w:p>
    <w:p w14:paraId="36F6AFE3" w14:textId="77777777" w:rsidR="00ED535E" w:rsidRDefault="00ED535E">
      <w:pPr>
        <w:spacing w:line="700" w:lineRule="exact"/>
        <w:ind w:leftChars="557" w:left="3436" w:hangingChars="708" w:hanging="2266"/>
        <w:rPr>
          <w:rFonts w:ascii="方正小标宋_GBK" w:eastAsia="方正小标宋_GBK" w:hAnsi="方正小标宋_GBK" w:cs="方正小标宋_GBK"/>
          <w:sz w:val="32"/>
          <w:szCs w:val="32"/>
        </w:rPr>
      </w:pPr>
    </w:p>
    <w:p w14:paraId="30C666AA" w14:textId="77777777" w:rsidR="00ED535E" w:rsidRDefault="00ED535E">
      <w:pPr>
        <w:spacing w:line="700" w:lineRule="exact"/>
        <w:ind w:leftChars="557" w:left="3436" w:hangingChars="708" w:hanging="2266"/>
        <w:rPr>
          <w:rFonts w:ascii="方正小标宋_GBK" w:eastAsia="方正小标宋_GBK" w:hAnsi="方正小标宋_GBK" w:cs="方正小标宋_GBK"/>
          <w:sz w:val="32"/>
          <w:szCs w:val="32"/>
        </w:rPr>
      </w:pPr>
    </w:p>
    <w:p w14:paraId="465D615F" w14:textId="060C689F" w:rsidR="00ED535E" w:rsidRDefault="006F3687">
      <w:pPr>
        <w:spacing w:line="700" w:lineRule="exact"/>
        <w:jc w:val="center"/>
        <w:rPr>
          <w:rFonts w:ascii="方正小标宋_GBK" w:eastAsia="方正小标宋_GBK" w:hAnsi="方正小标宋_GBK" w:cs="方正小标宋_GBK"/>
          <w:sz w:val="32"/>
          <w:szCs w:val="32"/>
        </w:rPr>
      </w:pPr>
      <w:r>
        <w:rPr>
          <w:rFonts w:ascii="方正小标宋_GBK" w:eastAsia="方正小标宋_GBK" w:hAnsi="方正小标宋_GBK" w:cs="方正小标宋_GBK" w:hint="eastAsia"/>
          <w:sz w:val="32"/>
          <w:szCs w:val="32"/>
        </w:rPr>
        <w:t>二〇二</w:t>
      </w:r>
      <w:r w:rsidR="0003147F">
        <w:rPr>
          <w:rFonts w:ascii="方正小标宋_GBK" w:eastAsia="方正小标宋_GBK" w:hAnsi="方正小标宋_GBK" w:cs="方正小标宋_GBK" w:hint="eastAsia"/>
          <w:sz w:val="32"/>
          <w:szCs w:val="32"/>
        </w:rPr>
        <w:t>三</w:t>
      </w:r>
      <w:r>
        <w:rPr>
          <w:rFonts w:ascii="方正小标宋_GBK" w:eastAsia="方正小标宋_GBK" w:hAnsi="方正小标宋_GBK" w:cs="方正小标宋_GBK" w:hint="eastAsia"/>
          <w:sz w:val="32"/>
          <w:szCs w:val="32"/>
        </w:rPr>
        <w:t>年</w:t>
      </w:r>
      <w:r w:rsidR="0003147F">
        <w:rPr>
          <w:rFonts w:ascii="方正小标宋_GBK" w:eastAsia="方正小标宋_GBK" w:hAnsi="方正小标宋_GBK" w:cs="方正小标宋_GBK" w:hint="eastAsia"/>
          <w:sz w:val="32"/>
          <w:szCs w:val="32"/>
        </w:rPr>
        <w:t>三</w:t>
      </w:r>
      <w:r>
        <w:rPr>
          <w:rFonts w:ascii="方正小标宋_GBK" w:eastAsia="方正小标宋_GBK" w:hAnsi="方正小标宋_GBK" w:cs="方正小标宋_GBK" w:hint="eastAsia"/>
          <w:sz w:val="32"/>
          <w:szCs w:val="32"/>
        </w:rPr>
        <w:t>月</w:t>
      </w:r>
    </w:p>
    <w:p w14:paraId="076D5CA5" w14:textId="77777777" w:rsidR="00ED535E" w:rsidRDefault="00ED535E">
      <w:pPr>
        <w:spacing w:line="700" w:lineRule="exact"/>
        <w:ind w:leftChars="557" w:left="3436" w:hangingChars="708" w:hanging="2266"/>
        <w:rPr>
          <w:rFonts w:ascii="方正小标宋_GBK" w:eastAsia="方正小标宋_GBK" w:hAnsi="方正小标宋_GBK" w:cs="方正小标宋_GBK"/>
          <w:sz w:val="32"/>
          <w:szCs w:val="32"/>
        </w:rPr>
      </w:pPr>
    </w:p>
    <w:p w14:paraId="0987E556" w14:textId="77777777" w:rsidR="00ED535E" w:rsidRDefault="006F3687">
      <w:pPr>
        <w:widowControl/>
        <w:jc w:val="left"/>
        <w:rPr>
          <w:rFonts w:ascii="宋体" w:hAnsi="宋体" w:cs="宋体"/>
          <w:b/>
          <w:sz w:val="24"/>
          <w:szCs w:val="24"/>
        </w:rPr>
      </w:pPr>
      <w:r>
        <w:rPr>
          <w:rFonts w:ascii="宋体" w:hAnsi="宋体" w:cs="宋体"/>
          <w:sz w:val="24"/>
          <w:szCs w:val="24"/>
        </w:rPr>
        <w:br w:type="page"/>
      </w:r>
    </w:p>
    <w:p w14:paraId="3D75BAFB" w14:textId="77777777" w:rsidR="00ED535E" w:rsidRDefault="00ED535E">
      <w:pPr>
        <w:pStyle w:val="30"/>
        <w:spacing w:before="0" w:after="0" w:line="312" w:lineRule="auto"/>
        <w:jc w:val="center"/>
        <w:rPr>
          <w:rFonts w:ascii="宋体" w:hAnsi="宋体" w:cs="宋体"/>
          <w:sz w:val="24"/>
          <w:szCs w:val="24"/>
        </w:rPr>
      </w:pPr>
    </w:p>
    <w:p w14:paraId="68930580" w14:textId="2EE6349D" w:rsidR="00ED535E" w:rsidRDefault="006F3687" w:rsidP="00792DD7">
      <w:pPr>
        <w:pStyle w:val="30"/>
        <w:numPr>
          <w:ilvl w:val="0"/>
          <w:numId w:val="14"/>
        </w:numPr>
        <w:spacing w:before="0" w:after="0" w:line="360" w:lineRule="auto"/>
        <w:rPr>
          <w:rFonts w:ascii="黑体" w:eastAsia="黑体" w:hAnsi="黑体" w:cs="黑体"/>
          <w:szCs w:val="32"/>
        </w:rPr>
      </w:pPr>
      <w:r>
        <w:rPr>
          <w:rFonts w:ascii="黑体" w:eastAsia="黑体" w:hAnsi="黑体" w:cs="黑体" w:hint="eastAsia"/>
          <w:szCs w:val="32"/>
        </w:rPr>
        <w:t>采购内容</w:t>
      </w:r>
      <w:bookmarkEnd w:id="0"/>
      <w:bookmarkEnd w:id="1"/>
      <w:bookmarkEnd w:id="2"/>
      <w:bookmarkEnd w:id="3"/>
      <w:bookmarkEnd w:id="4"/>
      <w:bookmarkEnd w:id="5"/>
      <w:bookmarkEnd w:id="6"/>
      <w:bookmarkEnd w:id="7"/>
      <w:bookmarkEnd w:id="8"/>
    </w:p>
    <w:tbl>
      <w:tblPr>
        <w:tblW w:w="11142" w:type="dxa"/>
        <w:jc w:val="center"/>
        <w:tblLayout w:type="fixed"/>
        <w:tblLook w:val="04A0" w:firstRow="1" w:lastRow="0" w:firstColumn="1" w:lastColumn="0" w:noHBand="0" w:noVBand="1"/>
      </w:tblPr>
      <w:tblGrid>
        <w:gridCol w:w="3101"/>
        <w:gridCol w:w="1134"/>
        <w:gridCol w:w="1701"/>
        <w:gridCol w:w="2603"/>
        <w:gridCol w:w="2603"/>
      </w:tblGrid>
      <w:tr w:rsidR="008A7DD5" w14:paraId="6E10B740" w14:textId="7D6132D1" w:rsidTr="00584C3D">
        <w:trPr>
          <w:trHeight w:val="489"/>
          <w:jc w:val="center"/>
        </w:trPr>
        <w:tc>
          <w:tcPr>
            <w:tcW w:w="3101" w:type="dxa"/>
            <w:tcBorders>
              <w:top w:val="single" w:sz="4" w:space="0" w:color="auto"/>
              <w:left w:val="single" w:sz="4" w:space="0" w:color="auto"/>
              <w:bottom w:val="single" w:sz="4" w:space="0" w:color="auto"/>
              <w:right w:val="single" w:sz="4" w:space="0" w:color="auto"/>
            </w:tcBorders>
            <w:vAlign w:val="center"/>
          </w:tcPr>
          <w:p w14:paraId="6464F20F" w14:textId="77777777" w:rsidR="008A7DD5" w:rsidRPr="00792DD7" w:rsidRDefault="008A7DD5" w:rsidP="00584C3D">
            <w:pPr>
              <w:widowControl/>
              <w:spacing w:line="360" w:lineRule="auto"/>
              <w:jc w:val="center"/>
              <w:rPr>
                <w:rFonts w:ascii="仿宋_GB2312" w:eastAsia="仿宋_GB2312" w:hAnsi="仿宋_GB2312" w:cs="仿宋_GB2312"/>
                <w:b/>
                <w:bCs/>
                <w:kern w:val="0"/>
                <w:sz w:val="32"/>
                <w:szCs w:val="32"/>
              </w:rPr>
            </w:pPr>
            <w:r w:rsidRPr="00792DD7">
              <w:rPr>
                <w:rFonts w:ascii="仿宋_GB2312" w:eastAsia="仿宋_GB2312" w:hAnsi="仿宋_GB2312" w:cs="仿宋_GB2312" w:hint="eastAsia"/>
                <w:b/>
                <w:bCs/>
                <w:kern w:val="0"/>
                <w:sz w:val="32"/>
                <w:szCs w:val="32"/>
              </w:rPr>
              <w:t>名称</w:t>
            </w:r>
          </w:p>
        </w:tc>
        <w:tc>
          <w:tcPr>
            <w:tcW w:w="1134" w:type="dxa"/>
            <w:tcBorders>
              <w:top w:val="single" w:sz="4" w:space="0" w:color="auto"/>
              <w:left w:val="single" w:sz="4" w:space="0" w:color="auto"/>
              <w:bottom w:val="single" w:sz="4" w:space="0" w:color="auto"/>
              <w:right w:val="single" w:sz="4" w:space="0" w:color="auto"/>
            </w:tcBorders>
            <w:vAlign w:val="center"/>
          </w:tcPr>
          <w:p w14:paraId="0FA7277C" w14:textId="77777777" w:rsidR="008A7DD5" w:rsidRPr="00792DD7" w:rsidRDefault="008A7DD5" w:rsidP="00584C3D">
            <w:pPr>
              <w:widowControl/>
              <w:spacing w:line="360" w:lineRule="auto"/>
              <w:jc w:val="center"/>
              <w:rPr>
                <w:rFonts w:ascii="仿宋_GB2312" w:eastAsia="仿宋_GB2312" w:hAnsi="仿宋_GB2312" w:cs="仿宋_GB2312"/>
                <w:b/>
                <w:bCs/>
                <w:kern w:val="0"/>
                <w:sz w:val="32"/>
                <w:szCs w:val="32"/>
              </w:rPr>
            </w:pPr>
            <w:r w:rsidRPr="00792DD7">
              <w:rPr>
                <w:rFonts w:ascii="仿宋_GB2312" w:eastAsia="仿宋_GB2312" w:hAnsi="仿宋_GB2312" w:cs="仿宋_GB2312" w:hint="eastAsia"/>
                <w:b/>
                <w:bCs/>
                <w:kern w:val="0"/>
                <w:sz w:val="32"/>
                <w:szCs w:val="32"/>
              </w:rPr>
              <w:t>单位</w:t>
            </w:r>
          </w:p>
        </w:tc>
        <w:tc>
          <w:tcPr>
            <w:tcW w:w="1701" w:type="dxa"/>
            <w:tcBorders>
              <w:top w:val="single" w:sz="4" w:space="0" w:color="auto"/>
              <w:left w:val="single" w:sz="4" w:space="0" w:color="auto"/>
              <w:bottom w:val="single" w:sz="4" w:space="0" w:color="auto"/>
              <w:right w:val="single" w:sz="4" w:space="0" w:color="auto"/>
            </w:tcBorders>
            <w:vAlign w:val="center"/>
          </w:tcPr>
          <w:p w14:paraId="1AA26C8F" w14:textId="77777777" w:rsidR="008A7DD5" w:rsidRPr="00792DD7" w:rsidRDefault="008A7DD5" w:rsidP="00584C3D">
            <w:pPr>
              <w:spacing w:line="360" w:lineRule="auto"/>
              <w:jc w:val="center"/>
              <w:rPr>
                <w:rFonts w:ascii="仿宋_GB2312" w:eastAsia="仿宋_GB2312" w:hAnsi="仿宋_GB2312" w:cs="仿宋_GB2312"/>
                <w:b/>
                <w:bCs/>
                <w:kern w:val="0"/>
                <w:sz w:val="32"/>
                <w:szCs w:val="32"/>
              </w:rPr>
            </w:pPr>
            <w:r w:rsidRPr="00792DD7">
              <w:rPr>
                <w:rFonts w:ascii="仿宋_GB2312" w:eastAsia="仿宋_GB2312" w:hAnsi="仿宋_GB2312" w:cs="仿宋_GB2312" w:hint="eastAsia"/>
                <w:b/>
                <w:bCs/>
                <w:kern w:val="0"/>
                <w:sz w:val="32"/>
                <w:szCs w:val="32"/>
              </w:rPr>
              <w:t>数量</w:t>
            </w:r>
          </w:p>
        </w:tc>
        <w:tc>
          <w:tcPr>
            <w:tcW w:w="2603" w:type="dxa"/>
            <w:tcBorders>
              <w:top w:val="single" w:sz="4" w:space="0" w:color="auto"/>
              <w:left w:val="single" w:sz="4" w:space="0" w:color="auto"/>
              <w:bottom w:val="single" w:sz="4" w:space="0" w:color="auto"/>
              <w:right w:val="single" w:sz="4" w:space="0" w:color="auto"/>
            </w:tcBorders>
            <w:vAlign w:val="center"/>
          </w:tcPr>
          <w:p w14:paraId="642B5960" w14:textId="77777777" w:rsidR="008A7DD5" w:rsidRPr="00792DD7" w:rsidRDefault="008A7DD5" w:rsidP="00584C3D">
            <w:pPr>
              <w:spacing w:line="360" w:lineRule="auto"/>
              <w:jc w:val="center"/>
              <w:rPr>
                <w:rFonts w:ascii="仿宋_GB2312" w:eastAsia="仿宋_GB2312" w:hAnsi="仿宋_GB2312" w:cs="仿宋_GB2312"/>
                <w:b/>
                <w:bCs/>
                <w:kern w:val="0"/>
                <w:sz w:val="32"/>
                <w:szCs w:val="32"/>
              </w:rPr>
            </w:pPr>
            <w:r w:rsidRPr="00792DD7">
              <w:rPr>
                <w:rFonts w:ascii="仿宋_GB2312" w:eastAsia="仿宋_GB2312" w:hAnsi="仿宋_GB2312" w:cs="仿宋_GB2312" w:hint="eastAsia"/>
                <w:b/>
                <w:bCs/>
                <w:kern w:val="0"/>
                <w:sz w:val="32"/>
                <w:szCs w:val="32"/>
              </w:rPr>
              <w:t>控制金额</w:t>
            </w:r>
          </w:p>
        </w:tc>
        <w:tc>
          <w:tcPr>
            <w:tcW w:w="2603" w:type="dxa"/>
            <w:tcBorders>
              <w:top w:val="single" w:sz="4" w:space="0" w:color="auto"/>
              <w:left w:val="single" w:sz="4" w:space="0" w:color="auto"/>
              <w:bottom w:val="single" w:sz="4" w:space="0" w:color="auto"/>
              <w:right w:val="single" w:sz="4" w:space="0" w:color="auto"/>
            </w:tcBorders>
            <w:vAlign w:val="center"/>
          </w:tcPr>
          <w:p w14:paraId="14E77A8F" w14:textId="41375FCD" w:rsidR="008A7DD5" w:rsidRPr="00792DD7" w:rsidRDefault="00B45A86" w:rsidP="00584C3D">
            <w:pPr>
              <w:spacing w:line="360" w:lineRule="auto"/>
              <w:jc w:val="center"/>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备注</w:t>
            </w:r>
          </w:p>
        </w:tc>
      </w:tr>
      <w:tr w:rsidR="008A7DD5" w14:paraId="22847FC1" w14:textId="0F557261" w:rsidTr="00584C3D">
        <w:trPr>
          <w:trHeight w:val="489"/>
          <w:jc w:val="center"/>
        </w:trPr>
        <w:tc>
          <w:tcPr>
            <w:tcW w:w="3101" w:type="dxa"/>
            <w:tcBorders>
              <w:top w:val="single" w:sz="4" w:space="0" w:color="auto"/>
              <w:left w:val="single" w:sz="4" w:space="0" w:color="auto"/>
              <w:bottom w:val="single" w:sz="4" w:space="0" w:color="auto"/>
              <w:right w:val="single" w:sz="4" w:space="0" w:color="auto"/>
            </w:tcBorders>
            <w:vAlign w:val="center"/>
          </w:tcPr>
          <w:p w14:paraId="12530A5D" w14:textId="77777777" w:rsidR="008A7DD5" w:rsidRPr="00792DD7" w:rsidRDefault="008A7DD5" w:rsidP="00584C3D">
            <w:pPr>
              <w:widowControl/>
              <w:spacing w:line="360" w:lineRule="auto"/>
              <w:jc w:val="center"/>
              <w:rPr>
                <w:rFonts w:ascii="仿宋_GB2312" w:eastAsia="仿宋_GB2312" w:hAnsi="仿宋_GB2312" w:cs="仿宋_GB2312"/>
                <w:bCs/>
                <w:kern w:val="0"/>
                <w:sz w:val="32"/>
                <w:szCs w:val="32"/>
              </w:rPr>
            </w:pPr>
            <w:r w:rsidRPr="00792DD7">
              <w:rPr>
                <w:rFonts w:ascii="仿宋_GB2312" w:eastAsia="仿宋_GB2312" w:hAnsi="仿宋_GB2312" w:cs="仿宋_GB2312" w:hint="eastAsia"/>
                <w:bCs/>
                <w:kern w:val="0"/>
                <w:sz w:val="32"/>
                <w:szCs w:val="32"/>
              </w:rPr>
              <w:t>办公用品</w:t>
            </w:r>
          </w:p>
        </w:tc>
        <w:tc>
          <w:tcPr>
            <w:tcW w:w="1134" w:type="dxa"/>
            <w:tcBorders>
              <w:top w:val="single" w:sz="4" w:space="0" w:color="auto"/>
              <w:left w:val="single" w:sz="4" w:space="0" w:color="auto"/>
              <w:bottom w:val="single" w:sz="4" w:space="0" w:color="auto"/>
              <w:right w:val="single" w:sz="4" w:space="0" w:color="auto"/>
            </w:tcBorders>
            <w:vAlign w:val="center"/>
          </w:tcPr>
          <w:p w14:paraId="16C14BDC" w14:textId="77777777" w:rsidR="008A7DD5" w:rsidRPr="00792DD7" w:rsidRDefault="008A7DD5" w:rsidP="00584C3D">
            <w:pPr>
              <w:widowControl/>
              <w:spacing w:line="360" w:lineRule="auto"/>
              <w:jc w:val="center"/>
              <w:rPr>
                <w:rFonts w:ascii="仿宋_GB2312" w:eastAsia="仿宋_GB2312" w:hAnsi="仿宋_GB2312" w:cs="仿宋_GB2312"/>
                <w:bCs/>
                <w:kern w:val="0"/>
                <w:sz w:val="32"/>
                <w:szCs w:val="32"/>
              </w:rPr>
            </w:pPr>
            <w:r w:rsidRPr="00792DD7">
              <w:rPr>
                <w:rFonts w:ascii="仿宋_GB2312" w:eastAsia="仿宋_GB2312" w:hAnsi="仿宋_GB2312" w:cs="仿宋_GB2312" w:hint="eastAsia"/>
                <w:bCs/>
                <w:kern w:val="0"/>
                <w:sz w:val="32"/>
                <w:szCs w:val="32"/>
              </w:rPr>
              <w:t>年</w:t>
            </w:r>
          </w:p>
        </w:tc>
        <w:tc>
          <w:tcPr>
            <w:tcW w:w="1701" w:type="dxa"/>
            <w:tcBorders>
              <w:top w:val="single" w:sz="4" w:space="0" w:color="auto"/>
              <w:left w:val="single" w:sz="4" w:space="0" w:color="auto"/>
              <w:bottom w:val="single" w:sz="4" w:space="0" w:color="auto"/>
              <w:right w:val="single" w:sz="4" w:space="0" w:color="auto"/>
            </w:tcBorders>
            <w:vAlign w:val="center"/>
          </w:tcPr>
          <w:p w14:paraId="1087E1A2" w14:textId="77777777" w:rsidR="008A7DD5" w:rsidRPr="00792DD7" w:rsidRDefault="008A7DD5" w:rsidP="00584C3D">
            <w:pPr>
              <w:spacing w:line="360" w:lineRule="auto"/>
              <w:jc w:val="center"/>
              <w:rPr>
                <w:rFonts w:ascii="仿宋_GB2312" w:eastAsia="仿宋_GB2312" w:hAnsi="仿宋_GB2312" w:cs="仿宋_GB2312"/>
                <w:bCs/>
                <w:kern w:val="0"/>
                <w:sz w:val="32"/>
                <w:szCs w:val="32"/>
              </w:rPr>
            </w:pPr>
            <w:r w:rsidRPr="00792DD7">
              <w:rPr>
                <w:rFonts w:ascii="仿宋_GB2312" w:eastAsia="仿宋_GB2312" w:hAnsi="仿宋_GB2312" w:cs="仿宋_GB2312" w:hint="eastAsia"/>
                <w:bCs/>
                <w:kern w:val="0"/>
                <w:sz w:val="32"/>
                <w:szCs w:val="32"/>
              </w:rPr>
              <w:t>批</w:t>
            </w:r>
          </w:p>
        </w:tc>
        <w:tc>
          <w:tcPr>
            <w:tcW w:w="2603" w:type="dxa"/>
            <w:tcBorders>
              <w:top w:val="single" w:sz="4" w:space="0" w:color="auto"/>
              <w:left w:val="single" w:sz="4" w:space="0" w:color="auto"/>
              <w:bottom w:val="single" w:sz="4" w:space="0" w:color="auto"/>
              <w:right w:val="single" w:sz="4" w:space="0" w:color="auto"/>
            </w:tcBorders>
            <w:vAlign w:val="center"/>
          </w:tcPr>
          <w:p w14:paraId="47E7CBDC" w14:textId="0B3F2575" w:rsidR="008A7DD5" w:rsidRPr="00792DD7" w:rsidRDefault="008A7DD5" w:rsidP="00584C3D">
            <w:pPr>
              <w:spacing w:line="360" w:lineRule="auto"/>
              <w:jc w:val="center"/>
              <w:rPr>
                <w:rFonts w:ascii="仿宋_GB2312" w:eastAsia="仿宋_GB2312" w:hAnsi="仿宋_GB2312" w:cs="仿宋_GB2312"/>
                <w:bCs/>
                <w:kern w:val="0"/>
                <w:sz w:val="32"/>
                <w:szCs w:val="32"/>
              </w:rPr>
            </w:pPr>
            <w:r w:rsidRPr="00792DD7">
              <w:rPr>
                <w:rFonts w:ascii="仿宋_GB2312" w:eastAsia="仿宋_GB2312" w:hAnsi="仿宋_GB2312" w:cs="仿宋_GB2312" w:hint="eastAsia"/>
                <w:bCs/>
                <w:kern w:val="0"/>
                <w:sz w:val="32"/>
                <w:szCs w:val="32"/>
              </w:rPr>
              <w:t>80000</w:t>
            </w:r>
            <w:r>
              <w:rPr>
                <w:rFonts w:ascii="仿宋_GB2312" w:eastAsia="仿宋_GB2312" w:hAnsi="仿宋_GB2312" w:cs="仿宋_GB2312" w:hint="eastAsia"/>
                <w:bCs/>
                <w:kern w:val="0"/>
                <w:sz w:val="32"/>
                <w:szCs w:val="32"/>
              </w:rPr>
              <w:t>元</w:t>
            </w:r>
          </w:p>
        </w:tc>
        <w:tc>
          <w:tcPr>
            <w:tcW w:w="2603" w:type="dxa"/>
            <w:tcBorders>
              <w:top w:val="single" w:sz="4" w:space="0" w:color="auto"/>
              <w:left w:val="single" w:sz="4" w:space="0" w:color="auto"/>
              <w:bottom w:val="single" w:sz="4" w:space="0" w:color="auto"/>
              <w:right w:val="single" w:sz="4" w:space="0" w:color="auto"/>
            </w:tcBorders>
            <w:vAlign w:val="center"/>
          </w:tcPr>
          <w:p w14:paraId="5C11B014" w14:textId="514AABDB" w:rsidR="008A7DD5" w:rsidRPr="00792DD7" w:rsidRDefault="008A7DD5" w:rsidP="005B466D">
            <w:pPr>
              <w:spacing w:line="400" w:lineRule="exact"/>
              <w:jc w:val="center"/>
              <w:rPr>
                <w:rFonts w:ascii="仿宋_GB2312" w:eastAsia="仿宋_GB2312" w:hAnsi="仿宋_GB2312" w:cs="仿宋_GB2312"/>
                <w:bCs/>
                <w:kern w:val="0"/>
                <w:sz w:val="32"/>
                <w:szCs w:val="32"/>
              </w:rPr>
            </w:pPr>
            <w:r w:rsidRPr="00C7077C">
              <w:rPr>
                <w:rFonts w:asciiTheme="minorEastAsia" w:hAnsiTheme="minorEastAsia" w:hint="eastAsia"/>
                <w:sz w:val="30"/>
                <w:szCs w:val="30"/>
              </w:rPr>
              <w:t>根据我司</w:t>
            </w:r>
            <w:r>
              <w:rPr>
                <w:rFonts w:asciiTheme="minorEastAsia" w:hAnsiTheme="minorEastAsia" w:hint="eastAsia"/>
                <w:sz w:val="30"/>
                <w:szCs w:val="30"/>
              </w:rPr>
              <w:t>使用情况</w:t>
            </w:r>
            <w:r w:rsidRPr="00C7077C">
              <w:rPr>
                <w:rFonts w:asciiTheme="minorEastAsia" w:hAnsiTheme="minorEastAsia" w:hint="eastAsia"/>
                <w:sz w:val="30"/>
                <w:szCs w:val="30"/>
              </w:rPr>
              <w:t>上下浮动，</w:t>
            </w:r>
            <w:r>
              <w:rPr>
                <w:rFonts w:asciiTheme="minorEastAsia" w:hAnsiTheme="minorEastAsia" w:hint="eastAsia"/>
                <w:sz w:val="30"/>
                <w:szCs w:val="30"/>
              </w:rPr>
              <w:t>最终按</w:t>
            </w:r>
            <w:r w:rsidRPr="00C7077C">
              <w:rPr>
                <w:rFonts w:asciiTheme="minorEastAsia" w:hAnsiTheme="minorEastAsia" w:hint="eastAsia"/>
                <w:sz w:val="30"/>
                <w:szCs w:val="30"/>
              </w:rPr>
              <w:t>实际</w:t>
            </w:r>
            <w:r>
              <w:rPr>
                <w:rFonts w:asciiTheme="minorEastAsia" w:hAnsiTheme="minorEastAsia" w:hint="eastAsia"/>
                <w:sz w:val="30"/>
                <w:szCs w:val="30"/>
              </w:rPr>
              <w:t>使用</w:t>
            </w:r>
            <w:r w:rsidRPr="00C7077C">
              <w:rPr>
                <w:rFonts w:asciiTheme="minorEastAsia" w:hAnsiTheme="minorEastAsia" w:hint="eastAsia"/>
                <w:sz w:val="30"/>
                <w:szCs w:val="30"/>
              </w:rPr>
              <w:t>量为准</w:t>
            </w:r>
            <w:r>
              <w:rPr>
                <w:rFonts w:asciiTheme="minorEastAsia" w:hAnsiTheme="minorEastAsia" w:hint="eastAsia"/>
                <w:sz w:val="30"/>
                <w:szCs w:val="30"/>
              </w:rPr>
              <w:t>进行结算</w:t>
            </w:r>
          </w:p>
        </w:tc>
      </w:tr>
    </w:tbl>
    <w:p w14:paraId="16BB1686" w14:textId="77777777" w:rsidR="00ED535E" w:rsidRDefault="00ED535E">
      <w:pPr>
        <w:pStyle w:val="30"/>
        <w:spacing w:before="0" w:after="0" w:line="360" w:lineRule="auto"/>
        <w:rPr>
          <w:rFonts w:ascii="宋体" w:hAnsi="宋体" w:cs="宋体"/>
          <w:sz w:val="24"/>
          <w:szCs w:val="24"/>
        </w:rPr>
      </w:pPr>
      <w:bookmarkStart w:id="9" w:name="_Toc15576"/>
      <w:bookmarkStart w:id="10" w:name="_Toc6462"/>
      <w:bookmarkStart w:id="11" w:name="_Toc1790"/>
      <w:bookmarkStart w:id="12" w:name="_Toc15727"/>
      <w:bookmarkStart w:id="13" w:name="_Toc22399"/>
      <w:bookmarkStart w:id="14" w:name="_Toc19437"/>
      <w:bookmarkStart w:id="15" w:name="_Toc25190"/>
      <w:bookmarkStart w:id="16" w:name="_Toc373860293"/>
      <w:bookmarkStart w:id="17" w:name="_Toc317775178"/>
    </w:p>
    <w:p w14:paraId="225BCA6E" w14:textId="77777777" w:rsidR="00ED535E" w:rsidRDefault="006F3687" w:rsidP="000A0931">
      <w:pPr>
        <w:pStyle w:val="30"/>
        <w:spacing w:before="0" w:after="0" w:line="560" w:lineRule="exact"/>
        <w:ind w:firstLineChars="200" w:firstLine="643"/>
        <w:rPr>
          <w:rFonts w:ascii="黑体" w:eastAsia="黑体" w:hAnsi="黑体" w:cs="黑体"/>
          <w:szCs w:val="32"/>
        </w:rPr>
      </w:pPr>
      <w:r>
        <w:rPr>
          <w:rFonts w:ascii="黑体" w:eastAsia="黑体" w:hAnsi="黑体" w:cs="黑体" w:hint="eastAsia"/>
          <w:szCs w:val="32"/>
        </w:rPr>
        <w:t>二、</w:t>
      </w:r>
      <w:bookmarkEnd w:id="9"/>
      <w:bookmarkEnd w:id="10"/>
      <w:bookmarkEnd w:id="11"/>
      <w:bookmarkEnd w:id="12"/>
      <w:bookmarkEnd w:id="13"/>
      <w:bookmarkEnd w:id="14"/>
      <w:bookmarkEnd w:id="15"/>
      <w:r>
        <w:rPr>
          <w:rFonts w:ascii="黑体" w:eastAsia="黑体" w:hAnsi="黑体" w:cs="黑体" w:hint="eastAsia"/>
          <w:szCs w:val="32"/>
        </w:rPr>
        <w:t>供应商资格条件</w:t>
      </w:r>
    </w:p>
    <w:p w14:paraId="367196D5" w14:textId="63C156AC" w:rsidR="00ED535E" w:rsidRDefault="006F3687" w:rsidP="000A0931">
      <w:pPr>
        <w:snapToGrid w:val="0"/>
        <w:spacing w:line="560" w:lineRule="exact"/>
        <w:ind w:firstLineChars="200" w:firstLine="640"/>
        <w:rPr>
          <w:rFonts w:ascii="仿宋_GB2312" w:eastAsia="仿宋_GB2312" w:hAnsi="仿宋_GB2312" w:cs="仿宋_GB2312"/>
          <w:b/>
          <w:bCs/>
          <w:i/>
          <w:iCs/>
          <w:color w:val="FF0000"/>
          <w:sz w:val="32"/>
          <w:szCs w:val="32"/>
          <w:u w:val="single"/>
        </w:rPr>
      </w:pPr>
      <w:r>
        <w:rPr>
          <w:rFonts w:ascii="仿宋_GB2312" w:eastAsia="仿宋_GB2312" w:hAnsi="仿宋_GB2312" w:cs="仿宋_GB2312" w:hint="eastAsia"/>
          <w:sz w:val="32"/>
          <w:szCs w:val="32"/>
        </w:rPr>
        <w:t>（一）满足《中华人民共和国政府采购法》第二十二条规定。</w:t>
      </w:r>
    </w:p>
    <w:p w14:paraId="3EB43E0C" w14:textId="7A81D4B2" w:rsidR="00ED535E" w:rsidRDefault="006F3687" w:rsidP="000A0931">
      <w:pPr>
        <w:snapToGrid w:val="0"/>
        <w:spacing w:line="560" w:lineRule="exact"/>
        <w:ind w:firstLineChars="200" w:firstLine="640"/>
        <w:rPr>
          <w:rFonts w:ascii="仿宋_GB2312" w:eastAsia="仿宋_GB2312" w:hAnsi="仿宋_GB2312" w:cs="仿宋_GB2312"/>
          <w:b/>
          <w:bCs/>
          <w:i/>
          <w:iCs/>
          <w:color w:val="FF0000"/>
          <w:sz w:val="32"/>
          <w:szCs w:val="32"/>
          <w:u w:val="single"/>
        </w:rPr>
      </w:pPr>
      <w:r>
        <w:rPr>
          <w:rFonts w:ascii="仿宋_GB2312" w:eastAsia="仿宋_GB2312" w:hAnsi="仿宋_GB2312" w:cs="仿宋_GB2312" w:hint="eastAsia"/>
          <w:sz w:val="32"/>
          <w:szCs w:val="32"/>
        </w:rPr>
        <w:t>（二）本项目的特定资格要求：</w:t>
      </w:r>
      <w:r w:rsidR="00675917">
        <w:rPr>
          <w:rFonts w:ascii="仿宋_GB2312" w:eastAsia="仿宋_GB2312" w:hAnsi="仿宋_GB2312" w:cs="仿宋_GB2312" w:hint="eastAsia"/>
          <w:sz w:val="32"/>
          <w:szCs w:val="32"/>
        </w:rPr>
        <w:t>无</w:t>
      </w:r>
      <w:r w:rsidRPr="00571EDF">
        <w:rPr>
          <w:rFonts w:ascii="仿宋_GB2312" w:eastAsia="仿宋_GB2312" w:hAnsi="仿宋_GB2312" w:cs="仿宋_GB2312" w:hint="eastAsia"/>
          <w:sz w:val="32"/>
          <w:szCs w:val="32"/>
        </w:rPr>
        <w:t>。</w:t>
      </w:r>
      <w:bookmarkEnd w:id="16"/>
      <w:bookmarkEnd w:id="17"/>
    </w:p>
    <w:p w14:paraId="23BD35F1" w14:textId="77777777" w:rsidR="00ED535E" w:rsidRDefault="006F3687" w:rsidP="000A0931">
      <w:pPr>
        <w:pStyle w:val="30"/>
        <w:spacing w:before="0" w:after="0" w:line="560" w:lineRule="exact"/>
        <w:ind w:firstLineChars="200" w:firstLine="643"/>
        <w:rPr>
          <w:rFonts w:ascii="黑体" w:eastAsia="黑体" w:hAnsi="黑体" w:cs="黑体"/>
          <w:szCs w:val="32"/>
        </w:rPr>
      </w:pPr>
      <w:r>
        <w:rPr>
          <w:rFonts w:ascii="黑体" w:eastAsia="黑体" w:hAnsi="黑体" w:cs="黑体" w:hint="eastAsia"/>
          <w:szCs w:val="32"/>
        </w:rPr>
        <w:t>三、采购需求清单</w:t>
      </w:r>
    </w:p>
    <w:p w14:paraId="4C72EA52" w14:textId="236CDD36" w:rsidR="00526671" w:rsidRPr="00526671" w:rsidRDefault="00526671" w:rsidP="000A0931">
      <w:pPr>
        <w:snapToGrid w:val="0"/>
        <w:spacing w:line="560" w:lineRule="exact"/>
        <w:ind w:firstLineChars="200" w:firstLine="640"/>
        <w:rPr>
          <w:rFonts w:ascii="仿宋_GB2312" w:eastAsia="仿宋_GB2312" w:hAnsi="仿宋_GB2312" w:cs="仿宋_GB2312"/>
          <w:sz w:val="32"/>
          <w:szCs w:val="32"/>
        </w:rPr>
      </w:pPr>
      <w:r w:rsidRPr="00526671">
        <w:rPr>
          <w:rFonts w:ascii="仿宋_GB2312" w:eastAsia="仿宋_GB2312" w:hAnsi="仿宋_GB2312" w:cs="仿宋_GB2312" w:hint="eastAsia"/>
          <w:sz w:val="32"/>
          <w:szCs w:val="32"/>
        </w:rPr>
        <w:t>重庆</w:t>
      </w:r>
      <w:r>
        <w:rPr>
          <w:rFonts w:ascii="仿宋_GB2312" w:eastAsia="仿宋_GB2312" w:hAnsi="仿宋_GB2312" w:cs="仿宋_GB2312" w:hint="eastAsia"/>
          <w:sz w:val="32"/>
          <w:szCs w:val="32"/>
        </w:rPr>
        <w:t>仙桃数据谷投资管理有限公司办公</w:t>
      </w:r>
      <w:r w:rsidRPr="00526671">
        <w:rPr>
          <w:rFonts w:ascii="仿宋_GB2312" w:eastAsia="仿宋_GB2312" w:hAnsi="仿宋_GB2312" w:cs="仿宋_GB2312" w:hint="eastAsia"/>
          <w:sz w:val="32"/>
          <w:szCs w:val="32"/>
        </w:rPr>
        <w:t>用品采购主要项目见下表。采购项目包括且不仅限于下表所列内容，列表中未包含的项目，成交供应商提供相关物品时，商品价格不得高于网上超市查询到的最低价，网上超市不能采购的，商品价格不得高于市场价。</w:t>
      </w:r>
    </w:p>
    <w:p w14:paraId="6F942DB8" w14:textId="6D1E74E4" w:rsidR="00526671" w:rsidRPr="00526671" w:rsidRDefault="00526671" w:rsidP="000A0931">
      <w:pPr>
        <w:snapToGrid w:val="0"/>
        <w:spacing w:line="560" w:lineRule="exact"/>
        <w:ind w:firstLineChars="200" w:firstLine="640"/>
        <w:rPr>
          <w:rFonts w:ascii="仿宋_GB2312" w:eastAsia="仿宋_GB2312" w:hAnsi="仿宋_GB2312" w:cs="仿宋_GB2312"/>
          <w:sz w:val="32"/>
          <w:szCs w:val="32"/>
        </w:rPr>
      </w:pPr>
      <w:r w:rsidRPr="00526671">
        <w:rPr>
          <w:rFonts w:ascii="仿宋_GB2312" w:eastAsia="仿宋_GB2312" w:hAnsi="仿宋_GB2312" w:cs="仿宋_GB2312" w:hint="eastAsia"/>
          <w:sz w:val="32"/>
          <w:szCs w:val="32"/>
        </w:rPr>
        <w:t>本项目单项报价设有最高限价，最高限价合计为</w:t>
      </w:r>
      <w:r w:rsidR="00341131">
        <w:rPr>
          <w:rFonts w:ascii="仿宋_GB2312" w:eastAsia="仿宋_GB2312" w:hAnsi="仿宋_GB2312" w:cs="仿宋_GB2312" w:hint="eastAsia"/>
          <w:sz w:val="32"/>
          <w:szCs w:val="32"/>
        </w:rPr>
        <w:t>1313.3</w:t>
      </w:r>
      <w:r w:rsidRPr="00526671">
        <w:rPr>
          <w:rFonts w:ascii="仿宋_GB2312" w:eastAsia="仿宋_GB2312" w:hAnsi="仿宋_GB2312" w:cs="仿宋_GB2312" w:hint="eastAsia"/>
          <w:sz w:val="32"/>
          <w:szCs w:val="32"/>
        </w:rPr>
        <w:t>元，按照采购文件的明细表进行报价，单项报价不能超过每项最高限价。否则，招标人可以视为恶意报价</w:t>
      </w:r>
      <w:proofErr w:type="gramStart"/>
      <w:r w:rsidRPr="00526671">
        <w:rPr>
          <w:rFonts w:ascii="仿宋_GB2312" w:eastAsia="仿宋_GB2312" w:hAnsi="仿宋_GB2312" w:cs="仿宋_GB2312" w:hint="eastAsia"/>
          <w:sz w:val="32"/>
          <w:szCs w:val="32"/>
        </w:rPr>
        <w:t>以废标处理</w:t>
      </w:r>
      <w:proofErr w:type="gramEnd"/>
      <w:r w:rsidRPr="00526671">
        <w:rPr>
          <w:rFonts w:ascii="仿宋_GB2312" w:eastAsia="仿宋_GB2312" w:hAnsi="仿宋_GB2312" w:cs="仿宋_GB2312" w:hint="eastAsia"/>
          <w:sz w:val="32"/>
          <w:szCs w:val="32"/>
        </w:rPr>
        <w:t>。</w:t>
      </w:r>
    </w:p>
    <w:p w14:paraId="6B663E5A" w14:textId="77777777" w:rsidR="00526671" w:rsidRPr="00526671" w:rsidRDefault="00526671" w:rsidP="000A0931">
      <w:pPr>
        <w:spacing w:line="560" w:lineRule="exact"/>
      </w:pPr>
    </w:p>
    <w:tbl>
      <w:tblPr>
        <w:tblStyle w:val="1f0"/>
        <w:tblW w:w="4658" w:type="pct"/>
        <w:tblInd w:w="637" w:type="dxa"/>
        <w:tblLayout w:type="fixed"/>
        <w:tblLook w:val="04A0" w:firstRow="1" w:lastRow="0" w:firstColumn="1" w:lastColumn="0" w:noHBand="0" w:noVBand="1"/>
      </w:tblPr>
      <w:tblGrid>
        <w:gridCol w:w="1668"/>
        <w:gridCol w:w="992"/>
        <w:gridCol w:w="4748"/>
        <w:gridCol w:w="1561"/>
      </w:tblGrid>
      <w:tr w:rsidR="00947302" w:rsidRPr="00947302" w14:paraId="0124B43B" w14:textId="77777777" w:rsidTr="00947302">
        <w:trPr>
          <w:trHeight w:val="540"/>
        </w:trPr>
        <w:tc>
          <w:tcPr>
            <w:tcW w:w="930" w:type="pct"/>
            <w:vAlign w:val="center"/>
          </w:tcPr>
          <w:p w14:paraId="06129399" w14:textId="77777777" w:rsidR="006D32A7" w:rsidRPr="00947302" w:rsidRDefault="006D32A7" w:rsidP="000A0931">
            <w:pPr>
              <w:widowControl/>
              <w:spacing w:line="560" w:lineRule="exact"/>
              <w:jc w:val="center"/>
              <w:textAlignment w:val="center"/>
              <w:rPr>
                <w:rFonts w:ascii="仿宋" w:eastAsia="仿宋" w:hAnsi="仿宋" w:cs="仿宋"/>
                <w:b/>
                <w:bCs/>
                <w:sz w:val="28"/>
                <w:szCs w:val="28"/>
              </w:rPr>
            </w:pPr>
            <w:r w:rsidRPr="00947302">
              <w:rPr>
                <w:rFonts w:ascii="方正黑体_GBK" w:eastAsia="方正黑体_GBK" w:hAnsi="方正黑体_GBK" w:cs="方正黑体_GBK" w:hint="eastAsia"/>
                <w:bCs/>
                <w:color w:val="000000"/>
                <w:kern w:val="0"/>
                <w:sz w:val="28"/>
                <w:szCs w:val="24"/>
              </w:rPr>
              <w:t>品名</w:t>
            </w:r>
          </w:p>
        </w:tc>
        <w:tc>
          <w:tcPr>
            <w:tcW w:w="553" w:type="pct"/>
            <w:vAlign w:val="center"/>
          </w:tcPr>
          <w:p w14:paraId="11B5110D" w14:textId="77777777" w:rsidR="006D32A7" w:rsidRPr="00947302" w:rsidRDefault="006D32A7" w:rsidP="000A0931">
            <w:pPr>
              <w:widowControl/>
              <w:spacing w:line="560" w:lineRule="exact"/>
              <w:jc w:val="center"/>
              <w:textAlignment w:val="center"/>
              <w:rPr>
                <w:rFonts w:ascii="仿宋" w:eastAsia="仿宋" w:hAnsi="仿宋" w:cs="仿宋"/>
                <w:b/>
                <w:bCs/>
                <w:sz w:val="28"/>
                <w:szCs w:val="28"/>
              </w:rPr>
            </w:pPr>
            <w:r w:rsidRPr="00947302">
              <w:rPr>
                <w:rFonts w:ascii="方正黑体_GBK" w:eastAsia="方正黑体_GBK" w:hAnsi="方正黑体_GBK" w:cs="方正黑体_GBK" w:hint="eastAsia"/>
                <w:bCs/>
                <w:color w:val="000000"/>
                <w:kern w:val="0"/>
                <w:sz w:val="28"/>
                <w:szCs w:val="24"/>
              </w:rPr>
              <w:t>单位</w:t>
            </w:r>
          </w:p>
        </w:tc>
        <w:tc>
          <w:tcPr>
            <w:tcW w:w="2647" w:type="pct"/>
            <w:vAlign w:val="center"/>
          </w:tcPr>
          <w:p w14:paraId="6A5BE99A" w14:textId="01F75DBE" w:rsidR="006D32A7" w:rsidRPr="00947302" w:rsidRDefault="006D32A7" w:rsidP="000A0931">
            <w:pPr>
              <w:widowControl/>
              <w:spacing w:line="560" w:lineRule="exact"/>
              <w:jc w:val="center"/>
              <w:textAlignment w:val="center"/>
              <w:rPr>
                <w:rFonts w:ascii="仿宋" w:eastAsia="仿宋" w:hAnsi="仿宋" w:cs="仿宋"/>
                <w:b/>
                <w:bCs/>
                <w:sz w:val="28"/>
                <w:szCs w:val="28"/>
              </w:rPr>
            </w:pPr>
            <w:r w:rsidRPr="00947302">
              <w:rPr>
                <w:rFonts w:ascii="宋体" w:hAnsi="宋体" w:cs="宋体" w:hint="eastAsia"/>
                <w:b/>
                <w:bCs/>
                <w:sz w:val="28"/>
                <w:szCs w:val="24"/>
              </w:rPr>
              <w:t>规格描述</w:t>
            </w:r>
          </w:p>
        </w:tc>
        <w:tc>
          <w:tcPr>
            <w:tcW w:w="870" w:type="pct"/>
            <w:vAlign w:val="center"/>
          </w:tcPr>
          <w:p w14:paraId="631D9687" w14:textId="261A6EB9" w:rsidR="006D32A7" w:rsidRPr="00947302" w:rsidRDefault="006D32A7" w:rsidP="000A0931">
            <w:pPr>
              <w:widowControl/>
              <w:spacing w:line="560" w:lineRule="exact"/>
              <w:jc w:val="center"/>
              <w:textAlignment w:val="center"/>
              <w:rPr>
                <w:rFonts w:ascii="方正黑体_GBK" w:eastAsia="方正黑体_GBK" w:hAnsi="方正黑体_GBK" w:cs="方正黑体_GBK"/>
                <w:bCs/>
                <w:color w:val="000000"/>
                <w:kern w:val="0"/>
                <w:sz w:val="28"/>
                <w:szCs w:val="24"/>
              </w:rPr>
            </w:pPr>
            <w:r w:rsidRPr="00947302">
              <w:rPr>
                <w:rFonts w:ascii="宋体" w:hAnsi="宋体" w:cs="宋体" w:hint="eastAsia"/>
                <w:b/>
                <w:bCs/>
                <w:sz w:val="28"/>
                <w:szCs w:val="24"/>
              </w:rPr>
              <w:t>最高单价</w:t>
            </w:r>
          </w:p>
        </w:tc>
      </w:tr>
      <w:tr w:rsidR="00947302" w:rsidRPr="00947302" w14:paraId="4467AE2B" w14:textId="77777777" w:rsidTr="00947302">
        <w:trPr>
          <w:trHeight w:val="279"/>
        </w:trPr>
        <w:tc>
          <w:tcPr>
            <w:tcW w:w="930" w:type="pct"/>
            <w:vMerge w:val="restart"/>
            <w:vAlign w:val="center"/>
          </w:tcPr>
          <w:p w14:paraId="7822E038"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sz w:val="28"/>
                <w:szCs w:val="28"/>
              </w:rPr>
            </w:pPr>
            <w:r w:rsidRPr="00947302">
              <w:rPr>
                <w:rFonts w:ascii="方正仿宋_GBK" w:eastAsia="方正仿宋_GBK" w:hAnsi="方正仿宋_GBK" w:cs="方正仿宋_GBK" w:hint="eastAsia"/>
                <w:color w:val="000000"/>
                <w:kern w:val="0"/>
                <w:sz w:val="28"/>
                <w:szCs w:val="28"/>
              </w:rPr>
              <w:t>齐心长尾夹</w:t>
            </w:r>
          </w:p>
          <w:p w14:paraId="6D00CBAA" w14:textId="77777777" w:rsidR="006D32A7" w:rsidRPr="00947302" w:rsidRDefault="006D32A7" w:rsidP="000A0931">
            <w:pPr>
              <w:widowControl/>
              <w:spacing w:line="560" w:lineRule="exact"/>
              <w:jc w:val="center"/>
              <w:textAlignment w:val="center"/>
              <w:rPr>
                <w:rFonts w:ascii="仿宋" w:eastAsia="仿宋" w:hAnsi="仿宋" w:cs="仿宋"/>
                <w:b/>
                <w:bCs/>
                <w:sz w:val="28"/>
                <w:szCs w:val="28"/>
              </w:rPr>
            </w:pPr>
          </w:p>
        </w:tc>
        <w:tc>
          <w:tcPr>
            <w:tcW w:w="553" w:type="pct"/>
            <w:vAlign w:val="center"/>
          </w:tcPr>
          <w:p w14:paraId="52921FC9"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sz w:val="28"/>
                <w:szCs w:val="28"/>
              </w:rPr>
            </w:pPr>
            <w:r w:rsidRPr="00947302">
              <w:rPr>
                <w:rFonts w:ascii="方正仿宋_GBK" w:eastAsia="方正仿宋_GBK" w:hAnsi="方正仿宋_GBK" w:cs="方正仿宋_GBK" w:hint="eastAsia"/>
                <w:color w:val="000000"/>
                <w:kern w:val="0"/>
                <w:sz w:val="28"/>
                <w:szCs w:val="28"/>
              </w:rPr>
              <w:t>盒</w:t>
            </w:r>
          </w:p>
        </w:tc>
        <w:tc>
          <w:tcPr>
            <w:tcW w:w="2647" w:type="pct"/>
            <w:vAlign w:val="center"/>
          </w:tcPr>
          <w:p w14:paraId="4ADA3291"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sz w:val="28"/>
                <w:szCs w:val="28"/>
              </w:rPr>
            </w:pPr>
            <w:r w:rsidRPr="00947302">
              <w:rPr>
                <w:rFonts w:ascii="方正仿宋_GBK" w:eastAsia="方正仿宋_GBK" w:hAnsi="方正仿宋_GBK" w:cs="方正仿宋_GBK" w:hint="eastAsia"/>
                <w:color w:val="000000"/>
                <w:kern w:val="0"/>
                <w:sz w:val="28"/>
                <w:szCs w:val="28"/>
              </w:rPr>
              <w:t>齐心3631（1#）50mm  12个/盒</w:t>
            </w:r>
          </w:p>
        </w:tc>
        <w:tc>
          <w:tcPr>
            <w:tcW w:w="870" w:type="pct"/>
          </w:tcPr>
          <w:p w14:paraId="2FD2C8A2"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kern w:val="0"/>
                <w:sz w:val="28"/>
                <w:szCs w:val="28"/>
              </w:rPr>
            </w:pPr>
            <w:r w:rsidRPr="00947302">
              <w:rPr>
                <w:rFonts w:ascii="方正仿宋_GBK" w:eastAsia="方正仿宋_GBK" w:hAnsi="方正仿宋_GBK" w:cs="方正仿宋_GBK" w:hint="eastAsia"/>
                <w:color w:val="000000"/>
                <w:kern w:val="0"/>
                <w:sz w:val="28"/>
                <w:szCs w:val="28"/>
              </w:rPr>
              <w:t>15</w:t>
            </w:r>
          </w:p>
        </w:tc>
      </w:tr>
      <w:tr w:rsidR="00947302" w:rsidRPr="00947302" w14:paraId="24B837FD" w14:textId="77777777" w:rsidTr="00947302">
        <w:trPr>
          <w:trHeight w:val="203"/>
        </w:trPr>
        <w:tc>
          <w:tcPr>
            <w:tcW w:w="930" w:type="pct"/>
            <w:vMerge/>
            <w:vAlign w:val="center"/>
          </w:tcPr>
          <w:p w14:paraId="58916DC1" w14:textId="77777777" w:rsidR="006D32A7" w:rsidRPr="00947302" w:rsidRDefault="006D32A7" w:rsidP="000A0931">
            <w:pPr>
              <w:spacing w:line="560" w:lineRule="exact"/>
              <w:jc w:val="center"/>
              <w:rPr>
                <w:rFonts w:ascii="仿宋" w:eastAsia="仿宋" w:hAnsi="仿宋" w:cs="仿宋"/>
                <w:b/>
                <w:bCs/>
                <w:sz w:val="28"/>
                <w:szCs w:val="28"/>
              </w:rPr>
            </w:pPr>
          </w:p>
        </w:tc>
        <w:tc>
          <w:tcPr>
            <w:tcW w:w="553" w:type="pct"/>
            <w:vAlign w:val="center"/>
          </w:tcPr>
          <w:p w14:paraId="5E2C5F8D"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sz w:val="28"/>
                <w:szCs w:val="28"/>
              </w:rPr>
            </w:pPr>
            <w:r w:rsidRPr="00947302">
              <w:rPr>
                <w:rFonts w:ascii="方正仿宋_GBK" w:eastAsia="方正仿宋_GBK" w:hAnsi="方正仿宋_GBK" w:cs="方正仿宋_GBK" w:hint="eastAsia"/>
                <w:color w:val="000000"/>
                <w:kern w:val="0"/>
                <w:sz w:val="28"/>
                <w:szCs w:val="28"/>
              </w:rPr>
              <w:t>盒</w:t>
            </w:r>
          </w:p>
        </w:tc>
        <w:tc>
          <w:tcPr>
            <w:tcW w:w="2647" w:type="pct"/>
            <w:noWrap/>
            <w:vAlign w:val="center"/>
          </w:tcPr>
          <w:p w14:paraId="675A8747"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sz w:val="28"/>
                <w:szCs w:val="28"/>
              </w:rPr>
            </w:pPr>
            <w:r w:rsidRPr="00947302">
              <w:rPr>
                <w:rFonts w:ascii="方正仿宋_GBK" w:eastAsia="方正仿宋_GBK" w:hAnsi="方正仿宋_GBK" w:cs="方正仿宋_GBK" w:hint="eastAsia"/>
                <w:color w:val="000000"/>
                <w:kern w:val="0"/>
                <w:sz w:val="28"/>
                <w:szCs w:val="28"/>
              </w:rPr>
              <w:t>齐心3632（2#）41mm  24个/盒</w:t>
            </w:r>
          </w:p>
        </w:tc>
        <w:tc>
          <w:tcPr>
            <w:tcW w:w="870" w:type="pct"/>
          </w:tcPr>
          <w:p w14:paraId="17048D95" w14:textId="2CCFA5CB" w:rsidR="006D32A7" w:rsidRPr="00947302" w:rsidRDefault="00CC1C3B" w:rsidP="000A0931">
            <w:pPr>
              <w:widowControl/>
              <w:spacing w:line="560" w:lineRule="exact"/>
              <w:jc w:val="center"/>
              <w:textAlignment w:val="center"/>
              <w:rPr>
                <w:rFonts w:ascii="方正仿宋_GBK" w:eastAsia="方正仿宋_GBK" w:hAnsi="方正仿宋_GBK" w:cs="方正仿宋_GBK"/>
                <w:color w:val="000000"/>
                <w:kern w:val="0"/>
                <w:sz w:val="28"/>
                <w:szCs w:val="28"/>
              </w:rPr>
            </w:pPr>
            <w:r w:rsidRPr="00947302">
              <w:rPr>
                <w:rFonts w:ascii="方正仿宋_GBK" w:eastAsia="方正仿宋_GBK" w:hAnsi="方正仿宋_GBK" w:cs="方正仿宋_GBK" w:hint="eastAsia"/>
                <w:color w:val="000000"/>
                <w:kern w:val="0"/>
                <w:sz w:val="28"/>
                <w:szCs w:val="28"/>
              </w:rPr>
              <w:t>18</w:t>
            </w:r>
          </w:p>
        </w:tc>
      </w:tr>
      <w:tr w:rsidR="00947302" w:rsidRPr="00947302" w14:paraId="69CB8A42" w14:textId="77777777" w:rsidTr="00947302">
        <w:trPr>
          <w:trHeight w:val="155"/>
        </w:trPr>
        <w:tc>
          <w:tcPr>
            <w:tcW w:w="930" w:type="pct"/>
            <w:vMerge/>
            <w:vAlign w:val="center"/>
          </w:tcPr>
          <w:p w14:paraId="4A48BADA" w14:textId="77777777" w:rsidR="006D32A7" w:rsidRPr="00947302" w:rsidRDefault="006D32A7" w:rsidP="000A0931">
            <w:pPr>
              <w:spacing w:line="560" w:lineRule="exact"/>
              <w:jc w:val="center"/>
              <w:rPr>
                <w:rFonts w:ascii="仿宋" w:eastAsia="仿宋" w:hAnsi="仿宋" w:cs="仿宋"/>
                <w:b/>
                <w:bCs/>
                <w:sz w:val="28"/>
                <w:szCs w:val="28"/>
              </w:rPr>
            </w:pPr>
          </w:p>
        </w:tc>
        <w:tc>
          <w:tcPr>
            <w:tcW w:w="553" w:type="pct"/>
            <w:vAlign w:val="center"/>
          </w:tcPr>
          <w:p w14:paraId="63352425"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sz w:val="28"/>
                <w:szCs w:val="28"/>
              </w:rPr>
            </w:pPr>
            <w:r w:rsidRPr="00947302">
              <w:rPr>
                <w:rFonts w:ascii="方正仿宋_GBK" w:eastAsia="方正仿宋_GBK" w:hAnsi="方正仿宋_GBK" w:cs="方正仿宋_GBK" w:hint="eastAsia"/>
                <w:color w:val="000000"/>
                <w:sz w:val="28"/>
                <w:szCs w:val="28"/>
              </w:rPr>
              <w:t>盒</w:t>
            </w:r>
          </w:p>
        </w:tc>
        <w:tc>
          <w:tcPr>
            <w:tcW w:w="2647" w:type="pct"/>
            <w:noWrap/>
            <w:vAlign w:val="center"/>
          </w:tcPr>
          <w:p w14:paraId="08B88F50"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sz w:val="28"/>
                <w:szCs w:val="28"/>
              </w:rPr>
            </w:pPr>
            <w:r w:rsidRPr="00947302">
              <w:rPr>
                <w:rFonts w:ascii="方正仿宋_GBK" w:eastAsia="方正仿宋_GBK" w:hAnsi="方正仿宋_GBK" w:cs="方正仿宋_GBK" w:hint="eastAsia"/>
                <w:color w:val="000000"/>
                <w:kern w:val="0"/>
                <w:sz w:val="28"/>
                <w:szCs w:val="28"/>
              </w:rPr>
              <w:t>齐心3633（3#）32mm  24个/盒</w:t>
            </w:r>
          </w:p>
        </w:tc>
        <w:tc>
          <w:tcPr>
            <w:tcW w:w="870" w:type="pct"/>
          </w:tcPr>
          <w:p w14:paraId="2B5EAACF"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kern w:val="0"/>
                <w:sz w:val="28"/>
                <w:szCs w:val="28"/>
              </w:rPr>
            </w:pPr>
            <w:r w:rsidRPr="00947302">
              <w:rPr>
                <w:rFonts w:ascii="方正仿宋_GBK" w:eastAsia="方正仿宋_GBK" w:hAnsi="方正仿宋_GBK" w:cs="方正仿宋_GBK"/>
                <w:color w:val="000000"/>
                <w:kern w:val="0"/>
                <w:sz w:val="28"/>
                <w:szCs w:val="28"/>
              </w:rPr>
              <w:t>18</w:t>
            </w:r>
          </w:p>
        </w:tc>
      </w:tr>
      <w:tr w:rsidR="00947302" w:rsidRPr="00947302" w14:paraId="5E7FEFB4" w14:textId="77777777" w:rsidTr="00947302">
        <w:trPr>
          <w:trHeight w:val="221"/>
        </w:trPr>
        <w:tc>
          <w:tcPr>
            <w:tcW w:w="930" w:type="pct"/>
            <w:vMerge/>
            <w:vAlign w:val="center"/>
          </w:tcPr>
          <w:p w14:paraId="4083F59F" w14:textId="77777777" w:rsidR="006D32A7" w:rsidRPr="00947302" w:rsidRDefault="006D32A7" w:rsidP="000A0931">
            <w:pPr>
              <w:spacing w:line="560" w:lineRule="exact"/>
              <w:jc w:val="center"/>
              <w:rPr>
                <w:rFonts w:ascii="仿宋" w:eastAsia="仿宋" w:hAnsi="仿宋" w:cs="仿宋"/>
                <w:b/>
                <w:bCs/>
                <w:sz w:val="28"/>
                <w:szCs w:val="28"/>
              </w:rPr>
            </w:pPr>
          </w:p>
        </w:tc>
        <w:tc>
          <w:tcPr>
            <w:tcW w:w="553" w:type="pct"/>
            <w:vAlign w:val="center"/>
          </w:tcPr>
          <w:p w14:paraId="2172A0F7"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sz w:val="28"/>
                <w:szCs w:val="28"/>
              </w:rPr>
            </w:pPr>
            <w:r w:rsidRPr="00947302">
              <w:rPr>
                <w:rFonts w:ascii="方正仿宋_GBK" w:eastAsia="方正仿宋_GBK" w:hAnsi="方正仿宋_GBK" w:cs="方正仿宋_GBK" w:hint="eastAsia"/>
                <w:color w:val="000000"/>
                <w:kern w:val="0"/>
                <w:sz w:val="28"/>
                <w:szCs w:val="28"/>
              </w:rPr>
              <w:t>盒</w:t>
            </w:r>
          </w:p>
        </w:tc>
        <w:tc>
          <w:tcPr>
            <w:tcW w:w="2647" w:type="pct"/>
            <w:noWrap/>
            <w:vAlign w:val="center"/>
          </w:tcPr>
          <w:p w14:paraId="4595F328"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kern w:val="0"/>
                <w:sz w:val="28"/>
                <w:szCs w:val="28"/>
              </w:rPr>
            </w:pPr>
            <w:r w:rsidRPr="00947302">
              <w:rPr>
                <w:rFonts w:ascii="方正仿宋_GBK" w:eastAsia="方正仿宋_GBK" w:hAnsi="方正仿宋_GBK" w:cs="方正仿宋_GBK" w:hint="eastAsia"/>
                <w:color w:val="000000"/>
                <w:kern w:val="0"/>
                <w:sz w:val="28"/>
                <w:szCs w:val="28"/>
              </w:rPr>
              <w:t>齐心3634（4#）25mm  48个/盒</w:t>
            </w:r>
          </w:p>
        </w:tc>
        <w:tc>
          <w:tcPr>
            <w:tcW w:w="870" w:type="pct"/>
          </w:tcPr>
          <w:p w14:paraId="249E0DB0"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kern w:val="0"/>
                <w:sz w:val="28"/>
                <w:szCs w:val="28"/>
              </w:rPr>
            </w:pPr>
            <w:r w:rsidRPr="00947302">
              <w:rPr>
                <w:rFonts w:ascii="方正仿宋_GBK" w:eastAsia="方正仿宋_GBK" w:hAnsi="方正仿宋_GBK" w:cs="方正仿宋_GBK"/>
                <w:color w:val="000000"/>
                <w:kern w:val="0"/>
                <w:sz w:val="28"/>
                <w:szCs w:val="28"/>
              </w:rPr>
              <w:t>19</w:t>
            </w:r>
          </w:p>
        </w:tc>
      </w:tr>
      <w:tr w:rsidR="00947302" w:rsidRPr="00947302" w14:paraId="41FB2412" w14:textId="77777777" w:rsidTr="00947302">
        <w:trPr>
          <w:trHeight w:val="287"/>
        </w:trPr>
        <w:tc>
          <w:tcPr>
            <w:tcW w:w="930" w:type="pct"/>
            <w:vMerge/>
            <w:vAlign w:val="center"/>
          </w:tcPr>
          <w:p w14:paraId="6D1BB344" w14:textId="77777777" w:rsidR="006D32A7" w:rsidRPr="00947302" w:rsidRDefault="006D32A7" w:rsidP="000A0931">
            <w:pPr>
              <w:spacing w:line="560" w:lineRule="exact"/>
              <w:jc w:val="center"/>
              <w:rPr>
                <w:rFonts w:ascii="仿宋" w:eastAsia="仿宋" w:hAnsi="仿宋" w:cs="仿宋"/>
                <w:b/>
                <w:bCs/>
                <w:sz w:val="28"/>
                <w:szCs w:val="28"/>
              </w:rPr>
            </w:pPr>
          </w:p>
        </w:tc>
        <w:tc>
          <w:tcPr>
            <w:tcW w:w="553" w:type="pct"/>
            <w:vAlign w:val="center"/>
          </w:tcPr>
          <w:p w14:paraId="5AB9209A"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sz w:val="28"/>
                <w:szCs w:val="28"/>
              </w:rPr>
            </w:pPr>
            <w:r w:rsidRPr="00947302">
              <w:rPr>
                <w:rFonts w:ascii="方正仿宋_GBK" w:eastAsia="方正仿宋_GBK" w:hAnsi="方正仿宋_GBK" w:cs="方正仿宋_GBK" w:hint="eastAsia"/>
                <w:color w:val="000000"/>
                <w:kern w:val="0"/>
                <w:sz w:val="28"/>
                <w:szCs w:val="28"/>
              </w:rPr>
              <w:t>盒</w:t>
            </w:r>
          </w:p>
        </w:tc>
        <w:tc>
          <w:tcPr>
            <w:tcW w:w="2647" w:type="pct"/>
            <w:noWrap/>
            <w:vAlign w:val="center"/>
          </w:tcPr>
          <w:p w14:paraId="0B24992D"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kern w:val="0"/>
                <w:sz w:val="28"/>
                <w:szCs w:val="28"/>
              </w:rPr>
            </w:pPr>
            <w:r w:rsidRPr="00947302">
              <w:rPr>
                <w:rFonts w:ascii="方正仿宋_GBK" w:eastAsia="方正仿宋_GBK" w:hAnsi="方正仿宋_GBK" w:cs="方正仿宋_GBK" w:hint="eastAsia"/>
                <w:color w:val="000000"/>
                <w:kern w:val="0"/>
                <w:sz w:val="28"/>
                <w:szCs w:val="28"/>
              </w:rPr>
              <w:t>齐心3635（5#）19mm   40个/盒</w:t>
            </w:r>
          </w:p>
        </w:tc>
        <w:tc>
          <w:tcPr>
            <w:tcW w:w="870" w:type="pct"/>
          </w:tcPr>
          <w:p w14:paraId="16151609"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kern w:val="0"/>
                <w:sz w:val="28"/>
                <w:szCs w:val="28"/>
              </w:rPr>
            </w:pPr>
            <w:r w:rsidRPr="00947302">
              <w:rPr>
                <w:rFonts w:ascii="方正仿宋_GBK" w:eastAsia="方正仿宋_GBK" w:hAnsi="方正仿宋_GBK" w:cs="方正仿宋_GBK" w:hint="eastAsia"/>
                <w:color w:val="000000"/>
                <w:kern w:val="0"/>
                <w:sz w:val="28"/>
                <w:szCs w:val="28"/>
              </w:rPr>
              <w:t>12</w:t>
            </w:r>
          </w:p>
        </w:tc>
      </w:tr>
      <w:tr w:rsidR="00947302" w:rsidRPr="00947302" w14:paraId="327F8235" w14:textId="77777777" w:rsidTr="00947302">
        <w:trPr>
          <w:trHeight w:val="239"/>
        </w:trPr>
        <w:tc>
          <w:tcPr>
            <w:tcW w:w="930" w:type="pct"/>
            <w:vMerge/>
            <w:vAlign w:val="center"/>
          </w:tcPr>
          <w:p w14:paraId="5AA3A758" w14:textId="77777777" w:rsidR="006D32A7" w:rsidRPr="00947302" w:rsidRDefault="006D32A7" w:rsidP="000A0931">
            <w:pPr>
              <w:spacing w:line="560" w:lineRule="exact"/>
              <w:jc w:val="center"/>
              <w:rPr>
                <w:rFonts w:ascii="仿宋" w:eastAsia="仿宋" w:hAnsi="仿宋" w:cs="仿宋"/>
                <w:b/>
                <w:bCs/>
                <w:sz w:val="28"/>
                <w:szCs w:val="28"/>
              </w:rPr>
            </w:pPr>
          </w:p>
        </w:tc>
        <w:tc>
          <w:tcPr>
            <w:tcW w:w="553" w:type="pct"/>
            <w:vAlign w:val="center"/>
          </w:tcPr>
          <w:p w14:paraId="5357CEE2"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sz w:val="28"/>
                <w:szCs w:val="28"/>
              </w:rPr>
            </w:pPr>
            <w:r w:rsidRPr="00947302">
              <w:rPr>
                <w:rFonts w:ascii="方正仿宋_GBK" w:eastAsia="方正仿宋_GBK" w:hAnsi="方正仿宋_GBK" w:cs="方正仿宋_GBK" w:hint="eastAsia"/>
                <w:color w:val="000000"/>
                <w:sz w:val="28"/>
                <w:szCs w:val="28"/>
              </w:rPr>
              <w:t>盒</w:t>
            </w:r>
          </w:p>
        </w:tc>
        <w:tc>
          <w:tcPr>
            <w:tcW w:w="2647" w:type="pct"/>
            <w:noWrap/>
            <w:vAlign w:val="center"/>
          </w:tcPr>
          <w:p w14:paraId="6AA88DDD"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kern w:val="0"/>
                <w:sz w:val="28"/>
                <w:szCs w:val="28"/>
              </w:rPr>
            </w:pPr>
            <w:r w:rsidRPr="00947302">
              <w:rPr>
                <w:rFonts w:ascii="方正仿宋_GBK" w:eastAsia="方正仿宋_GBK" w:hAnsi="方正仿宋_GBK" w:cs="方正仿宋_GBK" w:hint="eastAsia"/>
                <w:color w:val="000000"/>
                <w:kern w:val="0"/>
                <w:sz w:val="28"/>
                <w:szCs w:val="28"/>
              </w:rPr>
              <w:t>齐心3636（6#）15mm  60个/盒</w:t>
            </w:r>
          </w:p>
        </w:tc>
        <w:tc>
          <w:tcPr>
            <w:tcW w:w="870" w:type="pct"/>
          </w:tcPr>
          <w:p w14:paraId="5F57485A"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kern w:val="0"/>
                <w:sz w:val="28"/>
                <w:szCs w:val="28"/>
              </w:rPr>
            </w:pPr>
            <w:r w:rsidRPr="00947302">
              <w:rPr>
                <w:rFonts w:ascii="方正仿宋_GBK" w:eastAsia="方正仿宋_GBK" w:hAnsi="方正仿宋_GBK" w:cs="方正仿宋_GBK"/>
                <w:color w:val="000000"/>
                <w:kern w:val="0"/>
                <w:sz w:val="28"/>
                <w:szCs w:val="28"/>
              </w:rPr>
              <w:t>14</w:t>
            </w:r>
          </w:p>
        </w:tc>
      </w:tr>
      <w:tr w:rsidR="00947302" w:rsidRPr="00947302" w14:paraId="64018440" w14:textId="77777777" w:rsidTr="00947302">
        <w:trPr>
          <w:trHeight w:val="64"/>
        </w:trPr>
        <w:tc>
          <w:tcPr>
            <w:tcW w:w="930" w:type="pct"/>
            <w:vMerge w:val="restart"/>
            <w:vAlign w:val="center"/>
          </w:tcPr>
          <w:p w14:paraId="60B2F91A"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sz w:val="28"/>
                <w:szCs w:val="28"/>
              </w:rPr>
            </w:pPr>
            <w:r w:rsidRPr="00947302">
              <w:rPr>
                <w:rFonts w:ascii="方正仿宋_GBK" w:eastAsia="方正仿宋_GBK" w:hAnsi="方正仿宋_GBK" w:cs="方正仿宋_GBK" w:hint="eastAsia"/>
                <w:color w:val="000000"/>
                <w:kern w:val="0"/>
                <w:sz w:val="28"/>
                <w:szCs w:val="28"/>
              </w:rPr>
              <w:lastRenderedPageBreak/>
              <w:t>笔记本</w:t>
            </w:r>
          </w:p>
        </w:tc>
        <w:tc>
          <w:tcPr>
            <w:tcW w:w="553" w:type="pct"/>
            <w:vAlign w:val="center"/>
          </w:tcPr>
          <w:p w14:paraId="4D0B5015"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sz w:val="28"/>
                <w:szCs w:val="28"/>
              </w:rPr>
            </w:pPr>
            <w:r w:rsidRPr="00947302">
              <w:rPr>
                <w:rFonts w:ascii="方正仿宋_GBK" w:eastAsia="方正仿宋_GBK" w:hAnsi="方正仿宋_GBK" w:cs="方正仿宋_GBK" w:hint="eastAsia"/>
                <w:color w:val="000000"/>
                <w:kern w:val="0"/>
                <w:sz w:val="28"/>
                <w:szCs w:val="28"/>
              </w:rPr>
              <w:t>本</w:t>
            </w:r>
          </w:p>
        </w:tc>
        <w:tc>
          <w:tcPr>
            <w:tcW w:w="2647" w:type="pct"/>
            <w:noWrap/>
            <w:vAlign w:val="center"/>
          </w:tcPr>
          <w:p w14:paraId="460C1636"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kern w:val="0"/>
                <w:sz w:val="28"/>
                <w:szCs w:val="28"/>
              </w:rPr>
            </w:pPr>
            <w:proofErr w:type="gramStart"/>
            <w:r w:rsidRPr="00947302">
              <w:rPr>
                <w:rFonts w:ascii="方正仿宋_GBK" w:eastAsia="方正仿宋_GBK" w:hAnsi="方正仿宋_GBK" w:cs="方正仿宋_GBK" w:hint="eastAsia"/>
                <w:color w:val="000000"/>
                <w:kern w:val="0"/>
                <w:sz w:val="28"/>
                <w:szCs w:val="28"/>
              </w:rPr>
              <w:t>杉友</w:t>
            </w:r>
            <w:proofErr w:type="gramEnd"/>
            <w:r w:rsidRPr="00947302">
              <w:rPr>
                <w:rFonts w:ascii="方正仿宋_GBK" w:eastAsia="方正仿宋_GBK" w:hAnsi="方正仿宋_GBK" w:cs="方正仿宋_GBK" w:hint="eastAsia"/>
                <w:color w:val="000000"/>
                <w:kern w:val="0"/>
                <w:sz w:val="28"/>
                <w:szCs w:val="28"/>
              </w:rPr>
              <w:t>3611 A5皮面笔记本</w:t>
            </w:r>
          </w:p>
        </w:tc>
        <w:tc>
          <w:tcPr>
            <w:tcW w:w="870" w:type="pct"/>
          </w:tcPr>
          <w:p w14:paraId="58BCF4A0"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kern w:val="0"/>
                <w:sz w:val="28"/>
                <w:szCs w:val="28"/>
              </w:rPr>
            </w:pPr>
            <w:r w:rsidRPr="00947302">
              <w:rPr>
                <w:rFonts w:ascii="方正仿宋_GBK" w:eastAsia="方正仿宋_GBK" w:hAnsi="方正仿宋_GBK" w:cs="方正仿宋_GBK" w:hint="eastAsia"/>
                <w:color w:val="000000"/>
                <w:kern w:val="0"/>
                <w:sz w:val="28"/>
                <w:szCs w:val="28"/>
              </w:rPr>
              <w:t>12</w:t>
            </w:r>
          </w:p>
        </w:tc>
      </w:tr>
      <w:tr w:rsidR="00947302" w:rsidRPr="00947302" w14:paraId="29364555" w14:textId="77777777" w:rsidTr="00947302">
        <w:trPr>
          <w:trHeight w:val="229"/>
        </w:trPr>
        <w:tc>
          <w:tcPr>
            <w:tcW w:w="930" w:type="pct"/>
            <w:vMerge/>
            <w:vAlign w:val="center"/>
          </w:tcPr>
          <w:p w14:paraId="293B7B32"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kern w:val="0"/>
                <w:sz w:val="28"/>
                <w:szCs w:val="28"/>
              </w:rPr>
            </w:pPr>
          </w:p>
        </w:tc>
        <w:tc>
          <w:tcPr>
            <w:tcW w:w="553" w:type="pct"/>
            <w:vAlign w:val="center"/>
          </w:tcPr>
          <w:p w14:paraId="69F1EEE0"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kern w:val="0"/>
                <w:sz w:val="28"/>
                <w:szCs w:val="28"/>
              </w:rPr>
            </w:pPr>
            <w:r w:rsidRPr="00947302">
              <w:rPr>
                <w:rFonts w:ascii="方正仿宋_GBK" w:eastAsia="方正仿宋_GBK" w:hAnsi="方正仿宋_GBK" w:cs="方正仿宋_GBK" w:hint="eastAsia"/>
                <w:color w:val="000000"/>
                <w:kern w:val="0"/>
                <w:sz w:val="28"/>
                <w:szCs w:val="28"/>
              </w:rPr>
              <w:t>本</w:t>
            </w:r>
          </w:p>
        </w:tc>
        <w:tc>
          <w:tcPr>
            <w:tcW w:w="2647" w:type="pct"/>
            <w:noWrap/>
            <w:vAlign w:val="center"/>
          </w:tcPr>
          <w:p w14:paraId="0165ECAF"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kern w:val="0"/>
                <w:sz w:val="28"/>
                <w:szCs w:val="28"/>
              </w:rPr>
            </w:pPr>
            <w:r w:rsidRPr="00947302">
              <w:rPr>
                <w:rFonts w:ascii="方正仿宋_GBK" w:eastAsia="方正仿宋_GBK" w:hAnsi="方正仿宋_GBK" w:cs="方正仿宋_GBK" w:hint="eastAsia"/>
                <w:color w:val="000000"/>
                <w:kern w:val="0"/>
                <w:sz w:val="28"/>
                <w:szCs w:val="28"/>
              </w:rPr>
              <w:t>得力25K80张商务经典皮面本</w:t>
            </w:r>
          </w:p>
        </w:tc>
        <w:tc>
          <w:tcPr>
            <w:tcW w:w="870" w:type="pct"/>
          </w:tcPr>
          <w:p w14:paraId="3E3598DE"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kern w:val="0"/>
                <w:sz w:val="28"/>
                <w:szCs w:val="28"/>
              </w:rPr>
            </w:pPr>
            <w:r w:rsidRPr="00947302">
              <w:rPr>
                <w:rFonts w:ascii="方正仿宋_GBK" w:eastAsia="方正仿宋_GBK" w:hAnsi="方正仿宋_GBK" w:cs="方正仿宋_GBK" w:hint="eastAsia"/>
                <w:color w:val="000000"/>
                <w:kern w:val="0"/>
                <w:sz w:val="28"/>
                <w:szCs w:val="28"/>
              </w:rPr>
              <w:t>10</w:t>
            </w:r>
          </w:p>
        </w:tc>
      </w:tr>
      <w:tr w:rsidR="00947302" w:rsidRPr="00947302" w14:paraId="24CAB09C" w14:textId="77777777" w:rsidTr="00947302">
        <w:trPr>
          <w:trHeight w:val="181"/>
        </w:trPr>
        <w:tc>
          <w:tcPr>
            <w:tcW w:w="930" w:type="pct"/>
            <w:vAlign w:val="center"/>
          </w:tcPr>
          <w:p w14:paraId="220E942A"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sz w:val="28"/>
                <w:szCs w:val="28"/>
              </w:rPr>
            </w:pPr>
            <w:r w:rsidRPr="00947302">
              <w:rPr>
                <w:rFonts w:ascii="方正仿宋_GBK" w:eastAsia="方正仿宋_GBK" w:hAnsi="方正仿宋_GBK" w:cs="方正仿宋_GBK" w:hint="eastAsia"/>
                <w:color w:val="000000"/>
                <w:kern w:val="0"/>
                <w:sz w:val="28"/>
                <w:szCs w:val="28"/>
              </w:rPr>
              <w:t>剪刀</w:t>
            </w:r>
          </w:p>
        </w:tc>
        <w:tc>
          <w:tcPr>
            <w:tcW w:w="553" w:type="pct"/>
            <w:vAlign w:val="center"/>
          </w:tcPr>
          <w:p w14:paraId="2456D146"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sz w:val="28"/>
                <w:szCs w:val="28"/>
              </w:rPr>
            </w:pPr>
            <w:r w:rsidRPr="00947302">
              <w:rPr>
                <w:rFonts w:ascii="方正仿宋_GBK" w:eastAsia="方正仿宋_GBK" w:hAnsi="方正仿宋_GBK" w:cs="方正仿宋_GBK" w:hint="eastAsia"/>
                <w:color w:val="000000"/>
                <w:kern w:val="0"/>
                <w:sz w:val="28"/>
                <w:szCs w:val="28"/>
              </w:rPr>
              <w:t>把</w:t>
            </w:r>
          </w:p>
        </w:tc>
        <w:tc>
          <w:tcPr>
            <w:tcW w:w="2647" w:type="pct"/>
            <w:noWrap/>
            <w:vAlign w:val="center"/>
          </w:tcPr>
          <w:p w14:paraId="31A71EE1"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kern w:val="0"/>
                <w:sz w:val="28"/>
                <w:szCs w:val="28"/>
              </w:rPr>
            </w:pPr>
            <w:r w:rsidRPr="00947302">
              <w:rPr>
                <w:rFonts w:ascii="方正仿宋_GBK" w:eastAsia="方正仿宋_GBK" w:hAnsi="方正仿宋_GBK" w:cs="方正仿宋_GBK" w:hint="eastAsia"/>
                <w:color w:val="000000"/>
                <w:kern w:val="0"/>
                <w:sz w:val="28"/>
                <w:szCs w:val="28"/>
              </w:rPr>
              <w:t>180MM 不锈钢</w:t>
            </w:r>
          </w:p>
        </w:tc>
        <w:tc>
          <w:tcPr>
            <w:tcW w:w="870" w:type="pct"/>
          </w:tcPr>
          <w:p w14:paraId="73587D45"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kern w:val="0"/>
                <w:sz w:val="28"/>
                <w:szCs w:val="28"/>
              </w:rPr>
            </w:pPr>
            <w:r w:rsidRPr="00947302">
              <w:rPr>
                <w:rFonts w:ascii="方正仿宋_GBK" w:eastAsia="方正仿宋_GBK" w:hAnsi="方正仿宋_GBK" w:cs="方正仿宋_GBK" w:hint="eastAsia"/>
                <w:color w:val="000000"/>
                <w:kern w:val="0"/>
                <w:sz w:val="28"/>
                <w:szCs w:val="28"/>
              </w:rPr>
              <w:t>5</w:t>
            </w:r>
          </w:p>
        </w:tc>
      </w:tr>
      <w:tr w:rsidR="00947302" w:rsidRPr="00947302" w14:paraId="6AAC016F" w14:textId="77777777" w:rsidTr="00947302">
        <w:trPr>
          <w:trHeight w:val="247"/>
        </w:trPr>
        <w:tc>
          <w:tcPr>
            <w:tcW w:w="930" w:type="pct"/>
            <w:vMerge w:val="restart"/>
            <w:vAlign w:val="center"/>
          </w:tcPr>
          <w:p w14:paraId="0EE623C5"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sz w:val="28"/>
                <w:szCs w:val="28"/>
              </w:rPr>
            </w:pPr>
            <w:r w:rsidRPr="00947302">
              <w:rPr>
                <w:rFonts w:ascii="方正仿宋_GBK" w:eastAsia="方正仿宋_GBK" w:hAnsi="方正仿宋_GBK" w:cs="方正仿宋_GBK" w:hint="eastAsia"/>
                <w:color w:val="000000"/>
                <w:kern w:val="0"/>
                <w:sz w:val="28"/>
                <w:szCs w:val="28"/>
              </w:rPr>
              <w:t>档案盒</w:t>
            </w:r>
          </w:p>
        </w:tc>
        <w:tc>
          <w:tcPr>
            <w:tcW w:w="553" w:type="pct"/>
            <w:vAlign w:val="center"/>
          </w:tcPr>
          <w:p w14:paraId="2DF700E7"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sz w:val="28"/>
                <w:szCs w:val="28"/>
              </w:rPr>
            </w:pPr>
            <w:proofErr w:type="gramStart"/>
            <w:r w:rsidRPr="00947302">
              <w:rPr>
                <w:rFonts w:ascii="方正仿宋_GBK" w:eastAsia="方正仿宋_GBK" w:hAnsi="方正仿宋_GBK" w:cs="方正仿宋_GBK" w:hint="eastAsia"/>
                <w:color w:val="000000"/>
                <w:kern w:val="0"/>
                <w:sz w:val="28"/>
                <w:szCs w:val="28"/>
              </w:rPr>
              <w:t>个</w:t>
            </w:r>
            <w:proofErr w:type="gramEnd"/>
          </w:p>
        </w:tc>
        <w:tc>
          <w:tcPr>
            <w:tcW w:w="2647" w:type="pct"/>
            <w:noWrap/>
            <w:vAlign w:val="center"/>
          </w:tcPr>
          <w:p w14:paraId="77EA6A91"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kern w:val="0"/>
                <w:sz w:val="28"/>
                <w:szCs w:val="28"/>
              </w:rPr>
            </w:pPr>
            <w:r w:rsidRPr="00947302">
              <w:rPr>
                <w:rFonts w:ascii="方正仿宋_GBK" w:eastAsia="方正仿宋_GBK" w:hAnsi="方正仿宋_GBK" w:cs="方正仿宋_GBK" w:hint="eastAsia"/>
                <w:color w:val="000000"/>
                <w:kern w:val="0"/>
                <w:sz w:val="28"/>
                <w:szCs w:val="28"/>
              </w:rPr>
              <w:t>齐心HC-75  A4档案盒</w:t>
            </w:r>
          </w:p>
        </w:tc>
        <w:tc>
          <w:tcPr>
            <w:tcW w:w="870" w:type="pct"/>
          </w:tcPr>
          <w:p w14:paraId="770735E8"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kern w:val="0"/>
                <w:sz w:val="28"/>
                <w:szCs w:val="28"/>
              </w:rPr>
            </w:pPr>
            <w:r w:rsidRPr="00947302">
              <w:rPr>
                <w:rFonts w:ascii="方正仿宋_GBK" w:eastAsia="方正仿宋_GBK" w:hAnsi="方正仿宋_GBK" w:cs="方正仿宋_GBK" w:hint="eastAsia"/>
                <w:color w:val="000000"/>
                <w:kern w:val="0"/>
                <w:sz w:val="28"/>
                <w:szCs w:val="28"/>
              </w:rPr>
              <w:t>21</w:t>
            </w:r>
          </w:p>
        </w:tc>
      </w:tr>
      <w:tr w:rsidR="00947302" w:rsidRPr="00947302" w14:paraId="69FAD338" w14:textId="77777777" w:rsidTr="00947302">
        <w:trPr>
          <w:trHeight w:val="171"/>
        </w:trPr>
        <w:tc>
          <w:tcPr>
            <w:tcW w:w="930" w:type="pct"/>
            <w:vMerge/>
            <w:vAlign w:val="center"/>
          </w:tcPr>
          <w:p w14:paraId="63BFFEC6" w14:textId="77777777" w:rsidR="006D32A7" w:rsidRPr="00947302" w:rsidRDefault="006D32A7" w:rsidP="000A0931">
            <w:pPr>
              <w:spacing w:line="560" w:lineRule="exact"/>
              <w:jc w:val="center"/>
              <w:rPr>
                <w:rFonts w:ascii="仿宋" w:eastAsia="仿宋" w:hAnsi="仿宋" w:cs="仿宋"/>
                <w:b/>
                <w:bCs/>
                <w:sz w:val="28"/>
                <w:szCs w:val="28"/>
              </w:rPr>
            </w:pPr>
          </w:p>
        </w:tc>
        <w:tc>
          <w:tcPr>
            <w:tcW w:w="553" w:type="pct"/>
            <w:vAlign w:val="center"/>
          </w:tcPr>
          <w:p w14:paraId="579DF102"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sz w:val="28"/>
                <w:szCs w:val="28"/>
              </w:rPr>
            </w:pPr>
            <w:proofErr w:type="gramStart"/>
            <w:r w:rsidRPr="00947302">
              <w:rPr>
                <w:rFonts w:ascii="方正仿宋_GBK" w:eastAsia="方正仿宋_GBK" w:hAnsi="方正仿宋_GBK" w:cs="方正仿宋_GBK" w:hint="eastAsia"/>
                <w:color w:val="000000"/>
                <w:kern w:val="0"/>
                <w:sz w:val="28"/>
                <w:szCs w:val="28"/>
              </w:rPr>
              <w:t>个</w:t>
            </w:r>
            <w:proofErr w:type="gramEnd"/>
          </w:p>
        </w:tc>
        <w:tc>
          <w:tcPr>
            <w:tcW w:w="2647" w:type="pct"/>
            <w:noWrap/>
            <w:vAlign w:val="center"/>
          </w:tcPr>
          <w:p w14:paraId="6133B5F6"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kern w:val="0"/>
                <w:sz w:val="28"/>
                <w:szCs w:val="28"/>
              </w:rPr>
            </w:pPr>
            <w:r w:rsidRPr="00947302">
              <w:rPr>
                <w:rFonts w:ascii="方正仿宋_GBK" w:eastAsia="方正仿宋_GBK" w:hAnsi="方正仿宋_GBK" w:cs="方正仿宋_GBK" w:hint="eastAsia"/>
                <w:color w:val="000000"/>
                <w:kern w:val="0"/>
                <w:sz w:val="28"/>
                <w:szCs w:val="28"/>
              </w:rPr>
              <w:t>齐心HC-55 A4档案盒</w:t>
            </w:r>
          </w:p>
        </w:tc>
        <w:tc>
          <w:tcPr>
            <w:tcW w:w="870" w:type="pct"/>
          </w:tcPr>
          <w:p w14:paraId="17D88F36"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kern w:val="0"/>
                <w:sz w:val="28"/>
                <w:szCs w:val="28"/>
              </w:rPr>
            </w:pPr>
            <w:r w:rsidRPr="00947302">
              <w:rPr>
                <w:rFonts w:ascii="方正仿宋_GBK" w:eastAsia="方正仿宋_GBK" w:hAnsi="方正仿宋_GBK" w:cs="方正仿宋_GBK" w:hint="eastAsia"/>
                <w:color w:val="000000"/>
                <w:kern w:val="0"/>
                <w:sz w:val="28"/>
                <w:szCs w:val="28"/>
              </w:rPr>
              <w:t>18</w:t>
            </w:r>
          </w:p>
        </w:tc>
      </w:tr>
      <w:tr w:rsidR="00947302" w:rsidRPr="00947302" w14:paraId="2B0D44D7" w14:textId="77777777" w:rsidTr="00947302">
        <w:trPr>
          <w:trHeight w:val="64"/>
        </w:trPr>
        <w:tc>
          <w:tcPr>
            <w:tcW w:w="930" w:type="pct"/>
            <w:vMerge/>
            <w:vAlign w:val="center"/>
          </w:tcPr>
          <w:p w14:paraId="56860BEB" w14:textId="77777777" w:rsidR="006D32A7" w:rsidRPr="00947302" w:rsidRDefault="006D32A7" w:rsidP="000A0931">
            <w:pPr>
              <w:spacing w:line="560" w:lineRule="exact"/>
              <w:jc w:val="center"/>
              <w:rPr>
                <w:rFonts w:ascii="仿宋" w:eastAsia="仿宋" w:hAnsi="仿宋" w:cs="仿宋"/>
                <w:b/>
                <w:bCs/>
                <w:sz w:val="28"/>
                <w:szCs w:val="28"/>
              </w:rPr>
            </w:pPr>
          </w:p>
        </w:tc>
        <w:tc>
          <w:tcPr>
            <w:tcW w:w="553" w:type="pct"/>
            <w:vAlign w:val="center"/>
          </w:tcPr>
          <w:p w14:paraId="6F842AE2"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sz w:val="28"/>
                <w:szCs w:val="28"/>
              </w:rPr>
            </w:pPr>
            <w:proofErr w:type="gramStart"/>
            <w:r w:rsidRPr="00947302">
              <w:rPr>
                <w:rFonts w:ascii="方正仿宋_GBK" w:eastAsia="方正仿宋_GBK" w:hAnsi="方正仿宋_GBK" w:cs="方正仿宋_GBK" w:hint="eastAsia"/>
                <w:color w:val="000000"/>
                <w:kern w:val="0"/>
                <w:sz w:val="28"/>
                <w:szCs w:val="28"/>
              </w:rPr>
              <w:t>个</w:t>
            </w:r>
            <w:proofErr w:type="gramEnd"/>
          </w:p>
        </w:tc>
        <w:tc>
          <w:tcPr>
            <w:tcW w:w="2647" w:type="pct"/>
            <w:noWrap/>
            <w:vAlign w:val="center"/>
          </w:tcPr>
          <w:p w14:paraId="3C6E0B40"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kern w:val="0"/>
                <w:sz w:val="28"/>
                <w:szCs w:val="28"/>
              </w:rPr>
            </w:pPr>
            <w:r w:rsidRPr="00947302">
              <w:rPr>
                <w:rFonts w:ascii="方正仿宋_GBK" w:eastAsia="方正仿宋_GBK" w:hAnsi="方正仿宋_GBK" w:cs="方正仿宋_GBK" w:hint="eastAsia"/>
                <w:color w:val="000000"/>
                <w:kern w:val="0"/>
                <w:sz w:val="28"/>
                <w:szCs w:val="28"/>
              </w:rPr>
              <w:t>齐心HC-35 A4档案盒</w:t>
            </w:r>
          </w:p>
        </w:tc>
        <w:tc>
          <w:tcPr>
            <w:tcW w:w="870" w:type="pct"/>
          </w:tcPr>
          <w:p w14:paraId="64B26659"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kern w:val="0"/>
                <w:sz w:val="28"/>
                <w:szCs w:val="28"/>
              </w:rPr>
            </w:pPr>
            <w:r w:rsidRPr="00947302">
              <w:rPr>
                <w:rFonts w:ascii="方正仿宋_GBK" w:eastAsia="方正仿宋_GBK" w:hAnsi="方正仿宋_GBK" w:cs="方正仿宋_GBK" w:hint="eastAsia"/>
                <w:color w:val="000000"/>
                <w:kern w:val="0"/>
                <w:sz w:val="28"/>
                <w:szCs w:val="28"/>
              </w:rPr>
              <w:t>15</w:t>
            </w:r>
          </w:p>
        </w:tc>
      </w:tr>
      <w:tr w:rsidR="00947302" w:rsidRPr="00947302" w14:paraId="0BBEF65D" w14:textId="77777777" w:rsidTr="00947302">
        <w:trPr>
          <w:trHeight w:val="64"/>
        </w:trPr>
        <w:tc>
          <w:tcPr>
            <w:tcW w:w="930" w:type="pct"/>
            <w:vMerge w:val="restart"/>
            <w:vAlign w:val="center"/>
          </w:tcPr>
          <w:p w14:paraId="3716C426"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sz w:val="28"/>
                <w:szCs w:val="28"/>
              </w:rPr>
            </w:pPr>
            <w:r w:rsidRPr="00947302">
              <w:rPr>
                <w:rFonts w:ascii="方正仿宋_GBK" w:eastAsia="方正仿宋_GBK" w:hAnsi="方正仿宋_GBK" w:cs="方正仿宋_GBK" w:hint="eastAsia"/>
                <w:color w:val="000000"/>
                <w:kern w:val="0"/>
                <w:sz w:val="28"/>
                <w:szCs w:val="28"/>
              </w:rPr>
              <w:t>资料册</w:t>
            </w:r>
          </w:p>
        </w:tc>
        <w:tc>
          <w:tcPr>
            <w:tcW w:w="553" w:type="pct"/>
            <w:vAlign w:val="center"/>
          </w:tcPr>
          <w:p w14:paraId="7F6FA9B0"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sz w:val="28"/>
                <w:szCs w:val="28"/>
              </w:rPr>
            </w:pPr>
            <w:r w:rsidRPr="00947302">
              <w:rPr>
                <w:rFonts w:ascii="方正仿宋_GBK" w:eastAsia="方正仿宋_GBK" w:hAnsi="方正仿宋_GBK" w:cs="方正仿宋_GBK" w:hint="eastAsia"/>
                <w:color w:val="000000"/>
                <w:kern w:val="0"/>
                <w:sz w:val="28"/>
                <w:szCs w:val="28"/>
              </w:rPr>
              <w:t>本</w:t>
            </w:r>
          </w:p>
        </w:tc>
        <w:tc>
          <w:tcPr>
            <w:tcW w:w="2647" w:type="pct"/>
            <w:noWrap/>
            <w:vAlign w:val="center"/>
          </w:tcPr>
          <w:p w14:paraId="79CDB481"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sz w:val="28"/>
                <w:szCs w:val="28"/>
              </w:rPr>
            </w:pPr>
            <w:r w:rsidRPr="00947302">
              <w:rPr>
                <w:rFonts w:ascii="方正仿宋_GBK" w:eastAsia="方正仿宋_GBK" w:hAnsi="方正仿宋_GBK" w:cs="方正仿宋_GBK" w:hint="eastAsia"/>
                <w:color w:val="000000"/>
                <w:kern w:val="0"/>
                <w:sz w:val="28"/>
                <w:szCs w:val="28"/>
              </w:rPr>
              <w:t>齐心NF40</w:t>
            </w:r>
          </w:p>
        </w:tc>
        <w:tc>
          <w:tcPr>
            <w:tcW w:w="870" w:type="pct"/>
          </w:tcPr>
          <w:p w14:paraId="6392A489"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kern w:val="0"/>
                <w:sz w:val="28"/>
                <w:szCs w:val="28"/>
              </w:rPr>
            </w:pPr>
            <w:r w:rsidRPr="00947302">
              <w:rPr>
                <w:rFonts w:ascii="方正仿宋_GBK" w:eastAsia="方正仿宋_GBK" w:hAnsi="方正仿宋_GBK" w:cs="方正仿宋_GBK" w:hint="eastAsia"/>
                <w:color w:val="000000"/>
                <w:kern w:val="0"/>
                <w:sz w:val="28"/>
                <w:szCs w:val="28"/>
              </w:rPr>
              <w:t>15</w:t>
            </w:r>
          </w:p>
        </w:tc>
      </w:tr>
      <w:tr w:rsidR="00947302" w:rsidRPr="00947302" w14:paraId="598A837D" w14:textId="77777777" w:rsidTr="00947302">
        <w:trPr>
          <w:trHeight w:val="150"/>
        </w:trPr>
        <w:tc>
          <w:tcPr>
            <w:tcW w:w="930" w:type="pct"/>
            <w:vMerge/>
            <w:vAlign w:val="center"/>
          </w:tcPr>
          <w:p w14:paraId="37FDF20D" w14:textId="77777777" w:rsidR="006D32A7" w:rsidRPr="00947302" w:rsidRDefault="006D32A7" w:rsidP="000A0931">
            <w:pPr>
              <w:spacing w:line="560" w:lineRule="exact"/>
              <w:jc w:val="center"/>
              <w:rPr>
                <w:rFonts w:ascii="仿宋" w:eastAsia="仿宋" w:hAnsi="仿宋" w:cs="仿宋"/>
                <w:b/>
                <w:bCs/>
                <w:sz w:val="28"/>
                <w:szCs w:val="28"/>
              </w:rPr>
            </w:pPr>
          </w:p>
        </w:tc>
        <w:tc>
          <w:tcPr>
            <w:tcW w:w="553" w:type="pct"/>
            <w:vAlign w:val="center"/>
          </w:tcPr>
          <w:p w14:paraId="243BB344"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kern w:val="0"/>
                <w:sz w:val="28"/>
                <w:szCs w:val="28"/>
              </w:rPr>
            </w:pPr>
            <w:r w:rsidRPr="00947302">
              <w:rPr>
                <w:rFonts w:ascii="方正仿宋_GBK" w:eastAsia="方正仿宋_GBK" w:hAnsi="方正仿宋_GBK" w:cs="方正仿宋_GBK" w:hint="eastAsia"/>
                <w:color w:val="000000"/>
                <w:kern w:val="0"/>
                <w:sz w:val="28"/>
                <w:szCs w:val="28"/>
              </w:rPr>
              <w:t>本</w:t>
            </w:r>
          </w:p>
        </w:tc>
        <w:tc>
          <w:tcPr>
            <w:tcW w:w="2647" w:type="pct"/>
            <w:noWrap/>
            <w:vAlign w:val="center"/>
          </w:tcPr>
          <w:p w14:paraId="215909AD"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kern w:val="0"/>
                <w:sz w:val="28"/>
                <w:szCs w:val="28"/>
              </w:rPr>
            </w:pPr>
            <w:r w:rsidRPr="00947302">
              <w:rPr>
                <w:rFonts w:ascii="方正仿宋_GBK" w:eastAsia="方正仿宋_GBK" w:hAnsi="方正仿宋_GBK" w:cs="方正仿宋_GBK" w:hint="eastAsia"/>
                <w:color w:val="000000"/>
                <w:kern w:val="0"/>
                <w:sz w:val="28"/>
                <w:szCs w:val="28"/>
              </w:rPr>
              <w:t>齐心NF100</w:t>
            </w:r>
          </w:p>
        </w:tc>
        <w:tc>
          <w:tcPr>
            <w:tcW w:w="870" w:type="pct"/>
          </w:tcPr>
          <w:p w14:paraId="6FD500BF"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kern w:val="0"/>
                <w:sz w:val="28"/>
                <w:szCs w:val="28"/>
              </w:rPr>
            </w:pPr>
            <w:r w:rsidRPr="00947302">
              <w:rPr>
                <w:rFonts w:ascii="方正仿宋_GBK" w:eastAsia="方正仿宋_GBK" w:hAnsi="方正仿宋_GBK" w:cs="方正仿宋_GBK" w:hint="eastAsia"/>
                <w:color w:val="000000"/>
                <w:kern w:val="0"/>
                <w:sz w:val="28"/>
                <w:szCs w:val="28"/>
              </w:rPr>
              <w:t>39</w:t>
            </w:r>
          </w:p>
        </w:tc>
      </w:tr>
      <w:tr w:rsidR="00947302" w:rsidRPr="00947302" w14:paraId="51BD75C1" w14:textId="77777777" w:rsidTr="00947302">
        <w:trPr>
          <w:trHeight w:val="215"/>
        </w:trPr>
        <w:tc>
          <w:tcPr>
            <w:tcW w:w="930" w:type="pct"/>
            <w:vMerge/>
            <w:vAlign w:val="center"/>
          </w:tcPr>
          <w:p w14:paraId="31E34607" w14:textId="77777777" w:rsidR="006D32A7" w:rsidRPr="00947302" w:rsidRDefault="006D32A7" w:rsidP="000A0931">
            <w:pPr>
              <w:spacing w:line="560" w:lineRule="exact"/>
              <w:jc w:val="center"/>
              <w:rPr>
                <w:rFonts w:ascii="仿宋" w:eastAsia="仿宋" w:hAnsi="仿宋" w:cs="仿宋"/>
                <w:b/>
                <w:bCs/>
                <w:sz w:val="28"/>
                <w:szCs w:val="28"/>
              </w:rPr>
            </w:pPr>
          </w:p>
        </w:tc>
        <w:tc>
          <w:tcPr>
            <w:tcW w:w="553" w:type="pct"/>
            <w:vAlign w:val="center"/>
          </w:tcPr>
          <w:p w14:paraId="7702386E"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sz w:val="28"/>
                <w:szCs w:val="28"/>
              </w:rPr>
            </w:pPr>
            <w:r w:rsidRPr="00947302">
              <w:rPr>
                <w:rFonts w:ascii="方正仿宋_GBK" w:eastAsia="方正仿宋_GBK" w:hAnsi="方正仿宋_GBK" w:cs="方正仿宋_GBK" w:hint="eastAsia"/>
                <w:color w:val="000000"/>
                <w:kern w:val="0"/>
                <w:sz w:val="28"/>
                <w:szCs w:val="28"/>
              </w:rPr>
              <w:t>本</w:t>
            </w:r>
          </w:p>
        </w:tc>
        <w:tc>
          <w:tcPr>
            <w:tcW w:w="2647" w:type="pct"/>
            <w:noWrap/>
            <w:vAlign w:val="center"/>
          </w:tcPr>
          <w:p w14:paraId="2B3BD583"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sz w:val="28"/>
                <w:szCs w:val="28"/>
              </w:rPr>
            </w:pPr>
            <w:r w:rsidRPr="00947302">
              <w:rPr>
                <w:rFonts w:ascii="方正仿宋_GBK" w:eastAsia="方正仿宋_GBK" w:hAnsi="方正仿宋_GBK" w:cs="方正仿宋_GBK" w:hint="eastAsia"/>
                <w:color w:val="000000"/>
                <w:kern w:val="0"/>
                <w:sz w:val="28"/>
                <w:szCs w:val="28"/>
              </w:rPr>
              <w:t>齐心NF60</w:t>
            </w:r>
          </w:p>
        </w:tc>
        <w:tc>
          <w:tcPr>
            <w:tcW w:w="870" w:type="pct"/>
          </w:tcPr>
          <w:p w14:paraId="317ADEAE"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kern w:val="0"/>
                <w:sz w:val="28"/>
                <w:szCs w:val="28"/>
              </w:rPr>
            </w:pPr>
            <w:r w:rsidRPr="00947302">
              <w:rPr>
                <w:rFonts w:ascii="方正仿宋_GBK" w:eastAsia="方正仿宋_GBK" w:hAnsi="方正仿宋_GBK" w:cs="方正仿宋_GBK" w:hint="eastAsia"/>
                <w:color w:val="000000"/>
                <w:kern w:val="0"/>
                <w:sz w:val="28"/>
                <w:szCs w:val="28"/>
              </w:rPr>
              <w:t>20</w:t>
            </w:r>
          </w:p>
        </w:tc>
      </w:tr>
      <w:tr w:rsidR="00947302" w:rsidRPr="00947302" w14:paraId="6D80739E" w14:textId="77777777" w:rsidTr="00947302">
        <w:trPr>
          <w:trHeight w:val="64"/>
        </w:trPr>
        <w:tc>
          <w:tcPr>
            <w:tcW w:w="930" w:type="pct"/>
            <w:vAlign w:val="center"/>
          </w:tcPr>
          <w:p w14:paraId="6C5B3DF5"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sz w:val="28"/>
                <w:szCs w:val="28"/>
              </w:rPr>
            </w:pPr>
            <w:r w:rsidRPr="00947302">
              <w:rPr>
                <w:rFonts w:ascii="方正仿宋_GBK" w:eastAsia="方正仿宋_GBK" w:hAnsi="方正仿宋_GBK" w:cs="方正仿宋_GBK" w:hint="eastAsia"/>
                <w:color w:val="000000"/>
                <w:kern w:val="0"/>
                <w:sz w:val="28"/>
                <w:szCs w:val="28"/>
              </w:rPr>
              <w:t>文件夹</w:t>
            </w:r>
          </w:p>
        </w:tc>
        <w:tc>
          <w:tcPr>
            <w:tcW w:w="553" w:type="pct"/>
            <w:vAlign w:val="center"/>
          </w:tcPr>
          <w:p w14:paraId="0364DFD6"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sz w:val="28"/>
                <w:szCs w:val="28"/>
              </w:rPr>
            </w:pPr>
            <w:proofErr w:type="gramStart"/>
            <w:r w:rsidRPr="00947302">
              <w:rPr>
                <w:rFonts w:ascii="方正仿宋_GBK" w:eastAsia="方正仿宋_GBK" w:hAnsi="方正仿宋_GBK" w:cs="方正仿宋_GBK" w:hint="eastAsia"/>
                <w:color w:val="000000"/>
                <w:kern w:val="0"/>
                <w:sz w:val="28"/>
                <w:szCs w:val="28"/>
              </w:rPr>
              <w:t>个</w:t>
            </w:r>
            <w:proofErr w:type="gramEnd"/>
          </w:p>
        </w:tc>
        <w:tc>
          <w:tcPr>
            <w:tcW w:w="2647" w:type="pct"/>
            <w:noWrap/>
            <w:vAlign w:val="center"/>
          </w:tcPr>
          <w:p w14:paraId="4FEBC392"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sz w:val="28"/>
                <w:szCs w:val="28"/>
              </w:rPr>
            </w:pPr>
            <w:r w:rsidRPr="00947302">
              <w:rPr>
                <w:rFonts w:ascii="方正仿宋_GBK" w:eastAsia="方正仿宋_GBK" w:hAnsi="方正仿宋_GBK" w:cs="方正仿宋_GBK" w:hint="eastAsia"/>
                <w:color w:val="000000"/>
                <w:kern w:val="0"/>
                <w:sz w:val="28"/>
                <w:szCs w:val="28"/>
              </w:rPr>
              <w:t>齐心AL151</w:t>
            </w:r>
          </w:p>
        </w:tc>
        <w:tc>
          <w:tcPr>
            <w:tcW w:w="870" w:type="pct"/>
          </w:tcPr>
          <w:p w14:paraId="22BAA609"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kern w:val="0"/>
                <w:sz w:val="28"/>
                <w:szCs w:val="28"/>
              </w:rPr>
            </w:pPr>
            <w:r w:rsidRPr="00947302">
              <w:rPr>
                <w:rFonts w:ascii="方正仿宋_GBK" w:eastAsia="方正仿宋_GBK" w:hAnsi="方正仿宋_GBK" w:cs="方正仿宋_GBK" w:hint="eastAsia"/>
                <w:color w:val="000000"/>
                <w:kern w:val="0"/>
                <w:sz w:val="28"/>
                <w:szCs w:val="28"/>
              </w:rPr>
              <w:t>13</w:t>
            </w:r>
          </w:p>
        </w:tc>
      </w:tr>
      <w:tr w:rsidR="00947302" w:rsidRPr="00947302" w14:paraId="7F8B6AA7" w14:textId="77777777" w:rsidTr="00947302">
        <w:trPr>
          <w:trHeight w:val="375"/>
        </w:trPr>
        <w:tc>
          <w:tcPr>
            <w:tcW w:w="930" w:type="pct"/>
            <w:vAlign w:val="center"/>
          </w:tcPr>
          <w:p w14:paraId="73E0781F"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kern w:val="0"/>
                <w:sz w:val="28"/>
                <w:szCs w:val="28"/>
              </w:rPr>
            </w:pPr>
            <w:r w:rsidRPr="00947302">
              <w:rPr>
                <w:rFonts w:ascii="方正仿宋_GBK" w:eastAsia="方正仿宋_GBK" w:hAnsi="方正仿宋_GBK" w:cs="方正仿宋_GBK" w:hint="eastAsia"/>
                <w:color w:val="000000"/>
                <w:kern w:val="0"/>
                <w:sz w:val="28"/>
                <w:szCs w:val="28"/>
              </w:rPr>
              <w:t>拉链文件袋</w:t>
            </w:r>
          </w:p>
        </w:tc>
        <w:tc>
          <w:tcPr>
            <w:tcW w:w="553" w:type="pct"/>
            <w:vAlign w:val="center"/>
          </w:tcPr>
          <w:p w14:paraId="056D238B"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kern w:val="0"/>
                <w:sz w:val="28"/>
                <w:szCs w:val="28"/>
              </w:rPr>
            </w:pPr>
            <w:proofErr w:type="gramStart"/>
            <w:r w:rsidRPr="00947302">
              <w:rPr>
                <w:rFonts w:ascii="方正仿宋_GBK" w:eastAsia="方正仿宋_GBK" w:hAnsi="方正仿宋_GBK" w:cs="方正仿宋_GBK" w:hint="eastAsia"/>
                <w:color w:val="000000"/>
                <w:kern w:val="0"/>
                <w:sz w:val="28"/>
                <w:szCs w:val="28"/>
              </w:rPr>
              <w:t>个</w:t>
            </w:r>
            <w:proofErr w:type="gramEnd"/>
          </w:p>
        </w:tc>
        <w:tc>
          <w:tcPr>
            <w:tcW w:w="2647" w:type="pct"/>
            <w:noWrap/>
            <w:vAlign w:val="center"/>
          </w:tcPr>
          <w:p w14:paraId="46F93CB9"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kern w:val="0"/>
                <w:sz w:val="28"/>
                <w:szCs w:val="28"/>
              </w:rPr>
            </w:pPr>
            <w:r w:rsidRPr="00947302">
              <w:rPr>
                <w:rFonts w:ascii="方正仿宋_GBK" w:eastAsia="方正仿宋_GBK" w:hAnsi="方正仿宋_GBK" w:cs="方正仿宋_GBK" w:hint="eastAsia"/>
                <w:color w:val="000000"/>
                <w:kern w:val="0"/>
                <w:sz w:val="28"/>
                <w:szCs w:val="28"/>
              </w:rPr>
              <w:t>齐心1154 （A4）</w:t>
            </w:r>
          </w:p>
        </w:tc>
        <w:tc>
          <w:tcPr>
            <w:tcW w:w="870" w:type="pct"/>
          </w:tcPr>
          <w:p w14:paraId="629B6C02"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kern w:val="0"/>
                <w:sz w:val="28"/>
                <w:szCs w:val="28"/>
              </w:rPr>
            </w:pPr>
            <w:r w:rsidRPr="00947302">
              <w:rPr>
                <w:rFonts w:ascii="方正仿宋_GBK" w:eastAsia="方正仿宋_GBK" w:hAnsi="方正仿宋_GBK" w:cs="方正仿宋_GBK" w:hint="eastAsia"/>
                <w:color w:val="000000"/>
                <w:kern w:val="0"/>
                <w:sz w:val="28"/>
                <w:szCs w:val="28"/>
              </w:rPr>
              <w:t>5</w:t>
            </w:r>
          </w:p>
        </w:tc>
      </w:tr>
      <w:tr w:rsidR="00947302" w:rsidRPr="00947302" w14:paraId="287AEB24" w14:textId="77777777" w:rsidTr="00947302">
        <w:trPr>
          <w:trHeight w:val="158"/>
        </w:trPr>
        <w:tc>
          <w:tcPr>
            <w:tcW w:w="930" w:type="pct"/>
            <w:vAlign w:val="center"/>
          </w:tcPr>
          <w:p w14:paraId="22879862"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sz w:val="28"/>
                <w:szCs w:val="28"/>
              </w:rPr>
            </w:pPr>
            <w:r w:rsidRPr="00947302">
              <w:rPr>
                <w:rFonts w:ascii="方正仿宋_GBK" w:eastAsia="方正仿宋_GBK" w:hAnsi="方正仿宋_GBK" w:cs="方正仿宋_GBK" w:hint="eastAsia"/>
                <w:color w:val="000000"/>
                <w:kern w:val="0"/>
                <w:sz w:val="28"/>
                <w:szCs w:val="28"/>
              </w:rPr>
              <w:t>透明文件袋</w:t>
            </w:r>
          </w:p>
        </w:tc>
        <w:tc>
          <w:tcPr>
            <w:tcW w:w="553" w:type="pct"/>
            <w:vAlign w:val="center"/>
          </w:tcPr>
          <w:p w14:paraId="46EDA9EA"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sz w:val="28"/>
                <w:szCs w:val="28"/>
              </w:rPr>
            </w:pPr>
            <w:proofErr w:type="gramStart"/>
            <w:r w:rsidRPr="00947302">
              <w:rPr>
                <w:rFonts w:ascii="方正仿宋_GBK" w:eastAsia="方正仿宋_GBK" w:hAnsi="方正仿宋_GBK" w:cs="方正仿宋_GBK" w:hint="eastAsia"/>
                <w:color w:val="000000"/>
                <w:kern w:val="0"/>
                <w:sz w:val="28"/>
                <w:szCs w:val="28"/>
              </w:rPr>
              <w:t>个</w:t>
            </w:r>
            <w:proofErr w:type="gramEnd"/>
          </w:p>
        </w:tc>
        <w:tc>
          <w:tcPr>
            <w:tcW w:w="2647" w:type="pct"/>
            <w:noWrap/>
            <w:vAlign w:val="center"/>
          </w:tcPr>
          <w:p w14:paraId="269C4655"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kern w:val="0"/>
                <w:sz w:val="28"/>
                <w:szCs w:val="28"/>
              </w:rPr>
            </w:pPr>
            <w:r w:rsidRPr="00947302">
              <w:rPr>
                <w:rFonts w:ascii="方正仿宋_GBK" w:eastAsia="方正仿宋_GBK" w:hAnsi="方正仿宋_GBK" w:cs="方正仿宋_GBK" w:hint="eastAsia"/>
                <w:color w:val="000000"/>
                <w:kern w:val="0"/>
                <w:sz w:val="28"/>
                <w:szCs w:val="28"/>
              </w:rPr>
              <w:t>得力 5505 文件袋</w:t>
            </w:r>
          </w:p>
        </w:tc>
        <w:tc>
          <w:tcPr>
            <w:tcW w:w="870" w:type="pct"/>
          </w:tcPr>
          <w:p w14:paraId="5442F9ED"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kern w:val="0"/>
                <w:sz w:val="28"/>
                <w:szCs w:val="28"/>
              </w:rPr>
            </w:pPr>
            <w:r w:rsidRPr="00947302">
              <w:rPr>
                <w:rFonts w:ascii="方正仿宋_GBK" w:eastAsia="方正仿宋_GBK" w:hAnsi="方正仿宋_GBK" w:cs="方正仿宋_GBK" w:hint="eastAsia"/>
                <w:color w:val="000000"/>
                <w:kern w:val="0"/>
                <w:sz w:val="28"/>
                <w:szCs w:val="28"/>
              </w:rPr>
              <w:t>1.5</w:t>
            </w:r>
          </w:p>
        </w:tc>
      </w:tr>
      <w:tr w:rsidR="00947302" w:rsidRPr="00947302" w14:paraId="3222C7D8" w14:textId="77777777" w:rsidTr="00947302">
        <w:trPr>
          <w:trHeight w:val="460"/>
        </w:trPr>
        <w:tc>
          <w:tcPr>
            <w:tcW w:w="930" w:type="pct"/>
            <w:vAlign w:val="center"/>
          </w:tcPr>
          <w:p w14:paraId="0E9B8917"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sz w:val="28"/>
                <w:szCs w:val="28"/>
              </w:rPr>
            </w:pPr>
            <w:r w:rsidRPr="00947302">
              <w:rPr>
                <w:rFonts w:ascii="方正仿宋_GBK" w:eastAsia="方正仿宋_GBK" w:hAnsi="方正仿宋_GBK" w:cs="方正仿宋_GBK" w:hint="eastAsia"/>
                <w:color w:val="000000"/>
                <w:kern w:val="0"/>
                <w:sz w:val="28"/>
                <w:szCs w:val="28"/>
              </w:rPr>
              <w:t>计算器</w:t>
            </w:r>
          </w:p>
        </w:tc>
        <w:tc>
          <w:tcPr>
            <w:tcW w:w="553" w:type="pct"/>
            <w:vAlign w:val="center"/>
          </w:tcPr>
          <w:p w14:paraId="7FE6F5FE"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sz w:val="28"/>
                <w:szCs w:val="28"/>
              </w:rPr>
            </w:pPr>
            <w:proofErr w:type="gramStart"/>
            <w:r w:rsidRPr="00947302">
              <w:rPr>
                <w:rFonts w:ascii="方正仿宋_GBK" w:eastAsia="方正仿宋_GBK" w:hAnsi="方正仿宋_GBK" w:cs="方正仿宋_GBK" w:hint="eastAsia"/>
                <w:color w:val="000000"/>
                <w:kern w:val="0"/>
                <w:sz w:val="28"/>
                <w:szCs w:val="28"/>
              </w:rPr>
              <w:t>个</w:t>
            </w:r>
            <w:proofErr w:type="gramEnd"/>
          </w:p>
        </w:tc>
        <w:tc>
          <w:tcPr>
            <w:tcW w:w="2647" w:type="pct"/>
            <w:noWrap/>
            <w:vAlign w:val="center"/>
          </w:tcPr>
          <w:p w14:paraId="5A780BC8"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kern w:val="0"/>
                <w:sz w:val="28"/>
                <w:szCs w:val="28"/>
              </w:rPr>
            </w:pPr>
            <w:r w:rsidRPr="00947302">
              <w:rPr>
                <w:rFonts w:ascii="方正仿宋_GBK" w:eastAsia="方正仿宋_GBK" w:hAnsi="方正仿宋_GBK" w:cs="方正仿宋_GBK" w:hint="eastAsia"/>
                <w:color w:val="000000"/>
                <w:kern w:val="0"/>
                <w:sz w:val="28"/>
                <w:szCs w:val="28"/>
              </w:rPr>
              <w:t>12位数、双电源、非语音、基础型</w:t>
            </w:r>
          </w:p>
        </w:tc>
        <w:tc>
          <w:tcPr>
            <w:tcW w:w="870" w:type="pct"/>
          </w:tcPr>
          <w:p w14:paraId="4A68D0E5"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kern w:val="0"/>
                <w:sz w:val="28"/>
                <w:szCs w:val="28"/>
              </w:rPr>
            </w:pPr>
            <w:r w:rsidRPr="00947302">
              <w:rPr>
                <w:rFonts w:ascii="方正仿宋_GBK" w:eastAsia="方正仿宋_GBK" w:hAnsi="方正仿宋_GBK" w:cs="方正仿宋_GBK" w:hint="eastAsia"/>
                <w:color w:val="000000"/>
                <w:kern w:val="0"/>
                <w:sz w:val="28"/>
                <w:szCs w:val="28"/>
              </w:rPr>
              <w:t>30</w:t>
            </w:r>
          </w:p>
        </w:tc>
      </w:tr>
      <w:tr w:rsidR="00947302" w:rsidRPr="00947302" w14:paraId="4C9BAC69" w14:textId="77777777" w:rsidTr="00947302">
        <w:trPr>
          <w:trHeight w:val="161"/>
        </w:trPr>
        <w:tc>
          <w:tcPr>
            <w:tcW w:w="930" w:type="pct"/>
            <w:vAlign w:val="center"/>
          </w:tcPr>
          <w:p w14:paraId="7B597D76"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sz w:val="28"/>
                <w:szCs w:val="28"/>
              </w:rPr>
            </w:pPr>
            <w:proofErr w:type="gramStart"/>
            <w:r w:rsidRPr="00947302">
              <w:rPr>
                <w:rFonts w:ascii="方正仿宋_GBK" w:eastAsia="方正仿宋_GBK" w:hAnsi="方正仿宋_GBK" w:cs="方正仿宋_GBK" w:hint="eastAsia"/>
                <w:color w:val="000000"/>
                <w:kern w:val="0"/>
                <w:sz w:val="28"/>
                <w:szCs w:val="28"/>
              </w:rPr>
              <w:t>抽杆夹</w:t>
            </w:r>
            <w:proofErr w:type="gramEnd"/>
          </w:p>
        </w:tc>
        <w:tc>
          <w:tcPr>
            <w:tcW w:w="553" w:type="pct"/>
            <w:vAlign w:val="center"/>
          </w:tcPr>
          <w:p w14:paraId="332F0976"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sz w:val="28"/>
                <w:szCs w:val="28"/>
              </w:rPr>
            </w:pPr>
            <w:r w:rsidRPr="00947302">
              <w:rPr>
                <w:rFonts w:ascii="方正仿宋_GBK" w:eastAsia="方正仿宋_GBK" w:hAnsi="方正仿宋_GBK" w:cs="方正仿宋_GBK" w:hint="eastAsia"/>
                <w:color w:val="000000"/>
                <w:kern w:val="0"/>
                <w:sz w:val="28"/>
                <w:szCs w:val="28"/>
              </w:rPr>
              <w:t>5个</w:t>
            </w:r>
          </w:p>
        </w:tc>
        <w:tc>
          <w:tcPr>
            <w:tcW w:w="2647" w:type="pct"/>
            <w:noWrap/>
            <w:vAlign w:val="center"/>
          </w:tcPr>
          <w:p w14:paraId="2E8AB56E"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kern w:val="0"/>
                <w:sz w:val="28"/>
                <w:szCs w:val="28"/>
              </w:rPr>
            </w:pPr>
            <w:r w:rsidRPr="00947302">
              <w:rPr>
                <w:rFonts w:ascii="方正仿宋_GBK" w:eastAsia="方正仿宋_GBK" w:hAnsi="方正仿宋_GBK" w:cs="方正仿宋_GBK" w:hint="eastAsia"/>
                <w:color w:val="000000"/>
                <w:kern w:val="0"/>
                <w:sz w:val="28"/>
                <w:szCs w:val="28"/>
              </w:rPr>
              <w:t> 5只A4</w:t>
            </w:r>
            <w:proofErr w:type="gramStart"/>
            <w:r w:rsidRPr="00947302">
              <w:rPr>
                <w:rFonts w:ascii="方正仿宋_GBK" w:eastAsia="方正仿宋_GBK" w:hAnsi="方正仿宋_GBK" w:cs="方正仿宋_GBK" w:hint="eastAsia"/>
                <w:color w:val="000000"/>
                <w:kern w:val="0"/>
                <w:sz w:val="28"/>
                <w:szCs w:val="28"/>
              </w:rPr>
              <w:t>抽杆夹</w:t>
            </w:r>
            <w:proofErr w:type="gramEnd"/>
          </w:p>
        </w:tc>
        <w:tc>
          <w:tcPr>
            <w:tcW w:w="870" w:type="pct"/>
          </w:tcPr>
          <w:p w14:paraId="1A5F1454"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kern w:val="0"/>
                <w:sz w:val="28"/>
                <w:szCs w:val="28"/>
              </w:rPr>
            </w:pPr>
            <w:r w:rsidRPr="00947302">
              <w:rPr>
                <w:rFonts w:ascii="方正仿宋_GBK" w:eastAsia="方正仿宋_GBK" w:hAnsi="方正仿宋_GBK" w:cs="方正仿宋_GBK" w:hint="eastAsia"/>
                <w:color w:val="000000"/>
                <w:kern w:val="0"/>
                <w:sz w:val="28"/>
                <w:szCs w:val="28"/>
              </w:rPr>
              <w:t>8</w:t>
            </w:r>
          </w:p>
        </w:tc>
      </w:tr>
      <w:tr w:rsidR="00947302" w:rsidRPr="00947302" w14:paraId="58770D2B" w14:textId="77777777" w:rsidTr="00947302">
        <w:trPr>
          <w:trHeight w:val="99"/>
        </w:trPr>
        <w:tc>
          <w:tcPr>
            <w:tcW w:w="930" w:type="pct"/>
            <w:vAlign w:val="center"/>
          </w:tcPr>
          <w:p w14:paraId="0B322671"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sz w:val="28"/>
                <w:szCs w:val="28"/>
              </w:rPr>
            </w:pPr>
            <w:r w:rsidRPr="00947302">
              <w:rPr>
                <w:rFonts w:ascii="方正仿宋_GBK" w:eastAsia="方正仿宋_GBK" w:hAnsi="方正仿宋_GBK" w:cs="方正仿宋_GBK" w:hint="eastAsia"/>
                <w:color w:val="000000"/>
                <w:kern w:val="0"/>
                <w:sz w:val="28"/>
                <w:szCs w:val="28"/>
              </w:rPr>
              <w:t>文件框</w:t>
            </w:r>
          </w:p>
        </w:tc>
        <w:tc>
          <w:tcPr>
            <w:tcW w:w="553" w:type="pct"/>
            <w:vAlign w:val="center"/>
          </w:tcPr>
          <w:p w14:paraId="1DF97EEA"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sz w:val="28"/>
                <w:szCs w:val="28"/>
              </w:rPr>
            </w:pPr>
            <w:proofErr w:type="gramStart"/>
            <w:r w:rsidRPr="00947302">
              <w:rPr>
                <w:rFonts w:ascii="方正仿宋_GBK" w:eastAsia="方正仿宋_GBK" w:hAnsi="方正仿宋_GBK" w:cs="方正仿宋_GBK" w:hint="eastAsia"/>
                <w:color w:val="000000"/>
                <w:kern w:val="0"/>
                <w:sz w:val="28"/>
                <w:szCs w:val="28"/>
              </w:rPr>
              <w:t>个</w:t>
            </w:r>
            <w:proofErr w:type="gramEnd"/>
          </w:p>
        </w:tc>
        <w:tc>
          <w:tcPr>
            <w:tcW w:w="2647" w:type="pct"/>
            <w:noWrap/>
            <w:vAlign w:val="center"/>
          </w:tcPr>
          <w:p w14:paraId="0786A3E3"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kern w:val="0"/>
                <w:sz w:val="28"/>
                <w:szCs w:val="28"/>
              </w:rPr>
            </w:pPr>
            <w:r w:rsidRPr="00947302">
              <w:rPr>
                <w:rFonts w:ascii="方正仿宋_GBK" w:eastAsia="方正仿宋_GBK" w:hAnsi="方正仿宋_GBK" w:cs="方正仿宋_GBK" w:hint="eastAsia"/>
                <w:color w:val="000000"/>
                <w:kern w:val="0"/>
                <w:sz w:val="28"/>
                <w:szCs w:val="28"/>
              </w:rPr>
              <w:t>齐心B2174</w:t>
            </w:r>
          </w:p>
        </w:tc>
        <w:tc>
          <w:tcPr>
            <w:tcW w:w="870" w:type="pct"/>
          </w:tcPr>
          <w:p w14:paraId="5349FCE0"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kern w:val="0"/>
                <w:sz w:val="28"/>
                <w:szCs w:val="28"/>
              </w:rPr>
            </w:pPr>
            <w:r w:rsidRPr="00947302">
              <w:rPr>
                <w:rFonts w:ascii="方正仿宋_GBK" w:eastAsia="方正仿宋_GBK" w:hAnsi="方正仿宋_GBK" w:cs="方正仿宋_GBK" w:hint="eastAsia"/>
                <w:color w:val="000000"/>
                <w:kern w:val="0"/>
                <w:sz w:val="28"/>
                <w:szCs w:val="28"/>
              </w:rPr>
              <w:t>20</w:t>
            </w:r>
          </w:p>
        </w:tc>
      </w:tr>
      <w:tr w:rsidR="00947302" w:rsidRPr="00947302" w14:paraId="7C77CA82" w14:textId="77777777" w:rsidTr="00947302">
        <w:trPr>
          <w:trHeight w:val="64"/>
        </w:trPr>
        <w:tc>
          <w:tcPr>
            <w:tcW w:w="930" w:type="pct"/>
            <w:vAlign w:val="center"/>
          </w:tcPr>
          <w:p w14:paraId="6A4104C2"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sz w:val="28"/>
                <w:szCs w:val="28"/>
              </w:rPr>
            </w:pPr>
            <w:r w:rsidRPr="00947302">
              <w:rPr>
                <w:rFonts w:ascii="方正仿宋_GBK" w:eastAsia="方正仿宋_GBK" w:hAnsi="方正仿宋_GBK" w:cs="方正仿宋_GBK" w:hint="eastAsia"/>
                <w:color w:val="000000"/>
                <w:kern w:val="0"/>
                <w:sz w:val="28"/>
                <w:szCs w:val="28"/>
              </w:rPr>
              <w:t>牛皮纸档案袋</w:t>
            </w:r>
          </w:p>
        </w:tc>
        <w:tc>
          <w:tcPr>
            <w:tcW w:w="553" w:type="pct"/>
            <w:vAlign w:val="center"/>
          </w:tcPr>
          <w:p w14:paraId="5B607405"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sz w:val="28"/>
                <w:szCs w:val="28"/>
              </w:rPr>
            </w:pPr>
            <w:r w:rsidRPr="00947302">
              <w:rPr>
                <w:rFonts w:ascii="方正仿宋_GBK" w:eastAsia="方正仿宋_GBK" w:hAnsi="方正仿宋_GBK" w:cs="方正仿宋_GBK" w:hint="eastAsia"/>
                <w:color w:val="000000"/>
                <w:kern w:val="0"/>
                <w:sz w:val="28"/>
                <w:szCs w:val="28"/>
              </w:rPr>
              <w:t>盒</w:t>
            </w:r>
          </w:p>
        </w:tc>
        <w:tc>
          <w:tcPr>
            <w:tcW w:w="2647" w:type="pct"/>
            <w:noWrap/>
            <w:vAlign w:val="center"/>
          </w:tcPr>
          <w:p w14:paraId="1E4FD316" w14:textId="77777777" w:rsidR="006D32A7" w:rsidRPr="00947302" w:rsidRDefault="006D32A7" w:rsidP="000A0931">
            <w:pPr>
              <w:widowControl/>
              <w:spacing w:line="560" w:lineRule="exact"/>
              <w:textAlignment w:val="center"/>
              <w:rPr>
                <w:rFonts w:ascii="方正仿宋_GBK" w:eastAsia="方正仿宋_GBK" w:hAnsi="方正仿宋_GBK" w:cs="方正仿宋_GBK"/>
                <w:color w:val="000000"/>
                <w:kern w:val="0"/>
                <w:sz w:val="28"/>
                <w:szCs w:val="28"/>
              </w:rPr>
            </w:pPr>
            <w:r w:rsidRPr="00947302">
              <w:rPr>
                <w:rFonts w:ascii="方正仿宋_GBK" w:eastAsia="方正仿宋_GBK" w:hAnsi="方正仿宋_GBK" w:cs="方正仿宋_GBK" w:hint="eastAsia"/>
                <w:color w:val="000000"/>
                <w:kern w:val="0"/>
                <w:sz w:val="28"/>
                <w:szCs w:val="28"/>
              </w:rPr>
              <w:t>200克混浆10只A4 40MM牛皮纸档案袋</w:t>
            </w:r>
          </w:p>
        </w:tc>
        <w:tc>
          <w:tcPr>
            <w:tcW w:w="870" w:type="pct"/>
          </w:tcPr>
          <w:p w14:paraId="7761C2B6"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kern w:val="0"/>
                <w:sz w:val="28"/>
                <w:szCs w:val="28"/>
              </w:rPr>
            </w:pPr>
            <w:r w:rsidRPr="00947302">
              <w:rPr>
                <w:rFonts w:ascii="方正仿宋_GBK" w:eastAsia="方正仿宋_GBK" w:hAnsi="方正仿宋_GBK" w:cs="方正仿宋_GBK" w:hint="eastAsia"/>
                <w:color w:val="000000"/>
                <w:kern w:val="0"/>
                <w:sz w:val="28"/>
                <w:szCs w:val="28"/>
              </w:rPr>
              <w:t>9</w:t>
            </w:r>
          </w:p>
        </w:tc>
      </w:tr>
      <w:tr w:rsidR="00947302" w:rsidRPr="00947302" w14:paraId="1371EBC5" w14:textId="77777777" w:rsidTr="00947302">
        <w:trPr>
          <w:trHeight w:val="64"/>
        </w:trPr>
        <w:tc>
          <w:tcPr>
            <w:tcW w:w="930" w:type="pct"/>
            <w:vMerge w:val="restart"/>
            <w:vAlign w:val="center"/>
          </w:tcPr>
          <w:p w14:paraId="1AA0C9F3"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kern w:val="0"/>
                <w:sz w:val="28"/>
                <w:szCs w:val="28"/>
              </w:rPr>
            </w:pPr>
            <w:r w:rsidRPr="00947302">
              <w:rPr>
                <w:rFonts w:ascii="方正仿宋_GBK" w:eastAsia="方正仿宋_GBK" w:hAnsi="方正仿宋_GBK" w:cs="方正仿宋_GBK" w:hint="eastAsia"/>
                <w:color w:val="000000"/>
                <w:kern w:val="0"/>
                <w:sz w:val="28"/>
                <w:szCs w:val="28"/>
              </w:rPr>
              <w:t>牛皮纸档案盒</w:t>
            </w:r>
          </w:p>
        </w:tc>
        <w:tc>
          <w:tcPr>
            <w:tcW w:w="553" w:type="pct"/>
            <w:vAlign w:val="center"/>
          </w:tcPr>
          <w:p w14:paraId="25703856"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kern w:val="0"/>
                <w:sz w:val="28"/>
                <w:szCs w:val="28"/>
              </w:rPr>
            </w:pPr>
            <w:proofErr w:type="gramStart"/>
            <w:r w:rsidRPr="00947302">
              <w:rPr>
                <w:rFonts w:ascii="方正仿宋_GBK" w:eastAsia="方正仿宋_GBK" w:hAnsi="方正仿宋_GBK" w:cs="方正仿宋_GBK" w:hint="eastAsia"/>
                <w:color w:val="000000"/>
                <w:kern w:val="0"/>
                <w:sz w:val="28"/>
                <w:szCs w:val="28"/>
              </w:rPr>
              <w:t>个</w:t>
            </w:r>
            <w:proofErr w:type="gramEnd"/>
          </w:p>
        </w:tc>
        <w:tc>
          <w:tcPr>
            <w:tcW w:w="2647" w:type="pct"/>
            <w:noWrap/>
            <w:vAlign w:val="center"/>
          </w:tcPr>
          <w:p w14:paraId="5D2DF28A"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kern w:val="0"/>
                <w:sz w:val="28"/>
                <w:szCs w:val="28"/>
              </w:rPr>
            </w:pPr>
            <w:r w:rsidRPr="00947302">
              <w:rPr>
                <w:rFonts w:ascii="方正仿宋_GBK" w:eastAsia="方正仿宋_GBK" w:hAnsi="方正仿宋_GBK" w:cs="方正仿宋_GBK" w:hint="eastAsia"/>
                <w:color w:val="000000"/>
                <w:kern w:val="0"/>
                <w:sz w:val="28"/>
                <w:szCs w:val="28"/>
              </w:rPr>
              <w:t>背宽40mm</w:t>
            </w:r>
          </w:p>
        </w:tc>
        <w:tc>
          <w:tcPr>
            <w:tcW w:w="870" w:type="pct"/>
          </w:tcPr>
          <w:p w14:paraId="46BE73EB"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kern w:val="0"/>
                <w:sz w:val="28"/>
                <w:szCs w:val="28"/>
              </w:rPr>
            </w:pPr>
            <w:r w:rsidRPr="00947302">
              <w:rPr>
                <w:rFonts w:ascii="方正仿宋_GBK" w:eastAsia="方正仿宋_GBK" w:hAnsi="方正仿宋_GBK" w:cs="方正仿宋_GBK" w:hint="eastAsia"/>
                <w:color w:val="000000"/>
                <w:kern w:val="0"/>
                <w:sz w:val="28"/>
                <w:szCs w:val="28"/>
              </w:rPr>
              <w:t>3.8</w:t>
            </w:r>
          </w:p>
        </w:tc>
      </w:tr>
      <w:tr w:rsidR="00947302" w:rsidRPr="00947302" w14:paraId="7381DD72" w14:textId="77777777" w:rsidTr="00947302">
        <w:trPr>
          <w:trHeight w:val="64"/>
        </w:trPr>
        <w:tc>
          <w:tcPr>
            <w:tcW w:w="930" w:type="pct"/>
            <w:vMerge/>
            <w:vAlign w:val="center"/>
          </w:tcPr>
          <w:p w14:paraId="146E9F8A"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kern w:val="0"/>
                <w:sz w:val="28"/>
                <w:szCs w:val="28"/>
              </w:rPr>
            </w:pPr>
          </w:p>
        </w:tc>
        <w:tc>
          <w:tcPr>
            <w:tcW w:w="553" w:type="pct"/>
            <w:vAlign w:val="center"/>
          </w:tcPr>
          <w:p w14:paraId="72EB22BC"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kern w:val="0"/>
                <w:sz w:val="28"/>
                <w:szCs w:val="28"/>
              </w:rPr>
            </w:pPr>
          </w:p>
        </w:tc>
        <w:tc>
          <w:tcPr>
            <w:tcW w:w="2647" w:type="pct"/>
            <w:noWrap/>
            <w:vAlign w:val="center"/>
          </w:tcPr>
          <w:p w14:paraId="41A06994"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kern w:val="0"/>
                <w:sz w:val="28"/>
                <w:szCs w:val="28"/>
              </w:rPr>
            </w:pPr>
            <w:r w:rsidRPr="00947302">
              <w:rPr>
                <w:rFonts w:ascii="方正仿宋_GBK" w:eastAsia="方正仿宋_GBK" w:hAnsi="方正仿宋_GBK" w:cs="方正仿宋_GBK" w:hint="eastAsia"/>
                <w:color w:val="000000"/>
                <w:kern w:val="0"/>
                <w:sz w:val="28"/>
                <w:szCs w:val="28"/>
              </w:rPr>
              <w:t>背宽50mm</w:t>
            </w:r>
          </w:p>
        </w:tc>
        <w:tc>
          <w:tcPr>
            <w:tcW w:w="870" w:type="pct"/>
          </w:tcPr>
          <w:p w14:paraId="41FF202B"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kern w:val="0"/>
                <w:sz w:val="28"/>
                <w:szCs w:val="28"/>
              </w:rPr>
            </w:pPr>
            <w:r w:rsidRPr="00947302">
              <w:rPr>
                <w:rFonts w:ascii="方正仿宋_GBK" w:eastAsia="方正仿宋_GBK" w:hAnsi="方正仿宋_GBK" w:cs="方正仿宋_GBK" w:hint="eastAsia"/>
                <w:color w:val="000000"/>
                <w:kern w:val="0"/>
                <w:sz w:val="28"/>
                <w:szCs w:val="28"/>
              </w:rPr>
              <w:t>4</w:t>
            </w:r>
          </w:p>
        </w:tc>
      </w:tr>
      <w:tr w:rsidR="00947302" w:rsidRPr="00947302" w14:paraId="565B09F2" w14:textId="77777777" w:rsidTr="00947302">
        <w:trPr>
          <w:trHeight w:val="64"/>
        </w:trPr>
        <w:tc>
          <w:tcPr>
            <w:tcW w:w="930" w:type="pct"/>
            <w:vAlign w:val="center"/>
          </w:tcPr>
          <w:p w14:paraId="581957B9"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sz w:val="28"/>
                <w:szCs w:val="28"/>
              </w:rPr>
            </w:pPr>
            <w:r w:rsidRPr="00947302">
              <w:rPr>
                <w:rFonts w:ascii="方正仿宋_GBK" w:eastAsia="方正仿宋_GBK" w:hAnsi="方正仿宋_GBK" w:cs="方正仿宋_GBK" w:hint="eastAsia"/>
                <w:color w:val="000000"/>
                <w:kern w:val="0"/>
                <w:sz w:val="28"/>
                <w:szCs w:val="28"/>
              </w:rPr>
              <w:t>简易笔筒</w:t>
            </w:r>
          </w:p>
        </w:tc>
        <w:tc>
          <w:tcPr>
            <w:tcW w:w="553" w:type="pct"/>
            <w:vAlign w:val="center"/>
          </w:tcPr>
          <w:p w14:paraId="5F47310B"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sz w:val="28"/>
                <w:szCs w:val="28"/>
              </w:rPr>
            </w:pPr>
            <w:proofErr w:type="gramStart"/>
            <w:r w:rsidRPr="00947302">
              <w:rPr>
                <w:rFonts w:ascii="方正仿宋_GBK" w:eastAsia="方正仿宋_GBK" w:hAnsi="方正仿宋_GBK" w:cs="方正仿宋_GBK" w:hint="eastAsia"/>
                <w:color w:val="000000"/>
                <w:kern w:val="0"/>
                <w:sz w:val="28"/>
                <w:szCs w:val="28"/>
              </w:rPr>
              <w:t>个</w:t>
            </w:r>
            <w:proofErr w:type="gramEnd"/>
          </w:p>
        </w:tc>
        <w:tc>
          <w:tcPr>
            <w:tcW w:w="2647" w:type="pct"/>
            <w:noWrap/>
            <w:vAlign w:val="center"/>
          </w:tcPr>
          <w:p w14:paraId="49314EDC"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sz w:val="28"/>
                <w:szCs w:val="28"/>
              </w:rPr>
            </w:pPr>
            <w:r w:rsidRPr="00947302">
              <w:rPr>
                <w:rFonts w:ascii="方正仿宋_GBK" w:eastAsia="方正仿宋_GBK" w:hAnsi="方正仿宋_GBK" w:cs="方正仿宋_GBK" w:hint="eastAsia"/>
                <w:color w:val="000000"/>
                <w:kern w:val="0"/>
                <w:sz w:val="28"/>
                <w:szCs w:val="28"/>
              </w:rPr>
              <w:t>得力</w:t>
            </w:r>
            <w:r w:rsidRPr="00947302">
              <w:rPr>
                <w:rFonts w:ascii="方正仿宋_GBK" w:eastAsia="方正仿宋_GBK" w:hAnsi="方正仿宋_GBK" w:cs="方正仿宋_GBK"/>
                <w:color w:val="000000"/>
                <w:kern w:val="0"/>
                <w:sz w:val="28"/>
                <w:szCs w:val="28"/>
              </w:rPr>
              <w:t>9172</w:t>
            </w:r>
            <w:r w:rsidRPr="00947302">
              <w:rPr>
                <w:rFonts w:ascii="方正仿宋_GBK" w:eastAsia="方正仿宋_GBK" w:hAnsi="方正仿宋_GBK" w:cs="方正仿宋_GBK" w:hint="eastAsia"/>
                <w:color w:val="000000"/>
                <w:kern w:val="0"/>
                <w:sz w:val="28"/>
                <w:szCs w:val="28"/>
              </w:rPr>
              <w:t>金属圆形笔筒</w:t>
            </w:r>
          </w:p>
        </w:tc>
        <w:tc>
          <w:tcPr>
            <w:tcW w:w="870" w:type="pct"/>
          </w:tcPr>
          <w:p w14:paraId="03AB1BED"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kern w:val="0"/>
                <w:sz w:val="28"/>
                <w:szCs w:val="28"/>
              </w:rPr>
            </w:pPr>
            <w:r w:rsidRPr="00947302">
              <w:rPr>
                <w:rFonts w:ascii="方正仿宋_GBK" w:eastAsia="方正仿宋_GBK" w:hAnsi="方正仿宋_GBK" w:cs="方正仿宋_GBK" w:hint="eastAsia"/>
                <w:color w:val="000000"/>
                <w:kern w:val="0"/>
                <w:sz w:val="28"/>
                <w:szCs w:val="28"/>
              </w:rPr>
              <w:t>7</w:t>
            </w:r>
          </w:p>
        </w:tc>
      </w:tr>
      <w:tr w:rsidR="00947302" w:rsidRPr="00947302" w14:paraId="2D58D042" w14:textId="77777777" w:rsidTr="00947302">
        <w:trPr>
          <w:trHeight w:val="183"/>
        </w:trPr>
        <w:tc>
          <w:tcPr>
            <w:tcW w:w="930" w:type="pct"/>
            <w:vAlign w:val="center"/>
          </w:tcPr>
          <w:p w14:paraId="7D996140"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sz w:val="28"/>
                <w:szCs w:val="28"/>
              </w:rPr>
            </w:pPr>
            <w:r w:rsidRPr="00947302">
              <w:rPr>
                <w:rFonts w:ascii="方正仿宋_GBK" w:eastAsia="方正仿宋_GBK" w:hAnsi="方正仿宋_GBK" w:cs="方正仿宋_GBK" w:hint="eastAsia"/>
                <w:color w:val="000000"/>
                <w:kern w:val="0"/>
                <w:sz w:val="28"/>
                <w:szCs w:val="28"/>
              </w:rPr>
              <w:t>笔筒</w:t>
            </w:r>
          </w:p>
        </w:tc>
        <w:tc>
          <w:tcPr>
            <w:tcW w:w="553" w:type="pct"/>
            <w:vAlign w:val="center"/>
          </w:tcPr>
          <w:p w14:paraId="0034DA60"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sz w:val="28"/>
                <w:szCs w:val="28"/>
              </w:rPr>
            </w:pPr>
            <w:proofErr w:type="gramStart"/>
            <w:r w:rsidRPr="00947302">
              <w:rPr>
                <w:rFonts w:ascii="方正仿宋_GBK" w:eastAsia="方正仿宋_GBK" w:hAnsi="方正仿宋_GBK" w:cs="方正仿宋_GBK" w:hint="eastAsia"/>
                <w:color w:val="000000"/>
                <w:kern w:val="0"/>
                <w:sz w:val="28"/>
                <w:szCs w:val="28"/>
              </w:rPr>
              <w:t>个</w:t>
            </w:r>
            <w:proofErr w:type="gramEnd"/>
          </w:p>
        </w:tc>
        <w:tc>
          <w:tcPr>
            <w:tcW w:w="2647" w:type="pct"/>
            <w:noWrap/>
            <w:vAlign w:val="center"/>
          </w:tcPr>
          <w:p w14:paraId="06AA4D99"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sz w:val="28"/>
                <w:szCs w:val="28"/>
              </w:rPr>
            </w:pPr>
            <w:r w:rsidRPr="00947302">
              <w:rPr>
                <w:rFonts w:ascii="方正仿宋_GBK" w:eastAsia="方正仿宋_GBK" w:hAnsi="方正仿宋_GBK" w:cs="方正仿宋_GBK" w:hint="eastAsia"/>
                <w:color w:val="000000"/>
                <w:kern w:val="0"/>
                <w:sz w:val="28"/>
                <w:szCs w:val="28"/>
              </w:rPr>
              <w:t>得力9133多功能笔筒</w:t>
            </w:r>
          </w:p>
        </w:tc>
        <w:tc>
          <w:tcPr>
            <w:tcW w:w="870" w:type="pct"/>
          </w:tcPr>
          <w:p w14:paraId="4E6FAD51"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kern w:val="0"/>
                <w:sz w:val="28"/>
                <w:szCs w:val="28"/>
              </w:rPr>
            </w:pPr>
            <w:r w:rsidRPr="00947302">
              <w:rPr>
                <w:rFonts w:ascii="方正仿宋_GBK" w:eastAsia="方正仿宋_GBK" w:hAnsi="方正仿宋_GBK" w:cs="方正仿宋_GBK" w:hint="eastAsia"/>
                <w:color w:val="000000"/>
                <w:kern w:val="0"/>
                <w:sz w:val="28"/>
                <w:szCs w:val="28"/>
              </w:rPr>
              <w:t>12.5</w:t>
            </w:r>
          </w:p>
        </w:tc>
      </w:tr>
      <w:tr w:rsidR="00947302" w:rsidRPr="00947302" w14:paraId="318A8B1F" w14:textId="77777777" w:rsidTr="00947302">
        <w:trPr>
          <w:trHeight w:val="250"/>
        </w:trPr>
        <w:tc>
          <w:tcPr>
            <w:tcW w:w="930" w:type="pct"/>
            <w:vMerge w:val="restart"/>
            <w:vAlign w:val="center"/>
          </w:tcPr>
          <w:p w14:paraId="433A40C7"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sz w:val="28"/>
                <w:szCs w:val="28"/>
              </w:rPr>
            </w:pPr>
            <w:r w:rsidRPr="00947302">
              <w:rPr>
                <w:rFonts w:ascii="方正仿宋_GBK" w:eastAsia="方正仿宋_GBK" w:hAnsi="方正仿宋_GBK" w:cs="方正仿宋_GBK" w:hint="eastAsia"/>
                <w:color w:val="000000"/>
                <w:kern w:val="0"/>
                <w:sz w:val="28"/>
                <w:szCs w:val="28"/>
              </w:rPr>
              <w:t>订书机</w:t>
            </w:r>
          </w:p>
        </w:tc>
        <w:tc>
          <w:tcPr>
            <w:tcW w:w="553" w:type="pct"/>
            <w:vAlign w:val="center"/>
          </w:tcPr>
          <w:p w14:paraId="2CD3F31A"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sz w:val="28"/>
                <w:szCs w:val="28"/>
              </w:rPr>
            </w:pPr>
            <w:proofErr w:type="gramStart"/>
            <w:r w:rsidRPr="00947302">
              <w:rPr>
                <w:rFonts w:ascii="方正仿宋_GBK" w:eastAsia="方正仿宋_GBK" w:hAnsi="方正仿宋_GBK" w:cs="方正仿宋_GBK" w:hint="eastAsia"/>
                <w:color w:val="000000"/>
                <w:kern w:val="0"/>
                <w:sz w:val="28"/>
                <w:szCs w:val="28"/>
              </w:rPr>
              <w:t>个</w:t>
            </w:r>
            <w:proofErr w:type="gramEnd"/>
          </w:p>
        </w:tc>
        <w:tc>
          <w:tcPr>
            <w:tcW w:w="2647" w:type="pct"/>
            <w:noWrap/>
            <w:vAlign w:val="center"/>
          </w:tcPr>
          <w:p w14:paraId="5A21F9FF"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sz w:val="28"/>
                <w:szCs w:val="28"/>
              </w:rPr>
            </w:pPr>
            <w:r w:rsidRPr="00947302">
              <w:rPr>
                <w:rFonts w:ascii="方正仿宋_GBK" w:eastAsia="方正仿宋_GBK" w:hAnsi="方正仿宋_GBK" w:cs="方正仿宋_GBK" w:hint="eastAsia"/>
                <w:color w:val="000000"/>
                <w:kern w:val="0"/>
                <w:sz w:val="28"/>
                <w:szCs w:val="28"/>
              </w:rPr>
              <w:t>得力0414</w:t>
            </w:r>
          </w:p>
        </w:tc>
        <w:tc>
          <w:tcPr>
            <w:tcW w:w="870" w:type="pct"/>
          </w:tcPr>
          <w:p w14:paraId="64808566"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kern w:val="0"/>
                <w:sz w:val="28"/>
                <w:szCs w:val="28"/>
              </w:rPr>
            </w:pPr>
            <w:r w:rsidRPr="00947302">
              <w:rPr>
                <w:rFonts w:ascii="方正仿宋_GBK" w:eastAsia="方正仿宋_GBK" w:hAnsi="方正仿宋_GBK" w:cs="方正仿宋_GBK" w:hint="eastAsia"/>
                <w:color w:val="000000"/>
                <w:kern w:val="0"/>
                <w:sz w:val="28"/>
                <w:szCs w:val="28"/>
              </w:rPr>
              <w:t>11</w:t>
            </w:r>
          </w:p>
        </w:tc>
      </w:tr>
      <w:tr w:rsidR="00947302" w:rsidRPr="00947302" w14:paraId="7E207100" w14:textId="77777777" w:rsidTr="00947302">
        <w:trPr>
          <w:trHeight w:val="64"/>
        </w:trPr>
        <w:tc>
          <w:tcPr>
            <w:tcW w:w="930" w:type="pct"/>
            <w:vMerge/>
            <w:vAlign w:val="center"/>
          </w:tcPr>
          <w:p w14:paraId="2B0801C6" w14:textId="77777777" w:rsidR="006D32A7" w:rsidRPr="00947302" w:rsidRDefault="006D32A7" w:rsidP="000A0931">
            <w:pPr>
              <w:spacing w:line="560" w:lineRule="exact"/>
              <w:jc w:val="center"/>
              <w:rPr>
                <w:rFonts w:ascii="仿宋" w:eastAsia="仿宋" w:hAnsi="仿宋" w:cs="仿宋"/>
                <w:b/>
                <w:bCs/>
                <w:sz w:val="28"/>
                <w:szCs w:val="28"/>
              </w:rPr>
            </w:pPr>
          </w:p>
        </w:tc>
        <w:tc>
          <w:tcPr>
            <w:tcW w:w="553" w:type="pct"/>
            <w:vAlign w:val="center"/>
          </w:tcPr>
          <w:p w14:paraId="6D38D6C7"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sz w:val="28"/>
                <w:szCs w:val="28"/>
              </w:rPr>
            </w:pPr>
            <w:proofErr w:type="gramStart"/>
            <w:r w:rsidRPr="00947302">
              <w:rPr>
                <w:rFonts w:ascii="方正仿宋_GBK" w:eastAsia="方正仿宋_GBK" w:hAnsi="方正仿宋_GBK" w:cs="方正仿宋_GBK" w:hint="eastAsia"/>
                <w:color w:val="000000"/>
                <w:kern w:val="0"/>
                <w:sz w:val="28"/>
                <w:szCs w:val="28"/>
              </w:rPr>
              <w:t>个</w:t>
            </w:r>
            <w:proofErr w:type="gramEnd"/>
          </w:p>
        </w:tc>
        <w:tc>
          <w:tcPr>
            <w:tcW w:w="2647" w:type="pct"/>
            <w:noWrap/>
            <w:vAlign w:val="center"/>
          </w:tcPr>
          <w:p w14:paraId="389485EE"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sz w:val="28"/>
                <w:szCs w:val="28"/>
              </w:rPr>
            </w:pPr>
            <w:r w:rsidRPr="00947302">
              <w:rPr>
                <w:rFonts w:ascii="方正仿宋_GBK" w:eastAsia="方正仿宋_GBK" w:hAnsi="方正仿宋_GBK" w:cs="方正仿宋_GBK" w:hint="eastAsia"/>
                <w:color w:val="000000"/>
                <w:kern w:val="0"/>
                <w:sz w:val="28"/>
                <w:szCs w:val="28"/>
              </w:rPr>
              <w:t>得力0368</w:t>
            </w:r>
          </w:p>
        </w:tc>
        <w:tc>
          <w:tcPr>
            <w:tcW w:w="870" w:type="pct"/>
          </w:tcPr>
          <w:p w14:paraId="34E2DC0B"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kern w:val="0"/>
                <w:sz w:val="28"/>
                <w:szCs w:val="28"/>
              </w:rPr>
            </w:pPr>
            <w:r w:rsidRPr="00947302">
              <w:rPr>
                <w:rFonts w:ascii="方正仿宋_GBK" w:eastAsia="方正仿宋_GBK" w:hAnsi="方正仿宋_GBK" w:cs="方正仿宋_GBK" w:hint="eastAsia"/>
                <w:color w:val="000000"/>
                <w:kern w:val="0"/>
                <w:sz w:val="28"/>
                <w:szCs w:val="28"/>
              </w:rPr>
              <w:t>25</w:t>
            </w:r>
          </w:p>
        </w:tc>
      </w:tr>
      <w:tr w:rsidR="00947302" w:rsidRPr="00947302" w14:paraId="18E14AF2" w14:textId="77777777" w:rsidTr="00947302">
        <w:trPr>
          <w:trHeight w:val="126"/>
        </w:trPr>
        <w:tc>
          <w:tcPr>
            <w:tcW w:w="930" w:type="pct"/>
            <w:vMerge/>
            <w:vAlign w:val="center"/>
          </w:tcPr>
          <w:p w14:paraId="3D9C197E" w14:textId="77777777" w:rsidR="006D32A7" w:rsidRPr="00947302" w:rsidRDefault="006D32A7" w:rsidP="000A0931">
            <w:pPr>
              <w:spacing w:line="560" w:lineRule="exact"/>
              <w:jc w:val="center"/>
              <w:rPr>
                <w:rFonts w:ascii="仿宋" w:eastAsia="仿宋" w:hAnsi="仿宋" w:cs="仿宋"/>
                <w:b/>
                <w:bCs/>
                <w:sz w:val="28"/>
                <w:szCs w:val="28"/>
              </w:rPr>
            </w:pPr>
          </w:p>
        </w:tc>
        <w:tc>
          <w:tcPr>
            <w:tcW w:w="553" w:type="pct"/>
            <w:vAlign w:val="center"/>
          </w:tcPr>
          <w:p w14:paraId="288AC06E"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sz w:val="28"/>
                <w:szCs w:val="28"/>
              </w:rPr>
            </w:pPr>
            <w:proofErr w:type="gramStart"/>
            <w:r w:rsidRPr="00947302">
              <w:rPr>
                <w:rFonts w:ascii="方正仿宋_GBK" w:eastAsia="方正仿宋_GBK" w:hAnsi="方正仿宋_GBK" w:cs="方正仿宋_GBK" w:hint="eastAsia"/>
                <w:color w:val="000000"/>
                <w:kern w:val="0"/>
                <w:sz w:val="28"/>
                <w:szCs w:val="28"/>
              </w:rPr>
              <w:t>个</w:t>
            </w:r>
            <w:proofErr w:type="gramEnd"/>
          </w:p>
        </w:tc>
        <w:tc>
          <w:tcPr>
            <w:tcW w:w="2647" w:type="pct"/>
            <w:noWrap/>
            <w:vAlign w:val="center"/>
          </w:tcPr>
          <w:p w14:paraId="6E0504A4"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sz w:val="28"/>
                <w:szCs w:val="28"/>
              </w:rPr>
            </w:pPr>
            <w:proofErr w:type="gramStart"/>
            <w:r w:rsidRPr="00947302">
              <w:rPr>
                <w:rFonts w:ascii="方正仿宋_GBK" w:eastAsia="方正仿宋_GBK" w:hAnsi="方正仿宋_GBK" w:cs="方正仿宋_GBK" w:hint="eastAsia"/>
                <w:color w:val="000000"/>
                <w:kern w:val="0"/>
                <w:sz w:val="28"/>
                <w:szCs w:val="28"/>
              </w:rPr>
              <w:t>旗文</w:t>
            </w:r>
            <w:proofErr w:type="gramEnd"/>
            <w:r w:rsidRPr="00947302">
              <w:rPr>
                <w:rFonts w:ascii="方正仿宋_GBK" w:eastAsia="方正仿宋_GBK" w:hAnsi="方正仿宋_GBK" w:cs="方正仿宋_GBK" w:hint="eastAsia"/>
                <w:color w:val="000000"/>
                <w:kern w:val="0"/>
                <w:sz w:val="28"/>
                <w:szCs w:val="28"/>
              </w:rPr>
              <w:t>A-100</w:t>
            </w:r>
          </w:p>
        </w:tc>
        <w:tc>
          <w:tcPr>
            <w:tcW w:w="870" w:type="pct"/>
          </w:tcPr>
          <w:p w14:paraId="518FE8C2"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kern w:val="0"/>
                <w:sz w:val="28"/>
                <w:szCs w:val="28"/>
              </w:rPr>
            </w:pPr>
            <w:r w:rsidRPr="00947302">
              <w:rPr>
                <w:rFonts w:ascii="方正仿宋_GBK" w:eastAsia="方正仿宋_GBK" w:hAnsi="方正仿宋_GBK" w:cs="方正仿宋_GBK" w:hint="eastAsia"/>
                <w:color w:val="000000"/>
                <w:kern w:val="0"/>
                <w:sz w:val="28"/>
                <w:szCs w:val="28"/>
              </w:rPr>
              <w:t>31</w:t>
            </w:r>
          </w:p>
        </w:tc>
      </w:tr>
      <w:tr w:rsidR="00947302" w:rsidRPr="00947302" w14:paraId="50F5CDBD" w14:textId="77777777" w:rsidTr="00947302">
        <w:trPr>
          <w:trHeight w:val="191"/>
        </w:trPr>
        <w:tc>
          <w:tcPr>
            <w:tcW w:w="930" w:type="pct"/>
            <w:vAlign w:val="center"/>
          </w:tcPr>
          <w:p w14:paraId="1604F20B"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sz w:val="28"/>
                <w:szCs w:val="28"/>
              </w:rPr>
            </w:pPr>
            <w:r w:rsidRPr="00947302">
              <w:rPr>
                <w:rFonts w:ascii="方正仿宋_GBK" w:eastAsia="方正仿宋_GBK" w:hAnsi="方正仿宋_GBK" w:cs="方正仿宋_GBK" w:hint="eastAsia"/>
                <w:color w:val="000000"/>
                <w:kern w:val="0"/>
                <w:sz w:val="28"/>
                <w:szCs w:val="28"/>
              </w:rPr>
              <w:t>裁纸刀大号</w:t>
            </w:r>
          </w:p>
        </w:tc>
        <w:tc>
          <w:tcPr>
            <w:tcW w:w="553" w:type="pct"/>
            <w:vAlign w:val="center"/>
          </w:tcPr>
          <w:p w14:paraId="56C65873"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sz w:val="28"/>
                <w:szCs w:val="28"/>
              </w:rPr>
            </w:pPr>
            <w:proofErr w:type="gramStart"/>
            <w:r w:rsidRPr="00947302">
              <w:rPr>
                <w:rFonts w:ascii="方正仿宋_GBK" w:eastAsia="方正仿宋_GBK" w:hAnsi="方正仿宋_GBK" w:cs="方正仿宋_GBK" w:hint="eastAsia"/>
                <w:color w:val="000000"/>
                <w:kern w:val="0"/>
                <w:sz w:val="28"/>
                <w:szCs w:val="28"/>
              </w:rPr>
              <w:t>个</w:t>
            </w:r>
            <w:proofErr w:type="gramEnd"/>
          </w:p>
        </w:tc>
        <w:tc>
          <w:tcPr>
            <w:tcW w:w="2647" w:type="pct"/>
            <w:noWrap/>
            <w:vAlign w:val="center"/>
          </w:tcPr>
          <w:p w14:paraId="123C266C"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sz w:val="28"/>
                <w:szCs w:val="28"/>
              </w:rPr>
            </w:pPr>
            <w:r w:rsidRPr="00947302">
              <w:rPr>
                <w:rFonts w:ascii="方正仿宋_GBK" w:eastAsia="方正仿宋_GBK" w:hAnsi="方正仿宋_GBK" w:cs="方正仿宋_GBK" w:hint="eastAsia"/>
                <w:color w:val="000000"/>
                <w:kern w:val="0"/>
                <w:sz w:val="28"/>
                <w:szCs w:val="28"/>
              </w:rPr>
              <w:t>得力2041</w:t>
            </w:r>
          </w:p>
        </w:tc>
        <w:tc>
          <w:tcPr>
            <w:tcW w:w="870" w:type="pct"/>
          </w:tcPr>
          <w:p w14:paraId="289AAD44"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kern w:val="0"/>
                <w:sz w:val="28"/>
                <w:szCs w:val="28"/>
              </w:rPr>
            </w:pPr>
            <w:r w:rsidRPr="00947302">
              <w:rPr>
                <w:rFonts w:ascii="方正仿宋_GBK" w:eastAsia="方正仿宋_GBK" w:hAnsi="方正仿宋_GBK" w:cs="方正仿宋_GBK" w:hint="eastAsia"/>
                <w:color w:val="000000"/>
                <w:kern w:val="0"/>
                <w:sz w:val="28"/>
                <w:szCs w:val="28"/>
              </w:rPr>
              <w:t>7</w:t>
            </w:r>
          </w:p>
        </w:tc>
      </w:tr>
      <w:tr w:rsidR="00947302" w:rsidRPr="00947302" w14:paraId="0D0EDF1A" w14:textId="77777777" w:rsidTr="00947302">
        <w:trPr>
          <w:trHeight w:val="271"/>
        </w:trPr>
        <w:tc>
          <w:tcPr>
            <w:tcW w:w="930" w:type="pct"/>
            <w:vAlign w:val="center"/>
          </w:tcPr>
          <w:p w14:paraId="00E2A2CE"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kern w:val="0"/>
                <w:sz w:val="28"/>
                <w:szCs w:val="28"/>
              </w:rPr>
            </w:pPr>
            <w:r w:rsidRPr="00947302">
              <w:rPr>
                <w:rFonts w:ascii="方正仿宋_GBK" w:eastAsia="方正仿宋_GBK" w:hAnsi="方正仿宋_GBK" w:cs="方正仿宋_GBK" w:hint="eastAsia"/>
                <w:color w:val="000000"/>
                <w:kern w:val="0"/>
                <w:sz w:val="28"/>
                <w:szCs w:val="28"/>
              </w:rPr>
              <w:lastRenderedPageBreak/>
              <w:t>起钉器</w:t>
            </w:r>
          </w:p>
        </w:tc>
        <w:tc>
          <w:tcPr>
            <w:tcW w:w="553" w:type="pct"/>
            <w:vAlign w:val="center"/>
          </w:tcPr>
          <w:p w14:paraId="118C75D5"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kern w:val="0"/>
                <w:sz w:val="28"/>
                <w:szCs w:val="28"/>
              </w:rPr>
            </w:pPr>
            <w:proofErr w:type="gramStart"/>
            <w:r w:rsidRPr="00947302">
              <w:rPr>
                <w:rFonts w:ascii="方正仿宋_GBK" w:eastAsia="方正仿宋_GBK" w:hAnsi="方正仿宋_GBK" w:cs="方正仿宋_GBK" w:hint="eastAsia"/>
                <w:color w:val="000000"/>
                <w:kern w:val="0"/>
                <w:sz w:val="28"/>
                <w:szCs w:val="28"/>
              </w:rPr>
              <w:t>个</w:t>
            </w:r>
            <w:proofErr w:type="gramEnd"/>
          </w:p>
        </w:tc>
        <w:tc>
          <w:tcPr>
            <w:tcW w:w="2647" w:type="pct"/>
            <w:noWrap/>
            <w:vAlign w:val="center"/>
          </w:tcPr>
          <w:p w14:paraId="54911A4F"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kern w:val="0"/>
                <w:sz w:val="28"/>
                <w:szCs w:val="28"/>
              </w:rPr>
            </w:pPr>
            <w:r w:rsidRPr="00947302">
              <w:rPr>
                <w:rFonts w:ascii="方正仿宋_GBK" w:eastAsia="方正仿宋_GBK" w:hAnsi="方正仿宋_GBK" w:cs="方正仿宋_GBK" w:hint="eastAsia"/>
                <w:color w:val="000000"/>
                <w:kern w:val="0"/>
                <w:sz w:val="28"/>
                <w:szCs w:val="28"/>
              </w:rPr>
              <w:t>得力 0231</w:t>
            </w:r>
          </w:p>
        </w:tc>
        <w:tc>
          <w:tcPr>
            <w:tcW w:w="870" w:type="pct"/>
          </w:tcPr>
          <w:p w14:paraId="5DAB3B4D"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kern w:val="0"/>
                <w:sz w:val="28"/>
                <w:szCs w:val="28"/>
              </w:rPr>
            </w:pPr>
            <w:r w:rsidRPr="00947302">
              <w:rPr>
                <w:rFonts w:ascii="方正仿宋_GBK" w:eastAsia="方正仿宋_GBK" w:hAnsi="方正仿宋_GBK" w:cs="方正仿宋_GBK" w:hint="eastAsia"/>
                <w:color w:val="000000"/>
                <w:kern w:val="0"/>
                <w:sz w:val="28"/>
                <w:szCs w:val="28"/>
              </w:rPr>
              <w:t>3.5</w:t>
            </w:r>
          </w:p>
        </w:tc>
      </w:tr>
      <w:tr w:rsidR="00947302" w:rsidRPr="00947302" w14:paraId="51C8BC39" w14:textId="77777777" w:rsidTr="00947302">
        <w:trPr>
          <w:trHeight w:val="67"/>
        </w:trPr>
        <w:tc>
          <w:tcPr>
            <w:tcW w:w="930" w:type="pct"/>
            <w:vAlign w:val="center"/>
          </w:tcPr>
          <w:p w14:paraId="0E91B207"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sz w:val="28"/>
                <w:szCs w:val="28"/>
              </w:rPr>
            </w:pPr>
            <w:r w:rsidRPr="00947302">
              <w:rPr>
                <w:rFonts w:ascii="方正仿宋_GBK" w:eastAsia="方正仿宋_GBK" w:hAnsi="方正仿宋_GBK" w:cs="方正仿宋_GBK" w:hint="eastAsia"/>
                <w:color w:val="000000"/>
                <w:kern w:val="0"/>
                <w:sz w:val="28"/>
                <w:szCs w:val="28"/>
              </w:rPr>
              <w:t>回形针</w:t>
            </w:r>
          </w:p>
        </w:tc>
        <w:tc>
          <w:tcPr>
            <w:tcW w:w="553" w:type="pct"/>
            <w:vAlign w:val="center"/>
          </w:tcPr>
          <w:p w14:paraId="06677842"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sz w:val="28"/>
                <w:szCs w:val="28"/>
              </w:rPr>
            </w:pPr>
            <w:r w:rsidRPr="00947302">
              <w:rPr>
                <w:rFonts w:ascii="方正仿宋_GBK" w:eastAsia="方正仿宋_GBK" w:hAnsi="方正仿宋_GBK" w:cs="方正仿宋_GBK" w:hint="eastAsia"/>
                <w:color w:val="000000"/>
                <w:kern w:val="0"/>
                <w:sz w:val="28"/>
                <w:szCs w:val="28"/>
              </w:rPr>
              <w:t>盒</w:t>
            </w:r>
          </w:p>
        </w:tc>
        <w:tc>
          <w:tcPr>
            <w:tcW w:w="2647" w:type="pct"/>
            <w:noWrap/>
            <w:vAlign w:val="center"/>
          </w:tcPr>
          <w:p w14:paraId="4A7D3AEB"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sz w:val="28"/>
                <w:szCs w:val="28"/>
              </w:rPr>
            </w:pPr>
            <w:r w:rsidRPr="00947302">
              <w:rPr>
                <w:rFonts w:ascii="方正仿宋_GBK" w:eastAsia="方正仿宋_GBK" w:hAnsi="方正仿宋_GBK" w:cs="方正仿宋_GBK" w:hint="eastAsia"/>
                <w:color w:val="000000"/>
                <w:kern w:val="0"/>
                <w:sz w:val="28"/>
                <w:szCs w:val="28"/>
              </w:rPr>
              <w:t>齐心3500</w:t>
            </w:r>
          </w:p>
        </w:tc>
        <w:tc>
          <w:tcPr>
            <w:tcW w:w="870" w:type="pct"/>
          </w:tcPr>
          <w:p w14:paraId="414A1307"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kern w:val="0"/>
                <w:sz w:val="28"/>
                <w:szCs w:val="28"/>
              </w:rPr>
            </w:pPr>
            <w:r w:rsidRPr="00947302">
              <w:rPr>
                <w:rFonts w:ascii="方正仿宋_GBK" w:eastAsia="方正仿宋_GBK" w:hAnsi="方正仿宋_GBK" w:cs="方正仿宋_GBK" w:hint="eastAsia"/>
                <w:color w:val="000000"/>
                <w:kern w:val="0"/>
                <w:sz w:val="28"/>
                <w:szCs w:val="28"/>
              </w:rPr>
              <w:t>2</w:t>
            </w:r>
          </w:p>
        </w:tc>
      </w:tr>
      <w:tr w:rsidR="00947302" w:rsidRPr="00947302" w14:paraId="42383728" w14:textId="77777777" w:rsidTr="00947302">
        <w:trPr>
          <w:trHeight w:val="64"/>
        </w:trPr>
        <w:tc>
          <w:tcPr>
            <w:tcW w:w="930" w:type="pct"/>
            <w:vAlign w:val="center"/>
          </w:tcPr>
          <w:p w14:paraId="1CE9B7E4"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sz w:val="28"/>
                <w:szCs w:val="28"/>
              </w:rPr>
            </w:pPr>
            <w:r w:rsidRPr="00947302">
              <w:rPr>
                <w:rFonts w:ascii="方正仿宋_GBK" w:eastAsia="方正仿宋_GBK" w:hAnsi="方正仿宋_GBK" w:cs="方正仿宋_GBK" w:hint="eastAsia"/>
                <w:color w:val="000000"/>
                <w:kern w:val="0"/>
                <w:sz w:val="28"/>
                <w:szCs w:val="28"/>
              </w:rPr>
              <w:t>订书针</w:t>
            </w:r>
          </w:p>
        </w:tc>
        <w:tc>
          <w:tcPr>
            <w:tcW w:w="553" w:type="pct"/>
            <w:vAlign w:val="center"/>
          </w:tcPr>
          <w:p w14:paraId="4D406FDB"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sz w:val="28"/>
                <w:szCs w:val="28"/>
              </w:rPr>
            </w:pPr>
            <w:r w:rsidRPr="00947302">
              <w:rPr>
                <w:rFonts w:ascii="方正仿宋_GBK" w:eastAsia="方正仿宋_GBK" w:hAnsi="方正仿宋_GBK" w:cs="方正仿宋_GBK" w:hint="eastAsia"/>
                <w:color w:val="000000"/>
                <w:kern w:val="0"/>
                <w:sz w:val="28"/>
                <w:szCs w:val="28"/>
              </w:rPr>
              <w:t>盒</w:t>
            </w:r>
          </w:p>
        </w:tc>
        <w:tc>
          <w:tcPr>
            <w:tcW w:w="2647" w:type="pct"/>
            <w:noWrap/>
            <w:vAlign w:val="center"/>
          </w:tcPr>
          <w:p w14:paraId="3C101015"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sz w:val="28"/>
                <w:szCs w:val="28"/>
              </w:rPr>
            </w:pPr>
            <w:r w:rsidRPr="00947302">
              <w:rPr>
                <w:rFonts w:ascii="方正仿宋_GBK" w:eastAsia="方正仿宋_GBK" w:hAnsi="方正仿宋_GBK" w:cs="方正仿宋_GBK" w:hint="eastAsia"/>
                <w:color w:val="000000"/>
                <w:kern w:val="0"/>
                <w:sz w:val="28"/>
                <w:szCs w:val="28"/>
              </w:rPr>
              <w:t>得力0027</w:t>
            </w:r>
          </w:p>
        </w:tc>
        <w:tc>
          <w:tcPr>
            <w:tcW w:w="870" w:type="pct"/>
          </w:tcPr>
          <w:p w14:paraId="4F45C234"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kern w:val="0"/>
                <w:sz w:val="28"/>
                <w:szCs w:val="28"/>
              </w:rPr>
            </w:pPr>
            <w:r w:rsidRPr="00947302">
              <w:rPr>
                <w:rFonts w:ascii="方正仿宋_GBK" w:eastAsia="方正仿宋_GBK" w:hAnsi="方正仿宋_GBK" w:cs="方正仿宋_GBK" w:hint="eastAsia"/>
                <w:color w:val="000000"/>
                <w:kern w:val="0"/>
                <w:sz w:val="28"/>
                <w:szCs w:val="28"/>
              </w:rPr>
              <w:t>1.5</w:t>
            </w:r>
          </w:p>
        </w:tc>
      </w:tr>
      <w:tr w:rsidR="00947302" w:rsidRPr="00947302" w14:paraId="73ECBBD6" w14:textId="77777777" w:rsidTr="00947302">
        <w:trPr>
          <w:trHeight w:val="64"/>
        </w:trPr>
        <w:tc>
          <w:tcPr>
            <w:tcW w:w="930" w:type="pct"/>
            <w:vAlign w:val="center"/>
          </w:tcPr>
          <w:p w14:paraId="01A8D373"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sz w:val="28"/>
                <w:szCs w:val="28"/>
              </w:rPr>
            </w:pPr>
            <w:r w:rsidRPr="00947302">
              <w:rPr>
                <w:rFonts w:ascii="方正仿宋_GBK" w:eastAsia="方正仿宋_GBK" w:hAnsi="方正仿宋_GBK" w:cs="方正仿宋_GBK" w:hint="eastAsia"/>
                <w:color w:val="000000"/>
                <w:kern w:val="0"/>
                <w:sz w:val="28"/>
                <w:szCs w:val="28"/>
              </w:rPr>
              <w:t>A4纸</w:t>
            </w:r>
          </w:p>
        </w:tc>
        <w:tc>
          <w:tcPr>
            <w:tcW w:w="553" w:type="pct"/>
            <w:vAlign w:val="center"/>
          </w:tcPr>
          <w:p w14:paraId="44C4950E"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sz w:val="28"/>
                <w:szCs w:val="28"/>
              </w:rPr>
            </w:pPr>
            <w:r w:rsidRPr="00947302">
              <w:rPr>
                <w:rFonts w:ascii="方正仿宋_GBK" w:eastAsia="方正仿宋_GBK" w:hAnsi="方正仿宋_GBK" w:cs="方正仿宋_GBK" w:hint="eastAsia"/>
                <w:color w:val="000000"/>
                <w:kern w:val="0"/>
                <w:sz w:val="28"/>
                <w:szCs w:val="28"/>
              </w:rPr>
              <w:t>件</w:t>
            </w:r>
          </w:p>
        </w:tc>
        <w:tc>
          <w:tcPr>
            <w:tcW w:w="2647" w:type="pct"/>
            <w:noWrap/>
            <w:vAlign w:val="center"/>
          </w:tcPr>
          <w:p w14:paraId="44970F5B"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sz w:val="28"/>
                <w:szCs w:val="28"/>
              </w:rPr>
            </w:pPr>
            <w:r w:rsidRPr="00947302">
              <w:rPr>
                <w:rFonts w:ascii="方正仿宋_GBK" w:eastAsia="方正仿宋_GBK" w:hAnsi="方正仿宋_GBK" w:cs="方正仿宋_GBK" w:hint="eastAsia"/>
                <w:color w:val="000000"/>
                <w:kern w:val="0"/>
                <w:sz w:val="28"/>
                <w:szCs w:val="28"/>
              </w:rPr>
              <w:t>乐活天章80g/m²500张/包 8包/箱</w:t>
            </w:r>
          </w:p>
        </w:tc>
        <w:tc>
          <w:tcPr>
            <w:tcW w:w="870" w:type="pct"/>
          </w:tcPr>
          <w:p w14:paraId="7234F01F"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kern w:val="0"/>
                <w:sz w:val="28"/>
                <w:szCs w:val="28"/>
              </w:rPr>
            </w:pPr>
            <w:r w:rsidRPr="00947302">
              <w:rPr>
                <w:rFonts w:ascii="方正仿宋_GBK" w:eastAsia="方正仿宋_GBK" w:hAnsi="方正仿宋_GBK" w:cs="方正仿宋_GBK" w:hint="eastAsia"/>
                <w:color w:val="000000"/>
                <w:kern w:val="0"/>
                <w:sz w:val="28"/>
                <w:szCs w:val="28"/>
              </w:rPr>
              <w:t>225</w:t>
            </w:r>
          </w:p>
        </w:tc>
      </w:tr>
      <w:tr w:rsidR="00947302" w:rsidRPr="00947302" w14:paraId="3B92BDBE" w14:textId="77777777" w:rsidTr="00947302">
        <w:trPr>
          <w:trHeight w:val="64"/>
        </w:trPr>
        <w:tc>
          <w:tcPr>
            <w:tcW w:w="930" w:type="pct"/>
            <w:vAlign w:val="center"/>
          </w:tcPr>
          <w:p w14:paraId="5BEEF435"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sz w:val="28"/>
                <w:szCs w:val="28"/>
              </w:rPr>
            </w:pPr>
            <w:r w:rsidRPr="00947302">
              <w:rPr>
                <w:rFonts w:ascii="方正仿宋_GBK" w:eastAsia="方正仿宋_GBK" w:hAnsi="方正仿宋_GBK" w:cs="方正仿宋_GBK" w:hint="eastAsia"/>
                <w:color w:val="000000"/>
                <w:kern w:val="0"/>
                <w:sz w:val="28"/>
                <w:szCs w:val="28"/>
              </w:rPr>
              <w:t>A3纸</w:t>
            </w:r>
          </w:p>
        </w:tc>
        <w:tc>
          <w:tcPr>
            <w:tcW w:w="553" w:type="pct"/>
            <w:vAlign w:val="center"/>
          </w:tcPr>
          <w:p w14:paraId="791B6BA5"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sz w:val="28"/>
                <w:szCs w:val="28"/>
              </w:rPr>
            </w:pPr>
            <w:r w:rsidRPr="00947302">
              <w:rPr>
                <w:rFonts w:ascii="方正仿宋_GBK" w:eastAsia="方正仿宋_GBK" w:hAnsi="方正仿宋_GBK" w:cs="方正仿宋_GBK" w:hint="eastAsia"/>
                <w:color w:val="000000"/>
                <w:kern w:val="0"/>
                <w:sz w:val="28"/>
                <w:szCs w:val="28"/>
              </w:rPr>
              <w:t>件</w:t>
            </w:r>
          </w:p>
        </w:tc>
        <w:tc>
          <w:tcPr>
            <w:tcW w:w="2647" w:type="pct"/>
            <w:noWrap/>
            <w:vAlign w:val="center"/>
          </w:tcPr>
          <w:p w14:paraId="2BFD8357"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sz w:val="28"/>
                <w:szCs w:val="28"/>
              </w:rPr>
            </w:pPr>
            <w:r w:rsidRPr="00947302">
              <w:rPr>
                <w:rFonts w:ascii="方正仿宋_GBK" w:eastAsia="方正仿宋_GBK" w:hAnsi="方正仿宋_GBK" w:cs="方正仿宋_GBK" w:hint="eastAsia"/>
                <w:color w:val="000000"/>
                <w:kern w:val="0"/>
                <w:sz w:val="28"/>
                <w:szCs w:val="28"/>
              </w:rPr>
              <w:t>乐活天章80g/m²</w:t>
            </w:r>
          </w:p>
        </w:tc>
        <w:tc>
          <w:tcPr>
            <w:tcW w:w="870" w:type="pct"/>
          </w:tcPr>
          <w:p w14:paraId="37A477BF"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kern w:val="0"/>
                <w:sz w:val="28"/>
                <w:szCs w:val="28"/>
              </w:rPr>
            </w:pPr>
            <w:r w:rsidRPr="00947302">
              <w:rPr>
                <w:rFonts w:ascii="方正仿宋_GBK" w:eastAsia="方正仿宋_GBK" w:hAnsi="方正仿宋_GBK" w:cs="方正仿宋_GBK" w:hint="eastAsia"/>
                <w:color w:val="000000"/>
                <w:kern w:val="0"/>
                <w:sz w:val="28"/>
                <w:szCs w:val="28"/>
              </w:rPr>
              <w:t>225</w:t>
            </w:r>
          </w:p>
        </w:tc>
      </w:tr>
      <w:tr w:rsidR="00947302" w:rsidRPr="00947302" w14:paraId="64AE97D1" w14:textId="77777777" w:rsidTr="00947302">
        <w:trPr>
          <w:trHeight w:val="64"/>
        </w:trPr>
        <w:tc>
          <w:tcPr>
            <w:tcW w:w="930" w:type="pct"/>
            <w:vAlign w:val="center"/>
          </w:tcPr>
          <w:p w14:paraId="0785F652"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kern w:val="0"/>
                <w:sz w:val="28"/>
                <w:szCs w:val="28"/>
              </w:rPr>
            </w:pPr>
            <w:r w:rsidRPr="00947302">
              <w:rPr>
                <w:rFonts w:ascii="方正仿宋_GBK" w:eastAsia="方正仿宋_GBK" w:hAnsi="方正仿宋_GBK" w:cs="方正仿宋_GBK" w:hint="eastAsia"/>
                <w:color w:val="000000"/>
                <w:kern w:val="0"/>
                <w:sz w:val="28"/>
                <w:szCs w:val="28"/>
              </w:rPr>
              <w:t>彩色复印纸</w:t>
            </w:r>
          </w:p>
        </w:tc>
        <w:tc>
          <w:tcPr>
            <w:tcW w:w="553" w:type="pct"/>
            <w:vAlign w:val="center"/>
          </w:tcPr>
          <w:p w14:paraId="39476887"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kern w:val="0"/>
                <w:sz w:val="28"/>
                <w:szCs w:val="28"/>
              </w:rPr>
            </w:pPr>
            <w:r w:rsidRPr="00947302">
              <w:rPr>
                <w:rFonts w:ascii="方正仿宋_GBK" w:eastAsia="方正仿宋_GBK" w:hAnsi="方正仿宋_GBK" w:cs="方正仿宋_GBK" w:hint="eastAsia"/>
                <w:color w:val="000000"/>
                <w:kern w:val="0"/>
                <w:sz w:val="28"/>
                <w:szCs w:val="28"/>
              </w:rPr>
              <w:t>包</w:t>
            </w:r>
          </w:p>
        </w:tc>
        <w:tc>
          <w:tcPr>
            <w:tcW w:w="2647" w:type="pct"/>
            <w:noWrap/>
            <w:vAlign w:val="center"/>
          </w:tcPr>
          <w:p w14:paraId="0381DA7D"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kern w:val="0"/>
                <w:sz w:val="28"/>
                <w:szCs w:val="28"/>
              </w:rPr>
            </w:pPr>
            <w:r w:rsidRPr="00947302">
              <w:rPr>
                <w:rFonts w:ascii="方正仿宋_GBK" w:eastAsia="方正仿宋_GBK" w:hAnsi="方正仿宋_GBK" w:cs="方正仿宋_GBK" w:hint="eastAsia"/>
                <w:color w:val="000000"/>
                <w:kern w:val="0"/>
                <w:sz w:val="28"/>
                <w:szCs w:val="28"/>
              </w:rPr>
              <w:t>得力7757 A4-80g（100张）</w:t>
            </w:r>
          </w:p>
        </w:tc>
        <w:tc>
          <w:tcPr>
            <w:tcW w:w="870" w:type="pct"/>
          </w:tcPr>
          <w:p w14:paraId="27A79FEA"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kern w:val="0"/>
                <w:sz w:val="28"/>
                <w:szCs w:val="28"/>
              </w:rPr>
            </w:pPr>
            <w:r w:rsidRPr="00947302">
              <w:rPr>
                <w:rFonts w:ascii="方正仿宋_GBK" w:eastAsia="方正仿宋_GBK" w:hAnsi="方正仿宋_GBK" w:cs="方正仿宋_GBK" w:hint="eastAsia"/>
                <w:color w:val="000000"/>
                <w:kern w:val="0"/>
                <w:sz w:val="28"/>
                <w:szCs w:val="28"/>
              </w:rPr>
              <w:t>16</w:t>
            </w:r>
          </w:p>
        </w:tc>
      </w:tr>
      <w:tr w:rsidR="00947302" w:rsidRPr="00947302" w14:paraId="77CB6C7A" w14:textId="77777777" w:rsidTr="00947302">
        <w:trPr>
          <w:trHeight w:val="64"/>
        </w:trPr>
        <w:tc>
          <w:tcPr>
            <w:tcW w:w="930" w:type="pct"/>
            <w:vMerge w:val="restart"/>
            <w:vAlign w:val="center"/>
          </w:tcPr>
          <w:p w14:paraId="19031587"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sz w:val="28"/>
                <w:szCs w:val="28"/>
              </w:rPr>
            </w:pPr>
            <w:r w:rsidRPr="00947302">
              <w:rPr>
                <w:rFonts w:ascii="方正仿宋_GBK" w:eastAsia="方正仿宋_GBK" w:hAnsi="方正仿宋_GBK" w:cs="方正仿宋_GBK" w:hint="eastAsia"/>
                <w:color w:val="000000"/>
                <w:kern w:val="0"/>
                <w:sz w:val="28"/>
                <w:szCs w:val="28"/>
              </w:rPr>
              <w:t>固体胶</w:t>
            </w:r>
          </w:p>
        </w:tc>
        <w:tc>
          <w:tcPr>
            <w:tcW w:w="553" w:type="pct"/>
            <w:vAlign w:val="center"/>
          </w:tcPr>
          <w:p w14:paraId="265DA566"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sz w:val="28"/>
                <w:szCs w:val="28"/>
              </w:rPr>
            </w:pPr>
            <w:proofErr w:type="gramStart"/>
            <w:r w:rsidRPr="00947302">
              <w:rPr>
                <w:rFonts w:ascii="方正仿宋_GBK" w:eastAsia="方正仿宋_GBK" w:hAnsi="方正仿宋_GBK" w:cs="方正仿宋_GBK" w:hint="eastAsia"/>
                <w:color w:val="000000"/>
                <w:kern w:val="0"/>
                <w:sz w:val="28"/>
                <w:szCs w:val="28"/>
              </w:rPr>
              <w:t>个</w:t>
            </w:r>
            <w:proofErr w:type="gramEnd"/>
          </w:p>
        </w:tc>
        <w:tc>
          <w:tcPr>
            <w:tcW w:w="2647" w:type="pct"/>
            <w:noWrap/>
            <w:vAlign w:val="center"/>
          </w:tcPr>
          <w:p w14:paraId="719F0D39"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sz w:val="28"/>
                <w:szCs w:val="28"/>
              </w:rPr>
            </w:pPr>
            <w:r w:rsidRPr="00947302">
              <w:rPr>
                <w:rFonts w:ascii="方正仿宋_GBK" w:eastAsia="方正仿宋_GBK" w:hAnsi="方正仿宋_GBK" w:cs="方正仿宋_GBK" w:hint="eastAsia"/>
                <w:color w:val="000000"/>
                <w:kern w:val="0"/>
                <w:sz w:val="28"/>
                <w:szCs w:val="28"/>
              </w:rPr>
              <w:t>得力7102</w:t>
            </w:r>
          </w:p>
        </w:tc>
        <w:tc>
          <w:tcPr>
            <w:tcW w:w="870" w:type="pct"/>
          </w:tcPr>
          <w:p w14:paraId="7DCB355F"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kern w:val="0"/>
                <w:sz w:val="28"/>
                <w:szCs w:val="28"/>
              </w:rPr>
            </w:pPr>
            <w:r w:rsidRPr="00947302">
              <w:rPr>
                <w:rFonts w:ascii="方正仿宋_GBK" w:eastAsia="方正仿宋_GBK" w:hAnsi="方正仿宋_GBK" w:cs="方正仿宋_GBK" w:hint="eastAsia"/>
                <w:color w:val="000000"/>
                <w:kern w:val="0"/>
                <w:sz w:val="28"/>
                <w:szCs w:val="28"/>
              </w:rPr>
              <w:t>2.5</w:t>
            </w:r>
          </w:p>
        </w:tc>
      </w:tr>
      <w:tr w:rsidR="00947302" w:rsidRPr="00947302" w14:paraId="1C80C684" w14:textId="77777777" w:rsidTr="00947302">
        <w:trPr>
          <w:trHeight w:val="150"/>
        </w:trPr>
        <w:tc>
          <w:tcPr>
            <w:tcW w:w="930" w:type="pct"/>
            <w:vMerge/>
            <w:vAlign w:val="center"/>
          </w:tcPr>
          <w:p w14:paraId="520D84F9" w14:textId="77777777" w:rsidR="006D32A7" w:rsidRPr="00947302" w:rsidRDefault="006D32A7" w:rsidP="000A0931">
            <w:pPr>
              <w:spacing w:line="560" w:lineRule="exact"/>
              <w:jc w:val="center"/>
              <w:rPr>
                <w:rFonts w:ascii="仿宋" w:eastAsia="仿宋" w:hAnsi="仿宋" w:cs="仿宋"/>
                <w:b/>
                <w:bCs/>
                <w:sz w:val="28"/>
                <w:szCs w:val="28"/>
              </w:rPr>
            </w:pPr>
          </w:p>
        </w:tc>
        <w:tc>
          <w:tcPr>
            <w:tcW w:w="553" w:type="pct"/>
            <w:vAlign w:val="center"/>
          </w:tcPr>
          <w:p w14:paraId="6BB319A6"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sz w:val="28"/>
                <w:szCs w:val="28"/>
              </w:rPr>
            </w:pPr>
            <w:proofErr w:type="gramStart"/>
            <w:r w:rsidRPr="00947302">
              <w:rPr>
                <w:rFonts w:ascii="方正仿宋_GBK" w:eastAsia="方正仿宋_GBK" w:hAnsi="方正仿宋_GBK" w:cs="方正仿宋_GBK" w:hint="eastAsia"/>
                <w:color w:val="000000"/>
                <w:kern w:val="0"/>
                <w:sz w:val="28"/>
                <w:szCs w:val="28"/>
              </w:rPr>
              <w:t>个</w:t>
            </w:r>
            <w:proofErr w:type="gramEnd"/>
          </w:p>
        </w:tc>
        <w:tc>
          <w:tcPr>
            <w:tcW w:w="2647" w:type="pct"/>
            <w:noWrap/>
            <w:vAlign w:val="center"/>
          </w:tcPr>
          <w:p w14:paraId="50EBE34C"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sz w:val="28"/>
                <w:szCs w:val="28"/>
              </w:rPr>
            </w:pPr>
            <w:r w:rsidRPr="00947302">
              <w:rPr>
                <w:rFonts w:ascii="方正仿宋_GBK" w:eastAsia="方正仿宋_GBK" w:hAnsi="方正仿宋_GBK" w:cs="方正仿宋_GBK" w:hint="eastAsia"/>
                <w:color w:val="000000"/>
                <w:kern w:val="0"/>
                <w:sz w:val="28"/>
                <w:szCs w:val="28"/>
              </w:rPr>
              <w:t>强力固体胶 晨光7104</w:t>
            </w:r>
          </w:p>
        </w:tc>
        <w:tc>
          <w:tcPr>
            <w:tcW w:w="870" w:type="pct"/>
          </w:tcPr>
          <w:p w14:paraId="047BCD54"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kern w:val="0"/>
                <w:sz w:val="28"/>
                <w:szCs w:val="28"/>
              </w:rPr>
            </w:pPr>
            <w:r w:rsidRPr="00947302">
              <w:rPr>
                <w:rFonts w:ascii="方正仿宋_GBK" w:eastAsia="方正仿宋_GBK" w:hAnsi="方正仿宋_GBK" w:cs="方正仿宋_GBK" w:hint="eastAsia"/>
                <w:color w:val="000000"/>
                <w:kern w:val="0"/>
                <w:sz w:val="28"/>
                <w:szCs w:val="28"/>
              </w:rPr>
              <w:t>5</w:t>
            </w:r>
          </w:p>
        </w:tc>
      </w:tr>
      <w:tr w:rsidR="00947302" w:rsidRPr="00947302" w14:paraId="21302AA1" w14:textId="77777777" w:rsidTr="00947302">
        <w:trPr>
          <w:trHeight w:val="233"/>
        </w:trPr>
        <w:tc>
          <w:tcPr>
            <w:tcW w:w="930" w:type="pct"/>
            <w:vMerge w:val="restart"/>
            <w:vAlign w:val="center"/>
          </w:tcPr>
          <w:p w14:paraId="134C75DF"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sz w:val="28"/>
                <w:szCs w:val="28"/>
              </w:rPr>
            </w:pPr>
            <w:r w:rsidRPr="00947302">
              <w:rPr>
                <w:rFonts w:ascii="方正仿宋_GBK" w:eastAsia="方正仿宋_GBK" w:hAnsi="方正仿宋_GBK" w:cs="方正仿宋_GBK" w:hint="eastAsia"/>
                <w:color w:val="000000"/>
                <w:kern w:val="0"/>
                <w:sz w:val="28"/>
                <w:szCs w:val="28"/>
              </w:rPr>
              <w:t>签字笔</w:t>
            </w:r>
          </w:p>
        </w:tc>
        <w:tc>
          <w:tcPr>
            <w:tcW w:w="553" w:type="pct"/>
            <w:vAlign w:val="center"/>
          </w:tcPr>
          <w:p w14:paraId="77529D29"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sz w:val="28"/>
                <w:szCs w:val="28"/>
              </w:rPr>
            </w:pPr>
            <w:r w:rsidRPr="00947302">
              <w:rPr>
                <w:rFonts w:ascii="方正仿宋_GBK" w:eastAsia="方正仿宋_GBK" w:hAnsi="方正仿宋_GBK" w:cs="方正仿宋_GBK" w:hint="eastAsia"/>
                <w:color w:val="000000"/>
                <w:kern w:val="0"/>
                <w:sz w:val="28"/>
                <w:szCs w:val="28"/>
              </w:rPr>
              <w:t>支</w:t>
            </w:r>
          </w:p>
        </w:tc>
        <w:tc>
          <w:tcPr>
            <w:tcW w:w="2647" w:type="pct"/>
            <w:noWrap/>
            <w:vAlign w:val="center"/>
          </w:tcPr>
          <w:p w14:paraId="37643418"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sz w:val="28"/>
                <w:szCs w:val="28"/>
              </w:rPr>
            </w:pPr>
            <w:r w:rsidRPr="00947302">
              <w:rPr>
                <w:rFonts w:ascii="方正仿宋_GBK" w:eastAsia="方正仿宋_GBK" w:hAnsi="方正仿宋_GBK" w:cs="方正仿宋_GBK" w:hint="eastAsia"/>
                <w:color w:val="000000"/>
                <w:kern w:val="0"/>
                <w:sz w:val="28"/>
                <w:szCs w:val="28"/>
              </w:rPr>
              <w:t>晨光K3512</w:t>
            </w:r>
          </w:p>
        </w:tc>
        <w:tc>
          <w:tcPr>
            <w:tcW w:w="870" w:type="pct"/>
          </w:tcPr>
          <w:p w14:paraId="1A2F3C7C"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kern w:val="0"/>
                <w:sz w:val="28"/>
                <w:szCs w:val="28"/>
              </w:rPr>
            </w:pPr>
            <w:r w:rsidRPr="00947302">
              <w:rPr>
                <w:rFonts w:ascii="方正仿宋_GBK" w:eastAsia="方正仿宋_GBK" w:hAnsi="方正仿宋_GBK" w:cs="方正仿宋_GBK" w:hint="eastAsia"/>
                <w:color w:val="000000"/>
                <w:kern w:val="0"/>
                <w:sz w:val="28"/>
                <w:szCs w:val="28"/>
              </w:rPr>
              <w:t>3</w:t>
            </w:r>
          </w:p>
        </w:tc>
      </w:tr>
      <w:tr w:rsidR="00947302" w:rsidRPr="00947302" w14:paraId="4CDC7675" w14:textId="77777777" w:rsidTr="00947302">
        <w:trPr>
          <w:trHeight w:val="234"/>
        </w:trPr>
        <w:tc>
          <w:tcPr>
            <w:tcW w:w="930" w:type="pct"/>
            <w:vMerge/>
          </w:tcPr>
          <w:p w14:paraId="4FE02433" w14:textId="77777777" w:rsidR="006D32A7" w:rsidRPr="00947302" w:rsidRDefault="006D32A7" w:rsidP="000A0931">
            <w:pPr>
              <w:spacing w:line="560" w:lineRule="exact"/>
              <w:jc w:val="center"/>
              <w:rPr>
                <w:rFonts w:ascii="仿宋" w:eastAsia="仿宋" w:hAnsi="仿宋" w:cs="仿宋"/>
                <w:b/>
                <w:bCs/>
                <w:sz w:val="28"/>
                <w:szCs w:val="28"/>
              </w:rPr>
            </w:pPr>
          </w:p>
        </w:tc>
        <w:tc>
          <w:tcPr>
            <w:tcW w:w="553" w:type="pct"/>
            <w:vAlign w:val="center"/>
          </w:tcPr>
          <w:p w14:paraId="64D99DD4"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kern w:val="0"/>
                <w:sz w:val="28"/>
                <w:szCs w:val="28"/>
              </w:rPr>
            </w:pPr>
            <w:r w:rsidRPr="00947302">
              <w:rPr>
                <w:rFonts w:ascii="方正仿宋_GBK" w:eastAsia="方正仿宋_GBK" w:hAnsi="方正仿宋_GBK" w:cs="方正仿宋_GBK" w:hint="eastAsia"/>
                <w:color w:val="000000"/>
                <w:kern w:val="0"/>
                <w:sz w:val="28"/>
                <w:szCs w:val="28"/>
              </w:rPr>
              <w:t>支</w:t>
            </w:r>
          </w:p>
        </w:tc>
        <w:tc>
          <w:tcPr>
            <w:tcW w:w="2647" w:type="pct"/>
            <w:vAlign w:val="center"/>
          </w:tcPr>
          <w:p w14:paraId="0B88BE09"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kern w:val="0"/>
                <w:sz w:val="28"/>
                <w:szCs w:val="28"/>
              </w:rPr>
            </w:pPr>
            <w:r w:rsidRPr="00947302">
              <w:rPr>
                <w:rFonts w:ascii="方正仿宋_GBK" w:eastAsia="方正仿宋_GBK" w:hAnsi="方正仿宋_GBK" w:cs="方正仿宋_GBK" w:hint="eastAsia"/>
                <w:color w:val="000000"/>
                <w:kern w:val="0"/>
                <w:sz w:val="28"/>
                <w:szCs w:val="28"/>
              </w:rPr>
              <w:t>现代美GP-924 1.0</w:t>
            </w:r>
          </w:p>
        </w:tc>
        <w:tc>
          <w:tcPr>
            <w:tcW w:w="870" w:type="pct"/>
          </w:tcPr>
          <w:p w14:paraId="17EF27F4"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kern w:val="0"/>
                <w:sz w:val="28"/>
                <w:szCs w:val="28"/>
              </w:rPr>
            </w:pPr>
            <w:r w:rsidRPr="00947302">
              <w:rPr>
                <w:rFonts w:ascii="方正仿宋_GBK" w:eastAsia="方正仿宋_GBK" w:hAnsi="方正仿宋_GBK" w:cs="方正仿宋_GBK" w:hint="eastAsia"/>
                <w:color w:val="000000"/>
                <w:kern w:val="0"/>
                <w:sz w:val="28"/>
                <w:szCs w:val="28"/>
              </w:rPr>
              <w:t>2.5</w:t>
            </w:r>
          </w:p>
        </w:tc>
      </w:tr>
      <w:tr w:rsidR="00947302" w:rsidRPr="00947302" w14:paraId="4292789C" w14:textId="77777777" w:rsidTr="00947302">
        <w:trPr>
          <w:trHeight w:val="64"/>
        </w:trPr>
        <w:tc>
          <w:tcPr>
            <w:tcW w:w="930" w:type="pct"/>
          </w:tcPr>
          <w:p w14:paraId="40B956E6" w14:textId="77777777" w:rsidR="006D32A7" w:rsidRPr="00947302" w:rsidRDefault="006D32A7" w:rsidP="000A0931">
            <w:pPr>
              <w:spacing w:line="560" w:lineRule="exact"/>
              <w:ind w:firstLineChars="200" w:firstLine="560"/>
              <w:rPr>
                <w:rFonts w:ascii="仿宋" w:eastAsia="仿宋" w:hAnsi="仿宋" w:cs="仿宋"/>
                <w:b/>
                <w:bCs/>
                <w:sz w:val="28"/>
                <w:szCs w:val="28"/>
              </w:rPr>
            </w:pPr>
            <w:r w:rsidRPr="00947302">
              <w:rPr>
                <w:rFonts w:ascii="方正仿宋_GBK" w:eastAsia="方正仿宋_GBK" w:hAnsi="方正仿宋_GBK" w:cs="方正仿宋_GBK" w:hint="eastAsia"/>
                <w:color w:val="000000"/>
                <w:sz w:val="28"/>
                <w:szCs w:val="28"/>
              </w:rPr>
              <w:t>铅笔</w:t>
            </w:r>
          </w:p>
        </w:tc>
        <w:tc>
          <w:tcPr>
            <w:tcW w:w="553" w:type="pct"/>
            <w:vAlign w:val="center"/>
          </w:tcPr>
          <w:p w14:paraId="21477AB7"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kern w:val="0"/>
                <w:sz w:val="28"/>
                <w:szCs w:val="28"/>
              </w:rPr>
            </w:pPr>
            <w:r w:rsidRPr="00947302">
              <w:rPr>
                <w:rFonts w:ascii="方正仿宋_GBK" w:eastAsia="方正仿宋_GBK" w:hAnsi="方正仿宋_GBK" w:cs="方正仿宋_GBK" w:hint="eastAsia"/>
                <w:color w:val="000000"/>
                <w:kern w:val="0"/>
                <w:sz w:val="28"/>
                <w:szCs w:val="28"/>
              </w:rPr>
              <w:t>支</w:t>
            </w:r>
          </w:p>
        </w:tc>
        <w:tc>
          <w:tcPr>
            <w:tcW w:w="2647" w:type="pct"/>
            <w:vAlign w:val="center"/>
          </w:tcPr>
          <w:p w14:paraId="4E3B8B0F"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kern w:val="0"/>
                <w:sz w:val="28"/>
                <w:szCs w:val="28"/>
              </w:rPr>
            </w:pPr>
            <w:r w:rsidRPr="00947302">
              <w:rPr>
                <w:rFonts w:ascii="方正仿宋_GBK" w:eastAsia="方正仿宋_GBK" w:hAnsi="方正仿宋_GBK" w:cs="方正仿宋_GBK" w:hint="eastAsia"/>
                <w:color w:val="000000"/>
                <w:kern w:val="0"/>
                <w:sz w:val="28"/>
                <w:szCs w:val="28"/>
              </w:rPr>
              <w:t>马可8000E</w:t>
            </w:r>
          </w:p>
        </w:tc>
        <w:tc>
          <w:tcPr>
            <w:tcW w:w="870" w:type="pct"/>
          </w:tcPr>
          <w:p w14:paraId="5D528A5A"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kern w:val="0"/>
                <w:sz w:val="28"/>
                <w:szCs w:val="28"/>
              </w:rPr>
            </w:pPr>
            <w:r w:rsidRPr="00947302">
              <w:rPr>
                <w:rFonts w:ascii="方正仿宋_GBK" w:eastAsia="方正仿宋_GBK" w:hAnsi="方正仿宋_GBK" w:cs="方正仿宋_GBK" w:hint="eastAsia"/>
                <w:color w:val="000000"/>
                <w:kern w:val="0"/>
                <w:sz w:val="28"/>
                <w:szCs w:val="28"/>
              </w:rPr>
              <w:t>1</w:t>
            </w:r>
          </w:p>
        </w:tc>
      </w:tr>
      <w:tr w:rsidR="00947302" w:rsidRPr="00947302" w14:paraId="0DFE6ABF" w14:textId="77777777" w:rsidTr="00947302">
        <w:trPr>
          <w:trHeight w:val="81"/>
        </w:trPr>
        <w:tc>
          <w:tcPr>
            <w:tcW w:w="930" w:type="pct"/>
            <w:vAlign w:val="center"/>
          </w:tcPr>
          <w:p w14:paraId="0829D151"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sz w:val="28"/>
                <w:szCs w:val="28"/>
              </w:rPr>
            </w:pPr>
            <w:r w:rsidRPr="00947302">
              <w:rPr>
                <w:rFonts w:ascii="方正仿宋_GBK" w:eastAsia="方正仿宋_GBK" w:hAnsi="方正仿宋_GBK" w:cs="方正仿宋_GBK" w:hint="eastAsia"/>
                <w:color w:val="000000"/>
                <w:kern w:val="0"/>
                <w:sz w:val="28"/>
                <w:szCs w:val="28"/>
              </w:rPr>
              <w:t>便利贴</w:t>
            </w:r>
          </w:p>
        </w:tc>
        <w:tc>
          <w:tcPr>
            <w:tcW w:w="553" w:type="pct"/>
            <w:vAlign w:val="center"/>
          </w:tcPr>
          <w:p w14:paraId="474FBF55"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sz w:val="28"/>
                <w:szCs w:val="28"/>
              </w:rPr>
            </w:pPr>
            <w:r w:rsidRPr="00947302">
              <w:rPr>
                <w:rFonts w:ascii="方正仿宋_GBK" w:eastAsia="方正仿宋_GBK" w:hAnsi="方正仿宋_GBK" w:cs="方正仿宋_GBK" w:hint="eastAsia"/>
                <w:color w:val="000000"/>
                <w:kern w:val="0"/>
                <w:sz w:val="28"/>
                <w:szCs w:val="28"/>
              </w:rPr>
              <w:t>本</w:t>
            </w:r>
          </w:p>
        </w:tc>
        <w:tc>
          <w:tcPr>
            <w:tcW w:w="2647" w:type="pct"/>
            <w:vAlign w:val="center"/>
          </w:tcPr>
          <w:p w14:paraId="596BEE7A"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sz w:val="28"/>
                <w:szCs w:val="28"/>
              </w:rPr>
            </w:pPr>
            <w:r w:rsidRPr="00947302">
              <w:rPr>
                <w:rFonts w:ascii="方正仿宋_GBK" w:eastAsia="方正仿宋_GBK" w:hAnsi="方正仿宋_GBK" w:cs="方正仿宋_GBK" w:hint="eastAsia"/>
                <w:color w:val="000000"/>
                <w:kern w:val="0"/>
                <w:sz w:val="28"/>
                <w:szCs w:val="28"/>
              </w:rPr>
              <w:t>晨光YS-03</w:t>
            </w:r>
          </w:p>
        </w:tc>
        <w:tc>
          <w:tcPr>
            <w:tcW w:w="870" w:type="pct"/>
          </w:tcPr>
          <w:p w14:paraId="1CA8ACEB"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color w:val="000000"/>
                <w:kern w:val="0"/>
                <w:sz w:val="28"/>
                <w:szCs w:val="28"/>
              </w:rPr>
            </w:pPr>
            <w:r w:rsidRPr="00947302">
              <w:rPr>
                <w:rFonts w:ascii="方正仿宋_GBK" w:eastAsia="方正仿宋_GBK" w:hAnsi="方正仿宋_GBK" w:cs="方正仿宋_GBK" w:hint="eastAsia"/>
                <w:color w:val="000000"/>
                <w:kern w:val="0"/>
                <w:sz w:val="28"/>
                <w:szCs w:val="28"/>
              </w:rPr>
              <w:t>2.5</w:t>
            </w:r>
          </w:p>
        </w:tc>
      </w:tr>
      <w:tr w:rsidR="00947302" w:rsidRPr="00947302" w14:paraId="48F288ED" w14:textId="77777777" w:rsidTr="00947302">
        <w:trPr>
          <w:trHeight w:val="64"/>
        </w:trPr>
        <w:tc>
          <w:tcPr>
            <w:tcW w:w="930" w:type="pct"/>
            <w:vMerge w:val="restart"/>
            <w:vAlign w:val="center"/>
          </w:tcPr>
          <w:p w14:paraId="7451DDC7"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sz w:val="28"/>
                <w:szCs w:val="32"/>
              </w:rPr>
            </w:pPr>
            <w:r w:rsidRPr="00947302">
              <w:rPr>
                <w:rFonts w:ascii="方正仿宋_GBK" w:eastAsia="方正仿宋_GBK" w:hAnsi="方正仿宋_GBK" w:cs="方正仿宋_GBK" w:hint="eastAsia"/>
                <w:sz w:val="28"/>
                <w:szCs w:val="32"/>
              </w:rPr>
              <w:t>插线板</w:t>
            </w:r>
          </w:p>
        </w:tc>
        <w:tc>
          <w:tcPr>
            <w:tcW w:w="553" w:type="pct"/>
            <w:vAlign w:val="center"/>
          </w:tcPr>
          <w:p w14:paraId="03B60492"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sz w:val="28"/>
                <w:szCs w:val="32"/>
              </w:rPr>
            </w:pPr>
            <w:proofErr w:type="gramStart"/>
            <w:r w:rsidRPr="00947302">
              <w:rPr>
                <w:rFonts w:ascii="方正仿宋_GBK" w:eastAsia="方正仿宋_GBK" w:hAnsi="方正仿宋_GBK" w:cs="方正仿宋_GBK" w:hint="eastAsia"/>
                <w:sz w:val="28"/>
                <w:szCs w:val="32"/>
              </w:rPr>
              <w:t>个</w:t>
            </w:r>
            <w:proofErr w:type="gramEnd"/>
          </w:p>
        </w:tc>
        <w:tc>
          <w:tcPr>
            <w:tcW w:w="2647" w:type="pct"/>
            <w:vAlign w:val="center"/>
          </w:tcPr>
          <w:p w14:paraId="78DA1074"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sz w:val="28"/>
                <w:szCs w:val="32"/>
              </w:rPr>
            </w:pPr>
            <w:r w:rsidRPr="00947302">
              <w:rPr>
                <w:rFonts w:ascii="方正仿宋_GBK" w:eastAsia="方正仿宋_GBK" w:hAnsi="方正仿宋_GBK" w:cs="方正仿宋_GBK" w:hint="eastAsia"/>
                <w:sz w:val="28"/>
                <w:szCs w:val="32"/>
              </w:rPr>
              <w:t>公牛线板609-3米</w:t>
            </w:r>
          </w:p>
        </w:tc>
        <w:tc>
          <w:tcPr>
            <w:tcW w:w="870" w:type="pct"/>
          </w:tcPr>
          <w:p w14:paraId="60B633EA"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sz w:val="28"/>
                <w:szCs w:val="32"/>
              </w:rPr>
            </w:pPr>
            <w:r w:rsidRPr="00947302">
              <w:rPr>
                <w:rFonts w:ascii="方正仿宋_GBK" w:eastAsia="方正仿宋_GBK" w:hAnsi="方正仿宋_GBK" w:cs="方正仿宋_GBK" w:hint="eastAsia"/>
                <w:sz w:val="28"/>
                <w:szCs w:val="32"/>
              </w:rPr>
              <w:t>55</w:t>
            </w:r>
          </w:p>
        </w:tc>
      </w:tr>
      <w:tr w:rsidR="00947302" w:rsidRPr="00947302" w14:paraId="06F13616" w14:textId="77777777" w:rsidTr="00947302">
        <w:trPr>
          <w:trHeight w:val="165"/>
        </w:trPr>
        <w:tc>
          <w:tcPr>
            <w:tcW w:w="930" w:type="pct"/>
            <w:vMerge/>
          </w:tcPr>
          <w:p w14:paraId="1B7BBBAD" w14:textId="77777777" w:rsidR="006D32A7" w:rsidRPr="00947302" w:rsidRDefault="006D32A7" w:rsidP="000A0931">
            <w:pPr>
              <w:spacing w:line="560" w:lineRule="exact"/>
              <w:jc w:val="center"/>
              <w:rPr>
                <w:rFonts w:ascii="方正仿宋_GBK" w:eastAsia="方正仿宋_GBK" w:hAnsi="方正仿宋_GBK" w:cs="方正仿宋_GBK"/>
                <w:sz w:val="28"/>
                <w:szCs w:val="32"/>
              </w:rPr>
            </w:pPr>
          </w:p>
        </w:tc>
        <w:tc>
          <w:tcPr>
            <w:tcW w:w="553" w:type="pct"/>
            <w:vAlign w:val="center"/>
          </w:tcPr>
          <w:p w14:paraId="74DB8B93"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sz w:val="28"/>
                <w:szCs w:val="32"/>
              </w:rPr>
            </w:pPr>
            <w:proofErr w:type="gramStart"/>
            <w:r w:rsidRPr="00947302">
              <w:rPr>
                <w:rFonts w:ascii="方正仿宋_GBK" w:eastAsia="方正仿宋_GBK" w:hAnsi="方正仿宋_GBK" w:cs="方正仿宋_GBK" w:hint="eastAsia"/>
                <w:sz w:val="28"/>
                <w:szCs w:val="32"/>
              </w:rPr>
              <w:t>个</w:t>
            </w:r>
            <w:proofErr w:type="gramEnd"/>
          </w:p>
        </w:tc>
        <w:tc>
          <w:tcPr>
            <w:tcW w:w="2647" w:type="pct"/>
            <w:vAlign w:val="center"/>
          </w:tcPr>
          <w:p w14:paraId="25867B4B"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sz w:val="28"/>
                <w:szCs w:val="32"/>
              </w:rPr>
            </w:pPr>
            <w:r w:rsidRPr="00947302">
              <w:rPr>
                <w:rFonts w:ascii="方正仿宋_GBK" w:eastAsia="方正仿宋_GBK" w:hAnsi="方正仿宋_GBK" w:cs="方正仿宋_GBK" w:hint="eastAsia"/>
                <w:sz w:val="28"/>
                <w:szCs w:val="32"/>
              </w:rPr>
              <w:t>公牛线板GN218 5米</w:t>
            </w:r>
          </w:p>
        </w:tc>
        <w:tc>
          <w:tcPr>
            <w:tcW w:w="870" w:type="pct"/>
          </w:tcPr>
          <w:p w14:paraId="3334AD82"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sz w:val="28"/>
                <w:szCs w:val="32"/>
              </w:rPr>
            </w:pPr>
            <w:r w:rsidRPr="00947302">
              <w:rPr>
                <w:rFonts w:ascii="方正仿宋_GBK" w:eastAsia="方正仿宋_GBK" w:hAnsi="方正仿宋_GBK" w:cs="方正仿宋_GBK" w:hint="eastAsia"/>
                <w:sz w:val="28"/>
                <w:szCs w:val="32"/>
              </w:rPr>
              <w:t>79</w:t>
            </w:r>
          </w:p>
        </w:tc>
      </w:tr>
      <w:tr w:rsidR="00947302" w:rsidRPr="00947302" w14:paraId="4BC40DBB" w14:textId="77777777" w:rsidTr="00947302">
        <w:trPr>
          <w:trHeight w:val="245"/>
        </w:trPr>
        <w:tc>
          <w:tcPr>
            <w:tcW w:w="930" w:type="pct"/>
            <w:vMerge/>
          </w:tcPr>
          <w:p w14:paraId="6EB4A602" w14:textId="77777777" w:rsidR="006D32A7" w:rsidRPr="00947302" w:rsidRDefault="006D32A7" w:rsidP="000A0931">
            <w:pPr>
              <w:spacing w:line="560" w:lineRule="exact"/>
              <w:jc w:val="center"/>
              <w:rPr>
                <w:rFonts w:ascii="方正仿宋_GBK" w:eastAsia="方正仿宋_GBK" w:hAnsi="方正仿宋_GBK" w:cs="方正仿宋_GBK"/>
                <w:sz w:val="28"/>
                <w:szCs w:val="32"/>
              </w:rPr>
            </w:pPr>
          </w:p>
        </w:tc>
        <w:tc>
          <w:tcPr>
            <w:tcW w:w="553" w:type="pct"/>
            <w:vAlign w:val="center"/>
          </w:tcPr>
          <w:p w14:paraId="23518786"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sz w:val="28"/>
                <w:szCs w:val="32"/>
              </w:rPr>
            </w:pPr>
            <w:proofErr w:type="gramStart"/>
            <w:r w:rsidRPr="00947302">
              <w:rPr>
                <w:rFonts w:ascii="方正仿宋_GBK" w:eastAsia="方正仿宋_GBK" w:hAnsi="方正仿宋_GBK" w:cs="方正仿宋_GBK" w:hint="eastAsia"/>
                <w:sz w:val="28"/>
                <w:szCs w:val="32"/>
              </w:rPr>
              <w:t>个</w:t>
            </w:r>
            <w:proofErr w:type="gramEnd"/>
          </w:p>
        </w:tc>
        <w:tc>
          <w:tcPr>
            <w:tcW w:w="2647" w:type="pct"/>
            <w:vAlign w:val="center"/>
          </w:tcPr>
          <w:p w14:paraId="09C8EFA2"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sz w:val="28"/>
                <w:szCs w:val="32"/>
              </w:rPr>
            </w:pPr>
            <w:r w:rsidRPr="00947302">
              <w:rPr>
                <w:rFonts w:ascii="方正仿宋_GBK" w:eastAsia="方正仿宋_GBK" w:hAnsi="方正仿宋_GBK" w:cs="方正仿宋_GBK" w:hint="eastAsia"/>
                <w:sz w:val="28"/>
                <w:szCs w:val="32"/>
              </w:rPr>
              <w:t>公牛604 10米</w:t>
            </w:r>
          </w:p>
        </w:tc>
        <w:tc>
          <w:tcPr>
            <w:tcW w:w="870" w:type="pct"/>
          </w:tcPr>
          <w:p w14:paraId="7C9DC60E"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sz w:val="28"/>
                <w:szCs w:val="32"/>
              </w:rPr>
            </w:pPr>
            <w:r w:rsidRPr="00947302">
              <w:rPr>
                <w:rFonts w:ascii="方正仿宋_GBK" w:eastAsia="方正仿宋_GBK" w:hAnsi="方正仿宋_GBK" w:cs="方正仿宋_GBK" w:hint="eastAsia"/>
                <w:sz w:val="28"/>
                <w:szCs w:val="32"/>
              </w:rPr>
              <w:t>170</w:t>
            </w:r>
          </w:p>
        </w:tc>
      </w:tr>
      <w:tr w:rsidR="00947302" w:rsidRPr="00947302" w14:paraId="0E7B3DC9" w14:textId="77777777" w:rsidTr="00947302">
        <w:trPr>
          <w:trHeight w:val="64"/>
        </w:trPr>
        <w:tc>
          <w:tcPr>
            <w:tcW w:w="930" w:type="pct"/>
            <w:vMerge w:val="restart"/>
            <w:vAlign w:val="center"/>
          </w:tcPr>
          <w:p w14:paraId="3B4FA882" w14:textId="77777777" w:rsidR="006D32A7" w:rsidRPr="00947302" w:rsidRDefault="006D32A7" w:rsidP="000A0931">
            <w:pPr>
              <w:spacing w:line="560" w:lineRule="exact"/>
              <w:jc w:val="center"/>
              <w:rPr>
                <w:rFonts w:ascii="方正仿宋_GBK" w:eastAsia="方正仿宋_GBK" w:hAnsi="方正仿宋_GBK" w:cs="方正仿宋_GBK"/>
                <w:sz w:val="28"/>
                <w:szCs w:val="32"/>
              </w:rPr>
            </w:pPr>
            <w:r w:rsidRPr="00947302">
              <w:rPr>
                <w:rFonts w:ascii="方正仿宋_GBK" w:eastAsia="方正仿宋_GBK" w:hAnsi="方正仿宋_GBK" w:cs="方正仿宋_GBK" w:hint="eastAsia"/>
                <w:sz w:val="28"/>
                <w:szCs w:val="32"/>
              </w:rPr>
              <w:t>电池</w:t>
            </w:r>
          </w:p>
        </w:tc>
        <w:tc>
          <w:tcPr>
            <w:tcW w:w="553" w:type="pct"/>
            <w:vAlign w:val="center"/>
          </w:tcPr>
          <w:p w14:paraId="7A005A71"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sz w:val="28"/>
                <w:szCs w:val="32"/>
              </w:rPr>
            </w:pPr>
            <w:r w:rsidRPr="00947302">
              <w:rPr>
                <w:rFonts w:ascii="方正仿宋_GBK" w:eastAsia="方正仿宋_GBK" w:hAnsi="方正仿宋_GBK" w:cs="方正仿宋_GBK" w:hint="eastAsia"/>
                <w:sz w:val="28"/>
                <w:szCs w:val="32"/>
              </w:rPr>
              <w:t>节</w:t>
            </w:r>
          </w:p>
        </w:tc>
        <w:tc>
          <w:tcPr>
            <w:tcW w:w="2647" w:type="pct"/>
            <w:vAlign w:val="center"/>
          </w:tcPr>
          <w:p w14:paraId="7A9A8B5F"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sz w:val="28"/>
                <w:szCs w:val="32"/>
              </w:rPr>
            </w:pPr>
            <w:r w:rsidRPr="00947302">
              <w:rPr>
                <w:rFonts w:ascii="方正仿宋_GBK" w:eastAsia="方正仿宋_GBK" w:hAnsi="方正仿宋_GBK" w:cs="方正仿宋_GBK" w:hint="eastAsia"/>
                <w:sz w:val="28"/>
                <w:szCs w:val="32"/>
              </w:rPr>
              <w:t>南孚7号</w:t>
            </w:r>
          </w:p>
        </w:tc>
        <w:tc>
          <w:tcPr>
            <w:tcW w:w="870" w:type="pct"/>
          </w:tcPr>
          <w:p w14:paraId="15E1B220"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sz w:val="28"/>
                <w:szCs w:val="32"/>
              </w:rPr>
            </w:pPr>
            <w:r w:rsidRPr="00947302">
              <w:rPr>
                <w:rFonts w:ascii="方正仿宋_GBK" w:eastAsia="方正仿宋_GBK" w:hAnsi="方正仿宋_GBK" w:cs="方正仿宋_GBK" w:hint="eastAsia"/>
                <w:sz w:val="28"/>
                <w:szCs w:val="32"/>
              </w:rPr>
              <w:t>3</w:t>
            </w:r>
          </w:p>
        </w:tc>
      </w:tr>
      <w:tr w:rsidR="00947302" w:rsidRPr="00947302" w14:paraId="4F7C3C54" w14:textId="77777777" w:rsidTr="00947302">
        <w:trPr>
          <w:trHeight w:val="64"/>
        </w:trPr>
        <w:tc>
          <w:tcPr>
            <w:tcW w:w="930" w:type="pct"/>
            <w:vMerge/>
          </w:tcPr>
          <w:p w14:paraId="28FDF86D" w14:textId="77777777" w:rsidR="006D32A7" w:rsidRPr="00947302" w:rsidRDefault="006D32A7" w:rsidP="000A0931">
            <w:pPr>
              <w:spacing w:line="560" w:lineRule="exact"/>
              <w:jc w:val="center"/>
              <w:rPr>
                <w:rFonts w:ascii="方正仿宋_GBK" w:eastAsia="方正仿宋_GBK" w:hAnsi="方正仿宋_GBK" w:cs="方正仿宋_GBK"/>
                <w:sz w:val="28"/>
                <w:szCs w:val="32"/>
              </w:rPr>
            </w:pPr>
          </w:p>
        </w:tc>
        <w:tc>
          <w:tcPr>
            <w:tcW w:w="553" w:type="pct"/>
            <w:vAlign w:val="center"/>
          </w:tcPr>
          <w:p w14:paraId="32302E1D"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sz w:val="28"/>
                <w:szCs w:val="32"/>
              </w:rPr>
            </w:pPr>
            <w:r w:rsidRPr="00947302">
              <w:rPr>
                <w:rFonts w:ascii="方正仿宋_GBK" w:eastAsia="方正仿宋_GBK" w:hAnsi="方正仿宋_GBK" w:cs="方正仿宋_GBK" w:hint="eastAsia"/>
                <w:sz w:val="28"/>
                <w:szCs w:val="32"/>
              </w:rPr>
              <w:t>节</w:t>
            </w:r>
          </w:p>
        </w:tc>
        <w:tc>
          <w:tcPr>
            <w:tcW w:w="2647" w:type="pct"/>
            <w:vAlign w:val="center"/>
          </w:tcPr>
          <w:p w14:paraId="7D65D111"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sz w:val="28"/>
                <w:szCs w:val="32"/>
              </w:rPr>
            </w:pPr>
            <w:r w:rsidRPr="00947302">
              <w:rPr>
                <w:rFonts w:ascii="方正仿宋_GBK" w:eastAsia="方正仿宋_GBK" w:hAnsi="方正仿宋_GBK" w:cs="方正仿宋_GBK" w:hint="eastAsia"/>
                <w:sz w:val="28"/>
                <w:szCs w:val="32"/>
              </w:rPr>
              <w:t>南孚5号</w:t>
            </w:r>
          </w:p>
        </w:tc>
        <w:tc>
          <w:tcPr>
            <w:tcW w:w="870" w:type="pct"/>
          </w:tcPr>
          <w:p w14:paraId="461284C4"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sz w:val="28"/>
                <w:szCs w:val="32"/>
              </w:rPr>
            </w:pPr>
            <w:r w:rsidRPr="00947302">
              <w:rPr>
                <w:rFonts w:ascii="方正仿宋_GBK" w:eastAsia="方正仿宋_GBK" w:hAnsi="方正仿宋_GBK" w:cs="方正仿宋_GBK" w:hint="eastAsia"/>
                <w:sz w:val="28"/>
                <w:szCs w:val="32"/>
              </w:rPr>
              <w:t>3</w:t>
            </w:r>
          </w:p>
        </w:tc>
      </w:tr>
      <w:tr w:rsidR="00947302" w:rsidRPr="00947302" w14:paraId="2CA376FF" w14:textId="77777777" w:rsidTr="00947302">
        <w:trPr>
          <w:trHeight w:val="64"/>
        </w:trPr>
        <w:tc>
          <w:tcPr>
            <w:tcW w:w="930" w:type="pct"/>
          </w:tcPr>
          <w:p w14:paraId="6C233648" w14:textId="77777777" w:rsidR="006D32A7" w:rsidRPr="00947302" w:rsidRDefault="006D32A7" w:rsidP="000A0931">
            <w:pPr>
              <w:spacing w:line="560" w:lineRule="exact"/>
              <w:jc w:val="center"/>
              <w:rPr>
                <w:rFonts w:ascii="方正仿宋_GBK" w:eastAsia="方正仿宋_GBK" w:hAnsi="方正仿宋_GBK" w:cs="方正仿宋_GBK"/>
                <w:sz w:val="28"/>
                <w:szCs w:val="32"/>
              </w:rPr>
            </w:pPr>
            <w:r w:rsidRPr="00947302">
              <w:rPr>
                <w:rFonts w:ascii="方正仿宋_GBK" w:eastAsia="方正仿宋_GBK" w:hAnsi="方正仿宋_GBK" w:cs="方正仿宋_GBK" w:hint="eastAsia"/>
                <w:sz w:val="28"/>
                <w:szCs w:val="32"/>
              </w:rPr>
              <w:t>三联收据</w:t>
            </w:r>
          </w:p>
        </w:tc>
        <w:tc>
          <w:tcPr>
            <w:tcW w:w="553" w:type="pct"/>
            <w:vAlign w:val="center"/>
          </w:tcPr>
          <w:p w14:paraId="1DE66B35"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sz w:val="28"/>
                <w:szCs w:val="32"/>
              </w:rPr>
            </w:pPr>
            <w:r w:rsidRPr="00947302">
              <w:rPr>
                <w:rFonts w:ascii="方正仿宋_GBK" w:eastAsia="方正仿宋_GBK" w:hAnsi="方正仿宋_GBK" w:cs="方正仿宋_GBK" w:hint="eastAsia"/>
                <w:sz w:val="28"/>
                <w:szCs w:val="32"/>
              </w:rPr>
              <w:t>本</w:t>
            </w:r>
          </w:p>
        </w:tc>
        <w:tc>
          <w:tcPr>
            <w:tcW w:w="2647" w:type="pct"/>
            <w:vAlign w:val="center"/>
          </w:tcPr>
          <w:p w14:paraId="2BAB9E41"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sz w:val="28"/>
                <w:szCs w:val="32"/>
              </w:rPr>
            </w:pPr>
            <w:r w:rsidRPr="00947302">
              <w:rPr>
                <w:rFonts w:ascii="方正仿宋_GBK" w:eastAsia="方正仿宋_GBK" w:hAnsi="方正仿宋_GBK" w:cs="方正仿宋_GBK"/>
                <w:sz w:val="28"/>
                <w:szCs w:val="32"/>
              </w:rPr>
              <w:t>得力</w:t>
            </w:r>
            <w:r w:rsidRPr="00947302">
              <w:rPr>
                <w:rFonts w:ascii="方正仿宋_GBK" w:eastAsia="方正仿宋_GBK" w:hAnsi="方正仿宋_GBK" w:cs="方正仿宋_GBK" w:hint="eastAsia"/>
                <w:sz w:val="28"/>
                <w:szCs w:val="32"/>
              </w:rPr>
              <w:t xml:space="preserve"> 9384</w:t>
            </w:r>
          </w:p>
        </w:tc>
        <w:tc>
          <w:tcPr>
            <w:tcW w:w="870" w:type="pct"/>
          </w:tcPr>
          <w:p w14:paraId="71E300D2"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sz w:val="28"/>
                <w:szCs w:val="32"/>
              </w:rPr>
            </w:pPr>
            <w:r w:rsidRPr="00947302">
              <w:rPr>
                <w:rFonts w:ascii="方正仿宋_GBK" w:eastAsia="方正仿宋_GBK" w:hAnsi="方正仿宋_GBK" w:cs="方正仿宋_GBK" w:hint="eastAsia"/>
                <w:sz w:val="28"/>
                <w:szCs w:val="32"/>
              </w:rPr>
              <w:t>3</w:t>
            </w:r>
          </w:p>
        </w:tc>
      </w:tr>
      <w:tr w:rsidR="00947302" w:rsidRPr="00947302" w14:paraId="7F76A6E4" w14:textId="77777777" w:rsidTr="00947302">
        <w:trPr>
          <w:trHeight w:val="64"/>
        </w:trPr>
        <w:tc>
          <w:tcPr>
            <w:tcW w:w="930" w:type="pct"/>
          </w:tcPr>
          <w:p w14:paraId="1618CE1C" w14:textId="77777777" w:rsidR="006D32A7" w:rsidRPr="00947302" w:rsidRDefault="006D32A7" w:rsidP="000A0931">
            <w:pPr>
              <w:spacing w:line="560" w:lineRule="exact"/>
              <w:jc w:val="center"/>
              <w:rPr>
                <w:rFonts w:ascii="方正仿宋_GBK" w:eastAsia="方正仿宋_GBK" w:hAnsi="方正仿宋_GBK" w:cs="方正仿宋_GBK"/>
                <w:sz w:val="28"/>
                <w:szCs w:val="32"/>
              </w:rPr>
            </w:pPr>
            <w:r w:rsidRPr="00947302">
              <w:rPr>
                <w:rFonts w:ascii="方正仿宋_GBK" w:eastAsia="方正仿宋_GBK" w:hAnsi="方正仿宋_GBK" w:cs="方正仿宋_GBK" w:hint="eastAsia"/>
                <w:sz w:val="28"/>
                <w:szCs w:val="32"/>
              </w:rPr>
              <w:t>公章印油</w:t>
            </w:r>
          </w:p>
        </w:tc>
        <w:tc>
          <w:tcPr>
            <w:tcW w:w="553" w:type="pct"/>
            <w:vAlign w:val="center"/>
          </w:tcPr>
          <w:p w14:paraId="50A7C7DC"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sz w:val="28"/>
                <w:szCs w:val="32"/>
              </w:rPr>
            </w:pPr>
            <w:r w:rsidRPr="00947302">
              <w:rPr>
                <w:rFonts w:ascii="方正仿宋_GBK" w:eastAsia="方正仿宋_GBK" w:hAnsi="方正仿宋_GBK" w:cs="方正仿宋_GBK" w:hint="eastAsia"/>
                <w:sz w:val="28"/>
                <w:szCs w:val="32"/>
              </w:rPr>
              <w:t>瓶</w:t>
            </w:r>
          </w:p>
        </w:tc>
        <w:tc>
          <w:tcPr>
            <w:tcW w:w="2647" w:type="pct"/>
            <w:vAlign w:val="center"/>
          </w:tcPr>
          <w:p w14:paraId="4FAB2BE5"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sz w:val="28"/>
                <w:szCs w:val="32"/>
              </w:rPr>
            </w:pPr>
            <w:proofErr w:type="gramStart"/>
            <w:r w:rsidRPr="00947302">
              <w:rPr>
                <w:rFonts w:ascii="方正仿宋_GBK" w:eastAsia="方正仿宋_GBK" w:hAnsi="方正仿宋_GBK" w:cs="方正仿宋_GBK"/>
                <w:sz w:val="28"/>
                <w:szCs w:val="32"/>
              </w:rPr>
              <w:t>回墨章</w:t>
            </w:r>
            <w:proofErr w:type="gramEnd"/>
            <w:r w:rsidRPr="00947302">
              <w:rPr>
                <w:rFonts w:ascii="方正仿宋_GBK" w:eastAsia="方正仿宋_GBK" w:hAnsi="方正仿宋_GBK" w:cs="方正仿宋_GBK"/>
                <w:sz w:val="28"/>
                <w:szCs w:val="32"/>
              </w:rPr>
              <w:t>专用印油</w:t>
            </w:r>
            <w:r w:rsidRPr="00947302">
              <w:rPr>
                <w:rFonts w:ascii="方正仿宋_GBK" w:eastAsia="方正仿宋_GBK" w:hAnsi="方正仿宋_GBK" w:cs="方正仿宋_GBK" w:hint="eastAsia"/>
                <w:sz w:val="28"/>
                <w:szCs w:val="32"/>
              </w:rPr>
              <w:t xml:space="preserve"> </w:t>
            </w:r>
            <w:r w:rsidRPr="00947302">
              <w:rPr>
                <w:rFonts w:ascii="方正仿宋_GBK" w:eastAsia="方正仿宋_GBK" w:hAnsi="方正仿宋_GBK" w:cs="方正仿宋_GBK"/>
                <w:sz w:val="28"/>
                <w:szCs w:val="32"/>
              </w:rPr>
              <w:t>红色</w:t>
            </w:r>
          </w:p>
        </w:tc>
        <w:tc>
          <w:tcPr>
            <w:tcW w:w="870" w:type="pct"/>
          </w:tcPr>
          <w:p w14:paraId="74BFDC63"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sz w:val="28"/>
                <w:szCs w:val="32"/>
              </w:rPr>
            </w:pPr>
            <w:r w:rsidRPr="00947302">
              <w:rPr>
                <w:rFonts w:ascii="方正仿宋_GBK" w:eastAsia="方正仿宋_GBK" w:hAnsi="方正仿宋_GBK" w:cs="方正仿宋_GBK" w:hint="eastAsia"/>
                <w:sz w:val="28"/>
                <w:szCs w:val="32"/>
              </w:rPr>
              <w:t>45</w:t>
            </w:r>
          </w:p>
        </w:tc>
      </w:tr>
      <w:tr w:rsidR="00947302" w:rsidRPr="00947302" w14:paraId="11A55ED4" w14:textId="77777777" w:rsidTr="00947302">
        <w:trPr>
          <w:trHeight w:val="64"/>
        </w:trPr>
        <w:tc>
          <w:tcPr>
            <w:tcW w:w="930" w:type="pct"/>
          </w:tcPr>
          <w:p w14:paraId="05ED6C72" w14:textId="77777777" w:rsidR="006D32A7" w:rsidRPr="00947302" w:rsidRDefault="006D32A7" w:rsidP="000A0931">
            <w:pPr>
              <w:spacing w:line="560" w:lineRule="exact"/>
              <w:jc w:val="center"/>
              <w:rPr>
                <w:rFonts w:ascii="方正仿宋_GBK" w:eastAsia="方正仿宋_GBK" w:hAnsi="方正仿宋_GBK" w:cs="方正仿宋_GBK"/>
                <w:sz w:val="28"/>
                <w:szCs w:val="32"/>
              </w:rPr>
            </w:pPr>
            <w:r w:rsidRPr="00947302">
              <w:rPr>
                <w:rFonts w:ascii="方正仿宋_GBK" w:eastAsia="方正仿宋_GBK" w:hAnsi="方正仿宋_GBK" w:cs="方正仿宋_GBK" w:hint="eastAsia"/>
                <w:sz w:val="28"/>
                <w:szCs w:val="32"/>
              </w:rPr>
              <w:t>捆扎胶圈</w:t>
            </w:r>
          </w:p>
        </w:tc>
        <w:tc>
          <w:tcPr>
            <w:tcW w:w="553" w:type="pct"/>
            <w:vAlign w:val="center"/>
          </w:tcPr>
          <w:p w14:paraId="00660F62"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sz w:val="28"/>
                <w:szCs w:val="32"/>
              </w:rPr>
            </w:pPr>
            <w:r w:rsidRPr="00947302">
              <w:rPr>
                <w:rFonts w:ascii="方正仿宋_GBK" w:eastAsia="方正仿宋_GBK" w:hAnsi="方正仿宋_GBK" w:cs="方正仿宋_GBK" w:hint="eastAsia"/>
                <w:sz w:val="28"/>
                <w:szCs w:val="32"/>
              </w:rPr>
              <w:t>包</w:t>
            </w:r>
          </w:p>
        </w:tc>
        <w:tc>
          <w:tcPr>
            <w:tcW w:w="2647" w:type="pct"/>
            <w:vAlign w:val="center"/>
          </w:tcPr>
          <w:p w14:paraId="6668DE64"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sz w:val="28"/>
                <w:szCs w:val="32"/>
              </w:rPr>
            </w:pPr>
            <w:r w:rsidRPr="00947302">
              <w:rPr>
                <w:rFonts w:ascii="方正仿宋_GBK" w:eastAsia="方正仿宋_GBK" w:hAnsi="方正仿宋_GBK" w:cs="方正仿宋_GBK"/>
                <w:sz w:val="28"/>
                <w:szCs w:val="32"/>
              </w:rPr>
              <w:t>得力</w:t>
            </w:r>
            <w:r w:rsidRPr="00947302">
              <w:rPr>
                <w:rFonts w:ascii="方正仿宋_GBK" w:eastAsia="方正仿宋_GBK" w:hAnsi="方正仿宋_GBK" w:cs="方正仿宋_GBK" w:hint="eastAsia"/>
                <w:sz w:val="28"/>
                <w:szCs w:val="32"/>
              </w:rPr>
              <w:t>79310</w:t>
            </w:r>
            <w:r w:rsidRPr="00947302">
              <w:rPr>
                <w:rFonts w:ascii="方正仿宋_GBK" w:eastAsia="方正仿宋_GBK" w:hAnsi="方正仿宋_GBK" w:cs="方正仿宋_GBK"/>
                <w:sz w:val="28"/>
                <w:szCs w:val="32"/>
              </w:rPr>
              <w:t>乳胶圈</w:t>
            </w:r>
            <w:r w:rsidRPr="00947302">
              <w:rPr>
                <w:rFonts w:ascii="方正仿宋_GBK" w:eastAsia="方正仿宋_GBK" w:hAnsi="方正仿宋_GBK" w:cs="方正仿宋_GBK" w:hint="eastAsia"/>
                <w:sz w:val="28"/>
                <w:szCs w:val="32"/>
              </w:rPr>
              <w:t xml:space="preserve"> 100g/袋</w:t>
            </w:r>
          </w:p>
        </w:tc>
        <w:tc>
          <w:tcPr>
            <w:tcW w:w="870" w:type="pct"/>
          </w:tcPr>
          <w:p w14:paraId="6028A095"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sz w:val="28"/>
                <w:szCs w:val="32"/>
              </w:rPr>
            </w:pPr>
            <w:r w:rsidRPr="00947302">
              <w:rPr>
                <w:rFonts w:ascii="方正仿宋_GBK" w:eastAsia="方正仿宋_GBK" w:hAnsi="方正仿宋_GBK" w:cs="方正仿宋_GBK" w:hint="eastAsia"/>
                <w:sz w:val="28"/>
                <w:szCs w:val="32"/>
              </w:rPr>
              <w:t>15</w:t>
            </w:r>
          </w:p>
        </w:tc>
      </w:tr>
      <w:tr w:rsidR="00947302" w:rsidRPr="00947302" w14:paraId="3118118C" w14:textId="77777777" w:rsidTr="00947302">
        <w:trPr>
          <w:trHeight w:val="64"/>
        </w:trPr>
        <w:tc>
          <w:tcPr>
            <w:tcW w:w="930" w:type="pct"/>
          </w:tcPr>
          <w:p w14:paraId="1033B7AC" w14:textId="77777777" w:rsidR="006D32A7" w:rsidRPr="00947302" w:rsidRDefault="006D32A7" w:rsidP="000A0931">
            <w:pPr>
              <w:spacing w:line="560" w:lineRule="exact"/>
              <w:jc w:val="center"/>
              <w:rPr>
                <w:rFonts w:ascii="方正仿宋_GBK" w:eastAsia="方正仿宋_GBK" w:hAnsi="方正仿宋_GBK" w:cs="方正仿宋_GBK"/>
                <w:sz w:val="28"/>
                <w:szCs w:val="32"/>
              </w:rPr>
            </w:pPr>
            <w:r w:rsidRPr="00947302">
              <w:rPr>
                <w:rFonts w:ascii="方正仿宋_GBK" w:eastAsia="方正仿宋_GBK" w:hAnsi="方正仿宋_GBK" w:cs="方正仿宋_GBK" w:hint="eastAsia"/>
                <w:sz w:val="28"/>
                <w:szCs w:val="32"/>
              </w:rPr>
              <w:t>荣誉证书</w:t>
            </w:r>
          </w:p>
        </w:tc>
        <w:tc>
          <w:tcPr>
            <w:tcW w:w="553" w:type="pct"/>
            <w:vAlign w:val="center"/>
          </w:tcPr>
          <w:p w14:paraId="2B19EDFE"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sz w:val="28"/>
                <w:szCs w:val="32"/>
              </w:rPr>
            </w:pPr>
            <w:r w:rsidRPr="00947302">
              <w:rPr>
                <w:rFonts w:ascii="方正仿宋_GBK" w:eastAsia="方正仿宋_GBK" w:hAnsi="方正仿宋_GBK" w:cs="方正仿宋_GBK" w:hint="eastAsia"/>
                <w:sz w:val="28"/>
                <w:szCs w:val="32"/>
              </w:rPr>
              <w:t>本</w:t>
            </w:r>
          </w:p>
        </w:tc>
        <w:tc>
          <w:tcPr>
            <w:tcW w:w="2647" w:type="pct"/>
            <w:vAlign w:val="center"/>
          </w:tcPr>
          <w:p w14:paraId="1CCBFF12"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sz w:val="28"/>
                <w:szCs w:val="32"/>
              </w:rPr>
            </w:pPr>
            <w:r w:rsidRPr="00947302">
              <w:rPr>
                <w:rFonts w:ascii="方正仿宋_GBK" w:eastAsia="方正仿宋_GBK" w:hAnsi="方正仿宋_GBK" w:cs="方正仿宋_GBK" w:hint="eastAsia"/>
                <w:sz w:val="28"/>
                <w:szCs w:val="32"/>
              </w:rPr>
              <w:t>7577 证书 8K 红</w:t>
            </w:r>
          </w:p>
        </w:tc>
        <w:tc>
          <w:tcPr>
            <w:tcW w:w="870" w:type="pct"/>
          </w:tcPr>
          <w:p w14:paraId="59050830" w14:textId="77777777" w:rsidR="006D32A7" w:rsidRPr="00947302" w:rsidRDefault="006D32A7" w:rsidP="000A0931">
            <w:pPr>
              <w:widowControl/>
              <w:spacing w:line="560" w:lineRule="exact"/>
              <w:jc w:val="center"/>
              <w:textAlignment w:val="center"/>
              <w:rPr>
                <w:rFonts w:ascii="方正仿宋_GBK" w:eastAsia="方正仿宋_GBK" w:hAnsi="方正仿宋_GBK" w:cs="方正仿宋_GBK"/>
                <w:sz w:val="28"/>
                <w:szCs w:val="32"/>
              </w:rPr>
            </w:pPr>
            <w:r w:rsidRPr="00947302">
              <w:rPr>
                <w:rFonts w:ascii="方正仿宋_GBK" w:eastAsia="方正仿宋_GBK" w:hAnsi="方正仿宋_GBK" w:cs="方正仿宋_GBK" w:hint="eastAsia"/>
                <w:sz w:val="28"/>
                <w:szCs w:val="32"/>
              </w:rPr>
              <w:t>12</w:t>
            </w:r>
          </w:p>
        </w:tc>
      </w:tr>
      <w:tr w:rsidR="00CC1C3B" w:rsidRPr="00947302" w14:paraId="1F8D308D" w14:textId="77777777" w:rsidTr="00947302">
        <w:trPr>
          <w:trHeight w:val="461"/>
        </w:trPr>
        <w:tc>
          <w:tcPr>
            <w:tcW w:w="4130" w:type="pct"/>
            <w:gridSpan w:val="3"/>
          </w:tcPr>
          <w:p w14:paraId="153BACEA" w14:textId="1A41FD4B" w:rsidR="00CC1C3B" w:rsidRPr="00947302" w:rsidRDefault="00CC1C3B" w:rsidP="000A0931">
            <w:pPr>
              <w:widowControl/>
              <w:spacing w:line="560" w:lineRule="exact"/>
              <w:jc w:val="center"/>
              <w:textAlignment w:val="center"/>
              <w:rPr>
                <w:rFonts w:ascii="方正仿宋_GBK" w:eastAsia="方正仿宋_GBK" w:hAnsi="方正仿宋_GBK" w:cs="方正仿宋_GBK"/>
                <w:sz w:val="28"/>
                <w:szCs w:val="32"/>
              </w:rPr>
            </w:pPr>
            <w:r w:rsidRPr="00947302">
              <w:rPr>
                <w:rFonts w:ascii="方正仿宋_GBK" w:eastAsia="方正仿宋_GBK" w:hAnsi="方正仿宋_GBK" w:cs="方正仿宋_GBK" w:hint="eastAsia"/>
                <w:sz w:val="28"/>
                <w:szCs w:val="32"/>
              </w:rPr>
              <w:t>最高总价</w:t>
            </w:r>
          </w:p>
        </w:tc>
        <w:tc>
          <w:tcPr>
            <w:tcW w:w="870" w:type="pct"/>
          </w:tcPr>
          <w:p w14:paraId="2D653ACA" w14:textId="2C947441" w:rsidR="00CC1C3B" w:rsidRPr="00947302" w:rsidRDefault="0031650E" w:rsidP="000A0931">
            <w:pPr>
              <w:widowControl/>
              <w:spacing w:line="560" w:lineRule="exact"/>
              <w:jc w:val="center"/>
              <w:textAlignment w:val="center"/>
              <w:rPr>
                <w:rFonts w:ascii="方正仿宋_GBK" w:eastAsia="方正仿宋_GBK" w:hAnsi="方正仿宋_GBK" w:cs="方正仿宋_GBK"/>
                <w:sz w:val="28"/>
                <w:szCs w:val="32"/>
              </w:rPr>
            </w:pPr>
            <w:r w:rsidRPr="00947302">
              <w:rPr>
                <w:rFonts w:ascii="方正仿宋_GBK" w:eastAsia="方正仿宋_GBK" w:hAnsi="方正仿宋_GBK" w:cs="方正仿宋_GBK" w:hint="eastAsia"/>
                <w:sz w:val="28"/>
                <w:szCs w:val="32"/>
              </w:rPr>
              <w:t>1313.3</w:t>
            </w:r>
          </w:p>
        </w:tc>
      </w:tr>
    </w:tbl>
    <w:p w14:paraId="0874417F" w14:textId="77777777" w:rsidR="00ED535E" w:rsidRDefault="006F3687" w:rsidP="000A0931">
      <w:pPr>
        <w:pStyle w:val="30"/>
        <w:spacing w:beforeLines="50" w:before="120" w:after="0" w:line="560" w:lineRule="exact"/>
        <w:ind w:firstLineChars="200" w:firstLine="643"/>
        <w:rPr>
          <w:rFonts w:ascii="黑体" w:eastAsia="黑体" w:hAnsi="黑体" w:cs="黑体"/>
          <w:szCs w:val="32"/>
        </w:rPr>
      </w:pPr>
      <w:r>
        <w:rPr>
          <w:rFonts w:ascii="黑体" w:eastAsia="黑体" w:hAnsi="黑体" w:cs="黑体" w:hint="eastAsia"/>
          <w:szCs w:val="32"/>
        </w:rPr>
        <w:t>四、质量保证及售后服务要求</w:t>
      </w:r>
    </w:p>
    <w:p w14:paraId="70DCCFB0" w14:textId="0F705F3E" w:rsidR="003C5B69" w:rsidRPr="00836E2E" w:rsidRDefault="003C5B69" w:rsidP="000A0931">
      <w:pPr>
        <w:pStyle w:val="aa"/>
        <w:spacing w:line="560" w:lineRule="exact"/>
        <w:ind w:firstLine="567"/>
        <w:rPr>
          <w:rFonts w:ascii="仿宋_GB2312" w:eastAsia="仿宋_GB2312" w:hAnsi="仿宋_GB2312" w:cs="仿宋_GB2312"/>
          <w:color w:val="FF0000"/>
          <w:kern w:val="0"/>
          <w:sz w:val="32"/>
          <w:szCs w:val="32"/>
        </w:rPr>
      </w:pPr>
      <w:r w:rsidRPr="00836E2E">
        <w:rPr>
          <w:rFonts w:ascii="仿宋_GB2312" w:eastAsia="仿宋_GB2312" w:hAnsi="仿宋_GB2312" w:cs="仿宋_GB2312" w:hint="eastAsia"/>
          <w:color w:val="FF0000"/>
          <w:kern w:val="0"/>
          <w:sz w:val="32"/>
          <w:szCs w:val="32"/>
        </w:rPr>
        <w:t>（一）履约保证金：中标供应商签订合同后1周内须</w:t>
      </w:r>
      <w:r w:rsidRPr="00836E2E">
        <w:rPr>
          <w:rFonts w:ascii="仿宋_GB2312" w:eastAsia="仿宋_GB2312" w:hAnsi="仿宋_GB2312" w:cs="仿宋_GB2312" w:hint="eastAsia"/>
          <w:color w:val="FF0000"/>
          <w:kern w:val="0"/>
          <w:sz w:val="32"/>
          <w:szCs w:val="32"/>
          <w:u w:val="single"/>
        </w:rPr>
        <w:t>缴纳人民币</w:t>
      </w:r>
      <w:r w:rsidR="00ED2EE3" w:rsidRPr="00836E2E">
        <w:rPr>
          <w:rFonts w:ascii="仿宋_GB2312" w:eastAsia="仿宋_GB2312" w:hAnsi="仿宋_GB2312" w:cs="仿宋_GB2312" w:hint="eastAsia"/>
          <w:color w:val="FF0000"/>
          <w:kern w:val="0"/>
          <w:sz w:val="32"/>
          <w:szCs w:val="32"/>
          <w:u w:val="single"/>
        </w:rPr>
        <w:t>伍仟</w:t>
      </w:r>
      <w:r w:rsidRPr="00836E2E">
        <w:rPr>
          <w:rFonts w:ascii="仿宋_GB2312" w:eastAsia="仿宋_GB2312" w:hAnsi="仿宋_GB2312" w:cs="仿宋_GB2312" w:hint="eastAsia"/>
          <w:color w:val="FF0000"/>
          <w:kern w:val="0"/>
          <w:sz w:val="32"/>
          <w:szCs w:val="32"/>
          <w:u w:val="single"/>
        </w:rPr>
        <w:t>元整履约保证金</w:t>
      </w:r>
      <w:r w:rsidRPr="00836E2E">
        <w:rPr>
          <w:rFonts w:ascii="仿宋_GB2312" w:eastAsia="仿宋_GB2312" w:hAnsi="仿宋_GB2312" w:cs="仿宋_GB2312" w:hint="eastAsia"/>
          <w:color w:val="FF0000"/>
          <w:kern w:val="0"/>
          <w:sz w:val="32"/>
          <w:szCs w:val="32"/>
        </w:rPr>
        <w:t>，</w:t>
      </w:r>
      <w:r w:rsidR="00E872A1">
        <w:rPr>
          <w:rFonts w:ascii="仿宋_GB2312" w:eastAsia="仿宋_GB2312" w:hAnsi="仿宋_GB2312" w:cs="仿宋_GB2312" w:hint="eastAsia"/>
          <w:color w:val="FF0000"/>
          <w:kern w:val="0"/>
          <w:sz w:val="32"/>
          <w:szCs w:val="32"/>
        </w:rPr>
        <w:t>合同</w:t>
      </w:r>
      <w:r w:rsidR="00C1423E">
        <w:rPr>
          <w:rFonts w:ascii="仿宋_GB2312" w:eastAsia="仿宋_GB2312" w:hAnsi="仿宋_GB2312" w:cs="仿宋_GB2312" w:hint="eastAsia"/>
          <w:color w:val="FF0000"/>
          <w:kern w:val="0"/>
          <w:sz w:val="32"/>
          <w:szCs w:val="32"/>
        </w:rPr>
        <w:t>期内，</w:t>
      </w:r>
      <w:r w:rsidRPr="00836E2E">
        <w:rPr>
          <w:rFonts w:ascii="仿宋_GB2312" w:eastAsia="仿宋_GB2312" w:hAnsi="仿宋_GB2312" w:cs="仿宋_GB2312" w:hint="eastAsia"/>
          <w:color w:val="FF0000"/>
          <w:kern w:val="0"/>
          <w:sz w:val="32"/>
          <w:szCs w:val="32"/>
        </w:rPr>
        <w:t>未达到</w:t>
      </w:r>
      <w:r w:rsidR="00C1423E" w:rsidRPr="00836E2E">
        <w:rPr>
          <w:rFonts w:ascii="仿宋_GB2312" w:eastAsia="仿宋_GB2312" w:hAnsi="仿宋_GB2312" w:cs="仿宋_GB2312" w:hint="eastAsia"/>
          <w:color w:val="FF0000"/>
          <w:kern w:val="0"/>
          <w:sz w:val="32"/>
          <w:szCs w:val="32"/>
        </w:rPr>
        <w:t>服务</w:t>
      </w:r>
      <w:r w:rsidRPr="00836E2E">
        <w:rPr>
          <w:rFonts w:ascii="仿宋_GB2312" w:eastAsia="仿宋_GB2312" w:hAnsi="仿宋_GB2312" w:cs="仿宋_GB2312" w:hint="eastAsia"/>
          <w:color w:val="FF0000"/>
          <w:kern w:val="0"/>
          <w:sz w:val="32"/>
          <w:szCs w:val="32"/>
        </w:rPr>
        <w:t>要求</w:t>
      </w:r>
      <w:r w:rsidR="00350578">
        <w:rPr>
          <w:rFonts w:ascii="仿宋_GB2312" w:eastAsia="仿宋_GB2312" w:hAnsi="仿宋_GB2312" w:cs="仿宋_GB2312" w:hint="eastAsia"/>
          <w:color w:val="FF0000"/>
          <w:kern w:val="0"/>
          <w:sz w:val="32"/>
          <w:szCs w:val="32"/>
        </w:rPr>
        <w:t>的</w:t>
      </w:r>
      <w:r w:rsidR="000832F9">
        <w:rPr>
          <w:rFonts w:ascii="仿宋_GB2312" w:eastAsia="仿宋_GB2312" w:hAnsi="仿宋_GB2312" w:cs="仿宋_GB2312" w:hint="eastAsia"/>
          <w:color w:val="FF0000"/>
          <w:kern w:val="0"/>
          <w:sz w:val="32"/>
          <w:szCs w:val="32"/>
        </w:rPr>
        <w:t>次数超过5次</w:t>
      </w:r>
      <w:r w:rsidR="000832F9">
        <w:rPr>
          <w:rFonts w:ascii="仿宋_GB2312" w:eastAsia="仿宋_GB2312" w:hAnsi="仿宋_GB2312" w:cs="仿宋_GB2312" w:hint="eastAsia"/>
          <w:color w:val="FF0000"/>
          <w:kern w:val="0"/>
          <w:sz w:val="32"/>
          <w:szCs w:val="32"/>
        </w:rPr>
        <w:lastRenderedPageBreak/>
        <w:t>（含5次）</w:t>
      </w:r>
      <w:r w:rsidRPr="00836E2E">
        <w:rPr>
          <w:rFonts w:ascii="仿宋_GB2312" w:eastAsia="仿宋_GB2312" w:hAnsi="仿宋_GB2312" w:cs="仿宋_GB2312" w:hint="eastAsia"/>
          <w:color w:val="FF0000"/>
          <w:kern w:val="0"/>
          <w:sz w:val="32"/>
          <w:szCs w:val="32"/>
        </w:rPr>
        <w:t>，</w:t>
      </w:r>
      <w:r w:rsidR="00663331" w:rsidRPr="001D6CFD">
        <w:rPr>
          <w:rFonts w:ascii="仿宋_GB2312" w:eastAsia="仿宋_GB2312" w:hAnsi="仿宋_GB2312" w:cs="仿宋_GB2312"/>
          <w:kern w:val="0"/>
          <w:sz w:val="32"/>
          <w:szCs w:val="32"/>
        </w:rPr>
        <w:t>合同</w:t>
      </w:r>
      <w:r w:rsidR="003172A1">
        <w:rPr>
          <w:rFonts w:ascii="仿宋_GB2312" w:eastAsia="仿宋_GB2312" w:hAnsi="仿宋_GB2312" w:cs="仿宋_GB2312" w:hint="eastAsia"/>
          <w:color w:val="FF0000"/>
          <w:kern w:val="0"/>
          <w:sz w:val="32"/>
          <w:szCs w:val="32"/>
        </w:rPr>
        <w:t>自动解除，</w:t>
      </w:r>
      <w:r w:rsidR="009B690C">
        <w:rPr>
          <w:rFonts w:ascii="仿宋_GB2312" w:eastAsia="仿宋_GB2312" w:hAnsi="仿宋_GB2312" w:cs="仿宋_GB2312" w:hint="eastAsia"/>
          <w:color w:val="FF0000"/>
          <w:kern w:val="0"/>
          <w:sz w:val="32"/>
          <w:szCs w:val="32"/>
        </w:rPr>
        <w:t>合同</w:t>
      </w:r>
      <w:r w:rsidR="004C0E2E">
        <w:rPr>
          <w:rFonts w:ascii="仿宋_GB2312" w:eastAsia="仿宋_GB2312" w:hAnsi="仿宋_GB2312" w:cs="仿宋_GB2312" w:hint="eastAsia"/>
          <w:color w:val="FF0000"/>
          <w:kern w:val="0"/>
          <w:sz w:val="32"/>
          <w:szCs w:val="32"/>
        </w:rPr>
        <w:t>履约保证金</w:t>
      </w:r>
      <w:r w:rsidR="00DB05CC">
        <w:rPr>
          <w:rFonts w:ascii="仿宋_GB2312" w:eastAsia="仿宋_GB2312" w:hAnsi="仿宋_GB2312" w:cs="仿宋_GB2312" w:hint="eastAsia"/>
          <w:color w:val="FF0000"/>
          <w:kern w:val="0"/>
          <w:sz w:val="32"/>
          <w:szCs w:val="32"/>
        </w:rPr>
        <w:t>全部扣除</w:t>
      </w:r>
      <w:r w:rsidR="00573C4B">
        <w:rPr>
          <w:rFonts w:ascii="仿宋_GB2312" w:eastAsia="仿宋_GB2312" w:hAnsi="仿宋_GB2312" w:cs="仿宋_GB2312" w:hint="eastAsia"/>
          <w:color w:val="FF0000"/>
          <w:kern w:val="0"/>
          <w:sz w:val="32"/>
          <w:szCs w:val="32"/>
        </w:rPr>
        <w:t>。</w:t>
      </w:r>
    </w:p>
    <w:p w14:paraId="5A24F634" w14:textId="6145FB67" w:rsidR="00D02190" w:rsidRDefault="006F3687" w:rsidP="000A0931">
      <w:pPr>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sidR="003C5B69">
        <w:rPr>
          <w:rFonts w:ascii="仿宋_GB2312" w:eastAsia="仿宋_GB2312" w:hAnsi="仿宋_GB2312" w:cs="仿宋_GB2312" w:hint="eastAsia"/>
          <w:kern w:val="0"/>
          <w:sz w:val="32"/>
          <w:szCs w:val="32"/>
        </w:rPr>
        <w:t>二</w:t>
      </w:r>
      <w:r>
        <w:rPr>
          <w:rFonts w:ascii="仿宋_GB2312" w:eastAsia="仿宋_GB2312" w:hAnsi="仿宋_GB2312" w:cs="仿宋_GB2312" w:hint="eastAsia"/>
          <w:kern w:val="0"/>
          <w:sz w:val="32"/>
          <w:szCs w:val="32"/>
        </w:rPr>
        <w:t>）供应商所供产品名称、规格、数量、质量要求、生产企业与</w:t>
      </w:r>
      <w:proofErr w:type="gramStart"/>
      <w:r>
        <w:rPr>
          <w:rFonts w:ascii="仿宋_GB2312" w:eastAsia="仿宋_GB2312" w:hAnsi="仿宋_GB2312" w:cs="仿宋_GB2312" w:hint="eastAsia"/>
          <w:kern w:val="0"/>
          <w:sz w:val="32"/>
          <w:szCs w:val="32"/>
        </w:rPr>
        <w:t>竞采文件</w:t>
      </w:r>
      <w:proofErr w:type="gramEnd"/>
      <w:r>
        <w:rPr>
          <w:rFonts w:ascii="仿宋_GB2312" w:eastAsia="仿宋_GB2312" w:hAnsi="仿宋_GB2312" w:cs="仿宋_GB2312" w:hint="eastAsia"/>
          <w:kern w:val="0"/>
          <w:sz w:val="32"/>
          <w:szCs w:val="32"/>
          <w:lang w:eastAsia="zh-Hans"/>
        </w:rPr>
        <w:t>要求</w:t>
      </w:r>
      <w:r>
        <w:rPr>
          <w:rFonts w:ascii="仿宋_GB2312" w:eastAsia="仿宋_GB2312" w:hAnsi="仿宋_GB2312" w:cs="仿宋_GB2312" w:hint="eastAsia"/>
          <w:kern w:val="0"/>
          <w:sz w:val="32"/>
          <w:szCs w:val="32"/>
        </w:rPr>
        <w:t xml:space="preserve">相符。 </w:t>
      </w:r>
    </w:p>
    <w:p w14:paraId="221E8BCB" w14:textId="7A00A4C7" w:rsidR="00ED535E" w:rsidRPr="00D02190" w:rsidRDefault="006F3687" w:rsidP="000A0931">
      <w:pPr>
        <w:snapToGrid w:val="0"/>
        <w:spacing w:line="560" w:lineRule="exact"/>
        <w:ind w:firstLineChars="200" w:firstLine="640"/>
        <w:rPr>
          <w:rFonts w:ascii="仿宋_GB2312" w:eastAsia="仿宋_GB2312" w:hAnsi="仿宋_GB2312" w:cs="仿宋_GB2312"/>
          <w:kern w:val="0"/>
          <w:sz w:val="32"/>
          <w:szCs w:val="32"/>
        </w:rPr>
      </w:pPr>
      <w:r w:rsidRPr="001D6CFD">
        <w:rPr>
          <w:rFonts w:ascii="仿宋_GB2312" w:eastAsia="仿宋_GB2312" w:hAnsi="仿宋_GB2312" w:cs="仿宋_GB2312" w:hint="eastAsia"/>
          <w:kern w:val="0"/>
          <w:sz w:val="32"/>
          <w:szCs w:val="32"/>
        </w:rPr>
        <w:t>（</w:t>
      </w:r>
      <w:r w:rsidR="003C5B69">
        <w:rPr>
          <w:rFonts w:ascii="仿宋_GB2312" w:eastAsia="仿宋_GB2312" w:hAnsi="仿宋_GB2312" w:cs="仿宋_GB2312" w:hint="eastAsia"/>
          <w:kern w:val="0"/>
          <w:sz w:val="32"/>
          <w:szCs w:val="32"/>
        </w:rPr>
        <w:t>三</w:t>
      </w:r>
      <w:r w:rsidRPr="001D6CFD">
        <w:rPr>
          <w:rFonts w:ascii="仿宋_GB2312" w:eastAsia="仿宋_GB2312" w:hAnsi="仿宋_GB2312" w:cs="仿宋_GB2312" w:hint="eastAsia"/>
          <w:kern w:val="0"/>
          <w:sz w:val="32"/>
          <w:szCs w:val="32"/>
        </w:rPr>
        <w:t>）</w:t>
      </w:r>
      <w:r w:rsidR="00D02190" w:rsidRPr="001D6CFD">
        <w:rPr>
          <w:rFonts w:ascii="仿宋_GB2312" w:eastAsia="仿宋_GB2312" w:hAnsi="仿宋_GB2312" w:cs="仿宋_GB2312"/>
          <w:kern w:val="0"/>
          <w:sz w:val="32"/>
          <w:szCs w:val="32"/>
        </w:rPr>
        <w:t>某商品有质量问题或者不是</w:t>
      </w:r>
      <w:r w:rsidR="00D02190" w:rsidRPr="001D6CFD">
        <w:rPr>
          <w:rFonts w:ascii="仿宋_GB2312" w:eastAsia="仿宋_GB2312" w:hAnsi="仿宋_GB2312" w:cs="仿宋_GB2312" w:hint="eastAsia"/>
          <w:kern w:val="0"/>
          <w:sz w:val="32"/>
          <w:szCs w:val="32"/>
        </w:rPr>
        <w:t>采购方</w:t>
      </w:r>
      <w:r w:rsidR="00D02190" w:rsidRPr="001D6CFD">
        <w:rPr>
          <w:rFonts w:ascii="仿宋_GB2312" w:eastAsia="仿宋_GB2312" w:hAnsi="仿宋_GB2312" w:cs="仿宋_GB2312"/>
          <w:kern w:val="0"/>
          <w:sz w:val="32"/>
          <w:szCs w:val="32"/>
        </w:rPr>
        <w:t>所要求的商品，商家应无条件调换，产生的费用由商家承担，若</w:t>
      </w:r>
      <w:r w:rsidR="00D02190" w:rsidRPr="001D6CFD">
        <w:rPr>
          <w:rFonts w:ascii="仿宋_GB2312" w:eastAsia="仿宋_GB2312" w:hAnsi="仿宋_GB2312" w:cs="仿宋_GB2312" w:hint="eastAsia"/>
          <w:kern w:val="0"/>
          <w:sz w:val="32"/>
          <w:szCs w:val="32"/>
        </w:rPr>
        <w:t>供应商品为</w:t>
      </w:r>
      <w:r w:rsidR="00D02190" w:rsidRPr="001D6CFD">
        <w:rPr>
          <w:rFonts w:ascii="仿宋_GB2312" w:eastAsia="仿宋_GB2312" w:hAnsi="仿宋_GB2312" w:cs="仿宋_GB2312"/>
          <w:kern w:val="0"/>
          <w:sz w:val="32"/>
          <w:szCs w:val="32"/>
        </w:rPr>
        <w:t>假冒伪劣产品，合同立即解除，并移交市场监督管理</w:t>
      </w:r>
      <w:r w:rsidR="00D02190" w:rsidRPr="001D6CFD">
        <w:rPr>
          <w:rFonts w:ascii="仿宋_GB2312" w:eastAsia="仿宋_GB2312" w:hAnsi="仿宋_GB2312" w:cs="仿宋_GB2312" w:hint="eastAsia"/>
          <w:kern w:val="0"/>
          <w:sz w:val="32"/>
          <w:szCs w:val="32"/>
        </w:rPr>
        <w:t>部门</w:t>
      </w:r>
      <w:r w:rsidR="00D02190" w:rsidRPr="001D6CFD">
        <w:rPr>
          <w:rFonts w:ascii="仿宋_GB2312" w:eastAsia="仿宋_GB2312" w:hAnsi="仿宋_GB2312" w:cs="仿宋_GB2312"/>
          <w:kern w:val="0"/>
          <w:sz w:val="32"/>
          <w:szCs w:val="32"/>
        </w:rPr>
        <w:t>处理。成交供应商在送货等其他方面应注意安全，若出现任何安全事故与仙桃数据谷</w:t>
      </w:r>
      <w:r w:rsidR="00D02190" w:rsidRPr="001D6CFD">
        <w:rPr>
          <w:rFonts w:ascii="仿宋_GB2312" w:eastAsia="仿宋_GB2312" w:hAnsi="仿宋_GB2312" w:cs="仿宋_GB2312" w:hint="eastAsia"/>
          <w:kern w:val="0"/>
          <w:sz w:val="32"/>
          <w:szCs w:val="32"/>
        </w:rPr>
        <w:t>公司</w:t>
      </w:r>
      <w:r w:rsidR="00D02190" w:rsidRPr="001D6CFD">
        <w:rPr>
          <w:rFonts w:ascii="仿宋_GB2312" w:eastAsia="仿宋_GB2312" w:hAnsi="仿宋_GB2312" w:cs="仿宋_GB2312"/>
          <w:kern w:val="0"/>
          <w:sz w:val="32"/>
          <w:szCs w:val="32"/>
        </w:rPr>
        <w:t>无关。</w:t>
      </w:r>
    </w:p>
    <w:p w14:paraId="7129865E" w14:textId="5C571680" w:rsidR="00ED535E" w:rsidRPr="00CB5FE5" w:rsidRDefault="006F3687" w:rsidP="000A0931">
      <w:pPr>
        <w:snapToGrid w:val="0"/>
        <w:spacing w:line="560" w:lineRule="exact"/>
        <w:ind w:firstLineChars="200" w:firstLine="640"/>
        <w:rPr>
          <w:rFonts w:ascii="仿宋_GB2312" w:eastAsia="仿宋_GB2312" w:hAnsi="仿宋_GB2312" w:cs="仿宋_GB2312"/>
          <w:color w:val="FF0000"/>
          <w:kern w:val="0"/>
          <w:sz w:val="32"/>
          <w:szCs w:val="32"/>
        </w:rPr>
      </w:pPr>
      <w:r>
        <w:rPr>
          <w:rFonts w:ascii="仿宋_GB2312" w:eastAsia="仿宋_GB2312" w:hAnsi="仿宋_GB2312" w:cs="仿宋_GB2312" w:hint="eastAsia"/>
          <w:kern w:val="0"/>
          <w:sz w:val="32"/>
          <w:szCs w:val="32"/>
        </w:rPr>
        <w:t>（</w:t>
      </w:r>
      <w:r w:rsidR="0019608D">
        <w:rPr>
          <w:rFonts w:ascii="仿宋_GB2312" w:eastAsia="仿宋_GB2312" w:hAnsi="仿宋_GB2312" w:cs="仿宋_GB2312" w:hint="eastAsia"/>
          <w:kern w:val="0"/>
          <w:sz w:val="32"/>
          <w:szCs w:val="32"/>
        </w:rPr>
        <w:t>四</w:t>
      </w:r>
      <w:r>
        <w:rPr>
          <w:rFonts w:ascii="仿宋_GB2312" w:eastAsia="仿宋_GB2312" w:hAnsi="仿宋_GB2312" w:cs="仿宋_GB2312" w:hint="eastAsia"/>
          <w:kern w:val="0"/>
          <w:sz w:val="32"/>
          <w:szCs w:val="32"/>
        </w:rPr>
        <w:t>）产品属于国家规定“三包”范围的，其产品质量保证期不得低于“三包”规定。</w:t>
      </w:r>
    </w:p>
    <w:p w14:paraId="6114C9E5" w14:textId="77777777" w:rsidR="00ED535E" w:rsidRDefault="006F3687" w:rsidP="000A0931">
      <w:pPr>
        <w:snapToGrid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（五）用户遇到使用及技术问题，电话咨询不能解决的，成交供应商或制造商应在</w:t>
      </w:r>
      <w:r>
        <w:rPr>
          <w:rFonts w:ascii="仿宋_GB2312" w:eastAsia="仿宋_GB2312" w:hAnsi="仿宋_GB2312" w:cs="仿宋_GB2312" w:hint="eastAsia"/>
          <w:color w:val="FF0000"/>
          <w:kern w:val="0"/>
          <w:sz w:val="32"/>
          <w:szCs w:val="32"/>
        </w:rPr>
        <w:t>2</w:t>
      </w:r>
      <w:r>
        <w:rPr>
          <w:rFonts w:ascii="仿宋_GB2312" w:eastAsia="仿宋_GB2312" w:hAnsi="仿宋_GB2312" w:cs="仿宋_GB2312" w:hint="eastAsia"/>
          <w:kern w:val="0"/>
          <w:sz w:val="32"/>
          <w:szCs w:val="32"/>
        </w:rPr>
        <w:t>小时内采取相应响应措施；无法在</w:t>
      </w:r>
      <w:r>
        <w:rPr>
          <w:rFonts w:ascii="仿宋_GB2312" w:eastAsia="仿宋_GB2312" w:hAnsi="仿宋_GB2312" w:cs="仿宋_GB2312" w:hint="eastAsia"/>
          <w:color w:val="FF0000"/>
          <w:kern w:val="0"/>
          <w:sz w:val="32"/>
          <w:szCs w:val="32"/>
        </w:rPr>
        <w:t>2</w:t>
      </w:r>
      <w:r>
        <w:rPr>
          <w:rFonts w:ascii="仿宋_GB2312" w:eastAsia="仿宋_GB2312" w:hAnsi="仿宋_GB2312" w:cs="仿宋_GB2312" w:hint="eastAsia"/>
          <w:kern w:val="0"/>
          <w:sz w:val="32"/>
          <w:szCs w:val="32"/>
        </w:rPr>
        <w:t>小时内解决的，应在</w:t>
      </w:r>
      <w:r>
        <w:rPr>
          <w:rFonts w:ascii="仿宋_GB2312" w:eastAsia="仿宋_GB2312" w:hAnsi="仿宋_GB2312" w:cs="仿宋_GB2312" w:hint="eastAsia"/>
          <w:color w:val="FF0000"/>
          <w:kern w:val="0"/>
          <w:sz w:val="32"/>
          <w:szCs w:val="32"/>
        </w:rPr>
        <w:t>24</w:t>
      </w:r>
      <w:r>
        <w:rPr>
          <w:rFonts w:ascii="仿宋_GB2312" w:eastAsia="仿宋_GB2312" w:hAnsi="仿宋_GB2312" w:cs="仿宋_GB2312" w:hint="eastAsia"/>
          <w:kern w:val="0"/>
          <w:sz w:val="32"/>
          <w:szCs w:val="32"/>
        </w:rPr>
        <w:t>小时内派出专业人员进行技术支持。</w:t>
      </w:r>
    </w:p>
    <w:p w14:paraId="759238DE" w14:textId="77777777" w:rsidR="00ED535E" w:rsidRPr="005A396E" w:rsidRDefault="006F3687" w:rsidP="000A0931">
      <w:pPr>
        <w:pStyle w:val="30"/>
        <w:spacing w:before="0" w:after="0" w:line="560" w:lineRule="exact"/>
        <w:ind w:firstLineChars="200" w:firstLine="643"/>
        <w:rPr>
          <w:rFonts w:ascii="仿宋_GB2312" w:eastAsia="仿宋_GB2312" w:hAnsi="仿宋_GB2312" w:cs="仿宋_GB2312"/>
          <w:kern w:val="0"/>
          <w:szCs w:val="32"/>
        </w:rPr>
      </w:pPr>
      <w:r w:rsidRPr="005A396E">
        <w:rPr>
          <w:rFonts w:ascii="仿宋_GB2312" w:eastAsia="仿宋_GB2312" w:hAnsi="仿宋_GB2312" w:cs="仿宋_GB2312" w:hint="eastAsia"/>
          <w:kern w:val="0"/>
          <w:szCs w:val="32"/>
        </w:rPr>
        <w:t>五、交货期限及地点</w:t>
      </w:r>
    </w:p>
    <w:p w14:paraId="059CA552" w14:textId="77777777" w:rsidR="00ED535E" w:rsidRPr="005A396E" w:rsidRDefault="006F3687" w:rsidP="000A0931">
      <w:pPr>
        <w:snapToGrid w:val="0"/>
        <w:spacing w:line="560" w:lineRule="exact"/>
        <w:ind w:firstLineChars="200" w:firstLine="640"/>
        <w:rPr>
          <w:rFonts w:ascii="仿宋_GB2312" w:eastAsia="仿宋_GB2312" w:hAnsi="仿宋_GB2312" w:cs="仿宋_GB2312"/>
          <w:kern w:val="0"/>
          <w:sz w:val="32"/>
          <w:szCs w:val="32"/>
        </w:rPr>
      </w:pPr>
      <w:r w:rsidRPr="005A396E">
        <w:rPr>
          <w:rFonts w:ascii="仿宋_GB2312" w:eastAsia="仿宋_GB2312" w:hAnsi="仿宋_GB2312" w:cs="仿宋_GB2312" w:hint="eastAsia"/>
          <w:kern w:val="0"/>
          <w:sz w:val="32"/>
          <w:szCs w:val="32"/>
        </w:rPr>
        <w:t>（一）交货时间</w:t>
      </w:r>
    </w:p>
    <w:p w14:paraId="7AE65BB4" w14:textId="0F98A69B" w:rsidR="001B2981" w:rsidRPr="005A32A5" w:rsidRDefault="008B6924" w:rsidP="00E048E4">
      <w:pPr>
        <w:pStyle w:val="aa"/>
        <w:spacing w:line="560" w:lineRule="exact"/>
        <w:ind w:firstLine="567"/>
      </w:pPr>
      <w:r w:rsidRPr="008B6924">
        <w:rPr>
          <w:rFonts w:ascii="仿宋_GB2312" w:eastAsia="仿宋_GB2312" w:hAnsi="仿宋_GB2312" w:cs="仿宋_GB2312" w:hint="eastAsia"/>
          <w:kern w:val="0"/>
          <w:sz w:val="32"/>
          <w:szCs w:val="32"/>
        </w:rPr>
        <w:t>供应商应</w:t>
      </w:r>
      <w:r w:rsidRPr="00CB2E90">
        <w:rPr>
          <w:rFonts w:ascii="仿宋_GB2312" w:eastAsia="仿宋_GB2312" w:hAnsi="仿宋_GB2312" w:cs="仿宋_GB2312" w:hint="eastAsia"/>
          <w:color w:val="C00000"/>
          <w:kern w:val="0"/>
          <w:sz w:val="32"/>
          <w:szCs w:val="32"/>
        </w:rPr>
        <w:t>书面承诺</w:t>
      </w:r>
      <w:r w:rsidR="00F85A39">
        <w:rPr>
          <w:rFonts w:ascii="仿宋_GB2312" w:eastAsia="仿宋_GB2312" w:hAnsi="仿宋_GB2312" w:cs="仿宋_GB2312" w:hint="eastAsia"/>
          <w:sz w:val="32"/>
          <w:szCs w:val="32"/>
        </w:rPr>
        <w:t>4</w:t>
      </w:r>
      <w:r w:rsidRPr="008B6924">
        <w:rPr>
          <w:rFonts w:ascii="仿宋_GB2312" w:eastAsia="仿宋_GB2312" w:hAnsi="仿宋_GB2312" w:cs="仿宋_GB2312" w:hint="eastAsia"/>
          <w:kern w:val="0"/>
          <w:sz w:val="32"/>
          <w:szCs w:val="32"/>
        </w:rPr>
        <w:t>小时内能</w:t>
      </w:r>
      <w:r w:rsidR="00702812" w:rsidRPr="005A396E">
        <w:rPr>
          <w:rFonts w:ascii="仿宋_GB2312" w:eastAsia="仿宋_GB2312" w:hAnsi="仿宋_GB2312" w:cs="仿宋_GB2312" w:hint="eastAsia"/>
          <w:kern w:val="0"/>
          <w:sz w:val="32"/>
          <w:szCs w:val="32"/>
        </w:rPr>
        <w:t>安排送货至指定地点，</w:t>
      </w:r>
      <w:r w:rsidR="006A1ABE" w:rsidRPr="005A396E">
        <w:rPr>
          <w:rFonts w:ascii="仿宋_GB2312" w:eastAsia="仿宋_GB2312" w:hAnsi="仿宋_GB2312" w:cs="仿宋_GB2312" w:hint="eastAsia"/>
          <w:kern w:val="0"/>
          <w:sz w:val="32"/>
          <w:szCs w:val="32"/>
        </w:rPr>
        <w:t>特殊紧急情况在规定时间内随需予以送货</w:t>
      </w:r>
      <w:r w:rsidR="0040397E">
        <w:rPr>
          <w:rFonts w:ascii="仿宋_GB2312" w:eastAsia="仿宋_GB2312" w:hAnsi="仿宋_GB2312" w:cs="仿宋_GB2312" w:hint="eastAsia"/>
          <w:kern w:val="0"/>
          <w:sz w:val="32"/>
          <w:szCs w:val="32"/>
        </w:rPr>
        <w:t>（含节假日）</w:t>
      </w:r>
      <w:r w:rsidR="00582DAA" w:rsidRPr="00582DAA">
        <w:rPr>
          <w:rFonts w:ascii="仿宋_GB2312" w:eastAsia="仿宋_GB2312" w:hAnsi="仿宋_GB2312" w:cs="仿宋_GB2312" w:hint="eastAsia"/>
          <w:kern w:val="0"/>
          <w:sz w:val="32"/>
          <w:szCs w:val="32"/>
        </w:rPr>
        <w:t>，满足采购单位的工作要求；</w:t>
      </w:r>
      <w:r w:rsidR="00582DAA" w:rsidRPr="00B66DF1">
        <w:rPr>
          <w:rFonts w:ascii="仿宋_GB2312" w:eastAsia="仿宋_GB2312" w:hAnsi="仿宋_GB2312" w:cs="仿宋_GB2312" w:hint="eastAsia"/>
          <w:color w:val="FF0000"/>
          <w:kern w:val="0"/>
          <w:sz w:val="32"/>
          <w:szCs w:val="32"/>
        </w:rPr>
        <w:t>如</w:t>
      </w:r>
      <w:r w:rsidR="009E4C38">
        <w:rPr>
          <w:rFonts w:ascii="仿宋_GB2312" w:eastAsia="仿宋_GB2312" w:hAnsi="仿宋_GB2312" w:cs="仿宋_GB2312" w:hint="eastAsia"/>
          <w:color w:val="FF0000"/>
          <w:kern w:val="0"/>
          <w:sz w:val="32"/>
          <w:szCs w:val="32"/>
        </w:rPr>
        <w:t>未</w:t>
      </w:r>
      <w:r w:rsidR="00582DAA" w:rsidRPr="00B66DF1">
        <w:rPr>
          <w:rFonts w:ascii="仿宋_GB2312" w:eastAsia="仿宋_GB2312" w:hAnsi="仿宋_GB2312" w:cs="仿宋_GB2312" w:hint="eastAsia"/>
          <w:color w:val="FF0000"/>
          <w:kern w:val="0"/>
          <w:sz w:val="32"/>
          <w:szCs w:val="32"/>
        </w:rPr>
        <w:t>响应</w:t>
      </w:r>
      <w:r w:rsidR="009E4C38">
        <w:rPr>
          <w:rFonts w:ascii="仿宋_GB2312" w:eastAsia="仿宋_GB2312" w:hAnsi="仿宋_GB2312" w:cs="仿宋_GB2312" w:hint="eastAsia"/>
          <w:color w:val="FF0000"/>
          <w:kern w:val="0"/>
          <w:sz w:val="32"/>
          <w:szCs w:val="32"/>
        </w:rPr>
        <w:t>或响应</w:t>
      </w:r>
      <w:r w:rsidR="00582DAA" w:rsidRPr="00B66DF1">
        <w:rPr>
          <w:rFonts w:ascii="仿宋_GB2312" w:eastAsia="仿宋_GB2312" w:hAnsi="仿宋_GB2312" w:cs="仿宋_GB2312" w:hint="eastAsia"/>
          <w:color w:val="FF0000"/>
          <w:kern w:val="0"/>
          <w:sz w:val="32"/>
          <w:szCs w:val="32"/>
        </w:rPr>
        <w:t>不及时</w:t>
      </w:r>
      <w:r w:rsidR="00BB1962" w:rsidRPr="00B66DF1">
        <w:rPr>
          <w:rFonts w:ascii="仿宋_GB2312" w:eastAsia="仿宋_GB2312" w:hAnsi="仿宋_GB2312" w:cs="仿宋_GB2312" w:hint="eastAsia"/>
          <w:color w:val="FF0000"/>
          <w:kern w:val="0"/>
          <w:sz w:val="32"/>
          <w:szCs w:val="32"/>
        </w:rPr>
        <w:t>超过5次（含5</w:t>
      </w:r>
      <w:r w:rsidR="002A781F" w:rsidRPr="00B66DF1">
        <w:rPr>
          <w:rFonts w:ascii="仿宋_GB2312" w:eastAsia="仿宋_GB2312" w:hAnsi="仿宋_GB2312" w:cs="仿宋_GB2312" w:hint="eastAsia"/>
          <w:color w:val="FF0000"/>
          <w:kern w:val="0"/>
          <w:sz w:val="32"/>
          <w:szCs w:val="32"/>
        </w:rPr>
        <w:t>次</w:t>
      </w:r>
      <w:r w:rsidR="00BB1962" w:rsidRPr="00B66DF1">
        <w:rPr>
          <w:rFonts w:ascii="仿宋_GB2312" w:eastAsia="仿宋_GB2312" w:hAnsi="仿宋_GB2312" w:cs="仿宋_GB2312" w:hint="eastAsia"/>
          <w:color w:val="FF0000"/>
          <w:kern w:val="0"/>
          <w:sz w:val="32"/>
          <w:szCs w:val="32"/>
        </w:rPr>
        <w:t>）</w:t>
      </w:r>
      <w:r w:rsidR="00582DAA" w:rsidRPr="00B66DF1">
        <w:rPr>
          <w:rFonts w:ascii="仿宋_GB2312" w:eastAsia="仿宋_GB2312" w:hAnsi="仿宋_GB2312" w:cs="仿宋_GB2312" w:hint="eastAsia"/>
          <w:color w:val="FF0000"/>
          <w:kern w:val="0"/>
          <w:sz w:val="32"/>
          <w:szCs w:val="32"/>
        </w:rPr>
        <w:t>，</w:t>
      </w:r>
      <w:r w:rsidR="00215F28" w:rsidRPr="00B66DF1">
        <w:rPr>
          <w:rFonts w:ascii="仿宋_GB2312" w:eastAsia="仿宋_GB2312" w:hAnsi="仿宋_GB2312" w:cs="仿宋_GB2312" w:hint="eastAsia"/>
          <w:color w:val="FF0000"/>
          <w:kern w:val="0"/>
          <w:sz w:val="32"/>
          <w:szCs w:val="32"/>
        </w:rPr>
        <w:t>合同自动终止</w:t>
      </w:r>
      <w:r w:rsidR="005B466D">
        <w:rPr>
          <w:rFonts w:ascii="仿宋_GB2312" w:eastAsia="仿宋_GB2312" w:hAnsi="仿宋_GB2312" w:cs="仿宋_GB2312" w:hint="eastAsia"/>
          <w:color w:val="FF0000"/>
          <w:kern w:val="0"/>
          <w:sz w:val="32"/>
          <w:szCs w:val="32"/>
        </w:rPr>
        <w:t>，合同履约保证金全部扣除。</w:t>
      </w:r>
      <w:bookmarkStart w:id="18" w:name="_GoBack"/>
      <w:bookmarkEnd w:id="18"/>
    </w:p>
    <w:p w14:paraId="535363AF" w14:textId="77777777" w:rsidR="00ED535E" w:rsidRDefault="006F3687" w:rsidP="000A0931">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（二）交货地点</w:t>
      </w:r>
    </w:p>
    <w:p w14:paraId="412402C5" w14:textId="30EAD7B4" w:rsidR="00ED535E" w:rsidRPr="000A1CC9" w:rsidRDefault="007B1997" w:rsidP="000A0931">
      <w:pPr>
        <w:snapToGrid w:val="0"/>
        <w:spacing w:line="560" w:lineRule="exact"/>
        <w:ind w:firstLineChars="200" w:firstLine="640"/>
        <w:rPr>
          <w:rFonts w:ascii="仿宋_GB2312" w:eastAsia="仿宋_GB2312" w:hAnsi="仿宋_GB2312" w:cs="仿宋_GB2312"/>
          <w:kern w:val="0"/>
          <w:sz w:val="32"/>
          <w:szCs w:val="32"/>
        </w:rPr>
      </w:pPr>
      <w:r w:rsidRPr="000A1CC9">
        <w:rPr>
          <w:rFonts w:ascii="仿宋_GB2312" w:eastAsia="仿宋_GB2312" w:hAnsi="仿宋_GB2312" w:cs="仿宋_GB2312" w:hint="eastAsia"/>
          <w:kern w:val="0"/>
          <w:sz w:val="32"/>
          <w:szCs w:val="32"/>
        </w:rPr>
        <w:t>重庆市渝北区数据谷中路28号</w:t>
      </w:r>
    </w:p>
    <w:p w14:paraId="1D8B2360" w14:textId="77777777" w:rsidR="00ED535E" w:rsidRDefault="006F3687" w:rsidP="000A0931">
      <w:pPr>
        <w:pStyle w:val="30"/>
        <w:spacing w:before="0" w:after="0" w:line="560" w:lineRule="exact"/>
        <w:ind w:firstLineChars="200" w:firstLine="643"/>
        <w:rPr>
          <w:rFonts w:ascii="黑体" w:eastAsia="黑体" w:hAnsi="黑体" w:cs="黑体"/>
          <w:szCs w:val="32"/>
        </w:rPr>
      </w:pPr>
      <w:r>
        <w:rPr>
          <w:rFonts w:ascii="黑体" w:eastAsia="黑体" w:hAnsi="黑体" w:cs="黑体" w:hint="eastAsia"/>
          <w:szCs w:val="32"/>
        </w:rPr>
        <w:t>六、验货方式</w:t>
      </w:r>
    </w:p>
    <w:p w14:paraId="7DD8CB40" w14:textId="6306E6FA" w:rsidR="00ED535E" w:rsidRDefault="006F3687" w:rsidP="000A0931">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（一）货物到达现场后，成交供应商应在使用单位人员在场情况下当面开箱，共同清点、检查外观，作出开箱记录，双方签字确认。</w:t>
      </w:r>
      <w:r w:rsidR="00BD3369" w:rsidRPr="00BD3369">
        <w:rPr>
          <w:rFonts w:ascii="仿宋_GB2312" w:eastAsia="仿宋_GB2312" w:hAnsi="仿宋_GB2312" w:cs="仿宋_GB2312" w:hint="eastAsia"/>
          <w:sz w:val="32"/>
          <w:szCs w:val="32"/>
        </w:rPr>
        <w:t>供应商应保证货物到达用户所在地完好无损，如有缺漏、损坏，</w:t>
      </w:r>
      <w:r w:rsidR="00BD3369" w:rsidRPr="00BD3369">
        <w:rPr>
          <w:rFonts w:ascii="仿宋_GB2312" w:eastAsia="仿宋_GB2312" w:hAnsi="仿宋_GB2312" w:cs="仿宋_GB2312" w:hint="eastAsia"/>
          <w:sz w:val="32"/>
          <w:szCs w:val="32"/>
        </w:rPr>
        <w:lastRenderedPageBreak/>
        <w:t>由供应商负责调换、补齐或赔偿。</w:t>
      </w:r>
    </w:p>
    <w:p w14:paraId="00FA4AFE" w14:textId="77777777" w:rsidR="00ED535E" w:rsidRDefault="006F3687" w:rsidP="000A0931">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（二）成交供应商应保证货物到达采购人所在地完好无损，如有缺漏、损坏，由供应商负责调换、补齐或赔偿。</w:t>
      </w:r>
    </w:p>
    <w:p w14:paraId="3AD0CE9A" w14:textId="47A4C986" w:rsidR="00ED535E" w:rsidRDefault="006F3687" w:rsidP="000A0931">
      <w:pPr>
        <w:snapToGrid w:val="0"/>
        <w:spacing w:line="560" w:lineRule="exact"/>
        <w:ind w:firstLineChars="200" w:firstLine="640"/>
        <w:rPr>
          <w:rFonts w:ascii="仿宋_GB2312" w:eastAsia="仿宋_GB2312" w:hAnsi="仿宋_GB2312" w:cs="仿宋_GB2312"/>
          <w:color w:val="FF0000"/>
          <w:sz w:val="32"/>
          <w:szCs w:val="32"/>
        </w:rPr>
      </w:pPr>
      <w:r>
        <w:rPr>
          <w:rFonts w:ascii="仿宋_GB2312" w:eastAsia="仿宋_GB2312" w:hAnsi="仿宋_GB2312" w:cs="仿宋_GB2312" w:hint="eastAsia"/>
          <w:sz w:val="32"/>
          <w:szCs w:val="32"/>
        </w:rPr>
        <w:t>（三）成交供应商应提供完备的技术资料、装箱单和合格证等，并派遣专业技术人员进行现场指导。</w:t>
      </w:r>
    </w:p>
    <w:p w14:paraId="7792B3D2" w14:textId="77777777" w:rsidR="00ED535E" w:rsidRDefault="006F3687" w:rsidP="000A093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（四）产品在用户掌握使用技术要领，使用符合要求后，才作为最终验收。</w:t>
      </w:r>
    </w:p>
    <w:p w14:paraId="5209833D" w14:textId="77777777" w:rsidR="00ED535E" w:rsidRDefault="006F3687" w:rsidP="000A0931">
      <w:pPr>
        <w:pStyle w:val="30"/>
        <w:spacing w:before="0" w:after="0" w:line="560" w:lineRule="exact"/>
        <w:ind w:firstLineChars="200" w:firstLine="643"/>
        <w:rPr>
          <w:rFonts w:ascii="黑体" w:eastAsia="黑体" w:hAnsi="黑体" w:cs="黑体"/>
          <w:szCs w:val="32"/>
        </w:rPr>
      </w:pPr>
      <w:r>
        <w:rPr>
          <w:rFonts w:ascii="黑体" w:eastAsia="黑体" w:hAnsi="黑体" w:cs="黑体" w:hint="eastAsia"/>
          <w:szCs w:val="32"/>
        </w:rPr>
        <w:t>七、报价要求</w:t>
      </w:r>
    </w:p>
    <w:p w14:paraId="51FC900E" w14:textId="79FD435B" w:rsidR="00ED535E" w:rsidRDefault="006F3687" w:rsidP="000A0931">
      <w:pPr>
        <w:snapToGrid w:val="0"/>
        <w:spacing w:line="560" w:lineRule="exact"/>
        <w:ind w:firstLineChars="200" w:firstLine="640"/>
        <w:rPr>
          <w:rFonts w:ascii="仿宋_GB2312" w:eastAsia="仿宋_GB2312" w:hAnsi="仿宋_GB2312" w:cs="仿宋_GB2312"/>
          <w:b/>
          <w:bCs/>
          <w:i/>
          <w:iCs/>
          <w:color w:val="FF0000"/>
          <w:sz w:val="32"/>
          <w:szCs w:val="32"/>
          <w:u w:val="single"/>
        </w:rPr>
      </w:pPr>
      <w:r>
        <w:rPr>
          <w:rFonts w:ascii="仿宋_GB2312" w:eastAsia="仿宋_GB2312" w:hAnsi="仿宋_GB2312" w:cs="仿宋_GB2312" w:hint="eastAsia"/>
          <w:sz w:val="32"/>
          <w:szCs w:val="32"/>
        </w:rPr>
        <w:t>（一）报价开始时间、报价截止时间、有效报价家数均以公告内容为准。</w:t>
      </w:r>
    </w:p>
    <w:p w14:paraId="612F3B35" w14:textId="77777777" w:rsidR="00ED535E" w:rsidRDefault="006F3687" w:rsidP="000A0931">
      <w:pPr>
        <w:snapToGrid w:val="0"/>
        <w:spacing w:line="560" w:lineRule="exact"/>
        <w:ind w:firstLineChars="200" w:firstLine="640"/>
        <w:rPr>
          <w:rFonts w:ascii="仿宋_GB2312" w:eastAsia="仿宋_GB2312" w:hAnsi="仿宋_GB2312" w:cs="仿宋_GB2312"/>
          <w:b/>
          <w:bCs/>
          <w:i/>
          <w:iCs/>
          <w:color w:val="FF0000"/>
          <w:sz w:val="32"/>
          <w:szCs w:val="32"/>
          <w:u w:val="single"/>
        </w:rPr>
      </w:pPr>
      <w:r>
        <w:rPr>
          <w:rFonts w:ascii="仿宋_GB2312" w:eastAsia="仿宋_GB2312" w:hAnsi="仿宋_GB2312" w:cs="仿宋_GB2312" w:hint="eastAsia"/>
          <w:sz w:val="32"/>
          <w:szCs w:val="32"/>
        </w:rPr>
        <w:t>（二）本次报价为人民币报价，包含：货物费、运输费、安装调试费、装卸费、培训费、保险费、税费（含关税）等所有费用。</w:t>
      </w:r>
    </w:p>
    <w:p w14:paraId="6BFF3D16" w14:textId="77777777" w:rsidR="00ED535E" w:rsidRDefault="006F3687" w:rsidP="000A0931">
      <w:pPr>
        <w:pStyle w:val="30"/>
        <w:spacing w:before="0" w:after="0" w:line="560" w:lineRule="exact"/>
        <w:ind w:firstLineChars="200" w:firstLine="643"/>
        <w:rPr>
          <w:rFonts w:ascii="黑体" w:eastAsia="黑体" w:hAnsi="黑体" w:cs="黑体"/>
          <w:szCs w:val="32"/>
        </w:rPr>
      </w:pPr>
      <w:r>
        <w:rPr>
          <w:rFonts w:ascii="黑体" w:eastAsia="黑体" w:hAnsi="黑体" w:cs="黑体" w:hint="eastAsia"/>
          <w:szCs w:val="32"/>
        </w:rPr>
        <w:t>八、供应商响应文件要求</w:t>
      </w:r>
    </w:p>
    <w:p w14:paraId="1A056D7F" w14:textId="615AD233" w:rsidR="00ED535E" w:rsidRDefault="006F3687" w:rsidP="000A093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供应商必须在平台上按要求上传响应文件，未按要求提供的视为无效供应商。</w:t>
      </w:r>
    </w:p>
    <w:p w14:paraId="5D4665EB" w14:textId="77777777" w:rsidR="00ED535E" w:rsidRDefault="006F3687" w:rsidP="000A0931">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（一）响应文件内容</w:t>
      </w:r>
    </w:p>
    <w:p w14:paraId="70C0DED4" w14:textId="77777777" w:rsidR="00ED535E" w:rsidRDefault="006F3687" w:rsidP="000A0931">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盖鲜章的《报价函》《明细报价表》各1份。</w:t>
      </w:r>
    </w:p>
    <w:p w14:paraId="323171E3" w14:textId="77777777" w:rsidR="00ED535E" w:rsidRDefault="006F3687" w:rsidP="000A0931">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盖鲜章的</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法定代表人身份证明书</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1份</w:t>
      </w:r>
      <w:r>
        <w:rPr>
          <w:rFonts w:ascii="仿宋_GB2312" w:eastAsia="仿宋_GB2312" w:hAnsi="仿宋_GB2312" w:cs="仿宋_GB2312"/>
          <w:sz w:val="32"/>
          <w:szCs w:val="32"/>
        </w:rPr>
        <w:t>，</w:t>
      </w:r>
      <w:r>
        <w:rPr>
          <w:rFonts w:ascii="仿宋_GB2312" w:eastAsia="仿宋_GB2312" w:hAnsi="仿宋_GB2312" w:cs="仿宋_GB2312" w:hint="eastAsia"/>
          <w:sz w:val="32"/>
          <w:szCs w:val="32"/>
          <w:lang w:eastAsia="zh-Hans"/>
        </w:rPr>
        <w:t>其中应包含法定代表人身份证复印件</w:t>
      </w:r>
      <w:r>
        <w:rPr>
          <w:rFonts w:ascii="仿宋_GB2312" w:eastAsia="仿宋_GB2312" w:hAnsi="仿宋_GB2312" w:cs="仿宋_GB2312" w:hint="eastAsia"/>
          <w:sz w:val="32"/>
          <w:szCs w:val="32"/>
        </w:rPr>
        <w:t>。若法定代表人委托他人投标，</w:t>
      </w:r>
      <w:r>
        <w:rPr>
          <w:rFonts w:ascii="仿宋_GB2312" w:eastAsia="仿宋_GB2312" w:hAnsi="仿宋_GB2312" w:cs="仿宋_GB2312" w:hint="eastAsia"/>
          <w:sz w:val="32"/>
          <w:szCs w:val="32"/>
          <w:lang w:eastAsia="zh-Hans"/>
        </w:rPr>
        <w:t>请</w:t>
      </w:r>
      <w:r>
        <w:rPr>
          <w:rFonts w:ascii="仿宋_GB2312" w:eastAsia="仿宋_GB2312" w:hAnsi="仿宋_GB2312" w:cs="仿宋_GB2312" w:hint="eastAsia"/>
          <w:sz w:val="32"/>
          <w:szCs w:val="32"/>
        </w:rPr>
        <w:t>提供盖鲜章的《法定代表人授权委托书》</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份</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其中应包含法定代表人及被授权人身份证复印件各1份。</w:t>
      </w:r>
    </w:p>
    <w:p w14:paraId="2DEAE982" w14:textId="77777777" w:rsidR="00ED535E" w:rsidRDefault="006F3687" w:rsidP="000A0931">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sz w:val="32"/>
          <w:szCs w:val="32"/>
        </w:rPr>
        <w:t>.</w:t>
      </w:r>
      <w:proofErr w:type="gramStart"/>
      <w:r>
        <w:rPr>
          <w:rFonts w:ascii="仿宋_GB2312" w:eastAsia="仿宋_GB2312" w:hAnsi="仿宋_GB2312" w:cs="仿宋_GB2312" w:hint="eastAsia"/>
          <w:sz w:val="32"/>
          <w:szCs w:val="32"/>
        </w:rPr>
        <w:t>盖鲜章</w:t>
      </w:r>
      <w:proofErr w:type="gramEnd"/>
      <w:r>
        <w:rPr>
          <w:rFonts w:ascii="仿宋_GB2312" w:eastAsia="仿宋_GB2312" w:hAnsi="仿宋_GB2312" w:cs="仿宋_GB2312" w:hint="eastAsia"/>
          <w:sz w:val="32"/>
          <w:szCs w:val="32"/>
        </w:rPr>
        <w:t>的基本资格条件承诺函。</w:t>
      </w:r>
    </w:p>
    <w:p w14:paraId="7C8ABA61" w14:textId="711D075B" w:rsidR="00B5094F" w:rsidRPr="00B5094F" w:rsidRDefault="00B5094F" w:rsidP="000A0931">
      <w:pPr>
        <w:spacing w:line="560" w:lineRule="exact"/>
        <w:ind w:firstLineChars="200" w:firstLine="640"/>
        <w:rPr>
          <w:rFonts w:ascii="仿宋_GB2312" w:eastAsia="仿宋_GB2312" w:hAnsi="仿宋_GB2312" w:cs="仿宋_GB2312"/>
          <w:sz w:val="32"/>
          <w:szCs w:val="32"/>
        </w:rPr>
      </w:pPr>
      <w:r w:rsidRPr="00B5094F">
        <w:rPr>
          <w:rFonts w:ascii="仿宋_GB2312" w:eastAsia="仿宋_GB2312" w:hAnsi="仿宋_GB2312" w:cs="仿宋_GB2312" w:hint="eastAsia"/>
          <w:sz w:val="32"/>
          <w:szCs w:val="32"/>
        </w:rPr>
        <w:t>4.其他优惠承诺：自报优惠条件。</w:t>
      </w:r>
    </w:p>
    <w:p w14:paraId="280CE41D" w14:textId="5F8C8AD8" w:rsidR="00ED535E" w:rsidRDefault="00B5094F" w:rsidP="000A0931">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sidR="006F3687">
        <w:rPr>
          <w:rFonts w:ascii="仿宋_GB2312" w:eastAsia="仿宋_GB2312" w:hAnsi="仿宋_GB2312" w:cs="仿宋_GB2312"/>
          <w:sz w:val="32"/>
          <w:szCs w:val="32"/>
        </w:rPr>
        <w:t>.</w:t>
      </w:r>
      <w:r w:rsidR="006F3687">
        <w:rPr>
          <w:rFonts w:ascii="仿宋_GB2312" w:eastAsia="仿宋_GB2312" w:hAnsi="仿宋_GB2312" w:cs="仿宋_GB2312" w:hint="eastAsia"/>
          <w:sz w:val="32"/>
          <w:szCs w:val="32"/>
        </w:rPr>
        <w:t>其他应提供的资料。</w:t>
      </w:r>
    </w:p>
    <w:p w14:paraId="1197F5BE" w14:textId="77777777" w:rsidR="00ED535E" w:rsidRDefault="006F3687" w:rsidP="000A0931">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（二）提交文件的要求</w:t>
      </w:r>
    </w:p>
    <w:p w14:paraId="0DBB3F43" w14:textId="77777777" w:rsidR="00ED535E" w:rsidRDefault="006F3687" w:rsidP="000A0931">
      <w:pPr>
        <w:snapToGrid w:val="0"/>
        <w:spacing w:line="560" w:lineRule="exact"/>
        <w:ind w:firstLineChars="200" w:firstLine="640"/>
        <w:rPr>
          <w:rFonts w:ascii="仿宋_GB2312" w:eastAsia="仿宋_GB2312" w:hAnsi="仿宋_GB2312" w:cs="仿宋_GB2312"/>
          <w:color w:val="FF0000"/>
          <w:sz w:val="32"/>
          <w:szCs w:val="32"/>
        </w:rPr>
      </w:pPr>
      <w:r>
        <w:rPr>
          <w:rFonts w:ascii="仿宋_GB2312" w:eastAsia="仿宋_GB2312" w:hAnsi="仿宋_GB2312" w:cs="仿宋_GB2312" w:hint="eastAsia"/>
          <w:color w:val="FF0000"/>
          <w:sz w:val="32"/>
          <w:szCs w:val="32"/>
        </w:rPr>
        <w:lastRenderedPageBreak/>
        <w:t>1</w:t>
      </w:r>
      <w:r>
        <w:rPr>
          <w:rFonts w:ascii="仿宋_GB2312" w:eastAsia="仿宋_GB2312" w:hAnsi="仿宋_GB2312" w:cs="仿宋_GB2312"/>
          <w:color w:val="FF0000"/>
          <w:sz w:val="32"/>
          <w:szCs w:val="32"/>
        </w:rPr>
        <w:t>.</w:t>
      </w:r>
      <w:proofErr w:type="gramStart"/>
      <w:r>
        <w:rPr>
          <w:rFonts w:ascii="仿宋_GB2312" w:eastAsia="仿宋_GB2312" w:hAnsi="仿宋_GB2312" w:cs="仿宋_GB2312" w:hint="eastAsia"/>
          <w:color w:val="FF0000"/>
          <w:sz w:val="32"/>
          <w:szCs w:val="32"/>
        </w:rPr>
        <w:t>供应商线上</w:t>
      </w:r>
      <w:proofErr w:type="gramEnd"/>
      <w:r>
        <w:rPr>
          <w:rFonts w:ascii="仿宋_GB2312" w:eastAsia="仿宋_GB2312" w:hAnsi="仿宋_GB2312" w:cs="仿宋_GB2312" w:hint="eastAsia"/>
          <w:color w:val="FF0000"/>
          <w:sz w:val="32"/>
          <w:szCs w:val="32"/>
        </w:rPr>
        <w:t>报名、报价时需上</w:t>
      </w:r>
      <w:proofErr w:type="gramStart"/>
      <w:r>
        <w:rPr>
          <w:rFonts w:ascii="仿宋_GB2312" w:eastAsia="仿宋_GB2312" w:hAnsi="仿宋_GB2312" w:cs="仿宋_GB2312" w:hint="eastAsia"/>
          <w:color w:val="FF0000"/>
          <w:sz w:val="32"/>
          <w:szCs w:val="32"/>
        </w:rPr>
        <w:t>传盖鲜章</w:t>
      </w:r>
      <w:proofErr w:type="gramEnd"/>
      <w:r>
        <w:rPr>
          <w:rFonts w:ascii="仿宋_GB2312" w:eastAsia="仿宋_GB2312" w:hAnsi="仿宋_GB2312" w:cs="仿宋_GB2312" w:hint="eastAsia"/>
          <w:color w:val="FF0000"/>
          <w:sz w:val="32"/>
          <w:szCs w:val="32"/>
        </w:rPr>
        <w:t>后的电子文档一份。</w:t>
      </w:r>
    </w:p>
    <w:p w14:paraId="63769A85" w14:textId="2C1F81B3" w:rsidR="00ED535E" w:rsidRDefault="006F3687" w:rsidP="000A0931">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sz w:val="32"/>
          <w:szCs w:val="32"/>
        </w:rPr>
        <w:t>.</w:t>
      </w:r>
      <w:r>
        <w:rPr>
          <w:rFonts w:ascii="仿宋_GB2312" w:eastAsia="仿宋_GB2312" w:hAnsi="仿宋_GB2312" w:cs="仿宋_GB2312" w:hint="eastAsia"/>
          <w:sz w:val="32"/>
          <w:szCs w:val="32"/>
          <w:lang w:eastAsia="zh-Hans"/>
        </w:rPr>
        <w:t>供应商在系统中的报价与响应文件中的报价不一致时</w:t>
      </w:r>
      <w:r>
        <w:rPr>
          <w:rFonts w:ascii="仿宋_GB2312" w:eastAsia="仿宋_GB2312" w:hAnsi="仿宋_GB2312" w:cs="仿宋_GB2312"/>
          <w:sz w:val="32"/>
          <w:szCs w:val="32"/>
          <w:lang w:eastAsia="zh-Hans"/>
        </w:rPr>
        <w:t>，</w:t>
      </w:r>
      <w:r>
        <w:rPr>
          <w:rFonts w:ascii="仿宋_GB2312" w:eastAsia="仿宋_GB2312" w:hAnsi="仿宋_GB2312" w:cs="仿宋_GB2312" w:hint="eastAsia"/>
          <w:sz w:val="32"/>
          <w:szCs w:val="32"/>
        </w:rPr>
        <w:t>采购人将以</w:t>
      </w:r>
      <w:r>
        <w:rPr>
          <w:rFonts w:ascii="仿宋_GB2312" w:eastAsia="仿宋_GB2312" w:hAnsi="仿宋_GB2312" w:cs="仿宋_GB2312" w:hint="eastAsia"/>
          <w:sz w:val="32"/>
          <w:szCs w:val="32"/>
          <w:lang w:eastAsia="zh-Hans"/>
        </w:rPr>
        <w:t>系统中供应商的报价作为评判依据</w:t>
      </w:r>
      <w:r>
        <w:rPr>
          <w:rFonts w:ascii="仿宋_GB2312" w:eastAsia="仿宋_GB2312" w:hAnsi="仿宋_GB2312" w:cs="仿宋_GB2312" w:hint="eastAsia"/>
          <w:sz w:val="32"/>
          <w:szCs w:val="32"/>
        </w:rPr>
        <w:t>。</w:t>
      </w:r>
    </w:p>
    <w:p w14:paraId="5812CE76" w14:textId="77777777" w:rsidR="00ED535E" w:rsidRDefault="006F3687" w:rsidP="000A0931">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供应商只能有一个有效报价，供应商只能以自己单位名义提交响应文件。</w:t>
      </w:r>
    </w:p>
    <w:p w14:paraId="64875F27" w14:textId="77777777" w:rsidR="00ED535E" w:rsidRDefault="006F3687" w:rsidP="000A0931">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 供应商制作的响应文件电子文档，须按照要求制作，规定签字、盖章的地方必须按规定签字、盖章，上传的文件需字迹清晰，未按要求制作响应文件的作废标处理。</w:t>
      </w:r>
    </w:p>
    <w:p w14:paraId="2DC85E5A" w14:textId="77777777" w:rsidR="00ED535E" w:rsidRDefault="006F3687" w:rsidP="000A0931">
      <w:pPr>
        <w:pStyle w:val="30"/>
        <w:spacing w:before="0" w:after="0" w:line="560" w:lineRule="exact"/>
        <w:ind w:firstLineChars="200" w:firstLine="643"/>
        <w:rPr>
          <w:rFonts w:ascii="黑体" w:eastAsia="黑体" w:hAnsi="黑体" w:cs="黑体"/>
          <w:szCs w:val="32"/>
        </w:rPr>
      </w:pPr>
      <w:r>
        <w:rPr>
          <w:rFonts w:ascii="黑体" w:eastAsia="黑体" w:hAnsi="黑体" w:cs="黑体" w:hint="eastAsia"/>
          <w:szCs w:val="32"/>
        </w:rPr>
        <w:t>九、成交规则</w:t>
      </w:r>
    </w:p>
    <w:p w14:paraId="7807A9D1" w14:textId="24A47D4F" w:rsidR="00093A00" w:rsidRDefault="00093A00" w:rsidP="000A093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1D6CFD" w:rsidRPr="00093A00">
        <w:rPr>
          <w:rFonts w:ascii="仿宋_GB2312" w:eastAsia="仿宋_GB2312" w:hAnsi="仿宋_GB2312" w:cs="仿宋_GB2312" w:hint="eastAsia"/>
          <w:sz w:val="32"/>
          <w:szCs w:val="32"/>
        </w:rPr>
        <w:t>本次报价须为人民币报价，以报价的综合单价为原则，即长尾夹、档案盒等日常用办公用品（详见清单）所报单价累加后，价格最低为中选单位，价格第二低为第二中选单位，</w:t>
      </w:r>
      <w:r w:rsidR="0064546D" w:rsidRPr="0064546D">
        <w:rPr>
          <w:rFonts w:ascii="仿宋_GB2312" w:eastAsia="仿宋_GB2312" w:hAnsi="仿宋_GB2312" w:cs="仿宋_GB2312" w:hint="eastAsia"/>
          <w:color w:val="FF0000"/>
          <w:sz w:val="32"/>
          <w:szCs w:val="32"/>
        </w:rPr>
        <w:t>如第一中标人放弃中标资格，则顺延为第二中选单位为我司办公用品中标公司，</w:t>
      </w:r>
      <w:r w:rsidR="001D6CFD" w:rsidRPr="00093A00">
        <w:rPr>
          <w:rFonts w:ascii="仿宋_GB2312" w:eastAsia="仿宋_GB2312" w:hAnsi="仿宋_GB2312" w:cs="仿宋_GB2312" w:hint="eastAsia"/>
          <w:sz w:val="32"/>
          <w:szCs w:val="32"/>
        </w:rPr>
        <w:t>以此类推, 此报价包含税金、运费等所有费用。</w:t>
      </w:r>
    </w:p>
    <w:p w14:paraId="2E688818" w14:textId="67C0D861" w:rsidR="001D6CFD" w:rsidRPr="00093A00" w:rsidRDefault="00093A00" w:rsidP="000A093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Pr="00093A00">
        <w:rPr>
          <w:rFonts w:ascii="仿宋_GB2312" w:eastAsia="仿宋_GB2312" w:hAnsi="仿宋_GB2312" w:cs="仿宋_GB2312" w:hint="eastAsia"/>
          <w:sz w:val="32"/>
          <w:szCs w:val="32"/>
        </w:rPr>
        <w:t>投标报价</w:t>
      </w:r>
      <w:r w:rsidRPr="00496690">
        <w:rPr>
          <w:rFonts w:ascii="仿宋_GB2312" w:eastAsia="仿宋_GB2312" w:hAnsi="仿宋_GB2312" w:cs="仿宋_GB2312" w:hint="eastAsia"/>
          <w:sz w:val="32"/>
          <w:szCs w:val="32"/>
        </w:rPr>
        <w:t>为一次性报价，不能更改，超过最高限价的为无效投标。</w:t>
      </w:r>
    </w:p>
    <w:p w14:paraId="4CEF9E0D" w14:textId="663C7725" w:rsidR="001D6CFD" w:rsidRDefault="00093A00" w:rsidP="000A0931">
      <w:pPr>
        <w:spacing w:line="560" w:lineRule="exact"/>
        <w:ind w:firstLineChars="200" w:firstLine="640"/>
        <w:rPr>
          <w:rFonts w:ascii="方正仿宋_GBK" w:eastAsia="方正仿宋_GBK" w:hAnsi="方正仿宋_GBK" w:cs="方正仿宋_GBK"/>
          <w:sz w:val="32"/>
          <w:szCs w:val="32"/>
        </w:rPr>
      </w:pPr>
      <w:r w:rsidRPr="00496690">
        <w:rPr>
          <w:rFonts w:ascii="仿宋_GB2312" w:eastAsia="仿宋_GB2312" w:hAnsi="仿宋_GB2312" w:cs="仿宋_GB2312" w:hint="eastAsia"/>
          <w:sz w:val="32"/>
          <w:szCs w:val="32"/>
        </w:rPr>
        <w:t>3.</w:t>
      </w:r>
      <w:r w:rsidR="001D6CFD" w:rsidRPr="00496690">
        <w:rPr>
          <w:rFonts w:ascii="仿宋_GB2312" w:eastAsia="仿宋_GB2312" w:hAnsi="仿宋_GB2312" w:cs="仿宋_GB2312" w:hint="eastAsia"/>
          <w:sz w:val="32"/>
          <w:szCs w:val="32"/>
        </w:rPr>
        <w:t>由中标单位负责承担仙桃数据谷投资管理有限公司日常办公用品供货，</w:t>
      </w:r>
      <w:r w:rsidR="00393342" w:rsidRPr="00E63FD3">
        <w:rPr>
          <w:rFonts w:ascii="方正仿宋_GBK" w:eastAsia="方正仿宋_GBK" w:hAnsi="方正仿宋_GBK" w:cs="方正仿宋_GBK" w:hint="eastAsia"/>
          <w:sz w:val="32"/>
          <w:szCs w:val="32"/>
        </w:rPr>
        <w:t>服务时间为</w:t>
      </w:r>
      <w:r w:rsidR="00393342">
        <w:rPr>
          <w:rFonts w:ascii="方正仿宋_GBK" w:eastAsia="方正仿宋_GBK" w:hAnsi="方正仿宋_GBK" w:cs="方正仿宋_GBK" w:hint="eastAsia"/>
          <w:sz w:val="32"/>
          <w:szCs w:val="32"/>
        </w:rPr>
        <w:t>1年，起止时间</w:t>
      </w:r>
      <w:r w:rsidR="00184286">
        <w:rPr>
          <w:rFonts w:ascii="方正仿宋_GBK" w:eastAsia="方正仿宋_GBK" w:hAnsi="方正仿宋_GBK" w:cs="方正仿宋_GBK" w:hint="eastAsia"/>
          <w:sz w:val="32"/>
          <w:szCs w:val="32"/>
        </w:rPr>
        <w:t>以合同签订时间为准</w:t>
      </w:r>
      <w:r w:rsidR="001D6CFD" w:rsidRPr="00496690">
        <w:rPr>
          <w:rFonts w:ascii="仿宋_GB2312" w:eastAsia="仿宋_GB2312" w:hAnsi="仿宋_GB2312" w:cs="仿宋_GB2312" w:hint="eastAsia"/>
          <w:sz w:val="32"/>
          <w:szCs w:val="32"/>
        </w:rPr>
        <w:t>。服务期间，</w:t>
      </w:r>
      <w:r w:rsidR="001D6CFD" w:rsidRPr="00E63FD3">
        <w:rPr>
          <w:rFonts w:ascii="方正仿宋_GBK" w:eastAsia="方正仿宋_GBK" w:hAnsi="方正仿宋_GBK" w:cs="方正仿宋_GBK" w:hint="eastAsia"/>
          <w:sz w:val="32"/>
          <w:szCs w:val="32"/>
        </w:rPr>
        <w:t>由仙桃数据谷投资管理有限公司根据实际情况采购办公用品，若实际服务过程中超出此次评比所列的采购物品，则根据市场价格据实结算。</w:t>
      </w:r>
    </w:p>
    <w:p w14:paraId="5EACDFC0" w14:textId="77777777" w:rsidR="00ED535E" w:rsidRDefault="006F3687" w:rsidP="000A0931">
      <w:pPr>
        <w:pStyle w:val="30"/>
        <w:spacing w:before="0" w:after="0" w:line="560" w:lineRule="exact"/>
        <w:ind w:firstLineChars="200" w:firstLine="643"/>
        <w:rPr>
          <w:rFonts w:ascii="黑体" w:eastAsia="黑体" w:hAnsi="黑体" w:cs="黑体"/>
          <w:szCs w:val="32"/>
        </w:rPr>
      </w:pPr>
      <w:r>
        <w:rPr>
          <w:rFonts w:ascii="黑体" w:eastAsia="黑体" w:hAnsi="黑体" w:cs="黑体" w:hint="eastAsia"/>
          <w:szCs w:val="32"/>
        </w:rPr>
        <w:t>十、付款方式</w:t>
      </w:r>
    </w:p>
    <w:p w14:paraId="5A240670" w14:textId="6FA65589" w:rsidR="00EC554C" w:rsidRPr="00BD3369" w:rsidRDefault="008903C9" w:rsidP="000A0931">
      <w:pPr>
        <w:pStyle w:val="12"/>
        <w:spacing w:line="560" w:lineRule="exact"/>
        <w:ind w:leftChars="0" w:left="0" w:firstLine="720"/>
      </w:pPr>
      <w:bookmarkStart w:id="19" w:name="_Toc27955"/>
      <w:bookmarkStart w:id="20" w:name="_Toc11828"/>
      <w:bookmarkStart w:id="21" w:name="_Toc9654"/>
      <w:bookmarkStart w:id="22" w:name="_Toc3475"/>
      <w:bookmarkStart w:id="23" w:name="_Toc25886"/>
      <w:bookmarkStart w:id="24" w:name="_Toc20778"/>
      <w:bookmarkStart w:id="25" w:name="_Toc5085"/>
      <w:bookmarkStart w:id="26" w:name="_Toc31315"/>
      <w:bookmarkStart w:id="27" w:name="_Toc9027"/>
      <w:bookmarkStart w:id="28" w:name="_Toc14778"/>
      <w:bookmarkStart w:id="29" w:name="_Toc15478"/>
      <w:bookmarkStart w:id="30" w:name="_Toc13969"/>
      <w:bookmarkStart w:id="31" w:name="_Toc19730"/>
      <w:bookmarkStart w:id="32" w:name="_Toc25516"/>
      <w:r w:rsidRPr="006F320F">
        <w:rPr>
          <w:rFonts w:ascii="仿宋_GB2312" w:eastAsia="仿宋_GB2312" w:hAnsi="仿宋_GB2312" w:cs="仿宋_GB2312" w:hint="eastAsia"/>
          <w:sz w:val="32"/>
          <w:szCs w:val="32"/>
        </w:rPr>
        <w:t>中标单位提供增值税专用发票</w:t>
      </w:r>
      <w:r>
        <w:rPr>
          <w:rFonts w:ascii="仿宋_GB2312" w:eastAsia="仿宋_GB2312" w:hAnsi="仿宋_GB2312" w:cs="仿宋_GB2312" w:hint="eastAsia"/>
          <w:sz w:val="32"/>
          <w:szCs w:val="32"/>
        </w:rPr>
        <w:t>，费用</w:t>
      </w:r>
      <w:r w:rsidRPr="006F320F">
        <w:rPr>
          <w:rFonts w:ascii="仿宋_GB2312" w:eastAsia="仿宋_GB2312" w:hAnsi="仿宋_GB2312" w:cs="仿宋_GB2312" w:hint="eastAsia"/>
          <w:sz w:val="32"/>
          <w:szCs w:val="32"/>
        </w:rPr>
        <w:t>按月结算。</w:t>
      </w:r>
    </w:p>
    <w:p w14:paraId="65DF1475" w14:textId="77777777" w:rsidR="00BD3369" w:rsidRPr="00BD3369" w:rsidRDefault="00BD3369" w:rsidP="000A0931">
      <w:pPr>
        <w:pStyle w:val="Default"/>
        <w:spacing w:line="560" w:lineRule="exact"/>
      </w:pPr>
    </w:p>
    <w:p w14:paraId="7FC13AEF" w14:textId="77777777" w:rsidR="00ED535E" w:rsidRDefault="006F3687" w:rsidP="000A0931">
      <w:pPr>
        <w:pStyle w:val="30"/>
        <w:spacing w:before="0" w:after="0" w:line="560" w:lineRule="exact"/>
        <w:ind w:firstLineChars="200" w:firstLine="643"/>
        <w:rPr>
          <w:rFonts w:ascii="黑体" w:eastAsia="黑体" w:hAnsi="黑体" w:cs="黑体"/>
          <w:szCs w:val="32"/>
        </w:rPr>
      </w:pPr>
      <w:r>
        <w:rPr>
          <w:rFonts w:ascii="黑体" w:eastAsia="黑体" w:hAnsi="黑体" w:cs="黑体" w:hint="eastAsia"/>
          <w:szCs w:val="32"/>
        </w:rPr>
        <w:lastRenderedPageBreak/>
        <w:t>十一、联系方式</w:t>
      </w:r>
      <w:bookmarkEnd w:id="19"/>
      <w:bookmarkEnd w:id="20"/>
      <w:bookmarkEnd w:id="21"/>
      <w:bookmarkEnd w:id="22"/>
      <w:bookmarkEnd w:id="23"/>
      <w:bookmarkEnd w:id="24"/>
      <w:bookmarkEnd w:id="25"/>
    </w:p>
    <w:p w14:paraId="32FEF190" w14:textId="19EAE8C9" w:rsidR="00ED535E" w:rsidRDefault="006F3687" w:rsidP="000A0931">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采购单位：</w:t>
      </w:r>
      <w:r w:rsidR="003569C7">
        <w:rPr>
          <w:rFonts w:ascii="仿宋_GB2312" w:eastAsia="仿宋_GB2312" w:hAnsi="仿宋_GB2312" w:cs="仿宋_GB2312" w:hint="eastAsia"/>
          <w:sz w:val="32"/>
          <w:szCs w:val="32"/>
        </w:rPr>
        <w:t>重庆仙桃数据谷投资管理有限公司</w:t>
      </w:r>
      <w:r w:rsidR="003569C7">
        <w:rPr>
          <w:rFonts w:ascii="仿宋_GB2312" w:eastAsia="仿宋_GB2312" w:hAnsi="仿宋_GB2312" w:cs="仿宋_GB2312" w:hint="eastAsia"/>
          <w:sz w:val="32"/>
          <w:szCs w:val="32"/>
        </w:rPr>
        <w:tab/>
      </w:r>
    </w:p>
    <w:p w14:paraId="7985FC33" w14:textId="1408ACAD" w:rsidR="00ED535E" w:rsidRDefault="006F3687" w:rsidP="000A0931">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联系人： </w:t>
      </w:r>
      <w:r w:rsidR="003569C7">
        <w:rPr>
          <w:rFonts w:ascii="仿宋_GB2312" w:eastAsia="仿宋_GB2312" w:hAnsi="仿宋_GB2312" w:cs="仿宋_GB2312" w:hint="eastAsia"/>
          <w:sz w:val="32"/>
          <w:szCs w:val="32"/>
        </w:rPr>
        <w:t>李老师</w:t>
      </w:r>
      <w:r w:rsidR="003569C7">
        <w:rPr>
          <w:rFonts w:ascii="仿宋_GB2312" w:eastAsia="仿宋_GB2312" w:hAnsi="仿宋_GB2312" w:cs="仿宋_GB2312" w:hint="eastAsia"/>
          <w:sz w:val="32"/>
          <w:szCs w:val="32"/>
        </w:rPr>
        <w:tab/>
      </w:r>
    </w:p>
    <w:p w14:paraId="24291708" w14:textId="270F45E2" w:rsidR="00ED535E" w:rsidRDefault="006F3687" w:rsidP="000A0931">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电话：</w:t>
      </w:r>
      <w:r w:rsidR="003569C7">
        <w:rPr>
          <w:rFonts w:ascii="仿宋_GB2312" w:eastAsia="仿宋_GB2312" w:hAnsi="仿宋_GB2312" w:cs="仿宋_GB2312" w:hint="eastAsia"/>
          <w:sz w:val="32"/>
          <w:szCs w:val="32"/>
        </w:rPr>
        <w:t>67223029</w:t>
      </w:r>
    </w:p>
    <w:p w14:paraId="576553F7" w14:textId="3040CB87" w:rsidR="00ED535E" w:rsidRDefault="006F3687" w:rsidP="000A0931">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地址：</w:t>
      </w:r>
      <w:r w:rsidR="003569C7">
        <w:rPr>
          <w:rFonts w:ascii="仿宋_GB2312" w:eastAsia="仿宋_GB2312" w:hAnsi="仿宋_GB2312" w:cs="仿宋_GB2312" w:hint="eastAsia"/>
          <w:sz w:val="32"/>
          <w:szCs w:val="32"/>
        </w:rPr>
        <w:t>重庆市渝北区仙桃街道数据谷中路28号</w:t>
      </w:r>
    </w:p>
    <w:p w14:paraId="6552FE33" w14:textId="77777777" w:rsidR="00ED535E" w:rsidRDefault="006F3687" w:rsidP="000A0931">
      <w:pPr>
        <w:pStyle w:val="30"/>
        <w:spacing w:before="0" w:after="0" w:line="560" w:lineRule="exact"/>
        <w:ind w:firstLineChars="200" w:firstLine="643"/>
        <w:rPr>
          <w:rFonts w:ascii="黑体" w:eastAsia="黑体" w:hAnsi="黑体" w:cs="黑体"/>
          <w:szCs w:val="32"/>
        </w:rPr>
      </w:pPr>
      <w:r>
        <w:rPr>
          <w:rFonts w:ascii="黑体" w:eastAsia="黑体" w:hAnsi="黑体" w:cs="黑体" w:hint="eastAsia"/>
          <w:szCs w:val="32"/>
        </w:rPr>
        <w:t>十二、</w:t>
      </w:r>
      <w:bookmarkEnd w:id="26"/>
      <w:bookmarkEnd w:id="27"/>
      <w:bookmarkEnd w:id="28"/>
      <w:bookmarkEnd w:id="29"/>
      <w:bookmarkEnd w:id="30"/>
      <w:bookmarkEnd w:id="31"/>
      <w:bookmarkEnd w:id="32"/>
      <w:r>
        <w:rPr>
          <w:rFonts w:ascii="黑体" w:eastAsia="黑体" w:hAnsi="黑体" w:cs="黑体" w:hint="eastAsia"/>
          <w:szCs w:val="32"/>
        </w:rPr>
        <w:t>其它有关规定</w:t>
      </w:r>
    </w:p>
    <w:p w14:paraId="3BEED1B4" w14:textId="0719ADE5" w:rsidR="00ED535E" w:rsidRPr="00A45CC5" w:rsidRDefault="0043573E" w:rsidP="000A093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w:t>
      </w:r>
      <w:r w:rsidR="006F3687" w:rsidRPr="00A45CC5">
        <w:rPr>
          <w:rFonts w:ascii="仿宋_GB2312" w:eastAsia="仿宋_GB2312" w:hAnsi="仿宋_GB2312" w:cs="仿宋_GB2312" w:hint="eastAsia"/>
          <w:sz w:val="32"/>
          <w:szCs w:val="32"/>
        </w:rPr>
        <w:t>凡有意参加此项目的供应商，请于公告发布之日起至报价截止时间之前，在重庆市政府采购云平台</w:t>
      </w:r>
      <w:proofErr w:type="gramStart"/>
      <w:r w:rsidR="006F3687" w:rsidRPr="00A45CC5">
        <w:rPr>
          <w:rFonts w:ascii="仿宋_GB2312" w:eastAsia="仿宋_GB2312" w:hAnsi="仿宋_GB2312" w:cs="仿宋_GB2312" w:hint="eastAsia"/>
          <w:sz w:val="32"/>
          <w:szCs w:val="32"/>
        </w:rPr>
        <w:t>网上竞采下载</w:t>
      </w:r>
      <w:proofErr w:type="gramEnd"/>
      <w:r w:rsidR="006F3687" w:rsidRPr="00A45CC5">
        <w:rPr>
          <w:rFonts w:ascii="仿宋_GB2312" w:eastAsia="仿宋_GB2312" w:hAnsi="仿宋_GB2312" w:cs="仿宋_GB2312" w:hint="eastAsia"/>
          <w:sz w:val="32"/>
          <w:szCs w:val="32"/>
        </w:rPr>
        <w:t>查看本</w:t>
      </w:r>
      <w:proofErr w:type="gramStart"/>
      <w:r w:rsidR="006F3687" w:rsidRPr="00A45CC5">
        <w:rPr>
          <w:rFonts w:ascii="仿宋_GB2312" w:eastAsia="仿宋_GB2312" w:hAnsi="仿宋_GB2312" w:cs="仿宋_GB2312" w:hint="eastAsia"/>
          <w:sz w:val="32"/>
          <w:szCs w:val="32"/>
        </w:rPr>
        <w:t>项目竞采文件</w:t>
      </w:r>
      <w:proofErr w:type="gramEnd"/>
      <w:r w:rsidR="006F3687" w:rsidRPr="00A45CC5">
        <w:rPr>
          <w:rFonts w:ascii="仿宋_GB2312" w:eastAsia="仿宋_GB2312" w:hAnsi="仿宋_GB2312" w:cs="仿宋_GB2312" w:hint="eastAsia"/>
          <w:sz w:val="32"/>
          <w:szCs w:val="32"/>
        </w:rPr>
        <w:t>，无论供应商下载查看与否，均视为已知晓所有实质性要求内容。</w:t>
      </w:r>
    </w:p>
    <w:p w14:paraId="63751184" w14:textId="6496DAE9" w:rsidR="00B43694" w:rsidRPr="00B43694" w:rsidRDefault="00C72DAD" w:rsidP="00014075">
      <w:pPr>
        <w:spacing w:line="560" w:lineRule="exact"/>
        <w:ind w:firstLineChars="200" w:firstLine="640"/>
      </w:pPr>
      <w:r>
        <w:rPr>
          <w:rFonts w:ascii="仿宋_GB2312" w:eastAsia="仿宋_GB2312" w:hAnsi="仿宋_GB2312" w:cs="仿宋_GB2312" w:hint="eastAsia"/>
          <w:sz w:val="32"/>
          <w:szCs w:val="32"/>
        </w:rPr>
        <w:t>（</w:t>
      </w:r>
      <w:r w:rsidR="00BC5D0C">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sidR="00A45CC5" w:rsidRPr="00A45CC5">
        <w:rPr>
          <w:rFonts w:ascii="仿宋_GB2312" w:eastAsia="仿宋_GB2312" w:hAnsi="仿宋_GB2312" w:cs="仿宋_GB2312" w:hint="eastAsia"/>
          <w:sz w:val="32"/>
          <w:szCs w:val="32"/>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53EFC4CD" w14:textId="09013D72" w:rsidR="00ED535E" w:rsidRDefault="006F3687" w:rsidP="000A0931">
      <w:pPr>
        <w:widowControl/>
        <w:autoSpaceDE w:val="0"/>
        <w:autoSpaceDN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BC5D0C">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w:t>
      </w:r>
      <w:r>
        <w:rPr>
          <w:rFonts w:ascii="仿宋_GB2312" w:eastAsia="仿宋_GB2312" w:hAnsi="仿宋_GB2312" w:cs="仿宋_GB2312" w:hint="eastAsia"/>
          <w:b/>
          <w:bCs/>
          <w:color w:val="000000" w:themeColor="text1"/>
          <w:sz w:val="32"/>
          <w:szCs w:val="32"/>
        </w:rPr>
        <w:t>供应商应于报价开始前</w:t>
      </w:r>
      <w:r>
        <w:rPr>
          <w:rFonts w:ascii="仿宋_GB2312" w:eastAsia="仿宋_GB2312" w:hAnsi="仿宋_GB2312" w:cs="仿宋_GB2312" w:hint="eastAsia"/>
          <w:color w:val="000000" w:themeColor="text1"/>
          <w:sz w:val="32"/>
          <w:szCs w:val="32"/>
        </w:rPr>
        <w:t>完成政府采购网账号注册、政</w:t>
      </w:r>
      <w:proofErr w:type="gramStart"/>
      <w:r>
        <w:rPr>
          <w:rFonts w:ascii="仿宋_GB2312" w:eastAsia="仿宋_GB2312" w:hAnsi="仿宋_GB2312" w:cs="仿宋_GB2312" w:hint="eastAsia"/>
          <w:color w:val="000000" w:themeColor="text1"/>
          <w:sz w:val="32"/>
          <w:szCs w:val="32"/>
        </w:rPr>
        <w:t>采云</w:t>
      </w:r>
      <w:proofErr w:type="gramEnd"/>
      <w:r>
        <w:rPr>
          <w:rFonts w:ascii="仿宋_GB2312" w:eastAsia="仿宋_GB2312" w:hAnsi="仿宋_GB2312" w:cs="仿宋_GB2312" w:hint="eastAsia"/>
          <w:color w:val="000000" w:themeColor="text1"/>
          <w:sz w:val="32"/>
          <w:szCs w:val="32"/>
        </w:rPr>
        <w:t>账号关联等操作</w:t>
      </w:r>
      <w:r>
        <w:rPr>
          <w:rFonts w:ascii="仿宋_GB2312" w:eastAsia="仿宋_GB2312" w:hAnsi="仿宋_GB2312" w:cs="仿宋_GB2312" w:hint="eastAsia"/>
          <w:sz w:val="32"/>
          <w:szCs w:val="32"/>
        </w:rPr>
        <w:t>，</w:t>
      </w:r>
      <w:r>
        <w:rPr>
          <w:rFonts w:ascii="仿宋_GB2312" w:eastAsia="仿宋_GB2312" w:hAnsi="仿宋_GB2312" w:cs="仿宋_GB2312" w:hint="eastAsia"/>
          <w:color w:val="000000" w:themeColor="text1"/>
          <w:sz w:val="32"/>
          <w:szCs w:val="32"/>
        </w:rPr>
        <w:t>提前学习网上</w:t>
      </w:r>
      <w:proofErr w:type="gramStart"/>
      <w:r>
        <w:rPr>
          <w:rFonts w:ascii="仿宋_GB2312" w:eastAsia="仿宋_GB2312" w:hAnsi="仿宋_GB2312" w:cs="仿宋_GB2312" w:hint="eastAsia"/>
          <w:color w:val="000000" w:themeColor="text1"/>
          <w:sz w:val="32"/>
          <w:szCs w:val="32"/>
        </w:rPr>
        <w:t>竞采操作</w:t>
      </w:r>
      <w:proofErr w:type="gramEnd"/>
      <w:r>
        <w:rPr>
          <w:rFonts w:ascii="仿宋_GB2312" w:eastAsia="仿宋_GB2312" w:hAnsi="仿宋_GB2312" w:cs="仿宋_GB2312" w:hint="eastAsia"/>
          <w:color w:val="000000" w:themeColor="text1"/>
          <w:sz w:val="32"/>
          <w:szCs w:val="32"/>
        </w:rPr>
        <w:t>手册并检查账号是否可用</w:t>
      </w:r>
      <w:r>
        <w:rPr>
          <w:rFonts w:ascii="仿宋_GB2312" w:eastAsia="仿宋_GB2312" w:hAnsi="仿宋_GB2312" w:cs="仿宋_GB2312"/>
          <w:color w:val="000000" w:themeColor="text1"/>
          <w:sz w:val="32"/>
          <w:szCs w:val="32"/>
        </w:rPr>
        <w:t>，</w:t>
      </w:r>
      <w:r>
        <w:rPr>
          <w:rFonts w:ascii="仿宋_GB2312" w:eastAsia="仿宋_GB2312" w:hAnsi="仿宋_GB2312" w:cs="仿宋_GB2312" w:hint="eastAsia"/>
          <w:sz w:val="32"/>
          <w:szCs w:val="32"/>
        </w:rPr>
        <w:t>遇到操作问题请及时咨询手册中的客服电话，如因账号注册关联、操作不熟练等原因导致供应商未成功报价，责任由供应商自行承担。</w:t>
      </w:r>
    </w:p>
    <w:p w14:paraId="305DC138" w14:textId="77777777" w:rsidR="00ED535E" w:rsidRDefault="006F3687" w:rsidP="000A0931">
      <w:pPr>
        <w:widowControl/>
        <w:autoSpaceDE w:val="0"/>
        <w:autoSpaceDN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《网上竞采自行采购操作手册（供应商）》、《单点登录账号绑定操作手册》详见</w:t>
      </w:r>
      <w:hyperlink r:id="rId9" w:history="1">
        <w:r>
          <w:rPr>
            <w:rStyle w:val="afe"/>
            <w:rFonts w:ascii="仿宋_GB2312" w:eastAsia="仿宋_GB2312" w:hAnsi="仿宋_GB2312" w:cs="仿宋_GB2312" w:hint="eastAsia"/>
            <w:sz w:val="32"/>
            <w:szCs w:val="32"/>
          </w:rPr>
          <w:t>https://xj.ccgp-chongqing.gov.cn/ge/content/yptczzn/list</w:t>
        </w:r>
      </w:hyperlink>
      <w:r>
        <w:rPr>
          <w:rFonts w:ascii="仿宋_GB2312" w:eastAsia="仿宋_GB2312" w:hAnsi="仿宋_GB2312" w:cs="仿宋_GB2312" w:hint="eastAsia"/>
          <w:sz w:val="32"/>
          <w:szCs w:val="32"/>
        </w:rPr>
        <w:t>。</w:t>
      </w:r>
    </w:p>
    <w:p w14:paraId="3AA29FDA" w14:textId="77777777" w:rsidR="009B7FE4" w:rsidRDefault="009B7FE4" w:rsidP="000A0931">
      <w:pPr>
        <w:spacing w:line="560" w:lineRule="exact"/>
        <w:ind w:firstLineChars="200" w:firstLine="640"/>
        <w:rPr>
          <w:rFonts w:ascii="仿宋_GB2312" w:eastAsia="仿宋_GB2312" w:hAnsi="仿宋_GB2312" w:cs="仿宋_GB2312"/>
          <w:sz w:val="32"/>
          <w:szCs w:val="32"/>
        </w:rPr>
      </w:pPr>
    </w:p>
    <w:p w14:paraId="0BDB4557" w14:textId="77777777" w:rsidR="009B7FE4" w:rsidRDefault="009B7FE4" w:rsidP="000A0931">
      <w:pPr>
        <w:spacing w:line="560" w:lineRule="exact"/>
        <w:ind w:firstLineChars="200" w:firstLine="640"/>
        <w:rPr>
          <w:rFonts w:ascii="仿宋_GB2312" w:eastAsia="仿宋_GB2312" w:hAnsi="仿宋_GB2312" w:cs="仿宋_GB2312"/>
          <w:sz w:val="32"/>
          <w:szCs w:val="32"/>
        </w:rPr>
      </w:pPr>
    </w:p>
    <w:p w14:paraId="17CA4588" w14:textId="77777777" w:rsidR="00ED535E" w:rsidRDefault="006F3687" w:rsidP="000A093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w:t>
      </w:r>
      <w:r>
        <w:rPr>
          <w:rFonts w:ascii="仿宋_GB2312" w:eastAsia="仿宋_GB2312" w:hAnsi="仿宋_GB2312" w:cs="仿宋_GB2312" w:hint="eastAsia"/>
          <w:sz w:val="32"/>
          <w:szCs w:val="32"/>
          <w:lang w:eastAsia="zh-Hans"/>
        </w:rPr>
        <w:t>三</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无论</w:t>
      </w:r>
      <w:proofErr w:type="gramStart"/>
      <w:r>
        <w:rPr>
          <w:rFonts w:ascii="仿宋_GB2312" w:eastAsia="仿宋_GB2312" w:hAnsi="仿宋_GB2312" w:cs="仿宋_GB2312" w:hint="eastAsia"/>
          <w:sz w:val="32"/>
          <w:szCs w:val="32"/>
        </w:rPr>
        <w:t>竞采结果</w:t>
      </w:r>
      <w:proofErr w:type="gramEnd"/>
      <w:r>
        <w:rPr>
          <w:rFonts w:ascii="仿宋_GB2312" w:eastAsia="仿宋_GB2312" w:hAnsi="仿宋_GB2312" w:cs="仿宋_GB2312" w:hint="eastAsia"/>
          <w:sz w:val="32"/>
          <w:szCs w:val="32"/>
        </w:rPr>
        <w:t>如何，供应商参与本项目的所有费用均自</w:t>
      </w:r>
      <w:r>
        <w:rPr>
          <w:rFonts w:ascii="仿宋_GB2312" w:eastAsia="仿宋_GB2312" w:hAnsi="仿宋_GB2312" w:cs="仿宋_GB2312" w:hint="eastAsia"/>
          <w:sz w:val="32"/>
          <w:szCs w:val="32"/>
        </w:rPr>
        <w:lastRenderedPageBreak/>
        <w:t>行承担。</w:t>
      </w:r>
    </w:p>
    <w:p w14:paraId="45DA311F" w14:textId="7D8CF6F3" w:rsidR="00E47543" w:rsidRDefault="006F3687" w:rsidP="000A093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w:t>
      </w:r>
      <w:r>
        <w:rPr>
          <w:rFonts w:ascii="仿宋_GB2312" w:eastAsia="仿宋_GB2312" w:hAnsi="仿宋_GB2312" w:cs="仿宋_GB2312" w:hint="eastAsia"/>
          <w:sz w:val="32"/>
          <w:szCs w:val="32"/>
          <w:lang w:eastAsia="zh-Hans"/>
        </w:rPr>
        <w:t>四</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其他未尽事宜由双方在采购合同中详细约定。</w:t>
      </w:r>
    </w:p>
    <w:p w14:paraId="23EACF86" w14:textId="77777777" w:rsidR="00E47543" w:rsidRDefault="00E47543" w:rsidP="00E47543">
      <w:pPr>
        <w:pStyle w:val="Default"/>
      </w:pPr>
      <w:r>
        <w:br w:type="page"/>
      </w:r>
    </w:p>
    <w:p w14:paraId="3D7CF342" w14:textId="77777777" w:rsidR="00ED535E" w:rsidRDefault="00ED535E">
      <w:pPr>
        <w:spacing w:line="360" w:lineRule="auto"/>
        <w:ind w:firstLineChars="200" w:firstLine="640"/>
        <w:rPr>
          <w:rFonts w:ascii="仿宋_GB2312" w:eastAsia="仿宋_GB2312" w:hAnsi="仿宋_GB2312" w:cs="仿宋_GB2312"/>
          <w:sz w:val="32"/>
          <w:szCs w:val="32"/>
        </w:rPr>
      </w:pPr>
    </w:p>
    <w:p w14:paraId="5E9B4D5F" w14:textId="77777777" w:rsidR="00ED535E" w:rsidRDefault="006F3687">
      <w:pPr>
        <w:snapToGrid w:val="0"/>
        <w:spacing w:line="360" w:lineRule="auto"/>
        <w:jc w:val="center"/>
      </w:pPr>
      <w:r>
        <w:rPr>
          <w:rFonts w:ascii="方正小标宋_GBK" w:eastAsia="方正小标宋_GBK" w:hint="eastAsia"/>
          <w:sz w:val="44"/>
          <w:szCs w:val="44"/>
        </w:rPr>
        <w:t>供应商编制响应文件要求</w:t>
      </w:r>
    </w:p>
    <w:p w14:paraId="06F430EC" w14:textId="77777777" w:rsidR="00ED535E" w:rsidRDefault="006F3687">
      <w:pPr>
        <w:pStyle w:val="30"/>
        <w:spacing w:before="0" w:after="0" w:line="360" w:lineRule="auto"/>
        <w:ind w:firstLineChars="200" w:firstLine="643"/>
        <w:rPr>
          <w:rFonts w:ascii="黑体" w:eastAsia="黑体" w:hAnsi="黑体" w:cs="黑体"/>
          <w:szCs w:val="32"/>
        </w:rPr>
      </w:pPr>
      <w:r>
        <w:rPr>
          <w:rFonts w:ascii="黑体" w:eastAsia="黑体" w:hAnsi="黑体" w:cs="黑体" w:hint="eastAsia"/>
          <w:szCs w:val="32"/>
        </w:rPr>
        <w:t>一、报价</w:t>
      </w:r>
    </w:p>
    <w:p w14:paraId="6105876D" w14:textId="77777777" w:rsidR="00ED535E" w:rsidRDefault="006F3687">
      <w:pPr>
        <w:snapToGrid w:val="0"/>
        <w:ind w:firstLine="420"/>
        <w:rPr>
          <w:rFonts w:ascii="宋体" w:hAnsi="宋体" w:cs="宋体"/>
          <w:color w:val="FF0000"/>
          <w:sz w:val="24"/>
          <w:szCs w:val="24"/>
        </w:rPr>
      </w:pPr>
      <w:r>
        <w:rPr>
          <w:rFonts w:ascii="仿宋_GB2312" w:eastAsia="仿宋_GB2312" w:hAnsi="仿宋_GB2312" w:cs="仿宋_GB2312" w:hint="eastAsia"/>
          <w:sz w:val="32"/>
          <w:szCs w:val="32"/>
        </w:rPr>
        <w:t>（一）报价函</w:t>
      </w:r>
    </w:p>
    <w:p w14:paraId="2C295B8E" w14:textId="77777777" w:rsidR="00ED535E" w:rsidRDefault="006F3687">
      <w:pPr>
        <w:pStyle w:val="30"/>
        <w:spacing w:before="0" w:after="0" w:line="240" w:lineRule="auto"/>
        <w:jc w:val="center"/>
        <w:rPr>
          <w:rFonts w:ascii="黑体" w:eastAsia="黑体" w:hAnsi="黑体" w:cs="黑体"/>
          <w:szCs w:val="32"/>
        </w:rPr>
      </w:pPr>
      <w:r>
        <w:rPr>
          <w:rFonts w:ascii="黑体" w:eastAsia="黑体" w:hAnsi="黑体" w:cs="黑体" w:hint="eastAsia"/>
          <w:szCs w:val="32"/>
        </w:rPr>
        <w:t>报 价 函</w:t>
      </w:r>
    </w:p>
    <w:p w14:paraId="49AA3332" w14:textId="77777777" w:rsidR="00ED535E" w:rsidRDefault="00ED535E"/>
    <w:p w14:paraId="217AF27D" w14:textId="77777777" w:rsidR="00ED535E" w:rsidRDefault="00ED535E"/>
    <w:p w14:paraId="04B5596A" w14:textId="77777777" w:rsidR="00ED535E" w:rsidRDefault="006F3687">
      <w:pPr>
        <w:spacing w:line="360" w:lineRule="auto"/>
        <w:rPr>
          <w:rStyle w:val="afe"/>
          <w:rFonts w:ascii="仿宋_GB2312" w:eastAsia="仿宋_GB2312" w:hAnsi="仿宋_GB2312" w:cs="仿宋_GB2312"/>
          <w:sz w:val="32"/>
          <w:szCs w:val="32"/>
        </w:rPr>
      </w:pPr>
      <w:r>
        <w:rPr>
          <w:rFonts w:ascii="仿宋_GB2312" w:eastAsia="仿宋_GB2312" w:hAnsi="仿宋_GB2312" w:cs="仿宋_GB2312" w:hint="eastAsia"/>
          <w:sz w:val="32"/>
          <w:szCs w:val="32"/>
          <w:u w:val="single"/>
        </w:rPr>
        <w:t xml:space="preserve">                     </w:t>
      </w:r>
      <w:r>
        <w:rPr>
          <w:rStyle w:val="afe"/>
          <w:rFonts w:ascii="仿宋_GB2312" w:eastAsia="仿宋_GB2312" w:hAnsi="仿宋_GB2312" w:cs="仿宋_GB2312" w:hint="eastAsia"/>
          <w:color w:val="auto"/>
          <w:sz w:val="32"/>
          <w:szCs w:val="32"/>
        </w:rPr>
        <w:t>（采购单位名称）：</w:t>
      </w:r>
    </w:p>
    <w:p w14:paraId="3C33ED3B" w14:textId="77777777" w:rsidR="00ED535E" w:rsidRDefault="006F3687">
      <w:pPr>
        <w:spacing w:line="360" w:lineRule="auto"/>
        <w:ind w:firstLineChars="200" w:firstLine="640"/>
        <w:rPr>
          <w:rStyle w:val="afe"/>
          <w:rFonts w:ascii="仿宋_GB2312" w:eastAsia="仿宋_GB2312" w:hAnsi="仿宋_GB2312" w:cs="仿宋_GB2312"/>
          <w:sz w:val="32"/>
          <w:szCs w:val="32"/>
        </w:rPr>
      </w:pPr>
      <w:r>
        <w:rPr>
          <w:rStyle w:val="afe"/>
          <w:rFonts w:ascii="仿宋_GB2312" w:eastAsia="仿宋_GB2312" w:hAnsi="仿宋_GB2312" w:cs="仿宋_GB2312" w:hint="eastAsia"/>
          <w:sz w:val="32"/>
          <w:szCs w:val="32"/>
        </w:rPr>
        <w:t>我方收到</w:t>
      </w:r>
      <w:r>
        <w:rPr>
          <w:rStyle w:val="afe"/>
          <w:rFonts w:ascii="仿宋_GB2312" w:eastAsia="仿宋_GB2312" w:hAnsi="仿宋_GB2312" w:cs="仿宋_GB2312"/>
          <w:sz w:val="32"/>
          <w:szCs w:val="32"/>
          <w:u w:val="single"/>
        </w:rPr>
        <w:t xml:space="preserve">                         </w:t>
      </w:r>
      <w:r>
        <w:rPr>
          <w:rStyle w:val="afe"/>
          <w:rFonts w:ascii="仿宋_GB2312" w:eastAsia="仿宋_GB2312" w:hAnsi="仿宋_GB2312" w:cs="仿宋_GB2312" w:hint="eastAsia"/>
          <w:sz w:val="32"/>
          <w:szCs w:val="32"/>
        </w:rPr>
        <w:t>（项目名称）的竞采文件，经详细研究，决定参加该项目。</w:t>
      </w:r>
    </w:p>
    <w:p w14:paraId="2F20D357" w14:textId="77777777" w:rsidR="00ED535E" w:rsidRDefault="006F3687">
      <w:pPr>
        <w:spacing w:line="360" w:lineRule="auto"/>
        <w:ind w:firstLineChars="200" w:firstLine="640"/>
        <w:rPr>
          <w:rStyle w:val="afe"/>
          <w:rFonts w:ascii="仿宋_GB2312" w:eastAsia="仿宋_GB2312" w:hAnsi="仿宋_GB2312" w:cs="仿宋_GB2312"/>
          <w:sz w:val="32"/>
          <w:szCs w:val="32"/>
        </w:rPr>
      </w:pPr>
      <w:r>
        <w:rPr>
          <w:rStyle w:val="afe"/>
          <w:rFonts w:ascii="仿宋_GB2312" w:eastAsia="仿宋_GB2312" w:hAnsi="仿宋_GB2312" w:cs="仿宋_GB2312"/>
          <w:sz w:val="32"/>
          <w:szCs w:val="32"/>
        </w:rPr>
        <w:t>1</w:t>
      </w:r>
      <w:r>
        <w:rPr>
          <w:rStyle w:val="afe"/>
          <w:rFonts w:ascii="仿宋_GB2312" w:eastAsia="仿宋_GB2312" w:hAnsi="仿宋_GB2312" w:cs="仿宋_GB2312" w:hint="eastAsia"/>
          <w:sz w:val="32"/>
          <w:szCs w:val="32"/>
          <w:lang w:eastAsia="zh-Hans"/>
        </w:rPr>
        <w:t>.</w:t>
      </w:r>
      <w:r>
        <w:rPr>
          <w:rStyle w:val="afe"/>
          <w:rFonts w:ascii="仿宋_GB2312" w:eastAsia="仿宋_GB2312" w:hAnsi="仿宋_GB2312" w:cs="仿宋_GB2312" w:hint="eastAsia"/>
          <w:sz w:val="32"/>
          <w:szCs w:val="32"/>
        </w:rPr>
        <w:t>愿意按照竞采文件中的一切要求，提供本项目的商品、及服务，报价为人民币大写：</w:t>
      </w:r>
      <w:r>
        <w:rPr>
          <w:rStyle w:val="afe"/>
          <w:rFonts w:ascii="仿宋_GB2312" w:eastAsia="仿宋_GB2312" w:hAnsi="仿宋_GB2312" w:cs="仿宋_GB2312"/>
          <w:sz w:val="32"/>
          <w:szCs w:val="32"/>
          <w:u w:val="single"/>
        </w:rPr>
        <w:t xml:space="preserve">          </w:t>
      </w:r>
      <w:r>
        <w:rPr>
          <w:rStyle w:val="afe"/>
          <w:rFonts w:ascii="仿宋_GB2312" w:eastAsia="仿宋_GB2312" w:hAnsi="仿宋_GB2312" w:cs="仿宋_GB2312" w:hint="eastAsia"/>
          <w:sz w:val="32"/>
          <w:szCs w:val="32"/>
        </w:rPr>
        <w:t>元整；人民币小写</w:t>
      </w:r>
      <w:r>
        <w:rPr>
          <w:rStyle w:val="afe"/>
          <w:rFonts w:ascii="仿宋_GB2312" w:eastAsia="仿宋_GB2312" w:hAnsi="仿宋_GB2312" w:cs="仿宋_GB2312"/>
          <w:sz w:val="32"/>
          <w:szCs w:val="32"/>
          <w:u w:val="single"/>
        </w:rPr>
        <w:t xml:space="preserve">          </w:t>
      </w:r>
      <w:r>
        <w:rPr>
          <w:rStyle w:val="afe"/>
          <w:rFonts w:ascii="仿宋_GB2312" w:eastAsia="仿宋_GB2312" w:hAnsi="仿宋_GB2312" w:cs="仿宋_GB2312" w:hint="eastAsia"/>
          <w:sz w:val="32"/>
          <w:szCs w:val="32"/>
        </w:rPr>
        <w:t>元。</w:t>
      </w:r>
    </w:p>
    <w:p w14:paraId="19588175" w14:textId="77777777" w:rsidR="00ED535E" w:rsidRDefault="006F3687">
      <w:pPr>
        <w:spacing w:line="360" w:lineRule="auto"/>
        <w:ind w:firstLineChars="200" w:firstLine="640"/>
        <w:rPr>
          <w:rStyle w:val="afe"/>
          <w:rFonts w:ascii="仿宋_GB2312" w:eastAsia="仿宋_GB2312" w:hAnsi="仿宋_GB2312" w:cs="仿宋_GB2312"/>
          <w:sz w:val="32"/>
          <w:szCs w:val="32"/>
        </w:rPr>
      </w:pPr>
      <w:r>
        <w:rPr>
          <w:rStyle w:val="afe"/>
          <w:rFonts w:ascii="仿宋_GB2312" w:eastAsia="仿宋_GB2312" w:hAnsi="仿宋_GB2312" w:cs="仿宋_GB2312" w:hint="eastAsia"/>
          <w:sz w:val="32"/>
          <w:szCs w:val="32"/>
        </w:rPr>
        <w:t>2</w:t>
      </w:r>
      <w:r>
        <w:rPr>
          <w:rStyle w:val="afe"/>
          <w:rFonts w:ascii="仿宋_GB2312" w:eastAsia="仿宋_GB2312" w:hAnsi="仿宋_GB2312" w:cs="仿宋_GB2312"/>
          <w:sz w:val="32"/>
          <w:szCs w:val="32"/>
        </w:rPr>
        <w:t>.</w:t>
      </w:r>
      <w:r>
        <w:rPr>
          <w:rStyle w:val="afe"/>
          <w:rFonts w:ascii="仿宋_GB2312" w:eastAsia="仿宋_GB2312" w:hAnsi="仿宋_GB2312" w:cs="仿宋_GB2312" w:hint="eastAsia"/>
          <w:sz w:val="32"/>
          <w:szCs w:val="32"/>
        </w:rPr>
        <w:t>我方现提交的响应文件为：</w:t>
      </w:r>
      <w:r>
        <w:rPr>
          <w:rStyle w:val="afe"/>
          <w:rFonts w:ascii="仿宋_GB2312" w:eastAsia="仿宋_GB2312" w:hAnsi="仿宋_GB2312" w:cs="仿宋_GB2312" w:hint="eastAsia"/>
          <w:color w:val="FF0000"/>
          <w:sz w:val="32"/>
          <w:szCs w:val="32"/>
        </w:rPr>
        <w:t>响应文件正本壹份</w:t>
      </w:r>
      <w:r>
        <w:rPr>
          <w:rStyle w:val="afe"/>
          <w:rFonts w:ascii="仿宋_GB2312" w:eastAsia="仿宋_GB2312" w:hAnsi="仿宋_GB2312" w:cs="仿宋_GB2312" w:hint="eastAsia"/>
          <w:sz w:val="32"/>
          <w:szCs w:val="32"/>
        </w:rPr>
        <w:t>。</w:t>
      </w:r>
    </w:p>
    <w:p w14:paraId="736B189A" w14:textId="341CE6E5" w:rsidR="00ED535E" w:rsidRDefault="006F3687">
      <w:pPr>
        <w:spacing w:line="360" w:lineRule="auto"/>
        <w:ind w:firstLineChars="200" w:firstLine="640"/>
        <w:rPr>
          <w:rStyle w:val="afe"/>
          <w:rFonts w:ascii="仿宋_GB2312" w:eastAsia="仿宋_GB2312" w:hAnsi="仿宋_GB2312" w:cs="仿宋_GB2312"/>
          <w:sz w:val="32"/>
          <w:szCs w:val="32"/>
        </w:rPr>
      </w:pPr>
      <w:r>
        <w:rPr>
          <w:rStyle w:val="afe"/>
          <w:rFonts w:ascii="仿宋_GB2312" w:eastAsia="仿宋_GB2312" w:hAnsi="仿宋_GB2312" w:cs="仿宋_GB2312" w:hint="eastAsia"/>
          <w:sz w:val="32"/>
          <w:szCs w:val="32"/>
        </w:rPr>
        <w:t>3</w:t>
      </w:r>
      <w:r>
        <w:rPr>
          <w:rStyle w:val="afe"/>
          <w:rFonts w:ascii="仿宋_GB2312" w:eastAsia="仿宋_GB2312" w:hAnsi="仿宋_GB2312" w:cs="仿宋_GB2312"/>
          <w:sz w:val="32"/>
          <w:szCs w:val="32"/>
        </w:rPr>
        <w:t>.</w:t>
      </w:r>
      <w:r>
        <w:rPr>
          <w:rStyle w:val="afe"/>
          <w:rFonts w:ascii="仿宋_GB2312" w:eastAsia="仿宋_GB2312" w:hAnsi="仿宋_GB2312" w:cs="仿宋_GB2312" w:hint="eastAsia"/>
          <w:sz w:val="32"/>
          <w:szCs w:val="32"/>
        </w:rPr>
        <w:t>我方承诺：本次报价的有效期为</w:t>
      </w:r>
      <w:r>
        <w:rPr>
          <w:rStyle w:val="afe"/>
          <w:rFonts w:ascii="仿宋_GB2312" w:eastAsia="仿宋_GB2312" w:hAnsi="仿宋_GB2312" w:cs="仿宋_GB2312" w:hint="eastAsia"/>
          <w:color w:val="FF0000"/>
          <w:sz w:val="32"/>
          <w:szCs w:val="32"/>
        </w:rPr>
        <w:t>90</w:t>
      </w:r>
      <w:r>
        <w:rPr>
          <w:rStyle w:val="afe"/>
          <w:rFonts w:ascii="仿宋_GB2312" w:eastAsia="仿宋_GB2312" w:hAnsi="仿宋_GB2312" w:cs="仿宋_GB2312" w:hint="eastAsia"/>
          <w:sz w:val="32"/>
          <w:szCs w:val="32"/>
        </w:rPr>
        <w:t>天。</w:t>
      </w:r>
    </w:p>
    <w:p w14:paraId="6E9BC780" w14:textId="77777777" w:rsidR="00ED535E" w:rsidRDefault="006F3687">
      <w:pPr>
        <w:spacing w:line="360" w:lineRule="auto"/>
        <w:ind w:firstLineChars="200" w:firstLine="640"/>
        <w:rPr>
          <w:rStyle w:val="afe"/>
          <w:rFonts w:ascii="仿宋_GB2312" w:eastAsia="仿宋_GB2312" w:hAnsi="仿宋_GB2312" w:cs="仿宋_GB2312"/>
          <w:sz w:val="32"/>
          <w:szCs w:val="32"/>
        </w:rPr>
      </w:pPr>
      <w:r>
        <w:rPr>
          <w:rStyle w:val="afe"/>
          <w:rFonts w:ascii="仿宋_GB2312" w:eastAsia="仿宋_GB2312" w:hAnsi="仿宋_GB2312" w:cs="仿宋_GB2312" w:hint="eastAsia"/>
          <w:sz w:val="32"/>
          <w:szCs w:val="32"/>
        </w:rPr>
        <w:t>4</w:t>
      </w:r>
      <w:r>
        <w:rPr>
          <w:rStyle w:val="afe"/>
          <w:rFonts w:ascii="仿宋_GB2312" w:eastAsia="仿宋_GB2312" w:hAnsi="仿宋_GB2312" w:cs="仿宋_GB2312"/>
          <w:sz w:val="32"/>
          <w:szCs w:val="32"/>
        </w:rPr>
        <w:t>.</w:t>
      </w:r>
      <w:r>
        <w:rPr>
          <w:rStyle w:val="afe"/>
          <w:rFonts w:ascii="仿宋_GB2312" w:eastAsia="仿宋_GB2312" w:hAnsi="仿宋_GB2312" w:cs="仿宋_GB2312" w:hint="eastAsia"/>
          <w:sz w:val="32"/>
          <w:szCs w:val="32"/>
        </w:rPr>
        <w:t>我方完全理解和接受</w:t>
      </w:r>
      <w:proofErr w:type="gramStart"/>
      <w:r>
        <w:rPr>
          <w:rStyle w:val="afe"/>
          <w:rFonts w:ascii="仿宋_GB2312" w:eastAsia="仿宋_GB2312" w:hAnsi="仿宋_GB2312" w:cs="仿宋_GB2312" w:hint="eastAsia"/>
          <w:sz w:val="32"/>
          <w:szCs w:val="32"/>
        </w:rPr>
        <w:t>竞采文件</w:t>
      </w:r>
      <w:proofErr w:type="gramEnd"/>
      <w:r>
        <w:rPr>
          <w:rStyle w:val="afe"/>
          <w:rFonts w:ascii="仿宋_GB2312" w:eastAsia="仿宋_GB2312" w:hAnsi="仿宋_GB2312" w:cs="仿宋_GB2312" w:hint="eastAsia"/>
          <w:sz w:val="32"/>
          <w:szCs w:val="32"/>
        </w:rPr>
        <w:t>的一切规定、要求和评审办法。</w:t>
      </w:r>
    </w:p>
    <w:p w14:paraId="69416791" w14:textId="77777777" w:rsidR="00ED535E" w:rsidRDefault="006F3687">
      <w:pPr>
        <w:spacing w:line="360" w:lineRule="auto"/>
        <w:ind w:firstLineChars="200" w:firstLine="640"/>
        <w:rPr>
          <w:rStyle w:val="afe"/>
          <w:rFonts w:ascii="仿宋_GB2312" w:eastAsia="仿宋_GB2312" w:hAnsi="仿宋_GB2312" w:cs="仿宋_GB2312"/>
          <w:sz w:val="32"/>
          <w:szCs w:val="32"/>
        </w:rPr>
      </w:pPr>
      <w:r>
        <w:rPr>
          <w:rStyle w:val="afe"/>
          <w:rFonts w:ascii="仿宋_GB2312" w:eastAsia="仿宋_GB2312" w:hAnsi="仿宋_GB2312" w:cs="仿宋_GB2312" w:hint="eastAsia"/>
          <w:sz w:val="32"/>
          <w:szCs w:val="32"/>
        </w:rPr>
        <w:t>5</w:t>
      </w:r>
      <w:r>
        <w:rPr>
          <w:rStyle w:val="afe"/>
          <w:rFonts w:ascii="仿宋_GB2312" w:eastAsia="仿宋_GB2312" w:hAnsi="仿宋_GB2312" w:cs="仿宋_GB2312"/>
          <w:sz w:val="32"/>
          <w:szCs w:val="32"/>
        </w:rPr>
        <w:t>.</w:t>
      </w:r>
      <w:r>
        <w:rPr>
          <w:rStyle w:val="afe"/>
          <w:rFonts w:ascii="仿宋_GB2312" w:eastAsia="仿宋_GB2312" w:hAnsi="仿宋_GB2312" w:cs="仿宋_GB2312" w:hint="eastAsia"/>
          <w:sz w:val="32"/>
          <w:szCs w:val="32"/>
        </w:rPr>
        <w:t>在整个采购过程中，我方若有违规行为，愿意接受重庆市政府采购云平台相关管理方的</w:t>
      </w:r>
      <w:r>
        <w:rPr>
          <w:rStyle w:val="afe"/>
          <w:rFonts w:ascii="仿宋_GB2312" w:eastAsia="仿宋_GB2312" w:hAnsi="仿宋_GB2312" w:cs="仿宋_GB2312" w:hint="eastAsia"/>
          <w:sz w:val="32"/>
          <w:szCs w:val="32"/>
          <w:lang w:eastAsia="zh-Hans"/>
        </w:rPr>
        <w:t>处</w:t>
      </w:r>
      <w:r>
        <w:rPr>
          <w:rStyle w:val="afe"/>
          <w:rFonts w:ascii="仿宋_GB2312" w:eastAsia="仿宋_GB2312" w:hAnsi="仿宋_GB2312" w:cs="仿宋_GB2312" w:hint="eastAsia"/>
          <w:sz w:val="32"/>
          <w:szCs w:val="32"/>
        </w:rPr>
        <w:t>罚。</w:t>
      </w:r>
    </w:p>
    <w:p w14:paraId="0D2F1F70" w14:textId="77777777" w:rsidR="00ED535E" w:rsidRDefault="006F3687">
      <w:pPr>
        <w:spacing w:line="360" w:lineRule="auto"/>
        <w:ind w:firstLineChars="200" w:firstLine="640"/>
        <w:rPr>
          <w:rStyle w:val="afe"/>
          <w:rFonts w:ascii="仿宋_GB2312" w:eastAsia="仿宋_GB2312" w:hAnsi="仿宋_GB2312" w:cs="仿宋_GB2312"/>
          <w:sz w:val="32"/>
          <w:szCs w:val="32"/>
        </w:rPr>
      </w:pPr>
      <w:r>
        <w:rPr>
          <w:rStyle w:val="afe"/>
          <w:rFonts w:ascii="仿宋_GB2312" w:eastAsia="仿宋_GB2312" w:hAnsi="仿宋_GB2312" w:cs="仿宋_GB2312" w:hint="eastAsia"/>
          <w:sz w:val="32"/>
          <w:szCs w:val="32"/>
        </w:rPr>
        <w:t>6</w:t>
      </w:r>
      <w:r>
        <w:rPr>
          <w:rStyle w:val="afe"/>
          <w:rFonts w:ascii="仿宋_GB2312" w:eastAsia="仿宋_GB2312" w:hAnsi="仿宋_GB2312" w:cs="仿宋_GB2312"/>
          <w:sz w:val="32"/>
          <w:szCs w:val="32"/>
        </w:rPr>
        <w:t>.</w:t>
      </w:r>
      <w:r>
        <w:rPr>
          <w:rStyle w:val="afe"/>
          <w:rFonts w:ascii="仿宋_GB2312" w:eastAsia="仿宋_GB2312" w:hAnsi="仿宋_GB2312" w:cs="仿宋_GB2312" w:hint="eastAsia"/>
          <w:sz w:val="32"/>
          <w:szCs w:val="32"/>
        </w:rPr>
        <w:t>我方若中选，将按照竞采结果签订合同，并且严格履行合同义务。本承诺函将成为合同不可分割的一部分，与合同具有同等的法律效力。</w:t>
      </w:r>
    </w:p>
    <w:p w14:paraId="63D5C588" w14:textId="77777777" w:rsidR="00ED535E" w:rsidRDefault="006F3687">
      <w:pPr>
        <w:spacing w:line="360" w:lineRule="auto"/>
        <w:ind w:firstLineChars="200" w:firstLine="640"/>
        <w:rPr>
          <w:rStyle w:val="afe"/>
          <w:rFonts w:ascii="仿宋_GB2312" w:eastAsia="仿宋_GB2312" w:hAnsi="仿宋_GB2312" w:cs="仿宋_GB2312"/>
          <w:sz w:val="32"/>
          <w:szCs w:val="32"/>
        </w:rPr>
      </w:pPr>
      <w:r>
        <w:rPr>
          <w:rStyle w:val="afe"/>
          <w:rFonts w:ascii="仿宋_GB2312" w:eastAsia="仿宋_GB2312" w:hAnsi="仿宋_GB2312" w:cs="仿宋_GB2312" w:hint="eastAsia"/>
          <w:sz w:val="32"/>
          <w:szCs w:val="32"/>
        </w:rPr>
        <w:t>7</w:t>
      </w:r>
      <w:r>
        <w:rPr>
          <w:rStyle w:val="afe"/>
          <w:rFonts w:ascii="仿宋_GB2312" w:eastAsia="仿宋_GB2312" w:hAnsi="仿宋_GB2312" w:cs="仿宋_GB2312"/>
          <w:sz w:val="32"/>
          <w:szCs w:val="32"/>
        </w:rPr>
        <w:t>.</w:t>
      </w:r>
      <w:r>
        <w:rPr>
          <w:rStyle w:val="afe"/>
          <w:rFonts w:ascii="仿宋_GB2312" w:eastAsia="仿宋_GB2312" w:hAnsi="仿宋_GB2312" w:cs="仿宋_GB2312" w:hint="eastAsia"/>
          <w:sz w:val="32"/>
          <w:szCs w:val="32"/>
        </w:rPr>
        <w:t>我方理解，最低报价不是成交的唯一条件。</w:t>
      </w:r>
    </w:p>
    <w:p w14:paraId="1B07D4F1" w14:textId="77777777" w:rsidR="00ED535E" w:rsidRDefault="00ED535E">
      <w:pPr>
        <w:pStyle w:val="Default"/>
        <w:spacing w:line="360" w:lineRule="auto"/>
      </w:pPr>
    </w:p>
    <w:p w14:paraId="1680CF8F" w14:textId="77777777" w:rsidR="00ED535E" w:rsidRDefault="006F3687">
      <w:pPr>
        <w:ind w:firstLineChars="200" w:firstLine="640"/>
        <w:jc w:val="right"/>
        <w:rPr>
          <w:rStyle w:val="afe"/>
          <w:rFonts w:ascii="仿宋_GB2312" w:eastAsia="仿宋_GB2312" w:hAnsi="仿宋_GB2312" w:cs="仿宋_GB2312"/>
          <w:sz w:val="32"/>
          <w:szCs w:val="32"/>
        </w:rPr>
      </w:pPr>
      <w:r>
        <w:rPr>
          <w:rStyle w:val="afe"/>
          <w:rFonts w:ascii="仿宋_GB2312" w:eastAsia="仿宋_GB2312" w:hAnsi="仿宋_GB2312" w:cs="仿宋_GB2312" w:hint="eastAsia"/>
          <w:sz w:val="32"/>
          <w:szCs w:val="32"/>
        </w:rPr>
        <w:t>供应商名称（公章）：</w:t>
      </w:r>
    </w:p>
    <w:p w14:paraId="66A768A7" w14:textId="77777777" w:rsidR="00ED535E" w:rsidRDefault="006F3687">
      <w:pPr>
        <w:ind w:firstLineChars="200" w:firstLine="640"/>
        <w:jc w:val="center"/>
        <w:rPr>
          <w:rFonts w:ascii="仿宋" w:eastAsia="仿宋" w:hAnsi="仿宋" w:cs="宋体"/>
          <w:sz w:val="24"/>
          <w:szCs w:val="24"/>
        </w:rPr>
        <w:sectPr w:rsidR="00ED535E">
          <w:footerReference w:type="default" r:id="rId10"/>
          <w:pgSz w:w="11907" w:h="16840"/>
          <w:pgMar w:top="1134" w:right="1191" w:bottom="1134" w:left="1304" w:header="851" w:footer="992" w:gutter="0"/>
          <w:pgNumType w:fmt="numberInDash" w:start="1"/>
          <w:cols w:space="720"/>
          <w:docGrid w:linePitch="380" w:charSpace="-5735"/>
        </w:sectPr>
      </w:pPr>
      <w:r>
        <w:rPr>
          <w:rStyle w:val="afe"/>
          <w:rFonts w:ascii="仿宋_GB2312" w:eastAsia="仿宋_GB2312" w:hAnsi="仿宋_GB2312" w:cs="仿宋_GB2312"/>
          <w:sz w:val="32"/>
          <w:szCs w:val="32"/>
        </w:rPr>
        <w:t xml:space="preserve">                                  </w:t>
      </w:r>
      <w:r>
        <w:rPr>
          <w:rStyle w:val="afe"/>
          <w:rFonts w:ascii="仿宋_GB2312" w:eastAsia="仿宋_GB2312" w:hAnsi="仿宋_GB2312" w:cs="仿宋_GB2312" w:hint="eastAsia"/>
          <w:sz w:val="32"/>
          <w:szCs w:val="32"/>
        </w:rPr>
        <w:t>年  月  日</w:t>
      </w:r>
      <w:r>
        <w:rPr>
          <w:rFonts w:ascii="仿宋" w:eastAsia="仿宋" w:hAnsi="仿宋" w:cs="宋体" w:hint="eastAsia"/>
          <w:sz w:val="24"/>
          <w:szCs w:val="24"/>
        </w:rPr>
        <w:t xml:space="preserve">                                        </w:t>
      </w:r>
    </w:p>
    <w:p w14:paraId="6520FDEF" w14:textId="4B96D75C" w:rsidR="00ED535E" w:rsidRDefault="006F3687" w:rsidP="00251597">
      <w:pPr>
        <w:snapToGrid w:val="0"/>
        <w:spacing w:line="360" w:lineRule="auto"/>
        <w:ind w:firstLine="420"/>
        <w:rPr>
          <w:rFonts w:ascii="方正仿宋_GBK" w:eastAsia="方正仿宋_GBK" w:hAnsi="宋体" w:cs="方正仿宋_GBK"/>
          <w:sz w:val="24"/>
          <w:szCs w:val="24"/>
        </w:rPr>
      </w:pPr>
      <w:r>
        <w:rPr>
          <w:rFonts w:ascii="仿宋_GB2312" w:eastAsia="仿宋_GB2312" w:hAnsi="仿宋_GB2312" w:cs="仿宋_GB2312" w:hint="eastAsia"/>
          <w:sz w:val="32"/>
          <w:szCs w:val="32"/>
        </w:rPr>
        <w:lastRenderedPageBreak/>
        <w:t xml:space="preserve">（二）明细报价表   </w:t>
      </w:r>
      <w:r>
        <w:rPr>
          <w:rFonts w:ascii="方正仿宋_GBK" w:eastAsia="方正仿宋_GBK" w:hAnsi="宋体" w:cs="方正仿宋_GBK" w:hint="eastAsia"/>
          <w:sz w:val="24"/>
          <w:szCs w:val="24"/>
        </w:rPr>
        <w:t xml:space="preserve">        </w:t>
      </w:r>
    </w:p>
    <w:p w14:paraId="3DBAA07A" w14:textId="76982769" w:rsidR="00ED535E" w:rsidRDefault="006F3687">
      <w:pPr>
        <w:pStyle w:val="30"/>
        <w:spacing w:before="0" w:after="0" w:line="360" w:lineRule="auto"/>
        <w:jc w:val="center"/>
        <w:rPr>
          <w:rFonts w:ascii="仿宋_GB2312" w:eastAsia="仿宋_GB2312" w:hAnsi="仿宋_GB2312" w:cs="仿宋_GB2312"/>
          <w:szCs w:val="32"/>
        </w:rPr>
      </w:pPr>
      <w:r>
        <w:rPr>
          <w:rFonts w:ascii="黑体" w:eastAsia="黑体" w:hAnsi="黑体" w:cs="黑体" w:hint="eastAsia"/>
          <w:szCs w:val="32"/>
        </w:rPr>
        <w:t>明细报价表</w:t>
      </w:r>
    </w:p>
    <w:p w14:paraId="3BAB3C51" w14:textId="77777777" w:rsidR="00ED535E" w:rsidRDefault="006F3687">
      <w:pPr>
        <w:pStyle w:val="30"/>
        <w:spacing w:before="0" w:after="0" w:line="360" w:lineRule="auto"/>
        <w:jc w:val="left"/>
        <w:rPr>
          <w:rFonts w:ascii="黑体" w:eastAsia="黑体" w:hAnsi="黑体" w:cs="黑体"/>
          <w:sz w:val="24"/>
          <w:szCs w:val="24"/>
        </w:rPr>
      </w:pPr>
      <w:r>
        <w:rPr>
          <w:rFonts w:ascii="黑体" w:eastAsia="黑体" w:hAnsi="黑体" w:cs="黑体" w:hint="eastAsia"/>
          <w:sz w:val="24"/>
          <w:szCs w:val="24"/>
        </w:rPr>
        <w:t>项目名称：</w:t>
      </w:r>
    </w:p>
    <w:tbl>
      <w:tblPr>
        <w:tblStyle w:val="1f0"/>
        <w:tblW w:w="4658" w:type="pct"/>
        <w:tblInd w:w="637" w:type="dxa"/>
        <w:tblLayout w:type="fixed"/>
        <w:tblLook w:val="04A0" w:firstRow="1" w:lastRow="0" w:firstColumn="1" w:lastColumn="0" w:noHBand="0" w:noVBand="1"/>
      </w:tblPr>
      <w:tblGrid>
        <w:gridCol w:w="1668"/>
        <w:gridCol w:w="992"/>
        <w:gridCol w:w="4748"/>
        <w:gridCol w:w="1561"/>
      </w:tblGrid>
      <w:tr w:rsidR="00FF30D8" w:rsidRPr="00947302" w14:paraId="38D59F58" w14:textId="77777777" w:rsidTr="008F58CF">
        <w:trPr>
          <w:trHeight w:val="540"/>
        </w:trPr>
        <w:tc>
          <w:tcPr>
            <w:tcW w:w="930" w:type="pct"/>
            <w:vAlign w:val="center"/>
          </w:tcPr>
          <w:p w14:paraId="368BA18E" w14:textId="77777777" w:rsidR="00FF30D8" w:rsidRPr="00947302" w:rsidRDefault="00FF30D8" w:rsidP="008F58CF">
            <w:pPr>
              <w:widowControl/>
              <w:jc w:val="center"/>
              <w:textAlignment w:val="center"/>
              <w:rPr>
                <w:rFonts w:ascii="仿宋" w:eastAsia="仿宋" w:hAnsi="仿宋" w:cs="仿宋"/>
                <w:b/>
                <w:bCs/>
                <w:sz w:val="28"/>
                <w:szCs w:val="28"/>
              </w:rPr>
            </w:pPr>
            <w:r w:rsidRPr="00947302">
              <w:rPr>
                <w:rFonts w:ascii="方正黑体_GBK" w:eastAsia="方正黑体_GBK" w:hAnsi="方正黑体_GBK" w:cs="方正黑体_GBK" w:hint="eastAsia"/>
                <w:bCs/>
                <w:color w:val="000000"/>
                <w:kern w:val="0"/>
                <w:sz w:val="28"/>
                <w:szCs w:val="24"/>
              </w:rPr>
              <w:t>品名</w:t>
            </w:r>
          </w:p>
        </w:tc>
        <w:tc>
          <w:tcPr>
            <w:tcW w:w="553" w:type="pct"/>
            <w:vAlign w:val="center"/>
          </w:tcPr>
          <w:p w14:paraId="25C193F0" w14:textId="77777777" w:rsidR="00FF30D8" w:rsidRPr="00947302" w:rsidRDefault="00FF30D8" w:rsidP="008F58CF">
            <w:pPr>
              <w:widowControl/>
              <w:jc w:val="center"/>
              <w:textAlignment w:val="center"/>
              <w:rPr>
                <w:rFonts w:ascii="仿宋" w:eastAsia="仿宋" w:hAnsi="仿宋" w:cs="仿宋"/>
                <w:b/>
                <w:bCs/>
                <w:sz w:val="28"/>
                <w:szCs w:val="28"/>
              </w:rPr>
            </w:pPr>
            <w:r w:rsidRPr="00947302">
              <w:rPr>
                <w:rFonts w:ascii="方正黑体_GBK" w:eastAsia="方正黑体_GBK" w:hAnsi="方正黑体_GBK" w:cs="方正黑体_GBK" w:hint="eastAsia"/>
                <w:bCs/>
                <w:color w:val="000000"/>
                <w:kern w:val="0"/>
                <w:sz w:val="28"/>
                <w:szCs w:val="24"/>
              </w:rPr>
              <w:t>单位</w:t>
            </w:r>
          </w:p>
        </w:tc>
        <w:tc>
          <w:tcPr>
            <w:tcW w:w="2647" w:type="pct"/>
            <w:vAlign w:val="center"/>
          </w:tcPr>
          <w:p w14:paraId="0E551F61" w14:textId="77777777" w:rsidR="00FF30D8" w:rsidRPr="00947302" w:rsidRDefault="00FF30D8" w:rsidP="008F58CF">
            <w:pPr>
              <w:widowControl/>
              <w:jc w:val="center"/>
              <w:textAlignment w:val="center"/>
              <w:rPr>
                <w:rFonts w:ascii="仿宋" w:eastAsia="仿宋" w:hAnsi="仿宋" w:cs="仿宋"/>
                <w:b/>
                <w:bCs/>
                <w:sz w:val="28"/>
                <w:szCs w:val="28"/>
              </w:rPr>
            </w:pPr>
            <w:r w:rsidRPr="00947302">
              <w:rPr>
                <w:rFonts w:ascii="宋体" w:hAnsi="宋体" w:cs="宋体" w:hint="eastAsia"/>
                <w:b/>
                <w:bCs/>
                <w:sz w:val="28"/>
                <w:szCs w:val="24"/>
              </w:rPr>
              <w:t>规格描述</w:t>
            </w:r>
          </w:p>
        </w:tc>
        <w:tc>
          <w:tcPr>
            <w:tcW w:w="870" w:type="pct"/>
            <w:vAlign w:val="center"/>
          </w:tcPr>
          <w:p w14:paraId="72A180C3" w14:textId="179712BA" w:rsidR="00FF30D8" w:rsidRPr="00947302" w:rsidRDefault="00DA54DE" w:rsidP="008F58CF">
            <w:pPr>
              <w:widowControl/>
              <w:jc w:val="center"/>
              <w:textAlignment w:val="center"/>
              <w:rPr>
                <w:rFonts w:ascii="方正黑体_GBK" w:eastAsia="方正黑体_GBK" w:hAnsi="方正黑体_GBK" w:cs="方正黑体_GBK"/>
                <w:bCs/>
                <w:color w:val="000000"/>
                <w:kern w:val="0"/>
                <w:sz w:val="28"/>
                <w:szCs w:val="24"/>
              </w:rPr>
            </w:pPr>
            <w:r>
              <w:rPr>
                <w:rFonts w:ascii="宋体" w:hAnsi="宋体" w:cs="宋体" w:hint="eastAsia"/>
                <w:b/>
                <w:bCs/>
                <w:sz w:val="28"/>
                <w:szCs w:val="24"/>
              </w:rPr>
              <w:t>单价</w:t>
            </w:r>
          </w:p>
        </w:tc>
      </w:tr>
      <w:tr w:rsidR="00FF30D8" w:rsidRPr="00947302" w14:paraId="5CF49557" w14:textId="77777777" w:rsidTr="008F58CF">
        <w:trPr>
          <w:trHeight w:val="279"/>
        </w:trPr>
        <w:tc>
          <w:tcPr>
            <w:tcW w:w="930" w:type="pct"/>
            <w:vMerge w:val="restart"/>
            <w:vAlign w:val="center"/>
          </w:tcPr>
          <w:p w14:paraId="764EB906" w14:textId="77777777" w:rsidR="00FF30D8" w:rsidRPr="00947302" w:rsidRDefault="00FF30D8" w:rsidP="008F58CF">
            <w:pPr>
              <w:widowControl/>
              <w:jc w:val="center"/>
              <w:textAlignment w:val="center"/>
              <w:rPr>
                <w:rFonts w:ascii="方正仿宋_GBK" w:eastAsia="方正仿宋_GBK" w:hAnsi="方正仿宋_GBK" w:cs="方正仿宋_GBK"/>
                <w:color w:val="000000"/>
                <w:sz w:val="28"/>
                <w:szCs w:val="28"/>
              </w:rPr>
            </w:pPr>
            <w:r w:rsidRPr="00947302">
              <w:rPr>
                <w:rFonts w:ascii="方正仿宋_GBK" w:eastAsia="方正仿宋_GBK" w:hAnsi="方正仿宋_GBK" w:cs="方正仿宋_GBK" w:hint="eastAsia"/>
                <w:color w:val="000000"/>
                <w:kern w:val="0"/>
                <w:sz w:val="28"/>
                <w:szCs w:val="28"/>
              </w:rPr>
              <w:t>齐心长尾夹</w:t>
            </w:r>
          </w:p>
          <w:p w14:paraId="451D1503" w14:textId="77777777" w:rsidR="00FF30D8" w:rsidRPr="00947302" w:rsidRDefault="00FF30D8" w:rsidP="008F58CF">
            <w:pPr>
              <w:widowControl/>
              <w:jc w:val="center"/>
              <w:textAlignment w:val="center"/>
              <w:rPr>
                <w:rFonts w:ascii="仿宋" w:eastAsia="仿宋" w:hAnsi="仿宋" w:cs="仿宋"/>
                <w:b/>
                <w:bCs/>
                <w:sz w:val="28"/>
                <w:szCs w:val="28"/>
              </w:rPr>
            </w:pPr>
          </w:p>
        </w:tc>
        <w:tc>
          <w:tcPr>
            <w:tcW w:w="553" w:type="pct"/>
            <w:vAlign w:val="center"/>
          </w:tcPr>
          <w:p w14:paraId="07BBFB45" w14:textId="77777777" w:rsidR="00FF30D8" w:rsidRPr="00947302" w:rsidRDefault="00FF30D8" w:rsidP="008F58CF">
            <w:pPr>
              <w:widowControl/>
              <w:jc w:val="center"/>
              <w:textAlignment w:val="center"/>
              <w:rPr>
                <w:rFonts w:ascii="方正仿宋_GBK" w:eastAsia="方正仿宋_GBK" w:hAnsi="方正仿宋_GBK" w:cs="方正仿宋_GBK"/>
                <w:color w:val="000000"/>
                <w:sz w:val="28"/>
                <w:szCs w:val="28"/>
              </w:rPr>
            </w:pPr>
            <w:r w:rsidRPr="00947302">
              <w:rPr>
                <w:rFonts w:ascii="方正仿宋_GBK" w:eastAsia="方正仿宋_GBK" w:hAnsi="方正仿宋_GBK" w:cs="方正仿宋_GBK" w:hint="eastAsia"/>
                <w:color w:val="000000"/>
                <w:kern w:val="0"/>
                <w:sz w:val="28"/>
                <w:szCs w:val="28"/>
              </w:rPr>
              <w:t>盒</w:t>
            </w:r>
          </w:p>
        </w:tc>
        <w:tc>
          <w:tcPr>
            <w:tcW w:w="2647" w:type="pct"/>
            <w:vAlign w:val="center"/>
          </w:tcPr>
          <w:p w14:paraId="51A33E1D" w14:textId="77777777" w:rsidR="00FF30D8" w:rsidRPr="00947302" w:rsidRDefault="00FF30D8" w:rsidP="008F58CF">
            <w:pPr>
              <w:widowControl/>
              <w:jc w:val="center"/>
              <w:textAlignment w:val="center"/>
              <w:rPr>
                <w:rFonts w:ascii="方正仿宋_GBK" w:eastAsia="方正仿宋_GBK" w:hAnsi="方正仿宋_GBK" w:cs="方正仿宋_GBK"/>
                <w:color w:val="000000"/>
                <w:sz w:val="28"/>
                <w:szCs w:val="28"/>
              </w:rPr>
            </w:pPr>
            <w:r w:rsidRPr="00947302">
              <w:rPr>
                <w:rFonts w:ascii="方正仿宋_GBK" w:eastAsia="方正仿宋_GBK" w:hAnsi="方正仿宋_GBK" w:cs="方正仿宋_GBK" w:hint="eastAsia"/>
                <w:color w:val="000000"/>
                <w:kern w:val="0"/>
                <w:sz w:val="28"/>
                <w:szCs w:val="28"/>
              </w:rPr>
              <w:t>齐心3631（1#）50mm  12个/盒</w:t>
            </w:r>
          </w:p>
        </w:tc>
        <w:tc>
          <w:tcPr>
            <w:tcW w:w="870" w:type="pct"/>
          </w:tcPr>
          <w:p w14:paraId="7E92B347" w14:textId="162C6399" w:rsidR="00FF30D8" w:rsidRPr="00947302" w:rsidRDefault="00FF30D8" w:rsidP="008F58CF">
            <w:pPr>
              <w:widowControl/>
              <w:jc w:val="center"/>
              <w:textAlignment w:val="center"/>
              <w:rPr>
                <w:rFonts w:ascii="方正仿宋_GBK" w:eastAsia="方正仿宋_GBK" w:hAnsi="方正仿宋_GBK" w:cs="方正仿宋_GBK"/>
                <w:color w:val="000000"/>
                <w:kern w:val="0"/>
                <w:sz w:val="28"/>
                <w:szCs w:val="28"/>
              </w:rPr>
            </w:pPr>
          </w:p>
        </w:tc>
      </w:tr>
      <w:tr w:rsidR="00FF30D8" w:rsidRPr="00947302" w14:paraId="5651FF1E" w14:textId="77777777" w:rsidTr="008F58CF">
        <w:trPr>
          <w:trHeight w:val="203"/>
        </w:trPr>
        <w:tc>
          <w:tcPr>
            <w:tcW w:w="930" w:type="pct"/>
            <w:vMerge/>
            <w:vAlign w:val="center"/>
          </w:tcPr>
          <w:p w14:paraId="2E120FAF" w14:textId="77777777" w:rsidR="00FF30D8" w:rsidRPr="00947302" w:rsidRDefault="00FF30D8" w:rsidP="008F58CF">
            <w:pPr>
              <w:jc w:val="center"/>
              <w:rPr>
                <w:rFonts w:ascii="仿宋" w:eastAsia="仿宋" w:hAnsi="仿宋" w:cs="仿宋"/>
                <w:b/>
                <w:bCs/>
                <w:sz w:val="28"/>
                <w:szCs w:val="28"/>
              </w:rPr>
            </w:pPr>
          </w:p>
        </w:tc>
        <w:tc>
          <w:tcPr>
            <w:tcW w:w="553" w:type="pct"/>
            <w:vAlign w:val="center"/>
          </w:tcPr>
          <w:p w14:paraId="05F087B1" w14:textId="77777777" w:rsidR="00FF30D8" w:rsidRPr="00947302" w:rsidRDefault="00FF30D8" w:rsidP="008F58CF">
            <w:pPr>
              <w:widowControl/>
              <w:jc w:val="center"/>
              <w:textAlignment w:val="center"/>
              <w:rPr>
                <w:rFonts w:ascii="方正仿宋_GBK" w:eastAsia="方正仿宋_GBK" w:hAnsi="方正仿宋_GBK" w:cs="方正仿宋_GBK"/>
                <w:color w:val="000000"/>
                <w:sz w:val="28"/>
                <w:szCs w:val="28"/>
              </w:rPr>
            </w:pPr>
            <w:r w:rsidRPr="00947302">
              <w:rPr>
                <w:rFonts w:ascii="方正仿宋_GBK" w:eastAsia="方正仿宋_GBK" w:hAnsi="方正仿宋_GBK" w:cs="方正仿宋_GBK" w:hint="eastAsia"/>
                <w:color w:val="000000"/>
                <w:kern w:val="0"/>
                <w:sz w:val="28"/>
                <w:szCs w:val="28"/>
              </w:rPr>
              <w:t>盒</w:t>
            </w:r>
          </w:p>
        </w:tc>
        <w:tc>
          <w:tcPr>
            <w:tcW w:w="2647" w:type="pct"/>
            <w:noWrap/>
            <w:vAlign w:val="center"/>
          </w:tcPr>
          <w:p w14:paraId="77923FFA" w14:textId="77777777" w:rsidR="00FF30D8" w:rsidRPr="00947302" w:rsidRDefault="00FF30D8" w:rsidP="008F58CF">
            <w:pPr>
              <w:widowControl/>
              <w:jc w:val="center"/>
              <w:textAlignment w:val="center"/>
              <w:rPr>
                <w:rFonts w:ascii="方正仿宋_GBK" w:eastAsia="方正仿宋_GBK" w:hAnsi="方正仿宋_GBK" w:cs="方正仿宋_GBK"/>
                <w:color w:val="000000"/>
                <w:sz w:val="28"/>
                <w:szCs w:val="28"/>
              </w:rPr>
            </w:pPr>
            <w:r w:rsidRPr="00947302">
              <w:rPr>
                <w:rFonts w:ascii="方正仿宋_GBK" w:eastAsia="方正仿宋_GBK" w:hAnsi="方正仿宋_GBK" w:cs="方正仿宋_GBK" w:hint="eastAsia"/>
                <w:color w:val="000000"/>
                <w:kern w:val="0"/>
                <w:sz w:val="28"/>
                <w:szCs w:val="28"/>
              </w:rPr>
              <w:t>齐心3632（2#）41mm  24个/盒</w:t>
            </w:r>
          </w:p>
        </w:tc>
        <w:tc>
          <w:tcPr>
            <w:tcW w:w="870" w:type="pct"/>
          </w:tcPr>
          <w:p w14:paraId="40AD603E" w14:textId="3FF5AA44" w:rsidR="00FF30D8" w:rsidRPr="00947302" w:rsidRDefault="00FF30D8" w:rsidP="008F58CF">
            <w:pPr>
              <w:widowControl/>
              <w:jc w:val="center"/>
              <w:textAlignment w:val="center"/>
              <w:rPr>
                <w:rFonts w:ascii="方正仿宋_GBK" w:eastAsia="方正仿宋_GBK" w:hAnsi="方正仿宋_GBK" w:cs="方正仿宋_GBK"/>
                <w:color w:val="000000"/>
                <w:kern w:val="0"/>
                <w:sz w:val="28"/>
                <w:szCs w:val="28"/>
              </w:rPr>
            </w:pPr>
          </w:p>
        </w:tc>
      </w:tr>
      <w:tr w:rsidR="00FF30D8" w:rsidRPr="00947302" w14:paraId="4ABDFFA7" w14:textId="77777777" w:rsidTr="008F58CF">
        <w:trPr>
          <w:trHeight w:val="155"/>
        </w:trPr>
        <w:tc>
          <w:tcPr>
            <w:tcW w:w="930" w:type="pct"/>
            <w:vMerge/>
            <w:vAlign w:val="center"/>
          </w:tcPr>
          <w:p w14:paraId="22B4FE83" w14:textId="77777777" w:rsidR="00FF30D8" w:rsidRPr="00947302" w:rsidRDefault="00FF30D8" w:rsidP="008F58CF">
            <w:pPr>
              <w:jc w:val="center"/>
              <w:rPr>
                <w:rFonts w:ascii="仿宋" w:eastAsia="仿宋" w:hAnsi="仿宋" w:cs="仿宋"/>
                <w:b/>
                <w:bCs/>
                <w:sz w:val="28"/>
                <w:szCs w:val="28"/>
              </w:rPr>
            </w:pPr>
          </w:p>
        </w:tc>
        <w:tc>
          <w:tcPr>
            <w:tcW w:w="553" w:type="pct"/>
            <w:vAlign w:val="center"/>
          </w:tcPr>
          <w:p w14:paraId="1494AE8D" w14:textId="77777777" w:rsidR="00FF30D8" w:rsidRPr="00947302" w:rsidRDefault="00FF30D8" w:rsidP="008F58CF">
            <w:pPr>
              <w:widowControl/>
              <w:jc w:val="center"/>
              <w:textAlignment w:val="center"/>
              <w:rPr>
                <w:rFonts w:ascii="方正仿宋_GBK" w:eastAsia="方正仿宋_GBK" w:hAnsi="方正仿宋_GBK" w:cs="方正仿宋_GBK"/>
                <w:color w:val="000000"/>
                <w:sz w:val="28"/>
                <w:szCs w:val="28"/>
              </w:rPr>
            </w:pPr>
            <w:r w:rsidRPr="00947302">
              <w:rPr>
                <w:rFonts w:ascii="方正仿宋_GBK" w:eastAsia="方正仿宋_GBK" w:hAnsi="方正仿宋_GBK" w:cs="方正仿宋_GBK" w:hint="eastAsia"/>
                <w:color w:val="000000"/>
                <w:sz w:val="28"/>
                <w:szCs w:val="28"/>
              </w:rPr>
              <w:t>盒</w:t>
            </w:r>
          </w:p>
        </w:tc>
        <w:tc>
          <w:tcPr>
            <w:tcW w:w="2647" w:type="pct"/>
            <w:noWrap/>
            <w:vAlign w:val="center"/>
          </w:tcPr>
          <w:p w14:paraId="26F90B3A" w14:textId="77777777" w:rsidR="00FF30D8" w:rsidRPr="00947302" w:rsidRDefault="00FF30D8" w:rsidP="008F58CF">
            <w:pPr>
              <w:widowControl/>
              <w:jc w:val="center"/>
              <w:textAlignment w:val="center"/>
              <w:rPr>
                <w:rFonts w:ascii="方正仿宋_GBK" w:eastAsia="方正仿宋_GBK" w:hAnsi="方正仿宋_GBK" w:cs="方正仿宋_GBK"/>
                <w:color w:val="000000"/>
                <w:sz w:val="28"/>
                <w:szCs w:val="28"/>
              </w:rPr>
            </w:pPr>
            <w:r w:rsidRPr="00947302">
              <w:rPr>
                <w:rFonts w:ascii="方正仿宋_GBK" w:eastAsia="方正仿宋_GBK" w:hAnsi="方正仿宋_GBK" w:cs="方正仿宋_GBK" w:hint="eastAsia"/>
                <w:color w:val="000000"/>
                <w:kern w:val="0"/>
                <w:sz w:val="28"/>
                <w:szCs w:val="28"/>
              </w:rPr>
              <w:t>齐心3633（3#）32mm  24个/盒</w:t>
            </w:r>
          </w:p>
        </w:tc>
        <w:tc>
          <w:tcPr>
            <w:tcW w:w="870" w:type="pct"/>
          </w:tcPr>
          <w:p w14:paraId="3B3065CB" w14:textId="4E91C9B2" w:rsidR="00FF30D8" w:rsidRPr="00947302" w:rsidRDefault="00FF30D8" w:rsidP="008F58CF">
            <w:pPr>
              <w:widowControl/>
              <w:jc w:val="center"/>
              <w:textAlignment w:val="center"/>
              <w:rPr>
                <w:rFonts w:ascii="方正仿宋_GBK" w:eastAsia="方正仿宋_GBK" w:hAnsi="方正仿宋_GBK" w:cs="方正仿宋_GBK"/>
                <w:color w:val="000000"/>
                <w:kern w:val="0"/>
                <w:sz w:val="28"/>
                <w:szCs w:val="28"/>
              </w:rPr>
            </w:pPr>
          </w:p>
        </w:tc>
      </w:tr>
      <w:tr w:rsidR="00FF30D8" w:rsidRPr="00947302" w14:paraId="7899058C" w14:textId="77777777" w:rsidTr="008F58CF">
        <w:trPr>
          <w:trHeight w:val="221"/>
        </w:trPr>
        <w:tc>
          <w:tcPr>
            <w:tcW w:w="930" w:type="pct"/>
            <w:vMerge/>
            <w:vAlign w:val="center"/>
          </w:tcPr>
          <w:p w14:paraId="76057A83" w14:textId="77777777" w:rsidR="00FF30D8" w:rsidRPr="00947302" w:rsidRDefault="00FF30D8" w:rsidP="008F58CF">
            <w:pPr>
              <w:jc w:val="center"/>
              <w:rPr>
                <w:rFonts w:ascii="仿宋" w:eastAsia="仿宋" w:hAnsi="仿宋" w:cs="仿宋"/>
                <w:b/>
                <w:bCs/>
                <w:sz w:val="28"/>
                <w:szCs w:val="28"/>
              </w:rPr>
            </w:pPr>
          </w:p>
        </w:tc>
        <w:tc>
          <w:tcPr>
            <w:tcW w:w="553" w:type="pct"/>
            <w:vAlign w:val="center"/>
          </w:tcPr>
          <w:p w14:paraId="4B39F36B" w14:textId="77777777" w:rsidR="00FF30D8" w:rsidRPr="00947302" w:rsidRDefault="00FF30D8" w:rsidP="008F58CF">
            <w:pPr>
              <w:widowControl/>
              <w:jc w:val="center"/>
              <w:textAlignment w:val="center"/>
              <w:rPr>
                <w:rFonts w:ascii="方正仿宋_GBK" w:eastAsia="方正仿宋_GBK" w:hAnsi="方正仿宋_GBK" w:cs="方正仿宋_GBK"/>
                <w:color w:val="000000"/>
                <w:sz w:val="28"/>
                <w:szCs w:val="28"/>
              </w:rPr>
            </w:pPr>
            <w:r w:rsidRPr="00947302">
              <w:rPr>
                <w:rFonts w:ascii="方正仿宋_GBK" w:eastAsia="方正仿宋_GBK" w:hAnsi="方正仿宋_GBK" w:cs="方正仿宋_GBK" w:hint="eastAsia"/>
                <w:color w:val="000000"/>
                <w:kern w:val="0"/>
                <w:sz w:val="28"/>
                <w:szCs w:val="28"/>
              </w:rPr>
              <w:t>盒</w:t>
            </w:r>
          </w:p>
        </w:tc>
        <w:tc>
          <w:tcPr>
            <w:tcW w:w="2647" w:type="pct"/>
            <w:noWrap/>
            <w:vAlign w:val="center"/>
          </w:tcPr>
          <w:p w14:paraId="093C2511" w14:textId="77777777" w:rsidR="00FF30D8" w:rsidRPr="00947302" w:rsidRDefault="00FF30D8" w:rsidP="008F58CF">
            <w:pPr>
              <w:widowControl/>
              <w:jc w:val="center"/>
              <w:textAlignment w:val="center"/>
              <w:rPr>
                <w:rFonts w:ascii="方正仿宋_GBK" w:eastAsia="方正仿宋_GBK" w:hAnsi="方正仿宋_GBK" w:cs="方正仿宋_GBK"/>
                <w:color w:val="000000"/>
                <w:kern w:val="0"/>
                <w:sz w:val="28"/>
                <w:szCs w:val="28"/>
              </w:rPr>
            </w:pPr>
            <w:r w:rsidRPr="00947302">
              <w:rPr>
                <w:rFonts w:ascii="方正仿宋_GBK" w:eastAsia="方正仿宋_GBK" w:hAnsi="方正仿宋_GBK" w:cs="方正仿宋_GBK" w:hint="eastAsia"/>
                <w:color w:val="000000"/>
                <w:kern w:val="0"/>
                <w:sz w:val="28"/>
                <w:szCs w:val="28"/>
              </w:rPr>
              <w:t>齐心3634（4#）25mm  48个/盒</w:t>
            </w:r>
          </w:p>
        </w:tc>
        <w:tc>
          <w:tcPr>
            <w:tcW w:w="870" w:type="pct"/>
          </w:tcPr>
          <w:p w14:paraId="6366C4CE" w14:textId="49F38715" w:rsidR="00FF30D8" w:rsidRPr="00947302" w:rsidRDefault="00FF30D8" w:rsidP="008F58CF">
            <w:pPr>
              <w:widowControl/>
              <w:jc w:val="center"/>
              <w:textAlignment w:val="center"/>
              <w:rPr>
                <w:rFonts w:ascii="方正仿宋_GBK" w:eastAsia="方正仿宋_GBK" w:hAnsi="方正仿宋_GBK" w:cs="方正仿宋_GBK"/>
                <w:color w:val="000000"/>
                <w:kern w:val="0"/>
                <w:sz w:val="28"/>
                <w:szCs w:val="28"/>
              </w:rPr>
            </w:pPr>
          </w:p>
        </w:tc>
      </w:tr>
      <w:tr w:rsidR="00FF30D8" w:rsidRPr="00947302" w14:paraId="7FF2E219" w14:textId="77777777" w:rsidTr="008F58CF">
        <w:trPr>
          <w:trHeight w:val="287"/>
        </w:trPr>
        <w:tc>
          <w:tcPr>
            <w:tcW w:w="930" w:type="pct"/>
            <w:vMerge/>
            <w:vAlign w:val="center"/>
          </w:tcPr>
          <w:p w14:paraId="2176CF96" w14:textId="77777777" w:rsidR="00FF30D8" w:rsidRPr="00947302" w:rsidRDefault="00FF30D8" w:rsidP="008F58CF">
            <w:pPr>
              <w:jc w:val="center"/>
              <w:rPr>
                <w:rFonts w:ascii="仿宋" w:eastAsia="仿宋" w:hAnsi="仿宋" w:cs="仿宋"/>
                <w:b/>
                <w:bCs/>
                <w:sz w:val="28"/>
                <w:szCs w:val="28"/>
              </w:rPr>
            </w:pPr>
          </w:p>
        </w:tc>
        <w:tc>
          <w:tcPr>
            <w:tcW w:w="553" w:type="pct"/>
            <w:vAlign w:val="center"/>
          </w:tcPr>
          <w:p w14:paraId="66066D67" w14:textId="77777777" w:rsidR="00FF30D8" w:rsidRPr="00947302" w:rsidRDefault="00FF30D8" w:rsidP="008F58CF">
            <w:pPr>
              <w:widowControl/>
              <w:jc w:val="center"/>
              <w:textAlignment w:val="center"/>
              <w:rPr>
                <w:rFonts w:ascii="方正仿宋_GBK" w:eastAsia="方正仿宋_GBK" w:hAnsi="方正仿宋_GBK" w:cs="方正仿宋_GBK"/>
                <w:color w:val="000000"/>
                <w:sz w:val="28"/>
                <w:szCs w:val="28"/>
              </w:rPr>
            </w:pPr>
            <w:r w:rsidRPr="00947302">
              <w:rPr>
                <w:rFonts w:ascii="方正仿宋_GBK" w:eastAsia="方正仿宋_GBK" w:hAnsi="方正仿宋_GBK" w:cs="方正仿宋_GBK" w:hint="eastAsia"/>
                <w:color w:val="000000"/>
                <w:kern w:val="0"/>
                <w:sz w:val="28"/>
                <w:szCs w:val="28"/>
              </w:rPr>
              <w:t>盒</w:t>
            </w:r>
          </w:p>
        </w:tc>
        <w:tc>
          <w:tcPr>
            <w:tcW w:w="2647" w:type="pct"/>
            <w:noWrap/>
            <w:vAlign w:val="center"/>
          </w:tcPr>
          <w:p w14:paraId="1FA0064D" w14:textId="77777777" w:rsidR="00FF30D8" w:rsidRPr="00947302" w:rsidRDefault="00FF30D8" w:rsidP="008F58CF">
            <w:pPr>
              <w:widowControl/>
              <w:jc w:val="center"/>
              <w:textAlignment w:val="center"/>
              <w:rPr>
                <w:rFonts w:ascii="方正仿宋_GBK" w:eastAsia="方正仿宋_GBK" w:hAnsi="方正仿宋_GBK" w:cs="方正仿宋_GBK"/>
                <w:color w:val="000000"/>
                <w:kern w:val="0"/>
                <w:sz w:val="28"/>
                <w:szCs w:val="28"/>
              </w:rPr>
            </w:pPr>
            <w:r w:rsidRPr="00947302">
              <w:rPr>
                <w:rFonts w:ascii="方正仿宋_GBK" w:eastAsia="方正仿宋_GBK" w:hAnsi="方正仿宋_GBK" w:cs="方正仿宋_GBK" w:hint="eastAsia"/>
                <w:color w:val="000000"/>
                <w:kern w:val="0"/>
                <w:sz w:val="28"/>
                <w:szCs w:val="28"/>
              </w:rPr>
              <w:t>齐心3635（5#）19mm   40个/盒</w:t>
            </w:r>
          </w:p>
        </w:tc>
        <w:tc>
          <w:tcPr>
            <w:tcW w:w="870" w:type="pct"/>
          </w:tcPr>
          <w:p w14:paraId="591E7171" w14:textId="1E920D2B" w:rsidR="00FF30D8" w:rsidRPr="00947302" w:rsidRDefault="00FF30D8" w:rsidP="008F58CF">
            <w:pPr>
              <w:widowControl/>
              <w:jc w:val="center"/>
              <w:textAlignment w:val="center"/>
              <w:rPr>
                <w:rFonts w:ascii="方正仿宋_GBK" w:eastAsia="方正仿宋_GBK" w:hAnsi="方正仿宋_GBK" w:cs="方正仿宋_GBK"/>
                <w:color w:val="000000"/>
                <w:kern w:val="0"/>
                <w:sz w:val="28"/>
                <w:szCs w:val="28"/>
              </w:rPr>
            </w:pPr>
          </w:p>
        </w:tc>
      </w:tr>
      <w:tr w:rsidR="00FF30D8" w:rsidRPr="00947302" w14:paraId="07A0530A" w14:textId="77777777" w:rsidTr="008F58CF">
        <w:trPr>
          <w:trHeight w:val="239"/>
        </w:trPr>
        <w:tc>
          <w:tcPr>
            <w:tcW w:w="930" w:type="pct"/>
            <w:vMerge/>
            <w:vAlign w:val="center"/>
          </w:tcPr>
          <w:p w14:paraId="23D8E86C" w14:textId="77777777" w:rsidR="00FF30D8" w:rsidRPr="00947302" w:rsidRDefault="00FF30D8" w:rsidP="008F58CF">
            <w:pPr>
              <w:jc w:val="center"/>
              <w:rPr>
                <w:rFonts w:ascii="仿宋" w:eastAsia="仿宋" w:hAnsi="仿宋" w:cs="仿宋"/>
                <w:b/>
                <w:bCs/>
                <w:sz w:val="28"/>
                <w:szCs w:val="28"/>
              </w:rPr>
            </w:pPr>
          </w:p>
        </w:tc>
        <w:tc>
          <w:tcPr>
            <w:tcW w:w="553" w:type="pct"/>
            <w:vAlign w:val="center"/>
          </w:tcPr>
          <w:p w14:paraId="53593D24" w14:textId="77777777" w:rsidR="00FF30D8" w:rsidRPr="00947302" w:rsidRDefault="00FF30D8" w:rsidP="008F58CF">
            <w:pPr>
              <w:widowControl/>
              <w:jc w:val="center"/>
              <w:textAlignment w:val="center"/>
              <w:rPr>
                <w:rFonts w:ascii="方正仿宋_GBK" w:eastAsia="方正仿宋_GBK" w:hAnsi="方正仿宋_GBK" w:cs="方正仿宋_GBK"/>
                <w:color w:val="000000"/>
                <w:sz w:val="28"/>
                <w:szCs w:val="28"/>
              </w:rPr>
            </w:pPr>
            <w:r w:rsidRPr="00947302">
              <w:rPr>
                <w:rFonts w:ascii="方正仿宋_GBK" w:eastAsia="方正仿宋_GBK" w:hAnsi="方正仿宋_GBK" w:cs="方正仿宋_GBK" w:hint="eastAsia"/>
                <w:color w:val="000000"/>
                <w:sz w:val="28"/>
                <w:szCs w:val="28"/>
              </w:rPr>
              <w:t>盒</w:t>
            </w:r>
          </w:p>
        </w:tc>
        <w:tc>
          <w:tcPr>
            <w:tcW w:w="2647" w:type="pct"/>
            <w:noWrap/>
            <w:vAlign w:val="center"/>
          </w:tcPr>
          <w:p w14:paraId="218B79FA" w14:textId="77777777" w:rsidR="00FF30D8" w:rsidRPr="00947302" w:rsidRDefault="00FF30D8" w:rsidP="008F58CF">
            <w:pPr>
              <w:widowControl/>
              <w:jc w:val="center"/>
              <w:textAlignment w:val="center"/>
              <w:rPr>
                <w:rFonts w:ascii="方正仿宋_GBK" w:eastAsia="方正仿宋_GBK" w:hAnsi="方正仿宋_GBK" w:cs="方正仿宋_GBK"/>
                <w:color w:val="000000"/>
                <w:kern w:val="0"/>
                <w:sz w:val="28"/>
                <w:szCs w:val="28"/>
              </w:rPr>
            </w:pPr>
            <w:r w:rsidRPr="00947302">
              <w:rPr>
                <w:rFonts w:ascii="方正仿宋_GBK" w:eastAsia="方正仿宋_GBK" w:hAnsi="方正仿宋_GBK" w:cs="方正仿宋_GBK" w:hint="eastAsia"/>
                <w:color w:val="000000"/>
                <w:kern w:val="0"/>
                <w:sz w:val="28"/>
                <w:szCs w:val="28"/>
              </w:rPr>
              <w:t>齐心3636（6#）15mm  60个/盒</w:t>
            </w:r>
          </w:p>
        </w:tc>
        <w:tc>
          <w:tcPr>
            <w:tcW w:w="870" w:type="pct"/>
          </w:tcPr>
          <w:p w14:paraId="7ED334DF" w14:textId="640FEA9C" w:rsidR="00FF30D8" w:rsidRPr="00947302" w:rsidRDefault="00FF30D8" w:rsidP="008F58CF">
            <w:pPr>
              <w:widowControl/>
              <w:jc w:val="center"/>
              <w:textAlignment w:val="center"/>
              <w:rPr>
                <w:rFonts w:ascii="方正仿宋_GBK" w:eastAsia="方正仿宋_GBK" w:hAnsi="方正仿宋_GBK" w:cs="方正仿宋_GBK"/>
                <w:color w:val="000000"/>
                <w:kern w:val="0"/>
                <w:sz w:val="28"/>
                <w:szCs w:val="28"/>
              </w:rPr>
            </w:pPr>
          </w:p>
        </w:tc>
      </w:tr>
      <w:tr w:rsidR="00FF30D8" w:rsidRPr="00947302" w14:paraId="61B30326" w14:textId="77777777" w:rsidTr="008F58CF">
        <w:trPr>
          <w:trHeight w:val="64"/>
        </w:trPr>
        <w:tc>
          <w:tcPr>
            <w:tcW w:w="930" w:type="pct"/>
            <w:vMerge w:val="restart"/>
            <w:vAlign w:val="center"/>
          </w:tcPr>
          <w:p w14:paraId="2C9E5C0F" w14:textId="77777777" w:rsidR="00FF30D8" w:rsidRPr="00947302" w:rsidRDefault="00FF30D8" w:rsidP="008F58CF">
            <w:pPr>
              <w:widowControl/>
              <w:jc w:val="center"/>
              <w:textAlignment w:val="center"/>
              <w:rPr>
                <w:rFonts w:ascii="方正仿宋_GBK" w:eastAsia="方正仿宋_GBK" w:hAnsi="方正仿宋_GBK" w:cs="方正仿宋_GBK"/>
                <w:color w:val="000000"/>
                <w:sz w:val="28"/>
                <w:szCs w:val="28"/>
              </w:rPr>
            </w:pPr>
            <w:r w:rsidRPr="00947302">
              <w:rPr>
                <w:rFonts w:ascii="方正仿宋_GBK" w:eastAsia="方正仿宋_GBK" w:hAnsi="方正仿宋_GBK" w:cs="方正仿宋_GBK" w:hint="eastAsia"/>
                <w:color w:val="000000"/>
                <w:kern w:val="0"/>
                <w:sz w:val="28"/>
                <w:szCs w:val="28"/>
              </w:rPr>
              <w:t>笔记本</w:t>
            </w:r>
          </w:p>
        </w:tc>
        <w:tc>
          <w:tcPr>
            <w:tcW w:w="553" w:type="pct"/>
            <w:vAlign w:val="center"/>
          </w:tcPr>
          <w:p w14:paraId="523E727B" w14:textId="77777777" w:rsidR="00FF30D8" w:rsidRPr="00947302" w:rsidRDefault="00FF30D8" w:rsidP="008F58CF">
            <w:pPr>
              <w:widowControl/>
              <w:jc w:val="center"/>
              <w:textAlignment w:val="center"/>
              <w:rPr>
                <w:rFonts w:ascii="方正仿宋_GBK" w:eastAsia="方正仿宋_GBK" w:hAnsi="方正仿宋_GBK" w:cs="方正仿宋_GBK"/>
                <w:color w:val="000000"/>
                <w:sz w:val="28"/>
                <w:szCs w:val="28"/>
              </w:rPr>
            </w:pPr>
            <w:r w:rsidRPr="00947302">
              <w:rPr>
                <w:rFonts w:ascii="方正仿宋_GBK" w:eastAsia="方正仿宋_GBK" w:hAnsi="方正仿宋_GBK" w:cs="方正仿宋_GBK" w:hint="eastAsia"/>
                <w:color w:val="000000"/>
                <w:kern w:val="0"/>
                <w:sz w:val="28"/>
                <w:szCs w:val="28"/>
              </w:rPr>
              <w:t>本</w:t>
            </w:r>
          </w:p>
        </w:tc>
        <w:tc>
          <w:tcPr>
            <w:tcW w:w="2647" w:type="pct"/>
            <w:noWrap/>
            <w:vAlign w:val="center"/>
          </w:tcPr>
          <w:p w14:paraId="40BABA04" w14:textId="77777777" w:rsidR="00FF30D8" w:rsidRPr="00947302" w:rsidRDefault="00FF30D8" w:rsidP="008F58CF">
            <w:pPr>
              <w:widowControl/>
              <w:jc w:val="center"/>
              <w:textAlignment w:val="center"/>
              <w:rPr>
                <w:rFonts w:ascii="方正仿宋_GBK" w:eastAsia="方正仿宋_GBK" w:hAnsi="方正仿宋_GBK" w:cs="方正仿宋_GBK"/>
                <w:color w:val="000000"/>
                <w:kern w:val="0"/>
                <w:sz w:val="28"/>
                <w:szCs w:val="28"/>
              </w:rPr>
            </w:pPr>
            <w:proofErr w:type="gramStart"/>
            <w:r w:rsidRPr="00947302">
              <w:rPr>
                <w:rFonts w:ascii="方正仿宋_GBK" w:eastAsia="方正仿宋_GBK" w:hAnsi="方正仿宋_GBK" w:cs="方正仿宋_GBK" w:hint="eastAsia"/>
                <w:color w:val="000000"/>
                <w:kern w:val="0"/>
                <w:sz w:val="28"/>
                <w:szCs w:val="28"/>
              </w:rPr>
              <w:t>杉友</w:t>
            </w:r>
            <w:proofErr w:type="gramEnd"/>
            <w:r w:rsidRPr="00947302">
              <w:rPr>
                <w:rFonts w:ascii="方正仿宋_GBK" w:eastAsia="方正仿宋_GBK" w:hAnsi="方正仿宋_GBK" w:cs="方正仿宋_GBK" w:hint="eastAsia"/>
                <w:color w:val="000000"/>
                <w:kern w:val="0"/>
                <w:sz w:val="28"/>
                <w:szCs w:val="28"/>
              </w:rPr>
              <w:t>3611 A5皮面笔记本</w:t>
            </w:r>
          </w:p>
        </w:tc>
        <w:tc>
          <w:tcPr>
            <w:tcW w:w="870" w:type="pct"/>
          </w:tcPr>
          <w:p w14:paraId="567F036B" w14:textId="51A84128" w:rsidR="00FF30D8" w:rsidRPr="00947302" w:rsidRDefault="00FF30D8" w:rsidP="008F58CF">
            <w:pPr>
              <w:widowControl/>
              <w:jc w:val="center"/>
              <w:textAlignment w:val="center"/>
              <w:rPr>
                <w:rFonts w:ascii="方正仿宋_GBK" w:eastAsia="方正仿宋_GBK" w:hAnsi="方正仿宋_GBK" w:cs="方正仿宋_GBK"/>
                <w:color w:val="000000"/>
                <w:kern w:val="0"/>
                <w:sz w:val="28"/>
                <w:szCs w:val="28"/>
              </w:rPr>
            </w:pPr>
          </w:p>
        </w:tc>
      </w:tr>
      <w:tr w:rsidR="00FF30D8" w:rsidRPr="00947302" w14:paraId="5177B8B5" w14:textId="77777777" w:rsidTr="008F58CF">
        <w:trPr>
          <w:trHeight w:val="229"/>
        </w:trPr>
        <w:tc>
          <w:tcPr>
            <w:tcW w:w="930" w:type="pct"/>
            <w:vMerge/>
            <w:vAlign w:val="center"/>
          </w:tcPr>
          <w:p w14:paraId="2B8CBC7F" w14:textId="77777777" w:rsidR="00FF30D8" w:rsidRPr="00947302" w:rsidRDefault="00FF30D8" w:rsidP="008F58CF">
            <w:pPr>
              <w:widowControl/>
              <w:jc w:val="center"/>
              <w:textAlignment w:val="center"/>
              <w:rPr>
                <w:rFonts w:ascii="方正仿宋_GBK" w:eastAsia="方正仿宋_GBK" w:hAnsi="方正仿宋_GBK" w:cs="方正仿宋_GBK"/>
                <w:color w:val="000000"/>
                <w:kern w:val="0"/>
                <w:sz w:val="28"/>
                <w:szCs w:val="28"/>
              </w:rPr>
            </w:pPr>
          </w:p>
        </w:tc>
        <w:tc>
          <w:tcPr>
            <w:tcW w:w="553" w:type="pct"/>
            <w:vAlign w:val="center"/>
          </w:tcPr>
          <w:p w14:paraId="512818FF" w14:textId="77777777" w:rsidR="00FF30D8" w:rsidRPr="00947302" w:rsidRDefault="00FF30D8" w:rsidP="008F58CF">
            <w:pPr>
              <w:widowControl/>
              <w:jc w:val="center"/>
              <w:textAlignment w:val="center"/>
              <w:rPr>
                <w:rFonts w:ascii="方正仿宋_GBK" w:eastAsia="方正仿宋_GBK" w:hAnsi="方正仿宋_GBK" w:cs="方正仿宋_GBK"/>
                <w:color w:val="000000"/>
                <w:kern w:val="0"/>
                <w:sz w:val="28"/>
                <w:szCs w:val="28"/>
              </w:rPr>
            </w:pPr>
            <w:r w:rsidRPr="00947302">
              <w:rPr>
                <w:rFonts w:ascii="方正仿宋_GBK" w:eastAsia="方正仿宋_GBK" w:hAnsi="方正仿宋_GBK" w:cs="方正仿宋_GBK" w:hint="eastAsia"/>
                <w:color w:val="000000"/>
                <w:kern w:val="0"/>
                <w:sz w:val="28"/>
                <w:szCs w:val="28"/>
              </w:rPr>
              <w:t>本</w:t>
            </w:r>
          </w:p>
        </w:tc>
        <w:tc>
          <w:tcPr>
            <w:tcW w:w="2647" w:type="pct"/>
            <w:noWrap/>
            <w:vAlign w:val="center"/>
          </w:tcPr>
          <w:p w14:paraId="0A53C5B5" w14:textId="77777777" w:rsidR="00FF30D8" w:rsidRPr="00947302" w:rsidRDefault="00FF30D8" w:rsidP="008F58CF">
            <w:pPr>
              <w:widowControl/>
              <w:jc w:val="center"/>
              <w:textAlignment w:val="center"/>
              <w:rPr>
                <w:rFonts w:ascii="方正仿宋_GBK" w:eastAsia="方正仿宋_GBK" w:hAnsi="方正仿宋_GBK" w:cs="方正仿宋_GBK"/>
                <w:color w:val="000000"/>
                <w:kern w:val="0"/>
                <w:sz w:val="28"/>
                <w:szCs w:val="28"/>
              </w:rPr>
            </w:pPr>
            <w:r w:rsidRPr="00947302">
              <w:rPr>
                <w:rFonts w:ascii="方正仿宋_GBK" w:eastAsia="方正仿宋_GBK" w:hAnsi="方正仿宋_GBK" w:cs="方正仿宋_GBK" w:hint="eastAsia"/>
                <w:color w:val="000000"/>
                <w:kern w:val="0"/>
                <w:sz w:val="28"/>
                <w:szCs w:val="28"/>
              </w:rPr>
              <w:t>得力25K80张商务经典皮面本</w:t>
            </w:r>
          </w:p>
        </w:tc>
        <w:tc>
          <w:tcPr>
            <w:tcW w:w="870" w:type="pct"/>
          </w:tcPr>
          <w:p w14:paraId="4AD466C7" w14:textId="3ED8773E" w:rsidR="00FF30D8" w:rsidRPr="00947302" w:rsidRDefault="00FF30D8" w:rsidP="008F58CF">
            <w:pPr>
              <w:widowControl/>
              <w:jc w:val="center"/>
              <w:textAlignment w:val="center"/>
              <w:rPr>
                <w:rFonts w:ascii="方正仿宋_GBK" w:eastAsia="方正仿宋_GBK" w:hAnsi="方正仿宋_GBK" w:cs="方正仿宋_GBK"/>
                <w:color w:val="000000"/>
                <w:kern w:val="0"/>
                <w:sz w:val="28"/>
                <w:szCs w:val="28"/>
              </w:rPr>
            </w:pPr>
          </w:p>
        </w:tc>
      </w:tr>
      <w:tr w:rsidR="00FF30D8" w:rsidRPr="00947302" w14:paraId="7B694741" w14:textId="77777777" w:rsidTr="008F58CF">
        <w:trPr>
          <w:trHeight w:val="181"/>
        </w:trPr>
        <w:tc>
          <w:tcPr>
            <w:tcW w:w="930" w:type="pct"/>
            <w:vAlign w:val="center"/>
          </w:tcPr>
          <w:p w14:paraId="78F5DE7A" w14:textId="77777777" w:rsidR="00FF30D8" w:rsidRPr="00947302" w:rsidRDefault="00FF30D8" w:rsidP="008F58CF">
            <w:pPr>
              <w:widowControl/>
              <w:jc w:val="center"/>
              <w:textAlignment w:val="center"/>
              <w:rPr>
                <w:rFonts w:ascii="方正仿宋_GBK" w:eastAsia="方正仿宋_GBK" w:hAnsi="方正仿宋_GBK" w:cs="方正仿宋_GBK"/>
                <w:color w:val="000000"/>
                <w:sz w:val="28"/>
                <w:szCs w:val="28"/>
              </w:rPr>
            </w:pPr>
            <w:r w:rsidRPr="00947302">
              <w:rPr>
                <w:rFonts w:ascii="方正仿宋_GBK" w:eastAsia="方正仿宋_GBK" w:hAnsi="方正仿宋_GBK" w:cs="方正仿宋_GBK" w:hint="eastAsia"/>
                <w:color w:val="000000"/>
                <w:kern w:val="0"/>
                <w:sz w:val="28"/>
                <w:szCs w:val="28"/>
              </w:rPr>
              <w:t>剪刀</w:t>
            </w:r>
          </w:p>
        </w:tc>
        <w:tc>
          <w:tcPr>
            <w:tcW w:w="553" w:type="pct"/>
            <w:vAlign w:val="center"/>
          </w:tcPr>
          <w:p w14:paraId="0B64EFA6" w14:textId="77777777" w:rsidR="00FF30D8" w:rsidRPr="00947302" w:rsidRDefault="00FF30D8" w:rsidP="008F58CF">
            <w:pPr>
              <w:widowControl/>
              <w:jc w:val="center"/>
              <w:textAlignment w:val="center"/>
              <w:rPr>
                <w:rFonts w:ascii="方正仿宋_GBK" w:eastAsia="方正仿宋_GBK" w:hAnsi="方正仿宋_GBK" w:cs="方正仿宋_GBK"/>
                <w:color w:val="000000"/>
                <w:sz w:val="28"/>
                <w:szCs w:val="28"/>
              </w:rPr>
            </w:pPr>
            <w:r w:rsidRPr="00947302">
              <w:rPr>
                <w:rFonts w:ascii="方正仿宋_GBK" w:eastAsia="方正仿宋_GBK" w:hAnsi="方正仿宋_GBK" w:cs="方正仿宋_GBK" w:hint="eastAsia"/>
                <w:color w:val="000000"/>
                <w:kern w:val="0"/>
                <w:sz w:val="28"/>
                <w:szCs w:val="28"/>
              </w:rPr>
              <w:t>把</w:t>
            </w:r>
          </w:p>
        </w:tc>
        <w:tc>
          <w:tcPr>
            <w:tcW w:w="2647" w:type="pct"/>
            <w:noWrap/>
            <w:vAlign w:val="center"/>
          </w:tcPr>
          <w:p w14:paraId="3A4A7A6A" w14:textId="77777777" w:rsidR="00FF30D8" w:rsidRPr="00947302" w:rsidRDefault="00FF30D8" w:rsidP="008F58CF">
            <w:pPr>
              <w:widowControl/>
              <w:jc w:val="center"/>
              <w:textAlignment w:val="center"/>
              <w:rPr>
                <w:rFonts w:ascii="方正仿宋_GBK" w:eastAsia="方正仿宋_GBK" w:hAnsi="方正仿宋_GBK" w:cs="方正仿宋_GBK"/>
                <w:color w:val="000000"/>
                <w:kern w:val="0"/>
                <w:sz w:val="28"/>
                <w:szCs w:val="28"/>
              </w:rPr>
            </w:pPr>
            <w:r w:rsidRPr="00947302">
              <w:rPr>
                <w:rFonts w:ascii="方正仿宋_GBK" w:eastAsia="方正仿宋_GBK" w:hAnsi="方正仿宋_GBK" w:cs="方正仿宋_GBK" w:hint="eastAsia"/>
                <w:color w:val="000000"/>
                <w:kern w:val="0"/>
                <w:sz w:val="28"/>
                <w:szCs w:val="28"/>
              </w:rPr>
              <w:t>180MM 不锈钢</w:t>
            </w:r>
          </w:p>
        </w:tc>
        <w:tc>
          <w:tcPr>
            <w:tcW w:w="870" w:type="pct"/>
          </w:tcPr>
          <w:p w14:paraId="5646F672" w14:textId="11636BF4" w:rsidR="00FF30D8" w:rsidRPr="00947302" w:rsidRDefault="00FF30D8" w:rsidP="008F58CF">
            <w:pPr>
              <w:widowControl/>
              <w:jc w:val="center"/>
              <w:textAlignment w:val="center"/>
              <w:rPr>
                <w:rFonts w:ascii="方正仿宋_GBK" w:eastAsia="方正仿宋_GBK" w:hAnsi="方正仿宋_GBK" w:cs="方正仿宋_GBK"/>
                <w:color w:val="000000"/>
                <w:kern w:val="0"/>
                <w:sz w:val="28"/>
                <w:szCs w:val="28"/>
              </w:rPr>
            </w:pPr>
          </w:p>
        </w:tc>
      </w:tr>
      <w:tr w:rsidR="00FF30D8" w:rsidRPr="00947302" w14:paraId="55CD4DAA" w14:textId="77777777" w:rsidTr="008F58CF">
        <w:trPr>
          <w:trHeight w:val="247"/>
        </w:trPr>
        <w:tc>
          <w:tcPr>
            <w:tcW w:w="930" w:type="pct"/>
            <w:vMerge w:val="restart"/>
            <w:vAlign w:val="center"/>
          </w:tcPr>
          <w:p w14:paraId="10DF92A2" w14:textId="77777777" w:rsidR="00FF30D8" w:rsidRPr="00947302" w:rsidRDefault="00FF30D8" w:rsidP="008F58CF">
            <w:pPr>
              <w:widowControl/>
              <w:jc w:val="center"/>
              <w:textAlignment w:val="center"/>
              <w:rPr>
                <w:rFonts w:ascii="方正仿宋_GBK" w:eastAsia="方正仿宋_GBK" w:hAnsi="方正仿宋_GBK" w:cs="方正仿宋_GBK"/>
                <w:color w:val="000000"/>
                <w:sz w:val="28"/>
                <w:szCs w:val="28"/>
              </w:rPr>
            </w:pPr>
            <w:r w:rsidRPr="00947302">
              <w:rPr>
                <w:rFonts w:ascii="方正仿宋_GBK" w:eastAsia="方正仿宋_GBK" w:hAnsi="方正仿宋_GBK" w:cs="方正仿宋_GBK" w:hint="eastAsia"/>
                <w:color w:val="000000"/>
                <w:kern w:val="0"/>
                <w:sz w:val="28"/>
                <w:szCs w:val="28"/>
              </w:rPr>
              <w:t>档案盒</w:t>
            </w:r>
          </w:p>
        </w:tc>
        <w:tc>
          <w:tcPr>
            <w:tcW w:w="553" w:type="pct"/>
            <w:vAlign w:val="center"/>
          </w:tcPr>
          <w:p w14:paraId="6C091AA7" w14:textId="77777777" w:rsidR="00FF30D8" w:rsidRPr="00947302" w:rsidRDefault="00FF30D8" w:rsidP="008F58CF">
            <w:pPr>
              <w:widowControl/>
              <w:jc w:val="center"/>
              <w:textAlignment w:val="center"/>
              <w:rPr>
                <w:rFonts w:ascii="方正仿宋_GBK" w:eastAsia="方正仿宋_GBK" w:hAnsi="方正仿宋_GBK" w:cs="方正仿宋_GBK"/>
                <w:color w:val="000000"/>
                <w:sz w:val="28"/>
                <w:szCs w:val="28"/>
              </w:rPr>
            </w:pPr>
            <w:proofErr w:type="gramStart"/>
            <w:r w:rsidRPr="00947302">
              <w:rPr>
                <w:rFonts w:ascii="方正仿宋_GBK" w:eastAsia="方正仿宋_GBK" w:hAnsi="方正仿宋_GBK" w:cs="方正仿宋_GBK" w:hint="eastAsia"/>
                <w:color w:val="000000"/>
                <w:kern w:val="0"/>
                <w:sz w:val="28"/>
                <w:szCs w:val="28"/>
              </w:rPr>
              <w:t>个</w:t>
            </w:r>
            <w:proofErr w:type="gramEnd"/>
          </w:p>
        </w:tc>
        <w:tc>
          <w:tcPr>
            <w:tcW w:w="2647" w:type="pct"/>
            <w:noWrap/>
            <w:vAlign w:val="center"/>
          </w:tcPr>
          <w:p w14:paraId="345075A6" w14:textId="77777777" w:rsidR="00FF30D8" w:rsidRPr="00947302" w:rsidRDefault="00FF30D8" w:rsidP="008F58CF">
            <w:pPr>
              <w:widowControl/>
              <w:jc w:val="center"/>
              <w:textAlignment w:val="center"/>
              <w:rPr>
                <w:rFonts w:ascii="方正仿宋_GBK" w:eastAsia="方正仿宋_GBK" w:hAnsi="方正仿宋_GBK" w:cs="方正仿宋_GBK"/>
                <w:color w:val="000000"/>
                <w:kern w:val="0"/>
                <w:sz w:val="28"/>
                <w:szCs w:val="28"/>
              </w:rPr>
            </w:pPr>
            <w:r w:rsidRPr="00947302">
              <w:rPr>
                <w:rFonts w:ascii="方正仿宋_GBK" w:eastAsia="方正仿宋_GBK" w:hAnsi="方正仿宋_GBK" w:cs="方正仿宋_GBK" w:hint="eastAsia"/>
                <w:color w:val="000000"/>
                <w:kern w:val="0"/>
                <w:sz w:val="28"/>
                <w:szCs w:val="28"/>
              </w:rPr>
              <w:t>齐心HC-75  A4档案盒</w:t>
            </w:r>
          </w:p>
        </w:tc>
        <w:tc>
          <w:tcPr>
            <w:tcW w:w="870" w:type="pct"/>
          </w:tcPr>
          <w:p w14:paraId="0DBE3A3F" w14:textId="2E312EBB" w:rsidR="00FF30D8" w:rsidRPr="00947302" w:rsidRDefault="00FF30D8" w:rsidP="008F58CF">
            <w:pPr>
              <w:widowControl/>
              <w:jc w:val="center"/>
              <w:textAlignment w:val="center"/>
              <w:rPr>
                <w:rFonts w:ascii="方正仿宋_GBK" w:eastAsia="方正仿宋_GBK" w:hAnsi="方正仿宋_GBK" w:cs="方正仿宋_GBK"/>
                <w:color w:val="000000"/>
                <w:kern w:val="0"/>
                <w:sz w:val="28"/>
                <w:szCs w:val="28"/>
              </w:rPr>
            </w:pPr>
          </w:p>
        </w:tc>
      </w:tr>
      <w:tr w:rsidR="00FF30D8" w:rsidRPr="00947302" w14:paraId="04B4DD03" w14:textId="77777777" w:rsidTr="008F58CF">
        <w:trPr>
          <w:trHeight w:val="171"/>
        </w:trPr>
        <w:tc>
          <w:tcPr>
            <w:tcW w:w="930" w:type="pct"/>
            <w:vMerge/>
            <w:vAlign w:val="center"/>
          </w:tcPr>
          <w:p w14:paraId="4029573D" w14:textId="77777777" w:rsidR="00FF30D8" w:rsidRPr="00947302" w:rsidRDefault="00FF30D8" w:rsidP="008F58CF">
            <w:pPr>
              <w:jc w:val="center"/>
              <w:rPr>
                <w:rFonts w:ascii="仿宋" w:eastAsia="仿宋" w:hAnsi="仿宋" w:cs="仿宋"/>
                <w:b/>
                <w:bCs/>
                <w:sz w:val="28"/>
                <w:szCs w:val="28"/>
              </w:rPr>
            </w:pPr>
          </w:p>
        </w:tc>
        <w:tc>
          <w:tcPr>
            <w:tcW w:w="553" w:type="pct"/>
            <w:vAlign w:val="center"/>
          </w:tcPr>
          <w:p w14:paraId="0D0488E5" w14:textId="77777777" w:rsidR="00FF30D8" w:rsidRPr="00947302" w:rsidRDefault="00FF30D8" w:rsidP="008F58CF">
            <w:pPr>
              <w:widowControl/>
              <w:jc w:val="center"/>
              <w:textAlignment w:val="center"/>
              <w:rPr>
                <w:rFonts w:ascii="方正仿宋_GBK" w:eastAsia="方正仿宋_GBK" w:hAnsi="方正仿宋_GBK" w:cs="方正仿宋_GBK"/>
                <w:color w:val="000000"/>
                <w:sz w:val="28"/>
                <w:szCs w:val="28"/>
              </w:rPr>
            </w:pPr>
            <w:proofErr w:type="gramStart"/>
            <w:r w:rsidRPr="00947302">
              <w:rPr>
                <w:rFonts w:ascii="方正仿宋_GBK" w:eastAsia="方正仿宋_GBK" w:hAnsi="方正仿宋_GBK" w:cs="方正仿宋_GBK" w:hint="eastAsia"/>
                <w:color w:val="000000"/>
                <w:kern w:val="0"/>
                <w:sz w:val="28"/>
                <w:szCs w:val="28"/>
              </w:rPr>
              <w:t>个</w:t>
            </w:r>
            <w:proofErr w:type="gramEnd"/>
          </w:p>
        </w:tc>
        <w:tc>
          <w:tcPr>
            <w:tcW w:w="2647" w:type="pct"/>
            <w:noWrap/>
            <w:vAlign w:val="center"/>
          </w:tcPr>
          <w:p w14:paraId="0204627B" w14:textId="77777777" w:rsidR="00FF30D8" w:rsidRPr="00947302" w:rsidRDefault="00FF30D8" w:rsidP="008F58CF">
            <w:pPr>
              <w:widowControl/>
              <w:jc w:val="center"/>
              <w:textAlignment w:val="center"/>
              <w:rPr>
                <w:rFonts w:ascii="方正仿宋_GBK" w:eastAsia="方正仿宋_GBK" w:hAnsi="方正仿宋_GBK" w:cs="方正仿宋_GBK"/>
                <w:color w:val="000000"/>
                <w:kern w:val="0"/>
                <w:sz w:val="28"/>
                <w:szCs w:val="28"/>
              </w:rPr>
            </w:pPr>
            <w:r w:rsidRPr="00947302">
              <w:rPr>
                <w:rFonts w:ascii="方正仿宋_GBK" w:eastAsia="方正仿宋_GBK" w:hAnsi="方正仿宋_GBK" w:cs="方正仿宋_GBK" w:hint="eastAsia"/>
                <w:color w:val="000000"/>
                <w:kern w:val="0"/>
                <w:sz w:val="28"/>
                <w:szCs w:val="28"/>
              </w:rPr>
              <w:t>齐心HC-55 A4档案盒</w:t>
            </w:r>
          </w:p>
        </w:tc>
        <w:tc>
          <w:tcPr>
            <w:tcW w:w="870" w:type="pct"/>
          </w:tcPr>
          <w:p w14:paraId="7D42BF61" w14:textId="2FDA9387" w:rsidR="00FF30D8" w:rsidRPr="00947302" w:rsidRDefault="00FF30D8" w:rsidP="008F58CF">
            <w:pPr>
              <w:widowControl/>
              <w:jc w:val="center"/>
              <w:textAlignment w:val="center"/>
              <w:rPr>
                <w:rFonts w:ascii="方正仿宋_GBK" w:eastAsia="方正仿宋_GBK" w:hAnsi="方正仿宋_GBK" w:cs="方正仿宋_GBK"/>
                <w:color w:val="000000"/>
                <w:kern w:val="0"/>
                <w:sz w:val="28"/>
                <w:szCs w:val="28"/>
              </w:rPr>
            </w:pPr>
          </w:p>
        </w:tc>
      </w:tr>
      <w:tr w:rsidR="00FF30D8" w:rsidRPr="00947302" w14:paraId="2CE7250C" w14:textId="77777777" w:rsidTr="008F58CF">
        <w:trPr>
          <w:trHeight w:val="64"/>
        </w:trPr>
        <w:tc>
          <w:tcPr>
            <w:tcW w:w="930" w:type="pct"/>
            <w:vMerge/>
            <w:vAlign w:val="center"/>
          </w:tcPr>
          <w:p w14:paraId="298F6E5E" w14:textId="77777777" w:rsidR="00FF30D8" w:rsidRPr="00947302" w:rsidRDefault="00FF30D8" w:rsidP="008F58CF">
            <w:pPr>
              <w:jc w:val="center"/>
              <w:rPr>
                <w:rFonts w:ascii="仿宋" w:eastAsia="仿宋" w:hAnsi="仿宋" w:cs="仿宋"/>
                <w:b/>
                <w:bCs/>
                <w:sz w:val="28"/>
                <w:szCs w:val="28"/>
              </w:rPr>
            </w:pPr>
          </w:p>
        </w:tc>
        <w:tc>
          <w:tcPr>
            <w:tcW w:w="553" w:type="pct"/>
            <w:vAlign w:val="center"/>
          </w:tcPr>
          <w:p w14:paraId="7E89E16A" w14:textId="77777777" w:rsidR="00FF30D8" w:rsidRPr="00947302" w:rsidRDefault="00FF30D8" w:rsidP="008F58CF">
            <w:pPr>
              <w:widowControl/>
              <w:jc w:val="center"/>
              <w:textAlignment w:val="center"/>
              <w:rPr>
                <w:rFonts w:ascii="方正仿宋_GBK" w:eastAsia="方正仿宋_GBK" w:hAnsi="方正仿宋_GBK" w:cs="方正仿宋_GBK"/>
                <w:color w:val="000000"/>
                <w:sz w:val="28"/>
                <w:szCs w:val="28"/>
              </w:rPr>
            </w:pPr>
            <w:proofErr w:type="gramStart"/>
            <w:r w:rsidRPr="00947302">
              <w:rPr>
                <w:rFonts w:ascii="方正仿宋_GBK" w:eastAsia="方正仿宋_GBK" w:hAnsi="方正仿宋_GBK" w:cs="方正仿宋_GBK" w:hint="eastAsia"/>
                <w:color w:val="000000"/>
                <w:kern w:val="0"/>
                <w:sz w:val="28"/>
                <w:szCs w:val="28"/>
              </w:rPr>
              <w:t>个</w:t>
            </w:r>
            <w:proofErr w:type="gramEnd"/>
          </w:p>
        </w:tc>
        <w:tc>
          <w:tcPr>
            <w:tcW w:w="2647" w:type="pct"/>
            <w:noWrap/>
            <w:vAlign w:val="center"/>
          </w:tcPr>
          <w:p w14:paraId="0A999479" w14:textId="77777777" w:rsidR="00FF30D8" w:rsidRPr="00947302" w:rsidRDefault="00FF30D8" w:rsidP="008F58CF">
            <w:pPr>
              <w:widowControl/>
              <w:jc w:val="center"/>
              <w:textAlignment w:val="center"/>
              <w:rPr>
                <w:rFonts w:ascii="方正仿宋_GBK" w:eastAsia="方正仿宋_GBK" w:hAnsi="方正仿宋_GBK" w:cs="方正仿宋_GBK"/>
                <w:color w:val="000000"/>
                <w:kern w:val="0"/>
                <w:sz w:val="28"/>
                <w:szCs w:val="28"/>
              </w:rPr>
            </w:pPr>
            <w:r w:rsidRPr="00947302">
              <w:rPr>
                <w:rFonts w:ascii="方正仿宋_GBK" w:eastAsia="方正仿宋_GBK" w:hAnsi="方正仿宋_GBK" w:cs="方正仿宋_GBK" w:hint="eastAsia"/>
                <w:color w:val="000000"/>
                <w:kern w:val="0"/>
                <w:sz w:val="28"/>
                <w:szCs w:val="28"/>
              </w:rPr>
              <w:t>齐心HC-35 A4档案盒</w:t>
            </w:r>
          </w:p>
        </w:tc>
        <w:tc>
          <w:tcPr>
            <w:tcW w:w="870" w:type="pct"/>
          </w:tcPr>
          <w:p w14:paraId="40E1AE43" w14:textId="6F5A627B" w:rsidR="00FF30D8" w:rsidRPr="00947302" w:rsidRDefault="00FF30D8" w:rsidP="008F58CF">
            <w:pPr>
              <w:widowControl/>
              <w:jc w:val="center"/>
              <w:textAlignment w:val="center"/>
              <w:rPr>
                <w:rFonts w:ascii="方正仿宋_GBK" w:eastAsia="方正仿宋_GBK" w:hAnsi="方正仿宋_GBK" w:cs="方正仿宋_GBK"/>
                <w:color w:val="000000"/>
                <w:kern w:val="0"/>
                <w:sz w:val="28"/>
                <w:szCs w:val="28"/>
              </w:rPr>
            </w:pPr>
          </w:p>
        </w:tc>
      </w:tr>
      <w:tr w:rsidR="00FF30D8" w:rsidRPr="00947302" w14:paraId="21B8DF07" w14:textId="77777777" w:rsidTr="008F58CF">
        <w:trPr>
          <w:trHeight w:val="64"/>
        </w:trPr>
        <w:tc>
          <w:tcPr>
            <w:tcW w:w="930" w:type="pct"/>
            <w:vMerge w:val="restart"/>
            <w:vAlign w:val="center"/>
          </w:tcPr>
          <w:p w14:paraId="3A84F5A2" w14:textId="77777777" w:rsidR="00FF30D8" w:rsidRPr="00947302" w:rsidRDefault="00FF30D8" w:rsidP="008F58CF">
            <w:pPr>
              <w:widowControl/>
              <w:jc w:val="center"/>
              <w:textAlignment w:val="center"/>
              <w:rPr>
                <w:rFonts w:ascii="方正仿宋_GBK" w:eastAsia="方正仿宋_GBK" w:hAnsi="方正仿宋_GBK" w:cs="方正仿宋_GBK"/>
                <w:color w:val="000000"/>
                <w:sz w:val="28"/>
                <w:szCs w:val="28"/>
              </w:rPr>
            </w:pPr>
            <w:r w:rsidRPr="00947302">
              <w:rPr>
                <w:rFonts w:ascii="方正仿宋_GBK" w:eastAsia="方正仿宋_GBK" w:hAnsi="方正仿宋_GBK" w:cs="方正仿宋_GBK" w:hint="eastAsia"/>
                <w:color w:val="000000"/>
                <w:kern w:val="0"/>
                <w:sz w:val="28"/>
                <w:szCs w:val="28"/>
              </w:rPr>
              <w:t>资料册</w:t>
            </w:r>
          </w:p>
        </w:tc>
        <w:tc>
          <w:tcPr>
            <w:tcW w:w="553" w:type="pct"/>
            <w:vAlign w:val="center"/>
          </w:tcPr>
          <w:p w14:paraId="19D00B24" w14:textId="77777777" w:rsidR="00FF30D8" w:rsidRPr="00947302" w:rsidRDefault="00FF30D8" w:rsidP="008F58CF">
            <w:pPr>
              <w:widowControl/>
              <w:jc w:val="center"/>
              <w:textAlignment w:val="center"/>
              <w:rPr>
                <w:rFonts w:ascii="方正仿宋_GBK" w:eastAsia="方正仿宋_GBK" w:hAnsi="方正仿宋_GBK" w:cs="方正仿宋_GBK"/>
                <w:color w:val="000000"/>
                <w:sz w:val="28"/>
                <w:szCs w:val="28"/>
              </w:rPr>
            </w:pPr>
            <w:r w:rsidRPr="00947302">
              <w:rPr>
                <w:rFonts w:ascii="方正仿宋_GBK" w:eastAsia="方正仿宋_GBK" w:hAnsi="方正仿宋_GBK" w:cs="方正仿宋_GBK" w:hint="eastAsia"/>
                <w:color w:val="000000"/>
                <w:kern w:val="0"/>
                <w:sz w:val="28"/>
                <w:szCs w:val="28"/>
              </w:rPr>
              <w:t>本</w:t>
            </w:r>
          </w:p>
        </w:tc>
        <w:tc>
          <w:tcPr>
            <w:tcW w:w="2647" w:type="pct"/>
            <w:noWrap/>
            <w:vAlign w:val="center"/>
          </w:tcPr>
          <w:p w14:paraId="5D481BE6" w14:textId="77777777" w:rsidR="00FF30D8" w:rsidRPr="00947302" w:rsidRDefault="00FF30D8" w:rsidP="008F58CF">
            <w:pPr>
              <w:widowControl/>
              <w:jc w:val="center"/>
              <w:textAlignment w:val="center"/>
              <w:rPr>
                <w:rFonts w:ascii="方正仿宋_GBK" w:eastAsia="方正仿宋_GBK" w:hAnsi="方正仿宋_GBK" w:cs="方正仿宋_GBK"/>
                <w:color w:val="000000"/>
                <w:sz w:val="28"/>
                <w:szCs w:val="28"/>
              </w:rPr>
            </w:pPr>
            <w:r w:rsidRPr="00947302">
              <w:rPr>
                <w:rFonts w:ascii="方正仿宋_GBK" w:eastAsia="方正仿宋_GBK" w:hAnsi="方正仿宋_GBK" w:cs="方正仿宋_GBK" w:hint="eastAsia"/>
                <w:color w:val="000000"/>
                <w:kern w:val="0"/>
                <w:sz w:val="28"/>
                <w:szCs w:val="28"/>
              </w:rPr>
              <w:t>齐心NF40</w:t>
            </w:r>
          </w:p>
        </w:tc>
        <w:tc>
          <w:tcPr>
            <w:tcW w:w="870" w:type="pct"/>
          </w:tcPr>
          <w:p w14:paraId="32632CC2" w14:textId="7980EA9D" w:rsidR="00FF30D8" w:rsidRPr="00947302" w:rsidRDefault="00FF30D8" w:rsidP="008F58CF">
            <w:pPr>
              <w:widowControl/>
              <w:jc w:val="center"/>
              <w:textAlignment w:val="center"/>
              <w:rPr>
                <w:rFonts w:ascii="方正仿宋_GBK" w:eastAsia="方正仿宋_GBK" w:hAnsi="方正仿宋_GBK" w:cs="方正仿宋_GBK"/>
                <w:color w:val="000000"/>
                <w:kern w:val="0"/>
                <w:sz w:val="28"/>
                <w:szCs w:val="28"/>
              </w:rPr>
            </w:pPr>
          </w:p>
        </w:tc>
      </w:tr>
      <w:tr w:rsidR="00FF30D8" w:rsidRPr="00947302" w14:paraId="46AC1B98" w14:textId="77777777" w:rsidTr="008F58CF">
        <w:trPr>
          <w:trHeight w:val="150"/>
        </w:trPr>
        <w:tc>
          <w:tcPr>
            <w:tcW w:w="930" w:type="pct"/>
            <w:vMerge/>
            <w:vAlign w:val="center"/>
          </w:tcPr>
          <w:p w14:paraId="4C50CD22" w14:textId="77777777" w:rsidR="00FF30D8" w:rsidRPr="00947302" w:rsidRDefault="00FF30D8" w:rsidP="008F58CF">
            <w:pPr>
              <w:jc w:val="center"/>
              <w:rPr>
                <w:rFonts w:ascii="仿宋" w:eastAsia="仿宋" w:hAnsi="仿宋" w:cs="仿宋"/>
                <w:b/>
                <w:bCs/>
                <w:sz w:val="28"/>
                <w:szCs w:val="28"/>
              </w:rPr>
            </w:pPr>
          </w:p>
        </w:tc>
        <w:tc>
          <w:tcPr>
            <w:tcW w:w="553" w:type="pct"/>
            <w:vAlign w:val="center"/>
          </w:tcPr>
          <w:p w14:paraId="52DA7707" w14:textId="77777777" w:rsidR="00FF30D8" w:rsidRPr="00947302" w:rsidRDefault="00FF30D8" w:rsidP="008F58CF">
            <w:pPr>
              <w:widowControl/>
              <w:jc w:val="center"/>
              <w:textAlignment w:val="center"/>
              <w:rPr>
                <w:rFonts w:ascii="方正仿宋_GBK" w:eastAsia="方正仿宋_GBK" w:hAnsi="方正仿宋_GBK" w:cs="方正仿宋_GBK"/>
                <w:color w:val="000000"/>
                <w:kern w:val="0"/>
                <w:sz w:val="28"/>
                <w:szCs w:val="28"/>
              </w:rPr>
            </w:pPr>
            <w:r w:rsidRPr="00947302">
              <w:rPr>
                <w:rFonts w:ascii="方正仿宋_GBK" w:eastAsia="方正仿宋_GBK" w:hAnsi="方正仿宋_GBK" w:cs="方正仿宋_GBK" w:hint="eastAsia"/>
                <w:color w:val="000000"/>
                <w:kern w:val="0"/>
                <w:sz w:val="28"/>
                <w:szCs w:val="28"/>
              </w:rPr>
              <w:t>本</w:t>
            </w:r>
          </w:p>
        </w:tc>
        <w:tc>
          <w:tcPr>
            <w:tcW w:w="2647" w:type="pct"/>
            <w:noWrap/>
            <w:vAlign w:val="center"/>
          </w:tcPr>
          <w:p w14:paraId="2215340B" w14:textId="77777777" w:rsidR="00FF30D8" w:rsidRPr="00947302" w:rsidRDefault="00FF30D8" w:rsidP="008F58CF">
            <w:pPr>
              <w:widowControl/>
              <w:jc w:val="center"/>
              <w:textAlignment w:val="center"/>
              <w:rPr>
                <w:rFonts w:ascii="方正仿宋_GBK" w:eastAsia="方正仿宋_GBK" w:hAnsi="方正仿宋_GBK" w:cs="方正仿宋_GBK"/>
                <w:color w:val="000000"/>
                <w:kern w:val="0"/>
                <w:sz w:val="28"/>
                <w:szCs w:val="28"/>
              </w:rPr>
            </w:pPr>
            <w:r w:rsidRPr="00947302">
              <w:rPr>
                <w:rFonts w:ascii="方正仿宋_GBK" w:eastAsia="方正仿宋_GBK" w:hAnsi="方正仿宋_GBK" w:cs="方正仿宋_GBK" w:hint="eastAsia"/>
                <w:color w:val="000000"/>
                <w:kern w:val="0"/>
                <w:sz w:val="28"/>
                <w:szCs w:val="28"/>
              </w:rPr>
              <w:t>齐心NF100</w:t>
            </w:r>
          </w:p>
        </w:tc>
        <w:tc>
          <w:tcPr>
            <w:tcW w:w="870" w:type="pct"/>
          </w:tcPr>
          <w:p w14:paraId="227A3E13" w14:textId="61B57275" w:rsidR="00FF30D8" w:rsidRPr="00947302" w:rsidRDefault="00FF30D8" w:rsidP="008F58CF">
            <w:pPr>
              <w:widowControl/>
              <w:jc w:val="center"/>
              <w:textAlignment w:val="center"/>
              <w:rPr>
                <w:rFonts w:ascii="方正仿宋_GBK" w:eastAsia="方正仿宋_GBK" w:hAnsi="方正仿宋_GBK" w:cs="方正仿宋_GBK"/>
                <w:color w:val="000000"/>
                <w:kern w:val="0"/>
                <w:sz w:val="28"/>
                <w:szCs w:val="28"/>
              </w:rPr>
            </w:pPr>
          </w:p>
        </w:tc>
      </w:tr>
      <w:tr w:rsidR="00FF30D8" w:rsidRPr="00947302" w14:paraId="103B3A3F" w14:textId="77777777" w:rsidTr="008F58CF">
        <w:trPr>
          <w:trHeight w:val="215"/>
        </w:trPr>
        <w:tc>
          <w:tcPr>
            <w:tcW w:w="930" w:type="pct"/>
            <w:vMerge/>
            <w:vAlign w:val="center"/>
          </w:tcPr>
          <w:p w14:paraId="53AB7501" w14:textId="77777777" w:rsidR="00FF30D8" w:rsidRPr="00947302" w:rsidRDefault="00FF30D8" w:rsidP="008F58CF">
            <w:pPr>
              <w:jc w:val="center"/>
              <w:rPr>
                <w:rFonts w:ascii="仿宋" w:eastAsia="仿宋" w:hAnsi="仿宋" w:cs="仿宋"/>
                <w:b/>
                <w:bCs/>
                <w:sz w:val="28"/>
                <w:szCs w:val="28"/>
              </w:rPr>
            </w:pPr>
          </w:p>
        </w:tc>
        <w:tc>
          <w:tcPr>
            <w:tcW w:w="553" w:type="pct"/>
            <w:vAlign w:val="center"/>
          </w:tcPr>
          <w:p w14:paraId="73B47895" w14:textId="77777777" w:rsidR="00FF30D8" w:rsidRPr="00947302" w:rsidRDefault="00FF30D8" w:rsidP="008F58CF">
            <w:pPr>
              <w:widowControl/>
              <w:jc w:val="center"/>
              <w:textAlignment w:val="center"/>
              <w:rPr>
                <w:rFonts w:ascii="方正仿宋_GBK" w:eastAsia="方正仿宋_GBK" w:hAnsi="方正仿宋_GBK" w:cs="方正仿宋_GBK"/>
                <w:color w:val="000000"/>
                <w:sz w:val="28"/>
                <w:szCs w:val="28"/>
              </w:rPr>
            </w:pPr>
            <w:r w:rsidRPr="00947302">
              <w:rPr>
                <w:rFonts w:ascii="方正仿宋_GBK" w:eastAsia="方正仿宋_GBK" w:hAnsi="方正仿宋_GBK" w:cs="方正仿宋_GBK" w:hint="eastAsia"/>
                <w:color w:val="000000"/>
                <w:kern w:val="0"/>
                <w:sz w:val="28"/>
                <w:szCs w:val="28"/>
              </w:rPr>
              <w:t>本</w:t>
            </w:r>
          </w:p>
        </w:tc>
        <w:tc>
          <w:tcPr>
            <w:tcW w:w="2647" w:type="pct"/>
            <w:noWrap/>
            <w:vAlign w:val="center"/>
          </w:tcPr>
          <w:p w14:paraId="6D82E86F" w14:textId="77777777" w:rsidR="00FF30D8" w:rsidRPr="00947302" w:rsidRDefault="00FF30D8" w:rsidP="008F58CF">
            <w:pPr>
              <w:widowControl/>
              <w:jc w:val="center"/>
              <w:textAlignment w:val="center"/>
              <w:rPr>
                <w:rFonts w:ascii="方正仿宋_GBK" w:eastAsia="方正仿宋_GBK" w:hAnsi="方正仿宋_GBK" w:cs="方正仿宋_GBK"/>
                <w:color w:val="000000"/>
                <w:sz w:val="28"/>
                <w:szCs w:val="28"/>
              </w:rPr>
            </w:pPr>
            <w:r w:rsidRPr="00947302">
              <w:rPr>
                <w:rFonts w:ascii="方正仿宋_GBK" w:eastAsia="方正仿宋_GBK" w:hAnsi="方正仿宋_GBK" w:cs="方正仿宋_GBK" w:hint="eastAsia"/>
                <w:color w:val="000000"/>
                <w:kern w:val="0"/>
                <w:sz w:val="28"/>
                <w:szCs w:val="28"/>
              </w:rPr>
              <w:t>齐心NF60</w:t>
            </w:r>
          </w:p>
        </w:tc>
        <w:tc>
          <w:tcPr>
            <w:tcW w:w="870" w:type="pct"/>
          </w:tcPr>
          <w:p w14:paraId="521BD15A" w14:textId="08F4E23A" w:rsidR="00FF30D8" w:rsidRPr="00947302" w:rsidRDefault="00FF30D8" w:rsidP="008F58CF">
            <w:pPr>
              <w:widowControl/>
              <w:jc w:val="center"/>
              <w:textAlignment w:val="center"/>
              <w:rPr>
                <w:rFonts w:ascii="方正仿宋_GBK" w:eastAsia="方正仿宋_GBK" w:hAnsi="方正仿宋_GBK" w:cs="方正仿宋_GBK"/>
                <w:color w:val="000000"/>
                <w:kern w:val="0"/>
                <w:sz w:val="28"/>
                <w:szCs w:val="28"/>
              </w:rPr>
            </w:pPr>
          </w:p>
        </w:tc>
      </w:tr>
      <w:tr w:rsidR="00FF30D8" w:rsidRPr="00947302" w14:paraId="0867AE84" w14:textId="77777777" w:rsidTr="008F58CF">
        <w:trPr>
          <w:trHeight w:val="64"/>
        </w:trPr>
        <w:tc>
          <w:tcPr>
            <w:tcW w:w="930" w:type="pct"/>
            <w:vAlign w:val="center"/>
          </w:tcPr>
          <w:p w14:paraId="4B36407A" w14:textId="77777777" w:rsidR="00FF30D8" w:rsidRPr="00947302" w:rsidRDefault="00FF30D8" w:rsidP="008F58CF">
            <w:pPr>
              <w:widowControl/>
              <w:jc w:val="center"/>
              <w:textAlignment w:val="center"/>
              <w:rPr>
                <w:rFonts w:ascii="方正仿宋_GBK" w:eastAsia="方正仿宋_GBK" w:hAnsi="方正仿宋_GBK" w:cs="方正仿宋_GBK"/>
                <w:color w:val="000000"/>
                <w:sz w:val="28"/>
                <w:szCs w:val="28"/>
              </w:rPr>
            </w:pPr>
            <w:r w:rsidRPr="00947302">
              <w:rPr>
                <w:rFonts w:ascii="方正仿宋_GBK" w:eastAsia="方正仿宋_GBK" w:hAnsi="方正仿宋_GBK" w:cs="方正仿宋_GBK" w:hint="eastAsia"/>
                <w:color w:val="000000"/>
                <w:kern w:val="0"/>
                <w:sz w:val="28"/>
                <w:szCs w:val="28"/>
              </w:rPr>
              <w:t>文件夹</w:t>
            </w:r>
          </w:p>
        </w:tc>
        <w:tc>
          <w:tcPr>
            <w:tcW w:w="553" w:type="pct"/>
            <w:vAlign w:val="center"/>
          </w:tcPr>
          <w:p w14:paraId="7B546DFF" w14:textId="77777777" w:rsidR="00FF30D8" w:rsidRPr="00947302" w:rsidRDefault="00FF30D8" w:rsidP="008F58CF">
            <w:pPr>
              <w:widowControl/>
              <w:jc w:val="center"/>
              <w:textAlignment w:val="center"/>
              <w:rPr>
                <w:rFonts w:ascii="方正仿宋_GBK" w:eastAsia="方正仿宋_GBK" w:hAnsi="方正仿宋_GBK" w:cs="方正仿宋_GBK"/>
                <w:color w:val="000000"/>
                <w:sz w:val="28"/>
                <w:szCs w:val="28"/>
              </w:rPr>
            </w:pPr>
            <w:proofErr w:type="gramStart"/>
            <w:r w:rsidRPr="00947302">
              <w:rPr>
                <w:rFonts w:ascii="方正仿宋_GBK" w:eastAsia="方正仿宋_GBK" w:hAnsi="方正仿宋_GBK" w:cs="方正仿宋_GBK" w:hint="eastAsia"/>
                <w:color w:val="000000"/>
                <w:kern w:val="0"/>
                <w:sz w:val="28"/>
                <w:szCs w:val="28"/>
              </w:rPr>
              <w:t>个</w:t>
            </w:r>
            <w:proofErr w:type="gramEnd"/>
          </w:p>
        </w:tc>
        <w:tc>
          <w:tcPr>
            <w:tcW w:w="2647" w:type="pct"/>
            <w:noWrap/>
            <w:vAlign w:val="center"/>
          </w:tcPr>
          <w:p w14:paraId="710CBC21" w14:textId="77777777" w:rsidR="00FF30D8" w:rsidRPr="00947302" w:rsidRDefault="00FF30D8" w:rsidP="008F58CF">
            <w:pPr>
              <w:widowControl/>
              <w:jc w:val="center"/>
              <w:textAlignment w:val="center"/>
              <w:rPr>
                <w:rFonts w:ascii="方正仿宋_GBK" w:eastAsia="方正仿宋_GBK" w:hAnsi="方正仿宋_GBK" w:cs="方正仿宋_GBK"/>
                <w:color w:val="000000"/>
                <w:sz w:val="28"/>
                <w:szCs w:val="28"/>
              </w:rPr>
            </w:pPr>
            <w:r w:rsidRPr="00947302">
              <w:rPr>
                <w:rFonts w:ascii="方正仿宋_GBK" w:eastAsia="方正仿宋_GBK" w:hAnsi="方正仿宋_GBK" w:cs="方正仿宋_GBK" w:hint="eastAsia"/>
                <w:color w:val="000000"/>
                <w:kern w:val="0"/>
                <w:sz w:val="28"/>
                <w:szCs w:val="28"/>
              </w:rPr>
              <w:t>齐心AL151</w:t>
            </w:r>
          </w:p>
        </w:tc>
        <w:tc>
          <w:tcPr>
            <w:tcW w:w="870" w:type="pct"/>
          </w:tcPr>
          <w:p w14:paraId="109A3ECB" w14:textId="359777E1" w:rsidR="00FF30D8" w:rsidRPr="00947302" w:rsidRDefault="00FF30D8" w:rsidP="008F58CF">
            <w:pPr>
              <w:widowControl/>
              <w:jc w:val="center"/>
              <w:textAlignment w:val="center"/>
              <w:rPr>
                <w:rFonts w:ascii="方正仿宋_GBK" w:eastAsia="方正仿宋_GBK" w:hAnsi="方正仿宋_GBK" w:cs="方正仿宋_GBK"/>
                <w:color w:val="000000"/>
                <w:kern w:val="0"/>
                <w:sz w:val="28"/>
                <w:szCs w:val="28"/>
              </w:rPr>
            </w:pPr>
          </w:p>
        </w:tc>
      </w:tr>
      <w:tr w:rsidR="00FF30D8" w:rsidRPr="00947302" w14:paraId="19EC2F40" w14:textId="77777777" w:rsidTr="008F58CF">
        <w:trPr>
          <w:trHeight w:val="375"/>
        </w:trPr>
        <w:tc>
          <w:tcPr>
            <w:tcW w:w="930" w:type="pct"/>
            <w:vAlign w:val="center"/>
          </w:tcPr>
          <w:p w14:paraId="0C9EBD59" w14:textId="77777777" w:rsidR="00FF30D8" w:rsidRPr="00947302" w:rsidRDefault="00FF30D8" w:rsidP="008F58CF">
            <w:pPr>
              <w:widowControl/>
              <w:jc w:val="center"/>
              <w:textAlignment w:val="center"/>
              <w:rPr>
                <w:rFonts w:ascii="方正仿宋_GBK" w:eastAsia="方正仿宋_GBK" w:hAnsi="方正仿宋_GBK" w:cs="方正仿宋_GBK"/>
                <w:color w:val="000000"/>
                <w:kern w:val="0"/>
                <w:sz w:val="28"/>
                <w:szCs w:val="28"/>
              </w:rPr>
            </w:pPr>
            <w:r w:rsidRPr="00947302">
              <w:rPr>
                <w:rFonts w:ascii="方正仿宋_GBK" w:eastAsia="方正仿宋_GBK" w:hAnsi="方正仿宋_GBK" w:cs="方正仿宋_GBK" w:hint="eastAsia"/>
                <w:color w:val="000000"/>
                <w:kern w:val="0"/>
                <w:sz w:val="28"/>
                <w:szCs w:val="28"/>
              </w:rPr>
              <w:t>拉链文件袋</w:t>
            </w:r>
          </w:p>
        </w:tc>
        <w:tc>
          <w:tcPr>
            <w:tcW w:w="553" w:type="pct"/>
            <w:vAlign w:val="center"/>
          </w:tcPr>
          <w:p w14:paraId="40D2A612" w14:textId="77777777" w:rsidR="00FF30D8" w:rsidRPr="00947302" w:rsidRDefault="00FF30D8" w:rsidP="008F58CF">
            <w:pPr>
              <w:widowControl/>
              <w:jc w:val="center"/>
              <w:textAlignment w:val="center"/>
              <w:rPr>
                <w:rFonts w:ascii="方正仿宋_GBK" w:eastAsia="方正仿宋_GBK" w:hAnsi="方正仿宋_GBK" w:cs="方正仿宋_GBK"/>
                <w:color w:val="000000"/>
                <w:kern w:val="0"/>
                <w:sz w:val="28"/>
                <w:szCs w:val="28"/>
              </w:rPr>
            </w:pPr>
            <w:proofErr w:type="gramStart"/>
            <w:r w:rsidRPr="00947302">
              <w:rPr>
                <w:rFonts w:ascii="方正仿宋_GBK" w:eastAsia="方正仿宋_GBK" w:hAnsi="方正仿宋_GBK" w:cs="方正仿宋_GBK" w:hint="eastAsia"/>
                <w:color w:val="000000"/>
                <w:kern w:val="0"/>
                <w:sz w:val="28"/>
                <w:szCs w:val="28"/>
              </w:rPr>
              <w:t>个</w:t>
            </w:r>
            <w:proofErr w:type="gramEnd"/>
          </w:p>
        </w:tc>
        <w:tc>
          <w:tcPr>
            <w:tcW w:w="2647" w:type="pct"/>
            <w:noWrap/>
            <w:vAlign w:val="center"/>
          </w:tcPr>
          <w:p w14:paraId="6C39D6DB" w14:textId="77777777" w:rsidR="00FF30D8" w:rsidRPr="00947302" w:rsidRDefault="00FF30D8" w:rsidP="008F58CF">
            <w:pPr>
              <w:widowControl/>
              <w:jc w:val="center"/>
              <w:textAlignment w:val="center"/>
              <w:rPr>
                <w:rFonts w:ascii="方正仿宋_GBK" w:eastAsia="方正仿宋_GBK" w:hAnsi="方正仿宋_GBK" w:cs="方正仿宋_GBK"/>
                <w:color w:val="000000"/>
                <w:kern w:val="0"/>
                <w:sz w:val="28"/>
                <w:szCs w:val="28"/>
              </w:rPr>
            </w:pPr>
            <w:r w:rsidRPr="00947302">
              <w:rPr>
                <w:rFonts w:ascii="方正仿宋_GBK" w:eastAsia="方正仿宋_GBK" w:hAnsi="方正仿宋_GBK" w:cs="方正仿宋_GBK" w:hint="eastAsia"/>
                <w:color w:val="000000"/>
                <w:kern w:val="0"/>
                <w:sz w:val="28"/>
                <w:szCs w:val="28"/>
              </w:rPr>
              <w:t>齐心1154 （A4）</w:t>
            </w:r>
          </w:p>
        </w:tc>
        <w:tc>
          <w:tcPr>
            <w:tcW w:w="870" w:type="pct"/>
          </w:tcPr>
          <w:p w14:paraId="01F472FE" w14:textId="0EDEBE0B" w:rsidR="00FF30D8" w:rsidRPr="00947302" w:rsidRDefault="00FF30D8" w:rsidP="008F58CF">
            <w:pPr>
              <w:widowControl/>
              <w:jc w:val="center"/>
              <w:textAlignment w:val="center"/>
              <w:rPr>
                <w:rFonts w:ascii="方正仿宋_GBK" w:eastAsia="方正仿宋_GBK" w:hAnsi="方正仿宋_GBK" w:cs="方正仿宋_GBK"/>
                <w:color w:val="000000"/>
                <w:kern w:val="0"/>
                <w:sz w:val="28"/>
                <w:szCs w:val="28"/>
              </w:rPr>
            </w:pPr>
          </w:p>
        </w:tc>
      </w:tr>
      <w:tr w:rsidR="00FF30D8" w:rsidRPr="00947302" w14:paraId="439CB822" w14:textId="77777777" w:rsidTr="008F58CF">
        <w:trPr>
          <w:trHeight w:val="158"/>
        </w:trPr>
        <w:tc>
          <w:tcPr>
            <w:tcW w:w="930" w:type="pct"/>
            <w:vAlign w:val="center"/>
          </w:tcPr>
          <w:p w14:paraId="14DD6DD7" w14:textId="77777777" w:rsidR="00FF30D8" w:rsidRPr="00947302" w:rsidRDefault="00FF30D8" w:rsidP="008F58CF">
            <w:pPr>
              <w:widowControl/>
              <w:jc w:val="center"/>
              <w:textAlignment w:val="center"/>
              <w:rPr>
                <w:rFonts w:ascii="方正仿宋_GBK" w:eastAsia="方正仿宋_GBK" w:hAnsi="方正仿宋_GBK" w:cs="方正仿宋_GBK"/>
                <w:color w:val="000000"/>
                <w:sz w:val="28"/>
                <w:szCs w:val="28"/>
              </w:rPr>
            </w:pPr>
            <w:r w:rsidRPr="00947302">
              <w:rPr>
                <w:rFonts w:ascii="方正仿宋_GBK" w:eastAsia="方正仿宋_GBK" w:hAnsi="方正仿宋_GBK" w:cs="方正仿宋_GBK" w:hint="eastAsia"/>
                <w:color w:val="000000"/>
                <w:kern w:val="0"/>
                <w:sz w:val="28"/>
                <w:szCs w:val="28"/>
              </w:rPr>
              <w:t>透明文件袋</w:t>
            </w:r>
          </w:p>
        </w:tc>
        <w:tc>
          <w:tcPr>
            <w:tcW w:w="553" w:type="pct"/>
            <w:vAlign w:val="center"/>
          </w:tcPr>
          <w:p w14:paraId="0DCB9572" w14:textId="77777777" w:rsidR="00FF30D8" w:rsidRPr="00947302" w:rsidRDefault="00FF30D8" w:rsidP="008F58CF">
            <w:pPr>
              <w:widowControl/>
              <w:jc w:val="center"/>
              <w:textAlignment w:val="center"/>
              <w:rPr>
                <w:rFonts w:ascii="方正仿宋_GBK" w:eastAsia="方正仿宋_GBK" w:hAnsi="方正仿宋_GBK" w:cs="方正仿宋_GBK"/>
                <w:color w:val="000000"/>
                <w:sz w:val="28"/>
                <w:szCs w:val="28"/>
              </w:rPr>
            </w:pPr>
            <w:proofErr w:type="gramStart"/>
            <w:r w:rsidRPr="00947302">
              <w:rPr>
                <w:rFonts w:ascii="方正仿宋_GBK" w:eastAsia="方正仿宋_GBK" w:hAnsi="方正仿宋_GBK" w:cs="方正仿宋_GBK" w:hint="eastAsia"/>
                <w:color w:val="000000"/>
                <w:kern w:val="0"/>
                <w:sz w:val="28"/>
                <w:szCs w:val="28"/>
              </w:rPr>
              <w:t>个</w:t>
            </w:r>
            <w:proofErr w:type="gramEnd"/>
          </w:p>
        </w:tc>
        <w:tc>
          <w:tcPr>
            <w:tcW w:w="2647" w:type="pct"/>
            <w:noWrap/>
            <w:vAlign w:val="center"/>
          </w:tcPr>
          <w:p w14:paraId="5630DCB4" w14:textId="77777777" w:rsidR="00FF30D8" w:rsidRPr="00947302" w:rsidRDefault="00FF30D8" w:rsidP="008F58CF">
            <w:pPr>
              <w:widowControl/>
              <w:jc w:val="center"/>
              <w:textAlignment w:val="center"/>
              <w:rPr>
                <w:rFonts w:ascii="方正仿宋_GBK" w:eastAsia="方正仿宋_GBK" w:hAnsi="方正仿宋_GBK" w:cs="方正仿宋_GBK"/>
                <w:color w:val="000000"/>
                <w:kern w:val="0"/>
                <w:sz w:val="28"/>
                <w:szCs w:val="28"/>
              </w:rPr>
            </w:pPr>
            <w:r w:rsidRPr="00947302">
              <w:rPr>
                <w:rFonts w:ascii="方正仿宋_GBK" w:eastAsia="方正仿宋_GBK" w:hAnsi="方正仿宋_GBK" w:cs="方正仿宋_GBK" w:hint="eastAsia"/>
                <w:color w:val="000000"/>
                <w:kern w:val="0"/>
                <w:sz w:val="28"/>
                <w:szCs w:val="28"/>
              </w:rPr>
              <w:t>得力 5505 文件袋</w:t>
            </w:r>
          </w:p>
        </w:tc>
        <w:tc>
          <w:tcPr>
            <w:tcW w:w="870" w:type="pct"/>
          </w:tcPr>
          <w:p w14:paraId="2B8FB843" w14:textId="122D7488" w:rsidR="00FF30D8" w:rsidRPr="00947302" w:rsidRDefault="00FF30D8" w:rsidP="008F58CF">
            <w:pPr>
              <w:widowControl/>
              <w:jc w:val="center"/>
              <w:textAlignment w:val="center"/>
              <w:rPr>
                <w:rFonts w:ascii="方正仿宋_GBK" w:eastAsia="方正仿宋_GBK" w:hAnsi="方正仿宋_GBK" w:cs="方正仿宋_GBK"/>
                <w:color w:val="000000"/>
                <w:kern w:val="0"/>
                <w:sz w:val="28"/>
                <w:szCs w:val="28"/>
              </w:rPr>
            </w:pPr>
          </w:p>
        </w:tc>
      </w:tr>
      <w:tr w:rsidR="00FF30D8" w:rsidRPr="00947302" w14:paraId="4DA04088" w14:textId="77777777" w:rsidTr="008F58CF">
        <w:trPr>
          <w:trHeight w:val="460"/>
        </w:trPr>
        <w:tc>
          <w:tcPr>
            <w:tcW w:w="930" w:type="pct"/>
            <w:vAlign w:val="center"/>
          </w:tcPr>
          <w:p w14:paraId="6E50C95D" w14:textId="77777777" w:rsidR="00FF30D8" w:rsidRPr="00947302" w:rsidRDefault="00FF30D8" w:rsidP="008F58CF">
            <w:pPr>
              <w:widowControl/>
              <w:jc w:val="center"/>
              <w:textAlignment w:val="center"/>
              <w:rPr>
                <w:rFonts w:ascii="方正仿宋_GBK" w:eastAsia="方正仿宋_GBK" w:hAnsi="方正仿宋_GBK" w:cs="方正仿宋_GBK"/>
                <w:color w:val="000000"/>
                <w:sz w:val="28"/>
                <w:szCs w:val="28"/>
              </w:rPr>
            </w:pPr>
            <w:r w:rsidRPr="00947302">
              <w:rPr>
                <w:rFonts w:ascii="方正仿宋_GBK" w:eastAsia="方正仿宋_GBK" w:hAnsi="方正仿宋_GBK" w:cs="方正仿宋_GBK" w:hint="eastAsia"/>
                <w:color w:val="000000"/>
                <w:kern w:val="0"/>
                <w:sz w:val="28"/>
                <w:szCs w:val="28"/>
              </w:rPr>
              <w:t>计算器</w:t>
            </w:r>
          </w:p>
        </w:tc>
        <w:tc>
          <w:tcPr>
            <w:tcW w:w="553" w:type="pct"/>
            <w:vAlign w:val="center"/>
          </w:tcPr>
          <w:p w14:paraId="2C49ECE6" w14:textId="77777777" w:rsidR="00FF30D8" w:rsidRPr="00947302" w:rsidRDefault="00FF30D8" w:rsidP="008F58CF">
            <w:pPr>
              <w:widowControl/>
              <w:jc w:val="center"/>
              <w:textAlignment w:val="center"/>
              <w:rPr>
                <w:rFonts w:ascii="方正仿宋_GBK" w:eastAsia="方正仿宋_GBK" w:hAnsi="方正仿宋_GBK" w:cs="方正仿宋_GBK"/>
                <w:color w:val="000000"/>
                <w:sz w:val="28"/>
                <w:szCs w:val="28"/>
              </w:rPr>
            </w:pPr>
            <w:proofErr w:type="gramStart"/>
            <w:r w:rsidRPr="00947302">
              <w:rPr>
                <w:rFonts w:ascii="方正仿宋_GBK" w:eastAsia="方正仿宋_GBK" w:hAnsi="方正仿宋_GBK" w:cs="方正仿宋_GBK" w:hint="eastAsia"/>
                <w:color w:val="000000"/>
                <w:kern w:val="0"/>
                <w:sz w:val="28"/>
                <w:szCs w:val="28"/>
              </w:rPr>
              <w:t>个</w:t>
            </w:r>
            <w:proofErr w:type="gramEnd"/>
          </w:p>
        </w:tc>
        <w:tc>
          <w:tcPr>
            <w:tcW w:w="2647" w:type="pct"/>
            <w:noWrap/>
            <w:vAlign w:val="center"/>
          </w:tcPr>
          <w:p w14:paraId="2B11EDA0" w14:textId="77777777" w:rsidR="00FF30D8" w:rsidRPr="00947302" w:rsidRDefault="00FF30D8" w:rsidP="008F58CF">
            <w:pPr>
              <w:widowControl/>
              <w:jc w:val="center"/>
              <w:textAlignment w:val="center"/>
              <w:rPr>
                <w:rFonts w:ascii="方正仿宋_GBK" w:eastAsia="方正仿宋_GBK" w:hAnsi="方正仿宋_GBK" w:cs="方正仿宋_GBK"/>
                <w:color w:val="000000"/>
                <w:kern w:val="0"/>
                <w:sz w:val="28"/>
                <w:szCs w:val="28"/>
              </w:rPr>
            </w:pPr>
            <w:r w:rsidRPr="00947302">
              <w:rPr>
                <w:rFonts w:ascii="方正仿宋_GBK" w:eastAsia="方正仿宋_GBK" w:hAnsi="方正仿宋_GBK" w:cs="方正仿宋_GBK" w:hint="eastAsia"/>
                <w:color w:val="000000"/>
                <w:kern w:val="0"/>
                <w:sz w:val="28"/>
                <w:szCs w:val="28"/>
              </w:rPr>
              <w:t>12位数、双电源、非语音、基础型</w:t>
            </w:r>
          </w:p>
        </w:tc>
        <w:tc>
          <w:tcPr>
            <w:tcW w:w="870" w:type="pct"/>
          </w:tcPr>
          <w:p w14:paraId="69D5E432" w14:textId="74DC3249" w:rsidR="00FF30D8" w:rsidRPr="00947302" w:rsidRDefault="00FF30D8" w:rsidP="008F58CF">
            <w:pPr>
              <w:widowControl/>
              <w:jc w:val="center"/>
              <w:textAlignment w:val="center"/>
              <w:rPr>
                <w:rFonts w:ascii="方正仿宋_GBK" w:eastAsia="方正仿宋_GBK" w:hAnsi="方正仿宋_GBK" w:cs="方正仿宋_GBK"/>
                <w:color w:val="000000"/>
                <w:kern w:val="0"/>
                <w:sz w:val="28"/>
                <w:szCs w:val="28"/>
              </w:rPr>
            </w:pPr>
          </w:p>
        </w:tc>
      </w:tr>
      <w:tr w:rsidR="00FF30D8" w:rsidRPr="00947302" w14:paraId="02170A4D" w14:textId="77777777" w:rsidTr="008F58CF">
        <w:trPr>
          <w:trHeight w:val="161"/>
        </w:trPr>
        <w:tc>
          <w:tcPr>
            <w:tcW w:w="930" w:type="pct"/>
            <w:vAlign w:val="center"/>
          </w:tcPr>
          <w:p w14:paraId="17D8909A" w14:textId="77777777" w:rsidR="00FF30D8" w:rsidRPr="00947302" w:rsidRDefault="00FF30D8" w:rsidP="008F58CF">
            <w:pPr>
              <w:widowControl/>
              <w:jc w:val="center"/>
              <w:textAlignment w:val="center"/>
              <w:rPr>
                <w:rFonts w:ascii="方正仿宋_GBK" w:eastAsia="方正仿宋_GBK" w:hAnsi="方正仿宋_GBK" w:cs="方正仿宋_GBK"/>
                <w:color w:val="000000"/>
                <w:sz w:val="28"/>
                <w:szCs w:val="28"/>
              </w:rPr>
            </w:pPr>
            <w:proofErr w:type="gramStart"/>
            <w:r w:rsidRPr="00947302">
              <w:rPr>
                <w:rFonts w:ascii="方正仿宋_GBK" w:eastAsia="方正仿宋_GBK" w:hAnsi="方正仿宋_GBK" w:cs="方正仿宋_GBK" w:hint="eastAsia"/>
                <w:color w:val="000000"/>
                <w:kern w:val="0"/>
                <w:sz w:val="28"/>
                <w:szCs w:val="28"/>
              </w:rPr>
              <w:t>抽杆夹</w:t>
            </w:r>
            <w:proofErr w:type="gramEnd"/>
          </w:p>
        </w:tc>
        <w:tc>
          <w:tcPr>
            <w:tcW w:w="553" w:type="pct"/>
            <w:vAlign w:val="center"/>
          </w:tcPr>
          <w:p w14:paraId="6A302CB3" w14:textId="77777777" w:rsidR="00FF30D8" w:rsidRPr="00947302" w:rsidRDefault="00FF30D8" w:rsidP="008F58CF">
            <w:pPr>
              <w:widowControl/>
              <w:jc w:val="center"/>
              <w:textAlignment w:val="center"/>
              <w:rPr>
                <w:rFonts w:ascii="方正仿宋_GBK" w:eastAsia="方正仿宋_GBK" w:hAnsi="方正仿宋_GBK" w:cs="方正仿宋_GBK"/>
                <w:color w:val="000000"/>
                <w:sz w:val="28"/>
                <w:szCs w:val="28"/>
              </w:rPr>
            </w:pPr>
            <w:r w:rsidRPr="00947302">
              <w:rPr>
                <w:rFonts w:ascii="方正仿宋_GBK" w:eastAsia="方正仿宋_GBK" w:hAnsi="方正仿宋_GBK" w:cs="方正仿宋_GBK" w:hint="eastAsia"/>
                <w:color w:val="000000"/>
                <w:kern w:val="0"/>
                <w:sz w:val="28"/>
                <w:szCs w:val="28"/>
              </w:rPr>
              <w:t>5个</w:t>
            </w:r>
          </w:p>
        </w:tc>
        <w:tc>
          <w:tcPr>
            <w:tcW w:w="2647" w:type="pct"/>
            <w:noWrap/>
            <w:vAlign w:val="center"/>
          </w:tcPr>
          <w:p w14:paraId="552FB72D" w14:textId="77777777" w:rsidR="00FF30D8" w:rsidRPr="00947302" w:rsidRDefault="00FF30D8" w:rsidP="008F58CF">
            <w:pPr>
              <w:widowControl/>
              <w:jc w:val="center"/>
              <w:textAlignment w:val="center"/>
              <w:rPr>
                <w:rFonts w:ascii="方正仿宋_GBK" w:eastAsia="方正仿宋_GBK" w:hAnsi="方正仿宋_GBK" w:cs="方正仿宋_GBK"/>
                <w:color w:val="000000"/>
                <w:kern w:val="0"/>
                <w:sz w:val="28"/>
                <w:szCs w:val="28"/>
              </w:rPr>
            </w:pPr>
            <w:r w:rsidRPr="00947302">
              <w:rPr>
                <w:rFonts w:ascii="方正仿宋_GBK" w:eastAsia="方正仿宋_GBK" w:hAnsi="方正仿宋_GBK" w:cs="方正仿宋_GBK" w:hint="eastAsia"/>
                <w:color w:val="000000"/>
                <w:kern w:val="0"/>
                <w:sz w:val="28"/>
                <w:szCs w:val="28"/>
              </w:rPr>
              <w:t> 5只A4</w:t>
            </w:r>
            <w:proofErr w:type="gramStart"/>
            <w:r w:rsidRPr="00947302">
              <w:rPr>
                <w:rFonts w:ascii="方正仿宋_GBK" w:eastAsia="方正仿宋_GBK" w:hAnsi="方正仿宋_GBK" w:cs="方正仿宋_GBK" w:hint="eastAsia"/>
                <w:color w:val="000000"/>
                <w:kern w:val="0"/>
                <w:sz w:val="28"/>
                <w:szCs w:val="28"/>
              </w:rPr>
              <w:t>抽杆夹</w:t>
            </w:r>
            <w:proofErr w:type="gramEnd"/>
          </w:p>
        </w:tc>
        <w:tc>
          <w:tcPr>
            <w:tcW w:w="870" w:type="pct"/>
          </w:tcPr>
          <w:p w14:paraId="2293259F" w14:textId="3E821328" w:rsidR="00FF30D8" w:rsidRPr="00947302" w:rsidRDefault="00FF30D8" w:rsidP="008F58CF">
            <w:pPr>
              <w:widowControl/>
              <w:jc w:val="center"/>
              <w:textAlignment w:val="center"/>
              <w:rPr>
                <w:rFonts w:ascii="方正仿宋_GBK" w:eastAsia="方正仿宋_GBK" w:hAnsi="方正仿宋_GBK" w:cs="方正仿宋_GBK"/>
                <w:color w:val="000000"/>
                <w:kern w:val="0"/>
                <w:sz w:val="28"/>
                <w:szCs w:val="28"/>
              </w:rPr>
            </w:pPr>
          </w:p>
        </w:tc>
      </w:tr>
      <w:tr w:rsidR="00FF30D8" w:rsidRPr="00947302" w14:paraId="48188A5D" w14:textId="77777777" w:rsidTr="008F58CF">
        <w:trPr>
          <w:trHeight w:val="99"/>
        </w:trPr>
        <w:tc>
          <w:tcPr>
            <w:tcW w:w="930" w:type="pct"/>
            <w:vAlign w:val="center"/>
          </w:tcPr>
          <w:p w14:paraId="48F2CEAA" w14:textId="77777777" w:rsidR="00FF30D8" w:rsidRPr="00947302" w:rsidRDefault="00FF30D8" w:rsidP="008F58CF">
            <w:pPr>
              <w:widowControl/>
              <w:jc w:val="center"/>
              <w:textAlignment w:val="center"/>
              <w:rPr>
                <w:rFonts w:ascii="方正仿宋_GBK" w:eastAsia="方正仿宋_GBK" w:hAnsi="方正仿宋_GBK" w:cs="方正仿宋_GBK"/>
                <w:color w:val="000000"/>
                <w:sz w:val="28"/>
                <w:szCs w:val="28"/>
              </w:rPr>
            </w:pPr>
            <w:r w:rsidRPr="00947302">
              <w:rPr>
                <w:rFonts w:ascii="方正仿宋_GBK" w:eastAsia="方正仿宋_GBK" w:hAnsi="方正仿宋_GBK" w:cs="方正仿宋_GBK" w:hint="eastAsia"/>
                <w:color w:val="000000"/>
                <w:kern w:val="0"/>
                <w:sz w:val="28"/>
                <w:szCs w:val="28"/>
              </w:rPr>
              <w:t>文件框</w:t>
            </w:r>
          </w:p>
        </w:tc>
        <w:tc>
          <w:tcPr>
            <w:tcW w:w="553" w:type="pct"/>
            <w:vAlign w:val="center"/>
          </w:tcPr>
          <w:p w14:paraId="25EF2D6C" w14:textId="77777777" w:rsidR="00FF30D8" w:rsidRPr="00947302" w:rsidRDefault="00FF30D8" w:rsidP="008F58CF">
            <w:pPr>
              <w:widowControl/>
              <w:jc w:val="center"/>
              <w:textAlignment w:val="center"/>
              <w:rPr>
                <w:rFonts w:ascii="方正仿宋_GBK" w:eastAsia="方正仿宋_GBK" w:hAnsi="方正仿宋_GBK" w:cs="方正仿宋_GBK"/>
                <w:color w:val="000000"/>
                <w:sz w:val="28"/>
                <w:szCs w:val="28"/>
              </w:rPr>
            </w:pPr>
            <w:proofErr w:type="gramStart"/>
            <w:r w:rsidRPr="00947302">
              <w:rPr>
                <w:rFonts w:ascii="方正仿宋_GBK" w:eastAsia="方正仿宋_GBK" w:hAnsi="方正仿宋_GBK" w:cs="方正仿宋_GBK" w:hint="eastAsia"/>
                <w:color w:val="000000"/>
                <w:kern w:val="0"/>
                <w:sz w:val="28"/>
                <w:szCs w:val="28"/>
              </w:rPr>
              <w:t>个</w:t>
            </w:r>
            <w:proofErr w:type="gramEnd"/>
          </w:p>
        </w:tc>
        <w:tc>
          <w:tcPr>
            <w:tcW w:w="2647" w:type="pct"/>
            <w:noWrap/>
            <w:vAlign w:val="center"/>
          </w:tcPr>
          <w:p w14:paraId="63AE54A9" w14:textId="77777777" w:rsidR="00FF30D8" w:rsidRPr="00947302" w:rsidRDefault="00FF30D8" w:rsidP="008F58CF">
            <w:pPr>
              <w:widowControl/>
              <w:jc w:val="center"/>
              <w:textAlignment w:val="center"/>
              <w:rPr>
                <w:rFonts w:ascii="方正仿宋_GBK" w:eastAsia="方正仿宋_GBK" w:hAnsi="方正仿宋_GBK" w:cs="方正仿宋_GBK"/>
                <w:color w:val="000000"/>
                <w:kern w:val="0"/>
                <w:sz w:val="28"/>
                <w:szCs w:val="28"/>
              </w:rPr>
            </w:pPr>
            <w:r w:rsidRPr="00947302">
              <w:rPr>
                <w:rFonts w:ascii="方正仿宋_GBK" w:eastAsia="方正仿宋_GBK" w:hAnsi="方正仿宋_GBK" w:cs="方正仿宋_GBK" w:hint="eastAsia"/>
                <w:color w:val="000000"/>
                <w:kern w:val="0"/>
                <w:sz w:val="28"/>
                <w:szCs w:val="28"/>
              </w:rPr>
              <w:t>齐心B2174</w:t>
            </w:r>
          </w:p>
        </w:tc>
        <w:tc>
          <w:tcPr>
            <w:tcW w:w="870" w:type="pct"/>
          </w:tcPr>
          <w:p w14:paraId="31F2BBBA" w14:textId="1F25A9F1" w:rsidR="00FF30D8" w:rsidRPr="00947302" w:rsidRDefault="00FF30D8" w:rsidP="008F58CF">
            <w:pPr>
              <w:widowControl/>
              <w:jc w:val="center"/>
              <w:textAlignment w:val="center"/>
              <w:rPr>
                <w:rFonts w:ascii="方正仿宋_GBK" w:eastAsia="方正仿宋_GBK" w:hAnsi="方正仿宋_GBK" w:cs="方正仿宋_GBK"/>
                <w:color w:val="000000"/>
                <w:kern w:val="0"/>
                <w:sz w:val="28"/>
                <w:szCs w:val="28"/>
              </w:rPr>
            </w:pPr>
          </w:p>
        </w:tc>
      </w:tr>
      <w:tr w:rsidR="00FF30D8" w:rsidRPr="00947302" w14:paraId="700C2CBA" w14:textId="77777777" w:rsidTr="008F58CF">
        <w:trPr>
          <w:trHeight w:val="64"/>
        </w:trPr>
        <w:tc>
          <w:tcPr>
            <w:tcW w:w="930" w:type="pct"/>
            <w:vAlign w:val="center"/>
          </w:tcPr>
          <w:p w14:paraId="7080E9AC" w14:textId="77777777" w:rsidR="00FF30D8" w:rsidRPr="00947302" w:rsidRDefault="00FF30D8" w:rsidP="008F58CF">
            <w:pPr>
              <w:widowControl/>
              <w:jc w:val="center"/>
              <w:textAlignment w:val="center"/>
              <w:rPr>
                <w:rFonts w:ascii="方正仿宋_GBK" w:eastAsia="方正仿宋_GBK" w:hAnsi="方正仿宋_GBK" w:cs="方正仿宋_GBK"/>
                <w:color w:val="000000"/>
                <w:sz w:val="28"/>
                <w:szCs w:val="28"/>
              </w:rPr>
            </w:pPr>
            <w:r w:rsidRPr="00947302">
              <w:rPr>
                <w:rFonts w:ascii="方正仿宋_GBK" w:eastAsia="方正仿宋_GBK" w:hAnsi="方正仿宋_GBK" w:cs="方正仿宋_GBK" w:hint="eastAsia"/>
                <w:color w:val="000000"/>
                <w:kern w:val="0"/>
                <w:sz w:val="28"/>
                <w:szCs w:val="28"/>
              </w:rPr>
              <w:t>牛皮纸档案袋</w:t>
            </w:r>
          </w:p>
        </w:tc>
        <w:tc>
          <w:tcPr>
            <w:tcW w:w="553" w:type="pct"/>
            <w:vAlign w:val="center"/>
          </w:tcPr>
          <w:p w14:paraId="1C916E29" w14:textId="77777777" w:rsidR="00FF30D8" w:rsidRPr="00947302" w:rsidRDefault="00FF30D8" w:rsidP="008F58CF">
            <w:pPr>
              <w:widowControl/>
              <w:jc w:val="center"/>
              <w:textAlignment w:val="center"/>
              <w:rPr>
                <w:rFonts w:ascii="方正仿宋_GBK" w:eastAsia="方正仿宋_GBK" w:hAnsi="方正仿宋_GBK" w:cs="方正仿宋_GBK"/>
                <w:color w:val="000000"/>
                <w:sz w:val="28"/>
                <w:szCs w:val="28"/>
              </w:rPr>
            </w:pPr>
            <w:r w:rsidRPr="00947302">
              <w:rPr>
                <w:rFonts w:ascii="方正仿宋_GBK" w:eastAsia="方正仿宋_GBK" w:hAnsi="方正仿宋_GBK" w:cs="方正仿宋_GBK" w:hint="eastAsia"/>
                <w:color w:val="000000"/>
                <w:kern w:val="0"/>
                <w:sz w:val="28"/>
                <w:szCs w:val="28"/>
              </w:rPr>
              <w:t>盒</w:t>
            </w:r>
          </w:p>
        </w:tc>
        <w:tc>
          <w:tcPr>
            <w:tcW w:w="2647" w:type="pct"/>
            <w:noWrap/>
            <w:vAlign w:val="center"/>
          </w:tcPr>
          <w:p w14:paraId="123BEC58" w14:textId="77777777" w:rsidR="00FF30D8" w:rsidRPr="00947302" w:rsidRDefault="00FF30D8" w:rsidP="008F58CF">
            <w:pPr>
              <w:widowControl/>
              <w:textAlignment w:val="center"/>
              <w:rPr>
                <w:rFonts w:ascii="方正仿宋_GBK" w:eastAsia="方正仿宋_GBK" w:hAnsi="方正仿宋_GBK" w:cs="方正仿宋_GBK"/>
                <w:color w:val="000000"/>
                <w:kern w:val="0"/>
                <w:sz w:val="28"/>
                <w:szCs w:val="28"/>
              </w:rPr>
            </w:pPr>
            <w:r w:rsidRPr="00947302">
              <w:rPr>
                <w:rFonts w:ascii="方正仿宋_GBK" w:eastAsia="方正仿宋_GBK" w:hAnsi="方正仿宋_GBK" w:cs="方正仿宋_GBK" w:hint="eastAsia"/>
                <w:color w:val="000000"/>
                <w:kern w:val="0"/>
                <w:sz w:val="28"/>
                <w:szCs w:val="28"/>
              </w:rPr>
              <w:t>200克混浆10只A4 40MM牛皮纸档案袋</w:t>
            </w:r>
          </w:p>
        </w:tc>
        <w:tc>
          <w:tcPr>
            <w:tcW w:w="870" w:type="pct"/>
          </w:tcPr>
          <w:p w14:paraId="1FE6B075" w14:textId="02F5562D" w:rsidR="00FF30D8" w:rsidRPr="00947302" w:rsidRDefault="00FF30D8" w:rsidP="008F58CF">
            <w:pPr>
              <w:widowControl/>
              <w:jc w:val="center"/>
              <w:textAlignment w:val="center"/>
              <w:rPr>
                <w:rFonts w:ascii="方正仿宋_GBK" w:eastAsia="方正仿宋_GBK" w:hAnsi="方正仿宋_GBK" w:cs="方正仿宋_GBK"/>
                <w:color w:val="000000"/>
                <w:kern w:val="0"/>
                <w:sz w:val="28"/>
                <w:szCs w:val="28"/>
              </w:rPr>
            </w:pPr>
          </w:p>
        </w:tc>
      </w:tr>
      <w:tr w:rsidR="00FF30D8" w:rsidRPr="00947302" w14:paraId="7C859D70" w14:textId="77777777" w:rsidTr="008F58CF">
        <w:trPr>
          <w:trHeight w:val="64"/>
        </w:trPr>
        <w:tc>
          <w:tcPr>
            <w:tcW w:w="930" w:type="pct"/>
            <w:vMerge w:val="restart"/>
            <w:vAlign w:val="center"/>
          </w:tcPr>
          <w:p w14:paraId="1E1CCC91" w14:textId="77777777" w:rsidR="00FF30D8" w:rsidRPr="00947302" w:rsidRDefault="00FF30D8" w:rsidP="008F58CF">
            <w:pPr>
              <w:widowControl/>
              <w:jc w:val="center"/>
              <w:textAlignment w:val="center"/>
              <w:rPr>
                <w:rFonts w:ascii="方正仿宋_GBK" w:eastAsia="方正仿宋_GBK" w:hAnsi="方正仿宋_GBK" w:cs="方正仿宋_GBK"/>
                <w:color w:val="000000"/>
                <w:kern w:val="0"/>
                <w:sz w:val="28"/>
                <w:szCs w:val="28"/>
              </w:rPr>
            </w:pPr>
            <w:r w:rsidRPr="00947302">
              <w:rPr>
                <w:rFonts w:ascii="方正仿宋_GBK" w:eastAsia="方正仿宋_GBK" w:hAnsi="方正仿宋_GBK" w:cs="方正仿宋_GBK" w:hint="eastAsia"/>
                <w:color w:val="000000"/>
                <w:kern w:val="0"/>
                <w:sz w:val="28"/>
                <w:szCs w:val="28"/>
              </w:rPr>
              <w:t>牛皮纸档案盒</w:t>
            </w:r>
          </w:p>
        </w:tc>
        <w:tc>
          <w:tcPr>
            <w:tcW w:w="553" w:type="pct"/>
            <w:vAlign w:val="center"/>
          </w:tcPr>
          <w:p w14:paraId="51E086DB" w14:textId="77777777" w:rsidR="00FF30D8" w:rsidRPr="00947302" w:rsidRDefault="00FF30D8" w:rsidP="008F58CF">
            <w:pPr>
              <w:widowControl/>
              <w:jc w:val="center"/>
              <w:textAlignment w:val="center"/>
              <w:rPr>
                <w:rFonts w:ascii="方正仿宋_GBK" w:eastAsia="方正仿宋_GBK" w:hAnsi="方正仿宋_GBK" w:cs="方正仿宋_GBK"/>
                <w:color w:val="000000"/>
                <w:kern w:val="0"/>
                <w:sz w:val="28"/>
                <w:szCs w:val="28"/>
              </w:rPr>
            </w:pPr>
            <w:proofErr w:type="gramStart"/>
            <w:r w:rsidRPr="00947302">
              <w:rPr>
                <w:rFonts w:ascii="方正仿宋_GBK" w:eastAsia="方正仿宋_GBK" w:hAnsi="方正仿宋_GBK" w:cs="方正仿宋_GBK" w:hint="eastAsia"/>
                <w:color w:val="000000"/>
                <w:kern w:val="0"/>
                <w:sz w:val="28"/>
                <w:szCs w:val="28"/>
              </w:rPr>
              <w:t>个</w:t>
            </w:r>
            <w:proofErr w:type="gramEnd"/>
          </w:p>
        </w:tc>
        <w:tc>
          <w:tcPr>
            <w:tcW w:w="2647" w:type="pct"/>
            <w:noWrap/>
            <w:vAlign w:val="center"/>
          </w:tcPr>
          <w:p w14:paraId="2DA25188" w14:textId="77777777" w:rsidR="00FF30D8" w:rsidRPr="00947302" w:rsidRDefault="00FF30D8" w:rsidP="008F58CF">
            <w:pPr>
              <w:widowControl/>
              <w:jc w:val="center"/>
              <w:textAlignment w:val="center"/>
              <w:rPr>
                <w:rFonts w:ascii="方正仿宋_GBK" w:eastAsia="方正仿宋_GBK" w:hAnsi="方正仿宋_GBK" w:cs="方正仿宋_GBK"/>
                <w:color w:val="000000"/>
                <w:kern w:val="0"/>
                <w:sz w:val="28"/>
                <w:szCs w:val="28"/>
              </w:rPr>
            </w:pPr>
            <w:r w:rsidRPr="00947302">
              <w:rPr>
                <w:rFonts w:ascii="方正仿宋_GBK" w:eastAsia="方正仿宋_GBK" w:hAnsi="方正仿宋_GBK" w:cs="方正仿宋_GBK" w:hint="eastAsia"/>
                <w:color w:val="000000"/>
                <w:kern w:val="0"/>
                <w:sz w:val="28"/>
                <w:szCs w:val="28"/>
              </w:rPr>
              <w:t>背宽40mm</w:t>
            </w:r>
          </w:p>
        </w:tc>
        <w:tc>
          <w:tcPr>
            <w:tcW w:w="870" w:type="pct"/>
          </w:tcPr>
          <w:p w14:paraId="471E9D4E" w14:textId="18F7A4BD" w:rsidR="00FF30D8" w:rsidRPr="00947302" w:rsidRDefault="00FF30D8" w:rsidP="008F58CF">
            <w:pPr>
              <w:widowControl/>
              <w:jc w:val="center"/>
              <w:textAlignment w:val="center"/>
              <w:rPr>
                <w:rFonts w:ascii="方正仿宋_GBK" w:eastAsia="方正仿宋_GBK" w:hAnsi="方正仿宋_GBK" w:cs="方正仿宋_GBK"/>
                <w:color w:val="000000"/>
                <w:kern w:val="0"/>
                <w:sz w:val="28"/>
                <w:szCs w:val="28"/>
              </w:rPr>
            </w:pPr>
          </w:p>
        </w:tc>
      </w:tr>
      <w:tr w:rsidR="00FF30D8" w:rsidRPr="00947302" w14:paraId="74B6600C" w14:textId="77777777" w:rsidTr="008F58CF">
        <w:trPr>
          <w:trHeight w:val="64"/>
        </w:trPr>
        <w:tc>
          <w:tcPr>
            <w:tcW w:w="930" w:type="pct"/>
            <w:vMerge/>
            <w:vAlign w:val="center"/>
          </w:tcPr>
          <w:p w14:paraId="2CF5C54E" w14:textId="77777777" w:rsidR="00FF30D8" w:rsidRPr="00947302" w:rsidRDefault="00FF30D8" w:rsidP="008F58CF">
            <w:pPr>
              <w:widowControl/>
              <w:jc w:val="center"/>
              <w:textAlignment w:val="center"/>
              <w:rPr>
                <w:rFonts w:ascii="方正仿宋_GBK" w:eastAsia="方正仿宋_GBK" w:hAnsi="方正仿宋_GBK" w:cs="方正仿宋_GBK"/>
                <w:color w:val="000000"/>
                <w:kern w:val="0"/>
                <w:sz w:val="28"/>
                <w:szCs w:val="28"/>
              </w:rPr>
            </w:pPr>
          </w:p>
        </w:tc>
        <w:tc>
          <w:tcPr>
            <w:tcW w:w="553" w:type="pct"/>
            <w:vAlign w:val="center"/>
          </w:tcPr>
          <w:p w14:paraId="6B9EFF4D" w14:textId="77777777" w:rsidR="00FF30D8" w:rsidRPr="00947302" w:rsidRDefault="00FF30D8" w:rsidP="008F58CF">
            <w:pPr>
              <w:widowControl/>
              <w:jc w:val="center"/>
              <w:textAlignment w:val="center"/>
              <w:rPr>
                <w:rFonts w:ascii="方正仿宋_GBK" w:eastAsia="方正仿宋_GBK" w:hAnsi="方正仿宋_GBK" w:cs="方正仿宋_GBK"/>
                <w:color w:val="000000"/>
                <w:kern w:val="0"/>
                <w:sz w:val="28"/>
                <w:szCs w:val="28"/>
              </w:rPr>
            </w:pPr>
          </w:p>
        </w:tc>
        <w:tc>
          <w:tcPr>
            <w:tcW w:w="2647" w:type="pct"/>
            <w:noWrap/>
            <w:vAlign w:val="center"/>
          </w:tcPr>
          <w:p w14:paraId="4DB50F21" w14:textId="77777777" w:rsidR="00FF30D8" w:rsidRPr="00947302" w:rsidRDefault="00FF30D8" w:rsidP="008F58CF">
            <w:pPr>
              <w:widowControl/>
              <w:jc w:val="center"/>
              <w:textAlignment w:val="center"/>
              <w:rPr>
                <w:rFonts w:ascii="方正仿宋_GBK" w:eastAsia="方正仿宋_GBK" w:hAnsi="方正仿宋_GBK" w:cs="方正仿宋_GBK"/>
                <w:color w:val="000000"/>
                <w:kern w:val="0"/>
                <w:sz w:val="28"/>
                <w:szCs w:val="28"/>
              </w:rPr>
            </w:pPr>
            <w:r w:rsidRPr="00947302">
              <w:rPr>
                <w:rFonts w:ascii="方正仿宋_GBK" w:eastAsia="方正仿宋_GBK" w:hAnsi="方正仿宋_GBK" w:cs="方正仿宋_GBK" w:hint="eastAsia"/>
                <w:color w:val="000000"/>
                <w:kern w:val="0"/>
                <w:sz w:val="28"/>
                <w:szCs w:val="28"/>
              </w:rPr>
              <w:t>背宽50mm</w:t>
            </w:r>
          </w:p>
        </w:tc>
        <w:tc>
          <w:tcPr>
            <w:tcW w:w="870" w:type="pct"/>
          </w:tcPr>
          <w:p w14:paraId="36123CE1" w14:textId="6F779677" w:rsidR="00FF30D8" w:rsidRPr="00947302" w:rsidRDefault="00FF30D8" w:rsidP="008F58CF">
            <w:pPr>
              <w:widowControl/>
              <w:jc w:val="center"/>
              <w:textAlignment w:val="center"/>
              <w:rPr>
                <w:rFonts w:ascii="方正仿宋_GBK" w:eastAsia="方正仿宋_GBK" w:hAnsi="方正仿宋_GBK" w:cs="方正仿宋_GBK"/>
                <w:color w:val="000000"/>
                <w:kern w:val="0"/>
                <w:sz w:val="28"/>
                <w:szCs w:val="28"/>
              </w:rPr>
            </w:pPr>
          </w:p>
        </w:tc>
      </w:tr>
      <w:tr w:rsidR="00FF30D8" w:rsidRPr="00947302" w14:paraId="5DFC3722" w14:textId="77777777" w:rsidTr="008F58CF">
        <w:trPr>
          <w:trHeight w:val="64"/>
        </w:trPr>
        <w:tc>
          <w:tcPr>
            <w:tcW w:w="930" w:type="pct"/>
            <w:vAlign w:val="center"/>
          </w:tcPr>
          <w:p w14:paraId="138FA42C" w14:textId="77777777" w:rsidR="00FF30D8" w:rsidRPr="00947302" w:rsidRDefault="00FF30D8" w:rsidP="008F58CF">
            <w:pPr>
              <w:widowControl/>
              <w:jc w:val="center"/>
              <w:textAlignment w:val="center"/>
              <w:rPr>
                <w:rFonts w:ascii="方正仿宋_GBK" w:eastAsia="方正仿宋_GBK" w:hAnsi="方正仿宋_GBK" w:cs="方正仿宋_GBK"/>
                <w:color w:val="000000"/>
                <w:sz w:val="28"/>
                <w:szCs w:val="28"/>
              </w:rPr>
            </w:pPr>
            <w:r w:rsidRPr="00947302">
              <w:rPr>
                <w:rFonts w:ascii="方正仿宋_GBK" w:eastAsia="方正仿宋_GBK" w:hAnsi="方正仿宋_GBK" w:cs="方正仿宋_GBK" w:hint="eastAsia"/>
                <w:color w:val="000000"/>
                <w:kern w:val="0"/>
                <w:sz w:val="28"/>
                <w:szCs w:val="28"/>
              </w:rPr>
              <w:t>简易笔筒</w:t>
            </w:r>
          </w:p>
        </w:tc>
        <w:tc>
          <w:tcPr>
            <w:tcW w:w="553" w:type="pct"/>
            <w:vAlign w:val="center"/>
          </w:tcPr>
          <w:p w14:paraId="0899F08C" w14:textId="77777777" w:rsidR="00FF30D8" w:rsidRPr="00947302" w:rsidRDefault="00FF30D8" w:rsidP="008F58CF">
            <w:pPr>
              <w:widowControl/>
              <w:jc w:val="center"/>
              <w:textAlignment w:val="center"/>
              <w:rPr>
                <w:rFonts w:ascii="方正仿宋_GBK" w:eastAsia="方正仿宋_GBK" w:hAnsi="方正仿宋_GBK" w:cs="方正仿宋_GBK"/>
                <w:color w:val="000000"/>
                <w:sz w:val="28"/>
                <w:szCs w:val="28"/>
              </w:rPr>
            </w:pPr>
            <w:proofErr w:type="gramStart"/>
            <w:r w:rsidRPr="00947302">
              <w:rPr>
                <w:rFonts w:ascii="方正仿宋_GBK" w:eastAsia="方正仿宋_GBK" w:hAnsi="方正仿宋_GBK" w:cs="方正仿宋_GBK" w:hint="eastAsia"/>
                <w:color w:val="000000"/>
                <w:kern w:val="0"/>
                <w:sz w:val="28"/>
                <w:szCs w:val="28"/>
              </w:rPr>
              <w:t>个</w:t>
            </w:r>
            <w:proofErr w:type="gramEnd"/>
          </w:p>
        </w:tc>
        <w:tc>
          <w:tcPr>
            <w:tcW w:w="2647" w:type="pct"/>
            <w:noWrap/>
            <w:vAlign w:val="center"/>
          </w:tcPr>
          <w:p w14:paraId="14ADE60E" w14:textId="77777777" w:rsidR="00FF30D8" w:rsidRPr="00947302" w:rsidRDefault="00FF30D8" w:rsidP="008F58CF">
            <w:pPr>
              <w:widowControl/>
              <w:jc w:val="center"/>
              <w:textAlignment w:val="center"/>
              <w:rPr>
                <w:rFonts w:ascii="方正仿宋_GBK" w:eastAsia="方正仿宋_GBK" w:hAnsi="方正仿宋_GBK" w:cs="方正仿宋_GBK"/>
                <w:color w:val="000000"/>
                <w:sz w:val="28"/>
                <w:szCs w:val="28"/>
              </w:rPr>
            </w:pPr>
            <w:r w:rsidRPr="00947302">
              <w:rPr>
                <w:rFonts w:ascii="方正仿宋_GBK" w:eastAsia="方正仿宋_GBK" w:hAnsi="方正仿宋_GBK" w:cs="方正仿宋_GBK" w:hint="eastAsia"/>
                <w:color w:val="000000"/>
                <w:kern w:val="0"/>
                <w:sz w:val="28"/>
                <w:szCs w:val="28"/>
              </w:rPr>
              <w:t>得力</w:t>
            </w:r>
            <w:r w:rsidRPr="00947302">
              <w:rPr>
                <w:rFonts w:ascii="方正仿宋_GBK" w:eastAsia="方正仿宋_GBK" w:hAnsi="方正仿宋_GBK" w:cs="方正仿宋_GBK"/>
                <w:color w:val="000000"/>
                <w:kern w:val="0"/>
                <w:sz w:val="28"/>
                <w:szCs w:val="28"/>
              </w:rPr>
              <w:t>9172</w:t>
            </w:r>
            <w:r w:rsidRPr="00947302">
              <w:rPr>
                <w:rFonts w:ascii="方正仿宋_GBK" w:eastAsia="方正仿宋_GBK" w:hAnsi="方正仿宋_GBK" w:cs="方正仿宋_GBK" w:hint="eastAsia"/>
                <w:color w:val="000000"/>
                <w:kern w:val="0"/>
                <w:sz w:val="28"/>
                <w:szCs w:val="28"/>
              </w:rPr>
              <w:t>金属圆形笔筒</w:t>
            </w:r>
          </w:p>
        </w:tc>
        <w:tc>
          <w:tcPr>
            <w:tcW w:w="870" w:type="pct"/>
          </w:tcPr>
          <w:p w14:paraId="6E5F6D97" w14:textId="59D43FBA" w:rsidR="00FF30D8" w:rsidRPr="00947302" w:rsidRDefault="00FF30D8" w:rsidP="008F58CF">
            <w:pPr>
              <w:widowControl/>
              <w:jc w:val="center"/>
              <w:textAlignment w:val="center"/>
              <w:rPr>
                <w:rFonts w:ascii="方正仿宋_GBK" w:eastAsia="方正仿宋_GBK" w:hAnsi="方正仿宋_GBK" w:cs="方正仿宋_GBK"/>
                <w:color w:val="000000"/>
                <w:kern w:val="0"/>
                <w:sz w:val="28"/>
                <w:szCs w:val="28"/>
              </w:rPr>
            </w:pPr>
          </w:p>
        </w:tc>
      </w:tr>
      <w:tr w:rsidR="00FF30D8" w:rsidRPr="00947302" w14:paraId="581E878A" w14:textId="77777777" w:rsidTr="008F58CF">
        <w:trPr>
          <w:trHeight w:val="183"/>
        </w:trPr>
        <w:tc>
          <w:tcPr>
            <w:tcW w:w="930" w:type="pct"/>
            <w:vAlign w:val="center"/>
          </w:tcPr>
          <w:p w14:paraId="2FDC082B" w14:textId="77777777" w:rsidR="00FF30D8" w:rsidRPr="00947302" w:rsidRDefault="00FF30D8" w:rsidP="008F58CF">
            <w:pPr>
              <w:widowControl/>
              <w:jc w:val="center"/>
              <w:textAlignment w:val="center"/>
              <w:rPr>
                <w:rFonts w:ascii="方正仿宋_GBK" w:eastAsia="方正仿宋_GBK" w:hAnsi="方正仿宋_GBK" w:cs="方正仿宋_GBK"/>
                <w:color w:val="000000"/>
                <w:sz w:val="28"/>
                <w:szCs w:val="28"/>
              </w:rPr>
            </w:pPr>
            <w:r w:rsidRPr="00947302">
              <w:rPr>
                <w:rFonts w:ascii="方正仿宋_GBK" w:eastAsia="方正仿宋_GBK" w:hAnsi="方正仿宋_GBK" w:cs="方正仿宋_GBK" w:hint="eastAsia"/>
                <w:color w:val="000000"/>
                <w:kern w:val="0"/>
                <w:sz w:val="28"/>
                <w:szCs w:val="28"/>
              </w:rPr>
              <w:t>笔筒</w:t>
            </w:r>
          </w:p>
        </w:tc>
        <w:tc>
          <w:tcPr>
            <w:tcW w:w="553" w:type="pct"/>
            <w:vAlign w:val="center"/>
          </w:tcPr>
          <w:p w14:paraId="273213EB" w14:textId="77777777" w:rsidR="00FF30D8" w:rsidRPr="00947302" w:rsidRDefault="00FF30D8" w:rsidP="008F58CF">
            <w:pPr>
              <w:widowControl/>
              <w:jc w:val="center"/>
              <w:textAlignment w:val="center"/>
              <w:rPr>
                <w:rFonts w:ascii="方正仿宋_GBK" w:eastAsia="方正仿宋_GBK" w:hAnsi="方正仿宋_GBK" w:cs="方正仿宋_GBK"/>
                <w:color w:val="000000"/>
                <w:sz w:val="28"/>
                <w:szCs w:val="28"/>
              </w:rPr>
            </w:pPr>
            <w:proofErr w:type="gramStart"/>
            <w:r w:rsidRPr="00947302">
              <w:rPr>
                <w:rFonts w:ascii="方正仿宋_GBK" w:eastAsia="方正仿宋_GBK" w:hAnsi="方正仿宋_GBK" w:cs="方正仿宋_GBK" w:hint="eastAsia"/>
                <w:color w:val="000000"/>
                <w:kern w:val="0"/>
                <w:sz w:val="28"/>
                <w:szCs w:val="28"/>
              </w:rPr>
              <w:t>个</w:t>
            </w:r>
            <w:proofErr w:type="gramEnd"/>
          </w:p>
        </w:tc>
        <w:tc>
          <w:tcPr>
            <w:tcW w:w="2647" w:type="pct"/>
            <w:noWrap/>
            <w:vAlign w:val="center"/>
          </w:tcPr>
          <w:p w14:paraId="4732DDFC" w14:textId="77777777" w:rsidR="00FF30D8" w:rsidRPr="00947302" w:rsidRDefault="00FF30D8" w:rsidP="008F58CF">
            <w:pPr>
              <w:widowControl/>
              <w:jc w:val="center"/>
              <w:textAlignment w:val="center"/>
              <w:rPr>
                <w:rFonts w:ascii="方正仿宋_GBK" w:eastAsia="方正仿宋_GBK" w:hAnsi="方正仿宋_GBK" w:cs="方正仿宋_GBK"/>
                <w:color w:val="000000"/>
                <w:sz w:val="28"/>
                <w:szCs w:val="28"/>
              </w:rPr>
            </w:pPr>
            <w:r w:rsidRPr="00947302">
              <w:rPr>
                <w:rFonts w:ascii="方正仿宋_GBK" w:eastAsia="方正仿宋_GBK" w:hAnsi="方正仿宋_GBK" w:cs="方正仿宋_GBK" w:hint="eastAsia"/>
                <w:color w:val="000000"/>
                <w:kern w:val="0"/>
                <w:sz w:val="28"/>
                <w:szCs w:val="28"/>
              </w:rPr>
              <w:t>得力9133多功能笔筒</w:t>
            </w:r>
          </w:p>
        </w:tc>
        <w:tc>
          <w:tcPr>
            <w:tcW w:w="870" w:type="pct"/>
          </w:tcPr>
          <w:p w14:paraId="057AEE8F" w14:textId="3E9D9D02" w:rsidR="00FF30D8" w:rsidRPr="00947302" w:rsidRDefault="00FF30D8" w:rsidP="008F58CF">
            <w:pPr>
              <w:widowControl/>
              <w:jc w:val="center"/>
              <w:textAlignment w:val="center"/>
              <w:rPr>
                <w:rFonts w:ascii="方正仿宋_GBK" w:eastAsia="方正仿宋_GBK" w:hAnsi="方正仿宋_GBK" w:cs="方正仿宋_GBK"/>
                <w:color w:val="000000"/>
                <w:kern w:val="0"/>
                <w:sz w:val="28"/>
                <w:szCs w:val="28"/>
              </w:rPr>
            </w:pPr>
          </w:p>
        </w:tc>
      </w:tr>
      <w:tr w:rsidR="00FF30D8" w:rsidRPr="00947302" w14:paraId="0D48C8C1" w14:textId="77777777" w:rsidTr="008F58CF">
        <w:trPr>
          <w:trHeight w:val="250"/>
        </w:trPr>
        <w:tc>
          <w:tcPr>
            <w:tcW w:w="930" w:type="pct"/>
            <w:vMerge w:val="restart"/>
            <w:vAlign w:val="center"/>
          </w:tcPr>
          <w:p w14:paraId="26429DB0" w14:textId="77777777" w:rsidR="00FF30D8" w:rsidRPr="00947302" w:rsidRDefault="00FF30D8" w:rsidP="008F58CF">
            <w:pPr>
              <w:widowControl/>
              <w:jc w:val="center"/>
              <w:textAlignment w:val="center"/>
              <w:rPr>
                <w:rFonts w:ascii="方正仿宋_GBK" w:eastAsia="方正仿宋_GBK" w:hAnsi="方正仿宋_GBK" w:cs="方正仿宋_GBK"/>
                <w:color w:val="000000"/>
                <w:sz w:val="28"/>
                <w:szCs w:val="28"/>
              </w:rPr>
            </w:pPr>
            <w:r w:rsidRPr="00947302">
              <w:rPr>
                <w:rFonts w:ascii="方正仿宋_GBK" w:eastAsia="方正仿宋_GBK" w:hAnsi="方正仿宋_GBK" w:cs="方正仿宋_GBK" w:hint="eastAsia"/>
                <w:color w:val="000000"/>
                <w:kern w:val="0"/>
                <w:sz w:val="28"/>
                <w:szCs w:val="28"/>
              </w:rPr>
              <w:t>订书机</w:t>
            </w:r>
          </w:p>
        </w:tc>
        <w:tc>
          <w:tcPr>
            <w:tcW w:w="553" w:type="pct"/>
            <w:vAlign w:val="center"/>
          </w:tcPr>
          <w:p w14:paraId="64A839A2" w14:textId="77777777" w:rsidR="00FF30D8" w:rsidRPr="00947302" w:rsidRDefault="00FF30D8" w:rsidP="008F58CF">
            <w:pPr>
              <w:widowControl/>
              <w:jc w:val="center"/>
              <w:textAlignment w:val="center"/>
              <w:rPr>
                <w:rFonts w:ascii="方正仿宋_GBK" w:eastAsia="方正仿宋_GBK" w:hAnsi="方正仿宋_GBK" w:cs="方正仿宋_GBK"/>
                <w:color w:val="000000"/>
                <w:sz w:val="28"/>
                <w:szCs w:val="28"/>
              </w:rPr>
            </w:pPr>
            <w:proofErr w:type="gramStart"/>
            <w:r w:rsidRPr="00947302">
              <w:rPr>
                <w:rFonts w:ascii="方正仿宋_GBK" w:eastAsia="方正仿宋_GBK" w:hAnsi="方正仿宋_GBK" w:cs="方正仿宋_GBK" w:hint="eastAsia"/>
                <w:color w:val="000000"/>
                <w:kern w:val="0"/>
                <w:sz w:val="28"/>
                <w:szCs w:val="28"/>
              </w:rPr>
              <w:t>个</w:t>
            </w:r>
            <w:proofErr w:type="gramEnd"/>
          </w:p>
        </w:tc>
        <w:tc>
          <w:tcPr>
            <w:tcW w:w="2647" w:type="pct"/>
            <w:noWrap/>
            <w:vAlign w:val="center"/>
          </w:tcPr>
          <w:p w14:paraId="24B7EDBF" w14:textId="77777777" w:rsidR="00FF30D8" w:rsidRPr="00947302" w:rsidRDefault="00FF30D8" w:rsidP="008F58CF">
            <w:pPr>
              <w:widowControl/>
              <w:jc w:val="center"/>
              <w:textAlignment w:val="center"/>
              <w:rPr>
                <w:rFonts w:ascii="方正仿宋_GBK" w:eastAsia="方正仿宋_GBK" w:hAnsi="方正仿宋_GBK" w:cs="方正仿宋_GBK"/>
                <w:color w:val="000000"/>
                <w:sz w:val="28"/>
                <w:szCs w:val="28"/>
              </w:rPr>
            </w:pPr>
            <w:r w:rsidRPr="00947302">
              <w:rPr>
                <w:rFonts w:ascii="方正仿宋_GBK" w:eastAsia="方正仿宋_GBK" w:hAnsi="方正仿宋_GBK" w:cs="方正仿宋_GBK" w:hint="eastAsia"/>
                <w:color w:val="000000"/>
                <w:kern w:val="0"/>
                <w:sz w:val="28"/>
                <w:szCs w:val="28"/>
              </w:rPr>
              <w:t>得力0414</w:t>
            </w:r>
          </w:p>
        </w:tc>
        <w:tc>
          <w:tcPr>
            <w:tcW w:w="870" w:type="pct"/>
          </w:tcPr>
          <w:p w14:paraId="3F286F76" w14:textId="3F9D38C8" w:rsidR="00FF30D8" w:rsidRPr="00947302" w:rsidRDefault="00FF30D8" w:rsidP="008F58CF">
            <w:pPr>
              <w:widowControl/>
              <w:jc w:val="center"/>
              <w:textAlignment w:val="center"/>
              <w:rPr>
                <w:rFonts w:ascii="方正仿宋_GBK" w:eastAsia="方正仿宋_GBK" w:hAnsi="方正仿宋_GBK" w:cs="方正仿宋_GBK"/>
                <w:color w:val="000000"/>
                <w:kern w:val="0"/>
                <w:sz w:val="28"/>
                <w:szCs w:val="28"/>
              </w:rPr>
            </w:pPr>
          </w:p>
        </w:tc>
      </w:tr>
      <w:tr w:rsidR="00FF30D8" w:rsidRPr="00947302" w14:paraId="681E283D" w14:textId="77777777" w:rsidTr="008F58CF">
        <w:trPr>
          <w:trHeight w:val="64"/>
        </w:trPr>
        <w:tc>
          <w:tcPr>
            <w:tcW w:w="930" w:type="pct"/>
            <w:vMerge/>
            <w:vAlign w:val="center"/>
          </w:tcPr>
          <w:p w14:paraId="3C4A4125" w14:textId="77777777" w:rsidR="00FF30D8" w:rsidRPr="00947302" w:rsidRDefault="00FF30D8" w:rsidP="008F58CF">
            <w:pPr>
              <w:jc w:val="center"/>
              <w:rPr>
                <w:rFonts w:ascii="仿宋" w:eastAsia="仿宋" w:hAnsi="仿宋" w:cs="仿宋"/>
                <w:b/>
                <w:bCs/>
                <w:sz w:val="28"/>
                <w:szCs w:val="28"/>
              </w:rPr>
            </w:pPr>
          </w:p>
        </w:tc>
        <w:tc>
          <w:tcPr>
            <w:tcW w:w="553" w:type="pct"/>
            <w:vAlign w:val="center"/>
          </w:tcPr>
          <w:p w14:paraId="07B208A7" w14:textId="77777777" w:rsidR="00FF30D8" w:rsidRPr="00947302" w:rsidRDefault="00FF30D8" w:rsidP="008F58CF">
            <w:pPr>
              <w:widowControl/>
              <w:jc w:val="center"/>
              <w:textAlignment w:val="center"/>
              <w:rPr>
                <w:rFonts w:ascii="方正仿宋_GBK" w:eastAsia="方正仿宋_GBK" w:hAnsi="方正仿宋_GBK" w:cs="方正仿宋_GBK"/>
                <w:color w:val="000000"/>
                <w:sz w:val="28"/>
                <w:szCs w:val="28"/>
              </w:rPr>
            </w:pPr>
            <w:proofErr w:type="gramStart"/>
            <w:r w:rsidRPr="00947302">
              <w:rPr>
                <w:rFonts w:ascii="方正仿宋_GBK" w:eastAsia="方正仿宋_GBK" w:hAnsi="方正仿宋_GBK" w:cs="方正仿宋_GBK" w:hint="eastAsia"/>
                <w:color w:val="000000"/>
                <w:kern w:val="0"/>
                <w:sz w:val="28"/>
                <w:szCs w:val="28"/>
              </w:rPr>
              <w:t>个</w:t>
            </w:r>
            <w:proofErr w:type="gramEnd"/>
          </w:p>
        </w:tc>
        <w:tc>
          <w:tcPr>
            <w:tcW w:w="2647" w:type="pct"/>
            <w:noWrap/>
            <w:vAlign w:val="center"/>
          </w:tcPr>
          <w:p w14:paraId="5402AAD6" w14:textId="77777777" w:rsidR="00FF30D8" w:rsidRPr="00947302" w:rsidRDefault="00FF30D8" w:rsidP="008F58CF">
            <w:pPr>
              <w:widowControl/>
              <w:jc w:val="center"/>
              <w:textAlignment w:val="center"/>
              <w:rPr>
                <w:rFonts w:ascii="方正仿宋_GBK" w:eastAsia="方正仿宋_GBK" w:hAnsi="方正仿宋_GBK" w:cs="方正仿宋_GBK"/>
                <w:color w:val="000000"/>
                <w:sz w:val="28"/>
                <w:szCs w:val="28"/>
              </w:rPr>
            </w:pPr>
            <w:r w:rsidRPr="00947302">
              <w:rPr>
                <w:rFonts w:ascii="方正仿宋_GBK" w:eastAsia="方正仿宋_GBK" w:hAnsi="方正仿宋_GBK" w:cs="方正仿宋_GBK" w:hint="eastAsia"/>
                <w:color w:val="000000"/>
                <w:kern w:val="0"/>
                <w:sz w:val="28"/>
                <w:szCs w:val="28"/>
              </w:rPr>
              <w:t>得力0368</w:t>
            </w:r>
          </w:p>
        </w:tc>
        <w:tc>
          <w:tcPr>
            <w:tcW w:w="870" w:type="pct"/>
          </w:tcPr>
          <w:p w14:paraId="0560A81E" w14:textId="0D982F72" w:rsidR="00FF30D8" w:rsidRPr="00947302" w:rsidRDefault="00FF30D8" w:rsidP="008F58CF">
            <w:pPr>
              <w:widowControl/>
              <w:jc w:val="center"/>
              <w:textAlignment w:val="center"/>
              <w:rPr>
                <w:rFonts w:ascii="方正仿宋_GBK" w:eastAsia="方正仿宋_GBK" w:hAnsi="方正仿宋_GBK" w:cs="方正仿宋_GBK"/>
                <w:color w:val="000000"/>
                <w:kern w:val="0"/>
                <w:sz w:val="28"/>
                <w:szCs w:val="28"/>
              </w:rPr>
            </w:pPr>
          </w:p>
        </w:tc>
      </w:tr>
      <w:tr w:rsidR="00FF30D8" w:rsidRPr="00947302" w14:paraId="10CB4099" w14:textId="77777777" w:rsidTr="008F58CF">
        <w:trPr>
          <w:trHeight w:val="126"/>
        </w:trPr>
        <w:tc>
          <w:tcPr>
            <w:tcW w:w="930" w:type="pct"/>
            <w:vMerge/>
            <w:vAlign w:val="center"/>
          </w:tcPr>
          <w:p w14:paraId="67FAA5D7" w14:textId="77777777" w:rsidR="00FF30D8" w:rsidRPr="00947302" w:rsidRDefault="00FF30D8" w:rsidP="008F58CF">
            <w:pPr>
              <w:jc w:val="center"/>
              <w:rPr>
                <w:rFonts w:ascii="仿宋" w:eastAsia="仿宋" w:hAnsi="仿宋" w:cs="仿宋"/>
                <w:b/>
                <w:bCs/>
                <w:sz w:val="28"/>
                <w:szCs w:val="28"/>
              </w:rPr>
            </w:pPr>
          </w:p>
        </w:tc>
        <w:tc>
          <w:tcPr>
            <w:tcW w:w="553" w:type="pct"/>
            <w:vAlign w:val="center"/>
          </w:tcPr>
          <w:p w14:paraId="15B928B6" w14:textId="77777777" w:rsidR="00FF30D8" w:rsidRPr="00947302" w:rsidRDefault="00FF30D8" w:rsidP="008F58CF">
            <w:pPr>
              <w:widowControl/>
              <w:jc w:val="center"/>
              <w:textAlignment w:val="center"/>
              <w:rPr>
                <w:rFonts w:ascii="方正仿宋_GBK" w:eastAsia="方正仿宋_GBK" w:hAnsi="方正仿宋_GBK" w:cs="方正仿宋_GBK"/>
                <w:color w:val="000000"/>
                <w:sz w:val="28"/>
                <w:szCs w:val="28"/>
              </w:rPr>
            </w:pPr>
            <w:proofErr w:type="gramStart"/>
            <w:r w:rsidRPr="00947302">
              <w:rPr>
                <w:rFonts w:ascii="方正仿宋_GBK" w:eastAsia="方正仿宋_GBK" w:hAnsi="方正仿宋_GBK" w:cs="方正仿宋_GBK" w:hint="eastAsia"/>
                <w:color w:val="000000"/>
                <w:kern w:val="0"/>
                <w:sz w:val="28"/>
                <w:szCs w:val="28"/>
              </w:rPr>
              <w:t>个</w:t>
            </w:r>
            <w:proofErr w:type="gramEnd"/>
          </w:p>
        </w:tc>
        <w:tc>
          <w:tcPr>
            <w:tcW w:w="2647" w:type="pct"/>
            <w:noWrap/>
            <w:vAlign w:val="center"/>
          </w:tcPr>
          <w:p w14:paraId="7B5B8E67" w14:textId="77777777" w:rsidR="00FF30D8" w:rsidRPr="00947302" w:rsidRDefault="00FF30D8" w:rsidP="008F58CF">
            <w:pPr>
              <w:widowControl/>
              <w:jc w:val="center"/>
              <w:textAlignment w:val="center"/>
              <w:rPr>
                <w:rFonts w:ascii="方正仿宋_GBK" w:eastAsia="方正仿宋_GBK" w:hAnsi="方正仿宋_GBK" w:cs="方正仿宋_GBK"/>
                <w:color w:val="000000"/>
                <w:sz w:val="28"/>
                <w:szCs w:val="28"/>
              </w:rPr>
            </w:pPr>
            <w:proofErr w:type="gramStart"/>
            <w:r w:rsidRPr="00947302">
              <w:rPr>
                <w:rFonts w:ascii="方正仿宋_GBK" w:eastAsia="方正仿宋_GBK" w:hAnsi="方正仿宋_GBK" w:cs="方正仿宋_GBK" w:hint="eastAsia"/>
                <w:color w:val="000000"/>
                <w:kern w:val="0"/>
                <w:sz w:val="28"/>
                <w:szCs w:val="28"/>
              </w:rPr>
              <w:t>旗文</w:t>
            </w:r>
            <w:proofErr w:type="gramEnd"/>
            <w:r w:rsidRPr="00947302">
              <w:rPr>
                <w:rFonts w:ascii="方正仿宋_GBK" w:eastAsia="方正仿宋_GBK" w:hAnsi="方正仿宋_GBK" w:cs="方正仿宋_GBK" w:hint="eastAsia"/>
                <w:color w:val="000000"/>
                <w:kern w:val="0"/>
                <w:sz w:val="28"/>
                <w:szCs w:val="28"/>
              </w:rPr>
              <w:t>A-100</w:t>
            </w:r>
          </w:p>
        </w:tc>
        <w:tc>
          <w:tcPr>
            <w:tcW w:w="870" w:type="pct"/>
          </w:tcPr>
          <w:p w14:paraId="0272FFC8" w14:textId="2260D346" w:rsidR="00FF30D8" w:rsidRPr="00947302" w:rsidRDefault="00FF30D8" w:rsidP="008F58CF">
            <w:pPr>
              <w:widowControl/>
              <w:jc w:val="center"/>
              <w:textAlignment w:val="center"/>
              <w:rPr>
                <w:rFonts w:ascii="方正仿宋_GBK" w:eastAsia="方正仿宋_GBK" w:hAnsi="方正仿宋_GBK" w:cs="方正仿宋_GBK"/>
                <w:color w:val="000000"/>
                <w:kern w:val="0"/>
                <w:sz w:val="28"/>
                <w:szCs w:val="28"/>
              </w:rPr>
            </w:pPr>
          </w:p>
        </w:tc>
      </w:tr>
      <w:tr w:rsidR="00FF30D8" w:rsidRPr="00947302" w14:paraId="39D2A9E2" w14:textId="77777777" w:rsidTr="008F58CF">
        <w:trPr>
          <w:trHeight w:val="191"/>
        </w:trPr>
        <w:tc>
          <w:tcPr>
            <w:tcW w:w="930" w:type="pct"/>
            <w:vAlign w:val="center"/>
          </w:tcPr>
          <w:p w14:paraId="6079F61D" w14:textId="77777777" w:rsidR="00FF30D8" w:rsidRPr="00947302" w:rsidRDefault="00FF30D8" w:rsidP="008F58CF">
            <w:pPr>
              <w:widowControl/>
              <w:jc w:val="center"/>
              <w:textAlignment w:val="center"/>
              <w:rPr>
                <w:rFonts w:ascii="方正仿宋_GBK" w:eastAsia="方正仿宋_GBK" w:hAnsi="方正仿宋_GBK" w:cs="方正仿宋_GBK"/>
                <w:color w:val="000000"/>
                <w:sz w:val="28"/>
                <w:szCs w:val="28"/>
              </w:rPr>
            </w:pPr>
            <w:r w:rsidRPr="00947302">
              <w:rPr>
                <w:rFonts w:ascii="方正仿宋_GBK" w:eastAsia="方正仿宋_GBK" w:hAnsi="方正仿宋_GBK" w:cs="方正仿宋_GBK" w:hint="eastAsia"/>
                <w:color w:val="000000"/>
                <w:kern w:val="0"/>
                <w:sz w:val="28"/>
                <w:szCs w:val="28"/>
              </w:rPr>
              <w:t>裁纸刀大号</w:t>
            </w:r>
          </w:p>
        </w:tc>
        <w:tc>
          <w:tcPr>
            <w:tcW w:w="553" w:type="pct"/>
            <w:vAlign w:val="center"/>
          </w:tcPr>
          <w:p w14:paraId="41E3A0C9" w14:textId="77777777" w:rsidR="00FF30D8" w:rsidRPr="00947302" w:rsidRDefault="00FF30D8" w:rsidP="008F58CF">
            <w:pPr>
              <w:widowControl/>
              <w:jc w:val="center"/>
              <w:textAlignment w:val="center"/>
              <w:rPr>
                <w:rFonts w:ascii="方正仿宋_GBK" w:eastAsia="方正仿宋_GBK" w:hAnsi="方正仿宋_GBK" w:cs="方正仿宋_GBK"/>
                <w:color w:val="000000"/>
                <w:sz w:val="28"/>
                <w:szCs w:val="28"/>
              </w:rPr>
            </w:pPr>
            <w:proofErr w:type="gramStart"/>
            <w:r w:rsidRPr="00947302">
              <w:rPr>
                <w:rFonts w:ascii="方正仿宋_GBK" w:eastAsia="方正仿宋_GBK" w:hAnsi="方正仿宋_GBK" w:cs="方正仿宋_GBK" w:hint="eastAsia"/>
                <w:color w:val="000000"/>
                <w:kern w:val="0"/>
                <w:sz w:val="28"/>
                <w:szCs w:val="28"/>
              </w:rPr>
              <w:t>个</w:t>
            </w:r>
            <w:proofErr w:type="gramEnd"/>
          </w:p>
        </w:tc>
        <w:tc>
          <w:tcPr>
            <w:tcW w:w="2647" w:type="pct"/>
            <w:noWrap/>
            <w:vAlign w:val="center"/>
          </w:tcPr>
          <w:p w14:paraId="549C0839" w14:textId="77777777" w:rsidR="00FF30D8" w:rsidRPr="00947302" w:rsidRDefault="00FF30D8" w:rsidP="008F58CF">
            <w:pPr>
              <w:widowControl/>
              <w:jc w:val="center"/>
              <w:textAlignment w:val="center"/>
              <w:rPr>
                <w:rFonts w:ascii="方正仿宋_GBK" w:eastAsia="方正仿宋_GBK" w:hAnsi="方正仿宋_GBK" w:cs="方正仿宋_GBK"/>
                <w:color w:val="000000"/>
                <w:sz w:val="28"/>
                <w:szCs w:val="28"/>
              </w:rPr>
            </w:pPr>
            <w:r w:rsidRPr="00947302">
              <w:rPr>
                <w:rFonts w:ascii="方正仿宋_GBK" w:eastAsia="方正仿宋_GBK" w:hAnsi="方正仿宋_GBK" w:cs="方正仿宋_GBK" w:hint="eastAsia"/>
                <w:color w:val="000000"/>
                <w:kern w:val="0"/>
                <w:sz w:val="28"/>
                <w:szCs w:val="28"/>
              </w:rPr>
              <w:t>得力2041</w:t>
            </w:r>
          </w:p>
        </w:tc>
        <w:tc>
          <w:tcPr>
            <w:tcW w:w="870" w:type="pct"/>
          </w:tcPr>
          <w:p w14:paraId="00F45E4F" w14:textId="7795FA5F" w:rsidR="00FF30D8" w:rsidRPr="00947302" w:rsidRDefault="00FF30D8" w:rsidP="008F58CF">
            <w:pPr>
              <w:widowControl/>
              <w:jc w:val="center"/>
              <w:textAlignment w:val="center"/>
              <w:rPr>
                <w:rFonts w:ascii="方正仿宋_GBK" w:eastAsia="方正仿宋_GBK" w:hAnsi="方正仿宋_GBK" w:cs="方正仿宋_GBK"/>
                <w:color w:val="000000"/>
                <w:kern w:val="0"/>
                <w:sz w:val="28"/>
                <w:szCs w:val="28"/>
              </w:rPr>
            </w:pPr>
          </w:p>
        </w:tc>
      </w:tr>
      <w:tr w:rsidR="00FF30D8" w:rsidRPr="00947302" w14:paraId="0170F56C" w14:textId="77777777" w:rsidTr="008F58CF">
        <w:trPr>
          <w:trHeight w:val="271"/>
        </w:trPr>
        <w:tc>
          <w:tcPr>
            <w:tcW w:w="930" w:type="pct"/>
            <w:vAlign w:val="center"/>
          </w:tcPr>
          <w:p w14:paraId="61CC0AE2" w14:textId="77777777" w:rsidR="00FF30D8" w:rsidRPr="00947302" w:rsidRDefault="00FF30D8" w:rsidP="008F58CF">
            <w:pPr>
              <w:widowControl/>
              <w:jc w:val="center"/>
              <w:textAlignment w:val="center"/>
              <w:rPr>
                <w:rFonts w:ascii="方正仿宋_GBK" w:eastAsia="方正仿宋_GBK" w:hAnsi="方正仿宋_GBK" w:cs="方正仿宋_GBK"/>
                <w:color w:val="000000"/>
                <w:kern w:val="0"/>
                <w:sz w:val="28"/>
                <w:szCs w:val="28"/>
              </w:rPr>
            </w:pPr>
            <w:r w:rsidRPr="00947302">
              <w:rPr>
                <w:rFonts w:ascii="方正仿宋_GBK" w:eastAsia="方正仿宋_GBK" w:hAnsi="方正仿宋_GBK" w:cs="方正仿宋_GBK" w:hint="eastAsia"/>
                <w:color w:val="000000"/>
                <w:kern w:val="0"/>
                <w:sz w:val="28"/>
                <w:szCs w:val="28"/>
              </w:rPr>
              <w:t>起钉器</w:t>
            </w:r>
          </w:p>
        </w:tc>
        <w:tc>
          <w:tcPr>
            <w:tcW w:w="553" w:type="pct"/>
            <w:vAlign w:val="center"/>
          </w:tcPr>
          <w:p w14:paraId="6BCA65DA" w14:textId="77777777" w:rsidR="00FF30D8" w:rsidRPr="00947302" w:rsidRDefault="00FF30D8" w:rsidP="008F58CF">
            <w:pPr>
              <w:widowControl/>
              <w:jc w:val="center"/>
              <w:textAlignment w:val="center"/>
              <w:rPr>
                <w:rFonts w:ascii="方正仿宋_GBK" w:eastAsia="方正仿宋_GBK" w:hAnsi="方正仿宋_GBK" w:cs="方正仿宋_GBK"/>
                <w:color w:val="000000"/>
                <w:kern w:val="0"/>
                <w:sz w:val="28"/>
                <w:szCs w:val="28"/>
              </w:rPr>
            </w:pPr>
            <w:proofErr w:type="gramStart"/>
            <w:r w:rsidRPr="00947302">
              <w:rPr>
                <w:rFonts w:ascii="方正仿宋_GBK" w:eastAsia="方正仿宋_GBK" w:hAnsi="方正仿宋_GBK" w:cs="方正仿宋_GBK" w:hint="eastAsia"/>
                <w:color w:val="000000"/>
                <w:kern w:val="0"/>
                <w:sz w:val="28"/>
                <w:szCs w:val="28"/>
              </w:rPr>
              <w:t>个</w:t>
            </w:r>
            <w:proofErr w:type="gramEnd"/>
          </w:p>
        </w:tc>
        <w:tc>
          <w:tcPr>
            <w:tcW w:w="2647" w:type="pct"/>
            <w:noWrap/>
            <w:vAlign w:val="center"/>
          </w:tcPr>
          <w:p w14:paraId="4EB24FA9" w14:textId="77777777" w:rsidR="00FF30D8" w:rsidRPr="00947302" w:rsidRDefault="00FF30D8" w:rsidP="008F58CF">
            <w:pPr>
              <w:widowControl/>
              <w:jc w:val="center"/>
              <w:textAlignment w:val="center"/>
              <w:rPr>
                <w:rFonts w:ascii="方正仿宋_GBK" w:eastAsia="方正仿宋_GBK" w:hAnsi="方正仿宋_GBK" w:cs="方正仿宋_GBK"/>
                <w:color w:val="000000"/>
                <w:kern w:val="0"/>
                <w:sz w:val="28"/>
                <w:szCs w:val="28"/>
              </w:rPr>
            </w:pPr>
            <w:r w:rsidRPr="00947302">
              <w:rPr>
                <w:rFonts w:ascii="方正仿宋_GBK" w:eastAsia="方正仿宋_GBK" w:hAnsi="方正仿宋_GBK" w:cs="方正仿宋_GBK" w:hint="eastAsia"/>
                <w:color w:val="000000"/>
                <w:kern w:val="0"/>
                <w:sz w:val="28"/>
                <w:szCs w:val="28"/>
              </w:rPr>
              <w:t>得力 0231</w:t>
            </w:r>
          </w:p>
        </w:tc>
        <w:tc>
          <w:tcPr>
            <w:tcW w:w="870" w:type="pct"/>
          </w:tcPr>
          <w:p w14:paraId="29A6DCCA" w14:textId="4FB2F576" w:rsidR="00FF30D8" w:rsidRPr="00947302" w:rsidRDefault="00FF30D8" w:rsidP="008F58CF">
            <w:pPr>
              <w:widowControl/>
              <w:jc w:val="center"/>
              <w:textAlignment w:val="center"/>
              <w:rPr>
                <w:rFonts w:ascii="方正仿宋_GBK" w:eastAsia="方正仿宋_GBK" w:hAnsi="方正仿宋_GBK" w:cs="方正仿宋_GBK"/>
                <w:color w:val="000000"/>
                <w:kern w:val="0"/>
                <w:sz w:val="28"/>
                <w:szCs w:val="28"/>
              </w:rPr>
            </w:pPr>
          </w:p>
        </w:tc>
      </w:tr>
      <w:tr w:rsidR="00FF30D8" w:rsidRPr="00947302" w14:paraId="6CD67045" w14:textId="77777777" w:rsidTr="008F58CF">
        <w:trPr>
          <w:trHeight w:val="67"/>
        </w:trPr>
        <w:tc>
          <w:tcPr>
            <w:tcW w:w="930" w:type="pct"/>
            <w:vAlign w:val="center"/>
          </w:tcPr>
          <w:p w14:paraId="6583E103" w14:textId="77777777" w:rsidR="00FF30D8" w:rsidRPr="00947302" w:rsidRDefault="00FF30D8" w:rsidP="008F58CF">
            <w:pPr>
              <w:widowControl/>
              <w:jc w:val="center"/>
              <w:textAlignment w:val="center"/>
              <w:rPr>
                <w:rFonts w:ascii="方正仿宋_GBK" w:eastAsia="方正仿宋_GBK" w:hAnsi="方正仿宋_GBK" w:cs="方正仿宋_GBK"/>
                <w:color w:val="000000"/>
                <w:sz w:val="28"/>
                <w:szCs w:val="28"/>
              </w:rPr>
            </w:pPr>
            <w:r w:rsidRPr="00947302">
              <w:rPr>
                <w:rFonts w:ascii="方正仿宋_GBK" w:eastAsia="方正仿宋_GBK" w:hAnsi="方正仿宋_GBK" w:cs="方正仿宋_GBK" w:hint="eastAsia"/>
                <w:color w:val="000000"/>
                <w:kern w:val="0"/>
                <w:sz w:val="28"/>
                <w:szCs w:val="28"/>
              </w:rPr>
              <w:t>回形针</w:t>
            </w:r>
          </w:p>
        </w:tc>
        <w:tc>
          <w:tcPr>
            <w:tcW w:w="553" w:type="pct"/>
            <w:vAlign w:val="center"/>
          </w:tcPr>
          <w:p w14:paraId="0F5C1373" w14:textId="77777777" w:rsidR="00FF30D8" w:rsidRPr="00947302" w:rsidRDefault="00FF30D8" w:rsidP="008F58CF">
            <w:pPr>
              <w:widowControl/>
              <w:jc w:val="center"/>
              <w:textAlignment w:val="center"/>
              <w:rPr>
                <w:rFonts w:ascii="方正仿宋_GBK" w:eastAsia="方正仿宋_GBK" w:hAnsi="方正仿宋_GBK" w:cs="方正仿宋_GBK"/>
                <w:color w:val="000000"/>
                <w:sz w:val="28"/>
                <w:szCs w:val="28"/>
              </w:rPr>
            </w:pPr>
            <w:r w:rsidRPr="00947302">
              <w:rPr>
                <w:rFonts w:ascii="方正仿宋_GBK" w:eastAsia="方正仿宋_GBK" w:hAnsi="方正仿宋_GBK" w:cs="方正仿宋_GBK" w:hint="eastAsia"/>
                <w:color w:val="000000"/>
                <w:kern w:val="0"/>
                <w:sz w:val="28"/>
                <w:szCs w:val="28"/>
              </w:rPr>
              <w:t>盒</w:t>
            </w:r>
          </w:p>
        </w:tc>
        <w:tc>
          <w:tcPr>
            <w:tcW w:w="2647" w:type="pct"/>
            <w:noWrap/>
            <w:vAlign w:val="center"/>
          </w:tcPr>
          <w:p w14:paraId="5A62DC2C" w14:textId="77777777" w:rsidR="00FF30D8" w:rsidRPr="00947302" w:rsidRDefault="00FF30D8" w:rsidP="008F58CF">
            <w:pPr>
              <w:widowControl/>
              <w:jc w:val="center"/>
              <w:textAlignment w:val="center"/>
              <w:rPr>
                <w:rFonts w:ascii="方正仿宋_GBK" w:eastAsia="方正仿宋_GBK" w:hAnsi="方正仿宋_GBK" w:cs="方正仿宋_GBK"/>
                <w:color w:val="000000"/>
                <w:sz w:val="28"/>
                <w:szCs w:val="28"/>
              </w:rPr>
            </w:pPr>
            <w:r w:rsidRPr="00947302">
              <w:rPr>
                <w:rFonts w:ascii="方正仿宋_GBK" w:eastAsia="方正仿宋_GBK" w:hAnsi="方正仿宋_GBK" w:cs="方正仿宋_GBK" w:hint="eastAsia"/>
                <w:color w:val="000000"/>
                <w:kern w:val="0"/>
                <w:sz w:val="28"/>
                <w:szCs w:val="28"/>
              </w:rPr>
              <w:t>齐心3500</w:t>
            </w:r>
          </w:p>
        </w:tc>
        <w:tc>
          <w:tcPr>
            <w:tcW w:w="870" w:type="pct"/>
          </w:tcPr>
          <w:p w14:paraId="1DA56312" w14:textId="1F7F9FBD" w:rsidR="00FF30D8" w:rsidRPr="00947302" w:rsidRDefault="00FF30D8" w:rsidP="008F58CF">
            <w:pPr>
              <w:widowControl/>
              <w:jc w:val="center"/>
              <w:textAlignment w:val="center"/>
              <w:rPr>
                <w:rFonts w:ascii="方正仿宋_GBK" w:eastAsia="方正仿宋_GBK" w:hAnsi="方正仿宋_GBK" w:cs="方正仿宋_GBK"/>
                <w:color w:val="000000"/>
                <w:kern w:val="0"/>
                <w:sz w:val="28"/>
                <w:szCs w:val="28"/>
              </w:rPr>
            </w:pPr>
          </w:p>
        </w:tc>
      </w:tr>
      <w:tr w:rsidR="00FF30D8" w:rsidRPr="00947302" w14:paraId="6912E6C1" w14:textId="77777777" w:rsidTr="008F58CF">
        <w:trPr>
          <w:trHeight w:val="64"/>
        </w:trPr>
        <w:tc>
          <w:tcPr>
            <w:tcW w:w="930" w:type="pct"/>
            <w:vAlign w:val="center"/>
          </w:tcPr>
          <w:p w14:paraId="799DF2E3" w14:textId="77777777" w:rsidR="00FF30D8" w:rsidRPr="00947302" w:rsidRDefault="00FF30D8" w:rsidP="008F58CF">
            <w:pPr>
              <w:widowControl/>
              <w:jc w:val="center"/>
              <w:textAlignment w:val="center"/>
              <w:rPr>
                <w:rFonts w:ascii="方正仿宋_GBK" w:eastAsia="方正仿宋_GBK" w:hAnsi="方正仿宋_GBK" w:cs="方正仿宋_GBK"/>
                <w:color w:val="000000"/>
                <w:sz w:val="28"/>
                <w:szCs w:val="28"/>
              </w:rPr>
            </w:pPr>
            <w:r w:rsidRPr="00947302">
              <w:rPr>
                <w:rFonts w:ascii="方正仿宋_GBK" w:eastAsia="方正仿宋_GBK" w:hAnsi="方正仿宋_GBK" w:cs="方正仿宋_GBK" w:hint="eastAsia"/>
                <w:color w:val="000000"/>
                <w:kern w:val="0"/>
                <w:sz w:val="28"/>
                <w:szCs w:val="28"/>
              </w:rPr>
              <w:t>订书针</w:t>
            </w:r>
          </w:p>
        </w:tc>
        <w:tc>
          <w:tcPr>
            <w:tcW w:w="553" w:type="pct"/>
            <w:vAlign w:val="center"/>
          </w:tcPr>
          <w:p w14:paraId="3B7BD6FE" w14:textId="77777777" w:rsidR="00FF30D8" w:rsidRPr="00947302" w:rsidRDefault="00FF30D8" w:rsidP="008F58CF">
            <w:pPr>
              <w:widowControl/>
              <w:jc w:val="center"/>
              <w:textAlignment w:val="center"/>
              <w:rPr>
                <w:rFonts w:ascii="方正仿宋_GBK" w:eastAsia="方正仿宋_GBK" w:hAnsi="方正仿宋_GBK" w:cs="方正仿宋_GBK"/>
                <w:color w:val="000000"/>
                <w:sz w:val="28"/>
                <w:szCs w:val="28"/>
              </w:rPr>
            </w:pPr>
            <w:r w:rsidRPr="00947302">
              <w:rPr>
                <w:rFonts w:ascii="方正仿宋_GBK" w:eastAsia="方正仿宋_GBK" w:hAnsi="方正仿宋_GBK" w:cs="方正仿宋_GBK" w:hint="eastAsia"/>
                <w:color w:val="000000"/>
                <w:kern w:val="0"/>
                <w:sz w:val="28"/>
                <w:szCs w:val="28"/>
              </w:rPr>
              <w:t>盒</w:t>
            </w:r>
          </w:p>
        </w:tc>
        <w:tc>
          <w:tcPr>
            <w:tcW w:w="2647" w:type="pct"/>
            <w:noWrap/>
            <w:vAlign w:val="center"/>
          </w:tcPr>
          <w:p w14:paraId="18F390BD" w14:textId="77777777" w:rsidR="00FF30D8" w:rsidRPr="00947302" w:rsidRDefault="00FF30D8" w:rsidP="008F58CF">
            <w:pPr>
              <w:widowControl/>
              <w:jc w:val="center"/>
              <w:textAlignment w:val="center"/>
              <w:rPr>
                <w:rFonts w:ascii="方正仿宋_GBK" w:eastAsia="方正仿宋_GBK" w:hAnsi="方正仿宋_GBK" w:cs="方正仿宋_GBK"/>
                <w:color w:val="000000"/>
                <w:sz w:val="28"/>
                <w:szCs w:val="28"/>
              </w:rPr>
            </w:pPr>
            <w:r w:rsidRPr="00947302">
              <w:rPr>
                <w:rFonts w:ascii="方正仿宋_GBK" w:eastAsia="方正仿宋_GBK" w:hAnsi="方正仿宋_GBK" w:cs="方正仿宋_GBK" w:hint="eastAsia"/>
                <w:color w:val="000000"/>
                <w:kern w:val="0"/>
                <w:sz w:val="28"/>
                <w:szCs w:val="28"/>
              </w:rPr>
              <w:t>得力0027</w:t>
            </w:r>
          </w:p>
        </w:tc>
        <w:tc>
          <w:tcPr>
            <w:tcW w:w="870" w:type="pct"/>
          </w:tcPr>
          <w:p w14:paraId="53045A8E" w14:textId="7E1FD067" w:rsidR="00FF30D8" w:rsidRPr="00947302" w:rsidRDefault="00FF30D8" w:rsidP="008F58CF">
            <w:pPr>
              <w:widowControl/>
              <w:jc w:val="center"/>
              <w:textAlignment w:val="center"/>
              <w:rPr>
                <w:rFonts w:ascii="方正仿宋_GBK" w:eastAsia="方正仿宋_GBK" w:hAnsi="方正仿宋_GBK" w:cs="方正仿宋_GBK"/>
                <w:color w:val="000000"/>
                <w:kern w:val="0"/>
                <w:sz w:val="28"/>
                <w:szCs w:val="28"/>
              </w:rPr>
            </w:pPr>
          </w:p>
        </w:tc>
      </w:tr>
      <w:tr w:rsidR="00FF30D8" w:rsidRPr="00947302" w14:paraId="4F332AC7" w14:textId="77777777" w:rsidTr="008F58CF">
        <w:trPr>
          <w:trHeight w:val="64"/>
        </w:trPr>
        <w:tc>
          <w:tcPr>
            <w:tcW w:w="930" w:type="pct"/>
            <w:vAlign w:val="center"/>
          </w:tcPr>
          <w:p w14:paraId="152B6CE8" w14:textId="77777777" w:rsidR="00FF30D8" w:rsidRPr="00947302" w:rsidRDefault="00FF30D8" w:rsidP="008F58CF">
            <w:pPr>
              <w:widowControl/>
              <w:jc w:val="center"/>
              <w:textAlignment w:val="center"/>
              <w:rPr>
                <w:rFonts w:ascii="方正仿宋_GBK" w:eastAsia="方正仿宋_GBK" w:hAnsi="方正仿宋_GBK" w:cs="方正仿宋_GBK"/>
                <w:color w:val="000000"/>
                <w:sz w:val="28"/>
                <w:szCs w:val="28"/>
              </w:rPr>
            </w:pPr>
            <w:r w:rsidRPr="00947302">
              <w:rPr>
                <w:rFonts w:ascii="方正仿宋_GBK" w:eastAsia="方正仿宋_GBK" w:hAnsi="方正仿宋_GBK" w:cs="方正仿宋_GBK" w:hint="eastAsia"/>
                <w:color w:val="000000"/>
                <w:kern w:val="0"/>
                <w:sz w:val="28"/>
                <w:szCs w:val="28"/>
              </w:rPr>
              <w:t>A4纸</w:t>
            </w:r>
          </w:p>
        </w:tc>
        <w:tc>
          <w:tcPr>
            <w:tcW w:w="553" w:type="pct"/>
            <w:vAlign w:val="center"/>
          </w:tcPr>
          <w:p w14:paraId="3DFDBE3F" w14:textId="77777777" w:rsidR="00FF30D8" w:rsidRPr="00947302" w:rsidRDefault="00FF30D8" w:rsidP="008F58CF">
            <w:pPr>
              <w:widowControl/>
              <w:jc w:val="center"/>
              <w:textAlignment w:val="center"/>
              <w:rPr>
                <w:rFonts w:ascii="方正仿宋_GBK" w:eastAsia="方正仿宋_GBK" w:hAnsi="方正仿宋_GBK" w:cs="方正仿宋_GBK"/>
                <w:color w:val="000000"/>
                <w:sz w:val="28"/>
                <w:szCs w:val="28"/>
              </w:rPr>
            </w:pPr>
            <w:r w:rsidRPr="00947302">
              <w:rPr>
                <w:rFonts w:ascii="方正仿宋_GBK" w:eastAsia="方正仿宋_GBK" w:hAnsi="方正仿宋_GBK" w:cs="方正仿宋_GBK" w:hint="eastAsia"/>
                <w:color w:val="000000"/>
                <w:kern w:val="0"/>
                <w:sz w:val="28"/>
                <w:szCs w:val="28"/>
              </w:rPr>
              <w:t>件</w:t>
            </w:r>
          </w:p>
        </w:tc>
        <w:tc>
          <w:tcPr>
            <w:tcW w:w="2647" w:type="pct"/>
            <w:noWrap/>
            <w:vAlign w:val="center"/>
          </w:tcPr>
          <w:p w14:paraId="4A78590B" w14:textId="77777777" w:rsidR="00FF30D8" w:rsidRPr="00947302" w:rsidRDefault="00FF30D8" w:rsidP="008F58CF">
            <w:pPr>
              <w:widowControl/>
              <w:jc w:val="center"/>
              <w:textAlignment w:val="center"/>
              <w:rPr>
                <w:rFonts w:ascii="方正仿宋_GBK" w:eastAsia="方正仿宋_GBK" w:hAnsi="方正仿宋_GBK" w:cs="方正仿宋_GBK"/>
                <w:color w:val="000000"/>
                <w:sz w:val="28"/>
                <w:szCs w:val="28"/>
              </w:rPr>
            </w:pPr>
            <w:r w:rsidRPr="00947302">
              <w:rPr>
                <w:rFonts w:ascii="方正仿宋_GBK" w:eastAsia="方正仿宋_GBK" w:hAnsi="方正仿宋_GBK" w:cs="方正仿宋_GBK" w:hint="eastAsia"/>
                <w:color w:val="000000"/>
                <w:kern w:val="0"/>
                <w:sz w:val="28"/>
                <w:szCs w:val="28"/>
              </w:rPr>
              <w:t>乐活天章80g/m²500张/包 8包/箱</w:t>
            </w:r>
          </w:p>
        </w:tc>
        <w:tc>
          <w:tcPr>
            <w:tcW w:w="870" w:type="pct"/>
          </w:tcPr>
          <w:p w14:paraId="05FCD2E4" w14:textId="258AE8D8" w:rsidR="00FF30D8" w:rsidRPr="00947302" w:rsidRDefault="00FF30D8" w:rsidP="008F58CF">
            <w:pPr>
              <w:widowControl/>
              <w:jc w:val="center"/>
              <w:textAlignment w:val="center"/>
              <w:rPr>
                <w:rFonts w:ascii="方正仿宋_GBK" w:eastAsia="方正仿宋_GBK" w:hAnsi="方正仿宋_GBK" w:cs="方正仿宋_GBK"/>
                <w:color w:val="000000"/>
                <w:kern w:val="0"/>
                <w:sz w:val="28"/>
                <w:szCs w:val="28"/>
              </w:rPr>
            </w:pPr>
          </w:p>
        </w:tc>
      </w:tr>
      <w:tr w:rsidR="00FF30D8" w:rsidRPr="00947302" w14:paraId="49842D21" w14:textId="77777777" w:rsidTr="008F58CF">
        <w:trPr>
          <w:trHeight w:val="64"/>
        </w:trPr>
        <w:tc>
          <w:tcPr>
            <w:tcW w:w="930" w:type="pct"/>
            <w:vAlign w:val="center"/>
          </w:tcPr>
          <w:p w14:paraId="78FCE5BD" w14:textId="77777777" w:rsidR="00FF30D8" w:rsidRPr="00947302" w:rsidRDefault="00FF30D8" w:rsidP="008F58CF">
            <w:pPr>
              <w:widowControl/>
              <w:jc w:val="center"/>
              <w:textAlignment w:val="center"/>
              <w:rPr>
                <w:rFonts w:ascii="方正仿宋_GBK" w:eastAsia="方正仿宋_GBK" w:hAnsi="方正仿宋_GBK" w:cs="方正仿宋_GBK"/>
                <w:color w:val="000000"/>
                <w:sz w:val="28"/>
                <w:szCs w:val="28"/>
              </w:rPr>
            </w:pPr>
            <w:r w:rsidRPr="00947302">
              <w:rPr>
                <w:rFonts w:ascii="方正仿宋_GBK" w:eastAsia="方正仿宋_GBK" w:hAnsi="方正仿宋_GBK" w:cs="方正仿宋_GBK" w:hint="eastAsia"/>
                <w:color w:val="000000"/>
                <w:kern w:val="0"/>
                <w:sz w:val="28"/>
                <w:szCs w:val="28"/>
              </w:rPr>
              <w:t>A3纸</w:t>
            </w:r>
          </w:p>
        </w:tc>
        <w:tc>
          <w:tcPr>
            <w:tcW w:w="553" w:type="pct"/>
            <w:vAlign w:val="center"/>
          </w:tcPr>
          <w:p w14:paraId="19066E83" w14:textId="77777777" w:rsidR="00FF30D8" w:rsidRPr="00947302" w:rsidRDefault="00FF30D8" w:rsidP="008F58CF">
            <w:pPr>
              <w:widowControl/>
              <w:jc w:val="center"/>
              <w:textAlignment w:val="center"/>
              <w:rPr>
                <w:rFonts w:ascii="方正仿宋_GBK" w:eastAsia="方正仿宋_GBK" w:hAnsi="方正仿宋_GBK" w:cs="方正仿宋_GBK"/>
                <w:color w:val="000000"/>
                <w:sz w:val="28"/>
                <w:szCs w:val="28"/>
              </w:rPr>
            </w:pPr>
            <w:r w:rsidRPr="00947302">
              <w:rPr>
                <w:rFonts w:ascii="方正仿宋_GBK" w:eastAsia="方正仿宋_GBK" w:hAnsi="方正仿宋_GBK" w:cs="方正仿宋_GBK" w:hint="eastAsia"/>
                <w:color w:val="000000"/>
                <w:kern w:val="0"/>
                <w:sz w:val="28"/>
                <w:szCs w:val="28"/>
              </w:rPr>
              <w:t>件</w:t>
            </w:r>
          </w:p>
        </w:tc>
        <w:tc>
          <w:tcPr>
            <w:tcW w:w="2647" w:type="pct"/>
            <w:noWrap/>
            <w:vAlign w:val="center"/>
          </w:tcPr>
          <w:p w14:paraId="26CA4BD1" w14:textId="77777777" w:rsidR="00FF30D8" w:rsidRPr="00947302" w:rsidRDefault="00FF30D8" w:rsidP="008F58CF">
            <w:pPr>
              <w:widowControl/>
              <w:jc w:val="center"/>
              <w:textAlignment w:val="center"/>
              <w:rPr>
                <w:rFonts w:ascii="方正仿宋_GBK" w:eastAsia="方正仿宋_GBK" w:hAnsi="方正仿宋_GBK" w:cs="方正仿宋_GBK"/>
                <w:color w:val="000000"/>
                <w:sz w:val="28"/>
                <w:szCs w:val="28"/>
              </w:rPr>
            </w:pPr>
            <w:r w:rsidRPr="00947302">
              <w:rPr>
                <w:rFonts w:ascii="方正仿宋_GBK" w:eastAsia="方正仿宋_GBK" w:hAnsi="方正仿宋_GBK" w:cs="方正仿宋_GBK" w:hint="eastAsia"/>
                <w:color w:val="000000"/>
                <w:kern w:val="0"/>
                <w:sz w:val="28"/>
                <w:szCs w:val="28"/>
              </w:rPr>
              <w:t>乐活天章80g/m²</w:t>
            </w:r>
          </w:p>
        </w:tc>
        <w:tc>
          <w:tcPr>
            <w:tcW w:w="870" w:type="pct"/>
          </w:tcPr>
          <w:p w14:paraId="39CB5B8E" w14:textId="5D136FD2" w:rsidR="00FF30D8" w:rsidRPr="00947302" w:rsidRDefault="00FF30D8" w:rsidP="008F58CF">
            <w:pPr>
              <w:widowControl/>
              <w:jc w:val="center"/>
              <w:textAlignment w:val="center"/>
              <w:rPr>
                <w:rFonts w:ascii="方正仿宋_GBK" w:eastAsia="方正仿宋_GBK" w:hAnsi="方正仿宋_GBK" w:cs="方正仿宋_GBK"/>
                <w:color w:val="000000"/>
                <w:kern w:val="0"/>
                <w:sz w:val="28"/>
                <w:szCs w:val="28"/>
              </w:rPr>
            </w:pPr>
          </w:p>
        </w:tc>
      </w:tr>
      <w:tr w:rsidR="00FF30D8" w:rsidRPr="00947302" w14:paraId="14189FCC" w14:textId="77777777" w:rsidTr="008F58CF">
        <w:trPr>
          <w:trHeight w:val="64"/>
        </w:trPr>
        <w:tc>
          <w:tcPr>
            <w:tcW w:w="930" w:type="pct"/>
            <w:vAlign w:val="center"/>
          </w:tcPr>
          <w:p w14:paraId="6EC41CF5" w14:textId="77777777" w:rsidR="00FF30D8" w:rsidRPr="00947302" w:rsidRDefault="00FF30D8" w:rsidP="008F58CF">
            <w:pPr>
              <w:widowControl/>
              <w:jc w:val="center"/>
              <w:textAlignment w:val="center"/>
              <w:rPr>
                <w:rFonts w:ascii="方正仿宋_GBK" w:eastAsia="方正仿宋_GBK" w:hAnsi="方正仿宋_GBK" w:cs="方正仿宋_GBK"/>
                <w:color w:val="000000"/>
                <w:kern w:val="0"/>
                <w:sz w:val="28"/>
                <w:szCs w:val="28"/>
              </w:rPr>
            </w:pPr>
            <w:r w:rsidRPr="00947302">
              <w:rPr>
                <w:rFonts w:ascii="方正仿宋_GBK" w:eastAsia="方正仿宋_GBK" w:hAnsi="方正仿宋_GBK" w:cs="方正仿宋_GBK" w:hint="eastAsia"/>
                <w:color w:val="000000"/>
                <w:kern w:val="0"/>
                <w:sz w:val="28"/>
                <w:szCs w:val="28"/>
              </w:rPr>
              <w:t>彩色复印纸</w:t>
            </w:r>
          </w:p>
        </w:tc>
        <w:tc>
          <w:tcPr>
            <w:tcW w:w="553" w:type="pct"/>
            <w:vAlign w:val="center"/>
          </w:tcPr>
          <w:p w14:paraId="7497D844" w14:textId="77777777" w:rsidR="00FF30D8" w:rsidRPr="00947302" w:rsidRDefault="00FF30D8" w:rsidP="008F58CF">
            <w:pPr>
              <w:widowControl/>
              <w:jc w:val="center"/>
              <w:textAlignment w:val="center"/>
              <w:rPr>
                <w:rFonts w:ascii="方正仿宋_GBK" w:eastAsia="方正仿宋_GBK" w:hAnsi="方正仿宋_GBK" w:cs="方正仿宋_GBK"/>
                <w:color w:val="000000"/>
                <w:kern w:val="0"/>
                <w:sz w:val="28"/>
                <w:szCs w:val="28"/>
              </w:rPr>
            </w:pPr>
            <w:r w:rsidRPr="00947302">
              <w:rPr>
                <w:rFonts w:ascii="方正仿宋_GBK" w:eastAsia="方正仿宋_GBK" w:hAnsi="方正仿宋_GBK" w:cs="方正仿宋_GBK" w:hint="eastAsia"/>
                <w:color w:val="000000"/>
                <w:kern w:val="0"/>
                <w:sz w:val="28"/>
                <w:szCs w:val="28"/>
              </w:rPr>
              <w:t>包</w:t>
            </w:r>
          </w:p>
        </w:tc>
        <w:tc>
          <w:tcPr>
            <w:tcW w:w="2647" w:type="pct"/>
            <w:noWrap/>
            <w:vAlign w:val="center"/>
          </w:tcPr>
          <w:p w14:paraId="00508CE3" w14:textId="77777777" w:rsidR="00FF30D8" w:rsidRPr="00947302" w:rsidRDefault="00FF30D8" w:rsidP="008F58CF">
            <w:pPr>
              <w:widowControl/>
              <w:jc w:val="center"/>
              <w:textAlignment w:val="center"/>
              <w:rPr>
                <w:rFonts w:ascii="方正仿宋_GBK" w:eastAsia="方正仿宋_GBK" w:hAnsi="方正仿宋_GBK" w:cs="方正仿宋_GBK"/>
                <w:color w:val="000000"/>
                <w:kern w:val="0"/>
                <w:sz w:val="28"/>
                <w:szCs w:val="28"/>
              </w:rPr>
            </w:pPr>
            <w:r w:rsidRPr="00947302">
              <w:rPr>
                <w:rFonts w:ascii="方正仿宋_GBK" w:eastAsia="方正仿宋_GBK" w:hAnsi="方正仿宋_GBK" w:cs="方正仿宋_GBK" w:hint="eastAsia"/>
                <w:color w:val="000000"/>
                <w:kern w:val="0"/>
                <w:sz w:val="28"/>
                <w:szCs w:val="28"/>
              </w:rPr>
              <w:t>得力7757 A4-80g（100张）</w:t>
            </w:r>
          </w:p>
        </w:tc>
        <w:tc>
          <w:tcPr>
            <w:tcW w:w="870" w:type="pct"/>
          </w:tcPr>
          <w:p w14:paraId="2D398E66" w14:textId="4DB5C4D2" w:rsidR="00FF30D8" w:rsidRPr="00947302" w:rsidRDefault="00FF30D8" w:rsidP="008F58CF">
            <w:pPr>
              <w:widowControl/>
              <w:jc w:val="center"/>
              <w:textAlignment w:val="center"/>
              <w:rPr>
                <w:rFonts w:ascii="方正仿宋_GBK" w:eastAsia="方正仿宋_GBK" w:hAnsi="方正仿宋_GBK" w:cs="方正仿宋_GBK"/>
                <w:color w:val="000000"/>
                <w:kern w:val="0"/>
                <w:sz w:val="28"/>
                <w:szCs w:val="28"/>
              </w:rPr>
            </w:pPr>
          </w:p>
        </w:tc>
      </w:tr>
      <w:tr w:rsidR="00FF30D8" w:rsidRPr="00947302" w14:paraId="2B802612" w14:textId="77777777" w:rsidTr="008F58CF">
        <w:trPr>
          <w:trHeight w:val="64"/>
        </w:trPr>
        <w:tc>
          <w:tcPr>
            <w:tcW w:w="930" w:type="pct"/>
            <w:vMerge w:val="restart"/>
            <w:vAlign w:val="center"/>
          </w:tcPr>
          <w:p w14:paraId="0FB71494" w14:textId="77777777" w:rsidR="00FF30D8" w:rsidRPr="00947302" w:rsidRDefault="00FF30D8" w:rsidP="008F58CF">
            <w:pPr>
              <w:widowControl/>
              <w:jc w:val="center"/>
              <w:textAlignment w:val="center"/>
              <w:rPr>
                <w:rFonts w:ascii="方正仿宋_GBK" w:eastAsia="方正仿宋_GBK" w:hAnsi="方正仿宋_GBK" w:cs="方正仿宋_GBK"/>
                <w:color w:val="000000"/>
                <w:sz w:val="28"/>
                <w:szCs w:val="28"/>
              </w:rPr>
            </w:pPr>
            <w:r w:rsidRPr="00947302">
              <w:rPr>
                <w:rFonts w:ascii="方正仿宋_GBK" w:eastAsia="方正仿宋_GBK" w:hAnsi="方正仿宋_GBK" w:cs="方正仿宋_GBK" w:hint="eastAsia"/>
                <w:color w:val="000000"/>
                <w:kern w:val="0"/>
                <w:sz w:val="28"/>
                <w:szCs w:val="28"/>
              </w:rPr>
              <w:t>固体胶</w:t>
            </w:r>
          </w:p>
        </w:tc>
        <w:tc>
          <w:tcPr>
            <w:tcW w:w="553" w:type="pct"/>
            <w:vAlign w:val="center"/>
          </w:tcPr>
          <w:p w14:paraId="7D9D1F78" w14:textId="77777777" w:rsidR="00FF30D8" w:rsidRPr="00947302" w:rsidRDefault="00FF30D8" w:rsidP="008F58CF">
            <w:pPr>
              <w:widowControl/>
              <w:jc w:val="center"/>
              <w:textAlignment w:val="center"/>
              <w:rPr>
                <w:rFonts w:ascii="方正仿宋_GBK" w:eastAsia="方正仿宋_GBK" w:hAnsi="方正仿宋_GBK" w:cs="方正仿宋_GBK"/>
                <w:color w:val="000000"/>
                <w:sz w:val="28"/>
                <w:szCs w:val="28"/>
              </w:rPr>
            </w:pPr>
            <w:proofErr w:type="gramStart"/>
            <w:r w:rsidRPr="00947302">
              <w:rPr>
                <w:rFonts w:ascii="方正仿宋_GBK" w:eastAsia="方正仿宋_GBK" w:hAnsi="方正仿宋_GBK" w:cs="方正仿宋_GBK" w:hint="eastAsia"/>
                <w:color w:val="000000"/>
                <w:kern w:val="0"/>
                <w:sz w:val="28"/>
                <w:szCs w:val="28"/>
              </w:rPr>
              <w:t>个</w:t>
            </w:r>
            <w:proofErr w:type="gramEnd"/>
          </w:p>
        </w:tc>
        <w:tc>
          <w:tcPr>
            <w:tcW w:w="2647" w:type="pct"/>
            <w:noWrap/>
            <w:vAlign w:val="center"/>
          </w:tcPr>
          <w:p w14:paraId="0FCD3728" w14:textId="77777777" w:rsidR="00FF30D8" w:rsidRPr="00947302" w:rsidRDefault="00FF30D8" w:rsidP="008F58CF">
            <w:pPr>
              <w:widowControl/>
              <w:jc w:val="center"/>
              <w:textAlignment w:val="center"/>
              <w:rPr>
                <w:rFonts w:ascii="方正仿宋_GBK" w:eastAsia="方正仿宋_GBK" w:hAnsi="方正仿宋_GBK" w:cs="方正仿宋_GBK"/>
                <w:color w:val="000000"/>
                <w:sz w:val="28"/>
                <w:szCs w:val="28"/>
              </w:rPr>
            </w:pPr>
            <w:r w:rsidRPr="00947302">
              <w:rPr>
                <w:rFonts w:ascii="方正仿宋_GBK" w:eastAsia="方正仿宋_GBK" w:hAnsi="方正仿宋_GBK" w:cs="方正仿宋_GBK" w:hint="eastAsia"/>
                <w:color w:val="000000"/>
                <w:kern w:val="0"/>
                <w:sz w:val="28"/>
                <w:szCs w:val="28"/>
              </w:rPr>
              <w:t>得力7102</w:t>
            </w:r>
          </w:p>
        </w:tc>
        <w:tc>
          <w:tcPr>
            <w:tcW w:w="870" w:type="pct"/>
          </w:tcPr>
          <w:p w14:paraId="4EC9B70C" w14:textId="514C9DF4" w:rsidR="00FF30D8" w:rsidRPr="00947302" w:rsidRDefault="00FF30D8" w:rsidP="008F58CF">
            <w:pPr>
              <w:widowControl/>
              <w:jc w:val="center"/>
              <w:textAlignment w:val="center"/>
              <w:rPr>
                <w:rFonts w:ascii="方正仿宋_GBK" w:eastAsia="方正仿宋_GBK" w:hAnsi="方正仿宋_GBK" w:cs="方正仿宋_GBK"/>
                <w:color w:val="000000"/>
                <w:kern w:val="0"/>
                <w:sz w:val="28"/>
                <w:szCs w:val="28"/>
              </w:rPr>
            </w:pPr>
          </w:p>
        </w:tc>
      </w:tr>
      <w:tr w:rsidR="00FF30D8" w:rsidRPr="00947302" w14:paraId="20FD2224" w14:textId="77777777" w:rsidTr="008F58CF">
        <w:trPr>
          <w:trHeight w:val="150"/>
        </w:trPr>
        <w:tc>
          <w:tcPr>
            <w:tcW w:w="930" w:type="pct"/>
            <w:vMerge/>
            <w:vAlign w:val="center"/>
          </w:tcPr>
          <w:p w14:paraId="6E414ACA" w14:textId="77777777" w:rsidR="00FF30D8" w:rsidRPr="00947302" w:rsidRDefault="00FF30D8" w:rsidP="008F58CF">
            <w:pPr>
              <w:jc w:val="center"/>
              <w:rPr>
                <w:rFonts w:ascii="仿宋" w:eastAsia="仿宋" w:hAnsi="仿宋" w:cs="仿宋"/>
                <w:b/>
                <w:bCs/>
                <w:sz w:val="28"/>
                <w:szCs w:val="28"/>
              </w:rPr>
            </w:pPr>
          </w:p>
        </w:tc>
        <w:tc>
          <w:tcPr>
            <w:tcW w:w="553" w:type="pct"/>
            <w:vAlign w:val="center"/>
          </w:tcPr>
          <w:p w14:paraId="59DF27CF" w14:textId="77777777" w:rsidR="00FF30D8" w:rsidRPr="00947302" w:rsidRDefault="00FF30D8" w:rsidP="008F58CF">
            <w:pPr>
              <w:widowControl/>
              <w:jc w:val="center"/>
              <w:textAlignment w:val="center"/>
              <w:rPr>
                <w:rFonts w:ascii="方正仿宋_GBK" w:eastAsia="方正仿宋_GBK" w:hAnsi="方正仿宋_GBK" w:cs="方正仿宋_GBK"/>
                <w:color w:val="000000"/>
                <w:sz w:val="28"/>
                <w:szCs w:val="28"/>
              </w:rPr>
            </w:pPr>
            <w:proofErr w:type="gramStart"/>
            <w:r w:rsidRPr="00947302">
              <w:rPr>
                <w:rFonts w:ascii="方正仿宋_GBK" w:eastAsia="方正仿宋_GBK" w:hAnsi="方正仿宋_GBK" w:cs="方正仿宋_GBK" w:hint="eastAsia"/>
                <w:color w:val="000000"/>
                <w:kern w:val="0"/>
                <w:sz w:val="28"/>
                <w:szCs w:val="28"/>
              </w:rPr>
              <w:t>个</w:t>
            </w:r>
            <w:proofErr w:type="gramEnd"/>
          </w:p>
        </w:tc>
        <w:tc>
          <w:tcPr>
            <w:tcW w:w="2647" w:type="pct"/>
            <w:noWrap/>
            <w:vAlign w:val="center"/>
          </w:tcPr>
          <w:p w14:paraId="610716C6" w14:textId="77777777" w:rsidR="00FF30D8" w:rsidRPr="00947302" w:rsidRDefault="00FF30D8" w:rsidP="008F58CF">
            <w:pPr>
              <w:widowControl/>
              <w:jc w:val="center"/>
              <w:textAlignment w:val="center"/>
              <w:rPr>
                <w:rFonts w:ascii="方正仿宋_GBK" w:eastAsia="方正仿宋_GBK" w:hAnsi="方正仿宋_GBK" w:cs="方正仿宋_GBK"/>
                <w:color w:val="000000"/>
                <w:sz w:val="28"/>
                <w:szCs w:val="28"/>
              </w:rPr>
            </w:pPr>
            <w:r w:rsidRPr="00947302">
              <w:rPr>
                <w:rFonts w:ascii="方正仿宋_GBK" w:eastAsia="方正仿宋_GBK" w:hAnsi="方正仿宋_GBK" w:cs="方正仿宋_GBK" w:hint="eastAsia"/>
                <w:color w:val="000000"/>
                <w:kern w:val="0"/>
                <w:sz w:val="28"/>
                <w:szCs w:val="28"/>
              </w:rPr>
              <w:t>强力固体胶 晨光7104</w:t>
            </w:r>
          </w:p>
        </w:tc>
        <w:tc>
          <w:tcPr>
            <w:tcW w:w="870" w:type="pct"/>
          </w:tcPr>
          <w:p w14:paraId="68019D51" w14:textId="0354888A" w:rsidR="00FF30D8" w:rsidRPr="00947302" w:rsidRDefault="00FF30D8" w:rsidP="008F58CF">
            <w:pPr>
              <w:widowControl/>
              <w:jc w:val="center"/>
              <w:textAlignment w:val="center"/>
              <w:rPr>
                <w:rFonts w:ascii="方正仿宋_GBK" w:eastAsia="方正仿宋_GBK" w:hAnsi="方正仿宋_GBK" w:cs="方正仿宋_GBK"/>
                <w:color w:val="000000"/>
                <w:kern w:val="0"/>
                <w:sz w:val="28"/>
                <w:szCs w:val="28"/>
              </w:rPr>
            </w:pPr>
          </w:p>
        </w:tc>
      </w:tr>
      <w:tr w:rsidR="00FF30D8" w:rsidRPr="00947302" w14:paraId="7305EB27" w14:textId="77777777" w:rsidTr="008F58CF">
        <w:trPr>
          <w:trHeight w:val="233"/>
        </w:trPr>
        <w:tc>
          <w:tcPr>
            <w:tcW w:w="930" w:type="pct"/>
            <w:vMerge w:val="restart"/>
            <w:vAlign w:val="center"/>
          </w:tcPr>
          <w:p w14:paraId="2A138044" w14:textId="77777777" w:rsidR="00FF30D8" w:rsidRPr="00947302" w:rsidRDefault="00FF30D8" w:rsidP="008F58CF">
            <w:pPr>
              <w:widowControl/>
              <w:jc w:val="center"/>
              <w:textAlignment w:val="center"/>
              <w:rPr>
                <w:rFonts w:ascii="方正仿宋_GBK" w:eastAsia="方正仿宋_GBK" w:hAnsi="方正仿宋_GBK" w:cs="方正仿宋_GBK"/>
                <w:color w:val="000000"/>
                <w:sz w:val="28"/>
                <w:szCs w:val="28"/>
              </w:rPr>
            </w:pPr>
            <w:r w:rsidRPr="00947302">
              <w:rPr>
                <w:rFonts w:ascii="方正仿宋_GBK" w:eastAsia="方正仿宋_GBK" w:hAnsi="方正仿宋_GBK" w:cs="方正仿宋_GBK" w:hint="eastAsia"/>
                <w:color w:val="000000"/>
                <w:kern w:val="0"/>
                <w:sz w:val="28"/>
                <w:szCs w:val="28"/>
              </w:rPr>
              <w:t>签字笔</w:t>
            </w:r>
          </w:p>
        </w:tc>
        <w:tc>
          <w:tcPr>
            <w:tcW w:w="553" w:type="pct"/>
            <w:vAlign w:val="center"/>
          </w:tcPr>
          <w:p w14:paraId="492C8B97" w14:textId="77777777" w:rsidR="00FF30D8" w:rsidRPr="00947302" w:rsidRDefault="00FF30D8" w:rsidP="008F58CF">
            <w:pPr>
              <w:widowControl/>
              <w:jc w:val="center"/>
              <w:textAlignment w:val="center"/>
              <w:rPr>
                <w:rFonts w:ascii="方正仿宋_GBK" w:eastAsia="方正仿宋_GBK" w:hAnsi="方正仿宋_GBK" w:cs="方正仿宋_GBK"/>
                <w:color w:val="000000"/>
                <w:sz w:val="28"/>
                <w:szCs w:val="28"/>
              </w:rPr>
            </w:pPr>
            <w:r w:rsidRPr="00947302">
              <w:rPr>
                <w:rFonts w:ascii="方正仿宋_GBK" w:eastAsia="方正仿宋_GBK" w:hAnsi="方正仿宋_GBK" w:cs="方正仿宋_GBK" w:hint="eastAsia"/>
                <w:color w:val="000000"/>
                <w:kern w:val="0"/>
                <w:sz w:val="28"/>
                <w:szCs w:val="28"/>
              </w:rPr>
              <w:t>支</w:t>
            </w:r>
          </w:p>
        </w:tc>
        <w:tc>
          <w:tcPr>
            <w:tcW w:w="2647" w:type="pct"/>
            <w:noWrap/>
            <w:vAlign w:val="center"/>
          </w:tcPr>
          <w:p w14:paraId="4CF4065B" w14:textId="77777777" w:rsidR="00FF30D8" w:rsidRPr="00947302" w:rsidRDefault="00FF30D8" w:rsidP="008F58CF">
            <w:pPr>
              <w:widowControl/>
              <w:jc w:val="center"/>
              <w:textAlignment w:val="center"/>
              <w:rPr>
                <w:rFonts w:ascii="方正仿宋_GBK" w:eastAsia="方正仿宋_GBK" w:hAnsi="方正仿宋_GBK" w:cs="方正仿宋_GBK"/>
                <w:color w:val="000000"/>
                <w:sz w:val="28"/>
                <w:szCs w:val="28"/>
              </w:rPr>
            </w:pPr>
            <w:r w:rsidRPr="00947302">
              <w:rPr>
                <w:rFonts w:ascii="方正仿宋_GBK" w:eastAsia="方正仿宋_GBK" w:hAnsi="方正仿宋_GBK" w:cs="方正仿宋_GBK" w:hint="eastAsia"/>
                <w:color w:val="000000"/>
                <w:kern w:val="0"/>
                <w:sz w:val="28"/>
                <w:szCs w:val="28"/>
              </w:rPr>
              <w:t>晨光K3512</w:t>
            </w:r>
          </w:p>
        </w:tc>
        <w:tc>
          <w:tcPr>
            <w:tcW w:w="870" w:type="pct"/>
          </w:tcPr>
          <w:p w14:paraId="48A4BD7B" w14:textId="5D06C303" w:rsidR="00FF30D8" w:rsidRPr="00947302" w:rsidRDefault="00FF30D8" w:rsidP="008F58CF">
            <w:pPr>
              <w:widowControl/>
              <w:jc w:val="center"/>
              <w:textAlignment w:val="center"/>
              <w:rPr>
                <w:rFonts w:ascii="方正仿宋_GBK" w:eastAsia="方正仿宋_GBK" w:hAnsi="方正仿宋_GBK" w:cs="方正仿宋_GBK"/>
                <w:color w:val="000000"/>
                <w:kern w:val="0"/>
                <w:sz w:val="28"/>
                <w:szCs w:val="28"/>
              </w:rPr>
            </w:pPr>
          </w:p>
        </w:tc>
      </w:tr>
      <w:tr w:rsidR="00FF30D8" w:rsidRPr="00947302" w14:paraId="5FA70F4A" w14:textId="77777777" w:rsidTr="008F58CF">
        <w:trPr>
          <w:trHeight w:val="234"/>
        </w:trPr>
        <w:tc>
          <w:tcPr>
            <w:tcW w:w="930" w:type="pct"/>
            <w:vMerge/>
          </w:tcPr>
          <w:p w14:paraId="451B1E58" w14:textId="77777777" w:rsidR="00FF30D8" w:rsidRPr="00947302" w:rsidRDefault="00FF30D8" w:rsidP="008F58CF">
            <w:pPr>
              <w:jc w:val="center"/>
              <w:rPr>
                <w:rFonts w:ascii="仿宋" w:eastAsia="仿宋" w:hAnsi="仿宋" w:cs="仿宋"/>
                <w:b/>
                <w:bCs/>
                <w:sz w:val="28"/>
                <w:szCs w:val="28"/>
              </w:rPr>
            </w:pPr>
          </w:p>
        </w:tc>
        <w:tc>
          <w:tcPr>
            <w:tcW w:w="553" w:type="pct"/>
            <w:vAlign w:val="center"/>
          </w:tcPr>
          <w:p w14:paraId="3C67F474" w14:textId="77777777" w:rsidR="00FF30D8" w:rsidRPr="00947302" w:rsidRDefault="00FF30D8" w:rsidP="008F58CF">
            <w:pPr>
              <w:widowControl/>
              <w:jc w:val="center"/>
              <w:textAlignment w:val="center"/>
              <w:rPr>
                <w:rFonts w:ascii="方正仿宋_GBK" w:eastAsia="方正仿宋_GBK" w:hAnsi="方正仿宋_GBK" w:cs="方正仿宋_GBK"/>
                <w:color w:val="000000"/>
                <w:kern w:val="0"/>
                <w:sz w:val="28"/>
                <w:szCs w:val="28"/>
              </w:rPr>
            </w:pPr>
            <w:r w:rsidRPr="00947302">
              <w:rPr>
                <w:rFonts w:ascii="方正仿宋_GBK" w:eastAsia="方正仿宋_GBK" w:hAnsi="方正仿宋_GBK" w:cs="方正仿宋_GBK" w:hint="eastAsia"/>
                <w:color w:val="000000"/>
                <w:kern w:val="0"/>
                <w:sz w:val="28"/>
                <w:szCs w:val="28"/>
              </w:rPr>
              <w:t>支</w:t>
            </w:r>
          </w:p>
        </w:tc>
        <w:tc>
          <w:tcPr>
            <w:tcW w:w="2647" w:type="pct"/>
            <w:vAlign w:val="center"/>
          </w:tcPr>
          <w:p w14:paraId="7B19E1D9" w14:textId="77777777" w:rsidR="00FF30D8" w:rsidRPr="00947302" w:rsidRDefault="00FF30D8" w:rsidP="008F58CF">
            <w:pPr>
              <w:widowControl/>
              <w:jc w:val="center"/>
              <w:textAlignment w:val="center"/>
              <w:rPr>
                <w:rFonts w:ascii="方正仿宋_GBK" w:eastAsia="方正仿宋_GBK" w:hAnsi="方正仿宋_GBK" w:cs="方正仿宋_GBK"/>
                <w:color w:val="000000"/>
                <w:kern w:val="0"/>
                <w:sz w:val="28"/>
                <w:szCs w:val="28"/>
              </w:rPr>
            </w:pPr>
            <w:r w:rsidRPr="00947302">
              <w:rPr>
                <w:rFonts w:ascii="方正仿宋_GBK" w:eastAsia="方正仿宋_GBK" w:hAnsi="方正仿宋_GBK" w:cs="方正仿宋_GBK" w:hint="eastAsia"/>
                <w:color w:val="000000"/>
                <w:kern w:val="0"/>
                <w:sz w:val="28"/>
                <w:szCs w:val="28"/>
              </w:rPr>
              <w:t>现代美GP-924 1.0</w:t>
            </w:r>
          </w:p>
        </w:tc>
        <w:tc>
          <w:tcPr>
            <w:tcW w:w="870" w:type="pct"/>
          </w:tcPr>
          <w:p w14:paraId="2AFA4EA0" w14:textId="677442BA" w:rsidR="00FF30D8" w:rsidRPr="00947302" w:rsidRDefault="00FF30D8" w:rsidP="008F58CF">
            <w:pPr>
              <w:widowControl/>
              <w:jc w:val="center"/>
              <w:textAlignment w:val="center"/>
              <w:rPr>
                <w:rFonts w:ascii="方正仿宋_GBK" w:eastAsia="方正仿宋_GBK" w:hAnsi="方正仿宋_GBK" w:cs="方正仿宋_GBK"/>
                <w:color w:val="000000"/>
                <w:kern w:val="0"/>
                <w:sz w:val="28"/>
                <w:szCs w:val="28"/>
              </w:rPr>
            </w:pPr>
          </w:p>
        </w:tc>
      </w:tr>
      <w:tr w:rsidR="00FF30D8" w:rsidRPr="00947302" w14:paraId="3C9C27FB" w14:textId="77777777" w:rsidTr="008F58CF">
        <w:trPr>
          <w:trHeight w:val="64"/>
        </w:trPr>
        <w:tc>
          <w:tcPr>
            <w:tcW w:w="930" w:type="pct"/>
          </w:tcPr>
          <w:p w14:paraId="27026872" w14:textId="77777777" w:rsidR="00FF30D8" w:rsidRPr="00947302" w:rsidRDefault="00FF30D8" w:rsidP="008F58CF">
            <w:pPr>
              <w:ind w:firstLineChars="200" w:firstLine="560"/>
              <w:rPr>
                <w:rFonts w:ascii="仿宋" w:eastAsia="仿宋" w:hAnsi="仿宋" w:cs="仿宋"/>
                <w:b/>
                <w:bCs/>
                <w:sz w:val="28"/>
                <w:szCs w:val="28"/>
              </w:rPr>
            </w:pPr>
            <w:r w:rsidRPr="00947302">
              <w:rPr>
                <w:rFonts w:ascii="方正仿宋_GBK" w:eastAsia="方正仿宋_GBK" w:hAnsi="方正仿宋_GBK" w:cs="方正仿宋_GBK" w:hint="eastAsia"/>
                <w:color w:val="000000"/>
                <w:sz w:val="28"/>
                <w:szCs w:val="28"/>
              </w:rPr>
              <w:t>铅笔</w:t>
            </w:r>
          </w:p>
        </w:tc>
        <w:tc>
          <w:tcPr>
            <w:tcW w:w="553" w:type="pct"/>
            <w:vAlign w:val="center"/>
          </w:tcPr>
          <w:p w14:paraId="226D99BC" w14:textId="77777777" w:rsidR="00FF30D8" w:rsidRPr="00947302" w:rsidRDefault="00FF30D8" w:rsidP="008F58CF">
            <w:pPr>
              <w:widowControl/>
              <w:jc w:val="center"/>
              <w:textAlignment w:val="center"/>
              <w:rPr>
                <w:rFonts w:ascii="方正仿宋_GBK" w:eastAsia="方正仿宋_GBK" w:hAnsi="方正仿宋_GBK" w:cs="方正仿宋_GBK"/>
                <w:color w:val="000000"/>
                <w:kern w:val="0"/>
                <w:sz w:val="28"/>
                <w:szCs w:val="28"/>
              </w:rPr>
            </w:pPr>
            <w:r w:rsidRPr="00947302">
              <w:rPr>
                <w:rFonts w:ascii="方正仿宋_GBK" w:eastAsia="方正仿宋_GBK" w:hAnsi="方正仿宋_GBK" w:cs="方正仿宋_GBK" w:hint="eastAsia"/>
                <w:color w:val="000000"/>
                <w:kern w:val="0"/>
                <w:sz w:val="28"/>
                <w:szCs w:val="28"/>
              </w:rPr>
              <w:t>支</w:t>
            </w:r>
          </w:p>
        </w:tc>
        <w:tc>
          <w:tcPr>
            <w:tcW w:w="2647" w:type="pct"/>
            <w:vAlign w:val="center"/>
          </w:tcPr>
          <w:p w14:paraId="61AF7D3D" w14:textId="77777777" w:rsidR="00FF30D8" w:rsidRPr="00947302" w:rsidRDefault="00FF30D8" w:rsidP="008F58CF">
            <w:pPr>
              <w:widowControl/>
              <w:jc w:val="center"/>
              <w:textAlignment w:val="center"/>
              <w:rPr>
                <w:rFonts w:ascii="方正仿宋_GBK" w:eastAsia="方正仿宋_GBK" w:hAnsi="方正仿宋_GBK" w:cs="方正仿宋_GBK"/>
                <w:color w:val="000000"/>
                <w:kern w:val="0"/>
                <w:sz w:val="28"/>
                <w:szCs w:val="28"/>
              </w:rPr>
            </w:pPr>
            <w:r w:rsidRPr="00947302">
              <w:rPr>
                <w:rFonts w:ascii="方正仿宋_GBK" w:eastAsia="方正仿宋_GBK" w:hAnsi="方正仿宋_GBK" w:cs="方正仿宋_GBK" w:hint="eastAsia"/>
                <w:color w:val="000000"/>
                <w:kern w:val="0"/>
                <w:sz w:val="28"/>
                <w:szCs w:val="28"/>
              </w:rPr>
              <w:t>马可8000E</w:t>
            </w:r>
          </w:p>
        </w:tc>
        <w:tc>
          <w:tcPr>
            <w:tcW w:w="870" w:type="pct"/>
          </w:tcPr>
          <w:p w14:paraId="246472FD" w14:textId="7230B4FB" w:rsidR="00FF30D8" w:rsidRPr="00947302" w:rsidRDefault="00FF30D8" w:rsidP="008F58CF">
            <w:pPr>
              <w:widowControl/>
              <w:jc w:val="center"/>
              <w:textAlignment w:val="center"/>
              <w:rPr>
                <w:rFonts w:ascii="方正仿宋_GBK" w:eastAsia="方正仿宋_GBK" w:hAnsi="方正仿宋_GBK" w:cs="方正仿宋_GBK"/>
                <w:color w:val="000000"/>
                <w:kern w:val="0"/>
                <w:sz w:val="28"/>
                <w:szCs w:val="28"/>
              </w:rPr>
            </w:pPr>
          </w:p>
        </w:tc>
      </w:tr>
      <w:tr w:rsidR="00FF30D8" w:rsidRPr="00947302" w14:paraId="3D4C0FD4" w14:textId="77777777" w:rsidTr="008F58CF">
        <w:trPr>
          <w:trHeight w:val="81"/>
        </w:trPr>
        <w:tc>
          <w:tcPr>
            <w:tcW w:w="930" w:type="pct"/>
            <w:vAlign w:val="center"/>
          </w:tcPr>
          <w:p w14:paraId="4DB69A61" w14:textId="77777777" w:rsidR="00FF30D8" w:rsidRPr="00947302" w:rsidRDefault="00FF30D8" w:rsidP="008F58CF">
            <w:pPr>
              <w:widowControl/>
              <w:jc w:val="center"/>
              <w:textAlignment w:val="center"/>
              <w:rPr>
                <w:rFonts w:ascii="方正仿宋_GBK" w:eastAsia="方正仿宋_GBK" w:hAnsi="方正仿宋_GBK" w:cs="方正仿宋_GBK"/>
                <w:color w:val="000000"/>
                <w:sz w:val="28"/>
                <w:szCs w:val="28"/>
              </w:rPr>
            </w:pPr>
            <w:r w:rsidRPr="00947302">
              <w:rPr>
                <w:rFonts w:ascii="方正仿宋_GBK" w:eastAsia="方正仿宋_GBK" w:hAnsi="方正仿宋_GBK" w:cs="方正仿宋_GBK" w:hint="eastAsia"/>
                <w:color w:val="000000"/>
                <w:kern w:val="0"/>
                <w:sz w:val="28"/>
                <w:szCs w:val="28"/>
              </w:rPr>
              <w:t>便利贴</w:t>
            </w:r>
          </w:p>
        </w:tc>
        <w:tc>
          <w:tcPr>
            <w:tcW w:w="553" w:type="pct"/>
            <w:vAlign w:val="center"/>
          </w:tcPr>
          <w:p w14:paraId="714D5F0A" w14:textId="77777777" w:rsidR="00FF30D8" w:rsidRPr="00947302" w:rsidRDefault="00FF30D8" w:rsidP="008F58CF">
            <w:pPr>
              <w:widowControl/>
              <w:jc w:val="center"/>
              <w:textAlignment w:val="center"/>
              <w:rPr>
                <w:rFonts w:ascii="方正仿宋_GBK" w:eastAsia="方正仿宋_GBK" w:hAnsi="方正仿宋_GBK" w:cs="方正仿宋_GBK"/>
                <w:color w:val="000000"/>
                <w:sz w:val="28"/>
                <w:szCs w:val="28"/>
              </w:rPr>
            </w:pPr>
            <w:r w:rsidRPr="00947302">
              <w:rPr>
                <w:rFonts w:ascii="方正仿宋_GBK" w:eastAsia="方正仿宋_GBK" w:hAnsi="方正仿宋_GBK" w:cs="方正仿宋_GBK" w:hint="eastAsia"/>
                <w:color w:val="000000"/>
                <w:kern w:val="0"/>
                <w:sz w:val="28"/>
                <w:szCs w:val="28"/>
              </w:rPr>
              <w:t>本</w:t>
            </w:r>
          </w:p>
        </w:tc>
        <w:tc>
          <w:tcPr>
            <w:tcW w:w="2647" w:type="pct"/>
            <w:vAlign w:val="center"/>
          </w:tcPr>
          <w:p w14:paraId="404400BD" w14:textId="77777777" w:rsidR="00FF30D8" w:rsidRPr="00947302" w:rsidRDefault="00FF30D8" w:rsidP="008F58CF">
            <w:pPr>
              <w:widowControl/>
              <w:jc w:val="center"/>
              <w:textAlignment w:val="center"/>
              <w:rPr>
                <w:rFonts w:ascii="方正仿宋_GBK" w:eastAsia="方正仿宋_GBK" w:hAnsi="方正仿宋_GBK" w:cs="方正仿宋_GBK"/>
                <w:color w:val="000000"/>
                <w:sz w:val="28"/>
                <w:szCs w:val="28"/>
              </w:rPr>
            </w:pPr>
            <w:r w:rsidRPr="00947302">
              <w:rPr>
                <w:rFonts w:ascii="方正仿宋_GBK" w:eastAsia="方正仿宋_GBK" w:hAnsi="方正仿宋_GBK" w:cs="方正仿宋_GBK" w:hint="eastAsia"/>
                <w:color w:val="000000"/>
                <w:kern w:val="0"/>
                <w:sz w:val="28"/>
                <w:szCs w:val="28"/>
              </w:rPr>
              <w:t>晨光YS-03</w:t>
            </w:r>
          </w:p>
        </w:tc>
        <w:tc>
          <w:tcPr>
            <w:tcW w:w="870" w:type="pct"/>
          </w:tcPr>
          <w:p w14:paraId="0BDD211D" w14:textId="519BF21A" w:rsidR="00FF30D8" w:rsidRPr="00947302" w:rsidRDefault="00FF30D8" w:rsidP="008F58CF">
            <w:pPr>
              <w:widowControl/>
              <w:jc w:val="center"/>
              <w:textAlignment w:val="center"/>
              <w:rPr>
                <w:rFonts w:ascii="方正仿宋_GBK" w:eastAsia="方正仿宋_GBK" w:hAnsi="方正仿宋_GBK" w:cs="方正仿宋_GBK"/>
                <w:color w:val="000000"/>
                <w:kern w:val="0"/>
                <w:sz w:val="28"/>
                <w:szCs w:val="28"/>
              </w:rPr>
            </w:pPr>
          </w:p>
        </w:tc>
      </w:tr>
      <w:tr w:rsidR="00FF30D8" w:rsidRPr="00947302" w14:paraId="12C24945" w14:textId="77777777" w:rsidTr="008F58CF">
        <w:trPr>
          <w:trHeight w:val="64"/>
        </w:trPr>
        <w:tc>
          <w:tcPr>
            <w:tcW w:w="930" w:type="pct"/>
            <w:vMerge w:val="restart"/>
            <w:vAlign w:val="center"/>
          </w:tcPr>
          <w:p w14:paraId="2A081DFF" w14:textId="77777777" w:rsidR="00FF30D8" w:rsidRPr="00947302" w:rsidRDefault="00FF30D8" w:rsidP="008F58CF">
            <w:pPr>
              <w:widowControl/>
              <w:jc w:val="center"/>
              <w:textAlignment w:val="center"/>
              <w:rPr>
                <w:rFonts w:ascii="方正仿宋_GBK" w:eastAsia="方正仿宋_GBK" w:hAnsi="方正仿宋_GBK" w:cs="方正仿宋_GBK"/>
                <w:sz w:val="28"/>
                <w:szCs w:val="32"/>
              </w:rPr>
            </w:pPr>
            <w:r w:rsidRPr="00947302">
              <w:rPr>
                <w:rFonts w:ascii="方正仿宋_GBK" w:eastAsia="方正仿宋_GBK" w:hAnsi="方正仿宋_GBK" w:cs="方正仿宋_GBK" w:hint="eastAsia"/>
                <w:sz w:val="28"/>
                <w:szCs w:val="32"/>
              </w:rPr>
              <w:t>插线板</w:t>
            </w:r>
          </w:p>
        </w:tc>
        <w:tc>
          <w:tcPr>
            <w:tcW w:w="553" w:type="pct"/>
            <w:vAlign w:val="center"/>
          </w:tcPr>
          <w:p w14:paraId="14737B48" w14:textId="77777777" w:rsidR="00FF30D8" w:rsidRPr="00947302" w:rsidRDefault="00FF30D8" w:rsidP="008F58CF">
            <w:pPr>
              <w:widowControl/>
              <w:jc w:val="center"/>
              <w:textAlignment w:val="center"/>
              <w:rPr>
                <w:rFonts w:ascii="方正仿宋_GBK" w:eastAsia="方正仿宋_GBK" w:hAnsi="方正仿宋_GBK" w:cs="方正仿宋_GBK"/>
                <w:sz w:val="28"/>
                <w:szCs w:val="32"/>
              </w:rPr>
            </w:pPr>
            <w:proofErr w:type="gramStart"/>
            <w:r w:rsidRPr="00947302">
              <w:rPr>
                <w:rFonts w:ascii="方正仿宋_GBK" w:eastAsia="方正仿宋_GBK" w:hAnsi="方正仿宋_GBK" w:cs="方正仿宋_GBK" w:hint="eastAsia"/>
                <w:sz w:val="28"/>
                <w:szCs w:val="32"/>
              </w:rPr>
              <w:t>个</w:t>
            </w:r>
            <w:proofErr w:type="gramEnd"/>
          </w:p>
        </w:tc>
        <w:tc>
          <w:tcPr>
            <w:tcW w:w="2647" w:type="pct"/>
            <w:vAlign w:val="center"/>
          </w:tcPr>
          <w:p w14:paraId="2D4D431D" w14:textId="77777777" w:rsidR="00FF30D8" w:rsidRPr="00947302" w:rsidRDefault="00FF30D8" w:rsidP="008F58CF">
            <w:pPr>
              <w:widowControl/>
              <w:jc w:val="center"/>
              <w:textAlignment w:val="center"/>
              <w:rPr>
                <w:rFonts w:ascii="方正仿宋_GBK" w:eastAsia="方正仿宋_GBK" w:hAnsi="方正仿宋_GBK" w:cs="方正仿宋_GBK"/>
                <w:sz w:val="28"/>
                <w:szCs w:val="32"/>
              </w:rPr>
            </w:pPr>
            <w:r w:rsidRPr="00947302">
              <w:rPr>
                <w:rFonts w:ascii="方正仿宋_GBK" w:eastAsia="方正仿宋_GBK" w:hAnsi="方正仿宋_GBK" w:cs="方正仿宋_GBK" w:hint="eastAsia"/>
                <w:sz w:val="28"/>
                <w:szCs w:val="32"/>
              </w:rPr>
              <w:t>公牛线板609-3米</w:t>
            </w:r>
          </w:p>
        </w:tc>
        <w:tc>
          <w:tcPr>
            <w:tcW w:w="870" w:type="pct"/>
          </w:tcPr>
          <w:p w14:paraId="08146DBB" w14:textId="66A39F18" w:rsidR="00FF30D8" w:rsidRPr="00947302" w:rsidRDefault="00FF30D8" w:rsidP="008F58CF">
            <w:pPr>
              <w:widowControl/>
              <w:jc w:val="center"/>
              <w:textAlignment w:val="center"/>
              <w:rPr>
                <w:rFonts w:ascii="方正仿宋_GBK" w:eastAsia="方正仿宋_GBK" w:hAnsi="方正仿宋_GBK" w:cs="方正仿宋_GBK"/>
                <w:sz w:val="28"/>
                <w:szCs w:val="32"/>
              </w:rPr>
            </w:pPr>
          </w:p>
        </w:tc>
      </w:tr>
      <w:tr w:rsidR="00FF30D8" w:rsidRPr="00947302" w14:paraId="1B6990A2" w14:textId="77777777" w:rsidTr="008F58CF">
        <w:trPr>
          <w:trHeight w:val="165"/>
        </w:trPr>
        <w:tc>
          <w:tcPr>
            <w:tcW w:w="930" w:type="pct"/>
            <w:vMerge/>
          </w:tcPr>
          <w:p w14:paraId="4281A798" w14:textId="77777777" w:rsidR="00FF30D8" w:rsidRPr="00947302" w:rsidRDefault="00FF30D8" w:rsidP="008F58CF">
            <w:pPr>
              <w:jc w:val="center"/>
              <w:rPr>
                <w:rFonts w:ascii="方正仿宋_GBK" w:eastAsia="方正仿宋_GBK" w:hAnsi="方正仿宋_GBK" w:cs="方正仿宋_GBK"/>
                <w:sz w:val="28"/>
                <w:szCs w:val="32"/>
              </w:rPr>
            </w:pPr>
          </w:p>
        </w:tc>
        <w:tc>
          <w:tcPr>
            <w:tcW w:w="553" w:type="pct"/>
            <w:vAlign w:val="center"/>
          </w:tcPr>
          <w:p w14:paraId="03074FA9" w14:textId="77777777" w:rsidR="00FF30D8" w:rsidRPr="00947302" w:rsidRDefault="00FF30D8" w:rsidP="008F58CF">
            <w:pPr>
              <w:widowControl/>
              <w:jc w:val="center"/>
              <w:textAlignment w:val="center"/>
              <w:rPr>
                <w:rFonts w:ascii="方正仿宋_GBK" w:eastAsia="方正仿宋_GBK" w:hAnsi="方正仿宋_GBK" w:cs="方正仿宋_GBK"/>
                <w:sz w:val="28"/>
                <w:szCs w:val="32"/>
              </w:rPr>
            </w:pPr>
            <w:proofErr w:type="gramStart"/>
            <w:r w:rsidRPr="00947302">
              <w:rPr>
                <w:rFonts w:ascii="方正仿宋_GBK" w:eastAsia="方正仿宋_GBK" w:hAnsi="方正仿宋_GBK" w:cs="方正仿宋_GBK" w:hint="eastAsia"/>
                <w:sz w:val="28"/>
                <w:szCs w:val="32"/>
              </w:rPr>
              <w:t>个</w:t>
            </w:r>
            <w:proofErr w:type="gramEnd"/>
          </w:p>
        </w:tc>
        <w:tc>
          <w:tcPr>
            <w:tcW w:w="2647" w:type="pct"/>
            <w:vAlign w:val="center"/>
          </w:tcPr>
          <w:p w14:paraId="4A87A6EA" w14:textId="77777777" w:rsidR="00FF30D8" w:rsidRPr="00947302" w:rsidRDefault="00FF30D8" w:rsidP="008F58CF">
            <w:pPr>
              <w:widowControl/>
              <w:jc w:val="center"/>
              <w:textAlignment w:val="center"/>
              <w:rPr>
                <w:rFonts w:ascii="方正仿宋_GBK" w:eastAsia="方正仿宋_GBK" w:hAnsi="方正仿宋_GBK" w:cs="方正仿宋_GBK"/>
                <w:sz w:val="28"/>
                <w:szCs w:val="32"/>
              </w:rPr>
            </w:pPr>
            <w:r w:rsidRPr="00947302">
              <w:rPr>
                <w:rFonts w:ascii="方正仿宋_GBK" w:eastAsia="方正仿宋_GBK" w:hAnsi="方正仿宋_GBK" w:cs="方正仿宋_GBK" w:hint="eastAsia"/>
                <w:sz w:val="28"/>
                <w:szCs w:val="32"/>
              </w:rPr>
              <w:t>公牛线板GN218 5米</w:t>
            </w:r>
          </w:p>
        </w:tc>
        <w:tc>
          <w:tcPr>
            <w:tcW w:w="870" w:type="pct"/>
          </w:tcPr>
          <w:p w14:paraId="511B3268" w14:textId="2E1B38C8" w:rsidR="00FF30D8" w:rsidRPr="00947302" w:rsidRDefault="00FF30D8" w:rsidP="008F58CF">
            <w:pPr>
              <w:widowControl/>
              <w:jc w:val="center"/>
              <w:textAlignment w:val="center"/>
              <w:rPr>
                <w:rFonts w:ascii="方正仿宋_GBK" w:eastAsia="方正仿宋_GBK" w:hAnsi="方正仿宋_GBK" w:cs="方正仿宋_GBK"/>
                <w:sz w:val="28"/>
                <w:szCs w:val="32"/>
              </w:rPr>
            </w:pPr>
          </w:p>
        </w:tc>
      </w:tr>
      <w:tr w:rsidR="00FF30D8" w:rsidRPr="00947302" w14:paraId="2412946F" w14:textId="77777777" w:rsidTr="008F58CF">
        <w:trPr>
          <w:trHeight w:val="245"/>
        </w:trPr>
        <w:tc>
          <w:tcPr>
            <w:tcW w:w="930" w:type="pct"/>
            <w:vMerge/>
          </w:tcPr>
          <w:p w14:paraId="3BDE49F4" w14:textId="77777777" w:rsidR="00FF30D8" w:rsidRPr="00947302" w:rsidRDefault="00FF30D8" w:rsidP="008F58CF">
            <w:pPr>
              <w:jc w:val="center"/>
              <w:rPr>
                <w:rFonts w:ascii="方正仿宋_GBK" w:eastAsia="方正仿宋_GBK" w:hAnsi="方正仿宋_GBK" w:cs="方正仿宋_GBK"/>
                <w:sz w:val="28"/>
                <w:szCs w:val="32"/>
              </w:rPr>
            </w:pPr>
          </w:p>
        </w:tc>
        <w:tc>
          <w:tcPr>
            <w:tcW w:w="553" w:type="pct"/>
            <w:vAlign w:val="center"/>
          </w:tcPr>
          <w:p w14:paraId="59C7EAD5" w14:textId="77777777" w:rsidR="00FF30D8" w:rsidRPr="00947302" w:rsidRDefault="00FF30D8" w:rsidP="008F58CF">
            <w:pPr>
              <w:widowControl/>
              <w:jc w:val="center"/>
              <w:textAlignment w:val="center"/>
              <w:rPr>
                <w:rFonts w:ascii="方正仿宋_GBK" w:eastAsia="方正仿宋_GBK" w:hAnsi="方正仿宋_GBK" w:cs="方正仿宋_GBK"/>
                <w:sz w:val="28"/>
                <w:szCs w:val="32"/>
              </w:rPr>
            </w:pPr>
            <w:proofErr w:type="gramStart"/>
            <w:r w:rsidRPr="00947302">
              <w:rPr>
                <w:rFonts w:ascii="方正仿宋_GBK" w:eastAsia="方正仿宋_GBK" w:hAnsi="方正仿宋_GBK" w:cs="方正仿宋_GBK" w:hint="eastAsia"/>
                <w:sz w:val="28"/>
                <w:szCs w:val="32"/>
              </w:rPr>
              <w:t>个</w:t>
            </w:r>
            <w:proofErr w:type="gramEnd"/>
          </w:p>
        </w:tc>
        <w:tc>
          <w:tcPr>
            <w:tcW w:w="2647" w:type="pct"/>
            <w:vAlign w:val="center"/>
          </w:tcPr>
          <w:p w14:paraId="6588DB5F" w14:textId="77777777" w:rsidR="00FF30D8" w:rsidRPr="00947302" w:rsidRDefault="00FF30D8" w:rsidP="008F58CF">
            <w:pPr>
              <w:widowControl/>
              <w:jc w:val="center"/>
              <w:textAlignment w:val="center"/>
              <w:rPr>
                <w:rFonts w:ascii="方正仿宋_GBK" w:eastAsia="方正仿宋_GBK" w:hAnsi="方正仿宋_GBK" w:cs="方正仿宋_GBK"/>
                <w:sz w:val="28"/>
                <w:szCs w:val="32"/>
              </w:rPr>
            </w:pPr>
            <w:r w:rsidRPr="00947302">
              <w:rPr>
                <w:rFonts w:ascii="方正仿宋_GBK" w:eastAsia="方正仿宋_GBK" w:hAnsi="方正仿宋_GBK" w:cs="方正仿宋_GBK" w:hint="eastAsia"/>
                <w:sz w:val="28"/>
                <w:szCs w:val="32"/>
              </w:rPr>
              <w:t>公牛604 10米</w:t>
            </w:r>
          </w:p>
        </w:tc>
        <w:tc>
          <w:tcPr>
            <w:tcW w:w="870" w:type="pct"/>
          </w:tcPr>
          <w:p w14:paraId="4E54BE3A" w14:textId="655E1B0F" w:rsidR="00FF30D8" w:rsidRPr="00947302" w:rsidRDefault="00FF30D8" w:rsidP="008F58CF">
            <w:pPr>
              <w:widowControl/>
              <w:jc w:val="center"/>
              <w:textAlignment w:val="center"/>
              <w:rPr>
                <w:rFonts w:ascii="方正仿宋_GBK" w:eastAsia="方正仿宋_GBK" w:hAnsi="方正仿宋_GBK" w:cs="方正仿宋_GBK"/>
                <w:sz w:val="28"/>
                <w:szCs w:val="32"/>
              </w:rPr>
            </w:pPr>
          </w:p>
        </w:tc>
      </w:tr>
      <w:tr w:rsidR="00FF30D8" w:rsidRPr="00947302" w14:paraId="571B8151" w14:textId="77777777" w:rsidTr="008F58CF">
        <w:trPr>
          <w:trHeight w:val="64"/>
        </w:trPr>
        <w:tc>
          <w:tcPr>
            <w:tcW w:w="930" w:type="pct"/>
            <w:vMerge w:val="restart"/>
            <w:vAlign w:val="center"/>
          </w:tcPr>
          <w:p w14:paraId="77D5263C" w14:textId="77777777" w:rsidR="00FF30D8" w:rsidRPr="00947302" w:rsidRDefault="00FF30D8" w:rsidP="008F58CF">
            <w:pPr>
              <w:jc w:val="center"/>
              <w:rPr>
                <w:rFonts w:ascii="方正仿宋_GBK" w:eastAsia="方正仿宋_GBK" w:hAnsi="方正仿宋_GBK" w:cs="方正仿宋_GBK"/>
                <w:sz w:val="28"/>
                <w:szCs w:val="32"/>
              </w:rPr>
            </w:pPr>
            <w:r w:rsidRPr="00947302">
              <w:rPr>
                <w:rFonts w:ascii="方正仿宋_GBK" w:eastAsia="方正仿宋_GBK" w:hAnsi="方正仿宋_GBK" w:cs="方正仿宋_GBK" w:hint="eastAsia"/>
                <w:sz w:val="28"/>
                <w:szCs w:val="32"/>
              </w:rPr>
              <w:t>电池</w:t>
            </w:r>
          </w:p>
        </w:tc>
        <w:tc>
          <w:tcPr>
            <w:tcW w:w="553" w:type="pct"/>
            <w:vAlign w:val="center"/>
          </w:tcPr>
          <w:p w14:paraId="4728C9AD" w14:textId="77777777" w:rsidR="00FF30D8" w:rsidRPr="00947302" w:rsidRDefault="00FF30D8" w:rsidP="008F58CF">
            <w:pPr>
              <w:widowControl/>
              <w:jc w:val="center"/>
              <w:textAlignment w:val="center"/>
              <w:rPr>
                <w:rFonts w:ascii="方正仿宋_GBK" w:eastAsia="方正仿宋_GBK" w:hAnsi="方正仿宋_GBK" w:cs="方正仿宋_GBK"/>
                <w:sz w:val="28"/>
                <w:szCs w:val="32"/>
              </w:rPr>
            </w:pPr>
            <w:r w:rsidRPr="00947302">
              <w:rPr>
                <w:rFonts w:ascii="方正仿宋_GBK" w:eastAsia="方正仿宋_GBK" w:hAnsi="方正仿宋_GBK" w:cs="方正仿宋_GBK" w:hint="eastAsia"/>
                <w:sz w:val="28"/>
                <w:szCs w:val="32"/>
              </w:rPr>
              <w:t>节</w:t>
            </w:r>
          </w:p>
        </w:tc>
        <w:tc>
          <w:tcPr>
            <w:tcW w:w="2647" w:type="pct"/>
            <w:vAlign w:val="center"/>
          </w:tcPr>
          <w:p w14:paraId="02CDD1AF" w14:textId="77777777" w:rsidR="00FF30D8" w:rsidRPr="00947302" w:rsidRDefault="00FF30D8" w:rsidP="008F58CF">
            <w:pPr>
              <w:widowControl/>
              <w:jc w:val="center"/>
              <w:textAlignment w:val="center"/>
              <w:rPr>
                <w:rFonts w:ascii="方正仿宋_GBK" w:eastAsia="方正仿宋_GBK" w:hAnsi="方正仿宋_GBK" w:cs="方正仿宋_GBK"/>
                <w:sz w:val="28"/>
                <w:szCs w:val="32"/>
              </w:rPr>
            </w:pPr>
            <w:r w:rsidRPr="00947302">
              <w:rPr>
                <w:rFonts w:ascii="方正仿宋_GBK" w:eastAsia="方正仿宋_GBK" w:hAnsi="方正仿宋_GBK" w:cs="方正仿宋_GBK" w:hint="eastAsia"/>
                <w:sz w:val="28"/>
                <w:szCs w:val="32"/>
              </w:rPr>
              <w:t>南孚7号</w:t>
            </w:r>
          </w:p>
        </w:tc>
        <w:tc>
          <w:tcPr>
            <w:tcW w:w="870" w:type="pct"/>
          </w:tcPr>
          <w:p w14:paraId="2CF1E644" w14:textId="6640F673" w:rsidR="00FF30D8" w:rsidRPr="00947302" w:rsidRDefault="00FF30D8" w:rsidP="008F58CF">
            <w:pPr>
              <w:widowControl/>
              <w:jc w:val="center"/>
              <w:textAlignment w:val="center"/>
              <w:rPr>
                <w:rFonts w:ascii="方正仿宋_GBK" w:eastAsia="方正仿宋_GBK" w:hAnsi="方正仿宋_GBK" w:cs="方正仿宋_GBK"/>
                <w:sz w:val="28"/>
                <w:szCs w:val="32"/>
              </w:rPr>
            </w:pPr>
          </w:p>
        </w:tc>
      </w:tr>
      <w:tr w:rsidR="00FF30D8" w:rsidRPr="00947302" w14:paraId="067582FA" w14:textId="77777777" w:rsidTr="008F58CF">
        <w:trPr>
          <w:trHeight w:val="64"/>
        </w:trPr>
        <w:tc>
          <w:tcPr>
            <w:tcW w:w="930" w:type="pct"/>
            <w:vMerge/>
          </w:tcPr>
          <w:p w14:paraId="553CDD43" w14:textId="77777777" w:rsidR="00FF30D8" w:rsidRPr="00947302" w:rsidRDefault="00FF30D8" w:rsidP="008F58CF">
            <w:pPr>
              <w:jc w:val="center"/>
              <w:rPr>
                <w:rFonts w:ascii="方正仿宋_GBK" w:eastAsia="方正仿宋_GBK" w:hAnsi="方正仿宋_GBK" w:cs="方正仿宋_GBK"/>
                <w:sz w:val="28"/>
                <w:szCs w:val="32"/>
              </w:rPr>
            </w:pPr>
          </w:p>
        </w:tc>
        <w:tc>
          <w:tcPr>
            <w:tcW w:w="553" w:type="pct"/>
            <w:vAlign w:val="center"/>
          </w:tcPr>
          <w:p w14:paraId="1B012F34" w14:textId="77777777" w:rsidR="00FF30D8" w:rsidRPr="00947302" w:rsidRDefault="00FF30D8" w:rsidP="008F58CF">
            <w:pPr>
              <w:widowControl/>
              <w:jc w:val="center"/>
              <w:textAlignment w:val="center"/>
              <w:rPr>
                <w:rFonts w:ascii="方正仿宋_GBK" w:eastAsia="方正仿宋_GBK" w:hAnsi="方正仿宋_GBK" w:cs="方正仿宋_GBK"/>
                <w:sz w:val="28"/>
                <w:szCs w:val="32"/>
              </w:rPr>
            </w:pPr>
            <w:r w:rsidRPr="00947302">
              <w:rPr>
                <w:rFonts w:ascii="方正仿宋_GBK" w:eastAsia="方正仿宋_GBK" w:hAnsi="方正仿宋_GBK" w:cs="方正仿宋_GBK" w:hint="eastAsia"/>
                <w:sz w:val="28"/>
                <w:szCs w:val="32"/>
              </w:rPr>
              <w:t>节</w:t>
            </w:r>
          </w:p>
        </w:tc>
        <w:tc>
          <w:tcPr>
            <w:tcW w:w="2647" w:type="pct"/>
            <w:vAlign w:val="center"/>
          </w:tcPr>
          <w:p w14:paraId="177CABE5" w14:textId="77777777" w:rsidR="00FF30D8" w:rsidRPr="00947302" w:rsidRDefault="00FF30D8" w:rsidP="008F58CF">
            <w:pPr>
              <w:widowControl/>
              <w:jc w:val="center"/>
              <w:textAlignment w:val="center"/>
              <w:rPr>
                <w:rFonts w:ascii="方正仿宋_GBK" w:eastAsia="方正仿宋_GBK" w:hAnsi="方正仿宋_GBK" w:cs="方正仿宋_GBK"/>
                <w:sz w:val="28"/>
                <w:szCs w:val="32"/>
              </w:rPr>
            </w:pPr>
            <w:r w:rsidRPr="00947302">
              <w:rPr>
                <w:rFonts w:ascii="方正仿宋_GBK" w:eastAsia="方正仿宋_GBK" w:hAnsi="方正仿宋_GBK" w:cs="方正仿宋_GBK" w:hint="eastAsia"/>
                <w:sz w:val="28"/>
                <w:szCs w:val="32"/>
              </w:rPr>
              <w:t>南孚5号</w:t>
            </w:r>
          </w:p>
        </w:tc>
        <w:tc>
          <w:tcPr>
            <w:tcW w:w="870" w:type="pct"/>
          </w:tcPr>
          <w:p w14:paraId="24DB270A" w14:textId="653B781C" w:rsidR="00FF30D8" w:rsidRPr="00947302" w:rsidRDefault="00FF30D8" w:rsidP="008F58CF">
            <w:pPr>
              <w:widowControl/>
              <w:jc w:val="center"/>
              <w:textAlignment w:val="center"/>
              <w:rPr>
                <w:rFonts w:ascii="方正仿宋_GBK" w:eastAsia="方正仿宋_GBK" w:hAnsi="方正仿宋_GBK" w:cs="方正仿宋_GBK"/>
                <w:sz w:val="28"/>
                <w:szCs w:val="32"/>
              </w:rPr>
            </w:pPr>
          </w:p>
        </w:tc>
      </w:tr>
      <w:tr w:rsidR="00FF30D8" w:rsidRPr="00947302" w14:paraId="40B13AE5" w14:textId="77777777" w:rsidTr="008F58CF">
        <w:trPr>
          <w:trHeight w:val="64"/>
        </w:trPr>
        <w:tc>
          <w:tcPr>
            <w:tcW w:w="930" w:type="pct"/>
          </w:tcPr>
          <w:p w14:paraId="652E6A37" w14:textId="77777777" w:rsidR="00FF30D8" w:rsidRPr="00947302" w:rsidRDefault="00FF30D8" w:rsidP="008F58CF">
            <w:pPr>
              <w:jc w:val="center"/>
              <w:rPr>
                <w:rFonts w:ascii="方正仿宋_GBK" w:eastAsia="方正仿宋_GBK" w:hAnsi="方正仿宋_GBK" w:cs="方正仿宋_GBK"/>
                <w:sz w:val="28"/>
                <w:szCs w:val="32"/>
              </w:rPr>
            </w:pPr>
            <w:r w:rsidRPr="00947302">
              <w:rPr>
                <w:rFonts w:ascii="方正仿宋_GBK" w:eastAsia="方正仿宋_GBK" w:hAnsi="方正仿宋_GBK" w:cs="方正仿宋_GBK" w:hint="eastAsia"/>
                <w:sz w:val="28"/>
                <w:szCs w:val="32"/>
              </w:rPr>
              <w:t>三联收据</w:t>
            </w:r>
          </w:p>
        </w:tc>
        <w:tc>
          <w:tcPr>
            <w:tcW w:w="553" w:type="pct"/>
            <w:vAlign w:val="center"/>
          </w:tcPr>
          <w:p w14:paraId="40AD9F11" w14:textId="77777777" w:rsidR="00FF30D8" w:rsidRPr="00947302" w:rsidRDefault="00FF30D8" w:rsidP="008F58CF">
            <w:pPr>
              <w:widowControl/>
              <w:jc w:val="center"/>
              <w:textAlignment w:val="center"/>
              <w:rPr>
                <w:rFonts w:ascii="方正仿宋_GBK" w:eastAsia="方正仿宋_GBK" w:hAnsi="方正仿宋_GBK" w:cs="方正仿宋_GBK"/>
                <w:sz w:val="28"/>
                <w:szCs w:val="32"/>
              </w:rPr>
            </w:pPr>
            <w:r w:rsidRPr="00947302">
              <w:rPr>
                <w:rFonts w:ascii="方正仿宋_GBK" w:eastAsia="方正仿宋_GBK" w:hAnsi="方正仿宋_GBK" w:cs="方正仿宋_GBK" w:hint="eastAsia"/>
                <w:sz w:val="28"/>
                <w:szCs w:val="32"/>
              </w:rPr>
              <w:t>本</w:t>
            </w:r>
          </w:p>
        </w:tc>
        <w:tc>
          <w:tcPr>
            <w:tcW w:w="2647" w:type="pct"/>
            <w:vAlign w:val="center"/>
          </w:tcPr>
          <w:p w14:paraId="5FBC15E8" w14:textId="77777777" w:rsidR="00FF30D8" w:rsidRPr="00947302" w:rsidRDefault="00FF30D8" w:rsidP="008F58CF">
            <w:pPr>
              <w:widowControl/>
              <w:jc w:val="center"/>
              <w:textAlignment w:val="center"/>
              <w:rPr>
                <w:rFonts w:ascii="方正仿宋_GBK" w:eastAsia="方正仿宋_GBK" w:hAnsi="方正仿宋_GBK" w:cs="方正仿宋_GBK"/>
                <w:sz w:val="28"/>
                <w:szCs w:val="32"/>
              </w:rPr>
            </w:pPr>
            <w:r w:rsidRPr="00947302">
              <w:rPr>
                <w:rFonts w:ascii="方正仿宋_GBK" w:eastAsia="方正仿宋_GBK" w:hAnsi="方正仿宋_GBK" w:cs="方正仿宋_GBK"/>
                <w:sz w:val="28"/>
                <w:szCs w:val="32"/>
              </w:rPr>
              <w:t>得力</w:t>
            </w:r>
            <w:r w:rsidRPr="00947302">
              <w:rPr>
                <w:rFonts w:ascii="方正仿宋_GBK" w:eastAsia="方正仿宋_GBK" w:hAnsi="方正仿宋_GBK" w:cs="方正仿宋_GBK" w:hint="eastAsia"/>
                <w:sz w:val="28"/>
                <w:szCs w:val="32"/>
              </w:rPr>
              <w:t xml:space="preserve"> 9384</w:t>
            </w:r>
          </w:p>
        </w:tc>
        <w:tc>
          <w:tcPr>
            <w:tcW w:w="870" w:type="pct"/>
          </w:tcPr>
          <w:p w14:paraId="4DA1511A" w14:textId="357BBE50" w:rsidR="00FF30D8" w:rsidRPr="00947302" w:rsidRDefault="00FF30D8" w:rsidP="008F58CF">
            <w:pPr>
              <w:widowControl/>
              <w:jc w:val="center"/>
              <w:textAlignment w:val="center"/>
              <w:rPr>
                <w:rFonts w:ascii="方正仿宋_GBK" w:eastAsia="方正仿宋_GBK" w:hAnsi="方正仿宋_GBK" w:cs="方正仿宋_GBK"/>
                <w:sz w:val="28"/>
                <w:szCs w:val="32"/>
              </w:rPr>
            </w:pPr>
          </w:p>
        </w:tc>
      </w:tr>
      <w:tr w:rsidR="00FF30D8" w:rsidRPr="00947302" w14:paraId="266A8758" w14:textId="77777777" w:rsidTr="008F58CF">
        <w:trPr>
          <w:trHeight w:val="64"/>
        </w:trPr>
        <w:tc>
          <w:tcPr>
            <w:tcW w:w="930" w:type="pct"/>
          </w:tcPr>
          <w:p w14:paraId="6A2D44F8" w14:textId="77777777" w:rsidR="00FF30D8" w:rsidRPr="00947302" w:rsidRDefault="00FF30D8" w:rsidP="008F58CF">
            <w:pPr>
              <w:jc w:val="center"/>
              <w:rPr>
                <w:rFonts w:ascii="方正仿宋_GBK" w:eastAsia="方正仿宋_GBK" w:hAnsi="方正仿宋_GBK" w:cs="方正仿宋_GBK"/>
                <w:sz w:val="28"/>
                <w:szCs w:val="32"/>
              </w:rPr>
            </w:pPr>
            <w:r w:rsidRPr="00947302">
              <w:rPr>
                <w:rFonts w:ascii="方正仿宋_GBK" w:eastAsia="方正仿宋_GBK" w:hAnsi="方正仿宋_GBK" w:cs="方正仿宋_GBK" w:hint="eastAsia"/>
                <w:sz w:val="28"/>
                <w:szCs w:val="32"/>
              </w:rPr>
              <w:t>公章印油</w:t>
            </w:r>
          </w:p>
        </w:tc>
        <w:tc>
          <w:tcPr>
            <w:tcW w:w="553" w:type="pct"/>
            <w:vAlign w:val="center"/>
          </w:tcPr>
          <w:p w14:paraId="65BBDFDE" w14:textId="77777777" w:rsidR="00FF30D8" w:rsidRPr="00947302" w:rsidRDefault="00FF30D8" w:rsidP="008F58CF">
            <w:pPr>
              <w:widowControl/>
              <w:jc w:val="center"/>
              <w:textAlignment w:val="center"/>
              <w:rPr>
                <w:rFonts w:ascii="方正仿宋_GBK" w:eastAsia="方正仿宋_GBK" w:hAnsi="方正仿宋_GBK" w:cs="方正仿宋_GBK"/>
                <w:sz w:val="28"/>
                <w:szCs w:val="32"/>
              </w:rPr>
            </w:pPr>
            <w:r w:rsidRPr="00947302">
              <w:rPr>
                <w:rFonts w:ascii="方正仿宋_GBK" w:eastAsia="方正仿宋_GBK" w:hAnsi="方正仿宋_GBK" w:cs="方正仿宋_GBK" w:hint="eastAsia"/>
                <w:sz w:val="28"/>
                <w:szCs w:val="32"/>
              </w:rPr>
              <w:t>瓶</w:t>
            </w:r>
          </w:p>
        </w:tc>
        <w:tc>
          <w:tcPr>
            <w:tcW w:w="2647" w:type="pct"/>
            <w:vAlign w:val="center"/>
          </w:tcPr>
          <w:p w14:paraId="73883890" w14:textId="77777777" w:rsidR="00FF30D8" w:rsidRPr="00947302" w:rsidRDefault="00FF30D8" w:rsidP="008F58CF">
            <w:pPr>
              <w:widowControl/>
              <w:jc w:val="center"/>
              <w:textAlignment w:val="center"/>
              <w:rPr>
                <w:rFonts w:ascii="方正仿宋_GBK" w:eastAsia="方正仿宋_GBK" w:hAnsi="方正仿宋_GBK" w:cs="方正仿宋_GBK"/>
                <w:sz w:val="28"/>
                <w:szCs w:val="32"/>
              </w:rPr>
            </w:pPr>
            <w:proofErr w:type="gramStart"/>
            <w:r w:rsidRPr="00947302">
              <w:rPr>
                <w:rFonts w:ascii="方正仿宋_GBK" w:eastAsia="方正仿宋_GBK" w:hAnsi="方正仿宋_GBK" w:cs="方正仿宋_GBK"/>
                <w:sz w:val="28"/>
                <w:szCs w:val="32"/>
              </w:rPr>
              <w:t>回墨章</w:t>
            </w:r>
            <w:proofErr w:type="gramEnd"/>
            <w:r w:rsidRPr="00947302">
              <w:rPr>
                <w:rFonts w:ascii="方正仿宋_GBK" w:eastAsia="方正仿宋_GBK" w:hAnsi="方正仿宋_GBK" w:cs="方正仿宋_GBK"/>
                <w:sz w:val="28"/>
                <w:szCs w:val="32"/>
              </w:rPr>
              <w:t>专用印油</w:t>
            </w:r>
            <w:r w:rsidRPr="00947302">
              <w:rPr>
                <w:rFonts w:ascii="方正仿宋_GBK" w:eastAsia="方正仿宋_GBK" w:hAnsi="方正仿宋_GBK" w:cs="方正仿宋_GBK" w:hint="eastAsia"/>
                <w:sz w:val="28"/>
                <w:szCs w:val="32"/>
              </w:rPr>
              <w:t xml:space="preserve"> </w:t>
            </w:r>
            <w:r w:rsidRPr="00947302">
              <w:rPr>
                <w:rFonts w:ascii="方正仿宋_GBK" w:eastAsia="方正仿宋_GBK" w:hAnsi="方正仿宋_GBK" w:cs="方正仿宋_GBK"/>
                <w:sz w:val="28"/>
                <w:szCs w:val="32"/>
              </w:rPr>
              <w:t>红色</w:t>
            </w:r>
          </w:p>
        </w:tc>
        <w:tc>
          <w:tcPr>
            <w:tcW w:w="870" w:type="pct"/>
          </w:tcPr>
          <w:p w14:paraId="4BEEE240" w14:textId="6740CB5E" w:rsidR="00FF30D8" w:rsidRPr="00947302" w:rsidRDefault="00FF30D8" w:rsidP="008F58CF">
            <w:pPr>
              <w:widowControl/>
              <w:jc w:val="center"/>
              <w:textAlignment w:val="center"/>
              <w:rPr>
                <w:rFonts w:ascii="方正仿宋_GBK" w:eastAsia="方正仿宋_GBK" w:hAnsi="方正仿宋_GBK" w:cs="方正仿宋_GBK"/>
                <w:sz w:val="28"/>
                <w:szCs w:val="32"/>
              </w:rPr>
            </w:pPr>
          </w:p>
        </w:tc>
      </w:tr>
      <w:tr w:rsidR="00FF30D8" w:rsidRPr="00947302" w14:paraId="68CC8BF9" w14:textId="77777777" w:rsidTr="008F58CF">
        <w:trPr>
          <w:trHeight w:val="64"/>
        </w:trPr>
        <w:tc>
          <w:tcPr>
            <w:tcW w:w="930" w:type="pct"/>
          </w:tcPr>
          <w:p w14:paraId="5FD7097E" w14:textId="77777777" w:rsidR="00FF30D8" w:rsidRPr="00947302" w:rsidRDefault="00FF30D8" w:rsidP="008F58CF">
            <w:pPr>
              <w:jc w:val="center"/>
              <w:rPr>
                <w:rFonts w:ascii="方正仿宋_GBK" w:eastAsia="方正仿宋_GBK" w:hAnsi="方正仿宋_GBK" w:cs="方正仿宋_GBK"/>
                <w:sz w:val="28"/>
                <w:szCs w:val="32"/>
              </w:rPr>
            </w:pPr>
            <w:r w:rsidRPr="00947302">
              <w:rPr>
                <w:rFonts w:ascii="方正仿宋_GBK" w:eastAsia="方正仿宋_GBK" w:hAnsi="方正仿宋_GBK" w:cs="方正仿宋_GBK" w:hint="eastAsia"/>
                <w:sz w:val="28"/>
                <w:szCs w:val="32"/>
              </w:rPr>
              <w:t>捆扎胶圈</w:t>
            </w:r>
          </w:p>
        </w:tc>
        <w:tc>
          <w:tcPr>
            <w:tcW w:w="553" w:type="pct"/>
            <w:vAlign w:val="center"/>
          </w:tcPr>
          <w:p w14:paraId="57940E66" w14:textId="77777777" w:rsidR="00FF30D8" w:rsidRPr="00947302" w:rsidRDefault="00FF30D8" w:rsidP="008F58CF">
            <w:pPr>
              <w:widowControl/>
              <w:jc w:val="center"/>
              <w:textAlignment w:val="center"/>
              <w:rPr>
                <w:rFonts w:ascii="方正仿宋_GBK" w:eastAsia="方正仿宋_GBK" w:hAnsi="方正仿宋_GBK" w:cs="方正仿宋_GBK"/>
                <w:sz w:val="28"/>
                <w:szCs w:val="32"/>
              </w:rPr>
            </w:pPr>
            <w:r w:rsidRPr="00947302">
              <w:rPr>
                <w:rFonts w:ascii="方正仿宋_GBK" w:eastAsia="方正仿宋_GBK" w:hAnsi="方正仿宋_GBK" w:cs="方正仿宋_GBK" w:hint="eastAsia"/>
                <w:sz w:val="28"/>
                <w:szCs w:val="32"/>
              </w:rPr>
              <w:t>包</w:t>
            </w:r>
          </w:p>
        </w:tc>
        <w:tc>
          <w:tcPr>
            <w:tcW w:w="2647" w:type="pct"/>
            <w:vAlign w:val="center"/>
          </w:tcPr>
          <w:p w14:paraId="65F940E9" w14:textId="77777777" w:rsidR="00FF30D8" w:rsidRPr="00947302" w:rsidRDefault="00FF30D8" w:rsidP="008F58CF">
            <w:pPr>
              <w:widowControl/>
              <w:jc w:val="center"/>
              <w:textAlignment w:val="center"/>
              <w:rPr>
                <w:rFonts w:ascii="方正仿宋_GBK" w:eastAsia="方正仿宋_GBK" w:hAnsi="方正仿宋_GBK" w:cs="方正仿宋_GBK"/>
                <w:sz w:val="28"/>
                <w:szCs w:val="32"/>
              </w:rPr>
            </w:pPr>
            <w:r w:rsidRPr="00947302">
              <w:rPr>
                <w:rFonts w:ascii="方正仿宋_GBK" w:eastAsia="方正仿宋_GBK" w:hAnsi="方正仿宋_GBK" w:cs="方正仿宋_GBK"/>
                <w:sz w:val="28"/>
                <w:szCs w:val="32"/>
              </w:rPr>
              <w:t>得力</w:t>
            </w:r>
            <w:r w:rsidRPr="00947302">
              <w:rPr>
                <w:rFonts w:ascii="方正仿宋_GBK" w:eastAsia="方正仿宋_GBK" w:hAnsi="方正仿宋_GBK" w:cs="方正仿宋_GBK" w:hint="eastAsia"/>
                <w:sz w:val="28"/>
                <w:szCs w:val="32"/>
              </w:rPr>
              <w:t>79310</w:t>
            </w:r>
            <w:r w:rsidRPr="00947302">
              <w:rPr>
                <w:rFonts w:ascii="方正仿宋_GBK" w:eastAsia="方正仿宋_GBK" w:hAnsi="方正仿宋_GBK" w:cs="方正仿宋_GBK"/>
                <w:sz w:val="28"/>
                <w:szCs w:val="32"/>
              </w:rPr>
              <w:t>乳胶圈</w:t>
            </w:r>
            <w:r w:rsidRPr="00947302">
              <w:rPr>
                <w:rFonts w:ascii="方正仿宋_GBK" w:eastAsia="方正仿宋_GBK" w:hAnsi="方正仿宋_GBK" w:cs="方正仿宋_GBK" w:hint="eastAsia"/>
                <w:sz w:val="28"/>
                <w:szCs w:val="32"/>
              </w:rPr>
              <w:t xml:space="preserve"> 100g/袋</w:t>
            </w:r>
          </w:p>
        </w:tc>
        <w:tc>
          <w:tcPr>
            <w:tcW w:w="870" w:type="pct"/>
          </w:tcPr>
          <w:p w14:paraId="263C0D07" w14:textId="3BC6B9DA" w:rsidR="00FF30D8" w:rsidRPr="00947302" w:rsidRDefault="00FF30D8" w:rsidP="008F58CF">
            <w:pPr>
              <w:widowControl/>
              <w:jc w:val="center"/>
              <w:textAlignment w:val="center"/>
              <w:rPr>
                <w:rFonts w:ascii="方正仿宋_GBK" w:eastAsia="方正仿宋_GBK" w:hAnsi="方正仿宋_GBK" w:cs="方正仿宋_GBK"/>
                <w:sz w:val="28"/>
                <w:szCs w:val="32"/>
              </w:rPr>
            </w:pPr>
          </w:p>
        </w:tc>
      </w:tr>
      <w:tr w:rsidR="00FF30D8" w:rsidRPr="00947302" w14:paraId="1F00A9D6" w14:textId="77777777" w:rsidTr="008F58CF">
        <w:trPr>
          <w:trHeight w:val="64"/>
        </w:trPr>
        <w:tc>
          <w:tcPr>
            <w:tcW w:w="930" w:type="pct"/>
          </w:tcPr>
          <w:p w14:paraId="0A22C5C6" w14:textId="77777777" w:rsidR="00FF30D8" w:rsidRPr="00947302" w:rsidRDefault="00FF30D8" w:rsidP="008F58CF">
            <w:pPr>
              <w:jc w:val="center"/>
              <w:rPr>
                <w:rFonts w:ascii="方正仿宋_GBK" w:eastAsia="方正仿宋_GBK" w:hAnsi="方正仿宋_GBK" w:cs="方正仿宋_GBK"/>
                <w:sz w:val="28"/>
                <w:szCs w:val="32"/>
              </w:rPr>
            </w:pPr>
            <w:r w:rsidRPr="00947302">
              <w:rPr>
                <w:rFonts w:ascii="方正仿宋_GBK" w:eastAsia="方正仿宋_GBK" w:hAnsi="方正仿宋_GBK" w:cs="方正仿宋_GBK" w:hint="eastAsia"/>
                <w:sz w:val="28"/>
                <w:szCs w:val="32"/>
              </w:rPr>
              <w:t>荣誉证书</w:t>
            </w:r>
          </w:p>
        </w:tc>
        <w:tc>
          <w:tcPr>
            <w:tcW w:w="553" w:type="pct"/>
            <w:vAlign w:val="center"/>
          </w:tcPr>
          <w:p w14:paraId="7309E922" w14:textId="77777777" w:rsidR="00FF30D8" w:rsidRPr="00947302" w:rsidRDefault="00FF30D8" w:rsidP="008F58CF">
            <w:pPr>
              <w:widowControl/>
              <w:jc w:val="center"/>
              <w:textAlignment w:val="center"/>
              <w:rPr>
                <w:rFonts w:ascii="方正仿宋_GBK" w:eastAsia="方正仿宋_GBK" w:hAnsi="方正仿宋_GBK" w:cs="方正仿宋_GBK"/>
                <w:sz w:val="28"/>
                <w:szCs w:val="32"/>
              </w:rPr>
            </w:pPr>
            <w:r w:rsidRPr="00947302">
              <w:rPr>
                <w:rFonts w:ascii="方正仿宋_GBK" w:eastAsia="方正仿宋_GBK" w:hAnsi="方正仿宋_GBK" w:cs="方正仿宋_GBK" w:hint="eastAsia"/>
                <w:sz w:val="28"/>
                <w:szCs w:val="32"/>
              </w:rPr>
              <w:t>本</w:t>
            </w:r>
          </w:p>
        </w:tc>
        <w:tc>
          <w:tcPr>
            <w:tcW w:w="2647" w:type="pct"/>
            <w:vAlign w:val="center"/>
          </w:tcPr>
          <w:p w14:paraId="5E41C3FF" w14:textId="77777777" w:rsidR="00FF30D8" w:rsidRPr="00947302" w:rsidRDefault="00FF30D8" w:rsidP="008F58CF">
            <w:pPr>
              <w:widowControl/>
              <w:jc w:val="center"/>
              <w:textAlignment w:val="center"/>
              <w:rPr>
                <w:rFonts w:ascii="方正仿宋_GBK" w:eastAsia="方正仿宋_GBK" w:hAnsi="方正仿宋_GBK" w:cs="方正仿宋_GBK"/>
                <w:sz w:val="28"/>
                <w:szCs w:val="32"/>
              </w:rPr>
            </w:pPr>
            <w:r w:rsidRPr="00947302">
              <w:rPr>
                <w:rFonts w:ascii="方正仿宋_GBK" w:eastAsia="方正仿宋_GBK" w:hAnsi="方正仿宋_GBK" w:cs="方正仿宋_GBK" w:hint="eastAsia"/>
                <w:sz w:val="28"/>
                <w:szCs w:val="32"/>
              </w:rPr>
              <w:t>7577 证书 8K 红</w:t>
            </w:r>
          </w:p>
        </w:tc>
        <w:tc>
          <w:tcPr>
            <w:tcW w:w="870" w:type="pct"/>
          </w:tcPr>
          <w:p w14:paraId="1C08F737" w14:textId="51D4BED4" w:rsidR="00FF30D8" w:rsidRPr="00947302" w:rsidRDefault="00FF30D8" w:rsidP="008F58CF">
            <w:pPr>
              <w:widowControl/>
              <w:jc w:val="center"/>
              <w:textAlignment w:val="center"/>
              <w:rPr>
                <w:rFonts w:ascii="方正仿宋_GBK" w:eastAsia="方正仿宋_GBK" w:hAnsi="方正仿宋_GBK" w:cs="方正仿宋_GBK"/>
                <w:sz w:val="28"/>
                <w:szCs w:val="32"/>
              </w:rPr>
            </w:pPr>
          </w:p>
        </w:tc>
      </w:tr>
      <w:tr w:rsidR="00FF30D8" w:rsidRPr="00947302" w14:paraId="24EC0ACA" w14:textId="77777777" w:rsidTr="008F58CF">
        <w:trPr>
          <w:trHeight w:val="461"/>
        </w:trPr>
        <w:tc>
          <w:tcPr>
            <w:tcW w:w="4130" w:type="pct"/>
            <w:gridSpan w:val="3"/>
          </w:tcPr>
          <w:p w14:paraId="77803AB3" w14:textId="77777777" w:rsidR="00FF30D8" w:rsidRPr="00947302" w:rsidRDefault="00FF30D8" w:rsidP="008F58CF">
            <w:pPr>
              <w:widowControl/>
              <w:jc w:val="center"/>
              <w:textAlignment w:val="center"/>
              <w:rPr>
                <w:rFonts w:ascii="方正仿宋_GBK" w:eastAsia="方正仿宋_GBK" w:hAnsi="方正仿宋_GBK" w:cs="方正仿宋_GBK"/>
                <w:sz w:val="28"/>
                <w:szCs w:val="32"/>
              </w:rPr>
            </w:pPr>
            <w:r w:rsidRPr="00947302">
              <w:rPr>
                <w:rFonts w:ascii="方正仿宋_GBK" w:eastAsia="方正仿宋_GBK" w:hAnsi="方正仿宋_GBK" w:cs="方正仿宋_GBK" w:hint="eastAsia"/>
                <w:sz w:val="28"/>
                <w:szCs w:val="32"/>
              </w:rPr>
              <w:t>最高总价</w:t>
            </w:r>
          </w:p>
        </w:tc>
        <w:tc>
          <w:tcPr>
            <w:tcW w:w="870" w:type="pct"/>
          </w:tcPr>
          <w:p w14:paraId="0D58DB91" w14:textId="0E66BB4E" w:rsidR="00FF30D8" w:rsidRPr="00947302" w:rsidRDefault="00FF30D8" w:rsidP="008F58CF">
            <w:pPr>
              <w:widowControl/>
              <w:jc w:val="center"/>
              <w:textAlignment w:val="center"/>
              <w:rPr>
                <w:rFonts w:ascii="方正仿宋_GBK" w:eastAsia="方正仿宋_GBK" w:hAnsi="方正仿宋_GBK" w:cs="方正仿宋_GBK"/>
                <w:sz w:val="28"/>
                <w:szCs w:val="32"/>
              </w:rPr>
            </w:pPr>
          </w:p>
        </w:tc>
      </w:tr>
    </w:tbl>
    <w:p w14:paraId="45AAD914" w14:textId="77777777" w:rsidR="00ED535E" w:rsidRDefault="006F3687" w:rsidP="00654638">
      <w:pPr>
        <w:snapToGrid w:val="0"/>
        <w:spacing w:line="560" w:lineRule="exact"/>
        <w:ind w:firstLineChars="200" w:firstLine="640"/>
        <w:rPr>
          <w:rFonts w:ascii="方正仿宋_GBK" w:eastAsia="方正仿宋_GBK" w:hAnsi="宋体" w:cs="方正仿宋_GBK"/>
          <w:sz w:val="32"/>
          <w:szCs w:val="32"/>
        </w:rPr>
      </w:pPr>
      <w:r>
        <w:rPr>
          <w:rFonts w:ascii="方正仿宋_GBK" w:eastAsia="方正仿宋_GBK" w:hAnsi="方正仿宋_GBK" w:cs="方正仿宋_GBK" w:hint="eastAsia"/>
          <w:sz w:val="32"/>
          <w:szCs w:val="32"/>
        </w:rPr>
        <w:t>填写要求：</w:t>
      </w:r>
    </w:p>
    <w:p w14:paraId="4656B632" w14:textId="77777777" w:rsidR="00ED535E" w:rsidRDefault="006F3687" w:rsidP="00654638">
      <w:pPr>
        <w:snapToGrid w:val="0"/>
        <w:spacing w:line="560" w:lineRule="exact"/>
        <w:ind w:firstLineChars="200" w:firstLine="640"/>
        <w:rPr>
          <w:rFonts w:ascii="方正仿宋_GBK" w:eastAsia="方正仿宋_GBK" w:hAnsi="宋体" w:cs="方正仿宋_GBK"/>
          <w:sz w:val="32"/>
          <w:szCs w:val="32"/>
        </w:rPr>
      </w:pPr>
      <w:r>
        <w:rPr>
          <w:rFonts w:ascii="方正仿宋_GBK" w:eastAsia="方正仿宋_GBK" w:hAnsi="宋体" w:cs="方正仿宋_GBK" w:hint="eastAsia"/>
          <w:sz w:val="32"/>
          <w:szCs w:val="32"/>
        </w:rPr>
        <w:t>1</w:t>
      </w:r>
      <w:r>
        <w:rPr>
          <w:rFonts w:ascii="方正仿宋_GBK" w:eastAsia="方正仿宋_GBK" w:hAnsi="宋体" w:cs="方正仿宋_GBK"/>
          <w:sz w:val="32"/>
          <w:szCs w:val="32"/>
        </w:rPr>
        <w:t>.</w:t>
      </w:r>
      <w:r>
        <w:rPr>
          <w:rFonts w:ascii="方正仿宋_GBK" w:eastAsia="方正仿宋_GBK" w:hAnsi="宋体" w:cs="方正仿宋_GBK" w:hint="eastAsia"/>
          <w:sz w:val="32"/>
          <w:szCs w:val="32"/>
        </w:rPr>
        <w:t>供应商应完整填写本表，并逐页盖章。</w:t>
      </w:r>
    </w:p>
    <w:p w14:paraId="16569007" w14:textId="04304363" w:rsidR="00ED535E" w:rsidRDefault="006F3687" w:rsidP="00654638">
      <w:pPr>
        <w:snapToGrid w:val="0"/>
        <w:spacing w:line="560" w:lineRule="exact"/>
        <w:ind w:firstLineChars="200" w:firstLine="640"/>
        <w:rPr>
          <w:rFonts w:ascii="方正仿宋_GBK" w:eastAsia="方正仿宋_GBK" w:hAnsi="宋体" w:cs="方正仿宋_GBK"/>
          <w:sz w:val="32"/>
          <w:szCs w:val="32"/>
        </w:rPr>
      </w:pPr>
      <w:r>
        <w:rPr>
          <w:rFonts w:ascii="方正仿宋_GBK" w:eastAsia="方正仿宋_GBK" w:hAnsi="宋体" w:cs="方正仿宋_GBK" w:hint="eastAsia"/>
          <w:sz w:val="32"/>
          <w:szCs w:val="32"/>
        </w:rPr>
        <w:t>2</w:t>
      </w:r>
      <w:r>
        <w:rPr>
          <w:rFonts w:ascii="方正仿宋_GBK" w:eastAsia="方正仿宋_GBK" w:hAnsi="宋体" w:cs="方正仿宋_GBK"/>
          <w:sz w:val="32"/>
          <w:szCs w:val="32"/>
        </w:rPr>
        <w:t>.</w:t>
      </w:r>
      <w:r>
        <w:rPr>
          <w:rFonts w:ascii="方正仿宋_GBK" w:eastAsia="方正仿宋_GBK" w:hAnsi="宋体" w:cs="方正仿宋_GBK" w:hint="eastAsia"/>
          <w:sz w:val="32"/>
          <w:szCs w:val="32"/>
        </w:rPr>
        <w:t>该表内容不可扩展</w:t>
      </w:r>
      <w:r>
        <w:rPr>
          <w:rFonts w:ascii="方正仿宋_GBK" w:eastAsia="方正仿宋_GBK" w:hAnsi="方正仿宋_GBK" w:cs="方正仿宋_GBK" w:hint="eastAsia"/>
          <w:sz w:val="32"/>
          <w:szCs w:val="32"/>
        </w:rPr>
        <w:t>、不可变更。</w:t>
      </w:r>
      <w:r>
        <w:rPr>
          <w:rFonts w:ascii="方正仿宋_GBK" w:eastAsia="方正仿宋_GBK" w:hAnsi="宋体" w:cs="方正仿宋_GBK" w:hint="eastAsia"/>
          <w:sz w:val="32"/>
          <w:szCs w:val="32"/>
        </w:rPr>
        <w:t xml:space="preserve"> </w:t>
      </w:r>
    </w:p>
    <w:p w14:paraId="48806113" w14:textId="77777777" w:rsidR="00125147" w:rsidRPr="00125147" w:rsidRDefault="00125147" w:rsidP="00125147">
      <w:pPr>
        <w:pStyle w:val="Default"/>
      </w:pPr>
    </w:p>
    <w:p w14:paraId="11E02B99" w14:textId="77777777" w:rsidR="00ED535E" w:rsidRDefault="006F3687" w:rsidP="00654638">
      <w:pPr>
        <w:spacing w:line="560" w:lineRule="exact"/>
        <w:jc w:val="right"/>
        <w:rPr>
          <w:rFonts w:ascii="Times New Roman" w:hAnsi="Times New Roman"/>
          <w:sz w:val="32"/>
          <w:szCs w:val="32"/>
        </w:rPr>
      </w:pPr>
      <w:r>
        <w:rPr>
          <w:rFonts w:ascii="方正仿宋_GBK" w:eastAsia="方正仿宋_GBK" w:hAnsi="方正仿宋_GBK" w:cs="方正仿宋_GBK" w:hint="eastAsia"/>
          <w:sz w:val="32"/>
          <w:szCs w:val="32"/>
        </w:rPr>
        <w:t>供应商名称（公章）：</w:t>
      </w:r>
    </w:p>
    <w:p w14:paraId="5E4145B6" w14:textId="4A95DA25" w:rsidR="00ED535E" w:rsidRDefault="006F3687" w:rsidP="00654638">
      <w:pPr>
        <w:spacing w:line="560" w:lineRule="exact"/>
        <w:jc w:val="center"/>
        <w:rPr>
          <w:rFonts w:ascii="方正仿宋_GBK" w:eastAsia="方正仿宋_GBK" w:hAnsi="方正仿宋_GBK" w:cs="Arial"/>
        </w:rPr>
      </w:pPr>
      <w:r>
        <w:rPr>
          <w:rFonts w:ascii="方正仿宋_GBK" w:eastAsia="方正仿宋_GBK" w:hAnsi="方正仿宋_GBK" w:cs="方正仿宋_GBK"/>
          <w:sz w:val="32"/>
          <w:szCs w:val="32"/>
        </w:rPr>
        <w:t xml:space="preserve">                                   </w:t>
      </w:r>
      <w:r>
        <w:rPr>
          <w:rFonts w:ascii="方正仿宋_GBK" w:eastAsia="方正仿宋_GBK" w:hAnsi="方正仿宋_GBK" w:cs="方正仿宋_GBK" w:hint="eastAsia"/>
          <w:sz w:val="32"/>
          <w:szCs w:val="32"/>
        </w:rPr>
        <w:t>年</w:t>
      </w:r>
      <w:r>
        <w:rPr>
          <w:rFonts w:ascii="方正仿宋_GBK" w:eastAsia="方正仿宋_GBK" w:hAnsi="宋体" w:cs="方正仿宋_GBK" w:hint="eastAsia"/>
          <w:sz w:val="32"/>
          <w:szCs w:val="32"/>
        </w:rPr>
        <w:t xml:space="preserve">  </w:t>
      </w:r>
      <w:r>
        <w:rPr>
          <w:rFonts w:ascii="方正仿宋_GBK" w:eastAsia="方正仿宋_GBK" w:hAnsi="方正仿宋_GBK" w:cs="方正仿宋_GBK" w:hint="eastAsia"/>
          <w:sz w:val="32"/>
          <w:szCs w:val="32"/>
        </w:rPr>
        <w:t>月</w:t>
      </w:r>
      <w:r>
        <w:rPr>
          <w:rFonts w:ascii="方正仿宋_GBK" w:eastAsia="方正仿宋_GBK" w:hAnsi="宋体" w:cs="方正仿宋_GBK" w:hint="eastAsia"/>
          <w:sz w:val="32"/>
          <w:szCs w:val="32"/>
        </w:rPr>
        <w:t xml:space="preserve">  </w:t>
      </w:r>
      <w:r>
        <w:rPr>
          <w:rFonts w:ascii="方正仿宋_GBK" w:eastAsia="方正仿宋_GBK" w:hAnsi="方正仿宋_GBK" w:cs="方正仿宋_GBK" w:hint="eastAsia"/>
          <w:sz w:val="32"/>
          <w:szCs w:val="32"/>
        </w:rPr>
        <w:t>日</w:t>
      </w:r>
      <w:r>
        <w:br w:type="page"/>
      </w:r>
    </w:p>
    <w:p w14:paraId="091C3C93" w14:textId="082DA9A3" w:rsidR="00ED535E" w:rsidRDefault="006F3687">
      <w:pPr>
        <w:tabs>
          <w:tab w:val="left" w:pos="6300"/>
        </w:tabs>
        <w:snapToGrid w:val="0"/>
        <w:spacing w:line="360" w:lineRule="auto"/>
        <w:ind w:firstLineChars="200" w:firstLine="643"/>
        <w:jc w:val="left"/>
        <w:rPr>
          <w:rFonts w:ascii="宋体" w:hAnsi="宋体" w:cs="宋体"/>
          <w:b/>
          <w:bCs/>
          <w:color w:val="FF0000"/>
          <w:sz w:val="24"/>
          <w:szCs w:val="24"/>
        </w:rPr>
      </w:pPr>
      <w:r>
        <w:rPr>
          <w:rFonts w:ascii="黑体" w:eastAsia="黑体" w:hAnsi="黑体" w:cs="黑体" w:hint="eastAsia"/>
          <w:b/>
          <w:sz w:val="32"/>
          <w:szCs w:val="32"/>
        </w:rPr>
        <w:lastRenderedPageBreak/>
        <w:t>二、法定代表人身份证明书（格式）/法定代表人授权委托书（格式）</w:t>
      </w:r>
    </w:p>
    <w:p w14:paraId="1B4C84A2" w14:textId="77777777" w:rsidR="00ED535E" w:rsidRDefault="00ED535E">
      <w:pPr>
        <w:tabs>
          <w:tab w:val="left" w:pos="6300"/>
        </w:tabs>
        <w:snapToGrid w:val="0"/>
        <w:spacing w:line="360" w:lineRule="auto"/>
        <w:jc w:val="center"/>
        <w:rPr>
          <w:rFonts w:ascii="宋体" w:hAnsi="宋体" w:cs="宋体"/>
          <w:b/>
          <w:bCs/>
          <w:sz w:val="24"/>
          <w:szCs w:val="24"/>
        </w:rPr>
      </w:pPr>
    </w:p>
    <w:p w14:paraId="6188FB4A" w14:textId="77777777" w:rsidR="00ED535E" w:rsidRDefault="006F3687">
      <w:pPr>
        <w:tabs>
          <w:tab w:val="left" w:pos="6300"/>
        </w:tabs>
        <w:snapToGrid w:val="0"/>
        <w:spacing w:line="360" w:lineRule="auto"/>
        <w:jc w:val="center"/>
        <w:rPr>
          <w:rFonts w:ascii="黑体" w:eastAsia="黑体" w:hAnsi="黑体" w:cs="黑体"/>
          <w:b/>
          <w:bCs/>
          <w:sz w:val="32"/>
          <w:szCs w:val="32"/>
        </w:rPr>
      </w:pPr>
      <w:r>
        <w:rPr>
          <w:rFonts w:ascii="黑体" w:eastAsia="黑体" w:hAnsi="黑体" w:cs="黑体" w:hint="eastAsia"/>
          <w:b/>
          <w:bCs/>
          <w:sz w:val="32"/>
          <w:szCs w:val="32"/>
        </w:rPr>
        <w:t>法定代表人身份证明书</w:t>
      </w:r>
    </w:p>
    <w:p w14:paraId="5F1D27D0" w14:textId="77777777" w:rsidR="00ED535E" w:rsidRDefault="00ED535E">
      <w:pPr>
        <w:tabs>
          <w:tab w:val="left" w:pos="6300"/>
        </w:tabs>
        <w:snapToGrid w:val="0"/>
        <w:spacing w:line="360" w:lineRule="auto"/>
        <w:rPr>
          <w:rFonts w:ascii="仿宋_GB2312" w:eastAsia="仿宋_GB2312" w:hAnsi="仿宋_GB2312" w:cs="仿宋_GB2312"/>
          <w:sz w:val="32"/>
          <w:szCs w:val="32"/>
          <w:u w:val="single"/>
        </w:rPr>
      </w:pPr>
    </w:p>
    <w:p w14:paraId="7C8D3FE9" w14:textId="77777777" w:rsidR="00ED535E" w:rsidRDefault="006F3687">
      <w:pPr>
        <w:tabs>
          <w:tab w:val="left" w:pos="6300"/>
        </w:tabs>
        <w:snapToGrid w:val="0"/>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lang w:eastAsia="zh-Hans"/>
        </w:rPr>
        <w:t>致</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（采购单位名称）：</w:t>
      </w:r>
    </w:p>
    <w:p w14:paraId="51D9B652" w14:textId="77777777" w:rsidR="00ED535E" w:rsidRDefault="006F3687">
      <w:pPr>
        <w:tabs>
          <w:tab w:val="left" w:pos="6300"/>
        </w:tabs>
        <w:snapToGrid w:val="0"/>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u w:val="single"/>
        </w:rPr>
        <w:t xml:space="preserve">            </w:t>
      </w:r>
      <w:r>
        <w:rPr>
          <w:rFonts w:ascii="仿宋_GB2312" w:eastAsia="仿宋_GB2312" w:hAnsi="仿宋_GB2312" w:cs="仿宋_GB2312"/>
          <w:sz w:val="32"/>
          <w:szCs w:val="32"/>
          <w:u w:val="single"/>
        </w:rPr>
        <w:t xml:space="preserve">       </w:t>
      </w:r>
      <w:r>
        <w:rPr>
          <w:rFonts w:ascii="仿宋_GB2312" w:eastAsia="仿宋_GB2312" w:hAnsi="仿宋_GB2312" w:cs="仿宋_GB2312" w:hint="eastAsia"/>
          <w:sz w:val="32"/>
          <w:szCs w:val="32"/>
        </w:rPr>
        <w:t>（法定代表人名称及身份证代码）是</w:t>
      </w:r>
      <w:r>
        <w:rPr>
          <w:rFonts w:ascii="仿宋_GB2312" w:eastAsia="仿宋_GB2312" w:hAnsi="仿宋_GB2312" w:cs="仿宋_GB2312" w:hint="eastAsia"/>
          <w:sz w:val="32"/>
          <w:szCs w:val="32"/>
          <w:u w:val="single"/>
        </w:rPr>
        <w:t>（供应商名称）</w:t>
      </w:r>
      <w:r>
        <w:rPr>
          <w:rFonts w:ascii="仿宋_GB2312" w:eastAsia="仿宋_GB2312" w:hAnsi="仿宋_GB2312" w:cs="仿宋_GB2312" w:hint="eastAsia"/>
          <w:sz w:val="32"/>
          <w:szCs w:val="32"/>
        </w:rPr>
        <w:t>的法定代表人，电话</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代表我单位全权办理上述项目的竞采报价、签约等具体工作，并签署全部有关文件、协议及合同。签字负全部责任。</w:t>
      </w:r>
    </w:p>
    <w:p w14:paraId="28343830" w14:textId="77777777" w:rsidR="00ED535E" w:rsidRDefault="00ED535E">
      <w:pPr>
        <w:tabs>
          <w:tab w:val="left" w:pos="6300"/>
        </w:tabs>
        <w:snapToGrid w:val="0"/>
        <w:spacing w:line="360" w:lineRule="auto"/>
        <w:ind w:firstLine="570"/>
        <w:rPr>
          <w:rFonts w:ascii="仿宋_GB2312" w:eastAsia="仿宋_GB2312" w:hAnsi="仿宋_GB2312" w:cs="仿宋_GB2312"/>
          <w:sz w:val="32"/>
          <w:szCs w:val="32"/>
        </w:rPr>
      </w:pPr>
    </w:p>
    <w:p w14:paraId="765C5F74" w14:textId="77777777" w:rsidR="00ED535E" w:rsidRDefault="006F3687">
      <w:pPr>
        <w:tabs>
          <w:tab w:val="left" w:pos="6300"/>
        </w:tabs>
        <w:snapToGrid w:val="0"/>
        <w:spacing w:line="360" w:lineRule="auto"/>
        <w:ind w:firstLine="570"/>
        <w:jc w:val="center"/>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 xml:space="preserve">法定代表人（签字或盖章）：                          </w:t>
      </w:r>
    </w:p>
    <w:p w14:paraId="50C6D30F" w14:textId="77777777" w:rsidR="00ED535E" w:rsidRDefault="006F3687">
      <w:pPr>
        <w:tabs>
          <w:tab w:val="left" w:pos="6300"/>
        </w:tabs>
        <w:snapToGrid w:val="0"/>
        <w:spacing w:line="360" w:lineRule="auto"/>
        <w:ind w:firstLine="570"/>
        <w:jc w:val="center"/>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供应商名称（公章）</w:t>
      </w:r>
    </w:p>
    <w:p w14:paraId="769BD245" w14:textId="77777777" w:rsidR="00ED535E" w:rsidRDefault="006F3687">
      <w:pPr>
        <w:tabs>
          <w:tab w:val="left" w:pos="6300"/>
        </w:tabs>
        <w:snapToGrid w:val="0"/>
        <w:spacing w:line="360" w:lineRule="auto"/>
        <w:ind w:right="360" w:firstLine="570"/>
        <w:jc w:val="cente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年   月   日</w:t>
      </w:r>
    </w:p>
    <w:p w14:paraId="52DE8984" w14:textId="77777777" w:rsidR="00ED535E" w:rsidRDefault="00ED535E">
      <w:pPr>
        <w:pStyle w:val="Default"/>
        <w:spacing w:line="360" w:lineRule="auto"/>
      </w:pPr>
    </w:p>
    <w:p w14:paraId="3E4E6EE3" w14:textId="77777777" w:rsidR="00ED535E" w:rsidRDefault="006F3687">
      <w:pPr>
        <w:tabs>
          <w:tab w:val="left" w:pos="6300"/>
        </w:tabs>
        <w:snapToGrid w:val="0"/>
        <w:spacing w:line="360" w:lineRule="auto"/>
        <w:ind w:firstLine="570"/>
        <w:rPr>
          <w:rFonts w:ascii="仿宋_GB2312" w:eastAsia="仿宋_GB2312" w:hAnsi="仿宋_GB2312" w:cs="仿宋_GB2312"/>
          <w:sz w:val="32"/>
          <w:szCs w:val="32"/>
        </w:rPr>
      </w:pPr>
      <w:r>
        <w:rPr>
          <w:rFonts w:ascii="仿宋_GB2312" w:eastAsia="仿宋_GB2312" w:hAnsi="仿宋_GB2312" w:cs="仿宋_GB2312" w:hint="eastAsia"/>
          <w:sz w:val="32"/>
          <w:szCs w:val="32"/>
        </w:rPr>
        <w:t>（附：法定代表人身份证正反面复印件）</w:t>
      </w:r>
    </w:p>
    <w:p w14:paraId="6200BD73" w14:textId="77777777" w:rsidR="00ED535E" w:rsidRDefault="00ED535E">
      <w:pPr>
        <w:pStyle w:val="30"/>
        <w:spacing w:line="360" w:lineRule="auto"/>
      </w:pPr>
    </w:p>
    <w:p w14:paraId="5170CD74" w14:textId="77777777" w:rsidR="00ED535E" w:rsidRDefault="006F3687">
      <w:pPr>
        <w:rPr>
          <w:rFonts w:ascii="宋体" w:hAnsi="宋体" w:cs="宋体"/>
          <w:sz w:val="24"/>
          <w:szCs w:val="24"/>
        </w:rPr>
      </w:pPr>
      <w:r>
        <w:rPr>
          <w:rFonts w:ascii="宋体" w:hAnsi="宋体" w:cs="宋体"/>
          <w:sz w:val="24"/>
          <w:szCs w:val="24"/>
        </w:rPr>
        <w:br w:type="page"/>
      </w:r>
    </w:p>
    <w:p w14:paraId="6F86AB76" w14:textId="77777777" w:rsidR="00ED535E" w:rsidRDefault="00ED535E">
      <w:pPr>
        <w:pStyle w:val="Default"/>
      </w:pPr>
    </w:p>
    <w:p w14:paraId="1C6CC348" w14:textId="77777777" w:rsidR="00ED535E" w:rsidRDefault="006F3687">
      <w:pPr>
        <w:tabs>
          <w:tab w:val="left" w:pos="6300"/>
        </w:tabs>
        <w:snapToGrid w:val="0"/>
        <w:spacing w:line="360" w:lineRule="auto"/>
        <w:jc w:val="center"/>
        <w:rPr>
          <w:rFonts w:ascii="黑体" w:eastAsia="黑体" w:hAnsi="黑体" w:cs="黑体"/>
          <w:b/>
          <w:bCs/>
          <w:sz w:val="32"/>
          <w:szCs w:val="32"/>
        </w:rPr>
      </w:pPr>
      <w:r>
        <w:rPr>
          <w:rFonts w:ascii="黑体" w:eastAsia="黑体" w:hAnsi="黑体" w:cs="黑体" w:hint="eastAsia"/>
          <w:b/>
          <w:bCs/>
          <w:sz w:val="32"/>
          <w:szCs w:val="32"/>
        </w:rPr>
        <w:t>法定代表人授权委托书</w:t>
      </w:r>
    </w:p>
    <w:p w14:paraId="138C6CE9" w14:textId="77777777" w:rsidR="00ED535E" w:rsidRDefault="00ED535E">
      <w:pPr>
        <w:tabs>
          <w:tab w:val="left" w:pos="6300"/>
        </w:tabs>
        <w:snapToGrid w:val="0"/>
        <w:spacing w:line="360" w:lineRule="auto"/>
        <w:rPr>
          <w:rFonts w:ascii="仿宋_GB2312" w:eastAsia="仿宋_GB2312" w:hAnsi="仿宋_GB2312" w:cs="仿宋_GB2312"/>
          <w:sz w:val="32"/>
          <w:szCs w:val="32"/>
          <w:u w:val="single"/>
        </w:rPr>
      </w:pPr>
    </w:p>
    <w:p w14:paraId="0D3AF2A0" w14:textId="77777777" w:rsidR="00ED535E" w:rsidRDefault="006F3687">
      <w:pPr>
        <w:tabs>
          <w:tab w:val="left" w:pos="6300"/>
        </w:tabs>
        <w:snapToGrid w:val="0"/>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lang w:eastAsia="zh-Hans"/>
        </w:rPr>
        <w:t>致</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（采购单位名称）：</w:t>
      </w:r>
    </w:p>
    <w:p w14:paraId="297A9EA5" w14:textId="77777777" w:rsidR="00ED535E" w:rsidRDefault="006F3687">
      <w:pPr>
        <w:tabs>
          <w:tab w:val="left" w:pos="6300"/>
        </w:tabs>
        <w:wordWrap w:val="0"/>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u w:val="single"/>
        </w:rPr>
        <w:t xml:space="preserve">            </w:t>
      </w:r>
      <w:r>
        <w:rPr>
          <w:rFonts w:ascii="仿宋_GB2312" w:eastAsia="仿宋_GB2312" w:hAnsi="仿宋_GB2312" w:cs="仿宋_GB2312"/>
          <w:sz w:val="32"/>
          <w:szCs w:val="32"/>
          <w:u w:val="single"/>
        </w:rPr>
        <w:t xml:space="preserve">       </w:t>
      </w:r>
      <w:r>
        <w:rPr>
          <w:rFonts w:ascii="仿宋_GB2312" w:eastAsia="仿宋_GB2312" w:hAnsi="仿宋_GB2312" w:cs="仿宋_GB2312" w:hint="eastAsia"/>
          <w:sz w:val="32"/>
          <w:szCs w:val="32"/>
        </w:rPr>
        <w:t>（法定代表人名称）是</w:t>
      </w:r>
      <w:r>
        <w:rPr>
          <w:rFonts w:ascii="仿宋_GB2312" w:eastAsia="仿宋_GB2312" w:hAnsi="仿宋_GB2312" w:cs="仿宋_GB2312" w:hint="eastAsia"/>
          <w:sz w:val="32"/>
          <w:szCs w:val="32"/>
          <w:u w:val="single"/>
        </w:rPr>
        <w:t>（供应商名称）</w:t>
      </w:r>
      <w:r>
        <w:rPr>
          <w:rFonts w:ascii="仿宋_GB2312" w:eastAsia="仿宋_GB2312" w:hAnsi="仿宋_GB2312" w:cs="仿宋_GB2312" w:hint="eastAsia"/>
          <w:sz w:val="32"/>
          <w:szCs w:val="32"/>
        </w:rPr>
        <w:t>的法定代表人，特授权</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sz w:val="32"/>
          <w:szCs w:val="32"/>
          <w:u w:val="single"/>
        </w:rPr>
        <w:t xml:space="preserve">             </w:t>
      </w:r>
      <w:r>
        <w:rPr>
          <w:rFonts w:ascii="仿宋_GB2312" w:eastAsia="仿宋_GB2312" w:hAnsi="仿宋_GB2312" w:cs="仿宋_GB2312" w:hint="eastAsia"/>
          <w:sz w:val="32"/>
          <w:szCs w:val="32"/>
        </w:rPr>
        <w:t>（被授权人姓名及身份证代码）电话</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sz w:val="32"/>
          <w:szCs w:val="32"/>
          <w:u w:val="single"/>
        </w:rPr>
        <w:t xml:space="preserve">          </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代表我单位全权办理上述项目的竞采报价、签约等具体工作，并签署全部有关文件、协议及合同。</w:t>
      </w:r>
    </w:p>
    <w:p w14:paraId="6024F475" w14:textId="77777777" w:rsidR="00ED535E" w:rsidRDefault="006F3687">
      <w:pPr>
        <w:tabs>
          <w:tab w:val="left" w:pos="6300"/>
        </w:tabs>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我单位对被授权人的签字负全部责任。</w:t>
      </w:r>
    </w:p>
    <w:p w14:paraId="04C32884" w14:textId="77777777" w:rsidR="00ED535E" w:rsidRDefault="006F3687">
      <w:pPr>
        <w:tabs>
          <w:tab w:val="left" w:pos="6300"/>
        </w:tabs>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在撤消授权</w:t>
      </w:r>
      <w:r>
        <w:rPr>
          <w:rFonts w:ascii="仿宋_GB2312" w:eastAsia="仿宋_GB2312" w:hAnsi="仿宋_GB2312" w:cs="仿宋_GB2312" w:hint="eastAsia"/>
          <w:sz w:val="32"/>
          <w:szCs w:val="32"/>
          <w:lang w:eastAsia="zh-Hans"/>
        </w:rPr>
        <w:t>的</w:t>
      </w:r>
      <w:r>
        <w:rPr>
          <w:rFonts w:ascii="仿宋_GB2312" w:eastAsia="仿宋_GB2312" w:hAnsi="仿宋_GB2312" w:cs="仿宋_GB2312" w:hint="eastAsia"/>
          <w:sz w:val="32"/>
          <w:szCs w:val="32"/>
        </w:rPr>
        <w:t>书面通知以前，本授权书一直有效。被授权人在授权书有效期内签署的所有文件不因授权的撤消而失效。</w:t>
      </w:r>
    </w:p>
    <w:p w14:paraId="4DF5F4AB" w14:textId="77777777" w:rsidR="00ED535E" w:rsidRDefault="00ED535E">
      <w:pPr>
        <w:tabs>
          <w:tab w:val="left" w:pos="6300"/>
        </w:tabs>
        <w:snapToGrid w:val="0"/>
        <w:spacing w:line="360" w:lineRule="auto"/>
        <w:ind w:firstLine="570"/>
        <w:rPr>
          <w:rFonts w:ascii="仿宋_GB2312" w:eastAsia="仿宋_GB2312" w:hAnsi="仿宋_GB2312" w:cs="仿宋_GB2312"/>
          <w:sz w:val="32"/>
          <w:szCs w:val="32"/>
        </w:rPr>
      </w:pPr>
    </w:p>
    <w:p w14:paraId="6FB81E1B" w14:textId="77777777" w:rsidR="00ED535E" w:rsidRDefault="006F3687">
      <w:pPr>
        <w:tabs>
          <w:tab w:val="left" w:pos="6300"/>
        </w:tabs>
        <w:snapToGrid w:val="0"/>
        <w:spacing w:line="360" w:lineRule="auto"/>
        <w:ind w:firstLine="570"/>
        <w:rPr>
          <w:rFonts w:ascii="仿宋_GB2312" w:eastAsia="仿宋_GB2312" w:hAnsi="仿宋_GB2312" w:cs="仿宋_GB2312"/>
          <w:sz w:val="32"/>
          <w:szCs w:val="32"/>
        </w:rPr>
      </w:pPr>
      <w:r>
        <w:rPr>
          <w:rFonts w:ascii="仿宋_GB2312" w:eastAsia="仿宋_GB2312" w:hAnsi="仿宋_GB2312" w:cs="仿宋_GB2312" w:hint="eastAsia"/>
          <w:sz w:val="32"/>
          <w:szCs w:val="32"/>
        </w:rPr>
        <w:t>被授权人：                          法定代表人：</w:t>
      </w:r>
    </w:p>
    <w:p w14:paraId="0567F7C9" w14:textId="77777777" w:rsidR="00ED535E" w:rsidRDefault="006F3687">
      <w:pPr>
        <w:tabs>
          <w:tab w:val="left" w:pos="6300"/>
        </w:tabs>
        <w:snapToGrid w:val="0"/>
        <w:spacing w:line="360" w:lineRule="auto"/>
        <w:ind w:firstLine="57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（签字或盖章）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（签字或盖章）</w:t>
      </w:r>
    </w:p>
    <w:p w14:paraId="009984CF" w14:textId="77777777" w:rsidR="00ED535E" w:rsidRDefault="00ED535E">
      <w:pPr>
        <w:tabs>
          <w:tab w:val="left" w:pos="6300"/>
        </w:tabs>
        <w:snapToGrid w:val="0"/>
        <w:spacing w:line="360" w:lineRule="auto"/>
        <w:ind w:firstLine="570"/>
        <w:rPr>
          <w:rFonts w:ascii="仿宋_GB2312" w:eastAsia="仿宋_GB2312" w:hAnsi="仿宋_GB2312" w:cs="仿宋_GB2312"/>
          <w:sz w:val="32"/>
          <w:szCs w:val="32"/>
        </w:rPr>
      </w:pPr>
    </w:p>
    <w:p w14:paraId="1C88A1D0" w14:textId="77777777" w:rsidR="00ED535E" w:rsidRDefault="006F3687">
      <w:pPr>
        <w:tabs>
          <w:tab w:val="left" w:pos="6300"/>
        </w:tabs>
        <w:snapToGrid w:val="0"/>
        <w:spacing w:line="360" w:lineRule="auto"/>
        <w:ind w:firstLine="570"/>
        <w:rPr>
          <w:rFonts w:ascii="仿宋_GB2312" w:eastAsia="仿宋_GB2312" w:hAnsi="仿宋_GB2312" w:cs="仿宋_GB2312"/>
          <w:sz w:val="32"/>
          <w:szCs w:val="32"/>
        </w:rPr>
      </w:pPr>
      <w:r>
        <w:rPr>
          <w:rFonts w:ascii="仿宋_GB2312" w:eastAsia="仿宋_GB2312" w:hAnsi="仿宋_GB2312" w:cs="仿宋_GB2312" w:hint="eastAsia"/>
          <w:sz w:val="32"/>
          <w:szCs w:val="32"/>
        </w:rPr>
        <w:t>（附：被授权人、法定代表人身份证正反面复印件）</w:t>
      </w:r>
    </w:p>
    <w:p w14:paraId="40B46D46" w14:textId="77777777" w:rsidR="00ED535E" w:rsidRDefault="00ED535E">
      <w:pPr>
        <w:tabs>
          <w:tab w:val="left" w:pos="6300"/>
        </w:tabs>
        <w:snapToGrid w:val="0"/>
        <w:spacing w:line="360" w:lineRule="auto"/>
        <w:ind w:firstLine="570"/>
        <w:rPr>
          <w:rFonts w:ascii="仿宋_GB2312" w:eastAsia="仿宋_GB2312" w:hAnsi="仿宋_GB2312" w:cs="仿宋_GB2312"/>
          <w:sz w:val="32"/>
          <w:szCs w:val="32"/>
        </w:rPr>
      </w:pPr>
    </w:p>
    <w:p w14:paraId="64D0EB0F" w14:textId="77777777" w:rsidR="00ED535E" w:rsidRDefault="006F3687">
      <w:pPr>
        <w:tabs>
          <w:tab w:val="left" w:pos="6300"/>
        </w:tabs>
        <w:snapToGrid w:val="0"/>
        <w:spacing w:line="360" w:lineRule="auto"/>
        <w:ind w:right="480" w:firstLine="570"/>
        <w:jc w:val="right"/>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供应商名称（公章）</w:t>
      </w:r>
    </w:p>
    <w:p w14:paraId="3DD691B0" w14:textId="77777777" w:rsidR="00ED535E" w:rsidRDefault="006F3687">
      <w:pPr>
        <w:tabs>
          <w:tab w:val="left" w:pos="6300"/>
        </w:tabs>
        <w:snapToGrid w:val="0"/>
        <w:spacing w:line="360" w:lineRule="auto"/>
        <w:ind w:right="480" w:firstLine="570"/>
        <w:jc w:val="center"/>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年   月   日</w:t>
      </w:r>
    </w:p>
    <w:p w14:paraId="6B9FF4B6" w14:textId="77777777" w:rsidR="00ED535E" w:rsidRDefault="006F3687">
      <w:pPr>
        <w:pStyle w:val="30"/>
        <w:spacing w:line="360" w:lineRule="auto"/>
      </w:pPr>
      <w:r>
        <w:br w:type="page"/>
      </w:r>
    </w:p>
    <w:p w14:paraId="727BD9E8" w14:textId="77777777" w:rsidR="00ED535E" w:rsidRDefault="006F3687">
      <w:pPr>
        <w:tabs>
          <w:tab w:val="left" w:pos="6300"/>
        </w:tabs>
        <w:snapToGrid w:val="0"/>
        <w:spacing w:line="360" w:lineRule="auto"/>
        <w:ind w:firstLineChars="200" w:firstLine="643"/>
        <w:rPr>
          <w:rFonts w:ascii="黑体" w:eastAsia="黑体" w:hAnsi="黑体" w:cs="黑体"/>
          <w:b/>
          <w:sz w:val="32"/>
          <w:szCs w:val="32"/>
        </w:rPr>
      </w:pPr>
      <w:r>
        <w:rPr>
          <w:rFonts w:ascii="黑体" w:eastAsia="黑体" w:hAnsi="黑体" w:cs="黑体" w:hint="eastAsia"/>
          <w:b/>
          <w:sz w:val="32"/>
          <w:szCs w:val="32"/>
          <w:lang w:eastAsia="zh-Hans"/>
        </w:rPr>
        <w:lastRenderedPageBreak/>
        <w:t>三</w:t>
      </w:r>
      <w:r>
        <w:rPr>
          <w:rFonts w:ascii="黑体" w:eastAsia="黑体" w:hAnsi="黑体" w:cs="黑体"/>
          <w:b/>
          <w:sz w:val="32"/>
          <w:szCs w:val="32"/>
          <w:lang w:eastAsia="zh-Hans"/>
        </w:rPr>
        <w:t>、</w:t>
      </w:r>
      <w:r>
        <w:rPr>
          <w:rFonts w:ascii="黑体" w:eastAsia="黑体" w:hAnsi="黑体" w:cs="黑体" w:hint="eastAsia"/>
          <w:b/>
          <w:sz w:val="32"/>
          <w:szCs w:val="32"/>
        </w:rPr>
        <w:t>基本资格条件承诺函</w:t>
      </w:r>
    </w:p>
    <w:p w14:paraId="146399C9" w14:textId="77777777" w:rsidR="00ED535E" w:rsidRDefault="00ED535E">
      <w:pPr>
        <w:pStyle w:val="Default"/>
      </w:pPr>
    </w:p>
    <w:p w14:paraId="4C0F7B47" w14:textId="77777777" w:rsidR="00ED535E" w:rsidRDefault="006F3687">
      <w:pPr>
        <w:snapToGrid w:val="0"/>
        <w:spacing w:line="360" w:lineRule="auto"/>
        <w:ind w:firstLine="570"/>
        <w:jc w:val="center"/>
        <w:rPr>
          <w:rFonts w:ascii="黑体" w:eastAsia="黑体" w:hAnsi="黑体" w:cs="黑体"/>
          <w:b/>
          <w:sz w:val="32"/>
          <w:szCs w:val="32"/>
        </w:rPr>
      </w:pPr>
      <w:r>
        <w:rPr>
          <w:rFonts w:ascii="黑体" w:eastAsia="黑体" w:hAnsi="黑体" w:cs="黑体" w:hint="eastAsia"/>
          <w:b/>
          <w:sz w:val="32"/>
          <w:szCs w:val="32"/>
        </w:rPr>
        <w:t>基本资格条件承诺函</w:t>
      </w:r>
    </w:p>
    <w:p w14:paraId="08F922AC" w14:textId="77777777" w:rsidR="00ED535E" w:rsidRDefault="006F3687">
      <w:pPr>
        <w:snapToGrid w:val="0"/>
        <w:spacing w:line="360" w:lineRule="auto"/>
        <w:rPr>
          <w:rFonts w:ascii="方正仿宋_GBK" w:eastAsia="方正仿宋_GBK" w:hAnsi="宋体" w:cs="方正仿宋_GBK"/>
          <w:b/>
          <w:sz w:val="24"/>
          <w:szCs w:val="24"/>
        </w:rPr>
      </w:pPr>
      <w:r>
        <w:rPr>
          <w:rFonts w:ascii="方正仿宋_GBK" w:eastAsia="方正仿宋_GBK" w:hAnsi="宋体" w:cs="方正仿宋_GBK"/>
          <w:b/>
          <w:sz w:val="24"/>
          <w:szCs w:val="24"/>
        </w:rPr>
        <w:t xml:space="preserve"> </w:t>
      </w:r>
    </w:p>
    <w:p w14:paraId="58B3C5B9" w14:textId="77777777" w:rsidR="00ED535E" w:rsidRDefault="006F3687">
      <w:pPr>
        <w:snapToGrid w:val="0"/>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致</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（采购单位名称）：</w:t>
      </w:r>
    </w:p>
    <w:p w14:paraId="03B52E9D" w14:textId="77777777" w:rsidR="00ED535E" w:rsidRDefault="006F3687">
      <w:pPr>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（供应商名称）郑重承诺：</w:t>
      </w:r>
    </w:p>
    <w:p w14:paraId="58C9FFCC" w14:textId="77777777" w:rsidR="00ED535E" w:rsidRDefault="006F3687">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14:paraId="586708E1" w14:textId="77777777" w:rsidR="00ED535E" w:rsidRDefault="006F3687">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2.我方未列入在信用中国网站（www.creditchina.gov.cn）“失信被执行人”、“重大税收违法案件当事人名单”中，也未列入中国政府采购网（www.ccgp.gov.cn）“政府采购严重违法失信行为记录名单”中。</w:t>
      </w:r>
    </w:p>
    <w:p w14:paraId="03CC7C6E" w14:textId="77777777" w:rsidR="00ED535E" w:rsidRDefault="006F3687">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3.我方在项目评审环节结束后，随时接受采购人检查验证，配合提供相关证明材料，证明符合《中华人民共和国政府采购法》第二十二条规定的供应商基本资格条件。</w:t>
      </w:r>
    </w:p>
    <w:p w14:paraId="56CE2F86" w14:textId="77777777" w:rsidR="00ED535E" w:rsidRDefault="006F3687">
      <w:pPr>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我方对以上承诺负全部法律责任。</w:t>
      </w:r>
    </w:p>
    <w:p w14:paraId="3F01FDEC" w14:textId="77777777" w:rsidR="00ED535E" w:rsidRDefault="006F3687">
      <w:pPr>
        <w:snapToGrid w:val="0"/>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特此承诺。</w:t>
      </w:r>
    </w:p>
    <w:p w14:paraId="4A772332" w14:textId="77777777" w:rsidR="00ED535E" w:rsidRDefault="00ED535E">
      <w:pPr>
        <w:pStyle w:val="Default"/>
      </w:pPr>
    </w:p>
    <w:p w14:paraId="578E148C" w14:textId="77777777" w:rsidR="00ED535E" w:rsidRDefault="006F3687">
      <w:pPr>
        <w:tabs>
          <w:tab w:val="left" w:pos="6300"/>
        </w:tabs>
        <w:snapToGrid w:val="0"/>
        <w:spacing w:line="360" w:lineRule="auto"/>
        <w:ind w:right="480" w:firstLine="570"/>
        <w:jc w:val="right"/>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供应商名称（公章）</w:t>
      </w:r>
    </w:p>
    <w:p w14:paraId="00B72178" w14:textId="77777777" w:rsidR="00ED535E" w:rsidRDefault="006F3687">
      <w:pPr>
        <w:tabs>
          <w:tab w:val="left" w:pos="6300"/>
        </w:tabs>
        <w:snapToGrid w:val="0"/>
        <w:spacing w:line="360" w:lineRule="auto"/>
        <w:ind w:right="480" w:firstLine="570"/>
        <w:jc w:val="center"/>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年   月   日</w:t>
      </w:r>
    </w:p>
    <w:p w14:paraId="0C8BAD92" w14:textId="77777777" w:rsidR="00ED535E" w:rsidRDefault="006F3687">
      <w:pPr>
        <w:spacing w:line="360" w:lineRule="auto"/>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br w:type="page"/>
      </w:r>
    </w:p>
    <w:p w14:paraId="658E7DA0" w14:textId="77777777" w:rsidR="00ED535E" w:rsidRDefault="006F3687">
      <w:pPr>
        <w:tabs>
          <w:tab w:val="left" w:pos="6300"/>
        </w:tabs>
        <w:snapToGrid w:val="0"/>
        <w:spacing w:line="360" w:lineRule="auto"/>
        <w:ind w:firstLineChars="200" w:firstLine="643"/>
        <w:rPr>
          <w:rFonts w:ascii="黑体" w:eastAsia="黑体" w:hAnsi="黑体" w:cs="黑体"/>
          <w:b/>
          <w:sz w:val="32"/>
          <w:szCs w:val="32"/>
        </w:rPr>
      </w:pPr>
      <w:r>
        <w:rPr>
          <w:rFonts w:ascii="黑体" w:eastAsia="黑体" w:hAnsi="黑体" w:cs="黑体" w:hint="eastAsia"/>
          <w:b/>
          <w:sz w:val="32"/>
          <w:szCs w:val="32"/>
        </w:rPr>
        <w:lastRenderedPageBreak/>
        <w:t>四、特定资格条件证书或证明文件</w:t>
      </w:r>
    </w:p>
    <w:p w14:paraId="64AAF488" w14:textId="56C93610" w:rsidR="00E13D35" w:rsidRDefault="00B304D1" w:rsidP="00B304D1">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法人营业执照（副本）或事业单位法人证书（副本）或个体工商户营业执照或有效的自然人身份证明或社会团体法人登记证书复印件</w:t>
      </w:r>
    </w:p>
    <w:p w14:paraId="13C13089" w14:textId="77777777" w:rsidR="00E13D35" w:rsidRDefault="00E13D35" w:rsidP="00E13D35">
      <w:pPr>
        <w:pStyle w:val="Default"/>
      </w:pPr>
      <w:r>
        <w:br w:type="page"/>
      </w:r>
    </w:p>
    <w:p w14:paraId="756FAC5E" w14:textId="226228CC" w:rsidR="00E13D35" w:rsidRDefault="00E13D35" w:rsidP="00E13D35">
      <w:pPr>
        <w:tabs>
          <w:tab w:val="left" w:pos="6300"/>
        </w:tabs>
        <w:snapToGrid w:val="0"/>
        <w:spacing w:line="360" w:lineRule="auto"/>
        <w:ind w:firstLineChars="200" w:firstLine="643"/>
        <w:rPr>
          <w:rFonts w:ascii="黑体" w:eastAsia="黑体" w:hAnsi="黑体" w:cs="黑体"/>
          <w:b/>
          <w:sz w:val="32"/>
          <w:szCs w:val="32"/>
        </w:rPr>
      </w:pPr>
      <w:r>
        <w:rPr>
          <w:rFonts w:ascii="黑体" w:eastAsia="黑体" w:hAnsi="黑体" w:cs="黑体" w:hint="eastAsia"/>
          <w:b/>
          <w:sz w:val="32"/>
          <w:szCs w:val="32"/>
        </w:rPr>
        <w:lastRenderedPageBreak/>
        <w:t>五、其他承诺及优惠条件</w:t>
      </w:r>
    </w:p>
    <w:p w14:paraId="57C28C3C" w14:textId="6B0F2DA0" w:rsidR="00E13D35" w:rsidRPr="00AD42CF" w:rsidRDefault="00640630" w:rsidP="00AD42CF">
      <w:pPr>
        <w:pStyle w:val="Default"/>
        <w:ind w:firstLineChars="236" w:firstLine="566"/>
        <w:rPr>
          <w:rFonts w:ascii="方正仿宋_GBK" w:eastAsia="方正仿宋_GBK" w:hAnsi="宋体"/>
          <w:color w:val="auto"/>
          <w:kern w:val="2"/>
          <w:szCs w:val="24"/>
        </w:rPr>
      </w:pPr>
      <w:r w:rsidRPr="00AD42CF">
        <w:rPr>
          <w:rFonts w:ascii="方正仿宋_GBK" w:eastAsia="方正仿宋_GBK" w:hAnsi="宋体" w:hint="eastAsia"/>
          <w:color w:val="auto"/>
          <w:kern w:val="2"/>
          <w:szCs w:val="24"/>
        </w:rPr>
        <w:t>供应商应书面承诺</w:t>
      </w:r>
      <w:r w:rsidR="00B3079B">
        <w:rPr>
          <w:rFonts w:ascii="方正仿宋_GBK" w:eastAsia="方正仿宋_GBK" w:hAnsi="宋体" w:hint="eastAsia"/>
          <w:color w:val="auto"/>
          <w:kern w:val="2"/>
          <w:szCs w:val="24"/>
        </w:rPr>
        <w:t>4</w:t>
      </w:r>
      <w:r w:rsidRPr="00AD42CF">
        <w:rPr>
          <w:rFonts w:ascii="方正仿宋_GBK" w:eastAsia="方正仿宋_GBK" w:hAnsi="宋体" w:hint="eastAsia"/>
          <w:color w:val="auto"/>
          <w:kern w:val="2"/>
          <w:szCs w:val="24"/>
        </w:rPr>
        <w:t>小时内能安排送货至指定地点，特殊紧急情况在规定时间内随需予以送货（含节假日），满足采购单位的工作要求；如响应不及时，采购人有权拒绝支付费用并取消中标人的资格。</w:t>
      </w:r>
    </w:p>
    <w:p w14:paraId="54E42AEC" w14:textId="77777777" w:rsidR="00B304D1" w:rsidRPr="00E13D35" w:rsidRDefault="00B304D1" w:rsidP="00B304D1">
      <w:pPr>
        <w:spacing w:line="400" w:lineRule="exact"/>
        <w:ind w:firstLineChars="200" w:firstLine="480"/>
        <w:rPr>
          <w:rFonts w:ascii="方正仿宋_GBK" w:eastAsia="方正仿宋_GBK" w:hAnsi="宋体"/>
          <w:sz w:val="24"/>
          <w:szCs w:val="24"/>
        </w:rPr>
      </w:pPr>
    </w:p>
    <w:p w14:paraId="26764253" w14:textId="77777777" w:rsidR="00ED535E" w:rsidRPr="00B304D1" w:rsidRDefault="00ED535E">
      <w:pPr>
        <w:pStyle w:val="30"/>
        <w:spacing w:line="360" w:lineRule="auto"/>
      </w:pPr>
    </w:p>
    <w:p w14:paraId="21DB2832" w14:textId="77777777" w:rsidR="00ED535E" w:rsidRDefault="00ED535E">
      <w:pPr>
        <w:tabs>
          <w:tab w:val="left" w:pos="6300"/>
        </w:tabs>
        <w:snapToGrid w:val="0"/>
        <w:spacing w:line="360" w:lineRule="auto"/>
        <w:ind w:right="480" w:firstLine="570"/>
        <w:jc w:val="right"/>
        <w:rPr>
          <w:rFonts w:ascii="宋体" w:hAnsi="宋体" w:cs="宋体"/>
          <w:sz w:val="24"/>
          <w:szCs w:val="24"/>
        </w:rPr>
      </w:pPr>
    </w:p>
    <w:p w14:paraId="6FA1C8EC" w14:textId="77777777" w:rsidR="00ED535E" w:rsidRDefault="00ED535E">
      <w:pPr>
        <w:pStyle w:val="30"/>
        <w:spacing w:line="360" w:lineRule="auto"/>
      </w:pPr>
    </w:p>
    <w:p w14:paraId="2CA5FFDE" w14:textId="77777777" w:rsidR="00ED535E" w:rsidRDefault="00ED535E">
      <w:pPr>
        <w:spacing w:line="360" w:lineRule="auto"/>
      </w:pPr>
    </w:p>
    <w:p w14:paraId="7755C47B" w14:textId="77777777" w:rsidR="00ED535E" w:rsidRDefault="00ED535E">
      <w:pPr>
        <w:pStyle w:val="30"/>
        <w:spacing w:line="360" w:lineRule="auto"/>
      </w:pPr>
    </w:p>
    <w:p w14:paraId="305FA4E9" w14:textId="77777777" w:rsidR="00ED535E" w:rsidRDefault="00ED535E">
      <w:pPr>
        <w:spacing w:line="360" w:lineRule="auto"/>
      </w:pPr>
    </w:p>
    <w:p w14:paraId="60464CCB" w14:textId="77777777" w:rsidR="00ED535E" w:rsidRDefault="00ED535E">
      <w:pPr>
        <w:pStyle w:val="30"/>
        <w:spacing w:line="360" w:lineRule="auto"/>
      </w:pPr>
    </w:p>
    <w:p w14:paraId="6860F663" w14:textId="77777777" w:rsidR="00ED535E" w:rsidRDefault="00ED535E">
      <w:pPr>
        <w:spacing w:line="360" w:lineRule="auto"/>
      </w:pPr>
    </w:p>
    <w:p w14:paraId="6AD9325E" w14:textId="77777777" w:rsidR="00ED535E" w:rsidRDefault="00ED535E">
      <w:pPr>
        <w:pStyle w:val="30"/>
        <w:spacing w:line="360" w:lineRule="auto"/>
      </w:pPr>
    </w:p>
    <w:p w14:paraId="296E2A66" w14:textId="77777777" w:rsidR="00ED535E" w:rsidRDefault="00ED535E">
      <w:pPr>
        <w:spacing w:line="360" w:lineRule="auto"/>
      </w:pPr>
    </w:p>
    <w:p w14:paraId="025D546A" w14:textId="77777777" w:rsidR="00ED535E" w:rsidRDefault="00ED535E">
      <w:pPr>
        <w:pStyle w:val="30"/>
        <w:spacing w:line="360" w:lineRule="auto"/>
      </w:pPr>
    </w:p>
    <w:p w14:paraId="517C1350" w14:textId="77777777" w:rsidR="00ED535E" w:rsidRDefault="00ED535E">
      <w:pPr>
        <w:spacing w:line="360" w:lineRule="auto"/>
      </w:pPr>
    </w:p>
    <w:p w14:paraId="1FFDD5BC" w14:textId="77777777" w:rsidR="00ED535E" w:rsidRDefault="006F3687">
      <w:pPr>
        <w:tabs>
          <w:tab w:val="left" w:pos="6300"/>
        </w:tabs>
        <w:snapToGrid w:val="0"/>
        <w:spacing w:line="360" w:lineRule="auto"/>
        <w:ind w:right="-1"/>
        <w:rPr>
          <w:rFonts w:ascii="宋体" w:hAnsi="宋体" w:cs="宋体"/>
          <w:sz w:val="24"/>
          <w:szCs w:val="24"/>
        </w:rPr>
      </w:pPr>
      <w:r>
        <w:rPr>
          <w:rFonts w:ascii="宋体" w:hAnsi="宋体" w:cs="宋体"/>
          <w:sz w:val="24"/>
          <w:szCs w:val="24"/>
        </w:rPr>
        <w:t>---------------------------------------------------------------------</w:t>
      </w:r>
    </w:p>
    <w:p w14:paraId="67FD4677" w14:textId="77777777" w:rsidR="00ED535E" w:rsidRDefault="00ED535E">
      <w:pPr>
        <w:tabs>
          <w:tab w:val="left" w:pos="6300"/>
        </w:tabs>
        <w:snapToGrid w:val="0"/>
        <w:spacing w:line="360" w:lineRule="auto"/>
        <w:ind w:firstLine="570"/>
        <w:rPr>
          <w:rFonts w:ascii="宋体" w:hAnsi="宋体" w:cs="宋体"/>
          <w:sz w:val="24"/>
          <w:szCs w:val="24"/>
        </w:rPr>
      </w:pPr>
    </w:p>
    <w:p w14:paraId="7A8533C5" w14:textId="77777777" w:rsidR="00ED535E" w:rsidRDefault="00ED535E">
      <w:pPr>
        <w:tabs>
          <w:tab w:val="left" w:pos="6300"/>
        </w:tabs>
        <w:snapToGrid w:val="0"/>
        <w:spacing w:line="360" w:lineRule="auto"/>
        <w:ind w:firstLine="570"/>
        <w:rPr>
          <w:rFonts w:ascii="宋体" w:hAnsi="宋体" w:cs="宋体"/>
          <w:sz w:val="24"/>
          <w:szCs w:val="24"/>
        </w:rPr>
      </w:pPr>
    </w:p>
    <w:p w14:paraId="63200606" w14:textId="77777777" w:rsidR="00ED535E" w:rsidRDefault="00ED535E">
      <w:pPr>
        <w:tabs>
          <w:tab w:val="left" w:pos="6300"/>
        </w:tabs>
        <w:snapToGrid w:val="0"/>
        <w:spacing w:line="360" w:lineRule="auto"/>
        <w:rPr>
          <w:rFonts w:ascii="仿宋_GB2312" w:eastAsia="仿宋_GB2312" w:hAnsi="仿宋_GB2312" w:cs="仿宋_GB2312"/>
          <w:sz w:val="32"/>
          <w:szCs w:val="32"/>
        </w:rPr>
      </w:pPr>
    </w:p>
    <w:p w14:paraId="3DF361FD" w14:textId="7C691695" w:rsidR="00ED535E" w:rsidRDefault="006F3687" w:rsidP="00CB1697">
      <w:pPr>
        <w:tabs>
          <w:tab w:val="left" w:pos="6300"/>
        </w:tabs>
        <w:snapToGrid w:val="0"/>
        <w:spacing w:line="360" w:lineRule="auto"/>
        <w:ind w:right="480"/>
        <w:jc w:val="center"/>
        <w:rPr>
          <w:rFonts w:ascii="宋体" w:hAnsi="宋体" w:cs="宋体"/>
          <w:sz w:val="24"/>
          <w:szCs w:val="24"/>
        </w:rPr>
      </w:pPr>
      <w:r>
        <w:rPr>
          <w:rFonts w:ascii="仿宋_GB2312" w:eastAsia="仿宋_GB2312" w:hAnsi="仿宋_GB2312" w:cs="仿宋_GB2312" w:hint="eastAsia"/>
          <w:sz w:val="32"/>
          <w:szCs w:val="32"/>
        </w:rPr>
        <w:t>（结束）</w:t>
      </w:r>
    </w:p>
    <w:sectPr w:rsidR="00ED535E" w:rsidSect="00654638">
      <w:footerReference w:type="default" r:id="rId11"/>
      <w:pgSz w:w="11907" w:h="16840"/>
      <w:pgMar w:top="1134" w:right="1191" w:bottom="426" w:left="1304" w:header="851" w:footer="992" w:gutter="0"/>
      <w:pgNumType w:fmt="numberInDash" w:start="1"/>
      <w:cols w:space="720"/>
      <w:docGrid w:linePitch="380" w:charSpace="-57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C641D8" w14:textId="77777777" w:rsidR="00EF2695" w:rsidRDefault="00EF2695">
      <w:r>
        <w:separator/>
      </w:r>
    </w:p>
  </w:endnote>
  <w:endnote w:type="continuationSeparator" w:id="0">
    <w:p w14:paraId="7E28819C" w14:textId="77777777" w:rsidR="00EF2695" w:rsidRDefault="00EF2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微软雅黑 Light">
    <w:panose1 w:val="020B0502040204020203"/>
    <w:charset w:val="86"/>
    <w:family w:val="swiss"/>
    <w:pitch w:val="variable"/>
    <w:sig w:usb0="80000287" w:usb1="2ACF001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昆仑楷体">
    <w:altName w:val="苹方-简"/>
    <w:charset w:val="00"/>
    <w:family w:val="modern"/>
    <w:pitch w:val="default"/>
    <w:sig w:usb0="00000000" w:usb1="00000000" w:usb2="00000010" w:usb3="00000000" w:csb0="00040000" w:csb1="00000000"/>
  </w:font>
  <w:font w:name="楷体_GB2312">
    <w:altName w:val="楷体"/>
    <w:charset w:val="86"/>
    <w:family w:val="modern"/>
    <w:pitch w:val="default"/>
    <w:sig w:usb0="00000000" w:usb1="00000000" w:usb2="00000000" w:usb3="00000000" w:csb0="00040000" w:csb1="00000000"/>
  </w:font>
  <w:font w:name="Arial Narrow">
    <w:panose1 w:val="020B0606020202030204"/>
    <w:charset w:val="00"/>
    <w:family w:val="swiss"/>
    <w:pitch w:val="variable"/>
    <w:sig w:usb0="00000287" w:usb1="00000800" w:usb2="00000000" w:usb3="00000000" w:csb0="0000009F" w:csb1="00000000"/>
  </w:font>
  <w:font w:name="文鼎粗黑">
    <w:altName w:val="苹方-简"/>
    <w:charset w:val="00"/>
    <w:family w:val="modern"/>
    <w:pitch w:val="default"/>
    <w:sig w:usb0="00000000" w:usb1="00000000" w:usb2="00000010" w:usb3="00000000" w:csb0="00040000" w:csb1="00000000"/>
  </w:font>
  <w:font w:name="PingFang SC">
    <w:altName w:val="pingfang sc"/>
    <w:charset w:val="86"/>
    <w:family w:val="auto"/>
    <w:pitch w:val="default"/>
    <w:sig w:usb0="A00002FF" w:usb1="7ACFFDFB" w:usb2="00000017" w:usb3="00000000" w:csb0="00040001" w:csb1="00000000"/>
  </w:font>
  <w:font w:name="方正小标宋_GBK">
    <w:panose1 w:val="03000509000000000000"/>
    <w:charset w:val="86"/>
    <w:family w:val="script"/>
    <w:pitch w:val="fixed"/>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方正黑体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328BE2" w14:textId="77777777" w:rsidR="00ED535E" w:rsidRDefault="006F3687">
    <w:pPr>
      <w:pStyle w:val="af4"/>
    </w:pPr>
    <w:r>
      <w:rPr>
        <w:noProof/>
      </w:rPr>
      <mc:AlternateContent>
        <mc:Choice Requires="wps">
          <w:drawing>
            <wp:anchor distT="0" distB="0" distL="114300" distR="114300" simplePos="0" relativeHeight="251657216" behindDoc="0" locked="0" layoutInCell="1" allowOverlap="1" wp14:anchorId="5F6C1C9F" wp14:editId="5192EA02">
              <wp:simplePos x="0" y="0"/>
              <wp:positionH relativeFrom="margin">
                <wp:align>center</wp:align>
              </wp:positionH>
              <wp:positionV relativeFrom="paragraph">
                <wp:posOffset>0</wp:posOffset>
              </wp:positionV>
              <wp:extent cx="196850" cy="137795"/>
              <wp:effectExtent l="0" t="0" r="0" b="0"/>
              <wp:wrapNone/>
              <wp:docPr id="6" name="文本框 6"/>
              <wp:cNvGraphicFramePr/>
              <a:graphic xmlns:a="http://schemas.openxmlformats.org/drawingml/2006/main">
                <a:graphicData uri="http://schemas.microsoft.com/office/word/2010/wordprocessingShape">
                  <wps:wsp>
                    <wps:cNvSpPr txBox="1"/>
                    <wps:spPr>
                      <a:xfrm>
                        <a:off x="0" y="0"/>
                        <a:ext cx="196850" cy="1377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426804" w14:textId="77777777" w:rsidR="00ED535E" w:rsidRDefault="006F3687">
                          <w:pPr>
                            <w:pStyle w:val="af4"/>
                          </w:pPr>
                          <w:r>
                            <w:rPr>
                              <w:rFonts w:hint="eastAsia"/>
                            </w:rPr>
                            <w:fldChar w:fldCharType="begin"/>
                          </w:r>
                          <w:r>
                            <w:rPr>
                              <w:rFonts w:hint="eastAsia"/>
                            </w:rPr>
                            <w:instrText xml:space="preserve"> PAGE  \* MERGEFORMAT </w:instrText>
                          </w:r>
                          <w:r>
                            <w:rPr>
                              <w:rFonts w:hint="eastAsia"/>
                            </w:rPr>
                            <w:fldChar w:fldCharType="separate"/>
                          </w:r>
                          <w:r w:rsidR="00D802E4">
                            <w:rPr>
                              <w:noProof/>
                            </w:rPr>
                            <w:t>- 7 -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6" type="#_x0000_t202" style="position:absolute;margin-left:0;margin-top:0;width:15.5pt;height:10.85pt;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" filled="f" stroked="f" strokeweight=".5pt">
              <v:textbox style="mso-fit-shape-to-text:t" inset="0,0,0,0">
                <w:txbxContent>
                  <w:p w14:paraId="0C426804" w14:textId="77777777" w:rsidR="00ED535E" w:rsidRDefault="006F3687">
                    <w:pPr>
                      <w:pStyle w:val="af4"/>
                    </w:pPr>
                    <w:r>
                      <w:rPr>
                        <w:rFonts w:hint="eastAsia"/>
                      </w:rPr>
                      <w:fldChar w:fldCharType="begin"/>
                    </w:r>
                    <w:r>
                      <w:rPr>
                        <w:rFonts w:hint="eastAsia"/>
                      </w:rPr>
                      <w:instrText xml:space="preserve"> PAGE  \* MERGEFORMAT </w:instrText>
                    </w:r>
                    <w:r>
                      <w:rPr>
                        <w:rFonts w:hint="eastAsia"/>
                      </w:rPr>
                      <w:fldChar w:fldCharType="separate"/>
                    </w:r>
                    <w:r w:rsidR="00D802E4">
                      <w:rPr>
                        <w:noProof/>
                      </w:rPr>
                      <w:t>- 7 -</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84CE84" w14:textId="77777777" w:rsidR="00ED535E" w:rsidRDefault="006F3687">
    <w:pPr>
      <w:pStyle w:val="af4"/>
    </w:pPr>
    <w:r>
      <w:rPr>
        <w:noProof/>
      </w:rPr>
      <mc:AlternateContent>
        <mc:Choice Requires="wps">
          <w:drawing>
            <wp:anchor distT="0" distB="0" distL="114300" distR="114300" simplePos="0" relativeHeight="251658240" behindDoc="0" locked="0" layoutInCell="1" allowOverlap="1" wp14:anchorId="0C283E4C" wp14:editId="7EEAAED7">
              <wp:simplePos x="0" y="0"/>
              <wp:positionH relativeFrom="margin">
                <wp:align>center</wp:align>
              </wp:positionH>
              <wp:positionV relativeFrom="paragraph">
                <wp:posOffset>0</wp:posOffset>
              </wp:positionV>
              <wp:extent cx="196850" cy="13779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96850" cy="1377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469CF5" w14:textId="77777777" w:rsidR="00ED535E" w:rsidRDefault="006F3687">
                          <w:pPr>
                            <w:pStyle w:val="af4"/>
                          </w:pPr>
                          <w:r>
                            <w:rPr>
                              <w:rFonts w:hint="eastAsia"/>
                            </w:rPr>
                            <w:fldChar w:fldCharType="begin"/>
                          </w:r>
                          <w:r>
                            <w:rPr>
                              <w:rFonts w:hint="eastAsia"/>
                            </w:rPr>
                            <w:instrText xml:space="preserve"> PAGE  \* MERGEFORMAT </w:instrText>
                          </w:r>
                          <w:r>
                            <w:rPr>
                              <w:rFonts w:hint="eastAsia"/>
                            </w:rPr>
                            <w:fldChar w:fldCharType="separate"/>
                          </w:r>
                          <w:r w:rsidR="005B466D">
                            <w:rPr>
                              <w:noProof/>
                            </w:rPr>
                            <w:t>- 7 -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7" type="#_x0000_t202" style="position:absolute;margin-left:0;margin-top:0;width:15.5pt;height:10.85pt;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" filled="f" stroked="f" strokeweight=".5pt">
              <v:textbox style="mso-fit-shape-to-text:t" inset="0,0,0,0">
                <w:txbxContent>
                  <w:p w14:paraId="2A469CF5" w14:textId="77777777" w:rsidR="00ED535E" w:rsidRDefault="006F3687">
                    <w:pPr>
                      <w:pStyle w:val="af4"/>
                    </w:pPr>
                    <w:r>
                      <w:rPr>
                        <w:rFonts w:hint="eastAsia"/>
                      </w:rPr>
                      <w:fldChar w:fldCharType="begin"/>
                    </w:r>
                    <w:r>
                      <w:rPr>
                        <w:rFonts w:hint="eastAsia"/>
                      </w:rPr>
                      <w:instrText xml:space="preserve"> PAGE  \* MERGEFORMAT </w:instrText>
                    </w:r>
                    <w:r>
                      <w:rPr>
                        <w:rFonts w:hint="eastAsia"/>
                      </w:rPr>
                      <w:fldChar w:fldCharType="separate"/>
                    </w:r>
                    <w:r w:rsidR="005B466D">
                      <w:rPr>
                        <w:noProof/>
                      </w:rPr>
                      <w:t>- 7 -</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A8D3C6" w14:textId="77777777" w:rsidR="00EF2695" w:rsidRDefault="00EF2695">
      <w:r>
        <w:separator/>
      </w:r>
    </w:p>
  </w:footnote>
  <w:footnote w:type="continuationSeparator" w:id="0">
    <w:p w14:paraId="3F7B6A0E" w14:textId="77777777" w:rsidR="00EF2695" w:rsidRDefault="00EF26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pStyle w:val="22"/>
      <w:lvlText w:val=""/>
      <w:lvlJc w:val="left"/>
      <w:pPr>
        <w:tabs>
          <w:tab w:val="left" w:pos="987"/>
        </w:tabs>
        <w:ind w:left="987" w:hanging="420"/>
      </w:pPr>
      <w:rPr>
        <w:rFonts w:ascii="Wingdings" w:hAnsi="Wingdings" w:hint="default"/>
      </w:rPr>
    </w:lvl>
    <w:lvl w:ilvl="1">
      <w:start w:val="1"/>
      <w:numFmt w:val="lowerLetter"/>
      <w:lvlText w:val="%2)"/>
      <w:lvlJc w:val="left"/>
      <w:pPr>
        <w:tabs>
          <w:tab w:val="left" w:pos="840"/>
        </w:tabs>
        <w:ind w:left="840" w:hanging="420"/>
      </w:pPr>
    </w:lvl>
    <w:lvl w:ilvl="2">
      <w:start w:val="1"/>
      <w:numFmt w:val="decimal"/>
      <w:lvlText w:val="%3、"/>
      <w:lvlJc w:val="left"/>
      <w:pPr>
        <w:tabs>
          <w:tab w:val="left" w:pos="1200"/>
        </w:tabs>
        <w:ind w:left="1200" w:hanging="360"/>
      </w:pPr>
      <w:rPr>
        <w:rFonts w:hint="eastAsia"/>
      </w:rPr>
    </w:lvl>
    <w:lvl w:ilvl="3">
      <w:start w:val="1"/>
      <w:numFmt w:val="bullet"/>
      <w:lvlText w:val=""/>
      <w:lvlJc w:val="left"/>
      <w:pPr>
        <w:tabs>
          <w:tab w:val="left" w:pos="1680"/>
        </w:tabs>
        <w:ind w:left="1680" w:hanging="420"/>
      </w:pPr>
      <w:rPr>
        <w:rFonts w:ascii="Wingdings" w:hAnsi="Wingding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0000002"/>
    <w:multiLevelType w:val="singleLevel"/>
    <w:tmpl w:val="00000002"/>
    <w:lvl w:ilvl="0">
      <w:start w:val="1"/>
      <w:numFmt w:val="bullet"/>
      <w:pStyle w:val="a"/>
      <w:lvlText w:val=""/>
      <w:lvlJc w:val="left"/>
      <w:pPr>
        <w:tabs>
          <w:tab w:val="left" w:pos="360"/>
        </w:tabs>
        <w:ind w:left="360" w:hanging="360"/>
      </w:pPr>
      <w:rPr>
        <w:rFonts w:ascii="Wingdings" w:hAnsi="Wingdings" w:hint="default"/>
      </w:rPr>
    </w:lvl>
  </w:abstractNum>
  <w:abstractNum w:abstractNumId="2">
    <w:nsid w:val="00000008"/>
    <w:multiLevelType w:val="multilevel"/>
    <w:tmpl w:val="00000008"/>
    <w:lvl w:ilvl="0">
      <w:start w:val="1"/>
      <w:numFmt w:val="decimal"/>
      <w:pStyle w:val="220"/>
      <w:lvlText w:val="（%1）"/>
      <w:lvlJc w:val="left"/>
      <w:pPr>
        <w:tabs>
          <w:tab w:val="left" w:pos="1230"/>
        </w:tabs>
        <w:ind w:left="0" w:firstLine="510"/>
      </w:pPr>
      <w:rPr>
        <w:rFonts w:ascii="Arial" w:hAnsi="Arial" w:hint="default"/>
        <w:b w:val="0"/>
        <w:i w:val="0"/>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0000000D"/>
    <w:multiLevelType w:val="singleLevel"/>
    <w:tmpl w:val="0000000D"/>
    <w:lvl w:ilvl="0">
      <w:start w:val="1"/>
      <w:numFmt w:val="bullet"/>
      <w:pStyle w:val="3"/>
      <w:lvlText w:val=""/>
      <w:lvlJc w:val="left"/>
      <w:pPr>
        <w:tabs>
          <w:tab w:val="left" w:pos="1200"/>
        </w:tabs>
        <w:ind w:left="1200" w:hanging="360"/>
      </w:pPr>
      <w:rPr>
        <w:rFonts w:ascii="Wingdings" w:hAnsi="Wingdings" w:hint="default"/>
      </w:rPr>
    </w:lvl>
  </w:abstractNum>
  <w:abstractNum w:abstractNumId="4">
    <w:nsid w:val="0000000E"/>
    <w:multiLevelType w:val="multilevel"/>
    <w:tmpl w:val="0000000E"/>
    <w:lvl w:ilvl="0">
      <w:start w:val="1"/>
      <w:numFmt w:val="bullet"/>
      <w:pStyle w:val="a0"/>
      <w:lvlText w:val=""/>
      <w:lvlJc w:val="left"/>
      <w:pPr>
        <w:tabs>
          <w:tab w:val="left" w:pos="540"/>
        </w:tabs>
        <w:ind w:left="540" w:firstLine="0"/>
      </w:pPr>
      <w:rPr>
        <w:rFonts w:ascii="Wingdings" w:hAnsi="Wingdings" w:hint="default"/>
        <w:sz w:val="16"/>
      </w:rPr>
    </w:lvl>
    <w:lvl w:ilvl="1">
      <w:start w:val="1"/>
      <w:numFmt w:val="bullet"/>
      <w:lvlText w:val=""/>
      <w:lvlJc w:val="left"/>
      <w:pPr>
        <w:tabs>
          <w:tab w:val="left" w:pos="1940"/>
        </w:tabs>
        <w:ind w:left="1940" w:hanging="420"/>
      </w:pPr>
      <w:rPr>
        <w:rFonts w:ascii="Wingdings" w:hAnsi="Wingdings" w:hint="default"/>
      </w:rPr>
    </w:lvl>
    <w:lvl w:ilvl="2">
      <w:start w:val="1"/>
      <w:numFmt w:val="bullet"/>
      <w:lvlText w:val=""/>
      <w:lvlJc w:val="left"/>
      <w:pPr>
        <w:tabs>
          <w:tab w:val="left" w:pos="2360"/>
        </w:tabs>
        <w:ind w:left="2360" w:hanging="420"/>
      </w:pPr>
      <w:rPr>
        <w:rFonts w:ascii="Wingdings" w:hAnsi="Wingdings" w:hint="default"/>
      </w:rPr>
    </w:lvl>
    <w:lvl w:ilvl="3">
      <w:start w:val="1"/>
      <w:numFmt w:val="bullet"/>
      <w:lvlText w:val=""/>
      <w:lvlJc w:val="left"/>
      <w:pPr>
        <w:tabs>
          <w:tab w:val="left" w:pos="2780"/>
        </w:tabs>
        <w:ind w:left="2780" w:hanging="420"/>
      </w:pPr>
      <w:rPr>
        <w:rFonts w:ascii="Wingdings" w:hAnsi="Wingdings" w:hint="default"/>
      </w:rPr>
    </w:lvl>
    <w:lvl w:ilvl="4">
      <w:start w:val="1"/>
      <w:numFmt w:val="bullet"/>
      <w:lvlText w:val=""/>
      <w:lvlJc w:val="left"/>
      <w:pPr>
        <w:tabs>
          <w:tab w:val="left" w:pos="3200"/>
        </w:tabs>
        <w:ind w:left="3200" w:hanging="420"/>
      </w:pPr>
      <w:rPr>
        <w:rFonts w:ascii="Wingdings" w:hAnsi="Wingdings" w:hint="default"/>
      </w:rPr>
    </w:lvl>
    <w:lvl w:ilvl="5">
      <w:start w:val="1"/>
      <w:numFmt w:val="bullet"/>
      <w:lvlText w:val=""/>
      <w:lvlJc w:val="left"/>
      <w:pPr>
        <w:tabs>
          <w:tab w:val="left" w:pos="3620"/>
        </w:tabs>
        <w:ind w:left="3620" w:hanging="420"/>
      </w:pPr>
      <w:rPr>
        <w:rFonts w:ascii="Wingdings" w:hAnsi="Wingdings" w:hint="default"/>
      </w:rPr>
    </w:lvl>
    <w:lvl w:ilvl="6">
      <w:start w:val="1"/>
      <w:numFmt w:val="bullet"/>
      <w:lvlText w:val=""/>
      <w:lvlJc w:val="left"/>
      <w:pPr>
        <w:tabs>
          <w:tab w:val="left" w:pos="4040"/>
        </w:tabs>
        <w:ind w:left="4040" w:hanging="420"/>
      </w:pPr>
      <w:rPr>
        <w:rFonts w:ascii="Wingdings" w:hAnsi="Wingdings" w:hint="default"/>
      </w:rPr>
    </w:lvl>
    <w:lvl w:ilvl="7">
      <w:start w:val="1"/>
      <w:numFmt w:val="bullet"/>
      <w:lvlText w:val=""/>
      <w:lvlJc w:val="left"/>
      <w:pPr>
        <w:tabs>
          <w:tab w:val="left" w:pos="4460"/>
        </w:tabs>
        <w:ind w:left="4460" w:hanging="420"/>
      </w:pPr>
      <w:rPr>
        <w:rFonts w:ascii="Wingdings" w:hAnsi="Wingdings" w:hint="default"/>
      </w:rPr>
    </w:lvl>
    <w:lvl w:ilvl="8">
      <w:start w:val="1"/>
      <w:numFmt w:val="bullet"/>
      <w:lvlText w:val=""/>
      <w:lvlJc w:val="left"/>
      <w:pPr>
        <w:tabs>
          <w:tab w:val="left" w:pos="4880"/>
        </w:tabs>
        <w:ind w:left="4880" w:hanging="420"/>
      </w:pPr>
      <w:rPr>
        <w:rFonts w:ascii="Wingdings" w:hAnsi="Wingdings" w:hint="default"/>
      </w:rPr>
    </w:lvl>
  </w:abstractNum>
  <w:abstractNum w:abstractNumId="5">
    <w:nsid w:val="0000000F"/>
    <w:multiLevelType w:val="multilevel"/>
    <w:tmpl w:val="0000000F"/>
    <w:lvl w:ilvl="0">
      <w:start w:val="1"/>
      <w:numFmt w:val="upperLetter"/>
      <w:pStyle w:val="ItemStepinTable"/>
      <w:suff w:val="nothing"/>
      <w:lvlText w:val="附　录　%1"/>
      <w:lvlJc w:val="left"/>
      <w:pPr>
        <w:ind w:left="0" w:firstLine="0"/>
      </w:pPr>
      <w:rPr>
        <w:rFonts w:ascii="黑体" w:eastAsia="黑体" w:hAnsi="Times New Roman" w:hint="eastAsia"/>
        <w:b w:val="0"/>
        <w:i w:val="0"/>
        <w:sz w:val="21"/>
      </w:rPr>
    </w:lvl>
    <w:lvl w:ilvl="1">
      <w:start w:val="1"/>
      <w:numFmt w:val="decimal"/>
      <w:pStyle w:val="a1"/>
      <w:suff w:val="nothing"/>
      <w:lvlText w:val="%1.%2　"/>
      <w:lvlJc w:val="left"/>
      <w:pPr>
        <w:ind w:left="21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6">
    <w:nsid w:val="00000010"/>
    <w:multiLevelType w:val="singleLevel"/>
    <w:tmpl w:val="00000010"/>
    <w:lvl w:ilvl="0">
      <w:start w:val="1"/>
      <w:numFmt w:val="bullet"/>
      <w:lvlText w:val=""/>
      <w:lvlJc w:val="left"/>
      <w:pPr>
        <w:tabs>
          <w:tab w:val="left" w:pos="1620"/>
        </w:tabs>
        <w:ind w:left="1620" w:hanging="360"/>
      </w:pPr>
      <w:rPr>
        <w:rFonts w:ascii="Wingdings" w:hAnsi="Wingdings" w:hint="default"/>
      </w:rPr>
    </w:lvl>
  </w:abstractNum>
  <w:abstractNum w:abstractNumId="7">
    <w:nsid w:val="00000011"/>
    <w:multiLevelType w:val="singleLevel"/>
    <w:tmpl w:val="00000011"/>
    <w:lvl w:ilvl="0">
      <w:start w:val="1"/>
      <w:numFmt w:val="decimal"/>
      <w:pStyle w:val="2"/>
      <w:lvlText w:val="%1."/>
      <w:lvlJc w:val="left"/>
      <w:pPr>
        <w:tabs>
          <w:tab w:val="left" w:pos="425"/>
        </w:tabs>
        <w:ind w:left="425" w:hanging="425"/>
      </w:pPr>
      <w:rPr>
        <w:rFonts w:hint="default"/>
      </w:rPr>
    </w:lvl>
  </w:abstractNum>
  <w:abstractNum w:abstractNumId="8">
    <w:nsid w:val="00000012"/>
    <w:multiLevelType w:val="multilevel"/>
    <w:tmpl w:val="00000012"/>
    <w:lvl w:ilvl="0">
      <w:start w:val="1"/>
      <w:numFmt w:val="bullet"/>
      <w:pStyle w:val="ItemList"/>
      <w:lvlText w:val=""/>
      <w:lvlJc w:val="left"/>
      <w:pPr>
        <w:tabs>
          <w:tab w:val="left" w:pos="1644"/>
        </w:tabs>
        <w:ind w:left="1644" w:hanging="510"/>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color w:val="auto"/>
        <w:sz w:val="13"/>
        <w:u w:val="none"/>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nsid w:val="00000013"/>
    <w:multiLevelType w:val="singleLevel"/>
    <w:tmpl w:val="00000013"/>
    <w:lvl w:ilvl="0">
      <w:start w:val="1"/>
      <w:numFmt w:val="bullet"/>
      <w:pStyle w:val="20"/>
      <w:lvlText w:val=""/>
      <w:lvlJc w:val="left"/>
      <w:pPr>
        <w:tabs>
          <w:tab w:val="left" w:pos="780"/>
        </w:tabs>
        <w:ind w:left="780" w:hanging="360"/>
      </w:pPr>
      <w:rPr>
        <w:rFonts w:ascii="Wingdings" w:hAnsi="Wingdings" w:hint="default"/>
      </w:rPr>
    </w:lvl>
  </w:abstractNum>
  <w:abstractNum w:abstractNumId="10">
    <w:nsid w:val="00000014"/>
    <w:multiLevelType w:val="singleLevel"/>
    <w:tmpl w:val="00000014"/>
    <w:lvl w:ilvl="0">
      <w:start w:val="1"/>
      <w:numFmt w:val="decimal"/>
      <w:pStyle w:val="a2"/>
      <w:lvlText w:val="%1)"/>
      <w:lvlJc w:val="left"/>
      <w:pPr>
        <w:tabs>
          <w:tab w:val="left" w:pos="425"/>
        </w:tabs>
        <w:ind w:left="425" w:hanging="425"/>
      </w:pPr>
      <w:rPr>
        <w:rFonts w:hint="eastAsia"/>
      </w:rPr>
    </w:lvl>
  </w:abstractNum>
  <w:abstractNum w:abstractNumId="11">
    <w:nsid w:val="00000015"/>
    <w:multiLevelType w:val="multilevel"/>
    <w:tmpl w:val="00000015"/>
    <w:lvl w:ilvl="0">
      <w:start w:val="1"/>
      <w:numFmt w:val="chineseCountingThousand"/>
      <w:pStyle w:val="21"/>
      <w:lvlText w:val="%1、"/>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nsid w:val="507C6C2F"/>
    <w:multiLevelType w:val="hybridMultilevel"/>
    <w:tmpl w:val="E87800D8"/>
    <w:lvl w:ilvl="0" w:tplc="64AEC98E">
      <w:start w:val="1"/>
      <w:numFmt w:val="japaneseCounting"/>
      <w:lvlText w:val="%1、"/>
      <w:lvlJc w:val="left"/>
      <w:pPr>
        <w:ind w:left="1318" w:hanging="675"/>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3">
    <w:nsid w:val="628F9547"/>
    <w:multiLevelType w:val="singleLevel"/>
    <w:tmpl w:val="628F9547"/>
    <w:lvl w:ilvl="0">
      <w:start w:val="3"/>
      <w:numFmt w:val="chineseCounting"/>
      <w:suff w:val="nothing"/>
      <w:lvlText w:val="%1、"/>
      <w:lvlJc w:val="left"/>
    </w:lvl>
  </w:abstractNum>
  <w:abstractNum w:abstractNumId="14">
    <w:nsid w:val="6B667A2D"/>
    <w:multiLevelType w:val="hybridMultilevel"/>
    <w:tmpl w:val="22CAE580"/>
    <w:lvl w:ilvl="0" w:tplc="E0BE720E">
      <w:start w:val="1"/>
      <w:numFmt w:val="japaneseCounting"/>
      <w:lvlText w:val="（%1）"/>
      <w:lvlJc w:val="left"/>
      <w:pPr>
        <w:ind w:left="2275" w:hanging="163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7"/>
  </w:num>
  <w:num w:numId="2">
    <w:abstractNumId w:val="3"/>
  </w:num>
  <w:num w:numId="3">
    <w:abstractNumId w:val="9"/>
  </w:num>
  <w:num w:numId="4">
    <w:abstractNumId w:val="5"/>
  </w:num>
  <w:num w:numId="5">
    <w:abstractNumId w:val="1"/>
  </w:num>
  <w:num w:numId="6">
    <w:abstractNumId w:val="8"/>
  </w:num>
  <w:num w:numId="7">
    <w:abstractNumId w:val="10"/>
  </w:num>
  <w:num w:numId="8">
    <w:abstractNumId w:val="2"/>
  </w:num>
  <w:num w:numId="9">
    <w:abstractNumId w:val="6"/>
  </w:num>
  <w:num w:numId="10">
    <w:abstractNumId w:val="11"/>
  </w:num>
  <w:num w:numId="11">
    <w:abstractNumId w:val="0"/>
  </w:num>
  <w:num w:numId="12">
    <w:abstractNumId w:val="4"/>
  </w:num>
  <w:num w:numId="13">
    <w:abstractNumId w:val="13"/>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bordersDoNotSurroundHeader/>
  <w:bordersDoNotSurroundFooter/>
  <w:gutterAtTop/>
  <w:proofState w:spelling="clean" w:grammar="clean"/>
  <w:defaultTabStop w:val="420"/>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BE6"/>
    <w:rsid w:val="0001050B"/>
    <w:rsid w:val="00014075"/>
    <w:rsid w:val="000144C9"/>
    <w:rsid w:val="0002088C"/>
    <w:rsid w:val="0003147F"/>
    <w:rsid w:val="00033CCB"/>
    <w:rsid w:val="00033DAB"/>
    <w:rsid w:val="000342CA"/>
    <w:rsid w:val="000370BC"/>
    <w:rsid w:val="000401A2"/>
    <w:rsid w:val="00042D13"/>
    <w:rsid w:val="0005346E"/>
    <w:rsid w:val="00056A6E"/>
    <w:rsid w:val="000831AB"/>
    <w:rsid w:val="000832F9"/>
    <w:rsid w:val="0008422C"/>
    <w:rsid w:val="00084C93"/>
    <w:rsid w:val="00093A00"/>
    <w:rsid w:val="000A0931"/>
    <w:rsid w:val="000A1CC9"/>
    <w:rsid w:val="000B4CFC"/>
    <w:rsid w:val="000D5AC6"/>
    <w:rsid w:val="000E232C"/>
    <w:rsid w:val="000E3326"/>
    <w:rsid w:val="000F1833"/>
    <w:rsid w:val="000F28AF"/>
    <w:rsid w:val="0011647C"/>
    <w:rsid w:val="00116BB6"/>
    <w:rsid w:val="00117275"/>
    <w:rsid w:val="001173E3"/>
    <w:rsid w:val="00125147"/>
    <w:rsid w:val="0012587E"/>
    <w:rsid w:val="001306AD"/>
    <w:rsid w:val="00131FBF"/>
    <w:rsid w:val="00136D0F"/>
    <w:rsid w:val="00137B71"/>
    <w:rsid w:val="001435CF"/>
    <w:rsid w:val="001445A2"/>
    <w:rsid w:val="0015070D"/>
    <w:rsid w:val="0015525F"/>
    <w:rsid w:val="00155260"/>
    <w:rsid w:val="00165915"/>
    <w:rsid w:val="00166EEA"/>
    <w:rsid w:val="001710C2"/>
    <w:rsid w:val="00172A27"/>
    <w:rsid w:val="00173214"/>
    <w:rsid w:val="001765E3"/>
    <w:rsid w:val="001829E7"/>
    <w:rsid w:val="00184286"/>
    <w:rsid w:val="00186A22"/>
    <w:rsid w:val="00191E27"/>
    <w:rsid w:val="00192985"/>
    <w:rsid w:val="0019608D"/>
    <w:rsid w:val="001A3E64"/>
    <w:rsid w:val="001B2981"/>
    <w:rsid w:val="001C0AD3"/>
    <w:rsid w:val="001D6CFD"/>
    <w:rsid w:val="001E44D9"/>
    <w:rsid w:val="001E73E2"/>
    <w:rsid w:val="001F74AE"/>
    <w:rsid w:val="002122FC"/>
    <w:rsid w:val="0021327B"/>
    <w:rsid w:val="002136D2"/>
    <w:rsid w:val="0021595A"/>
    <w:rsid w:val="00215F28"/>
    <w:rsid w:val="00223B9B"/>
    <w:rsid w:val="00223C33"/>
    <w:rsid w:val="00224DFF"/>
    <w:rsid w:val="0022691C"/>
    <w:rsid w:val="00226A1A"/>
    <w:rsid w:val="00227B9B"/>
    <w:rsid w:val="00246020"/>
    <w:rsid w:val="00251597"/>
    <w:rsid w:val="002555AD"/>
    <w:rsid w:val="002676F5"/>
    <w:rsid w:val="00283296"/>
    <w:rsid w:val="00297EC4"/>
    <w:rsid w:val="002A781F"/>
    <w:rsid w:val="002B0676"/>
    <w:rsid w:val="002C7EDF"/>
    <w:rsid w:val="002E243F"/>
    <w:rsid w:val="002F2847"/>
    <w:rsid w:val="002F5C86"/>
    <w:rsid w:val="00305362"/>
    <w:rsid w:val="00313FC6"/>
    <w:rsid w:val="00314FE1"/>
    <w:rsid w:val="0031650E"/>
    <w:rsid w:val="00316DF3"/>
    <w:rsid w:val="003172A1"/>
    <w:rsid w:val="00330491"/>
    <w:rsid w:val="003332D6"/>
    <w:rsid w:val="00333713"/>
    <w:rsid w:val="0033562A"/>
    <w:rsid w:val="00341131"/>
    <w:rsid w:val="003453EB"/>
    <w:rsid w:val="00350578"/>
    <w:rsid w:val="003569C7"/>
    <w:rsid w:val="003609C0"/>
    <w:rsid w:val="0036457E"/>
    <w:rsid w:val="00372C0F"/>
    <w:rsid w:val="00373616"/>
    <w:rsid w:val="00375908"/>
    <w:rsid w:val="00382DE2"/>
    <w:rsid w:val="003876E3"/>
    <w:rsid w:val="003878EB"/>
    <w:rsid w:val="00393342"/>
    <w:rsid w:val="003958D4"/>
    <w:rsid w:val="003A0967"/>
    <w:rsid w:val="003B48D3"/>
    <w:rsid w:val="003C5B69"/>
    <w:rsid w:val="003D7E49"/>
    <w:rsid w:val="003E69B4"/>
    <w:rsid w:val="003E7CAB"/>
    <w:rsid w:val="003F7078"/>
    <w:rsid w:val="003F75E7"/>
    <w:rsid w:val="0040397E"/>
    <w:rsid w:val="00405BF7"/>
    <w:rsid w:val="00415960"/>
    <w:rsid w:val="00421287"/>
    <w:rsid w:val="004321C7"/>
    <w:rsid w:val="0043243B"/>
    <w:rsid w:val="0043573E"/>
    <w:rsid w:val="00442270"/>
    <w:rsid w:val="00442D81"/>
    <w:rsid w:val="0044680D"/>
    <w:rsid w:val="00460545"/>
    <w:rsid w:val="004916E8"/>
    <w:rsid w:val="00493794"/>
    <w:rsid w:val="00495D1A"/>
    <w:rsid w:val="00496690"/>
    <w:rsid w:val="0049754E"/>
    <w:rsid w:val="004A1198"/>
    <w:rsid w:val="004A2061"/>
    <w:rsid w:val="004A6CE1"/>
    <w:rsid w:val="004B4D5B"/>
    <w:rsid w:val="004C0E2E"/>
    <w:rsid w:val="004C55B8"/>
    <w:rsid w:val="004D15E1"/>
    <w:rsid w:val="004D4610"/>
    <w:rsid w:val="004D7D6E"/>
    <w:rsid w:val="00507899"/>
    <w:rsid w:val="005106F8"/>
    <w:rsid w:val="00521F48"/>
    <w:rsid w:val="00526671"/>
    <w:rsid w:val="00531162"/>
    <w:rsid w:val="00533E91"/>
    <w:rsid w:val="00537A61"/>
    <w:rsid w:val="00544AC9"/>
    <w:rsid w:val="0055266E"/>
    <w:rsid w:val="00554DA2"/>
    <w:rsid w:val="0055762B"/>
    <w:rsid w:val="0056207B"/>
    <w:rsid w:val="00562F84"/>
    <w:rsid w:val="005639DD"/>
    <w:rsid w:val="00571EDF"/>
    <w:rsid w:val="00573C4B"/>
    <w:rsid w:val="00580744"/>
    <w:rsid w:val="00582DAA"/>
    <w:rsid w:val="00584C3D"/>
    <w:rsid w:val="005A32A5"/>
    <w:rsid w:val="005A396E"/>
    <w:rsid w:val="005B466D"/>
    <w:rsid w:val="005C2802"/>
    <w:rsid w:val="005C41CD"/>
    <w:rsid w:val="005C530A"/>
    <w:rsid w:val="005C7A84"/>
    <w:rsid w:val="005F22A3"/>
    <w:rsid w:val="005F6BD1"/>
    <w:rsid w:val="00610016"/>
    <w:rsid w:val="00617082"/>
    <w:rsid w:val="0062081E"/>
    <w:rsid w:val="00625F79"/>
    <w:rsid w:val="00640630"/>
    <w:rsid w:val="00643888"/>
    <w:rsid w:val="006447E2"/>
    <w:rsid w:val="006452FB"/>
    <w:rsid w:val="0064546D"/>
    <w:rsid w:val="0065313C"/>
    <w:rsid w:val="00654638"/>
    <w:rsid w:val="006629BD"/>
    <w:rsid w:val="00663331"/>
    <w:rsid w:val="00664DC0"/>
    <w:rsid w:val="00667DF3"/>
    <w:rsid w:val="00675917"/>
    <w:rsid w:val="00675CDE"/>
    <w:rsid w:val="006767A8"/>
    <w:rsid w:val="006802F3"/>
    <w:rsid w:val="00684D9B"/>
    <w:rsid w:val="006A1ABE"/>
    <w:rsid w:val="006A2801"/>
    <w:rsid w:val="006A3401"/>
    <w:rsid w:val="006A7AF4"/>
    <w:rsid w:val="006C353F"/>
    <w:rsid w:val="006C7CD3"/>
    <w:rsid w:val="006D32A7"/>
    <w:rsid w:val="006D3F73"/>
    <w:rsid w:val="006E76F0"/>
    <w:rsid w:val="006F320F"/>
    <w:rsid w:val="006F3687"/>
    <w:rsid w:val="006F70D8"/>
    <w:rsid w:val="00702812"/>
    <w:rsid w:val="00722ED5"/>
    <w:rsid w:val="00723BC4"/>
    <w:rsid w:val="00731090"/>
    <w:rsid w:val="00740692"/>
    <w:rsid w:val="007442A0"/>
    <w:rsid w:val="00755658"/>
    <w:rsid w:val="00760442"/>
    <w:rsid w:val="007641A2"/>
    <w:rsid w:val="00764291"/>
    <w:rsid w:val="00764963"/>
    <w:rsid w:val="00770614"/>
    <w:rsid w:val="00773049"/>
    <w:rsid w:val="00791D34"/>
    <w:rsid w:val="00792DD7"/>
    <w:rsid w:val="00794A8C"/>
    <w:rsid w:val="00796B77"/>
    <w:rsid w:val="007A3A16"/>
    <w:rsid w:val="007B1997"/>
    <w:rsid w:val="007B6393"/>
    <w:rsid w:val="007D57AF"/>
    <w:rsid w:val="007E13BD"/>
    <w:rsid w:val="007E1D36"/>
    <w:rsid w:val="007F2A53"/>
    <w:rsid w:val="00836E2E"/>
    <w:rsid w:val="00843F4A"/>
    <w:rsid w:val="00852264"/>
    <w:rsid w:val="00854CC0"/>
    <w:rsid w:val="00854ED3"/>
    <w:rsid w:val="00862785"/>
    <w:rsid w:val="00872901"/>
    <w:rsid w:val="00874848"/>
    <w:rsid w:val="008825DA"/>
    <w:rsid w:val="008903C9"/>
    <w:rsid w:val="008937A6"/>
    <w:rsid w:val="0089435F"/>
    <w:rsid w:val="00894E75"/>
    <w:rsid w:val="00896DB9"/>
    <w:rsid w:val="008A7DD5"/>
    <w:rsid w:val="008B6924"/>
    <w:rsid w:val="008F3680"/>
    <w:rsid w:val="008F59FD"/>
    <w:rsid w:val="00907E04"/>
    <w:rsid w:val="0092320E"/>
    <w:rsid w:val="00924514"/>
    <w:rsid w:val="009261F0"/>
    <w:rsid w:val="009302D1"/>
    <w:rsid w:val="00936181"/>
    <w:rsid w:val="00936197"/>
    <w:rsid w:val="00940646"/>
    <w:rsid w:val="009415FC"/>
    <w:rsid w:val="00947302"/>
    <w:rsid w:val="00952FF5"/>
    <w:rsid w:val="009546D9"/>
    <w:rsid w:val="009570EF"/>
    <w:rsid w:val="00962AED"/>
    <w:rsid w:val="00962B1E"/>
    <w:rsid w:val="009710AF"/>
    <w:rsid w:val="0097589B"/>
    <w:rsid w:val="009858DD"/>
    <w:rsid w:val="0099728C"/>
    <w:rsid w:val="009A317C"/>
    <w:rsid w:val="009A770F"/>
    <w:rsid w:val="009B4011"/>
    <w:rsid w:val="009B5C25"/>
    <w:rsid w:val="009B690C"/>
    <w:rsid w:val="009B7FE4"/>
    <w:rsid w:val="009C25EB"/>
    <w:rsid w:val="009C273F"/>
    <w:rsid w:val="009E4C38"/>
    <w:rsid w:val="009E4DB9"/>
    <w:rsid w:val="009E62CD"/>
    <w:rsid w:val="009F3621"/>
    <w:rsid w:val="009F3E88"/>
    <w:rsid w:val="00A06259"/>
    <w:rsid w:val="00A11EF0"/>
    <w:rsid w:val="00A13D05"/>
    <w:rsid w:val="00A3078D"/>
    <w:rsid w:val="00A36A0B"/>
    <w:rsid w:val="00A45CC5"/>
    <w:rsid w:val="00A469CE"/>
    <w:rsid w:val="00A47DF6"/>
    <w:rsid w:val="00A56F1E"/>
    <w:rsid w:val="00A614CD"/>
    <w:rsid w:val="00A842F7"/>
    <w:rsid w:val="00A8591D"/>
    <w:rsid w:val="00A9133B"/>
    <w:rsid w:val="00AB7373"/>
    <w:rsid w:val="00AC755D"/>
    <w:rsid w:val="00AD42CF"/>
    <w:rsid w:val="00AD5D77"/>
    <w:rsid w:val="00AF3E34"/>
    <w:rsid w:val="00AF70BC"/>
    <w:rsid w:val="00B000A7"/>
    <w:rsid w:val="00B01F29"/>
    <w:rsid w:val="00B304D1"/>
    <w:rsid w:val="00B3079B"/>
    <w:rsid w:val="00B3337A"/>
    <w:rsid w:val="00B43355"/>
    <w:rsid w:val="00B43694"/>
    <w:rsid w:val="00B45A86"/>
    <w:rsid w:val="00B47D95"/>
    <w:rsid w:val="00B47F90"/>
    <w:rsid w:val="00B5094F"/>
    <w:rsid w:val="00B5247E"/>
    <w:rsid w:val="00B60CC0"/>
    <w:rsid w:val="00B60F1F"/>
    <w:rsid w:val="00B66DF1"/>
    <w:rsid w:val="00B730A8"/>
    <w:rsid w:val="00B85F50"/>
    <w:rsid w:val="00B93A95"/>
    <w:rsid w:val="00BA1F2C"/>
    <w:rsid w:val="00BB1962"/>
    <w:rsid w:val="00BB3E0F"/>
    <w:rsid w:val="00BB3F7A"/>
    <w:rsid w:val="00BC4CA6"/>
    <w:rsid w:val="00BC5D0C"/>
    <w:rsid w:val="00BD3369"/>
    <w:rsid w:val="00BD5A39"/>
    <w:rsid w:val="00BF23A8"/>
    <w:rsid w:val="00BF771D"/>
    <w:rsid w:val="00C018A7"/>
    <w:rsid w:val="00C0607C"/>
    <w:rsid w:val="00C1423E"/>
    <w:rsid w:val="00C14479"/>
    <w:rsid w:val="00C34570"/>
    <w:rsid w:val="00C72DAD"/>
    <w:rsid w:val="00C83661"/>
    <w:rsid w:val="00C909A2"/>
    <w:rsid w:val="00C94D0F"/>
    <w:rsid w:val="00CB1697"/>
    <w:rsid w:val="00CB2AC7"/>
    <w:rsid w:val="00CB2E90"/>
    <w:rsid w:val="00CB395B"/>
    <w:rsid w:val="00CB5FE5"/>
    <w:rsid w:val="00CC15A7"/>
    <w:rsid w:val="00CC1C3B"/>
    <w:rsid w:val="00CC4F85"/>
    <w:rsid w:val="00CD3B75"/>
    <w:rsid w:val="00CD410E"/>
    <w:rsid w:val="00CD444E"/>
    <w:rsid w:val="00D02190"/>
    <w:rsid w:val="00D10115"/>
    <w:rsid w:val="00D21D58"/>
    <w:rsid w:val="00D226A5"/>
    <w:rsid w:val="00D2377C"/>
    <w:rsid w:val="00D40159"/>
    <w:rsid w:val="00D4364B"/>
    <w:rsid w:val="00D802E4"/>
    <w:rsid w:val="00D858CC"/>
    <w:rsid w:val="00DA4850"/>
    <w:rsid w:val="00DA54DE"/>
    <w:rsid w:val="00DB05CC"/>
    <w:rsid w:val="00DC044C"/>
    <w:rsid w:val="00DC165B"/>
    <w:rsid w:val="00DE5D46"/>
    <w:rsid w:val="00DF02E6"/>
    <w:rsid w:val="00DF091D"/>
    <w:rsid w:val="00E02B47"/>
    <w:rsid w:val="00E0317B"/>
    <w:rsid w:val="00E048E4"/>
    <w:rsid w:val="00E13D35"/>
    <w:rsid w:val="00E16121"/>
    <w:rsid w:val="00E17A14"/>
    <w:rsid w:val="00E2740B"/>
    <w:rsid w:val="00E3612D"/>
    <w:rsid w:val="00E4032F"/>
    <w:rsid w:val="00E40564"/>
    <w:rsid w:val="00E45B7C"/>
    <w:rsid w:val="00E46A0A"/>
    <w:rsid w:val="00E47543"/>
    <w:rsid w:val="00E54736"/>
    <w:rsid w:val="00E54E2D"/>
    <w:rsid w:val="00E670E8"/>
    <w:rsid w:val="00E6757F"/>
    <w:rsid w:val="00E863F1"/>
    <w:rsid w:val="00E872A1"/>
    <w:rsid w:val="00E90390"/>
    <w:rsid w:val="00EB4B38"/>
    <w:rsid w:val="00EB6C11"/>
    <w:rsid w:val="00EC554C"/>
    <w:rsid w:val="00ED2EE3"/>
    <w:rsid w:val="00ED535E"/>
    <w:rsid w:val="00ED6923"/>
    <w:rsid w:val="00EF2695"/>
    <w:rsid w:val="00F10101"/>
    <w:rsid w:val="00F20F9F"/>
    <w:rsid w:val="00F37B40"/>
    <w:rsid w:val="00F446A1"/>
    <w:rsid w:val="00F77158"/>
    <w:rsid w:val="00F85A39"/>
    <w:rsid w:val="00F91500"/>
    <w:rsid w:val="00FA7DC5"/>
    <w:rsid w:val="00FC7767"/>
    <w:rsid w:val="00FD14FB"/>
    <w:rsid w:val="00FD2836"/>
    <w:rsid w:val="00FE3939"/>
    <w:rsid w:val="00FF30D8"/>
    <w:rsid w:val="00FF7DDB"/>
    <w:rsid w:val="07610150"/>
    <w:rsid w:val="08ED3546"/>
    <w:rsid w:val="0BAA1613"/>
    <w:rsid w:val="0EFE3F6B"/>
    <w:rsid w:val="101E0686"/>
    <w:rsid w:val="1C0E01AF"/>
    <w:rsid w:val="2A9A00C1"/>
    <w:rsid w:val="31D874D8"/>
    <w:rsid w:val="34CC3626"/>
    <w:rsid w:val="39D961DF"/>
    <w:rsid w:val="3EDB7D99"/>
    <w:rsid w:val="3FCD46EF"/>
    <w:rsid w:val="411B1F4A"/>
    <w:rsid w:val="43260821"/>
    <w:rsid w:val="45FB04BF"/>
    <w:rsid w:val="4BC9209C"/>
    <w:rsid w:val="4E99569F"/>
    <w:rsid w:val="5A9515D1"/>
    <w:rsid w:val="5B8C0E98"/>
    <w:rsid w:val="5BFDB513"/>
    <w:rsid w:val="639635F7"/>
    <w:rsid w:val="65F91B55"/>
    <w:rsid w:val="67B15328"/>
    <w:rsid w:val="71287CA7"/>
    <w:rsid w:val="7183443D"/>
    <w:rsid w:val="751E519F"/>
    <w:rsid w:val="76DB3120"/>
    <w:rsid w:val="7927265A"/>
    <w:rsid w:val="7B214D90"/>
    <w:rsid w:val="7DAB6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923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toa heading"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Subtitle" w:qFormat="1"/>
    <w:lsdException w:name="Date" w:uiPriority="99"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next w:val="Default"/>
    <w:qFormat/>
    <w:pPr>
      <w:widowControl w:val="0"/>
      <w:jc w:val="both"/>
    </w:pPr>
    <w:rPr>
      <w:rFonts w:ascii="Calibri" w:hAnsi="Calibri"/>
      <w:kern w:val="2"/>
      <w:sz w:val="21"/>
      <w:szCs w:val="21"/>
    </w:rPr>
  </w:style>
  <w:style w:type="paragraph" w:styleId="1">
    <w:name w:val="heading 1"/>
    <w:basedOn w:val="a3"/>
    <w:next w:val="a3"/>
    <w:qFormat/>
    <w:pPr>
      <w:keepNext/>
      <w:snapToGrid w:val="0"/>
      <w:spacing w:line="360" w:lineRule="atLeast"/>
      <w:outlineLvl w:val="0"/>
    </w:pPr>
    <w:rPr>
      <w:rFonts w:ascii="宋体"/>
    </w:rPr>
  </w:style>
  <w:style w:type="paragraph" w:styleId="23">
    <w:name w:val="heading 2"/>
    <w:basedOn w:val="a3"/>
    <w:next w:val="a3"/>
    <w:link w:val="2Char"/>
    <w:qFormat/>
    <w:pPr>
      <w:keepNext/>
      <w:keepLines/>
      <w:spacing w:before="260" w:after="260" w:line="413" w:lineRule="auto"/>
      <w:outlineLvl w:val="1"/>
    </w:pPr>
    <w:rPr>
      <w:rFonts w:ascii="Arial" w:eastAsia="黑体" w:hAnsi="Arial"/>
      <w:b/>
      <w:sz w:val="32"/>
    </w:rPr>
  </w:style>
  <w:style w:type="paragraph" w:styleId="30">
    <w:name w:val="heading 3"/>
    <w:basedOn w:val="a3"/>
    <w:next w:val="a3"/>
    <w:link w:val="3Char"/>
    <w:qFormat/>
    <w:pPr>
      <w:keepNext/>
      <w:keepLines/>
      <w:spacing w:before="260" w:after="260" w:line="413" w:lineRule="auto"/>
      <w:outlineLvl w:val="2"/>
    </w:pPr>
    <w:rPr>
      <w:b/>
      <w:sz w:val="32"/>
    </w:rPr>
  </w:style>
  <w:style w:type="paragraph" w:styleId="4">
    <w:name w:val="heading 4"/>
    <w:basedOn w:val="a3"/>
    <w:next w:val="a3"/>
    <w:qFormat/>
    <w:pPr>
      <w:keepNext/>
      <w:keepLines/>
      <w:spacing w:before="280" w:after="290" w:line="372" w:lineRule="auto"/>
      <w:outlineLvl w:val="3"/>
    </w:pPr>
    <w:rPr>
      <w:rFonts w:ascii="Arial" w:eastAsia="黑体" w:hAnsi="Arial"/>
      <w:b/>
    </w:rPr>
  </w:style>
  <w:style w:type="paragraph" w:styleId="5">
    <w:name w:val="heading 5"/>
    <w:basedOn w:val="a3"/>
    <w:next w:val="a3"/>
    <w:qFormat/>
    <w:pPr>
      <w:keepNext/>
      <w:keepLines/>
      <w:tabs>
        <w:tab w:val="left" w:pos="2551"/>
      </w:tabs>
      <w:spacing w:before="280" w:after="290" w:line="372" w:lineRule="auto"/>
      <w:ind w:left="2551" w:hanging="850"/>
      <w:outlineLvl w:val="4"/>
    </w:pPr>
    <w:rPr>
      <w:b/>
    </w:rPr>
  </w:style>
  <w:style w:type="paragraph" w:styleId="6">
    <w:name w:val="heading 6"/>
    <w:basedOn w:val="a3"/>
    <w:next w:val="a3"/>
    <w:qFormat/>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3"/>
    <w:next w:val="a3"/>
    <w:qFormat/>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3"/>
    <w:next w:val="a3"/>
    <w:qFormat/>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3"/>
    <w:next w:val="a3"/>
    <w:qFormat/>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Default">
    <w:name w:val="Default"/>
    <w:qFormat/>
    <w:pPr>
      <w:widowControl w:val="0"/>
      <w:autoSpaceDE w:val="0"/>
      <w:autoSpaceDN w:val="0"/>
      <w:adjustRightInd w:val="0"/>
    </w:pPr>
    <w:rPr>
      <w:rFonts w:ascii="宋体"/>
      <w:color w:val="000000"/>
      <w:sz w:val="24"/>
    </w:rPr>
  </w:style>
  <w:style w:type="paragraph" w:styleId="31">
    <w:name w:val="List 3"/>
    <w:basedOn w:val="a3"/>
    <w:qFormat/>
    <w:pPr>
      <w:adjustRightInd w:val="0"/>
      <w:snapToGrid w:val="0"/>
      <w:spacing w:line="360" w:lineRule="auto"/>
      <w:ind w:leftChars="400" w:left="100" w:hangingChars="200" w:hanging="200"/>
    </w:pPr>
    <w:rPr>
      <w:sz w:val="24"/>
    </w:rPr>
  </w:style>
  <w:style w:type="paragraph" w:styleId="a7">
    <w:name w:val="annotation subject"/>
    <w:basedOn w:val="a8"/>
    <w:next w:val="a8"/>
    <w:link w:val="Char"/>
    <w:qFormat/>
    <w:pPr>
      <w:adjustRightInd/>
      <w:spacing w:line="240" w:lineRule="auto"/>
      <w:textAlignment w:val="auto"/>
    </w:pPr>
  </w:style>
  <w:style w:type="paragraph" w:styleId="a8">
    <w:name w:val="annotation text"/>
    <w:basedOn w:val="a3"/>
    <w:link w:val="Char0"/>
    <w:qFormat/>
    <w:pPr>
      <w:adjustRightInd w:val="0"/>
      <w:spacing w:line="360" w:lineRule="atLeast"/>
      <w:jc w:val="left"/>
      <w:textAlignment w:val="baseline"/>
    </w:pPr>
    <w:rPr>
      <w:sz w:val="24"/>
    </w:rPr>
  </w:style>
  <w:style w:type="paragraph" w:styleId="70">
    <w:name w:val="toc 7"/>
    <w:basedOn w:val="a3"/>
    <w:next w:val="a3"/>
    <w:qFormat/>
    <w:pPr>
      <w:ind w:leftChars="1200" w:left="2520"/>
    </w:pPr>
  </w:style>
  <w:style w:type="paragraph" w:styleId="a9">
    <w:name w:val="Body Text First Indent"/>
    <w:basedOn w:val="a3"/>
    <w:qFormat/>
    <w:pPr>
      <w:spacing w:line="360" w:lineRule="auto"/>
      <w:ind w:firstLine="420"/>
    </w:pPr>
    <w:rPr>
      <w:rFonts w:ascii="宋体" w:hAnsi="宋体"/>
      <w:sz w:val="24"/>
    </w:rPr>
  </w:style>
  <w:style w:type="paragraph" w:styleId="2">
    <w:name w:val="List Number 2"/>
    <w:basedOn w:val="a3"/>
    <w:qFormat/>
    <w:pPr>
      <w:numPr>
        <w:numId w:val="1"/>
      </w:numPr>
      <w:tabs>
        <w:tab w:val="clear" w:pos="425"/>
        <w:tab w:val="left" w:pos="780"/>
      </w:tabs>
      <w:spacing w:line="360" w:lineRule="auto"/>
    </w:pPr>
    <w:rPr>
      <w:sz w:val="24"/>
    </w:rPr>
  </w:style>
  <w:style w:type="paragraph" w:styleId="40">
    <w:name w:val="List Bullet 4"/>
    <w:basedOn w:val="a3"/>
    <w:qFormat/>
    <w:pPr>
      <w:widowControl/>
      <w:tabs>
        <w:tab w:val="left" w:pos="1134"/>
      </w:tabs>
      <w:adjustRightInd w:val="0"/>
      <w:snapToGrid w:val="0"/>
      <w:spacing w:before="120" w:line="280" w:lineRule="atLeast"/>
      <w:ind w:left="1418" w:hanging="284"/>
      <w:jc w:val="left"/>
    </w:pPr>
    <w:rPr>
      <w:rFonts w:ascii="宋体"/>
      <w:kern w:val="0"/>
      <w:sz w:val="22"/>
    </w:rPr>
  </w:style>
  <w:style w:type="paragraph" w:styleId="aa">
    <w:name w:val="Normal Indent"/>
    <w:basedOn w:val="a3"/>
    <w:qFormat/>
    <w:pPr>
      <w:adjustRightInd w:val="0"/>
      <w:snapToGrid w:val="0"/>
      <w:spacing w:line="360" w:lineRule="auto"/>
      <w:ind w:firstLine="420"/>
    </w:pPr>
    <w:rPr>
      <w:sz w:val="24"/>
    </w:rPr>
  </w:style>
  <w:style w:type="paragraph" w:styleId="ab">
    <w:name w:val="caption"/>
    <w:basedOn w:val="a3"/>
    <w:next w:val="a3"/>
    <w:qFormat/>
    <w:pPr>
      <w:widowControl/>
      <w:tabs>
        <w:tab w:val="left" w:pos="1134"/>
      </w:tabs>
      <w:adjustRightInd w:val="0"/>
      <w:snapToGrid w:val="0"/>
      <w:spacing w:line="280" w:lineRule="atLeast"/>
      <w:jc w:val="left"/>
    </w:pPr>
    <w:rPr>
      <w:rFonts w:eastAsia="PMingLiU"/>
      <w:b/>
      <w:kern w:val="0"/>
      <w:sz w:val="24"/>
      <w:lang w:eastAsia="zh-TW"/>
    </w:rPr>
  </w:style>
  <w:style w:type="paragraph" w:styleId="ac">
    <w:name w:val="Document Map"/>
    <w:basedOn w:val="a3"/>
    <w:qFormat/>
    <w:pPr>
      <w:shd w:val="clear" w:color="auto" w:fill="000080"/>
    </w:pPr>
  </w:style>
  <w:style w:type="paragraph" w:styleId="ad">
    <w:name w:val="toa heading"/>
    <w:basedOn w:val="a3"/>
    <w:next w:val="a3"/>
    <w:qFormat/>
    <w:pPr>
      <w:spacing w:before="120"/>
    </w:pPr>
    <w:rPr>
      <w:rFonts w:ascii="Arial" w:hAnsi="Arial"/>
      <w:sz w:val="24"/>
    </w:rPr>
  </w:style>
  <w:style w:type="paragraph" w:styleId="32">
    <w:name w:val="Body Text 3"/>
    <w:basedOn w:val="a3"/>
    <w:qFormat/>
    <w:pPr>
      <w:adjustRightInd w:val="0"/>
      <w:snapToGrid w:val="0"/>
      <w:spacing w:after="120" w:line="360" w:lineRule="auto"/>
    </w:pPr>
    <w:rPr>
      <w:sz w:val="16"/>
    </w:rPr>
  </w:style>
  <w:style w:type="paragraph" w:styleId="3">
    <w:name w:val="List Bullet 3"/>
    <w:basedOn w:val="a3"/>
    <w:qFormat/>
    <w:pPr>
      <w:numPr>
        <w:numId w:val="2"/>
      </w:numPr>
      <w:adjustRightInd w:val="0"/>
      <w:snapToGrid w:val="0"/>
      <w:spacing w:line="360" w:lineRule="auto"/>
    </w:pPr>
    <w:rPr>
      <w:sz w:val="24"/>
    </w:rPr>
  </w:style>
  <w:style w:type="paragraph" w:styleId="ae">
    <w:name w:val="Body Text"/>
    <w:basedOn w:val="a3"/>
    <w:qFormat/>
    <w:rPr>
      <w:rFonts w:ascii="仿宋_GB2312" w:eastAsia="仿宋_GB2312"/>
      <w:sz w:val="32"/>
    </w:rPr>
  </w:style>
  <w:style w:type="paragraph" w:styleId="af">
    <w:name w:val="Body Text Indent"/>
    <w:basedOn w:val="a3"/>
    <w:link w:val="Char1"/>
    <w:qFormat/>
    <w:pPr>
      <w:spacing w:line="700" w:lineRule="exact"/>
      <w:ind w:left="960"/>
    </w:pPr>
    <w:rPr>
      <w:sz w:val="44"/>
    </w:rPr>
  </w:style>
  <w:style w:type="paragraph" w:styleId="33">
    <w:name w:val="List Number 3"/>
    <w:basedOn w:val="a3"/>
    <w:qFormat/>
    <w:pPr>
      <w:tabs>
        <w:tab w:val="left" w:pos="2120"/>
      </w:tabs>
      <w:adjustRightInd w:val="0"/>
      <w:snapToGrid w:val="0"/>
      <w:spacing w:line="360" w:lineRule="auto"/>
      <w:ind w:left="2120" w:hanging="720"/>
    </w:pPr>
    <w:rPr>
      <w:sz w:val="24"/>
    </w:rPr>
  </w:style>
  <w:style w:type="paragraph" w:styleId="24">
    <w:name w:val="List 2"/>
    <w:basedOn w:val="a3"/>
    <w:qFormat/>
    <w:pPr>
      <w:adjustRightInd w:val="0"/>
      <w:snapToGrid w:val="0"/>
      <w:spacing w:line="360" w:lineRule="auto"/>
      <w:ind w:leftChars="200" w:left="100" w:hangingChars="200" w:hanging="200"/>
    </w:pPr>
    <w:rPr>
      <w:sz w:val="24"/>
    </w:rPr>
  </w:style>
  <w:style w:type="paragraph" w:styleId="af0">
    <w:name w:val="List Continue"/>
    <w:basedOn w:val="a3"/>
    <w:qFormat/>
    <w:pPr>
      <w:adjustRightInd w:val="0"/>
      <w:snapToGrid w:val="0"/>
      <w:spacing w:after="120" w:line="360" w:lineRule="auto"/>
      <w:ind w:leftChars="200" w:left="420"/>
    </w:pPr>
    <w:rPr>
      <w:sz w:val="24"/>
    </w:rPr>
  </w:style>
  <w:style w:type="paragraph" w:styleId="20">
    <w:name w:val="List Bullet 2"/>
    <w:basedOn w:val="a3"/>
    <w:qFormat/>
    <w:pPr>
      <w:numPr>
        <w:numId w:val="3"/>
      </w:numPr>
      <w:adjustRightInd w:val="0"/>
      <w:snapToGrid w:val="0"/>
      <w:spacing w:line="360" w:lineRule="auto"/>
    </w:pPr>
    <w:rPr>
      <w:sz w:val="24"/>
    </w:rPr>
  </w:style>
  <w:style w:type="paragraph" w:styleId="50">
    <w:name w:val="toc 5"/>
    <w:basedOn w:val="a3"/>
    <w:next w:val="a3"/>
    <w:qFormat/>
    <w:pPr>
      <w:ind w:leftChars="800" w:left="1680"/>
    </w:pPr>
  </w:style>
  <w:style w:type="paragraph" w:styleId="34">
    <w:name w:val="toc 3"/>
    <w:basedOn w:val="a3"/>
    <w:next w:val="a3"/>
    <w:uiPriority w:val="39"/>
    <w:qFormat/>
    <w:pPr>
      <w:ind w:leftChars="400" w:left="840"/>
    </w:pPr>
  </w:style>
  <w:style w:type="paragraph" w:styleId="af1">
    <w:name w:val="Plain Text"/>
    <w:basedOn w:val="a3"/>
    <w:link w:val="Char2"/>
    <w:qFormat/>
    <w:rPr>
      <w:rFonts w:ascii="宋体" w:hAnsi="Courier New"/>
    </w:rPr>
  </w:style>
  <w:style w:type="paragraph" w:styleId="80">
    <w:name w:val="toc 8"/>
    <w:basedOn w:val="a3"/>
    <w:next w:val="a3"/>
    <w:qFormat/>
    <w:pPr>
      <w:ind w:leftChars="1400" w:left="2940"/>
    </w:pPr>
  </w:style>
  <w:style w:type="paragraph" w:styleId="af2">
    <w:name w:val="Date"/>
    <w:basedOn w:val="a3"/>
    <w:next w:val="a3"/>
    <w:link w:val="Char3"/>
    <w:uiPriority w:val="99"/>
    <w:qFormat/>
  </w:style>
  <w:style w:type="paragraph" w:styleId="25">
    <w:name w:val="Body Text Indent 2"/>
    <w:basedOn w:val="a3"/>
    <w:link w:val="2Char0"/>
    <w:qFormat/>
    <w:pPr>
      <w:snapToGrid w:val="0"/>
      <w:spacing w:line="560" w:lineRule="atLeast"/>
      <w:ind w:firstLine="540"/>
    </w:pPr>
  </w:style>
  <w:style w:type="paragraph" w:styleId="af3">
    <w:name w:val="Balloon Text"/>
    <w:basedOn w:val="a3"/>
    <w:qFormat/>
    <w:rPr>
      <w:sz w:val="18"/>
    </w:rPr>
  </w:style>
  <w:style w:type="paragraph" w:styleId="af4">
    <w:name w:val="footer"/>
    <w:basedOn w:val="a3"/>
    <w:link w:val="Char4"/>
    <w:qFormat/>
    <w:pPr>
      <w:tabs>
        <w:tab w:val="center" w:pos="4153"/>
        <w:tab w:val="right" w:pos="8306"/>
      </w:tabs>
      <w:snapToGrid w:val="0"/>
      <w:jc w:val="left"/>
    </w:pPr>
    <w:rPr>
      <w:sz w:val="18"/>
    </w:rPr>
  </w:style>
  <w:style w:type="paragraph" w:styleId="26">
    <w:name w:val="Body Text First Indent 2"/>
    <w:basedOn w:val="af"/>
    <w:link w:val="2Char1"/>
    <w:qFormat/>
    <w:pPr>
      <w:spacing w:after="120" w:line="240" w:lineRule="auto"/>
      <w:ind w:leftChars="200" w:left="420" w:firstLineChars="200" w:firstLine="420"/>
    </w:pPr>
  </w:style>
  <w:style w:type="paragraph" w:styleId="af5">
    <w:name w:val="header"/>
    <w:basedOn w:val="a3"/>
    <w:link w:val="Char5"/>
    <w:qFormat/>
    <w:pPr>
      <w:pBdr>
        <w:bottom w:val="single" w:sz="6" w:space="1" w:color="auto"/>
      </w:pBdr>
      <w:tabs>
        <w:tab w:val="center" w:pos="4153"/>
        <w:tab w:val="right" w:pos="8306"/>
      </w:tabs>
      <w:snapToGrid w:val="0"/>
      <w:jc w:val="center"/>
    </w:pPr>
    <w:rPr>
      <w:sz w:val="18"/>
    </w:rPr>
  </w:style>
  <w:style w:type="paragraph" w:styleId="10">
    <w:name w:val="toc 1"/>
    <w:basedOn w:val="a3"/>
    <w:next w:val="a3"/>
    <w:qFormat/>
    <w:pPr>
      <w:spacing w:line="180" w:lineRule="auto"/>
      <w:jc w:val="center"/>
    </w:pPr>
    <w:rPr>
      <w:sz w:val="30"/>
    </w:rPr>
  </w:style>
  <w:style w:type="paragraph" w:styleId="41">
    <w:name w:val="List Continue 4"/>
    <w:basedOn w:val="a3"/>
    <w:qFormat/>
    <w:pPr>
      <w:adjustRightInd w:val="0"/>
      <w:snapToGrid w:val="0"/>
      <w:spacing w:after="120" w:line="360" w:lineRule="auto"/>
      <w:ind w:leftChars="800" w:left="1680"/>
    </w:pPr>
    <w:rPr>
      <w:sz w:val="24"/>
    </w:rPr>
  </w:style>
  <w:style w:type="paragraph" w:styleId="42">
    <w:name w:val="toc 4"/>
    <w:basedOn w:val="a3"/>
    <w:next w:val="a3"/>
    <w:qFormat/>
    <w:pPr>
      <w:ind w:leftChars="600" w:left="1260"/>
    </w:pPr>
  </w:style>
  <w:style w:type="paragraph" w:styleId="af6">
    <w:name w:val="footnote text"/>
    <w:basedOn w:val="a3"/>
    <w:link w:val="Char6"/>
    <w:qFormat/>
    <w:pPr>
      <w:spacing w:line="360" w:lineRule="auto"/>
    </w:pPr>
    <w:rPr>
      <w:sz w:val="18"/>
    </w:rPr>
  </w:style>
  <w:style w:type="paragraph" w:styleId="60">
    <w:name w:val="toc 6"/>
    <w:basedOn w:val="a3"/>
    <w:next w:val="a3"/>
    <w:qFormat/>
    <w:pPr>
      <w:ind w:leftChars="1000" w:left="2100"/>
    </w:pPr>
  </w:style>
  <w:style w:type="paragraph" w:styleId="51">
    <w:name w:val="List 5"/>
    <w:basedOn w:val="a3"/>
    <w:qFormat/>
    <w:pPr>
      <w:adjustRightInd w:val="0"/>
      <w:snapToGrid w:val="0"/>
      <w:spacing w:line="360" w:lineRule="auto"/>
      <w:ind w:leftChars="800" w:left="100" w:hangingChars="200" w:hanging="200"/>
    </w:pPr>
    <w:rPr>
      <w:sz w:val="24"/>
    </w:rPr>
  </w:style>
  <w:style w:type="paragraph" w:styleId="35">
    <w:name w:val="Body Text Indent 3"/>
    <w:basedOn w:val="a3"/>
    <w:qFormat/>
    <w:pPr>
      <w:spacing w:line="360" w:lineRule="auto"/>
      <w:ind w:firstLine="632"/>
    </w:pPr>
    <w:rPr>
      <w:rFonts w:ascii="黑体" w:eastAsia="黑体"/>
    </w:rPr>
  </w:style>
  <w:style w:type="paragraph" w:styleId="af7">
    <w:name w:val="table of figures"/>
    <w:basedOn w:val="a3"/>
    <w:next w:val="a3"/>
    <w:qFormat/>
    <w:pPr>
      <w:tabs>
        <w:tab w:val="right" w:leader="dot" w:pos="8640"/>
      </w:tabs>
      <w:spacing w:line="360" w:lineRule="auto"/>
      <w:ind w:left="400" w:hanging="400"/>
    </w:pPr>
    <w:rPr>
      <w:sz w:val="24"/>
    </w:rPr>
  </w:style>
  <w:style w:type="paragraph" w:styleId="27">
    <w:name w:val="toc 2"/>
    <w:basedOn w:val="a3"/>
    <w:next w:val="a3"/>
    <w:uiPriority w:val="39"/>
    <w:qFormat/>
    <w:pPr>
      <w:ind w:leftChars="200" w:left="420"/>
    </w:pPr>
  </w:style>
  <w:style w:type="paragraph" w:styleId="90">
    <w:name w:val="toc 9"/>
    <w:basedOn w:val="a3"/>
    <w:next w:val="a3"/>
    <w:qFormat/>
    <w:pPr>
      <w:ind w:leftChars="1600" w:left="3360"/>
    </w:pPr>
  </w:style>
  <w:style w:type="paragraph" w:styleId="28">
    <w:name w:val="Body Text 2"/>
    <w:basedOn w:val="a3"/>
    <w:qFormat/>
    <w:pPr>
      <w:adjustRightInd w:val="0"/>
      <w:snapToGrid w:val="0"/>
      <w:spacing w:after="120" w:line="480" w:lineRule="auto"/>
    </w:pPr>
    <w:rPr>
      <w:sz w:val="24"/>
    </w:rPr>
  </w:style>
  <w:style w:type="paragraph" w:styleId="43">
    <w:name w:val="List 4"/>
    <w:basedOn w:val="a3"/>
    <w:qFormat/>
    <w:pPr>
      <w:adjustRightInd w:val="0"/>
      <w:snapToGrid w:val="0"/>
      <w:spacing w:line="360" w:lineRule="auto"/>
      <w:ind w:leftChars="600" w:left="100" w:hangingChars="200" w:hanging="200"/>
    </w:pPr>
    <w:rPr>
      <w:sz w:val="24"/>
    </w:rPr>
  </w:style>
  <w:style w:type="paragraph" w:styleId="29">
    <w:name w:val="List Continue 2"/>
    <w:basedOn w:val="a3"/>
    <w:qFormat/>
    <w:pPr>
      <w:adjustRightInd w:val="0"/>
      <w:snapToGrid w:val="0"/>
      <w:spacing w:after="120" w:line="360" w:lineRule="auto"/>
      <w:ind w:leftChars="400" w:left="840"/>
    </w:pPr>
    <w:rPr>
      <w:sz w:val="24"/>
    </w:rPr>
  </w:style>
  <w:style w:type="paragraph" w:styleId="af8">
    <w:name w:val="Normal (Web)"/>
    <w:basedOn w:val="a3"/>
    <w:qFormat/>
    <w:pPr>
      <w:widowControl/>
      <w:spacing w:before="100" w:beforeAutospacing="1" w:after="100" w:afterAutospacing="1"/>
      <w:jc w:val="left"/>
    </w:pPr>
    <w:rPr>
      <w:rFonts w:ascii="宋体" w:hAnsi="宋体"/>
      <w:kern w:val="0"/>
      <w:sz w:val="24"/>
    </w:rPr>
  </w:style>
  <w:style w:type="paragraph" w:styleId="36">
    <w:name w:val="List Continue 3"/>
    <w:basedOn w:val="a3"/>
    <w:qFormat/>
    <w:pPr>
      <w:adjustRightInd w:val="0"/>
      <w:snapToGrid w:val="0"/>
      <w:spacing w:after="120" w:line="360" w:lineRule="auto"/>
      <w:ind w:leftChars="600" w:left="1260"/>
    </w:pPr>
    <w:rPr>
      <w:sz w:val="24"/>
    </w:rPr>
  </w:style>
  <w:style w:type="paragraph" w:styleId="11">
    <w:name w:val="index 1"/>
    <w:basedOn w:val="a3"/>
    <w:next w:val="a3"/>
    <w:qFormat/>
    <w:pPr>
      <w:adjustRightInd w:val="0"/>
      <w:spacing w:line="240" w:lineRule="atLeast"/>
      <w:textAlignment w:val="baseline"/>
    </w:pPr>
    <w:rPr>
      <w:rFonts w:ascii="宋体"/>
      <w:kern w:val="0"/>
    </w:rPr>
  </w:style>
  <w:style w:type="paragraph" w:styleId="af9">
    <w:name w:val="Title"/>
    <w:basedOn w:val="a3"/>
    <w:qFormat/>
    <w:pPr>
      <w:widowControl/>
      <w:spacing w:after="240" w:line="360" w:lineRule="auto"/>
      <w:jc w:val="center"/>
    </w:pPr>
    <w:rPr>
      <w:rFonts w:ascii="Arial" w:hAnsi="Arial"/>
      <w:b/>
      <w:smallCaps/>
      <w:kern w:val="28"/>
      <w:sz w:val="36"/>
      <w:lang w:eastAsia="en-US"/>
    </w:rPr>
  </w:style>
  <w:style w:type="character" w:styleId="afa">
    <w:name w:val="Strong"/>
    <w:uiPriority w:val="22"/>
    <w:qFormat/>
    <w:rPr>
      <w:b/>
    </w:rPr>
  </w:style>
  <w:style w:type="character" w:styleId="afb">
    <w:name w:val="page number"/>
    <w:basedOn w:val="a4"/>
    <w:qFormat/>
  </w:style>
  <w:style w:type="character" w:styleId="afc">
    <w:name w:val="FollowedHyperlink"/>
    <w:qFormat/>
    <w:rPr>
      <w:color w:val="333333"/>
      <w:u w:val="none"/>
    </w:rPr>
  </w:style>
  <w:style w:type="character" w:styleId="afd">
    <w:name w:val="Emphasis"/>
    <w:qFormat/>
    <w:rPr>
      <w:i/>
    </w:rPr>
  </w:style>
  <w:style w:type="character" w:styleId="afe">
    <w:name w:val="Hyperlink"/>
    <w:uiPriority w:val="99"/>
    <w:qFormat/>
    <w:rPr>
      <w:color w:val="333333"/>
      <w:u w:val="none"/>
    </w:rPr>
  </w:style>
  <w:style w:type="character" w:styleId="aff">
    <w:name w:val="annotation reference"/>
    <w:qFormat/>
    <w:rPr>
      <w:sz w:val="21"/>
      <w:szCs w:val="21"/>
    </w:rPr>
  </w:style>
  <w:style w:type="character" w:styleId="aff0">
    <w:name w:val="footnote reference"/>
    <w:qFormat/>
    <w:rPr>
      <w:position w:val="6"/>
      <w:sz w:val="14"/>
      <w:vertAlign w:val="superscript"/>
    </w:rPr>
  </w:style>
  <w:style w:type="table" w:styleId="aff1">
    <w:name w:val="Table Grid"/>
    <w:basedOn w:val="a5"/>
    <w:uiPriority w:val="59"/>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6">
    <w:name w:val="Char Char6"/>
    <w:qFormat/>
    <w:rPr>
      <w:rFonts w:ascii="仿宋_GB2312" w:eastAsia="仿宋_GB2312"/>
      <w:kern w:val="2"/>
      <w:sz w:val="32"/>
    </w:rPr>
  </w:style>
  <w:style w:type="character" w:customStyle="1" w:styleId="Char6">
    <w:name w:val="脚注文本 Char"/>
    <w:link w:val="af6"/>
    <w:qFormat/>
    <w:rPr>
      <w:kern w:val="2"/>
      <w:sz w:val="18"/>
    </w:rPr>
  </w:style>
  <w:style w:type="character" w:customStyle="1" w:styleId="CharChar2">
    <w:name w:val="Char Char2"/>
    <w:qFormat/>
    <w:rPr>
      <w:rFonts w:eastAsia="宋体"/>
      <w:kern w:val="2"/>
      <w:sz w:val="18"/>
      <w:lang w:val="en-US" w:eastAsia="zh-CN"/>
    </w:rPr>
  </w:style>
  <w:style w:type="character" w:customStyle="1" w:styleId="2Char0">
    <w:name w:val="正文文本缩进 2 Char"/>
    <w:link w:val="25"/>
    <w:qFormat/>
    <w:rPr>
      <w:kern w:val="2"/>
      <w:sz w:val="28"/>
    </w:rPr>
  </w:style>
  <w:style w:type="character" w:customStyle="1" w:styleId="CharChar">
    <w:name w:val="Char Char"/>
    <w:qFormat/>
    <w:rPr>
      <w:rFonts w:ascii="宋体" w:eastAsia="宋体" w:hAnsi="宋体"/>
      <w:kern w:val="2"/>
      <w:sz w:val="24"/>
      <w:lang w:val="en-US" w:eastAsia="zh-CN" w:bidi="ar-SA"/>
    </w:rPr>
  </w:style>
  <w:style w:type="character" w:customStyle="1" w:styleId="TableTextChar">
    <w:name w:val="Table Text Char"/>
    <w:qFormat/>
    <w:rPr>
      <w:rFonts w:ascii="Arial" w:hAnsi="Arial"/>
      <w:kern w:val="2"/>
      <w:sz w:val="18"/>
      <w:lang w:val="en-US" w:eastAsia="zh-CN" w:bidi="ar-SA"/>
    </w:rPr>
  </w:style>
  <w:style w:type="character" w:customStyle="1" w:styleId="Char">
    <w:name w:val="批注主题 Char"/>
    <w:basedOn w:val="Char0"/>
    <w:link w:val="a7"/>
    <w:qFormat/>
    <w:rPr>
      <w:sz w:val="24"/>
    </w:rPr>
  </w:style>
  <w:style w:type="character" w:customStyle="1" w:styleId="Char0">
    <w:name w:val="批注文字 Char"/>
    <w:link w:val="a8"/>
    <w:qFormat/>
    <w:rPr>
      <w:sz w:val="24"/>
    </w:rPr>
  </w:style>
  <w:style w:type="character" w:customStyle="1" w:styleId="074Char1">
    <w:name w:val="标书正文:  0.74 厘米 Char1"/>
    <w:qFormat/>
    <w:rPr>
      <w:rFonts w:eastAsia="宋体"/>
      <w:kern w:val="2"/>
      <w:sz w:val="24"/>
      <w:lang w:val="en-US" w:eastAsia="zh-CN"/>
    </w:rPr>
  </w:style>
  <w:style w:type="character" w:customStyle="1" w:styleId="CharChar11">
    <w:name w:val="Char Char11"/>
    <w:qFormat/>
    <w:rPr>
      <w:rFonts w:ascii="宋体"/>
      <w:kern w:val="2"/>
      <w:sz w:val="28"/>
    </w:rPr>
  </w:style>
  <w:style w:type="character" w:customStyle="1" w:styleId="CharChar7">
    <w:name w:val="Char Char7"/>
    <w:qFormat/>
    <w:rPr>
      <w:rFonts w:ascii="宋体" w:eastAsia="宋体" w:hAnsi="宋体"/>
      <w:kern w:val="2"/>
      <w:sz w:val="28"/>
    </w:rPr>
  </w:style>
  <w:style w:type="character" w:customStyle="1" w:styleId="Char7">
    <w:name w:val="文字 Char"/>
    <w:qFormat/>
    <w:rPr>
      <w:rFonts w:ascii="宋体"/>
      <w:kern w:val="2"/>
      <w:sz w:val="28"/>
    </w:rPr>
  </w:style>
  <w:style w:type="character" w:customStyle="1" w:styleId="CharChar5">
    <w:name w:val="Char Char5"/>
    <w:qFormat/>
    <w:rPr>
      <w:rFonts w:ascii="Arial" w:eastAsia="宋体" w:hAnsi="Arial"/>
      <w:b/>
      <w:smallCaps/>
      <w:kern w:val="28"/>
      <w:sz w:val="36"/>
      <w:lang w:val="en-US" w:eastAsia="en-US"/>
    </w:rPr>
  </w:style>
  <w:style w:type="character" w:customStyle="1" w:styleId="2Char1">
    <w:name w:val="正文首行缩进 2 Char"/>
    <w:basedOn w:val="Char1"/>
    <w:link w:val="26"/>
    <w:qFormat/>
    <w:rPr>
      <w:kern w:val="2"/>
      <w:sz w:val="44"/>
    </w:rPr>
  </w:style>
  <w:style w:type="character" w:customStyle="1" w:styleId="Char1">
    <w:name w:val="正文文本缩进 Char"/>
    <w:link w:val="af"/>
    <w:qFormat/>
    <w:rPr>
      <w:kern w:val="2"/>
      <w:sz w:val="44"/>
    </w:rPr>
  </w:style>
  <w:style w:type="character" w:customStyle="1" w:styleId="font61">
    <w:name w:val="font61"/>
    <w:qFormat/>
    <w:rPr>
      <w:rFonts w:ascii="微软雅黑" w:eastAsia="微软雅黑" w:hAnsi="微软雅黑" w:cs="微软雅黑" w:hint="eastAsia"/>
      <w:color w:val="000000"/>
      <w:sz w:val="24"/>
      <w:szCs w:val="24"/>
      <w:u w:val="none"/>
    </w:rPr>
  </w:style>
  <w:style w:type="character" w:customStyle="1" w:styleId="titleemph1">
    <w:name w:val="title_emph1"/>
    <w:qFormat/>
    <w:rPr>
      <w:rFonts w:ascii="Arial" w:hAnsi="Arial" w:hint="default"/>
      <w:b/>
      <w:sz w:val="20"/>
    </w:rPr>
  </w:style>
  <w:style w:type="character" w:customStyle="1" w:styleId="Char4">
    <w:name w:val="页脚 Char"/>
    <w:link w:val="af4"/>
    <w:uiPriority w:val="99"/>
    <w:qFormat/>
    <w:rPr>
      <w:kern w:val="2"/>
      <w:sz w:val="18"/>
    </w:rPr>
  </w:style>
  <w:style w:type="character" w:customStyle="1" w:styleId="CommentTextChar">
    <w:name w:val="Comment Text Char"/>
    <w:semiHidden/>
    <w:qFormat/>
    <w:locked/>
    <w:rPr>
      <w:rFonts w:ascii="Times New Roman" w:hAnsi="Times New Roman" w:cs="Times New Roman"/>
      <w:sz w:val="20"/>
      <w:szCs w:val="20"/>
    </w:rPr>
  </w:style>
  <w:style w:type="character" w:customStyle="1" w:styleId="v151">
    <w:name w:val="v151"/>
    <w:qFormat/>
    <w:rPr>
      <w:sz w:val="18"/>
    </w:rPr>
  </w:style>
  <w:style w:type="character" w:customStyle="1" w:styleId="font1">
    <w:name w:val="font1"/>
    <w:qFormat/>
    <w:rPr>
      <w:color w:val="000000"/>
      <w:sz w:val="18"/>
    </w:rPr>
  </w:style>
  <w:style w:type="character" w:customStyle="1" w:styleId="Char2">
    <w:name w:val="纯文本 Char"/>
    <w:link w:val="af1"/>
    <w:uiPriority w:val="99"/>
    <w:qFormat/>
    <w:locked/>
    <w:rPr>
      <w:rFonts w:ascii="宋体" w:hAnsi="Courier New"/>
      <w:kern w:val="2"/>
      <w:sz w:val="21"/>
    </w:rPr>
  </w:style>
  <w:style w:type="character" w:customStyle="1" w:styleId="CharCharCharCharCharCharCharCharChar">
    <w:name w:val="Char Char Char Char Char Char Char Char Char"/>
    <w:qFormat/>
    <w:rPr>
      <w:rFonts w:ascii="宋体" w:eastAsia="宋体" w:hAnsi="宋体"/>
      <w:kern w:val="2"/>
      <w:sz w:val="24"/>
      <w:lang w:val="en-US" w:eastAsia="zh-CN" w:bidi="ar-SA"/>
    </w:rPr>
  </w:style>
  <w:style w:type="character" w:customStyle="1" w:styleId="TableTextCharCharCharChar">
    <w:name w:val="Table Text Char Char Char Char"/>
    <w:link w:val="TableText"/>
    <w:qFormat/>
    <w:rPr>
      <w:rFonts w:ascii="Arial" w:hAnsi="Arial"/>
      <w:kern w:val="2"/>
      <w:sz w:val="18"/>
      <w:lang w:val="en-US" w:eastAsia="zh-CN" w:bidi="ar-SA"/>
    </w:rPr>
  </w:style>
  <w:style w:type="paragraph" w:customStyle="1" w:styleId="TableText">
    <w:name w:val="Table Text"/>
    <w:link w:val="TableTextCharCharCharChar"/>
    <w:qFormat/>
    <w:pPr>
      <w:snapToGrid w:val="0"/>
      <w:spacing w:before="80" w:after="80"/>
    </w:pPr>
    <w:rPr>
      <w:rFonts w:ascii="Arial" w:hAnsi="Arial"/>
      <w:kern w:val="2"/>
      <w:sz w:val="18"/>
    </w:rPr>
  </w:style>
  <w:style w:type="character" w:customStyle="1" w:styleId="2Char">
    <w:name w:val="标题 2 Char"/>
    <w:link w:val="23"/>
    <w:qFormat/>
    <w:rPr>
      <w:rFonts w:ascii="Arial" w:eastAsia="黑体" w:hAnsi="Arial"/>
      <w:b/>
      <w:kern w:val="2"/>
      <w:sz w:val="32"/>
    </w:rPr>
  </w:style>
  <w:style w:type="character" w:customStyle="1" w:styleId="H2Char">
    <w:name w:val="H2 Char"/>
    <w:qFormat/>
    <w:rPr>
      <w:rFonts w:ascii="Arial" w:eastAsia="宋体" w:hAnsi="Arial"/>
      <w:kern w:val="2"/>
      <w:sz w:val="28"/>
      <w:lang w:val="en-US" w:eastAsia="zh-CN"/>
    </w:rPr>
  </w:style>
  <w:style w:type="character" w:customStyle="1" w:styleId="top-det1">
    <w:name w:val="top-det1"/>
    <w:qFormat/>
    <w:rPr>
      <w:b/>
      <w:color w:val="000000"/>
    </w:rPr>
  </w:style>
  <w:style w:type="character" w:customStyle="1" w:styleId="aff2">
    <w:name w:val="批注文字 字符"/>
    <w:qFormat/>
    <w:rPr>
      <w:sz w:val="24"/>
    </w:rPr>
  </w:style>
  <w:style w:type="character" w:customStyle="1" w:styleId="3Char">
    <w:name w:val="标题 3 Char"/>
    <w:link w:val="30"/>
    <w:qFormat/>
    <w:rPr>
      <w:rFonts w:eastAsia="宋体"/>
      <w:b/>
      <w:kern w:val="2"/>
      <w:sz w:val="32"/>
      <w:lang w:val="en-US" w:eastAsia="zh-CN"/>
    </w:rPr>
  </w:style>
  <w:style w:type="character" w:customStyle="1" w:styleId="crowed11">
    <w:name w:val="crowed11"/>
    <w:qFormat/>
    <w:rPr>
      <w:rFonts w:hint="default"/>
      <w:sz w:val="24"/>
    </w:rPr>
  </w:style>
  <w:style w:type="character" w:customStyle="1" w:styleId="TableTextChar1Char">
    <w:name w:val="Table Text Char1 Char"/>
    <w:qFormat/>
    <w:rPr>
      <w:rFonts w:ascii="Arial" w:hAnsi="Arial"/>
      <w:kern w:val="2"/>
      <w:sz w:val="18"/>
      <w:lang w:val="en-US" w:eastAsia="zh-CN" w:bidi="ar-SA"/>
    </w:rPr>
  </w:style>
  <w:style w:type="character" w:customStyle="1" w:styleId="2a">
    <w:name w:val="标题 2 字符"/>
    <w:uiPriority w:val="99"/>
    <w:qFormat/>
    <w:rPr>
      <w:rFonts w:ascii="Arial" w:eastAsia="黑体" w:hAnsi="Arial"/>
      <w:b/>
      <w:kern w:val="2"/>
      <w:sz w:val="32"/>
    </w:rPr>
  </w:style>
  <w:style w:type="character" w:customStyle="1" w:styleId="TableHeadingCharChar">
    <w:name w:val="Table Heading Char Char"/>
    <w:qFormat/>
    <w:rPr>
      <w:rFonts w:ascii="Arial" w:eastAsia="黑体" w:hAnsi="Arial"/>
      <w:kern w:val="2"/>
      <w:sz w:val="18"/>
      <w:lang w:val="en-US" w:eastAsia="zh-CN"/>
    </w:rPr>
  </w:style>
  <w:style w:type="character" w:customStyle="1" w:styleId="CharChar0">
    <w:name w:val="文字 Char Char"/>
    <w:link w:val="aff3"/>
    <w:qFormat/>
    <w:rPr>
      <w:rFonts w:ascii="宋体"/>
      <w:kern w:val="2"/>
      <w:sz w:val="28"/>
    </w:rPr>
  </w:style>
  <w:style w:type="paragraph" w:customStyle="1" w:styleId="aff3">
    <w:name w:val="文字"/>
    <w:basedOn w:val="a3"/>
    <w:link w:val="CharChar0"/>
    <w:qFormat/>
    <w:pPr>
      <w:tabs>
        <w:tab w:val="left" w:pos="8520"/>
      </w:tabs>
      <w:spacing w:line="312" w:lineRule="auto"/>
      <w:ind w:right="-210" w:firstLine="556"/>
    </w:pPr>
    <w:rPr>
      <w:rFonts w:ascii="宋体"/>
    </w:rPr>
  </w:style>
  <w:style w:type="character" w:customStyle="1" w:styleId="aff4">
    <w:name w:val="样式 宋体"/>
    <w:qFormat/>
    <w:rPr>
      <w:rFonts w:ascii="宋体" w:eastAsia="宋体" w:hAnsi="宋体"/>
      <w:sz w:val="28"/>
    </w:rPr>
  </w:style>
  <w:style w:type="character" w:customStyle="1" w:styleId="Char8">
    <w:name w:val="正文 + 三号 Char"/>
    <w:qFormat/>
    <w:rPr>
      <w:rFonts w:eastAsia="宋体"/>
      <w:kern w:val="2"/>
      <w:sz w:val="21"/>
      <w:lang w:val="en-US" w:eastAsia="zh-CN"/>
    </w:rPr>
  </w:style>
  <w:style w:type="character" w:customStyle="1" w:styleId="Char9">
    <w:name w:val="小 Char"/>
    <w:qFormat/>
    <w:rPr>
      <w:rFonts w:ascii="宋体" w:eastAsia="宋体" w:hAnsi="Courier New"/>
      <w:kern w:val="2"/>
      <w:sz w:val="21"/>
      <w:lang w:val="en-US" w:eastAsia="zh-CN" w:bidi="ar-SA"/>
    </w:rPr>
  </w:style>
  <w:style w:type="character" w:customStyle="1" w:styleId="37">
    <w:name w:val="标题 3 字符"/>
    <w:qFormat/>
    <w:rPr>
      <w:rFonts w:eastAsia="宋体"/>
      <w:b/>
      <w:kern w:val="2"/>
      <w:sz w:val="32"/>
      <w:lang w:val="en-US" w:eastAsia="zh-CN"/>
    </w:rPr>
  </w:style>
  <w:style w:type="character" w:customStyle="1" w:styleId="content-white1">
    <w:name w:val="content-white1"/>
    <w:qFormat/>
    <w:rPr>
      <w:color w:val="auto"/>
      <w:sz w:val="18"/>
      <w:u w:val="none"/>
    </w:rPr>
  </w:style>
  <w:style w:type="character" w:customStyle="1" w:styleId="Char3">
    <w:name w:val="日期 Char"/>
    <w:link w:val="af2"/>
    <w:uiPriority w:val="99"/>
    <w:qFormat/>
    <w:rPr>
      <w:kern w:val="2"/>
      <w:sz w:val="28"/>
    </w:rPr>
  </w:style>
  <w:style w:type="character" w:customStyle="1" w:styleId="font31">
    <w:name w:val="font31"/>
    <w:qFormat/>
    <w:rPr>
      <w:rFonts w:ascii="微软雅黑 Light" w:eastAsia="微软雅黑 Light" w:hAnsi="微软雅黑 Light" w:cs="微软雅黑 Light" w:hint="default"/>
      <w:color w:val="000000"/>
      <w:sz w:val="24"/>
      <w:szCs w:val="24"/>
      <w:u w:val="none"/>
    </w:rPr>
  </w:style>
  <w:style w:type="character" w:customStyle="1" w:styleId="Char5">
    <w:name w:val="页眉 Char"/>
    <w:link w:val="af5"/>
    <w:uiPriority w:val="99"/>
    <w:qFormat/>
    <w:rPr>
      <w:kern w:val="2"/>
      <w:sz w:val="18"/>
    </w:rPr>
  </w:style>
  <w:style w:type="character" w:customStyle="1" w:styleId="CharChar4">
    <w:name w:val="Char Char4"/>
    <w:qFormat/>
    <w:rPr>
      <w:rFonts w:eastAsia="宋体"/>
      <w:b/>
      <w:kern w:val="2"/>
      <w:sz w:val="21"/>
      <w:lang w:val="en-US" w:eastAsia="zh-CN"/>
    </w:rPr>
  </w:style>
  <w:style w:type="character" w:customStyle="1" w:styleId="110">
    <w:name w:val="未命名11"/>
    <w:qFormat/>
    <w:rPr>
      <w:color w:val="77FFFF"/>
      <w:sz w:val="24"/>
    </w:rPr>
  </w:style>
  <w:style w:type="character" w:customStyle="1" w:styleId="font21">
    <w:name w:val="font21"/>
    <w:qFormat/>
    <w:rPr>
      <w:rFonts w:ascii="Times New Roman" w:hAnsi="Times New Roman" w:cs="Times New Roman" w:hint="default"/>
      <w:color w:val="000000"/>
      <w:sz w:val="24"/>
      <w:szCs w:val="24"/>
      <w:u w:val="none"/>
    </w:rPr>
  </w:style>
  <w:style w:type="character" w:customStyle="1" w:styleId="CharChar3">
    <w:name w:val="Char Char3"/>
    <w:qFormat/>
    <w:rPr>
      <w:rFonts w:eastAsia="宋体"/>
      <w:kern w:val="2"/>
      <w:sz w:val="18"/>
      <w:lang w:val="en-US" w:eastAsia="zh-CN"/>
    </w:rPr>
  </w:style>
  <w:style w:type="character" w:customStyle="1" w:styleId="TableTextChar1CharChar">
    <w:name w:val="Table Text Char1 Char Char"/>
    <w:qFormat/>
    <w:rPr>
      <w:rFonts w:ascii="Arial" w:hAnsi="Arial"/>
      <w:kern w:val="2"/>
      <w:sz w:val="18"/>
      <w:lang w:val="en-US" w:eastAsia="zh-CN" w:bidi="ar-SA"/>
    </w:rPr>
  </w:style>
  <w:style w:type="paragraph" w:customStyle="1" w:styleId="aff5">
    <w:name w:val="项目"/>
    <w:basedOn w:val="a3"/>
    <w:qFormat/>
    <w:pPr>
      <w:tabs>
        <w:tab w:val="left" w:pos="1280"/>
      </w:tabs>
      <w:spacing w:before="120" w:after="120" w:line="360" w:lineRule="auto"/>
      <w:ind w:left="-7" w:firstLine="567"/>
      <w:jc w:val="left"/>
      <w:textAlignment w:val="baseline"/>
    </w:pPr>
    <w:rPr>
      <w:rFonts w:ascii="宋体"/>
      <w:kern w:val="0"/>
      <w:sz w:val="24"/>
    </w:rPr>
  </w:style>
  <w:style w:type="paragraph" w:customStyle="1" w:styleId="aff6">
    <w:name w:val="普通正文"/>
    <w:basedOn w:val="a3"/>
    <w:qFormat/>
    <w:pPr>
      <w:adjustRightInd w:val="0"/>
      <w:spacing w:before="120" w:after="120" w:line="360" w:lineRule="auto"/>
      <w:ind w:firstLine="480"/>
      <w:jc w:val="left"/>
      <w:textAlignment w:val="baseline"/>
    </w:pPr>
    <w:rPr>
      <w:rFonts w:ascii="Arial" w:hAnsi="Arial"/>
      <w:kern w:val="0"/>
      <w:sz w:val="24"/>
    </w:rPr>
  </w:style>
  <w:style w:type="paragraph" w:customStyle="1" w:styleId="TableTextCharCharChar">
    <w:name w:val="Table Text Char Char Char"/>
    <w:qFormat/>
    <w:pPr>
      <w:snapToGrid w:val="0"/>
      <w:spacing w:before="80" w:after="80"/>
    </w:pPr>
    <w:rPr>
      <w:rFonts w:ascii="Arial" w:hAnsi="Arial"/>
      <w:kern w:val="2"/>
      <w:sz w:val="18"/>
    </w:rPr>
  </w:style>
  <w:style w:type="paragraph" w:customStyle="1" w:styleId="aff7">
    <w:name w:val="内容标题"/>
    <w:basedOn w:val="ac"/>
    <w:qFormat/>
    <w:rPr>
      <w:rFonts w:ascii="Tahoma" w:hAnsi="Tahoma"/>
      <w:sz w:val="24"/>
    </w:rPr>
  </w:style>
  <w:style w:type="paragraph" w:customStyle="1" w:styleId="TableTextCharChar">
    <w:name w:val="Table Text Char Char"/>
    <w:qFormat/>
    <w:pPr>
      <w:snapToGrid w:val="0"/>
      <w:spacing w:before="80" w:after="80"/>
    </w:pPr>
    <w:rPr>
      <w:rFonts w:ascii="Arial" w:hAnsi="Arial"/>
      <w:kern w:val="2"/>
      <w:sz w:val="18"/>
    </w:rPr>
  </w:style>
  <w:style w:type="paragraph" w:customStyle="1" w:styleId="content">
    <w:name w:val="content"/>
    <w:basedOn w:val="a3"/>
    <w:qFormat/>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style1">
    <w:name w:val="style1"/>
    <w:basedOn w:val="a3"/>
    <w:qFormat/>
    <w:pPr>
      <w:widowControl/>
      <w:spacing w:before="100" w:beforeAutospacing="1" w:after="100" w:afterAutospacing="1"/>
      <w:jc w:val="left"/>
    </w:pPr>
    <w:rPr>
      <w:rFonts w:ascii="宋体" w:hAnsi="宋体"/>
      <w:kern w:val="0"/>
    </w:rPr>
  </w:style>
  <w:style w:type="paragraph" w:customStyle="1" w:styleId="aff8">
    <w:name w:val="样式 宋体 五号 行距: 单倍行距"/>
    <w:basedOn w:val="a3"/>
    <w:qFormat/>
    <w:pPr>
      <w:adjustRightInd w:val="0"/>
      <w:jc w:val="left"/>
    </w:pPr>
    <w:rPr>
      <w:rFonts w:ascii="宋体" w:hAnsi="宋体"/>
      <w:kern w:val="0"/>
    </w:rPr>
  </w:style>
  <w:style w:type="paragraph" w:customStyle="1" w:styleId="aff9">
    <w:name w:val="正文表格"/>
    <w:basedOn w:val="a3"/>
    <w:qFormat/>
    <w:pPr>
      <w:adjustRightInd w:val="0"/>
      <w:spacing w:before="40" w:after="40"/>
    </w:pPr>
    <w:rPr>
      <w:sz w:val="24"/>
    </w:rPr>
  </w:style>
  <w:style w:type="paragraph" w:customStyle="1" w:styleId="Char1CharCharChar">
    <w:name w:val="Char1 Char Char Char"/>
    <w:basedOn w:val="a3"/>
    <w:qFormat/>
    <w:rPr>
      <w:rFonts w:ascii="Tahoma" w:hAnsi="Tahoma"/>
      <w:sz w:val="24"/>
    </w:rPr>
  </w:style>
  <w:style w:type="paragraph" w:customStyle="1" w:styleId="affa">
    <w:name w:val="af"/>
    <w:basedOn w:val="a3"/>
    <w:qFormat/>
    <w:pPr>
      <w:widowControl/>
      <w:spacing w:line="300" w:lineRule="atLeast"/>
      <w:jc w:val="left"/>
    </w:pPr>
    <w:rPr>
      <w:rFonts w:ascii="宋体" w:hAnsi="宋体"/>
      <w:kern w:val="0"/>
      <w:sz w:val="18"/>
    </w:rPr>
  </w:style>
  <w:style w:type="paragraph" w:customStyle="1" w:styleId="Title-Revision">
    <w:name w:val="Title - Revision"/>
    <w:basedOn w:val="af9"/>
    <w:qFormat/>
    <w:pPr>
      <w:spacing w:before="720"/>
    </w:pPr>
  </w:style>
  <w:style w:type="paragraph" w:customStyle="1" w:styleId="12">
    <w:name w:val="1.正文"/>
    <w:basedOn w:val="a3"/>
    <w:qFormat/>
    <w:pPr>
      <w:spacing w:line="360" w:lineRule="auto"/>
      <w:ind w:leftChars="225" w:left="540" w:firstLineChars="225" w:firstLine="540"/>
    </w:pPr>
    <w:rPr>
      <w:sz w:val="24"/>
    </w:rPr>
  </w:style>
  <w:style w:type="paragraph" w:customStyle="1" w:styleId="Title-Date">
    <w:name w:val="Title - Date"/>
    <w:basedOn w:val="af9"/>
    <w:next w:val="a3"/>
    <w:qFormat/>
    <w:pPr>
      <w:spacing w:before="240" w:after="720"/>
    </w:pPr>
    <w:rPr>
      <w:sz w:val="28"/>
    </w:rPr>
  </w:style>
  <w:style w:type="paragraph" w:customStyle="1" w:styleId="00">
    <w:name w:val="00"/>
    <w:basedOn w:val="a3"/>
    <w:qFormat/>
    <w:pPr>
      <w:autoSpaceDE w:val="0"/>
      <w:autoSpaceDN w:val="0"/>
      <w:adjustRightInd w:val="0"/>
      <w:jc w:val="left"/>
    </w:pPr>
    <w:rPr>
      <w:rFonts w:ascii="黑体" w:eastAsia="黑体"/>
      <w:b/>
      <w:kern w:val="0"/>
      <w:sz w:val="20"/>
    </w:rPr>
  </w:style>
  <w:style w:type="paragraph" w:customStyle="1" w:styleId="ItemStepinTable">
    <w:name w:val="Item Step in Table"/>
    <w:qFormat/>
    <w:pPr>
      <w:numPr>
        <w:numId w:val="4"/>
      </w:numPr>
      <w:tabs>
        <w:tab w:val="left" w:pos="397"/>
      </w:tabs>
      <w:spacing w:before="40" w:after="40"/>
      <w:jc w:val="both"/>
    </w:pPr>
    <w:rPr>
      <w:rFonts w:ascii="Arial" w:hAnsi="Arial"/>
      <w:sz w:val="18"/>
    </w:rPr>
  </w:style>
  <w:style w:type="paragraph" w:customStyle="1" w:styleId="CharChar1">
    <w:name w:val="Char Char1"/>
    <w:basedOn w:val="a3"/>
    <w:qFormat/>
    <w:pPr>
      <w:widowControl/>
      <w:spacing w:after="160" w:line="240" w:lineRule="exact"/>
      <w:jc w:val="left"/>
    </w:pPr>
    <w:rPr>
      <w:rFonts w:ascii="Verdana" w:hAnsi="Verdana"/>
      <w:kern w:val="0"/>
      <w:sz w:val="20"/>
      <w:lang w:eastAsia="en-US"/>
    </w:rPr>
  </w:style>
  <w:style w:type="paragraph" w:customStyle="1" w:styleId="TableTextChar1">
    <w:name w:val="Table Text Char1"/>
    <w:qFormat/>
    <w:pPr>
      <w:snapToGrid w:val="0"/>
      <w:spacing w:before="80" w:after="80"/>
    </w:pPr>
    <w:rPr>
      <w:rFonts w:ascii="Arial" w:hAnsi="Arial"/>
      <w:kern w:val="2"/>
      <w:sz w:val="18"/>
    </w:rPr>
  </w:style>
  <w:style w:type="paragraph" w:customStyle="1" w:styleId="a">
    <w:name w:val="表号"/>
    <w:basedOn w:val="a3"/>
    <w:qFormat/>
    <w:pPr>
      <w:numPr>
        <w:numId w:val="5"/>
      </w:numPr>
      <w:tabs>
        <w:tab w:val="clear" w:pos="360"/>
        <w:tab w:val="left" w:pos="648"/>
      </w:tabs>
      <w:autoSpaceDE w:val="0"/>
      <w:autoSpaceDN w:val="0"/>
      <w:adjustRightInd w:val="0"/>
      <w:spacing w:before="210" w:after="210"/>
      <w:ind w:left="425" w:hanging="137"/>
      <w:jc w:val="center"/>
    </w:pPr>
    <w:rPr>
      <w:kern w:val="0"/>
      <w:lang w:eastAsia="en-US"/>
    </w:rPr>
  </w:style>
  <w:style w:type="paragraph" w:customStyle="1" w:styleId="210">
    <w:name w:val="正文文本缩进 21"/>
    <w:basedOn w:val="a3"/>
    <w:qFormat/>
    <w:pPr>
      <w:adjustRightInd w:val="0"/>
      <w:spacing w:before="120"/>
      <w:ind w:firstLine="420"/>
      <w:textAlignment w:val="baseline"/>
    </w:pPr>
    <w:rPr>
      <w:sz w:val="24"/>
    </w:rPr>
  </w:style>
  <w:style w:type="paragraph" w:customStyle="1" w:styleId="INStep">
    <w:name w:val="IN Step"/>
    <w:basedOn w:val="a3"/>
    <w:qFormat/>
    <w:pPr>
      <w:keepLines/>
      <w:widowControl/>
      <w:tabs>
        <w:tab w:val="left" w:pos="1134"/>
      </w:tabs>
      <w:spacing w:before="80" w:after="80" w:line="300" w:lineRule="auto"/>
      <w:ind w:left="1134" w:hanging="907"/>
      <w:outlineLvl w:val="8"/>
    </w:pPr>
    <w:rPr>
      <w:rFonts w:ascii="Arial" w:hAnsi="Arial"/>
      <w:kern w:val="0"/>
    </w:rPr>
  </w:style>
  <w:style w:type="paragraph" w:customStyle="1" w:styleId="CharCharCharCharCharCharCharCharCharCharCharCharChar">
    <w:name w:val="Char Char Char Char Char Char Char Char Char Char Char Char Char"/>
    <w:basedOn w:val="a3"/>
    <w:qFormat/>
    <w:pPr>
      <w:widowControl/>
      <w:spacing w:after="160" w:line="240" w:lineRule="exact"/>
      <w:jc w:val="left"/>
    </w:pPr>
    <w:rPr>
      <w:rFonts w:ascii="Verdana" w:eastAsia="仿宋_GB2312" w:hAnsi="Verdana"/>
      <w:kern w:val="0"/>
      <w:sz w:val="24"/>
      <w:lang w:eastAsia="en-US"/>
    </w:rPr>
  </w:style>
  <w:style w:type="paragraph" w:customStyle="1" w:styleId="ItemList">
    <w:name w:val="Item List"/>
    <w:qFormat/>
    <w:pPr>
      <w:numPr>
        <w:numId w:val="6"/>
      </w:numPr>
      <w:spacing w:line="300" w:lineRule="auto"/>
      <w:jc w:val="both"/>
    </w:pPr>
    <w:rPr>
      <w:rFonts w:ascii="Arial" w:hAnsi="Arial"/>
      <w:sz w:val="21"/>
    </w:rPr>
  </w:style>
  <w:style w:type="paragraph" w:customStyle="1" w:styleId="affb">
    <w:name w:val="标准正文"/>
    <w:basedOn w:val="af"/>
    <w:qFormat/>
    <w:pPr>
      <w:spacing w:before="60" w:after="60" w:line="360" w:lineRule="auto"/>
      <w:ind w:left="0" w:firstLine="482"/>
    </w:pPr>
    <w:rPr>
      <w:rFonts w:ascii="Arial" w:hAnsi="Arial"/>
      <w:sz w:val="24"/>
    </w:rPr>
  </w:style>
  <w:style w:type="paragraph" w:customStyle="1" w:styleId="CSS1Char">
    <w:name w:val="CSS1级正文 Char"/>
    <w:basedOn w:val="ae"/>
    <w:qFormat/>
    <w:pPr>
      <w:adjustRightInd w:val="0"/>
      <w:snapToGrid w:val="0"/>
      <w:spacing w:line="360" w:lineRule="auto"/>
      <w:ind w:firstLine="480"/>
    </w:pPr>
    <w:rPr>
      <w:rFonts w:ascii="Times New Roman" w:eastAsia="宋体"/>
      <w:sz w:val="24"/>
    </w:rPr>
  </w:style>
  <w:style w:type="paragraph" w:customStyle="1" w:styleId="affc">
    <w:name w:val="表头文本"/>
    <w:qFormat/>
    <w:pPr>
      <w:jc w:val="center"/>
    </w:pPr>
    <w:rPr>
      <w:rFonts w:ascii="Arial" w:hAnsi="Arial"/>
      <w:b/>
      <w:sz w:val="21"/>
    </w:rPr>
  </w:style>
  <w:style w:type="paragraph" w:customStyle="1" w:styleId="affd">
    <w:name w:val="图标"/>
    <w:basedOn w:val="a3"/>
    <w:next w:val="a3"/>
    <w:qFormat/>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CharChar1CharCharCharCharCharCharCharCharCharCharCharCharCharChar">
    <w:name w:val="Char Char1 Char Char Char Char Char Char Char Char Char Char Char Char Char Char"/>
    <w:basedOn w:val="a3"/>
    <w:qFormat/>
    <w:pPr>
      <w:widowControl/>
      <w:spacing w:after="160" w:line="240" w:lineRule="exact"/>
      <w:jc w:val="left"/>
    </w:pPr>
    <w:rPr>
      <w:rFonts w:ascii="Verdana" w:hAnsi="Verdana"/>
      <w:kern w:val="0"/>
      <w:sz w:val="20"/>
      <w:lang w:eastAsia="en-US"/>
    </w:rPr>
  </w:style>
  <w:style w:type="paragraph" w:customStyle="1" w:styleId="a2">
    <w:name w:val="操作步骤"/>
    <w:basedOn w:val="a3"/>
    <w:qFormat/>
    <w:pPr>
      <w:numPr>
        <w:numId w:val="7"/>
      </w:numPr>
      <w:autoSpaceDE w:val="0"/>
      <w:autoSpaceDN w:val="0"/>
      <w:adjustRightInd w:val="0"/>
      <w:snapToGrid w:val="0"/>
      <w:spacing w:line="40" w:lineRule="atLeast"/>
      <w:textAlignment w:val="bottom"/>
    </w:pPr>
    <w:rPr>
      <w:rFonts w:ascii="昆仑楷体" w:eastAsia="楷体_GB2312"/>
      <w:kern w:val="0"/>
    </w:rPr>
  </w:style>
  <w:style w:type="paragraph" w:customStyle="1" w:styleId="CharCharCharCharCharCharCharCharCharCharCharCharCharCharCharChar">
    <w:name w:val="Char Char Char Char Char Char Char Char Char Char Char Char Char Char Char Char"/>
    <w:basedOn w:val="a3"/>
    <w:qFormat/>
    <w:pPr>
      <w:tabs>
        <w:tab w:val="left" w:pos="360"/>
      </w:tabs>
    </w:pPr>
    <w:rPr>
      <w:sz w:val="24"/>
    </w:rPr>
  </w:style>
  <w:style w:type="paragraph" w:customStyle="1" w:styleId="220">
    <w:name w:val="样式 样式 首行缩进:  2 字符 + 首行缩进:  2 字符"/>
    <w:basedOn w:val="a3"/>
    <w:qFormat/>
    <w:pPr>
      <w:numPr>
        <w:numId w:val="8"/>
      </w:numPr>
      <w:tabs>
        <w:tab w:val="clear" w:pos="1230"/>
      </w:tabs>
      <w:spacing w:line="360" w:lineRule="auto"/>
      <w:ind w:firstLineChars="200" w:firstLine="480"/>
    </w:pPr>
    <w:rPr>
      <w:sz w:val="24"/>
    </w:rPr>
  </w:style>
  <w:style w:type="paragraph" w:customStyle="1" w:styleId="ParaCharCharCharCharCharCharCharCharChar1CharCharCharChar">
    <w:name w:val="默认段落字体 Para Char Char Char Char Char Char Char Char Char1 Char Char Char Char"/>
    <w:basedOn w:val="a3"/>
    <w:qFormat/>
    <w:rPr>
      <w:rFonts w:ascii="Tahoma" w:hAnsi="Tahoma"/>
      <w:sz w:val="24"/>
    </w:rPr>
  </w:style>
  <w:style w:type="paragraph" w:customStyle="1" w:styleId="affe">
    <w:name w:val="表头样式"/>
    <w:basedOn w:val="a3"/>
    <w:qFormat/>
    <w:pPr>
      <w:autoSpaceDE w:val="0"/>
      <w:autoSpaceDN w:val="0"/>
      <w:adjustRightInd w:val="0"/>
      <w:spacing w:line="360" w:lineRule="auto"/>
      <w:jc w:val="left"/>
    </w:pPr>
    <w:rPr>
      <w:b/>
      <w:kern w:val="0"/>
    </w:rPr>
  </w:style>
  <w:style w:type="paragraph" w:customStyle="1" w:styleId="13">
    <w:name w:val="表格1"/>
    <w:basedOn w:val="a3"/>
    <w:next w:val="a3"/>
    <w:qFormat/>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ItemStep">
    <w:name w:val="Item Step"/>
    <w:qFormat/>
    <w:pPr>
      <w:tabs>
        <w:tab w:val="left" w:pos="1644"/>
      </w:tabs>
      <w:ind w:left="1644" w:hanging="510"/>
      <w:outlineLvl w:val="4"/>
    </w:pPr>
    <w:rPr>
      <w:rFonts w:ascii="Arial" w:hAnsi="Arial"/>
      <w:sz w:val="21"/>
    </w:rPr>
  </w:style>
  <w:style w:type="paragraph" w:customStyle="1" w:styleId="afff">
    <w:name w:val="表格内文字"/>
    <w:basedOn w:val="af1"/>
    <w:qFormat/>
    <w:pPr>
      <w:adjustRightInd w:val="0"/>
    </w:pPr>
    <w:rPr>
      <w:color w:val="000000"/>
      <w:lang w:val="en-GB"/>
    </w:rPr>
  </w:style>
  <w:style w:type="paragraph" w:customStyle="1" w:styleId="ParaCharCharCharCharCharCharChar">
    <w:name w:val="默认段落字体 Para Char Char Char Char Char Char Char"/>
    <w:basedOn w:val="a3"/>
    <w:qFormat/>
    <w:rPr>
      <w:rFonts w:ascii="Tahoma" w:hAnsi="Tahoma"/>
      <w:sz w:val="24"/>
    </w:rPr>
  </w:style>
  <w:style w:type="paragraph" w:customStyle="1" w:styleId="38">
    <w:name w:val="样式3"/>
    <w:basedOn w:val="1"/>
    <w:next w:val="1"/>
    <w:qFormat/>
    <w:pPr>
      <w:keepLines/>
      <w:adjustRightInd w:val="0"/>
      <w:spacing w:before="340" w:after="330" w:line="576" w:lineRule="auto"/>
    </w:pPr>
    <w:rPr>
      <w:rFonts w:ascii="Times New Roman" w:eastAsia="黑体"/>
      <w:b/>
      <w:kern w:val="44"/>
      <w:sz w:val="44"/>
    </w:rPr>
  </w:style>
  <w:style w:type="paragraph" w:customStyle="1" w:styleId="afff0">
    <w:name w:val="正文格式"/>
    <w:basedOn w:val="a3"/>
    <w:qFormat/>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afff1">
    <w:name w:val="司法正文"/>
    <w:qFormat/>
    <w:pPr>
      <w:widowControl w:val="0"/>
      <w:ind w:firstLineChars="200" w:firstLine="200"/>
      <w:jc w:val="both"/>
    </w:pPr>
    <w:rPr>
      <w:rFonts w:eastAsia="仿宋_GB2312"/>
      <w:sz w:val="32"/>
    </w:rPr>
  </w:style>
  <w:style w:type="paragraph" w:customStyle="1" w:styleId="2b">
    <w:name w:val="附录2"/>
    <w:basedOn w:val="a3"/>
    <w:next w:val="a3"/>
    <w:qFormat/>
    <w:pPr>
      <w:tabs>
        <w:tab w:val="left" w:pos="420"/>
        <w:tab w:val="left" w:pos="624"/>
      </w:tabs>
      <w:ind w:left="420" w:hanging="420"/>
      <w:outlineLvl w:val="1"/>
    </w:pPr>
    <w:rPr>
      <w:rFonts w:ascii="黑体" w:eastAsia="黑体" w:hAnsi="黑体"/>
      <w:b/>
      <w:sz w:val="32"/>
    </w:rPr>
  </w:style>
  <w:style w:type="paragraph" w:customStyle="1" w:styleId="afff2">
    <w:name w:val="段落正文"/>
    <w:basedOn w:val="a3"/>
    <w:qFormat/>
    <w:pPr>
      <w:spacing w:beforeLines="50" w:before="156" w:line="360" w:lineRule="auto"/>
      <w:ind w:firstLineChars="200" w:firstLine="200"/>
    </w:pPr>
    <w:rPr>
      <w:spacing w:val="2"/>
      <w:sz w:val="24"/>
    </w:rPr>
  </w:style>
  <w:style w:type="paragraph" w:customStyle="1" w:styleId="afff3">
    <w:name w:val="文章正文"/>
    <w:basedOn w:val="a3"/>
    <w:qFormat/>
    <w:pPr>
      <w:ind w:firstLineChars="200" w:firstLine="560"/>
    </w:pPr>
    <w:rPr>
      <w:rFonts w:ascii="仿宋_GB2312" w:eastAsia="仿宋_GB2312" w:hAnsi="宋体"/>
      <w:color w:val="000000"/>
    </w:rPr>
  </w:style>
  <w:style w:type="paragraph" w:customStyle="1" w:styleId="Chara">
    <w:name w:val="Char"/>
    <w:basedOn w:val="a3"/>
    <w:qFormat/>
    <w:pPr>
      <w:spacing w:line="240" w:lineRule="atLeast"/>
      <w:ind w:left="420" w:firstLine="420"/>
    </w:pPr>
    <w:rPr>
      <w:kern w:val="0"/>
    </w:rPr>
  </w:style>
  <w:style w:type="paragraph" w:customStyle="1" w:styleId="afff4">
    <w:name w:val="列表项目"/>
    <w:basedOn w:val="a3"/>
    <w:qFormat/>
    <w:pPr>
      <w:tabs>
        <w:tab w:val="left" w:pos="420"/>
      </w:tabs>
      <w:spacing w:line="288" w:lineRule="auto"/>
      <w:ind w:leftChars="200" w:left="840" w:hangingChars="200" w:hanging="420"/>
    </w:pPr>
  </w:style>
  <w:style w:type="paragraph" w:customStyle="1" w:styleId="14">
    <w:name w:val="列出段落1"/>
    <w:next w:val="ab"/>
    <w:qFormat/>
    <w:pPr>
      <w:widowControl w:val="0"/>
      <w:ind w:firstLineChars="200" w:firstLine="200"/>
      <w:jc w:val="both"/>
    </w:pPr>
    <w:rPr>
      <w:rFonts w:ascii="Calibri" w:hAnsi="Calibri"/>
      <w:kern w:val="2"/>
      <w:sz w:val="21"/>
      <w:szCs w:val="22"/>
    </w:rPr>
  </w:style>
  <w:style w:type="paragraph" w:customStyle="1" w:styleId="xl53">
    <w:name w:val="xl53"/>
    <w:basedOn w:val="a3"/>
    <w:qFormat/>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44">
    <w:name w:val="正文4"/>
    <w:basedOn w:val="a3"/>
    <w:qFormat/>
    <w:pPr>
      <w:tabs>
        <w:tab w:val="left" w:pos="1275"/>
      </w:tabs>
      <w:spacing w:before="60" w:after="60" w:line="360" w:lineRule="auto"/>
      <w:ind w:leftChars="400" w:left="820" w:hanging="705"/>
    </w:pPr>
    <w:rPr>
      <w:sz w:val="24"/>
    </w:rPr>
  </w:style>
  <w:style w:type="paragraph" w:customStyle="1" w:styleId="afff5">
    <w:name w:val="关键词"/>
    <w:basedOn w:val="a3"/>
    <w:next w:val="a3"/>
    <w:qFormat/>
    <w:pPr>
      <w:spacing w:line="360" w:lineRule="auto"/>
    </w:pPr>
    <w:rPr>
      <w:rFonts w:eastAsia="黑体"/>
      <w:sz w:val="20"/>
    </w:rPr>
  </w:style>
  <w:style w:type="paragraph" w:customStyle="1" w:styleId="afff6">
    <w:name w:val="可研正文"/>
    <w:basedOn w:val="ae"/>
    <w:qFormat/>
    <w:pPr>
      <w:adjustRightInd w:val="0"/>
      <w:snapToGrid w:val="0"/>
      <w:spacing w:line="440" w:lineRule="exact"/>
      <w:ind w:firstLine="567"/>
    </w:pPr>
    <w:rPr>
      <w:sz w:val="28"/>
    </w:rPr>
  </w:style>
  <w:style w:type="paragraph" w:customStyle="1" w:styleId="074">
    <w:name w:val="标书正文:  0.74 厘米"/>
    <w:basedOn w:val="a3"/>
    <w:qFormat/>
    <w:pPr>
      <w:snapToGrid w:val="0"/>
      <w:spacing w:line="360" w:lineRule="auto"/>
      <w:ind w:firstLine="420"/>
    </w:pPr>
    <w:rPr>
      <w:sz w:val="24"/>
    </w:rPr>
  </w:style>
  <w:style w:type="paragraph" w:customStyle="1" w:styleId="605">
    <w:name w:val="样式 标题 6第五层条 + 三号 段前: 0.5 行"/>
    <w:basedOn w:val="6"/>
    <w:qFormat/>
    <w:pPr>
      <w:widowControl/>
      <w:adjustRightInd/>
      <w:snapToGrid/>
      <w:spacing w:beforeLines="50" w:before="156"/>
      <w:jc w:val="left"/>
    </w:pPr>
    <w:rPr>
      <w:snapToGrid w:val="0"/>
      <w:kern w:val="24"/>
      <w:sz w:val="28"/>
    </w:rPr>
  </w:style>
  <w:style w:type="paragraph" w:customStyle="1" w:styleId="15">
    <w:name w:val="1"/>
    <w:basedOn w:val="a3"/>
    <w:next w:val="af1"/>
    <w:qFormat/>
    <w:rPr>
      <w:rFonts w:ascii="宋体" w:hAnsi="Courier New"/>
    </w:rPr>
  </w:style>
  <w:style w:type="paragraph" w:customStyle="1" w:styleId="afff7">
    <w:name w:val="没有缩进（为图形使用）"/>
    <w:basedOn w:val="a3"/>
    <w:qFormat/>
    <w:pPr>
      <w:spacing w:before="120" w:after="120" w:line="360" w:lineRule="auto"/>
    </w:pPr>
    <w:rPr>
      <w:sz w:val="24"/>
    </w:rPr>
  </w:style>
  <w:style w:type="paragraph" w:customStyle="1" w:styleId="afff8">
    <w:name w:val="标题无"/>
    <w:basedOn w:val="a3"/>
    <w:qFormat/>
    <w:pPr>
      <w:spacing w:line="360" w:lineRule="auto"/>
    </w:pPr>
    <w:rPr>
      <w:sz w:val="24"/>
    </w:rPr>
  </w:style>
  <w:style w:type="paragraph" w:customStyle="1" w:styleId="16">
    <w:name w:val="修订1"/>
    <w:qFormat/>
    <w:rPr>
      <w:rFonts w:ascii="Calibri" w:hAnsi="Calibri"/>
      <w:kern w:val="2"/>
      <w:sz w:val="21"/>
    </w:rPr>
  </w:style>
  <w:style w:type="paragraph" w:customStyle="1" w:styleId="a1">
    <w:name w:val="章标题"/>
    <w:next w:val="a3"/>
    <w:qFormat/>
    <w:pPr>
      <w:numPr>
        <w:ilvl w:val="1"/>
        <w:numId w:val="4"/>
      </w:numPr>
      <w:spacing w:beforeLines="50" w:before="156" w:afterLines="50" w:after="156"/>
      <w:ind w:left="0"/>
      <w:jc w:val="both"/>
      <w:outlineLvl w:val="1"/>
    </w:pPr>
    <w:rPr>
      <w:rFonts w:ascii="黑体" w:eastAsia="黑体"/>
      <w:sz w:val="24"/>
    </w:rPr>
  </w:style>
  <w:style w:type="paragraph" w:customStyle="1" w:styleId="afff9">
    <w:name w:val="图例"/>
    <w:basedOn w:val="a3"/>
    <w:qFormat/>
    <w:pPr>
      <w:spacing w:before="120" w:after="120" w:line="360" w:lineRule="auto"/>
      <w:jc w:val="center"/>
    </w:pPr>
    <w:rPr>
      <w:rFonts w:eastAsia="仿宋_GB2312"/>
      <w:b/>
      <w:sz w:val="24"/>
    </w:rPr>
  </w:style>
  <w:style w:type="paragraph" w:customStyle="1" w:styleId="CharChar14CharChar">
    <w:name w:val="Char Char14 Char Char"/>
    <w:basedOn w:val="a3"/>
    <w:qFormat/>
    <w:rPr>
      <w:szCs w:val="24"/>
    </w:rPr>
  </w:style>
  <w:style w:type="paragraph" w:customStyle="1" w:styleId="xl23">
    <w:name w:val="xl23"/>
    <w:basedOn w:val="a3"/>
    <w:qFormat/>
    <w:pPr>
      <w:widowControl/>
      <w:spacing w:before="100" w:beforeAutospacing="1" w:after="100" w:afterAutospacing="1" w:line="360" w:lineRule="auto"/>
      <w:textAlignment w:val="top"/>
    </w:pPr>
    <w:rPr>
      <w:kern w:val="0"/>
      <w:sz w:val="24"/>
    </w:rPr>
  </w:style>
  <w:style w:type="paragraph" w:customStyle="1" w:styleId="Char10">
    <w:name w:val="Char1"/>
    <w:basedOn w:val="a3"/>
    <w:qFormat/>
  </w:style>
  <w:style w:type="paragraph" w:customStyle="1" w:styleId="17">
    <w:name w:val="正文1"/>
    <w:basedOn w:val="a3"/>
    <w:qFormat/>
    <w:pPr>
      <w:spacing w:line="300" w:lineRule="auto"/>
      <w:ind w:firstLineChars="200" w:firstLine="200"/>
    </w:pPr>
    <w:rPr>
      <w:sz w:val="24"/>
    </w:rPr>
  </w:style>
  <w:style w:type="paragraph" w:customStyle="1" w:styleId="2c">
    <w:name w:val="正文字缩2字"/>
    <w:basedOn w:val="a3"/>
    <w:qFormat/>
    <w:pPr>
      <w:spacing w:before="60" w:after="60" w:line="360" w:lineRule="auto"/>
      <w:ind w:leftChars="200" w:left="200" w:firstLineChars="200" w:firstLine="200"/>
    </w:pPr>
    <w:rPr>
      <w:sz w:val="24"/>
    </w:rPr>
  </w:style>
  <w:style w:type="paragraph" w:customStyle="1" w:styleId="afffa">
    <w:name w:val="缺省文本"/>
    <w:basedOn w:val="a3"/>
    <w:qFormat/>
    <w:pPr>
      <w:tabs>
        <w:tab w:val="left" w:pos="1260"/>
      </w:tabs>
      <w:autoSpaceDE w:val="0"/>
      <w:autoSpaceDN w:val="0"/>
      <w:adjustRightInd w:val="0"/>
      <w:spacing w:line="360" w:lineRule="auto"/>
      <w:jc w:val="left"/>
    </w:pPr>
    <w:rPr>
      <w:kern w:val="0"/>
      <w:sz w:val="24"/>
    </w:rPr>
  </w:style>
  <w:style w:type="paragraph" w:customStyle="1" w:styleId="CharCharChar">
    <w:name w:val="Char Char Char"/>
    <w:basedOn w:val="a3"/>
    <w:qFormat/>
    <w:rPr>
      <w:rFonts w:ascii="Tahoma" w:hAnsi="Tahoma"/>
      <w:sz w:val="24"/>
    </w:rPr>
  </w:style>
  <w:style w:type="paragraph" w:customStyle="1" w:styleId="211">
    <w:name w:val="正文文本 21"/>
    <w:basedOn w:val="a3"/>
    <w:qFormat/>
    <w:pPr>
      <w:adjustRightInd w:val="0"/>
      <w:spacing w:before="120" w:line="360" w:lineRule="auto"/>
      <w:ind w:firstLine="480"/>
      <w:textAlignment w:val="baseline"/>
    </w:pPr>
    <w:rPr>
      <w:sz w:val="24"/>
    </w:rPr>
  </w:style>
  <w:style w:type="paragraph" w:customStyle="1" w:styleId="Char2CharCharCharCharCharChar">
    <w:name w:val="Char2 Char Char Char Char Char Char"/>
    <w:basedOn w:val="a3"/>
    <w:qFormat/>
    <w:rPr>
      <w:rFonts w:ascii="仿宋_GB2312"/>
      <w:b/>
      <w:sz w:val="30"/>
    </w:rPr>
  </w:style>
  <w:style w:type="paragraph" w:customStyle="1" w:styleId="CharCharCharCharChar">
    <w:name w:val="Char Char Char Char Char"/>
    <w:basedOn w:val="a3"/>
    <w:qFormat/>
    <w:pPr>
      <w:tabs>
        <w:tab w:val="left" w:pos="425"/>
      </w:tabs>
      <w:ind w:left="1620" w:hanging="360"/>
    </w:pPr>
    <w:rPr>
      <w:rFonts w:ascii="Tahoma" w:hAnsi="Tahoma"/>
      <w:sz w:val="24"/>
    </w:rPr>
  </w:style>
  <w:style w:type="paragraph" w:customStyle="1" w:styleId="CharCharChar1CharCharCharCharCharCharCharCharCharCharCharCharChar">
    <w:name w:val="Char Char Char1 Char Char Char Char Char Char Char Char Char Char Char Char Char"/>
    <w:basedOn w:val="a3"/>
    <w:qFormat/>
    <w:pPr>
      <w:widowControl/>
      <w:spacing w:after="160" w:line="240" w:lineRule="exact"/>
      <w:jc w:val="left"/>
    </w:pPr>
    <w:rPr>
      <w:rFonts w:ascii="Verdana" w:hAnsi="Verdana"/>
      <w:kern w:val="0"/>
      <w:sz w:val="18"/>
      <w:lang w:eastAsia="en-US"/>
    </w:rPr>
  </w:style>
  <w:style w:type="paragraph" w:customStyle="1" w:styleId="39">
    <w:name w:val="附录3"/>
    <w:basedOn w:val="a3"/>
    <w:next w:val="a3"/>
    <w:qFormat/>
    <w:pPr>
      <w:tabs>
        <w:tab w:val="left" w:pos="851"/>
      </w:tabs>
      <w:ind w:left="425" w:hanging="425"/>
      <w:outlineLvl w:val="2"/>
    </w:pPr>
    <w:rPr>
      <w:rFonts w:eastAsia="黑体"/>
      <w:b/>
      <w:sz w:val="32"/>
    </w:rPr>
  </w:style>
  <w:style w:type="paragraph" w:customStyle="1" w:styleId="afffb">
    <w:name w:val="二级条标题"/>
    <w:basedOn w:val="afffc"/>
    <w:next w:val="afffd"/>
    <w:qFormat/>
    <w:pPr>
      <w:ind w:left="840"/>
      <w:outlineLvl w:val="3"/>
    </w:pPr>
  </w:style>
  <w:style w:type="paragraph" w:customStyle="1" w:styleId="afffc">
    <w:name w:val="一级条标题"/>
    <w:basedOn w:val="a1"/>
    <w:next w:val="afffd"/>
    <w:qFormat/>
    <w:pPr>
      <w:numPr>
        <w:numId w:val="0"/>
      </w:numPr>
      <w:spacing w:beforeLines="0" w:before="0" w:afterLines="0" w:after="0"/>
      <w:ind w:left="525"/>
      <w:outlineLvl w:val="2"/>
    </w:pPr>
    <w:rPr>
      <w:sz w:val="21"/>
    </w:rPr>
  </w:style>
  <w:style w:type="paragraph" w:customStyle="1" w:styleId="afffd">
    <w:name w:val="段"/>
    <w:qFormat/>
    <w:pPr>
      <w:autoSpaceDE w:val="0"/>
      <w:autoSpaceDN w:val="0"/>
      <w:ind w:firstLineChars="200" w:firstLine="200"/>
      <w:jc w:val="both"/>
    </w:pPr>
    <w:rPr>
      <w:rFonts w:ascii="宋体"/>
      <w:sz w:val="21"/>
    </w:rPr>
  </w:style>
  <w:style w:type="paragraph" w:customStyle="1" w:styleId="Char20">
    <w:name w:val="Char2"/>
    <w:basedOn w:val="a3"/>
    <w:qFormat/>
    <w:pPr>
      <w:spacing w:line="240" w:lineRule="atLeast"/>
      <w:ind w:left="420" w:firstLine="420"/>
    </w:pPr>
    <w:rPr>
      <w:kern w:val="0"/>
    </w:rPr>
  </w:style>
  <w:style w:type="paragraph" w:customStyle="1" w:styleId="afffe">
    <w:name w:val="样式 宋体 五号 两端对齐 行距: 单倍行距"/>
    <w:basedOn w:val="a3"/>
    <w:qFormat/>
    <w:pPr>
      <w:adjustRightInd w:val="0"/>
      <w:textAlignment w:val="baseline"/>
    </w:pPr>
    <w:rPr>
      <w:rFonts w:ascii="宋体" w:hAnsi="宋体"/>
      <w:kern w:val="0"/>
    </w:rPr>
  </w:style>
  <w:style w:type="paragraph" w:customStyle="1" w:styleId="CharCharCharCharChar0">
    <w:name w:val="文档正文 Char Char Char Char Char"/>
    <w:basedOn w:val="a3"/>
    <w:qFormat/>
    <w:pPr>
      <w:adjustRightInd w:val="0"/>
      <w:spacing w:line="440" w:lineRule="exact"/>
      <w:ind w:firstLine="420"/>
      <w:textAlignment w:val="baseline"/>
    </w:pPr>
    <w:rPr>
      <w:rFonts w:ascii="Arial Narrow" w:hAnsi="Arial Narrow"/>
      <w:kern w:val="0"/>
      <w:sz w:val="24"/>
    </w:rPr>
  </w:style>
  <w:style w:type="paragraph" w:customStyle="1" w:styleId="Charb">
    <w:name w:val="段 Char"/>
    <w:qFormat/>
    <w:pPr>
      <w:autoSpaceDE w:val="0"/>
      <w:autoSpaceDN w:val="0"/>
      <w:ind w:firstLineChars="200" w:firstLine="200"/>
      <w:jc w:val="both"/>
    </w:pPr>
    <w:rPr>
      <w:rFonts w:ascii="宋体" w:hAnsi="Calibri"/>
      <w:sz w:val="21"/>
    </w:rPr>
  </w:style>
  <w:style w:type="paragraph" w:customStyle="1" w:styleId="18">
    <w:name w:val="首行缩进 1"/>
    <w:basedOn w:val="a3"/>
    <w:qFormat/>
    <w:pPr>
      <w:spacing w:after="120" w:line="360" w:lineRule="auto"/>
      <w:ind w:firstLineChars="200" w:firstLine="200"/>
    </w:pPr>
    <w:rPr>
      <w:sz w:val="24"/>
    </w:rPr>
  </w:style>
  <w:style w:type="paragraph" w:customStyle="1" w:styleId="19">
    <w:name w:val="文本1"/>
    <w:basedOn w:val="a3"/>
    <w:qFormat/>
    <w:pPr>
      <w:adjustRightInd w:val="0"/>
      <w:spacing w:line="312" w:lineRule="atLeast"/>
      <w:jc w:val="center"/>
      <w:textAlignment w:val="baseline"/>
    </w:pPr>
    <w:rPr>
      <w:kern w:val="0"/>
      <w:sz w:val="18"/>
    </w:rPr>
  </w:style>
  <w:style w:type="paragraph" w:customStyle="1" w:styleId="412">
    <w:name w:val="样式 正文缩进正文（首行缩进两字）表正文正文非缩进特点标题4段1 + 首行缩进:  2 字符"/>
    <w:basedOn w:val="aa"/>
    <w:qFormat/>
    <w:pPr>
      <w:ind w:firstLineChars="200" w:firstLine="480"/>
    </w:pPr>
  </w:style>
  <w:style w:type="paragraph" w:customStyle="1" w:styleId="affff">
    <w:name w:val="表文字"/>
    <w:qFormat/>
    <w:rPr>
      <w:rFonts w:ascii="宋体"/>
      <w:kern w:val="2"/>
    </w:rPr>
  </w:style>
  <w:style w:type="paragraph" w:customStyle="1" w:styleId="INFeature">
    <w:name w:val="IN Feature"/>
    <w:next w:val="INStep"/>
    <w:qFormat/>
    <w:pPr>
      <w:keepNext/>
      <w:keepLines/>
      <w:spacing w:before="240" w:after="240"/>
      <w:outlineLvl w:val="7"/>
    </w:pPr>
    <w:rPr>
      <w:rFonts w:ascii="Arial" w:eastAsia="黑体" w:hAnsi="Arial"/>
      <w:sz w:val="21"/>
    </w:rPr>
  </w:style>
  <w:style w:type="paragraph" w:customStyle="1" w:styleId="1a">
    <w:name w:val="样式1"/>
    <w:basedOn w:val="4"/>
    <w:qFormat/>
    <w:pPr>
      <w:tabs>
        <w:tab w:val="left" w:pos="720"/>
      </w:tabs>
      <w:spacing w:before="500" w:after="260" w:line="560" w:lineRule="atLeast"/>
      <w:ind w:left="420" w:hanging="420"/>
    </w:pPr>
  </w:style>
  <w:style w:type="paragraph" w:customStyle="1" w:styleId="151">
    <w:name w:val="样式 行距: 1.5 倍行距1"/>
    <w:basedOn w:val="a3"/>
    <w:qFormat/>
    <w:pPr>
      <w:snapToGrid w:val="0"/>
    </w:pPr>
  </w:style>
  <w:style w:type="paragraph" w:customStyle="1" w:styleId="StyleHeading3h3Heading3-oldLevel3HeadH3level3PIM3se">
    <w:name w:val="Style Heading 3h3Heading 3 - oldLevel 3 HeadH3level_3PIM 3se..."/>
    <w:basedOn w:val="30"/>
    <w:qFormat/>
    <w:pPr>
      <w:tabs>
        <w:tab w:val="left" w:pos="709"/>
        <w:tab w:val="left" w:pos="1620"/>
      </w:tabs>
      <w:ind w:left="1620" w:hanging="360"/>
    </w:pPr>
  </w:style>
  <w:style w:type="paragraph" w:customStyle="1" w:styleId="tabletext0">
    <w:name w:val="tabletext"/>
    <w:basedOn w:val="a3"/>
    <w:qFormat/>
    <w:pPr>
      <w:widowControl/>
      <w:spacing w:before="100" w:beforeAutospacing="1" w:after="100" w:afterAutospacing="1"/>
      <w:jc w:val="left"/>
    </w:pPr>
    <w:rPr>
      <w:rFonts w:ascii="宋体" w:hAnsi="宋体" w:cs="宋体"/>
      <w:kern w:val="0"/>
      <w:sz w:val="24"/>
      <w:szCs w:val="24"/>
    </w:rPr>
  </w:style>
  <w:style w:type="paragraph" w:customStyle="1" w:styleId="21">
    <w:name w:val="样式2"/>
    <w:basedOn w:val="4"/>
    <w:qFormat/>
    <w:pPr>
      <w:numPr>
        <w:numId w:val="10"/>
      </w:numPr>
      <w:spacing w:before="560" w:line="400" w:lineRule="exact"/>
      <w:jc w:val="center"/>
      <w:outlineLvl w:val="0"/>
    </w:pPr>
    <w:rPr>
      <w:b w:val="0"/>
      <w:sz w:val="44"/>
    </w:rPr>
  </w:style>
  <w:style w:type="paragraph" w:customStyle="1" w:styleId="45">
    <w:name w:val="附录4"/>
    <w:basedOn w:val="a3"/>
    <w:next w:val="a3"/>
    <w:qFormat/>
    <w:pPr>
      <w:widowControl/>
      <w:tabs>
        <w:tab w:val="left" w:pos="1134"/>
      </w:tabs>
      <w:spacing w:line="300" w:lineRule="auto"/>
      <w:ind w:left="1361" w:hanging="1361"/>
      <w:outlineLvl w:val="3"/>
    </w:pPr>
    <w:rPr>
      <w:rFonts w:ascii="Arial" w:eastAsia="黑体" w:hAnsi="Arial"/>
      <w:kern w:val="0"/>
    </w:rPr>
  </w:style>
  <w:style w:type="paragraph" w:customStyle="1" w:styleId="CharCharCharCharCharChar">
    <w:name w:val="Char Char 字元 字元 字元 Char Char Char Char"/>
    <w:basedOn w:val="a3"/>
    <w:qFormat/>
    <w:pPr>
      <w:adjustRightInd w:val="0"/>
      <w:spacing w:line="360" w:lineRule="auto"/>
    </w:pPr>
    <w:rPr>
      <w:kern w:val="0"/>
      <w:sz w:val="24"/>
    </w:rPr>
  </w:style>
  <w:style w:type="paragraph" w:customStyle="1" w:styleId="affff0">
    <w:name w:val="编号正文"/>
    <w:basedOn w:val="affff1"/>
    <w:qFormat/>
    <w:pPr>
      <w:snapToGrid/>
      <w:spacing w:line="360" w:lineRule="auto"/>
      <w:ind w:left="1407" w:hanging="1047"/>
      <w:jc w:val="left"/>
    </w:pPr>
    <w:rPr>
      <w:rFonts w:eastAsia="仿宋_GB2312"/>
    </w:rPr>
  </w:style>
  <w:style w:type="paragraph" w:customStyle="1" w:styleId="affff1">
    <w:name w:val="文档正文"/>
    <w:basedOn w:val="a3"/>
    <w:qFormat/>
    <w:pPr>
      <w:adjustRightInd w:val="0"/>
      <w:snapToGrid w:val="0"/>
      <w:spacing w:line="440" w:lineRule="exact"/>
      <w:ind w:firstLine="567"/>
      <w:textAlignment w:val="baseline"/>
    </w:pPr>
    <w:rPr>
      <w:rFonts w:ascii="Arial Narrow" w:hAnsi="Arial Narrow"/>
      <w:kern w:val="0"/>
      <w:sz w:val="24"/>
    </w:rPr>
  </w:style>
  <w:style w:type="paragraph" w:customStyle="1" w:styleId="1Heading0SectionHeadPIM1H1h11stlevell11H1">
    <w:name w:val="样式 标题 1章标题Heading 0Section HeadPIM 1H1h11st levell11H1..."/>
    <w:basedOn w:val="1"/>
    <w:qFormat/>
    <w:pPr>
      <w:keepLines/>
      <w:pageBreakBefore/>
      <w:tabs>
        <w:tab w:val="left" w:pos="432"/>
      </w:tabs>
      <w:autoSpaceDE w:val="0"/>
      <w:autoSpaceDN w:val="0"/>
      <w:adjustRightInd w:val="0"/>
      <w:spacing w:before="340" w:after="330" w:line="578" w:lineRule="atLeast"/>
      <w:textAlignment w:val="bottom"/>
    </w:pPr>
    <w:rPr>
      <w:rFonts w:eastAsia="黑体" w:hAnsi="宋体"/>
      <w:b/>
      <w:kern w:val="44"/>
      <w:sz w:val="36"/>
    </w:rPr>
  </w:style>
  <w:style w:type="paragraph" w:customStyle="1" w:styleId="CharChar1Char">
    <w:name w:val="Char Char1 Char"/>
    <w:basedOn w:val="a3"/>
    <w:qFormat/>
    <w:rPr>
      <w:rFonts w:ascii="Tahoma" w:hAnsi="Tahoma"/>
      <w:sz w:val="24"/>
      <w:szCs w:val="24"/>
    </w:rPr>
  </w:style>
  <w:style w:type="paragraph" w:customStyle="1" w:styleId="CharCharCharCharCharCharChar">
    <w:name w:val="Char Char Char Char Char Char Char"/>
    <w:basedOn w:val="a3"/>
    <w:qFormat/>
    <w:rPr>
      <w:rFonts w:ascii="Tahoma" w:hAnsi="Tahoma"/>
      <w:sz w:val="24"/>
    </w:rPr>
  </w:style>
  <w:style w:type="paragraph" w:customStyle="1" w:styleId="affff2">
    <w:name w:val="二级列表"/>
    <w:basedOn w:val="afff2"/>
    <w:next w:val="afff2"/>
    <w:qFormat/>
    <w:pPr>
      <w:tabs>
        <w:tab w:val="left" w:pos="2120"/>
      </w:tabs>
      <w:ind w:firstLineChars="0" w:firstLine="0"/>
    </w:pPr>
    <w:rPr>
      <w:b/>
    </w:rPr>
  </w:style>
  <w:style w:type="paragraph" w:customStyle="1" w:styleId="Note">
    <w:name w:val="Note"/>
    <w:basedOn w:val="a3"/>
    <w:qFormat/>
    <w:pPr>
      <w:pBdr>
        <w:top w:val="single" w:sz="12" w:space="3" w:color="auto"/>
        <w:bottom w:val="single" w:sz="12" w:space="3" w:color="auto"/>
      </w:pBdr>
      <w:spacing w:line="360" w:lineRule="auto"/>
    </w:pPr>
    <w:rPr>
      <w:sz w:val="24"/>
    </w:rPr>
  </w:style>
  <w:style w:type="paragraph" w:customStyle="1" w:styleId="16615">
    <w:name w:val="样式 标题 1 + 居中 段前: 6 磅 段后: 6 磅 行距: 1.5 倍行距"/>
    <w:basedOn w:val="1"/>
    <w:qFormat/>
    <w:pPr>
      <w:keepLines/>
      <w:adjustRightInd w:val="0"/>
      <w:spacing w:before="120" w:after="120" w:line="360" w:lineRule="auto"/>
      <w:jc w:val="center"/>
    </w:pPr>
    <w:rPr>
      <w:rFonts w:ascii="Times New Roman"/>
      <w:b/>
      <w:kern w:val="44"/>
      <w:sz w:val="32"/>
    </w:rPr>
  </w:style>
  <w:style w:type="paragraph" w:customStyle="1" w:styleId="FigureDescription">
    <w:name w:val="Figure Description"/>
    <w:next w:val="a3"/>
    <w:qFormat/>
    <w:pPr>
      <w:snapToGrid w:val="0"/>
      <w:spacing w:before="80" w:after="320"/>
      <w:ind w:left="1134"/>
      <w:jc w:val="center"/>
    </w:pPr>
    <w:rPr>
      <w:rFonts w:ascii="Arial" w:eastAsia="黑体" w:hAnsi="Arial"/>
      <w:sz w:val="18"/>
    </w:rPr>
  </w:style>
  <w:style w:type="paragraph" w:customStyle="1" w:styleId="affff3">
    <w:name w:val="表格文本"/>
    <w:qFormat/>
    <w:pPr>
      <w:tabs>
        <w:tab w:val="decimal" w:pos="0"/>
      </w:tabs>
    </w:pPr>
    <w:rPr>
      <w:rFonts w:ascii="Arial" w:hAnsi="Arial"/>
      <w:sz w:val="21"/>
    </w:rPr>
  </w:style>
  <w:style w:type="paragraph" w:customStyle="1" w:styleId="affff4">
    <w:name w:val="_"/>
    <w:basedOn w:val="a3"/>
    <w:qFormat/>
    <w:pPr>
      <w:adjustRightInd w:val="0"/>
      <w:spacing w:line="360" w:lineRule="auto"/>
      <w:ind w:left="480" w:firstLineChars="200" w:firstLine="200"/>
      <w:textAlignment w:val="baseline"/>
    </w:pPr>
    <w:rPr>
      <w:kern w:val="0"/>
      <w:sz w:val="24"/>
    </w:rPr>
  </w:style>
  <w:style w:type="paragraph" w:customStyle="1" w:styleId="AANumbering">
    <w:name w:val="AA Numbering"/>
    <w:basedOn w:val="a3"/>
    <w:qFormat/>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0740">
    <w:name w:val="样式 首行缩进:  0.74 厘米"/>
    <w:basedOn w:val="a3"/>
    <w:qFormat/>
    <w:pPr>
      <w:spacing w:line="360" w:lineRule="auto"/>
      <w:ind w:firstLine="420"/>
    </w:pPr>
    <w:rPr>
      <w:sz w:val="24"/>
    </w:rPr>
  </w:style>
  <w:style w:type="paragraph" w:customStyle="1" w:styleId="2d">
    <w:name w:val="标题2"/>
    <w:basedOn w:val="23"/>
    <w:qFormat/>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Charc">
    <w:name w:val="正文格式 Char"/>
    <w:basedOn w:val="a3"/>
    <w:qFormat/>
    <w:pPr>
      <w:widowControl/>
      <w:adjustRightInd w:val="0"/>
      <w:spacing w:line="440" w:lineRule="atLeast"/>
      <w:ind w:firstLine="510"/>
      <w:textAlignment w:val="baseline"/>
    </w:pPr>
    <w:rPr>
      <w:kern w:val="0"/>
      <w:sz w:val="24"/>
    </w:rPr>
  </w:style>
  <w:style w:type="paragraph" w:customStyle="1" w:styleId="GB23122">
    <w:name w:val="样式 仿宋_GB2312 首行缩进:  2 字符"/>
    <w:basedOn w:val="a3"/>
    <w:qFormat/>
    <w:pPr>
      <w:spacing w:line="600" w:lineRule="exact"/>
      <w:ind w:firstLineChars="150" w:firstLine="420"/>
      <w:jc w:val="left"/>
    </w:pPr>
    <w:rPr>
      <w:rFonts w:ascii="仿宋_GB2312" w:eastAsia="仿宋_GB2312" w:hAnsi="Arial"/>
      <w:color w:val="000000"/>
      <w:kern w:val="0"/>
      <w:lang w:val="zh-CN"/>
    </w:rPr>
  </w:style>
  <w:style w:type="paragraph" w:customStyle="1" w:styleId="20257">
    <w:name w:val="样式 样式 正文首行缩进 2 + 左  0 字符 + 首行缩进:  2.57 字符"/>
    <w:basedOn w:val="a3"/>
    <w:next w:val="a3"/>
    <w:qFormat/>
    <w:pPr>
      <w:adjustRightInd w:val="0"/>
      <w:snapToGrid w:val="0"/>
      <w:spacing w:after="120"/>
      <w:ind w:firstLineChars="257" w:firstLine="540"/>
    </w:pPr>
  </w:style>
  <w:style w:type="paragraph" w:customStyle="1" w:styleId="affff5">
    <w:name w:val="简单回函地址"/>
    <w:basedOn w:val="a3"/>
    <w:qFormat/>
    <w:pPr>
      <w:adjustRightInd w:val="0"/>
      <w:snapToGrid w:val="0"/>
      <w:spacing w:line="360" w:lineRule="auto"/>
    </w:pPr>
    <w:rPr>
      <w:sz w:val="24"/>
    </w:rPr>
  </w:style>
  <w:style w:type="paragraph" w:customStyle="1" w:styleId="affff6">
    <w:name w:val="正文 + 三号"/>
    <w:basedOn w:val="a3"/>
    <w:qFormat/>
  </w:style>
  <w:style w:type="paragraph" w:customStyle="1" w:styleId="1b">
    <w:name w:val="小标题 1"/>
    <w:basedOn w:val="a3"/>
    <w:qFormat/>
    <w:pPr>
      <w:autoSpaceDE w:val="0"/>
      <w:autoSpaceDN w:val="0"/>
      <w:adjustRightInd w:val="0"/>
      <w:spacing w:line="360" w:lineRule="atLeast"/>
    </w:pPr>
    <w:rPr>
      <w:rFonts w:ascii="文鼎粗黑" w:eastAsia="文鼎粗黑"/>
      <w:kern w:val="0"/>
      <w:sz w:val="22"/>
    </w:rPr>
  </w:style>
  <w:style w:type="paragraph" w:customStyle="1" w:styleId="1xz">
    <w:name w:val="样式1xz"/>
    <w:basedOn w:val="a3"/>
    <w:qFormat/>
    <w:pPr>
      <w:tabs>
        <w:tab w:val="left" w:pos="1050"/>
        <w:tab w:val="right" w:leader="dot" w:pos="8296"/>
      </w:tabs>
    </w:pPr>
    <w:rPr>
      <w:caps/>
      <w:spacing w:val="20"/>
      <w:sz w:val="24"/>
    </w:rPr>
  </w:style>
  <w:style w:type="paragraph" w:customStyle="1" w:styleId="affff7">
    <w:name w:val="图片文字"/>
    <w:basedOn w:val="a3"/>
    <w:qFormat/>
    <w:pPr>
      <w:spacing w:line="240" w:lineRule="atLeast"/>
      <w:jc w:val="center"/>
    </w:pPr>
  </w:style>
  <w:style w:type="paragraph" w:customStyle="1" w:styleId="affff8">
    <w:name w:val="摘要"/>
    <w:basedOn w:val="a3"/>
    <w:next w:val="23"/>
    <w:qFormat/>
    <w:pPr>
      <w:spacing w:line="360" w:lineRule="auto"/>
    </w:pPr>
    <w:rPr>
      <w:rFonts w:eastAsia="黑体"/>
      <w:sz w:val="20"/>
    </w:rPr>
  </w:style>
  <w:style w:type="paragraph" w:customStyle="1" w:styleId="22">
    <w:name w:val="样式 正文首行缩进 2 + 首行缩进:  2 字符"/>
    <w:basedOn w:val="a3"/>
    <w:qFormat/>
    <w:pPr>
      <w:numPr>
        <w:numId w:val="11"/>
      </w:numPr>
      <w:adjustRightInd w:val="0"/>
      <w:snapToGrid w:val="0"/>
      <w:spacing w:line="360" w:lineRule="auto"/>
    </w:pPr>
    <w:rPr>
      <w:rFonts w:ascii="Arial" w:hAnsi="Arial"/>
      <w:b/>
      <w:sz w:val="24"/>
    </w:rPr>
  </w:style>
  <w:style w:type="paragraph" w:customStyle="1" w:styleId="52">
    <w:name w:val="标题5"/>
    <w:basedOn w:val="a3"/>
    <w:qFormat/>
    <w:pPr>
      <w:tabs>
        <w:tab w:val="left" w:pos="0"/>
      </w:tabs>
      <w:autoSpaceDE w:val="0"/>
      <w:autoSpaceDN w:val="0"/>
      <w:adjustRightInd w:val="0"/>
      <w:snapToGrid w:val="0"/>
      <w:spacing w:line="320" w:lineRule="atLeast"/>
    </w:pPr>
    <w:rPr>
      <w:rFonts w:ascii="宋体"/>
      <w:kern w:val="0"/>
    </w:rPr>
  </w:style>
  <w:style w:type="paragraph" w:customStyle="1" w:styleId="TableContents">
    <w:name w:val="Table Contents"/>
    <w:basedOn w:val="ae"/>
    <w:qFormat/>
    <w:pPr>
      <w:suppressAutoHyphens/>
      <w:jc w:val="left"/>
    </w:pPr>
    <w:rPr>
      <w:rFonts w:ascii="Times New Roman" w:eastAsia="Times New Roman"/>
      <w:kern w:val="0"/>
      <w:sz w:val="24"/>
    </w:rPr>
  </w:style>
  <w:style w:type="paragraph" w:customStyle="1" w:styleId="CharCharCharChar">
    <w:name w:val="文档正文 Char Char Char Char"/>
    <w:basedOn w:val="a3"/>
    <w:qFormat/>
    <w:pPr>
      <w:adjustRightInd w:val="0"/>
      <w:spacing w:line="440" w:lineRule="exact"/>
      <w:ind w:firstLine="420"/>
      <w:textAlignment w:val="baseline"/>
    </w:pPr>
    <w:rPr>
      <w:rFonts w:ascii="Arial Narrow" w:hAnsi="Arial Narrow"/>
      <w:kern w:val="0"/>
      <w:sz w:val="24"/>
    </w:rPr>
  </w:style>
  <w:style w:type="paragraph" w:customStyle="1" w:styleId="affff9">
    <w:name w:val="È±Ê¡ÎÄ±¾"/>
    <w:basedOn w:val="a3"/>
    <w:qFormat/>
    <w:pPr>
      <w:widowControl/>
      <w:overflowPunct w:val="0"/>
      <w:autoSpaceDE w:val="0"/>
      <w:autoSpaceDN w:val="0"/>
      <w:adjustRightInd w:val="0"/>
      <w:jc w:val="left"/>
      <w:textAlignment w:val="baseline"/>
    </w:pPr>
    <w:rPr>
      <w:kern w:val="0"/>
      <w:sz w:val="24"/>
    </w:rPr>
  </w:style>
  <w:style w:type="paragraph" w:customStyle="1" w:styleId="TableDescription">
    <w:name w:val="Table Description"/>
    <w:next w:val="a3"/>
    <w:qFormat/>
    <w:pPr>
      <w:keepNext/>
      <w:snapToGrid w:val="0"/>
      <w:spacing w:before="160" w:after="80"/>
      <w:ind w:left="1134"/>
      <w:jc w:val="center"/>
    </w:pPr>
    <w:rPr>
      <w:rFonts w:ascii="Arial" w:eastAsia="黑体" w:hAnsi="Arial"/>
      <w:sz w:val="18"/>
    </w:rPr>
  </w:style>
  <w:style w:type="paragraph" w:customStyle="1" w:styleId="1c">
    <w:name w:val="文本框样式1"/>
    <w:basedOn w:val="a3"/>
    <w:qFormat/>
    <w:pPr>
      <w:adjustRightInd w:val="0"/>
      <w:snapToGrid w:val="0"/>
      <w:spacing w:before="60" w:line="180" w:lineRule="exact"/>
      <w:jc w:val="center"/>
    </w:pPr>
  </w:style>
  <w:style w:type="paragraph" w:customStyle="1" w:styleId="CharCharCharCharCharCharChar1">
    <w:name w:val="Char Char Char Char Char Char Char1"/>
    <w:basedOn w:val="ac"/>
    <w:qFormat/>
    <w:rPr>
      <w:rFonts w:ascii="宋体" w:hAnsi="Tahoma"/>
    </w:rPr>
  </w:style>
  <w:style w:type="paragraph" w:customStyle="1" w:styleId="CharCharCharChar0">
    <w:name w:val="Char Char Char Char"/>
    <w:basedOn w:val="a3"/>
    <w:qFormat/>
    <w:pPr>
      <w:pageBreakBefore/>
      <w:widowControl/>
      <w:spacing w:after="160" w:line="240" w:lineRule="exact"/>
      <w:jc w:val="left"/>
    </w:pPr>
    <w:rPr>
      <w:rFonts w:ascii="Verdana" w:hAnsi="Verdana"/>
      <w:kern w:val="0"/>
      <w:sz w:val="20"/>
      <w:lang w:eastAsia="en-US"/>
    </w:rPr>
  </w:style>
  <w:style w:type="paragraph" w:customStyle="1" w:styleId="46">
    <w:name w:val="样式4"/>
    <w:basedOn w:val="4"/>
    <w:qFormat/>
    <w:pPr>
      <w:adjustRightInd w:val="0"/>
      <w:snapToGrid w:val="0"/>
    </w:pPr>
  </w:style>
  <w:style w:type="paragraph" w:customStyle="1" w:styleId="affffa">
    <w:name w:val="正文（首行不缩进）"/>
    <w:basedOn w:val="a3"/>
    <w:qFormat/>
    <w:pPr>
      <w:autoSpaceDE w:val="0"/>
      <w:autoSpaceDN w:val="0"/>
      <w:adjustRightInd w:val="0"/>
      <w:spacing w:line="360" w:lineRule="auto"/>
      <w:jc w:val="left"/>
    </w:pPr>
    <w:rPr>
      <w:kern w:val="0"/>
    </w:rPr>
  </w:style>
  <w:style w:type="paragraph" w:customStyle="1" w:styleId="PullQuote">
    <w:name w:val="Pull Quote"/>
    <w:basedOn w:val="a3"/>
    <w:qFormat/>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xl40">
    <w:name w:val="xl40"/>
    <w:basedOn w:val="a3"/>
    <w:qFormat/>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Char1CharCharChar1">
    <w:name w:val="Char1 Char Char Char1"/>
    <w:basedOn w:val="a3"/>
    <w:qFormat/>
    <w:rPr>
      <w:rFonts w:ascii="Tahoma" w:hAnsi="Tahoma"/>
      <w:sz w:val="30"/>
    </w:rPr>
  </w:style>
  <w:style w:type="paragraph" w:customStyle="1" w:styleId="1d">
    <w:name w:val="彩色底纹1"/>
    <w:qFormat/>
    <w:rPr>
      <w:kern w:val="2"/>
      <w:sz w:val="21"/>
    </w:rPr>
  </w:style>
  <w:style w:type="paragraph" w:customStyle="1" w:styleId="CharCharCharCharCharChar1Char">
    <w:name w:val="Char Char Char Char Char Char1 Char"/>
    <w:basedOn w:val="a3"/>
    <w:qFormat/>
    <w:pPr>
      <w:widowControl/>
      <w:spacing w:after="160" w:line="240" w:lineRule="exact"/>
      <w:jc w:val="left"/>
    </w:pPr>
    <w:rPr>
      <w:rFonts w:ascii="Verdana" w:hAnsi="Verdana"/>
      <w:kern w:val="0"/>
      <w:lang w:eastAsia="en-US"/>
    </w:rPr>
  </w:style>
  <w:style w:type="paragraph" w:customStyle="1" w:styleId="1e">
    <w:name w:val="附录1"/>
    <w:basedOn w:val="a3"/>
    <w:next w:val="a3"/>
    <w:qFormat/>
    <w:pPr>
      <w:tabs>
        <w:tab w:val="left" w:pos="1304"/>
      </w:tabs>
      <w:ind w:left="425" w:hanging="425"/>
      <w:outlineLvl w:val="0"/>
    </w:pPr>
    <w:rPr>
      <w:rFonts w:ascii="黑体" w:eastAsia="黑体" w:hAnsi="黑体"/>
      <w:b/>
      <w:sz w:val="44"/>
    </w:rPr>
  </w:style>
  <w:style w:type="paragraph" w:customStyle="1" w:styleId="xl27">
    <w:name w:val="xl27"/>
    <w:basedOn w:val="a3"/>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rPr>
  </w:style>
  <w:style w:type="paragraph" w:customStyle="1" w:styleId="TableHeading">
    <w:name w:val="Table Heading"/>
    <w:qFormat/>
    <w:pPr>
      <w:keepNext/>
      <w:snapToGrid w:val="0"/>
      <w:spacing w:before="80" w:after="80"/>
      <w:jc w:val="center"/>
    </w:pPr>
    <w:rPr>
      <w:rFonts w:ascii="Arial" w:eastAsia="黑体" w:hAnsi="Arial"/>
      <w:sz w:val="18"/>
    </w:rPr>
  </w:style>
  <w:style w:type="paragraph" w:customStyle="1" w:styleId="320">
    <w:name w:val="标题3——2"/>
    <w:basedOn w:val="30"/>
    <w:next w:val="a9"/>
    <w:qFormat/>
    <w:pPr>
      <w:tabs>
        <w:tab w:val="left" w:pos="1280"/>
        <w:tab w:val="right" w:leader="dot" w:pos="8777"/>
      </w:tabs>
      <w:spacing w:beforeLines="100" w:before="312" w:after="0" w:line="240" w:lineRule="auto"/>
      <w:ind w:left="851" w:hanging="851"/>
      <w:outlineLvl w:val="9"/>
    </w:pPr>
    <w:rPr>
      <w:rFonts w:ascii="黑体" w:eastAsia="黑体" w:hAnsi="宋体"/>
      <w:sz w:val="30"/>
    </w:rPr>
  </w:style>
  <w:style w:type="paragraph" w:customStyle="1" w:styleId="a0">
    <w:name w:val="首行缩进"/>
    <w:basedOn w:val="a3"/>
    <w:qFormat/>
    <w:pPr>
      <w:numPr>
        <w:numId w:val="12"/>
      </w:numPr>
      <w:spacing w:line="360" w:lineRule="auto"/>
    </w:pPr>
    <w:rPr>
      <w:rFonts w:eastAsia="仿宋_GB2312"/>
    </w:rPr>
  </w:style>
  <w:style w:type="paragraph" w:customStyle="1" w:styleId="bt">
    <w:name w:val="bt"/>
    <w:basedOn w:val="a3"/>
    <w:next w:val="ae"/>
    <w:qFormat/>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character" w:customStyle="1" w:styleId="1f">
    <w:name w:val="未处理的提及1"/>
    <w:basedOn w:val="a4"/>
    <w:qFormat/>
    <w:rPr>
      <w:color w:val="605E5C"/>
      <w:shd w:val="clear" w:color="auto" w:fill="E1DFDD"/>
    </w:rPr>
  </w:style>
  <w:style w:type="paragraph" w:customStyle="1" w:styleId="111">
    <w:name w:val="目录 11"/>
    <w:basedOn w:val="a3"/>
    <w:next w:val="a3"/>
    <w:qFormat/>
    <w:pPr>
      <w:jc w:val="center"/>
    </w:pPr>
    <w:rPr>
      <w:sz w:val="30"/>
      <w:szCs w:val="30"/>
    </w:rPr>
  </w:style>
  <w:style w:type="paragraph" w:customStyle="1" w:styleId="p1">
    <w:name w:val="p1"/>
    <w:basedOn w:val="a3"/>
    <w:pPr>
      <w:jc w:val="left"/>
    </w:pPr>
    <w:rPr>
      <w:rFonts w:ascii="PingFang SC" w:eastAsia="PingFang SC" w:hAnsi="PingFang SC"/>
      <w:color w:val="121416"/>
      <w:kern w:val="0"/>
      <w:sz w:val="28"/>
      <w:szCs w:val="28"/>
    </w:rPr>
  </w:style>
  <w:style w:type="table" w:customStyle="1" w:styleId="1f0">
    <w:name w:val="网格型1"/>
    <w:basedOn w:val="a5"/>
    <w:next w:val="aff1"/>
    <w:uiPriority w:val="59"/>
    <w:qFormat/>
    <w:rsid w:val="006D32A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fffb">
    <w:name w:val="List Paragraph"/>
    <w:basedOn w:val="a3"/>
    <w:uiPriority w:val="99"/>
    <w:rsid w:val="00A45CC5"/>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toa heading"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Subtitle" w:qFormat="1"/>
    <w:lsdException w:name="Date" w:uiPriority="99"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next w:val="Default"/>
    <w:qFormat/>
    <w:pPr>
      <w:widowControl w:val="0"/>
      <w:jc w:val="both"/>
    </w:pPr>
    <w:rPr>
      <w:rFonts w:ascii="Calibri" w:hAnsi="Calibri"/>
      <w:kern w:val="2"/>
      <w:sz w:val="21"/>
      <w:szCs w:val="21"/>
    </w:rPr>
  </w:style>
  <w:style w:type="paragraph" w:styleId="1">
    <w:name w:val="heading 1"/>
    <w:basedOn w:val="a3"/>
    <w:next w:val="a3"/>
    <w:qFormat/>
    <w:pPr>
      <w:keepNext/>
      <w:snapToGrid w:val="0"/>
      <w:spacing w:line="360" w:lineRule="atLeast"/>
      <w:outlineLvl w:val="0"/>
    </w:pPr>
    <w:rPr>
      <w:rFonts w:ascii="宋体"/>
    </w:rPr>
  </w:style>
  <w:style w:type="paragraph" w:styleId="23">
    <w:name w:val="heading 2"/>
    <w:basedOn w:val="a3"/>
    <w:next w:val="a3"/>
    <w:link w:val="2Char"/>
    <w:qFormat/>
    <w:pPr>
      <w:keepNext/>
      <w:keepLines/>
      <w:spacing w:before="260" w:after="260" w:line="413" w:lineRule="auto"/>
      <w:outlineLvl w:val="1"/>
    </w:pPr>
    <w:rPr>
      <w:rFonts w:ascii="Arial" w:eastAsia="黑体" w:hAnsi="Arial"/>
      <w:b/>
      <w:sz w:val="32"/>
    </w:rPr>
  </w:style>
  <w:style w:type="paragraph" w:styleId="30">
    <w:name w:val="heading 3"/>
    <w:basedOn w:val="a3"/>
    <w:next w:val="a3"/>
    <w:link w:val="3Char"/>
    <w:qFormat/>
    <w:pPr>
      <w:keepNext/>
      <w:keepLines/>
      <w:spacing w:before="260" w:after="260" w:line="413" w:lineRule="auto"/>
      <w:outlineLvl w:val="2"/>
    </w:pPr>
    <w:rPr>
      <w:b/>
      <w:sz w:val="32"/>
    </w:rPr>
  </w:style>
  <w:style w:type="paragraph" w:styleId="4">
    <w:name w:val="heading 4"/>
    <w:basedOn w:val="a3"/>
    <w:next w:val="a3"/>
    <w:qFormat/>
    <w:pPr>
      <w:keepNext/>
      <w:keepLines/>
      <w:spacing w:before="280" w:after="290" w:line="372" w:lineRule="auto"/>
      <w:outlineLvl w:val="3"/>
    </w:pPr>
    <w:rPr>
      <w:rFonts w:ascii="Arial" w:eastAsia="黑体" w:hAnsi="Arial"/>
      <w:b/>
    </w:rPr>
  </w:style>
  <w:style w:type="paragraph" w:styleId="5">
    <w:name w:val="heading 5"/>
    <w:basedOn w:val="a3"/>
    <w:next w:val="a3"/>
    <w:qFormat/>
    <w:pPr>
      <w:keepNext/>
      <w:keepLines/>
      <w:tabs>
        <w:tab w:val="left" w:pos="2551"/>
      </w:tabs>
      <w:spacing w:before="280" w:after="290" w:line="372" w:lineRule="auto"/>
      <w:ind w:left="2551" w:hanging="850"/>
      <w:outlineLvl w:val="4"/>
    </w:pPr>
    <w:rPr>
      <w:b/>
    </w:rPr>
  </w:style>
  <w:style w:type="paragraph" w:styleId="6">
    <w:name w:val="heading 6"/>
    <w:basedOn w:val="a3"/>
    <w:next w:val="a3"/>
    <w:qFormat/>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3"/>
    <w:next w:val="a3"/>
    <w:qFormat/>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3"/>
    <w:next w:val="a3"/>
    <w:qFormat/>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3"/>
    <w:next w:val="a3"/>
    <w:qFormat/>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Default">
    <w:name w:val="Default"/>
    <w:qFormat/>
    <w:pPr>
      <w:widowControl w:val="0"/>
      <w:autoSpaceDE w:val="0"/>
      <w:autoSpaceDN w:val="0"/>
      <w:adjustRightInd w:val="0"/>
    </w:pPr>
    <w:rPr>
      <w:rFonts w:ascii="宋体"/>
      <w:color w:val="000000"/>
      <w:sz w:val="24"/>
    </w:rPr>
  </w:style>
  <w:style w:type="paragraph" w:styleId="31">
    <w:name w:val="List 3"/>
    <w:basedOn w:val="a3"/>
    <w:qFormat/>
    <w:pPr>
      <w:adjustRightInd w:val="0"/>
      <w:snapToGrid w:val="0"/>
      <w:spacing w:line="360" w:lineRule="auto"/>
      <w:ind w:leftChars="400" w:left="100" w:hangingChars="200" w:hanging="200"/>
    </w:pPr>
    <w:rPr>
      <w:sz w:val="24"/>
    </w:rPr>
  </w:style>
  <w:style w:type="paragraph" w:styleId="a7">
    <w:name w:val="annotation subject"/>
    <w:basedOn w:val="a8"/>
    <w:next w:val="a8"/>
    <w:link w:val="Char"/>
    <w:qFormat/>
    <w:pPr>
      <w:adjustRightInd/>
      <w:spacing w:line="240" w:lineRule="auto"/>
      <w:textAlignment w:val="auto"/>
    </w:pPr>
  </w:style>
  <w:style w:type="paragraph" w:styleId="a8">
    <w:name w:val="annotation text"/>
    <w:basedOn w:val="a3"/>
    <w:link w:val="Char0"/>
    <w:qFormat/>
    <w:pPr>
      <w:adjustRightInd w:val="0"/>
      <w:spacing w:line="360" w:lineRule="atLeast"/>
      <w:jc w:val="left"/>
      <w:textAlignment w:val="baseline"/>
    </w:pPr>
    <w:rPr>
      <w:sz w:val="24"/>
    </w:rPr>
  </w:style>
  <w:style w:type="paragraph" w:styleId="70">
    <w:name w:val="toc 7"/>
    <w:basedOn w:val="a3"/>
    <w:next w:val="a3"/>
    <w:qFormat/>
    <w:pPr>
      <w:ind w:leftChars="1200" w:left="2520"/>
    </w:pPr>
  </w:style>
  <w:style w:type="paragraph" w:styleId="a9">
    <w:name w:val="Body Text First Indent"/>
    <w:basedOn w:val="a3"/>
    <w:qFormat/>
    <w:pPr>
      <w:spacing w:line="360" w:lineRule="auto"/>
      <w:ind w:firstLine="420"/>
    </w:pPr>
    <w:rPr>
      <w:rFonts w:ascii="宋体" w:hAnsi="宋体"/>
      <w:sz w:val="24"/>
    </w:rPr>
  </w:style>
  <w:style w:type="paragraph" w:styleId="2">
    <w:name w:val="List Number 2"/>
    <w:basedOn w:val="a3"/>
    <w:qFormat/>
    <w:pPr>
      <w:numPr>
        <w:numId w:val="1"/>
      </w:numPr>
      <w:tabs>
        <w:tab w:val="clear" w:pos="425"/>
        <w:tab w:val="left" w:pos="780"/>
      </w:tabs>
      <w:spacing w:line="360" w:lineRule="auto"/>
    </w:pPr>
    <w:rPr>
      <w:sz w:val="24"/>
    </w:rPr>
  </w:style>
  <w:style w:type="paragraph" w:styleId="40">
    <w:name w:val="List Bullet 4"/>
    <w:basedOn w:val="a3"/>
    <w:qFormat/>
    <w:pPr>
      <w:widowControl/>
      <w:tabs>
        <w:tab w:val="left" w:pos="1134"/>
      </w:tabs>
      <w:adjustRightInd w:val="0"/>
      <w:snapToGrid w:val="0"/>
      <w:spacing w:before="120" w:line="280" w:lineRule="atLeast"/>
      <w:ind w:left="1418" w:hanging="284"/>
      <w:jc w:val="left"/>
    </w:pPr>
    <w:rPr>
      <w:rFonts w:ascii="宋体"/>
      <w:kern w:val="0"/>
      <w:sz w:val="22"/>
    </w:rPr>
  </w:style>
  <w:style w:type="paragraph" w:styleId="aa">
    <w:name w:val="Normal Indent"/>
    <w:basedOn w:val="a3"/>
    <w:qFormat/>
    <w:pPr>
      <w:adjustRightInd w:val="0"/>
      <w:snapToGrid w:val="0"/>
      <w:spacing w:line="360" w:lineRule="auto"/>
      <w:ind w:firstLine="420"/>
    </w:pPr>
    <w:rPr>
      <w:sz w:val="24"/>
    </w:rPr>
  </w:style>
  <w:style w:type="paragraph" w:styleId="ab">
    <w:name w:val="caption"/>
    <w:basedOn w:val="a3"/>
    <w:next w:val="a3"/>
    <w:qFormat/>
    <w:pPr>
      <w:widowControl/>
      <w:tabs>
        <w:tab w:val="left" w:pos="1134"/>
      </w:tabs>
      <w:adjustRightInd w:val="0"/>
      <w:snapToGrid w:val="0"/>
      <w:spacing w:line="280" w:lineRule="atLeast"/>
      <w:jc w:val="left"/>
    </w:pPr>
    <w:rPr>
      <w:rFonts w:eastAsia="PMingLiU"/>
      <w:b/>
      <w:kern w:val="0"/>
      <w:sz w:val="24"/>
      <w:lang w:eastAsia="zh-TW"/>
    </w:rPr>
  </w:style>
  <w:style w:type="paragraph" w:styleId="ac">
    <w:name w:val="Document Map"/>
    <w:basedOn w:val="a3"/>
    <w:qFormat/>
    <w:pPr>
      <w:shd w:val="clear" w:color="auto" w:fill="000080"/>
    </w:pPr>
  </w:style>
  <w:style w:type="paragraph" w:styleId="ad">
    <w:name w:val="toa heading"/>
    <w:basedOn w:val="a3"/>
    <w:next w:val="a3"/>
    <w:qFormat/>
    <w:pPr>
      <w:spacing w:before="120"/>
    </w:pPr>
    <w:rPr>
      <w:rFonts w:ascii="Arial" w:hAnsi="Arial"/>
      <w:sz w:val="24"/>
    </w:rPr>
  </w:style>
  <w:style w:type="paragraph" w:styleId="32">
    <w:name w:val="Body Text 3"/>
    <w:basedOn w:val="a3"/>
    <w:qFormat/>
    <w:pPr>
      <w:adjustRightInd w:val="0"/>
      <w:snapToGrid w:val="0"/>
      <w:spacing w:after="120" w:line="360" w:lineRule="auto"/>
    </w:pPr>
    <w:rPr>
      <w:sz w:val="16"/>
    </w:rPr>
  </w:style>
  <w:style w:type="paragraph" w:styleId="3">
    <w:name w:val="List Bullet 3"/>
    <w:basedOn w:val="a3"/>
    <w:qFormat/>
    <w:pPr>
      <w:numPr>
        <w:numId w:val="2"/>
      </w:numPr>
      <w:adjustRightInd w:val="0"/>
      <w:snapToGrid w:val="0"/>
      <w:spacing w:line="360" w:lineRule="auto"/>
    </w:pPr>
    <w:rPr>
      <w:sz w:val="24"/>
    </w:rPr>
  </w:style>
  <w:style w:type="paragraph" w:styleId="ae">
    <w:name w:val="Body Text"/>
    <w:basedOn w:val="a3"/>
    <w:qFormat/>
    <w:rPr>
      <w:rFonts w:ascii="仿宋_GB2312" w:eastAsia="仿宋_GB2312"/>
      <w:sz w:val="32"/>
    </w:rPr>
  </w:style>
  <w:style w:type="paragraph" w:styleId="af">
    <w:name w:val="Body Text Indent"/>
    <w:basedOn w:val="a3"/>
    <w:link w:val="Char1"/>
    <w:qFormat/>
    <w:pPr>
      <w:spacing w:line="700" w:lineRule="exact"/>
      <w:ind w:left="960"/>
    </w:pPr>
    <w:rPr>
      <w:sz w:val="44"/>
    </w:rPr>
  </w:style>
  <w:style w:type="paragraph" w:styleId="33">
    <w:name w:val="List Number 3"/>
    <w:basedOn w:val="a3"/>
    <w:qFormat/>
    <w:pPr>
      <w:tabs>
        <w:tab w:val="left" w:pos="2120"/>
      </w:tabs>
      <w:adjustRightInd w:val="0"/>
      <w:snapToGrid w:val="0"/>
      <w:spacing w:line="360" w:lineRule="auto"/>
      <w:ind w:left="2120" w:hanging="720"/>
    </w:pPr>
    <w:rPr>
      <w:sz w:val="24"/>
    </w:rPr>
  </w:style>
  <w:style w:type="paragraph" w:styleId="24">
    <w:name w:val="List 2"/>
    <w:basedOn w:val="a3"/>
    <w:qFormat/>
    <w:pPr>
      <w:adjustRightInd w:val="0"/>
      <w:snapToGrid w:val="0"/>
      <w:spacing w:line="360" w:lineRule="auto"/>
      <w:ind w:leftChars="200" w:left="100" w:hangingChars="200" w:hanging="200"/>
    </w:pPr>
    <w:rPr>
      <w:sz w:val="24"/>
    </w:rPr>
  </w:style>
  <w:style w:type="paragraph" w:styleId="af0">
    <w:name w:val="List Continue"/>
    <w:basedOn w:val="a3"/>
    <w:qFormat/>
    <w:pPr>
      <w:adjustRightInd w:val="0"/>
      <w:snapToGrid w:val="0"/>
      <w:spacing w:after="120" w:line="360" w:lineRule="auto"/>
      <w:ind w:leftChars="200" w:left="420"/>
    </w:pPr>
    <w:rPr>
      <w:sz w:val="24"/>
    </w:rPr>
  </w:style>
  <w:style w:type="paragraph" w:styleId="20">
    <w:name w:val="List Bullet 2"/>
    <w:basedOn w:val="a3"/>
    <w:qFormat/>
    <w:pPr>
      <w:numPr>
        <w:numId w:val="3"/>
      </w:numPr>
      <w:adjustRightInd w:val="0"/>
      <w:snapToGrid w:val="0"/>
      <w:spacing w:line="360" w:lineRule="auto"/>
    </w:pPr>
    <w:rPr>
      <w:sz w:val="24"/>
    </w:rPr>
  </w:style>
  <w:style w:type="paragraph" w:styleId="50">
    <w:name w:val="toc 5"/>
    <w:basedOn w:val="a3"/>
    <w:next w:val="a3"/>
    <w:qFormat/>
    <w:pPr>
      <w:ind w:leftChars="800" w:left="1680"/>
    </w:pPr>
  </w:style>
  <w:style w:type="paragraph" w:styleId="34">
    <w:name w:val="toc 3"/>
    <w:basedOn w:val="a3"/>
    <w:next w:val="a3"/>
    <w:uiPriority w:val="39"/>
    <w:qFormat/>
    <w:pPr>
      <w:ind w:leftChars="400" w:left="840"/>
    </w:pPr>
  </w:style>
  <w:style w:type="paragraph" w:styleId="af1">
    <w:name w:val="Plain Text"/>
    <w:basedOn w:val="a3"/>
    <w:link w:val="Char2"/>
    <w:qFormat/>
    <w:rPr>
      <w:rFonts w:ascii="宋体" w:hAnsi="Courier New"/>
    </w:rPr>
  </w:style>
  <w:style w:type="paragraph" w:styleId="80">
    <w:name w:val="toc 8"/>
    <w:basedOn w:val="a3"/>
    <w:next w:val="a3"/>
    <w:qFormat/>
    <w:pPr>
      <w:ind w:leftChars="1400" w:left="2940"/>
    </w:pPr>
  </w:style>
  <w:style w:type="paragraph" w:styleId="af2">
    <w:name w:val="Date"/>
    <w:basedOn w:val="a3"/>
    <w:next w:val="a3"/>
    <w:link w:val="Char3"/>
    <w:uiPriority w:val="99"/>
    <w:qFormat/>
  </w:style>
  <w:style w:type="paragraph" w:styleId="25">
    <w:name w:val="Body Text Indent 2"/>
    <w:basedOn w:val="a3"/>
    <w:link w:val="2Char0"/>
    <w:qFormat/>
    <w:pPr>
      <w:snapToGrid w:val="0"/>
      <w:spacing w:line="560" w:lineRule="atLeast"/>
      <w:ind w:firstLine="540"/>
    </w:pPr>
  </w:style>
  <w:style w:type="paragraph" w:styleId="af3">
    <w:name w:val="Balloon Text"/>
    <w:basedOn w:val="a3"/>
    <w:qFormat/>
    <w:rPr>
      <w:sz w:val="18"/>
    </w:rPr>
  </w:style>
  <w:style w:type="paragraph" w:styleId="af4">
    <w:name w:val="footer"/>
    <w:basedOn w:val="a3"/>
    <w:link w:val="Char4"/>
    <w:qFormat/>
    <w:pPr>
      <w:tabs>
        <w:tab w:val="center" w:pos="4153"/>
        <w:tab w:val="right" w:pos="8306"/>
      </w:tabs>
      <w:snapToGrid w:val="0"/>
      <w:jc w:val="left"/>
    </w:pPr>
    <w:rPr>
      <w:sz w:val="18"/>
    </w:rPr>
  </w:style>
  <w:style w:type="paragraph" w:styleId="26">
    <w:name w:val="Body Text First Indent 2"/>
    <w:basedOn w:val="af"/>
    <w:link w:val="2Char1"/>
    <w:qFormat/>
    <w:pPr>
      <w:spacing w:after="120" w:line="240" w:lineRule="auto"/>
      <w:ind w:leftChars="200" w:left="420" w:firstLineChars="200" w:firstLine="420"/>
    </w:pPr>
  </w:style>
  <w:style w:type="paragraph" w:styleId="af5">
    <w:name w:val="header"/>
    <w:basedOn w:val="a3"/>
    <w:link w:val="Char5"/>
    <w:qFormat/>
    <w:pPr>
      <w:pBdr>
        <w:bottom w:val="single" w:sz="6" w:space="1" w:color="auto"/>
      </w:pBdr>
      <w:tabs>
        <w:tab w:val="center" w:pos="4153"/>
        <w:tab w:val="right" w:pos="8306"/>
      </w:tabs>
      <w:snapToGrid w:val="0"/>
      <w:jc w:val="center"/>
    </w:pPr>
    <w:rPr>
      <w:sz w:val="18"/>
    </w:rPr>
  </w:style>
  <w:style w:type="paragraph" w:styleId="10">
    <w:name w:val="toc 1"/>
    <w:basedOn w:val="a3"/>
    <w:next w:val="a3"/>
    <w:qFormat/>
    <w:pPr>
      <w:spacing w:line="180" w:lineRule="auto"/>
      <w:jc w:val="center"/>
    </w:pPr>
    <w:rPr>
      <w:sz w:val="30"/>
    </w:rPr>
  </w:style>
  <w:style w:type="paragraph" w:styleId="41">
    <w:name w:val="List Continue 4"/>
    <w:basedOn w:val="a3"/>
    <w:qFormat/>
    <w:pPr>
      <w:adjustRightInd w:val="0"/>
      <w:snapToGrid w:val="0"/>
      <w:spacing w:after="120" w:line="360" w:lineRule="auto"/>
      <w:ind w:leftChars="800" w:left="1680"/>
    </w:pPr>
    <w:rPr>
      <w:sz w:val="24"/>
    </w:rPr>
  </w:style>
  <w:style w:type="paragraph" w:styleId="42">
    <w:name w:val="toc 4"/>
    <w:basedOn w:val="a3"/>
    <w:next w:val="a3"/>
    <w:qFormat/>
    <w:pPr>
      <w:ind w:leftChars="600" w:left="1260"/>
    </w:pPr>
  </w:style>
  <w:style w:type="paragraph" w:styleId="af6">
    <w:name w:val="footnote text"/>
    <w:basedOn w:val="a3"/>
    <w:link w:val="Char6"/>
    <w:qFormat/>
    <w:pPr>
      <w:spacing w:line="360" w:lineRule="auto"/>
    </w:pPr>
    <w:rPr>
      <w:sz w:val="18"/>
    </w:rPr>
  </w:style>
  <w:style w:type="paragraph" w:styleId="60">
    <w:name w:val="toc 6"/>
    <w:basedOn w:val="a3"/>
    <w:next w:val="a3"/>
    <w:qFormat/>
    <w:pPr>
      <w:ind w:leftChars="1000" w:left="2100"/>
    </w:pPr>
  </w:style>
  <w:style w:type="paragraph" w:styleId="51">
    <w:name w:val="List 5"/>
    <w:basedOn w:val="a3"/>
    <w:qFormat/>
    <w:pPr>
      <w:adjustRightInd w:val="0"/>
      <w:snapToGrid w:val="0"/>
      <w:spacing w:line="360" w:lineRule="auto"/>
      <w:ind w:leftChars="800" w:left="100" w:hangingChars="200" w:hanging="200"/>
    </w:pPr>
    <w:rPr>
      <w:sz w:val="24"/>
    </w:rPr>
  </w:style>
  <w:style w:type="paragraph" w:styleId="35">
    <w:name w:val="Body Text Indent 3"/>
    <w:basedOn w:val="a3"/>
    <w:qFormat/>
    <w:pPr>
      <w:spacing w:line="360" w:lineRule="auto"/>
      <w:ind w:firstLine="632"/>
    </w:pPr>
    <w:rPr>
      <w:rFonts w:ascii="黑体" w:eastAsia="黑体"/>
    </w:rPr>
  </w:style>
  <w:style w:type="paragraph" w:styleId="af7">
    <w:name w:val="table of figures"/>
    <w:basedOn w:val="a3"/>
    <w:next w:val="a3"/>
    <w:qFormat/>
    <w:pPr>
      <w:tabs>
        <w:tab w:val="right" w:leader="dot" w:pos="8640"/>
      </w:tabs>
      <w:spacing w:line="360" w:lineRule="auto"/>
      <w:ind w:left="400" w:hanging="400"/>
    </w:pPr>
    <w:rPr>
      <w:sz w:val="24"/>
    </w:rPr>
  </w:style>
  <w:style w:type="paragraph" w:styleId="27">
    <w:name w:val="toc 2"/>
    <w:basedOn w:val="a3"/>
    <w:next w:val="a3"/>
    <w:uiPriority w:val="39"/>
    <w:qFormat/>
    <w:pPr>
      <w:ind w:leftChars="200" w:left="420"/>
    </w:pPr>
  </w:style>
  <w:style w:type="paragraph" w:styleId="90">
    <w:name w:val="toc 9"/>
    <w:basedOn w:val="a3"/>
    <w:next w:val="a3"/>
    <w:qFormat/>
    <w:pPr>
      <w:ind w:leftChars="1600" w:left="3360"/>
    </w:pPr>
  </w:style>
  <w:style w:type="paragraph" w:styleId="28">
    <w:name w:val="Body Text 2"/>
    <w:basedOn w:val="a3"/>
    <w:qFormat/>
    <w:pPr>
      <w:adjustRightInd w:val="0"/>
      <w:snapToGrid w:val="0"/>
      <w:spacing w:after="120" w:line="480" w:lineRule="auto"/>
    </w:pPr>
    <w:rPr>
      <w:sz w:val="24"/>
    </w:rPr>
  </w:style>
  <w:style w:type="paragraph" w:styleId="43">
    <w:name w:val="List 4"/>
    <w:basedOn w:val="a3"/>
    <w:qFormat/>
    <w:pPr>
      <w:adjustRightInd w:val="0"/>
      <w:snapToGrid w:val="0"/>
      <w:spacing w:line="360" w:lineRule="auto"/>
      <w:ind w:leftChars="600" w:left="100" w:hangingChars="200" w:hanging="200"/>
    </w:pPr>
    <w:rPr>
      <w:sz w:val="24"/>
    </w:rPr>
  </w:style>
  <w:style w:type="paragraph" w:styleId="29">
    <w:name w:val="List Continue 2"/>
    <w:basedOn w:val="a3"/>
    <w:qFormat/>
    <w:pPr>
      <w:adjustRightInd w:val="0"/>
      <w:snapToGrid w:val="0"/>
      <w:spacing w:after="120" w:line="360" w:lineRule="auto"/>
      <w:ind w:leftChars="400" w:left="840"/>
    </w:pPr>
    <w:rPr>
      <w:sz w:val="24"/>
    </w:rPr>
  </w:style>
  <w:style w:type="paragraph" w:styleId="af8">
    <w:name w:val="Normal (Web)"/>
    <w:basedOn w:val="a3"/>
    <w:qFormat/>
    <w:pPr>
      <w:widowControl/>
      <w:spacing w:before="100" w:beforeAutospacing="1" w:after="100" w:afterAutospacing="1"/>
      <w:jc w:val="left"/>
    </w:pPr>
    <w:rPr>
      <w:rFonts w:ascii="宋体" w:hAnsi="宋体"/>
      <w:kern w:val="0"/>
      <w:sz w:val="24"/>
    </w:rPr>
  </w:style>
  <w:style w:type="paragraph" w:styleId="36">
    <w:name w:val="List Continue 3"/>
    <w:basedOn w:val="a3"/>
    <w:qFormat/>
    <w:pPr>
      <w:adjustRightInd w:val="0"/>
      <w:snapToGrid w:val="0"/>
      <w:spacing w:after="120" w:line="360" w:lineRule="auto"/>
      <w:ind w:leftChars="600" w:left="1260"/>
    </w:pPr>
    <w:rPr>
      <w:sz w:val="24"/>
    </w:rPr>
  </w:style>
  <w:style w:type="paragraph" w:styleId="11">
    <w:name w:val="index 1"/>
    <w:basedOn w:val="a3"/>
    <w:next w:val="a3"/>
    <w:qFormat/>
    <w:pPr>
      <w:adjustRightInd w:val="0"/>
      <w:spacing w:line="240" w:lineRule="atLeast"/>
      <w:textAlignment w:val="baseline"/>
    </w:pPr>
    <w:rPr>
      <w:rFonts w:ascii="宋体"/>
      <w:kern w:val="0"/>
    </w:rPr>
  </w:style>
  <w:style w:type="paragraph" w:styleId="af9">
    <w:name w:val="Title"/>
    <w:basedOn w:val="a3"/>
    <w:qFormat/>
    <w:pPr>
      <w:widowControl/>
      <w:spacing w:after="240" w:line="360" w:lineRule="auto"/>
      <w:jc w:val="center"/>
    </w:pPr>
    <w:rPr>
      <w:rFonts w:ascii="Arial" w:hAnsi="Arial"/>
      <w:b/>
      <w:smallCaps/>
      <w:kern w:val="28"/>
      <w:sz w:val="36"/>
      <w:lang w:eastAsia="en-US"/>
    </w:rPr>
  </w:style>
  <w:style w:type="character" w:styleId="afa">
    <w:name w:val="Strong"/>
    <w:uiPriority w:val="22"/>
    <w:qFormat/>
    <w:rPr>
      <w:b/>
    </w:rPr>
  </w:style>
  <w:style w:type="character" w:styleId="afb">
    <w:name w:val="page number"/>
    <w:basedOn w:val="a4"/>
    <w:qFormat/>
  </w:style>
  <w:style w:type="character" w:styleId="afc">
    <w:name w:val="FollowedHyperlink"/>
    <w:qFormat/>
    <w:rPr>
      <w:color w:val="333333"/>
      <w:u w:val="none"/>
    </w:rPr>
  </w:style>
  <w:style w:type="character" w:styleId="afd">
    <w:name w:val="Emphasis"/>
    <w:qFormat/>
    <w:rPr>
      <w:i/>
    </w:rPr>
  </w:style>
  <w:style w:type="character" w:styleId="afe">
    <w:name w:val="Hyperlink"/>
    <w:uiPriority w:val="99"/>
    <w:qFormat/>
    <w:rPr>
      <w:color w:val="333333"/>
      <w:u w:val="none"/>
    </w:rPr>
  </w:style>
  <w:style w:type="character" w:styleId="aff">
    <w:name w:val="annotation reference"/>
    <w:qFormat/>
    <w:rPr>
      <w:sz w:val="21"/>
      <w:szCs w:val="21"/>
    </w:rPr>
  </w:style>
  <w:style w:type="character" w:styleId="aff0">
    <w:name w:val="footnote reference"/>
    <w:qFormat/>
    <w:rPr>
      <w:position w:val="6"/>
      <w:sz w:val="14"/>
      <w:vertAlign w:val="superscript"/>
    </w:rPr>
  </w:style>
  <w:style w:type="table" w:styleId="aff1">
    <w:name w:val="Table Grid"/>
    <w:basedOn w:val="a5"/>
    <w:uiPriority w:val="59"/>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6">
    <w:name w:val="Char Char6"/>
    <w:qFormat/>
    <w:rPr>
      <w:rFonts w:ascii="仿宋_GB2312" w:eastAsia="仿宋_GB2312"/>
      <w:kern w:val="2"/>
      <w:sz w:val="32"/>
    </w:rPr>
  </w:style>
  <w:style w:type="character" w:customStyle="1" w:styleId="Char6">
    <w:name w:val="脚注文本 Char"/>
    <w:link w:val="af6"/>
    <w:qFormat/>
    <w:rPr>
      <w:kern w:val="2"/>
      <w:sz w:val="18"/>
    </w:rPr>
  </w:style>
  <w:style w:type="character" w:customStyle="1" w:styleId="CharChar2">
    <w:name w:val="Char Char2"/>
    <w:qFormat/>
    <w:rPr>
      <w:rFonts w:eastAsia="宋体"/>
      <w:kern w:val="2"/>
      <w:sz w:val="18"/>
      <w:lang w:val="en-US" w:eastAsia="zh-CN"/>
    </w:rPr>
  </w:style>
  <w:style w:type="character" w:customStyle="1" w:styleId="2Char0">
    <w:name w:val="正文文本缩进 2 Char"/>
    <w:link w:val="25"/>
    <w:qFormat/>
    <w:rPr>
      <w:kern w:val="2"/>
      <w:sz w:val="28"/>
    </w:rPr>
  </w:style>
  <w:style w:type="character" w:customStyle="1" w:styleId="CharChar">
    <w:name w:val="Char Char"/>
    <w:qFormat/>
    <w:rPr>
      <w:rFonts w:ascii="宋体" w:eastAsia="宋体" w:hAnsi="宋体"/>
      <w:kern w:val="2"/>
      <w:sz w:val="24"/>
      <w:lang w:val="en-US" w:eastAsia="zh-CN" w:bidi="ar-SA"/>
    </w:rPr>
  </w:style>
  <w:style w:type="character" w:customStyle="1" w:styleId="TableTextChar">
    <w:name w:val="Table Text Char"/>
    <w:qFormat/>
    <w:rPr>
      <w:rFonts w:ascii="Arial" w:hAnsi="Arial"/>
      <w:kern w:val="2"/>
      <w:sz w:val="18"/>
      <w:lang w:val="en-US" w:eastAsia="zh-CN" w:bidi="ar-SA"/>
    </w:rPr>
  </w:style>
  <w:style w:type="character" w:customStyle="1" w:styleId="Char">
    <w:name w:val="批注主题 Char"/>
    <w:basedOn w:val="Char0"/>
    <w:link w:val="a7"/>
    <w:qFormat/>
    <w:rPr>
      <w:sz w:val="24"/>
    </w:rPr>
  </w:style>
  <w:style w:type="character" w:customStyle="1" w:styleId="Char0">
    <w:name w:val="批注文字 Char"/>
    <w:link w:val="a8"/>
    <w:qFormat/>
    <w:rPr>
      <w:sz w:val="24"/>
    </w:rPr>
  </w:style>
  <w:style w:type="character" w:customStyle="1" w:styleId="074Char1">
    <w:name w:val="标书正文:  0.74 厘米 Char1"/>
    <w:qFormat/>
    <w:rPr>
      <w:rFonts w:eastAsia="宋体"/>
      <w:kern w:val="2"/>
      <w:sz w:val="24"/>
      <w:lang w:val="en-US" w:eastAsia="zh-CN"/>
    </w:rPr>
  </w:style>
  <w:style w:type="character" w:customStyle="1" w:styleId="CharChar11">
    <w:name w:val="Char Char11"/>
    <w:qFormat/>
    <w:rPr>
      <w:rFonts w:ascii="宋体"/>
      <w:kern w:val="2"/>
      <w:sz w:val="28"/>
    </w:rPr>
  </w:style>
  <w:style w:type="character" w:customStyle="1" w:styleId="CharChar7">
    <w:name w:val="Char Char7"/>
    <w:qFormat/>
    <w:rPr>
      <w:rFonts w:ascii="宋体" w:eastAsia="宋体" w:hAnsi="宋体"/>
      <w:kern w:val="2"/>
      <w:sz w:val="28"/>
    </w:rPr>
  </w:style>
  <w:style w:type="character" w:customStyle="1" w:styleId="Char7">
    <w:name w:val="文字 Char"/>
    <w:qFormat/>
    <w:rPr>
      <w:rFonts w:ascii="宋体"/>
      <w:kern w:val="2"/>
      <w:sz w:val="28"/>
    </w:rPr>
  </w:style>
  <w:style w:type="character" w:customStyle="1" w:styleId="CharChar5">
    <w:name w:val="Char Char5"/>
    <w:qFormat/>
    <w:rPr>
      <w:rFonts w:ascii="Arial" w:eastAsia="宋体" w:hAnsi="Arial"/>
      <w:b/>
      <w:smallCaps/>
      <w:kern w:val="28"/>
      <w:sz w:val="36"/>
      <w:lang w:val="en-US" w:eastAsia="en-US"/>
    </w:rPr>
  </w:style>
  <w:style w:type="character" w:customStyle="1" w:styleId="2Char1">
    <w:name w:val="正文首行缩进 2 Char"/>
    <w:basedOn w:val="Char1"/>
    <w:link w:val="26"/>
    <w:qFormat/>
    <w:rPr>
      <w:kern w:val="2"/>
      <w:sz w:val="44"/>
    </w:rPr>
  </w:style>
  <w:style w:type="character" w:customStyle="1" w:styleId="Char1">
    <w:name w:val="正文文本缩进 Char"/>
    <w:link w:val="af"/>
    <w:qFormat/>
    <w:rPr>
      <w:kern w:val="2"/>
      <w:sz w:val="44"/>
    </w:rPr>
  </w:style>
  <w:style w:type="character" w:customStyle="1" w:styleId="font61">
    <w:name w:val="font61"/>
    <w:qFormat/>
    <w:rPr>
      <w:rFonts w:ascii="微软雅黑" w:eastAsia="微软雅黑" w:hAnsi="微软雅黑" w:cs="微软雅黑" w:hint="eastAsia"/>
      <w:color w:val="000000"/>
      <w:sz w:val="24"/>
      <w:szCs w:val="24"/>
      <w:u w:val="none"/>
    </w:rPr>
  </w:style>
  <w:style w:type="character" w:customStyle="1" w:styleId="titleemph1">
    <w:name w:val="title_emph1"/>
    <w:qFormat/>
    <w:rPr>
      <w:rFonts w:ascii="Arial" w:hAnsi="Arial" w:hint="default"/>
      <w:b/>
      <w:sz w:val="20"/>
    </w:rPr>
  </w:style>
  <w:style w:type="character" w:customStyle="1" w:styleId="Char4">
    <w:name w:val="页脚 Char"/>
    <w:link w:val="af4"/>
    <w:uiPriority w:val="99"/>
    <w:qFormat/>
    <w:rPr>
      <w:kern w:val="2"/>
      <w:sz w:val="18"/>
    </w:rPr>
  </w:style>
  <w:style w:type="character" w:customStyle="1" w:styleId="CommentTextChar">
    <w:name w:val="Comment Text Char"/>
    <w:semiHidden/>
    <w:qFormat/>
    <w:locked/>
    <w:rPr>
      <w:rFonts w:ascii="Times New Roman" w:hAnsi="Times New Roman" w:cs="Times New Roman"/>
      <w:sz w:val="20"/>
      <w:szCs w:val="20"/>
    </w:rPr>
  </w:style>
  <w:style w:type="character" w:customStyle="1" w:styleId="v151">
    <w:name w:val="v151"/>
    <w:qFormat/>
    <w:rPr>
      <w:sz w:val="18"/>
    </w:rPr>
  </w:style>
  <w:style w:type="character" w:customStyle="1" w:styleId="font1">
    <w:name w:val="font1"/>
    <w:qFormat/>
    <w:rPr>
      <w:color w:val="000000"/>
      <w:sz w:val="18"/>
    </w:rPr>
  </w:style>
  <w:style w:type="character" w:customStyle="1" w:styleId="Char2">
    <w:name w:val="纯文本 Char"/>
    <w:link w:val="af1"/>
    <w:uiPriority w:val="99"/>
    <w:qFormat/>
    <w:locked/>
    <w:rPr>
      <w:rFonts w:ascii="宋体" w:hAnsi="Courier New"/>
      <w:kern w:val="2"/>
      <w:sz w:val="21"/>
    </w:rPr>
  </w:style>
  <w:style w:type="character" w:customStyle="1" w:styleId="CharCharCharCharCharCharCharCharChar">
    <w:name w:val="Char Char Char Char Char Char Char Char Char"/>
    <w:qFormat/>
    <w:rPr>
      <w:rFonts w:ascii="宋体" w:eastAsia="宋体" w:hAnsi="宋体"/>
      <w:kern w:val="2"/>
      <w:sz w:val="24"/>
      <w:lang w:val="en-US" w:eastAsia="zh-CN" w:bidi="ar-SA"/>
    </w:rPr>
  </w:style>
  <w:style w:type="character" w:customStyle="1" w:styleId="TableTextCharCharCharChar">
    <w:name w:val="Table Text Char Char Char Char"/>
    <w:link w:val="TableText"/>
    <w:qFormat/>
    <w:rPr>
      <w:rFonts w:ascii="Arial" w:hAnsi="Arial"/>
      <w:kern w:val="2"/>
      <w:sz w:val="18"/>
      <w:lang w:val="en-US" w:eastAsia="zh-CN" w:bidi="ar-SA"/>
    </w:rPr>
  </w:style>
  <w:style w:type="paragraph" w:customStyle="1" w:styleId="TableText">
    <w:name w:val="Table Text"/>
    <w:link w:val="TableTextCharCharCharChar"/>
    <w:qFormat/>
    <w:pPr>
      <w:snapToGrid w:val="0"/>
      <w:spacing w:before="80" w:after="80"/>
    </w:pPr>
    <w:rPr>
      <w:rFonts w:ascii="Arial" w:hAnsi="Arial"/>
      <w:kern w:val="2"/>
      <w:sz w:val="18"/>
    </w:rPr>
  </w:style>
  <w:style w:type="character" w:customStyle="1" w:styleId="2Char">
    <w:name w:val="标题 2 Char"/>
    <w:link w:val="23"/>
    <w:qFormat/>
    <w:rPr>
      <w:rFonts w:ascii="Arial" w:eastAsia="黑体" w:hAnsi="Arial"/>
      <w:b/>
      <w:kern w:val="2"/>
      <w:sz w:val="32"/>
    </w:rPr>
  </w:style>
  <w:style w:type="character" w:customStyle="1" w:styleId="H2Char">
    <w:name w:val="H2 Char"/>
    <w:qFormat/>
    <w:rPr>
      <w:rFonts w:ascii="Arial" w:eastAsia="宋体" w:hAnsi="Arial"/>
      <w:kern w:val="2"/>
      <w:sz w:val="28"/>
      <w:lang w:val="en-US" w:eastAsia="zh-CN"/>
    </w:rPr>
  </w:style>
  <w:style w:type="character" w:customStyle="1" w:styleId="top-det1">
    <w:name w:val="top-det1"/>
    <w:qFormat/>
    <w:rPr>
      <w:b/>
      <w:color w:val="000000"/>
    </w:rPr>
  </w:style>
  <w:style w:type="character" w:customStyle="1" w:styleId="aff2">
    <w:name w:val="批注文字 字符"/>
    <w:qFormat/>
    <w:rPr>
      <w:sz w:val="24"/>
    </w:rPr>
  </w:style>
  <w:style w:type="character" w:customStyle="1" w:styleId="3Char">
    <w:name w:val="标题 3 Char"/>
    <w:link w:val="30"/>
    <w:qFormat/>
    <w:rPr>
      <w:rFonts w:eastAsia="宋体"/>
      <w:b/>
      <w:kern w:val="2"/>
      <w:sz w:val="32"/>
      <w:lang w:val="en-US" w:eastAsia="zh-CN"/>
    </w:rPr>
  </w:style>
  <w:style w:type="character" w:customStyle="1" w:styleId="crowed11">
    <w:name w:val="crowed11"/>
    <w:qFormat/>
    <w:rPr>
      <w:rFonts w:hint="default"/>
      <w:sz w:val="24"/>
    </w:rPr>
  </w:style>
  <w:style w:type="character" w:customStyle="1" w:styleId="TableTextChar1Char">
    <w:name w:val="Table Text Char1 Char"/>
    <w:qFormat/>
    <w:rPr>
      <w:rFonts w:ascii="Arial" w:hAnsi="Arial"/>
      <w:kern w:val="2"/>
      <w:sz w:val="18"/>
      <w:lang w:val="en-US" w:eastAsia="zh-CN" w:bidi="ar-SA"/>
    </w:rPr>
  </w:style>
  <w:style w:type="character" w:customStyle="1" w:styleId="2a">
    <w:name w:val="标题 2 字符"/>
    <w:uiPriority w:val="99"/>
    <w:qFormat/>
    <w:rPr>
      <w:rFonts w:ascii="Arial" w:eastAsia="黑体" w:hAnsi="Arial"/>
      <w:b/>
      <w:kern w:val="2"/>
      <w:sz w:val="32"/>
    </w:rPr>
  </w:style>
  <w:style w:type="character" w:customStyle="1" w:styleId="TableHeadingCharChar">
    <w:name w:val="Table Heading Char Char"/>
    <w:qFormat/>
    <w:rPr>
      <w:rFonts w:ascii="Arial" w:eastAsia="黑体" w:hAnsi="Arial"/>
      <w:kern w:val="2"/>
      <w:sz w:val="18"/>
      <w:lang w:val="en-US" w:eastAsia="zh-CN"/>
    </w:rPr>
  </w:style>
  <w:style w:type="character" w:customStyle="1" w:styleId="CharChar0">
    <w:name w:val="文字 Char Char"/>
    <w:link w:val="aff3"/>
    <w:qFormat/>
    <w:rPr>
      <w:rFonts w:ascii="宋体"/>
      <w:kern w:val="2"/>
      <w:sz w:val="28"/>
    </w:rPr>
  </w:style>
  <w:style w:type="paragraph" w:customStyle="1" w:styleId="aff3">
    <w:name w:val="文字"/>
    <w:basedOn w:val="a3"/>
    <w:link w:val="CharChar0"/>
    <w:qFormat/>
    <w:pPr>
      <w:tabs>
        <w:tab w:val="left" w:pos="8520"/>
      </w:tabs>
      <w:spacing w:line="312" w:lineRule="auto"/>
      <w:ind w:right="-210" w:firstLine="556"/>
    </w:pPr>
    <w:rPr>
      <w:rFonts w:ascii="宋体"/>
    </w:rPr>
  </w:style>
  <w:style w:type="character" w:customStyle="1" w:styleId="aff4">
    <w:name w:val="样式 宋体"/>
    <w:qFormat/>
    <w:rPr>
      <w:rFonts w:ascii="宋体" w:eastAsia="宋体" w:hAnsi="宋体"/>
      <w:sz w:val="28"/>
    </w:rPr>
  </w:style>
  <w:style w:type="character" w:customStyle="1" w:styleId="Char8">
    <w:name w:val="正文 + 三号 Char"/>
    <w:qFormat/>
    <w:rPr>
      <w:rFonts w:eastAsia="宋体"/>
      <w:kern w:val="2"/>
      <w:sz w:val="21"/>
      <w:lang w:val="en-US" w:eastAsia="zh-CN"/>
    </w:rPr>
  </w:style>
  <w:style w:type="character" w:customStyle="1" w:styleId="Char9">
    <w:name w:val="小 Char"/>
    <w:qFormat/>
    <w:rPr>
      <w:rFonts w:ascii="宋体" w:eastAsia="宋体" w:hAnsi="Courier New"/>
      <w:kern w:val="2"/>
      <w:sz w:val="21"/>
      <w:lang w:val="en-US" w:eastAsia="zh-CN" w:bidi="ar-SA"/>
    </w:rPr>
  </w:style>
  <w:style w:type="character" w:customStyle="1" w:styleId="37">
    <w:name w:val="标题 3 字符"/>
    <w:qFormat/>
    <w:rPr>
      <w:rFonts w:eastAsia="宋体"/>
      <w:b/>
      <w:kern w:val="2"/>
      <w:sz w:val="32"/>
      <w:lang w:val="en-US" w:eastAsia="zh-CN"/>
    </w:rPr>
  </w:style>
  <w:style w:type="character" w:customStyle="1" w:styleId="content-white1">
    <w:name w:val="content-white1"/>
    <w:qFormat/>
    <w:rPr>
      <w:color w:val="auto"/>
      <w:sz w:val="18"/>
      <w:u w:val="none"/>
    </w:rPr>
  </w:style>
  <w:style w:type="character" w:customStyle="1" w:styleId="Char3">
    <w:name w:val="日期 Char"/>
    <w:link w:val="af2"/>
    <w:uiPriority w:val="99"/>
    <w:qFormat/>
    <w:rPr>
      <w:kern w:val="2"/>
      <w:sz w:val="28"/>
    </w:rPr>
  </w:style>
  <w:style w:type="character" w:customStyle="1" w:styleId="font31">
    <w:name w:val="font31"/>
    <w:qFormat/>
    <w:rPr>
      <w:rFonts w:ascii="微软雅黑 Light" w:eastAsia="微软雅黑 Light" w:hAnsi="微软雅黑 Light" w:cs="微软雅黑 Light" w:hint="default"/>
      <w:color w:val="000000"/>
      <w:sz w:val="24"/>
      <w:szCs w:val="24"/>
      <w:u w:val="none"/>
    </w:rPr>
  </w:style>
  <w:style w:type="character" w:customStyle="1" w:styleId="Char5">
    <w:name w:val="页眉 Char"/>
    <w:link w:val="af5"/>
    <w:uiPriority w:val="99"/>
    <w:qFormat/>
    <w:rPr>
      <w:kern w:val="2"/>
      <w:sz w:val="18"/>
    </w:rPr>
  </w:style>
  <w:style w:type="character" w:customStyle="1" w:styleId="CharChar4">
    <w:name w:val="Char Char4"/>
    <w:qFormat/>
    <w:rPr>
      <w:rFonts w:eastAsia="宋体"/>
      <w:b/>
      <w:kern w:val="2"/>
      <w:sz w:val="21"/>
      <w:lang w:val="en-US" w:eastAsia="zh-CN"/>
    </w:rPr>
  </w:style>
  <w:style w:type="character" w:customStyle="1" w:styleId="110">
    <w:name w:val="未命名11"/>
    <w:qFormat/>
    <w:rPr>
      <w:color w:val="77FFFF"/>
      <w:sz w:val="24"/>
    </w:rPr>
  </w:style>
  <w:style w:type="character" w:customStyle="1" w:styleId="font21">
    <w:name w:val="font21"/>
    <w:qFormat/>
    <w:rPr>
      <w:rFonts w:ascii="Times New Roman" w:hAnsi="Times New Roman" w:cs="Times New Roman" w:hint="default"/>
      <w:color w:val="000000"/>
      <w:sz w:val="24"/>
      <w:szCs w:val="24"/>
      <w:u w:val="none"/>
    </w:rPr>
  </w:style>
  <w:style w:type="character" w:customStyle="1" w:styleId="CharChar3">
    <w:name w:val="Char Char3"/>
    <w:qFormat/>
    <w:rPr>
      <w:rFonts w:eastAsia="宋体"/>
      <w:kern w:val="2"/>
      <w:sz w:val="18"/>
      <w:lang w:val="en-US" w:eastAsia="zh-CN"/>
    </w:rPr>
  </w:style>
  <w:style w:type="character" w:customStyle="1" w:styleId="TableTextChar1CharChar">
    <w:name w:val="Table Text Char1 Char Char"/>
    <w:qFormat/>
    <w:rPr>
      <w:rFonts w:ascii="Arial" w:hAnsi="Arial"/>
      <w:kern w:val="2"/>
      <w:sz w:val="18"/>
      <w:lang w:val="en-US" w:eastAsia="zh-CN" w:bidi="ar-SA"/>
    </w:rPr>
  </w:style>
  <w:style w:type="paragraph" w:customStyle="1" w:styleId="aff5">
    <w:name w:val="项目"/>
    <w:basedOn w:val="a3"/>
    <w:qFormat/>
    <w:pPr>
      <w:tabs>
        <w:tab w:val="left" w:pos="1280"/>
      </w:tabs>
      <w:spacing w:before="120" w:after="120" w:line="360" w:lineRule="auto"/>
      <w:ind w:left="-7" w:firstLine="567"/>
      <w:jc w:val="left"/>
      <w:textAlignment w:val="baseline"/>
    </w:pPr>
    <w:rPr>
      <w:rFonts w:ascii="宋体"/>
      <w:kern w:val="0"/>
      <w:sz w:val="24"/>
    </w:rPr>
  </w:style>
  <w:style w:type="paragraph" w:customStyle="1" w:styleId="aff6">
    <w:name w:val="普通正文"/>
    <w:basedOn w:val="a3"/>
    <w:qFormat/>
    <w:pPr>
      <w:adjustRightInd w:val="0"/>
      <w:spacing w:before="120" w:after="120" w:line="360" w:lineRule="auto"/>
      <w:ind w:firstLine="480"/>
      <w:jc w:val="left"/>
      <w:textAlignment w:val="baseline"/>
    </w:pPr>
    <w:rPr>
      <w:rFonts w:ascii="Arial" w:hAnsi="Arial"/>
      <w:kern w:val="0"/>
      <w:sz w:val="24"/>
    </w:rPr>
  </w:style>
  <w:style w:type="paragraph" w:customStyle="1" w:styleId="TableTextCharCharChar">
    <w:name w:val="Table Text Char Char Char"/>
    <w:qFormat/>
    <w:pPr>
      <w:snapToGrid w:val="0"/>
      <w:spacing w:before="80" w:after="80"/>
    </w:pPr>
    <w:rPr>
      <w:rFonts w:ascii="Arial" w:hAnsi="Arial"/>
      <w:kern w:val="2"/>
      <w:sz w:val="18"/>
    </w:rPr>
  </w:style>
  <w:style w:type="paragraph" w:customStyle="1" w:styleId="aff7">
    <w:name w:val="内容标题"/>
    <w:basedOn w:val="ac"/>
    <w:qFormat/>
    <w:rPr>
      <w:rFonts w:ascii="Tahoma" w:hAnsi="Tahoma"/>
      <w:sz w:val="24"/>
    </w:rPr>
  </w:style>
  <w:style w:type="paragraph" w:customStyle="1" w:styleId="TableTextCharChar">
    <w:name w:val="Table Text Char Char"/>
    <w:qFormat/>
    <w:pPr>
      <w:snapToGrid w:val="0"/>
      <w:spacing w:before="80" w:after="80"/>
    </w:pPr>
    <w:rPr>
      <w:rFonts w:ascii="Arial" w:hAnsi="Arial"/>
      <w:kern w:val="2"/>
      <w:sz w:val="18"/>
    </w:rPr>
  </w:style>
  <w:style w:type="paragraph" w:customStyle="1" w:styleId="content">
    <w:name w:val="content"/>
    <w:basedOn w:val="a3"/>
    <w:qFormat/>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style1">
    <w:name w:val="style1"/>
    <w:basedOn w:val="a3"/>
    <w:qFormat/>
    <w:pPr>
      <w:widowControl/>
      <w:spacing w:before="100" w:beforeAutospacing="1" w:after="100" w:afterAutospacing="1"/>
      <w:jc w:val="left"/>
    </w:pPr>
    <w:rPr>
      <w:rFonts w:ascii="宋体" w:hAnsi="宋体"/>
      <w:kern w:val="0"/>
    </w:rPr>
  </w:style>
  <w:style w:type="paragraph" w:customStyle="1" w:styleId="aff8">
    <w:name w:val="样式 宋体 五号 行距: 单倍行距"/>
    <w:basedOn w:val="a3"/>
    <w:qFormat/>
    <w:pPr>
      <w:adjustRightInd w:val="0"/>
      <w:jc w:val="left"/>
    </w:pPr>
    <w:rPr>
      <w:rFonts w:ascii="宋体" w:hAnsi="宋体"/>
      <w:kern w:val="0"/>
    </w:rPr>
  </w:style>
  <w:style w:type="paragraph" w:customStyle="1" w:styleId="aff9">
    <w:name w:val="正文表格"/>
    <w:basedOn w:val="a3"/>
    <w:qFormat/>
    <w:pPr>
      <w:adjustRightInd w:val="0"/>
      <w:spacing w:before="40" w:after="40"/>
    </w:pPr>
    <w:rPr>
      <w:sz w:val="24"/>
    </w:rPr>
  </w:style>
  <w:style w:type="paragraph" w:customStyle="1" w:styleId="Char1CharCharChar">
    <w:name w:val="Char1 Char Char Char"/>
    <w:basedOn w:val="a3"/>
    <w:qFormat/>
    <w:rPr>
      <w:rFonts w:ascii="Tahoma" w:hAnsi="Tahoma"/>
      <w:sz w:val="24"/>
    </w:rPr>
  </w:style>
  <w:style w:type="paragraph" w:customStyle="1" w:styleId="affa">
    <w:name w:val="af"/>
    <w:basedOn w:val="a3"/>
    <w:qFormat/>
    <w:pPr>
      <w:widowControl/>
      <w:spacing w:line="300" w:lineRule="atLeast"/>
      <w:jc w:val="left"/>
    </w:pPr>
    <w:rPr>
      <w:rFonts w:ascii="宋体" w:hAnsi="宋体"/>
      <w:kern w:val="0"/>
      <w:sz w:val="18"/>
    </w:rPr>
  </w:style>
  <w:style w:type="paragraph" w:customStyle="1" w:styleId="Title-Revision">
    <w:name w:val="Title - Revision"/>
    <w:basedOn w:val="af9"/>
    <w:qFormat/>
    <w:pPr>
      <w:spacing w:before="720"/>
    </w:pPr>
  </w:style>
  <w:style w:type="paragraph" w:customStyle="1" w:styleId="12">
    <w:name w:val="1.正文"/>
    <w:basedOn w:val="a3"/>
    <w:qFormat/>
    <w:pPr>
      <w:spacing w:line="360" w:lineRule="auto"/>
      <w:ind w:leftChars="225" w:left="540" w:firstLineChars="225" w:firstLine="540"/>
    </w:pPr>
    <w:rPr>
      <w:sz w:val="24"/>
    </w:rPr>
  </w:style>
  <w:style w:type="paragraph" w:customStyle="1" w:styleId="Title-Date">
    <w:name w:val="Title - Date"/>
    <w:basedOn w:val="af9"/>
    <w:next w:val="a3"/>
    <w:qFormat/>
    <w:pPr>
      <w:spacing w:before="240" w:after="720"/>
    </w:pPr>
    <w:rPr>
      <w:sz w:val="28"/>
    </w:rPr>
  </w:style>
  <w:style w:type="paragraph" w:customStyle="1" w:styleId="00">
    <w:name w:val="00"/>
    <w:basedOn w:val="a3"/>
    <w:qFormat/>
    <w:pPr>
      <w:autoSpaceDE w:val="0"/>
      <w:autoSpaceDN w:val="0"/>
      <w:adjustRightInd w:val="0"/>
      <w:jc w:val="left"/>
    </w:pPr>
    <w:rPr>
      <w:rFonts w:ascii="黑体" w:eastAsia="黑体"/>
      <w:b/>
      <w:kern w:val="0"/>
      <w:sz w:val="20"/>
    </w:rPr>
  </w:style>
  <w:style w:type="paragraph" w:customStyle="1" w:styleId="ItemStepinTable">
    <w:name w:val="Item Step in Table"/>
    <w:qFormat/>
    <w:pPr>
      <w:numPr>
        <w:numId w:val="4"/>
      </w:numPr>
      <w:tabs>
        <w:tab w:val="left" w:pos="397"/>
      </w:tabs>
      <w:spacing w:before="40" w:after="40"/>
      <w:jc w:val="both"/>
    </w:pPr>
    <w:rPr>
      <w:rFonts w:ascii="Arial" w:hAnsi="Arial"/>
      <w:sz w:val="18"/>
    </w:rPr>
  </w:style>
  <w:style w:type="paragraph" w:customStyle="1" w:styleId="CharChar1">
    <w:name w:val="Char Char1"/>
    <w:basedOn w:val="a3"/>
    <w:qFormat/>
    <w:pPr>
      <w:widowControl/>
      <w:spacing w:after="160" w:line="240" w:lineRule="exact"/>
      <w:jc w:val="left"/>
    </w:pPr>
    <w:rPr>
      <w:rFonts w:ascii="Verdana" w:hAnsi="Verdana"/>
      <w:kern w:val="0"/>
      <w:sz w:val="20"/>
      <w:lang w:eastAsia="en-US"/>
    </w:rPr>
  </w:style>
  <w:style w:type="paragraph" w:customStyle="1" w:styleId="TableTextChar1">
    <w:name w:val="Table Text Char1"/>
    <w:qFormat/>
    <w:pPr>
      <w:snapToGrid w:val="0"/>
      <w:spacing w:before="80" w:after="80"/>
    </w:pPr>
    <w:rPr>
      <w:rFonts w:ascii="Arial" w:hAnsi="Arial"/>
      <w:kern w:val="2"/>
      <w:sz w:val="18"/>
    </w:rPr>
  </w:style>
  <w:style w:type="paragraph" w:customStyle="1" w:styleId="a">
    <w:name w:val="表号"/>
    <w:basedOn w:val="a3"/>
    <w:qFormat/>
    <w:pPr>
      <w:numPr>
        <w:numId w:val="5"/>
      </w:numPr>
      <w:tabs>
        <w:tab w:val="clear" w:pos="360"/>
        <w:tab w:val="left" w:pos="648"/>
      </w:tabs>
      <w:autoSpaceDE w:val="0"/>
      <w:autoSpaceDN w:val="0"/>
      <w:adjustRightInd w:val="0"/>
      <w:spacing w:before="210" w:after="210"/>
      <w:ind w:left="425" w:hanging="137"/>
      <w:jc w:val="center"/>
    </w:pPr>
    <w:rPr>
      <w:kern w:val="0"/>
      <w:lang w:eastAsia="en-US"/>
    </w:rPr>
  </w:style>
  <w:style w:type="paragraph" w:customStyle="1" w:styleId="210">
    <w:name w:val="正文文本缩进 21"/>
    <w:basedOn w:val="a3"/>
    <w:qFormat/>
    <w:pPr>
      <w:adjustRightInd w:val="0"/>
      <w:spacing w:before="120"/>
      <w:ind w:firstLine="420"/>
      <w:textAlignment w:val="baseline"/>
    </w:pPr>
    <w:rPr>
      <w:sz w:val="24"/>
    </w:rPr>
  </w:style>
  <w:style w:type="paragraph" w:customStyle="1" w:styleId="INStep">
    <w:name w:val="IN Step"/>
    <w:basedOn w:val="a3"/>
    <w:qFormat/>
    <w:pPr>
      <w:keepLines/>
      <w:widowControl/>
      <w:tabs>
        <w:tab w:val="left" w:pos="1134"/>
      </w:tabs>
      <w:spacing w:before="80" w:after="80" w:line="300" w:lineRule="auto"/>
      <w:ind w:left="1134" w:hanging="907"/>
      <w:outlineLvl w:val="8"/>
    </w:pPr>
    <w:rPr>
      <w:rFonts w:ascii="Arial" w:hAnsi="Arial"/>
      <w:kern w:val="0"/>
    </w:rPr>
  </w:style>
  <w:style w:type="paragraph" w:customStyle="1" w:styleId="CharCharCharCharCharCharCharCharCharCharCharCharChar">
    <w:name w:val="Char Char Char Char Char Char Char Char Char Char Char Char Char"/>
    <w:basedOn w:val="a3"/>
    <w:qFormat/>
    <w:pPr>
      <w:widowControl/>
      <w:spacing w:after="160" w:line="240" w:lineRule="exact"/>
      <w:jc w:val="left"/>
    </w:pPr>
    <w:rPr>
      <w:rFonts w:ascii="Verdana" w:eastAsia="仿宋_GB2312" w:hAnsi="Verdana"/>
      <w:kern w:val="0"/>
      <w:sz w:val="24"/>
      <w:lang w:eastAsia="en-US"/>
    </w:rPr>
  </w:style>
  <w:style w:type="paragraph" w:customStyle="1" w:styleId="ItemList">
    <w:name w:val="Item List"/>
    <w:qFormat/>
    <w:pPr>
      <w:numPr>
        <w:numId w:val="6"/>
      </w:numPr>
      <w:spacing w:line="300" w:lineRule="auto"/>
      <w:jc w:val="both"/>
    </w:pPr>
    <w:rPr>
      <w:rFonts w:ascii="Arial" w:hAnsi="Arial"/>
      <w:sz w:val="21"/>
    </w:rPr>
  </w:style>
  <w:style w:type="paragraph" w:customStyle="1" w:styleId="affb">
    <w:name w:val="标准正文"/>
    <w:basedOn w:val="af"/>
    <w:qFormat/>
    <w:pPr>
      <w:spacing w:before="60" w:after="60" w:line="360" w:lineRule="auto"/>
      <w:ind w:left="0" w:firstLine="482"/>
    </w:pPr>
    <w:rPr>
      <w:rFonts w:ascii="Arial" w:hAnsi="Arial"/>
      <w:sz w:val="24"/>
    </w:rPr>
  </w:style>
  <w:style w:type="paragraph" w:customStyle="1" w:styleId="CSS1Char">
    <w:name w:val="CSS1级正文 Char"/>
    <w:basedOn w:val="ae"/>
    <w:qFormat/>
    <w:pPr>
      <w:adjustRightInd w:val="0"/>
      <w:snapToGrid w:val="0"/>
      <w:spacing w:line="360" w:lineRule="auto"/>
      <w:ind w:firstLine="480"/>
    </w:pPr>
    <w:rPr>
      <w:rFonts w:ascii="Times New Roman" w:eastAsia="宋体"/>
      <w:sz w:val="24"/>
    </w:rPr>
  </w:style>
  <w:style w:type="paragraph" w:customStyle="1" w:styleId="affc">
    <w:name w:val="表头文本"/>
    <w:qFormat/>
    <w:pPr>
      <w:jc w:val="center"/>
    </w:pPr>
    <w:rPr>
      <w:rFonts w:ascii="Arial" w:hAnsi="Arial"/>
      <w:b/>
      <w:sz w:val="21"/>
    </w:rPr>
  </w:style>
  <w:style w:type="paragraph" w:customStyle="1" w:styleId="affd">
    <w:name w:val="图标"/>
    <w:basedOn w:val="a3"/>
    <w:next w:val="a3"/>
    <w:qFormat/>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CharChar1CharCharCharCharCharCharCharCharCharCharCharCharCharChar">
    <w:name w:val="Char Char1 Char Char Char Char Char Char Char Char Char Char Char Char Char Char"/>
    <w:basedOn w:val="a3"/>
    <w:qFormat/>
    <w:pPr>
      <w:widowControl/>
      <w:spacing w:after="160" w:line="240" w:lineRule="exact"/>
      <w:jc w:val="left"/>
    </w:pPr>
    <w:rPr>
      <w:rFonts w:ascii="Verdana" w:hAnsi="Verdana"/>
      <w:kern w:val="0"/>
      <w:sz w:val="20"/>
      <w:lang w:eastAsia="en-US"/>
    </w:rPr>
  </w:style>
  <w:style w:type="paragraph" w:customStyle="1" w:styleId="a2">
    <w:name w:val="操作步骤"/>
    <w:basedOn w:val="a3"/>
    <w:qFormat/>
    <w:pPr>
      <w:numPr>
        <w:numId w:val="7"/>
      </w:numPr>
      <w:autoSpaceDE w:val="0"/>
      <w:autoSpaceDN w:val="0"/>
      <w:adjustRightInd w:val="0"/>
      <w:snapToGrid w:val="0"/>
      <w:spacing w:line="40" w:lineRule="atLeast"/>
      <w:textAlignment w:val="bottom"/>
    </w:pPr>
    <w:rPr>
      <w:rFonts w:ascii="昆仑楷体" w:eastAsia="楷体_GB2312"/>
      <w:kern w:val="0"/>
    </w:rPr>
  </w:style>
  <w:style w:type="paragraph" w:customStyle="1" w:styleId="CharCharCharCharCharCharCharCharCharCharCharCharCharCharCharChar">
    <w:name w:val="Char Char Char Char Char Char Char Char Char Char Char Char Char Char Char Char"/>
    <w:basedOn w:val="a3"/>
    <w:qFormat/>
    <w:pPr>
      <w:tabs>
        <w:tab w:val="left" w:pos="360"/>
      </w:tabs>
    </w:pPr>
    <w:rPr>
      <w:sz w:val="24"/>
    </w:rPr>
  </w:style>
  <w:style w:type="paragraph" w:customStyle="1" w:styleId="220">
    <w:name w:val="样式 样式 首行缩进:  2 字符 + 首行缩进:  2 字符"/>
    <w:basedOn w:val="a3"/>
    <w:qFormat/>
    <w:pPr>
      <w:numPr>
        <w:numId w:val="8"/>
      </w:numPr>
      <w:tabs>
        <w:tab w:val="clear" w:pos="1230"/>
      </w:tabs>
      <w:spacing w:line="360" w:lineRule="auto"/>
      <w:ind w:firstLineChars="200" w:firstLine="480"/>
    </w:pPr>
    <w:rPr>
      <w:sz w:val="24"/>
    </w:rPr>
  </w:style>
  <w:style w:type="paragraph" w:customStyle="1" w:styleId="ParaCharCharCharCharCharCharCharCharChar1CharCharCharChar">
    <w:name w:val="默认段落字体 Para Char Char Char Char Char Char Char Char Char1 Char Char Char Char"/>
    <w:basedOn w:val="a3"/>
    <w:qFormat/>
    <w:rPr>
      <w:rFonts w:ascii="Tahoma" w:hAnsi="Tahoma"/>
      <w:sz w:val="24"/>
    </w:rPr>
  </w:style>
  <w:style w:type="paragraph" w:customStyle="1" w:styleId="affe">
    <w:name w:val="表头样式"/>
    <w:basedOn w:val="a3"/>
    <w:qFormat/>
    <w:pPr>
      <w:autoSpaceDE w:val="0"/>
      <w:autoSpaceDN w:val="0"/>
      <w:adjustRightInd w:val="0"/>
      <w:spacing w:line="360" w:lineRule="auto"/>
      <w:jc w:val="left"/>
    </w:pPr>
    <w:rPr>
      <w:b/>
      <w:kern w:val="0"/>
    </w:rPr>
  </w:style>
  <w:style w:type="paragraph" w:customStyle="1" w:styleId="13">
    <w:name w:val="表格1"/>
    <w:basedOn w:val="a3"/>
    <w:next w:val="a3"/>
    <w:qFormat/>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ItemStep">
    <w:name w:val="Item Step"/>
    <w:qFormat/>
    <w:pPr>
      <w:tabs>
        <w:tab w:val="left" w:pos="1644"/>
      </w:tabs>
      <w:ind w:left="1644" w:hanging="510"/>
      <w:outlineLvl w:val="4"/>
    </w:pPr>
    <w:rPr>
      <w:rFonts w:ascii="Arial" w:hAnsi="Arial"/>
      <w:sz w:val="21"/>
    </w:rPr>
  </w:style>
  <w:style w:type="paragraph" w:customStyle="1" w:styleId="afff">
    <w:name w:val="表格内文字"/>
    <w:basedOn w:val="af1"/>
    <w:qFormat/>
    <w:pPr>
      <w:adjustRightInd w:val="0"/>
    </w:pPr>
    <w:rPr>
      <w:color w:val="000000"/>
      <w:lang w:val="en-GB"/>
    </w:rPr>
  </w:style>
  <w:style w:type="paragraph" w:customStyle="1" w:styleId="ParaCharCharCharCharCharCharChar">
    <w:name w:val="默认段落字体 Para Char Char Char Char Char Char Char"/>
    <w:basedOn w:val="a3"/>
    <w:qFormat/>
    <w:rPr>
      <w:rFonts w:ascii="Tahoma" w:hAnsi="Tahoma"/>
      <w:sz w:val="24"/>
    </w:rPr>
  </w:style>
  <w:style w:type="paragraph" w:customStyle="1" w:styleId="38">
    <w:name w:val="样式3"/>
    <w:basedOn w:val="1"/>
    <w:next w:val="1"/>
    <w:qFormat/>
    <w:pPr>
      <w:keepLines/>
      <w:adjustRightInd w:val="0"/>
      <w:spacing w:before="340" w:after="330" w:line="576" w:lineRule="auto"/>
    </w:pPr>
    <w:rPr>
      <w:rFonts w:ascii="Times New Roman" w:eastAsia="黑体"/>
      <w:b/>
      <w:kern w:val="44"/>
      <w:sz w:val="44"/>
    </w:rPr>
  </w:style>
  <w:style w:type="paragraph" w:customStyle="1" w:styleId="afff0">
    <w:name w:val="正文格式"/>
    <w:basedOn w:val="a3"/>
    <w:qFormat/>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afff1">
    <w:name w:val="司法正文"/>
    <w:qFormat/>
    <w:pPr>
      <w:widowControl w:val="0"/>
      <w:ind w:firstLineChars="200" w:firstLine="200"/>
      <w:jc w:val="both"/>
    </w:pPr>
    <w:rPr>
      <w:rFonts w:eastAsia="仿宋_GB2312"/>
      <w:sz w:val="32"/>
    </w:rPr>
  </w:style>
  <w:style w:type="paragraph" w:customStyle="1" w:styleId="2b">
    <w:name w:val="附录2"/>
    <w:basedOn w:val="a3"/>
    <w:next w:val="a3"/>
    <w:qFormat/>
    <w:pPr>
      <w:tabs>
        <w:tab w:val="left" w:pos="420"/>
        <w:tab w:val="left" w:pos="624"/>
      </w:tabs>
      <w:ind w:left="420" w:hanging="420"/>
      <w:outlineLvl w:val="1"/>
    </w:pPr>
    <w:rPr>
      <w:rFonts w:ascii="黑体" w:eastAsia="黑体" w:hAnsi="黑体"/>
      <w:b/>
      <w:sz w:val="32"/>
    </w:rPr>
  </w:style>
  <w:style w:type="paragraph" w:customStyle="1" w:styleId="afff2">
    <w:name w:val="段落正文"/>
    <w:basedOn w:val="a3"/>
    <w:qFormat/>
    <w:pPr>
      <w:spacing w:beforeLines="50" w:before="156" w:line="360" w:lineRule="auto"/>
      <w:ind w:firstLineChars="200" w:firstLine="200"/>
    </w:pPr>
    <w:rPr>
      <w:spacing w:val="2"/>
      <w:sz w:val="24"/>
    </w:rPr>
  </w:style>
  <w:style w:type="paragraph" w:customStyle="1" w:styleId="afff3">
    <w:name w:val="文章正文"/>
    <w:basedOn w:val="a3"/>
    <w:qFormat/>
    <w:pPr>
      <w:ind w:firstLineChars="200" w:firstLine="560"/>
    </w:pPr>
    <w:rPr>
      <w:rFonts w:ascii="仿宋_GB2312" w:eastAsia="仿宋_GB2312" w:hAnsi="宋体"/>
      <w:color w:val="000000"/>
    </w:rPr>
  </w:style>
  <w:style w:type="paragraph" w:customStyle="1" w:styleId="Chara">
    <w:name w:val="Char"/>
    <w:basedOn w:val="a3"/>
    <w:qFormat/>
    <w:pPr>
      <w:spacing w:line="240" w:lineRule="atLeast"/>
      <w:ind w:left="420" w:firstLine="420"/>
    </w:pPr>
    <w:rPr>
      <w:kern w:val="0"/>
    </w:rPr>
  </w:style>
  <w:style w:type="paragraph" w:customStyle="1" w:styleId="afff4">
    <w:name w:val="列表项目"/>
    <w:basedOn w:val="a3"/>
    <w:qFormat/>
    <w:pPr>
      <w:tabs>
        <w:tab w:val="left" w:pos="420"/>
      </w:tabs>
      <w:spacing w:line="288" w:lineRule="auto"/>
      <w:ind w:leftChars="200" w:left="840" w:hangingChars="200" w:hanging="420"/>
    </w:pPr>
  </w:style>
  <w:style w:type="paragraph" w:customStyle="1" w:styleId="14">
    <w:name w:val="列出段落1"/>
    <w:next w:val="ab"/>
    <w:qFormat/>
    <w:pPr>
      <w:widowControl w:val="0"/>
      <w:ind w:firstLineChars="200" w:firstLine="200"/>
      <w:jc w:val="both"/>
    </w:pPr>
    <w:rPr>
      <w:rFonts w:ascii="Calibri" w:hAnsi="Calibri"/>
      <w:kern w:val="2"/>
      <w:sz w:val="21"/>
      <w:szCs w:val="22"/>
    </w:rPr>
  </w:style>
  <w:style w:type="paragraph" w:customStyle="1" w:styleId="xl53">
    <w:name w:val="xl53"/>
    <w:basedOn w:val="a3"/>
    <w:qFormat/>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44">
    <w:name w:val="正文4"/>
    <w:basedOn w:val="a3"/>
    <w:qFormat/>
    <w:pPr>
      <w:tabs>
        <w:tab w:val="left" w:pos="1275"/>
      </w:tabs>
      <w:spacing w:before="60" w:after="60" w:line="360" w:lineRule="auto"/>
      <w:ind w:leftChars="400" w:left="820" w:hanging="705"/>
    </w:pPr>
    <w:rPr>
      <w:sz w:val="24"/>
    </w:rPr>
  </w:style>
  <w:style w:type="paragraph" w:customStyle="1" w:styleId="afff5">
    <w:name w:val="关键词"/>
    <w:basedOn w:val="a3"/>
    <w:next w:val="a3"/>
    <w:qFormat/>
    <w:pPr>
      <w:spacing w:line="360" w:lineRule="auto"/>
    </w:pPr>
    <w:rPr>
      <w:rFonts w:eastAsia="黑体"/>
      <w:sz w:val="20"/>
    </w:rPr>
  </w:style>
  <w:style w:type="paragraph" w:customStyle="1" w:styleId="afff6">
    <w:name w:val="可研正文"/>
    <w:basedOn w:val="ae"/>
    <w:qFormat/>
    <w:pPr>
      <w:adjustRightInd w:val="0"/>
      <w:snapToGrid w:val="0"/>
      <w:spacing w:line="440" w:lineRule="exact"/>
      <w:ind w:firstLine="567"/>
    </w:pPr>
    <w:rPr>
      <w:sz w:val="28"/>
    </w:rPr>
  </w:style>
  <w:style w:type="paragraph" w:customStyle="1" w:styleId="074">
    <w:name w:val="标书正文:  0.74 厘米"/>
    <w:basedOn w:val="a3"/>
    <w:qFormat/>
    <w:pPr>
      <w:snapToGrid w:val="0"/>
      <w:spacing w:line="360" w:lineRule="auto"/>
      <w:ind w:firstLine="420"/>
    </w:pPr>
    <w:rPr>
      <w:sz w:val="24"/>
    </w:rPr>
  </w:style>
  <w:style w:type="paragraph" w:customStyle="1" w:styleId="605">
    <w:name w:val="样式 标题 6第五层条 + 三号 段前: 0.5 行"/>
    <w:basedOn w:val="6"/>
    <w:qFormat/>
    <w:pPr>
      <w:widowControl/>
      <w:adjustRightInd/>
      <w:snapToGrid/>
      <w:spacing w:beforeLines="50" w:before="156"/>
      <w:jc w:val="left"/>
    </w:pPr>
    <w:rPr>
      <w:snapToGrid w:val="0"/>
      <w:kern w:val="24"/>
      <w:sz w:val="28"/>
    </w:rPr>
  </w:style>
  <w:style w:type="paragraph" w:customStyle="1" w:styleId="15">
    <w:name w:val="1"/>
    <w:basedOn w:val="a3"/>
    <w:next w:val="af1"/>
    <w:qFormat/>
    <w:rPr>
      <w:rFonts w:ascii="宋体" w:hAnsi="Courier New"/>
    </w:rPr>
  </w:style>
  <w:style w:type="paragraph" w:customStyle="1" w:styleId="afff7">
    <w:name w:val="没有缩进（为图形使用）"/>
    <w:basedOn w:val="a3"/>
    <w:qFormat/>
    <w:pPr>
      <w:spacing w:before="120" w:after="120" w:line="360" w:lineRule="auto"/>
    </w:pPr>
    <w:rPr>
      <w:sz w:val="24"/>
    </w:rPr>
  </w:style>
  <w:style w:type="paragraph" w:customStyle="1" w:styleId="afff8">
    <w:name w:val="标题无"/>
    <w:basedOn w:val="a3"/>
    <w:qFormat/>
    <w:pPr>
      <w:spacing w:line="360" w:lineRule="auto"/>
    </w:pPr>
    <w:rPr>
      <w:sz w:val="24"/>
    </w:rPr>
  </w:style>
  <w:style w:type="paragraph" w:customStyle="1" w:styleId="16">
    <w:name w:val="修订1"/>
    <w:qFormat/>
    <w:rPr>
      <w:rFonts w:ascii="Calibri" w:hAnsi="Calibri"/>
      <w:kern w:val="2"/>
      <w:sz w:val="21"/>
    </w:rPr>
  </w:style>
  <w:style w:type="paragraph" w:customStyle="1" w:styleId="a1">
    <w:name w:val="章标题"/>
    <w:next w:val="a3"/>
    <w:qFormat/>
    <w:pPr>
      <w:numPr>
        <w:ilvl w:val="1"/>
        <w:numId w:val="4"/>
      </w:numPr>
      <w:spacing w:beforeLines="50" w:before="156" w:afterLines="50" w:after="156"/>
      <w:ind w:left="0"/>
      <w:jc w:val="both"/>
      <w:outlineLvl w:val="1"/>
    </w:pPr>
    <w:rPr>
      <w:rFonts w:ascii="黑体" w:eastAsia="黑体"/>
      <w:sz w:val="24"/>
    </w:rPr>
  </w:style>
  <w:style w:type="paragraph" w:customStyle="1" w:styleId="afff9">
    <w:name w:val="图例"/>
    <w:basedOn w:val="a3"/>
    <w:qFormat/>
    <w:pPr>
      <w:spacing w:before="120" w:after="120" w:line="360" w:lineRule="auto"/>
      <w:jc w:val="center"/>
    </w:pPr>
    <w:rPr>
      <w:rFonts w:eastAsia="仿宋_GB2312"/>
      <w:b/>
      <w:sz w:val="24"/>
    </w:rPr>
  </w:style>
  <w:style w:type="paragraph" w:customStyle="1" w:styleId="CharChar14CharChar">
    <w:name w:val="Char Char14 Char Char"/>
    <w:basedOn w:val="a3"/>
    <w:qFormat/>
    <w:rPr>
      <w:szCs w:val="24"/>
    </w:rPr>
  </w:style>
  <w:style w:type="paragraph" w:customStyle="1" w:styleId="xl23">
    <w:name w:val="xl23"/>
    <w:basedOn w:val="a3"/>
    <w:qFormat/>
    <w:pPr>
      <w:widowControl/>
      <w:spacing w:before="100" w:beforeAutospacing="1" w:after="100" w:afterAutospacing="1" w:line="360" w:lineRule="auto"/>
      <w:textAlignment w:val="top"/>
    </w:pPr>
    <w:rPr>
      <w:kern w:val="0"/>
      <w:sz w:val="24"/>
    </w:rPr>
  </w:style>
  <w:style w:type="paragraph" w:customStyle="1" w:styleId="Char10">
    <w:name w:val="Char1"/>
    <w:basedOn w:val="a3"/>
    <w:qFormat/>
  </w:style>
  <w:style w:type="paragraph" w:customStyle="1" w:styleId="17">
    <w:name w:val="正文1"/>
    <w:basedOn w:val="a3"/>
    <w:qFormat/>
    <w:pPr>
      <w:spacing w:line="300" w:lineRule="auto"/>
      <w:ind w:firstLineChars="200" w:firstLine="200"/>
    </w:pPr>
    <w:rPr>
      <w:sz w:val="24"/>
    </w:rPr>
  </w:style>
  <w:style w:type="paragraph" w:customStyle="1" w:styleId="2c">
    <w:name w:val="正文字缩2字"/>
    <w:basedOn w:val="a3"/>
    <w:qFormat/>
    <w:pPr>
      <w:spacing w:before="60" w:after="60" w:line="360" w:lineRule="auto"/>
      <w:ind w:leftChars="200" w:left="200" w:firstLineChars="200" w:firstLine="200"/>
    </w:pPr>
    <w:rPr>
      <w:sz w:val="24"/>
    </w:rPr>
  </w:style>
  <w:style w:type="paragraph" w:customStyle="1" w:styleId="afffa">
    <w:name w:val="缺省文本"/>
    <w:basedOn w:val="a3"/>
    <w:qFormat/>
    <w:pPr>
      <w:tabs>
        <w:tab w:val="left" w:pos="1260"/>
      </w:tabs>
      <w:autoSpaceDE w:val="0"/>
      <w:autoSpaceDN w:val="0"/>
      <w:adjustRightInd w:val="0"/>
      <w:spacing w:line="360" w:lineRule="auto"/>
      <w:jc w:val="left"/>
    </w:pPr>
    <w:rPr>
      <w:kern w:val="0"/>
      <w:sz w:val="24"/>
    </w:rPr>
  </w:style>
  <w:style w:type="paragraph" w:customStyle="1" w:styleId="CharCharChar">
    <w:name w:val="Char Char Char"/>
    <w:basedOn w:val="a3"/>
    <w:qFormat/>
    <w:rPr>
      <w:rFonts w:ascii="Tahoma" w:hAnsi="Tahoma"/>
      <w:sz w:val="24"/>
    </w:rPr>
  </w:style>
  <w:style w:type="paragraph" w:customStyle="1" w:styleId="211">
    <w:name w:val="正文文本 21"/>
    <w:basedOn w:val="a3"/>
    <w:qFormat/>
    <w:pPr>
      <w:adjustRightInd w:val="0"/>
      <w:spacing w:before="120" w:line="360" w:lineRule="auto"/>
      <w:ind w:firstLine="480"/>
      <w:textAlignment w:val="baseline"/>
    </w:pPr>
    <w:rPr>
      <w:sz w:val="24"/>
    </w:rPr>
  </w:style>
  <w:style w:type="paragraph" w:customStyle="1" w:styleId="Char2CharCharCharCharCharChar">
    <w:name w:val="Char2 Char Char Char Char Char Char"/>
    <w:basedOn w:val="a3"/>
    <w:qFormat/>
    <w:rPr>
      <w:rFonts w:ascii="仿宋_GB2312"/>
      <w:b/>
      <w:sz w:val="30"/>
    </w:rPr>
  </w:style>
  <w:style w:type="paragraph" w:customStyle="1" w:styleId="CharCharCharCharChar">
    <w:name w:val="Char Char Char Char Char"/>
    <w:basedOn w:val="a3"/>
    <w:qFormat/>
    <w:pPr>
      <w:tabs>
        <w:tab w:val="left" w:pos="425"/>
      </w:tabs>
      <w:ind w:left="1620" w:hanging="360"/>
    </w:pPr>
    <w:rPr>
      <w:rFonts w:ascii="Tahoma" w:hAnsi="Tahoma"/>
      <w:sz w:val="24"/>
    </w:rPr>
  </w:style>
  <w:style w:type="paragraph" w:customStyle="1" w:styleId="CharCharChar1CharCharCharCharCharCharCharCharCharCharCharCharChar">
    <w:name w:val="Char Char Char1 Char Char Char Char Char Char Char Char Char Char Char Char Char"/>
    <w:basedOn w:val="a3"/>
    <w:qFormat/>
    <w:pPr>
      <w:widowControl/>
      <w:spacing w:after="160" w:line="240" w:lineRule="exact"/>
      <w:jc w:val="left"/>
    </w:pPr>
    <w:rPr>
      <w:rFonts w:ascii="Verdana" w:hAnsi="Verdana"/>
      <w:kern w:val="0"/>
      <w:sz w:val="18"/>
      <w:lang w:eastAsia="en-US"/>
    </w:rPr>
  </w:style>
  <w:style w:type="paragraph" w:customStyle="1" w:styleId="39">
    <w:name w:val="附录3"/>
    <w:basedOn w:val="a3"/>
    <w:next w:val="a3"/>
    <w:qFormat/>
    <w:pPr>
      <w:tabs>
        <w:tab w:val="left" w:pos="851"/>
      </w:tabs>
      <w:ind w:left="425" w:hanging="425"/>
      <w:outlineLvl w:val="2"/>
    </w:pPr>
    <w:rPr>
      <w:rFonts w:eastAsia="黑体"/>
      <w:b/>
      <w:sz w:val="32"/>
    </w:rPr>
  </w:style>
  <w:style w:type="paragraph" w:customStyle="1" w:styleId="afffb">
    <w:name w:val="二级条标题"/>
    <w:basedOn w:val="afffc"/>
    <w:next w:val="afffd"/>
    <w:qFormat/>
    <w:pPr>
      <w:ind w:left="840"/>
      <w:outlineLvl w:val="3"/>
    </w:pPr>
  </w:style>
  <w:style w:type="paragraph" w:customStyle="1" w:styleId="afffc">
    <w:name w:val="一级条标题"/>
    <w:basedOn w:val="a1"/>
    <w:next w:val="afffd"/>
    <w:qFormat/>
    <w:pPr>
      <w:numPr>
        <w:numId w:val="0"/>
      </w:numPr>
      <w:spacing w:beforeLines="0" w:before="0" w:afterLines="0" w:after="0"/>
      <w:ind w:left="525"/>
      <w:outlineLvl w:val="2"/>
    </w:pPr>
    <w:rPr>
      <w:sz w:val="21"/>
    </w:rPr>
  </w:style>
  <w:style w:type="paragraph" w:customStyle="1" w:styleId="afffd">
    <w:name w:val="段"/>
    <w:qFormat/>
    <w:pPr>
      <w:autoSpaceDE w:val="0"/>
      <w:autoSpaceDN w:val="0"/>
      <w:ind w:firstLineChars="200" w:firstLine="200"/>
      <w:jc w:val="both"/>
    </w:pPr>
    <w:rPr>
      <w:rFonts w:ascii="宋体"/>
      <w:sz w:val="21"/>
    </w:rPr>
  </w:style>
  <w:style w:type="paragraph" w:customStyle="1" w:styleId="Char20">
    <w:name w:val="Char2"/>
    <w:basedOn w:val="a3"/>
    <w:qFormat/>
    <w:pPr>
      <w:spacing w:line="240" w:lineRule="atLeast"/>
      <w:ind w:left="420" w:firstLine="420"/>
    </w:pPr>
    <w:rPr>
      <w:kern w:val="0"/>
    </w:rPr>
  </w:style>
  <w:style w:type="paragraph" w:customStyle="1" w:styleId="afffe">
    <w:name w:val="样式 宋体 五号 两端对齐 行距: 单倍行距"/>
    <w:basedOn w:val="a3"/>
    <w:qFormat/>
    <w:pPr>
      <w:adjustRightInd w:val="0"/>
      <w:textAlignment w:val="baseline"/>
    </w:pPr>
    <w:rPr>
      <w:rFonts w:ascii="宋体" w:hAnsi="宋体"/>
      <w:kern w:val="0"/>
    </w:rPr>
  </w:style>
  <w:style w:type="paragraph" w:customStyle="1" w:styleId="CharCharCharCharChar0">
    <w:name w:val="文档正文 Char Char Char Char Char"/>
    <w:basedOn w:val="a3"/>
    <w:qFormat/>
    <w:pPr>
      <w:adjustRightInd w:val="0"/>
      <w:spacing w:line="440" w:lineRule="exact"/>
      <w:ind w:firstLine="420"/>
      <w:textAlignment w:val="baseline"/>
    </w:pPr>
    <w:rPr>
      <w:rFonts w:ascii="Arial Narrow" w:hAnsi="Arial Narrow"/>
      <w:kern w:val="0"/>
      <w:sz w:val="24"/>
    </w:rPr>
  </w:style>
  <w:style w:type="paragraph" w:customStyle="1" w:styleId="Charb">
    <w:name w:val="段 Char"/>
    <w:qFormat/>
    <w:pPr>
      <w:autoSpaceDE w:val="0"/>
      <w:autoSpaceDN w:val="0"/>
      <w:ind w:firstLineChars="200" w:firstLine="200"/>
      <w:jc w:val="both"/>
    </w:pPr>
    <w:rPr>
      <w:rFonts w:ascii="宋体" w:hAnsi="Calibri"/>
      <w:sz w:val="21"/>
    </w:rPr>
  </w:style>
  <w:style w:type="paragraph" w:customStyle="1" w:styleId="18">
    <w:name w:val="首行缩进 1"/>
    <w:basedOn w:val="a3"/>
    <w:qFormat/>
    <w:pPr>
      <w:spacing w:after="120" w:line="360" w:lineRule="auto"/>
      <w:ind w:firstLineChars="200" w:firstLine="200"/>
    </w:pPr>
    <w:rPr>
      <w:sz w:val="24"/>
    </w:rPr>
  </w:style>
  <w:style w:type="paragraph" w:customStyle="1" w:styleId="19">
    <w:name w:val="文本1"/>
    <w:basedOn w:val="a3"/>
    <w:qFormat/>
    <w:pPr>
      <w:adjustRightInd w:val="0"/>
      <w:spacing w:line="312" w:lineRule="atLeast"/>
      <w:jc w:val="center"/>
      <w:textAlignment w:val="baseline"/>
    </w:pPr>
    <w:rPr>
      <w:kern w:val="0"/>
      <w:sz w:val="18"/>
    </w:rPr>
  </w:style>
  <w:style w:type="paragraph" w:customStyle="1" w:styleId="412">
    <w:name w:val="样式 正文缩进正文（首行缩进两字）表正文正文非缩进特点标题4段1 + 首行缩进:  2 字符"/>
    <w:basedOn w:val="aa"/>
    <w:qFormat/>
    <w:pPr>
      <w:ind w:firstLineChars="200" w:firstLine="480"/>
    </w:pPr>
  </w:style>
  <w:style w:type="paragraph" w:customStyle="1" w:styleId="affff">
    <w:name w:val="表文字"/>
    <w:qFormat/>
    <w:rPr>
      <w:rFonts w:ascii="宋体"/>
      <w:kern w:val="2"/>
    </w:rPr>
  </w:style>
  <w:style w:type="paragraph" w:customStyle="1" w:styleId="INFeature">
    <w:name w:val="IN Feature"/>
    <w:next w:val="INStep"/>
    <w:qFormat/>
    <w:pPr>
      <w:keepNext/>
      <w:keepLines/>
      <w:spacing w:before="240" w:after="240"/>
      <w:outlineLvl w:val="7"/>
    </w:pPr>
    <w:rPr>
      <w:rFonts w:ascii="Arial" w:eastAsia="黑体" w:hAnsi="Arial"/>
      <w:sz w:val="21"/>
    </w:rPr>
  </w:style>
  <w:style w:type="paragraph" w:customStyle="1" w:styleId="1a">
    <w:name w:val="样式1"/>
    <w:basedOn w:val="4"/>
    <w:qFormat/>
    <w:pPr>
      <w:tabs>
        <w:tab w:val="left" w:pos="720"/>
      </w:tabs>
      <w:spacing w:before="500" w:after="260" w:line="560" w:lineRule="atLeast"/>
      <w:ind w:left="420" w:hanging="420"/>
    </w:pPr>
  </w:style>
  <w:style w:type="paragraph" w:customStyle="1" w:styleId="151">
    <w:name w:val="样式 行距: 1.5 倍行距1"/>
    <w:basedOn w:val="a3"/>
    <w:qFormat/>
    <w:pPr>
      <w:snapToGrid w:val="0"/>
    </w:pPr>
  </w:style>
  <w:style w:type="paragraph" w:customStyle="1" w:styleId="StyleHeading3h3Heading3-oldLevel3HeadH3level3PIM3se">
    <w:name w:val="Style Heading 3h3Heading 3 - oldLevel 3 HeadH3level_3PIM 3se..."/>
    <w:basedOn w:val="30"/>
    <w:qFormat/>
    <w:pPr>
      <w:tabs>
        <w:tab w:val="left" w:pos="709"/>
        <w:tab w:val="left" w:pos="1620"/>
      </w:tabs>
      <w:ind w:left="1620" w:hanging="360"/>
    </w:pPr>
  </w:style>
  <w:style w:type="paragraph" w:customStyle="1" w:styleId="tabletext0">
    <w:name w:val="tabletext"/>
    <w:basedOn w:val="a3"/>
    <w:qFormat/>
    <w:pPr>
      <w:widowControl/>
      <w:spacing w:before="100" w:beforeAutospacing="1" w:after="100" w:afterAutospacing="1"/>
      <w:jc w:val="left"/>
    </w:pPr>
    <w:rPr>
      <w:rFonts w:ascii="宋体" w:hAnsi="宋体" w:cs="宋体"/>
      <w:kern w:val="0"/>
      <w:sz w:val="24"/>
      <w:szCs w:val="24"/>
    </w:rPr>
  </w:style>
  <w:style w:type="paragraph" w:customStyle="1" w:styleId="21">
    <w:name w:val="样式2"/>
    <w:basedOn w:val="4"/>
    <w:qFormat/>
    <w:pPr>
      <w:numPr>
        <w:numId w:val="10"/>
      </w:numPr>
      <w:spacing w:before="560" w:line="400" w:lineRule="exact"/>
      <w:jc w:val="center"/>
      <w:outlineLvl w:val="0"/>
    </w:pPr>
    <w:rPr>
      <w:b w:val="0"/>
      <w:sz w:val="44"/>
    </w:rPr>
  </w:style>
  <w:style w:type="paragraph" w:customStyle="1" w:styleId="45">
    <w:name w:val="附录4"/>
    <w:basedOn w:val="a3"/>
    <w:next w:val="a3"/>
    <w:qFormat/>
    <w:pPr>
      <w:widowControl/>
      <w:tabs>
        <w:tab w:val="left" w:pos="1134"/>
      </w:tabs>
      <w:spacing w:line="300" w:lineRule="auto"/>
      <w:ind w:left="1361" w:hanging="1361"/>
      <w:outlineLvl w:val="3"/>
    </w:pPr>
    <w:rPr>
      <w:rFonts w:ascii="Arial" w:eastAsia="黑体" w:hAnsi="Arial"/>
      <w:kern w:val="0"/>
    </w:rPr>
  </w:style>
  <w:style w:type="paragraph" w:customStyle="1" w:styleId="CharCharCharCharCharChar">
    <w:name w:val="Char Char 字元 字元 字元 Char Char Char Char"/>
    <w:basedOn w:val="a3"/>
    <w:qFormat/>
    <w:pPr>
      <w:adjustRightInd w:val="0"/>
      <w:spacing w:line="360" w:lineRule="auto"/>
    </w:pPr>
    <w:rPr>
      <w:kern w:val="0"/>
      <w:sz w:val="24"/>
    </w:rPr>
  </w:style>
  <w:style w:type="paragraph" w:customStyle="1" w:styleId="affff0">
    <w:name w:val="编号正文"/>
    <w:basedOn w:val="affff1"/>
    <w:qFormat/>
    <w:pPr>
      <w:snapToGrid/>
      <w:spacing w:line="360" w:lineRule="auto"/>
      <w:ind w:left="1407" w:hanging="1047"/>
      <w:jc w:val="left"/>
    </w:pPr>
    <w:rPr>
      <w:rFonts w:eastAsia="仿宋_GB2312"/>
    </w:rPr>
  </w:style>
  <w:style w:type="paragraph" w:customStyle="1" w:styleId="affff1">
    <w:name w:val="文档正文"/>
    <w:basedOn w:val="a3"/>
    <w:qFormat/>
    <w:pPr>
      <w:adjustRightInd w:val="0"/>
      <w:snapToGrid w:val="0"/>
      <w:spacing w:line="440" w:lineRule="exact"/>
      <w:ind w:firstLine="567"/>
      <w:textAlignment w:val="baseline"/>
    </w:pPr>
    <w:rPr>
      <w:rFonts w:ascii="Arial Narrow" w:hAnsi="Arial Narrow"/>
      <w:kern w:val="0"/>
      <w:sz w:val="24"/>
    </w:rPr>
  </w:style>
  <w:style w:type="paragraph" w:customStyle="1" w:styleId="1Heading0SectionHeadPIM1H1h11stlevell11H1">
    <w:name w:val="样式 标题 1章标题Heading 0Section HeadPIM 1H1h11st levell11H1..."/>
    <w:basedOn w:val="1"/>
    <w:qFormat/>
    <w:pPr>
      <w:keepLines/>
      <w:pageBreakBefore/>
      <w:tabs>
        <w:tab w:val="left" w:pos="432"/>
      </w:tabs>
      <w:autoSpaceDE w:val="0"/>
      <w:autoSpaceDN w:val="0"/>
      <w:adjustRightInd w:val="0"/>
      <w:spacing w:before="340" w:after="330" w:line="578" w:lineRule="atLeast"/>
      <w:textAlignment w:val="bottom"/>
    </w:pPr>
    <w:rPr>
      <w:rFonts w:eastAsia="黑体" w:hAnsi="宋体"/>
      <w:b/>
      <w:kern w:val="44"/>
      <w:sz w:val="36"/>
    </w:rPr>
  </w:style>
  <w:style w:type="paragraph" w:customStyle="1" w:styleId="CharChar1Char">
    <w:name w:val="Char Char1 Char"/>
    <w:basedOn w:val="a3"/>
    <w:qFormat/>
    <w:rPr>
      <w:rFonts w:ascii="Tahoma" w:hAnsi="Tahoma"/>
      <w:sz w:val="24"/>
      <w:szCs w:val="24"/>
    </w:rPr>
  </w:style>
  <w:style w:type="paragraph" w:customStyle="1" w:styleId="CharCharCharCharCharCharChar">
    <w:name w:val="Char Char Char Char Char Char Char"/>
    <w:basedOn w:val="a3"/>
    <w:qFormat/>
    <w:rPr>
      <w:rFonts w:ascii="Tahoma" w:hAnsi="Tahoma"/>
      <w:sz w:val="24"/>
    </w:rPr>
  </w:style>
  <w:style w:type="paragraph" w:customStyle="1" w:styleId="affff2">
    <w:name w:val="二级列表"/>
    <w:basedOn w:val="afff2"/>
    <w:next w:val="afff2"/>
    <w:qFormat/>
    <w:pPr>
      <w:tabs>
        <w:tab w:val="left" w:pos="2120"/>
      </w:tabs>
      <w:ind w:firstLineChars="0" w:firstLine="0"/>
    </w:pPr>
    <w:rPr>
      <w:b/>
    </w:rPr>
  </w:style>
  <w:style w:type="paragraph" w:customStyle="1" w:styleId="Note">
    <w:name w:val="Note"/>
    <w:basedOn w:val="a3"/>
    <w:qFormat/>
    <w:pPr>
      <w:pBdr>
        <w:top w:val="single" w:sz="12" w:space="3" w:color="auto"/>
        <w:bottom w:val="single" w:sz="12" w:space="3" w:color="auto"/>
      </w:pBdr>
      <w:spacing w:line="360" w:lineRule="auto"/>
    </w:pPr>
    <w:rPr>
      <w:sz w:val="24"/>
    </w:rPr>
  </w:style>
  <w:style w:type="paragraph" w:customStyle="1" w:styleId="16615">
    <w:name w:val="样式 标题 1 + 居中 段前: 6 磅 段后: 6 磅 行距: 1.5 倍行距"/>
    <w:basedOn w:val="1"/>
    <w:qFormat/>
    <w:pPr>
      <w:keepLines/>
      <w:adjustRightInd w:val="0"/>
      <w:spacing w:before="120" w:after="120" w:line="360" w:lineRule="auto"/>
      <w:jc w:val="center"/>
    </w:pPr>
    <w:rPr>
      <w:rFonts w:ascii="Times New Roman"/>
      <w:b/>
      <w:kern w:val="44"/>
      <w:sz w:val="32"/>
    </w:rPr>
  </w:style>
  <w:style w:type="paragraph" w:customStyle="1" w:styleId="FigureDescription">
    <w:name w:val="Figure Description"/>
    <w:next w:val="a3"/>
    <w:qFormat/>
    <w:pPr>
      <w:snapToGrid w:val="0"/>
      <w:spacing w:before="80" w:after="320"/>
      <w:ind w:left="1134"/>
      <w:jc w:val="center"/>
    </w:pPr>
    <w:rPr>
      <w:rFonts w:ascii="Arial" w:eastAsia="黑体" w:hAnsi="Arial"/>
      <w:sz w:val="18"/>
    </w:rPr>
  </w:style>
  <w:style w:type="paragraph" w:customStyle="1" w:styleId="affff3">
    <w:name w:val="表格文本"/>
    <w:qFormat/>
    <w:pPr>
      <w:tabs>
        <w:tab w:val="decimal" w:pos="0"/>
      </w:tabs>
    </w:pPr>
    <w:rPr>
      <w:rFonts w:ascii="Arial" w:hAnsi="Arial"/>
      <w:sz w:val="21"/>
    </w:rPr>
  </w:style>
  <w:style w:type="paragraph" w:customStyle="1" w:styleId="affff4">
    <w:name w:val="_"/>
    <w:basedOn w:val="a3"/>
    <w:qFormat/>
    <w:pPr>
      <w:adjustRightInd w:val="0"/>
      <w:spacing w:line="360" w:lineRule="auto"/>
      <w:ind w:left="480" w:firstLineChars="200" w:firstLine="200"/>
      <w:textAlignment w:val="baseline"/>
    </w:pPr>
    <w:rPr>
      <w:kern w:val="0"/>
      <w:sz w:val="24"/>
    </w:rPr>
  </w:style>
  <w:style w:type="paragraph" w:customStyle="1" w:styleId="AANumbering">
    <w:name w:val="AA Numbering"/>
    <w:basedOn w:val="a3"/>
    <w:qFormat/>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0740">
    <w:name w:val="样式 首行缩进:  0.74 厘米"/>
    <w:basedOn w:val="a3"/>
    <w:qFormat/>
    <w:pPr>
      <w:spacing w:line="360" w:lineRule="auto"/>
      <w:ind w:firstLine="420"/>
    </w:pPr>
    <w:rPr>
      <w:sz w:val="24"/>
    </w:rPr>
  </w:style>
  <w:style w:type="paragraph" w:customStyle="1" w:styleId="2d">
    <w:name w:val="标题2"/>
    <w:basedOn w:val="23"/>
    <w:qFormat/>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Charc">
    <w:name w:val="正文格式 Char"/>
    <w:basedOn w:val="a3"/>
    <w:qFormat/>
    <w:pPr>
      <w:widowControl/>
      <w:adjustRightInd w:val="0"/>
      <w:spacing w:line="440" w:lineRule="atLeast"/>
      <w:ind w:firstLine="510"/>
      <w:textAlignment w:val="baseline"/>
    </w:pPr>
    <w:rPr>
      <w:kern w:val="0"/>
      <w:sz w:val="24"/>
    </w:rPr>
  </w:style>
  <w:style w:type="paragraph" w:customStyle="1" w:styleId="GB23122">
    <w:name w:val="样式 仿宋_GB2312 首行缩进:  2 字符"/>
    <w:basedOn w:val="a3"/>
    <w:qFormat/>
    <w:pPr>
      <w:spacing w:line="600" w:lineRule="exact"/>
      <w:ind w:firstLineChars="150" w:firstLine="420"/>
      <w:jc w:val="left"/>
    </w:pPr>
    <w:rPr>
      <w:rFonts w:ascii="仿宋_GB2312" w:eastAsia="仿宋_GB2312" w:hAnsi="Arial"/>
      <w:color w:val="000000"/>
      <w:kern w:val="0"/>
      <w:lang w:val="zh-CN"/>
    </w:rPr>
  </w:style>
  <w:style w:type="paragraph" w:customStyle="1" w:styleId="20257">
    <w:name w:val="样式 样式 正文首行缩进 2 + 左  0 字符 + 首行缩进:  2.57 字符"/>
    <w:basedOn w:val="a3"/>
    <w:next w:val="a3"/>
    <w:qFormat/>
    <w:pPr>
      <w:adjustRightInd w:val="0"/>
      <w:snapToGrid w:val="0"/>
      <w:spacing w:after="120"/>
      <w:ind w:firstLineChars="257" w:firstLine="540"/>
    </w:pPr>
  </w:style>
  <w:style w:type="paragraph" w:customStyle="1" w:styleId="affff5">
    <w:name w:val="简单回函地址"/>
    <w:basedOn w:val="a3"/>
    <w:qFormat/>
    <w:pPr>
      <w:adjustRightInd w:val="0"/>
      <w:snapToGrid w:val="0"/>
      <w:spacing w:line="360" w:lineRule="auto"/>
    </w:pPr>
    <w:rPr>
      <w:sz w:val="24"/>
    </w:rPr>
  </w:style>
  <w:style w:type="paragraph" w:customStyle="1" w:styleId="affff6">
    <w:name w:val="正文 + 三号"/>
    <w:basedOn w:val="a3"/>
    <w:qFormat/>
  </w:style>
  <w:style w:type="paragraph" w:customStyle="1" w:styleId="1b">
    <w:name w:val="小标题 1"/>
    <w:basedOn w:val="a3"/>
    <w:qFormat/>
    <w:pPr>
      <w:autoSpaceDE w:val="0"/>
      <w:autoSpaceDN w:val="0"/>
      <w:adjustRightInd w:val="0"/>
      <w:spacing w:line="360" w:lineRule="atLeast"/>
    </w:pPr>
    <w:rPr>
      <w:rFonts w:ascii="文鼎粗黑" w:eastAsia="文鼎粗黑"/>
      <w:kern w:val="0"/>
      <w:sz w:val="22"/>
    </w:rPr>
  </w:style>
  <w:style w:type="paragraph" w:customStyle="1" w:styleId="1xz">
    <w:name w:val="样式1xz"/>
    <w:basedOn w:val="a3"/>
    <w:qFormat/>
    <w:pPr>
      <w:tabs>
        <w:tab w:val="left" w:pos="1050"/>
        <w:tab w:val="right" w:leader="dot" w:pos="8296"/>
      </w:tabs>
    </w:pPr>
    <w:rPr>
      <w:caps/>
      <w:spacing w:val="20"/>
      <w:sz w:val="24"/>
    </w:rPr>
  </w:style>
  <w:style w:type="paragraph" w:customStyle="1" w:styleId="affff7">
    <w:name w:val="图片文字"/>
    <w:basedOn w:val="a3"/>
    <w:qFormat/>
    <w:pPr>
      <w:spacing w:line="240" w:lineRule="atLeast"/>
      <w:jc w:val="center"/>
    </w:pPr>
  </w:style>
  <w:style w:type="paragraph" w:customStyle="1" w:styleId="affff8">
    <w:name w:val="摘要"/>
    <w:basedOn w:val="a3"/>
    <w:next w:val="23"/>
    <w:qFormat/>
    <w:pPr>
      <w:spacing w:line="360" w:lineRule="auto"/>
    </w:pPr>
    <w:rPr>
      <w:rFonts w:eastAsia="黑体"/>
      <w:sz w:val="20"/>
    </w:rPr>
  </w:style>
  <w:style w:type="paragraph" w:customStyle="1" w:styleId="22">
    <w:name w:val="样式 正文首行缩进 2 + 首行缩进:  2 字符"/>
    <w:basedOn w:val="a3"/>
    <w:qFormat/>
    <w:pPr>
      <w:numPr>
        <w:numId w:val="11"/>
      </w:numPr>
      <w:adjustRightInd w:val="0"/>
      <w:snapToGrid w:val="0"/>
      <w:spacing w:line="360" w:lineRule="auto"/>
    </w:pPr>
    <w:rPr>
      <w:rFonts w:ascii="Arial" w:hAnsi="Arial"/>
      <w:b/>
      <w:sz w:val="24"/>
    </w:rPr>
  </w:style>
  <w:style w:type="paragraph" w:customStyle="1" w:styleId="52">
    <w:name w:val="标题5"/>
    <w:basedOn w:val="a3"/>
    <w:qFormat/>
    <w:pPr>
      <w:tabs>
        <w:tab w:val="left" w:pos="0"/>
      </w:tabs>
      <w:autoSpaceDE w:val="0"/>
      <w:autoSpaceDN w:val="0"/>
      <w:adjustRightInd w:val="0"/>
      <w:snapToGrid w:val="0"/>
      <w:spacing w:line="320" w:lineRule="atLeast"/>
    </w:pPr>
    <w:rPr>
      <w:rFonts w:ascii="宋体"/>
      <w:kern w:val="0"/>
    </w:rPr>
  </w:style>
  <w:style w:type="paragraph" w:customStyle="1" w:styleId="TableContents">
    <w:name w:val="Table Contents"/>
    <w:basedOn w:val="ae"/>
    <w:qFormat/>
    <w:pPr>
      <w:suppressAutoHyphens/>
      <w:jc w:val="left"/>
    </w:pPr>
    <w:rPr>
      <w:rFonts w:ascii="Times New Roman" w:eastAsia="Times New Roman"/>
      <w:kern w:val="0"/>
      <w:sz w:val="24"/>
    </w:rPr>
  </w:style>
  <w:style w:type="paragraph" w:customStyle="1" w:styleId="CharCharCharChar">
    <w:name w:val="文档正文 Char Char Char Char"/>
    <w:basedOn w:val="a3"/>
    <w:qFormat/>
    <w:pPr>
      <w:adjustRightInd w:val="0"/>
      <w:spacing w:line="440" w:lineRule="exact"/>
      <w:ind w:firstLine="420"/>
      <w:textAlignment w:val="baseline"/>
    </w:pPr>
    <w:rPr>
      <w:rFonts w:ascii="Arial Narrow" w:hAnsi="Arial Narrow"/>
      <w:kern w:val="0"/>
      <w:sz w:val="24"/>
    </w:rPr>
  </w:style>
  <w:style w:type="paragraph" w:customStyle="1" w:styleId="affff9">
    <w:name w:val="È±Ê¡ÎÄ±¾"/>
    <w:basedOn w:val="a3"/>
    <w:qFormat/>
    <w:pPr>
      <w:widowControl/>
      <w:overflowPunct w:val="0"/>
      <w:autoSpaceDE w:val="0"/>
      <w:autoSpaceDN w:val="0"/>
      <w:adjustRightInd w:val="0"/>
      <w:jc w:val="left"/>
      <w:textAlignment w:val="baseline"/>
    </w:pPr>
    <w:rPr>
      <w:kern w:val="0"/>
      <w:sz w:val="24"/>
    </w:rPr>
  </w:style>
  <w:style w:type="paragraph" w:customStyle="1" w:styleId="TableDescription">
    <w:name w:val="Table Description"/>
    <w:next w:val="a3"/>
    <w:qFormat/>
    <w:pPr>
      <w:keepNext/>
      <w:snapToGrid w:val="0"/>
      <w:spacing w:before="160" w:after="80"/>
      <w:ind w:left="1134"/>
      <w:jc w:val="center"/>
    </w:pPr>
    <w:rPr>
      <w:rFonts w:ascii="Arial" w:eastAsia="黑体" w:hAnsi="Arial"/>
      <w:sz w:val="18"/>
    </w:rPr>
  </w:style>
  <w:style w:type="paragraph" w:customStyle="1" w:styleId="1c">
    <w:name w:val="文本框样式1"/>
    <w:basedOn w:val="a3"/>
    <w:qFormat/>
    <w:pPr>
      <w:adjustRightInd w:val="0"/>
      <w:snapToGrid w:val="0"/>
      <w:spacing w:before="60" w:line="180" w:lineRule="exact"/>
      <w:jc w:val="center"/>
    </w:pPr>
  </w:style>
  <w:style w:type="paragraph" w:customStyle="1" w:styleId="CharCharCharCharCharCharChar1">
    <w:name w:val="Char Char Char Char Char Char Char1"/>
    <w:basedOn w:val="ac"/>
    <w:qFormat/>
    <w:rPr>
      <w:rFonts w:ascii="宋体" w:hAnsi="Tahoma"/>
    </w:rPr>
  </w:style>
  <w:style w:type="paragraph" w:customStyle="1" w:styleId="CharCharCharChar0">
    <w:name w:val="Char Char Char Char"/>
    <w:basedOn w:val="a3"/>
    <w:qFormat/>
    <w:pPr>
      <w:pageBreakBefore/>
      <w:widowControl/>
      <w:spacing w:after="160" w:line="240" w:lineRule="exact"/>
      <w:jc w:val="left"/>
    </w:pPr>
    <w:rPr>
      <w:rFonts w:ascii="Verdana" w:hAnsi="Verdana"/>
      <w:kern w:val="0"/>
      <w:sz w:val="20"/>
      <w:lang w:eastAsia="en-US"/>
    </w:rPr>
  </w:style>
  <w:style w:type="paragraph" w:customStyle="1" w:styleId="46">
    <w:name w:val="样式4"/>
    <w:basedOn w:val="4"/>
    <w:qFormat/>
    <w:pPr>
      <w:adjustRightInd w:val="0"/>
      <w:snapToGrid w:val="0"/>
    </w:pPr>
  </w:style>
  <w:style w:type="paragraph" w:customStyle="1" w:styleId="affffa">
    <w:name w:val="正文（首行不缩进）"/>
    <w:basedOn w:val="a3"/>
    <w:qFormat/>
    <w:pPr>
      <w:autoSpaceDE w:val="0"/>
      <w:autoSpaceDN w:val="0"/>
      <w:adjustRightInd w:val="0"/>
      <w:spacing w:line="360" w:lineRule="auto"/>
      <w:jc w:val="left"/>
    </w:pPr>
    <w:rPr>
      <w:kern w:val="0"/>
    </w:rPr>
  </w:style>
  <w:style w:type="paragraph" w:customStyle="1" w:styleId="PullQuote">
    <w:name w:val="Pull Quote"/>
    <w:basedOn w:val="a3"/>
    <w:qFormat/>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xl40">
    <w:name w:val="xl40"/>
    <w:basedOn w:val="a3"/>
    <w:qFormat/>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Char1CharCharChar1">
    <w:name w:val="Char1 Char Char Char1"/>
    <w:basedOn w:val="a3"/>
    <w:qFormat/>
    <w:rPr>
      <w:rFonts w:ascii="Tahoma" w:hAnsi="Tahoma"/>
      <w:sz w:val="30"/>
    </w:rPr>
  </w:style>
  <w:style w:type="paragraph" w:customStyle="1" w:styleId="1d">
    <w:name w:val="彩色底纹1"/>
    <w:qFormat/>
    <w:rPr>
      <w:kern w:val="2"/>
      <w:sz w:val="21"/>
    </w:rPr>
  </w:style>
  <w:style w:type="paragraph" w:customStyle="1" w:styleId="CharCharCharCharCharChar1Char">
    <w:name w:val="Char Char Char Char Char Char1 Char"/>
    <w:basedOn w:val="a3"/>
    <w:qFormat/>
    <w:pPr>
      <w:widowControl/>
      <w:spacing w:after="160" w:line="240" w:lineRule="exact"/>
      <w:jc w:val="left"/>
    </w:pPr>
    <w:rPr>
      <w:rFonts w:ascii="Verdana" w:hAnsi="Verdana"/>
      <w:kern w:val="0"/>
      <w:lang w:eastAsia="en-US"/>
    </w:rPr>
  </w:style>
  <w:style w:type="paragraph" w:customStyle="1" w:styleId="1e">
    <w:name w:val="附录1"/>
    <w:basedOn w:val="a3"/>
    <w:next w:val="a3"/>
    <w:qFormat/>
    <w:pPr>
      <w:tabs>
        <w:tab w:val="left" w:pos="1304"/>
      </w:tabs>
      <w:ind w:left="425" w:hanging="425"/>
      <w:outlineLvl w:val="0"/>
    </w:pPr>
    <w:rPr>
      <w:rFonts w:ascii="黑体" w:eastAsia="黑体" w:hAnsi="黑体"/>
      <w:b/>
      <w:sz w:val="44"/>
    </w:rPr>
  </w:style>
  <w:style w:type="paragraph" w:customStyle="1" w:styleId="xl27">
    <w:name w:val="xl27"/>
    <w:basedOn w:val="a3"/>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rPr>
  </w:style>
  <w:style w:type="paragraph" w:customStyle="1" w:styleId="TableHeading">
    <w:name w:val="Table Heading"/>
    <w:qFormat/>
    <w:pPr>
      <w:keepNext/>
      <w:snapToGrid w:val="0"/>
      <w:spacing w:before="80" w:after="80"/>
      <w:jc w:val="center"/>
    </w:pPr>
    <w:rPr>
      <w:rFonts w:ascii="Arial" w:eastAsia="黑体" w:hAnsi="Arial"/>
      <w:sz w:val="18"/>
    </w:rPr>
  </w:style>
  <w:style w:type="paragraph" w:customStyle="1" w:styleId="320">
    <w:name w:val="标题3——2"/>
    <w:basedOn w:val="30"/>
    <w:next w:val="a9"/>
    <w:qFormat/>
    <w:pPr>
      <w:tabs>
        <w:tab w:val="left" w:pos="1280"/>
        <w:tab w:val="right" w:leader="dot" w:pos="8777"/>
      </w:tabs>
      <w:spacing w:beforeLines="100" w:before="312" w:after="0" w:line="240" w:lineRule="auto"/>
      <w:ind w:left="851" w:hanging="851"/>
      <w:outlineLvl w:val="9"/>
    </w:pPr>
    <w:rPr>
      <w:rFonts w:ascii="黑体" w:eastAsia="黑体" w:hAnsi="宋体"/>
      <w:sz w:val="30"/>
    </w:rPr>
  </w:style>
  <w:style w:type="paragraph" w:customStyle="1" w:styleId="a0">
    <w:name w:val="首行缩进"/>
    <w:basedOn w:val="a3"/>
    <w:qFormat/>
    <w:pPr>
      <w:numPr>
        <w:numId w:val="12"/>
      </w:numPr>
      <w:spacing w:line="360" w:lineRule="auto"/>
    </w:pPr>
    <w:rPr>
      <w:rFonts w:eastAsia="仿宋_GB2312"/>
    </w:rPr>
  </w:style>
  <w:style w:type="paragraph" w:customStyle="1" w:styleId="bt">
    <w:name w:val="bt"/>
    <w:basedOn w:val="a3"/>
    <w:next w:val="ae"/>
    <w:qFormat/>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character" w:customStyle="1" w:styleId="1f">
    <w:name w:val="未处理的提及1"/>
    <w:basedOn w:val="a4"/>
    <w:qFormat/>
    <w:rPr>
      <w:color w:val="605E5C"/>
      <w:shd w:val="clear" w:color="auto" w:fill="E1DFDD"/>
    </w:rPr>
  </w:style>
  <w:style w:type="paragraph" w:customStyle="1" w:styleId="111">
    <w:name w:val="目录 11"/>
    <w:basedOn w:val="a3"/>
    <w:next w:val="a3"/>
    <w:qFormat/>
    <w:pPr>
      <w:jc w:val="center"/>
    </w:pPr>
    <w:rPr>
      <w:sz w:val="30"/>
      <w:szCs w:val="30"/>
    </w:rPr>
  </w:style>
  <w:style w:type="paragraph" w:customStyle="1" w:styleId="p1">
    <w:name w:val="p1"/>
    <w:basedOn w:val="a3"/>
    <w:pPr>
      <w:jc w:val="left"/>
    </w:pPr>
    <w:rPr>
      <w:rFonts w:ascii="PingFang SC" w:eastAsia="PingFang SC" w:hAnsi="PingFang SC"/>
      <w:color w:val="121416"/>
      <w:kern w:val="0"/>
      <w:sz w:val="28"/>
      <w:szCs w:val="28"/>
    </w:rPr>
  </w:style>
  <w:style w:type="table" w:customStyle="1" w:styleId="1f0">
    <w:name w:val="网格型1"/>
    <w:basedOn w:val="a5"/>
    <w:next w:val="aff1"/>
    <w:uiPriority w:val="59"/>
    <w:qFormat/>
    <w:rsid w:val="006D32A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fffb">
    <w:name w:val="List Paragraph"/>
    <w:basedOn w:val="a3"/>
    <w:uiPriority w:val="99"/>
    <w:rsid w:val="00A45CC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xj.ccgp-chongqing.gov.cn/ge/content/yptczzn/lis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17</Pages>
  <Words>1021</Words>
  <Characters>5825</Characters>
  <Application>Microsoft Office Word</Application>
  <DocSecurity>0</DocSecurity>
  <Lines>48</Lines>
  <Paragraphs>13</Paragraphs>
  <ScaleCrop>false</ScaleCrop>
  <Manager>罗成</Manager>
  <Company>重庆市政府采购中心</Company>
  <LinksUpToDate>false</LinksUpToDate>
  <CharactersWithSpaces>6833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罗成</dc:creator>
  <cp:lastModifiedBy>Administrator</cp:lastModifiedBy>
  <cp:revision>154</cp:revision>
  <cp:lastPrinted>2023-03-09T09:15:00Z</cp:lastPrinted>
  <dcterms:created xsi:type="dcterms:W3CDTF">2022-11-04T09:46:00Z</dcterms:created>
  <dcterms:modified xsi:type="dcterms:W3CDTF">2023-03-16T08:36:00Z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2052-4.1.2.6545</vt:lpwstr>
  </property>
</Properties>
</file>