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40E0A2">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w:t>
      </w:r>
    </w:p>
    <w:p w14:paraId="4445C1D7">
      <w:pPr>
        <w:snapToGrid w:val="0"/>
        <w:spacing w:line="520" w:lineRule="exact"/>
        <w:ind w:firstLine="880" w:firstLineChars="200"/>
        <w:jc w:val="center"/>
        <w:rPr>
          <w:rFonts w:ascii="宋体" w:hAnsi="宋体" w:cs="宋体"/>
          <w:color w:val="auto"/>
          <w:sz w:val="24"/>
          <w:szCs w:val="24"/>
          <w:highlight w:val="none"/>
        </w:rPr>
      </w:pPr>
      <w:r>
        <w:rPr>
          <w:rFonts w:hint="eastAsia" w:ascii="宋体" w:hAnsi="宋体" w:cs="宋体"/>
          <w:color w:val="auto"/>
          <w:sz w:val="44"/>
          <w:szCs w:val="44"/>
          <w:highlight w:val="none"/>
        </w:rPr>
        <w:t>《报名登记表》</w:t>
      </w:r>
      <w:r>
        <w:rPr>
          <w:rFonts w:hint="eastAsia" w:ascii="宋体" w:hAnsi="宋体" w:cs="宋体"/>
          <w:color w:val="auto"/>
          <w:sz w:val="44"/>
          <w:szCs w:val="44"/>
          <w:highlight w:val="none"/>
        </w:rPr>
        <w:br w:type="textWrapping"/>
      </w:r>
    </w:p>
    <w:tbl>
      <w:tblPr>
        <w:tblStyle w:val="59"/>
        <w:tblW w:w="9360" w:type="dxa"/>
        <w:tblInd w:w="13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4"/>
        <w:gridCol w:w="5906"/>
      </w:tblGrid>
      <w:tr w14:paraId="4B798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54" w:type="dxa"/>
            <w:vAlign w:val="center"/>
          </w:tcPr>
          <w:p w14:paraId="181D10E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5906" w:type="dxa"/>
            <w:vAlign w:val="center"/>
          </w:tcPr>
          <w:p w14:paraId="6EACB348">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3106B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454" w:type="dxa"/>
            <w:vAlign w:val="center"/>
          </w:tcPr>
          <w:p w14:paraId="5A5DCF17">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5906" w:type="dxa"/>
            <w:vAlign w:val="bottom"/>
          </w:tcPr>
          <w:p w14:paraId="59E80A07">
            <w:pPr>
              <w:keepNext w:val="0"/>
              <w:keepLines w:val="0"/>
              <w:suppressLineNumbers w:val="0"/>
              <w:snapToGrid w:val="0"/>
              <w:spacing w:before="0" w:beforeAutospacing="0" w:after="0" w:afterAutospacing="0" w:line="320" w:lineRule="exact"/>
              <w:ind w:left="0" w:right="0" w:firstLine="3600" w:firstLineChars="1500"/>
              <w:rPr>
                <w:rFonts w:hint="default" w:ascii="宋体" w:hAnsi="宋体" w:cs="宋体"/>
                <w:color w:val="auto"/>
                <w:sz w:val="24"/>
                <w:szCs w:val="24"/>
                <w:highlight w:val="none"/>
              </w:rPr>
            </w:pPr>
            <w:r>
              <w:rPr>
                <w:rFonts w:hint="eastAsia" w:ascii="宋体" w:hAnsi="宋体" w:cs="宋体"/>
                <w:color w:val="auto"/>
                <w:sz w:val="24"/>
                <w:szCs w:val="24"/>
                <w:highlight w:val="none"/>
              </w:rPr>
              <w:t>（供应商加盖公章）</w:t>
            </w:r>
          </w:p>
        </w:tc>
      </w:tr>
      <w:tr w14:paraId="331246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54" w:type="dxa"/>
            <w:vAlign w:val="center"/>
          </w:tcPr>
          <w:p w14:paraId="4A9EF9BB">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供应商联系人及手机号码</w:t>
            </w:r>
          </w:p>
        </w:tc>
        <w:tc>
          <w:tcPr>
            <w:tcW w:w="5906" w:type="dxa"/>
            <w:vAlign w:val="center"/>
          </w:tcPr>
          <w:p w14:paraId="037C603C">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0E41E5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54" w:type="dxa"/>
            <w:vAlign w:val="center"/>
          </w:tcPr>
          <w:p w14:paraId="6631D9EB">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供应商电子邮箱</w:t>
            </w:r>
          </w:p>
        </w:tc>
        <w:tc>
          <w:tcPr>
            <w:tcW w:w="5906" w:type="dxa"/>
            <w:vAlign w:val="center"/>
          </w:tcPr>
          <w:p w14:paraId="7AA3C2B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3E263D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54" w:type="dxa"/>
            <w:vAlign w:val="center"/>
          </w:tcPr>
          <w:p w14:paraId="1D3A69CF">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供应商地址</w:t>
            </w:r>
          </w:p>
        </w:tc>
        <w:tc>
          <w:tcPr>
            <w:tcW w:w="5906" w:type="dxa"/>
            <w:vAlign w:val="center"/>
          </w:tcPr>
          <w:p w14:paraId="766E1B8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11674F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60" w:type="dxa"/>
            <w:gridSpan w:val="2"/>
            <w:vAlign w:val="center"/>
          </w:tcPr>
          <w:p w14:paraId="27F19E11">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 xml:space="preserve">报名及获取比选文件日期：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年    月    日 </w:t>
            </w:r>
          </w:p>
        </w:tc>
      </w:tr>
    </w:tbl>
    <w:p w14:paraId="3B233489">
      <w:pPr>
        <w:rPr>
          <w:rFonts w:ascii="宋体" w:hAnsi="宋体" w:cs="宋体"/>
          <w:color w:val="auto"/>
          <w:highlight w:val="none"/>
        </w:rPr>
      </w:pPr>
      <w:bookmarkStart w:id="0" w:name="_GoBack"/>
      <w:bookmarkEnd w:id="0"/>
    </w:p>
    <w:sectPr>
      <w:headerReference r:id="rId3" w:type="default"/>
      <w:footerReference r:id="rId4" w:type="default"/>
      <w:pgSz w:w="11907" w:h="16840"/>
      <w:pgMar w:top="1134" w:right="1191" w:bottom="1134" w:left="113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B9CE">
    <w:pPr>
      <w:pStyle w:val="37"/>
      <w:ind w:firstLine="4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96D82">
                          <w:pPr>
                            <w:pStyle w:val="3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296D82">
                    <w:pPr>
                      <w:pStyle w:val="3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D616">
    <w:pPr>
      <w:pStyle w:val="38"/>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4"/>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7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8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19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16"/>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2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8"/>
  </w:num>
  <w:num w:numId="4">
    <w:abstractNumId w:val="4"/>
  </w:num>
  <w:num w:numId="5">
    <w:abstractNumId w:val="0"/>
  </w:num>
  <w:num w:numId="6">
    <w:abstractNumId w:val="9"/>
  </w:num>
  <w:num w:numId="7">
    <w:abstractNumId w:val="10"/>
  </w:num>
  <w:num w:numId="8">
    <w:abstractNumId w:val="1"/>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zkxMTQxMTZiMWEzNzVkNjQ3NTU5Y2U1Zjc1YzEifQ=="/>
  </w:docVars>
  <w:rsids>
    <w:rsidRoot w:val="00172A27"/>
    <w:rsid w:val="0000112E"/>
    <w:rsid w:val="000028EB"/>
    <w:rsid w:val="000040DE"/>
    <w:rsid w:val="000075E8"/>
    <w:rsid w:val="00007C4C"/>
    <w:rsid w:val="00011B4B"/>
    <w:rsid w:val="00015708"/>
    <w:rsid w:val="00016B79"/>
    <w:rsid w:val="00017816"/>
    <w:rsid w:val="000212DA"/>
    <w:rsid w:val="00027457"/>
    <w:rsid w:val="000353BF"/>
    <w:rsid w:val="0003632F"/>
    <w:rsid w:val="000371B5"/>
    <w:rsid w:val="000477BA"/>
    <w:rsid w:val="000477D8"/>
    <w:rsid w:val="0004789B"/>
    <w:rsid w:val="0005019B"/>
    <w:rsid w:val="00050303"/>
    <w:rsid w:val="000509B8"/>
    <w:rsid w:val="0005298B"/>
    <w:rsid w:val="00052D6F"/>
    <w:rsid w:val="00053032"/>
    <w:rsid w:val="0005417C"/>
    <w:rsid w:val="000547DB"/>
    <w:rsid w:val="00055A9D"/>
    <w:rsid w:val="00055C35"/>
    <w:rsid w:val="000576E1"/>
    <w:rsid w:val="00063981"/>
    <w:rsid w:val="00072809"/>
    <w:rsid w:val="0007633E"/>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5F7D"/>
    <w:rsid w:val="000B6281"/>
    <w:rsid w:val="000B7377"/>
    <w:rsid w:val="000B7ED3"/>
    <w:rsid w:val="000B7F54"/>
    <w:rsid w:val="000C02C6"/>
    <w:rsid w:val="000C2203"/>
    <w:rsid w:val="000C2E08"/>
    <w:rsid w:val="000C30D6"/>
    <w:rsid w:val="000C621B"/>
    <w:rsid w:val="000C6A03"/>
    <w:rsid w:val="000C6B3C"/>
    <w:rsid w:val="000C6D2E"/>
    <w:rsid w:val="000D4EE8"/>
    <w:rsid w:val="000E01C9"/>
    <w:rsid w:val="000E1200"/>
    <w:rsid w:val="000E1345"/>
    <w:rsid w:val="000E3259"/>
    <w:rsid w:val="000E34D5"/>
    <w:rsid w:val="000E7FE1"/>
    <w:rsid w:val="000F3379"/>
    <w:rsid w:val="000F445F"/>
    <w:rsid w:val="000F4B23"/>
    <w:rsid w:val="000F7DBF"/>
    <w:rsid w:val="0010014A"/>
    <w:rsid w:val="00100639"/>
    <w:rsid w:val="0010540A"/>
    <w:rsid w:val="00105873"/>
    <w:rsid w:val="0010750E"/>
    <w:rsid w:val="001116A4"/>
    <w:rsid w:val="00111E71"/>
    <w:rsid w:val="00111FFE"/>
    <w:rsid w:val="00113E83"/>
    <w:rsid w:val="00115BC0"/>
    <w:rsid w:val="00116856"/>
    <w:rsid w:val="00120259"/>
    <w:rsid w:val="00125D0C"/>
    <w:rsid w:val="001266BF"/>
    <w:rsid w:val="00132BF6"/>
    <w:rsid w:val="00133D16"/>
    <w:rsid w:val="00134D29"/>
    <w:rsid w:val="00143114"/>
    <w:rsid w:val="00144004"/>
    <w:rsid w:val="0014507D"/>
    <w:rsid w:val="00147FB4"/>
    <w:rsid w:val="00150028"/>
    <w:rsid w:val="0015011C"/>
    <w:rsid w:val="00150429"/>
    <w:rsid w:val="001506E4"/>
    <w:rsid w:val="00154037"/>
    <w:rsid w:val="00155015"/>
    <w:rsid w:val="001572BD"/>
    <w:rsid w:val="00160EF6"/>
    <w:rsid w:val="001632C4"/>
    <w:rsid w:val="00163424"/>
    <w:rsid w:val="00170B84"/>
    <w:rsid w:val="00172A27"/>
    <w:rsid w:val="001778CA"/>
    <w:rsid w:val="00177975"/>
    <w:rsid w:val="00180ACB"/>
    <w:rsid w:val="0018271F"/>
    <w:rsid w:val="001833EE"/>
    <w:rsid w:val="00183A17"/>
    <w:rsid w:val="00186623"/>
    <w:rsid w:val="001879FD"/>
    <w:rsid w:val="0019218F"/>
    <w:rsid w:val="00193595"/>
    <w:rsid w:val="001A0E0B"/>
    <w:rsid w:val="001A268D"/>
    <w:rsid w:val="001A6DCC"/>
    <w:rsid w:val="001B303E"/>
    <w:rsid w:val="001B3DBD"/>
    <w:rsid w:val="001B4377"/>
    <w:rsid w:val="001B473F"/>
    <w:rsid w:val="001B77D9"/>
    <w:rsid w:val="001B7C1A"/>
    <w:rsid w:val="001C12AF"/>
    <w:rsid w:val="001C2C8D"/>
    <w:rsid w:val="001C4D23"/>
    <w:rsid w:val="001D2321"/>
    <w:rsid w:val="001D2DCD"/>
    <w:rsid w:val="001D3045"/>
    <w:rsid w:val="001D5055"/>
    <w:rsid w:val="001D5741"/>
    <w:rsid w:val="001D630C"/>
    <w:rsid w:val="001D7AFF"/>
    <w:rsid w:val="001E201B"/>
    <w:rsid w:val="001E3A2E"/>
    <w:rsid w:val="001E453B"/>
    <w:rsid w:val="001E5CAC"/>
    <w:rsid w:val="001E725F"/>
    <w:rsid w:val="001F1AF7"/>
    <w:rsid w:val="001F1E63"/>
    <w:rsid w:val="001F1F41"/>
    <w:rsid w:val="001F4052"/>
    <w:rsid w:val="001F4964"/>
    <w:rsid w:val="001F7063"/>
    <w:rsid w:val="00202B04"/>
    <w:rsid w:val="00204936"/>
    <w:rsid w:val="0020592C"/>
    <w:rsid w:val="002100EE"/>
    <w:rsid w:val="00212515"/>
    <w:rsid w:val="00214638"/>
    <w:rsid w:val="0021704D"/>
    <w:rsid w:val="00222097"/>
    <w:rsid w:val="00222FEC"/>
    <w:rsid w:val="00226EBC"/>
    <w:rsid w:val="00227938"/>
    <w:rsid w:val="0023117C"/>
    <w:rsid w:val="002337EC"/>
    <w:rsid w:val="002348E0"/>
    <w:rsid w:val="002357D1"/>
    <w:rsid w:val="002357E0"/>
    <w:rsid w:val="00241FCE"/>
    <w:rsid w:val="00242121"/>
    <w:rsid w:val="00244928"/>
    <w:rsid w:val="00250B00"/>
    <w:rsid w:val="00250E69"/>
    <w:rsid w:val="00251FAB"/>
    <w:rsid w:val="00252C06"/>
    <w:rsid w:val="00255AD9"/>
    <w:rsid w:val="00261A69"/>
    <w:rsid w:val="002643C1"/>
    <w:rsid w:val="00265203"/>
    <w:rsid w:val="00271D47"/>
    <w:rsid w:val="002721EA"/>
    <w:rsid w:val="00280E8A"/>
    <w:rsid w:val="0028290D"/>
    <w:rsid w:val="00282C54"/>
    <w:rsid w:val="00283623"/>
    <w:rsid w:val="00285164"/>
    <w:rsid w:val="00287092"/>
    <w:rsid w:val="00290243"/>
    <w:rsid w:val="00291F10"/>
    <w:rsid w:val="002942EC"/>
    <w:rsid w:val="002A1EAB"/>
    <w:rsid w:val="002A411F"/>
    <w:rsid w:val="002A4956"/>
    <w:rsid w:val="002A6710"/>
    <w:rsid w:val="002B5057"/>
    <w:rsid w:val="002B7904"/>
    <w:rsid w:val="002C1593"/>
    <w:rsid w:val="002C2507"/>
    <w:rsid w:val="002C2E6E"/>
    <w:rsid w:val="002C45CE"/>
    <w:rsid w:val="002C61E9"/>
    <w:rsid w:val="002D04B0"/>
    <w:rsid w:val="002D269B"/>
    <w:rsid w:val="002D3FED"/>
    <w:rsid w:val="002D7725"/>
    <w:rsid w:val="002E1839"/>
    <w:rsid w:val="002E2A4B"/>
    <w:rsid w:val="002E38BB"/>
    <w:rsid w:val="002E4758"/>
    <w:rsid w:val="002E6F8D"/>
    <w:rsid w:val="002F0E91"/>
    <w:rsid w:val="002F16E9"/>
    <w:rsid w:val="002F1E35"/>
    <w:rsid w:val="002F3DE3"/>
    <w:rsid w:val="002F50B6"/>
    <w:rsid w:val="002F632E"/>
    <w:rsid w:val="00302C6D"/>
    <w:rsid w:val="003032BF"/>
    <w:rsid w:val="00310AF9"/>
    <w:rsid w:val="00312C54"/>
    <w:rsid w:val="0031465E"/>
    <w:rsid w:val="00315742"/>
    <w:rsid w:val="003163B3"/>
    <w:rsid w:val="00316CE1"/>
    <w:rsid w:val="00320BC7"/>
    <w:rsid w:val="00322A7A"/>
    <w:rsid w:val="00323A21"/>
    <w:rsid w:val="00327002"/>
    <w:rsid w:val="00327C17"/>
    <w:rsid w:val="0033402F"/>
    <w:rsid w:val="00341DEB"/>
    <w:rsid w:val="0034349D"/>
    <w:rsid w:val="003434CB"/>
    <w:rsid w:val="003448FB"/>
    <w:rsid w:val="0034606B"/>
    <w:rsid w:val="00346A3D"/>
    <w:rsid w:val="00346E97"/>
    <w:rsid w:val="00350843"/>
    <w:rsid w:val="00350C20"/>
    <w:rsid w:val="003518E6"/>
    <w:rsid w:val="00354669"/>
    <w:rsid w:val="003548FA"/>
    <w:rsid w:val="00355A74"/>
    <w:rsid w:val="003577BC"/>
    <w:rsid w:val="00361427"/>
    <w:rsid w:val="00362D5A"/>
    <w:rsid w:val="003632FB"/>
    <w:rsid w:val="0036458B"/>
    <w:rsid w:val="0036522F"/>
    <w:rsid w:val="00371D2F"/>
    <w:rsid w:val="00372141"/>
    <w:rsid w:val="0037557C"/>
    <w:rsid w:val="0038033A"/>
    <w:rsid w:val="0038238A"/>
    <w:rsid w:val="00384161"/>
    <w:rsid w:val="00386304"/>
    <w:rsid w:val="00386B19"/>
    <w:rsid w:val="00387610"/>
    <w:rsid w:val="00390FEA"/>
    <w:rsid w:val="0039114B"/>
    <w:rsid w:val="003947B0"/>
    <w:rsid w:val="00395C2F"/>
    <w:rsid w:val="003973D3"/>
    <w:rsid w:val="003A0892"/>
    <w:rsid w:val="003A2D5B"/>
    <w:rsid w:val="003A3B0B"/>
    <w:rsid w:val="003A449E"/>
    <w:rsid w:val="003A71F3"/>
    <w:rsid w:val="003B19F5"/>
    <w:rsid w:val="003B2ABF"/>
    <w:rsid w:val="003B31F8"/>
    <w:rsid w:val="003C0AB8"/>
    <w:rsid w:val="003C3844"/>
    <w:rsid w:val="003C4B53"/>
    <w:rsid w:val="003D0E0A"/>
    <w:rsid w:val="003D3B22"/>
    <w:rsid w:val="003D3F09"/>
    <w:rsid w:val="003D42F8"/>
    <w:rsid w:val="003F1366"/>
    <w:rsid w:val="00402B32"/>
    <w:rsid w:val="004063DA"/>
    <w:rsid w:val="00410243"/>
    <w:rsid w:val="00410C93"/>
    <w:rsid w:val="00411B4A"/>
    <w:rsid w:val="00411B5C"/>
    <w:rsid w:val="0041485E"/>
    <w:rsid w:val="00416E58"/>
    <w:rsid w:val="00417E99"/>
    <w:rsid w:val="00420063"/>
    <w:rsid w:val="00420E06"/>
    <w:rsid w:val="0042338D"/>
    <w:rsid w:val="00427935"/>
    <w:rsid w:val="00430008"/>
    <w:rsid w:val="004363BE"/>
    <w:rsid w:val="004372AA"/>
    <w:rsid w:val="0044695E"/>
    <w:rsid w:val="0045251D"/>
    <w:rsid w:val="004552DF"/>
    <w:rsid w:val="0046039C"/>
    <w:rsid w:val="00460DBE"/>
    <w:rsid w:val="00462878"/>
    <w:rsid w:val="004636FD"/>
    <w:rsid w:val="00465B7A"/>
    <w:rsid w:val="00465D34"/>
    <w:rsid w:val="00472285"/>
    <w:rsid w:val="00472AA2"/>
    <w:rsid w:val="00473EA5"/>
    <w:rsid w:val="004754BD"/>
    <w:rsid w:val="004762B3"/>
    <w:rsid w:val="00476B31"/>
    <w:rsid w:val="0048188E"/>
    <w:rsid w:val="00484CBB"/>
    <w:rsid w:val="004917B0"/>
    <w:rsid w:val="00492BEA"/>
    <w:rsid w:val="0049315B"/>
    <w:rsid w:val="004953EC"/>
    <w:rsid w:val="00495813"/>
    <w:rsid w:val="004962EA"/>
    <w:rsid w:val="004A0D29"/>
    <w:rsid w:val="004A0DE1"/>
    <w:rsid w:val="004A2410"/>
    <w:rsid w:val="004A27AC"/>
    <w:rsid w:val="004A4183"/>
    <w:rsid w:val="004B165D"/>
    <w:rsid w:val="004B176E"/>
    <w:rsid w:val="004B28C2"/>
    <w:rsid w:val="004B2C5D"/>
    <w:rsid w:val="004B39D8"/>
    <w:rsid w:val="004C1DD0"/>
    <w:rsid w:val="004C3C43"/>
    <w:rsid w:val="004C618A"/>
    <w:rsid w:val="004C64E4"/>
    <w:rsid w:val="004C7223"/>
    <w:rsid w:val="004D7BCE"/>
    <w:rsid w:val="004E156F"/>
    <w:rsid w:val="004E38D1"/>
    <w:rsid w:val="004E55DB"/>
    <w:rsid w:val="004F161C"/>
    <w:rsid w:val="004F2D57"/>
    <w:rsid w:val="004F497A"/>
    <w:rsid w:val="004F4F7F"/>
    <w:rsid w:val="004F6399"/>
    <w:rsid w:val="00501981"/>
    <w:rsid w:val="00502B2F"/>
    <w:rsid w:val="00510581"/>
    <w:rsid w:val="00512D00"/>
    <w:rsid w:val="0051390D"/>
    <w:rsid w:val="00514179"/>
    <w:rsid w:val="00524966"/>
    <w:rsid w:val="0052579F"/>
    <w:rsid w:val="00526D3C"/>
    <w:rsid w:val="00527C5A"/>
    <w:rsid w:val="00530836"/>
    <w:rsid w:val="0053473C"/>
    <w:rsid w:val="0054028A"/>
    <w:rsid w:val="005421CE"/>
    <w:rsid w:val="0054369F"/>
    <w:rsid w:val="00544BEA"/>
    <w:rsid w:val="005460D5"/>
    <w:rsid w:val="005519C9"/>
    <w:rsid w:val="00556D9F"/>
    <w:rsid w:val="00560570"/>
    <w:rsid w:val="005651B0"/>
    <w:rsid w:val="00566A85"/>
    <w:rsid w:val="00567D04"/>
    <w:rsid w:val="00573AE3"/>
    <w:rsid w:val="005810F4"/>
    <w:rsid w:val="005838D0"/>
    <w:rsid w:val="00584BFC"/>
    <w:rsid w:val="00586747"/>
    <w:rsid w:val="005902D9"/>
    <w:rsid w:val="0059196A"/>
    <w:rsid w:val="00596AB7"/>
    <w:rsid w:val="00597743"/>
    <w:rsid w:val="005A15D1"/>
    <w:rsid w:val="005A1EA7"/>
    <w:rsid w:val="005A5FAF"/>
    <w:rsid w:val="005A6938"/>
    <w:rsid w:val="005B0724"/>
    <w:rsid w:val="005B1E46"/>
    <w:rsid w:val="005B3D75"/>
    <w:rsid w:val="005B448D"/>
    <w:rsid w:val="005B4BB2"/>
    <w:rsid w:val="005B5133"/>
    <w:rsid w:val="005B575B"/>
    <w:rsid w:val="005B7C8B"/>
    <w:rsid w:val="005C1B86"/>
    <w:rsid w:val="005C39CC"/>
    <w:rsid w:val="005C42AC"/>
    <w:rsid w:val="005C4F84"/>
    <w:rsid w:val="005D37D0"/>
    <w:rsid w:val="005D703E"/>
    <w:rsid w:val="005E5525"/>
    <w:rsid w:val="005E7FAC"/>
    <w:rsid w:val="005F11C0"/>
    <w:rsid w:val="005F37E8"/>
    <w:rsid w:val="005F58F3"/>
    <w:rsid w:val="005F5E0B"/>
    <w:rsid w:val="00611A9B"/>
    <w:rsid w:val="00612FD9"/>
    <w:rsid w:val="00613410"/>
    <w:rsid w:val="00613E81"/>
    <w:rsid w:val="00615D80"/>
    <w:rsid w:val="00617986"/>
    <w:rsid w:val="00627A5A"/>
    <w:rsid w:val="00630943"/>
    <w:rsid w:val="00636775"/>
    <w:rsid w:val="00637021"/>
    <w:rsid w:val="00641635"/>
    <w:rsid w:val="0064237A"/>
    <w:rsid w:val="00642926"/>
    <w:rsid w:val="0064583B"/>
    <w:rsid w:val="00647C5B"/>
    <w:rsid w:val="00650406"/>
    <w:rsid w:val="0065057A"/>
    <w:rsid w:val="0065293D"/>
    <w:rsid w:val="00654A48"/>
    <w:rsid w:val="0065651B"/>
    <w:rsid w:val="00657B2D"/>
    <w:rsid w:val="00657FAD"/>
    <w:rsid w:val="00660F5D"/>
    <w:rsid w:val="00664607"/>
    <w:rsid w:val="006656AE"/>
    <w:rsid w:val="0066580D"/>
    <w:rsid w:val="00670089"/>
    <w:rsid w:val="006701DF"/>
    <w:rsid w:val="00670F87"/>
    <w:rsid w:val="00680AE4"/>
    <w:rsid w:val="00684E51"/>
    <w:rsid w:val="006852D7"/>
    <w:rsid w:val="00690403"/>
    <w:rsid w:val="006945C4"/>
    <w:rsid w:val="006953ED"/>
    <w:rsid w:val="00697C14"/>
    <w:rsid w:val="006A100B"/>
    <w:rsid w:val="006A143A"/>
    <w:rsid w:val="006A3285"/>
    <w:rsid w:val="006A4336"/>
    <w:rsid w:val="006A55E4"/>
    <w:rsid w:val="006A69E9"/>
    <w:rsid w:val="006B1942"/>
    <w:rsid w:val="006B3903"/>
    <w:rsid w:val="006B5737"/>
    <w:rsid w:val="006B5CFD"/>
    <w:rsid w:val="006B72DE"/>
    <w:rsid w:val="006C023B"/>
    <w:rsid w:val="006C5FC1"/>
    <w:rsid w:val="006C6006"/>
    <w:rsid w:val="006C7DC4"/>
    <w:rsid w:val="006D44E1"/>
    <w:rsid w:val="006D5DEB"/>
    <w:rsid w:val="006D6B52"/>
    <w:rsid w:val="006E21FA"/>
    <w:rsid w:val="006E2308"/>
    <w:rsid w:val="006E27E0"/>
    <w:rsid w:val="006E561A"/>
    <w:rsid w:val="006E60A9"/>
    <w:rsid w:val="006E6479"/>
    <w:rsid w:val="006E798E"/>
    <w:rsid w:val="006F05A5"/>
    <w:rsid w:val="006F0FB7"/>
    <w:rsid w:val="006F21AC"/>
    <w:rsid w:val="006F2519"/>
    <w:rsid w:val="006F2D7A"/>
    <w:rsid w:val="006F3ABB"/>
    <w:rsid w:val="006F7DCF"/>
    <w:rsid w:val="00700B6E"/>
    <w:rsid w:val="0070153C"/>
    <w:rsid w:val="00704E5D"/>
    <w:rsid w:val="00705739"/>
    <w:rsid w:val="007064F5"/>
    <w:rsid w:val="00706963"/>
    <w:rsid w:val="00706FB8"/>
    <w:rsid w:val="00710EAD"/>
    <w:rsid w:val="00711643"/>
    <w:rsid w:val="00715FB5"/>
    <w:rsid w:val="007171A6"/>
    <w:rsid w:val="00717918"/>
    <w:rsid w:val="0071799D"/>
    <w:rsid w:val="00725C47"/>
    <w:rsid w:val="00726088"/>
    <w:rsid w:val="00730B6A"/>
    <w:rsid w:val="00736D88"/>
    <w:rsid w:val="00736DD2"/>
    <w:rsid w:val="00737A25"/>
    <w:rsid w:val="007411DE"/>
    <w:rsid w:val="0074681C"/>
    <w:rsid w:val="00746EC2"/>
    <w:rsid w:val="00747837"/>
    <w:rsid w:val="0075180E"/>
    <w:rsid w:val="00754E57"/>
    <w:rsid w:val="0075736A"/>
    <w:rsid w:val="007654E2"/>
    <w:rsid w:val="0076555E"/>
    <w:rsid w:val="00766274"/>
    <w:rsid w:val="007711E1"/>
    <w:rsid w:val="00771E46"/>
    <w:rsid w:val="00774087"/>
    <w:rsid w:val="007757DD"/>
    <w:rsid w:val="00781168"/>
    <w:rsid w:val="007848BF"/>
    <w:rsid w:val="0078689C"/>
    <w:rsid w:val="00792B0D"/>
    <w:rsid w:val="007959AC"/>
    <w:rsid w:val="007A20E0"/>
    <w:rsid w:val="007A56AC"/>
    <w:rsid w:val="007B2204"/>
    <w:rsid w:val="007B32BE"/>
    <w:rsid w:val="007B4B60"/>
    <w:rsid w:val="007B4E4F"/>
    <w:rsid w:val="007B5713"/>
    <w:rsid w:val="007B7198"/>
    <w:rsid w:val="007C4793"/>
    <w:rsid w:val="007C523B"/>
    <w:rsid w:val="007D7E65"/>
    <w:rsid w:val="007E19E0"/>
    <w:rsid w:val="007E235D"/>
    <w:rsid w:val="007E7BDF"/>
    <w:rsid w:val="007F0A21"/>
    <w:rsid w:val="007F451F"/>
    <w:rsid w:val="008007B6"/>
    <w:rsid w:val="008041D4"/>
    <w:rsid w:val="00805933"/>
    <w:rsid w:val="00807D0E"/>
    <w:rsid w:val="0081156A"/>
    <w:rsid w:val="00811A53"/>
    <w:rsid w:val="00811D97"/>
    <w:rsid w:val="0081619C"/>
    <w:rsid w:val="00817FB4"/>
    <w:rsid w:val="0082730C"/>
    <w:rsid w:val="00827398"/>
    <w:rsid w:val="00827A32"/>
    <w:rsid w:val="008412BE"/>
    <w:rsid w:val="00842974"/>
    <w:rsid w:val="00846FCC"/>
    <w:rsid w:val="0085014E"/>
    <w:rsid w:val="00851EF4"/>
    <w:rsid w:val="0085550A"/>
    <w:rsid w:val="00855C51"/>
    <w:rsid w:val="00856B77"/>
    <w:rsid w:val="00857766"/>
    <w:rsid w:val="00857E6A"/>
    <w:rsid w:val="008616EF"/>
    <w:rsid w:val="00861791"/>
    <w:rsid w:val="00863848"/>
    <w:rsid w:val="008639F2"/>
    <w:rsid w:val="00863C25"/>
    <w:rsid w:val="008641B7"/>
    <w:rsid w:val="00864DC1"/>
    <w:rsid w:val="0086763D"/>
    <w:rsid w:val="008705BC"/>
    <w:rsid w:val="00871009"/>
    <w:rsid w:val="00875A42"/>
    <w:rsid w:val="00875F04"/>
    <w:rsid w:val="00876373"/>
    <w:rsid w:val="00880A38"/>
    <w:rsid w:val="008850EB"/>
    <w:rsid w:val="008857CC"/>
    <w:rsid w:val="008863E6"/>
    <w:rsid w:val="008904A8"/>
    <w:rsid w:val="00891A45"/>
    <w:rsid w:val="008959FF"/>
    <w:rsid w:val="008A0C79"/>
    <w:rsid w:val="008A4BB5"/>
    <w:rsid w:val="008A68CE"/>
    <w:rsid w:val="008B2146"/>
    <w:rsid w:val="008B3351"/>
    <w:rsid w:val="008B4622"/>
    <w:rsid w:val="008C0637"/>
    <w:rsid w:val="008C10A7"/>
    <w:rsid w:val="008C1892"/>
    <w:rsid w:val="008C1D7E"/>
    <w:rsid w:val="008C1E1D"/>
    <w:rsid w:val="008C4665"/>
    <w:rsid w:val="008C510F"/>
    <w:rsid w:val="008D06BE"/>
    <w:rsid w:val="008D0FE0"/>
    <w:rsid w:val="008D1DC6"/>
    <w:rsid w:val="008D3659"/>
    <w:rsid w:val="008E0CF1"/>
    <w:rsid w:val="008E1474"/>
    <w:rsid w:val="008E262B"/>
    <w:rsid w:val="008E66B8"/>
    <w:rsid w:val="008F1988"/>
    <w:rsid w:val="008F43BA"/>
    <w:rsid w:val="008F5227"/>
    <w:rsid w:val="008F6252"/>
    <w:rsid w:val="009014E5"/>
    <w:rsid w:val="009023F3"/>
    <w:rsid w:val="00903540"/>
    <w:rsid w:val="0090383C"/>
    <w:rsid w:val="00912132"/>
    <w:rsid w:val="00912765"/>
    <w:rsid w:val="00915390"/>
    <w:rsid w:val="00915AFC"/>
    <w:rsid w:val="00917F59"/>
    <w:rsid w:val="009211CD"/>
    <w:rsid w:val="00921E62"/>
    <w:rsid w:val="00922FAD"/>
    <w:rsid w:val="00924F0A"/>
    <w:rsid w:val="0092579F"/>
    <w:rsid w:val="00926CB9"/>
    <w:rsid w:val="0092708B"/>
    <w:rsid w:val="0093049D"/>
    <w:rsid w:val="00930CFA"/>
    <w:rsid w:val="00931044"/>
    <w:rsid w:val="00933B34"/>
    <w:rsid w:val="00934E6D"/>
    <w:rsid w:val="00936838"/>
    <w:rsid w:val="00937713"/>
    <w:rsid w:val="00941683"/>
    <w:rsid w:val="00941A72"/>
    <w:rsid w:val="00944CC5"/>
    <w:rsid w:val="00946407"/>
    <w:rsid w:val="0094759E"/>
    <w:rsid w:val="009478AA"/>
    <w:rsid w:val="009519FB"/>
    <w:rsid w:val="009560B3"/>
    <w:rsid w:val="00963A39"/>
    <w:rsid w:val="00965932"/>
    <w:rsid w:val="00966820"/>
    <w:rsid w:val="009702E8"/>
    <w:rsid w:val="00971600"/>
    <w:rsid w:val="00971E57"/>
    <w:rsid w:val="009723CF"/>
    <w:rsid w:val="00973717"/>
    <w:rsid w:val="00973EB6"/>
    <w:rsid w:val="00974A13"/>
    <w:rsid w:val="00980037"/>
    <w:rsid w:val="00983B43"/>
    <w:rsid w:val="00990AA9"/>
    <w:rsid w:val="00991B37"/>
    <w:rsid w:val="00993362"/>
    <w:rsid w:val="0099647C"/>
    <w:rsid w:val="0099752A"/>
    <w:rsid w:val="00997744"/>
    <w:rsid w:val="00997E58"/>
    <w:rsid w:val="009A7A6C"/>
    <w:rsid w:val="009B1B1E"/>
    <w:rsid w:val="009B2EDB"/>
    <w:rsid w:val="009B5443"/>
    <w:rsid w:val="009B6096"/>
    <w:rsid w:val="009C0879"/>
    <w:rsid w:val="009C3034"/>
    <w:rsid w:val="009C4DEB"/>
    <w:rsid w:val="009C6C1E"/>
    <w:rsid w:val="009D1A6B"/>
    <w:rsid w:val="009D3162"/>
    <w:rsid w:val="009D3181"/>
    <w:rsid w:val="009D6489"/>
    <w:rsid w:val="009E0C8F"/>
    <w:rsid w:val="009E1169"/>
    <w:rsid w:val="009E2F1C"/>
    <w:rsid w:val="009E348B"/>
    <w:rsid w:val="009E737D"/>
    <w:rsid w:val="009E79B1"/>
    <w:rsid w:val="009F28E3"/>
    <w:rsid w:val="009F5842"/>
    <w:rsid w:val="009F6803"/>
    <w:rsid w:val="00A01930"/>
    <w:rsid w:val="00A03977"/>
    <w:rsid w:val="00A12B4E"/>
    <w:rsid w:val="00A22213"/>
    <w:rsid w:val="00A2453D"/>
    <w:rsid w:val="00A25A21"/>
    <w:rsid w:val="00A26185"/>
    <w:rsid w:val="00A26FF7"/>
    <w:rsid w:val="00A27BD2"/>
    <w:rsid w:val="00A27BE2"/>
    <w:rsid w:val="00A30323"/>
    <w:rsid w:val="00A31077"/>
    <w:rsid w:val="00A3730B"/>
    <w:rsid w:val="00A37C81"/>
    <w:rsid w:val="00A41E4A"/>
    <w:rsid w:val="00A42CE3"/>
    <w:rsid w:val="00A445DC"/>
    <w:rsid w:val="00A44BEA"/>
    <w:rsid w:val="00A45D44"/>
    <w:rsid w:val="00A47655"/>
    <w:rsid w:val="00A47700"/>
    <w:rsid w:val="00A52D1B"/>
    <w:rsid w:val="00A55650"/>
    <w:rsid w:val="00A569E8"/>
    <w:rsid w:val="00A610EC"/>
    <w:rsid w:val="00A613D3"/>
    <w:rsid w:val="00A67920"/>
    <w:rsid w:val="00A67AE8"/>
    <w:rsid w:val="00A711C6"/>
    <w:rsid w:val="00A737AF"/>
    <w:rsid w:val="00A74559"/>
    <w:rsid w:val="00A756B7"/>
    <w:rsid w:val="00A75A98"/>
    <w:rsid w:val="00A75C90"/>
    <w:rsid w:val="00A76DA9"/>
    <w:rsid w:val="00A81327"/>
    <w:rsid w:val="00A84863"/>
    <w:rsid w:val="00A932A2"/>
    <w:rsid w:val="00A95D95"/>
    <w:rsid w:val="00A977EC"/>
    <w:rsid w:val="00AA13DD"/>
    <w:rsid w:val="00AA2730"/>
    <w:rsid w:val="00AA3FD1"/>
    <w:rsid w:val="00AA57F3"/>
    <w:rsid w:val="00AB05AF"/>
    <w:rsid w:val="00AB11B3"/>
    <w:rsid w:val="00AB5ED3"/>
    <w:rsid w:val="00AB6B0C"/>
    <w:rsid w:val="00AB70CD"/>
    <w:rsid w:val="00AC4898"/>
    <w:rsid w:val="00AC48B3"/>
    <w:rsid w:val="00AC7AC9"/>
    <w:rsid w:val="00AC7D41"/>
    <w:rsid w:val="00AD09C0"/>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55FA"/>
    <w:rsid w:val="00B16BBB"/>
    <w:rsid w:val="00B17214"/>
    <w:rsid w:val="00B200AA"/>
    <w:rsid w:val="00B22702"/>
    <w:rsid w:val="00B25FB0"/>
    <w:rsid w:val="00B30645"/>
    <w:rsid w:val="00B32B44"/>
    <w:rsid w:val="00B32BCD"/>
    <w:rsid w:val="00B422DA"/>
    <w:rsid w:val="00B4399C"/>
    <w:rsid w:val="00B44B87"/>
    <w:rsid w:val="00B478C3"/>
    <w:rsid w:val="00B5069F"/>
    <w:rsid w:val="00B52715"/>
    <w:rsid w:val="00B561E2"/>
    <w:rsid w:val="00B56779"/>
    <w:rsid w:val="00B56C8A"/>
    <w:rsid w:val="00B61348"/>
    <w:rsid w:val="00B6263F"/>
    <w:rsid w:val="00B627B6"/>
    <w:rsid w:val="00B67114"/>
    <w:rsid w:val="00B70750"/>
    <w:rsid w:val="00B75449"/>
    <w:rsid w:val="00B77B01"/>
    <w:rsid w:val="00B806DC"/>
    <w:rsid w:val="00B80919"/>
    <w:rsid w:val="00B81FE4"/>
    <w:rsid w:val="00B82082"/>
    <w:rsid w:val="00B8292A"/>
    <w:rsid w:val="00B82ACC"/>
    <w:rsid w:val="00B84133"/>
    <w:rsid w:val="00B91AE4"/>
    <w:rsid w:val="00B91E6E"/>
    <w:rsid w:val="00BA0852"/>
    <w:rsid w:val="00BA3803"/>
    <w:rsid w:val="00BA527C"/>
    <w:rsid w:val="00BA64B4"/>
    <w:rsid w:val="00BA7E28"/>
    <w:rsid w:val="00BA7E3B"/>
    <w:rsid w:val="00BB170E"/>
    <w:rsid w:val="00BB1CFF"/>
    <w:rsid w:val="00BB527A"/>
    <w:rsid w:val="00BB5C4B"/>
    <w:rsid w:val="00BB6959"/>
    <w:rsid w:val="00BB7494"/>
    <w:rsid w:val="00BB7AE3"/>
    <w:rsid w:val="00BC2390"/>
    <w:rsid w:val="00BC7017"/>
    <w:rsid w:val="00BD71EC"/>
    <w:rsid w:val="00BD7A7A"/>
    <w:rsid w:val="00BE07A9"/>
    <w:rsid w:val="00BE1580"/>
    <w:rsid w:val="00BE20EA"/>
    <w:rsid w:val="00BE3215"/>
    <w:rsid w:val="00BE54F1"/>
    <w:rsid w:val="00BE67C9"/>
    <w:rsid w:val="00BE6918"/>
    <w:rsid w:val="00BF273B"/>
    <w:rsid w:val="00BF46A7"/>
    <w:rsid w:val="00BF5230"/>
    <w:rsid w:val="00BF747D"/>
    <w:rsid w:val="00C1090C"/>
    <w:rsid w:val="00C20BEE"/>
    <w:rsid w:val="00C210D8"/>
    <w:rsid w:val="00C21AE6"/>
    <w:rsid w:val="00C240C8"/>
    <w:rsid w:val="00C250E4"/>
    <w:rsid w:val="00C26513"/>
    <w:rsid w:val="00C279B3"/>
    <w:rsid w:val="00C27FA6"/>
    <w:rsid w:val="00C31433"/>
    <w:rsid w:val="00C324C9"/>
    <w:rsid w:val="00C328C9"/>
    <w:rsid w:val="00C346EB"/>
    <w:rsid w:val="00C347C0"/>
    <w:rsid w:val="00C372D4"/>
    <w:rsid w:val="00C37F72"/>
    <w:rsid w:val="00C420C1"/>
    <w:rsid w:val="00C45963"/>
    <w:rsid w:val="00C472B8"/>
    <w:rsid w:val="00C53124"/>
    <w:rsid w:val="00C53B2E"/>
    <w:rsid w:val="00C54018"/>
    <w:rsid w:val="00C56D7B"/>
    <w:rsid w:val="00C6160A"/>
    <w:rsid w:val="00C63BC6"/>
    <w:rsid w:val="00C65711"/>
    <w:rsid w:val="00C67DDB"/>
    <w:rsid w:val="00C76ECD"/>
    <w:rsid w:val="00C76FFC"/>
    <w:rsid w:val="00C7771A"/>
    <w:rsid w:val="00C77870"/>
    <w:rsid w:val="00C803FC"/>
    <w:rsid w:val="00C82019"/>
    <w:rsid w:val="00C84E04"/>
    <w:rsid w:val="00C84EB8"/>
    <w:rsid w:val="00C910BE"/>
    <w:rsid w:val="00C922BE"/>
    <w:rsid w:val="00C9232C"/>
    <w:rsid w:val="00C92F2D"/>
    <w:rsid w:val="00CA134E"/>
    <w:rsid w:val="00CA5844"/>
    <w:rsid w:val="00CA7415"/>
    <w:rsid w:val="00CB0693"/>
    <w:rsid w:val="00CB265C"/>
    <w:rsid w:val="00CB2703"/>
    <w:rsid w:val="00CB2F2D"/>
    <w:rsid w:val="00CB4540"/>
    <w:rsid w:val="00CB7A07"/>
    <w:rsid w:val="00CC165C"/>
    <w:rsid w:val="00CC59BB"/>
    <w:rsid w:val="00CC5CC8"/>
    <w:rsid w:val="00CC6D93"/>
    <w:rsid w:val="00CD165B"/>
    <w:rsid w:val="00CD3976"/>
    <w:rsid w:val="00CD57CC"/>
    <w:rsid w:val="00CD635D"/>
    <w:rsid w:val="00CD7CED"/>
    <w:rsid w:val="00CE04C7"/>
    <w:rsid w:val="00CE2ABC"/>
    <w:rsid w:val="00CE5AD7"/>
    <w:rsid w:val="00CE60B1"/>
    <w:rsid w:val="00CE6F66"/>
    <w:rsid w:val="00CE7BF5"/>
    <w:rsid w:val="00CF156B"/>
    <w:rsid w:val="00CF15EF"/>
    <w:rsid w:val="00CF1E02"/>
    <w:rsid w:val="00CF2F3C"/>
    <w:rsid w:val="00CF37B1"/>
    <w:rsid w:val="00CF597A"/>
    <w:rsid w:val="00CF6BA6"/>
    <w:rsid w:val="00CF6D82"/>
    <w:rsid w:val="00CF72D3"/>
    <w:rsid w:val="00CF735D"/>
    <w:rsid w:val="00D00595"/>
    <w:rsid w:val="00D03026"/>
    <w:rsid w:val="00D05BAA"/>
    <w:rsid w:val="00D10F8B"/>
    <w:rsid w:val="00D13B7A"/>
    <w:rsid w:val="00D203E7"/>
    <w:rsid w:val="00D22C4B"/>
    <w:rsid w:val="00D230C7"/>
    <w:rsid w:val="00D2340D"/>
    <w:rsid w:val="00D23E7D"/>
    <w:rsid w:val="00D2405F"/>
    <w:rsid w:val="00D24766"/>
    <w:rsid w:val="00D26C15"/>
    <w:rsid w:val="00D272D7"/>
    <w:rsid w:val="00D309EC"/>
    <w:rsid w:val="00D30C7F"/>
    <w:rsid w:val="00D325B6"/>
    <w:rsid w:val="00D33DD7"/>
    <w:rsid w:val="00D41BA9"/>
    <w:rsid w:val="00D45986"/>
    <w:rsid w:val="00D52376"/>
    <w:rsid w:val="00D52D0B"/>
    <w:rsid w:val="00D566E3"/>
    <w:rsid w:val="00D572DC"/>
    <w:rsid w:val="00D576B6"/>
    <w:rsid w:val="00D612C2"/>
    <w:rsid w:val="00D62F80"/>
    <w:rsid w:val="00D652F4"/>
    <w:rsid w:val="00D66DA9"/>
    <w:rsid w:val="00D706B3"/>
    <w:rsid w:val="00D70AD7"/>
    <w:rsid w:val="00D745E0"/>
    <w:rsid w:val="00D76AA3"/>
    <w:rsid w:val="00D80604"/>
    <w:rsid w:val="00D92ADD"/>
    <w:rsid w:val="00DA086B"/>
    <w:rsid w:val="00DA18C8"/>
    <w:rsid w:val="00DA1D7A"/>
    <w:rsid w:val="00DA3B3C"/>
    <w:rsid w:val="00DA5493"/>
    <w:rsid w:val="00DA6834"/>
    <w:rsid w:val="00DA7E05"/>
    <w:rsid w:val="00DB4794"/>
    <w:rsid w:val="00DB4DC7"/>
    <w:rsid w:val="00DB5C3E"/>
    <w:rsid w:val="00DB628E"/>
    <w:rsid w:val="00DD19E1"/>
    <w:rsid w:val="00DE1E39"/>
    <w:rsid w:val="00DE3353"/>
    <w:rsid w:val="00DE43BF"/>
    <w:rsid w:val="00DE647B"/>
    <w:rsid w:val="00DE6E57"/>
    <w:rsid w:val="00DE7E57"/>
    <w:rsid w:val="00DF47D6"/>
    <w:rsid w:val="00DF482A"/>
    <w:rsid w:val="00DF5425"/>
    <w:rsid w:val="00DF68EF"/>
    <w:rsid w:val="00DF782C"/>
    <w:rsid w:val="00E01B9B"/>
    <w:rsid w:val="00E030A0"/>
    <w:rsid w:val="00E0425A"/>
    <w:rsid w:val="00E075A1"/>
    <w:rsid w:val="00E117B8"/>
    <w:rsid w:val="00E124E3"/>
    <w:rsid w:val="00E14812"/>
    <w:rsid w:val="00E15554"/>
    <w:rsid w:val="00E15DDE"/>
    <w:rsid w:val="00E17C1A"/>
    <w:rsid w:val="00E203CD"/>
    <w:rsid w:val="00E20947"/>
    <w:rsid w:val="00E20AFA"/>
    <w:rsid w:val="00E21116"/>
    <w:rsid w:val="00E2339E"/>
    <w:rsid w:val="00E23A3A"/>
    <w:rsid w:val="00E23E23"/>
    <w:rsid w:val="00E270A9"/>
    <w:rsid w:val="00E3245B"/>
    <w:rsid w:val="00E32DCD"/>
    <w:rsid w:val="00E3303D"/>
    <w:rsid w:val="00E35C87"/>
    <w:rsid w:val="00E3707B"/>
    <w:rsid w:val="00E50685"/>
    <w:rsid w:val="00E54312"/>
    <w:rsid w:val="00E57F6B"/>
    <w:rsid w:val="00E64B3E"/>
    <w:rsid w:val="00E65844"/>
    <w:rsid w:val="00E663F4"/>
    <w:rsid w:val="00E667B8"/>
    <w:rsid w:val="00E70006"/>
    <w:rsid w:val="00E723CF"/>
    <w:rsid w:val="00E7342C"/>
    <w:rsid w:val="00E74B95"/>
    <w:rsid w:val="00E76363"/>
    <w:rsid w:val="00E845C5"/>
    <w:rsid w:val="00E84B64"/>
    <w:rsid w:val="00E855E7"/>
    <w:rsid w:val="00E86AC9"/>
    <w:rsid w:val="00E87CFE"/>
    <w:rsid w:val="00E91D81"/>
    <w:rsid w:val="00E92559"/>
    <w:rsid w:val="00E92BC2"/>
    <w:rsid w:val="00E93EDB"/>
    <w:rsid w:val="00E94267"/>
    <w:rsid w:val="00E94CA4"/>
    <w:rsid w:val="00E97202"/>
    <w:rsid w:val="00EA010E"/>
    <w:rsid w:val="00EA3693"/>
    <w:rsid w:val="00EA384A"/>
    <w:rsid w:val="00EB00B0"/>
    <w:rsid w:val="00EB1E33"/>
    <w:rsid w:val="00EB2181"/>
    <w:rsid w:val="00EB5869"/>
    <w:rsid w:val="00EC0881"/>
    <w:rsid w:val="00EC0892"/>
    <w:rsid w:val="00EC0BC3"/>
    <w:rsid w:val="00EC4665"/>
    <w:rsid w:val="00EC6CB3"/>
    <w:rsid w:val="00ED060F"/>
    <w:rsid w:val="00ED377D"/>
    <w:rsid w:val="00ED4D2B"/>
    <w:rsid w:val="00ED7DBC"/>
    <w:rsid w:val="00ED7FA0"/>
    <w:rsid w:val="00EF1253"/>
    <w:rsid w:val="00EF2A4D"/>
    <w:rsid w:val="00EF305A"/>
    <w:rsid w:val="00EF3FC7"/>
    <w:rsid w:val="00EF4F54"/>
    <w:rsid w:val="00EF7003"/>
    <w:rsid w:val="00F0053B"/>
    <w:rsid w:val="00F019BE"/>
    <w:rsid w:val="00F115B7"/>
    <w:rsid w:val="00F16313"/>
    <w:rsid w:val="00F2025B"/>
    <w:rsid w:val="00F20667"/>
    <w:rsid w:val="00F20FF1"/>
    <w:rsid w:val="00F21F4B"/>
    <w:rsid w:val="00F234C0"/>
    <w:rsid w:val="00F35457"/>
    <w:rsid w:val="00F3595B"/>
    <w:rsid w:val="00F36608"/>
    <w:rsid w:val="00F36D58"/>
    <w:rsid w:val="00F41170"/>
    <w:rsid w:val="00F426A6"/>
    <w:rsid w:val="00F429FD"/>
    <w:rsid w:val="00F43602"/>
    <w:rsid w:val="00F4623C"/>
    <w:rsid w:val="00F46E44"/>
    <w:rsid w:val="00F515B0"/>
    <w:rsid w:val="00F55278"/>
    <w:rsid w:val="00F56399"/>
    <w:rsid w:val="00F56A2E"/>
    <w:rsid w:val="00F57AE0"/>
    <w:rsid w:val="00F60188"/>
    <w:rsid w:val="00F60CD2"/>
    <w:rsid w:val="00F63FE3"/>
    <w:rsid w:val="00F73AC2"/>
    <w:rsid w:val="00F768C2"/>
    <w:rsid w:val="00F7750A"/>
    <w:rsid w:val="00F80006"/>
    <w:rsid w:val="00F80084"/>
    <w:rsid w:val="00F8166E"/>
    <w:rsid w:val="00F833E0"/>
    <w:rsid w:val="00F84048"/>
    <w:rsid w:val="00F87A29"/>
    <w:rsid w:val="00F87C90"/>
    <w:rsid w:val="00F95676"/>
    <w:rsid w:val="00F966EA"/>
    <w:rsid w:val="00FA4D21"/>
    <w:rsid w:val="00FA57DA"/>
    <w:rsid w:val="00FA5C8C"/>
    <w:rsid w:val="00FA6D7E"/>
    <w:rsid w:val="00FA77F5"/>
    <w:rsid w:val="00FB13BC"/>
    <w:rsid w:val="00FB1A28"/>
    <w:rsid w:val="00FB1B2D"/>
    <w:rsid w:val="00FB7C08"/>
    <w:rsid w:val="00FC58E1"/>
    <w:rsid w:val="00FC5A85"/>
    <w:rsid w:val="00FC7653"/>
    <w:rsid w:val="00FD0677"/>
    <w:rsid w:val="00FD159B"/>
    <w:rsid w:val="00FD2470"/>
    <w:rsid w:val="00FD42AF"/>
    <w:rsid w:val="00FD4503"/>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1B1C79"/>
    <w:rsid w:val="012515C4"/>
    <w:rsid w:val="0125469A"/>
    <w:rsid w:val="01260E98"/>
    <w:rsid w:val="0132783D"/>
    <w:rsid w:val="014D4B17"/>
    <w:rsid w:val="015045B8"/>
    <w:rsid w:val="01504981"/>
    <w:rsid w:val="0159792A"/>
    <w:rsid w:val="016D6AC7"/>
    <w:rsid w:val="016D7265"/>
    <w:rsid w:val="016D7DD1"/>
    <w:rsid w:val="01792284"/>
    <w:rsid w:val="017D61DA"/>
    <w:rsid w:val="01836134"/>
    <w:rsid w:val="01895494"/>
    <w:rsid w:val="018F6D2C"/>
    <w:rsid w:val="01AE030F"/>
    <w:rsid w:val="01C107D2"/>
    <w:rsid w:val="01C54B55"/>
    <w:rsid w:val="01CE57B8"/>
    <w:rsid w:val="01D37272"/>
    <w:rsid w:val="01DD5F46"/>
    <w:rsid w:val="01F14357"/>
    <w:rsid w:val="01F7028A"/>
    <w:rsid w:val="0217728B"/>
    <w:rsid w:val="0227136C"/>
    <w:rsid w:val="02311A90"/>
    <w:rsid w:val="02380E83"/>
    <w:rsid w:val="024E06A7"/>
    <w:rsid w:val="02590F98"/>
    <w:rsid w:val="025A0DC5"/>
    <w:rsid w:val="02661BC2"/>
    <w:rsid w:val="02722AD9"/>
    <w:rsid w:val="027258A5"/>
    <w:rsid w:val="02801118"/>
    <w:rsid w:val="0281282A"/>
    <w:rsid w:val="02894DD9"/>
    <w:rsid w:val="028A4B59"/>
    <w:rsid w:val="02932389"/>
    <w:rsid w:val="02974AD8"/>
    <w:rsid w:val="02993EC1"/>
    <w:rsid w:val="02A15215"/>
    <w:rsid w:val="02A84BD6"/>
    <w:rsid w:val="02B81E4D"/>
    <w:rsid w:val="02C40750"/>
    <w:rsid w:val="02C7674C"/>
    <w:rsid w:val="02C90B1E"/>
    <w:rsid w:val="02C90CB7"/>
    <w:rsid w:val="02DE2CF9"/>
    <w:rsid w:val="02E806FA"/>
    <w:rsid w:val="02ED0078"/>
    <w:rsid w:val="02EE6DB5"/>
    <w:rsid w:val="02F23728"/>
    <w:rsid w:val="02F43497"/>
    <w:rsid w:val="02F61CBC"/>
    <w:rsid w:val="02F756C2"/>
    <w:rsid w:val="03037AC8"/>
    <w:rsid w:val="03135958"/>
    <w:rsid w:val="03234A7E"/>
    <w:rsid w:val="033A3FB1"/>
    <w:rsid w:val="034040FC"/>
    <w:rsid w:val="0342198C"/>
    <w:rsid w:val="035D1859"/>
    <w:rsid w:val="036775E2"/>
    <w:rsid w:val="036D485E"/>
    <w:rsid w:val="03705BCA"/>
    <w:rsid w:val="03730F74"/>
    <w:rsid w:val="037A61DE"/>
    <w:rsid w:val="037D67D2"/>
    <w:rsid w:val="0388388E"/>
    <w:rsid w:val="038A036A"/>
    <w:rsid w:val="03AE2F54"/>
    <w:rsid w:val="03B12839"/>
    <w:rsid w:val="03B44E81"/>
    <w:rsid w:val="03B57EAA"/>
    <w:rsid w:val="03B8194B"/>
    <w:rsid w:val="03B947F2"/>
    <w:rsid w:val="03BD42D2"/>
    <w:rsid w:val="03C70711"/>
    <w:rsid w:val="03D110B4"/>
    <w:rsid w:val="03D865AB"/>
    <w:rsid w:val="03DD1CE2"/>
    <w:rsid w:val="03E47515"/>
    <w:rsid w:val="03E70A05"/>
    <w:rsid w:val="03EF58CD"/>
    <w:rsid w:val="03FB03BA"/>
    <w:rsid w:val="03FD2384"/>
    <w:rsid w:val="040666BE"/>
    <w:rsid w:val="040C0819"/>
    <w:rsid w:val="040D1B6E"/>
    <w:rsid w:val="041259D6"/>
    <w:rsid w:val="04162220"/>
    <w:rsid w:val="041F4B84"/>
    <w:rsid w:val="0420780F"/>
    <w:rsid w:val="042A3842"/>
    <w:rsid w:val="04525864"/>
    <w:rsid w:val="045964CE"/>
    <w:rsid w:val="045A27C0"/>
    <w:rsid w:val="045B52FD"/>
    <w:rsid w:val="045D32FA"/>
    <w:rsid w:val="045F3A8D"/>
    <w:rsid w:val="04644D1A"/>
    <w:rsid w:val="04677FAF"/>
    <w:rsid w:val="046E5030"/>
    <w:rsid w:val="04787C5D"/>
    <w:rsid w:val="04846E88"/>
    <w:rsid w:val="048738C2"/>
    <w:rsid w:val="048E7165"/>
    <w:rsid w:val="04A94931"/>
    <w:rsid w:val="04AD2373"/>
    <w:rsid w:val="04CC4CB2"/>
    <w:rsid w:val="04CC6B08"/>
    <w:rsid w:val="04D8694E"/>
    <w:rsid w:val="04D87E49"/>
    <w:rsid w:val="04DB5E41"/>
    <w:rsid w:val="04DD3D50"/>
    <w:rsid w:val="04E220D4"/>
    <w:rsid w:val="04E8141C"/>
    <w:rsid w:val="04EF105C"/>
    <w:rsid w:val="04F33A71"/>
    <w:rsid w:val="04F76DD4"/>
    <w:rsid w:val="04FF7C5D"/>
    <w:rsid w:val="05046312"/>
    <w:rsid w:val="05092D32"/>
    <w:rsid w:val="05121559"/>
    <w:rsid w:val="051A0D14"/>
    <w:rsid w:val="051E6A56"/>
    <w:rsid w:val="0521388A"/>
    <w:rsid w:val="053662A1"/>
    <w:rsid w:val="05427727"/>
    <w:rsid w:val="05435B35"/>
    <w:rsid w:val="057175A3"/>
    <w:rsid w:val="05752968"/>
    <w:rsid w:val="0580501B"/>
    <w:rsid w:val="05832D5D"/>
    <w:rsid w:val="05880F3B"/>
    <w:rsid w:val="0592157E"/>
    <w:rsid w:val="05A02C7F"/>
    <w:rsid w:val="05A167D5"/>
    <w:rsid w:val="05B66017"/>
    <w:rsid w:val="05C56ED2"/>
    <w:rsid w:val="05CF3DB5"/>
    <w:rsid w:val="05D22BD7"/>
    <w:rsid w:val="05D932A2"/>
    <w:rsid w:val="05E17E07"/>
    <w:rsid w:val="05FF1838"/>
    <w:rsid w:val="06025A90"/>
    <w:rsid w:val="060C08A1"/>
    <w:rsid w:val="06110DFB"/>
    <w:rsid w:val="06123656"/>
    <w:rsid w:val="0618401F"/>
    <w:rsid w:val="061D6D0E"/>
    <w:rsid w:val="06204F9E"/>
    <w:rsid w:val="06355214"/>
    <w:rsid w:val="06407354"/>
    <w:rsid w:val="064F49ED"/>
    <w:rsid w:val="06500E91"/>
    <w:rsid w:val="06672E75"/>
    <w:rsid w:val="067958AB"/>
    <w:rsid w:val="067B1C86"/>
    <w:rsid w:val="068666C9"/>
    <w:rsid w:val="068C1838"/>
    <w:rsid w:val="06966A2B"/>
    <w:rsid w:val="06BB5028"/>
    <w:rsid w:val="06C23411"/>
    <w:rsid w:val="06C40DCA"/>
    <w:rsid w:val="06C6780F"/>
    <w:rsid w:val="06C85989"/>
    <w:rsid w:val="06CD343A"/>
    <w:rsid w:val="06DC0977"/>
    <w:rsid w:val="06DF1D39"/>
    <w:rsid w:val="06F943A0"/>
    <w:rsid w:val="06FE347C"/>
    <w:rsid w:val="06FF7F4A"/>
    <w:rsid w:val="0703567E"/>
    <w:rsid w:val="07047ECE"/>
    <w:rsid w:val="07097C34"/>
    <w:rsid w:val="071853AE"/>
    <w:rsid w:val="07313F51"/>
    <w:rsid w:val="07407E0E"/>
    <w:rsid w:val="074D10CC"/>
    <w:rsid w:val="07576CD8"/>
    <w:rsid w:val="07701067"/>
    <w:rsid w:val="077A1431"/>
    <w:rsid w:val="077D494F"/>
    <w:rsid w:val="079035F7"/>
    <w:rsid w:val="079F3753"/>
    <w:rsid w:val="079F6F2A"/>
    <w:rsid w:val="07A43DB1"/>
    <w:rsid w:val="07A86D96"/>
    <w:rsid w:val="07AB20F7"/>
    <w:rsid w:val="07C44941"/>
    <w:rsid w:val="07CE4A17"/>
    <w:rsid w:val="07CE7149"/>
    <w:rsid w:val="07D962E2"/>
    <w:rsid w:val="07DA7C53"/>
    <w:rsid w:val="07DD65F7"/>
    <w:rsid w:val="07E212EE"/>
    <w:rsid w:val="07EA2C20"/>
    <w:rsid w:val="07F5433A"/>
    <w:rsid w:val="07FE1CDB"/>
    <w:rsid w:val="07FE68E4"/>
    <w:rsid w:val="080E6316"/>
    <w:rsid w:val="08187672"/>
    <w:rsid w:val="083514EA"/>
    <w:rsid w:val="083B16D7"/>
    <w:rsid w:val="0848667D"/>
    <w:rsid w:val="085705E0"/>
    <w:rsid w:val="085846A0"/>
    <w:rsid w:val="08720602"/>
    <w:rsid w:val="08751FBD"/>
    <w:rsid w:val="089D0466"/>
    <w:rsid w:val="089F1CE5"/>
    <w:rsid w:val="089F79E9"/>
    <w:rsid w:val="08AC4379"/>
    <w:rsid w:val="08B65503"/>
    <w:rsid w:val="08C4114D"/>
    <w:rsid w:val="08C55238"/>
    <w:rsid w:val="08C6429C"/>
    <w:rsid w:val="08C77405"/>
    <w:rsid w:val="08C90A87"/>
    <w:rsid w:val="08CC113E"/>
    <w:rsid w:val="08D35DAA"/>
    <w:rsid w:val="08DB6A6D"/>
    <w:rsid w:val="08EF7A01"/>
    <w:rsid w:val="0904639A"/>
    <w:rsid w:val="090B777A"/>
    <w:rsid w:val="0918624A"/>
    <w:rsid w:val="092C0E5C"/>
    <w:rsid w:val="09422C9A"/>
    <w:rsid w:val="09424A96"/>
    <w:rsid w:val="09490DC9"/>
    <w:rsid w:val="094F275C"/>
    <w:rsid w:val="09652EA6"/>
    <w:rsid w:val="096A0B31"/>
    <w:rsid w:val="096A2148"/>
    <w:rsid w:val="096C1815"/>
    <w:rsid w:val="0972671A"/>
    <w:rsid w:val="097E7DA5"/>
    <w:rsid w:val="09803D7A"/>
    <w:rsid w:val="098E71BF"/>
    <w:rsid w:val="09901235"/>
    <w:rsid w:val="099B68C7"/>
    <w:rsid w:val="09A83576"/>
    <w:rsid w:val="09B22E96"/>
    <w:rsid w:val="09B26559"/>
    <w:rsid w:val="09B907C2"/>
    <w:rsid w:val="09BA5D53"/>
    <w:rsid w:val="09C270E2"/>
    <w:rsid w:val="09D45935"/>
    <w:rsid w:val="09D678FF"/>
    <w:rsid w:val="09E748DF"/>
    <w:rsid w:val="09F86A86"/>
    <w:rsid w:val="09FC1D01"/>
    <w:rsid w:val="09FD076D"/>
    <w:rsid w:val="0A006242"/>
    <w:rsid w:val="0A060280"/>
    <w:rsid w:val="0A075F84"/>
    <w:rsid w:val="0A116422"/>
    <w:rsid w:val="0A141668"/>
    <w:rsid w:val="0A4C4515"/>
    <w:rsid w:val="0A542A13"/>
    <w:rsid w:val="0A5B3123"/>
    <w:rsid w:val="0A5E2458"/>
    <w:rsid w:val="0A61251E"/>
    <w:rsid w:val="0A792DA1"/>
    <w:rsid w:val="0A8C21A4"/>
    <w:rsid w:val="0A8C6724"/>
    <w:rsid w:val="0A977411"/>
    <w:rsid w:val="0AA749EE"/>
    <w:rsid w:val="0AA92466"/>
    <w:rsid w:val="0AC27052"/>
    <w:rsid w:val="0AC56307"/>
    <w:rsid w:val="0AE37C05"/>
    <w:rsid w:val="0AEB4BC1"/>
    <w:rsid w:val="0AED1FFF"/>
    <w:rsid w:val="0AF53DB5"/>
    <w:rsid w:val="0AF67B2D"/>
    <w:rsid w:val="0AF77E8D"/>
    <w:rsid w:val="0B065C6C"/>
    <w:rsid w:val="0B0E6391"/>
    <w:rsid w:val="0B1272D8"/>
    <w:rsid w:val="0B1424C2"/>
    <w:rsid w:val="0B177AFB"/>
    <w:rsid w:val="0B1F7AC7"/>
    <w:rsid w:val="0B39657B"/>
    <w:rsid w:val="0B461220"/>
    <w:rsid w:val="0B492353"/>
    <w:rsid w:val="0B4C1AC9"/>
    <w:rsid w:val="0B512FB6"/>
    <w:rsid w:val="0B64176A"/>
    <w:rsid w:val="0B691EA3"/>
    <w:rsid w:val="0B6A07AB"/>
    <w:rsid w:val="0B6B5465"/>
    <w:rsid w:val="0B755AA9"/>
    <w:rsid w:val="0B7A3449"/>
    <w:rsid w:val="0B8069F5"/>
    <w:rsid w:val="0B814E53"/>
    <w:rsid w:val="0B826CE0"/>
    <w:rsid w:val="0B862159"/>
    <w:rsid w:val="0B8B64C8"/>
    <w:rsid w:val="0B962468"/>
    <w:rsid w:val="0B9D740B"/>
    <w:rsid w:val="0B9F1C6E"/>
    <w:rsid w:val="0BAE21B6"/>
    <w:rsid w:val="0BB91287"/>
    <w:rsid w:val="0BCE4606"/>
    <w:rsid w:val="0BCF0AAA"/>
    <w:rsid w:val="0BD555C8"/>
    <w:rsid w:val="0BDC2EFD"/>
    <w:rsid w:val="0BE1416F"/>
    <w:rsid w:val="0BE53C10"/>
    <w:rsid w:val="0BEE2489"/>
    <w:rsid w:val="0BF16C73"/>
    <w:rsid w:val="0BF64289"/>
    <w:rsid w:val="0BF8410F"/>
    <w:rsid w:val="0BFA7A25"/>
    <w:rsid w:val="0C056E77"/>
    <w:rsid w:val="0C077DBF"/>
    <w:rsid w:val="0C0C366D"/>
    <w:rsid w:val="0C1222DD"/>
    <w:rsid w:val="0C1B6313"/>
    <w:rsid w:val="0C271224"/>
    <w:rsid w:val="0C2B5693"/>
    <w:rsid w:val="0C312EBF"/>
    <w:rsid w:val="0C3409D1"/>
    <w:rsid w:val="0C3B6140"/>
    <w:rsid w:val="0C4A1EDF"/>
    <w:rsid w:val="0C50352B"/>
    <w:rsid w:val="0C5B40EC"/>
    <w:rsid w:val="0C6311F3"/>
    <w:rsid w:val="0C774C9E"/>
    <w:rsid w:val="0CA50467"/>
    <w:rsid w:val="0CAA3452"/>
    <w:rsid w:val="0CAA5073"/>
    <w:rsid w:val="0CAD77DF"/>
    <w:rsid w:val="0CC164BF"/>
    <w:rsid w:val="0CC54C7F"/>
    <w:rsid w:val="0CCA1272"/>
    <w:rsid w:val="0CD3017E"/>
    <w:rsid w:val="0CFE2C9E"/>
    <w:rsid w:val="0D0A1FE1"/>
    <w:rsid w:val="0D0A2A0F"/>
    <w:rsid w:val="0D0F5366"/>
    <w:rsid w:val="0D1C75B2"/>
    <w:rsid w:val="0D1F15BD"/>
    <w:rsid w:val="0D2963D8"/>
    <w:rsid w:val="0D2C757B"/>
    <w:rsid w:val="0D2F1D05"/>
    <w:rsid w:val="0D337086"/>
    <w:rsid w:val="0D3E5667"/>
    <w:rsid w:val="0D4265B5"/>
    <w:rsid w:val="0D6856AB"/>
    <w:rsid w:val="0D6F1E62"/>
    <w:rsid w:val="0D750E6C"/>
    <w:rsid w:val="0D7A2A5F"/>
    <w:rsid w:val="0D8315C3"/>
    <w:rsid w:val="0D9A0C44"/>
    <w:rsid w:val="0D9E0A77"/>
    <w:rsid w:val="0DA25D4B"/>
    <w:rsid w:val="0DA76AE3"/>
    <w:rsid w:val="0DAC29F2"/>
    <w:rsid w:val="0DC80C78"/>
    <w:rsid w:val="0DCA57E5"/>
    <w:rsid w:val="0DCC061D"/>
    <w:rsid w:val="0DCE0020"/>
    <w:rsid w:val="0DCF6614"/>
    <w:rsid w:val="0DD23B5A"/>
    <w:rsid w:val="0DD47061"/>
    <w:rsid w:val="0DE11555"/>
    <w:rsid w:val="0E010CC3"/>
    <w:rsid w:val="0E0475E9"/>
    <w:rsid w:val="0E0D4D74"/>
    <w:rsid w:val="0E100F06"/>
    <w:rsid w:val="0E137FAF"/>
    <w:rsid w:val="0E166C35"/>
    <w:rsid w:val="0E1D35C1"/>
    <w:rsid w:val="0E253848"/>
    <w:rsid w:val="0E323206"/>
    <w:rsid w:val="0E401CB6"/>
    <w:rsid w:val="0E423593"/>
    <w:rsid w:val="0E443D5A"/>
    <w:rsid w:val="0E4566B4"/>
    <w:rsid w:val="0E496C9A"/>
    <w:rsid w:val="0E4E2D45"/>
    <w:rsid w:val="0E526540"/>
    <w:rsid w:val="0E533734"/>
    <w:rsid w:val="0E5B75AF"/>
    <w:rsid w:val="0E5C38F5"/>
    <w:rsid w:val="0E5D208C"/>
    <w:rsid w:val="0E6A2312"/>
    <w:rsid w:val="0E783D33"/>
    <w:rsid w:val="0E863AC2"/>
    <w:rsid w:val="0E8849E6"/>
    <w:rsid w:val="0E8B6774"/>
    <w:rsid w:val="0E963983"/>
    <w:rsid w:val="0E972A24"/>
    <w:rsid w:val="0E980EBB"/>
    <w:rsid w:val="0E9C4820"/>
    <w:rsid w:val="0EAE5C87"/>
    <w:rsid w:val="0EB775D4"/>
    <w:rsid w:val="0EBB4FF0"/>
    <w:rsid w:val="0EC03618"/>
    <w:rsid w:val="0EC20BEA"/>
    <w:rsid w:val="0EC23F5B"/>
    <w:rsid w:val="0EDB3F6B"/>
    <w:rsid w:val="0EDD34DE"/>
    <w:rsid w:val="0EDF0927"/>
    <w:rsid w:val="0EE71770"/>
    <w:rsid w:val="0EF93425"/>
    <w:rsid w:val="0EFA1E3D"/>
    <w:rsid w:val="0EFC3018"/>
    <w:rsid w:val="0EFD7236"/>
    <w:rsid w:val="0F0033FE"/>
    <w:rsid w:val="0F0C5B71"/>
    <w:rsid w:val="0F102B00"/>
    <w:rsid w:val="0F1D151B"/>
    <w:rsid w:val="0F1D4BC8"/>
    <w:rsid w:val="0F285F9E"/>
    <w:rsid w:val="0F2A6053"/>
    <w:rsid w:val="0F3D2270"/>
    <w:rsid w:val="0F3F5BEA"/>
    <w:rsid w:val="0F413F94"/>
    <w:rsid w:val="0F430FD4"/>
    <w:rsid w:val="0F44530B"/>
    <w:rsid w:val="0F4E4880"/>
    <w:rsid w:val="0F59068B"/>
    <w:rsid w:val="0F5A0CFF"/>
    <w:rsid w:val="0F5D0D3B"/>
    <w:rsid w:val="0F5F2145"/>
    <w:rsid w:val="0F630BDA"/>
    <w:rsid w:val="0F865924"/>
    <w:rsid w:val="0F8A7A69"/>
    <w:rsid w:val="0F8D38E0"/>
    <w:rsid w:val="0F9B0CA3"/>
    <w:rsid w:val="0FA94FFE"/>
    <w:rsid w:val="0FAF2EB3"/>
    <w:rsid w:val="0FB545CB"/>
    <w:rsid w:val="0FB57F9C"/>
    <w:rsid w:val="0FC24AB0"/>
    <w:rsid w:val="0FCD5301"/>
    <w:rsid w:val="0FD158FF"/>
    <w:rsid w:val="0FD41C91"/>
    <w:rsid w:val="0FE22A75"/>
    <w:rsid w:val="0FE465FF"/>
    <w:rsid w:val="0FE95B56"/>
    <w:rsid w:val="0FF07479"/>
    <w:rsid w:val="0FFA2051"/>
    <w:rsid w:val="0FFC3E38"/>
    <w:rsid w:val="0FFD4D1C"/>
    <w:rsid w:val="10000301"/>
    <w:rsid w:val="1004532A"/>
    <w:rsid w:val="100E00B6"/>
    <w:rsid w:val="10110D83"/>
    <w:rsid w:val="10115AD8"/>
    <w:rsid w:val="10142E7B"/>
    <w:rsid w:val="101E3A6A"/>
    <w:rsid w:val="10233173"/>
    <w:rsid w:val="1024272A"/>
    <w:rsid w:val="10276990"/>
    <w:rsid w:val="102802AF"/>
    <w:rsid w:val="102D16D0"/>
    <w:rsid w:val="103142DB"/>
    <w:rsid w:val="10344B52"/>
    <w:rsid w:val="1034544C"/>
    <w:rsid w:val="10357851"/>
    <w:rsid w:val="103804F1"/>
    <w:rsid w:val="103A01BE"/>
    <w:rsid w:val="103C4BC2"/>
    <w:rsid w:val="10430851"/>
    <w:rsid w:val="10430E79"/>
    <w:rsid w:val="104A7EA5"/>
    <w:rsid w:val="106065D9"/>
    <w:rsid w:val="10672559"/>
    <w:rsid w:val="10673D79"/>
    <w:rsid w:val="106F6A60"/>
    <w:rsid w:val="10744527"/>
    <w:rsid w:val="10755870"/>
    <w:rsid w:val="10817B8B"/>
    <w:rsid w:val="1088601E"/>
    <w:rsid w:val="108C51BC"/>
    <w:rsid w:val="1097590F"/>
    <w:rsid w:val="1098201D"/>
    <w:rsid w:val="10A26250"/>
    <w:rsid w:val="10A30004"/>
    <w:rsid w:val="10B23B37"/>
    <w:rsid w:val="10B31AC8"/>
    <w:rsid w:val="10B512B8"/>
    <w:rsid w:val="10B65D95"/>
    <w:rsid w:val="10B826E5"/>
    <w:rsid w:val="10BD5BA8"/>
    <w:rsid w:val="10BE10ED"/>
    <w:rsid w:val="10C123FA"/>
    <w:rsid w:val="10C151B6"/>
    <w:rsid w:val="10CB62AF"/>
    <w:rsid w:val="10E42AF2"/>
    <w:rsid w:val="10FC2D15"/>
    <w:rsid w:val="10FF70DE"/>
    <w:rsid w:val="11010A52"/>
    <w:rsid w:val="110613D7"/>
    <w:rsid w:val="110B7B9F"/>
    <w:rsid w:val="111B6A6A"/>
    <w:rsid w:val="111C00CF"/>
    <w:rsid w:val="11241C6E"/>
    <w:rsid w:val="112E0021"/>
    <w:rsid w:val="113329B2"/>
    <w:rsid w:val="1154735C"/>
    <w:rsid w:val="1164721C"/>
    <w:rsid w:val="11651816"/>
    <w:rsid w:val="116D5089"/>
    <w:rsid w:val="11755C50"/>
    <w:rsid w:val="117619C8"/>
    <w:rsid w:val="117A57CA"/>
    <w:rsid w:val="11823EC9"/>
    <w:rsid w:val="118440E5"/>
    <w:rsid w:val="11A4519E"/>
    <w:rsid w:val="11AE1965"/>
    <w:rsid w:val="11B461B6"/>
    <w:rsid w:val="11B76268"/>
    <w:rsid w:val="11B80336"/>
    <w:rsid w:val="11BD14E0"/>
    <w:rsid w:val="11D108B7"/>
    <w:rsid w:val="11E53726"/>
    <w:rsid w:val="11F0177A"/>
    <w:rsid w:val="11F23DDD"/>
    <w:rsid w:val="11F8062F"/>
    <w:rsid w:val="11FB4046"/>
    <w:rsid w:val="120C3472"/>
    <w:rsid w:val="121E5C37"/>
    <w:rsid w:val="122B1445"/>
    <w:rsid w:val="122B3A78"/>
    <w:rsid w:val="122E6A5A"/>
    <w:rsid w:val="123065BD"/>
    <w:rsid w:val="12311611"/>
    <w:rsid w:val="123F17D3"/>
    <w:rsid w:val="124467EB"/>
    <w:rsid w:val="124B3B3C"/>
    <w:rsid w:val="12502219"/>
    <w:rsid w:val="12531EB0"/>
    <w:rsid w:val="125C5BF4"/>
    <w:rsid w:val="12647A72"/>
    <w:rsid w:val="12672A95"/>
    <w:rsid w:val="127E0B34"/>
    <w:rsid w:val="128D521B"/>
    <w:rsid w:val="128F76AD"/>
    <w:rsid w:val="129C6FED"/>
    <w:rsid w:val="12A23EAA"/>
    <w:rsid w:val="12A4590E"/>
    <w:rsid w:val="12B1593C"/>
    <w:rsid w:val="12D371AD"/>
    <w:rsid w:val="12FB4D13"/>
    <w:rsid w:val="131A2B99"/>
    <w:rsid w:val="131E23A3"/>
    <w:rsid w:val="13205B53"/>
    <w:rsid w:val="132304F7"/>
    <w:rsid w:val="13271835"/>
    <w:rsid w:val="13272F7A"/>
    <w:rsid w:val="132A71AF"/>
    <w:rsid w:val="1331316C"/>
    <w:rsid w:val="133B4FB9"/>
    <w:rsid w:val="133C68AA"/>
    <w:rsid w:val="13460D42"/>
    <w:rsid w:val="13470ED9"/>
    <w:rsid w:val="134A170E"/>
    <w:rsid w:val="134D2B8A"/>
    <w:rsid w:val="134E6B88"/>
    <w:rsid w:val="1350052E"/>
    <w:rsid w:val="13574DD0"/>
    <w:rsid w:val="13745AEF"/>
    <w:rsid w:val="13755250"/>
    <w:rsid w:val="139F2A74"/>
    <w:rsid w:val="13A008CD"/>
    <w:rsid w:val="13A723E3"/>
    <w:rsid w:val="13A77344"/>
    <w:rsid w:val="13CF1F85"/>
    <w:rsid w:val="13CF59D6"/>
    <w:rsid w:val="13D8488F"/>
    <w:rsid w:val="13EC307D"/>
    <w:rsid w:val="13EE0DD1"/>
    <w:rsid w:val="13FE2D40"/>
    <w:rsid w:val="140E57A8"/>
    <w:rsid w:val="141365C8"/>
    <w:rsid w:val="14456DE6"/>
    <w:rsid w:val="144B0EEA"/>
    <w:rsid w:val="14551087"/>
    <w:rsid w:val="145675AF"/>
    <w:rsid w:val="145D2C16"/>
    <w:rsid w:val="1461498E"/>
    <w:rsid w:val="14673664"/>
    <w:rsid w:val="146A5355"/>
    <w:rsid w:val="147A5E14"/>
    <w:rsid w:val="148040ED"/>
    <w:rsid w:val="14805F30"/>
    <w:rsid w:val="14973355"/>
    <w:rsid w:val="14AA4D7E"/>
    <w:rsid w:val="14B24C5C"/>
    <w:rsid w:val="14C132E4"/>
    <w:rsid w:val="14D81E33"/>
    <w:rsid w:val="14E8558F"/>
    <w:rsid w:val="14F201F3"/>
    <w:rsid w:val="14F20D21"/>
    <w:rsid w:val="14F45F31"/>
    <w:rsid w:val="15081525"/>
    <w:rsid w:val="15086DDB"/>
    <w:rsid w:val="150A66AF"/>
    <w:rsid w:val="15113B96"/>
    <w:rsid w:val="15125E28"/>
    <w:rsid w:val="151848B0"/>
    <w:rsid w:val="152239F8"/>
    <w:rsid w:val="153313C4"/>
    <w:rsid w:val="15461BF7"/>
    <w:rsid w:val="15494455"/>
    <w:rsid w:val="15641609"/>
    <w:rsid w:val="156A427D"/>
    <w:rsid w:val="158F27F9"/>
    <w:rsid w:val="1591465B"/>
    <w:rsid w:val="1594241D"/>
    <w:rsid w:val="15A9411A"/>
    <w:rsid w:val="15B11221"/>
    <w:rsid w:val="15B579C3"/>
    <w:rsid w:val="15BA62C3"/>
    <w:rsid w:val="15BC7CF8"/>
    <w:rsid w:val="15BE22B1"/>
    <w:rsid w:val="15C076B6"/>
    <w:rsid w:val="15D13671"/>
    <w:rsid w:val="15D63E55"/>
    <w:rsid w:val="15D86B42"/>
    <w:rsid w:val="15D90BDF"/>
    <w:rsid w:val="15DD5ECA"/>
    <w:rsid w:val="15E909BB"/>
    <w:rsid w:val="15EB4733"/>
    <w:rsid w:val="15EF5C47"/>
    <w:rsid w:val="15F453FB"/>
    <w:rsid w:val="1600455E"/>
    <w:rsid w:val="16012E00"/>
    <w:rsid w:val="161F2668"/>
    <w:rsid w:val="162B2D81"/>
    <w:rsid w:val="16354F06"/>
    <w:rsid w:val="16387C49"/>
    <w:rsid w:val="163F4E6B"/>
    <w:rsid w:val="16475867"/>
    <w:rsid w:val="1649480C"/>
    <w:rsid w:val="164C2CF7"/>
    <w:rsid w:val="1651451D"/>
    <w:rsid w:val="16587142"/>
    <w:rsid w:val="165A0089"/>
    <w:rsid w:val="16715BFE"/>
    <w:rsid w:val="167330E8"/>
    <w:rsid w:val="1676510F"/>
    <w:rsid w:val="16791B2B"/>
    <w:rsid w:val="167A366C"/>
    <w:rsid w:val="16A9014A"/>
    <w:rsid w:val="16AE139D"/>
    <w:rsid w:val="16B84A32"/>
    <w:rsid w:val="16BC4C89"/>
    <w:rsid w:val="16C3745D"/>
    <w:rsid w:val="16C62CF0"/>
    <w:rsid w:val="16C96C02"/>
    <w:rsid w:val="16D13A93"/>
    <w:rsid w:val="16E44ABF"/>
    <w:rsid w:val="16EC2F91"/>
    <w:rsid w:val="16F00307"/>
    <w:rsid w:val="16F15FB1"/>
    <w:rsid w:val="16F75359"/>
    <w:rsid w:val="16F76EDA"/>
    <w:rsid w:val="16F81AD2"/>
    <w:rsid w:val="1700124A"/>
    <w:rsid w:val="1709683E"/>
    <w:rsid w:val="170B0EAA"/>
    <w:rsid w:val="1716153F"/>
    <w:rsid w:val="171D443B"/>
    <w:rsid w:val="171D7928"/>
    <w:rsid w:val="171E5F9A"/>
    <w:rsid w:val="171F0B4E"/>
    <w:rsid w:val="172D06CB"/>
    <w:rsid w:val="172D48D7"/>
    <w:rsid w:val="174B7841"/>
    <w:rsid w:val="174D4542"/>
    <w:rsid w:val="1751178D"/>
    <w:rsid w:val="17521185"/>
    <w:rsid w:val="17527376"/>
    <w:rsid w:val="17553155"/>
    <w:rsid w:val="17671865"/>
    <w:rsid w:val="177B5C92"/>
    <w:rsid w:val="177E126D"/>
    <w:rsid w:val="17861330"/>
    <w:rsid w:val="17962426"/>
    <w:rsid w:val="179C20E1"/>
    <w:rsid w:val="179D11A9"/>
    <w:rsid w:val="17A141F7"/>
    <w:rsid w:val="17A4103D"/>
    <w:rsid w:val="17A72566"/>
    <w:rsid w:val="17B234F6"/>
    <w:rsid w:val="17D5054D"/>
    <w:rsid w:val="17E44B72"/>
    <w:rsid w:val="17F31887"/>
    <w:rsid w:val="17F431B8"/>
    <w:rsid w:val="17FB61FF"/>
    <w:rsid w:val="17FC0A6D"/>
    <w:rsid w:val="180A5DFF"/>
    <w:rsid w:val="180C6BE2"/>
    <w:rsid w:val="181949BB"/>
    <w:rsid w:val="181C294C"/>
    <w:rsid w:val="181C739F"/>
    <w:rsid w:val="181E3FEC"/>
    <w:rsid w:val="18326A17"/>
    <w:rsid w:val="18495AFF"/>
    <w:rsid w:val="18583BD5"/>
    <w:rsid w:val="185A4F8B"/>
    <w:rsid w:val="185F4F64"/>
    <w:rsid w:val="186017A7"/>
    <w:rsid w:val="187D3D27"/>
    <w:rsid w:val="18881F6D"/>
    <w:rsid w:val="189C1061"/>
    <w:rsid w:val="189C7F66"/>
    <w:rsid w:val="189F7AE4"/>
    <w:rsid w:val="18A1732B"/>
    <w:rsid w:val="18A64387"/>
    <w:rsid w:val="18B35706"/>
    <w:rsid w:val="18B455FA"/>
    <w:rsid w:val="18B65D3E"/>
    <w:rsid w:val="18C63644"/>
    <w:rsid w:val="18C821EE"/>
    <w:rsid w:val="18D73301"/>
    <w:rsid w:val="18DC6F08"/>
    <w:rsid w:val="18E057B6"/>
    <w:rsid w:val="18ED7A84"/>
    <w:rsid w:val="18EF01C7"/>
    <w:rsid w:val="18F12204"/>
    <w:rsid w:val="18F924A4"/>
    <w:rsid w:val="190068C7"/>
    <w:rsid w:val="190667D2"/>
    <w:rsid w:val="1920672D"/>
    <w:rsid w:val="192D2E87"/>
    <w:rsid w:val="194E5CC9"/>
    <w:rsid w:val="19540841"/>
    <w:rsid w:val="195B2869"/>
    <w:rsid w:val="19627DD0"/>
    <w:rsid w:val="196547FC"/>
    <w:rsid w:val="197025FA"/>
    <w:rsid w:val="19726CE2"/>
    <w:rsid w:val="197C0CF2"/>
    <w:rsid w:val="197F60CB"/>
    <w:rsid w:val="198468B8"/>
    <w:rsid w:val="1985668C"/>
    <w:rsid w:val="19856C4C"/>
    <w:rsid w:val="19875239"/>
    <w:rsid w:val="19913482"/>
    <w:rsid w:val="19956654"/>
    <w:rsid w:val="19A277FE"/>
    <w:rsid w:val="19A7784D"/>
    <w:rsid w:val="19AC61A1"/>
    <w:rsid w:val="19B75B45"/>
    <w:rsid w:val="19C37774"/>
    <w:rsid w:val="19CC3EC6"/>
    <w:rsid w:val="19D379B8"/>
    <w:rsid w:val="19D511CC"/>
    <w:rsid w:val="19E445B9"/>
    <w:rsid w:val="19ED131F"/>
    <w:rsid w:val="19F732B6"/>
    <w:rsid w:val="19FC3383"/>
    <w:rsid w:val="1A004BB4"/>
    <w:rsid w:val="1A0960B5"/>
    <w:rsid w:val="1A096D76"/>
    <w:rsid w:val="1A0F5EEA"/>
    <w:rsid w:val="1A134D3F"/>
    <w:rsid w:val="1A1C478F"/>
    <w:rsid w:val="1A1F5E07"/>
    <w:rsid w:val="1A203259"/>
    <w:rsid w:val="1A2451E1"/>
    <w:rsid w:val="1A25776D"/>
    <w:rsid w:val="1A292598"/>
    <w:rsid w:val="1A3B5478"/>
    <w:rsid w:val="1A4426FE"/>
    <w:rsid w:val="1A555ADC"/>
    <w:rsid w:val="1A5B03F7"/>
    <w:rsid w:val="1A5C58EA"/>
    <w:rsid w:val="1A747435"/>
    <w:rsid w:val="1A78195A"/>
    <w:rsid w:val="1A7948E0"/>
    <w:rsid w:val="1A7E60DC"/>
    <w:rsid w:val="1A7F0309"/>
    <w:rsid w:val="1A8011C2"/>
    <w:rsid w:val="1A8E4F93"/>
    <w:rsid w:val="1A953215"/>
    <w:rsid w:val="1A9D1E89"/>
    <w:rsid w:val="1AAB4BCB"/>
    <w:rsid w:val="1ABD0CE9"/>
    <w:rsid w:val="1AC26C91"/>
    <w:rsid w:val="1AD102CD"/>
    <w:rsid w:val="1AEC6857"/>
    <w:rsid w:val="1AEE13E2"/>
    <w:rsid w:val="1AF2262C"/>
    <w:rsid w:val="1AF4282F"/>
    <w:rsid w:val="1AF84297"/>
    <w:rsid w:val="1AF916A0"/>
    <w:rsid w:val="1AFA0F74"/>
    <w:rsid w:val="1B021D33"/>
    <w:rsid w:val="1B0E23ED"/>
    <w:rsid w:val="1B1C713C"/>
    <w:rsid w:val="1B324BB2"/>
    <w:rsid w:val="1B3A75C2"/>
    <w:rsid w:val="1B3E60DA"/>
    <w:rsid w:val="1B4C6C32"/>
    <w:rsid w:val="1B5C0E37"/>
    <w:rsid w:val="1B5F1B58"/>
    <w:rsid w:val="1B64198F"/>
    <w:rsid w:val="1B862EF8"/>
    <w:rsid w:val="1B8844BC"/>
    <w:rsid w:val="1B8E324C"/>
    <w:rsid w:val="1B902DA6"/>
    <w:rsid w:val="1B9A5153"/>
    <w:rsid w:val="1B9D4639"/>
    <w:rsid w:val="1BA817B3"/>
    <w:rsid w:val="1BB16714"/>
    <w:rsid w:val="1BBA2257"/>
    <w:rsid w:val="1BC33A5C"/>
    <w:rsid w:val="1BC577D4"/>
    <w:rsid w:val="1BDD3C46"/>
    <w:rsid w:val="1BDE1625"/>
    <w:rsid w:val="1BE0016A"/>
    <w:rsid w:val="1BE315D9"/>
    <w:rsid w:val="1BFC40C1"/>
    <w:rsid w:val="1BFD52CB"/>
    <w:rsid w:val="1C0801FA"/>
    <w:rsid w:val="1C0A3439"/>
    <w:rsid w:val="1C102D1B"/>
    <w:rsid w:val="1C1B3D3B"/>
    <w:rsid w:val="1C1B73F4"/>
    <w:rsid w:val="1C2145D6"/>
    <w:rsid w:val="1C236DEF"/>
    <w:rsid w:val="1C2416A3"/>
    <w:rsid w:val="1C2506FF"/>
    <w:rsid w:val="1C271290"/>
    <w:rsid w:val="1C382851"/>
    <w:rsid w:val="1C395892"/>
    <w:rsid w:val="1C410ABC"/>
    <w:rsid w:val="1C421454"/>
    <w:rsid w:val="1C446125"/>
    <w:rsid w:val="1C4D6193"/>
    <w:rsid w:val="1C4E1577"/>
    <w:rsid w:val="1C5F19D6"/>
    <w:rsid w:val="1C635D7E"/>
    <w:rsid w:val="1C6632CB"/>
    <w:rsid w:val="1C731D10"/>
    <w:rsid w:val="1C7A5BA8"/>
    <w:rsid w:val="1C8166F6"/>
    <w:rsid w:val="1C8179D9"/>
    <w:rsid w:val="1C827935"/>
    <w:rsid w:val="1C892ADC"/>
    <w:rsid w:val="1C8D2613"/>
    <w:rsid w:val="1C8E7336"/>
    <w:rsid w:val="1C903426"/>
    <w:rsid w:val="1C9E7876"/>
    <w:rsid w:val="1CA84A27"/>
    <w:rsid w:val="1CA8617A"/>
    <w:rsid w:val="1CA90268"/>
    <w:rsid w:val="1CBD6AD7"/>
    <w:rsid w:val="1CBF2475"/>
    <w:rsid w:val="1CBF2C82"/>
    <w:rsid w:val="1CCF653B"/>
    <w:rsid w:val="1CD33E10"/>
    <w:rsid w:val="1CE53E3A"/>
    <w:rsid w:val="1CE80822"/>
    <w:rsid w:val="1CF7217C"/>
    <w:rsid w:val="1D0600A4"/>
    <w:rsid w:val="1D085BCA"/>
    <w:rsid w:val="1D314D7C"/>
    <w:rsid w:val="1D385263"/>
    <w:rsid w:val="1D4A686E"/>
    <w:rsid w:val="1D4D7A81"/>
    <w:rsid w:val="1D725739"/>
    <w:rsid w:val="1D743260"/>
    <w:rsid w:val="1D786A0D"/>
    <w:rsid w:val="1D7940CD"/>
    <w:rsid w:val="1D7A4260"/>
    <w:rsid w:val="1D814334"/>
    <w:rsid w:val="1D855628"/>
    <w:rsid w:val="1D862542"/>
    <w:rsid w:val="1D935415"/>
    <w:rsid w:val="1DAA5EB2"/>
    <w:rsid w:val="1DB5761A"/>
    <w:rsid w:val="1DBC69B5"/>
    <w:rsid w:val="1DCF7908"/>
    <w:rsid w:val="1DD10155"/>
    <w:rsid w:val="1DF148B0"/>
    <w:rsid w:val="1DFA65A3"/>
    <w:rsid w:val="1DFD4103"/>
    <w:rsid w:val="1E066426"/>
    <w:rsid w:val="1E1203B5"/>
    <w:rsid w:val="1E1C644B"/>
    <w:rsid w:val="1E226E68"/>
    <w:rsid w:val="1E274038"/>
    <w:rsid w:val="1E295CAD"/>
    <w:rsid w:val="1E3F732A"/>
    <w:rsid w:val="1E4F5A7B"/>
    <w:rsid w:val="1E4F663B"/>
    <w:rsid w:val="1E654ED4"/>
    <w:rsid w:val="1E6E2435"/>
    <w:rsid w:val="1E706230"/>
    <w:rsid w:val="1E741412"/>
    <w:rsid w:val="1E753113"/>
    <w:rsid w:val="1E7E58E4"/>
    <w:rsid w:val="1E805BA0"/>
    <w:rsid w:val="1E914D5B"/>
    <w:rsid w:val="1E916CEF"/>
    <w:rsid w:val="1EA04B8E"/>
    <w:rsid w:val="1EAD39FF"/>
    <w:rsid w:val="1EB53AE2"/>
    <w:rsid w:val="1EB77316"/>
    <w:rsid w:val="1ECE386C"/>
    <w:rsid w:val="1EDA063D"/>
    <w:rsid w:val="1EEC350C"/>
    <w:rsid w:val="1EF07B54"/>
    <w:rsid w:val="1EF65ED1"/>
    <w:rsid w:val="1EF86D03"/>
    <w:rsid w:val="1F0169DF"/>
    <w:rsid w:val="1F0914BD"/>
    <w:rsid w:val="1F10383E"/>
    <w:rsid w:val="1F1A7314"/>
    <w:rsid w:val="1F234F3D"/>
    <w:rsid w:val="1F2760B0"/>
    <w:rsid w:val="1F312505"/>
    <w:rsid w:val="1F316B42"/>
    <w:rsid w:val="1F3B126A"/>
    <w:rsid w:val="1F5B1F39"/>
    <w:rsid w:val="1F6B5EB7"/>
    <w:rsid w:val="1F79116C"/>
    <w:rsid w:val="1F803150"/>
    <w:rsid w:val="1F8B663F"/>
    <w:rsid w:val="1F933B6D"/>
    <w:rsid w:val="1F971487"/>
    <w:rsid w:val="1F9B0813"/>
    <w:rsid w:val="1FA5406C"/>
    <w:rsid w:val="1FAB474C"/>
    <w:rsid w:val="1FAD2193"/>
    <w:rsid w:val="1FAE5E34"/>
    <w:rsid w:val="1FB010FC"/>
    <w:rsid w:val="1FB50C49"/>
    <w:rsid w:val="1FB5190D"/>
    <w:rsid w:val="1FD004F5"/>
    <w:rsid w:val="1FD473A2"/>
    <w:rsid w:val="1FD75E6D"/>
    <w:rsid w:val="1FE952FA"/>
    <w:rsid w:val="20032679"/>
    <w:rsid w:val="200D6143"/>
    <w:rsid w:val="2011123A"/>
    <w:rsid w:val="20155E88"/>
    <w:rsid w:val="201762B3"/>
    <w:rsid w:val="201C5838"/>
    <w:rsid w:val="201E0CFC"/>
    <w:rsid w:val="202D3B9A"/>
    <w:rsid w:val="202D5948"/>
    <w:rsid w:val="202F16C0"/>
    <w:rsid w:val="20365850"/>
    <w:rsid w:val="203C3DDD"/>
    <w:rsid w:val="2042173D"/>
    <w:rsid w:val="20472A0F"/>
    <w:rsid w:val="204C0C81"/>
    <w:rsid w:val="204D1354"/>
    <w:rsid w:val="20551D5D"/>
    <w:rsid w:val="206104AB"/>
    <w:rsid w:val="206D3E0B"/>
    <w:rsid w:val="207A40F1"/>
    <w:rsid w:val="207C0F46"/>
    <w:rsid w:val="207F3FB6"/>
    <w:rsid w:val="208134A5"/>
    <w:rsid w:val="208143B7"/>
    <w:rsid w:val="20895274"/>
    <w:rsid w:val="208E4638"/>
    <w:rsid w:val="20A25089"/>
    <w:rsid w:val="20B4447D"/>
    <w:rsid w:val="20BB2E64"/>
    <w:rsid w:val="20C00248"/>
    <w:rsid w:val="20C6413B"/>
    <w:rsid w:val="20CC5F0A"/>
    <w:rsid w:val="20D5021D"/>
    <w:rsid w:val="20DB4F95"/>
    <w:rsid w:val="20EA0C0A"/>
    <w:rsid w:val="20EA3839"/>
    <w:rsid w:val="20F63B7C"/>
    <w:rsid w:val="20F70489"/>
    <w:rsid w:val="20F81FDE"/>
    <w:rsid w:val="20FE4D0D"/>
    <w:rsid w:val="21013108"/>
    <w:rsid w:val="21071D51"/>
    <w:rsid w:val="211A0BFC"/>
    <w:rsid w:val="211C3DAA"/>
    <w:rsid w:val="212B539D"/>
    <w:rsid w:val="212E5902"/>
    <w:rsid w:val="21314DF3"/>
    <w:rsid w:val="21460B0C"/>
    <w:rsid w:val="21466CC1"/>
    <w:rsid w:val="215D509E"/>
    <w:rsid w:val="216A29E9"/>
    <w:rsid w:val="216B2E38"/>
    <w:rsid w:val="217A05EA"/>
    <w:rsid w:val="218E52EE"/>
    <w:rsid w:val="219A1264"/>
    <w:rsid w:val="21A809A5"/>
    <w:rsid w:val="21AA1EEC"/>
    <w:rsid w:val="21B26F3A"/>
    <w:rsid w:val="21B31E7D"/>
    <w:rsid w:val="21B75E11"/>
    <w:rsid w:val="21BA10AC"/>
    <w:rsid w:val="21CA2E7B"/>
    <w:rsid w:val="21D267A7"/>
    <w:rsid w:val="21E35F41"/>
    <w:rsid w:val="21E97EBB"/>
    <w:rsid w:val="21EA12B6"/>
    <w:rsid w:val="21F63E62"/>
    <w:rsid w:val="21FF416D"/>
    <w:rsid w:val="2205509A"/>
    <w:rsid w:val="22163C90"/>
    <w:rsid w:val="221B3C31"/>
    <w:rsid w:val="2221328A"/>
    <w:rsid w:val="222A51F7"/>
    <w:rsid w:val="222F2989"/>
    <w:rsid w:val="223D33AB"/>
    <w:rsid w:val="223D6797"/>
    <w:rsid w:val="22541E9B"/>
    <w:rsid w:val="22742C45"/>
    <w:rsid w:val="22745421"/>
    <w:rsid w:val="227B3565"/>
    <w:rsid w:val="22886894"/>
    <w:rsid w:val="228E694F"/>
    <w:rsid w:val="22900BBB"/>
    <w:rsid w:val="229C185A"/>
    <w:rsid w:val="22A939AB"/>
    <w:rsid w:val="22AB3844"/>
    <w:rsid w:val="22AF418E"/>
    <w:rsid w:val="22B302D9"/>
    <w:rsid w:val="22BC5C2F"/>
    <w:rsid w:val="22C434E6"/>
    <w:rsid w:val="22CA360C"/>
    <w:rsid w:val="22F322DF"/>
    <w:rsid w:val="22FB3ADB"/>
    <w:rsid w:val="22FD419D"/>
    <w:rsid w:val="230734DA"/>
    <w:rsid w:val="23097A09"/>
    <w:rsid w:val="230A4901"/>
    <w:rsid w:val="23186599"/>
    <w:rsid w:val="23363822"/>
    <w:rsid w:val="23492A98"/>
    <w:rsid w:val="234E00AF"/>
    <w:rsid w:val="234F4F9F"/>
    <w:rsid w:val="236004DD"/>
    <w:rsid w:val="23643277"/>
    <w:rsid w:val="236A5F21"/>
    <w:rsid w:val="237004F0"/>
    <w:rsid w:val="237C17D0"/>
    <w:rsid w:val="237C2E0C"/>
    <w:rsid w:val="237D4E22"/>
    <w:rsid w:val="23832D79"/>
    <w:rsid w:val="2393303A"/>
    <w:rsid w:val="23A81EB5"/>
    <w:rsid w:val="23AC12A8"/>
    <w:rsid w:val="23C10043"/>
    <w:rsid w:val="23C33B62"/>
    <w:rsid w:val="23C92124"/>
    <w:rsid w:val="23CB23E1"/>
    <w:rsid w:val="23CB668F"/>
    <w:rsid w:val="23D92665"/>
    <w:rsid w:val="23DB74E8"/>
    <w:rsid w:val="23EC49B8"/>
    <w:rsid w:val="240F5A90"/>
    <w:rsid w:val="241C24D2"/>
    <w:rsid w:val="24287E32"/>
    <w:rsid w:val="24356EDC"/>
    <w:rsid w:val="243748CB"/>
    <w:rsid w:val="24446917"/>
    <w:rsid w:val="244C1963"/>
    <w:rsid w:val="244E07F7"/>
    <w:rsid w:val="24570568"/>
    <w:rsid w:val="245A2A83"/>
    <w:rsid w:val="247116E9"/>
    <w:rsid w:val="24770D8C"/>
    <w:rsid w:val="2478463F"/>
    <w:rsid w:val="24800324"/>
    <w:rsid w:val="248F01FE"/>
    <w:rsid w:val="249C50CF"/>
    <w:rsid w:val="249D12EE"/>
    <w:rsid w:val="24A3229B"/>
    <w:rsid w:val="24A7216D"/>
    <w:rsid w:val="24AF30A7"/>
    <w:rsid w:val="24BB54B4"/>
    <w:rsid w:val="24CB26EC"/>
    <w:rsid w:val="24CB276B"/>
    <w:rsid w:val="24D3573A"/>
    <w:rsid w:val="24D42CDE"/>
    <w:rsid w:val="24E60EA1"/>
    <w:rsid w:val="24F84776"/>
    <w:rsid w:val="24FB6014"/>
    <w:rsid w:val="250018A8"/>
    <w:rsid w:val="25034EC9"/>
    <w:rsid w:val="25052BDB"/>
    <w:rsid w:val="251C2547"/>
    <w:rsid w:val="251E2948"/>
    <w:rsid w:val="252C67D5"/>
    <w:rsid w:val="25335027"/>
    <w:rsid w:val="2533755C"/>
    <w:rsid w:val="253402FE"/>
    <w:rsid w:val="25341526"/>
    <w:rsid w:val="25503CCA"/>
    <w:rsid w:val="255658F1"/>
    <w:rsid w:val="25697F9B"/>
    <w:rsid w:val="256E4A38"/>
    <w:rsid w:val="2570253C"/>
    <w:rsid w:val="257313AA"/>
    <w:rsid w:val="257E032D"/>
    <w:rsid w:val="258120BD"/>
    <w:rsid w:val="258424AE"/>
    <w:rsid w:val="258778A8"/>
    <w:rsid w:val="258831CB"/>
    <w:rsid w:val="25951FC5"/>
    <w:rsid w:val="259D10B5"/>
    <w:rsid w:val="259F6D3F"/>
    <w:rsid w:val="25AC4397"/>
    <w:rsid w:val="25AC73F0"/>
    <w:rsid w:val="25C91C70"/>
    <w:rsid w:val="25CD6031"/>
    <w:rsid w:val="25E27596"/>
    <w:rsid w:val="25E60A73"/>
    <w:rsid w:val="25E65168"/>
    <w:rsid w:val="25F25851"/>
    <w:rsid w:val="25F814EA"/>
    <w:rsid w:val="26015A19"/>
    <w:rsid w:val="2602467A"/>
    <w:rsid w:val="26062902"/>
    <w:rsid w:val="260C19E4"/>
    <w:rsid w:val="26172776"/>
    <w:rsid w:val="261C6EDE"/>
    <w:rsid w:val="26245D8F"/>
    <w:rsid w:val="26415E76"/>
    <w:rsid w:val="264213C7"/>
    <w:rsid w:val="26451C3D"/>
    <w:rsid w:val="26461F5A"/>
    <w:rsid w:val="264B644D"/>
    <w:rsid w:val="2664268E"/>
    <w:rsid w:val="26675EF0"/>
    <w:rsid w:val="266766B2"/>
    <w:rsid w:val="26693856"/>
    <w:rsid w:val="268077C9"/>
    <w:rsid w:val="268C6B89"/>
    <w:rsid w:val="268D7140"/>
    <w:rsid w:val="269D7FD6"/>
    <w:rsid w:val="26A20792"/>
    <w:rsid w:val="26A44B7A"/>
    <w:rsid w:val="26B430B5"/>
    <w:rsid w:val="26BA6895"/>
    <w:rsid w:val="26C74DB3"/>
    <w:rsid w:val="26D422DA"/>
    <w:rsid w:val="26E01B85"/>
    <w:rsid w:val="26E069E8"/>
    <w:rsid w:val="26F22358"/>
    <w:rsid w:val="26F35DC8"/>
    <w:rsid w:val="26F44B25"/>
    <w:rsid w:val="26F74783"/>
    <w:rsid w:val="27032DC4"/>
    <w:rsid w:val="270D2A2D"/>
    <w:rsid w:val="270F3FF9"/>
    <w:rsid w:val="2712188B"/>
    <w:rsid w:val="271B299E"/>
    <w:rsid w:val="272B740C"/>
    <w:rsid w:val="273121C1"/>
    <w:rsid w:val="27384399"/>
    <w:rsid w:val="273E6D68"/>
    <w:rsid w:val="27531E6D"/>
    <w:rsid w:val="275B16C7"/>
    <w:rsid w:val="275B2D9A"/>
    <w:rsid w:val="27661F4C"/>
    <w:rsid w:val="276A2576"/>
    <w:rsid w:val="27771FB6"/>
    <w:rsid w:val="277841B0"/>
    <w:rsid w:val="27830923"/>
    <w:rsid w:val="27847502"/>
    <w:rsid w:val="2790513A"/>
    <w:rsid w:val="279D7543"/>
    <w:rsid w:val="27A0235E"/>
    <w:rsid w:val="27A94DCE"/>
    <w:rsid w:val="27AC68C4"/>
    <w:rsid w:val="27AE5CFD"/>
    <w:rsid w:val="27B54BA0"/>
    <w:rsid w:val="27BB5456"/>
    <w:rsid w:val="27C46B92"/>
    <w:rsid w:val="27C732F3"/>
    <w:rsid w:val="27C82DD9"/>
    <w:rsid w:val="27D04393"/>
    <w:rsid w:val="27D85FBE"/>
    <w:rsid w:val="27DD7C53"/>
    <w:rsid w:val="27E234BC"/>
    <w:rsid w:val="27E60276"/>
    <w:rsid w:val="27EA0562"/>
    <w:rsid w:val="27F0727D"/>
    <w:rsid w:val="27F751B9"/>
    <w:rsid w:val="28064E1B"/>
    <w:rsid w:val="280D61D7"/>
    <w:rsid w:val="281778A7"/>
    <w:rsid w:val="283244AF"/>
    <w:rsid w:val="28370AE6"/>
    <w:rsid w:val="283F3339"/>
    <w:rsid w:val="284208D6"/>
    <w:rsid w:val="284C2EC3"/>
    <w:rsid w:val="284F35CF"/>
    <w:rsid w:val="2857412D"/>
    <w:rsid w:val="28587C4F"/>
    <w:rsid w:val="286C0DA0"/>
    <w:rsid w:val="286C17BB"/>
    <w:rsid w:val="28727189"/>
    <w:rsid w:val="2874680A"/>
    <w:rsid w:val="28810F26"/>
    <w:rsid w:val="28820CD0"/>
    <w:rsid w:val="28844465"/>
    <w:rsid w:val="288566F4"/>
    <w:rsid w:val="288928F8"/>
    <w:rsid w:val="289016FF"/>
    <w:rsid w:val="28955C65"/>
    <w:rsid w:val="28990FE8"/>
    <w:rsid w:val="28992885"/>
    <w:rsid w:val="28B14BC9"/>
    <w:rsid w:val="28B22E8D"/>
    <w:rsid w:val="28B23C3B"/>
    <w:rsid w:val="28B37B09"/>
    <w:rsid w:val="28B37BA6"/>
    <w:rsid w:val="28B5472C"/>
    <w:rsid w:val="28B60944"/>
    <w:rsid w:val="28BF2C03"/>
    <w:rsid w:val="28C40E35"/>
    <w:rsid w:val="28D177B8"/>
    <w:rsid w:val="28DC58FC"/>
    <w:rsid w:val="28EC4443"/>
    <w:rsid w:val="28FA7DA0"/>
    <w:rsid w:val="290E11B2"/>
    <w:rsid w:val="290F02E0"/>
    <w:rsid w:val="290F3536"/>
    <w:rsid w:val="291D5104"/>
    <w:rsid w:val="29240CB7"/>
    <w:rsid w:val="29243951"/>
    <w:rsid w:val="2925122E"/>
    <w:rsid w:val="292C3A8A"/>
    <w:rsid w:val="29361D11"/>
    <w:rsid w:val="293730B7"/>
    <w:rsid w:val="293F1711"/>
    <w:rsid w:val="29511C5F"/>
    <w:rsid w:val="29657F00"/>
    <w:rsid w:val="296A66E0"/>
    <w:rsid w:val="296E2B57"/>
    <w:rsid w:val="297B40ED"/>
    <w:rsid w:val="29905390"/>
    <w:rsid w:val="2992577F"/>
    <w:rsid w:val="29944190"/>
    <w:rsid w:val="299E5AD3"/>
    <w:rsid w:val="29A12E98"/>
    <w:rsid w:val="29B34965"/>
    <w:rsid w:val="29BA46F0"/>
    <w:rsid w:val="29C81DEE"/>
    <w:rsid w:val="29CC6860"/>
    <w:rsid w:val="29CD5104"/>
    <w:rsid w:val="29D03AE9"/>
    <w:rsid w:val="29D150BC"/>
    <w:rsid w:val="29D35C3B"/>
    <w:rsid w:val="29E96443"/>
    <w:rsid w:val="29EA3801"/>
    <w:rsid w:val="29F77F7F"/>
    <w:rsid w:val="29F91705"/>
    <w:rsid w:val="2A0C2A72"/>
    <w:rsid w:val="2A0D3F44"/>
    <w:rsid w:val="2A0F77B2"/>
    <w:rsid w:val="2A17569E"/>
    <w:rsid w:val="2A2E0C3A"/>
    <w:rsid w:val="2A2E1891"/>
    <w:rsid w:val="2A33308A"/>
    <w:rsid w:val="2A522B7B"/>
    <w:rsid w:val="2A554FF6"/>
    <w:rsid w:val="2A587332"/>
    <w:rsid w:val="2A6358A0"/>
    <w:rsid w:val="2A697EC4"/>
    <w:rsid w:val="2A755520"/>
    <w:rsid w:val="2A7C19A5"/>
    <w:rsid w:val="2A8A6487"/>
    <w:rsid w:val="2A957438"/>
    <w:rsid w:val="2AAA6513"/>
    <w:rsid w:val="2ABA0CE3"/>
    <w:rsid w:val="2ABC6BA4"/>
    <w:rsid w:val="2ACB2722"/>
    <w:rsid w:val="2ACC6767"/>
    <w:rsid w:val="2AD3585E"/>
    <w:rsid w:val="2AD43590"/>
    <w:rsid w:val="2AD73A46"/>
    <w:rsid w:val="2AD9065F"/>
    <w:rsid w:val="2AE1609D"/>
    <w:rsid w:val="2AE311EC"/>
    <w:rsid w:val="2AE934C2"/>
    <w:rsid w:val="2B0E43B4"/>
    <w:rsid w:val="2B1420FC"/>
    <w:rsid w:val="2B1963D3"/>
    <w:rsid w:val="2B2636BF"/>
    <w:rsid w:val="2B2A3E4E"/>
    <w:rsid w:val="2B2A6827"/>
    <w:rsid w:val="2B2D11B9"/>
    <w:rsid w:val="2B392377"/>
    <w:rsid w:val="2B3C0A9A"/>
    <w:rsid w:val="2B4E1EAD"/>
    <w:rsid w:val="2B593A95"/>
    <w:rsid w:val="2B604E23"/>
    <w:rsid w:val="2B606BD1"/>
    <w:rsid w:val="2B6A14A8"/>
    <w:rsid w:val="2B6B30F4"/>
    <w:rsid w:val="2B6D70C3"/>
    <w:rsid w:val="2B770F5A"/>
    <w:rsid w:val="2B7B72AC"/>
    <w:rsid w:val="2B8124AF"/>
    <w:rsid w:val="2B812547"/>
    <w:rsid w:val="2B854247"/>
    <w:rsid w:val="2B990335"/>
    <w:rsid w:val="2B9E6593"/>
    <w:rsid w:val="2BA453AC"/>
    <w:rsid w:val="2BBE3630"/>
    <w:rsid w:val="2BC6121D"/>
    <w:rsid w:val="2BC6254C"/>
    <w:rsid w:val="2BC730F4"/>
    <w:rsid w:val="2BC90B7E"/>
    <w:rsid w:val="2BCA04EF"/>
    <w:rsid w:val="2BCC070B"/>
    <w:rsid w:val="2BE23A73"/>
    <w:rsid w:val="2BE772F2"/>
    <w:rsid w:val="2BF75B25"/>
    <w:rsid w:val="2BFC4057"/>
    <w:rsid w:val="2BFD08C4"/>
    <w:rsid w:val="2BFF463C"/>
    <w:rsid w:val="2C003A50"/>
    <w:rsid w:val="2C063C1D"/>
    <w:rsid w:val="2C0F5533"/>
    <w:rsid w:val="2C0F6098"/>
    <w:rsid w:val="2C1F1C18"/>
    <w:rsid w:val="2C1F6A8C"/>
    <w:rsid w:val="2C22559E"/>
    <w:rsid w:val="2C2F43D6"/>
    <w:rsid w:val="2C31056E"/>
    <w:rsid w:val="2C364F00"/>
    <w:rsid w:val="2C395466"/>
    <w:rsid w:val="2C3D2F5D"/>
    <w:rsid w:val="2C3D5164"/>
    <w:rsid w:val="2C4E0A2C"/>
    <w:rsid w:val="2C514A54"/>
    <w:rsid w:val="2C5A4A61"/>
    <w:rsid w:val="2C717D50"/>
    <w:rsid w:val="2C74376C"/>
    <w:rsid w:val="2C7801D0"/>
    <w:rsid w:val="2C83302B"/>
    <w:rsid w:val="2C84529A"/>
    <w:rsid w:val="2C9C243A"/>
    <w:rsid w:val="2CBA5C99"/>
    <w:rsid w:val="2CCC46FF"/>
    <w:rsid w:val="2CD943F3"/>
    <w:rsid w:val="2CF51284"/>
    <w:rsid w:val="2CFC5F8C"/>
    <w:rsid w:val="2CFE28F9"/>
    <w:rsid w:val="2CFF241A"/>
    <w:rsid w:val="2D076ADD"/>
    <w:rsid w:val="2D11306E"/>
    <w:rsid w:val="2D114DCF"/>
    <w:rsid w:val="2D197980"/>
    <w:rsid w:val="2D1F71EF"/>
    <w:rsid w:val="2D216306"/>
    <w:rsid w:val="2D242BB1"/>
    <w:rsid w:val="2D2439EA"/>
    <w:rsid w:val="2D257DE8"/>
    <w:rsid w:val="2D3B050B"/>
    <w:rsid w:val="2D3F69CC"/>
    <w:rsid w:val="2D481BC1"/>
    <w:rsid w:val="2D48475C"/>
    <w:rsid w:val="2D4D1BCC"/>
    <w:rsid w:val="2D4F6EFD"/>
    <w:rsid w:val="2D545814"/>
    <w:rsid w:val="2D697359"/>
    <w:rsid w:val="2D6F7A1B"/>
    <w:rsid w:val="2D7204DC"/>
    <w:rsid w:val="2D7719E5"/>
    <w:rsid w:val="2D80741E"/>
    <w:rsid w:val="2D88079B"/>
    <w:rsid w:val="2D891D55"/>
    <w:rsid w:val="2D996688"/>
    <w:rsid w:val="2D9B47A9"/>
    <w:rsid w:val="2DA81799"/>
    <w:rsid w:val="2DAA1075"/>
    <w:rsid w:val="2DBA30ED"/>
    <w:rsid w:val="2DD17B9E"/>
    <w:rsid w:val="2DE57862"/>
    <w:rsid w:val="2DF05E5F"/>
    <w:rsid w:val="2DF84BF8"/>
    <w:rsid w:val="2E0E6DB8"/>
    <w:rsid w:val="2E0F2B31"/>
    <w:rsid w:val="2E1A39AF"/>
    <w:rsid w:val="2E20297E"/>
    <w:rsid w:val="2E361EAB"/>
    <w:rsid w:val="2E362CA1"/>
    <w:rsid w:val="2E386A1D"/>
    <w:rsid w:val="2E3A7BAD"/>
    <w:rsid w:val="2E624245"/>
    <w:rsid w:val="2E6F1538"/>
    <w:rsid w:val="2E744998"/>
    <w:rsid w:val="2E755089"/>
    <w:rsid w:val="2E782484"/>
    <w:rsid w:val="2E7F3168"/>
    <w:rsid w:val="2E842CB0"/>
    <w:rsid w:val="2E8D2D02"/>
    <w:rsid w:val="2E934B35"/>
    <w:rsid w:val="2EA547CC"/>
    <w:rsid w:val="2EAE6F07"/>
    <w:rsid w:val="2EBC39EE"/>
    <w:rsid w:val="2EBF6C5D"/>
    <w:rsid w:val="2ED533A3"/>
    <w:rsid w:val="2ED753FC"/>
    <w:rsid w:val="2EEA298A"/>
    <w:rsid w:val="2EEB6F3A"/>
    <w:rsid w:val="2EF328ED"/>
    <w:rsid w:val="2EF86A48"/>
    <w:rsid w:val="2EFC2AA4"/>
    <w:rsid w:val="2EFF324B"/>
    <w:rsid w:val="2F0E76F0"/>
    <w:rsid w:val="2F0F6197"/>
    <w:rsid w:val="2F120BE1"/>
    <w:rsid w:val="2F222891"/>
    <w:rsid w:val="2F260202"/>
    <w:rsid w:val="2F287C43"/>
    <w:rsid w:val="2F493F0A"/>
    <w:rsid w:val="2F495F2A"/>
    <w:rsid w:val="2F4F3A71"/>
    <w:rsid w:val="2F541613"/>
    <w:rsid w:val="2F756311"/>
    <w:rsid w:val="2F7623E8"/>
    <w:rsid w:val="2F792C68"/>
    <w:rsid w:val="2F837332"/>
    <w:rsid w:val="2FB347A5"/>
    <w:rsid w:val="2FBE2214"/>
    <w:rsid w:val="2FCF07C9"/>
    <w:rsid w:val="2FD12AE3"/>
    <w:rsid w:val="2FD80315"/>
    <w:rsid w:val="2FE41092"/>
    <w:rsid w:val="2FE87896"/>
    <w:rsid w:val="2FEC1265"/>
    <w:rsid w:val="2FF75939"/>
    <w:rsid w:val="2FF970BE"/>
    <w:rsid w:val="2FFD7C30"/>
    <w:rsid w:val="30182543"/>
    <w:rsid w:val="302419D6"/>
    <w:rsid w:val="302827D3"/>
    <w:rsid w:val="30311B0B"/>
    <w:rsid w:val="303932AE"/>
    <w:rsid w:val="303E67EE"/>
    <w:rsid w:val="30420F9B"/>
    <w:rsid w:val="30450138"/>
    <w:rsid w:val="305922DF"/>
    <w:rsid w:val="305B3FDF"/>
    <w:rsid w:val="305F095F"/>
    <w:rsid w:val="30601978"/>
    <w:rsid w:val="30662EDC"/>
    <w:rsid w:val="30681B2A"/>
    <w:rsid w:val="306857C7"/>
    <w:rsid w:val="308D5920"/>
    <w:rsid w:val="309655A9"/>
    <w:rsid w:val="30A05CC2"/>
    <w:rsid w:val="30BF5C92"/>
    <w:rsid w:val="30C93074"/>
    <w:rsid w:val="30CB1CB5"/>
    <w:rsid w:val="30D10088"/>
    <w:rsid w:val="30D25086"/>
    <w:rsid w:val="30D76AEB"/>
    <w:rsid w:val="30E93A58"/>
    <w:rsid w:val="30EB1633"/>
    <w:rsid w:val="30EF5146"/>
    <w:rsid w:val="30F276FC"/>
    <w:rsid w:val="310A1821"/>
    <w:rsid w:val="310C4A77"/>
    <w:rsid w:val="311741D6"/>
    <w:rsid w:val="311F10D6"/>
    <w:rsid w:val="311F24BE"/>
    <w:rsid w:val="311F69A8"/>
    <w:rsid w:val="31271F3F"/>
    <w:rsid w:val="3129778E"/>
    <w:rsid w:val="31313A84"/>
    <w:rsid w:val="313A7EC4"/>
    <w:rsid w:val="313C4E21"/>
    <w:rsid w:val="314632BB"/>
    <w:rsid w:val="3148126B"/>
    <w:rsid w:val="314A231E"/>
    <w:rsid w:val="314E32B9"/>
    <w:rsid w:val="315346D2"/>
    <w:rsid w:val="315372CC"/>
    <w:rsid w:val="3157280D"/>
    <w:rsid w:val="315D67A3"/>
    <w:rsid w:val="3163417D"/>
    <w:rsid w:val="316F76AD"/>
    <w:rsid w:val="317579FC"/>
    <w:rsid w:val="317902A9"/>
    <w:rsid w:val="317C6D20"/>
    <w:rsid w:val="317D6BDC"/>
    <w:rsid w:val="31813D45"/>
    <w:rsid w:val="318179DB"/>
    <w:rsid w:val="31945827"/>
    <w:rsid w:val="31956B3E"/>
    <w:rsid w:val="319638C6"/>
    <w:rsid w:val="31970732"/>
    <w:rsid w:val="31A35A6A"/>
    <w:rsid w:val="31A43F7B"/>
    <w:rsid w:val="31B15FEC"/>
    <w:rsid w:val="31B402FA"/>
    <w:rsid w:val="31D44E72"/>
    <w:rsid w:val="31E03CCA"/>
    <w:rsid w:val="31E27790"/>
    <w:rsid w:val="31F02423"/>
    <w:rsid w:val="31F664E1"/>
    <w:rsid w:val="32052E10"/>
    <w:rsid w:val="32134D7B"/>
    <w:rsid w:val="32284BF5"/>
    <w:rsid w:val="32311AA4"/>
    <w:rsid w:val="32353110"/>
    <w:rsid w:val="32362E6E"/>
    <w:rsid w:val="323A37C3"/>
    <w:rsid w:val="323A55BB"/>
    <w:rsid w:val="3240150B"/>
    <w:rsid w:val="324803BF"/>
    <w:rsid w:val="3261786D"/>
    <w:rsid w:val="326A2A2B"/>
    <w:rsid w:val="327A179F"/>
    <w:rsid w:val="328D4EBA"/>
    <w:rsid w:val="3292535C"/>
    <w:rsid w:val="329C7B3E"/>
    <w:rsid w:val="32BA381F"/>
    <w:rsid w:val="32C04482"/>
    <w:rsid w:val="32C12C2B"/>
    <w:rsid w:val="32CC0848"/>
    <w:rsid w:val="32CF5CFB"/>
    <w:rsid w:val="32D768F9"/>
    <w:rsid w:val="32D80470"/>
    <w:rsid w:val="32D86FF1"/>
    <w:rsid w:val="32E17678"/>
    <w:rsid w:val="32E47C9F"/>
    <w:rsid w:val="32E95A74"/>
    <w:rsid w:val="32EC50D1"/>
    <w:rsid w:val="32F272EE"/>
    <w:rsid w:val="32F479DD"/>
    <w:rsid w:val="32FF63EB"/>
    <w:rsid w:val="331C0D3B"/>
    <w:rsid w:val="332307F9"/>
    <w:rsid w:val="33346832"/>
    <w:rsid w:val="3338085C"/>
    <w:rsid w:val="333A0650"/>
    <w:rsid w:val="333B5874"/>
    <w:rsid w:val="33433433"/>
    <w:rsid w:val="334545B9"/>
    <w:rsid w:val="334C37C7"/>
    <w:rsid w:val="334D2131"/>
    <w:rsid w:val="33581A56"/>
    <w:rsid w:val="335C4122"/>
    <w:rsid w:val="33802506"/>
    <w:rsid w:val="338E5DEF"/>
    <w:rsid w:val="339D315C"/>
    <w:rsid w:val="339F2AE6"/>
    <w:rsid w:val="33A06705"/>
    <w:rsid w:val="33A645CF"/>
    <w:rsid w:val="33AD0505"/>
    <w:rsid w:val="33AF6948"/>
    <w:rsid w:val="33B33BDF"/>
    <w:rsid w:val="33B42B8C"/>
    <w:rsid w:val="33CE4D97"/>
    <w:rsid w:val="33D75FC0"/>
    <w:rsid w:val="33E97B41"/>
    <w:rsid w:val="33EA6EBD"/>
    <w:rsid w:val="33ED1F20"/>
    <w:rsid w:val="33F00AC4"/>
    <w:rsid w:val="33FE2F74"/>
    <w:rsid w:val="3409363C"/>
    <w:rsid w:val="340A328C"/>
    <w:rsid w:val="340D7248"/>
    <w:rsid w:val="34160775"/>
    <w:rsid w:val="341838A6"/>
    <w:rsid w:val="34204F4C"/>
    <w:rsid w:val="34272E68"/>
    <w:rsid w:val="342B6C55"/>
    <w:rsid w:val="342E1F62"/>
    <w:rsid w:val="34327F5F"/>
    <w:rsid w:val="343B47A4"/>
    <w:rsid w:val="344067CA"/>
    <w:rsid w:val="34416F7C"/>
    <w:rsid w:val="34426687"/>
    <w:rsid w:val="344319D6"/>
    <w:rsid w:val="3446015E"/>
    <w:rsid w:val="344F5E3E"/>
    <w:rsid w:val="3462394C"/>
    <w:rsid w:val="347B0DB3"/>
    <w:rsid w:val="348619F6"/>
    <w:rsid w:val="348B5E86"/>
    <w:rsid w:val="34965481"/>
    <w:rsid w:val="34A2132C"/>
    <w:rsid w:val="34AD79C6"/>
    <w:rsid w:val="34B868E1"/>
    <w:rsid w:val="34BA2157"/>
    <w:rsid w:val="34BA22CF"/>
    <w:rsid w:val="34BA3AA8"/>
    <w:rsid w:val="34C70909"/>
    <w:rsid w:val="34D16F8B"/>
    <w:rsid w:val="34D321B9"/>
    <w:rsid w:val="34D348B8"/>
    <w:rsid w:val="34D64AA7"/>
    <w:rsid w:val="34D83195"/>
    <w:rsid w:val="34D83D60"/>
    <w:rsid w:val="34E63569"/>
    <w:rsid w:val="34E750DA"/>
    <w:rsid w:val="34F605A6"/>
    <w:rsid w:val="34F67921"/>
    <w:rsid w:val="350325D0"/>
    <w:rsid w:val="350974B0"/>
    <w:rsid w:val="350E58F0"/>
    <w:rsid w:val="35252644"/>
    <w:rsid w:val="35261B4D"/>
    <w:rsid w:val="352C7F5B"/>
    <w:rsid w:val="35415CC5"/>
    <w:rsid w:val="354631E6"/>
    <w:rsid w:val="35474A00"/>
    <w:rsid w:val="355514A4"/>
    <w:rsid w:val="35576048"/>
    <w:rsid w:val="356133A7"/>
    <w:rsid w:val="356279EA"/>
    <w:rsid w:val="357B3B1B"/>
    <w:rsid w:val="35903B55"/>
    <w:rsid w:val="359412D3"/>
    <w:rsid w:val="35A146C6"/>
    <w:rsid w:val="35A95619"/>
    <w:rsid w:val="35AB1391"/>
    <w:rsid w:val="35C67F79"/>
    <w:rsid w:val="35D13379"/>
    <w:rsid w:val="35D429CB"/>
    <w:rsid w:val="35D72B1B"/>
    <w:rsid w:val="35E13004"/>
    <w:rsid w:val="35E24DB2"/>
    <w:rsid w:val="35E6061B"/>
    <w:rsid w:val="35EB4C6E"/>
    <w:rsid w:val="35F20D6E"/>
    <w:rsid w:val="35F45C39"/>
    <w:rsid w:val="36004B53"/>
    <w:rsid w:val="362F0EDA"/>
    <w:rsid w:val="36315D3A"/>
    <w:rsid w:val="36363E0D"/>
    <w:rsid w:val="36416E8F"/>
    <w:rsid w:val="365F7FAF"/>
    <w:rsid w:val="36635313"/>
    <w:rsid w:val="36635C63"/>
    <w:rsid w:val="366F00BD"/>
    <w:rsid w:val="367C2E30"/>
    <w:rsid w:val="367D1CA4"/>
    <w:rsid w:val="367F4CA6"/>
    <w:rsid w:val="36934F7F"/>
    <w:rsid w:val="3695131D"/>
    <w:rsid w:val="369737B0"/>
    <w:rsid w:val="36995759"/>
    <w:rsid w:val="36AC228B"/>
    <w:rsid w:val="36B04C59"/>
    <w:rsid w:val="36BE665F"/>
    <w:rsid w:val="36C615CE"/>
    <w:rsid w:val="36D05553"/>
    <w:rsid w:val="36E8434B"/>
    <w:rsid w:val="36EF5742"/>
    <w:rsid w:val="36F079A3"/>
    <w:rsid w:val="36F20B4D"/>
    <w:rsid w:val="36FA0A90"/>
    <w:rsid w:val="370D0F31"/>
    <w:rsid w:val="372525FF"/>
    <w:rsid w:val="372F0378"/>
    <w:rsid w:val="372F652A"/>
    <w:rsid w:val="3739239A"/>
    <w:rsid w:val="37396A34"/>
    <w:rsid w:val="373B04F2"/>
    <w:rsid w:val="374E16EB"/>
    <w:rsid w:val="375079EC"/>
    <w:rsid w:val="375342C7"/>
    <w:rsid w:val="37565FF2"/>
    <w:rsid w:val="376223F0"/>
    <w:rsid w:val="376F3DA2"/>
    <w:rsid w:val="377C2FE5"/>
    <w:rsid w:val="37836D98"/>
    <w:rsid w:val="3784633D"/>
    <w:rsid w:val="378F5C5E"/>
    <w:rsid w:val="3799680D"/>
    <w:rsid w:val="37AB1391"/>
    <w:rsid w:val="37BE79BC"/>
    <w:rsid w:val="37C10C47"/>
    <w:rsid w:val="37C47D68"/>
    <w:rsid w:val="37D4691B"/>
    <w:rsid w:val="37D61DD8"/>
    <w:rsid w:val="37DC6DA7"/>
    <w:rsid w:val="37E64902"/>
    <w:rsid w:val="37EE0826"/>
    <w:rsid w:val="37EE0A92"/>
    <w:rsid w:val="37F11176"/>
    <w:rsid w:val="37F324A3"/>
    <w:rsid w:val="37F621FD"/>
    <w:rsid w:val="37F62EDD"/>
    <w:rsid w:val="37FE01FA"/>
    <w:rsid w:val="37FE7E9E"/>
    <w:rsid w:val="38061BDA"/>
    <w:rsid w:val="381044CC"/>
    <w:rsid w:val="381366DF"/>
    <w:rsid w:val="38210309"/>
    <w:rsid w:val="38263E22"/>
    <w:rsid w:val="38290904"/>
    <w:rsid w:val="3830014D"/>
    <w:rsid w:val="38335ECE"/>
    <w:rsid w:val="383429A6"/>
    <w:rsid w:val="383A1C2C"/>
    <w:rsid w:val="38431D54"/>
    <w:rsid w:val="3849468E"/>
    <w:rsid w:val="386267CB"/>
    <w:rsid w:val="386F4220"/>
    <w:rsid w:val="387060D2"/>
    <w:rsid w:val="38806B18"/>
    <w:rsid w:val="388F4F9A"/>
    <w:rsid w:val="389102DA"/>
    <w:rsid w:val="389C24F8"/>
    <w:rsid w:val="389F232A"/>
    <w:rsid w:val="38A50A20"/>
    <w:rsid w:val="38C073F1"/>
    <w:rsid w:val="38C47680"/>
    <w:rsid w:val="38D37649"/>
    <w:rsid w:val="38E3335E"/>
    <w:rsid w:val="38E54054"/>
    <w:rsid w:val="38F235C6"/>
    <w:rsid w:val="38F54C1E"/>
    <w:rsid w:val="38F62E5D"/>
    <w:rsid w:val="38F641A1"/>
    <w:rsid w:val="390850EA"/>
    <w:rsid w:val="39152B52"/>
    <w:rsid w:val="391F4983"/>
    <w:rsid w:val="39225B16"/>
    <w:rsid w:val="39226B49"/>
    <w:rsid w:val="39275DFB"/>
    <w:rsid w:val="39286304"/>
    <w:rsid w:val="393115C2"/>
    <w:rsid w:val="39407FD8"/>
    <w:rsid w:val="394A2C6F"/>
    <w:rsid w:val="394E76CF"/>
    <w:rsid w:val="3958607A"/>
    <w:rsid w:val="395D0A0D"/>
    <w:rsid w:val="3968580F"/>
    <w:rsid w:val="396B3311"/>
    <w:rsid w:val="397F0102"/>
    <w:rsid w:val="398B16FF"/>
    <w:rsid w:val="39B159CA"/>
    <w:rsid w:val="39B800F5"/>
    <w:rsid w:val="39BE53D6"/>
    <w:rsid w:val="39D56CB9"/>
    <w:rsid w:val="39D76904"/>
    <w:rsid w:val="39DB4F94"/>
    <w:rsid w:val="39E711EA"/>
    <w:rsid w:val="39E9620C"/>
    <w:rsid w:val="39EB3B81"/>
    <w:rsid w:val="39F149E8"/>
    <w:rsid w:val="39F54CA2"/>
    <w:rsid w:val="3A064531"/>
    <w:rsid w:val="3A0A1B23"/>
    <w:rsid w:val="3A0C7A10"/>
    <w:rsid w:val="3A0E7C4F"/>
    <w:rsid w:val="3A1473EF"/>
    <w:rsid w:val="3A190FBF"/>
    <w:rsid w:val="3A1A0893"/>
    <w:rsid w:val="3A2B732D"/>
    <w:rsid w:val="3A3A5CD6"/>
    <w:rsid w:val="3A4B70E9"/>
    <w:rsid w:val="3A4E015B"/>
    <w:rsid w:val="3A5B15D7"/>
    <w:rsid w:val="3A5B3A0E"/>
    <w:rsid w:val="3A5C534F"/>
    <w:rsid w:val="3A667F7C"/>
    <w:rsid w:val="3A6B6DF4"/>
    <w:rsid w:val="3A7139DF"/>
    <w:rsid w:val="3A730F09"/>
    <w:rsid w:val="3A7F6446"/>
    <w:rsid w:val="3A800457"/>
    <w:rsid w:val="3A826517"/>
    <w:rsid w:val="3A9374F9"/>
    <w:rsid w:val="3A997463"/>
    <w:rsid w:val="3A9B19D4"/>
    <w:rsid w:val="3A9D5BAC"/>
    <w:rsid w:val="3AA1560E"/>
    <w:rsid w:val="3AA60AE3"/>
    <w:rsid w:val="3AAB720F"/>
    <w:rsid w:val="3AAD2388"/>
    <w:rsid w:val="3AB15DF4"/>
    <w:rsid w:val="3AB53EE2"/>
    <w:rsid w:val="3AB701EF"/>
    <w:rsid w:val="3AB84DFB"/>
    <w:rsid w:val="3ABC7EBD"/>
    <w:rsid w:val="3AC30EDE"/>
    <w:rsid w:val="3AD1189A"/>
    <w:rsid w:val="3AD4390D"/>
    <w:rsid w:val="3ADC4D58"/>
    <w:rsid w:val="3ADF1B88"/>
    <w:rsid w:val="3AE84145"/>
    <w:rsid w:val="3AED5DC5"/>
    <w:rsid w:val="3AF07C00"/>
    <w:rsid w:val="3B003E5B"/>
    <w:rsid w:val="3B02109A"/>
    <w:rsid w:val="3B19419E"/>
    <w:rsid w:val="3B1A13AF"/>
    <w:rsid w:val="3B265952"/>
    <w:rsid w:val="3B276B65"/>
    <w:rsid w:val="3B2C0842"/>
    <w:rsid w:val="3B334302"/>
    <w:rsid w:val="3B385475"/>
    <w:rsid w:val="3B415A12"/>
    <w:rsid w:val="3B4C08AC"/>
    <w:rsid w:val="3B5B07F2"/>
    <w:rsid w:val="3B5B46B0"/>
    <w:rsid w:val="3B5E2A01"/>
    <w:rsid w:val="3B6030BF"/>
    <w:rsid w:val="3B647824"/>
    <w:rsid w:val="3B652639"/>
    <w:rsid w:val="3B77415E"/>
    <w:rsid w:val="3B867253"/>
    <w:rsid w:val="3B9608A1"/>
    <w:rsid w:val="3B9A7EDD"/>
    <w:rsid w:val="3B9B3B3D"/>
    <w:rsid w:val="3BA5394C"/>
    <w:rsid w:val="3BA64AD4"/>
    <w:rsid w:val="3BAC40A8"/>
    <w:rsid w:val="3BAE4749"/>
    <w:rsid w:val="3BB624CB"/>
    <w:rsid w:val="3BBB0CCE"/>
    <w:rsid w:val="3BC42118"/>
    <w:rsid w:val="3BD32C9B"/>
    <w:rsid w:val="3BD57167"/>
    <w:rsid w:val="3BD67FC5"/>
    <w:rsid w:val="3BDC4070"/>
    <w:rsid w:val="3BE51ED5"/>
    <w:rsid w:val="3BE712C4"/>
    <w:rsid w:val="3BEE5B7C"/>
    <w:rsid w:val="3BF375EE"/>
    <w:rsid w:val="3BF96691"/>
    <w:rsid w:val="3BFE3F91"/>
    <w:rsid w:val="3C0E1B2A"/>
    <w:rsid w:val="3C0F6496"/>
    <w:rsid w:val="3C1A68AD"/>
    <w:rsid w:val="3C221F5A"/>
    <w:rsid w:val="3C2346A6"/>
    <w:rsid w:val="3C2F6709"/>
    <w:rsid w:val="3C34421F"/>
    <w:rsid w:val="3C371BD0"/>
    <w:rsid w:val="3C37572C"/>
    <w:rsid w:val="3C4760FB"/>
    <w:rsid w:val="3C484FEC"/>
    <w:rsid w:val="3C5671D9"/>
    <w:rsid w:val="3C5E3766"/>
    <w:rsid w:val="3C6F136A"/>
    <w:rsid w:val="3C7254C1"/>
    <w:rsid w:val="3C752E14"/>
    <w:rsid w:val="3C756255"/>
    <w:rsid w:val="3C776758"/>
    <w:rsid w:val="3C7B2627"/>
    <w:rsid w:val="3C8F4C33"/>
    <w:rsid w:val="3C9608F4"/>
    <w:rsid w:val="3C986B1F"/>
    <w:rsid w:val="3C9C5234"/>
    <w:rsid w:val="3C9E0CF8"/>
    <w:rsid w:val="3CA628B2"/>
    <w:rsid w:val="3CA74BDD"/>
    <w:rsid w:val="3CA80B2A"/>
    <w:rsid w:val="3CAF79B9"/>
    <w:rsid w:val="3CBB2A96"/>
    <w:rsid w:val="3CBC6F3C"/>
    <w:rsid w:val="3CC64D8C"/>
    <w:rsid w:val="3CCE695F"/>
    <w:rsid w:val="3CD27922"/>
    <w:rsid w:val="3CE4280A"/>
    <w:rsid w:val="3CED6733"/>
    <w:rsid w:val="3CF83061"/>
    <w:rsid w:val="3CFC2C39"/>
    <w:rsid w:val="3D060539"/>
    <w:rsid w:val="3D0855A2"/>
    <w:rsid w:val="3D0D46DF"/>
    <w:rsid w:val="3D0F48FB"/>
    <w:rsid w:val="3D257113"/>
    <w:rsid w:val="3D2F0AF9"/>
    <w:rsid w:val="3D406863"/>
    <w:rsid w:val="3D487C94"/>
    <w:rsid w:val="3D4E71D1"/>
    <w:rsid w:val="3D54685A"/>
    <w:rsid w:val="3D5C2D06"/>
    <w:rsid w:val="3D5E2339"/>
    <w:rsid w:val="3D6C3AFB"/>
    <w:rsid w:val="3D784546"/>
    <w:rsid w:val="3D806A9B"/>
    <w:rsid w:val="3D856577"/>
    <w:rsid w:val="3D885FA9"/>
    <w:rsid w:val="3D891FB8"/>
    <w:rsid w:val="3D8C1654"/>
    <w:rsid w:val="3D934BE4"/>
    <w:rsid w:val="3D97792F"/>
    <w:rsid w:val="3DA2386D"/>
    <w:rsid w:val="3DA6228E"/>
    <w:rsid w:val="3DAD1EEC"/>
    <w:rsid w:val="3DB8289D"/>
    <w:rsid w:val="3DBE5819"/>
    <w:rsid w:val="3DBF485F"/>
    <w:rsid w:val="3DC079A3"/>
    <w:rsid w:val="3DE5760F"/>
    <w:rsid w:val="3DEC08A8"/>
    <w:rsid w:val="3DFF0E5D"/>
    <w:rsid w:val="3E03001F"/>
    <w:rsid w:val="3E0D0E3B"/>
    <w:rsid w:val="3E283D84"/>
    <w:rsid w:val="3E3622B8"/>
    <w:rsid w:val="3E4573F0"/>
    <w:rsid w:val="3E4C58E9"/>
    <w:rsid w:val="3E4E10B2"/>
    <w:rsid w:val="3E4E3201"/>
    <w:rsid w:val="3E510B20"/>
    <w:rsid w:val="3E5527E2"/>
    <w:rsid w:val="3E561730"/>
    <w:rsid w:val="3E5F5509"/>
    <w:rsid w:val="3E610F8C"/>
    <w:rsid w:val="3E675386"/>
    <w:rsid w:val="3E8527E8"/>
    <w:rsid w:val="3E8D1066"/>
    <w:rsid w:val="3E903D46"/>
    <w:rsid w:val="3E9055C8"/>
    <w:rsid w:val="3E952404"/>
    <w:rsid w:val="3EA053E9"/>
    <w:rsid w:val="3EA334DD"/>
    <w:rsid w:val="3EA465B8"/>
    <w:rsid w:val="3EAB54D7"/>
    <w:rsid w:val="3EB209EE"/>
    <w:rsid w:val="3EBC47E4"/>
    <w:rsid w:val="3EBC6D49"/>
    <w:rsid w:val="3EC3774B"/>
    <w:rsid w:val="3ECA0F7C"/>
    <w:rsid w:val="3ED060A2"/>
    <w:rsid w:val="3ED5511F"/>
    <w:rsid w:val="3EE85404"/>
    <w:rsid w:val="3EEC7956"/>
    <w:rsid w:val="3EF765D5"/>
    <w:rsid w:val="3EF7710B"/>
    <w:rsid w:val="3EF87B99"/>
    <w:rsid w:val="3EFB14C6"/>
    <w:rsid w:val="3F084677"/>
    <w:rsid w:val="3F0920F4"/>
    <w:rsid w:val="3F0B2EA0"/>
    <w:rsid w:val="3F0C3E23"/>
    <w:rsid w:val="3F14769B"/>
    <w:rsid w:val="3F186A65"/>
    <w:rsid w:val="3F213F04"/>
    <w:rsid w:val="3F236FD5"/>
    <w:rsid w:val="3F2F4DE1"/>
    <w:rsid w:val="3F4C78EC"/>
    <w:rsid w:val="3F520ACF"/>
    <w:rsid w:val="3F5761BC"/>
    <w:rsid w:val="3F7136BA"/>
    <w:rsid w:val="3F7C6868"/>
    <w:rsid w:val="3F8224CB"/>
    <w:rsid w:val="3F8409D2"/>
    <w:rsid w:val="3F8D4479"/>
    <w:rsid w:val="3F96537C"/>
    <w:rsid w:val="3F966EDD"/>
    <w:rsid w:val="3F970FDE"/>
    <w:rsid w:val="3F997BD3"/>
    <w:rsid w:val="3FA4608F"/>
    <w:rsid w:val="3FBA7117"/>
    <w:rsid w:val="3FBA7232"/>
    <w:rsid w:val="3FC50AB9"/>
    <w:rsid w:val="3FD100D2"/>
    <w:rsid w:val="3FD55988"/>
    <w:rsid w:val="3FDA11F0"/>
    <w:rsid w:val="3FE03AB7"/>
    <w:rsid w:val="3FE10479"/>
    <w:rsid w:val="3FF33400"/>
    <w:rsid w:val="3FFF2FBA"/>
    <w:rsid w:val="3FFFCA38"/>
    <w:rsid w:val="40033DAA"/>
    <w:rsid w:val="4008248A"/>
    <w:rsid w:val="40151FE5"/>
    <w:rsid w:val="401B25AD"/>
    <w:rsid w:val="401F4AA1"/>
    <w:rsid w:val="40334BCE"/>
    <w:rsid w:val="4037567F"/>
    <w:rsid w:val="403B3F6F"/>
    <w:rsid w:val="403C00CA"/>
    <w:rsid w:val="4046428C"/>
    <w:rsid w:val="404B17A6"/>
    <w:rsid w:val="404C0D0E"/>
    <w:rsid w:val="40544B3B"/>
    <w:rsid w:val="405A7C3B"/>
    <w:rsid w:val="406D13F2"/>
    <w:rsid w:val="407E26B1"/>
    <w:rsid w:val="40863438"/>
    <w:rsid w:val="408F243F"/>
    <w:rsid w:val="40985140"/>
    <w:rsid w:val="409A6EE8"/>
    <w:rsid w:val="40AC3868"/>
    <w:rsid w:val="40C8717C"/>
    <w:rsid w:val="40CE527F"/>
    <w:rsid w:val="40D45B3E"/>
    <w:rsid w:val="40D52C7B"/>
    <w:rsid w:val="40DF1457"/>
    <w:rsid w:val="40E671FE"/>
    <w:rsid w:val="41002317"/>
    <w:rsid w:val="41030E35"/>
    <w:rsid w:val="41196BFD"/>
    <w:rsid w:val="412769CC"/>
    <w:rsid w:val="412C7F8F"/>
    <w:rsid w:val="41344748"/>
    <w:rsid w:val="4135004E"/>
    <w:rsid w:val="41363C01"/>
    <w:rsid w:val="41391F47"/>
    <w:rsid w:val="413C193F"/>
    <w:rsid w:val="415374D0"/>
    <w:rsid w:val="41700675"/>
    <w:rsid w:val="417E4C6C"/>
    <w:rsid w:val="418351D0"/>
    <w:rsid w:val="4185620E"/>
    <w:rsid w:val="418D65CF"/>
    <w:rsid w:val="41902DB7"/>
    <w:rsid w:val="41994793"/>
    <w:rsid w:val="41A27AEC"/>
    <w:rsid w:val="41AE12EE"/>
    <w:rsid w:val="41B4140F"/>
    <w:rsid w:val="41B65472"/>
    <w:rsid w:val="41BC4620"/>
    <w:rsid w:val="41C0209A"/>
    <w:rsid w:val="41C53D52"/>
    <w:rsid w:val="41C80A89"/>
    <w:rsid w:val="41CE7C0B"/>
    <w:rsid w:val="41D96BAE"/>
    <w:rsid w:val="41E72C0E"/>
    <w:rsid w:val="41E8090D"/>
    <w:rsid w:val="41EA017C"/>
    <w:rsid w:val="41EE61B3"/>
    <w:rsid w:val="41F45E6E"/>
    <w:rsid w:val="41F74C6C"/>
    <w:rsid w:val="41FD27DD"/>
    <w:rsid w:val="420773A5"/>
    <w:rsid w:val="421137D3"/>
    <w:rsid w:val="42146974"/>
    <w:rsid w:val="42197A4E"/>
    <w:rsid w:val="422E137F"/>
    <w:rsid w:val="424622E4"/>
    <w:rsid w:val="424C45B4"/>
    <w:rsid w:val="424C4859"/>
    <w:rsid w:val="425214A5"/>
    <w:rsid w:val="425608D6"/>
    <w:rsid w:val="425C1690"/>
    <w:rsid w:val="425D7EB7"/>
    <w:rsid w:val="42672AE3"/>
    <w:rsid w:val="427415DE"/>
    <w:rsid w:val="42882752"/>
    <w:rsid w:val="428970C0"/>
    <w:rsid w:val="428B0222"/>
    <w:rsid w:val="42A065E5"/>
    <w:rsid w:val="42A9004C"/>
    <w:rsid w:val="42B06F9B"/>
    <w:rsid w:val="42B51AA1"/>
    <w:rsid w:val="42BA147F"/>
    <w:rsid w:val="42C062B2"/>
    <w:rsid w:val="42CB5122"/>
    <w:rsid w:val="42D75573"/>
    <w:rsid w:val="42EE32FC"/>
    <w:rsid w:val="42F24C23"/>
    <w:rsid w:val="43014CE6"/>
    <w:rsid w:val="43102C90"/>
    <w:rsid w:val="431A7B56"/>
    <w:rsid w:val="431B1F06"/>
    <w:rsid w:val="43213EBD"/>
    <w:rsid w:val="43361F5E"/>
    <w:rsid w:val="434D7041"/>
    <w:rsid w:val="4350088E"/>
    <w:rsid w:val="436545E9"/>
    <w:rsid w:val="436C5462"/>
    <w:rsid w:val="436D0D30"/>
    <w:rsid w:val="4371243F"/>
    <w:rsid w:val="437C1CBF"/>
    <w:rsid w:val="438258CE"/>
    <w:rsid w:val="43947908"/>
    <w:rsid w:val="439873F8"/>
    <w:rsid w:val="43A644A3"/>
    <w:rsid w:val="43C00FC9"/>
    <w:rsid w:val="43D24BFD"/>
    <w:rsid w:val="43D84D01"/>
    <w:rsid w:val="43DC05F0"/>
    <w:rsid w:val="43E02B4D"/>
    <w:rsid w:val="43E514BC"/>
    <w:rsid w:val="43E91A02"/>
    <w:rsid w:val="44010064"/>
    <w:rsid w:val="44277F65"/>
    <w:rsid w:val="442877A1"/>
    <w:rsid w:val="442F4166"/>
    <w:rsid w:val="443B431D"/>
    <w:rsid w:val="445175A7"/>
    <w:rsid w:val="445B77D0"/>
    <w:rsid w:val="445D7C68"/>
    <w:rsid w:val="446D3343"/>
    <w:rsid w:val="44735770"/>
    <w:rsid w:val="44915BF6"/>
    <w:rsid w:val="44984905"/>
    <w:rsid w:val="449E7402"/>
    <w:rsid w:val="449F47B6"/>
    <w:rsid w:val="44A41DCD"/>
    <w:rsid w:val="44AB076B"/>
    <w:rsid w:val="44B87C9F"/>
    <w:rsid w:val="44C1472D"/>
    <w:rsid w:val="44C16CAB"/>
    <w:rsid w:val="44C35BC9"/>
    <w:rsid w:val="44C5155A"/>
    <w:rsid w:val="44E802C6"/>
    <w:rsid w:val="45060ED2"/>
    <w:rsid w:val="450A60D4"/>
    <w:rsid w:val="450E75B7"/>
    <w:rsid w:val="45102FBE"/>
    <w:rsid w:val="451A208F"/>
    <w:rsid w:val="451D1297"/>
    <w:rsid w:val="451E1B7F"/>
    <w:rsid w:val="452432EE"/>
    <w:rsid w:val="45275A63"/>
    <w:rsid w:val="45287844"/>
    <w:rsid w:val="452D591E"/>
    <w:rsid w:val="45300B85"/>
    <w:rsid w:val="4540527E"/>
    <w:rsid w:val="45505AB1"/>
    <w:rsid w:val="45527E74"/>
    <w:rsid w:val="455308E6"/>
    <w:rsid w:val="4555378E"/>
    <w:rsid w:val="455561E0"/>
    <w:rsid w:val="45584411"/>
    <w:rsid w:val="45594965"/>
    <w:rsid w:val="455F0924"/>
    <w:rsid w:val="456735C0"/>
    <w:rsid w:val="456D2789"/>
    <w:rsid w:val="456D2D94"/>
    <w:rsid w:val="45742769"/>
    <w:rsid w:val="457C19E2"/>
    <w:rsid w:val="457E7A89"/>
    <w:rsid w:val="457F4834"/>
    <w:rsid w:val="45856C79"/>
    <w:rsid w:val="45905DC6"/>
    <w:rsid w:val="45A3243E"/>
    <w:rsid w:val="45A45CA6"/>
    <w:rsid w:val="45A86A88"/>
    <w:rsid w:val="45AA4C0F"/>
    <w:rsid w:val="45AE5B70"/>
    <w:rsid w:val="45AF7272"/>
    <w:rsid w:val="45B46107"/>
    <w:rsid w:val="45B50119"/>
    <w:rsid w:val="45B778DE"/>
    <w:rsid w:val="45B92231"/>
    <w:rsid w:val="45B9706C"/>
    <w:rsid w:val="45BE47AE"/>
    <w:rsid w:val="45C25217"/>
    <w:rsid w:val="45CB49F3"/>
    <w:rsid w:val="45CC591B"/>
    <w:rsid w:val="45E726AC"/>
    <w:rsid w:val="45EA68EF"/>
    <w:rsid w:val="45EF3866"/>
    <w:rsid w:val="45F039C5"/>
    <w:rsid w:val="45F2498B"/>
    <w:rsid w:val="45F435EA"/>
    <w:rsid w:val="45F776C2"/>
    <w:rsid w:val="46194F8D"/>
    <w:rsid w:val="461D5895"/>
    <w:rsid w:val="46252865"/>
    <w:rsid w:val="464F7E8C"/>
    <w:rsid w:val="466379A0"/>
    <w:rsid w:val="4674757D"/>
    <w:rsid w:val="46795B73"/>
    <w:rsid w:val="46835F2C"/>
    <w:rsid w:val="469156ED"/>
    <w:rsid w:val="46A064B9"/>
    <w:rsid w:val="46B37073"/>
    <w:rsid w:val="46B37479"/>
    <w:rsid w:val="46B502C1"/>
    <w:rsid w:val="46B92C5E"/>
    <w:rsid w:val="46BC277A"/>
    <w:rsid w:val="46C53CB1"/>
    <w:rsid w:val="46C634BE"/>
    <w:rsid w:val="46C6427C"/>
    <w:rsid w:val="46CC5F1A"/>
    <w:rsid w:val="46CD70C7"/>
    <w:rsid w:val="46D25639"/>
    <w:rsid w:val="46DF3C89"/>
    <w:rsid w:val="46E40CF0"/>
    <w:rsid w:val="46E456A4"/>
    <w:rsid w:val="46E8029E"/>
    <w:rsid w:val="46F04554"/>
    <w:rsid w:val="46F25184"/>
    <w:rsid w:val="47060B1D"/>
    <w:rsid w:val="470A1F4E"/>
    <w:rsid w:val="470B65BB"/>
    <w:rsid w:val="470C2336"/>
    <w:rsid w:val="470D3D85"/>
    <w:rsid w:val="470F2269"/>
    <w:rsid w:val="47111879"/>
    <w:rsid w:val="47115291"/>
    <w:rsid w:val="471A0099"/>
    <w:rsid w:val="4736778D"/>
    <w:rsid w:val="47440719"/>
    <w:rsid w:val="47487A5F"/>
    <w:rsid w:val="4764623A"/>
    <w:rsid w:val="476E6CED"/>
    <w:rsid w:val="477144CB"/>
    <w:rsid w:val="47737835"/>
    <w:rsid w:val="477B1ABA"/>
    <w:rsid w:val="477B7317"/>
    <w:rsid w:val="479003E6"/>
    <w:rsid w:val="479101D2"/>
    <w:rsid w:val="47A3396B"/>
    <w:rsid w:val="47AA5131"/>
    <w:rsid w:val="47AC3472"/>
    <w:rsid w:val="47AF4EE8"/>
    <w:rsid w:val="47B6200F"/>
    <w:rsid w:val="47CD3B64"/>
    <w:rsid w:val="47D35DB1"/>
    <w:rsid w:val="47FA303B"/>
    <w:rsid w:val="47FB783B"/>
    <w:rsid w:val="47FC782A"/>
    <w:rsid w:val="48050DD4"/>
    <w:rsid w:val="480A1E0A"/>
    <w:rsid w:val="480A63EB"/>
    <w:rsid w:val="480D3502"/>
    <w:rsid w:val="48194195"/>
    <w:rsid w:val="481E7563"/>
    <w:rsid w:val="483E684A"/>
    <w:rsid w:val="48467D38"/>
    <w:rsid w:val="48522C79"/>
    <w:rsid w:val="48532744"/>
    <w:rsid w:val="48661D34"/>
    <w:rsid w:val="4870256A"/>
    <w:rsid w:val="48767174"/>
    <w:rsid w:val="487D54A1"/>
    <w:rsid w:val="48944C19"/>
    <w:rsid w:val="489E6887"/>
    <w:rsid w:val="48A04E07"/>
    <w:rsid w:val="48A15B36"/>
    <w:rsid w:val="48A64F09"/>
    <w:rsid w:val="48B00D40"/>
    <w:rsid w:val="48B77474"/>
    <w:rsid w:val="48BB76E5"/>
    <w:rsid w:val="48C04CFB"/>
    <w:rsid w:val="48E24C72"/>
    <w:rsid w:val="48EA1F71"/>
    <w:rsid w:val="48F1177C"/>
    <w:rsid w:val="49032001"/>
    <w:rsid w:val="49090450"/>
    <w:rsid w:val="490E2E80"/>
    <w:rsid w:val="491C5451"/>
    <w:rsid w:val="491C5DE6"/>
    <w:rsid w:val="491E1C32"/>
    <w:rsid w:val="492956CC"/>
    <w:rsid w:val="49413F52"/>
    <w:rsid w:val="494B6CBB"/>
    <w:rsid w:val="495042D1"/>
    <w:rsid w:val="495264A5"/>
    <w:rsid w:val="49585F89"/>
    <w:rsid w:val="495E079C"/>
    <w:rsid w:val="495E1FB7"/>
    <w:rsid w:val="4961028C"/>
    <w:rsid w:val="496B2EB9"/>
    <w:rsid w:val="496F3163"/>
    <w:rsid w:val="4970325B"/>
    <w:rsid w:val="497A16BC"/>
    <w:rsid w:val="498B7FB9"/>
    <w:rsid w:val="49951CE4"/>
    <w:rsid w:val="499875AE"/>
    <w:rsid w:val="499A72FA"/>
    <w:rsid w:val="499D18CA"/>
    <w:rsid w:val="49A41FD5"/>
    <w:rsid w:val="49A5110B"/>
    <w:rsid w:val="49A8454F"/>
    <w:rsid w:val="49A91BC0"/>
    <w:rsid w:val="49AC4C9B"/>
    <w:rsid w:val="49B223D6"/>
    <w:rsid w:val="49BE748D"/>
    <w:rsid w:val="49CF3448"/>
    <w:rsid w:val="49E73BAD"/>
    <w:rsid w:val="49EA4BDD"/>
    <w:rsid w:val="49EF3AEA"/>
    <w:rsid w:val="4A0B7E4D"/>
    <w:rsid w:val="4A1115B3"/>
    <w:rsid w:val="4A181F56"/>
    <w:rsid w:val="4A195F96"/>
    <w:rsid w:val="4A1D6A64"/>
    <w:rsid w:val="4A2135CB"/>
    <w:rsid w:val="4A2319E6"/>
    <w:rsid w:val="4A255457"/>
    <w:rsid w:val="4A293372"/>
    <w:rsid w:val="4A2D06C2"/>
    <w:rsid w:val="4A3F61EB"/>
    <w:rsid w:val="4A457C70"/>
    <w:rsid w:val="4A5D0A54"/>
    <w:rsid w:val="4A60254F"/>
    <w:rsid w:val="4A690C8F"/>
    <w:rsid w:val="4A825F2B"/>
    <w:rsid w:val="4A8F5711"/>
    <w:rsid w:val="4A9858ED"/>
    <w:rsid w:val="4A9B5E30"/>
    <w:rsid w:val="4A9E1D36"/>
    <w:rsid w:val="4AA81BE0"/>
    <w:rsid w:val="4ABE090A"/>
    <w:rsid w:val="4ABF0059"/>
    <w:rsid w:val="4AC812BF"/>
    <w:rsid w:val="4AC81793"/>
    <w:rsid w:val="4ACC6808"/>
    <w:rsid w:val="4AD309EB"/>
    <w:rsid w:val="4ADB5E1D"/>
    <w:rsid w:val="4AEA314C"/>
    <w:rsid w:val="4AF3460B"/>
    <w:rsid w:val="4AF81438"/>
    <w:rsid w:val="4AFA5749"/>
    <w:rsid w:val="4B126B9F"/>
    <w:rsid w:val="4B15353E"/>
    <w:rsid w:val="4B1772C8"/>
    <w:rsid w:val="4B2649EC"/>
    <w:rsid w:val="4B312C21"/>
    <w:rsid w:val="4B34064F"/>
    <w:rsid w:val="4B344B01"/>
    <w:rsid w:val="4B3519D1"/>
    <w:rsid w:val="4B394F62"/>
    <w:rsid w:val="4B44149B"/>
    <w:rsid w:val="4B461FA1"/>
    <w:rsid w:val="4B505E8B"/>
    <w:rsid w:val="4B7652B1"/>
    <w:rsid w:val="4B7C0FC4"/>
    <w:rsid w:val="4B8B48EA"/>
    <w:rsid w:val="4B935E86"/>
    <w:rsid w:val="4B9422CC"/>
    <w:rsid w:val="4B9B6DB2"/>
    <w:rsid w:val="4B9D454A"/>
    <w:rsid w:val="4BAF7C48"/>
    <w:rsid w:val="4BB5041C"/>
    <w:rsid w:val="4BBA5F35"/>
    <w:rsid w:val="4BC0573E"/>
    <w:rsid w:val="4BC42FEC"/>
    <w:rsid w:val="4BC46B51"/>
    <w:rsid w:val="4BCF1913"/>
    <w:rsid w:val="4BD05255"/>
    <w:rsid w:val="4BD74836"/>
    <w:rsid w:val="4BD80F46"/>
    <w:rsid w:val="4BDD6AEA"/>
    <w:rsid w:val="4BEB2A84"/>
    <w:rsid w:val="4C05635B"/>
    <w:rsid w:val="4C110813"/>
    <w:rsid w:val="4C183BDA"/>
    <w:rsid w:val="4C271C44"/>
    <w:rsid w:val="4C2D188F"/>
    <w:rsid w:val="4C3149C4"/>
    <w:rsid w:val="4C3B4FDC"/>
    <w:rsid w:val="4C3D27C9"/>
    <w:rsid w:val="4C3D6D8F"/>
    <w:rsid w:val="4C4360F4"/>
    <w:rsid w:val="4C471CF9"/>
    <w:rsid w:val="4C497B37"/>
    <w:rsid w:val="4C4D453F"/>
    <w:rsid w:val="4C516396"/>
    <w:rsid w:val="4C541867"/>
    <w:rsid w:val="4C6644FE"/>
    <w:rsid w:val="4C6A3788"/>
    <w:rsid w:val="4C717BE6"/>
    <w:rsid w:val="4C7A4399"/>
    <w:rsid w:val="4C80297D"/>
    <w:rsid w:val="4C9417C6"/>
    <w:rsid w:val="4C95087D"/>
    <w:rsid w:val="4C990151"/>
    <w:rsid w:val="4C9E7130"/>
    <w:rsid w:val="4CA25563"/>
    <w:rsid w:val="4CA40468"/>
    <w:rsid w:val="4CC66BA5"/>
    <w:rsid w:val="4CCB6C1A"/>
    <w:rsid w:val="4CE20577"/>
    <w:rsid w:val="4CE36023"/>
    <w:rsid w:val="4CE37EE9"/>
    <w:rsid w:val="4CEE64ED"/>
    <w:rsid w:val="4CFF5ED3"/>
    <w:rsid w:val="4D0B4DC4"/>
    <w:rsid w:val="4D0E072B"/>
    <w:rsid w:val="4D222F7F"/>
    <w:rsid w:val="4D413775"/>
    <w:rsid w:val="4D413D05"/>
    <w:rsid w:val="4D442987"/>
    <w:rsid w:val="4D517593"/>
    <w:rsid w:val="4D532C20"/>
    <w:rsid w:val="4D6E142B"/>
    <w:rsid w:val="4D740721"/>
    <w:rsid w:val="4D75743A"/>
    <w:rsid w:val="4D810262"/>
    <w:rsid w:val="4D810694"/>
    <w:rsid w:val="4D847BDE"/>
    <w:rsid w:val="4D885D04"/>
    <w:rsid w:val="4D8E0D02"/>
    <w:rsid w:val="4DB47968"/>
    <w:rsid w:val="4DB97644"/>
    <w:rsid w:val="4DBE2066"/>
    <w:rsid w:val="4DCD36D9"/>
    <w:rsid w:val="4DCF2002"/>
    <w:rsid w:val="4DD23507"/>
    <w:rsid w:val="4DDB714B"/>
    <w:rsid w:val="4DE17BEE"/>
    <w:rsid w:val="4DE3189D"/>
    <w:rsid w:val="4DF35FC2"/>
    <w:rsid w:val="4DFD4F82"/>
    <w:rsid w:val="4DFE6D44"/>
    <w:rsid w:val="4E013C25"/>
    <w:rsid w:val="4E02431F"/>
    <w:rsid w:val="4E067EC7"/>
    <w:rsid w:val="4E0914D7"/>
    <w:rsid w:val="4E1206DA"/>
    <w:rsid w:val="4E174236"/>
    <w:rsid w:val="4E1B08FD"/>
    <w:rsid w:val="4E1F46AE"/>
    <w:rsid w:val="4E2D2CB0"/>
    <w:rsid w:val="4E2F2F55"/>
    <w:rsid w:val="4E315603"/>
    <w:rsid w:val="4E363BFC"/>
    <w:rsid w:val="4E4166B5"/>
    <w:rsid w:val="4E425E1E"/>
    <w:rsid w:val="4E452DBC"/>
    <w:rsid w:val="4E460EA4"/>
    <w:rsid w:val="4E4E56F9"/>
    <w:rsid w:val="4E4F1509"/>
    <w:rsid w:val="4E577EB0"/>
    <w:rsid w:val="4E5C54C6"/>
    <w:rsid w:val="4E5F4911"/>
    <w:rsid w:val="4E6A08AC"/>
    <w:rsid w:val="4E6C1DEA"/>
    <w:rsid w:val="4E750842"/>
    <w:rsid w:val="4E766588"/>
    <w:rsid w:val="4E7B5D66"/>
    <w:rsid w:val="4E7C2785"/>
    <w:rsid w:val="4E7F769E"/>
    <w:rsid w:val="4E804743"/>
    <w:rsid w:val="4E824A5E"/>
    <w:rsid w:val="4E84255A"/>
    <w:rsid w:val="4E8D7060"/>
    <w:rsid w:val="4E914FC2"/>
    <w:rsid w:val="4E9478CC"/>
    <w:rsid w:val="4E9C0017"/>
    <w:rsid w:val="4E9D57F2"/>
    <w:rsid w:val="4EA50606"/>
    <w:rsid w:val="4EAC5F97"/>
    <w:rsid w:val="4EAD0476"/>
    <w:rsid w:val="4EAD19C4"/>
    <w:rsid w:val="4EB81245"/>
    <w:rsid w:val="4EB9387B"/>
    <w:rsid w:val="4EC05A55"/>
    <w:rsid w:val="4EC95CE1"/>
    <w:rsid w:val="4ED937FE"/>
    <w:rsid w:val="4EDB288F"/>
    <w:rsid w:val="4EE11040"/>
    <w:rsid w:val="4EEA53C2"/>
    <w:rsid w:val="4EEA7980"/>
    <w:rsid w:val="4EEF4B91"/>
    <w:rsid w:val="4EF55292"/>
    <w:rsid w:val="4EFF04C8"/>
    <w:rsid w:val="4F0040A4"/>
    <w:rsid w:val="4F020299"/>
    <w:rsid w:val="4F193009"/>
    <w:rsid w:val="4F1A55B1"/>
    <w:rsid w:val="4F2064F4"/>
    <w:rsid w:val="4F216F0D"/>
    <w:rsid w:val="4F287F42"/>
    <w:rsid w:val="4F317E38"/>
    <w:rsid w:val="4F322E5A"/>
    <w:rsid w:val="4F340ACC"/>
    <w:rsid w:val="4F40679C"/>
    <w:rsid w:val="4F425B41"/>
    <w:rsid w:val="4F457D08"/>
    <w:rsid w:val="4F5B7732"/>
    <w:rsid w:val="4F696D5A"/>
    <w:rsid w:val="4F731D97"/>
    <w:rsid w:val="4F863CEA"/>
    <w:rsid w:val="4F8E380C"/>
    <w:rsid w:val="4F9540B9"/>
    <w:rsid w:val="4F9F566B"/>
    <w:rsid w:val="4F9F6734"/>
    <w:rsid w:val="4FA12817"/>
    <w:rsid w:val="4FA90297"/>
    <w:rsid w:val="4FAF6685"/>
    <w:rsid w:val="4FB31116"/>
    <w:rsid w:val="4FB8741A"/>
    <w:rsid w:val="4FC46188"/>
    <w:rsid w:val="4FD159FE"/>
    <w:rsid w:val="4FD25E95"/>
    <w:rsid w:val="4FDD3A7F"/>
    <w:rsid w:val="4FE04F25"/>
    <w:rsid w:val="4FF359B6"/>
    <w:rsid w:val="4FF84F5F"/>
    <w:rsid w:val="4FFB1042"/>
    <w:rsid w:val="4FFC2ABD"/>
    <w:rsid w:val="4FFD2B5D"/>
    <w:rsid w:val="501027FE"/>
    <w:rsid w:val="501B5EF2"/>
    <w:rsid w:val="5023629C"/>
    <w:rsid w:val="502570A5"/>
    <w:rsid w:val="50292F4D"/>
    <w:rsid w:val="502C1B48"/>
    <w:rsid w:val="50491571"/>
    <w:rsid w:val="504E4B13"/>
    <w:rsid w:val="50534BEB"/>
    <w:rsid w:val="50611263"/>
    <w:rsid w:val="50615C9C"/>
    <w:rsid w:val="50624749"/>
    <w:rsid w:val="50624806"/>
    <w:rsid w:val="5064466C"/>
    <w:rsid w:val="506F24DD"/>
    <w:rsid w:val="50720485"/>
    <w:rsid w:val="50834F8C"/>
    <w:rsid w:val="50854860"/>
    <w:rsid w:val="508605D9"/>
    <w:rsid w:val="508D2516"/>
    <w:rsid w:val="508D6964"/>
    <w:rsid w:val="509673EA"/>
    <w:rsid w:val="50AE2A27"/>
    <w:rsid w:val="50AE6EB8"/>
    <w:rsid w:val="50B37EB5"/>
    <w:rsid w:val="50DC516E"/>
    <w:rsid w:val="50E825A5"/>
    <w:rsid w:val="50ED2B10"/>
    <w:rsid w:val="50F25C6E"/>
    <w:rsid w:val="50F641CA"/>
    <w:rsid w:val="510A38B1"/>
    <w:rsid w:val="511931FB"/>
    <w:rsid w:val="511E595C"/>
    <w:rsid w:val="51295B34"/>
    <w:rsid w:val="5135052B"/>
    <w:rsid w:val="51426BF5"/>
    <w:rsid w:val="51501DDC"/>
    <w:rsid w:val="51525993"/>
    <w:rsid w:val="51544338"/>
    <w:rsid w:val="515D3F33"/>
    <w:rsid w:val="51680D3A"/>
    <w:rsid w:val="516C0D75"/>
    <w:rsid w:val="516D4037"/>
    <w:rsid w:val="51756FC7"/>
    <w:rsid w:val="517729DD"/>
    <w:rsid w:val="517858CE"/>
    <w:rsid w:val="5189040D"/>
    <w:rsid w:val="519805C3"/>
    <w:rsid w:val="519A433C"/>
    <w:rsid w:val="519B7F47"/>
    <w:rsid w:val="51A1138F"/>
    <w:rsid w:val="51AF4F35"/>
    <w:rsid w:val="51B35069"/>
    <w:rsid w:val="51BC5ACC"/>
    <w:rsid w:val="51C55D72"/>
    <w:rsid w:val="51C958BE"/>
    <w:rsid w:val="51CC08CF"/>
    <w:rsid w:val="51D204BE"/>
    <w:rsid w:val="51D9488C"/>
    <w:rsid w:val="51DB759A"/>
    <w:rsid w:val="51E43ECB"/>
    <w:rsid w:val="51F021AD"/>
    <w:rsid w:val="51F405E2"/>
    <w:rsid w:val="51F45B52"/>
    <w:rsid w:val="52041E26"/>
    <w:rsid w:val="520527C7"/>
    <w:rsid w:val="520C5A77"/>
    <w:rsid w:val="520F3BC8"/>
    <w:rsid w:val="521A36CE"/>
    <w:rsid w:val="523522B6"/>
    <w:rsid w:val="52391DA6"/>
    <w:rsid w:val="5245738A"/>
    <w:rsid w:val="5269731C"/>
    <w:rsid w:val="526A4359"/>
    <w:rsid w:val="52711F3C"/>
    <w:rsid w:val="5272748D"/>
    <w:rsid w:val="52823F6A"/>
    <w:rsid w:val="528A406D"/>
    <w:rsid w:val="529979B3"/>
    <w:rsid w:val="529C2700"/>
    <w:rsid w:val="529C40E3"/>
    <w:rsid w:val="52B06007"/>
    <w:rsid w:val="52C02AD1"/>
    <w:rsid w:val="52CA0CE5"/>
    <w:rsid w:val="52D11CE2"/>
    <w:rsid w:val="52D92ACB"/>
    <w:rsid w:val="52E12DA6"/>
    <w:rsid w:val="52EA7F96"/>
    <w:rsid w:val="52F14C6F"/>
    <w:rsid w:val="530829F0"/>
    <w:rsid w:val="53141140"/>
    <w:rsid w:val="531A554E"/>
    <w:rsid w:val="531B76FE"/>
    <w:rsid w:val="531E0F9C"/>
    <w:rsid w:val="532E5683"/>
    <w:rsid w:val="53476745"/>
    <w:rsid w:val="534B58E0"/>
    <w:rsid w:val="535C0ABD"/>
    <w:rsid w:val="535D7C11"/>
    <w:rsid w:val="535E583D"/>
    <w:rsid w:val="53640CAC"/>
    <w:rsid w:val="53710FFA"/>
    <w:rsid w:val="537D65C2"/>
    <w:rsid w:val="538552ED"/>
    <w:rsid w:val="538C2996"/>
    <w:rsid w:val="538D3D20"/>
    <w:rsid w:val="53BB3DEA"/>
    <w:rsid w:val="53BB61C7"/>
    <w:rsid w:val="53BD2965"/>
    <w:rsid w:val="53CB09D3"/>
    <w:rsid w:val="53D457EE"/>
    <w:rsid w:val="53D55F5F"/>
    <w:rsid w:val="53DF5EFD"/>
    <w:rsid w:val="53E27D52"/>
    <w:rsid w:val="53ED03CF"/>
    <w:rsid w:val="53F6133F"/>
    <w:rsid w:val="541E7C60"/>
    <w:rsid w:val="541F7C9F"/>
    <w:rsid w:val="5424616B"/>
    <w:rsid w:val="542645AC"/>
    <w:rsid w:val="54265B5E"/>
    <w:rsid w:val="54330A77"/>
    <w:rsid w:val="54342C25"/>
    <w:rsid w:val="54352A41"/>
    <w:rsid w:val="543B7103"/>
    <w:rsid w:val="543F11CA"/>
    <w:rsid w:val="54465D45"/>
    <w:rsid w:val="54485F67"/>
    <w:rsid w:val="544C3023"/>
    <w:rsid w:val="545D372B"/>
    <w:rsid w:val="5463667D"/>
    <w:rsid w:val="5482443D"/>
    <w:rsid w:val="54877909"/>
    <w:rsid w:val="5488350A"/>
    <w:rsid w:val="54921C42"/>
    <w:rsid w:val="54AD4386"/>
    <w:rsid w:val="54AE6B07"/>
    <w:rsid w:val="54B90F7D"/>
    <w:rsid w:val="54BB6FFA"/>
    <w:rsid w:val="54BD1FDF"/>
    <w:rsid w:val="54BF2DC9"/>
    <w:rsid w:val="54C51A6B"/>
    <w:rsid w:val="54CE3180"/>
    <w:rsid w:val="54F71B19"/>
    <w:rsid w:val="55072A4B"/>
    <w:rsid w:val="55085A60"/>
    <w:rsid w:val="55173E54"/>
    <w:rsid w:val="55200136"/>
    <w:rsid w:val="5523289A"/>
    <w:rsid w:val="552929F7"/>
    <w:rsid w:val="552C5495"/>
    <w:rsid w:val="55336B96"/>
    <w:rsid w:val="554259FB"/>
    <w:rsid w:val="555A7E5A"/>
    <w:rsid w:val="557C4CE4"/>
    <w:rsid w:val="557F08FB"/>
    <w:rsid w:val="55832775"/>
    <w:rsid w:val="55915C5C"/>
    <w:rsid w:val="559F0FA0"/>
    <w:rsid w:val="559F6647"/>
    <w:rsid w:val="55A35EA2"/>
    <w:rsid w:val="55B71F05"/>
    <w:rsid w:val="55B84BFE"/>
    <w:rsid w:val="55B860B5"/>
    <w:rsid w:val="55C12255"/>
    <w:rsid w:val="55D30457"/>
    <w:rsid w:val="55D765D8"/>
    <w:rsid w:val="55DB13C7"/>
    <w:rsid w:val="55E74F22"/>
    <w:rsid w:val="55ED4953"/>
    <w:rsid w:val="55F04FF6"/>
    <w:rsid w:val="55F304BE"/>
    <w:rsid w:val="55FD5C05"/>
    <w:rsid w:val="56293EE0"/>
    <w:rsid w:val="562C39D0"/>
    <w:rsid w:val="5633556B"/>
    <w:rsid w:val="563B4759"/>
    <w:rsid w:val="56440D1A"/>
    <w:rsid w:val="5649100F"/>
    <w:rsid w:val="565408CC"/>
    <w:rsid w:val="565B01D1"/>
    <w:rsid w:val="565D3B8A"/>
    <w:rsid w:val="56604743"/>
    <w:rsid w:val="569B5175"/>
    <w:rsid w:val="56A63A6B"/>
    <w:rsid w:val="56A97394"/>
    <w:rsid w:val="56AF23B9"/>
    <w:rsid w:val="56BB5F3C"/>
    <w:rsid w:val="56BD608E"/>
    <w:rsid w:val="56BFAE93"/>
    <w:rsid w:val="56C25877"/>
    <w:rsid w:val="56CF79B5"/>
    <w:rsid w:val="56D26326"/>
    <w:rsid w:val="56D701ED"/>
    <w:rsid w:val="56DB31FB"/>
    <w:rsid w:val="56E36888"/>
    <w:rsid w:val="56E6075F"/>
    <w:rsid w:val="56ED6A4F"/>
    <w:rsid w:val="56FB0B62"/>
    <w:rsid w:val="56FB38F8"/>
    <w:rsid w:val="572350CE"/>
    <w:rsid w:val="572B7D76"/>
    <w:rsid w:val="57480204"/>
    <w:rsid w:val="57494473"/>
    <w:rsid w:val="574F1705"/>
    <w:rsid w:val="575346E6"/>
    <w:rsid w:val="57546437"/>
    <w:rsid w:val="57596A47"/>
    <w:rsid w:val="575C4647"/>
    <w:rsid w:val="57700C66"/>
    <w:rsid w:val="57710FE8"/>
    <w:rsid w:val="57881DA7"/>
    <w:rsid w:val="579652ED"/>
    <w:rsid w:val="57B856D0"/>
    <w:rsid w:val="57BB11C0"/>
    <w:rsid w:val="57D74343"/>
    <w:rsid w:val="57DA7B88"/>
    <w:rsid w:val="57E52089"/>
    <w:rsid w:val="57F41F18"/>
    <w:rsid w:val="58216B9E"/>
    <w:rsid w:val="582270EA"/>
    <w:rsid w:val="584611FC"/>
    <w:rsid w:val="584625B9"/>
    <w:rsid w:val="584F1A9A"/>
    <w:rsid w:val="585636CA"/>
    <w:rsid w:val="585E073D"/>
    <w:rsid w:val="586B2AA2"/>
    <w:rsid w:val="586D6BD1"/>
    <w:rsid w:val="58750470"/>
    <w:rsid w:val="58783F4D"/>
    <w:rsid w:val="58860C9B"/>
    <w:rsid w:val="58870D6E"/>
    <w:rsid w:val="58896317"/>
    <w:rsid w:val="588E1216"/>
    <w:rsid w:val="58934D65"/>
    <w:rsid w:val="589F3F28"/>
    <w:rsid w:val="58A5484D"/>
    <w:rsid w:val="58A82EAD"/>
    <w:rsid w:val="58B25CD4"/>
    <w:rsid w:val="58B53004"/>
    <w:rsid w:val="58B6180A"/>
    <w:rsid w:val="58B70F82"/>
    <w:rsid w:val="58D36A81"/>
    <w:rsid w:val="58DA2A14"/>
    <w:rsid w:val="58E14760"/>
    <w:rsid w:val="58E1680A"/>
    <w:rsid w:val="58E47279"/>
    <w:rsid w:val="58F36328"/>
    <w:rsid w:val="58F505A7"/>
    <w:rsid w:val="59187FA2"/>
    <w:rsid w:val="591A2206"/>
    <w:rsid w:val="59220B64"/>
    <w:rsid w:val="59241213"/>
    <w:rsid w:val="5925099C"/>
    <w:rsid w:val="592B7F6F"/>
    <w:rsid w:val="592C120A"/>
    <w:rsid w:val="5949196E"/>
    <w:rsid w:val="594B23BF"/>
    <w:rsid w:val="5959426B"/>
    <w:rsid w:val="596976B8"/>
    <w:rsid w:val="596D62FA"/>
    <w:rsid w:val="5971576F"/>
    <w:rsid w:val="59791019"/>
    <w:rsid w:val="598067A1"/>
    <w:rsid w:val="598633F7"/>
    <w:rsid w:val="598725D6"/>
    <w:rsid w:val="59A71CEC"/>
    <w:rsid w:val="59A80A2C"/>
    <w:rsid w:val="59B039A6"/>
    <w:rsid w:val="59B62442"/>
    <w:rsid w:val="59C3586B"/>
    <w:rsid w:val="59DB7BE7"/>
    <w:rsid w:val="59E67BEF"/>
    <w:rsid w:val="5A044CD7"/>
    <w:rsid w:val="5A1E35BF"/>
    <w:rsid w:val="5A214555"/>
    <w:rsid w:val="5A225816"/>
    <w:rsid w:val="5A3A31C3"/>
    <w:rsid w:val="5A3B0D0B"/>
    <w:rsid w:val="5A3B1862"/>
    <w:rsid w:val="5A3E7416"/>
    <w:rsid w:val="5A4548FE"/>
    <w:rsid w:val="5A466973"/>
    <w:rsid w:val="5A47527D"/>
    <w:rsid w:val="5A52173F"/>
    <w:rsid w:val="5A5D2B2C"/>
    <w:rsid w:val="5A634F64"/>
    <w:rsid w:val="5A670D37"/>
    <w:rsid w:val="5A6A1854"/>
    <w:rsid w:val="5A771855"/>
    <w:rsid w:val="5A7B26EA"/>
    <w:rsid w:val="5A882E77"/>
    <w:rsid w:val="5A9102A6"/>
    <w:rsid w:val="5A9C6BCC"/>
    <w:rsid w:val="5A9E4986"/>
    <w:rsid w:val="5A9F5E78"/>
    <w:rsid w:val="5AA35018"/>
    <w:rsid w:val="5AAC21B6"/>
    <w:rsid w:val="5AB42467"/>
    <w:rsid w:val="5AC8583D"/>
    <w:rsid w:val="5AC95E45"/>
    <w:rsid w:val="5AD32B73"/>
    <w:rsid w:val="5AE3680F"/>
    <w:rsid w:val="5AE64A95"/>
    <w:rsid w:val="5AFE1DDF"/>
    <w:rsid w:val="5B0077AE"/>
    <w:rsid w:val="5B0373F5"/>
    <w:rsid w:val="5B1340E6"/>
    <w:rsid w:val="5B295D1F"/>
    <w:rsid w:val="5B391A07"/>
    <w:rsid w:val="5B4D72F6"/>
    <w:rsid w:val="5B556495"/>
    <w:rsid w:val="5B557C15"/>
    <w:rsid w:val="5B56220F"/>
    <w:rsid w:val="5B6A05E8"/>
    <w:rsid w:val="5B70435F"/>
    <w:rsid w:val="5B7130F1"/>
    <w:rsid w:val="5B744020"/>
    <w:rsid w:val="5B7D1D66"/>
    <w:rsid w:val="5B8F6493"/>
    <w:rsid w:val="5B9861E9"/>
    <w:rsid w:val="5B990374"/>
    <w:rsid w:val="5B9C4B16"/>
    <w:rsid w:val="5BC6564F"/>
    <w:rsid w:val="5BD62414"/>
    <w:rsid w:val="5BD7058C"/>
    <w:rsid w:val="5BDC11F0"/>
    <w:rsid w:val="5BE92B2B"/>
    <w:rsid w:val="5BED02C0"/>
    <w:rsid w:val="5BEF2162"/>
    <w:rsid w:val="5BF05CDF"/>
    <w:rsid w:val="5BFA16FB"/>
    <w:rsid w:val="5C1F5A65"/>
    <w:rsid w:val="5C4066A5"/>
    <w:rsid w:val="5C550C02"/>
    <w:rsid w:val="5C5E432F"/>
    <w:rsid w:val="5C761B75"/>
    <w:rsid w:val="5C7A210E"/>
    <w:rsid w:val="5C820272"/>
    <w:rsid w:val="5C846692"/>
    <w:rsid w:val="5C8A064E"/>
    <w:rsid w:val="5C9D2F32"/>
    <w:rsid w:val="5CB33834"/>
    <w:rsid w:val="5CBC1860"/>
    <w:rsid w:val="5CBF40CA"/>
    <w:rsid w:val="5CC46C82"/>
    <w:rsid w:val="5CD14EB6"/>
    <w:rsid w:val="5CDD730A"/>
    <w:rsid w:val="5CE22035"/>
    <w:rsid w:val="5CF7587D"/>
    <w:rsid w:val="5D222DF7"/>
    <w:rsid w:val="5D272917"/>
    <w:rsid w:val="5D385550"/>
    <w:rsid w:val="5D3C0A1B"/>
    <w:rsid w:val="5D3C274B"/>
    <w:rsid w:val="5D491040"/>
    <w:rsid w:val="5D552C05"/>
    <w:rsid w:val="5D704AEA"/>
    <w:rsid w:val="5D7F0889"/>
    <w:rsid w:val="5D8538F5"/>
    <w:rsid w:val="5D8D253F"/>
    <w:rsid w:val="5DA34CFF"/>
    <w:rsid w:val="5DA9259B"/>
    <w:rsid w:val="5DAF62A3"/>
    <w:rsid w:val="5DE05FAF"/>
    <w:rsid w:val="5DE27014"/>
    <w:rsid w:val="5DE43D38"/>
    <w:rsid w:val="5DED40FD"/>
    <w:rsid w:val="5DEF45E6"/>
    <w:rsid w:val="5DF070C7"/>
    <w:rsid w:val="5DF516E7"/>
    <w:rsid w:val="5DF6625D"/>
    <w:rsid w:val="5DFB78A1"/>
    <w:rsid w:val="5E042740"/>
    <w:rsid w:val="5E074541"/>
    <w:rsid w:val="5E131ECE"/>
    <w:rsid w:val="5E177F67"/>
    <w:rsid w:val="5E2824F8"/>
    <w:rsid w:val="5E312342"/>
    <w:rsid w:val="5E371164"/>
    <w:rsid w:val="5E3953DC"/>
    <w:rsid w:val="5E546526"/>
    <w:rsid w:val="5E5E3C7C"/>
    <w:rsid w:val="5E622685"/>
    <w:rsid w:val="5E64014B"/>
    <w:rsid w:val="5E692BF8"/>
    <w:rsid w:val="5E6F461C"/>
    <w:rsid w:val="5E753226"/>
    <w:rsid w:val="5E7E1181"/>
    <w:rsid w:val="5E8B1DC8"/>
    <w:rsid w:val="5E8E5AFF"/>
    <w:rsid w:val="5E8E66C2"/>
    <w:rsid w:val="5E921A5B"/>
    <w:rsid w:val="5E983765"/>
    <w:rsid w:val="5E992D6E"/>
    <w:rsid w:val="5EA83F0C"/>
    <w:rsid w:val="5EB1580B"/>
    <w:rsid w:val="5EBF6C53"/>
    <w:rsid w:val="5ECC6B94"/>
    <w:rsid w:val="5EDD765C"/>
    <w:rsid w:val="5EE132BE"/>
    <w:rsid w:val="5EE21FEF"/>
    <w:rsid w:val="5EE809FF"/>
    <w:rsid w:val="5EEB1B3A"/>
    <w:rsid w:val="5F0454EA"/>
    <w:rsid w:val="5F060738"/>
    <w:rsid w:val="5F080754"/>
    <w:rsid w:val="5F1052C0"/>
    <w:rsid w:val="5F117322"/>
    <w:rsid w:val="5F175124"/>
    <w:rsid w:val="5F1C1314"/>
    <w:rsid w:val="5F324694"/>
    <w:rsid w:val="5F3308FB"/>
    <w:rsid w:val="5F395E26"/>
    <w:rsid w:val="5F3B5A4A"/>
    <w:rsid w:val="5F416AD5"/>
    <w:rsid w:val="5F603A43"/>
    <w:rsid w:val="5F654C59"/>
    <w:rsid w:val="5F681618"/>
    <w:rsid w:val="5F685995"/>
    <w:rsid w:val="5F6E0BB6"/>
    <w:rsid w:val="5F8715C5"/>
    <w:rsid w:val="5FA00370"/>
    <w:rsid w:val="5FA23C0D"/>
    <w:rsid w:val="5FA97B31"/>
    <w:rsid w:val="5FAE30F2"/>
    <w:rsid w:val="5FBD68DE"/>
    <w:rsid w:val="5FBF1411"/>
    <w:rsid w:val="5FCF11F2"/>
    <w:rsid w:val="5FD026F7"/>
    <w:rsid w:val="5FD02B65"/>
    <w:rsid w:val="5FEF131A"/>
    <w:rsid w:val="5FFD34EA"/>
    <w:rsid w:val="60014213"/>
    <w:rsid w:val="60061C8E"/>
    <w:rsid w:val="60066843"/>
    <w:rsid w:val="60070445"/>
    <w:rsid w:val="600B4656"/>
    <w:rsid w:val="600C0AFA"/>
    <w:rsid w:val="600F7CBF"/>
    <w:rsid w:val="60145BE9"/>
    <w:rsid w:val="602E6BAE"/>
    <w:rsid w:val="6030036E"/>
    <w:rsid w:val="60321761"/>
    <w:rsid w:val="603B432F"/>
    <w:rsid w:val="603F58EB"/>
    <w:rsid w:val="60405809"/>
    <w:rsid w:val="604208D0"/>
    <w:rsid w:val="60495D3A"/>
    <w:rsid w:val="604F07E6"/>
    <w:rsid w:val="6050092C"/>
    <w:rsid w:val="6053679E"/>
    <w:rsid w:val="60615395"/>
    <w:rsid w:val="606352D7"/>
    <w:rsid w:val="60661CB4"/>
    <w:rsid w:val="608B58E7"/>
    <w:rsid w:val="608E3EBE"/>
    <w:rsid w:val="609548B6"/>
    <w:rsid w:val="609B59DA"/>
    <w:rsid w:val="60A056E7"/>
    <w:rsid w:val="60AB1B22"/>
    <w:rsid w:val="60B1016D"/>
    <w:rsid w:val="60BE4E95"/>
    <w:rsid w:val="60C53FFF"/>
    <w:rsid w:val="60CE1419"/>
    <w:rsid w:val="60D060CA"/>
    <w:rsid w:val="60D23FB5"/>
    <w:rsid w:val="60D61108"/>
    <w:rsid w:val="60DB5A3B"/>
    <w:rsid w:val="60E03D35"/>
    <w:rsid w:val="60E43825"/>
    <w:rsid w:val="60E67FD5"/>
    <w:rsid w:val="60EA40C6"/>
    <w:rsid w:val="60FB2DC7"/>
    <w:rsid w:val="60FB3346"/>
    <w:rsid w:val="60FE387E"/>
    <w:rsid w:val="61077C47"/>
    <w:rsid w:val="610859DB"/>
    <w:rsid w:val="610F0201"/>
    <w:rsid w:val="611A1414"/>
    <w:rsid w:val="611D6EE3"/>
    <w:rsid w:val="611F0DC5"/>
    <w:rsid w:val="611F485D"/>
    <w:rsid w:val="61287D74"/>
    <w:rsid w:val="612E045B"/>
    <w:rsid w:val="612E4A80"/>
    <w:rsid w:val="613555BA"/>
    <w:rsid w:val="61362008"/>
    <w:rsid w:val="6142054C"/>
    <w:rsid w:val="614868F3"/>
    <w:rsid w:val="61527746"/>
    <w:rsid w:val="615B08EF"/>
    <w:rsid w:val="615B2AA4"/>
    <w:rsid w:val="61601744"/>
    <w:rsid w:val="616745B9"/>
    <w:rsid w:val="616A46AA"/>
    <w:rsid w:val="6178545B"/>
    <w:rsid w:val="617B06C3"/>
    <w:rsid w:val="61882403"/>
    <w:rsid w:val="6190296C"/>
    <w:rsid w:val="61994B35"/>
    <w:rsid w:val="619B25B8"/>
    <w:rsid w:val="619B3521"/>
    <w:rsid w:val="61A87821"/>
    <w:rsid w:val="61BB7859"/>
    <w:rsid w:val="61BE4076"/>
    <w:rsid w:val="61C34597"/>
    <w:rsid w:val="61CD47C2"/>
    <w:rsid w:val="61D11707"/>
    <w:rsid w:val="61D50805"/>
    <w:rsid w:val="61D867CE"/>
    <w:rsid w:val="61D92C5E"/>
    <w:rsid w:val="61E635CD"/>
    <w:rsid w:val="61E6537B"/>
    <w:rsid w:val="61EE3FF7"/>
    <w:rsid w:val="62023AA5"/>
    <w:rsid w:val="62025657"/>
    <w:rsid w:val="620572E1"/>
    <w:rsid w:val="6208352F"/>
    <w:rsid w:val="620B0D4D"/>
    <w:rsid w:val="62127F1E"/>
    <w:rsid w:val="621D541D"/>
    <w:rsid w:val="62295F11"/>
    <w:rsid w:val="622A0CE9"/>
    <w:rsid w:val="6237161D"/>
    <w:rsid w:val="62425BD4"/>
    <w:rsid w:val="625469B4"/>
    <w:rsid w:val="625664E0"/>
    <w:rsid w:val="62577ED6"/>
    <w:rsid w:val="62623953"/>
    <w:rsid w:val="626537E0"/>
    <w:rsid w:val="62654AC1"/>
    <w:rsid w:val="62662018"/>
    <w:rsid w:val="626A15EF"/>
    <w:rsid w:val="627306D4"/>
    <w:rsid w:val="62742987"/>
    <w:rsid w:val="62782E5E"/>
    <w:rsid w:val="627D50B1"/>
    <w:rsid w:val="62832C3E"/>
    <w:rsid w:val="628E5862"/>
    <w:rsid w:val="62931B90"/>
    <w:rsid w:val="62970F08"/>
    <w:rsid w:val="629B237B"/>
    <w:rsid w:val="62AD7C47"/>
    <w:rsid w:val="62B31701"/>
    <w:rsid w:val="62B75221"/>
    <w:rsid w:val="62B81491"/>
    <w:rsid w:val="62C57EC0"/>
    <w:rsid w:val="62C7276D"/>
    <w:rsid w:val="62CA475F"/>
    <w:rsid w:val="62D13FB8"/>
    <w:rsid w:val="62D34DD2"/>
    <w:rsid w:val="62D522DA"/>
    <w:rsid w:val="62E0403B"/>
    <w:rsid w:val="62E77D1A"/>
    <w:rsid w:val="62F33D61"/>
    <w:rsid w:val="62F41FFC"/>
    <w:rsid w:val="62F826CC"/>
    <w:rsid w:val="62FD35E5"/>
    <w:rsid w:val="62FF6C09"/>
    <w:rsid w:val="630A67C2"/>
    <w:rsid w:val="630F44ED"/>
    <w:rsid w:val="631810DE"/>
    <w:rsid w:val="631D413D"/>
    <w:rsid w:val="6324615B"/>
    <w:rsid w:val="63260AD7"/>
    <w:rsid w:val="632E70D3"/>
    <w:rsid w:val="634734CF"/>
    <w:rsid w:val="634A442A"/>
    <w:rsid w:val="635C14E4"/>
    <w:rsid w:val="636724EC"/>
    <w:rsid w:val="63691D6E"/>
    <w:rsid w:val="636C5F8B"/>
    <w:rsid w:val="637721C3"/>
    <w:rsid w:val="637A7B03"/>
    <w:rsid w:val="637F3391"/>
    <w:rsid w:val="638B36A0"/>
    <w:rsid w:val="638D1F52"/>
    <w:rsid w:val="6393508F"/>
    <w:rsid w:val="639A4752"/>
    <w:rsid w:val="63BD558F"/>
    <w:rsid w:val="63C139AA"/>
    <w:rsid w:val="63CF256C"/>
    <w:rsid w:val="63CF276F"/>
    <w:rsid w:val="63D567C7"/>
    <w:rsid w:val="63EF4A2D"/>
    <w:rsid w:val="63F279DE"/>
    <w:rsid w:val="63F844A0"/>
    <w:rsid w:val="63FC093D"/>
    <w:rsid w:val="640257A0"/>
    <w:rsid w:val="64061D04"/>
    <w:rsid w:val="64086206"/>
    <w:rsid w:val="640C526F"/>
    <w:rsid w:val="64180BB4"/>
    <w:rsid w:val="641D178B"/>
    <w:rsid w:val="6426218D"/>
    <w:rsid w:val="64273EFE"/>
    <w:rsid w:val="642B176B"/>
    <w:rsid w:val="643C3911"/>
    <w:rsid w:val="644D4CA4"/>
    <w:rsid w:val="64710683"/>
    <w:rsid w:val="64852734"/>
    <w:rsid w:val="64987A19"/>
    <w:rsid w:val="649E7692"/>
    <w:rsid w:val="64A27ACE"/>
    <w:rsid w:val="64AC27F7"/>
    <w:rsid w:val="64AD4784"/>
    <w:rsid w:val="64AE53F7"/>
    <w:rsid w:val="64B1091C"/>
    <w:rsid w:val="64B97D5A"/>
    <w:rsid w:val="64BD18CD"/>
    <w:rsid w:val="64BE336A"/>
    <w:rsid w:val="64C61CB5"/>
    <w:rsid w:val="64CE1865"/>
    <w:rsid w:val="64CE1E95"/>
    <w:rsid w:val="64D23995"/>
    <w:rsid w:val="64DD17D5"/>
    <w:rsid w:val="64DD253C"/>
    <w:rsid w:val="64E32C0D"/>
    <w:rsid w:val="64E34381"/>
    <w:rsid w:val="64EC7DBE"/>
    <w:rsid w:val="64F03F09"/>
    <w:rsid w:val="64F73B49"/>
    <w:rsid w:val="64FE5FDC"/>
    <w:rsid w:val="65127BC9"/>
    <w:rsid w:val="65226F5B"/>
    <w:rsid w:val="653415BC"/>
    <w:rsid w:val="65380875"/>
    <w:rsid w:val="65494717"/>
    <w:rsid w:val="65597459"/>
    <w:rsid w:val="656777B1"/>
    <w:rsid w:val="65744BBB"/>
    <w:rsid w:val="65745756"/>
    <w:rsid w:val="657573D6"/>
    <w:rsid w:val="6579572F"/>
    <w:rsid w:val="657D1B52"/>
    <w:rsid w:val="657F44B1"/>
    <w:rsid w:val="65856998"/>
    <w:rsid w:val="6598361E"/>
    <w:rsid w:val="659A0956"/>
    <w:rsid w:val="65A05D6F"/>
    <w:rsid w:val="65A35E8E"/>
    <w:rsid w:val="65AA47C1"/>
    <w:rsid w:val="65AE7F5E"/>
    <w:rsid w:val="65B0017A"/>
    <w:rsid w:val="65B07F37"/>
    <w:rsid w:val="65BC65E7"/>
    <w:rsid w:val="65CC5645"/>
    <w:rsid w:val="65D11E9E"/>
    <w:rsid w:val="65D167B0"/>
    <w:rsid w:val="65DD6469"/>
    <w:rsid w:val="65E74C15"/>
    <w:rsid w:val="65E96EF5"/>
    <w:rsid w:val="65EB0A1F"/>
    <w:rsid w:val="65F13345"/>
    <w:rsid w:val="65F51309"/>
    <w:rsid w:val="65FB22AF"/>
    <w:rsid w:val="66060C04"/>
    <w:rsid w:val="660F0098"/>
    <w:rsid w:val="66236B0A"/>
    <w:rsid w:val="6626537D"/>
    <w:rsid w:val="66321A5D"/>
    <w:rsid w:val="664B7EA3"/>
    <w:rsid w:val="665976DA"/>
    <w:rsid w:val="665978D6"/>
    <w:rsid w:val="66652D12"/>
    <w:rsid w:val="666F6D80"/>
    <w:rsid w:val="667245C3"/>
    <w:rsid w:val="667A103B"/>
    <w:rsid w:val="66853957"/>
    <w:rsid w:val="669B6A87"/>
    <w:rsid w:val="669E65F5"/>
    <w:rsid w:val="66A5202F"/>
    <w:rsid w:val="66A81B0A"/>
    <w:rsid w:val="66AE1E81"/>
    <w:rsid w:val="66B60E53"/>
    <w:rsid w:val="66B71094"/>
    <w:rsid w:val="66DB7D5A"/>
    <w:rsid w:val="66E21BDB"/>
    <w:rsid w:val="66E42BA0"/>
    <w:rsid w:val="66E9646E"/>
    <w:rsid w:val="66E96BD0"/>
    <w:rsid w:val="66F42FFF"/>
    <w:rsid w:val="66F437F4"/>
    <w:rsid w:val="66F754AA"/>
    <w:rsid w:val="66FE3167"/>
    <w:rsid w:val="671169F6"/>
    <w:rsid w:val="67132309"/>
    <w:rsid w:val="67173BE1"/>
    <w:rsid w:val="671A71FC"/>
    <w:rsid w:val="672C28D6"/>
    <w:rsid w:val="6735169B"/>
    <w:rsid w:val="67414D32"/>
    <w:rsid w:val="67432E7D"/>
    <w:rsid w:val="674735A2"/>
    <w:rsid w:val="67601856"/>
    <w:rsid w:val="67630A4B"/>
    <w:rsid w:val="67631CA4"/>
    <w:rsid w:val="677129D0"/>
    <w:rsid w:val="677B7977"/>
    <w:rsid w:val="67862C1B"/>
    <w:rsid w:val="67A34B3C"/>
    <w:rsid w:val="67AD2A5C"/>
    <w:rsid w:val="67B41268"/>
    <w:rsid w:val="67B52DAC"/>
    <w:rsid w:val="67C10C5B"/>
    <w:rsid w:val="67C51289"/>
    <w:rsid w:val="67D30EB3"/>
    <w:rsid w:val="67E40DD3"/>
    <w:rsid w:val="67E4371F"/>
    <w:rsid w:val="67E87AD0"/>
    <w:rsid w:val="67F03D35"/>
    <w:rsid w:val="67F307F2"/>
    <w:rsid w:val="67F43B4F"/>
    <w:rsid w:val="67F559C0"/>
    <w:rsid w:val="67F66C43"/>
    <w:rsid w:val="68106CAE"/>
    <w:rsid w:val="68156360"/>
    <w:rsid w:val="681D2B64"/>
    <w:rsid w:val="681E4C98"/>
    <w:rsid w:val="683A01CF"/>
    <w:rsid w:val="6843548D"/>
    <w:rsid w:val="684D4EE7"/>
    <w:rsid w:val="685B6E87"/>
    <w:rsid w:val="685D0876"/>
    <w:rsid w:val="68600D58"/>
    <w:rsid w:val="686058A9"/>
    <w:rsid w:val="68624B41"/>
    <w:rsid w:val="686B65DA"/>
    <w:rsid w:val="68711D67"/>
    <w:rsid w:val="68794A24"/>
    <w:rsid w:val="687B51E8"/>
    <w:rsid w:val="687D3B3C"/>
    <w:rsid w:val="687E0414"/>
    <w:rsid w:val="688B3417"/>
    <w:rsid w:val="68911E74"/>
    <w:rsid w:val="68921DB9"/>
    <w:rsid w:val="68931F2B"/>
    <w:rsid w:val="68970716"/>
    <w:rsid w:val="689C4AF0"/>
    <w:rsid w:val="68A85E4C"/>
    <w:rsid w:val="68B1232C"/>
    <w:rsid w:val="68B254D2"/>
    <w:rsid w:val="68B37CC9"/>
    <w:rsid w:val="68BC13C0"/>
    <w:rsid w:val="68C201F7"/>
    <w:rsid w:val="68D92F51"/>
    <w:rsid w:val="68DE6DAC"/>
    <w:rsid w:val="68E21FF0"/>
    <w:rsid w:val="68E3351D"/>
    <w:rsid w:val="68EF151C"/>
    <w:rsid w:val="68F11E63"/>
    <w:rsid w:val="68F14C3B"/>
    <w:rsid w:val="68F410E4"/>
    <w:rsid w:val="68FC0D07"/>
    <w:rsid w:val="69055A5E"/>
    <w:rsid w:val="691232A6"/>
    <w:rsid w:val="691952D1"/>
    <w:rsid w:val="691F2828"/>
    <w:rsid w:val="692B5965"/>
    <w:rsid w:val="69336C77"/>
    <w:rsid w:val="69484FDB"/>
    <w:rsid w:val="69496826"/>
    <w:rsid w:val="694974FD"/>
    <w:rsid w:val="694A110D"/>
    <w:rsid w:val="694A3591"/>
    <w:rsid w:val="69543034"/>
    <w:rsid w:val="696C085C"/>
    <w:rsid w:val="69793B84"/>
    <w:rsid w:val="69885DC4"/>
    <w:rsid w:val="699F1AEF"/>
    <w:rsid w:val="69A17E0A"/>
    <w:rsid w:val="69BD2E65"/>
    <w:rsid w:val="69C3298E"/>
    <w:rsid w:val="69C42F0D"/>
    <w:rsid w:val="69CB6FE2"/>
    <w:rsid w:val="69CD637A"/>
    <w:rsid w:val="69D24000"/>
    <w:rsid w:val="69D90001"/>
    <w:rsid w:val="6A0227A8"/>
    <w:rsid w:val="6A17586A"/>
    <w:rsid w:val="6A1A6A24"/>
    <w:rsid w:val="6A2F0733"/>
    <w:rsid w:val="6A3177EF"/>
    <w:rsid w:val="6A3814F5"/>
    <w:rsid w:val="6A413A96"/>
    <w:rsid w:val="6A4A66F7"/>
    <w:rsid w:val="6A60151E"/>
    <w:rsid w:val="6A6205FB"/>
    <w:rsid w:val="6A6432E1"/>
    <w:rsid w:val="6A7154D2"/>
    <w:rsid w:val="6A796C16"/>
    <w:rsid w:val="6A7C6AAF"/>
    <w:rsid w:val="6A7D243E"/>
    <w:rsid w:val="6A8F588A"/>
    <w:rsid w:val="6A92753B"/>
    <w:rsid w:val="6A9E7A3D"/>
    <w:rsid w:val="6A9F256B"/>
    <w:rsid w:val="6AAD2DD6"/>
    <w:rsid w:val="6AB66BC9"/>
    <w:rsid w:val="6AC07C98"/>
    <w:rsid w:val="6AC86CFD"/>
    <w:rsid w:val="6ACA0A05"/>
    <w:rsid w:val="6ACB5B05"/>
    <w:rsid w:val="6AD93E55"/>
    <w:rsid w:val="6ADA17F5"/>
    <w:rsid w:val="6ADC0A54"/>
    <w:rsid w:val="6AE17CF5"/>
    <w:rsid w:val="6AE334F1"/>
    <w:rsid w:val="6AE71156"/>
    <w:rsid w:val="6AE83F12"/>
    <w:rsid w:val="6AE929BC"/>
    <w:rsid w:val="6AEC1C54"/>
    <w:rsid w:val="6AF168ED"/>
    <w:rsid w:val="6AF24D91"/>
    <w:rsid w:val="6AFF369B"/>
    <w:rsid w:val="6B0B15E0"/>
    <w:rsid w:val="6B104474"/>
    <w:rsid w:val="6B146AB5"/>
    <w:rsid w:val="6B25683C"/>
    <w:rsid w:val="6B2A079E"/>
    <w:rsid w:val="6B346CB9"/>
    <w:rsid w:val="6B367EB4"/>
    <w:rsid w:val="6B3B4729"/>
    <w:rsid w:val="6B461EDA"/>
    <w:rsid w:val="6B487507"/>
    <w:rsid w:val="6B601395"/>
    <w:rsid w:val="6B62315D"/>
    <w:rsid w:val="6B63088A"/>
    <w:rsid w:val="6B673089"/>
    <w:rsid w:val="6B6F7816"/>
    <w:rsid w:val="6B702365"/>
    <w:rsid w:val="6B7E19CD"/>
    <w:rsid w:val="6B7E5CE7"/>
    <w:rsid w:val="6B801646"/>
    <w:rsid w:val="6B814D9E"/>
    <w:rsid w:val="6B824366"/>
    <w:rsid w:val="6B827BEC"/>
    <w:rsid w:val="6B8B4A16"/>
    <w:rsid w:val="6B8E684F"/>
    <w:rsid w:val="6B905A67"/>
    <w:rsid w:val="6B941C70"/>
    <w:rsid w:val="6BA02A3F"/>
    <w:rsid w:val="6BA836A7"/>
    <w:rsid w:val="6BB676C4"/>
    <w:rsid w:val="6BBB3901"/>
    <w:rsid w:val="6BBB5FAB"/>
    <w:rsid w:val="6BC801EA"/>
    <w:rsid w:val="6BCC7E83"/>
    <w:rsid w:val="6BDF6CC4"/>
    <w:rsid w:val="6BF713A0"/>
    <w:rsid w:val="6BF81F0B"/>
    <w:rsid w:val="6C070B91"/>
    <w:rsid w:val="6C0B3EB2"/>
    <w:rsid w:val="6C137534"/>
    <w:rsid w:val="6C1A0A77"/>
    <w:rsid w:val="6C1C4750"/>
    <w:rsid w:val="6C1F1E21"/>
    <w:rsid w:val="6C223FAC"/>
    <w:rsid w:val="6C2F5075"/>
    <w:rsid w:val="6C3A079D"/>
    <w:rsid w:val="6C445118"/>
    <w:rsid w:val="6C46271A"/>
    <w:rsid w:val="6C474EF9"/>
    <w:rsid w:val="6C533564"/>
    <w:rsid w:val="6C573043"/>
    <w:rsid w:val="6C591A64"/>
    <w:rsid w:val="6C5F584C"/>
    <w:rsid w:val="6C680309"/>
    <w:rsid w:val="6C6B6F68"/>
    <w:rsid w:val="6C6D497F"/>
    <w:rsid w:val="6C767F1C"/>
    <w:rsid w:val="6C8658C3"/>
    <w:rsid w:val="6C8B3CB7"/>
    <w:rsid w:val="6C8F160B"/>
    <w:rsid w:val="6C9C4FB4"/>
    <w:rsid w:val="6CA35367"/>
    <w:rsid w:val="6CAA5DF6"/>
    <w:rsid w:val="6CAD6199"/>
    <w:rsid w:val="6CAF7728"/>
    <w:rsid w:val="6CB07B43"/>
    <w:rsid w:val="6CBA2382"/>
    <w:rsid w:val="6CBA5185"/>
    <w:rsid w:val="6CBD2E6E"/>
    <w:rsid w:val="6CC16782"/>
    <w:rsid w:val="6CCE0EE6"/>
    <w:rsid w:val="6CD1329B"/>
    <w:rsid w:val="6CDA5C14"/>
    <w:rsid w:val="6CE67B1F"/>
    <w:rsid w:val="6CE8644B"/>
    <w:rsid w:val="6CEF622B"/>
    <w:rsid w:val="6D025A40"/>
    <w:rsid w:val="6D027DC8"/>
    <w:rsid w:val="6D08160C"/>
    <w:rsid w:val="6D25240D"/>
    <w:rsid w:val="6D2C09C3"/>
    <w:rsid w:val="6D2D540F"/>
    <w:rsid w:val="6D3035D1"/>
    <w:rsid w:val="6D351C89"/>
    <w:rsid w:val="6D43796C"/>
    <w:rsid w:val="6D4C2232"/>
    <w:rsid w:val="6D534A3D"/>
    <w:rsid w:val="6D594C53"/>
    <w:rsid w:val="6D5A2293"/>
    <w:rsid w:val="6D5E6EFE"/>
    <w:rsid w:val="6D631B18"/>
    <w:rsid w:val="6D7323BF"/>
    <w:rsid w:val="6D7E54FF"/>
    <w:rsid w:val="6D8158D8"/>
    <w:rsid w:val="6D82064E"/>
    <w:rsid w:val="6D875787"/>
    <w:rsid w:val="6D8C1D7F"/>
    <w:rsid w:val="6DA619D6"/>
    <w:rsid w:val="6DAB6551"/>
    <w:rsid w:val="6DB8406F"/>
    <w:rsid w:val="6DC1631B"/>
    <w:rsid w:val="6DD275E0"/>
    <w:rsid w:val="6DD30EA9"/>
    <w:rsid w:val="6DD9608C"/>
    <w:rsid w:val="6DE42EE4"/>
    <w:rsid w:val="6DE970EA"/>
    <w:rsid w:val="6DEF74ED"/>
    <w:rsid w:val="6DF32CA7"/>
    <w:rsid w:val="6DF5641E"/>
    <w:rsid w:val="6DF73A81"/>
    <w:rsid w:val="6DF826BE"/>
    <w:rsid w:val="6E015F3D"/>
    <w:rsid w:val="6E0C373D"/>
    <w:rsid w:val="6E146DCC"/>
    <w:rsid w:val="6E1578A4"/>
    <w:rsid w:val="6E1E47A6"/>
    <w:rsid w:val="6E272FA3"/>
    <w:rsid w:val="6E3033A3"/>
    <w:rsid w:val="6E3130ED"/>
    <w:rsid w:val="6E3F386B"/>
    <w:rsid w:val="6E4530EE"/>
    <w:rsid w:val="6E47182B"/>
    <w:rsid w:val="6E4E3360"/>
    <w:rsid w:val="6E512CD3"/>
    <w:rsid w:val="6E633318"/>
    <w:rsid w:val="6E6416A4"/>
    <w:rsid w:val="6E6B34A3"/>
    <w:rsid w:val="6E6D1362"/>
    <w:rsid w:val="6E6E4D61"/>
    <w:rsid w:val="6E7C4644"/>
    <w:rsid w:val="6E8020D3"/>
    <w:rsid w:val="6E813D91"/>
    <w:rsid w:val="6E895C81"/>
    <w:rsid w:val="6E8F42D3"/>
    <w:rsid w:val="6E8F54B4"/>
    <w:rsid w:val="6E994449"/>
    <w:rsid w:val="6EA63EC8"/>
    <w:rsid w:val="6EB02F99"/>
    <w:rsid w:val="6EB4008C"/>
    <w:rsid w:val="6EBC1098"/>
    <w:rsid w:val="6EC4377A"/>
    <w:rsid w:val="6ED35665"/>
    <w:rsid w:val="6ED53D6E"/>
    <w:rsid w:val="6EE83F08"/>
    <w:rsid w:val="6EEC6A5A"/>
    <w:rsid w:val="6F08315C"/>
    <w:rsid w:val="6F0D3ED0"/>
    <w:rsid w:val="6F236464"/>
    <w:rsid w:val="6F2822B5"/>
    <w:rsid w:val="6F2B3640"/>
    <w:rsid w:val="6F3874AA"/>
    <w:rsid w:val="6F4418DA"/>
    <w:rsid w:val="6F4709FD"/>
    <w:rsid w:val="6F4D6A39"/>
    <w:rsid w:val="6F571084"/>
    <w:rsid w:val="6F5B2A24"/>
    <w:rsid w:val="6F623646"/>
    <w:rsid w:val="6F6417C4"/>
    <w:rsid w:val="6F685621"/>
    <w:rsid w:val="6F6A457A"/>
    <w:rsid w:val="6F8B594A"/>
    <w:rsid w:val="6F8C5863"/>
    <w:rsid w:val="6F9E164D"/>
    <w:rsid w:val="6FAD572A"/>
    <w:rsid w:val="6FB52FCC"/>
    <w:rsid w:val="6FB652BB"/>
    <w:rsid w:val="6FB95BB9"/>
    <w:rsid w:val="6FE17FF0"/>
    <w:rsid w:val="6FE7439B"/>
    <w:rsid w:val="6FE969BF"/>
    <w:rsid w:val="6FED7AA7"/>
    <w:rsid w:val="6FF57A3D"/>
    <w:rsid w:val="70002411"/>
    <w:rsid w:val="700E342C"/>
    <w:rsid w:val="700F0F64"/>
    <w:rsid w:val="701A5B42"/>
    <w:rsid w:val="701B4455"/>
    <w:rsid w:val="70217031"/>
    <w:rsid w:val="70243A7D"/>
    <w:rsid w:val="70267986"/>
    <w:rsid w:val="70340C9E"/>
    <w:rsid w:val="70395B51"/>
    <w:rsid w:val="703D730B"/>
    <w:rsid w:val="70412BED"/>
    <w:rsid w:val="704B2437"/>
    <w:rsid w:val="7054140D"/>
    <w:rsid w:val="7065090D"/>
    <w:rsid w:val="7067248C"/>
    <w:rsid w:val="707136C4"/>
    <w:rsid w:val="707324D0"/>
    <w:rsid w:val="7075449A"/>
    <w:rsid w:val="70781894"/>
    <w:rsid w:val="707A1AB0"/>
    <w:rsid w:val="7081436D"/>
    <w:rsid w:val="70830B30"/>
    <w:rsid w:val="70843EF3"/>
    <w:rsid w:val="70881259"/>
    <w:rsid w:val="708E3D85"/>
    <w:rsid w:val="708F0AD1"/>
    <w:rsid w:val="709D2496"/>
    <w:rsid w:val="709D4824"/>
    <w:rsid w:val="70A15B5A"/>
    <w:rsid w:val="70BC1F99"/>
    <w:rsid w:val="70C1525D"/>
    <w:rsid w:val="70CD6084"/>
    <w:rsid w:val="70CE1C35"/>
    <w:rsid w:val="70D23836"/>
    <w:rsid w:val="70DB7F45"/>
    <w:rsid w:val="70E45AD2"/>
    <w:rsid w:val="70F03B20"/>
    <w:rsid w:val="70F71FB3"/>
    <w:rsid w:val="711A0B9D"/>
    <w:rsid w:val="7121327D"/>
    <w:rsid w:val="712317FC"/>
    <w:rsid w:val="712B09AF"/>
    <w:rsid w:val="7138122D"/>
    <w:rsid w:val="713E451B"/>
    <w:rsid w:val="71433036"/>
    <w:rsid w:val="7148570A"/>
    <w:rsid w:val="714E0188"/>
    <w:rsid w:val="714F1788"/>
    <w:rsid w:val="715F4B4E"/>
    <w:rsid w:val="716330C5"/>
    <w:rsid w:val="716D38A1"/>
    <w:rsid w:val="7184022A"/>
    <w:rsid w:val="718C698D"/>
    <w:rsid w:val="71924139"/>
    <w:rsid w:val="71A368B8"/>
    <w:rsid w:val="71A87F57"/>
    <w:rsid w:val="71AD37BF"/>
    <w:rsid w:val="71AF7537"/>
    <w:rsid w:val="71B36606"/>
    <w:rsid w:val="71BC3FF7"/>
    <w:rsid w:val="71C04C20"/>
    <w:rsid w:val="71CA609A"/>
    <w:rsid w:val="71D12B4C"/>
    <w:rsid w:val="71D60F68"/>
    <w:rsid w:val="71DC7E8D"/>
    <w:rsid w:val="71E12B57"/>
    <w:rsid w:val="71E2790D"/>
    <w:rsid w:val="71E566F8"/>
    <w:rsid w:val="71E87F09"/>
    <w:rsid w:val="71FB1615"/>
    <w:rsid w:val="71FD64F5"/>
    <w:rsid w:val="72052CA7"/>
    <w:rsid w:val="720D5082"/>
    <w:rsid w:val="72146C9B"/>
    <w:rsid w:val="721557B8"/>
    <w:rsid w:val="723C253D"/>
    <w:rsid w:val="723D4B43"/>
    <w:rsid w:val="723F4D5F"/>
    <w:rsid w:val="724E2614"/>
    <w:rsid w:val="724F355A"/>
    <w:rsid w:val="72563E57"/>
    <w:rsid w:val="72605D30"/>
    <w:rsid w:val="72617E43"/>
    <w:rsid w:val="726437F6"/>
    <w:rsid w:val="7264404D"/>
    <w:rsid w:val="72671BC0"/>
    <w:rsid w:val="726C2C48"/>
    <w:rsid w:val="726D3426"/>
    <w:rsid w:val="727236FB"/>
    <w:rsid w:val="72741343"/>
    <w:rsid w:val="72747DC5"/>
    <w:rsid w:val="727B544A"/>
    <w:rsid w:val="72872DB0"/>
    <w:rsid w:val="728B3BA1"/>
    <w:rsid w:val="729251C6"/>
    <w:rsid w:val="72A37174"/>
    <w:rsid w:val="72BB6E10"/>
    <w:rsid w:val="72C06107"/>
    <w:rsid w:val="72DA6732"/>
    <w:rsid w:val="72F42ADE"/>
    <w:rsid w:val="72F43367"/>
    <w:rsid w:val="730B577C"/>
    <w:rsid w:val="7315140A"/>
    <w:rsid w:val="731625FC"/>
    <w:rsid w:val="731F06ED"/>
    <w:rsid w:val="731F075B"/>
    <w:rsid w:val="73201B95"/>
    <w:rsid w:val="73406174"/>
    <w:rsid w:val="73423A7A"/>
    <w:rsid w:val="7348701D"/>
    <w:rsid w:val="734A28B7"/>
    <w:rsid w:val="7357105A"/>
    <w:rsid w:val="73727F0B"/>
    <w:rsid w:val="73774085"/>
    <w:rsid w:val="737A39F5"/>
    <w:rsid w:val="738B062C"/>
    <w:rsid w:val="738D272C"/>
    <w:rsid w:val="73944605"/>
    <w:rsid w:val="73985622"/>
    <w:rsid w:val="739C4363"/>
    <w:rsid w:val="73A100AF"/>
    <w:rsid w:val="73A31545"/>
    <w:rsid w:val="73AC4A69"/>
    <w:rsid w:val="73AF6852"/>
    <w:rsid w:val="73B33721"/>
    <w:rsid w:val="73B53504"/>
    <w:rsid w:val="73CE2013"/>
    <w:rsid w:val="73D7393F"/>
    <w:rsid w:val="73DA4614"/>
    <w:rsid w:val="73DD0263"/>
    <w:rsid w:val="73DD75DF"/>
    <w:rsid w:val="73E85387"/>
    <w:rsid w:val="73EB05CF"/>
    <w:rsid w:val="73F37AD2"/>
    <w:rsid w:val="73F95B20"/>
    <w:rsid w:val="73FE1F9F"/>
    <w:rsid w:val="74165962"/>
    <w:rsid w:val="741915E0"/>
    <w:rsid w:val="741D0C94"/>
    <w:rsid w:val="74213D66"/>
    <w:rsid w:val="74250CD9"/>
    <w:rsid w:val="742F414E"/>
    <w:rsid w:val="7430191F"/>
    <w:rsid w:val="743F09E7"/>
    <w:rsid w:val="74410E24"/>
    <w:rsid w:val="74422B79"/>
    <w:rsid w:val="746834FA"/>
    <w:rsid w:val="74687CBF"/>
    <w:rsid w:val="746B0BAA"/>
    <w:rsid w:val="74742AF1"/>
    <w:rsid w:val="748528EB"/>
    <w:rsid w:val="748922C2"/>
    <w:rsid w:val="74970208"/>
    <w:rsid w:val="74A215D5"/>
    <w:rsid w:val="74A9060F"/>
    <w:rsid w:val="74A92964"/>
    <w:rsid w:val="74AC57AA"/>
    <w:rsid w:val="74AC6B3A"/>
    <w:rsid w:val="74B17A6A"/>
    <w:rsid w:val="74B97DE3"/>
    <w:rsid w:val="74C035F2"/>
    <w:rsid w:val="74C41CC3"/>
    <w:rsid w:val="74CE5A34"/>
    <w:rsid w:val="74E93D82"/>
    <w:rsid w:val="74EC45FF"/>
    <w:rsid w:val="74EE4AA7"/>
    <w:rsid w:val="74F454AB"/>
    <w:rsid w:val="750B0F29"/>
    <w:rsid w:val="75104791"/>
    <w:rsid w:val="751838CC"/>
    <w:rsid w:val="752C514D"/>
    <w:rsid w:val="75472A9A"/>
    <w:rsid w:val="754E6F5D"/>
    <w:rsid w:val="75534552"/>
    <w:rsid w:val="75554A77"/>
    <w:rsid w:val="75564379"/>
    <w:rsid w:val="755E4481"/>
    <w:rsid w:val="7564754F"/>
    <w:rsid w:val="75653F8F"/>
    <w:rsid w:val="75675AF9"/>
    <w:rsid w:val="757345ED"/>
    <w:rsid w:val="7585360D"/>
    <w:rsid w:val="75853C55"/>
    <w:rsid w:val="758A3D6D"/>
    <w:rsid w:val="75BF7F65"/>
    <w:rsid w:val="75CB3545"/>
    <w:rsid w:val="75D0668E"/>
    <w:rsid w:val="75D73404"/>
    <w:rsid w:val="75D91278"/>
    <w:rsid w:val="75D95DAA"/>
    <w:rsid w:val="75DD025A"/>
    <w:rsid w:val="75DE3386"/>
    <w:rsid w:val="75DE7589"/>
    <w:rsid w:val="75EB6AA1"/>
    <w:rsid w:val="75EF1DD9"/>
    <w:rsid w:val="75F5572D"/>
    <w:rsid w:val="75FA2D4B"/>
    <w:rsid w:val="76193DFA"/>
    <w:rsid w:val="761F501E"/>
    <w:rsid w:val="762404D4"/>
    <w:rsid w:val="762E07DC"/>
    <w:rsid w:val="7645433A"/>
    <w:rsid w:val="764B6696"/>
    <w:rsid w:val="76520E7E"/>
    <w:rsid w:val="765D0AC2"/>
    <w:rsid w:val="76610E1E"/>
    <w:rsid w:val="766506E4"/>
    <w:rsid w:val="766F287A"/>
    <w:rsid w:val="76701021"/>
    <w:rsid w:val="767D3C03"/>
    <w:rsid w:val="76805946"/>
    <w:rsid w:val="76827062"/>
    <w:rsid w:val="768A53A8"/>
    <w:rsid w:val="768B24F9"/>
    <w:rsid w:val="76944CA4"/>
    <w:rsid w:val="7696634D"/>
    <w:rsid w:val="76985AE2"/>
    <w:rsid w:val="769907B6"/>
    <w:rsid w:val="769F7D98"/>
    <w:rsid w:val="76A96C4B"/>
    <w:rsid w:val="76B175BC"/>
    <w:rsid w:val="76B6683F"/>
    <w:rsid w:val="76B97545"/>
    <w:rsid w:val="76C3433D"/>
    <w:rsid w:val="76C375E1"/>
    <w:rsid w:val="76C9651D"/>
    <w:rsid w:val="76D1711F"/>
    <w:rsid w:val="76D20CDE"/>
    <w:rsid w:val="76D731F7"/>
    <w:rsid w:val="76DA2E7B"/>
    <w:rsid w:val="76DE0552"/>
    <w:rsid w:val="76E039BC"/>
    <w:rsid w:val="76E51777"/>
    <w:rsid w:val="76EA2DC0"/>
    <w:rsid w:val="76F019B6"/>
    <w:rsid w:val="77007465"/>
    <w:rsid w:val="77104FD8"/>
    <w:rsid w:val="77111E40"/>
    <w:rsid w:val="77206FD3"/>
    <w:rsid w:val="77253DF8"/>
    <w:rsid w:val="772C6A64"/>
    <w:rsid w:val="772D4B79"/>
    <w:rsid w:val="772E644B"/>
    <w:rsid w:val="772F6324"/>
    <w:rsid w:val="77302EC9"/>
    <w:rsid w:val="77495E85"/>
    <w:rsid w:val="775F1633"/>
    <w:rsid w:val="77647B3B"/>
    <w:rsid w:val="776C1D72"/>
    <w:rsid w:val="776C64FC"/>
    <w:rsid w:val="776D7803"/>
    <w:rsid w:val="776E6765"/>
    <w:rsid w:val="7777673E"/>
    <w:rsid w:val="777B754B"/>
    <w:rsid w:val="77871F6E"/>
    <w:rsid w:val="77963C6B"/>
    <w:rsid w:val="77991D23"/>
    <w:rsid w:val="77AC5563"/>
    <w:rsid w:val="77C74149"/>
    <w:rsid w:val="77CD3E6F"/>
    <w:rsid w:val="77DE7BD3"/>
    <w:rsid w:val="77E76D58"/>
    <w:rsid w:val="77F86763"/>
    <w:rsid w:val="77FC0FFD"/>
    <w:rsid w:val="78032F91"/>
    <w:rsid w:val="780D320A"/>
    <w:rsid w:val="781400F4"/>
    <w:rsid w:val="784976AB"/>
    <w:rsid w:val="784C764C"/>
    <w:rsid w:val="784D3788"/>
    <w:rsid w:val="787C1C3D"/>
    <w:rsid w:val="788C60D5"/>
    <w:rsid w:val="78922472"/>
    <w:rsid w:val="789575B1"/>
    <w:rsid w:val="78B66E08"/>
    <w:rsid w:val="78B91B66"/>
    <w:rsid w:val="78BB0D0F"/>
    <w:rsid w:val="78BD534B"/>
    <w:rsid w:val="78C626DF"/>
    <w:rsid w:val="78C90E4C"/>
    <w:rsid w:val="78E67510"/>
    <w:rsid w:val="78F17D83"/>
    <w:rsid w:val="78FC1C16"/>
    <w:rsid w:val="790D1906"/>
    <w:rsid w:val="791153EF"/>
    <w:rsid w:val="791B586C"/>
    <w:rsid w:val="791D75EE"/>
    <w:rsid w:val="792253EC"/>
    <w:rsid w:val="79295E21"/>
    <w:rsid w:val="7930365E"/>
    <w:rsid w:val="793E7BA2"/>
    <w:rsid w:val="793F2B12"/>
    <w:rsid w:val="794054AC"/>
    <w:rsid w:val="79411FC0"/>
    <w:rsid w:val="79416DAC"/>
    <w:rsid w:val="794351C7"/>
    <w:rsid w:val="7956297A"/>
    <w:rsid w:val="795E5A72"/>
    <w:rsid w:val="796E0486"/>
    <w:rsid w:val="797144A4"/>
    <w:rsid w:val="797F7531"/>
    <w:rsid w:val="79905EA0"/>
    <w:rsid w:val="7994264C"/>
    <w:rsid w:val="79960FDD"/>
    <w:rsid w:val="79984EFC"/>
    <w:rsid w:val="79A42F8A"/>
    <w:rsid w:val="79AE52D4"/>
    <w:rsid w:val="79BC4EA2"/>
    <w:rsid w:val="79C43E47"/>
    <w:rsid w:val="79C756FD"/>
    <w:rsid w:val="79CA5684"/>
    <w:rsid w:val="79CC3E3D"/>
    <w:rsid w:val="79CE3815"/>
    <w:rsid w:val="79D733D5"/>
    <w:rsid w:val="79D966BA"/>
    <w:rsid w:val="79E4735A"/>
    <w:rsid w:val="79E92D7D"/>
    <w:rsid w:val="79EA53F0"/>
    <w:rsid w:val="79EC36BB"/>
    <w:rsid w:val="79F82B71"/>
    <w:rsid w:val="79FB191F"/>
    <w:rsid w:val="7A0E424F"/>
    <w:rsid w:val="7A147179"/>
    <w:rsid w:val="7A250A85"/>
    <w:rsid w:val="7A3958BB"/>
    <w:rsid w:val="7A4E712B"/>
    <w:rsid w:val="7A5A538E"/>
    <w:rsid w:val="7A5A5BA8"/>
    <w:rsid w:val="7A5C5BD6"/>
    <w:rsid w:val="7A61783D"/>
    <w:rsid w:val="7A66163F"/>
    <w:rsid w:val="7A7408C7"/>
    <w:rsid w:val="7A777060"/>
    <w:rsid w:val="7A827ECC"/>
    <w:rsid w:val="7A942E72"/>
    <w:rsid w:val="7A9A49D8"/>
    <w:rsid w:val="7AA17C39"/>
    <w:rsid w:val="7AB317CB"/>
    <w:rsid w:val="7AF24089"/>
    <w:rsid w:val="7AF5322D"/>
    <w:rsid w:val="7AFF6EE7"/>
    <w:rsid w:val="7B121152"/>
    <w:rsid w:val="7B1E4E86"/>
    <w:rsid w:val="7B312413"/>
    <w:rsid w:val="7B347940"/>
    <w:rsid w:val="7B4A6C88"/>
    <w:rsid w:val="7B5353D8"/>
    <w:rsid w:val="7B6300D8"/>
    <w:rsid w:val="7B722E89"/>
    <w:rsid w:val="7B7470FC"/>
    <w:rsid w:val="7B7900AE"/>
    <w:rsid w:val="7B806ADF"/>
    <w:rsid w:val="7B8410DB"/>
    <w:rsid w:val="7B8657AD"/>
    <w:rsid w:val="7B89704B"/>
    <w:rsid w:val="7B8B2806"/>
    <w:rsid w:val="7B995D1E"/>
    <w:rsid w:val="7BA05FB3"/>
    <w:rsid w:val="7BA8292F"/>
    <w:rsid w:val="7BA9735D"/>
    <w:rsid w:val="7BAB5214"/>
    <w:rsid w:val="7BB6059A"/>
    <w:rsid w:val="7BCD0401"/>
    <w:rsid w:val="7BCF0EA8"/>
    <w:rsid w:val="7BD66691"/>
    <w:rsid w:val="7BE11714"/>
    <w:rsid w:val="7BEF28D0"/>
    <w:rsid w:val="7BF344C5"/>
    <w:rsid w:val="7BF50744"/>
    <w:rsid w:val="7BFC00D7"/>
    <w:rsid w:val="7C001CD6"/>
    <w:rsid w:val="7C116FC2"/>
    <w:rsid w:val="7C1C704C"/>
    <w:rsid w:val="7C357219"/>
    <w:rsid w:val="7C3714E0"/>
    <w:rsid w:val="7C3A64F7"/>
    <w:rsid w:val="7C4C3564"/>
    <w:rsid w:val="7C4D6B6B"/>
    <w:rsid w:val="7C604061"/>
    <w:rsid w:val="7C64079E"/>
    <w:rsid w:val="7C6B6751"/>
    <w:rsid w:val="7C8941A6"/>
    <w:rsid w:val="7C8D4118"/>
    <w:rsid w:val="7C91213C"/>
    <w:rsid w:val="7C99757F"/>
    <w:rsid w:val="7C9B25CE"/>
    <w:rsid w:val="7C9D2A38"/>
    <w:rsid w:val="7CAA3794"/>
    <w:rsid w:val="7CB029CD"/>
    <w:rsid w:val="7CB542E7"/>
    <w:rsid w:val="7CBC55FB"/>
    <w:rsid w:val="7CC52305"/>
    <w:rsid w:val="7CC71EEB"/>
    <w:rsid w:val="7CCE3D6A"/>
    <w:rsid w:val="7CD930BD"/>
    <w:rsid w:val="7CD93A9C"/>
    <w:rsid w:val="7CDD64B7"/>
    <w:rsid w:val="7CE15D25"/>
    <w:rsid w:val="7CED2A91"/>
    <w:rsid w:val="7CEF740C"/>
    <w:rsid w:val="7CF11C3E"/>
    <w:rsid w:val="7CF152E5"/>
    <w:rsid w:val="7CF803BD"/>
    <w:rsid w:val="7D184A39"/>
    <w:rsid w:val="7D1E7CCD"/>
    <w:rsid w:val="7D253442"/>
    <w:rsid w:val="7D2D7007"/>
    <w:rsid w:val="7D36464E"/>
    <w:rsid w:val="7D374D36"/>
    <w:rsid w:val="7D3A60A2"/>
    <w:rsid w:val="7D4615F6"/>
    <w:rsid w:val="7D4B0076"/>
    <w:rsid w:val="7D4E19E9"/>
    <w:rsid w:val="7D513B99"/>
    <w:rsid w:val="7D651BFD"/>
    <w:rsid w:val="7D733A32"/>
    <w:rsid w:val="7D7C3DCB"/>
    <w:rsid w:val="7D965A4F"/>
    <w:rsid w:val="7D9B4E14"/>
    <w:rsid w:val="7D9F3E29"/>
    <w:rsid w:val="7D9F7BF1"/>
    <w:rsid w:val="7DA56094"/>
    <w:rsid w:val="7DA64894"/>
    <w:rsid w:val="7DA71A0B"/>
    <w:rsid w:val="7DA912DF"/>
    <w:rsid w:val="7DA97C07"/>
    <w:rsid w:val="7DAB0D8C"/>
    <w:rsid w:val="7DAB2992"/>
    <w:rsid w:val="7DB27F48"/>
    <w:rsid w:val="7DBB1A86"/>
    <w:rsid w:val="7DC9191C"/>
    <w:rsid w:val="7DDA2D2B"/>
    <w:rsid w:val="7DDA3FE2"/>
    <w:rsid w:val="7DE61F4E"/>
    <w:rsid w:val="7DE72B62"/>
    <w:rsid w:val="7DF67617"/>
    <w:rsid w:val="7DFD4AA0"/>
    <w:rsid w:val="7DFD74E0"/>
    <w:rsid w:val="7E0620B6"/>
    <w:rsid w:val="7E140500"/>
    <w:rsid w:val="7E313A4A"/>
    <w:rsid w:val="7E382007"/>
    <w:rsid w:val="7E393A63"/>
    <w:rsid w:val="7E3B120C"/>
    <w:rsid w:val="7E4070BC"/>
    <w:rsid w:val="7E410BFA"/>
    <w:rsid w:val="7E417F15"/>
    <w:rsid w:val="7E45506D"/>
    <w:rsid w:val="7E4800B3"/>
    <w:rsid w:val="7E4A5D8B"/>
    <w:rsid w:val="7E560C13"/>
    <w:rsid w:val="7E64452C"/>
    <w:rsid w:val="7E644BF6"/>
    <w:rsid w:val="7E6572EE"/>
    <w:rsid w:val="7E6B6EDC"/>
    <w:rsid w:val="7E712ECD"/>
    <w:rsid w:val="7E785DB5"/>
    <w:rsid w:val="7E7B375A"/>
    <w:rsid w:val="7E86088C"/>
    <w:rsid w:val="7E904A01"/>
    <w:rsid w:val="7E942AA5"/>
    <w:rsid w:val="7E9C052C"/>
    <w:rsid w:val="7E9F2E67"/>
    <w:rsid w:val="7EBA1B05"/>
    <w:rsid w:val="7EC24622"/>
    <w:rsid w:val="7ED37308"/>
    <w:rsid w:val="7ED76320"/>
    <w:rsid w:val="7EDB4998"/>
    <w:rsid w:val="7EDC7492"/>
    <w:rsid w:val="7EDD0509"/>
    <w:rsid w:val="7EE177BF"/>
    <w:rsid w:val="7EF90044"/>
    <w:rsid w:val="7EFA526B"/>
    <w:rsid w:val="7EFC7159"/>
    <w:rsid w:val="7F0730DD"/>
    <w:rsid w:val="7F097E5D"/>
    <w:rsid w:val="7F0A04A3"/>
    <w:rsid w:val="7F0A5111"/>
    <w:rsid w:val="7F0D421A"/>
    <w:rsid w:val="7F146B45"/>
    <w:rsid w:val="7F1B26B0"/>
    <w:rsid w:val="7F1F73AD"/>
    <w:rsid w:val="7F3215D4"/>
    <w:rsid w:val="7F381330"/>
    <w:rsid w:val="7F5E765E"/>
    <w:rsid w:val="7F6C1280"/>
    <w:rsid w:val="7F7122D0"/>
    <w:rsid w:val="7F7562BD"/>
    <w:rsid w:val="7F8A7D3D"/>
    <w:rsid w:val="7F954211"/>
    <w:rsid w:val="7FA357DC"/>
    <w:rsid w:val="7FA8530F"/>
    <w:rsid w:val="7FAA3445"/>
    <w:rsid w:val="7FAB6B6F"/>
    <w:rsid w:val="7FAE7BCD"/>
    <w:rsid w:val="7FB328E9"/>
    <w:rsid w:val="7FB71B57"/>
    <w:rsid w:val="7FBB3107"/>
    <w:rsid w:val="7FC11792"/>
    <w:rsid w:val="7FD64829"/>
    <w:rsid w:val="7FE073C7"/>
    <w:rsid w:val="7FF538B1"/>
    <w:rsid w:val="7FF761CD"/>
    <w:rsid w:val="8DFFE321"/>
    <w:rsid w:val="B4E76123"/>
    <w:rsid w:val="D39FEBEC"/>
    <w:rsid w:val="F7178F5D"/>
    <w:rsid w:val="F9F35E61"/>
    <w:rsid w:val="FFE746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link w:val="69"/>
    <w:qFormat/>
    <w:uiPriority w:val="0"/>
    <w:pPr>
      <w:keepNext/>
      <w:snapToGrid w:val="0"/>
      <w:spacing w:line="360" w:lineRule="atLeast"/>
      <w:jc w:val="center"/>
      <w:outlineLvl w:val="0"/>
    </w:pPr>
    <w:rPr>
      <w:rFonts w:ascii="宋体" w:hAnsi="宋体" w:eastAsia="宋体"/>
      <w:b/>
      <w:sz w:val="32"/>
    </w:rPr>
  </w:style>
  <w:style w:type="paragraph" w:styleId="4">
    <w:name w:val="heading 2"/>
    <w:basedOn w:val="1"/>
    <w:next w:val="1"/>
    <w:link w:val="70"/>
    <w:qFormat/>
    <w:uiPriority w:val="0"/>
    <w:pPr>
      <w:keepNext/>
      <w:keepLines/>
      <w:spacing w:line="413" w:lineRule="auto"/>
      <w:outlineLvl w:val="1"/>
    </w:pPr>
    <w:rPr>
      <w:rFonts w:ascii="Arial" w:hAnsi="Arial" w:eastAsia="黑体"/>
      <w:sz w:val="32"/>
    </w:rPr>
  </w:style>
  <w:style w:type="paragraph" w:styleId="5">
    <w:name w:val="heading 3"/>
    <w:basedOn w:val="1"/>
    <w:next w:val="1"/>
    <w:link w:val="210"/>
    <w:qFormat/>
    <w:uiPriority w:val="0"/>
    <w:pPr>
      <w:keepNext/>
      <w:keepLines/>
      <w:spacing w:line="413" w:lineRule="auto"/>
      <w:outlineLvl w:val="2"/>
    </w:pPr>
    <w:rPr>
      <w:b/>
      <w:sz w:val="32"/>
    </w:rPr>
  </w:style>
  <w:style w:type="paragraph" w:styleId="6">
    <w:name w:val="heading 4"/>
    <w:basedOn w:val="1"/>
    <w:next w:val="1"/>
    <w:link w:val="274"/>
    <w:qFormat/>
    <w:uiPriority w:val="0"/>
    <w:pPr>
      <w:keepNext/>
      <w:keepLines/>
      <w:spacing w:line="380" w:lineRule="exact"/>
      <w:outlineLvl w:val="3"/>
    </w:pPr>
    <w:rPr>
      <w:rFonts w:ascii="Arial" w:hAnsi="Arial" w:eastAsia="宋体"/>
      <w:b/>
      <w:sz w:val="24"/>
    </w:rPr>
  </w:style>
  <w:style w:type="paragraph" w:styleId="7">
    <w:name w:val="heading 5"/>
    <w:basedOn w:val="1"/>
    <w:next w:val="1"/>
    <w:qFormat/>
    <w:uiPriority w:val="0"/>
    <w:pPr>
      <w:keepNext/>
      <w:keepLines/>
      <w:tabs>
        <w:tab w:val="left" w:pos="2551"/>
      </w:tabs>
      <w:spacing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6">
    <w:name w:val="Normal Indent"/>
    <w:basedOn w:val="1"/>
    <w:next w:val="17"/>
    <w:qFormat/>
    <w:uiPriority w:val="0"/>
    <w:pPr>
      <w:adjustRightInd w:val="0"/>
      <w:snapToGrid w:val="0"/>
      <w:spacing w:line="360" w:lineRule="auto"/>
      <w:ind w:firstLine="420"/>
    </w:pPr>
    <w:rPr>
      <w:sz w:val="24"/>
    </w:rPr>
  </w:style>
  <w:style w:type="paragraph" w:styleId="17">
    <w:name w:val="Body Text Indent"/>
    <w:basedOn w:val="1"/>
    <w:link w:val="216"/>
    <w:qFormat/>
    <w:uiPriority w:val="0"/>
    <w:pPr>
      <w:spacing w:line="700" w:lineRule="exact"/>
      <w:ind w:left="960"/>
    </w:pPr>
    <w:rPr>
      <w:sz w:val="4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rPr>
      <w:rFonts w:ascii="Arial" w:hAnsi="Arial"/>
      <w:sz w:val="24"/>
    </w:rPr>
  </w:style>
  <w:style w:type="paragraph" w:styleId="21">
    <w:name w:val="annotation text"/>
    <w:basedOn w:val="1"/>
    <w:link w:val="228"/>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line="360" w:lineRule="auto"/>
    </w:pPr>
    <w:rPr>
      <w:sz w:val="16"/>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w:basedOn w:val="1"/>
    <w:qFormat/>
    <w:uiPriority w:val="0"/>
    <w:rPr>
      <w:rFonts w:ascii="仿宋_GB2312" w:eastAsia="仿宋_GB2312"/>
      <w:sz w:val="32"/>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index 3"/>
    <w:basedOn w:val="1"/>
    <w:next w:val="1"/>
    <w:semiHidden/>
    <w:qFormat/>
    <w:uiPriority w:val="0"/>
    <w:pPr>
      <w:ind w:left="600" w:hanging="200"/>
    </w:pPr>
  </w:style>
  <w:style w:type="paragraph" w:styleId="34">
    <w:name w:val="Date"/>
    <w:basedOn w:val="1"/>
    <w:next w:val="1"/>
    <w:link w:val="230"/>
    <w:qFormat/>
    <w:uiPriority w:val="0"/>
  </w:style>
  <w:style w:type="paragraph" w:styleId="35">
    <w:name w:val="Body Text Indent 2"/>
    <w:basedOn w:val="1"/>
    <w:link w:val="223"/>
    <w:qFormat/>
    <w:uiPriority w:val="0"/>
    <w:pPr>
      <w:snapToGrid w:val="0"/>
      <w:spacing w:line="560" w:lineRule="atLeast"/>
      <w:ind w:firstLine="540"/>
    </w:pPr>
  </w:style>
  <w:style w:type="paragraph" w:styleId="36">
    <w:name w:val="Balloon Text"/>
    <w:basedOn w:val="1"/>
    <w:link w:val="262"/>
    <w:qFormat/>
    <w:uiPriority w:val="99"/>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link w:val="260"/>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720" w:lineRule="exact"/>
      <w:jc w:val="center"/>
    </w:pPr>
    <w:rPr>
      <w:rFonts w:eastAsia="宋体"/>
      <w:sz w:val="32"/>
    </w:rPr>
  </w:style>
  <w:style w:type="paragraph" w:styleId="40">
    <w:name w:val="List Continue 4"/>
    <w:basedOn w:val="1"/>
    <w:qFormat/>
    <w:uiPriority w:val="0"/>
    <w:pPr>
      <w:adjustRightInd w:val="0"/>
      <w:snapToGrid w:val="0"/>
      <w:spacing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236"/>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qFormat/>
    <w:uiPriority w:val="0"/>
    <w:pPr>
      <w:ind w:left="2520"/>
    </w:pPr>
    <w:rPr>
      <w:rFonts w:ascii="Times New Roman" w:hAnsi="Times New Roman"/>
      <w:sz w:val="21"/>
      <w:szCs w:val="21"/>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line="360" w:lineRule="auto"/>
      <w:ind w:left="840" w:leftChars="400"/>
    </w:pPr>
    <w:rPr>
      <w:sz w:val="24"/>
    </w:rPr>
  </w:style>
  <w:style w:type="paragraph" w:styleId="52">
    <w:name w:val="Normal (Web)"/>
    <w:basedOn w:val="1"/>
    <w:qFormat/>
    <w:uiPriority w:val="0"/>
    <w:pPr>
      <w:widowControl/>
      <w:spacing w:beforeAutospacing="1" w:afterAutospacing="1"/>
      <w:jc w:val="left"/>
    </w:pPr>
    <w:rPr>
      <w:rFonts w:ascii="宋体" w:hAnsi="宋体"/>
      <w:kern w:val="0"/>
      <w:sz w:val="24"/>
    </w:rPr>
  </w:style>
  <w:style w:type="paragraph" w:styleId="53">
    <w:name w:val="List Continue 3"/>
    <w:basedOn w:val="1"/>
    <w:qFormat/>
    <w:uiPriority w:val="0"/>
    <w:pPr>
      <w:adjustRightInd w:val="0"/>
      <w:snapToGrid w:val="0"/>
      <w:spacing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line="360" w:lineRule="auto"/>
      <w:jc w:val="center"/>
    </w:pPr>
    <w:rPr>
      <w:rFonts w:ascii="Arial" w:hAnsi="Arial"/>
      <w:b/>
      <w:smallCaps/>
      <w:kern w:val="28"/>
      <w:sz w:val="36"/>
      <w:lang w:eastAsia="en-US"/>
    </w:rPr>
  </w:style>
  <w:style w:type="paragraph" w:styleId="56">
    <w:name w:val="annotation subject"/>
    <w:basedOn w:val="21"/>
    <w:next w:val="21"/>
    <w:link w:val="227"/>
    <w:qFormat/>
    <w:uiPriority w:val="0"/>
    <w:pPr>
      <w:adjustRightInd/>
      <w:spacing w:line="240" w:lineRule="auto"/>
      <w:textAlignment w:val="auto"/>
    </w:pPr>
  </w:style>
  <w:style w:type="paragraph" w:styleId="57">
    <w:name w:val="Body Text First Indent"/>
    <w:basedOn w:val="24"/>
    <w:qFormat/>
    <w:uiPriority w:val="0"/>
    <w:pPr>
      <w:spacing w:line="360" w:lineRule="auto"/>
      <w:ind w:firstLine="420"/>
    </w:pPr>
    <w:rPr>
      <w:rFonts w:ascii="宋体" w:hAnsi="宋体"/>
      <w:sz w:val="24"/>
    </w:rPr>
  </w:style>
  <w:style w:type="paragraph" w:styleId="58">
    <w:name w:val="Body Text First Indent 2"/>
    <w:basedOn w:val="17"/>
    <w:link w:val="215"/>
    <w:qFormat/>
    <w:uiPriority w:val="0"/>
    <w:pPr>
      <w:spacing w:line="240" w:lineRule="auto"/>
      <w:ind w:left="420" w:leftChars="200" w:firstLine="420" w:firstLineChars="200"/>
    </w:pPr>
  </w:style>
  <w:style w:type="table" w:styleId="60">
    <w:name w:val="Table Grid"/>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basedOn w:val="61"/>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1 Char"/>
    <w:link w:val="3"/>
    <w:qFormat/>
    <w:uiPriority w:val="0"/>
    <w:rPr>
      <w:rFonts w:ascii="宋体" w:hAnsi="宋体" w:eastAsia="宋体"/>
      <w:b/>
      <w:sz w:val="32"/>
    </w:rPr>
  </w:style>
  <w:style w:type="character" w:customStyle="1" w:styleId="70">
    <w:name w:val="标题 2 Char"/>
    <w:link w:val="4"/>
    <w:qFormat/>
    <w:uiPriority w:val="0"/>
    <w:rPr>
      <w:rFonts w:ascii="Arial" w:hAnsi="Arial" w:eastAsia="黑体"/>
      <w:b/>
      <w:kern w:val="2"/>
      <w:sz w:val="32"/>
    </w:rPr>
  </w:style>
  <w:style w:type="paragraph" w:customStyle="1" w:styleId="71">
    <w:name w:val="无间隔1"/>
    <w:qFormat/>
    <w:uiPriority w:val="1"/>
    <w:pPr>
      <w:jc w:val="both"/>
    </w:pPr>
    <w:rPr>
      <w:rFonts w:ascii="Times New Roman" w:hAnsi="Times New Roman" w:eastAsia="Times New Roman" w:cs="Times New Roman"/>
      <w:lang w:val="en-US" w:eastAsia="zh-CN" w:bidi="ar-SA"/>
    </w:rPr>
  </w:style>
  <w:style w:type="paragraph" w:styleId="72">
    <w:name w:val="Quote"/>
    <w:basedOn w:val="1"/>
    <w:next w:val="1"/>
    <w:qFormat/>
    <w:uiPriority w:val="29"/>
    <w:pPr>
      <w:spacing w:beforeLines="50" w:afterLines="50" w:line="360" w:lineRule="auto"/>
    </w:pPr>
    <w:rPr>
      <w:i/>
      <w:iCs/>
      <w:color w:val="000000"/>
      <w:sz w:val="21"/>
      <w:szCs w:val="24"/>
      <w:lang w:val="zh-CN"/>
    </w:rPr>
  </w:style>
  <w:style w:type="paragraph" w:customStyle="1" w:styleId="7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4">
    <w:name w:val="Char2 Char Char Char Char Char Char"/>
    <w:basedOn w:val="1"/>
    <w:qFormat/>
    <w:uiPriority w:val="0"/>
    <w:rPr>
      <w:rFonts w:ascii="仿宋_GB2312"/>
      <w:b/>
      <w:sz w:val="30"/>
    </w:rPr>
  </w:style>
  <w:style w:type="paragraph" w:customStyle="1" w:styleId="75">
    <w:name w:val="样式1"/>
    <w:basedOn w:val="6"/>
    <w:qFormat/>
    <w:uiPriority w:val="0"/>
    <w:pPr>
      <w:tabs>
        <w:tab w:val="left" w:pos="720"/>
      </w:tabs>
      <w:spacing w:line="560" w:lineRule="atLeast"/>
      <w:ind w:left="420" w:hanging="420"/>
    </w:pPr>
  </w:style>
  <w:style w:type="paragraph" w:customStyle="1" w:styleId="76">
    <w:name w:val="表头样式"/>
    <w:basedOn w:val="1"/>
    <w:qFormat/>
    <w:uiPriority w:val="0"/>
    <w:pPr>
      <w:autoSpaceDE w:val="0"/>
      <w:autoSpaceDN w:val="0"/>
      <w:adjustRightInd w:val="0"/>
      <w:spacing w:line="360" w:lineRule="auto"/>
      <w:jc w:val="left"/>
    </w:pPr>
    <w:rPr>
      <w:b/>
      <w:kern w:val="0"/>
      <w:sz w:val="21"/>
    </w:rPr>
  </w:style>
  <w:style w:type="paragraph" w:customStyle="1" w:styleId="77">
    <w:name w:val="首行缩进"/>
    <w:basedOn w:val="1"/>
    <w:qFormat/>
    <w:uiPriority w:val="0"/>
    <w:pPr>
      <w:numPr>
        <w:ilvl w:val="0"/>
        <w:numId w:val="4"/>
      </w:numPr>
      <w:spacing w:line="360" w:lineRule="auto"/>
    </w:pPr>
    <w:rPr>
      <w:rFonts w:eastAsia="仿宋_GB2312"/>
    </w:rPr>
  </w:style>
  <w:style w:type="paragraph" w:customStyle="1" w:styleId="78">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79">
    <w:name w:val="关键词"/>
    <w:basedOn w:val="1"/>
    <w:next w:val="1"/>
    <w:qFormat/>
    <w:uiPriority w:val="0"/>
    <w:pPr>
      <w:spacing w:line="360" w:lineRule="auto"/>
    </w:pPr>
    <w:rPr>
      <w:rFonts w:eastAsia="黑体"/>
      <w:sz w:val="20"/>
    </w:rPr>
  </w:style>
  <w:style w:type="paragraph" w:customStyle="1" w:styleId="80">
    <w:name w:val="首行缩进 1"/>
    <w:basedOn w:val="1"/>
    <w:qFormat/>
    <w:uiPriority w:val="0"/>
    <w:pPr>
      <w:spacing w:line="360" w:lineRule="auto"/>
      <w:ind w:firstLine="200" w:firstLineChars="200"/>
    </w:pPr>
    <w:rPr>
      <w:sz w:val="24"/>
    </w:rPr>
  </w:style>
  <w:style w:type="paragraph" w:customStyle="1" w:styleId="81">
    <w:name w:val="Char1 Char Char Char"/>
    <w:basedOn w:val="1"/>
    <w:qFormat/>
    <w:uiPriority w:val="0"/>
    <w:rPr>
      <w:rFonts w:ascii="Tahoma" w:hAnsi="Tahoma"/>
      <w:sz w:val="24"/>
    </w:rPr>
  </w:style>
  <w:style w:type="paragraph" w:customStyle="1" w:styleId="82">
    <w:name w:val="样式 正文缩进正文（首行缩进两字）表正文正文非缩进特点标题4段1 + 首行缩进:  2 字符"/>
    <w:basedOn w:val="16"/>
    <w:qFormat/>
    <w:uiPriority w:val="0"/>
    <w:pPr>
      <w:ind w:firstLine="480" w:firstLineChars="200"/>
    </w:pPr>
  </w:style>
  <w:style w:type="paragraph" w:customStyle="1" w:styleId="83">
    <w:name w:val="Table Contents"/>
    <w:basedOn w:val="24"/>
    <w:qFormat/>
    <w:uiPriority w:val="0"/>
    <w:pPr>
      <w:suppressAutoHyphens/>
      <w:jc w:val="left"/>
    </w:pPr>
    <w:rPr>
      <w:rFonts w:ascii="Times New Roman" w:eastAsia="Times New Roman"/>
      <w:kern w:val="0"/>
      <w:sz w:val="24"/>
    </w:rPr>
  </w:style>
  <w:style w:type="paragraph" w:customStyle="1" w:styleId="84">
    <w:name w:val="正文字缩2字"/>
    <w:basedOn w:val="1"/>
    <w:qFormat/>
    <w:uiPriority w:val="0"/>
    <w:pPr>
      <w:spacing w:line="360" w:lineRule="auto"/>
      <w:ind w:left="200" w:leftChars="200" w:firstLine="200" w:firstLineChars="200"/>
    </w:pPr>
    <w:rPr>
      <w:sz w:val="24"/>
    </w:rPr>
  </w:style>
  <w:style w:type="paragraph" w:customStyle="1" w:styleId="8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6">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87">
    <w:name w:val="摘要"/>
    <w:basedOn w:val="1"/>
    <w:next w:val="4"/>
    <w:qFormat/>
    <w:uiPriority w:val="0"/>
    <w:pPr>
      <w:spacing w:line="360" w:lineRule="auto"/>
    </w:pPr>
    <w:rPr>
      <w:rFonts w:eastAsia="黑体"/>
      <w:sz w:val="20"/>
    </w:rPr>
  </w:style>
  <w:style w:type="paragraph" w:customStyle="1" w:styleId="88">
    <w:name w:val="图例"/>
    <w:basedOn w:val="1"/>
    <w:qFormat/>
    <w:uiPriority w:val="0"/>
    <w:pPr>
      <w:spacing w:line="360" w:lineRule="auto"/>
      <w:jc w:val="center"/>
    </w:pPr>
    <w:rPr>
      <w:rFonts w:eastAsia="仿宋_GB2312"/>
      <w:b/>
      <w:sz w:val="24"/>
    </w:rPr>
  </w:style>
  <w:style w:type="paragraph" w:customStyle="1" w:styleId="89">
    <w:name w:val="样式1xz"/>
    <w:basedOn w:val="1"/>
    <w:qFormat/>
    <w:uiPriority w:val="0"/>
    <w:pPr>
      <w:tabs>
        <w:tab w:val="left" w:pos="1050"/>
        <w:tab w:val="right" w:leader="dot" w:pos="8296"/>
      </w:tabs>
    </w:pPr>
    <w:rPr>
      <w:caps/>
      <w:spacing w:val="20"/>
      <w:sz w:val="24"/>
    </w:rPr>
  </w:style>
  <w:style w:type="paragraph" w:customStyle="1" w:styleId="90">
    <w:name w:val="Char Char Char Char Char"/>
    <w:basedOn w:val="1"/>
    <w:qFormat/>
    <w:uiPriority w:val="0"/>
    <w:pPr>
      <w:tabs>
        <w:tab w:val="left" w:pos="425"/>
      </w:tabs>
      <w:ind w:left="1620" w:hanging="360"/>
    </w:pPr>
    <w:rPr>
      <w:rFonts w:ascii="Tahoma" w:hAnsi="Tahoma"/>
      <w:sz w:val="24"/>
    </w:rPr>
  </w:style>
  <w:style w:type="paragraph" w:customStyle="1" w:styleId="91">
    <w:name w:val="Char"/>
    <w:basedOn w:val="1"/>
    <w:qFormat/>
    <w:uiPriority w:val="0"/>
    <w:pPr>
      <w:spacing w:line="240" w:lineRule="atLeast"/>
      <w:ind w:left="420" w:firstLine="420"/>
    </w:pPr>
    <w:rPr>
      <w:kern w:val="0"/>
      <w:sz w:val="21"/>
    </w:rPr>
  </w:style>
  <w:style w:type="paragraph" w:customStyle="1" w:styleId="92">
    <w:name w:val="Char Char1 Char"/>
    <w:basedOn w:val="1"/>
    <w:qFormat/>
    <w:uiPriority w:val="0"/>
    <w:rPr>
      <w:rFonts w:ascii="Tahoma" w:hAnsi="Tahoma"/>
      <w:sz w:val="24"/>
      <w:szCs w:val="24"/>
    </w:rPr>
  </w:style>
  <w:style w:type="paragraph" w:customStyle="1" w:styleId="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94">
    <w:name w:val="表格内文字"/>
    <w:basedOn w:val="31"/>
    <w:qFormat/>
    <w:uiPriority w:val="0"/>
    <w:pPr>
      <w:adjustRightInd w:val="0"/>
    </w:pPr>
    <w:rPr>
      <w:color w:val="000000"/>
      <w:lang w:val="en-GB"/>
    </w:rPr>
  </w:style>
  <w:style w:type="paragraph" w:customStyle="1" w:styleId="95">
    <w:name w:val="1.正文"/>
    <w:basedOn w:val="1"/>
    <w:qFormat/>
    <w:uiPriority w:val="0"/>
    <w:pPr>
      <w:spacing w:line="360" w:lineRule="auto"/>
      <w:ind w:left="540" w:leftChars="225" w:firstLine="540" w:firstLineChars="225"/>
    </w:pPr>
    <w:rPr>
      <w:sz w:val="24"/>
    </w:rPr>
  </w:style>
  <w:style w:type="paragraph" w:customStyle="1" w:styleId="96">
    <w:name w:val="正文文本缩进 21"/>
    <w:basedOn w:val="1"/>
    <w:qFormat/>
    <w:uiPriority w:val="0"/>
    <w:pPr>
      <w:adjustRightInd w:val="0"/>
      <w:ind w:firstLine="420"/>
      <w:textAlignment w:val="baseline"/>
    </w:pPr>
    <w:rPr>
      <w:sz w:val="24"/>
    </w:rPr>
  </w:style>
  <w:style w:type="paragraph" w:customStyle="1" w:styleId="9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8">
    <w:name w:val="编号正文"/>
    <w:basedOn w:val="99"/>
    <w:qFormat/>
    <w:uiPriority w:val="0"/>
    <w:pPr>
      <w:snapToGrid/>
      <w:spacing w:line="360" w:lineRule="auto"/>
      <w:ind w:left="1407" w:hanging="1047"/>
      <w:jc w:val="left"/>
    </w:pPr>
    <w:rPr>
      <w:rFonts w:eastAsia="仿宋_GB2312"/>
    </w:rPr>
  </w:style>
  <w:style w:type="paragraph" w:customStyle="1" w:styleId="9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0">
    <w:name w:val="文本框样式1"/>
    <w:basedOn w:val="1"/>
    <w:qFormat/>
    <w:uiPriority w:val="0"/>
    <w:pPr>
      <w:adjustRightInd w:val="0"/>
      <w:snapToGrid w:val="0"/>
      <w:spacing w:line="180" w:lineRule="exact"/>
      <w:jc w:val="center"/>
    </w:pPr>
    <w:rPr>
      <w:sz w:val="21"/>
    </w:rPr>
  </w:style>
  <w:style w:type="paragraph" w:customStyle="1" w:styleId="10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2">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3">
    <w:name w:val="正文（首行不缩进）"/>
    <w:basedOn w:val="1"/>
    <w:qFormat/>
    <w:uiPriority w:val="0"/>
    <w:pPr>
      <w:autoSpaceDE w:val="0"/>
      <w:autoSpaceDN w:val="0"/>
      <w:adjustRightInd w:val="0"/>
      <w:spacing w:line="360" w:lineRule="auto"/>
      <w:jc w:val="left"/>
    </w:pPr>
    <w:rPr>
      <w:kern w:val="0"/>
      <w:sz w:val="21"/>
    </w:rPr>
  </w:style>
  <w:style w:type="paragraph" w:customStyle="1" w:styleId="10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0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06">
    <w:name w:val="附录3"/>
    <w:basedOn w:val="1"/>
    <w:next w:val="1"/>
    <w:qFormat/>
    <w:uiPriority w:val="0"/>
    <w:pPr>
      <w:tabs>
        <w:tab w:val="left" w:pos="851"/>
      </w:tabs>
      <w:ind w:left="425" w:hanging="425"/>
      <w:outlineLvl w:val="2"/>
    </w:pPr>
    <w:rPr>
      <w:rFonts w:eastAsia="黑体"/>
      <w:b/>
      <w:sz w:val="32"/>
    </w:rPr>
  </w:style>
  <w:style w:type="paragraph" w:customStyle="1" w:styleId="107">
    <w:name w:val="1"/>
    <w:basedOn w:val="1"/>
    <w:next w:val="31"/>
    <w:qFormat/>
    <w:uiPriority w:val="0"/>
    <w:rPr>
      <w:rFonts w:ascii="宋体" w:hAnsi="Courier New"/>
      <w:sz w:val="21"/>
    </w:rPr>
  </w:style>
  <w:style w:type="paragraph" w:customStyle="1" w:styleId="108">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09">
    <w:name w:val="段落正文"/>
    <w:basedOn w:val="1"/>
    <w:qFormat/>
    <w:uiPriority w:val="0"/>
    <w:pPr>
      <w:spacing w:beforeLines="50" w:line="360" w:lineRule="auto"/>
      <w:ind w:firstLine="200" w:firstLineChars="200"/>
    </w:pPr>
    <w:rPr>
      <w:spacing w:val="2"/>
      <w:sz w:val="24"/>
    </w:rPr>
  </w:style>
  <w:style w:type="paragraph" w:customStyle="1" w:styleId="110">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1">
    <w:name w:val="样式 标题 1章标题Heading 0Section HeadPIM 1H1h11st levell11H1..."/>
    <w:basedOn w:val="3"/>
    <w:qFormat/>
    <w:uiPriority w:val="0"/>
    <w:pPr>
      <w:keepLines/>
      <w:pageBreakBefore/>
      <w:tabs>
        <w:tab w:val="left" w:pos="432"/>
      </w:tabs>
      <w:autoSpaceDE w:val="0"/>
      <w:autoSpaceDN w:val="0"/>
      <w:adjustRightInd w:val="0"/>
      <w:spacing w:line="578" w:lineRule="atLeast"/>
      <w:textAlignment w:val="bottom"/>
    </w:pPr>
    <w:rPr>
      <w:rFonts w:hAnsi="宋体" w:eastAsia="黑体"/>
      <w:kern w:val="44"/>
      <w:sz w:val="36"/>
    </w:rPr>
  </w:style>
  <w:style w:type="paragraph" w:customStyle="1" w:styleId="112">
    <w:name w:val="表格文本"/>
    <w:qFormat/>
    <w:uiPriority w:val="0"/>
    <w:pPr>
      <w:tabs>
        <w:tab w:val="decimal" w:pos="0"/>
      </w:tabs>
    </w:pPr>
    <w:rPr>
      <w:rFonts w:ascii="Arial" w:hAnsi="Arial" w:eastAsia="宋体" w:cs="Times New Roman"/>
      <w:sz w:val="21"/>
      <w:lang w:val="en-US" w:eastAsia="zh-CN" w:bidi="ar-SA"/>
    </w:rPr>
  </w:style>
  <w:style w:type="paragraph" w:customStyle="1" w:styleId="113">
    <w:name w:val="内容标题"/>
    <w:basedOn w:val="19"/>
    <w:qFormat/>
    <w:uiPriority w:val="0"/>
    <w:rPr>
      <w:rFonts w:ascii="Tahoma" w:hAnsi="Tahoma"/>
      <w:sz w:val="24"/>
    </w:rPr>
  </w:style>
  <w:style w:type="paragraph" w:customStyle="1" w:styleId="114">
    <w:name w:val="Char Char Char Char Char Char Char"/>
    <w:basedOn w:val="19"/>
    <w:qFormat/>
    <w:uiPriority w:val="0"/>
    <w:rPr>
      <w:rFonts w:ascii="宋体" w:hAnsi="Tahoma"/>
    </w:rPr>
  </w:style>
  <w:style w:type="paragraph" w:customStyle="1" w:styleId="115">
    <w:name w:val="Title - Revision"/>
    <w:basedOn w:val="55"/>
    <w:qFormat/>
    <w:uiPriority w:val="0"/>
  </w:style>
  <w:style w:type="paragraph" w:customStyle="1" w:styleId="116">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7">
    <w:name w:val="简单回函地址"/>
    <w:basedOn w:val="1"/>
    <w:qFormat/>
    <w:uiPriority w:val="0"/>
    <w:pPr>
      <w:adjustRightInd w:val="0"/>
      <w:snapToGrid w:val="0"/>
      <w:spacing w:line="360" w:lineRule="auto"/>
    </w:pPr>
    <w:rPr>
      <w:sz w:val="24"/>
    </w:rPr>
  </w:style>
  <w:style w:type="paragraph" w:customStyle="1" w:styleId="118">
    <w:name w:val="Table Text Char Char Char"/>
    <w:link w:val="222"/>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0">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2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2">
    <w:name w:val="文本1"/>
    <w:basedOn w:val="1"/>
    <w:qFormat/>
    <w:uiPriority w:val="0"/>
    <w:pPr>
      <w:adjustRightInd w:val="0"/>
      <w:spacing w:line="312" w:lineRule="atLeast"/>
      <w:jc w:val="center"/>
      <w:textAlignment w:val="baseline"/>
    </w:pPr>
    <w:rPr>
      <w:kern w:val="0"/>
      <w:sz w:val="18"/>
    </w:rPr>
  </w:style>
  <w:style w:type="paragraph" w:customStyle="1" w:styleId="123">
    <w:name w:val="文字"/>
    <w:basedOn w:val="1"/>
    <w:link w:val="242"/>
    <w:qFormat/>
    <w:uiPriority w:val="0"/>
    <w:pPr>
      <w:tabs>
        <w:tab w:val="left" w:pos="8520"/>
      </w:tabs>
      <w:spacing w:line="312" w:lineRule="auto"/>
      <w:ind w:right="-210" w:firstLine="556"/>
    </w:pPr>
    <w:rPr>
      <w:rFonts w:ascii="宋体"/>
    </w:rPr>
  </w:style>
  <w:style w:type="paragraph" w:customStyle="1" w:styleId="124">
    <w:name w:val="样式2"/>
    <w:basedOn w:val="6"/>
    <w:qFormat/>
    <w:uiPriority w:val="0"/>
    <w:pPr>
      <w:numPr>
        <w:ilvl w:val="0"/>
        <w:numId w:val="7"/>
      </w:numPr>
      <w:spacing w:line="400" w:lineRule="exact"/>
      <w:jc w:val="center"/>
      <w:outlineLvl w:val="0"/>
    </w:pPr>
    <w:rPr>
      <w:b w:val="0"/>
      <w:sz w:val="44"/>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正文表格"/>
    <w:basedOn w:val="1"/>
    <w:qFormat/>
    <w:uiPriority w:val="0"/>
    <w:pPr>
      <w:adjustRightInd w:val="0"/>
    </w:pPr>
    <w:rPr>
      <w:sz w:val="24"/>
    </w:rPr>
  </w:style>
  <w:style w:type="paragraph" w:customStyle="1" w:styleId="127">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8">
    <w:name w:val="Char1"/>
    <w:basedOn w:val="1"/>
    <w:qFormat/>
    <w:uiPriority w:val="0"/>
    <w:rPr>
      <w:sz w:val="21"/>
    </w:rPr>
  </w:style>
  <w:style w:type="paragraph" w:customStyle="1" w:styleId="129">
    <w:name w:val="可研正文"/>
    <w:basedOn w:val="24"/>
    <w:qFormat/>
    <w:uiPriority w:val="0"/>
    <w:pPr>
      <w:adjustRightInd w:val="0"/>
      <w:snapToGrid w:val="0"/>
      <w:spacing w:line="440" w:lineRule="exact"/>
      <w:ind w:firstLine="567"/>
    </w:pPr>
    <w:rPr>
      <w:sz w:val="28"/>
    </w:rPr>
  </w:style>
  <w:style w:type="paragraph" w:customStyle="1" w:styleId="130">
    <w:name w:val="标题3——2"/>
    <w:basedOn w:val="5"/>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3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2">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4">
    <w:name w:val="没有缩进（为图形使用）"/>
    <w:basedOn w:val="1"/>
    <w:qFormat/>
    <w:uiPriority w:val="0"/>
    <w:pPr>
      <w:spacing w:line="360" w:lineRule="auto"/>
    </w:pPr>
    <w:rPr>
      <w:sz w:val="24"/>
    </w:rPr>
  </w:style>
  <w:style w:type="paragraph" w:customStyle="1" w:styleId="135">
    <w:name w:val="Char Char Char"/>
    <w:basedOn w:val="1"/>
    <w:qFormat/>
    <w:uiPriority w:val="0"/>
    <w:rPr>
      <w:rFonts w:ascii="Tahoma" w:hAnsi="Tahoma"/>
      <w:sz w:val="24"/>
    </w:rPr>
  </w:style>
  <w:style w:type="paragraph" w:customStyle="1" w:styleId="136">
    <w:name w:val="表文字"/>
    <w:qFormat/>
    <w:uiPriority w:val="0"/>
    <w:rPr>
      <w:rFonts w:ascii="宋体" w:hAnsi="Calibri" w:eastAsia="宋体" w:cs="Times New Roman"/>
      <w:kern w:val="2"/>
      <w:lang w:val="en-US" w:eastAsia="zh-CN" w:bidi="ar-SA"/>
    </w:rPr>
  </w:style>
  <w:style w:type="paragraph" w:customStyle="1" w:styleId="137">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3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3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二级列表"/>
    <w:basedOn w:val="109"/>
    <w:next w:val="109"/>
    <w:qFormat/>
    <w:uiPriority w:val="0"/>
    <w:pPr>
      <w:tabs>
        <w:tab w:val="left" w:pos="2120"/>
      </w:tabs>
      <w:ind w:firstLine="0" w:firstLineChars="0"/>
    </w:pPr>
    <w:rPr>
      <w:b/>
    </w:rPr>
  </w:style>
  <w:style w:type="paragraph" w:customStyle="1" w:styleId="143">
    <w:name w:val="Char Char14 Char Char"/>
    <w:basedOn w:val="1"/>
    <w:qFormat/>
    <w:uiPriority w:val="0"/>
    <w:rPr>
      <w:sz w:val="21"/>
      <w:szCs w:val="24"/>
    </w:rPr>
  </w:style>
  <w:style w:type="paragraph" w:customStyle="1" w:styleId="144">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5">
    <w:name w:val="Char2"/>
    <w:basedOn w:val="1"/>
    <w:qFormat/>
    <w:uiPriority w:val="0"/>
    <w:pPr>
      <w:spacing w:line="240" w:lineRule="atLeast"/>
      <w:ind w:left="420" w:firstLine="420"/>
    </w:pPr>
    <w:rPr>
      <w:kern w:val="0"/>
      <w:sz w:val="21"/>
    </w:rPr>
  </w:style>
  <w:style w:type="paragraph" w:customStyle="1" w:styleId="146">
    <w:name w:val="样式4"/>
    <w:basedOn w:val="6"/>
    <w:qFormat/>
    <w:uiPriority w:val="0"/>
    <w:pPr>
      <w:adjustRightInd w:val="0"/>
      <w:snapToGrid w:val="0"/>
    </w:pPr>
  </w:style>
  <w:style w:type="paragraph" w:customStyle="1" w:styleId="147">
    <w:name w:val="标书正文:  0.74 厘米"/>
    <w:basedOn w:val="1"/>
    <w:qFormat/>
    <w:uiPriority w:val="0"/>
    <w:pPr>
      <w:snapToGrid w:val="0"/>
      <w:spacing w:line="360" w:lineRule="auto"/>
      <w:ind w:firstLine="420"/>
    </w:pPr>
    <w:rPr>
      <w:sz w:val="24"/>
    </w:rPr>
  </w:style>
  <w:style w:type="paragraph" w:customStyle="1" w:styleId="14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9">
    <w:name w:val="af"/>
    <w:basedOn w:val="1"/>
    <w:qFormat/>
    <w:uiPriority w:val="0"/>
    <w:pPr>
      <w:widowControl/>
      <w:spacing w:line="300" w:lineRule="atLeast"/>
      <w:jc w:val="left"/>
    </w:pPr>
    <w:rPr>
      <w:rFonts w:ascii="宋体" w:hAnsi="宋体"/>
      <w:kern w:val="0"/>
      <w:sz w:val="18"/>
    </w:rPr>
  </w:style>
  <w:style w:type="paragraph" w:customStyle="1" w:styleId="15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1">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2">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53">
    <w:name w:val="标准正文"/>
    <w:basedOn w:val="17"/>
    <w:qFormat/>
    <w:uiPriority w:val="0"/>
    <w:pPr>
      <w:spacing w:line="360" w:lineRule="auto"/>
      <w:ind w:left="0" w:firstLine="482"/>
    </w:pPr>
    <w:rPr>
      <w:rFonts w:ascii="Arial" w:hAnsi="Arial"/>
      <w:sz w:val="24"/>
    </w:rPr>
  </w:style>
  <w:style w:type="paragraph" w:customStyle="1" w:styleId="154">
    <w:name w:val="章标题"/>
    <w:next w:val="1"/>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5">
    <w:name w:val="二级条标题"/>
    <w:basedOn w:val="156"/>
    <w:next w:val="133"/>
    <w:qFormat/>
    <w:uiPriority w:val="0"/>
    <w:pPr>
      <w:ind w:left="840"/>
      <w:outlineLvl w:val="3"/>
    </w:pPr>
  </w:style>
  <w:style w:type="paragraph" w:customStyle="1" w:styleId="156">
    <w:name w:val="一级条标题"/>
    <w:basedOn w:val="154"/>
    <w:next w:val="133"/>
    <w:qFormat/>
    <w:uiPriority w:val="0"/>
    <w:pPr>
      <w:numPr>
        <w:numId w:val="0"/>
      </w:numPr>
      <w:spacing w:beforeLines="0" w:afterLines="0"/>
      <w:ind w:left="525"/>
      <w:outlineLvl w:val="2"/>
    </w:pPr>
    <w:rPr>
      <w:sz w:val="21"/>
    </w:rPr>
  </w:style>
  <w:style w:type="paragraph" w:customStyle="1" w:styleId="15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8">
    <w:name w:val="标题无"/>
    <w:basedOn w:val="1"/>
    <w:qFormat/>
    <w:uiPriority w:val="0"/>
    <w:pPr>
      <w:spacing w:line="360" w:lineRule="auto"/>
    </w:pPr>
    <w:rPr>
      <w:sz w:val="24"/>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xl23"/>
    <w:basedOn w:val="1"/>
    <w:qFormat/>
    <w:uiPriority w:val="0"/>
    <w:pPr>
      <w:widowControl/>
      <w:spacing w:beforeAutospacing="1" w:afterAutospacing="1" w:line="360" w:lineRule="auto"/>
      <w:textAlignment w:val="top"/>
    </w:pPr>
    <w:rPr>
      <w:kern w:val="0"/>
      <w:sz w:val="24"/>
    </w:rPr>
  </w:style>
  <w:style w:type="paragraph" w:customStyle="1" w:styleId="161">
    <w:name w:val="正文文本 21"/>
    <w:basedOn w:val="1"/>
    <w:qFormat/>
    <w:uiPriority w:val="0"/>
    <w:pPr>
      <w:adjustRightInd w:val="0"/>
      <w:spacing w:line="360" w:lineRule="auto"/>
      <w:ind w:firstLine="480"/>
      <w:textAlignment w:val="baseline"/>
    </w:pPr>
    <w:rPr>
      <w:sz w:val="24"/>
    </w:rPr>
  </w:style>
  <w:style w:type="paragraph" w:customStyle="1" w:styleId="16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Char1 Char Char Char1"/>
    <w:basedOn w:val="1"/>
    <w:qFormat/>
    <w:uiPriority w:val="0"/>
    <w:rPr>
      <w:rFonts w:ascii="Tahoma" w:hAnsi="Tahoma"/>
      <w:sz w:val="30"/>
    </w:rPr>
  </w:style>
  <w:style w:type="paragraph" w:customStyle="1" w:styleId="165">
    <w:name w:val="Char Char Char Char Char Char Char1"/>
    <w:basedOn w:val="1"/>
    <w:qFormat/>
    <w:uiPriority w:val="0"/>
    <w:rPr>
      <w:rFonts w:ascii="Tahoma" w:hAnsi="Tahoma"/>
      <w:sz w:val="24"/>
    </w:rPr>
  </w:style>
  <w:style w:type="paragraph" w:customStyle="1" w:styleId="16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7">
    <w:name w:val="_Style 159"/>
    <w:qFormat/>
    <w:uiPriority w:val="0"/>
    <w:rPr>
      <w:rFonts w:ascii="Calibri" w:hAnsi="Calibri" w:eastAsia="宋体" w:cs="Times New Roman"/>
      <w:kern w:val="2"/>
      <w:sz w:val="21"/>
      <w:lang w:val="en-US" w:eastAsia="zh-CN" w:bidi="ar-SA"/>
    </w:rPr>
  </w:style>
  <w:style w:type="paragraph" w:customStyle="1" w:styleId="168">
    <w:name w:val="样式 宋体 五号 行距: 单倍行距"/>
    <w:basedOn w:val="1"/>
    <w:qFormat/>
    <w:uiPriority w:val="0"/>
    <w:pPr>
      <w:adjustRightInd w:val="0"/>
      <w:jc w:val="left"/>
    </w:pPr>
    <w:rPr>
      <w:rFonts w:ascii="宋体" w:hAnsi="宋体"/>
      <w:kern w:val="0"/>
      <w:sz w:val="21"/>
    </w:rPr>
  </w:style>
  <w:style w:type="paragraph" w:customStyle="1" w:styleId="169">
    <w:name w:val="Table Text"/>
    <w:link w:val="211"/>
    <w:qFormat/>
    <w:uiPriority w:val="0"/>
    <w:pPr>
      <w:snapToGrid w:val="0"/>
      <w:spacing w:before="80" w:after="80"/>
    </w:pPr>
    <w:rPr>
      <w:rFonts w:ascii="Arial" w:hAnsi="Arial" w:eastAsia="宋体" w:cs="Times New Roman"/>
      <w:kern w:val="2"/>
      <w:sz w:val="18"/>
      <w:lang w:val="en-US" w:eastAsia="zh-CN" w:bidi="ar-SA"/>
    </w:rPr>
  </w:style>
  <w:style w:type="paragraph" w:customStyle="1" w:styleId="17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1">
    <w:name w:val="bt"/>
    <w:basedOn w:val="1"/>
    <w:next w:val="24"/>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2">
    <w:name w:val="正文 + 三号"/>
    <w:basedOn w:val="1"/>
    <w:qFormat/>
    <w:uiPriority w:val="0"/>
    <w:rPr>
      <w:sz w:val="21"/>
    </w:rPr>
  </w:style>
  <w:style w:type="paragraph" w:customStyle="1" w:styleId="173">
    <w:name w:val="默认段落字体 Para Char Char Char Char Char Char Char Char Char1 Char Char Char Char"/>
    <w:basedOn w:val="1"/>
    <w:qFormat/>
    <w:uiPriority w:val="0"/>
    <w:rPr>
      <w:rFonts w:ascii="Tahoma" w:hAnsi="Tahoma"/>
      <w:sz w:val="24"/>
    </w:rPr>
  </w:style>
  <w:style w:type="paragraph" w:customStyle="1" w:styleId="174">
    <w:name w:val="表号"/>
    <w:basedOn w:val="1"/>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5">
    <w:name w:val="Title - Date"/>
    <w:basedOn w:val="55"/>
    <w:next w:val="1"/>
    <w:qFormat/>
    <w:uiPriority w:val="0"/>
    <w:rPr>
      <w:sz w:val="28"/>
    </w:rPr>
  </w:style>
  <w:style w:type="paragraph" w:customStyle="1" w:styleId="17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7">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7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9">
    <w:name w:val="正文4"/>
    <w:basedOn w:val="1"/>
    <w:qFormat/>
    <w:uiPriority w:val="0"/>
    <w:pPr>
      <w:tabs>
        <w:tab w:val="left" w:pos="1275"/>
      </w:tabs>
      <w:spacing w:line="360" w:lineRule="auto"/>
      <w:ind w:left="820" w:leftChars="400" w:hanging="705"/>
    </w:pPr>
    <w:rPr>
      <w:sz w:val="24"/>
    </w:rPr>
  </w:style>
  <w:style w:type="paragraph" w:customStyle="1" w:styleId="180">
    <w:name w:val="文章正文"/>
    <w:basedOn w:val="1"/>
    <w:qFormat/>
    <w:uiPriority w:val="0"/>
    <w:pPr>
      <w:ind w:firstLine="560" w:firstLineChars="200"/>
    </w:pPr>
    <w:rPr>
      <w:rFonts w:ascii="仿宋_GB2312" w:hAnsi="宋体" w:eastAsia="仿宋_GB2312"/>
      <w:color w:val="000000"/>
    </w:rPr>
  </w:style>
  <w:style w:type="paragraph" w:customStyle="1" w:styleId="181">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82">
    <w:name w:val="默认段落字体 Para Char Char Char Char Char Char Char"/>
    <w:basedOn w:val="1"/>
    <w:qFormat/>
    <w:uiPriority w:val="0"/>
    <w:rPr>
      <w:rFonts w:ascii="Tahoma" w:hAnsi="Tahoma"/>
      <w:sz w:val="24"/>
    </w:rPr>
  </w:style>
  <w:style w:type="paragraph" w:customStyle="1" w:styleId="183">
    <w:name w:val="样式 首行缩进:  0.74 厘米"/>
    <w:basedOn w:val="1"/>
    <w:qFormat/>
    <w:uiPriority w:val="0"/>
    <w:pPr>
      <w:spacing w:line="360" w:lineRule="auto"/>
      <w:ind w:firstLine="420"/>
    </w:pPr>
    <w:rPr>
      <w:sz w:val="24"/>
    </w:rPr>
  </w:style>
  <w:style w:type="paragraph" w:customStyle="1" w:styleId="18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5">
    <w:name w:val="Style Heading 3h3Heading 3 - oldLevel 3 HeadH3level_3PIM 3se..."/>
    <w:basedOn w:val="5"/>
    <w:qFormat/>
    <w:uiPriority w:val="0"/>
    <w:pPr>
      <w:tabs>
        <w:tab w:val="left" w:pos="709"/>
        <w:tab w:val="left" w:pos="1620"/>
      </w:tabs>
      <w:ind w:left="1620" w:hanging="360"/>
    </w:pPr>
  </w:style>
  <w:style w:type="paragraph" w:customStyle="1" w:styleId="186">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Char Char1"/>
    <w:basedOn w:val="1"/>
    <w:qFormat/>
    <w:uiPriority w:val="0"/>
    <w:pPr>
      <w:widowControl/>
      <w:spacing w:line="240" w:lineRule="exact"/>
      <w:jc w:val="left"/>
    </w:pPr>
    <w:rPr>
      <w:rFonts w:ascii="Verdana" w:hAnsi="Verdana"/>
      <w:kern w:val="0"/>
      <w:sz w:val="20"/>
      <w:lang w:eastAsia="en-US"/>
    </w:rPr>
  </w:style>
  <w:style w:type="paragraph" w:customStyle="1" w:styleId="18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190">
    <w:name w:val="00"/>
    <w:basedOn w:val="1"/>
    <w:qFormat/>
    <w:uiPriority w:val="0"/>
    <w:pPr>
      <w:autoSpaceDE w:val="0"/>
      <w:autoSpaceDN w:val="0"/>
      <w:adjustRightInd w:val="0"/>
      <w:jc w:val="left"/>
    </w:pPr>
    <w:rPr>
      <w:rFonts w:ascii="黑体" w:eastAsia="黑体"/>
      <w:b/>
      <w:kern w:val="0"/>
      <w:sz w:val="20"/>
    </w:rPr>
  </w:style>
  <w:style w:type="paragraph" w:customStyle="1" w:styleId="191">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92">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3">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9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5">
    <w:name w:val="样式 行距: 1.5 倍行距1"/>
    <w:basedOn w:val="1"/>
    <w:qFormat/>
    <w:uiPriority w:val="0"/>
    <w:pPr>
      <w:snapToGrid w:val="0"/>
    </w:pPr>
    <w:rPr>
      <w:sz w:val="21"/>
    </w:rPr>
  </w:style>
  <w:style w:type="paragraph" w:customStyle="1" w:styleId="196">
    <w:name w:val="样式3"/>
    <w:basedOn w:val="3"/>
    <w:next w:val="3"/>
    <w:qFormat/>
    <w:uiPriority w:val="0"/>
    <w:pPr>
      <w:keepLines/>
      <w:adjustRightInd w:val="0"/>
      <w:spacing w:line="576" w:lineRule="auto"/>
    </w:pPr>
    <w:rPr>
      <w:rFonts w:ascii="Times New Roman" w:eastAsia="黑体"/>
      <w:kern w:val="44"/>
      <w:sz w:val="44"/>
    </w:rPr>
  </w:style>
  <w:style w:type="paragraph" w:customStyle="1" w:styleId="197">
    <w:name w:val="图片文字"/>
    <w:basedOn w:val="1"/>
    <w:qFormat/>
    <w:uiPriority w:val="0"/>
    <w:pPr>
      <w:spacing w:line="240" w:lineRule="atLeast"/>
      <w:jc w:val="center"/>
    </w:pPr>
    <w:rPr>
      <w:sz w:val="21"/>
    </w:rPr>
  </w:style>
  <w:style w:type="paragraph" w:customStyle="1" w:styleId="198">
    <w:name w:val="Char Char Char Char Char Char Char Char Char Char Char Char Char Char Char Char"/>
    <w:basedOn w:val="1"/>
    <w:qFormat/>
    <w:uiPriority w:val="0"/>
    <w:pPr>
      <w:tabs>
        <w:tab w:val="left" w:pos="360"/>
      </w:tabs>
    </w:pPr>
    <w:rPr>
      <w:sz w:val="24"/>
    </w:rPr>
  </w:style>
  <w:style w:type="paragraph" w:customStyle="1" w:styleId="199">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00">
    <w:name w:val="标题2"/>
    <w:basedOn w:val="4"/>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01">
    <w:name w:val="样式 标题 1 + 居中 段前: 6 磅 段后: 6 磅 行距: 1.5 倍行距"/>
    <w:basedOn w:val="3"/>
    <w:qFormat/>
    <w:uiPriority w:val="0"/>
    <w:pPr>
      <w:keepLines/>
      <w:adjustRightInd w:val="0"/>
      <w:spacing w:line="360" w:lineRule="auto"/>
      <w:jc w:val="center"/>
    </w:pPr>
    <w:rPr>
      <w:rFonts w:ascii="Times New Roman"/>
      <w:kern w:val="44"/>
      <w:sz w:val="32"/>
    </w:rPr>
  </w:style>
  <w:style w:type="paragraph" w:customStyle="1" w:styleId="202">
    <w:name w:val="Char Char 字元 字元 字元 Char Char Char Char"/>
    <w:basedOn w:val="1"/>
    <w:qFormat/>
    <w:uiPriority w:val="0"/>
    <w:pPr>
      <w:adjustRightInd w:val="0"/>
      <w:spacing w:line="360" w:lineRule="auto"/>
    </w:pPr>
    <w:rPr>
      <w:kern w:val="0"/>
      <w:sz w:val="24"/>
    </w:rPr>
  </w:style>
  <w:style w:type="paragraph" w:customStyle="1" w:styleId="203">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04">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05">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6">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07">
    <w:name w:val="style1"/>
    <w:basedOn w:val="1"/>
    <w:qFormat/>
    <w:uiPriority w:val="0"/>
    <w:pPr>
      <w:widowControl/>
      <w:spacing w:beforeAutospacing="1" w:afterAutospacing="1"/>
      <w:jc w:val="left"/>
    </w:pPr>
    <w:rPr>
      <w:rFonts w:ascii="宋体" w:hAnsi="宋体"/>
      <w:kern w:val="0"/>
      <w:sz w:val="21"/>
    </w:rPr>
  </w:style>
  <w:style w:type="character" w:customStyle="1" w:styleId="208">
    <w:name w:val="Char Char3"/>
    <w:qFormat/>
    <w:uiPriority w:val="0"/>
    <w:rPr>
      <w:rFonts w:eastAsia="宋体"/>
      <w:kern w:val="2"/>
      <w:sz w:val="18"/>
      <w:lang w:val="en-US" w:eastAsia="zh-CN"/>
    </w:rPr>
  </w:style>
  <w:style w:type="character" w:customStyle="1" w:styleId="209">
    <w:name w:val="title_emph1"/>
    <w:qFormat/>
    <w:uiPriority w:val="0"/>
    <w:rPr>
      <w:rFonts w:hint="default" w:ascii="Arial" w:hAnsi="Arial"/>
      <w:b/>
      <w:sz w:val="20"/>
    </w:rPr>
  </w:style>
  <w:style w:type="character" w:customStyle="1" w:styleId="210">
    <w:name w:val="标题 3 Char"/>
    <w:link w:val="5"/>
    <w:qFormat/>
    <w:uiPriority w:val="0"/>
    <w:rPr>
      <w:rFonts w:eastAsia="宋体"/>
      <w:b/>
      <w:kern w:val="2"/>
      <w:sz w:val="32"/>
      <w:lang w:val="en-US" w:eastAsia="zh-CN"/>
    </w:rPr>
  </w:style>
  <w:style w:type="character" w:customStyle="1" w:styleId="211">
    <w:name w:val="Table Text Char"/>
    <w:link w:val="169"/>
    <w:qFormat/>
    <w:uiPriority w:val="0"/>
    <w:rPr>
      <w:rFonts w:ascii="Arial" w:hAnsi="Arial"/>
      <w:kern w:val="2"/>
      <w:sz w:val="18"/>
      <w:lang w:val="en-US" w:eastAsia="zh-CN" w:bidi="ar-SA"/>
    </w:rPr>
  </w:style>
  <w:style w:type="character" w:customStyle="1" w:styleId="212">
    <w:name w:val="Char Char11"/>
    <w:qFormat/>
    <w:uiPriority w:val="0"/>
    <w:rPr>
      <w:rFonts w:ascii="宋体"/>
      <w:kern w:val="2"/>
      <w:sz w:val="28"/>
    </w:rPr>
  </w:style>
  <w:style w:type="character" w:customStyle="1" w:styleId="213">
    <w:name w:val="top-det1"/>
    <w:qFormat/>
    <w:uiPriority w:val="0"/>
    <w:rPr>
      <w:b/>
      <w:color w:val="000000"/>
    </w:rPr>
  </w:style>
  <w:style w:type="character" w:customStyle="1" w:styleId="214">
    <w:name w:val="font31"/>
    <w:basedOn w:val="61"/>
    <w:qFormat/>
    <w:uiPriority w:val="0"/>
    <w:rPr>
      <w:rFonts w:hint="default" w:ascii="Times New Roman" w:hAnsi="Times New Roman" w:cs="Times New Roman"/>
      <w:color w:val="000000"/>
      <w:sz w:val="20"/>
      <w:szCs w:val="20"/>
      <w:u w:val="none"/>
    </w:rPr>
  </w:style>
  <w:style w:type="character" w:customStyle="1" w:styleId="215">
    <w:name w:val="正文首行缩进 2 Char"/>
    <w:basedOn w:val="216"/>
    <w:link w:val="58"/>
    <w:qFormat/>
    <w:uiPriority w:val="0"/>
    <w:rPr>
      <w:kern w:val="2"/>
      <w:sz w:val="44"/>
    </w:rPr>
  </w:style>
  <w:style w:type="character" w:customStyle="1" w:styleId="216">
    <w:name w:val="正文文本缩进 Char"/>
    <w:link w:val="17"/>
    <w:qFormat/>
    <w:uiPriority w:val="0"/>
    <w:rPr>
      <w:kern w:val="2"/>
      <w:sz w:val="44"/>
    </w:rPr>
  </w:style>
  <w:style w:type="character" w:customStyle="1" w:styleId="217">
    <w:name w:val="Table Heading Char Char"/>
    <w:qFormat/>
    <w:uiPriority w:val="0"/>
    <w:rPr>
      <w:rFonts w:ascii="Arial" w:hAnsi="Arial" w:eastAsia="黑体"/>
      <w:kern w:val="2"/>
      <w:sz w:val="18"/>
      <w:lang w:val="en-US" w:eastAsia="zh-CN"/>
    </w:rPr>
  </w:style>
  <w:style w:type="character" w:customStyle="1" w:styleId="218">
    <w:name w:val="样式 宋体"/>
    <w:qFormat/>
    <w:uiPriority w:val="0"/>
    <w:rPr>
      <w:rFonts w:ascii="宋体" w:hAnsi="宋体" w:eastAsia="宋体"/>
      <w:sz w:val="28"/>
    </w:rPr>
  </w:style>
  <w:style w:type="character" w:customStyle="1" w:styleId="219">
    <w:name w:val="小 Char"/>
    <w:qFormat/>
    <w:uiPriority w:val="0"/>
    <w:rPr>
      <w:rFonts w:ascii="宋体" w:hAnsi="Courier New" w:eastAsia="宋体"/>
      <w:kern w:val="2"/>
      <w:sz w:val="21"/>
      <w:lang w:val="en-US" w:eastAsia="zh-CN" w:bidi="ar-SA"/>
    </w:rPr>
  </w:style>
  <w:style w:type="character" w:customStyle="1" w:styleId="220">
    <w:name w:val="Char Char6"/>
    <w:qFormat/>
    <w:uiPriority w:val="0"/>
    <w:rPr>
      <w:rFonts w:ascii="仿宋_GB2312" w:eastAsia="仿宋_GB2312"/>
      <w:kern w:val="2"/>
      <w:sz w:val="32"/>
    </w:rPr>
  </w:style>
  <w:style w:type="character" w:customStyle="1" w:styleId="221">
    <w:name w:val="标题 2 字符"/>
    <w:qFormat/>
    <w:uiPriority w:val="0"/>
    <w:rPr>
      <w:rFonts w:ascii="Arial" w:hAnsi="Arial" w:eastAsia="黑体"/>
      <w:b/>
      <w:kern w:val="2"/>
      <w:sz w:val="32"/>
    </w:rPr>
  </w:style>
  <w:style w:type="character" w:customStyle="1" w:styleId="222">
    <w:name w:val="Table Text Char Char Char Char"/>
    <w:link w:val="118"/>
    <w:qFormat/>
    <w:uiPriority w:val="0"/>
    <w:rPr>
      <w:rFonts w:ascii="Arial" w:hAnsi="Arial"/>
      <w:kern w:val="2"/>
      <w:sz w:val="18"/>
      <w:lang w:val="en-US" w:eastAsia="zh-CN" w:bidi="ar-SA"/>
    </w:rPr>
  </w:style>
  <w:style w:type="character" w:customStyle="1" w:styleId="223">
    <w:name w:val="正文文本缩进 2 Char"/>
    <w:link w:val="35"/>
    <w:qFormat/>
    <w:uiPriority w:val="0"/>
    <w:rPr>
      <w:kern w:val="2"/>
      <w:sz w:val="28"/>
    </w:rPr>
  </w:style>
  <w:style w:type="character" w:customStyle="1" w:styleId="224">
    <w:name w:val="Char Char7"/>
    <w:qFormat/>
    <w:uiPriority w:val="0"/>
    <w:rPr>
      <w:rFonts w:ascii="宋体" w:hAnsi="宋体" w:eastAsia="宋体"/>
      <w:kern w:val="2"/>
      <w:sz w:val="28"/>
    </w:rPr>
  </w:style>
  <w:style w:type="character" w:customStyle="1" w:styleId="225">
    <w:name w:val="font21"/>
    <w:basedOn w:val="61"/>
    <w:qFormat/>
    <w:uiPriority w:val="0"/>
    <w:rPr>
      <w:rFonts w:hint="eastAsia" w:ascii="宋体" w:hAnsi="宋体" w:eastAsia="宋体" w:cs="宋体"/>
      <w:color w:val="000000"/>
      <w:sz w:val="20"/>
      <w:szCs w:val="20"/>
      <w:u w:val="none"/>
    </w:rPr>
  </w:style>
  <w:style w:type="character" w:customStyle="1" w:styleId="226">
    <w:name w:val="Char Char5"/>
    <w:qFormat/>
    <w:uiPriority w:val="0"/>
    <w:rPr>
      <w:rFonts w:ascii="Arial" w:hAnsi="Arial" w:eastAsia="宋体"/>
      <w:b/>
      <w:smallCaps/>
      <w:kern w:val="28"/>
      <w:sz w:val="36"/>
      <w:lang w:val="en-US" w:eastAsia="en-US"/>
    </w:rPr>
  </w:style>
  <w:style w:type="character" w:customStyle="1" w:styleId="227">
    <w:name w:val="批注主题 Char"/>
    <w:basedOn w:val="228"/>
    <w:link w:val="56"/>
    <w:qFormat/>
    <w:uiPriority w:val="0"/>
    <w:rPr>
      <w:sz w:val="24"/>
    </w:rPr>
  </w:style>
  <w:style w:type="character" w:customStyle="1" w:styleId="228">
    <w:name w:val="批注文字 Char"/>
    <w:link w:val="21"/>
    <w:qFormat/>
    <w:uiPriority w:val="0"/>
    <w:rPr>
      <w:sz w:val="24"/>
    </w:rPr>
  </w:style>
  <w:style w:type="character" w:customStyle="1" w:styleId="229">
    <w:name w:val="未命名11"/>
    <w:qFormat/>
    <w:uiPriority w:val="0"/>
    <w:rPr>
      <w:color w:val="77FFFF"/>
      <w:sz w:val="24"/>
    </w:rPr>
  </w:style>
  <w:style w:type="character" w:customStyle="1" w:styleId="230">
    <w:name w:val="日期 Char"/>
    <w:link w:val="34"/>
    <w:qFormat/>
    <w:uiPriority w:val="0"/>
    <w:rPr>
      <w:kern w:val="2"/>
      <w:sz w:val="28"/>
    </w:rPr>
  </w:style>
  <w:style w:type="character" w:customStyle="1" w:styleId="231">
    <w:name w:val="正文 + 三号 Char"/>
    <w:qFormat/>
    <w:uiPriority w:val="0"/>
    <w:rPr>
      <w:rFonts w:eastAsia="宋体"/>
      <w:kern w:val="2"/>
      <w:sz w:val="21"/>
      <w:lang w:val="en-US" w:eastAsia="zh-CN"/>
    </w:rPr>
  </w:style>
  <w:style w:type="character" w:customStyle="1" w:styleId="232">
    <w:name w:val="Char Char2"/>
    <w:qFormat/>
    <w:uiPriority w:val="0"/>
    <w:rPr>
      <w:rFonts w:eastAsia="宋体"/>
      <w:kern w:val="2"/>
      <w:sz w:val="18"/>
      <w:lang w:val="en-US" w:eastAsia="zh-CN"/>
    </w:rPr>
  </w:style>
  <w:style w:type="character" w:customStyle="1" w:styleId="233">
    <w:name w:val="H2 Char"/>
    <w:qFormat/>
    <w:uiPriority w:val="0"/>
    <w:rPr>
      <w:rFonts w:ascii="Arial" w:hAnsi="Arial" w:eastAsia="宋体"/>
      <w:kern w:val="2"/>
      <w:sz w:val="28"/>
      <w:lang w:val="en-US" w:eastAsia="zh-CN"/>
    </w:rPr>
  </w:style>
  <w:style w:type="character" w:customStyle="1" w:styleId="234">
    <w:name w:val="font1"/>
    <w:qFormat/>
    <w:uiPriority w:val="0"/>
    <w:rPr>
      <w:color w:val="000000"/>
      <w:sz w:val="18"/>
    </w:rPr>
  </w:style>
  <w:style w:type="character" w:customStyle="1" w:styleId="235">
    <w:name w:val="v151"/>
    <w:qFormat/>
    <w:uiPriority w:val="0"/>
    <w:rPr>
      <w:sz w:val="18"/>
    </w:rPr>
  </w:style>
  <w:style w:type="character" w:customStyle="1" w:styleId="236">
    <w:name w:val="脚注文本 Char"/>
    <w:link w:val="42"/>
    <w:qFormat/>
    <w:uiPriority w:val="0"/>
    <w:rPr>
      <w:kern w:val="2"/>
      <w:sz w:val="18"/>
    </w:rPr>
  </w:style>
  <w:style w:type="character" w:customStyle="1" w:styleId="237">
    <w:name w:val="Char Char"/>
    <w:qFormat/>
    <w:uiPriority w:val="0"/>
    <w:rPr>
      <w:rFonts w:ascii="宋体" w:hAnsi="宋体" w:eastAsia="宋体"/>
      <w:kern w:val="2"/>
      <w:sz w:val="24"/>
      <w:lang w:val="en-US" w:eastAsia="zh-CN" w:bidi="ar-SA"/>
    </w:rPr>
  </w:style>
  <w:style w:type="character" w:customStyle="1" w:styleId="238">
    <w:name w:val="crowed11"/>
    <w:qFormat/>
    <w:uiPriority w:val="0"/>
    <w:rPr>
      <w:rFonts w:hint="default" w:ascii="_x000B__x000C_" w:hAnsi="_x000B__x000C_"/>
      <w:sz w:val="24"/>
    </w:rPr>
  </w:style>
  <w:style w:type="character" w:customStyle="1" w:styleId="239">
    <w:name w:val="标书正文:  0.74 厘米 Char1"/>
    <w:qFormat/>
    <w:uiPriority w:val="0"/>
    <w:rPr>
      <w:rFonts w:eastAsia="宋体"/>
      <w:kern w:val="2"/>
      <w:sz w:val="24"/>
      <w:lang w:val="en-US" w:eastAsia="zh-CN"/>
    </w:rPr>
  </w:style>
  <w:style w:type="character" w:customStyle="1" w:styleId="240">
    <w:name w:val="Table Text Char1 Char"/>
    <w:qFormat/>
    <w:uiPriority w:val="0"/>
    <w:rPr>
      <w:rFonts w:ascii="Arial" w:hAnsi="Arial"/>
      <w:kern w:val="2"/>
      <w:sz w:val="18"/>
      <w:lang w:val="en-US" w:eastAsia="zh-CN" w:bidi="ar-SA"/>
    </w:rPr>
  </w:style>
  <w:style w:type="character" w:customStyle="1" w:styleId="241">
    <w:name w:val="Char Char4"/>
    <w:qFormat/>
    <w:uiPriority w:val="0"/>
    <w:rPr>
      <w:rFonts w:eastAsia="宋体"/>
      <w:b/>
      <w:kern w:val="2"/>
      <w:sz w:val="21"/>
      <w:lang w:val="en-US" w:eastAsia="zh-CN"/>
    </w:rPr>
  </w:style>
  <w:style w:type="character" w:customStyle="1" w:styleId="242">
    <w:name w:val="文字 Char"/>
    <w:link w:val="123"/>
    <w:qFormat/>
    <w:uiPriority w:val="0"/>
    <w:rPr>
      <w:rFonts w:ascii="宋体"/>
      <w:kern w:val="2"/>
      <w:sz w:val="28"/>
    </w:rPr>
  </w:style>
  <w:style w:type="character" w:customStyle="1" w:styleId="243">
    <w:name w:val="content-white1"/>
    <w:qFormat/>
    <w:uiPriority w:val="0"/>
    <w:rPr>
      <w:rFonts w:ascii="_x000B__x000C_" w:hAnsi="_x000B__x000C_"/>
      <w:color w:val="auto"/>
      <w:sz w:val="18"/>
      <w:u w:val="none"/>
    </w:rPr>
  </w:style>
  <w:style w:type="paragraph" w:customStyle="1" w:styleId="244">
    <w:name w:val="列出段落1"/>
    <w:basedOn w:val="1"/>
    <w:link w:val="254"/>
    <w:unhideWhenUsed/>
    <w:qFormat/>
    <w:uiPriority w:val="34"/>
    <w:pPr>
      <w:ind w:firstLine="420" w:firstLineChars="200"/>
    </w:pPr>
  </w:style>
  <w:style w:type="paragraph" w:customStyle="1" w:styleId="245">
    <w:name w:val="Table Paragraph"/>
    <w:basedOn w:val="1"/>
    <w:qFormat/>
    <w:uiPriority w:val="1"/>
    <w:pPr>
      <w:jc w:val="left"/>
    </w:pPr>
    <w:rPr>
      <w:kern w:val="0"/>
      <w:sz w:val="22"/>
      <w:szCs w:val="22"/>
      <w:lang w:eastAsia="en-US"/>
    </w:rPr>
  </w:style>
  <w:style w:type="character" w:customStyle="1" w:styleId="246">
    <w:name w:val="font41"/>
    <w:basedOn w:val="61"/>
    <w:qFormat/>
    <w:uiPriority w:val="0"/>
    <w:rPr>
      <w:rFonts w:hint="eastAsia" w:ascii="宋体" w:hAnsi="宋体" w:eastAsia="宋体" w:cs="宋体"/>
      <w:b/>
      <w:color w:val="000000"/>
      <w:sz w:val="20"/>
      <w:szCs w:val="20"/>
      <w:u w:val="none"/>
    </w:rPr>
  </w:style>
  <w:style w:type="character" w:customStyle="1" w:styleId="247">
    <w:name w:val="font11"/>
    <w:basedOn w:val="61"/>
    <w:qFormat/>
    <w:uiPriority w:val="0"/>
    <w:rPr>
      <w:rFonts w:hint="eastAsia" w:ascii="宋体" w:hAnsi="宋体" w:eastAsia="宋体" w:cs="宋体"/>
      <w:color w:val="000000"/>
      <w:sz w:val="20"/>
      <w:szCs w:val="20"/>
      <w:u w:val="none"/>
    </w:rPr>
  </w:style>
  <w:style w:type="character" w:customStyle="1" w:styleId="248">
    <w:name w:val="font61"/>
    <w:basedOn w:val="61"/>
    <w:qFormat/>
    <w:uiPriority w:val="0"/>
    <w:rPr>
      <w:rFonts w:hint="default" w:ascii="Times New Roman" w:hAnsi="Times New Roman" w:cs="Times New Roman"/>
      <w:color w:val="000000"/>
      <w:sz w:val="20"/>
      <w:szCs w:val="20"/>
      <w:u w:val="none"/>
    </w:rPr>
  </w:style>
  <w:style w:type="character" w:customStyle="1" w:styleId="249">
    <w:name w:val="font81"/>
    <w:basedOn w:val="61"/>
    <w:qFormat/>
    <w:uiPriority w:val="0"/>
    <w:rPr>
      <w:rFonts w:hint="default" w:ascii="Times New Roman" w:hAnsi="Times New Roman" w:cs="Times New Roman"/>
      <w:b/>
      <w:color w:val="000000"/>
      <w:sz w:val="20"/>
      <w:szCs w:val="20"/>
      <w:u w:val="none"/>
    </w:rPr>
  </w:style>
  <w:style w:type="character" w:customStyle="1" w:styleId="250">
    <w:name w:val="font71"/>
    <w:basedOn w:val="61"/>
    <w:qFormat/>
    <w:uiPriority w:val="0"/>
    <w:rPr>
      <w:rFonts w:ascii="方正黑体简体" w:hAnsi="方正黑体简体" w:eastAsia="方正黑体简体" w:cs="方正黑体简体"/>
      <w:b/>
      <w:color w:val="000000"/>
      <w:sz w:val="20"/>
      <w:szCs w:val="20"/>
      <w:u w:val="none"/>
    </w:rPr>
  </w:style>
  <w:style w:type="paragraph" w:customStyle="1" w:styleId="251">
    <w:name w:val="修订1"/>
    <w:hidden/>
    <w:semiHidden/>
    <w:qFormat/>
    <w:uiPriority w:val="99"/>
    <w:rPr>
      <w:rFonts w:ascii="Calibri" w:hAnsi="Calibri" w:eastAsia="宋体" w:cs="Times New Roman"/>
      <w:kern w:val="2"/>
      <w:sz w:val="28"/>
      <w:lang w:val="en-US" w:eastAsia="zh-CN" w:bidi="ar-SA"/>
    </w:rPr>
  </w:style>
  <w:style w:type="paragraph" w:customStyle="1" w:styleId="252">
    <w:name w:val="修订2"/>
    <w:hidden/>
    <w:semiHidden/>
    <w:qFormat/>
    <w:uiPriority w:val="99"/>
    <w:rPr>
      <w:rFonts w:ascii="Calibri" w:hAnsi="Calibri" w:eastAsia="宋体" w:cs="Times New Roman"/>
      <w:kern w:val="2"/>
      <w:sz w:val="28"/>
      <w:lang w:val="en-US" w:eastAsia="zh-CN" w:bidi="ar-SA"/>
    </w:rPr>
  </w:style>
  <w:style w:type="paragraph" w:customStyle="1" w:styleId="253">
    <w:name w:val="样式 首行缩进:  0 字符"/>
    <w:basedOn w:val="1"/>
    <w:qFormat/>
    <w:uiPriority w:val="0"/>
    <w:pPr>
      <w:spacing w:line="360" w:lineRule="auto"/>
      <w:ind w:firstLine="200" w:firstLineChars="200"/>
    </w:pPr>
    <w:rPr>
      <w:rFonts w:ascii="Arial" w:hAnsi="Arial" w:cs="宋体"/>
      <w:snapToGrid w:val="0"/>
      <w:spacing w:val="10"/>
      <w:kern w:val="0"/>
      <w:sz w:val="24"/>
      <w:szCs w:val="24"/>
    </w:rPr>
  </w:style>
  <w:style w:type="character" w:customStyle="1" w:styleId="254">
    <w:name w:val="列出段落 Char"/>
    <w:link w:val="244"/>
    <w:qFormat/>
    <w:uiPriority w:val="34"/>
    <w:rPr>
      <w:rFonts w:ascii="Calibri" w:hAnsi="Calibri" w:eastAsia="宋体" w:cs="Times New Roman"/>
      <w:kern w:val="2"/>
      <w:sz w:val="28"/>
    </w:rPr>
  </w:style>
  <w:style w:type="table" w:customStyle="1" w:styleId="255">
    <w:name w:val="网格型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6">
    <w:name w:val="表样式"/>
    <w:basedOn w:val="1"/>
    <w:qFormat/>
    <w:uiPriority w:val="0"/>
    <w:rPr>
      <w:rFonts w:ascii="Times New Roman" w:hAnsi="Times New Roman"/>
    </w:rPr>
  </w:style>
  <w:style w:type="paragraph" w:customStyle="1" w:styleId="257">
    <w:name w:val="正文 A"/>
    <w:qFormat/>
    <w:uiPriority w:val="0"/>
    <w:pPr>
      <w:framePr w:wrap="around" w:vAnchor="margin" w:hAnchor="text" w:y="1"/>
      <w:widowControl w:val="0"/>
      <w:jc w:val="both"/>
    </w:pPr>
    <w:rPr>
      <w:rFonts w:ascii="Times New Roman" w:hAnsi="Times New Roman" w:eastAsia="Times New Roman" w:cs="Times New Roman"/>
      <w:color w:val="000000"/>
      <w:kern w:val="2"/>
      <w:sz w:val="28"/>
      <w:szCs w:val="28"/>
      <w:lang w:val="en-US" w:eastAsia="zh-CN" w:bidi="ar-SA"/>
    </w:rPr>
  </w:style>
  <w:style w:type="character" w:customStyle="1" w:styleId="258">
    <w:name w:val="font01"/>
    <w:basedOn w:val="61"/>
    <w:qFormat/>
    <w:uiPriority w:val="0"/>
    <w:rPr>
      <w:rFonts w:hint="eastAsia" w:ascii="方正仿宋_GBK" w:hAnsi="方正仿宋_GBK" w:eastAsia="方正仿宋_GBK" w:cs="方正仿宋_GBK"/>
      <w:color w:val="000000"/>
      <w:sz w:val="24"/>
      <w:szCs w:val="24"/>
      <w:u w:val="none"/>
    </w:rPr>
  </w:style>
  <w:style w:type="character" w:customStyle="1" w:styleId="259">
    <w:name w:val="NormalCharacter"/>
    <w:qFormat/>
    <w:uiPriority w:val="0"/>
  </w:style>
  <w:style w:type="character" w:customStyle="1" w:styleId="260">
    <w:name w:val="页眉 Char"/>
    <w:link w:val="38"/>
    <w:qFormat/>
    <w:uiPriority w:val="0"/>
    <w:rPr>
      <w:rFonts w:ascii="Calibri" w:hAnsi="Calibri"/>
      <w:kern w:val="2"/>
      <w:sz w:val="18"/>
    </w:rPr>
  </w:style>
  <w:style w:type="table" w:customStyle="1" w:styleId="261">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262">
    <w:name w:val="批注框文本 Char"/>
    <w:link w:val="36"/>
    <w:qFormat/>
    <w:uiPriority w:val="99"/>
    <w:rPr>
      <w:rFonts w:ascii="Calibri" w:hAnsi="Calibri"/>
      <w:kern w:val="2"/>
      <w:sz w:val="18"/>
    </w:rPr>
  </w:style>
  <w:style w:type="paragraph" w:customStyle="1" w:styleId="263">
    <w:name w:val="正  文"/>
    <w:basedOn w:val="1"/>
    <w:qFormat/>
    <w:uiPriority w:val="0"/>
    <w:pPr>
      <w:spacing w:line="360" w:lineRule="auto"/>
      <w:ind w:firstLine="200" w:firstLineChars="200"/>
    </w:pPr>
    <w:rPr>
      <w:rFonts w:ascii="宋体"/>
      <w:sz w:val="24"/>
      <w:szCs w:val="24"/>
    </w:rPr>
  </w:style>
  <w:style w:type="paragraph" w:customStyle="1" w:styleId="264">
    <w:name w:val="WPSOffice手动目录 1"/>
    <w:qFormat/>
    <w:uiPriority w:val="0"/>
    <w:rPr>
      <w:rFonts w:ascii="Times New Roman" w:hAnsi="Times New Roman" w:eastAsia="宋体" w:cs="Times New Roman"/>
      <w:lang w:val="en-US" w:eastAsia="zh-CN" w:bidi="ar-SA"/>
    </w:rPr>
  </w:style>
  <w:style w:type="paragraph" w:customStyle="1" w:styleId="2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6">
    <w:name w:val="pf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9">
    <w:name w:val="BodyText1I2"/>
    <w:basedOn w:val="270"/>
    <w:qFormat/>
    <w:uiPriority w:val="0"/>
    <w:pPr>
      <w:spacing w:after="120" w:line="240" w:lineRule="auto"/>
      <w:ind w:left="420" w:leftChars="200" w:firstLine="420" w:firstLineChars="200"/>
    </w:pPr>
  </w:style>
  <w:style w:type="paragraph" w:customStyle="1" w:styleId="270">
    <w:name w:val="BodyTextIndent"/>
    <w:basedOn w:val="1"/>
    <w:qFormat/>
    <w:uiPriority w:val="0"/>
    <w:pPr>
      <w:spacing w:line="700" w:lineRule="exact"/>
      <w:ind w:left="960"/>
      <w:textAlignment w:val="baseline"/>
    </w:pPr>
    <w:rPr>
      <w:sz w:val="44"/>
    </w:rPr>
  </w:style>
  <w:style w:type="paragraph" w:customStyle="1" w:styleId="271">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27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New New New New"/>
    <w:unhideWhenUsed/>
    <w:qFormat/>
    <w:uiPriority w:val="0"/>
    <w:pPr>
      <w:widowControl w:val="0"/>
      <w:jc w:val="both"/>
    </w:pPr>
    <w:rPr>
      <w:rFonts w:ascii="Calibri" w:hAnsi="Calibri" w:eastAsia="宋体" w:cs="Times New Roman"/>
      <w:kern w:val="2"/>
      <w:sz w:val="21"/>
      <w:szCs w:val="24"/>
      <w:lang w:val="en-US" w:eastAsia="zh-CN" w:bidi="ar-SA"/>
    </w:rPr>
  </w:style>
  <w:style w:type="character" w:customStyle="1" w:styleId="274">
    <w:name w:val="标题 4 Char"/>
    <w:link w:val="6"/>
    <w:qFormat/>
    <w:uiPriority w:val="0"/>
    <w:rPr>
      <w:rFonts w:ascii="Arial" w:hAnsi="Arial" w:eastAsia="宋体"/>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Pages>
  <Words>23022</Words>
  <Characters>24389</Characters>
  <Lines>1</Lines>
  <Paragraphs>1</Paragraphs>
  <TotalTime>11</TotalTime>
  <ScaleCrop>false</ScaleCrop>
  <LinksUpToDate>false</LinksUpToDate>
  <CharactersWithSpaces>25991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2025-06-25T03:32:00Z</dcterms:created>
  <dc:creator>罗成</dc:creator>
  <cp:lastModifiedBy>批注</cp:lastModifiedBy>
  <cp:lastPrinted>2019-03-05T07:20:00Z</cp:lastPrinted>
  <dcterms:modified xsi:type="dcterms:W3CDTF">2026-07-07T10:24:52Z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934BCC17F6BD4708B2D57C5D308F8E8B_13</vt:lpwstr>
  </property>
  <property fmtid="{D5CDD505-2E9C-101B-9397-08002B2CF9AE}" pid="4" name="KSOTemplateDocerSaveRecord">
    <vt:lpwstr>eyJoZGlkIjoiMzEwNTM5NzYwMDRjMzkwZTVkZjY2ODkwMGIxNGU0OTUiLCJ1c2VySWQiOiIyODg4NzY1NDcifQ==</vt:lpwstr>
  </property>
</Properties>
</file>