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D0EE1" w14:textId="77777777" w:rsidR="001C0E67" w:rsidRPr="00147714" w:rsidRDefault="001C0E67" w:rsidP="001C0E67">
      <w:pPr>
        <w:jc w:val="center"/>
        <w:rPr>
          <w:rFonts w:ascii="方正仿宋_GBK" w:eastAsia="方正仿宋_GBK" w:hAnsi="方正仿宋_GBK" w:cs="方正仿宋_GBK" w:hint="eastAsia"/>
        </w:rPr>
      </w:pPr>
    </w:p>
    <w:p w14:paraId="6C10B058" w14:textId="77777777" w:rsidR="001C0E67" w:rsidRPr="00147714" w:rsidRDefault="001C0E67" w:rsidP="001C0E67">
      <w:pPr>
        <w:rPr>
          <w:rFonts w:ascii="方正仿宋_GBK" w:eastAsia="方正仿宋_GBK" w:hAnsi="方正仿宋_GBK" w:cs="方正仿宋_GBK" w:hint="eastAsia"/>
        </w:rPr>
      </w:pPr>
    </w:p>
    <w:p w14:paraId="574A06D8" w14:textId="77777777" w:rsidR="001C0E67" w:rsidRPr="00147714" w:rsidRDefault="001C0E67" w:rsidP="001C0E67">
      <w:pPr>
        <w:pStyle w:val="TOC1"/>
      </w:pPr>
    </w:p>
    <w:p w14:paraId="4DF57571" w14:textId="77777777" w:rsidR="001C0E67" w:rsidRPr="00147714" w:rsidRDefault="001C0E67" w:rsidP="001C0E67">
      <w:pPr>
        <w:jc w:val="center"/>
        <w:rPr>
          <w:rFonts w:ascii="方正仿宋_GBK" w:eastAsia="方正仿宋_GBK" w:hAnsi="方正仿宋_GBK" w:cs="方正仿宋_GBK" w:hint="eastAsia"/>
          <w:b/>
          <w:bCs/>
          <w:spacing w:val="80"/>
          <w:sz w:val="112"/>
          <w:szCs w:val="112"/>
        </w:rPr>
      </w:pPr>
    </w:p>
    <w:p w14:paraId="5CA75C3F" w14:textId="77777777" w:rsidR="001C0E67" w:rsidRPr="00147714" w:rsidRDefault="001C0E67" w:rsidP="001C0E67">
      <w:pPr>
        <w:jc w:val="center"/>
        <w:rPr>
          <w:rFonts w:ascii="方正小标宋_GBK" w:eastAsia="方正小标宋_GBK" w:hAnsi="方正小标宋_GBK" w:cs="方正小标宋_GBK" w:hint="eastAsia"/>
          <w:spacing w:val="80"/>
          <w:sz w:val="112"/>
          <w:szCs w:val="112"/>
        </w:rPr>
      </w:pPr>
      <w:r w:rsidRPr="00147714">
        <w:rPr>
          <w:rFonts w:ascii="方正小标宋_GBK" w:eastAsia="方正小标宋_GBK" w:hAnsi="方正小标宋_GBK" w:cs="方正小标宋_GBK" w:hint="eastAsia"/>
          <w:spacing w:val="80"/>
          <w:sz w:val="112"/>
          <w:szCs w:val="112"/>
        </w:rPr>
        <w:t>竞争性比选文件</w:t>
      </w:r>
    </w:p>
    <w:p w14:paraId="1B8AC1D1" w14:textId="77777777" w:rsidR="001C0E67" w:rsidRPr="00147714" w:rsidRDefault="001C0E67" w:rsidP="001C0E67">
      <w:pPr>
        <w:spacing w:line="700" w:lineRule="exact"/>
        <w:jc w:val="center"/>
        <w:rPr>
          <w:rFonts w:ascii="方正仿宋_GBK" w:eastAsia="方正仿宋_GBK" w:hAnsi="方正仿宋_GBK" w:cs="方正仿宋_GBK" w:hint="eastAsia"/>
          <w:sz w:val="32"/>
        </w:rPr>
      </w:pPr>
    </w:p>
    <w:p w14:paraId="353A3C1A" w14:textId="77777777" w:rsidR="001C0E67" w:rsidRPr="00147714" w:rsidRDefault="001C0E67" w:rsidP="001C0E67">
      <w:pPr>
        <w:pStyle w:val="TOC1"/>
      </w:pPr>
    </w:p>
    <w:p w14:paraId="16208EBC" w14:textId="77777777" w:rsidR="001C0E67" w:rsidRPr="00147714" w:rsidRDefault="001C0E67" w:rsidP="001C0E67">
      <w:pPr>
        <w:spacing w:line="700" w:lineRule="exact"/>
        <w:jc w:val="center"/>
        <w:rPr>
          <w:rFonts w:ascii="方正仿宋_GBK" w:eastAsia="方正仿宋_GBK" w:hAnsi="方正仿宋_GBK" w:cs="方正仿宋_GBK" w:hint="eastAsia"/>
          <w:sz w:val="32"/>
        </w:rPr>
      </w:pPr>
    </w:p>
    <w:p w14:paraId="7A107B3D" w14:textId="77777777" w:rsidR="001C0E67" w:rsidRPr="00147714" w:rsidRDefault="001C0E67" w:rsidP="001C0E67">
      <w:pPr>
        <w:pStyle w:val="TOC1"/>
        <w:rPr>
          <w:rFonts w:ascii="方正仿宋_GBK" w:eastAsia="方正仿宋_GBK" w:hAnsi="方正仿宋_GBK" w:cs="方正仿宋_GBK" w:hint="eastAsia"/>
          <w:sz w:val="32"/>
        </w:rPr>
      </w:pPr>
    </w:p>
    <w:p w14:paraId="6554D529" w14:textId="77777777" w:rsidR="001C0E67" w:rsidRPr="00147714" w:rsidRDefault="001C0E67" w:rsidP="001C0E67">
      <w:pPr>
        <w:pStyle w:val="TOC1"/>
      </w:pPr>
    </w:p>
    <w:p w14:paraId="0282656F" w14:textId="77777777" w:rsidR="001C0E67" w:rsidRPr="00147714" w:rsidRDefault="001C0E67" w:rsidP="001C0E67">
      <w:pPr>
        <w:spacing w:line="700" w:lineRule="exact"/>
        <w:ind w:leftChars="256" w:left="2877" w:hangingChars="600" w:hanging="2160"/>
        <w:rPr>
          <w:rFonts w:ascii="方正仿宋_GBK" w:eastAsia="方正仿宋_GBK" w:hAnsi="方正仿宋_GBK" w:cs="方正仿宋_GBK" w:hint="eastAsia"/>
          <w:sz w:val="36"/>
          <w:szCs w:val="30"/>
        </w:rPr>
      </w:pPr>
    </w:p>
    <w:p w14:paraId="5F79F723" w14:textId="77777777" w:rsidR="001C0E67" w:rsidRPr="00147714" w:rsidRDefault="001C0E67" w:rsidP="001C0E67">
      <w:pPr>
        <w:pStyle w:val="TOC1"/>
      </w:pPr>
    </w:p>
    <w:p w14:paraId="650AF32D" w14:textId="5B4971C0" w:rsidR="001C0E67" w:rsidRPr="00147714" w:rsidRDefault="001C0E67" w:rsidP="001C0E67">
      <w:pPr>
        <w:spacing w:line="700" w:lineRule="exact"/>
        <w:ind w:leftChars="256" w:left="2877" w:hangingChars="600" w:hanging="2160"/>
        <w:rPr>
          <w:rFonts w:ascii="方正仿宋_GBK" w:eastAsia="方正仿宋_GBK" w:hAnsi="方正仿宋_GBK" w:cs="方正仿宋_GBK" w:hint="eastAsia"/>
          <w:sz w:val="36"/>
          <w:szCs w:val="30"/>
        </w:rPr>
      </w:pPr>
      <w:r w:rsidRPr="00147714">
        <w:rPr>
          <w:rFonts w:ascii="方正仿宋_GBK" w:eastAsia="方正仿宋_GBK" w:hAnsi="方正仿宋_GBK" w:cs="方正仿宋_GBK" w:hint="eastAsia"/>
          <w:sz w:val="36"/>
          <w:szCs w:val="30"/>
        </w:rPr>
        <w:t>项 目 编  号：</w:t>
      </w:r>
      <w:r w:rsidR="00D557D6" w:rsidRPr="00147714">
        <w:rPr>
          <w:rFonts w:ascii="方正仿宋_GBK" w:eastAsia="方正仿宋_GBK" w:hAnsi="方正仿宋_GBK" w:cs="方正仿宋_GBK" w:hint="eastAsia"/>
          <w:sz w:val="36"/>
          <w:szCs w:val="30"/>
        </w:rPr>
        <w:t>HCZB2025-018</w:t>
      </w:r>
    </w:p>
    <w:p w14:paraId="701FE0AF" w14:textId="77777777" w:rsidR="001C0E67" w:rsidRPr="00147714" w:rsidRDefault="001C0E67" w:rsidP="001C0E67">
      <w:pPr>
        <w:spacing w:line="700" w:lineRule="exact"/>
        <w:ind w:leftChars="256" w:left="3237" w:hangingChars="700" w:hanging="2520"/>
        <w:rPr>
          <w:rFonts w:ascii="方正仿宋_GBK" w:eastAsia="方正仿宋_GBK" w:hAnsi="方正仿宋_GBK" w:cs="方正仿宋_GBK" w:hint="eastAsia"/>
          <w:sz w:val="36"/>
          <w:szCs w:val="30"/>
        </w:rPr>
      </w:pPr>
      <w:r w:rsidRPr="00147714">
        <w:rPr>
          <w:rFonts w:ascii="方正仿宋_GBK" w:eastAsia="方正仿宋_GBK" w:hAnsi="方正仿宋_GBK" w:cs="方正仿宋_GBK" w:hint="eastAsia"/>
          <w:sz w:val="36"/>
          <w:szCs w:val="30"/>
        </w:rPr>
        <w:t>项 目 名  称：重庆市酉州高级中学校广告服务</w:t>
      </w:r>
    </w:p>
    <w:p w14:paraId="11FB8387" w14:textId="77777777" w:rsidR="001C0E67" w:rsidRPr="00147714" w:rsidRDefault="001C0E67" w:rsidP="001C0E67">
      <w:pPr>
        <w:spacing w:line="700" w:lineRule="exact"/>
        <w:ind w:firstLineChars="200" w:firstLine="720"/>
        <w:rPr>
          <w:rFonts w:ascii="方正仿宋_GBK" w:eastAsia="方正仿宋_GBK" w:hAnsi="方正仿宋_GBK" w:cs="方正仿宋_GBK" w:hint="eastAsia"/>
          <w:sz w:val="36"/>
          <w:szCs w:val="30"/>
        </w:rPr>
      </w:pPr>
    </w:p>
    <w:p w14:paraId="78F17F85" w14:textId="77777777" w:rsidR="001C0E67" w:rsidRPr="00147714" w:rsidRDefault="001C0E67" w:rsidP="001C0E67">
      <w:pPr>
        <w:spacing w:line="700" w:lineRule="exact"/>
        <w:ind w:leftChars="256" w:left="3237" w:hangingChars="700" w:hanging="2520"/>
        <w:rPr>
          <w:rFonts w:ascii="方正仿宋_GBK" w:eastAsia="方正仿宋_GBK" w:hAnsi="方正仿宋_GBK" w:cs="方正仿宋_GBK" w:hint="eastAsia"/>
          <w:sz w:val="36"/>
          <w:szCs w:val="30"/>
        </w:rPr>
      </w:pPr>
    </w:p>
    <w:p w14:paraId="63B61B55" w14:textId="77777777" w:rsidR="001C0E67" w:rsidRPr="00147714" w:rsidRDefault="001C0E67" w:rsidP="001C0E67">
      <w:pPr>
        <w:pStyle w:val="a4"/>
        <w:rPr>
          <w:rFonts w:hint="eastAsia"/>
        </w:rPr>
      </w:pPr>
    </w:p>
    <w:p w14:paraId="5C437C32" w14:textId="77777777" w:rsidR="001C0E67" w:rsidRPr="00147714" w:rsidRDefault="001C0E67" w:rsidP="001C0E67">
      <w:pPr>
        <w:spacing w:line="700" w:lineRule="exact"/>
        <w:ind w:leftChars="256" w:left="3237" w:hangingChars="700" w:hanging="2520"/>
        <w:rPr>
          <w:rFonts w:ascii="方正仿宋_GBK" w:eastAsia="方正仿宋_GBK" w:hAnsi="方正仿宋_GBK" w:cs="方正仿宋_GBK" w:hint="eastAsia"/>
          <w:b/>
          <w:sz w:val="32"/>
          <w:szCs w:val="32"/>
        </w:rPr>
      </w:pPr>
      <w:r w:rsidRPr="00147714">
        <w:rPr>
          <w:rFonts w:ascii="方正仿宋_GBK" w:eastAsia="方正仿宋_GBK" w:hAnsi="方正仿宋_GBK" w:cs="方正仿宋_GBK" w:hint="eastAsia"/>
          <w:sz w:val="36"/>
          <w:szCs w:val="30"/>
        </w:rPr>
        <w:t>比   选   人：酉阳土家族苗族自治县酉州高级中学校</w:t>
      </w:r>
    </w:p>
    <w:p w14:paraId="24006EB8" w14:textId="77777777" w:rsidR="001C0E67" w:rsidRPr="00147714" w:rsidRDefault="001C0E67" w:rsidP="001C0E67">
      <w:pPr>
        <w:spacing w:line="700" w:lineRule="exact"/>
        <w:ind w:firstLineChars="200" w:firstLine="720"/>
        <w:rPr>
          <w:rFonts w:ascii="方正仿宋_GBK" w:eastAsia="方正仿宋_GBK" w:hAnsi="方正仿宋_GBK" w:cs="方正仿宋_GBK" w:hint="eastAsia"/>
          <w:sz w:val="48"/>
          <w:szCs w:val="32"/>
        </w:rPr>
      </w:pPr>
      <w:r w:rsidRPr="00147714">
        <w:rPr>
          <w:rFonts w:ascii="方正仿宋_GBK" w:eastAsia="方正仿宋_GBK" w:hAnsi="方正仿宋_GBK" w:cs="方正仿宋_GBK" w:hint="eastAsia"/>
          <w:sz w:val="36"/>
          <w:szCs w:val="30"/>
        </w:rPr>
        <w:t>比选代理机构：重庆皓辰建设工程咨询有限公司</w:t>
      </w:r>
    </w:p>
    <w:p w14:paraId="3FA4598B" w14:textId="77777777" w:rsidR="001C0E67" w:rsidRPr="00147714" w:rsidRDefault="001C0E67" w:rsidP="001C0E67"/>
    <w:p w14:paraId="1F0BF507" w14:textId="77777777" w:rsidR="001C0E67" w:rsidRPr="00147714" w:rsidRDefault="001C0E67" w:rsidP="001C0E67">
      <w:pPr>
        <w:spacing w:line="720" w:lineRule="exact"/>
        <w:jc w:val="center"/>
        <w:rPr>
          <w:rFonts w:ascii="方正仿宋_GBK" w:eastAsia="方正仿宋_GBK" w:hAnsi="方正仿宋_GBK" w:cs="方正仿宋_GBK" w:hint="eastAsia"/>
          <w:sz w:val="36"/>
          <w:szCs w:val="36"/>
        </w:rPr>
      </w:pPr>
      <w:r w:rsidRPr="00147714">
        <w:rPr>
          <w:rFonts w:ascii="方正仿宋_GBK" w:eastAsia="方正仿宋_GBK" w:hAnsi="方正仿宋_GBK" w:cs="方正仿宋_GBK" w:hint="eastAsia"/>
          <w:sz w:val="36"/>
          <w:szCs w:val="36"/>
        </w:rPr>
        <w:t>二〇二五年四月</w:t>
      </w:r>
    </w:p>
    <w:p w14:paraId="28C3C49E" w14:textId="77777777" w:rsidR="001C0E67" w:rsidRPr="00147714" w:rsidRDefault="001C0E67" w:rsidP="001C0E67">
      <w:pPr>
        <w:spacing w:before="260" w:line="480" w:lineRule="exact"/>
        <w:jc w:val="center"/>
        <w:outlineLvl w:val="0"/>
        <w:rPr>
          <w:rFonts w:ascii="方正仿宋_GBK" w:eastAsia="方正仿宋_GBK" w:hAnsi="方正仿宋_GBK" w:cs="方正仿宋_GBK" w:hint="eastAsia"/>
          <w:b/>
          <w:bCs/>
          <w:szCs w:val="28"/>
        </w:rPr>
        <w:sectPr w:rsidR="001C0E67" w:rsidRPr="00147714" w:rsidSect="001C0E67">
          <w:headerReference w:type="default" r:id="rId7"/>
          <w:pgSz w:w="11907" w:h="16840"/>
          <w:pgMar w:top="1134" w:right="1191" w:bottom="1134" w:left="1304" w:header="794" w:footer="992" w:gutter="0"/>
          <w:pgNumType w:fmt="numberInDash" w:start="1"/>
          <w:cols w:space="720"/>
          <w:docGrid w:linePitch="380" w:charSpace="-5735"/>
        </w:sectPr>
      </w:pPr>
    </w:p>
    <w:p w14:paraId="795AA847" w14:textId="77777777" w:rsidR="001C0E67" w:rsidRPr="00147714" w:rsidRDefault="001C0E67" w:rsidP="001C0E67">
      <w:pPr>
        <w:spacing w:before="260" w:line="480" w:lineRule="exact"/>
        <w:jc w:val="center"/>
        <w:outlineLvl w:val="0"/>
        <w:rPr>
          <w:rFonts w:ascii="方正仿宋_GBK" w:eastAsia="方正仿宋_GBK" w:hAnsi="方正仿宋_GBK" w:cs="方正仿宋_GBK" w:hint="eastAsia"/>
          <w:b/>
          <w:bCs/>
          <w:sz w:val="32"/>
          <w:szCs w:val="32"/>
        </w:rPr>
      </w:pPr>
      <w:r w:rsidRPr="00147714">
        <w:rPr>
          <w:rFonts w:ascii="方正仿宋_GBK" w:eastAsia="方正仿宋_GBK" w:hAnsi="方正仿宋_GBK" w:cs="方正仿宋_GBK" w:hint="eastAsia"/>
          <w:b/>
          <w:bCs/>
          <w:sz w:val="32"/>
          <w:szCs w:val="32"/>
        </w:rPr>
        <w:lastRenderedPageBreak/>
        <w:t>目   录</w:t>
      </w:r>
    </w:p>
    <w:p w14:paraId="443FE34C" w14:textId="7C670B35" w:rsidR="00602A3F" w:rsidRPr="00147714" w:rsidRDefault="001C0E67">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r w:rsidRPr="00147714">
        <w:rPr>
          <w:rFonts w:ascii="方正仿宋_GBK" w:eastAsia="方正仿宋_GBK" w:hAnsi="方正仿宋_GBK" w:cs="方正仿宋_GBK" w:hint="eastAsia"/>
          <w:sz w:val="21"/>
          <w:szCs w:val="21"/>
        </w:rPr>
        <w:fldChar w:fldCharType="begin"/>
      </w:r>
      <w:r w:rsidRPr="00147714">
        <w:rPr>
          <w:rFonts w:ascii="方正仿宋_GBK" w:eastAsia="方正仿宋_GBK" w:hAnsi="方正仿宋_GBK" w:cs="方正仿宋_GBK" w:hint="eastAsia"/>
          <w:sz w:val="21"/>
          <w:szCs w:val="21"/>
        </w:rPr>
        <w:instrText xml:space="preserve"> TOC \o "1-3" \h \z </w:instrText>
      </w:r>
      <w:r w:rsidRPr="00147714">
        <w:rPr>
          <w:rFonts w:ascii="方正仿宋_GBK" w:eastAsia="方正仿宋_GBK" w:hAnsi="方正仿宋_GBK" w:cs="方正仿宋_GBK" w:hint="eastAsia"/>
          <w:sz w:val="21"/>
          <w:szCs w:val="21"/>
        </w:rPr>
        <w:fldChar w:fldCharType="separate"/>
      </w:r>
      <w:hyperlink w:anchor="_Toc195478268" w:history="1">
        <w:r w:rsidR="00602A3F" w:rsidRPr="00147714">
          <w:rPr>
            <w:rStyle w:val="afff5"/>
            <w:rFonts w:ascii="方正仿宋_GBK" w:eastAsia="方正仿宋_GBK" w:hAnsi="方正仿宋_GBK" w:cs="方正仿宋_GBK" w:hint="eastAsia"/>
            <w:bCs/>
            <w:noProof/>
            <w:color w:val="auto"/>
          </w:rPr>
          <w:t>第一篇  比选邀请书</w:t>
        </w:r>
        <w:r w:rsidR="00602A3F" w:rsidRPr="00147714">
          <w:rPr>
            <w:rFonts w:hint="eastAsia"/>
            <w:noProof/>
            <w:webHidden/>
          </w:rPr>
          <w:tab/>
        </w:r>
        <w:r w:rsidR="00602A3F" w:rsidRPr="00147714">
          <w:rPr>
            <w:rFonts w:hint="eastAsia"/>
            <w:noProof/>
            <w:webHidden/>
          </w:rPr>
          <w:fldChar w:fldCharType="begin"/>
        </w:r>
        <w:r w:rsidR="00602A3F" w:rsidRPr="00147714">
          <w:rPr>
            <w:rFonts w:hint="eastAsia"/>
            <w:noProof/>
            <w:webHidden/>
          </w:rPr>
          <w:instrText xml:space="preserve"> </w:instrText>
        </w:r>
        <w:r w:rsidR="00602A3F" w:rsidRPr="00147714">
          <w:rPr>
            <w:noProof/>
            <w:webHidden/>
          </w:rPr>
          <w:instrText>PAGEREF _Toc195478268 \h</w:instrText>
        </w:r>
        <w:r w:rsidR="00602A3F" w:rsidRPr="00147714">
          <w:rPr>
            <w:rFonts w:hint="eastAsia"/>
            <w:noProof/>
            <w:webHidden/>
          </w:rPr>
          <w:instrText xml:space="preserve"> </w:instrText>
        </w:r>
        <w:r w:rsidR="00602A3F" w:rsidRPr="00147714">
          <w:rPr>
            <w:rFonts w:hint="eastAsia"/>
            <w:noProof/>
            <w:webHidden/>
          </w:rPr>
        </w:r>
        <w:r w:rsidR="00602A3F" w:rsidRPr="00147714">
          <w:rPr>
            <w:rFonts w:hint="eastAsia"/>
            <w:noProof/>
            <w:webHidden/>
          </w:rPr>
          <w:fldChar w:fldCharType="separate"/>
        </w:r>
        <w:r w:rsidR="00602A3F" w:rsidRPr="00147714">
          <w:rPr>
            <w:noProof/>
            <w:webHidden/>
          </w:rPr>
          <w:t>- 3 -</w:t>
        </w:r>
        <w:r w:rsidR="00602A3F" w:rsidRPr="00147714">
          <w:rPr>
            <w:rFonts w:hint="eastAsia"/>
            <w:noProof/>
            <w:webHidden/>
          </w:rPr>
          <w:fldChar w:fldCharType="end"/>
        </w:r>
      </w:hyperlink>
    </w:p>
    <w:p w14:paraId="61FFA2EA" w14:textId="60D056D1"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69" w:history="1">
        <w:r w:rsidRPr="00147714">
          <w:rPr>
            <w:rStyle w:val="afff5"/>
            <w:rFonts w:ascii="方正仿宋_GBK" w:eastAsia="方正仿宋_GBK" w:hAnsi="方正仿宋_GBK" w:cs="方正仿宋_GBK" w:hint="eastAsia"/>
            <w:noProof/>
            <w:color w:val="auto"/>
          </w:rPr>
          <w:t>一、竞争性比选内容</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_Toc195478269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- 3 -</w:t>
        </w:r>
        <w:r w:rsidRPr="00147714">
          <w:rPr>
            <w:rFonts w:hint="eastAsia"/>
            <w:noProof/>
            <w:webHidden/>
          </w:rPr>
          <w:fldChar w:fldCharType="end"/>
        </w:r>
      </w:hyperlink>
    </w:p>
    <w:p w14:paraId="2719CFB7" w14:textId="7703B868"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0" w:history="1">
        <w:r w:rsidRPr="00147714">
          <w:rPr>
            <w:rStyle w:val="afff5"/>
            <w:rFonts w:ascii="方正仿宋_GBK" w:eastAsia="方正仿宋_GBK" w:hAnsi="方正仿宋_GBK" w:cs="方正仿宋_GBK" w:hint="eastAsia"/>
            <w:noProof/>
            <w:color w:val="auto"/>
          </w:rPr>
          <w:t>二、资金来源</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_Toc195478270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- 3 -</w:t>
        </w:r>
        <w:r w:rsidRPr="00147714">
          <w:rPr>
            <w:rFonts w:hint="eastAsia"/>
            <w:noProof/>
            <w:webHidden/>
          </w:rPr>
          <w:fldChar w:fldCharType="end"/>
        </w:r>
      </w:hyperlink>
    </w:p>
    <w:p w14:paraId="244257C1" w14:textId="1FB04110"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1" w:history="1">
        <w:r w:rsidRPr="00147714">
          <w:rPr>
            <w:rStyle w:val="afff5"/>
            <w:rFonts w:ascii="方正仿宋_GBK" w:eastAsia="方正仿宋_GBK" w:hAnsi="方正仿宋_GBK" w:cs="方正仿宋_GBK" w:hint="eastAsia"/>
            <w:noProof/>
            <w:color w:val="auto"/>
          </w:rPr>
          <w:t>三、竞选人资格条件</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_Toc195478271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- 3 -</w:t>
        </w:r>
        <w:r w:rsidRPr="00147714">
          <w:rPr>
            <w:rFonts w:hint="eastAsia"/>
            <w:noProof/>
            <w:webHidden/>
          </w:rPr>
          <w:fldChar w:fldCharType="end"/>
        </w:r>
      </w:hyperlink>
    </w:p>
    <w:p w14:paraId="202D4A67" w14:textId="1B81B54D"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2" w:history="1">
        <w:r w:rsidRPr="00147714">
          <w:rPr>
            <w:rStyle w:val="afff5"/>
            <w:rFonts w:ascii="方正仿宋_GBK" w:eastAsia="方正仿宋_GBK" w:hAnsi="方正仿宋_GBK" w:cs="方正仿宋_GBK" w:hint="eastAsia"/>
            <w:noProof/>
            <w:color w:val="auto"/>
          </w:rPr>
          <w:t>四、竞选有关说明</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_Toc195478272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- 3 -</w:t>
        </w:r>
        <w:r w:rsidRPr="00147714">
          <w:rPr>
            <w:rFonts w:hint="eastAsia"/>
            <w:noProof/>
            <w:webHidden/>
          </w:rPr>
          <w:fldChar w:fldCharType="end"/>
        </w:r>
      </w:hyperlink>
    </w:p>
    <w:p w14:paraId="048C093E" w14:textId="28438EB3"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3" w:history="1">
        <w:r w:rsidRPr="00147714">
          <w:rPr>
            <w:rStyle w:val="afff5"/>
            <w:rFonts w:ascii="方正仿宋_GBK" w:eastAsia="方正仿宋_GBK" w:hAnsi="方正仿宋_GBK" w:cs="方正仿宋_GBK" w:hint="eastAsia"/>
            <w:noProof/>
            <w:color w:val="auto"/>
          </w:rPr>
          <w:t>五、比选保证金</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_Toc195478273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- 4 -</w:t>
        </w:r>
        <w:r w:rsidRPr="00147714">
          <w:rPr>
            <w:rFonts w:hint="eastAsia"/>
            <w:noProof/>
            <w:webHidden/>
          </w:rPr>
          <w:fldChar w:fldCharType="end"/>
        </w:r>
      </w:hyperlink>
    </w:p>
    <w:p w14:paraId="0B4B4F5E" w14:textId="4793267A"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4" w:history="1">
        <w:r w:rsidRPr="00147714">
          <w:rPr>
            <w:rStyle w:val="afff5"/>
            <w:rFonts w:ascii="方正仿宋_GBK" w:eastAsia="方正仿宋_GBK" w:hAnsi="方正仿宋_GBK" w:cs="方正仿宋_GBK" w:hint="eastAsia"/>
            <w:noProof/>
            <w:color w:val="auto"/>
          </w:rPr>
          <w:t>六、其他有关规定</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_Toc195478274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- 4 -</w:t>
        </w:r>
        <w:r w:rsidRPr="00147714">
          <w:rPr>
            <w:rFonts w:hint="eastAsia"/>
            <w:noProof/>
            <w:webHidden/>
          </w:rPr>
          <w:fldChar w:fldCharType="end"/>
        </w:r>
      </w:hyperlink>
    </w:p>
    <w:p w14:paraId="63307355" w14:textId="1AB765A8"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5" w:history="1">
        <w:r w:rsidRPr="00147714">
          <w:rPr>
            <w:rStyle w:val="afff5"/>
            <w:rFonts w:ascii="方正仿宋_GBK" w:eastAsia="方正仿宋_GBK" w:hAnsi="方正仿宋_GBK" w:cs="方正仿宋_GBK" w:hint="eastAsia"/>
            <w:noProof/>
            <w:color w:val="auto"/>
          </w:rPr>
          <w:t>七、联系方式</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_Toc195478275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- 4 -</w:t>
        </w:r>
        <w:r w:rsidRPr="00147714">
          <w:rPr>
            <w:rFonts w:hint="eastAsia"/>
            <w:noProof/>
            <w:webHidden/>
          </w:rPr>
          <w:fldChar w:fldCharType="end"/>
        </w:r>
      </w:hyperlink>
    </w:p>
    <w:p w14:paraId="54C567D5" w14:textId="29ECFA4E" w:rsidR="00602A3F" w:rsidRPr="00147714" w:rsidRDefault="00602A3F">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195478276" w:history="1">
        <w:r w:rsidRPr="00147714">
          <w:rPr>
            <w:rStyle w:val="afff5"/>
            <w:rFonts w:ascii="方正仿宋_GBK" w:eastAsia="方正仿宋_GBK" w:hAnsi="方正仿宋_GBK" w:cs="方正仿宋_GBK" w:hint="eastAsia"/>
            <w:bCs/>
            <w:noProof/>
            <w:color w:val="auto"/>
          </w:rPr>
          <w:t>第二篇  项目服务需求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_Toc195478276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- 5 -</w:t>
        </w:r>
        <w:r w:rsidRPr="00147714">
          <w:rPr>
            <w:rFonts w:hint="eastAsia"/>
            <w:noProof/>
            <w:webHidden/>
          </w:rPr>
          <w:fldChar w:fldCharType="end"/>
        </w:r>
      </w:hyperlink>
    </w:p>
    <w:p w14:paraId="342D3C0F" w14:textId="3F9F0DF5"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7" w:history="1">
        <w:r w:rsidRPr="00147714">
          <w:rPr>
            <w:rStyle w:val="afff5"/>
            <w:rFonts w:ascii="方正仿宋_GBK" w:eastAsia="方正仿宋_GBK" w:hAnsi="方正仿宋_GBK" w:cs="方正仿宋_GBK" w:hint="eastAsia"/>
            <w:noProof/>
            <w:color w:val="auto"/>
          </w:rPr>
          <w:t>一、项目基本情况</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_Toc195478277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- 5 -</w:t>
        </w:r>
        <w:r w:rsidRPr="00147714">
          <w:rPr>
            <w:rFonts w:hint="eastAsia"/>
            <w:noProof/>
            <w:webHidden/>
          </w:rPr>
          <w:fldChar w:fldCharType="end"/>
        </w:r>
      </w:hyperlink>
    </w:p>
    <w:p w14:paraId="4665D195" w14:textId="73E36A95"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8" w:history="1">
        <w:r w:rsidRPr="00147714">
          <w:rPr>
            <w:rStyle w:val="afff5"/>
            <w:rFonts w:ascii="方正仿宋_GBK" w:eastAsia="方正仿宋_GBK" w:hAnsi="方正仿宋_GBK" w:cs="方正仿宋_GBK" w:hint="eastAsia"/>
            <w:noProof/>
            <w:color w:val="auto"/>
          </w:rPr>
          <w:t>二、采购内容</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_Toc195478278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- 5 -</w:t>
        </w:r>
        <w:r w:rsidRPr="00147714">
          <w:rPr>
            <w:rFonts w:hint="eastAsia"/>
            <w:noProof/>
            <w:webHidden/>
          </w:rPr>
          <w:fldChar w:fldCharType="end"/>
        </w:r>
      </w:hyperlink>
    </w:p>
    <w:p w14:paraId="4B261B91" w14:textId="4A752140"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79" w:history="1">
        <w:r w:rsidRPr="00147714">
          <w:rPr>
            <w:rStyle w:val="afff5"/>
            <w:rFonts w:ascii="方正仿宋_GBK" w:eastAsia="方正仿宋_GBK" w:hAnsi="方正仿宋_GBK" w:cs="方正仿宋_GBK" w:hint="eastAsia"/>
            <w:noProof/>
            <w:color w:val="auto"/>
          </w:rPr>
          <w:t>三、设计要求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_Toc195478279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- 5 -</w:t>
        </w:r>
        <w:r w:rsidRPr="00147714">
          <w:rPr>
            <w:rFonts w:hint="eastAsia"/>
            <w:noProof/>
            <w:webHidden/>
          </w:rPr>
          <w:fldChar w:fldCharType="end"/>
        </w:r>
      </w:hyperlink>
    </w:p>
    <w:p w14:paraId="0FFC6CBC" w14:textId="1634279D"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0" w:history="1">
        <w:r w:rsidRPr="00147714">
          <w:rPr>
            <w:rStyle w:val="afff5"/>
            <w:rFonts w:ascii="方正仿宋_GBK" w:eastAsia="方正仿宋_GBK" w:hAnsi="方正仿宋_GBK" w:cs="方正仿宋_GBK" w:hint="eastAsia"/>
            <w:noProof/>
            <w:color w:val="auto"/>
          </w:rPr>
          <w:t>四、质量要求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_Toc195478280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- 5 -</w:t>
        </w:r>
        <w:r w:rsidRPr="00147714">
          <w:rPr>
            <w:rFonts w:hint="eastAsia"/>
            <w:noProof/>
            <w:webHidden/>
          </w:rPr>
          <w:fldChar w:fldCharType="end"/>
        </w:r>
      </w:hyperlink>
    </w:p>
    <w:p w14:paraId="61E420B7" w14:textId="4266010B"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1" w:history="1">
        <w:r w:rsidRPr="00147714">
          <w:rPr>
            <w:rStyle w:val="afff5"/>
            <w:rFonts w:ascii="方正仿宋_GBK" w:eastAsia="方正仿宋_GBK" w:hAnsi="方正仿宋_GBK" w:cs="方正仿宋_GBK" w:hint="eastAsia"/>
            <w:noProof/>
            <w:color w:val="auto"/>
          </w:rPr>
          <w:t>五、安装要求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_Toc195478281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- 5 -</w:t>
        </w:r>
        <w:r w:rsidRPr="00147714">
          <w:rPr>
            <w:rFonts w:hint="eastAsia"/>
            <w:noProof/>
            <w:webHidden/>
          </w:rPr>
          <w:fldChar w:fldCharType="end"/>
        </w:r>
      </w:hyperlink>
    </w:p>
    <w:p w14:paraId="07C80412" w14:textId="09E50069" w:rsidR="00602A3F" w:rsidRPr="00147714" w:rsidRDefault="00602A3F">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195478282" w:history="1">
        <w:r w:rsidRPr="00147714">
          <w:rPr>
            <w:rStyle w:val="afff5"/>
            <w:rFonts w:ascii="方正仿宋_GBK" w:eastAsia="方正仿宋_GBK" w:hAnsi="方正仿宋_GBK" w:cs="方正仿宋_GBK" w:hint="eastAsia"/>
            <w:bCs/>
            <w:noProof/>
            <w:color w:val="auto"/>
          </w:rPr>
          <w:t>第三篇  项目商务需求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_Toc195478282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- 6 -</w:t>
        </w:r>
        <w:r w:rsidRPr="00147714">
          <w:rPr>
            <w:rFonts w:hint="eastAsia"/>
            <w:noProof/>
            <w:webHidden/>
          </w:rPr>
          <w:fldChar w:fldCharType="end"/>
        </w:r>
      </w:hyperlink>
    </w:p>
    <w:p w14:paraId="1F50D61F" w14:textId="5D015E3C"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3" w:history="1">
        <w:r w:rsidRPr="00147714">
          <w:rPr>
            <w:rStyle w:val="afff5"/>
            <w:rFonts w:ascii="方正仿宋_GBK" w:eastAsia="方正仿宋_GBK" w:hAnsi="方正仿宋_GBK" w:cs="方正仿宋_GBK" w:hint="eastAsia"/>
            <w:noProof/>
            <w:color w:val="auto"/>
          </w:rPr>
          <w:t>一、服务时间、服务地点、验收方式及考核方式</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_Toc195478283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- 6 -</w:t>
        </w:r>
        <w:r w:rsidRPr="00147714">
          <w:rPr>
            <w:rFonts w:hint="eastAsia"/>
            <w:noProof/>
            <w:webHidden/>
          </w:rPr>
          <w:fldChar w:fldCharType="end"/>
        </w:r>
      </w:hyperlink>
    </w:p>
    <w:p w14:paraId="7B3323D9" w14:textId="5C8504B0"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4" w:history="1">
        <w:r w:rsidRPr="00147714">
          <w:rPr>
            <w:rStyle w:val="afff5"/>
            <w:rFonts w:ascii="方正仿宋_GBK" w:eastAsia="方正仿宋_GBK" w:hAnsi="方正仿宋_GBK" w:cs="方正仿宋_GBK" w:hint="eastAsia"/>
            <w:noProof/>
            <w:color w:val="auto"/>
          </w:rPr>
          <w:t>二、报价要求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_Toc195478284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- 6 -</w:t>
        </w:r>
        <w:r w:rsidRPr="00147714">
          <w:rPr>
            <w:rFonts w:hint="eastAsia"/>
            <w:noProof/>
            <w:webHidden/>
          </w:rPr>
          <w:fldChar w:fldCharType="end"/>
        </w:r>
      </w:hyperlink>
    </w:p>
    <w:p w14:paraId="73F32BB2" w14:textId="3092EC9A"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5" w:history="1">
        <w:r w:rsidRPr="00147714">
          <w:rPr>
            <w:rStyle w:val="afff5"/>
            <w:rFonts w:ascii="方正仿宋_GBK" w:eastAsia="方正仿宋_GBK" w:hAnsi="方正仿宋_GBK" w:cs="方正仿宋_GBK" w:hint="eastAsia"/>
            <w:noProof/>
            <w:color w:val="auto"/>
          </w:rPr>
          <w:t>三、质量保证及售后服务</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_Toc195478285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- 7 -</w:t>
        </w:r>
        <w:r w:rsidRPr="00147714">
          <w:rPr>
            <w:rFonts w:hint="eastAsia"/>
            <w:noProof/>
            <w:webHidden/>
          </w:rPr>
          <w:fldChar w:fldCharType="end"/>
        </w:r>
      </w:hyperlink>
    </w:p>
    <w:p w14:paraId="52E05335" w14:textId="23E88C6A"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6" w:history="1">
        <w:r w:rsidRPr="00147714">
          <w:rPr>
            <w:rStyle w:val="afff5"/>
            <w:rFonts w:ascii="方正仿宋_GBK" w:eastAsia="方正仿宋_GBK" w:hAnsi="方正仿宋_GBK" w:cs="方正仿宋_GBK" w:hint="eastAsia"/>
            <w:noProof/>
            <w:color w:val="auto"/>
          </w:rPr>
          <w:t>四、付款方式</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_Toc195478286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- 7 -</w:t>
        </w:r>
        <w:r w:rsidRPr="00147714">
          <w:rPr>
            <w:rFonts w:hint="eastAsia"/>
            <w:noProof/>
            <w:webHidden/>
          </w:rPr>
          <w:fldChar w:fldCharType="end"/>
        </w:r>
      </w:hyperlink>
    </w:p>
    <w:p w14:paraId="02E508BA" w14:textId="3025955E"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7" w:history="1">
        <w:r w:rsidRPr="00147714">
          <w:rPr>
            <w:rStyle w:val="afff5"/>
            <w:rFonts w:ascii="方正仿宋_GBK" w:eastAsia="方正仿宋_GBK" w:hAnsi="方正仿宋_GBK" w:cs="方正仿宋_GBK" w:hint="eastAsia"/>
            <w:noProof/>
            <w:color w:val="auto"/>
          </w:rPr>
          <w:t>五、其他</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_Toc195478287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- 7 -</w:t>
        </w:r>
        <w:r w:rsidRPr="00147714">
          <w:rPr>
            <w:rFonts w:hint="eastAsia"/>
            <w:noProof/>
            <w:webHidden/>
          </w:rPr>
          <w:fldChar w:fldCharType="end"/>
        </w:r>
      </w:hyperlink>
    </w:p>
    <w:p w14:paraId="278C6D56" w14:textId="14D17396" w:rsidR="00602A3F" w:rsidRPr="00147714" w:rsidRDefault="00602A3F">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195478288" w:history="1">
        <w:r w:rsidRPr="00147714">
          <w:rPr>
            <w:rStyle w:val="afff5"/>
            <w:rFonts w:ascii="方正仿宋_GBK" w:eastAsia="方正仿宋_GBK" w:hAnsi="方正仿宋_GBK" w:cs="方正仿宋_GBK" w:hint="eastAsia"/>
            <w:bCs/>
            <w:noProof/>
            <w:color w:val="auto"/>
          </w:rPr>
          <w:t>第四篇  竞选程序及方法、评审标准、无效响应和采购终止</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_Toc195478288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- 8 -</w:t>
        </w:r>
        <w:r w:rsidRPr="00147714">
          <w:rPr>
            <w:rFonts w:hint="eastAsia"/>
            <w:noProof/>
            <w:webHidden/>
          </w:rPr>
          <w:fldChar w:fldCharType="end"/>
        </w:r>
      </w:hyperlink>
    </w:p>
    <w:p w14:paraId="514B44B3" w14:textId="5ED0E1F1"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89" w:history="1">
        <w:r w:rsidRPr="00147714">
          <w:rPr>
            <w:rStyle w:val="afff5"/>
            <w:rFonts w:ascii="方正仿宋_GBK" w:eastAsia="方正仿宋_GBK" w:hAnsi="方正仿宋_GBK" w:cs="方正仿宋_GBK" w:hint="eastAsia"/>
            <w:noProof/>
            <w:color w:val="auto"/>
          </w:rPr>
          <w:t>一、竞选程序及方法</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_Toc195478289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- 8 -</w:t>
        </w:r>
        <w:r w:rsidRPr="00147714">
          <w:rPr>
            <w:rFonts w:hint="eastAsia"/>
            <w:noProof/>
            <w:webHidden/>
          </w:rPr>
          <w:fldChar w:fldCharType="end"/>
        </w:r>
      </w:hyperlink>
    </w:p>
    <w:p w14:paraId="4F976A4F" w14:textId="6B8207F6"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0" w:history="1">
        <w:r w:rsidRPr="00147714">
          <w:rPr>
            <w:rStyle w:val="afff5"/>
            <w:rFonts w:ascii="方正仿宋_GBK" w:eastAsia="方正仿宋_GBK" w:hAnsi="方正仿宋_GBK" w:cs="方正仿宋_GBK" w:hint="eastAsia"/>
            <w:noProof/>
            <w:color w:val="auto"/>
          </w:rPr>
          <w:t>二、评审标准</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_Toc195478290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- 10 -</w:t>
        </w:r>
        <w:r w:rsidRPr="00147714">
          <w:rPr>
            <w:rFonts w:hint="eastAsia"/>
            <w:noProof/>
            <w:webHidden/>
          </w:rPr>
          <w:fldChar w:fldCharType="end"/>
        </w:r>
      </w:hyperlink>
    </w:p>
    <w:p w14:paraId="7ED62606" w14:textId="08F91359"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1" w:history="1">
        <w:r w:rsidRPr="00147714">
          <w:rPr>
            <w:rStyle w:val="afff5"/>
            <w:rFonts w:ascii="方正仿宋_GBK" w:eastAsia="方正仿宋_GBK" w:hAnsi="方正仿宋_GBK" w:cs="方正仿宋_GBK" w:hint="eastAsia"/>
            <w:noProof/>
            <w:color w:val="auto"/>
          </w:rPr>
          <w:t>三、无效竞标</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_Toc195478291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- 10 -</w:t>
        </w:r>
        <w:r w:rsidRPr="00147714">
          <w:rPr>
            <w:rFonts w:hint="eastAsia"/>
            <w:noProof/>
            <w:webHidden/>
          </w:rPr>
          <w:fldChar w:fldCharType="end"/>
        </w:r>
      </w:hyperlink>
    </w:p>
    <w:p w14:paraId="787D9F66" w14:textId="0BCBBE05"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2" w:history="1">
        <w:r w:rsidRPr="00147714">
          <w:rPr>
            <w:rStyle w:val="afff5"/>
            <w:rFonts w:ascii="方正仿宋_GBK" w:eastAsia="方正仿宋_GBK" w:hAnsi="方正仿宋_GBK" w:cs="方正仿宋_GBK" w:hint="eastAsia"/>
            <w:noProof/>
            <w:color w:val="auto"/>
          </w:rPr>
          <w:t>四、采购终止</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_Toc195478292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- 11 -</w:t>
        </w:r>
        <w:r w:rsidRPr="00147714">
          <w:rPr>
            <w:rFonts w:hint="eastAsia"/>
            <w:noProof/>
            <w:webHidden/>
          </w:rPr>
          <w:fldChar w:fldCharType="end"/>
        </w:r>
      </w:hyperlink>
    </w:p>
    <w:p w14:paraId="06590990" w14:textId="4A12BCC1" w:rsidR="00602A3F" w:rsidRPr="00147714" w:rsidRDefault="00602A3F">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195478293" w:history="1">
        <w:r w:rsidRPr="00147714">
          <w:rPr>
            <w:rStyle w:val="afff5"/>
            <w:rFonts w:ascii="方正仿宋_GBK" w:eastAsia="方正仿宋_GBK" w:hAnsi="方正仿宋_GBK" w:cs="方正仿宋_GBK" w:hint="eastAsia"/>
            <w:bCs/>
            <w:noProof/>
            <w:color w:val="auto"/>
          </w:rPr>
          <w:t>第五篇  竞选人员须知</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_Toc195478293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- 12 -</w:t>
        </w:r>
        <w:r w:rsidRPr="00147714">
          <w:rPr>
            <w:rFonts w:hint="eastAsia"/>
            <w:noProof/>
            <w:webHidden/>
          </w:rPr>
          <w:fldChar w:fldCharType="end"/>
        </w:r>
      </w:hyperlink>
    </w:p>
    <w:p w14:paraId="20D09662" w14:textId="4C082567"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4" w:history="1">
        <w:r w:rsidRPr="00147714">
          <w:rPr>
            <w:rStyle w:val="afff5"/>
            <w:rFonts w:ascii="方正仿宋_GBK" w:eastAsia="方正仿宋_GBK" w:hAnsi="方正仿宋_GBK" w:cs="方正仿宋_GBK" w:hint="eastAsia"/>
            <w:noProof/>
            <w:color w:val="auto"/>
          </w:rPr>
          <w:t>一、竞选费用</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_Toc195478294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- 12 -</w:t>
        </w:r>
        <w:r w:rsidRPr="00147714">
          <w:rPr>
            <w:rFonts w:hint="eastAsia"/>
            <w:noProof/>
            <w:webHidden/>
          </w:rPr>
          <w:fldChar w:fldCharType="end"/>
        </w:r>
      </w:hyperlink>
    </w:p>
    <w:p w14:paraId="7D25E27F" w14:textId="7106CF56"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5" w:history="1">
        <w:r w:rsidRPr="00147714">
          <w:rPr>
            <w:rStyle w:val="afff5"/>
            <w:rFonts w:ascii="方正仿宋_GBK" w:eastAsia="方正仿宋_GBK" w:hAnsi="方正仿宋_GBK" w:cs="方正仿宋_GBK" w:hint="eastAsia"/>
            <w:noProof/>
            <w:color w:val="auto"/>
          </w:rPr>
          <w:t>二、竞争性比选文件</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_Toc195478295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- 12 -</w:t>
        </w:r>
        <w:r w:rsidRPr="00147714">
          <w:rPr>
            <w:rFonts w:hint="eastAsia"/>
            <w:noProof/>
            <w:webHidden/>
          </w:rPr>
          <w:fldChar w:fldCharType="end"/>
        </w:r>
      </w:hyperlink>
    </w:p>
    <w:p w14:paraId="316F2B7B" w14:textId="5B98AF41"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6" w:history="1">
        <w:r w:rsidRPr="00147714">
          <w:rPr>
            <w:rStyle w:val="afff5"/>
            <w:rFonts w:ascii="方正仿宋_GBK" w:eastAsia="方正仿宋_GBK" w:hAnsi="方正仿宋_GBK" w:cs="方正仿宋_GBK" w:hint="eastAsia"/>
            <w:noProof/>
            <w:color w:val="auto"/>
          </w:rPr>
          <w:t>三、竞选要求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_Toc195478296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- 12 -</w:t>
        </w:r>
        <w:r w:rsidRPr="00147714">
          <w:rPr>
            <w:rFonts w:hint="eastAsia"/>
            <w:noProof/>
            <w:webHidden/>
          </w:rPr>
          <w:fldChar w:fldCharType="end"/>
        </w:r>
      </w:hyperlink>
    </w:p>
    <w:p w14:paraId="10E3E594" w14:textId="41557E39"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7" w:history="1">
        <w:r w:rsidRPr="00147714">
          <w:rPr>
            <w:rStyle w:val="afff5"/>
            <w:rFonts w:ascii="方正仿宋_GBK" w:eastAsia="方正仿宋_GBK" w:hAnsi="方正仿宋_GBK" w:cs="方正仿宋_GBK" w:hint="eastAsia"/>
            <w:noProof/>
            <w:color w:val="auto"/>
          </w:rPr>
          <w:t>四、中选人员的确定和变更</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_Toc195478297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- 13 -</w:t>
        </w:r>
        <w:r w:rsidRPr="00147714">
          <w:rPr>
            <w:rFonts w:hint="eastAsia"/>
            <w:noProof/>
            <w:webHidden/>
          </w:rPr>
          <w:fldChar w:fldCharType="end"/>
        </w:r>
      </w:hyperlink>
    </w:p>
    <w:p w14:paraId="11EB14B8" w14:textId="6AB5F0AE"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8" w:history="1">
        <w:r w:rsidRPr="00147714">
          <w:rPr>
            <w:rStyle w:val="afff5"/>
            <w:rFonts w:ascii="方正仿宋_GBK" w:eastAsia="方正仿宋_GBK" w:hAnsi="方正仿宋_GBK" w:cs="方正仿宋_GBK" w:hint="eastAsia"/>
            <w:noProof/>
            <w:color w:val="auto"/>
          </w:rPr>
          <w:t>五、成交通知</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_Toc195478298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- 13 -</w:t>
        </w:r>
        <w:r w:rsidRPr="00147714">
          <w:rPr>
            <w:rFonts w:hint="eastAsia"/>
            <w:noProof/>
            <w:webHidden/>
          </w:rPr>
          <w:fldChar w:fldCharType="end"/>
        </w:r>
      </w:hyperlink>
    </w:p>
    <w:p w14:paraId="028681EE" w14:textId="4F6CBAD0"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299" w:history="1">
        <w:r w:rsidRPr="00147714">
          <w:rPr>
            <w:rStyle w:val="afff5"/>
            <w:rFonts w:ascii="方正仿宋_GBK" w:eastAsia="方正仿宋_GBK" w:hAnsi="方正仿宋_GBK" w:cs="方正仿宋_GBK" w:hint="eastAsia"/>
            <w:noProof/>
            <w:color w:val="auto"/>
          </w:rPr>
          <w:t>六、签订合同</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_Toc195478299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- 13 -</w:t>
        </w:r>
        <w:r w:rsidRPr="00147714">
          <w:rPr>
            <w:rFonts w:hint="eastAsia"/>
            <w:noProof/>
            <w:webHidden/>
          </w:rPr>
          <w:fldChar w:fldCharType="end"/>
        </w:r>
      </w:hyperlink>
    </w:p>
    <w:p w14:paraId="7D334BF1" w14:textId="5B2B492F"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300" w:history="1">
        <w:r w:rsidRPr="00147714">
          <w:rPr>
            <w:rStyle w:val="afff5"/>
            <w:rFonts w:ascii="方正仿宋_GBK" w:eastAsia="方正仿宋_GBK" w:hAnsi="方正仿宋_GBK" w:cs="方正仿宋_GBK" w:hint="eastAsia"/>
            <w:noProof/>
            <w:color w:val="auto"/>
          </w:rPr>
          <w:t>七、比选代理服务费</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_Toc195478300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- 14 -</w:t>
        </w:r>
        <w:r w:rsidRPr="00147714">
          <w:rPr>
            <w:rFonts w:hint="eastAsia"/>
            <w:noProof/>
            <w:webHidden/>
          </w:rPr>
          <w:fldChar w:fldCharType="end"/>
        </w:r>
      </w:hyperlink>
    </w:p>
    <w:p w14:paraId="33F55D81" w14:textId="4D12DBA3" w:rsidR="00602A3F" w:rsidRPr="00147714" w:rsidRDefault="00602A3F">
      <w:pPr>
        <w:pStyle w:val="TOC2"/>
        <w:tabs>
          <w:tab w:val="right" w:leader="dot" w:pos="9402"/>
        </w:tabs>
        <w:ind w:left="560"/>
        <w:rPr>
          <w:rFonts w:asciiTheme="minorHAnsi" w:eastAsiaTheme="minorEastAsia" w:hAnsiTheme="minorHAnsi" w:cstheme="minorBidi" w:hint="eastAsia"/>
          <w:noProof/>
          <w:sz w:val="22"/>
          <w:szCs w:val="24"/>
          <w14:ligatures w14:val="standardContextual"/>
        </w:rPr>
      </w:pPr>
      <w:hyperlink w:anchor="_Toc195478301" w:history="1">
        <w:r w:rsidRPr="00147714">
          <w:rPr>
            <w:rStyle w:val="afff5"/>
            <w:rFonts w:ascii="方正仿宋_GBK" w:eastAsia="方正仿宋_GBK" w:hAnsi="方正仿宋_GBK" w:cs="方正仿宋_GBK" w:hint="eastAsia"/>
            <w:bCs/>
            <w:noProof/>
            <w:color w:val="auto"/>
          </w:rPr>
          <w:t>第六篇  比选申请文件编制要求</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_Toc195478301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- 15 -</w:t>
        </w:r>
        <w:r w:rsidRPr="00147714">
          <w:rPr>
            <w:rFonts w:hint="eastAsia"/>
            <w:noProof/>
            <w:webHidden/>
          </w:rPr>
          <w:fldChar w:fldCharType="end"/>
        </w:r>
      </w:hyperlink>
    </w:p>
    <w:p w14:paraId="6710FF7E" w14:textId="55CB02FA"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302" w:history="1">
        <w:r w:rsidRPr="00147714">
          <w:rPr>
            <w:rStyle w:val="afff5"/>
            <w:rFonts w:ascii="方正仿宋_GBK" w:eastAsia="方正仿宋_GBK" w:hAnsi="方正仿宋_GBK" w:cs="方正仿宋_GBK" w:hint="eastAsia"/>
            <w:noProof/>
            <w:color w:val="auto"/>
          </w:rPr>
          <w:t>一、经济部分</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_Toc195478302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- 16 -</w:t>
        </w:r>
        <w:r w:rsidRPr="00147714">
          <w:rPr>
            <w:rFonts w:hint="eastAsia"/>
            <w:noProof/>
            <w:webHidden/>
          </w:rPr>
          <w:fldChar w:fldCharType="end"/>
        </w:r>
      </w:hyperlink>
    </w:p>
    <w:p w14:paraId="1226789E" w14:textId="2982DF13"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303" w:history="1">
        <w:r w:rsidRPr="00147714">
          <w:rPr>
            <w:rStyle w:val="afff5"/>
            <w:rFonts w:ascii="方正仿宋_GBK" w:eastAsia="方正仿宋_GBK" w:hAnsi="方正仿宋_GBK" w:cs="方正仿宋_GBK" w:hint="eastAsia"/>
            <w:noProof/>
            <w:color w:val="auto"/>
          </w:rPr>
          <w:t>二、服务部分</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_Toc195478303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- 17 -</w:t>
        </w:r>
        <w:r w:rsidRPr="00147714">
          <w:rPr>
            <w:rFonts w:hint="eastAsia"/>
            <w:noProof/>
            <w:webHidden/>
          </w:rPr>
          <w:fldChar w:fldCharType="end"/>
        </w:r>
      </w:hyperlink>
    </w:p>
    <w:p w14:paraId="68EDF1D4" w14:textId="5667C07E"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304" w:history="1">
        <w:r w:rsidRPr="00147714">
          <w:rPr>
            <w:rStyle w:val="afff5"/>
            <w:rFonts w:ascii="方正仿宋_GBK" w:eastAsia="方正仿宋_GBK" w:hAnsi="方正仿宋_GBK" w:cs="方正仿宋_GBK" w:hint="eastAsia"/>
            <w:noProof/>
            <w:color w:val="auto"/>
          </w:rPr>
          <w:t>三、商务部分</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_Toc195478304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- 19 -</w:t>
        </w:r>
        <w:r w:rsidRPr="00147714">
          <w:rPr>
            <w:rFonts w:hint="eastAsia"/>
            <w:noProof/>
            <w:webHidden/>
          </w:rPr>
          <w:fldChar w:fldCharType="end"/>
        </w:r>
      </w:hyperlink>
    </w:p>
    <w:p w14:paraId="0B634735" w14:textId="3BDEB05D"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305" w:history="1">
        <w:r w:rsidRPr="00147714">
          <w:rPr>
            <w:rStyle w:val="afff5"/>
            <w:rFonts w:ascii="方正仿宋_GBK" w:eastAsia="方正仿宋_GBK" w:hAnsi="方正仿宋_GBK" w:cs="方正仿宋_GBK" w:hint="eastAsia"/>
            <w:noProof/>
            <w:color w:val="auto"/>
          </w:rPr>
          <w:t>四、资格条件及其他</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_Toc195478305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- 21 -</w:t>
        </w:r>
        <w:r w:rsidRPr="00147714">
          <w:rPr>
            <w:rFonts w:hint="eastAsia"/>
            <w:noProof/>
            <w:webHidden/>
          </w:rPr>
          <w:fldChar w:fldCharType="end"/>
        </w:r>
      </w:hyperlink>
    </w:p>
    <w:p w14:paraId="7AAF7306" w14:textId="148F2B8B" w:rsidR="00602A3F" w:rsidRPr="00147714" w:rsidRDefault="00602A3F">
      <w:pPr>
        <w:pStyle w:val="TOC3"/>
        <w:tabs>
          <w:tab w:val="right" w:leader="dot" w:pos="9402"/>
        </w:tabs>
        <w:ind w:left="1120"/>
        <w:rPr>
          <w:rFonts w:asciiTheme="minorHAnsi" w:eastAsiaTheme="minorEastAsia" w:hAnsiTheme="minorHAnsi" w:cstheme="minorBidi" w:hint="eastAsia"/>
          <w:noProof/>
          <w:sz w:val="22"/>
          <w:szCs w:val="24"/>
          <w14:ligatures w14:val="standardContextual"/>
        </w:rPr>
      </w:pPr>
      <w:hyperlink w:anchor="_Toc195478306" w:history="1">
        <w:r w:rsidRPr="00147714">
          <w:rPr>
            <w:rStyle w:val="afff5"/>
            <w:rFonts w:ascii="方正仿宋_GBK" w:eastAsia="方正仿宋_GBK" w:hAnsi="方正仿宋_GBK" w:cs="方正仿宋_GBK" w:hint="eastAsia"/>
            <w:noProof/>
            <w:color w:val="auto"/>
          </w:rPr>
          <w:t>五、其他应提供的资料</w:t>
        </w:r>
        <w:r w:rsidRPr="00147714">
          <w:rPr>
            <w:rFonts w:hint="eastAsia"/>
            <w:noProof/>
            <w:webHidden/>
          </w:rPr>
          <w:tab/>
        </w:r>
        <w:r w:rsidRPr="00147714">
          <w:rPr>
            <w:rFonts w:hint="eastAsia"/>
            <w:noProof/>
            <w:webHidden/>
          </w:rPr>
          <w:fldChar w:fldCharType="begin"/>
        </w:r>
        <w:r w:rsidRPr="00147714">
          <w:rPr>
            <w:rFonts w:hint="eastAsia"/>
            <w:noProof/>
            <w:webHidden/>
          </w:rPr>
          <w:instrText xml:space="preserve"> </w:instrText>
        </w:r>
        <w:r w:rsidRPr="00147714">
          <w:rPr>
            <w:noProof/>
            <w:webHidden/>
          </w:rPr>
          <w:instrText>PAGEREF _Toc195478306 \h</w:instrText>
        </w:r>
        <w:r w:rsidRPr="00147714">
          <w:rPr>
            <w:rFonts w:hint="eastAsia"/>
            <w:noProof/>
            <w:webHidden/>
          </w:rPr>
          <w:instrText xml:space="preserve"> </w:instrText>
        </w:r>
        <w:r w:rsidRPr="00147714">
          <w:rPr>
            <w:rFonts w:hint="eastAsia"/>
            <w:noProof/>
            <w:webHidden/>
          </w:rPr>
        </w:r>
        <w:r w:rsidRPr="00147714">
          <w:rPr>
            <w:rFonts w:hint="eastAsia"/>
            <w:noProof/>
            <w:webHidden/>
          </w:rPr>
          <w:fldChar w:fldCharType="separate"/>
        </w:r>
        <w:r w:rsidRPr="00147714">
          <w:rPr>
            <w:noProof/>
            <w:webHidden/>
          </w:rPr>
          <w:t>- 25 -</w:t>
        </w:r>
        <w:r w:rsidRPr="00147714">
          <w:rPr>
            <w:rFonts w:hint="eastAsia"/>
            <w:noProof/>
            <w:webHidden/>
          </w:rPr>
          <w:fldChar w:fldCharType="end"/>
        </w:r>
      </w:hyperlink>
    </w:p>
    <w:p w14:paraId="482A6E62" w14:textId="37DCA4EA" w:rsidR="001C0E67" w:rsidRPr="00147714" w:rsidRDefault="001C0E67" w:rsidP="001C0E67">
      <w:pPr>
        <w:pStyle w:val="TOC2"/>
        <w:tabs>
          <w:tab w:val="right" w:leader="dot" w:pos="9402"/>
        </w:tabs>
        <w:spacing w:line="480" w:lineRule="exact"/>
        <w:ind w:left="560"/>
        <w:jc w:val="center"/>
        <w:rPr>
          <w:rFonts w:ascii="方正仿宋_GBK" w:eastAsia="方正仿宋_GBK" w:hAnsi="方正仿宋_GBK" w:cs="方正仿宋_GBK" w:hint="eastAsia"/>
          <w:sz w:val="18"/>
          <w:szCs w:val="22"/>
        </w:rPr>
        <w:sectPr w:rsidR="001C0E67" w:rsidRPr="00147714" w:rsidSect="001C0E67">
          <w:footerReference w:type="default" r:id="rId8"/>
          <w:pgSz w:w="11907" w:h="16840"/>
          <w:pgMar w:top="1134" w:right="1191" w:bottom="1134" w:left="1304" w:header="794" w:footer="992" w:gutter="0"/>
          <w:pgNumType w:fmt="numberInDash" w:start="1"/>
          <w:cols w:space="720"/>
          <w:docGrid w:linePitch="380" w:charSpace="-5735"/>
        </w:sectPr>
      </w:pPr>
      <w:r w:rsidRPr="00147714">
        <w:rPr>
          <w:rFonts w:ascii="方正仿宋_GBK" w:eastAsia="方正仿宋_GBK" w:hAnsi="方正仿宋_GBK" w:cs="方正仿宋_GBK" w:hint="eastAsia"/>
          <w:szCs w:val="21"/>
        </w:rPr>
        <w:fldChar w:fldCharType="end"/>
      </w:r>
    </w:p>
    <w:p w14:paraId="1ED98D88" w14:textId="77777777" w:rsidR="001C0E67" w:rsidRPr="00147714" w:rsidRDefault="001C0E67" w:rsidP="001C0E67">
      <w:pPr>
        <w:pStyle w:val="23"/>
        <w:spacing w:line="360" w:lineRule="auto"/>
        <w:jc w:val="center"/>
        <w:rPr>
          <w:rFonts w:ascii="方正仿宋_GBK" w:eastAsia="方正仿宋_GBK" w:hAnsi="方正仿宋_GBK" w:cs="方正仿宋_GBK" w:hint="eastAsia"/>
          <w:bCs/>
          <w:color w:val="auto"/>
          <w:szCs w:val="30"/>
        </w:rPr>
      </w:pPr>
      <w:bookmarkStart w:id="0" w:name="_Toc12789052"/>
      <w:bookmarkStart w:id="1" w:name="_Toc11641050"/>
      <w:bookmarkStart w:id="2" w:name="_Toc195478268"/>
      <w:r w:rsidRPr="00147714">
        <w:rPr>
          <w:rFonts w:ascii="方正仿宋_GBK" w:eastAsia="方正仿宋_GBK" w:hAnsi="方正仿宋_GBK" w:cs="方正仿宋_GBK" w:hint="eastAsia"/>
          <w:bCs/>
          <w:color w:val="auto"/>
          <w:sz w:val="36"/>
          <w:szCs w:val="30"/>
        </w:rPr>
        <w:lastRenderedPageBreak/>
        <w:t>第一篇  比选邀请书</w:t>
      </w:r>
      <w:bookmarkEnd w:id="0"/>
      <w:bookmarkEnd w:id="1"/>
      <w:bookmarkEnd w:id="2"/>
    </w:p>
    <w:p w14:paraId="1B174B69"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u w:val="single"/>
        </w:rPr>
        <w:t>重庆皓辰建设工程咨询有限公司</w:t>
      </w:r>
      <w:r w:rsidRPr="00147714">
        <w:rPr>
          <w:rFonts w:ascii="方正仿宋_GBK" w:eastAsia="方正仿宋_GBK" w:hAnsi="方正仿宋_GBK" w:cs="方正仿宋_GBK" w:hint="eastAsia"/>
          <w:szCs w:val="28"/>
        </w:rPr>
        <w:t>（以下简称代理机构）受</w:t>
      </w:r>
      <w:r w:rsidRPr="00147714">
        <w:rPr>
          <w:rFonts w:ascii="方正仿宋_GBK" w:eastAsia="方正仿宋_GBK" w:hAnsi="方正仿宋_GBK" w:cs="方正仿宋_GBK" w:hint="eastAsia"/>
          <w:szCs w:val="28"/>
          <w:u w:val="single"/>
        </w:rPr>
        <w:t>酉阳土家族苗族自治县酉州高级中学校</w:t>
      </w:r>
      <w:r w:rsidRPr="00147714">
        <w:rPr>
          <w:rFonts w:ascii="方正仿宋_GBK" w:eastAsia="方正仿宋_GBK" w:hAnsi="方正仿宋_GBK" w:cs="方正仿宋_GBK" w:hint="eastAsia"/>
          <w:szCs w:val="28"/>
        </w:rPr>
        <w:t>的委托，对</w:t>
      </w:r>
      <w:r w:rsidRPr="00147714">
        <w:rPr>
          <w:rFonts w:ascii="方正仿宋_GBK" w:eastAsia="方正仿宋_GBK" w:hAnsi="方正仿宋_GBK" w:cs="方正仿宋_GBK" w:hint="eastAsia"/>
          <w:szCs w:val="28"/>
          <w:u w:val="single"/>
        </w:rPr>
        <w:t>重庆市酉州高级中学校广告服务</w:t>
      </w:r>
      <w:r w:rsidRPr="00147714">
        <w:rPr>
          <w:rFonts w:ascii="方正仿宋_GBK" w:eastAsia="方正仿宋_GBK" w:hAnsi="方正仿宋_GBK" w:cs="方正仿宋_GBK" w:hint="eastAsia"/>
          <w:szCs w:val="28"/>
        </w:rPr>
        <w:t>进行竞争性比选。欢迎有资格的竞选人前来参与竞选。</w:t>
      </w:r>
    </w:p>
    <w:p w14:paraId="67B4CD0A"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3" w:name="_Toc317775175"/>
      <w:bookmarkStart w:id="4" w:name="_Toc313893526"/>
      <w:bookmarkStart w:id="5" w:name="_Toc195478269"/>
      <w:r w:rsidRPr="00147714">
        <w:rPr>
          <w:rFonts w:ascii="方正仿宋_GBK" w:eastAsia="方正仿宋_GBK" w:hAnsi="方正仿宋_GBK" w:cs="方正仿宋_GBK" w:hint="eastAsia"/>
          <w:color w:val="auto"/>
          <w:sz w:val="28"/>
          <w:szCs w:val="28"/>
        </w:rPr>
        <w:t>一、竞争性比选内容</w:t>
      </w:r>
      <w:bookmarkEnd w:id="3"/>
      <w:bookmarkEnd w:id="4"/>
      <w:bookmarkEnd w:id="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1351"/>
        <w:gridCol w:w="1992"/>
        <w:gridCol w:w="1630"/>
        <w:gridCol w:w="1630"/>
      </w:tblGrid>
      <w:tr w:rsidR="00147714" w:rsidRPr="00147714" w14:paraId="1669D844" w14:textId="77777777" w:rsidTr="00CF182D">
        <w:trPr>
          <w:trHeight w:val="771"/>
          <w:jc w:val="center"/>
        </w:trPr>
        <w:tc>
          <w:tcPr>
            <w:tcW w:w="1488" w:type="pct"/>
            <w:vAlign w:val="center"/>
          </w:tcPr>
          <w:p w14:paraId="1E2AE6EE" w14:textId="77777777" w:rsidR="001C0E67" w:rsidRPr="00147714" w:rsidRDefault="001C0E67" w:rsidP="00CF182D">
            <w:pPr>
              <w:pStyle w:val="aff"/>
              <w:spacing w:line="360" w:lineRule="exact"/>
              <w:ind w:left="0"/>
              <w:jc w:val="center"/>
              <w:outlineLvl w:val="0"/>
              <w:rPr>
                <w:rFonts w:ascii="方正仿宋_GBK" w:eastAsia="方正仿宋_GBK" w:cs="方正仿宋_GBK"/>
                <w:b/>
                <w:sz w:val="24"/>
                <w:szCs w:val="24"/>
              </w:rPr>
            </w:pPr>
            <w:bookmarkStart w:id="6" w:name="_Toc373860293"/>
            <w:bookmarkStart w:id="7" w:name="_Toc317775178"/>
            <w:r w:rsidRPr="00147714">
              <w:rPr>
                <w:rFonts w:ascii="方正仿宋_GBK" w:eastAsia="方正仿宋_GBK" w:cs="方正仿宋_GBK" w:hint="eastAsia"/>
                <w:b/>
                <w:sz w:val="24"/>
                <w:szCs w:val="24"/>
              </w:rPr>
              <w:t>项目名称</w:t>
            </w:r>
          </w:p>
        </w:tc>
        <w:tc>
          <w:tcPr>
            <w:tcW w:w="718" w:type="pct"/>
            <w:vAlign w:val="center"/>
          </w:tcPr>
          <w:p w14:paraId="6EE9FA52" w14:textId="77777777" w:rsidR="001C0E67" w:rsidRPr="00147714" w:rsidRDefault="001C0E67" w:rsidP="00CF182D">
            <w:pPr>
              <w:pStyle w:val="aff"/>
              <w:spacing w:line="360" w:lineRule="exact"/>
              <w:ind w:left="0"/>
              <w:jc w:val="center"/>
              <w:outlineLvl w:val="0"/>
              <w:rPr>
                <w:rFonts w:ascii="方正仿宋_GBK" w:eastAsia="方正仿宋_GBK" w:cs="方正仿宋_GBK"/>
                <w:b/>
                <w:sz w:val="24"/>
                <w:szCs w:val="24"/>
              </w:rPr>
            </w:pPr>
            <w:r w:rsidRPr="00147714">
              <w:rPr>
                <w:rFonts w:ascii="方正仿宋_GBK" w:eastAsia="方正仿宋_GBK" w:cs="方正仿宋_GBK" w:hint="eastAsia"/>
                <w:b/>
                <w:sz w:val="24"/>
                <w:szCs w:val="24"/>
              </w:rPr>
              <w:t>最高限价折扣</w:t>
            </w:r>
          </w:p>
        </w:tc>
        <w:tc>
          <w:tcPr>
            <w:tcW w:w="1059" w:type="pct"/>
            <w:vAlign w:val="center"/>
          </w:tcPr>
          <w:p w14:paraId="21350F08" w14:textId="77777777" w:rsidR="001C0E67" w:rsidRPr="00147714" w:rsidRDefault="001C0E67" w:rsidP="00CF182D">
            <w:pPr>
              <w:pStyle w:val="aff"/>
              <w:spacing w:line="360" w:lineRule="exact"/>
              <w:ind w:left="0"/>
              <w:jc w:val="center"/>
              <w:outlineLvl w:val="0"/>
              <w:rPr>
                <w:rFonts w:ascii="方正仿宋_GBK" w:eastAsia="方正仿宋_GBK" w:cs="方正仿宋_GBK"/>
                <w:b/>
                <w:sz w:val="24"/>
                <w:szCs w:val="24"/>
              </w:rPr>
            </w:pPr>
            <w:r w:rsidRPr="00147714">
              <w:rPr>
                <w:rFonts w:ascii="方正仿宋_GBK" w:eastAsia="方正仿宋_GBK" w:cs="方正仿宋_GBK" w:hint="eastAsia"/>
                <w:b/>
                <w:sz w:val="24"/>
                <w:szCs w:val="24"/>
              </w:rPr>
              <w:t>成交供应商数量（家）</w:t>
            </w:r>
          </w:p>
        </w:tc>
        <w:tc>
          <w:tcPr>
            <w:tcW w:w="867" w:type="pct"/>
            <w:vAlign w:val="center"/>
          </w:tcPr>
          <w:p w14:paraId="0B8E6779" w14:textId="77777777" w:rsidR="001C0E67" w:rsidRPr="00147714" w:rsidRDefault="001C0E67" w:rsidP="00CF182D">
            <w:pPr>
              <w:pStyle w:val="aff"/>
              <w:spacing w:line="360" w:lineRule="exact"/>
              <w:ind w:left="0"/>
              <w:jc w:val="center"/>
              <w:outlineLvl w:val="0"/>
              <w:rPr>
                <w:rFonts w:ascii="方正仿宋_GBK" w:eastAsia="方正仿宋_GBK" w:cs="方正仿宋_GBK"/>
                <w:b/>
                <w:sz w:val="24"/>
                <w:szCs w:val="24"/>
              </w:rPr>
            </w:pPr>
            <w:r w:rsidRPr="00147714">
              <w:rPr>
                <w:rFonts w:ascii="方正仿宋_GBK" w:eastAsia="方正仿宋_GBK" w:cs="方正仿宋_GBK" w:hint="eastAsia"/>
                <w:b/>
                <w:sz w:val="24"/>
                <w:szCs w:val="24"/>
              </w:rPr>
              <w:t>比选保证金（元）</w:t>
            </w:r>
          </w:p>
        </w:tc>
        <w:tc>
          <w:tcPr>
            <w:tcW w:w="867" w:type="pct"/>
            <w:vAlign w:val="center"/>
          </w:tcPr>
          <w:p w14:paraId="71243DF5" w14:textId="77777777" w:rsidR="001C0E67" w:rsidRPr="00147714" w:rsidRDefault="001C0E67" w:rsidP="00CF182D">
            <w:pPr>
              <w:pStyle w:val="aff"/>
              <w:spacing w:line="360" w:lineRule="exact"/>
              <w:ind w:left="0"/>
              <w:jc w:val="center"/>
              <w:outlineLvl w:val="0"/>
              <w:rPr>
                <w:rFonts w:ascii="方正仿宋_GBK" w:eastAsia="方正仿宋_GBK" w:cs="方正仿宋_GBK"/>
                <w:b/>
                <w:sz w:val="24"/>
                <w:szCs w:val="24"/>
              </w:rPr>
            </w:pPr>
            <w:r w:rsidRPr="00147714">
              <w:rPr>
                <w:rFonts w:ascii="方正仿宋_GBK" w:eastAsia="方正仿宋_GBK" w:cs="方正仿宋_GBK" w:hint="eastAsia"/>
                <w:b/>
                <w:sz w:val="24"/>
                <w:szCs w:val="24"/>
              </w:rPr>
              <w:t>备注</w:t>
            </w:r>
          </w:p>
        </w:tc>
      </w:tr>
      <w:tr w:rsidR="00147714" w:rsidRPr="00147714" w14:paraId="6BACAFF4" w14:textId="77777777" w:rsidTr="00CF182D">
        <w:trPr>
          <w:trHeight w:val="671"/>
          <w:jc w:val="center"/>
        </w:trPr>
        <w:tc>
          <w:tcPr>
            <w:tcW w:w="1488" w:type="pct"/>
            <w:vAlign w:val="center"/>
          </w:tcPr>
          <w:p w14:paraId="759A70B5" w14:textId="77777777" w:rsidR="001C0E67" w:rsidRPr="00147714" w:rsidRDefault="001C0E67" w:rsidP="00CF182D">
            <w:pPr>
              <w:pStyle w:val="aff"/>
              <w:spacing w:line="360" w:lineRule="exact"/>
              <w:ind w:left="0"/>
              <w:jc w:val="center"/>
              <w:outlineLvl w:val="0"/>
              <w:rPr>
                <w:rFonts w:ascii="方正仿宋_GBK" w:eastAsia="方正仿宋_GBK" w:cs="方正仿宋_GBK"/>
                <w:bCs/>
                <w:sz w:val="24"/>
                <w:szCs w:val="24"/>
              </w:rPr>
            </w:pPr>
            <w:r w:rsidRPr="00147714">
              <w:rPr>
                <w:rFonts w:ascii="方正仿宋_GBK" w:eastAsia="方正仿宋_GBK" w:cs="方正仿宋_GBK" w:hint="eastAsia"/>
                <w:bCs/>
                <w:sz w:val="24"/>
                <w:szCs w:val="24"/>
              </w:rPr>
              <w:t>重庆市酉州高级中学校广告服务</w:t>
            </w:r>
          </w:p>
        </w:tc>
        <w:tc>
          <w:tcPr>
            <w:tcW w:w="718" w:type="pct"/>
            <w:vAlign w:val="center"/>
          </w:tcPr>
          <w:p w14:paraId="40E2BEF3" w14:textId="77777777" w:rsidR="001C0E67" w:rsidRPr="00147714" w:rsidRDefault="001C0E67" w:rsidP="00CF182D">
            <w:pPr>
              <w:pStyle w:val="aff"/>
              <w:spacing w:line="360" w:lineRule="exact"/>
              <w:ind w:left="0"/>
              <w:jc w:val="center"/>
              <w:outlineLvl w:val="0"/>
              <w:rPr>
                <w:rFonts w:ascii="方正仿宋_GBK" w:eastAsia="方正仿宋_GBK" w:cs="方正仿宋_GBK"/>
                <w:bCs/>
                <w:sz w:val="24"/>
                <w:szCs w:val="24"/>
              </w:rPr>
            </w:pPr>
            <w:r w:rsidRPr="00147714">
              <w:rPr>
                <w:rFonts w:ascii="方正仿宋_GBK" w:eastAsia="方正仿宋_GBK" w:cs="方正仿宋_GBK" w:hint="eastAsia"/>
                <w:bCs/>
                <w:sz w:val="24"/>
                <w:szCs w:val="24"/>
              </w:rPr>
              <w:t>10.0折</w:t>
            </w:r>
          </w:p>
        </w:tc>
        <w:tc>
          <w:tcPr>
            <w:tcW w:w="1059" w:type="pct"/>
            <w:vAlign w:val="center"/>
          </w:tcPr>
          <w:p w14:paraId="55C43908" w14:textId="5F90595F" w:rsidR="001C0E67" w:rsidRPr="00147714" w:rsidRDefault="00D557D6" w:rsidP="00CF182D">
            <w:pPr>
              <w:pStyle w:val="aff"/>
              <w:spacing w:line="360" w:lineRule="exact"/>
              <w:ind w:left="0"/>
              <w:jc w:val="center"/>
              <w:outlineLvl w:val="0"/>
              <w:rPr>
                <w:rFonts w:ascii="方正仿宋_GBK" w:eastAsia="方正仿宋_GBK" w:cs="方正仿宋_GBK"/>
                <w:bCs/>
                <w:sz w:val="24"/>
                <w:szCs w:val="24"/>
              </w:rPr>
            </w:pPr>
            <w:r w:rsidRPr="00147714">
              <w:rPr>
                <w:rFonts w:ascii="方正仿宋_GBK" w:eastAsia="方正仿宋_GBK" w:cs="方正仿宋_GBK" w:hint="eastAsia"/>
                <w:bCs/>
                <w:sz w:val="24"/>
                <w:szCs w:val="24"/>
              </w:rPr>
              <w:t>3</w:t>
            </w:r>
          </w:p>
        </w:tc>
        <w:tc>
          <w:tcPr>
            <w:tcW w:w="867" w:type="pct"/>
            <w:vAlign w:val="center"/>
          </w:tcPr>
          <w:p w14:paraId="63CCD00E" w14:textId="77777777" w:rsidR="001C0E67" w:rsidRPr="00147714" w:rsidRDefault="001C0E67" w:rsidP="00CF182D">
            <w:pPr>
              <w:pStyle w:val="aff"/>
              <w:spacing w:line="360" w:lineRule="exact"/>
              <w:ind w:left="0"/>
              <w:jc w:val="center"/>
              <w:outlineLvl w:val="0"/>
              <w:rPr>
                <w:rFonts w:ascii="方正仿宋_GBK" w:eastAsia="方正仿宋_GBK" w:cs="方正仿宋_GBK"/>
                <w:bCs/>
                <w:sz w:val="24"/>
                <w:szCs w:val="24"/>
              </w:rPr>
            </w:pPr>
            <w:r w:rsidRPr="00147714">
              <w:rPr>
                <w:rFonts w:ascii="方正仿宋_GBK" w:eastAsia="方正仿宋_GBK" w:cs="方正仿宋_GBK" w:hint="eastAsia"/>
                <w:bCs/>
                <w:sz w:val="24"/>
                <w:szCs w:val="24"/>
              </w:rPr>
              <w:t>2000</w:t>
            </w:r>
          </w:p>
        </w:tc>
        <w:tc>
          <w:tcPr>
            <w:tcW w:w="867" w:type="pct"/>
            <w:vAlign w:val="center"/>
          </w:tcPr>
          <w:p w14:paraId="4356955C" w14:textId="77777777" w:rsidR="001C0E67" w:rsidRPr="00147714" w:rsidRDefault="001C0E67" w:rsidP="00CF182D">
            <w:pPr>
              <w:pStyle w:val="aff"/>
              <w:spacing w:line="360" w:lineRule="exact"/>
              <w:ind w:left="0"/>
              <w:jc w:val="center"/>
              <w:outlineLvl w:val="0"/>
              <w:rPr>
                <w:rFonts w:ascii="方正仿宋_GBK" w:eastAsia="方正仿宋_GBK" w:cs="方正仿宋_GBK"/>
                <w:bCs/>
                <w:sz w:val="24"/>
                <w:szCs w:val="24"/>
              </w:rPr>
            </w:pPr>
            <w:r w:rsidRPr="00147714">
              <w:rPr>
                <w:rFonts w:ascii="方正仿宋_GBK" w:eastAsia="方正仿宋_GBK" w:cs="方正仿宋_GBK" w:hint="eastAsia"/>
                <w:bCs/>
                <w:sz w:val="24"/>
                <w:szCs w:val="24"/>
              </w:rPr>
              <w:t>合同服务期1年</w:t>
            </w:r>
          </w:p>
        </w:tc>
      </w:tr>
    </w:tbl>
    <w:p w14:paraId="5AE7130F"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8" w:name="_Toc195478270"/>
      <w:r w:rsidRPr="00147714">
        <w:rPr>
          <w:rFonts w:ascii="方正仿宋_GBK" w:eastAsia="方正仿宋_GBK" w:hAnsi="方正仿宋_GBK" w:cs="方正仿宋_GBK" w:hint="eastAsia"/>
          <w:color w:val="auto"/>
          <w:sz w:val="28"/>
          <w:szCs w:val="28"/>
        </w:rPr>
        <w:t>二、资金来源</w:t>
      </w:r>
      <w:bookmarkEnd w:id="8"/>
    </w:p>
    <w:p w14:paraId="6DD3042F"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单位自筹资金，暂无固定预算金额，以实际实施结算为准。</w:t>
      </w:r>
    </w:p>
    <w:p w14:paraId="535461D4"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9" w:name="_Toc195478271"/>
      <w:r w:rsidRPr="00147714">
        <w:rPr>
          <w:rFonts w:ascii="方正仿宋_GBK" w:eastAsia="方正仿宋_GBK" w:hAnsi="方正仿宋_GBK" w:cs="方正仿宋_GBK" w:hint="eastAsia"/>
          <w:color w:val="auto"/>
          <w:sz w:val="28"/>
          <w:szCs w:val="28"/>
        </w:rPr>
        <w:t>三、竞选人资格条件</w:t>
      </w:r>
      <w:bookmarkEnd w:id="9"/>
    </w:p>
    <w:p w14:paraId="6739EB70"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参与比选活动的竞选人需满足以下条件：</w:t>
      </w:r>
    </w:p>
    <w:p w14:paraId="340A1755"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（一）基本资格条件</w:t>
      </w:r>
      <w:r w:rsidRPr="00147714">
        <w:rPr>
          <w:rFonts w:ascii="方正仿宋_GBK" w:eastAsia="方正仿宋_GBK" w:hAnsi="方正仿宋_GBK" w:cs="方正仿宋_GBK" w:hint="eastAsia"/>
          <w:szCs w:val="28"/>
        </w:rPr>
        <w:tab/>
      </w:r>
    </w:p>
    <w:p w14:paraId="022DE416"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1、具有独立承担民事责任的能力；</w:t>
      </w:r>
    </w:p>
    <w:p w14:paraId="3593C90E"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2、具有良好的商业信誉和健全的财务会计制度；</w:t>
      </w:r>
    </w:p>
    <w:p w14:paraId="0194E640"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3、具有履行合同所必需的设备和专业技术能力；</w:t>
      </w:r>
    </w:p>
    <w:p w14:paraId="4851C64B"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4、有依法缴纳税收和社会保障资金的良好记录；</w:t>
      </w:r>
    </w:p>
    <w:p w14:paraId="04310910"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5、参加政府采购活动前三年内，在经营活动中没有重大违法记录；</w:t>
      </w:r>
    </w:p>
    <w:p w14:paraId="68355346"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6、法律、行政法规规定的其他条件。</w:t>
      </w:r>
    </w:p>
    <w:p w14:paraId="60C88190" w14:textId="77777777" w:rsidR="001C0E67" w:rsidRPr="00147714" w:rsidRDefault="001C0E67" w:rsidP="001C0E67">
      <w:pPr>
        <w:tabs>
          <w:tab w:val="center" w:pos="4706"/>
        </w:tabs>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（二）特定资格条件：无</w:t>
      </w:r>
    </w:p>
    <w:p w14:paraId="071F690D" w14:textId="77777777" w:rsidR="001C0E67" w:rsidRPr="00147714" w:rsidRDefault="001C0E67" w:rsidP="001C0E67">
      <w:pPr>
        <w:pStyle w:val="30"/>
        <w:spacing w:before="0" w:after="0" w:line="480" w:lineRule="exact"/>
        <w:rPr>
          <w:rFonts w:ascii="方正仿宋_GBK" w:eastAsia="方正仿宋_GBK" w:hAnsi="方正仿宋_GBK" w:cs="方正仿宋_GBK" w:hint="eastAsia"/>
          <w:color w:val="auto"/>
          <w:sz w:val="28"/>
          <w:szCs w:val="28"/>
        </w:rPr>
      </w:pPr>
      <w:bookmarkStart w:id="10" w:name="_Toc195478272"/>
      <w:r w:rsidRPr="00147714">
        <w:rPr>
          <w:rFonts w:ascii="方正仿宋_GBK" w:eastAsia="方正仿宋_GBK" w:hAnsi="方正仿宋_GBK" w:cs="方正仿宋_GBK" w:hint="eastAsia"/>
          <w:color w:val="auto"/>
          <w:sz w:val="28"/>
          <w:szCs w:val="28"/>
        </w:rPr>
        <w:t>四、竞选有关说明</w:t>
      </w:r>
      <w:bookmarkEnd w:id="6"/>
      <w:bookmarkEnd w:id="10"/>
    </w:p>
    <w:p w14:paraId="5B0DD53D"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（一）凡有意参加的竞选人，请在行采家（https://www.gec123.com）下载本项目竞争性比选文件以及图纸、补遗等递交响应时间截止前公布的所有项目资料，无论竞选人下载与否，均视为已知晓所有采购内容。</w:t>
      </w:r>
    </w:p>
    <w:p w14:paraId="3CBA63DF"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（二）竞争性比选文件获取期限</w:t>
      </w:r>
    </w:p>
    <w:p w14:paraId="55962C44" w14:textId="5D6080CA"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1、竞争性比选文件获取期限：2025年</w:t>
      </w:r>
      <w:r w:rsidR="00434AB8" w:rsidRPr="00147714">
        <w:rPr>
          <w:rFonts w:ascii="方正仿宋_GBK" w:eastAsia="方正仿宋_GBK" w:hAnsi="方正仿宋_GBK" w:cs="方正仿宋_GBK" w:hint="eastAsia"/>
          <w:szCs w:val="28"/>
        </w:rPr>
        <w:t>04</w:t>
      </w:r>
      <w:r w:rsidRPr="00147714">
        <w:rPr>
          <w:rFonts w:ascii="方正仿宋_GBK" w:eastAsia="方正仿宋_GBK" w:hAnsi="方正仿宋_GBK" w:cs="方正仿宋_GBK" w:hint="eastAsia"/>
          <w:szCs w:val="28"/>
        </w:rPr>
        <w:t>月</w:t>
      </w:r>
      <w:r w:rsidR="00434AB8" w:rsidRPr="00147714">
        <w:rPr>
          <w:rFonts w:ascii="方正仿宋_GBK" w:eastAsia="方正仿宋_GBK" w:hAnsi="方正仿宋_GBK" w:cs="方正仿宋_GBK" w:hint="eastAsia"/>
          <w:szCs w:val="28"/>
        </w:rPr>
        <w:t>14</w:t>
      </w:r>
      <w:r w:rsidRPr="00147714">
        <w:rPr>
          <w:rFonts w:ascii="方正仿宋_GBK" w:eastAsia="方正仿宋_GBK" w:hAnsi="方正仿宋_GBK" w:cs="方正仿宋_GBK" w:hint="eastAsia"/>
          <w:szCs w:val="28"/>
        </w:rPr>
        <w:t>日—2025年</w:t>
      </w:r>
      <w:r w:rsidR="00434AB8" w:rsidRPr="00147714">
        <w:rPr>
          <w:rFonts w:ascii="方正仿宋_GBK" w:eastAsia="方正仿宋_GBK" w:hAnsi="方正仿宋_GBK" w:cs="方正仿宋_GBK" w:hint="eastAsia"/>
          <w:szCs w:val="28"/>
        </w:rPr>
        <w:t>04</w:t>
      </w:r>
      <w:r w:rsidRPr="00147714">
        <w:rPr>
          <w:rFonts w:ascii="方正仿宋_GBK" w:eastAsia="方正仿宋_GBK" w:hAnsi="方正仿宋_GBK" w:cs="方正仿宋_GBK" w:hint="eastAsia"/>
          <w:szCs w:val="28"/>
        </w:rPr>
        <w:t>月</w:t>
      </w:r>
      <w:r w:rsidR="00434AB8" w:rsidRPr="00147714">
        <w:rPr>
          <w:rFonts w:ascii="方正仿宋_GBK" w:eastAsia="方正仿宋_GBK" w:hAnsi="方正仿宋_GBK" w:cs="方正仿宋_GBK" w:hint="eastAsia"/>
          <w:szCs w:val="28"/>
        </w:rPr>
        <w:t>17</w:t>
      </w:r>
      <w:r w:rsidRPr="00147714">
        <w:rPr>
          <w:rFonts w:ascii="方正仿宋_GBK" w:eastAsia="方正仿宋_GBK" w:hAnsi="方正仿宋_GBK" w:cs="方正仿宋_GBK" w:hint="eastAsia"/>
          <w:szCs w:val="28"/>
        </w:rPr>
        <w:t>日18:00。</w:t>
      </w:r>
    </w:p>
    <w:p w14:paraId="7D2D06C3"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2、获取方式：</w:t>
      </w:r>
      <w:hyperlink r:id="rId9" w:history="1">
        <w:r w:rsidRPr="00147714">
          <w:rPr>
            <w:rFonts w:ascii="方正仿宋_GBK" w:eastAsia="方正仿宋_GBK" w:hAnsi="方正仿宋_GBK" w:cs="方正仿宋_GBK" w:hint="eastAsia"/>
            <w:szCs w:val="28"/>
          </w:rPr>
          <w:t>在比选文件获取期限内，供应商将《项目报名登记表》（加盖供应商公章）扫描后发送邮箱282139122@qq.com（邮箱截止时间按邮箱显示邮件到达时间为准）。</w:t>
        </w:r>
      </w:hyperlink>
      <w:r w:rsidRPr="00147714">
        <w:rPr>
          <w:rFonts w:ascii="方正仿宋_GBK" w:eastAsia="方正仿宋_GBK" w:hAnsi="方正仿宋_GBK" w:cs="方正仿宋_GBK" w:hint="eastAsia"/>
          <w:szCs w:val="28"/>
        </w:rPr>
        <w:t>注：在获取时间内，按要求将购买采购文件并发送项目报名登记表至指定邮箱的供应商，其报名和响应文件才能被接收。（提示：采购代理机构对报名的潜在供应商信用记录进行查询）</w:t>
      </w:r>
    </w:p>
    <w:p w14:paraId="436973C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3.比选文件售价：人民币300元/包（售后不退）。</w:t>
      </w:r>
    </w:p>
    <w:p w14:paraId="3F8B8CC2"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lastRenderedPageBreak/>
        <w:t>（三）递交比选申请文件地点：酉阳土家族苗族自治县酉州高级中学校。</w:t>
      </w:r>
    </w:p>
    <w:p w14:paraId="67A3C4CB" w14:textId="3C238C5F"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（四）递交比选申请文件开始时间：2025年</w:t>
      </w:r>
      <w:r w:rsidR="00434AB8" w:rsidRPr="00147714">
        <w:rPr>
          <w:rFonts w:ascii="方正仿宋_GBK" w:eastAsia="方正仿宋_GBK" w:hAnsi="方正仿宋_GBK" w:cs="方正仿宋_GBK" w:hint="eastAsia"/>
          <w:szCs w:val="28"/>
        </w:rPr>
        <w:t>04</w:t>
      </w:r>
      <w:r w:rsidRPr="00147714">
        <w:rPr>
          <w:rFonts w:ascii="方正仿宋_GBK" w:eastAsia="方正仿宋_GBK" w:hAnsi="方正仿宋_GBK" w:cs="方正仿宋_GBK" w:hint="eastAsia"/>
          <w:szCs w:val="28"/>
        </w:rPr>
        <w:t>月</w:t>
      </w:r>
      <w:r w:rsidR="00434AB8" w:rsidRPr="00147714">
        <w:rPr>
          <w:rFonts w:ascii="方正仿宋_GBK" w:eastAsia="方正仿宋_GBK" w:hAnsi="方正仿宋_GBK" w:cs="方正仿宋_GBK" w:hint="eastAsia"/>
          <w:szCs w:val="28"/>
        </w:rPr>
        <w:t>18</w:t>
      </w:r>
      <w:r w:rsidRPr="00147714">
        <w:rPr>
          <w:rFonts w:ascii="方正仿宋_GBK" w:eastAsia="方正仿宋_GBK" w:hAnsi="方正仿宋_GBK" w:cs="方正仿宋_GBK" w:hint="eastAsia"/>
          <w:szCs w:val="28"/>
        </w:rPr>
        <w:t>日北京时间1</w:t>
      </w:r>
      <w:r w:rsidR="00434AB8" w:rsidRPr="00147714">
        <w:rPr>
          <w:rFonts w:ascii="方正仿宋_GBK" w:eastAsia="方正仿宋_GBK" w:hAnsi="方正仿宋_GBK" w:cs="方正仿宋_GBK" w:hint="eastAsia"/>
          <w:szCs w:val="28"/>
        </w:rPr>
        <w:t>3</w:t>
      </w:r>
      <w:r w:rsidRPr="00147714">
        <w:rPr>
          <w:rFonts w:ascii="方正仿宋_GBK" w:eastAsia="方正仿宋_GBK" w:hAnsi="方正仿宋_GBK" w:cs="方正仿宋_GBK" w:hint="eastAsia"/>
          <w:szCs w:val="28"/>
        </w:rPr>
        <w:t>:</w:t>
      </w:r>
      <w:r w:rsidR="00434AB8" w:rsidRPr="00147714">
        <w:rPr>
          <w:rFonts w:ascii="方正仿宋_GBK" w:eastAsia="方正仿宋_GBK" w:hAnsi="方正仿宋_GBK" w:cs="方正仿宋_GBK" w:hint="eastAsia"/>
          <w:szCs w:val="28"/>
        </w:rPr>
        <w:t>3</w:t>
      </w:r>
      <w:r w:rsidRPr="00147714">
        <w:rPr>
          <w:rFonts w:ascii="方正仿宋_GBK" w:eastAsia="方正仿宋_GBK" w:hAnsi="方正仿宋_GBK" w:cs="方正仿宋_GBK" w:hint="eastAsia"/>
          <w:szCs w:val="28"/>
        </w:rPr>
        <w:t>0。</w:t>
      </w:r>
    </w:p>
    <w:p w14:paraId="10C1832E" w14:textId="584691A2"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（五）递交比选申请文件截止时间：2025年</w:t>
      </w:r>
      <w:r w:rsidR="00434AB8" w:rsidRPr="00147714">
        <w:rPr>
          <w:rFonts w:ascii="方正仿宋_GBK" w:eastAsia="方正仿宋_GBK" w:hAnsi="方正仿宋_GBK" w:cs="方正仿宋_GBK" w:hint="eastAsia"/>
          <w:szCs w:val="28"/>
        </w:rPr>
        <w:t>04</w:t>
      </w:r>
      <w:r w:rsidRPr="00147714">
        <w:rPr>
          <w:rFonts w:ascii="方正仿宋_GBK" w:eastAsia="方正仿宋_GBK" w:hAnsi="方正仿宋_GBK" w:cs="方正仿宋_GBK" w:hint="eastAsia"/>
          <w:szCs w:val="28"/>
        </w:rPr>
        <w:t>月</w:t>
      </w:r>
      <w:r w:rsidR="00434AB8" w:rsidRPr="00147714">
        <w:rPr>
          <w:rFonts w:ascii="方正仿宋_GBK" w:eastAsia="方正仿宋_GBK" w:hAnsi="方正仿宋_GBK" w:cs="方正仿宋_GBK" w:hint="eastAsia"/>
          <w:szCs w:val="28"/>
        </w:rPr>
        <w:t>18</w:t>
      </w:r>
      <w:r w:rsidRPr="00147714">
        <w:rPr>
          <w:rFonts w:ascii="方正仿宋_GBK" w:eastAsia="方正仿宋_GBK" w:hAnsi="方正仿宋_GBK" w:cs="方正仿宋_GBK" w:hint="eastAsia"/>
          <w:szCs w:val="28"/>
        </w:rPr>
        <w:t>日北京时间14:30。</w:t>
      </w:r>
    </w:p>
    <w:p w14:paraId="6AD2309C"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（六）线上报价时间：以线上报价时间为准。</w:t>
      </w:r>
    </w:p>
    <w:p w14:paraId="1C9FB3A8"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11" w:name="_Toc195478273"/>
      <w:r w:rsidRPr="00147714">
        <w:rPr>
          <w:rFonts w:ascii="方正仿宋_GBK" w:eastAsia="方正仿宋_GBK" w:hAnsi="方正仿宋_GBK" w:cs="方正仿宋_GBK" w:hint="eastAsia"/>
          <w:color w:val="auto"/>
          <w:sz w:val="28"/>
          <w:szCs w:val="28"/>
        </w:rPr>
        <w:t>五、比选保证金</w:t>
      </w:r>
      <w:bookmarkEnd w:id="11"/>
    </w:p>
    <w:p w14:paraId="35BBE58F" w14:textId="7096AF66"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供应商须按本项目规定的保证金金额进行缴纳（保证金金额详见第一篇，竞争性磋商内容），由供应商从其基本账户将保证金汇至以下账户，保证金的到账截止时间为比选前一天1</w:t>
      </w:r>
      <w:r w:rsidR="003D4FCA" w:rsidRPr="00147714">
        <w:rPr>
          <w:rFonts w:ascii="方正仿宋_GBK" w:eastAsia="方正仿宋_GBK" w:hAnsi="方正仿宋_GBK" w:cs="方正仿宋_GBK" w:hint="eastAsia"/>
          <w:szCs w:val="28"/>
        </w:rPr>
        <w:t>8</w:t>
      </w:r>
      <w:r w:rsidRPr="00147714">
        <w:rPr>
          <w:rFonts w:ascii="方正仿宋_GBK" w:eastAsia="方正仿宋_GBK" w:hAnsi="方正仿宋_GBK" w:cs="方正仿宋_GBK" w:hint="eastAsia"/>
          <w:szCs w:val="28"/>
        </w:rPr>
        <w:t>:00前，汇款时请注明项目名称（可简写）。</w:t>
      </w:r>
    </w:p>
    <w:p w14:paraId="04627B44"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保证金递交账户：</w:t>
      </w:r>
    </w:p>
    <w:p w14:paraId="63467AB1" w14:textId="77777777" w:rsidR="00434AB8"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账户名称：重庆皓辰建设工程咨询有限公司 </w:t>
      </w:r>
    </w:p>
    <w:p w14:paraId="5654A3B5" w14:textId="77777777" w:rsidR="00434AB8"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账户号码：651031583300015 </w:t>
      </w:r>
    </w:p>
    <w:p w14:paraId="511F8AC9" w14:textId="21DDD582"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开户银行：重庆渝北银座村镇银行有限责任公司鸳鸯支行</w:t>
      </w:r>
    </w:p>
    <w:p w14:paraId="421C2BDE"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5.1各供应商在银行转账（电汇）时，须充分考虑银行转账（电汇）的时间差风险，如同城转账、异地转账或汇款、跨行转账或电汇的时间要求。</w:t>
      </w:r>
    </w:p>
    <w:p w14:paraId="4DCBBE3C"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5.2各供应商在递交保证金时，来款账户须为本公司基本账户。</w:t>
      </w:r>
    </w:p>
    <w:p w14:paraId="1C4DF4CB"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5.3保证金退还方式</w:t>
      </w:r>
    </w:p>
    <w:p w14:paraId="75B4BFEC"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未成交供应商的保证金，在成交通知书发放后，在五个工作日内按来款渠道直接退还。成交供应商的保证金，在成交供应商与采购人签订合同后，在五个工作日内按资金来款渠道直接退还。</w:t>
      </w:r>
    </w:p>
    <w:p w14:paraId="3233B912"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12" w:name="_Toc195478274"/>
      <w:r w:rsidRPr="00147714">
        <w:rPr>
          <w:rFonts w:ascii="方正仿宋_GBK" w:eastAsia="方正仿宋_GBK" w:hAnsi="方正仿宋_GBK" w:cs="方正仿宋_GBK" w:hint="eastAsia"/>
          <w:color w:val="auto"/>
          <w:sz w:val="28"/>
          <w:szCs w:val="28"/>
        </w:rPr>
        <w:t>六、</w:t>
      </w:r>
      <w:bookmarkEnd w:id="7"/>
      <w:r w:rsidRPr="00147714">
        <w:rPr>
          <w:rFonts w:ascii="方正仿宋_GBK" w:eastAsia="方正仿宋_GBK" w:hAnsi="方正仿宋_GBK" w:cs="方正仿宋_GBK" w:hint="eastAsia"/>
          <w:color w:val="auto"/>
          <w:sz w:val="28"/>
          <w:szCs w:val="28"/>
        </w:rPr>
        <w:t>其他有关规定</w:t>
      </w:r>
      <w:bookmarkEnd w:id="12"/>
    </w:p>
    <w:p w14:paraId="054FB69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（一）单位负责人为同一人或者存在直接控股、管理关系的不同竞选人，不得参加同一合同项目（包）下的采购活动。</w:t>
      </w:r>
    </w:p>
    <w:p w14:paraId="5E1C8A8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（二）为采购项目提供整体设计、规范编制或者项目管理、监理、检测等服务的竞选人，不得再参加该采购项目的其他采购活动。</w:t>
      </w:r>
    </w:p>
    <w:p w14:paraId="07FB6EC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（三）超过递交截止时间的比选申请文件，恕不接收。</w:t>
      </w:r>
    </w:p>
    <w:p w14:paraId="53D5AD4C"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（四）竞选费用：无论竞选结果如何，竞选人参与本项目竞选的所有费用均应由竞选人自行承担。</w:t>
      </w:r>
    </w:p>
    <w:p w14:paraId="476610C1"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（五）本项目不接受联合体参与竞选。</w:t>
      </w:r>
    </w:p>
    <w:p w14:paraId="319D9547"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b/>
          <w:bCs/>
          <w:szCs w:val="28"/>
        </w:rPr>
      </w:pPr>
      <w:r w:rsidRPr="00147714">
        <w:rPr>
          <w:rFonts w:ascii="方正仿宋_GBK" w:eastAsia="方正仿宋_GBK" w:hAnsi="方正仿宋_GBK" w:cs="方正仿宋_GBK" w:hint="eastAsia"/>
          <w:szCs w:val="28"/>
        </w:rPr>
        <w:t>（六）本项目不接受合同分包。</w:t>
      </w:r>
    </w:p>
    <w:p w14:paraId="0574A47B" w14:textId="77777777" w:rsidR="001C0E67" w:rsidRPr="00147714" w:rsidRDefault="001C0E67" w:rsidP="001C0E67">
      <w:pPr>
        <w:pStyle w:val="30"/>
        <w:spacing w:before="0" w:after="0" w:line="380" w:lineRule="exact"/>
        <w:rPr>
          <w:rFonts w:ascii="方正仿宋_GBK" w:eastAsia="方正仿宋_GBK" w:hAnsi="方正仿宋_GBK" w:cs="方正仿宋_GBK" w:hint="eastAsia"/>
          <w:color w:val="auto"/>
          <w:sz w:val="28"/>
          <w:szCs w:val="28"/>
        </w:rPr>
      </w:pPr>
      <w:bookmarkStart w:id="13" w:name="_Toc195478275"/>
      <w:r w:rsidRPr="00147714">
        <w:rPr>
          <w:rFonts w:ascii="方正仿宋_GBK" w:eastAsia="方正仿宋_GBK" w:hAnsi="方正仿宋_GBK" w:cs="方正仿宋_GBK" w:hint="eastAsia"/>
          <w:color w:val="auto"/>
          <w:sz w:val="28"/>
          <w:szCs w:val="28"/>
        </w:rPr>
        <w:t>七、联系方式</w:t>
      </w:r>
      <w:bookmarkEnd w:id="13"/>
    </w:p>
    <w:p w14:paraId="66D6B46F"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（一）采购人：酉阳土家族苗族自治县酉州高级中学校</w:t>
      </w:r>
    </w:p>
    <w:p w14:paraId="55D4F78A"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联系人：石老师 </w:t>
      </w:r>
    </w:p>
    <w:p w14:paraId="66295494"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电  话：13388988335 </w:t>
      </w:r>
    </w:p>
    <w:p w14:paraId="5A9E9DBC"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地  址：酉阳土家族苗族自治县小坝组团 </w:t>
      </w:r>
    </w:p>
    <w:p w14:paraId="12162BB0"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（二）采购代理机构：重庆皓辰建设工程咨询有限公司                                   </w:t>
      </w:r>
    </w:p>
    <w:p w14:paraId="7796B21C"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联系人： 刘老师</w:t>
      </w:r>
    </w:p>
    <w:p w14:paraId="6B3BDEB2"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lastRenderedPageBreak/>
        <w:t>电  话：18580880860</w:t>
      </w:r>
    </w:p>
    <w:p w14:paraId="72DB3CAF"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sectPr w:rsidR="001C0E67" w:rsidRPr="00147714" w:rsidSect="001C0E67">
          <w:footerReference w:type="even" r:id="rId10"/>
          <w:footerReference w:type="default" r:id="rId11"/>
          <w:pgSz w:w="11907" w:h="16840"/>
          <w:pgMar w:top="1134" w:right="1191" w:bottom="1134" w:left="1304" w:header="794" w:footer="850" w:gutter="0"/>
          <w:pgNumType w:fmt="numberInDash"/>
          <w:cols w:space="720"/>
          <w:docGrid w:linePitch="312"/>
        </w:sectPr>
      </w:pPr>
      <w:r w:rsidRPr="00147714">
        <w:rPr>
          <w:rFonts w:ascii="方正仿宋_GBK" w:eastAsia="方正仿宋_GBK" w:hAnsi="方正仿宋_GBK" w:cs="方正仿宋_GBK" w:hint="eastAsia"/>
          <w:szCs w:val="28"/>
        </w:rPr>
        <w:t>地  址：重庆市大渡口区仁义街9号</w:t>
      </w:r>
    </w:p>
    <w:p w14:paraId="5FB406AD" w14:textId="77777777" w:rsidR="001C0E67" w:rsidRPr="00147714" w:rsidRDefault="001C0E67" w:rsidP="001C0E67">
      <w:pPr>
        <w:pStyle w:val="23"/>
        <w:spacing w:before="0" w:after="0" w:line="400" w:lineRule="exact"/>
        <w:jc w:val="center"/>
        <w:rPr>
          <w:rFonts w:ascii="方正仿宋_GBK" w:eastAsia="方正仿宋_GBK" w:hAnsi="方正仿宋_GBK" w:cs="方正仿宋_GBK" w:hint="eastAsia"/>
          <w:bCs/>
          <w:color w:val="auto"/>
          <w:sz w:val="24"/>
          <w:szCs w:val="24"/>
        </w:rPr>
      </w:pPr>
      <w:bookmarkStart w:id="14" w:name="_Toc195478276"/>
      <w:r w:rsidRPr="00147714">
        <w:rPr>
          <w:rFonts w:ascii="方正仿宋_GBK" w:eastAsia="方正仿宋_GBK" w:hAnsi="方正仿宋_GBK" w:cs="方正仿宋_GBK" w:hint="eastAsia"/>
          <w:bCs/>
          <w:color w:val="auto"/>
          <w:sz w:val="36"/>
          <w:szCs w:val="30"/>
        </w:rPr>
        <w:lastRenderedPageBreak/>
        <w:t>第二篇  项目服务需求</w:t>
      </w:r>
      <w:bookmarkStart w:id="15" w:name="_Toc12789058"/>
      <w:bookmarkEnd w:id="14"/>
    </w:p>
    <w:p w14:paraId="1870F37E" w14:textId="77777777" w:rsidR="001C0E67" w:rsidRPr="00147714" w:rsidRDefault="001C0E67" w:rsidP="001C0E67">
      <w:pPr>
        <w:pStyle w:val="30"/>
        <w:spacing w:before="0" w:after="0"/>
        <w:rPr>
          <w:rFonts w:ascii="方正仿宋_GBK" w:eastAsia="方正仿宋_GBK" w:hAnsi="方正仿宋_GBK" w:cs="方正仿宋_GBK" w:hint="eastAsia"/>
          <w:color w:val="auto"/>
          <w:sz w:val="28"/>
          <w:szCs w:val="28"/>
        </w:rPr>
      </w:pPr>
      <w:bookmarkStart w:id="16" w:name="_Toc19535"/>
      <w:bookmarkStart w:id="17" w:name="_Toc25180"/>
      <w:bookmarkStart w:id="18" w:name="_Toc195478277"/>
      <w:bookmarkStart w:id="19" w:name="_Toc21556"/>
      <w:r w:rsidRPr="00147714">
        <w:rPr>
          <w:rFonts w:ascii="方正仿宋_GBK" w:eastAsia="方正仿宋_GBK" w:hAnsi="方正仿宋_GBK" w:cs="方正仿宋_GBK" w:hint="eastAsia"/>
          <w:color w:val="auto"/>
          <w:sz w:val="28"/>
          <w:szCs w:val="28"/>
        </w:rPr>
        <w:t>一、</w:t>
      </w:r>
      <w:bookmarkEnd w:id="16"/>
      <w:r w:rsidRPr="00147714">
        <w:rPr>
          <w:rFonts w:ascii="方正仿宋_GBK" w:eastAsia="方正仿宋_GBK" w:hAnsi="方正仿宋_GBK" w:cs="方正仿宋_GBK" w:hint="eastAsia"/>
          <w:color w:val="auto"/>
          <w:sz w:val="28"/>
          <w:szCs w:val="28"/>
        </w:rPr>
        <w:t>项目基本情况</w:t>
      </w:r>
      <w:bookmarkEnd w:id="17"/>
      <w:bookmarkEnd w:id="18"/>
    </w:p>
    <w:p w14:paraId="4039D7AE"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竞选人为酉阳土家族苗族自治县酉州高级中学校提供全年的广告、标识等设计、制作及安装服务。</w:t>
      </w:r>
    </w:p>
    <w:p w14:paraId="0613FCD1" w14:textId="77777777" w:rsidR="001C0E67" w:rsidRPr="00147714" w:rsidRDefault="001C0E67" w:rsidP="001C0E67">
      <w:pPr>
        <w:pStyle w:val="30"/>
        <w:spacing w:before="0" w:after="0"/>
        <w:rPr>
          <w:rFonts w:ascii="方正仿宋_GBK" w:eastAsia="方正仿宋_GBK" w:hAnsi="方正仿宋_GBK" w:cs="方正仿宋_GBK" w:hint="eastAsia"/>
          <w:color w:val="auto"/>
          <w:sz w:val="28"/>
          <w:szCs w:val="28"/>
        </w:rPr>
      </w:pPr>
      <w:bookmarkStart w:id="20" w:name="_Toc6744"/>
      <w:bookmarkStart w:id="21" w:name="_Toc21433"/>
      <w:bookmarkStart w:id="22" w:name="_Toc6870"/>
      <w:bookmarkStart w:id="23" w:name="_Toc10310"/>
      <w:bookmarkStart w:id="24" w:name="_Toc195478278"/>
      <w:r w:rsidRPr="00147714">
        <w:rPr>
          <w:rFonts w:ascii="方正仿宋_GBK" w:eastAsia="方正仿宋_GBK" w:hAnsi="方正仿宋_GBK" w:cs="方正仿宋_GBK" w:hint="eastAsia"/>
          <w:color w:val="auto"/>
          <w:sz w:val="28"/>
          <w:szCs w:val="28"/>
        </w:rPr>
        <w:t>二、</w:t>
      </w:r>
      <w:bookmarkEnd w:id="20"/>
      <w:bookmarkEnd w:id="21"/>
      <w:r w:rsidRPr="00147714">
        <w:rPr>
          <w:rFonts w:ascii="方正仿宋_GBK" w:eastAsia="方正仿宋_GBK" w:hAnsi="方正仿宋_GBK" w:cs="方正仿宋_GBK" w:hint="eastAsia"/>
          <w:color w:val="auto"/>
          <w:sz w:val="28"/>
          <w:szCs w:val="28"/>
        </w:rPr>
        <w:t>采购内容</w:t>
      </w:r>
      <w:bookmarkEnd w:id="22"/>
      <w:bookmarkEnd w:id="23"/>
      <w:bookmarkEnd w:id="24"/>
    </w:p>
    <w:p w14:paraId="56BF5825" w14:textId="77777777" w:rsidR="0072795B" w:rsidRPr="00147714" w:rsidRDefault="0072795B" w:rsidP="0072795B">
      <w:pPr>
        <w:jc w:val="center"/>
        <w:rPr>
          <w:szCs w:val="28"/>
        </w:rPr>
      </w:pPr>
      <w:bookmarkStart w:id="25" w:name="_Toc4967"/>
      <w:r w:rsidRPr="00147714">
        <w:rPr>
          <w:rFonts w:ascii="微软雅黑" w:eastAsia="微软雅黑" w:hAnsi="微软雅黑" w:cs="微软雅黑" w:hint="eastAsia"/>
          <w:szCs w:val="28"/>
        </w:rPr>
        <w:t>重庆市酉州高级中学校广告服务目录清单采集表</w:t>
      </w:r>
    </w:p>
    <w:p w14:paraId="05A56933" w14:textId="77777777" w:rsidR="0072795B" w:rsidRPr="00147714" w:rsidRDefault="0072795B" w:rsidP="0072795B">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本目录清单采集表共分为九大类，分别是：</w:t>
      </w:r>
    </w:p>
    <w:p w14:paraId="35C17044" w14:textId="77777777" w:rsidR="0072795B" w:rsidRPr="00147714" w:rsidRDefault="0072795B" w:rsidP="0072795B">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办公展示类、标识类、印刷纸品类、旗帜类、证件类、会议相关类、亚克力制品类、喷绘类、其他。</w:t>
      </w:r>
    </w:p>
    <w:tbl>
      <w:tblPr>
        <w:tblW w:w="5000" w:type="pct"/>
        <w:tblLook w:val="04A0" w:firstRow="1" w:lastRow="0" w:firstColumn="1" w:lastColumn="0" w:noHBand="0" w:noVBand="1"/>
      </w:tblPr>
      <w:tblGrid>
        <w:gridCol w:w="1063"/>
        <w:gridCol w:w="1061"/>
        <w:gridCol w:w="2061"/>
        <w:gridCol w:w="1903"/>
        <w:gridCol w:w="1743"/>
        <w:gridCol w:w="1561"/>
      </w:tblGrid>
      <w:tr w:rsidR="00147714" w:rsidRPr="00147714" w14:paraId="3E58F2DB" w14:textId="77777777" w:rsidTr="005E6F3C">
        <w:trPr>
          <w:trHeight w:val="1510"/>
        </w:trPr>
        <w:tc>
          <w:tcPr>
            <w:tcW w:w="566" w:type="pct"/>
            <w:tcBorders>
              <w:top w:val="single" w:sz="8" w:space="0" w:color="auto"/>
              <w:left w:val="single" w:sz="8" w:space="0" w:color="auto"/>
              <w:bottom w:val="single" w:sz="8" w:space="0" w:color="auto"/>
              <w:right w:val="single" w:sz="8" w:space="0" w:color="auto"/>
            </w:tcBorders>
            <w:shd w:val="clear" w:color="auto" w:fill="auto"/>
            <w:vAlign w:val="center"/>
          </w:tcPr>
          <w:p w14:paraId="58FCB705" w14:textId="77777777" w:rsidR="0072795B" w:rsidRPr="00147714" w:rsidRDefault="0072795B"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序号</w:t>
            </w:r>
          </w:p>
        </w:tc>
        <w:tc>
          <w:tcPr>
            <w:tcW w:w="565" w:type="pct"/>
            <w:tcBorders>
              <w:top w:val="single" w:sz="8" w:space="0" w:color="auto"/>
              <w:left w:val="nil"/>
              <w:bottom w:val="single" w:sz="8" w:space="0" w:color="auto"/>
              <w:right w:val="single" w:sz="8" w:space="0" w:color="auto"/>
            </w:tcBorders>
            <w:shd w:val="clear" w:color="auto" w:fill="auto"/>
            <w:vAlign w:val="center"/>
          </w:tcPr>
          <w:p w14:paraId="72061E3E" w14:textId="77777777" w:rsidR="0072795B" w:rsidRPr="00147714" w:rsidRDefault="0072795B"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项目</w:t>
            </w:r>
          </w:p>
        </w:tc>
        <w:tc>
          <w:tcPr>
            <w:tcW w:w="1097" w:type="pct"/>
            <w:tcBorders>
              <w:top w:val="single" w:sz="8" w:space="0" w:color="auto"/>
              <w:left w:val="nil"/>
              <w:bottom w:val="single" w:sz="8" w:space="0" w:color="auto"/>
              <w:right w:val="single" w:sz="8" w:space="0" w:color="auto"/>
            </w:tcBorders>
            <w:shd w:val="clear" w:color="auto" w:fill="auto"/>
            <w:vAlign w:val="center"/>
          </w:tcPr>
          <w:p w14:paraId="6FC33226" w14:textId="77777777" w:rsidR="0072795B" w:rsidRPr="00147714" w:rsidRDefault="0072795B"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尺寸</w:t>
            </w:r>
          </w:p>
        </w:tc>
        <w:tc>
          <w:tcPr>
            <w:tcW w:w="1013" w:type="pct"/>
            <w:tcBorders>
              <w:top w:val="single" w:sz="8" w:space="0" w:color="auto"/>
              <w:left w:val="nil"/>
              <w:bottom w:val="single" w:sz="8" w:space="0" w:color="auto"/>
              <w:right w:val="single" w:sz="8" w:space="0" w:color="auto"/>
            </w:tcBorders>
            <w:shd w:val="clear" w:color="auto" w:fill="auto"/>
            <w:vAlign w:val="center"/>
          </w:tcPr>
          <w:p w14:paraId="2E67BEF0" w14:textId="77777777" w:rsidR="0072795B" w:rsidRPr="00147714" w:rsidRDefault="0072795B"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相关参数</w:t>
            </w:r>
          </w:p>
        </w:tc>
        <w:tc>
          <w:tcPr>
            <w:tcW w:w="928" w:type="pct"/>
            <w:tcBorders>
              <w:top w:val="single" w:sz="8" w:space="0" w:color="auto"/>
              <w:left w:val="nil"/>
              <w:bottom w:val="single" w:sz="8" w:space="0" w:color="auto"/>
              <w:right w:val="single" w:sz="8" w:space="0" w:color="auto"/>
            </w:tcBorders>
            <w:shd w:val="clear" w:color="auto" w:fill="auto"/>
            <w:vAlign w:val="center"/>
          </w:tcPr>
          <w:p w14:paraId="5D14BCA6" w14:textId="77777777" w:rsidR="0072795B" w:rsidRPr="00147714" w:rsidRDefault="0072795B"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单位</w:t>
            </w:r>
          </w:p>
        </w:tc>
        <w:tc>
          <w:tcPr>
            <w:tcW w:w="830" w:type="pct"/>
            <w:tcBorders>
              <w:top w:val="single" w:sz="8" w:space="0" w:color="auto"/>
              <w:left w:val="nil"/>
              <w:bottom w:val="single" w:sz="8" w:space="0" w:color="auto"/>
              <w:right w:val="single" w:sz="8" w:space="0" w:color="auto"/>
            </w:tcBorders>
            <w:shd w:val="clear" w:color="auto" w:fill="auto"/>
            <w:vAlign w:val="center"/>
          </w:tcPr>
          <w:p w14:paraId="7F9626BC" w14:textId="77777777" w:rsidR="0072795B" w:rsidRPr="00147714" w:rsidRDefault="0072795B"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最高单价限价</w:t>
            </w:r>
          </w:p>
        </w:tc>
      </w:tr>
      <w:tr w:rsidR="00147714" w:rsidRPr="00147714" w14:paraId="70166A65"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75699F6F" w14:textId="77777777" w:rsidR="0072795B" w:rsidRPr="00147714" w:rsidRDefault="0072795B" w:rsidP="005E6F3C">
            <w:pPr>
              <w:widowControl/>
              <w:jc w:val="center"/>
              <w:rPr>
                <w:rFonts w:ascii="等线" w:eastAsia="等线" w:hAnsi="等线" w:cs="宋体" w:hint="eastAsia"/>
                <w:b/>
                <w:bCs/>
                <w:kern w:val="0"/>
                <w:szCs w:val="28"/>
              </w:rPr>
            </w:pPr>
            <w:r w:rsidRPr="00147714">
              <w:rPr>
                <w:rFonts w:ascii="等线" w:eastAsia="等线" w:hAnsi="等线" w:cs="宋体" w:hint="eastAsia"/>
                <w:b/>
                <w:bCs/>
                <w:kern w:val="0"/>
                <w:szCs w:val="28"/>
              </w:rPr>
              <w:t>办公展示类</w:t>
            </w:r>
          </w:p>
        </w:tc>
      </w:tr>
      <w:tr w:rsidR="00147714" w:rsidRPr="00147714" w14:paraId="2EFC5564"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26FC954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2F8D1D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书写样表架</w:t>
            </w:r>
          </w:p>
        </w:tc>
        <w:tc>
          <w:tcPr>
            <w:tcW w:w="1097" w:type="pct"/>
            <w:tcBorders>
              <w:top w:val="nil"/>
              <w:left w:val="nil"/>
              <w:bottom w:val="single" w:sz="8" w:space="0" w:color="auto"/>
              <w:right w:val="single" w:sz="8" w:space="0" w:color="auto"/>
            </w:tcBorders>
            <w:shd w:val="clear" w:color="auto" w:fill="auto"/>
            <w:vAlign w:val="center"/>
          </w:tcPr>
          <w:p w14:paraId="5E96EC4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297*210mm</w:t>
            </w:r>
          </w:p>
        </w:tc>
        <w:tc>
          <w:tcPr>
            <w:tcW w:w="1013" w:type="pct"/>
            <w:tcBorders>
              <w:top w:val="nil"/>
              <w:left w:val="nil"/>
              <w:bottom w:val="single" w:sz="8" w:space="0" w:color="auto"/>
              <w:right w:val="single" w:sz="8" w:space="0" w:color="auto"/>
            </w:tcBorders>
            <w:shd w:val="clear" w:color="auto" w:fill="auto"/>
            <w:vAlign w:val="center"/>
          </w:tcPr>
          <w:p w14:paraId="5EF39BC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3mm压克力板，丝印</w:t>
            </w:r>
          </w:p>
        </w:tc>
        <w:tc>
          <w:tcPr>
            <w:tcW w:w="928" w:type="pct"/>
            <w:tcBorders>
              <w:top w:val="nil"/>
              <w:left w:val="nil"/>
              <w:bottom w:val="single" w:sz="8" w:space="0" w:color="auto"/>
              <w:right w:val="single" w:sz="8" w:space="0" w:color="auto"/>
            </w:tcBorders>
            <w:shd w:val="clear" w:color="auto" w:fill="auto"/>
            <w:vAlign w:val="center"/>
          </w:tcPr>
          <w:p w14:paraId="42AC641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6A8943D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112.8</w:t>
            </w:r>
          </w:p>
        </w:tc>
      </w:tr>
      <w:tr w:rsidR="00147714" w:rsidRPr="00147714" w14:paraId="2998FE1C"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21649F5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C41A76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微型资料架</w:t>
            </w:r>
          </w:p>
        </w:tc>
        <w:tc>
          <w:tcPr>
            <w:tcW w:w="1097" w:type="pct"/>
            <w:tcBorders>
              <w:top w:val="nil"/>
              <w:left w:val="nil"/>
              <w:bottom w:val="single" w:sz="8" w:space="0" w:color="auto"/>
              <w:right w:val="single" w:sz="8" w:space="0" w:color="auto"/>
            </w:tcBorders>
            <w:shd w:val="clear" w:color="auto" w:fill="auto"/>
            <w:vAlign w:val="center"/>
          </w:tcPr>
          <w:p w14:paraId="6DC0936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480*300mm</w:t>
            </w:r>
          </w:p>
        </w:tc>
        <w:tc>
          <w:tcPr>
            <w:tcW w:w="1013" w:type="pct"/>
            <w:tcBorders>
              <w:top w:val="nil"/>
              <w:left w:val="nil"/>
              <w:bottom w:val="single" w:sz="8" w:space="0" w:color="auto"/>
              <w:right w:val="single" w:sz="8" w:space="0" w:color="auto"/>
            </w:tcBorders>
            <w:shd w:val="clear" w:color="auto" w:fill="auto"/>
            <w:vAlign w:val="center"/>
          </w:tcPr>
          <w:p w14:paraId="0FE3C6F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3mm亚克力板,丝印,360度旋转3扇9格</w:t>
            </w:r>
          </w:p>
        </w:tc>
        <w:tc>
          <w:tcPr>
            <w:tcW w:w="928" w:type="pct"/>
            <w:tcBorders>
              <w:top w:val="nil"/>
              <w:left w:val="nil"/>
              <w:bottom w:val="single" w:sz="8" w:space="0" w:color="auto"/>
              <w:right w:val="single" w:sz="8" w:space="0" w:color="auto"/>
            </w:tcBorders>
            <w:shd w:val="clear" w:color="auto" w:fill="auto"/>
            <w:vAlign w:val="center"/>
          </w:tcPr>
          <w:p w14:paraId="30549E9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3955BF4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0AA6E4F6" w14:textId="77777777" w:rsidTr="005E6F3C">
        <w:trPr>
          <w:trHeight w:val="1630"/>
        </w:trPr>
        <w:tc>
          <w:tcPr>
            <w:tcW w:w="566" w:type="pct"/>
            <w:tcBorders>
              <w:top w:val="nil"/>
              <w:left w:val="single" w:sz="8" w:space="0" w:color="auto"/>
              <w:bottom w:val="single" w:sz="8" w:space="0" w:color="auto"/>
              <w:right w:val="single" w:sz="8" w:space="0" w:color="auto"/>
            </w:tcBorders>
            <w:shd w:val="clear" w:color="auto" w:fill="auto"/>
            <w:vAlign w:val="center"/>
          </w:tcPr>
          <w:p w14:paraId="6D594BC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5BD798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公告栏</w:t>
            </w:r>
          </w:p>
        </w:tc>
        <w:tc>
          <w:tcPr>
            <w:tcW w:w="1097" w:type="pct"/>
            <w:tcBorders>
              <w:top w:val="nil"/>
              <w:left w:val="nil"/>
              <w:bottom w:val="single" w:sz="8" w:space="0" w:color="auto"/>
              <w:right w:val="single" w:sz="8" w:space="0" w:color="auto"/>
            </w:tcBorders>
            <w:shd w:val="clear" w:color="auto" w:fill="auto"/>
            <w:vAlign w:val="center"/>
          </w:tcPr>
          <w:p w14:paraId="20EAD36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1013" w:type="pct"/>
            <w:tcBorders>
              <w:top w:val="nil"/>
              <w:left w:val="nil"/>
              <w:bottom w:val="single" w:sz="8" w:space="0" w:color="auto"/>
              <w:right w:val="single" w:sz="8" w:space="0" w:color="auto"/>
            </w:tcBorders>
            <w:shd w:val="clear" w:color="auto" w:fill="auto"/>
            <w:vAlign w:val="center"/>
          </w:tcPr>
          <w:p w14:paraId="6BBC0CB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单面铝型材海报架，写真相纸画面亚膜彩钢板</w:t>
            </w:r>
          </w:p>
        </w:tc>
        <w:tc>
          <w:tcPr>
            <w:tcW w:w="928" w:type="pct"/>
            <w:tcBorders>
              <w:top w:val="nil"/>
              <w:left w:val="nil"/>
              <w:bottom w:val="single" w:sz="8" w:space="0" w:color="auto"/>
              <w:right w:val="single" w:sz="8" w:space="0" w:color="auto"/>
            </w:tcBorders>
            <w:shd w:val="clear" w:color="auto" w:fill="auto"/>
            <w:vAlign w:val="center"/>
          </w:tcPr>
          <w:p w14:paraId="28400E6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3C75B4D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263.2</w:t>
            </w:r>
          </w:p>
        </w:tc>
      </w:tr>
      <w:tr w:rsidR="00147714" w:rsidRPr="00147714" w14:paraId="48BDE2BE"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3FAA70D5"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8B76F7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部室门牌</w:t>
            </w:r>
          </w:p>
        </w:tc>
        <w:tc>
          <w:tcPr>
            <w:tcW w:w="1097" w:type="pct"/>
            <w:tcBorders>
              <w:top w:val="nil"/>
              <w:left w:val="nil"/>
              <w:bottom w:val="single" w:sz="8" w:space="0" w:color="auto"/>
              <w:right w:val="single" w:sz="8" w:space="0" w:color="auto"/>
            </w:tcBorders>
            <w:shd w:val="clear" w:color="auto" w:fill="auto"/>
            <w:vAlign w:val="center"/>
          </w:tcPr>
          <w:p w14:paraId="003B60F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300*100mm</w:t>
            </w:r>
          </w:p>
        </w:tc>
        <w:tc>
          <w:tcPr>
            <w:tcW w:w="1013" w:type="pct"/>
            <w:tcBorders>
              <w:top w:val="nil"/>
              <w:left w:val="nil"/>
              <w:bottom w:val="single" w:sz="8" w:space="0" w:color="auto"/>
              <w:right w:val="single" w:sz="8" w:space="0" w:color="auto"/>
            </w:tcBorders>
            <w:shd w:val="clear" w:color="auto" w:fill="auto"/>
            <w:vAlign w:val="center"/>
          </w:tcPr>
          <w:p w14:paraId="0104144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镀钛铝合金型材，2mm压克力激光雕刻，喷漆</w:t>
            </w:r>
          </w:p>
        </w:tc>
        <w:tc>
          <w:tcPr>
            <w:tcW w:w="928" w:type="pct"/>
            <w:tcBorders>
              <w:top w:val="nil"/>
              <w:left w:val="nil"/>
              <w:bottom w:val="single" w:sz="8" w:space="0" w:color="auto"/>
              <w:right w:val="single" w:sz="8" w:space="0" w:color="auto"/>
            </w:tcBorders>
            <w:shd w:val="clear" w:color="auto" w:fill="auto"/>
            <w:vAlign w:val="center"/>
          </w:tcPr>
          <w:p w14:paraId="148A261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12E3D06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r>
      <w:tr w:rsidR="00147714" w:rsidRPr="00147714" w14:paraId="422F08CF"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37B0742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763FF6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文化展板</w:t>
            </w:r>
          </w:p>
        </w:tc>
        <w:tc>
          <w:tcPr>
            <w:tcW w:w="1097" w:type="pct"/>
            <w:tcBorders>
              <w:top w:val="nil"/>
              <w:left w:val="nil"/>
              <w:bottom w:val="single" w:sz="8" w:space="0" w:color="auto"/>
              <w:right w:val="single" w:sz="8" w:space="0" w:color="auto"/>
            </w:tcBorders>
            <w:shd w:val="clear" w:color="auto" w:fill="auto"/>
            <w:vAlign w:val="center"/>
          </w:tcPr>
          <w:p w14:paraId="224A4EC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1013" w:type="pct"/>
            <w:tcBorders>
              <w:top w:val="nil"/>
              <w:left w:val="nil"/>
              <w:bottom w:val="single" w:sz="8" w:space="0" w:color="auto"/>
              <w:right w:val="single" w:sz="8" w:space="0" w:color="auto"/>
            </w:tcBorders>
            <w:shd w:val="clear" w:color="auto" w:fill="auto"/>
            <w:vAlign w:val="center"/>
          </w:tcPr>
          <w:p w14:paraId="17BD679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白镀水晶画框</w:t>
            </w:r>
          </w:p>
        </w:tc>
        <w:tc>
          <w:tcPr>
            <w:tcW w:w="928" w:type="pct"/>
            <w:tcBorders>
              <w:top w:val="nil"/>
              <w:left w:val="nil"/>
              <w:bottom w:val="single" w:sz="8" w:space="0" w:color="auto"/>
              <w:right w:val="single" w:sz="8" w:space="0" w:color="auto"/>
            </w:tcBorders>
            <w:shd w:val="clear" w:color="auto" w:fill="auto"/>
            <w:vAlign w:val="center"/>
          </w:tcPr>
          <w:p w14:paraId="583BB4E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0598638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112.8</w:t>
            </w:r>
          </w:p>
        </w:tc>
      </w:tr>
      <w:tr w:rsidR="00147714" w:rsidRPr="00147714" w14:paraId="69F43318"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2171D41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6E1C5C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大厅展板</w:t>
            </w:r>
          </w:p>
        </w:tc>
        <w:tc>
          <w:tcPr>
            <w:tcW w:w="1097" w:type="pct"/>
            <w:tcBorders>
              <w:top w:val="nil"/>
              <w:left w:val="nil"/>
              <w:bottom w:val="single" w:sz="8" w:space="0" w:color="auto"/>
              <w:right w:val="single" w:sz="8" w:space="0" w:color="auto"/>
            </w:tcBorders>
            <w:shd w:val="clear" w:color="auto" w:fill="auto"/>
            <w:vAlign w:val="center"/>
          </w:tcPr>
          <w:p w14:paraId="3E6E2EB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180*133cm</w:t>
            </w:r>
          </w:p>
        </w:tc>
        <w:tc>
          <w:tcPr>
            <w:tcW w:w="1013" w:type="pct"/>
            <w:tcBorders>
              <w:top w:val="nil"/>
              <w:left w:val="nil"/>
              <w:bottom w:val="single" w:sz="8" w:space="0" w:color="auto"/>
              <w:right w:val="single" w:sz="8" w:space="0" w:color="auto"/>
            </w:tcBorders>
            <w:shd w:val="clear" w:color="auto" w:fill="auto"/>
            <w:vAlign w:val="center"/>
          </w:tcPr>
          <w:p w14:paraId="2402721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底板为PV材质，写真画面覆膜</w:t>
            </w:r>
          </w:p>
        </w:tc>
        <w:tc>
          <w:tcPr>
            <w:tcW w:w="928" w:type="pct"/>
            <w:tcBorders>
              <w:top w:val="nil"/>
              <w:left w:val="nil"/>
              <w:bottom w:val="single" w:sz="8" w:space="0" w:color="auto"/>
              <w:right w:val="single" w:sz="8" w:space="0" w:color="auto"/>
            </w:tcBorders>
            <w:shd w:val="clear" w:color="auto" w:fill="auto"/>
            <w:vAlign w:val="center"/>
          </w:tcPr>
          <w:p w14:paraId="0CDF361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6A2A0AF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329</w:t>
            </w:r>
          </w:p>
        </w:tc>
      </w:tr>
      <w:tr w:rsidR="00147714" w:rsidRPr="00147714" w14:paraId="4F449007" w14:textId="77777777" w:rsidTr="005E6F3C">
        <w:trPr>
          <w:trHeight w:val="1900"/>
        </w:trPr>
        <w:tc>
          <w:tcPr>
            <w:tcW w:w="566" w:type="pct"/>
            <w:tcBorders>
              <w:top w:val="nil"/>
              <w:left w:val="single" w:sz="8" w:space="0" w:color="auto"/>
              <w:bottom w:val="single" w:sz="8" w:space="0" w:color="auto"/>
              <w:right w:val="single" w:sz="8" w:space="0" w:color="auto"/>
            </w:tcBorders>
            <w:shd w:val="clear" w:color="auto" w:fill="auto"/>
            <w:vAlign w:val="center"/>
          </w:tcPr>
          <w:p w14:paraId="58591FD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6E27928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上墙制度</w:t>
            </w:r>
          </w:p>
        </w:tc>
        <w:tc>
          <w:tcPr>
            <w:tcW w:w="1097" w:type="pct"/>
            <w:tcBorders>
              <w:top w:val="nil"/>
              <w:left w:val="nil"/>
              <w:bottom w:val="single" w:sz="8" w:space="0" w:color="auto"/>
              <w:right w:val="single" w:sz="8" w:space="0" w:color="auto"/>
            </w:tcBorders>
            <w:shd w:val="clear" w:color="auto" w:fill="auto"/>
            <w:vAlign w:val="center"/>
          </w:tcPr>
          <w:p w14:paraId="7F2D6F4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1013" w:type="pct"/>
            <w:tcBorders>
              <w:top w:val="nil"/>
              <w:left w:val="nil"/>
              <w:bottom w:val="single" w:sz="8" w:space="0" w:color="auto"/>
              <w:right w:val="single" w:sz="8" w:space="0" w:color="auto"/>
            </w:tcBorders>
            <w:shd w:val="clear" w:color="auto" w:fill="auto"/>
            <w:vAlign w:val="center"/>
          </w:tcPr>
          <w:p w14:paraId="0D12EB0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有机玻璃板，有机玻璃板四周倒角处理，画面电脑写真。</w:t>
            </w:r>
          </w:p>
        </w:tc>
        <w:tc>
          <w:tcPr>
            <w:tcW w:w="928" w:type="pct"/>
            <w:tcBorders>
              <w:top w:val="nil"/>
              <w:left w:val="nil"/>
              <w:bottom w:val="single" w:sz="8" w:space="0" w:color="auto"/>
              <w:right w:val="single" w:sz="8" w:space="0" w:color="auto"/>
            </w:tcBorders>
            <w:shd w:val="clear" w:color="auto" w:fill="auto"/>
            <w:vAlign w:val="center"/>
          </w:tcPr>
          <w:p w14:paraId="29CE7B1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71546F7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206.8</w:t>
            </w:r>
          </w:p>
        </w:tc>
      </w:tr>
      <w:tr w:rsidR="00147714" w:rsidRPr="00147714" w14:paraId="491F9213" w14:textId="77777777" w:rsidTr="00BD3633">
        <w:trPr>
          <w:trHeight w:val="263"/>
        </w:trPr>
        <w:tc>
          <w:tcPr>
            <w:tcW w:w="566" w:type="pct"/>
            <w:tcBorders>
              <w:top w:val="nil"/>
              <w:left w:val="single" w:sz="8" w:space="0" w:color="auto"/>
              <w:bottom w:val="single" w:sz="8" w:space="0" w:color="auto"/>
              <w:right w:val="single" w:sz="8" w:space="0" w:color="auto"/>
            </w:tcBorders>
            <w:shd w:val="clear" w:color="auto" w:fill="auto"/>
            <w:vAlign w:val="center"/>
          </w:tcPr>
          <w:p w14:paraId="1456431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C59C94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文化展板</w:t>
            </w:r>
          </w:p>
        </w:tc>
        <w:tc>
          <w:tcPr>
            <w:tcW w:w="1097" w:type="pct"/>
            <w:tcBorders>
              <w:top w:val="nil"/>
              <w:left w:val="nil"/>
              <w:bottom w:val="single" w:sz="8" w:space="0" w:color="auto"/>
              <w:right w:val="single" w:sz="8" w:space="0" w:color="auto"/>
            </w:tcBorders>
            <w:shd w:val="clear" w:color="auto" w:fill="auto"/>
            <w:vAlign w:val="center"/>
          </w:tcPr>
          <w:p w14:paraId="2B8BEB3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2400*1200mm</w:t>
            </w:r>
          </w:p>
        </w:tc>
        <w:tc>
          <w:tcPr>
            <w:tcW w:w="1013" w:type="pct"/>
            <w:tcBorders>
              <w:top w:val="nil"/>
              <w:left w:val="nil"/>
              <w:bottom w:val="single" w:sz="8" w:space="0" w:color="auto"/>
              <w:right w:val="single" w:sz="8" w:space="0" w:color="auto"/>
            </w:tcBorders>
            <w:shd w:val="clear" w:color="auto" w:fill="auto"/>
            <w:vAlign w:val="center"/>
          </w:tcPr>
          <w:p w14:paraId="31CC1DF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型材框架，写真画面，有机玻璃覆小盒子。</w:t>
            </w:r>
          </w:p>
        </w:tc>
        <w:tc>
          <w:tcPr>
            <w:tcW w:w="928" w:type="pct"/>
            <w:tcBorders>
              <w:top w:val="nil"/>
              <w:left w:val="nil"/>
              <w:bottom w:val="single" w:sz="8" w:space="0" w:color="auto"/>
              <w:right w:val="single" w:sz="8" w:space="0" w:color="auto"/>
            </w:tcBorders>
            <w:shd w:val="clear" w:color="auto" w:fill="auto"/>
            <w:vAlign w:val="center"/>
          </w:tcPr>
          <w:p w14:paraId="7EA7276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6DA0B3D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1316</w:t>
            </w:r>
          </w:p>
        </w:tc>
      </w:tr>
      <w:tr w:rsidR="00147714" w:rsidRPr="00147714" w14:paraId="3124A9B3"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5B33B67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69EB218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上墙制度</w:t>
            </w:r>
          </w:p>
        </w:tc>
        <w:tc>
          <w:tcPr>
            <w:tcW w:w="1097" w:type="pct"/>
            <w:tcBorders>
              <w:top w:val="nil"/>
              <w:left w:val="nil"/>
              <w:bottom w:val="single" w:sz="8" w:space="0" w:color="auto"/>
              <w:right w:val="single" w:sz="8" w:space="0" w:color="auto"/>
            </w:tcBorders>
            <w:shd w:val="clear" w:color="auto" w:fill="auto"/>
            <w:vAlign w:val="center"/>
          </w:tcPr>
          <w:p w14:paraId="7C73453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1013" w:type="pct"/>
            <w:tcBorders>
              <w:top w:val="nil"/>
              <w:left w:val="nil"/>
              <w:bottom w:val="single" w:sz="8" w:space="0" w:color="auto"/>
              <w:right w:val="single" w:sz="8" w:space="0" w:color="auto"/>
            </w:tcBorders>
            <w:shd w:val="clear" w:color="auto" w:fill="auto"/>
            <w:vAlign w:val="center"/>
          </w:tcPr>
          <w:p w14:paraId="6D340A4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亚克力材料，内容写真画面。</w:t>
            </w:r>
          </w:p>
        </w:tc>
        <w:tc>
          <w:tcPr>
            <w:tcW w:w="928" w:type="pct"/>
            <w:tcBorders>
              <w:top w:val="nil"/>
              <w:left w:val="nil"/>
              <w:bottom w:val="single" w:sz="8" w:space="0" w:color="auto"/>
              <w:right w:val="single" w:sz="8" w:space="0" w:color="auto"/>
            </w:tcBorders>
            <w:shd w:val="clear" w:color="auto" w:fill="auto"/>
            <w:vAlign w:val="center"/>
          </w:tcPr>
          <w:p w14:paraId="007B2CD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107344D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488.8</w:t>
            </w:r>
          </w:p>
        </w:tc>
      </w:tr>
      <w:tr w:rsidR="00147714" w:rsidRPr="00147714" w14:paraId="35953C59" w14:textId="77777777" w:rsidTr="005E6F3C">
        <w:trPr>
          <w:trHeight w:val="1630"/>
        </w:trPr>
        <w:tc>
          <w:tcPr>
            <w:tcW w:w="566" w:type="pct"/>
            <w:tcBorders>
              <w:top w:val="nil"/>
              <w:left w:val="single" w:sz="8" w:space="0" w:color="auto"/>
              <w:bottom w:val="single" w:sz="8" w:space="0" w:color="auto"/>
              <w:right w:val="single" w:sz="8" w:space="0" w:color="auto"/>
            </w:tcBorders>
            <w:shd w:val="clear" w:color="auto" w:fill="auto"/>
            <w:vAlign w:val="center"/>
          </w:tcPr>
          <w:p w14:paraId="668F02D7"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76CED4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张贴栏</w:t>
            </w:r>
          </w:p>
        </w:tc>
        <w:tc>
          <w:tcPr>
            <w:tcW w:w="1097" w:type="pct"/>
            <w:tcBorders>
              <w:top w:val="nil"/>
              <w:left w:val="nil"/>
              <w:bottom w:val="single" w:sz="8" w:space="0" w:color="auto"/>
              <w:right w:val="single" w:sz="8" w:space="0" w:color="auto"/>
            </w:tcBorders>
            <w:shd w:val="clear" w:color="auto" w:fill="auto"/>
            <w:vAlign w:val="center"/>
          </w:tcPr>
          <w:p w14:paraId="48D68B1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1013" w:type="pct"/>
            <w:tcBorders>
              <w:top w:val="nil"/>
              <w:left w:val="nil"/>
              <w:bottom w:val="single" w:sz="8" w:space="0" w:color="auto"/>
              <w:right w:val="single" w:sz="8" w:space="0" w:color="auto"/>
            </w:tcBorders>
            <w:shd w:val="clear" w:color="auto" w:fill="auto"/>
            <w:vAlign w:val="center"/>
          </w:tcPr>
          <w:p w14:paraId="69A1C45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单面铝型材海报架，写真相纸画面亚膜彩钢板</w:t>
            </w:r>
          </w:p>
        </w:tc>
        <w:tc>
          <w:tcPr>
            <w:tcW w:w="928" w:type="pct"/>
            <w:tcBorders>
              <w:top w:val="nil"/>
              <w:left w:val="nil"/>
              <w:bottom w:val="single" w:sz="8" w:space="0" w:color="auto"/>
              <w:right w:val="single" w:sz="8" w:space="0" w:color="auto"/>
            </w:tcBorders>
            <w:shd w:val="clear" w:color="auto" w:fill="auto"/>
            <w:vAlign w:val="center"/>
          </w:tcPr>
          <w:p w14:paraId="7DF6548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6E14F8A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357DDBE1"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3938F607"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943404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无边框文化牌</w:t>
            </w:r>
          </w:p>
        </w:tc>
        <w:tc>
          <w:tcPr>
            <w:tcW w:w="1097" w:type="pct"/>
            <w:tcBorders>
              <w:top w:val="nil"/>
              <w:left w:val="nil"/>
              <w:bottom w:val="single" w:sz="8" w:space="0" w:color="auto"/>
              <w:right w:val="single" w:sz="8" w:space="0" w:color="auto"/>
            </w:tcBorders>
            <w:shd w:val="clear" w:color="auto" w:fill="auto"/>
            <w:vAlign w:val="center"/>
          </w:tcPr>
          <w:p w14:paraId="04051C6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1013" w:type="pct"/>
            <w:tcBorders>
              <w:top w:val="nil"/>
              <w:left w:val="nil"/>
              <w:bottom w:val="single" w:sz="8" w:space="0" w:color="auto"/>
              <w:right w:val="single" w:sz="8" w:space="0" w:color="auto"/>
            </w:tcBorders>
            <w:shd w:val="clear" w:color="auto" w:fill="auto"/>
            <w:vAlign w:val="center"/>
          </w:tcPr>
          <w:p w14:paraId="531ED7D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ＰＶ材质覆写真画面。</w:t>
            </w:r>
          </w:p>
        </w:tc>
        <w:tc>
          <w:tcPr>
            <w:tcW w:w="928" w:type="pct"/>
            <w:tcBorders>
              <w:top w:val="nil"/>
              <w:left w:val="nil"/>
              <w:bottom w:val="single" w:sz="8" w:space="0" w:color="auto"/>
              <w:right w:val="single" w:sz="8" w:space="0" w:color="auto"/>
            </w:tcBorders>
            <w:shd w:val="clear" w:color="auto" w:fill="auto"/>
            <w:vAlign w:val="center"/>
          </w:tcPr>
          <w:p w14:paraId="614AE65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11744B6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659E8F00" w14:textId="77777777" w:rsidTr="00BD3633">
        <w:trPr>
          <w:trHeight w:val="664"/>
        </w:trPr>
        <w:tc>
          <w:tcPr>
            <w:tcW w:w="566" w:type="pct"/>
            <w:tcBorders>
              <w:top w:val="nil"/>
              <w:left w:val="single" w:sz="8" w:space="0" w:color="auto"/>
              <w:bottom w:val="single" w:sz="8" w:space="0" w:color="auto"/>
              <w:right w:val="single" w:sz="8" w:space="0" w:color="auto"/>
            </w:tcBorders>
            <w:shd w:val="clear" w:color="auto" w:fill="auto"/>
            <w:vAlign w:val="center"/>
          </w:tcPr>
          <w:p w14:paraId="38690D5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3130E0A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定置图</w:t>
            </w:r>
          </w:p>
        </w:tc>
        <w:tc>
          <w:tcPr>
            <w:tcW w:w="1097" w:type="pct"/>
            <w:tcBorders>
              <w:top w:val="nil"/>
              <w:left w:val="nil"/>
              <w:bottom w:val="single" w:sz="8" w:space="0" w:color="auto"/>
              <w:right w:val="single" w:sz="8" w:space="0" w:color="auto"/>
            </w:tcBorders>
            <w:shd w:val="clear" w:color="auto" w:fill="auto"/>
            <w:vAlign w:val="center"/>
          </w:tcPr>
          <w:p w14:paraId="3B28172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w:t>
            </w:r>
          </w:p>
        </w:tc>
        <w:tc>
          <w:tcPr>
            <w:tcW w:w="1013" w:type="pct"/>
            <w:tcBorders>
              <w:top w:val="nil"/>
              <w:left w:val="nil"/>
              <w:bottom w:val="single" w:sz="8" w:space="0" w:color="auto"/>
              <w:right w:val="single" w:sz="8" w:space="0" w:color="auto"/>
            </w:tcBorders>
            <w:shd w:val="clear" w:color="auto" w:fill="auto"/>
            <w:vAlign w:val="center"/>
          </w:tcPr>
          <w:p w14:paraId="0C0DFA6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5mm+3mm亚克力夹板、钉上墙固定、200克铜彩打印</w:t>
            </w:r>
          </w:p>
        </w:tc>
        <w:tc>
          <w:tcPr>
            <w:tcW w:w="928" w:type="pct"/>
            <w:tcBorders>
              <w:top w:val="nil"/>
              <w:left w:val="nil"/>
              <w:bottom w:val="single" w:sz="8" w:space="0" w:color="auto"/>
              <w:right w:val="single" w:sz="8" w:space="0" w:color="auto"/>
            </w:tcBorders>
            <w:shd w:val="clear" w:color="auto" w:fill="auto"/>
            <w:vAlign w:val="center"/>
          </w:tcPr>
          <w:p w14:paraId="0F4B3DB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548AA31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94</w:t>
            </w:r>
          </w:p>
        </w:tc>
      </w:tr>
      <w:tr w:rsidR="00147714" w:rsidRPr="00147714" w14:paraId="73F3FA1C"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0EE0EC50"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65D66F7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进站须知</w:t>
            </w:r>
          </w:p>
        </w:tc>
        <w:tc>
          <w:tcPr>
            <w:tcW w:w="1097" w:type="pct"/>
            <w:tcBorders>
              <w:top w:val="nil"/>
              <w:left w:val="nil"/>
              <w:bottom w:val="single" w:sz="8" w:space="0" w:color="auto"/>
              <w:right w:val="single" w:sz="8" w:space="0" w:color="auto"/>
            </w:tcBorders>
            <w:shd w:val="clear" w:color="auto" w:fill="auto"/>
            <w:vAlign w:val="center"/>
          </w:tcPr>
          <w:p w14:paraId="6E7ED6C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2000*1000mm</w:t>
            </w:r>
          </w:p>
        </w:tc>
        <w:tc>
          <w:tcPr>
            <w:tcW w:w="1013" w:type="pct"/>
            <w:tcBorders>
              <w:top w:val="nil"/>
              <w:left w:val="nil"/>
              <w:bottom w:val="single" w:sz="8" w:space="0" w:color="auto"/>
              <w:right w:val="single" w:sz="8" w:space="0" w:color="auto"/>
            </w:tcBorders>
            <w:shd w:val="clear" w:color="auto" w:fill="auto"/>
            <w:vAlign w:val="center"/>
          </w:tcPr>
          <w:p w14:paraId="1301C8F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不锈钢架、喷绘画面</w:t>
            </w:r>
          </w:p>
        </w:tc>
        <w:tc>
          <w:tcPr>
            <w:tcW w:w="928" w:type="pct"/>
            <w:tcBorders>
              <w:top w:val="nil"/>
              <w:left w:val="nil"/>
              <w:bottom w:val="single" w:sz="8" w:space="0" w:color="auto"/>
              <w:right w:val="single" w:sz="8" w:space="0" w:color="auto"/>
            </w:tcBorders>
            <w:shd w:val="clear" w:color="auto" w:fill="auto"/>
            <w:vAlign w:val="center"/>
          </w:tcPr>
          <w:p w14:paraId="4687623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52CF40C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1034</w:t>
            </w:r>
          </w:p>
        </w:tc>
      </w:tr>
      <w:tr w:rsidR="00147714" w:rsidRPr="00147714" w14:paraId="6BC1F3CF"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71CF07BE"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E6902B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在岗60秒</w:t>
            </w:r>
          </w:p>
        </w:tc>
        <w:tc>
          <w:tcPr>
            <w:tcW w:w="1097" w:type="pct"/>
            <w:tcBorders>
              <w:top w:val="nil"/>
              <w:left w:val="nil"/>
              <w:bottom w:val="single" w:sz="8" w:space="0" w:color="auto"/>
              <w:right w:val="single" w:sz="8" w:space="0" w:color="auto"/>
            </w:tcBorders>
            <w:shd w:val="clear" w:color="auto" w:fill="auto"/>
            <w:vAlign w:val="center"/>
          </w:tcPr>
          <w:p w14:paraId="0D9A796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400*600mm</w:t>
            </w:r>
          </w:p>
        </w:tc>
        <w:tc>
          <w:tcPr>
            <w:tcW w:w="1013" w:type="pct"/>
            <w:tcBorders>
              <w:top w:val="nil"/>
              <w:left w:val="nil"/>
              <w:bottom w:val="single" w:sz="8" w:space="0" w:color="auto"/>
              <w:right w:val="single" w:sz="8" w:space="0" w:color="auto"/>
            </w:tcBorders>
            <w:shd w:val="clear" w:color="auto" w:fill="auto"/>
            <w:vAlign w:val="center"/>
          </w:tcPr>
          <w:p w14:paraId="7A304A7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5mm亚克力板丝印</w:t>
            </w:r>
          </w:p>
        </w:tc>
        <w:tc>
          <w:tcPr>
            <w:tcW w:w="928" w:type="pct"/>
            <w:tcBorders>
              <w:top w:val="nil"/>
              <w:left w:val="nil"/>
              <w:bottom w:val="single" w:sz="8" w:space="0" w:color="auto"/>
              <w:right w:val="single" w:sz="8" w:space="0" w:color="auto"/>
            </w:tcBorders>
            <w:shd w:val="clear" w:color="auto" w:fill="auto"/>
            <w:vAlign w:val="center"/>
          </w:tcPr>
          <w:p w14:paraId="29A5C69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57BF94F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244.4</w:t>
            </w:r>
          </w:p>
        </w:tc>
      </w:tr>
      <w:tr w:rsidR="00147714" w:rsidRPr="00147714" w14:paraId="412A4E9D"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0AB33B9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902FA2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一次接线图</w:t>
            </w:r>
          </w:p>
        </w:tc>
        <w:tc>
          <w:tcPr>
            <w:tcW w:w="1097" w:type="pct"/>
            <w:tcBorders>
              <w:top w:val="nil"/>
              <w:left w:val="nil"/>
              <w:bottom w:val="single" w:sz="8" w:space="0" w:color="auto"/>
              <w:right w:val="single" w:sz="8" w:space="0" w:color="auto"/>
            </w:tcBorders>
            <w:shd w:val="clear" w:color="auto" w:fill="auto"/>
            <w:vAlign w:val="center"/>
          </w:tcPr>
          <w:p w14:paraId="2242CD1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2570*1480mm</w:t>
            </w:r>
          </w:p>
        </w:tc>
        <w:tc>
          <w:tcPr>
            <w:tcW w:w="1013" w:type="pct"/>
            <w:tcBorders>
              <w:top w:val="nil"/>
              <w:left w:val="nil"/>
              <w:bottom w:val="single" w:sz="8" w:space="0" w:color="auto"/>
              <w:right w:val="single" w:sz="8" w:space="0" w:color="auto"/>
            </w:tcBorders>
            <w:shd w:val="clear" w:color="auto" w:fill="auto"/>
            <w:vAlign w:val="center"/>
          </w:tcPr>
          <w:p w14:paraId="77C36E1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型材框架，写真画面，有机玻璃覆盖。</w:t>
            </w:r>
          </w:p>
        </w:tc>
        <w:tc>
          <w:tcPr>
            <w:tcW w:w="928" w:type="pct"/>
            <w:tcBorders>
              <w:top w:val="nil"/>
              <w:left w:val="nil"/>
              <w:bottom w:val="single" w:sz="8" w:space="0" w:color="auto"/>
              <w:right w:val="single" w:sz="8" w:space="0" w:color="auto"/>
            </w:tcBorders>
            <w:shd w:val="clear" w:color="auto" w:fill="auto"/>
            <w:vAlign w:val="center"/>
          </w:tcPr>
          <w:p w14:paraId="1F62FD5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339DA0B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564</w:t>
            </w:r>
          </w:p>
        </w:tc>
      </w:tr>
      <w:tr w:rsidR="00147714" w:rsidRPr="00147714" w14:paraId="59CA9E64"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0F16AC3D"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73DA536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主控室上墙图</w:t>
            </w:r>
          </w:p>
        </w:tc>
        <w:tc>
          <w:tcPr>
            <w:tcW w:w="1097" w:type="pct"/>
            <w:tcBorders>
              <w:top w:val="nil"/>
              <w:left w:val="nil"/>
              <w:bottom w:val="single" w:sz="8" w:space="0" w:color="auto"/>
              <w:right w:val="single" w:sz="8" w:space="0" w:color="auto"/>
            </w:tcBorders>
            <w:shd w:val="clear" w:color="auto" w:fill="auto"/>
            <w:vAlign w:val="center"/>
          </w:tcPr>
          <w:p w14:paraId="19BEC64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1200*900mm</w:t>
            </w:r>
          </w:p>
        </w:tc>
        <w:tc>
          <w:tcPr>
            <w:tcW w:w="1013" w:type="pct"/>
            <w:tcBorders>
              <w:top w:val="nil"/>
              <w:left w:val="nil"/>
              <w:bottom w:val="single" w:sz="8" w:space="0" w:color="auto"/>
              <w:right w:val="single" w:sz="8" w:space="0" w:color="auto"/>
            </w:tcBorders>
            <w:shd w:val="clear" w:color="auto" w:fill="auto"/>
            <w:vAlign w:val="center"/>
          </w:tcPr>
          <w:p w14:paraId="46C9514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亚克力夹板,写真画面。</w:t>
            </w:r>
          </w:p>
        </w:tc>
        <w:tc>
          <w:tcPr>
            <w:tcW w:w="928" w:type="pct"/>
            <w:tcBorders>
              <w:top w:val="nil"/>
              <w:left w:val="nil"/>
              <w:bottom w:val="single" w:sz="8" w:space="0" w:color="auto"/>
              <w:right w:val="single" w:sz="8" w:space="0" w:color="auto"/>
            </w:tcBorders>
            <w:shd w:val="clear" w:color="auto" w:fill="auto"/>
            <w:vAlign w:val="center"/>
          </w:tcPr>
          <w:p w14:paraId="343F250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757D0F8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376</w:t>
            </w:r>
          </w:p>
        </w:tc>
      </w:tr>
      <w:tr w:rsidR="00147714" w:rsidRPr="00147714" w14:paraId="6600D445"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4D2B3A1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E5F92E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荣誉证书</w:t>
            </w:r>
          </w:p>
        </w:tc>
        <w:tc>
          <w:tcPr>
            <w:tcW w:w="1097" w:type="pct"/>
            <w:tcBorders>
              <w:top w:val="nil"/>
              <w:left w:val="nil"/>
              <w:bottom w:val="single" w:sz="8" w:space="0" w:color="auto"/>
              <w:right w:val="single" w:sz="8" w:space="0" w:color="auto"/>
            </w:tcBorders>
            <w:shd w:val="clear" w:color="auto" w:fill="auto"/>
            <w:vAlign w:val="center"/>
          </w:tcPr>
          <w:p w14:paraId="0393F4B3"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5E1F3AC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红色</w:t>
            </w:r>
          </w:p>
        </w:tc>
        <w:tc>
          <w:tcPr>
            <w:tcW w:w="928" w:type="pct"/>
            <w:tcBorders>
              <w:top w:val="nil"/>
              <w:left w:val="nil"/>
              <w:bottom w:val="single" w:sz="8" w:space="0" w:color="auto"/>
              <w:right w:val="single" w:sz="8" w:space="0" w:color="auto"/>
            </w:tcBorders>
            <w:shd w:val="clear" w:color="auto" w:fill="auto"/>
            <w:vAlign w:val="center"/>
          </w:tcPr>
          <w:p w14:paraId="6F1E2C7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830" w:type="pct"/>
            <w:tcBorders>
              <w:top w:val="nil"/>
              <w:left w:val="nil"/>
              <w:bottom w:val="single" w:sz="8" w:space="0" w:color="auto"/>
              <w:right w:val="single" w:sz="8" w:space="0" w:color="auto"/>
            </w:tcBorders>
            <w:shd w:val="clear" w:color="auto" w:fill="auto"/>
            <w:vAlign w:val="center"/>
          </w:tcPr>
          <w:p w14:paraId="739CEB6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35.72</w:t>
            </w:r>
          </w:p>
        </w:tc>
      </w:tr>
      <w:tr w:rsidR="00147714" w:rsidRPr="00147714" w14:paraId="4C16B914"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48DC37E7"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35974C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档案盒</w:t>
            </w:r>
          </w:p>
        </w:tc>
        <w:tc>
          <w:tcPr>
            <w:tcW w:w="1097" w:type="pct"/>
            <w:tcBorders>
              <w:top w:val="nil"/>
              <w:left w:val="nil"/>
              <w:bottom w:val="single" w:sz="8" w:space="0" w:color="auto"/>
              <w:right w:val="single" w:sz="8" w:space="0" w:color="auto"/>
            </w:tcBorders>
            <w:shd w:val="clear" w:color="auto" w:fill="auto"/>
            <w:vAlign w:val="center"/>
          </w:tcPr>
          <w:p w14:paraId="59E1EAA8"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4AF40C3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A4-75mm</w:t>
            </w:r>
          </w:p>
        </w:tc>
        <w:tc>
          <w:tcPr>
            <w:tcW w:w="928" w:type="pct"/>
            <w:tcBorders>
              <w:top w:val="nil"/>
              <w:left w:val="nil"/>
              <w:bottom w:val="single" w:sz="8" w:space="0" w:color="auto"/>
              <w:right w:val="single" w:sz="8" w:space="0" w:color="auto"/>
            </w:tcBorders>
            <w:shd w:val="clear" w:color="auto" w:fill="auto"/>
            <w:vAlign w:val="center"/>
          </w:tcPr>
          <w:p w14:paraId="0F867ED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35BDC40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23.5</w:t>
            </w:r>
          </w:p>
        </w:tc>
      </w:tr>
      <w:tr w:rsidR="00147714" w:rsidRPr="00147714" w14:paraId="50954094"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1EC7215D"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857B23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制度牌</w:t>
            </w:r>
          </w:p>
        </w:tc>
        <w:tc>
          <w:tcPr>
            <w:tcW w:w="1097" w:type="pct"/>
            <w:tcBorders>
              <w:top w:val="nil"/>
              <w:left w:val="nil"/>
              <w:bottom w:val="single" w:sz="8" w:space="0" w:color="auto"/>
              <w:right w:val="single" w:sz="8" w:space="0" w:color="auto"/>
            </w:tcBorders>
            <w:shd w:val="clear" w:color="auto" w:fill="auto"/>
            <w:vAlign w:val="center"/>
          </w:tcPr>
          <w:p w14:paraId="375DDCF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600x800mm</w:t>
            </w:r>
          </w:p>
        </w:tc>
        <w:tc>
          <w:tcPr>
            <w:tcW w:w="1013" w:type="pct"/>
            <w:tcBorders>
              <w:top w:val="nil"/>
              <w:left w:val="nil"/>
              <w:bottom w:val="single" w:sz="8" w:space="0" w:color="auto"/>
              <w:right w:val="single" w:sz="8" w:space="0" w:color="auto"/>
            </w:tcBorders>
            <w:shd w:val="clear" w:color="auto" w:fill="auto"/>
            <w:vAlign w:val="center"/>
          </w:tcPr>
          <w:p w14:paraId="26F31E3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写真画面，乡镇安装</w:t>
            </w:r>
          </w:p>
        </w:tc>
        <w:tc>
          <w:tcPr>
            <w:tcW w:w="928" w:type="pct"/>
            <w:tcBorders>
              <w:top w:val="nil"/>
              <w:left w:val="nil"/>
              <w:bottom w:val="single" w:sz="8" w:space="0" w:color="auto"/>
              <w:right w:val="single" w:sz="8" w:space="0" w:color="auto"/>
            </w:tcBorders>
            <w:shd w:val="clear" w:color="auto" w:fill="auto"/>
            <w:vAlign w:val="center"/>
          </w:tcPr>
          <w:p w14:paraId="57DBE59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2A0302F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60E74E87"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08DB43DD"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EC71D7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挂历</w:t>
            </w:r>
          </w:p>
        </w:tc>
        <w:tc>
          <w:tcPr>
            <w:tcW w:w="1097" w:type="pct"/>
            <w:tcBorders>
              <w:top w:val="nil"/>
              <w:left w:val="nil"/>
              <w:bottom w:val="single" w:sz="8" w:space="0" w:color="auto"/>
              <w:right w:val="single" w:sz="8" w:space="0" w:color="auto"/>
            </w:tcBorders>
            <w:shd w:val="clear" w:color="auto" w:fill="auto"/>
            <w:vAlign w:val="center"/>
          </w:tcPr>
          <w:p w14:paraId="17C1860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42x57cm</w:t>
            </w:r>
          </w:p>
        </w:tc>
        <w:tc>
          <w:tcPr>
            <w:tcW w:w="1013" w:type="pct"/>
            <w:tcBorders>
              <w:top w:val="nil"/>
              <w:left w:val="nil"/>
              <w:bottom w:val="single" w:sz="8" w:space="0" w:color="auto"/>
              <w:right w:val="single" w:sz="8" w:space="0" w:color="auto"/>
            </w:tcBorders>
            <w:shd w:val="clear" w:color="auto" w:fill="auto"/>
            <w:vAlign w:val="center"/>
          </w:tcPr>
          <w:p w14:paraId="76400F7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200克铜版纸彩色印刷 1000份</w:t>
            </w:r>
          </w:p>
        </w:tc>
        <w:tc>
          <w:tcPr>
            <w:tcW w:w="928" w:type="pct"/>
            <w:tcBorders>
              <w:top w:val="nil"/>
              <w:left w:val="nil"/>
              <w:bottom w:val="single" w:sz="8" w:space="0" w:color="auto"/>
              <w:right w:val="single" w:sz="8" w:space="0" w:color="auto"/>
            </w:tcBorders>
            <w:shd w:val="clear" w:color="auto" w:fill="auto"/>
            <w:vAlign w:val="center"/>
          </w:tcPr>
          <w:p w14:paraId="129F10C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份</w:t>
            </w:r>
          </w:p>
        </w:tc>
        <w:tc>
          <w:tcPr>
            <w:tcW w:w="830" w:type="pct"/>
            <w:tcBorders>
              <w:top w:val="nil"/>
              <w:left w:val="nil"/>
              <w:bottom w:val="single" w:sz="8" w:space="0" w:color="auto"/>
              <w:right w:val="single" w:sz="8" w:space="0" w:color="auto"/>
            </w:tcBorders>
            <w:shd w:val="clear" w:color="auto" w:fill="auto"/>
            <w:vAlign w:val="center"/>
          </w:tcPr>
          <w:p w14:paraId="7B54024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2.6</w:t>
            </w:r>
          </w:p>
        </w:tc>
      </w:tr>
      <w:tr w:rsidR="00147714" w:rsidRPr="00147714" w14:paraId="10F5A020"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24BC85DC"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6F68033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挂历</w:t>
            </w:r>
          </w:p>
        </w:tc>
        <w:tc>
          <w:tcPr>
            <w:tcW w:w="1097" w:type="pct"/>
            <w:tcBorders>
              <w:top w:val="nil"/>
              <w:left w:val="nil"/>
              <w:bottom w:val="single" w:sz="8" w:space="0" w:color="auto"/>
              <w:right w:val="single" w:sz="8" w:space="0" w:color="auto"/>
            </w:tcBorders>
            <w:shd w:val="clear" w:color="auto" w:fill="auto"/>
            <w:vAlign w:val="center"/>
          </w:tcPr>
          <w:p w14:paraId="04503AF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57x84cm</w:t>
            </w:r>
          </w:p>
        </w:tc>
        <w:tc>
          <w:tcPr>
            <w:tcW w:w="1013" w:type="pct"/>
            <w:tcBorders>
              <w:top w:val="nil"/>
              <w:left w:val="nil"/>
              <w:bottom w:val="single" w:sz="8" w:space="0" w:color="auto"/>
              <w:right w:val="single" w:sz="8" w:space="0" w:color="auto"/>
            </w:tcBorders>
            <w:shd w:val="clear" w:color="auto" w:fill="auto"/>
            <w:vAlign w:val="center"/>
          </w:tcPr>
          <w:p w14:paraId="14F2AB1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 xml:space="preserve">200克铜版纸彩色印刷 </w:t>
            </w:r>
          </w:p>
        </w:tc>
        <w:tc>
          <w:tcPr>
            <w:tcW w:w="928" w:type="pct"/>
            <w:tcBorders>
              <w:top w:val="nil"/>
              <w:left w:val="nil"/>
              <w:bottom w:val="single" w:sz="8" w:space="0" w:color="auto"/>
              <w:right w:val="single" w:sz="8" w:space="0" w:color="auto"/>
            </w:tcBorders>
            <w:shd w:val="clear" w:color="auto" w:fill="auto"/>
            <w:vAlign w:val="center"/>
          </w:tcPr>
          <w:p w14:paraId="3C9A3BE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份</w:t>
            </w:r>
          </w:p>
        </w:tc>
        <w:tc>
          <w:tcPr>
            <w:tcW w:w="830" w:type="pct"/>
            <w:tcBorders>
              <w:top w:val="nil"/>
              <w:left w:val="nil"/>
              <w:bottom w:val="single" w:sz="8" w:space="0" w:color="auto"/>
              <w:right w:val="single" w:sz="8" w:space="0" w:color="auto"/>
            </w:tcBorders>
            <w:shd w:val="clear" w:color="auto" w:fill="auto"/>
            <w:vAlign w:val="center"/>
          </w:tcPr>
          <w:p w14:paraId="03F9607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4.5</w:t>
            </w:r>
          </w:p>
        </w:tc>
      </w:tr>
      <w:tr w:rsidR="00147714" w:rsidRPr="00147714" w14:paraId="11982FE4"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3A0CB3A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45416A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二联单</w:t>
            </w:r>
          </w:p>
        </w:tc>
        <w:tc>
          <w:tcPr>
            <w:tcW w:w="1097" w:type="pct"/>
            <w:tcBorders>
              <w:top w:val="nil"/>
              <w:left w:val="nil"/>
              <w:bottom w:val="single" w:sz="8" w:space="0" w:color="auto"/>
              <w:right w:val="single" w:sz="8" w:space="0" w:color="auto"/>
            </w:tcBorders>
            <w:shd w:val="clear" w:color="auto" w:fill="auto"/>
            <w:vAlign w:val="center"/>
          </w:tcPr>
          <w:p w14:paraId="78F7005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210x297mm</w:t>
            </w:r>
          </w:p>
        </w:tc>
        <w:tc>
          <w:tcPr>
            <w:tcW w:w="1013" w:type="pct"/>
            <w:tcBorders>
              <w:top w:val="nil"/>
              <w:left w:val="nil"/>
              <w:bottom w:val="single" w:sz="8" w:space="0" w:color="auto"/>
              <w:right w:val="single" w:sz="8" w:space="0" w:color="auto"/>
            </w:tcBorders>
            <w:shd w:val="clear" w:color="auto" w:fill="auto"/>
            <w:vAlign w:val="center"/>
          </w:tcPr>
          <w:p w14:paraId="36D47EA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 xml:space="preserve">50克红、白复写联单，印封面 </w:t>
            </w:r>
          </w:p>
        </w:tc>
        <w:tc>
          <w:tcPr>
            <w:tcW w:w="928" w:type="pct"/>
            <w:tcBorders>
              <w:top w:val="nil"/>
              <w:left w:val="nil"/>
              <w:bottom w:val="single" w:sz="8" w:space="0" w:color="auto"/>
              <w:right w:val="single" w:sz="8" w:space="0" w:color="auto"/>
            </w:tcBorders>
            <w:shd w:val="clear" w:color="auto" w:fill="auto"/>
            <w:vAlign w:val="center"/>
          </w:tcPr>
          <w:p w14:paraId="110C2C2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830" w:type="pct"/>
            <w:tcBorders>
              <w:top w:val="nil"/>
              <w:left w:val="nil"/>
              <w:bottom w:val="single" w:sz="8" w:space="0" w:color="auto"/>
              <w:right w:val="single" w:sz="8" w:space="0" w:color="auto"/>
            </w:tcBorders>
            <w:shd w:val="clear" w:color="auto" w:fill="auto"/>
            <w:vAlign w:val="center"/>
          </w:tcPr>
          <w:p w14:paraId="1B07B42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6.58</w:t>
            </w:r>
          </w:p>
        </w:tc>
      </w:tr>
      <w:tr w:rsidR="00147714" w:rsidRPr="00147714" w14:paraId="4A7AC249"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1671F5E1"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CF2671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三联单</w:t>
            </w:r>
          </w:p>
        </w:tc>
        <w:tc>
          <w:tcPr>
            <w:tcW w:w="1097" w:type="pct"/>
            <w:tcBorders>
              <w:top w:val="nil"/>
              <w:left w:val="nil"/>
              <w:bottom w:val="single" w:sz="8" w:space="0" w:color="auto"/>
              <w:right w:val="single" w:sz="8" w:space="0" w:color="auto"/>
            </w:tcBorders>
            <w:shd w:val="clear" w:color="auto" w:fill="auto"/>
            <w:vAlign w:val="center"/>
          </w:tcPr>
          <w:p w14:paraId="6A6AD47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210x297mm</w:t>
            </w:r>
          </w:p>
        </w:tc>
        <w:tc>
          <w:tcPr>
            <w:tcW w:w="1013" w:type="pct"/>
            <w:tcBorders>
              <w:top w:val="nil"/>
              <w:left w:val="nil"/>
              <w:bottom w:val="single" w:sz="8" w:space="0" w:color="auto"/>
              <w:right w:val="single" w:sz="8" w:space="0" w:color="auto"/>
            </w:tcBorders>
            <w:shd w:val="clear" w:color="auto" w:fill="auto"/>
            <w:vAlign w:val="center"/>
          </w:tcPr>
          <w:p w14:paraId="1F64FE7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 xml:space="preserve">50克红、白、黄复写联单，印封面 </w:t>
            </w:r>
          </w:p>
        </w:tc>
        <w:tc>
          <w:tcPr>
            <w:tcW w:w="928" w:type="pct"/>
            <w:tcBorders>
              <w:top w:val="nil"/>
              <w:left w:val="nil"/>
              <w:bottom w:val="single" w:sz="8" w:space="0" w:color="auto"/>
              <w:right w:val="single" w:sz="8" w:space="0" w:color="auto"/>
            </w:tcBorders>
            <w:shd w:val="clear" w:color="auto" w:fill="auto"/>
            <w:vAlign w:val="center"/>
          </w:tcPr>
          <w:p w14:paraId="008402E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830" w:type="pct"/>
            <w:tcBorders>
              <w:top w:val="nil"/>
              <w:left w:val="nil"/>
              <w:bottom w:val="single" w:sz="8" w:space="0" w:color="auto"/>
              <w:right w:val="single" w:sz="8" w:space="0" w:color="auto"/>
            </w:tcBorders>
            <w:shd w:val="clear" w:color="auto" w:fill="auto"/>
            <w:vAlign w:val="center"/>
          </w:tcPr>
          <w:p w14:paraId="636F938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6.58</w:t>
            </w:r>
          </w:p>
        </w:tc>
      </w:tr>
      <w:tr w:rsidR="00147714" w:rsidRPr="00147714" w14:paraId="6B4D2BF0"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627C4A9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545E45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卡片</w:t>
            </w:r>
          </w:p>
        </w:tc>
        <w:tc>
          <w:tcPr>
            <w:tcW w:w="1097" w:type="pct"/>
            <w:tcBorders>
              <w:top w:val="nil"/>
              <w:left w:val="nil"/>
              <w:bottom w:val="single" w:sz="8" w:space="0" w:color="auto"/>
              <w:right w:val="single" w:sz="8" w:space="0" w:color="auto"/>
            </w:tcBorders>
            <w:shd w:val="clear" w:color="auto" w:fill="auto"/>
            <w:vAlign w:val="center"/>
          </w:tcPr>
          <w:p w14:paraId="75567A0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90x55mm</w:t>
            </w:r>
          </w:p>
        </w:tc>
        <w:tc>
          <w:tcPr>
            <w:tcW w:w="1013" w:type="pct"/>
            <w:tcBorders>
              <w:top w:val="nil"/>
              <w:left w:val="nil"/>
              <w:bottom w:val="single" w:sz="8" w:space="0" w:color="auto"/>
              <w:right w:val="single" w:sz="8" w:space="0" w:color="auto"/>
            </w:tcBorders>
            <w:shd w:val="clear" w:color="auto" w:fill="auto"/>
            <w:vAlign w:val="center"/>
          </w:tcPr>
          <w:p w14:paraId="1194723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白卡纸，彩印</w:t>
            </w:r>
          </w:p>
        </w:tc>
        <w:tc>
          <w:tcPr>
            <w:tcW w:w="928" w:type="pct"/>
            <w:tcBorders>
              <w:top w:val="nil"/>
              <w:left w:val="nil"/>
              <w:bottom w:val="single" w:sz="8" w:space="0" w:color="auto"/>
              <w:right w:val="single" w:sz="8" w:space="0" w:color="auto"/>
            </w:tcBorders>
            <w:shd w:val="clear" w:color="auto" w:fill="auto"/>
            <w:vAlign w:val="center"/>
          </w:tcPr>
          <w:p w14:paraId="06EEF58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184D5F4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0.47</w:t>
            </w:r>
          </w:p>
        </w:tc>
      </w:tr>
      <w:tr w:rsidR="00147714" w:rsidRPr="00147714" w14:paraId="26D7A640"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0A9B8DC7"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C9ABAE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海报架</w:t>
            </w:r>
          </w:p>
        </w:tc>
        <w:tc>
          <w:tcPr>
            <w:tcW w:w="1097" w:type="pct"/>
            <w:tcBorders>
              <w:top w:val="nil"/>
              <w:left w:val="nil"/>
              <w:bottom w:val="single" w:sz="8" w:space="0" w:color="auto"/>
              <w:right w:val="single" w:sz="8" w:space="0" w:color="auto"/>
            </w:tcBorders>
            <w:shd w:val="clear" w:color="auto" w:fill="auto"/>
            <w:vAlign w:val="center"/>
          </w:tcPr>
          <w:p w14:paraId="26FFE3F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80x120cm</w:t>
            </w:r>
          </w:p>
        </w:tc>
        <w:tc>
          <w:tcPr>
            <w:tcW w:w="1013" w:type="pct"/>
            <w:tcBorders>
              <w:top w:val="nil"/>
              <w:left w:val="nil"/>
              <w:bottom w:val="single" w:sz="8" w:space="0" w:color="auto"/>
              <w:right w:val="single" w:sz="8" w:space="0" w:color="auto"/>
            </w:tcBorders>
            <w:shd w:val="clear" w:color="auto" w:fill="auto"/>
            <w:vAlign w:val="center"/>
          </w:tcPr>
          <w:p w14:paraId="41D9443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写真画面，KT泡沫板，铝合金架子</w:t>
            </w:r>
          </w:p>
        </w:tc>
        <w:tc>
          <w:tcPr>
            <w:tcW w:w="928" w:type="pct"/>
            <w:tcBorders>
              <w:top w:val="nil"/>
              <w:left w:val="nil"/>
              <w:bottom w:val="single" w:sz="8" w:space="0" w:color="auto"/>
              <w:right w:val="single" w:sz="8" w:space="0" w:color="auto"/>
            </w:tcBorders>
            <w:shd w:val="clear" w:color="auto" w:fill="auto"/>
            <w:vAlign w:val="center"/>
          </w:tcPr>
          <w:p w14:paraId="471B92E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07DF915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5D03C561"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3A11B17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3D17E9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画架</w:t>
            </w:r>
          </w:p>
        </w:tc>
        <w:tc>
          <w:tcPr>
            <w:tcW w:w="1097" w:type="pct"/>
            <w:tcBorders>
              <w:top w:val="nil"/>
              <w:left w:val="nil"/>
              <w:bottom w:val="single" w:sz="8" w:space="0" w:color="auto"/>
              <w:right w:val="single" w:sz="8" w:space="0" w:color="auto"/>
            </w:tcBorders>
            <w:shd w:val="clear" w:color="auto" w:fill="auto"/>
            <w:vAlign w:val="center"/>
          </w:tcPr>
          <w:p w14:paraId="26F148D5"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1183EA2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实木木质画架</w:t>
            </w:r>
          </w:p>
        </w:tc>
        <w:tc>
          <w:tcPr>
            <w:tcW w:w="928" w:type="pct"/>
            <w:tcBorders>
              <w:top w:val="nil"/>
              <w:left w:val="nil"/>
              <w:bottom w:val="single" w:sz="8" w:space="0" w:color="auto"/>
              <w:right w:val="single" w:sz="8" w:space="0" w:color="auto"/>
            </w:tcBorders>
            <w:shd w:val="clear" w:color="auto" w:fill="auto"/>
            <w:vAlign w:val="center"/>
          </w:tcPr>
          <w:p w14:paraId="0CBA745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680D305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669354EC"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74B8034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262FAA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肩章</w:t>
            </w:r>
          </w:p>
        </w:tc>
        <w:tc>
          <w:tcPr>
            <w:tcW w:w="1097" w:type="pct"/>
            <w:tcBorders>
              <w:top w:val="nil"/>
              <w:left w:val="nil"/>
              <w:bottom w:val="single" w:sz="8" w:space="0" w:color="auto"/>
              <w:right w:val="single" w:sz="8" w:space="0" w:color="auto"/>
            </w:tcBorders>
            <w:shd w:val="clear" w:color="auto" w:fill="auto"/>
            <w:vAlign w:val="center"/>
          </w:tcPr>
          <w:p w14:paraId="3A37EC75"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E771907" w14:textId="77777777" w:rsidR="0072795B" w:rsidRPr="00147714" w:rsidRDefault="0072795B" w:rsidP="005E6F3C">
            <w:pPr>
              <w:widowControl/>
              <w:jc w:val="left"/>
              <w:rPr>
                <w:rFonts w:ascii="等线" w:eastAsia="等线" w:hAnsi="等线" w:cs="宋体" w:hint="eastAsia"/>
                <w:kern w:val="0"/>
                <w:sz w:val="21"/>
                <w:szCs w:val="21"/>
              </w:rPr>
            </w:pPr>
          </w:p>
        </w:tc>
        <w:tc>
          <w:tcPr>
            <w:tcW w:w="928" w:type="pct"/>
            <w:tcBorders>
              <w:top w:val="nil"/>
              <w:left w:val="nil"/>
              <w:bottom w:val="single" w:sz="8" w:space="0" w:color="auto"/>
              <w:right w:val="single" w:sz="8" w:space="0" w:color="auto"/>
            </w:tcBorders>
            <w:shd w:val="clear" w:color="auto" w:fill="auto"/>
            <w:vAlign w:val="center"/>
          </w:tcPr>
          <w:p w14:paraId="0A07D0D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68E2F9B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r>
      <w:tr w:rsidR="00147714" w:rsidRPr="00147714" w14:paraId="6A4E9591"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3D2DC15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F5F1E1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上墙制度</w:t>
            </w:r>
          </w:p>
        </w:tc>
        <w:tc>
          <w:tcPr>
            <w:tcW w:w="1097" w:type="pct"/>
            <w:tcBorders>
              <w:top w:val="nil"/>
              <w:left w:val="nil"/>
              <w:bottom w:val="single" w:sz="8" w:space="0" w:color="auto"/>
              <w:right w:val="single" w:sz="8" w:space="0" w:color="auto"/>
            </w:tcBorders>
            <w:shd w:val="clear" w:color="auto" w:fill="auto"/>
            <w:vAlign w:val="center"/>
          </w:tcPr>
          <w:p w14:paraId="1F1333E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60x80cm</w:t>
            </w:r>
          </w:p>
        </w:tc>
        <w:tc>
          <w:tcPr>
            <w:tcW w:w="1013" w:type="pct"/>
            <w:tcBorders>
              <w:top w:val="nil"/>
              <w:left w:val="nil"/>
              <w:bottom w:val="single" w:sz="8" w:space="0" w:color="auto"/>
              <w:right w:val="single" w:sz="8" w:space="0" w:color="auto"/>
            </w:tcBorders>
            <w:shd w:val="clear" w:color="auto" w:fill="auto"/>
            <w:vAlign w:val="center"/>
          </w:tcPr>
          <w:p w14:paraId="3EB9DD1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写真画面，铝合金边框</w:t>
            </w:r>
          </w:p>
        </w:tc>
        <w:tc>
          <w:tcPr>
            <w:tcW w:w="928" w:type="pct"/>
            <w:tcBorders>
              <w:top w:val="nil"/>
              <w:left w:val="nil"/>
              <w:bottom w:val="single" w:sz="8" w:space="0" w:color="auto"/>
              <w:right w:val="single" w:sz="8" w:space="0" w:color="auto"/>
            </w:tcBorders>
            <w:shd w:val="clear" w:color="auto" w:fill="auto"/>
            <w:vAlign w:val="center"/>
          </w:tcPr>
          <w:p w14:paraId="7B635E1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2E1EAFE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443FE37A"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63CCD06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3644C3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w:t>
            </w:r>
          </w:p>
        </w:tc>
        <w:tc>
          <w:tcPr>
            <w:tcW w:w="1097" w:type="pct"/>
            <w:tcBorders>
              <w:top w:val="nil"/>
              <w:left w:val="nil"/>
              <w:bottom w:val="single" w:sz="8" w:space="0" w:color="auto"/>
              <w:right w:val="single" w:sz="8" w:space="0" w:color="auto"/>
            </w:tcBorders>
            <w:shd w:val="clear" w:color="auto" w:fill="auto"/>
            <w:vAlign w:val="center"/>
          </w:tcPr>
          <w:p w14:paraId="79CC0442"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2CC5FF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即时贴雕刻，安装</w:t>
            </w:r>
          </w:p>
        </w:tc>
        <w:tc>
          <w:tcPr>
            <w:tcW w:w="928" w:type="pct"/>
            <w:tcBorders>
              <w:top w:val="nil"/>
              <w:left w:val="nil"/>
              <w:bottom w:val="single" w:sz="8" w:space="0" w:color="auto"/>
              <w:right w:val="single" w:sz="8" w:space="0" w:color="auto"/>
            </w:tcBorders>
            <w:shd w:val="clear" w:color="auto" w:fill="auto"/>
            <w:vAlign w:val="center"/>
          </w:tcPr>
          <w:p w14:paraId="158AA10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830" w:type="pct"/>
            <w:tcBorders>
              <w:top w:val="nil"/>
              <w:left w:val="nil"/>
              <w:bottom w:val="single" w:sz="8" w:space="0" w:color="auto"/>
              <w:right w:val="single" w:sz="8" w:space="0" w:color="auto"/>
            </w:tcBorders>
            <w:shd w:val="clear" w:color="auto" w:fill="auto"/>
            <w:vAlign w:val="center"/>
          </w:tcPr>
          <w:p w14:paraId="024FA37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0.94</w:t>
            </w:r>
          </w:p>
        </w:tc>
      </w:tr>
      <w:tr w:rsidR="00147714" w:rsidRPr="00147714" w14:paraId="3AD430F7"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62069CD5"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32BB7C3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幕布</w:t>
            </w:r>
          </w:p>
        </w:tc>
        <w:tc>
          <w:tcPr>
            <w:tcW w:w="1097" w:type="pct"/>
            <w:tcBorders>
              <w:top w:val="nil"/>
              <w:left w:val="nil"/>
              <w:bottom w:val="single" w:sz="8" w:space="0" w:color="auto"/>
              <w:right w:val="single" w:sz="8" w:space="0" w:color="auto"/>
            </w:tcBorders>
            <w:shd w:val="clear" w:color="auto" w:fill="auto"/>
            <w:vAlign w:val="center"/>
          </w:tcPr>
          <w:p w14:paraId="5D99D00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191x306cm</w:t>
            </w:r>
          </w:p>
        </w:tc>
        <w:tc>
          <w:tcPr>
            <w:tcW w:w="1013" w:type="pct"/>
            <w:tcBorders>
              <w:top w:val="nil"/>
              <w:left w:val="nil"/>
              <w:bottom w:val="single" w:sz="8" w:space="0" w:color="auto"/>
              <w:right w:val="single" w:sz="8" w:space="0" w:color="auto"/>
            </w:tcBorders>
            <w:shd w:val="clear" w:color="auto" w:fill="auto"/>
            <w:vAlign w:val="center"/>
          </w:tcPr>
          <w:p w14:paraId="70CD97C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电动遥控幕布定制款幕布印字</w:t>
            </w:r>
          </w:p>
        </w:tc>
        <w:tc>
          <w:tcPr>
            <w:tcW w:w="928" w:type="pct"/>
            <w:tcBorders>
              <w:top w:val="nil"/>
              <w:left w:val="nil"/>
              <w:bottom w:val="single" w:sz="8" w:space="0" w:color="auto"/>
              <w:right w:val="single" w:sz="8" w:space="0" w:color="auto"/>
            </w:tcBorders>
            <w:shd w:val="clear" w:color="auto" w:fill="auto"/>
            <w:vAlign w:val="center"/>
          </w:tcPr>
          <w:p w14:paraId="1A443F8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4744F0B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2444</w:t>
            </w:r>
          </w:p>
        </w:tc>
      </w:tr>
      <w:tr w:rsidR="00147714" w:rsidRPr="00147714" w14:paraId="1B53CF96"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7967574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C8D5AE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反光标识牌</w:t>
            </w:r>
          </w:p>
        </w:tc>
        <w:tc>
          <w:tcPr>
            <w:tcW w:w="1097" w:type="pct"/>
            <w:tcBorders>
              <w:top w:val="nil"/>
              <w:left w:val="nil"/>
              <w:bottom w:val="single" w:sz="8" w:space="0" w:color="auto"/>
              <w:right w:val="single" w:sz="8" w:space="0" w:color="auto"/>
            </w:tcBorders>
            <w:shd w:val="clear" w:color="auto" w:fill="auto"/>
            <w:vAlign w:val="center"/>
          </w:tcPr>
          <w:p w14:paraId="25E5044B"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5DE289C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角钢支架，铝板，反光膜刻字</w:t>
            </w:r>
          </w:p>
        </w:tc>
        <w:tc>
          <w:tcPr>
            <w:tcW w:w="928" w:type="pct"/>
            <w:tcBorders>
              <w:top w:val="nil"/>
              <w:left w:val="nil"/>
              <w:bottom w:val="single" w:sz="8" w:space="0" w:color="auto"/>
              <w:right w:val="single" w:sz="8" w:space="0" w:color="auto"/>
            </w:tcBorders>
            <w:shd w:val="clear" w:color="auto" w:fill="auto"/>
            <w:vAlign w:val="center"/>
          </w:tcPr>
          <w:p w14:paraId="56CDBED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2E1FF70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470</w:t>
            </w:r>
          </w:p>
        </w:tc>
      </w:tr>
      <w:tr w:rsidR="00147714" w:rsidRPr="00147714" w14:paraId="27287767"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794F686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76646EF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锦旗</w:t>
            </w:r>
          </w:p>
        </w:tc>
        <w:tc>
          <w:tcPr>
            <w:tcW w:w="1097" w:type="pct"/>
            <w:tcBorders>
              <w:top w:val="nil"/>
              <w:left w:val="nil"/>
              <w:bottom w:val="single" w:sz="8" w:space="0" w:color="auto"/>
              <w:right w:val="single" w:sz="8" w:space="0" w:color="auto"/>
            </w:tcBorders>
            <w:shd w:val="clear" w:color="auto" w:fill="auto"/>
            <w:vAlign w:val="center"/>
          </w:tcPr>
          <w:p w14:paraId="0601BAD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60x90cm</w:t>
            </w:r>
          </w:p>
        </w:tc>
        <w:tc>
          <w:tcPr>
            <w:tcW w:w="1013" w:type="pct"/>
            <w:tcBorders>
              <w:top w:val="nil"/>
              <w:left w:val="nil"/>
              <w:bottom w:val="single" w:sz="8" w:space="0" w:color="auto"/>
              <w:right w:val="single" w:sz="8" w:space="0" w:color="auto"/>
            </w:tcBorders>
            <w:shd w:val="clear" w:color="auto" w:fill="auto"/>
            <w:vAlign w:val="center"/>
          </w:tcPr>
          <w:p w14:paraId="0B69C47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丝绸，印字</w:t>
            </w:r>
          </w:p>
        </w:tc>
        <w:tc>
          <w:tcPr>
            <w:tcW w:w="928" w:type="pct"/>
            <w:tcBorders>
              <w:top w:val="nil"/>
              <w:left w:val="nil"/>
              <w:bottom w:val="single" w:sz="8" w:space="0" w:color="auto"/>
              <w:right w:val="single" w:sz="8" w:space="0" w:color="auto"/>
            </w:tcBorders>
            <w:shd w:val="clear" w:color="auto" w:fill="auto"/>
            <w:vAlign w:val="center"/>
          </w:tcPr>
          <w:p w14:paraId="73A2D47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面</w:t>
            </w:r>
          </w:p>
        </w:tc>
        <w:tc>
          <w:tcPr>
            <w:tcW w:w="830" w:type="pct"/>
            <w:tcBorders>
              <w:top w:val="nil"/>
              <w:left w:val="nil"/>
              <w:bottom w:val="single" w:sz="8" w:space="0" w:color="auto"/>
              <w:right w:val="single" w:sz="8" w:space="0" w:color="auto"/>
            </w:tcBorders>
            <w:shd w:val="clear" w:color="auto" w:fill="auto"/>
            <w:vAlign w:val="center"/>
          </w:tcPr>
          <w:p w14:paraId="48BD746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169.2</w:t>
            </w:r>
          </w:p>
        </w:tc>
      </w:tr>
      <w:tr w:rsidR="00147714" w:rsidRPr="00147714" w14:paraId="6762D0AE"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5679834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EAE4B5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奖杯</w:t>
            </w:r>
          </w:p>
        </w:tc>
        <w:tc>
          <w:tcPr>
            <w:tcW w:w="1097" w:type="pct"/>
            <w:tcBorders>
              <w:top w:val="nil"/>
              <w:left w:val="nil"/>
              <w:bottom w:val="single" w:sz="8" w:space="0" w:color="auto"/>
              <w:right w:val="single" w:sz="8" w:space="0" w:color="auto"/>
            </w:tcBorders>
            <w:shd w:val="clear" w:color="auto" w:fill="auto"/>
            <w:vAlign w:val="center"/>
          </w:tcPr>
          <w:p w14:paraId="4F8CBE1D"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5664E4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奖杯</w:t>
            </w:r>
          </w:p>
        </w:tc>
        <w:tc>
          <w:tcPr>
            <w:tcW w:w="928" w:type="pct"/>
            <w:tcBorders>
              <w:top w:val="nil"/>
              <w:left w:val="nil"/>
              <w:bottom w:val="single" w:sz="8" w:space="0" w:color="auto"/>
              <w:right w:val="single" w:sz="8" w:space="0" w:color="auto"/>
            </w:tcBorders>
            <w:shd w:val="clear" w:color="auto" w:fill="auto"/>
            <w:vAlign w:val="center"/>
          </w:tcPr>
          <w:p w14:paraId="20D4E6C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22A6785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4AA51028"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54EC9CD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448F69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亚克力标识牌</w:t>
            </w:r>
          </w:p>
        </w:tc>
        <w:tc>
          <w:tcPr>
            <w:tcW w:w="1097" w:type="pct"/>
            <w:tcBorders>
              <w:top w:val="nil"/>
              <w:left w:val="nil"/>
              <w:bottom w:val="single" w:sz="8" w:space="0" w:color="auto"/>
              <w:right w:val="single" w:sz="8" w:space="0" w:color="auto"/>
            </w:tcBorders>
            <w:shd w:val="clear" w:color="auto" w:fill="auto"/>
            <w:vAlign w:val="center"/>
          </w:tcPr>
          <w:p w14:paraId="4E27B6B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24.5x12cm</w:t>
            </w:r>
          </w:p>
        </w:tc>
        <w:tc>
          <w:tcPr>
            <w:tcW w:w="1013" w:type="pct"/>
            <w:tcBorders>
              <w:top w:val="nil"/>
              <w:left w:val="nil"/>
              <w:bottom w:val="single" w:sz="8" w:space="0" w:color="auto"/>
              <w:right w:val="single" w:sz="8" w:space="0" w:color="auto"/>
            </w:tcBorders>
            <w:shd w:val="clear" w:color="auto" w:fill="auto"/>
            <w:vAlign w:val="center"/>
          </w:tcPr>
          <w:p w14:paraId="6499AAD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厚度3mm亚克力背喷，激光切割，</w:t>
            </w:r>
          </w:p>
        </w:tc>
        <w:tc>
          <w:tcPr>
            <w:tcW w:w="928" w:type="pct"/>
            <w:tcBorders>
              <w:top w:val="nil"/>
              <w:left w:val="nil"/>
              <w:bottom w:val="single" w:sz="8" w:space="0" w:color="auto"/>
              <w:right w:val="single" w:sz="8" w:space="0" w:color="auto"/>
            </w:tcBorders>
            <w:shd w:val="clear" w:color="auto" w:fill="auto"/>
            <w:vAlign w:val="center"/>
          </w:tcPr>
          <w:p w14:paraId="763B55C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5D56165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37.6</w:t>
            </w:r>
          </w:p>
        </w:tc>
      </w:tr>
      <w:tr w:rsidR="00147714" w:rsidRPr="00147714" w14:paraId="1654CB19"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3969999C"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336CFA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桁架</w:t>
            </w:r>
          </w:p>
        </w:tc>
        <w:tc>
          <w:tcPr>
            <w:tcW w:w="1097" w:type="pct"/>
            <w:tcBorders>
              <w:top w:val="nil"/>
              <w:left w:val="nil"/>
              <w:bottom w:val="single" w:sz="8" w:space="0" w:color="auto"/>
              <w:right w:val="single" w:sz="8" w:space="0" w:color="auto"/>
            </w:tcBorders>
            <w:shd w:val="clear" w:color="auto" w:fill="auto"/>
            <w:vAlign w:val="center"/>
          </w:tcPr>
          <w:p w14:paraId="08C96602"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15B0583" w14:textId="77777777" w:rsidR="0072795B" w:rsidRPr="00147714" w:rsidRDefault="0072795B" w:rsidP="005E6F3C">
            <w:pPr>
              <w:widowControl/>
              <w:jc w:val="left"/>
              <w:rPr>
                <w:rFonts w:ascii="等线" w:eastAsia="等线" w:hAnsi="等线" w:cs="宋体" w:hint="eastAsia"/>
                <w:kern w:val="0"/>
                <w:sz w:val="21"/>
                <w:szCs w:val="21"/>
              </w:rPr>
            </w:pPr>
          </w:p>
        </w:tc>
        <w:tc>
          <w:tcPr>
            <w:tcW w:w="928" w:type="pct"/>
            <w:tcBorders>
              <w:top w:val="nil"/>
              <w:left w:val="nil"/>
              <w:bottom w:val="single" w:sz="8" w:space="0" w:color="auto"/>
              <w:right w:val="single" w:sz="8" w:space="0" w:color="auto"/>
            </w:tcBorders>
            <w:shd w:val="clear" w:color="auto" w:fill="auto"/>
            <w:vAlign w:val="center"/>
          </w:tcPr>
          <w:p w14:paraId="0BEF419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74B31C6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645F75BA"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4E003C5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7A17F9F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楼层亮化数码管</w:t>
            </w:r>
          </w:p>
        </w:tc>
        <w:tc>
          <w:tcPr>
            <w:tcW w:w="1097" w:type="pct"/>
            <w:tcBorders>
              <w:top w:val="nil"/>
              <w:left w:val="nil"/>
              <w:bottom w:val="single" w:sz="8" w:space="0" w:color="auto"/>
              <w:right w:val="single" w:sz="8" w:space="0" w:color="auto"/>
            </w:tcBorders>
            <w:shd w:val="clear" w:color="auto" w:fill="auto"/>
            <w:vAlign w:val="center"/>
          </w:tcPr>
          <w:p w14:paraId="04DE996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AB008A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LED数码管，外控（内控）七彩</w:t>
            </w:r>
          </w:p>
        </w:tc>
        <w:tc>
          <w:tcPr>
            <w:tcW w:w="928" w:type="pct"/>
            <w:tcBorders>
              <w:top w:val="nil"/>
              <w:left w:val="nil"/>
              <w:bottom w:val="single" w:sz="8" w:space="0" w:color="auto"/>
              <w:right w:val="single" w:sz="8" w:space="0" w:color="auto"/>
            </w:tcBorders>
            <w:shd w:val="clear" w:color="auto" w:fill="auto"/>
            <w:vAlign w:val="center"/>
          </w:tcPr>
          <w:p w14:paraId="7E49527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m</w:t>
            </w:r>
          </w:p>
        </w:tc>
        <w:tc>
          <w:tcPr>
            <w:tcW w:w="830" w:type="pct"/>
            <w:tcBorders>
              <w:top w:val="nil"/>
              <w:left w:val="nil"/>
              <w:bottom w:val="single" w:sz="8" w:space="0" w:color="auto"/>
              <w:right w:val="single" w:sz="8" w:space="0" w:color="auto"/>
            </w:tcBorders>
            <w:shd w:val="clear" w:color="auto" w:fill="auto"/>
            <w:vAlign w:val="center"/>
          </w:tcPr>
          <w:p w14:paraId="5DECE6C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47</w:t>
            </w:r>
          </w:p>
        </w:tc>
      </w:tr>
      <w:tr w:rsidR="00147714" w:rsidRPr="00147714" w14:paraId="2A84904F"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3D345B4E"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C9F870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波浪旗</w:t>
            </w:r>
          </w:p>
        </w:tc>
        <w:tc>
          <w:tcPr>
            <w:tcW w:w="1097" w:type="pct"/>
            <w:tcBorders>
              <w:top w:val="nil"/>
              <w:left w:val="nil"/>
              <w:bottom w:val="single" w:sz="8" w:space="0" w:color="auto"/>
              <w:right w:val="single" w:sz="8" w:space="0" w:color="auto"/>
            </w:tcBorders>
            <w:shd w:val="clear" w:color="auto" w:fill="auto"/>
            <w:vAlign w:val="center"/>
          </w:tcPr>
          <w:p w14:paraId="2F0C8451"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E3CF0A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氛围布置装饰拉花波浪旗</w:t>
            </w:r>
          </w:p>
        </w:tc>
        <w:tc>
          <w:tcPr>
            <w:tcW w:w="928" w:type="pct"/>
            <w:tcBorders>
              <w:top w:val="nil"/>
              <w:left w:val="nil"/>
              <w:bottom w:val="single" w:sz="8" w:space="0" w:color="auto"/>
              <w:right w:val="single" w:sz="8" w:space="0" w:color="auto"/>
            </w:tcBorders>
            <w:shd w:val="clear" w:color="auto" w:fill="auto"/>
            <w:vAlign w:val="center"/>
          </w:tcPr>
          <w:p w14:paraId="52E9906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条</w:t>
            </w:r>
          </w:p>
        </w:tc>
        <w:tc>
          <w:tcPr>
            <w:tcW w:w="830" w:type="pct"/>
            <w:tcBorders>
              <w:top w:val="nil"/>
              <w:left w:val="nil"/>
              <w:bottom w:val="single" w:sz="8" w:space="0" w:color="auto"/>
              <w:right w:val="single" w:sz="8" w:space="0" w:color="auto"/>
            </w:tcBorders>
            <w:shd w:val="clear" w:color="auto" w:fill="auto"/>
            <w:vAlign w:val="center"/>
          </w:tcPr>
          <w:p w14:paraId="6555E02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51.7</w:t>
            </w:r>
          </w:p>
        </w:tc>
      </w:tr>
      <w:tr w:rsidR="00147714" w:rsidRPr="00147714" w14:paraId="2F6B0F2E"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3AA0E84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9FB29B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小灯笼</w:t>
            </w:r>
          </w:p>
        </w:tc>
        <w:tc>
          <w:tcPr>
            <w:tcW w:w="1097" w:type="pct"/>
            <w:tcBorders>
              <w:top w:val="nil"/>
              <w:left w:val="nil"/>
              <w:bottom w:val="single" w:sz="8" w:space="0" w:color="auto"/>
              <w:right w:val="single" w:sz="8" w:space="0" w:color="auto"/>
            </w:tcBorders>
            <w:shd w:val="clear" w:color="auto" w:fill="auto"/>
            <w:vAlign w:val="center"/>
          </w:tcPr>
          <w:p w14:paraId="437BD6A7"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0E68C9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节日装饰、彩印</w:t>
            </w:r>
          </w:p>
        </w:tc>
        <w:tc>
          <w:tcPr>
            <w:tcW w:w="928" w:type="pct"/>
            <w:tcBorders>
              <w:top w:val="nil"/>
              <w:left w:val="nil"/>
              <w:bottom w:val="single" w:sz="8" w:space="0" w:color="auto"/>
              <w:right w:val="single" w:sz="8" w:space="0" w:color="auto"/>
            </w:tcBorders>
            <w:shd w:val="clear" w:color="auto" w:fill="auto"/>
            <w:vAlign w:val="center"/>
          </w:tcPr>
          <w:p w14:paraId="27ACB1C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272E1F1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5.64</w:t>
            </w:r>
          </w:p>
        </w:tc>
      </w:tr>
      <w:tr w:rsidR="00147714" w:rsidRPr="00147714" w14:paraId="5B263712"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39322FC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56032E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环保袋</w:t>
            </w:r>
          </w:p>
        </w:tc>
        <w:tc>
          <w:tcPr>
            <w:tcW w:w="1097" w:type="pct"/>
            <w:tcBorders>
              <w:top w:val="nil"/>
              <w:left w:val="nil"/>
              <w:bottom w:val="single" w:sz="8" w:space="0" w:color="auto"/>
              <w:right w:val="single" w:sz="8" w:space="0" w:color="auto"/>
            </w:tcBorders>
            <w:shd w:val="clear" w:color="auto" w:fill="auto"/>
            <w:vAlign w:val="center"/>
          </w:tcPr>
          <w:p w14:paraId="668ED53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50*50cm</w:t>
            </w:r>
          </w:p>
        </w:tc>
        <w:tc>
          <w:tcPr>
            <w:tcW w:w="1013" w:type="pct"/>
            <w:tcBorders>
              <w:top w:val="nil"/>
              <w:left w:val="nil"/>
              <w:bottom w:val="single" w:sz="8" w:space="0" w:color="auto"/>
              <w:right w:val="single" w:sz="8" w:space="0" w:color="auto"/>
            </w:tcBorders>
            <w:shd w:val="clear" w:color="auto" w:fill="auto"/>
            <w:vAlign w:val="center"/>
          </w:tcPr>
          <w:p w14:paraId="10956E8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彩印标示</w:t>
            </w:r>
          </w:p>
        </w:tc>
        <w:tc>
          <w:tcPr>
            <w:tcW w:w="928" w:type="pct"/>
            <w:tcBorders>
              <w:top w:val="nil"/>
              <w:left w:val="nil"/>
              <w:bottom w:val="single" w:sz="8" w:space="0" w:color="auto"/>
              <w:right w:val="single" w:sz="8" w:space="0" w:color="auto"/>
            </w:tcBorders>
            <w:shd w:val="clear" w:color="auto" w:fill="auto"/>
            <w:vAlign w:val="center"/>
          </w:tcPr>
          <w:p w14:paraId="4FBDED9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4450645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0.94</w:t>
            </w:r>
          </w:p>
        </w:tc>
      </w:tr>
      <w:tr w:rsidR="00147714" w:rsidRPr="00147714" w14:paraId="7F6D5AEB"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641B82BB"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E732DE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w:t>
            </w:r>
          </w:p>
        </w:tc>
        <w:tc>
          <w:tcPr>
            <w:tcW w:w="1097" w:type="pct"/>
            <w:tcBorders>
              <w:top w:val="nil"/>
              <w:left w:val="nil"/>
              <w:bottom w:val="single" w:sz="8" w:space="0" w:color="auto"/>
              <w:right w:val="single" w:sz="8" w:space="0" w:color="auto"/>
            </w:tcBorders>
            <w:shd w:val="clear" w:color="auto" w:fill="auto"/>
            <w:vAlign w:val="center"/>
          </w:tcPr>
          <w:p w14:paraId="73B5CFCF"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0F23BE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根据实际大小</w:t>
            </w:r>
          </w:p>
        </w:tc>
        <w:tc>
          <w:tcPr>
            <w:tcW w:w="928" w:type="pct"/>
            <w:tcBorders>
              <w:top w:val="nil"/>
              <w:left w:val="nil"/>
              <w:bottom w:val="single" w:sz="8" w:space="0" w:color="auto"/>
              <w:right w:val="single" w:sz="8" w:space="0" w:color="auto"/>
            </w:tcBorders>
            <w:shd w:val="clear" w:color="auto" w:fill="auto"/>
            <w:vAlign w:val="center"/>
          </w:tcPr>
          <w:p w14:paraId="07F1B32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5E73115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r>
      <w:tr w:rsidR="00147714" w:rsidRPr="00147714" w14:paraId="63D32252"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2145F68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40FC7B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宣传册</w:t>
            </w:r>
          </w:p>
        </w:tc>
        <w:tc>
          <w:tcPr>
            <w:tcW w:w="1097" w:type="pct"/>
            <w:tcBorders>
              <w:top w:val="nil"/>
              <w:left w:val="nil"/>
              <w:bottom w:val="single" w:sz="8" w:space="0" w:color="auto"/>
              <w:right w:val="single" w:sz="8" w:space="0" w:color="auto"/>
            </w:tcBorders>
            <w:shd w:val="clear" w:color="auto" w:fill="auto"/>
            <w:vAlign w:val="center"/>
          </w:tcPr>
          <w:p w14:paraId="3C6D0761"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DC0D68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A5,157-250铜版纸</w:t>
            </w:r>
          </w:p>
        </w:tc>
        <w:tc>
          <w:tcPr>
            <w:tcW w:w="928" w:type="pct"/>
            <w:tcBorders>
              <w:top w:val="nil"/>
              <w:left w:val="nil"/>
              <w:bottom w:val="single" w:sz="8" w:space="0" w:color="auto"/>
              <w:right w:val="single" w:sz="8" w:space="0" w:color="auto"/>
            </w:tcBorders>
            <w:shd w:val="clear" w:color="auto" w:fill="auto"/>
            <w:vAlign w:val="center"/>
          </w:tcPr>
          <w:p w14:paraId="29F3AF8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04A25CE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w:t>
            </w:r>
          </w:p>
        </w:tc>
      </w:tr>
      <w:tr w:rsidR="00147714" w:rsidRPr="00147714" w14:paraId="65A6C11C"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35D88F2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FF8FCE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资料装订</w:t>
            </w:r>
          </w:p>
        </w:tc>
        <w:tc>
          <w:tcPr>
            <w:tcW w:w="1097" w:type="pct"/>
            <w:tcBorders>
              <w:top w:val="nil"/>
              <w:left w:val="nil"/>
              <w:bottom w:val="single" w:sz="8" w:space="0" w:color="auto"/>
              <w:right w:val="single" w:sz="8" w:space="0" w:color="auto"/>
            </w:tcBorders>
            <w:shd w:val="clear" w:color="auto" w:fill="auto"/>
            <w:vAlign w:val="center"/>
          </w:tcPr>
          <w:p w14:paraId="1E0AD7B4"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101C73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A4,203g皮纹纸，根据数量价格不等</w:t>
            </w:r>
          </w:p>
        </w:tc>
        <w:tc>
          <w:tcPr>
            <w:tcW w:w="928" w:type="pct"/>
            <w:tcBorders>
              <w:top w:val="nil"/>
              <w:left w:val="nil"/>
              <w:bottom w:val="single" w:sz="8" w:space="0" w:color="auto"/>
              <w:right w:val="single" w:sz="8" w:space="0" w:color="auto"/>
            </w:tcBorders>
            <w:shd w:val="clear" w:color="auto" w:fill="auto"/>
            <w:vAlign w:val="center"/>
          </w:tcPr>
          <w:p w14:paraId="5C43827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830" w:type="pct"/>
            <w:tcBorders>
              <w:top w:val="nil"/>
              <w:left w:val="nil"/>
              <w:bottom w:val="single" w:sz="8" w:space="0" w:color="auto"/>
              <w:right w:val="single" w:sz="8" w:space="0" w:color="auto"/>
            </w:tcBorders>
            <w:shd w:val="clear" w:color="auto" w:fill="auto"/>
            <w:vAlign w:val="center"/>
          </w:tcPr>
          <w:p w14:paraId="24F1A72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w:t>
            </w:r>
          </w:p>
        </w:tc>
      </w:tr>
      <w:tr w:rsidR="00147714" w:rsidRPr="00147714" w14:paraId="141D9D95"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494B3A9E"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6614AB5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彩色铜版纸打印</w:t>
            </w:r>
          </w:p>
        </w:tc>
        <w:tc>
          <w:tcPr>
            <w:tcW w:w="1097" w:type="pct"/>
            <w:tcBorders>
              <w:top w:val="nil"/>
              <w:left w:val="nil"/>
              <w:bottom w:val="single" w:sz="8" w:space="0" w:color="auto"/>
              <w:right w:val="single" w:sz="8" w:space="0" w:color="auto"/>
            </w:tcBorders>
            <w:shd w:val="clear" w:color="auto" w:fill="auto"/>
            <w:vAlign w:val="center"/>
          </w:tcPr>
          <w:p w14:paraId="41FF2B8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7536004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A4,157g铜版纸</w:t>
            </w:r>
          </w:p>
        </w:tc>
        <w:tc>
          <w:tcPr>
            <w:tcW w:w="928" w:type="pct"/>
            <w:tcBorders>
              <w:top w:val="nil"/>
              <w:left w:val="nil"/>
              <w:bottom w:val="single" w:sz="8" w:space="0" w:color="auto"/>
              <w:right w:val="single" w:sz="8" w:space="0" w:color="auto"/>
            </w:tcBorders>
            <w:shd w:val="clear" w:color="auto" w:fill="auto"/>
            <w:vAlign w:val="center"/>
          </w:tcPr>
          <w:p w14:paraId="33B6B2D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02F88BF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w:t>
            </w:r>
          </w:p>
        </w:tc>
      </w:tr>
      <w:tr w:rsidR="00147714" w:rsidRPr="00147714" w14:paraId="0024E314" w14:textId="77777777" w:rsidTr="005E6F3C">
        <w:trPr>
          <w:trHeight w:val="1402"/>
        </w:trPr>
        <w:tc>
          <w:tcPr>
            <w:tcW w:w="566" w:type="pct"/>
            <w:tcBorders>
              <w:top w:val="nil"/>
              <w:left w:val="single" w:sz="8" w:space="0" w:color="auto"/>
              <w:bottom w:val="single" w:sz="8" w:space="0" w:color="000000"/>
              <w:right w:val="single" w:sz="8" w:space="0" w:color="auto"/>
            </w:tcBorders>
            <w:shd w:val="clear" w:color="auto" w:fill="auto"/>
            <w:vAlign w:val="center"/>
          </w:tcPr>
          <w:p w14:paraId="4F33085D"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73D4C13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手提海报架</w:t>
            </w:r>
          </w:p>
        </w:tc>
        <w:tc>
          <w:tcPr>
            <w:tcW w:w="1097" w:type="pct"/>
            <w:tcBorders>
              <w:top w:val="nil"/>
              <w:left w:val="single" w:sz="8" w:space="0" w:color="auto"/>
              <w:bottom w:val="single" w:sz="8" w:space="0" w:color="000000"/>
              <w:right w:val="single" w:sz="8" w:space="0" w:color="auto"/>
            </w:tcBorders>
            <w:shd w:val="clear" w:color="auto" w:fill="auto"/>
            <w:vAlign w:val="center"/>
          </w:tcPr>
          <w:p w14:paraId="4404FDE6"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E8D2CE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0.6m*0.9m,户外写真画面+KT板+架子</w:t>
            </w:r>
          </w:p>
        </w:tc>
        <w:tc>
          <w:tcPr>
            <w:tcW w:w="928" w:type="pct"/>
            <w:tcBorders>
              <w:top w:val="nil"/>
              <w:left w:val="single" w:sz="8" w:space="0" w:color="auto"/>
              <w:bottom w:val="single" w:sz="8" w:space="0" w:color="000000"/>
              <w:right w:val="single" w:sz="8" w:space="0" w:color="auto"/>
            </w:tcBorders>
            <w:shd w:val="clear" w:color="auto" w:fill="auto"/>
            <w:vAlign w:val="center"/>
          </w:tcPr>
          <w:p w14:paraId="59009DA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single" w:sz="8" w:space="0" w:color="auto"/>
              <w:bottom w:val="single" w:sz="8" w:space="0" w:color="000000"/>
              <w:right w:val="single" w:sz="8" w:space="0" w:color="auto"/>
            </w:tcBorders>
            <w:shd w:val="clear" w:color="auto" w:fill="auto"/>
            <w:vAlign w:val="center"/>
          </w:tcPr>
          <w:p w14:paraId="07AC82D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120</w:t>
            </w:r>
          </w:p>
        </w:tc>
      </w:tr>
      <w:tr w:rsidR="00147714" w:rsidRPr="00147714" w14:paraId="2DC95F35"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22282FBD"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7ABC2559"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1EF1BEB2"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B2D73C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0.6m*0.9m,架子</w:t>
            </w:r>
          </w:p>
        </w:tc>
        <w:tc>
          <w:tcPr>
            <w:tcW w:w="928" w:type="pct"/>
            <w:tcBorders>
              <w:top w:val="nil"/>
              <w:left w:val="nil"/>
              <w:bottom w:val="single" w:sz="8" w:space="0" w:color="auto"/>
              <w:right w:val="single" w:sz="8" w:space="0" w:color="auto"/>
            </w:tcBorders>
            <w:shd w:val="clear" w:color="auto" w:fill="auto"/>
            <w:vAlign w:val="center"/>
          </w:tcPr>
          <w:p w14:paraId="59BF6D3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1FCD9B3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100</w:t>
            </w:r>
          </w:p>
        </w:tc>
      </w:tr>
      <w:tr w:rsidR="00147714" w:rsidRPr="00147714" w14:paraId="7A17A2B7"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21564B3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0691854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X架</w:t>
            </w:r>
          </w:p>
        </w:tc>
        <w:tc>
          <w:tcPr>
            <w:tcW w:w="1097" w:type="pct"/>
            <w:tcBorders>
              <w:top w:val="nil"/>
              <w:left w:val="nil"/>
              <w:bottom w:val="single" w:sz="8" w:space="0" w:color="auto"/>
              <w:right w:val="single" w:sz="8" w:space="0" w:color="auto"/>
            </w:tcBorders>
            <w:shd w:val="clear" w:color="auto" w:fill="auto"/>
            <w:vAlign w:val="center"/>
          </w:tcPr>
          <w:p w14:paraId="17B3DDE0"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A539A5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0.8*1.8m,户外写真画面+架子</w:t>
            </w:r>
          </w:p>
        </w:tc>
        <w:tc>
          <w:tcPr>
            <w:tcW w:w="928" w:type="pct"/>
            <w:tcBorders>
              <w:top w:val="nil"/>
              <w:left w:val="nil"/>
              <w:bottom w:val="single" w:sz="8" w:space="0" w:color="auto"/>
              <w:right w:val="single" w:sz="8" w:space="0" w:color="auto"/>
            </w:tcBorders>
            <w:shd w:val="clear" w:color="auto" w:fill="auto"/>
            <w:vAlign w:val="center"/>
          </w:tcPr>
          <w:p w14:paraId="2455C04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08BDF2C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95</w:t>
            </w:r>
          </w:p>
        </w:tc>
      </w:tr>
      <w:tr w:rsidR="00147714" w:rsidRPr="00147714" w14:paraId="01EAD476"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77CA524B"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7C4055A"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260E1C26"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65A981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0.8*1.8m,架子</w:t>
            </w:r>
          </w:p>
        </w:tc>
        <w:tc>
          <w:tcPr>
            <w:tcW w:w="928" w:type="pct"/>
            <w:tcBorders>
              <w:top w:val="nil"/>
              <w:left w:val="nil"/>
              <w:bottom w:val="single" w:sz="8" w:space="0" w:color="auto"/>
              <w:right w:val="single" w:sz="8" w:space="0" w:color="auto"/>
            </w:tcBorders>
            <w:shd w:val="clear" w:color="auto" w:fill="auto"/>
            <w:vAlign w:val="center"/>
          </w:tcPr>
          <w:p w14:paraId="5C89DD0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2FF26A7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w:t>
            </w:r>
          </w:p>
        </w:tc>
      </w:tr>
      <w:tr w:rsidR="00147714" w:rsidRPr="00147714" w14:paraId="691FF723"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28E5710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052F1D2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门型架</w:t>
            </w:r>
          </w:p>
        </w:tc>
        <w:tc>
          <w:tcPr>
            <w:tcW w:w="1097" w:type="pct"/>
            <w:tcBorders>
              <w:top w:val="nil"/>
              <w:left w:val="nil"/>
              <w:bottom w:val="single" w:sz="8" w:space="0" w:color="auto"/>
              <w:right w:val="single" w:sz="8" w:space="0" w:color="auto"/>
            </w:tcBorders>
            <w:shd w:val="clear" w:color="auto" w:fill="auto"/>
            <w:vAlign w:val="center"/>
          </w:tcPr>
          <w:p w14:paraId="7B7E1D55"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038409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0.8*1.8m,户外写真画面+架子</w:t>
            </w:r>
          </w:p>
        </w:tc>
        <w:tc>
          <w:tcPr>
            <w:tcW w:w="928" w:type="pct"/>
            <w:tcBorders>
              <w:top w:val="nil"/>
              <w:left w:val="nil"/>
              <w:bottom w:val="single" w:sz="8" w:space="0" w:color="auto"/>
              <w:right w:val="single" w:sz="8" w:space="0" w:color="auto"/>
            </w:tcBorders>
            <w:shd w:val="clear" w:color="auto" w:fill="auto"/>
            <w:vAlign w:val="center"/>
          </w:tcPr>
          <w:p w14:paraId="79138EE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7E5DA21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150</w:t>
            </w:r>
          </w:p>
        </w:tc>
      </w:tr>
      <w:tr w:rsidR="00147714" w:rsidRPr="00147714" w14:paraId="58FD49F4"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0A58EF2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10DA90AB"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2BECB522"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2ED97F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0.8*1.8m,架子</w:t>
            </w:r>
          </w:p>
        </w:tc>
        <w:tc>
          <w:tcPr>
            <w:tcW w:w="928" w:type="pct"/>
            <w:tcBorders>
              <w:top w:val="nil"/>
              <w:left w:val="nil"/>
              <w:bottom w:val="single" w:sz="8" w:space="0" w:color="auto"/>
              <w:right w:val="single" w:sz="8" w:space="0" w:color="auto"/>
            </w:tcBorders>
            <w:shd w:val="clear" w:color="auto" w:fill="auto"/>
            <w:vAlign w:val="center"/>
          </w:tcPr>
          <w:p w14:paraId="5FECBF6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1878450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r>
      <w:tr w:rsidR="00147714" w:rsidRPr="00147714" w14:paraId="378217B5" w14:textId="77777777" w:rsidTr="005E6F3C">
        <w:trPr>
          <w:trHeight w:val="820"/>
        </w:trPr>
        <w:tc>
          <w:tcPr>
            <w:tcW w:w="566" w:type="pct"/>
            <w:vMerge w:val="restart"/>
            <w:tcBorders>
              <w:top w:val="nil"/>
              <w:left w:val="single" w:sz="8" w:space="0" w:color="auto"/>
              <w:bottom w:val="single" w:sz="8" w:space="0" w:color="000000"/>
              <w:right w:val="single" w:sz="8" w:space="0" w:color="auto"/>
            </w:tcBorders>
            <w:shd w:val="clear" w:color="auto" w:fill="auto"/>
            <w:vAlign w:val="center"/>
          </w:tcPr>
          <w:p w14:paraId="080AEDC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264FF65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注水展架</w:t>
            </w:r>
          </w:p>
        </w:tc>
        <w:tc>
          <w:tcPr>
            <w:tcW w:w="1097" w:type="pct"/>
            <w:vMerge w:val="restart"/>
            <w:tcBorders>
              <w:top w:val="nil"/>
              <w:left w:val="single" w:sz="8" w:space="0" w:color="auto"/>
              <w:bottom w:val="single" w:sz="8" w:space="0" w:color="000000"/>
              <w:right w:val="single" w:sz="8" w:space="0" w:color="auto"/>
            </w:tcBorders>
            <w:shd w:val="clear" w:color="auto" w:fill="auto"/>
            <w:vAlign w:val="center"/>
          </w:tcPr>
          <w:p w14:paraId="64A9DFF6"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401CC5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0.6*0.9m,户外写真画面+KT板</w:t>
            </w:r>
          </w:p>
        </w:tc>
        <w:tc>
          <w:tcPr>
            <w:tcW w:w="928" w:type="pct"/>
            <w:vMerge w:val="restart"/>
            <w:tcBorders>
              <w:top w:val="nil"/>
              <w:left w:val="single" w:sz="8" w:space="0" w:color="auto"/>
              <w:bottom w:val="single" w:sz="8" w:space="0" w:color="000000"/>
              <w:right w:val="single" w:sz="8" w:space="0" w:color="auto"/>
            </w:tcBorders>
            <w:shd w:val="clear" w:color="auto" w:fill="auto"/>
            <w:vAlign w:val="center"/>
          </w:tcPr>
          <w:p w14:paraId="3408F5A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vMerge w:val="restart"/>
            <w:tcBorders>
              <w:top w:val="nil"/>
              <w:left w:val="single" w:sz="8" w:space="0" w:color="auto"/>
              <w:bottom w:val="single" w:sz="8" w:space="0" w:color="000000"/>
              <w:right w:val="single" w:sz="8" w:space="0" w:color="auto"/>
            </w:tcBorders>
            <w:shd w:val="clear" w:color="auto" w:fill="auto"/>
            <w:vAlign w:val="center"/>
          </w:tcPr>
          <w:p w14:paraId="56C3FB0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280</w:t>
            </w:r>
          </w:p>
        </w:tc>
      </w:tr>
      <w:tr w:rsidR="00147714" w:rsidRPr="00147714" w14:paraId="061B1D11" w14:textId="77777777" w:rsidTr="005E6F3C">
        <w:trPr>
          <w:trHeight w:val="290"/>
        </w:trPr>
        <w:tc>
          <w:tcPr>
            <w:tcW w:w="566" w:type="pct"/>
            <w:vMerge/>
            <w:tcBorders>
              <w:top w:val="nil"/>
              <w:left w:val="single" w:sz="8" w:space="0" w:color="auto"/>
              <w:bottom w:val="single" w:sz="8" w:space="0" w:color="000000"/>
              <w:right w:val="single" w:sz="8" w:space="0" w:color="auto"/>
            </w:tcBorders>
            <w:vAlign w:val="center"/>
          </w:tcPr>
          <w:p w14:paraId="14D43E4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D65836E" w14:textId="77777777" w:rsidR="0072795B" w:rsidRPr="00147714" w:rsidRDefault="0072795B" w:rsidP="005E6F3C">
            <w:pPr>
              <w:widowControl/>
              <w:jc w:val="left"/>
              <w:rPr>
                <w:rFonts w:ascii="宋体" w:hAnsi="宋体" w:cs="宋体" w:hint="eastAsia"/>
                <w:kern w:val="0"/>
                <w:sz w:val="21"/>
                <w:szCs w:val="21"/>
              </w:rPr>
            </w:pPr>
          </w:p>
        </w:tc>
        <w:tc>
          <w:tcPr>
            <w:tcW w:w="1097" w:type="pct"/>
            <w:vMerge/>
            <w:tcBorders>
              <w:top w:val="nil"/>
              <w:left w:val="single" w:sz="8" w:space="0" w:color="auto"/>
              <w:bottom w:val="single" w:sz="8" w:space="0" w:color="000000"/>
              <w:right w:val="single" w:sz="8" w:space="0" w:color="auto"/>
            </w:tcBorders>
            <w:vAlign w:val="center"/>
          </w:tcPr>
          <w:p w14:paraId="2A6FECCD"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2DC462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+架子</w:t>
            </w:r>
          </w:p>
        </w:tc>
        <w:tc>
          <w:tcPr>
            <w:tcW w:w="928" w:type="pct"/>
            <w:vMerge/>
            <w:tcBorders>
              <w:top w:val="nil"/>
              <w:left w:val="single" w:sz="8" w:space="0" w:color="auto"/>
              <w:bottom w:val="single" w:sz="8" w:space="0" w:color="000000"/>
              <w:right w:val="single" w:sz="8" w:space="0" w:color="auto"/>
            </w:tcBorders>
            <w:vAlign w:val="center"/>
          </w:tcPr>
          <w:p w14:paraId="777BD2D4" w14:textId="77777777" w:rsidR="0072795B" w:rsidRPr="00147714" w:rsidRDefault="0072795B" w:rsidP="005E6F3C">
            <w:pPr>
              <w:widowControl/>
              <w:jc w:val="left"/>
              <w:rPr>
                <w:rFonts w:ascii="宋体" w:hAnsi="宋体" w:cs="宋体" w:hint="eastAsia"/>
                <w:kern w:val="0"/>
                <w:sz w:val="21"/>
                <w:szCs w:val="21"/>
              </w:rPr>
            </w:pPr>
          </w:p>
        </w:tc>
        <w:tc>
          <w:tcPr>
            <w:tcW w:w="830" w:type="pct"/>
            <w:vMerge/>
            <w:tcBorders>
              <w:top w:val="nil"/>
              <w:left w:val="single" w:sz="8" w:space="0" w:color="auto"/>
              <w:bottom w:val="single" w:sz="8" w:space="0" w:color="000000"/>
              <w:right w:val="single" w:sz="8" w:space="0" w:color="auto"/>
            </w:tcBorders>
            <w:vAlign w:val="center"/>
          </w:tcPr>
          <w:p w14:paraId="6454039A" w14:textId="77777777" w:rsidR="0072795B" w:rsidRPr="00147714" w:rsidRDefault="0072795B" w:rsidP="005E6F3C">
            <w:pPr>
              <w:widowControl/>
              <w:jc w:val="left"/>
              <w:rPr>
                <w:rFonts w:ascii="宋体" w:hAnsi="宋体" w:cs="宋体" w:hint="eastAsia"/>
                <w:kern w:val="0"/>
                <w:sz w:val="21"/>
                <w:szCs w:val="21"/>
              </w:rPr>
            </w:pPr>
          </w:p>
        </w:tc>
      </w:tr>
      <w:tr w:rsidR="00147714" w:rsidRPr="00147714" w14:paraId="45F873FB"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5936BAC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3A8B844"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1AB1DD3A"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480A95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0.6*0.9m,架子</w:t>
            </w:r>
          </w:p>
        </w:tc>
        <w:tc>
          <w:tcPr>
            <w:tcW w:w="928" w:type="pct"/>
            <w:tcBorders>
              <w:top w:val="nil"/>
              <w:left w:val="nil"/>
              <w:bottom w:val="single" w:sz="8" w:space="0" w:color="auto"/>
              <w:right w:val="single" w:sz="8" w:space="0" w:color="auto"/>
            </w:tcBorders>
            <w:shd w:val="clear" w:color="auto" w:fill="auto"/>
            <w:vAlign w:val="center"/>
          </w:tcPr>
          <w:p w14:paraId="46EDACC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270A01E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180</w:t>
            </w:r>
          </w:p>
        </w:tc>
      </w:tr>
      <w:tr w:rsidR="00147714" w:rsidRPr="00147714" w14:paraId="160AE511"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6786355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2B8CCD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宣传单</w:t>
            </w:r>
          </w:p>
        </w:tc>
        <w:tc>
          <w:tcPr>
            <w:tcW w:w="1097" w:type="pct"/>
            <w:tcBorders>
              <w:top w:val="nil"/>
              <w:left w:val="nil"/>
              <w:bottom w:val="single" w:sz="8" w:space="0" w:color="auto"/>
              <w:right w:val="single" w:sz="8" w:space="0" w:color="auto"/>
            </w:tcBorders>
            <w:shd w:val="clear" w:color="auto" w:fill="auto"/>
            <w:vAlign w:val="center"/>
          </w:tcPr>
          <w:p w14:paraId="2697B245"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49ECA3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A4，根据数量价格不等</w:t>
            </w:r>
          </w:p>
        </w:tc>
        <w:tc>
          <w:tcPr>
            <w:tcW w:w="928" w:type="pct"/>
            <w:tcBorders>
              <w:top w:val="nil"/>
              <w:left w:val="nil"/>
              <w:bottom w:val="single" w:sz="8" w:space="0" w:color="auto"/>
              <w:right w:val="single" w:sz="8" w:space="0" w:color="auto"/>
            </w:tcBorders>
            <w:shd w:val="clear" w:color="auto" w:fill="auto"/>
            <w:vAlign w:val="center"/>
          </w:tcPr>
          <w:p w14:paraId="7ABFC4C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29ED776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w:t>
            </w:r>
          </w:p>
        </w:tc>
      </w:tr>
      <w:tr w:rsidR="00147714" w:rsidRPr="00147714" w14:paraId="6DBA1D78"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3B02828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6A57896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宽幅标语</w:t>
            </w:r>
          </w:p>
        </w:tc>
        <w:tc>
          <w:tcPr>
            <w:tcW w:w="1097" w:type="pct"/>
            <w:tcBorders>
              <w:top w:val="nil"/>
              <w:left w:val="nil"/>
              <w:bottom w:val="single" w:sz="8" w:space="0" w:color="auto"/>
              <w:right w:val="single" w:sz="8" w:space="0" w:color="auto"/>
            </w:tcBorders>
            <w:shd w:val="clear" w:color="auto" w:fill="auto"/>
            <w:vAlign w:val="center"/>
          </w:tcPr>
          <w:p w14:paraId="3B4026DD"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71FC75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1米宽</w:t>
            </w:r>
          </w:p>
        </w:tc>
        <w:tc>
          <w:tcPr>
            <w:tcW w:w="928" w:type="pct"/>
            <w:vMerge w:val="restart"/>
            <w:tcBorders>
              <w:top w:val="nil"/>
              <w:left w:val="single" w:sz="8" w:space="0" w:color="auto"/>
              <w:bottom w:val="single" w:sz="8" w:space="0" w:color="000000"/>
              <w:right w:val="single" w:sz="8" w:space="0" w:color="auto"/>
            </w:tcBorders>
            <w:shd w:val="clear" w:color="auto" w:fill="auto"/>
            <w:vAlign w:val="center"/>
          </w:tcPr>
          <w:p w14:paraId="092E893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米</w:t>
            </w:r>
          </w:p>
        </w:tc>
        <w:tc>
          <w:tcPr>
            <w:tcW w:w="830" w:type="pct"/>
            <w:tcBorders>
              <w:top w:val="nil"/>
              <w:left w:val="nil"/>
              <w:bottom w:val="single" w:sz="8" w:space="0" w:color="auto"/>
              <w:right w:val="single" w:sz="8" w:space="0" w:color="auto"/>
            </w:tcBorders>
            <w:shd w:val="clear" w:color="auto" w:fill="auto"/>
            <w:vAlign w:val="center"/>
          </w:tcPr>
          <w:p w14:paraId="59535A4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r>
      <w:tr w:rsidR="00147714" w:rsidRPr="00147714" w14:paraId="3E9E2ADB"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180964BB"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3B6A0F35"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6ED643B6"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CF086B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1.2米宽</w:t>
            </w:r>
          </w:p>
        </w:tc>
        <w:tc>
          <w:tcPr>
            <w:tcW w:w="928" w:type="pct"/>
            <w:vMerge/>
            <w:tcBorders>
              <w:top w:val="nil"/>
              <w:left w:val="single" w:sz="8" w:space="0" w:color="auto"/>
              <w:bottom w:val="single" w:sz="8" w:space="0" w:color="000000"/>
              <w:right w:val="single" w:sz="8" w:space="0" w:color="auto"/>
            </w:tcBorders>
            <w:vAlign w:val="center"/>
          </w:tcPr>
          <w:p w14:paraId="226C0B98" w14:textId="77777777" w:rsidR="0072795B" w:rsidRPr="00147714" w:rsidRDefault="0072795B" w:rsidP="005E6F3C">
            <w:pPr>
              <w:widowControl/>
              <w:jc w:val="left"/>
              <w:rPr>
                <w:rFonts w:ascii="宋体" w:hAnsi="宋体" w:cs="宋体" w:hint="eastAsia"/>
                <w:kern w:val="0"/>
                <w:sz w:val="21"/>
                <w:szCs w:val="21"/>
              </w:rPr>
            </w:pPr>
          </w:p>
        </w:tc>
        <w:tc>
          <w:tcPr>
            <w:tcW w:w="830" w:type="pct"/>
            <w:tcBorders>
              <w:top w:val="nil"/>
              <w:left w:val="nil"/>
              <w:bottom w:val="single" w:sz="8" w:space="0" w:color="auto"/>
              <w:right w:val="single" w:sz="8" w:space="0" w:color="auto"/>
            </w:tcBorders>
            <w:shd w:val="clear" w:color="auto" w:fill="auto"/>
            <w:vAlign w:val="center"/>
          </w:tcPr>
          <w:p w14:paraId="2605912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w:t>
            </w:r>
          </w:p>
        </w:tc>
      </w:tr>
      <w:tr w:rsidR="00147714" w:rsidRPr="00147714" w14:paraId="1CA17418"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54DEFB6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095FBB8C"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单面超卡板贴画</w:t>
            </w:r>
          </w:p>
        </w:tc>
        <w:tc>
          <w:tcPr>
            <w:tcW w:w="1097" w:type="pct"/>
            <w:tcBorders>
              <w:top w:val="nil"/>
              <w:left w:val="nil"/>
              <w:bottom w:val="single" w:sz="8" w:space="0" w:color="auto"/>
              <w:right w:val="single" w:sz="8" w:space="0" w:color="auto"/>
            </w:tcBorders>
            <w:shd w:val="clear" w:color="auto" w:fill="auto"/>
            <w:vAlign w:val="center"/>
          </w:tcPr>
          <w:p w14:paraId="38AA9984"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3D0248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背胶贴画（单面）</w:t>
            </w:r>
          </w:p>
        </w:tc>
        <w:tc>
          <w:tcPr>
            <w:tcW w:w="928" w:type="pct"/>
            <w:tcBorders>
              <w:top w:val="nil"/>
              <w:left w:val="nil"/>
              <w:bottom w:val="single" w:sz="8" w:space="0" w:color="auto"/>
              <w:right w:val="single" w:sz="8" w:space="0" w:color="auto"/>
            </w:tcBorders>
            <w:shd w:val="clear" w:color="auto" w:fill="auto"/>
            <w:vAlign w:val="center"/>
          </w:tcPr>
          <w:p w14:paraId="63157AF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4A1B83F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25</w:t>
            </w:r>
          </w:p>
        </w:tc>
      </w:tr>
      <w:tr w:rsidR="00147714" w:rsidRPr="00147714" w14:paraId="66E54E56"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78EF716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14DDFDC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三角桌牌</w:t>
            </w:r>
          </w:p>
        </w:tc>
        <w:tc>
          <w:tcPr>
            <w:tcW w:w="1097" w:type="pct"/>
            <w:tcBorders>
              <w:top w:val="nil"/>
              <w:left w:val="nil"/>
              <w:bottom w:val="single" w:sz="8" w:space="0" w:color="auto"/>
              <w:right w:val="single" w:sz="8" w:space="0" w:color="auto"/>
            </w:tcBorders>
            <w:shd w:val="clear" w:color="auto" w:fill="auto"/>
            <w:vAlign w:val="center"/>
          </w:tcPr>
          <w:p w14:paraId="235D2C8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48823F9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亚克力，抽拉，含数码内页</w:t>
            </w:r>
          </w:p>
        </w:tc>
        <w:tc>
          <w:tcPr>
            <w:tcW w:w="928" w:type="pct"/>
            <w:tcBorders>
              <w:top w:val="nil"/>
              <w:left w:val="nil"/>
              <w:bottom w:val="single" w:sz="8" w:space="0" w:color="auto"/>
              <w:right w:val="single" w:sz="8" w:space="0" w:color="auto"/>
            </w:tcBorders>
            <w:shd w:val="clear" w:color="auto" w:fill="auto"/>
            <w:vAlign w:val="center"/>
          </w:tcPr>
          <w:p w14:paraId="47CD4F3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10cmx20cm</w:t>
            </w:r>
          </w:p>
        </w:tc>
        <w:tc>
          <w:tcPr>
            <w:tcW w:w="830" w:type="pct"/>
            <w:tcBorders>
              <w:top w:val="nil"/>
              <w:left w:val="nil"/>
              <w:bottom w:val="single" w:sz="8" w:space="0" w:color="auto"/>
              <w:right w:val="single" w:sz="8" w:space="0" w:color="auto"/>
            </w:tcBorders>
            <w:shd w:val="clear" w:color="auto" w:fill="auto"/>
            <w:vAlign w:val="center"/>
          </w:tcPr>
          <w:p w14:paraId="2A645A3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45</w:t>
            </w:r>
          </w:p>
        </w:tc>
      </w:tr>
      <w:tr w:rsidR="00147714" w:rsidRPr="00147714" w14:paraId="0A28585D"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05FB241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0EA460F2"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5327EE8B"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DF7210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不锈钢，抽拉，含数码内页</w:t>
            </w:r>
          </w:p>
        </w:tc>
        <w:tc>
          <w:tcPr>
            <w:tcW w:w="928" w:type="pct"/>
            <w:tcBorders>
              <w:top w:val="nil"/>
              <w:left w:val="nil"/>
              <w:bottom w:val="single" w:sz="8" w:space="0" w:color="auto"/>
              <w:right w:val="single" w:sz="8" w:space="0" w:color="auto"/>
            </w:tcBorders>
            <w:shd w:val="clear" w:color="auto" w:fill="auto"/>
            <w:vAlign w:val="center"/>
          </w:tcPr>
          <w:p w14:paraId="4CBB4E9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10cmx20cm</w:t>
            </w:r>
          </w:p>
        </w:tc>
        <w:tc>
          <w:tcPr>
            <w:tcW w:w="830" w:type="pct"/>
            <w:tcBorders>
              <w:top w:val="nil"/>
              <w:left w:val="nil"/>
              <w:bottom w:val="single" w:sz="8" w:space="0" w:color="auto"/>
              <w:right w:val="single" w:sz="8" w:space="0" w:color="auto"/>
            </w:tcBorders>
            <w:shd w:val="clear" w:color="auto" w:fill="auto"/>
            <w:vAlign w:val="center"/>
          </w:tcPr>
          <w:p w14:paraId="48C35F3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w:t>
            </w:r>
          </w:p>
        </w:tc>
      </w:tr>
      <w:tr w:rsidR="00147714" w:rsidRPr="00147714" w14:paraId="2EBB87D7"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48D28EAC"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50B840B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T型桌牌</w:t>
            </w:r>
          </w:p>
        </w:tc>
        <w:tc>
          <w:tcPr>
            <w:tcW w:w="1097" w:type="pct"/>
            <w:tcBorders>
              <w:top w:val="nil"/>
              <w:left w:val="nil"/>
              <w:bottom w:val="single" w:sz="8" w:space="0" w:color="auto"/>
              <w:right w:val="single" w:sz="8" w:space="0" w:color="auto"/>
            </w:tcBorders>
            <w:shd w:val="clear" w:color="auto" w:fill="auto"/>
            <w:vAlign w:val="center"/>
          </w:tcPr>
          <w:p w14:paraId="47986DD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DBAF9D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亚克力，强磁，含数码内页</w:t>
            </w:r>
          </w:p>
        </w:tc>
        <w:tc>
          <w:tcPr>
            <w:tcW w:w="928" w:type="pct"/>
            <w:tcBorders>
              <w:top w:val="nil"/>
              <w:left w:val="nil"/>
              <w:bottom w:val="single" w:sz="8" w:space="0" w:color="auto"/>
              <w:right w:val="single" w:sz="8" w:space="0" w:color="auto"/>
            </w:tcBorders>
            <w:shd w:val="clear" w:color="auto" w:fill="auto"/>
            <w:vAlign w:val="center"/>
          </w:tcPr>
          <w:p w14:paraId="490FAF6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10*20cm</w:t>
            </w:r>
          </w:p>
        </w:tc>
        <w:tc>
          <w:tcPr>
            <w:tcW w:w="830" w:type="pct"/>
            <w:tcBorders>
              <w:top w:val="nil"/>
              <w:left w:val="nil"/>
              <w:bottom w:val="single" w:sz="8" w:space="0" w:color="auto"/>
              <w:right w:val="single" w:sz="8" w:space="0" w:color="auto"/>
            </w:tcBorders>
            <w:shd w:val="clear" w:color="auto" w:fill="auto"/>
            <w:vAlign w:val="center"/>
          </w:tcPr>
          <w:p w14:paraId="79C8FDB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40</w:t>
            </w:r>
          </w:p>
        </w:tc>
      </w:tr>
      <w:tr w:rsidR="00147714" w:rsidRPr="00147714" w14:paraId="157110B9"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6B571BE5"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07D60366"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384D266A"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2C7797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亚克力，强磁，含数码内页</w:t>
            </w:r>
          </w:p>
        </w:tc>
        <w:tc>
          <w:tcPr>
            <w:tcW w:w="928" w:type="pct"/>
            <w:tcBorders>
              <w:top w:val="nil"/>
              <w:left w:val="nil"/>
              <w:bottom w:val="single" w:sz="8" w:space="0" w:color="auto"/>
              <w:right w:val="single" w:sz="8" w:space="0" w:color="auto"/>
            </w:tcBorders>
            <w:shd w:val="clear" w:color="auto" w:fill="auto"/>
            <w:vAlign w:val="center"/>
          </w:tcPr>
          <w:p w14:paraId="398C871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15*21cm</w:t>
            </w:r>
          </w:p>
        </w:tc>
        <w:tc>
          <w:tcPr>
            <w:tcW w:w="830" w:type="pct"/>
            <w:tcBorders>
              <w:top w:val="nil"/>
              <w:left w:val="nil"/>
              <w:bottom w:val="single" w:sz="8" w:space="0" w:color="auto"/>
              <w:right w:val="single" w:sz="8" w:space="0" w:color="auto"/>
            </w:tcBorders>
            <w:shd w:val="clear" w:color="auto" w:fill="auto"/>
            <w:vAlign w:val="center"/>
          </w:tcPr>
          <w:p w14:paraId="5F27D05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w:t>
            </w:r>
          </w:p>
        </w:tc>
      </w:tr>
      <w:tr w:rsidR="00147714" w:rsidRPr="00147714" w14:paraId="3C50A95A"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2D9B3EA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37BE93E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画框</w:t>
            </w:r>
          </w:p>
        </w:tc>
        <w:tc>
          <w:tcPr>
            <w:tcW w:w="1097" w:type="pct"/>
            <w:tcBorders>
              <w:top w:val="nil"/>
              <w:left w:val="nil"/>
              <w:bottom w:val="single" w:sz="8" w:space="0" w:color="auto"/>
              <w:right w:val="single" w:sz="8" w:space="0" w:color="auto"/>
            </w:tcBorders>
            <w:shd w:val="clear" w:color="auto" w:fill="auto"/>
            <w:vAlign w:val="center"/>
          </w:tcPr>
          <w:p w14:paraId="253C266F"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F9B484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木质画框</w:t>
            </w:r>
          </w:p>
        </w:tc>
        <w:tc>
          <w:tcPr>
            <w:tcW w:w="928" w:type="pct"/>
            <w:tcBorders>
              <w:top w:val="nil"/>
              <w:left w:val="nil"/>
              <w:bottom w:val="single" w:sz="8" w:space="0" w:color="auto"/>
              <w:right w:val="single" w:sz="8" w:space="0" w:color="auto"/>
            </w:tcBorders>
            <w:shd w:val="clear" w:color="auto" w:fill="auto"/>
            <w:vAlign w:val="center"/>
          </w:tcPr>
          <w:p w14:paraId="53312229" w14:textId="77777777" w:rsidR="0072795B" w:rsidRPr="00147714" w:rsidRDefault="0072795B" w:rsidP="005E6F3C">
            <w:pPr>
              <w:widowControl/>
              <w:jc w:val="left"/>
              <w:rPr>
                <w:rFonts w:ascii="等线" w:eastAsia="等线" w:hAnsi="等线" w:cs="宋体" w:hint="eastAsia"/>
                <w:kern w:val="0"/>
                <w:sz w:val="21"/>
                <w:szCs w:val="21"/>
              </w:rPr>
            </w:pPr>
          </w:p>
        </w:tc>
        <w:tc>
          <w:tcPr>
            <w:tcW w:w="830" w:type="pct"/>
            <w:tcBorders>
              <w:top w:val="nil"/>
              <w:left w:val="nil"/>
              <w:bottom w:val="single" w:sz="8" w:space="0" w:color="auto"/>
              <w:right w:val="single" w:sz="8" w:space="0" w:color="auto"/>
            </w:tcBorders>
            <w:shd w:val="clear" w:color="auto" w:fill="auto"/>
            <w:vAlign w:val="center"/>
          </w:tcPr>
          <w:p w14:paraId="1EF8729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45</w:t>
            </w:r>
          </w:p>
        </w:tc>
      </w:tr>
      <w:tr w:rsidR="00147714" w:rsidRPr="00147714" w14:paraId="6C47BA47"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7D7DB8C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5B25ED3A"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590AA28F"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80B35A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塑料画框</w:t>
            </w:r>
          </w:p>
        </w:tc>
        <w:tc>
          <w:tcPr>
            <w:tcW w:w="928" w:type="pct"/>
            <w:tcBorders>
              <w:top w:val="nil"/>
              <w:left w:val="nil"/>
              <w:bottom w:val="single" w:sz="8" w:space="0" w:color="auto"/>
              <w:right w:val="single" w:sz="8" w:space="0" w:color="auto"/>
            </w:tcBorders>
            <w:shd w:val="clear" w:color="auto" w:fill="auto"/>
            <w:vAlign w:val="center"/>
          </w:tcPr>
          <w:p w14:paraId="3115D1C9" w14:textId="77777777" w:rsidR="0072795B" w:rsidRPr="00147714" w:rsidRDefault="0072795B" w:rsidP="005E6F3C">
            <w:pPr>
              <w:widowControl/>
              <w:jc w:val="left"/>
              <w:rPr>
                <w:rFonts w:ascii="等线" w:eastAsia="等线" w:hAnsi="等线" w:cs="宋体" w:hint="eastAsia"/>
                <w:kern w:val="0"/>
                <w:sz w:val="21"/>
                <w:szCs w:val="21"/>
              </w:rPr>
            </w:pPr>
          </w:p>
        </w:tc>
        <w:tc>
          <w:tcPr>
            <w:tcW w:w="830" w:type="pct"/>
            <w:tcBorders>
              <w:top w:val="nil"/>
              <w:left w:val="nil"/>
              <w:bottom w:val="single" w:sz="8" w:space="0" w:color="auto"/>
              <w:right w:val="single" w:sz="8" w:space="0" w:color="auto"/>
            </w:tcBorders>
            <w:shd w:val="clear" w:color="auto" w:fill="auto"/>
            <w:vAlign w:val="center"/>
          </w:tcPr>
          <w:p w14:paraId="2D1DD38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30</w:t>
            </w:r>
          </w:p>
        </w:tc>
      </w:tr>
      <w:tr w:rsidR="00147714" w:rsidRPr="00147714" w14:paraId="32A47135"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16C21B66"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FA1D738"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6ECA5DE7"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481499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金属画框</w:t>
            </w:r>
          </w:p>
        </w:tc>
        <w:tc>
          <w:tcPr>
            <w:tcW w:w="928" w:type="pct"/>
            <w:tcBorders>
              <w:top w:val="nil"/>
              <w:left w:val="nil"/>
              <w:bottom w:val="single" w:sz="8" w:space="0" w:color="auto"/>
              <w:right w:val="single" w:sz="8" w:space="0" w:color="auto"/>
            </w:tcBorders>
            <w:shd w:val="clear" w:color="auto" w:fill="auto"/>
            <w:vAlign w:val="center"/>
          </w:tcPr>
          <w:p w14:paraId="4EF154F6" w14:textId="77777777" w:rsidR="0072795B" w:rsidRPr="00147714" w:rsidRDefault="0072795B" w:rsidP="005E6F3C">
            <w:pPr>
              <w:widowControl/>
              <w:jc w:val="left"/>
              <w:rPr>
                <w:rFonts w:ascii="等线" w:eastAsia="等线" w:hAnsi="等线" w:cs="宋体" w:hint="eastAsia"/>
                <w:kern w:val="0"/>
                <w:sz w:val="21"/>
                <w:szCs w:val="21"/>
              </w:rPr>
            </w:pPr>
          </w:p>
        </w:tc>
        <w:tc>
          <w:tcPr>
            <w:tcW w:w="830" w:type="pct"/>
            <w:tcBorders>
              <w:top w:val="nil"/>
              <w:left w:val="nil"/>
              <w:bottom w:val="single" w:sz="8" w:space="0" w:color="auto"/>
              <w:right w:val="single" w:sz="8" w:space="0" w:color="auto"/>
            </w:tcBorders>
            <w:shd w:val="clear" w:color="auto" w:fill="auto"/>
            <w:vAlign w:val="center"/>
          </w:tcPr>
          <w:p w14:paraId="1B554E2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r>
      <w:tr w:rsidR="00147714" w:rsidRPr="00147714" w14:paraId="51A5559E"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6997D0D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00330EF0"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41D0D053"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2D4D06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异型制作费</w:t>
            </w:r>
          </w:p>
        </w:tc>
        <w:tc>
          <w:tcPr>
            <w:tcW w:w="928" w:type="pct"/>
            <w:tcBorders>
              <w:top w:val="nil"/>
              <w:left w:val="nil"/>
              <w:bottom w:val="single" w:sz="8" w:space="0" w:color="auto"/>
              <w:right w:val="single" w:sz="8" w:space="0" w:color="auto"/>
            </w:tcBorders>
            <w:shd w:val="clear" w:color="auto" w:fill="auto"/>
            <w:vAlign w:val="center"/>
          </w:tcPr>
          <w:p w14:paraId="394BD5E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2D59307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r>
      <w:tr w:rsidR="00147714" w:rsidRPr="00147714" w14:paraId="60A607E6"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4ED26910"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79155C68"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4386FA91"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C475F0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框小边条</w:t>
            </w:r>
          </w:p>
        </w:tc>
        <w:tc>
          <w:tcPr>
            <w:tcW w:w="928" w:type="pct"/>
            <w:tcBorders>
              <w:top w:val="nil"/>
              <w:left w:val="nil"/>
              <w:bottom w:val="single" w:sz="8" w:space="0" w:color="auto"/>
              <w:right w:val="single" w:sz="8" w:space="0" w:color="auto"/>
            </w:tcBorders>
            <w:shd w:val="clear" w:color="auto" w:fill="auto"/>
            <w:vAlign w:val="center"/>
          </w:tcPr>
          <w:p w14:paraId="4915348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4D8E217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r>
      <w:tr w:rsidR="00147714" w:rsidRPr="00147714" w14:paraId="368CDE5D"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5C89FB90"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3484AA91"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60903BB0"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184EC5E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框大边条</w:t>
            </w:r>
          </w:p>
        </w:tc>
        <w:tc>
          <w:tcPr>
            <w:tcW w:w="928" w:type="pct"/>
            <w:tcBorders>
              <w:top w:val="nil"/>
              <w:left w:val="nil"/>
              <w:bottom w:val="single" w:sz="8" w:space="0" w:color="auto"/>
              <w:right w:val="single" w:sz="8" w:space="0" w:color="auto"/>
            </w:tcBorders>
            <w:shd w:val="clear" w:color="auto" w:fill="auto"/>
            <w:vAlign w:val="center"/>
          </w:tcPr>
          <w:p w14:paraId="210BD9A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5EA9E39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r>
      <w:tr w:rsidR="00147714" w:rsidRPr="00147714" w14:paraId="0749A8DA"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553B6CB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63C603D7"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不锈钢展架</w:t>
            </w:r>
          </w:p>
        </w:tc>
        <w:tc>
          <w:tcPr>
            <w:tcW w:w="1097" w:type="pct"/>
            <w:tcBorders>
              <w:top w:val="nil"/>
              <w:left w:val="nil"/>
              <w:bottom w:val="single" w:sz="8" w:space="0" w:color="auto"/>
              <w:right w:val="single" w:sz="8" w:space="0" w:color="auto"/>
            </w:tcBorders>
            <w:shd w:val="clear" w:color="auto" w:fill="auto"/>
            <w:vAlign w:val="center"/>
          </w:tcPr>
          <w:p w14:paraId="3E8E2FC3" w14:textId="77777777" w:rsidR="0072795B" w:rsidRPr="00147714" w:rsidRDefault="0072795B"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80x120</w:t>
            </w:r>
          </w:p>
        </w:tc>
        <w:tc>
          <w:tcPr>
            <w:tcW w:w="1013" w:type="pct"/>
            <w:tcBorders>
              <w:top w:val="nil"/>
              <w:left w:val="nil"/>
              <w:bottom w:val="single" w:sz="8" w:space="0" w:color="auto"/>
              <w:right w:val="single" w:sz="8" w:space="0" w:color="auto"/>
            </w:tcBorders>
            <w:shd w:val="clear" w:color="auto" w:fill="auto"/>
            <w:vAlign w:val="center"/>
          </w:tcPr>
          <w:p w14:paraId="6FCB31D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L型，不锈钢材料焊接，画面PVC板uv喷印</w:t>
            </w:r>
          </w:p>
        </w:tc>
        <w:tc>
          <w:tcPr>
            <w:tcW w:w="928" w:type="pct"/>
            <w:tcBorders>
              <w:top w:val="nil"/>
              <w:left w:val="nil"/>
              <w:bottom w:val="single" w:sz="8" w:space="0" w:color="auto"/>
              <w:right w:val="single" w:sz="8" w:space="0" w:color="auto"/>
            </w:tcBorders>
            <w:shd w:val="clear" w:color="auto" w:fill="auto"/>
            <w:vAlign w:val="center"/>
          </w:tcPr>
          <w:p w14:paraId="614300E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62879AC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357.2</w:t>
            </w:r>
          </w:p>
        </w:tc>
      </w:tr>
      <w:tr w:rsidR="00147714" w:rsidRPr="00147714" w14:paraId="1B8B1C12"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2FDF5D8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2713F5F0"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43CEAF43" w14:textId="77777777" w:rsidR="0072795B" w:rsidRPr="00147714" w:rsidRDefault="0072795B"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120x200</w:t>
            </w:r>
          </w:p>
        </w:tc>
        <w:tc>
          <w:tcPr>
            <w:tcW w:w="1013" w:type="pct"/>
            <w:tcBorders>
              <w:top w:val="nil"/>
              <w:left w:val="nil"/>
              <w:bottom w:val="single" w:sz="8" w:space="0" w:color="auto"/>
              <w:right w:val="single" w:sz="8" w:space="0" w:color="auto"/>
            </w:tcBorders>
            <w:shd w:val="clear" w:color="auto" w:fill="auto"/>
            <w:vAlign w:val="center"/>
          </w:tcPr>
          <w:p w14:paraId="6B26643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L型，不锈钢材料焊接，画面PVC板uv喷印</w:t>
            </w:r>
          </w:p>
        </w:tc>
        <w:tc>
          <w:tcPr>
            <w:tcW w:w="928" w:type="pct"/>
            <w:tcBorders>
              <w:top w:val="nil"/>
              <w:left w:val="nil"/>
              <w:bottom w:val="single" w:sz="8" w:space="0" w:color="auto"/>
              <w:right w:val="single" w:sz="8" w:space="0" w:color="auto"/>
            </w:tcBorders>
            <w:shd w:val="clear" w:color="auto" w:fill="auto"/>
            <w:vAlign w:val="center"/>
          </w:tcPr>
          <w:p w14:paraId="3ADFB21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32C06FB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639.2</w:t>
            </w:r>
          </w:p>
        </w:tc>
      </w:tr>
      <w:tr w:rsidR="00147714" w:rsidRPr="00147714" w14:paraId="55C51626"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42C0AEC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74FE4376"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门型展架</w:t>
            </w:r>
          </w:p>
        </w:tc>
        <w:tc>
          <w:tcPr>
            <w:tcW w:w="1097" w:type="pct"/>
            <w:tcBorders>
              <w:top w:val="nil"/>
              <w:left w:val="nil"/>
              <w:bottom w:val="single" w:sz="8" w:space="0" w:color="auto"/>
              <w:right w:val="single" w:sz="8" w:space="0" w:color="auto"/>
            </w:tcBorders>
            <w:shd w:val="clear" w:color="auto" w:fill="auto"/>
            <w:vAlign w:val="center"/>
          </w:tcPr>
          <w:p w14:paraId="596EFC07" w14:textId="77777777" w:rsidR="0072795B" w:rsidRPr="00147714" w:rsidRDefault="0072795B"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80x180cm</w:t>
            </w:r>
          </w:p>
        </w:tc>
        <w:tc>
          <w:tcPr>
            <w:tcW w:w="1013" w:type="pct"/>
            <w:tcBorders>
              <w:top w:val="nil"/>
              <w:left w:val="nil"/>
              <w:bottom w:val="single" w:sz="8" w:space="0" w:color="auto"/>
              <w:right w:val="single" w:sz="8" w:space="0" w:color="auto"/>
            </w:tcBorders>
            <w:shd w:val="clear" w:color="auto" w:fill="auto"/>
            <w:vAlign w:val="center"/>
          </w:tcPr>
          <w:p w14:paraId="11C7839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写真画面，铝合金门型架</w:t>
            </w:r>
          </w:p>
        </w:tc>
        <w:tc>
          <w:tcPr>
            <w:tcW w:w="928" w:type="pct"/>
            <w:tcBorders>
              <w:top w:val="nil"/>
              <w:left w:val="nil"/>
              <w:bottom w:val="single" w:sz="8" w:space="0" w:color="auto"/>
              <w:right w:val="single" w:sz="8" w:space="0" w:color="auto"/>
            </w:tcBorders>
            <w:shd w:val="clear" w:color="auto" w:fill="auto"/>
            <w:vAlign w:val="center"/>
          </w:tcPr>
          <w:p w14:paraId="2E110D8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5F40D8A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2CA282A6"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04EF9D9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777CEE36"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易拉宝</w:t>
            </w:r>
          </w:p>
        </w:tc>
        <w:tc>
          <w:tcPr>
            <w:tcW w:w="1097" w:type="pct"/>
            <w:tcBorders>
              <w:top w:val="nil"/>
              <w:left w:val="nil"/>
              <w:bottom w:val="single" w:sz="8" w:space="0" w:color="auto"/>
              <w:right w:val="single" w:sz="8" w:space="0" w:color="auto"/>
            </w:tcBorders>
            <w:shd w:val="clear" w:color="auto" w:fill="auto"/>
            <w:vAlign w:val="center"/>
          </w:tcPr>
          <w:p w14:paraId="0ECB7758" w14:textId="77777777" w:rsidR="0072795B" w:rsidRPr="00147714" w:rsidRDefault="0072795B"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80x200cm</w:t>
            </w:r>
          </w:p>
        </w:tc>
        <w:tc>
          <w:tcPr>
            <w:tcW w:w="1013" w:type="pct"/>
            <w:tcBorders>
              <w:top w:val="nil"/>
              <w:left w:val="nil"/>
              <w:bottom w:val="single" w:sz="8" w:space="0" w:color="auto"/>
              <w:right w:val="single" w:sz="8" w:space="0" w:color="auto"/>
            </w:tcBorders>
            <w:shd w:val="clear" w:color="auto" w:fill="auto"/>
            <w:vAlign w:val="center"/>
          </w:tcPr>
          <w:p w14:paraId="2EAE29D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写真画面，易拉宝架子</w:t>
            </w:r>
          </w:p>
        </w:tc>
        <w:tc>
          <w:tcPr>
            <w:tcW w:w="928" w:type="pct"/>
            <w:tcBorders>
              <w:top w:val="nil"/>
              <w:left w:val="nil"/>
              <w:bottom w:val="single" w:sz="8" w:space="0" w:color="auto"/>
              <w:right w:val="single" w:sz="8" w:space="0" w:color="auto"/>
            </w:tcBorders>
            <w:shd w:val="clear" w:color="auto" w:fill="auto"/>
            <w:vAlign w:val="center"/>
          </w:tcPr>
          <w:p w14:paraId="6A87B96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73E17DC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0AF238EC"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717AE7D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131D9653"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角钢喷绘架</w:t>
            </w:r>
          </w:p>
        </w:tc>
        <w:tc>
          <w:tcPr>
            <w:tcW w:w="1097" w:type="pct"/>
            <w:tcBorders>
              <w:top w:val="nil"/>
              <w:left w:val="nil"/>
              <w:bottom w:val="single" w:sz="8" w:space="0" w:color="auto"/>
              <w:right w:val="single" w:sz="8" w:space="0" w:color="auto"/>
            </w:tcBorders>
            <w:shd w:val="clear" w:color="auto" w:fill="auto"/>
            <w:vAlign w:val="center"/>
          </w:tcPr>
          <w:p w14:paraId="711CB901"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60x80cm</w:t>
            </w:r>
          </w:p>
        </w:tc>
        <w:tc>
          <w:tcPr>
            <w:tcW w:w="1013" w:type="pct"/>
            <w:tcBorders>
              <w:top w:val="nil"/>
              <w:left w:val="nil"/>
              <w:bottom w:val="single" w:sz="8" w:space="0" w:color="auto"/>
              <w:right w:val="single" w:sz="8" w:space="0" w:color="auto"/>
            </w:tcBorders>
            <w:shd w:val="clear" w:color="auto" w:fill="auto"/>
            <w:vAlign w:val="center"/>
          </w:tcPr>
          <w:p w14:paraId="75F246C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喷绘，角钢</w:t>
            </w:r>
          </w:p>
        </w:tc>
        <w:tc>
          <w:tcPr>
            <w:tcW w:w="928" w:type="pct"/>
            <w:tcBorders>
              <w:top w:val="nil"/>
              <w:left w:val="nil"/>
              <w:bottom w:val="single" w:sz="8" w:space="0" w:color="auto"/>
              <w:right w:val="single" w:sz="8" w:space="0" w:color="auto"/>
            </w:tcBorders>
            <w:shd w:val="clear" w:color="auto" w:fill="auto"/>
            <w:vAlign w:val="center"/>
          </w:tcPr>
          <w:p w14:paraId="6A935F5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32BCAAD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4492AC5B"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097E682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single" w:sz="8" w:space="0" w:color="auto"/>
              <w:bottom w:val="single" w:sz="8" w:space="0" w:color="000000"/>
              <w:right w:val="single" w:sz="8" w:space="0" w:color="auto"/>
            </w:tcBorders>
            <w:vAlign w:val="center"/>
          </w:tcPr>
          <w:p w14:paraId="516ED019"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防撞条</w:t>
            </w:r>
          </w:p>
        </w:tc>
        <w:tc>
          <w:tcPr>
            <w:tcW w:w="1097" w:type="pct"/>
            <w:tcBorders>
              <w:top w:val="nil"/>
              <w:left w:val="nil"/>
              <w:bottom w:val="single" w:sz="8" w:space="0" w:color="auto"/>
              <w:right w:val="single" w:sz="8" w:space="0" w:color="auto"/>
            </w:tcBorders>
            <w:shd w:val="clear" w:color="auto" w:fill="auto"/>
            <w:vAlign w:val="center"/>
          </w:tcPr>
          <w:p w14:paraId="23323BCE"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1000*110mm</w:t>
            </w:r>
          </w:p>
        </w:tc>
        <w:tc>
          <w:tcPr>
            <w:tcW w:w="1013" w:type="pct"/>
            <w:tcBorders>
              <w:top w:val="nil"/>
              <w:left w:val="nil"/>
              <w:bottom w:val="single" w:sz="8" w:space="0" w:color="auto"/>
              <w:right w:val="single" w:sz="8" w:space="0" w:color="auto"/>
            </w:tcBorders>
            <w:shd w:val="clear" w:color="auto" w:fill="auto"/>
            <w:vAlign w:val="center"/>
          </w:tcPr>
          <w:p w14:paraId="592D16D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透明或乳白色不干胶贴，丝网印刷。</w:t>
            </w:r>
          </w:p>
        </w:tc>
        <w:tc>
          <w:tcPr>
            <w:tcW w:w="928" w:type="pct"/>
            <w:tcBorders>
              <w:top w:val="nil"/>
              <w:left w:val="nil"/>
              <w:bottom w:val="single" w:sz="8" w:space="0" w:color="auto"/>
              <w:right w:val="single" w:sz="8" w:space="0" w:color="auto"/>
            </w:tcBorders>
            <w:shd w:val="clear" w:color="auto" w:fill="auto"/>
            <w:vAlign w:val="center"/>
          </w:tcPr>
          <w:p w14:paraId="31D1269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米</w:t>
            </w:r>
          </w:p>
        </w:tc>
        <w:tc>
          <w:tcPr>
            <w:tcW w:w="830" w:type="pct"/>
            <w:tcBorders>
              <w:top w:val="nil"/>
              <w:left w:val="nil"/>
              <w:bottom w:val="single" w:sz="8" w:space="0" w:color="auto"/>
              <w:right w:val="single" w:sz="8" w:space="0" w:color="auto"/>
            </w:tcBorders>
            <w:shd w:val="clear" w:color="auto" w:fill="auto"/>
            <w:vAlign w:val="center"/>
          </w:tcPr>
          <w:p w14:paraId="3FC35B4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94</w:t>
            </w:r>
          </w:p>
        </w:tc>
      </w:tr>
      <w:tr w:rsidR="00147714" w:rsidRPr="00147714" w14:paraId="12688D7D"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49EB03E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right w:val="single" w:sz="8" w:space="0" w:color="auto"/>
            </w:tcBorders>
            <w:vAlign w:val="center"/>
          </w:tcPr>
          <w:p w14:paraId="5801EE37" w14:textId="77777777" w:rsidR="0072795B" w:rsidRPr="00147714" w:rsidRDefault="0072795B"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发光立体字</w:t>
            </w:r>
          </w:p>
        </w:tc>
        <w:tc>
          <w:tcPr>
            <w:tcW w:w="1097" w:type="pct"/>
            <w:tcBorders>
              <w:top w:val="nil"/>
              <w:left w:val="nil"/>
              <w:bottom w:val="single" w:sz="8" w:space="0" w:color="auto"/>
              <w:right w:val="single" w:sz="8" w:space="0" w:color="auto"/>
            </w:tcBorders>
            <w:shd w:val="clear" w:color="auto" w:fill="auto"/>
            <w:vAlign w:val="center"/>
          </w:tcPr>
          <w:p w14:paraId="5D1C9563" w14:textId="77777777" w:rsidR="0072795B" w:rsidRPr="00147714" w:rsidRDefault="0072795B" w:rsidP="005E6F3C">
            <w:pPr>
              <w:widowControl/>
              <w:jc w:val="left"/>
              <w:rPr>
                <w:rFonts w:ascii="宋体" w:hAnsi="宋体"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C9BD5E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厚度2.5cm,全亚克力雕刻，led模组光源，迷你发光字</w:t>
            </w:r>
          </w:p>
        </w:tc>
        <w:tc>
          <w:tcPr>
            <w:tcW w:w="928" w:type="pct"/>
            <w:tcBorders>
              <w:top w:val="nil"/>
              <w:left w:val="nil"/>
              <w:bottom w:val="single" w:sz="8" w:space="0" w:color="auto"/>
              <w:right w:val="single" w:sz="8" w:space="0" w:color="auto"/>
            </w:tcBorders>
            <w:shd w:val="clear" w:color="auto" w:fill="auto"/>
            <w:vAlign w:val="center"/>
          </w:tcPr>
          <w:p w14:paraId="7169B7B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830" w:type="pct"/>
            <w:tcBorders>
              <w:top w:val="nil"/>
              <w:left w:val="nil"/>
              <w:bottom w:val="single" w:sz="8" w:space="0" w:color="auto"/>
              <w:right w:val="single" w:sz="8" w:space="0" w:color="auto"/>
            </w:tcBorders>
            <w:shd w:val="clear" w:color="auto" w:fill="auto"/>
            <w:vAlign w:val="center"/>
          </w:tcPr>
          <w:p w14:paraId="7FB9B52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r>
      <w:tr w:rsidR="00147714" w:rsidRPr="00147714" w14:paraId="7F299AC4"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5008BDE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left w:val="single" w:sz="8" w:space="0" w:color="auto"/>
              <w:right w:val="single" w:sz="8" w:space="0" w:color="auto"/>
            </w:tcBorders>
            <w:vAlign w:val="center"/>
          </w:tcPr>
          <w:p w14:paraId="7A6A9B1D"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66CD90F5" w14:textId="77777777" w:rsidR="0072795B" w:rsidRPr="00147714" w:rsidRDefault="0072795B" w:rsidP="005E6F3C">
            <w:pPr>
              <w:widowControl/>
              <w:jc w:val="left"/>
              <w:rPr>
                <w:rFonts w:ascii="宋体" w:hAnsi="宋体"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773EF6B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厚度5cm，不锈钢包边，led模组光源，亚克力面发光字。</w:t>
            </w:r>
          </w:p>
        </w:tc>
        <w:tc>
          <w:tcPr>
            <w:tcW w:w="928" w:type="pct"/>
            <w:tcBorders>
              <w:top w:val="nil"/>
              <w:left w:val="nil"/>
              <w:bottom w:val="single" w:sz="8" w:space="0" w:color="auto"/>
              <w:right w:val="single" w:sz="8" w:space="0" w:color="auto"/>
            </w:tcBorders>
            <w:shd w:val="clear" w:color="auto" w:fill="auto"/>
            <w:vAlign w:val="center"/>
          </w:tcPr>
          <w:p w14:paraId="458BEA6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830" w:type="pct"/>
            <w:tcBorders>
              <w:top w:val="nil"/>
              <w:left w:val="nil"/>
              <w:bottom w:val="single" w:sz="8" w:space="0" w:color="auto"/>
              <w:right w:val="single" w:sz="8" w:space="0" w:color="auto"/>
            </w:tcBorders>
            <w:shd w:val="clear" w:color="auto" w:fill="auto"/>
            <w:vAlign w:val="center"/>
          </w:tcPr>
          <w:p w14:paraId="23AB56B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r>
      <w:tr w:rsidR="00147714" w:rsidRPr="00147714" w14:paraId="136CF73F"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7A234291"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left w:val="single" w:sz="8" w:space="0" w:color="auto"/>
              <w:bottom w:val="single" w:sz="8" w:space="0" w:color="000000"/>
              <w:right w:val="single" w:sz="8" w:space="0" w:color="auto"/>
            </w:tcBorders>
            <w:vAlign w:val="center"/>
          </w:tcPr>
          <w:p w14:paraId="35BDAE23"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48CE3920" w14:textId="77777777" w:rsidR="0072795B" w:rsidRPr="00147714" w:rsidRDefault="0072795B" w:rsidP="005E6F3C">
            <w:pPr>
              <w:widowControl/>
              <w:jc w:val="left"/>
              <w:rPr>
                <w:rFonts w:ascii="宋体" w:hAnsi="宋体"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A72543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厚度5cm，不锈钢激光焊接，led背发光字</w:t>
            </w:r>
          </w:p>
        </w:tc>
        <w:tc>
          <w:tcPr>
            <w:tcW w:w="928" w:type="pct"/>
            <w:tcBorders>
              <w:top w:val="nil"/>
              <w:left w:val="nil"/>
              <w:bottom w:val="single" w:sz="8" w:space="0" w:color="auto"/>
              <w:right w:val="single" w:sz="8" w:space="0" w:color="auto"/>
            </w:tcBorders>
            <w:shd w:val="clear" w:color="auto" w:fill="auto"/>
            <w:vAlign w:val="center"/>
          </w:tcPr>
          <w:p w14:paraId="7F16C3A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830" w:type="pct"/>
            <w:tcBorders>
              <w:top w:val="nil"/>
              <w:left w:val="nil"/>
              <w:bottom w:val="single" w:sz="8" w:space="0" w:color="auto"/>
              <w:right w:val="single" w:sz="8" w:space="0" w:color="auto"/>
            </w:tcBorders>
            <w:shd w:val="clear" w:color="auto" w:fill="auto"/>
            <w:vAlign w:val="center"/>
          </w:tcPr>
          <w:p w14:paraId="275C1A6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r>
      <w:tr w:rsidR="00147714" w:rsidRPr="00147714" w14:paraId="3AF03BB8"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5655F6F7"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标识类</w:t>
            </w:r>
          </w:p>
        </w:tc>
      </w:tr>
      <w:tr w:rsidR="00147714" w:rsidRPr="00147714" w14:paraId="1326784E"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2D2FE17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0E8F04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禁烟标志</w:t>
            </w:r>
          </w:p>
        </w:tc>
        <w:tc>
          <w:tcPr>
            <w:tcW w:w="1097" w:type="pct"/>
            <w:tcBorders>
              <w:top w:val="nil"/>
              <w:left w:val="nil"/>
              <w:bottom w:val="single" w:sz="8" w:space="0" w:color="auto"/>
              <w:right w:val="single" w:sz="8" w:space="0" w:color="auto"/>
            </w:tcBorders>
            <w:shd w:val="clear" w:color="auto" w:fill="auto"/>
            <w:vAlign w:val="center"/>
          </w:tcPr>
          <w:p w14:paraId="235715D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210×210mm</w:t>
            </w:r>
          </w:p>
        </w:tc>
        <w:tc>
          <w:tcPr>
            <w:tcW w:w="1013" w:type="pct"/>
            <w:tcBorders>
              <w:top w:val="nil"/>
              <w:left w:val="nil"/>
              <w:bottom w:val="single" w:sz="8" w:space="0" w:color="auto"/>
              <w:right w:val="single" w:sz="8" w:space="0" w:color="auto"/>
            </w:tcBorders>
            <w:shd w:val="clear" w:color="auto" w:fill="auto"/>
            <w:vAlign w:val="center"/>
          </w:tcPr>
          <w:p w14:paraId="5EEE5DA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5mm亚克力，激光雕刻，喷漆</w:t>
            </w:r>
          </w:p>
        </w:tc>
        <w:tc>
          <w:tcPr>
            <w:tcW w:w="928" w:type="pct"/>
            <w:tcBorders>
              <w:top w:val="nil"/>
              <w:left w:val="nil"/>
              <w:bottom w:val="single" w:sz="8" w:space="0" w:color="auto"/>
              <w:right w:val="single" w:sz="8" w:space="0" w:color="auto"/>
            </w:tcBorders>
            <w:shd w:val="clear" w:color="auto" w:fill="auto"/>
            <w:vAlign w:val="center"/>
          </w:tcPr>
          <w:p w14:paraId="798AD8F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830" w:type="pct"/>
            <w:tcBorders>
              <w:top w:val="nil"/>
              <w:left w:val="nil"/>
              <w:bottom w:val="single" w:sz="8" w:space="0" w:color="auto"/>
              <w:right w:val="single" w:sz="8" w:space="0" w:color="auto"/>
            </w:tcBorders>
            <w:shd w:val="clear" w:color="auto" w:fill="auto"/>
            <w:vAlign w:val="center"/>
          </w:tcPr>
          <w:p w14:paraId="5EB2F9D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56.4</w:t>
            </w:r>
          </w:p>
        </w:tc>
      </w:tr>
      <w:tr w:rsidR="00147714" w:rsidRPr="00147714" w14:paraId="48A71702"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45E216B6"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D8E1DC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意见箱</w:t>
            </w:r>
          </w:p>
        </w:tc>
        <w:tc>
          <w:tcPr>
            <w:tcW w:w="1097" w:type="pct"/>
            <w:tcBorders>
              <w:top w:val="nil"/>
              <w:left w:val="nil"/>
              <w:bottom w:val="single" w:sz="8" w:space="0" w:color="auto"/>
              <w:right w:val="single" w:sz="8" w:space="0" w:color="auto"/>
            </w:tcBorders>
            <w:shd w:val="clear" w:color="auto" w:fill="auto"/>
            <w:vAlign w:val="center"/>
          </w:tcPr>
          <w:p w14:paraId="201A51F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240×330×150</w:t>
            </w:r>
          </w:p>
        </w:tc>
        <w:tc>
          <w:tcPr>
            <w:tcW w:w="1013" w:type="pct"/>
            <w:tcBorders>
              <w:top w:val="nil"/>
              <w:left w:val="nil"/>
              <w:bottom w:val="single" w:sz="8" w:space="0" w:color="auto"/>
              <w:right w:val="single" w:sz="8" w:space="0" w:color="auto"/>
            </w:tcBorders>
            <w:shd w:val="clear" w:color="auto" w:fill="auto"/>
            <w:vAlign w:val="center"/>
          </w:tcPr>
          <w:p w14:paraId="2CC61F7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型材，丝印，配锁</w:t>
            </w:r>
          </w:p>
        </w:tc>
        <w:tc>
          <w:tcPr>
            <w:tcW w:w="928" w:type="pct"/>
            <w:tcBorders>
              <w:top w:val="nil"/>
              <w:left w:val="nil"/>
              <w:bottom w:val="single" w:sz="8" w:space="0" w:color="auto"/>
              <w:right w:val="single" w:sz="8" w:space="0" w:color="auto"/>
            </w:tcBorders>
            <w:shd w:val="clear" w:color="auto" w:fill="auto"/>
            <w:vAlign w:val="center"/>
          </w:tcPr>
          <w:p w14:paraId="47B198F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0346A7F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7337FAA8"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4D2A84DD"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印刷纸品类</w:t>
            </w:r>
          </w:p>
        </w:tc>
      </w:tr>
      <w:tr w:rsidR="00147714" w:rsidRPr="00147714" w14:paraId="27DE1785"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45980035"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734CD0C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A4纸相纸</w:t>
            </w:r>
          </w:p>
        </w:tc>
        <w:tc>
          <w:tcPr>
            <w:tcW w:w="1097" w:type="pct"/>
            <w:tcBorders>
              <w:top w:val="nil"/>
              <w:left w:val="nil"/>
              <w:bottom w:val="single" w:sz="8" w:space="0" w:color="auto"/>
              <w:right w:val="single" w:sz="8" w:space="0" w:color="auto"/>
            </w:tcBorders>
            <w:shd w:val="clear" w:color="auto" w:fill="auto"/>
            <w:vAlign w:val="center"/>
          </w:tcPr>
          <w:p w14:paraId="64F29F8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297*210mm</w:t>
            </w:r>
          </w:p>
        </w:tc>
        <w:tc>
          <w:tcPr>
            <w:tcW w:w="1013" w:type="pct"/>
            <w:tcBorders>
              <w:top w:val="nil"/>
              <w:left w:val="nil"/>
              <w:bottom w:val="single" w:sz="8" w:space="0" w:color="auto"/>
              <w:right w:val="single" w:sz="8" w:space="0" w:color="auto"/>
            </w:tcBorders>
            <w:shd w:val="clear" w:color="auto" w:fill="auto"/>
            <w:vAlign w:val="center"/>
          </w:tcPr>
          <w:p w14:paraId="4AE02A8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彩色</w:t>
            </w:r>
          </w:p>
        </w:tc>
        <w:tc>
          <w:tcPr>
            <w:tcW w:w="928" w:type="pct"/>
            <w:tcBorders>
              <w:top w:val="nil"/>
              <w:left w:val="nil"/>
              <w:bottom w:val="single" w:sz="8" w:space="0" w:color="auto"/>
              <w:right w:val="single" w:sz="8" w:space="0" w:color="auto"/>
            </w:tcBorders>
            <w:shd w:val="clear" w:color="auto" w:fill="auto"/>
            <w:vAlign w:val="center"/>
          </w:tcPr>
          <w:p w14:paraId="14CD823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2B09891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r>
      <w:tr w:rsidR="00147714" w:rsidRPr="00147714" w14:paraId="77C0E04A"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0E39181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3F5D1A5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A3纸相纸</w:t>
            </w:r>
          </w:p>
        </w:tc>
        <w:tc>
          <w:tcPr>
            <w:tcW w:w="1097" w:type="pct"/>
            <w:tcBorders>
              <w:top w:val="nil"/>
              <w:left w:val="nil"/>
              <w:bottom w:val="single" w:sz="8" w:space="0" w:color="auto"/>
              <w:right w:val="single" w:sz="8" w:space="0" w:color="auto"/>
            </w:tcBorders>
            <w:shd w:val="clear" w:color="auto" w:fill="auto"/>
            <w:vAlign w:val="center"/>
          </w:tcPr>
          <w:p w14:paraId="71C8777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420*297mm</w:t>
            </w:r>
          </w:p>
        </w:tc>
        <w:tc>
          <w:tcPr>
            <w:tcW w:w="1013" w:type="pct"/>
            <w:tcBorders>
              <w:top w:val="nil"/>
              <w:left w:val="nil"/>
              <w:bottom w:val="single" w:sz="8" w:space="0" w:color="auto"/>
              <w:right w:val="single" w:sz="8" w:space="0" w:color="auto"/>
            </w:tcBorders>
            <w:shd w:val="clear" w:color="auto" w:fill="auto"/>
            <w:vAlign w:val="center"/>
          </w:tcPr>
          <w:p w14:paraId="329BCD6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彩色</w:t>
            </w:r>
          </w:p>
        </w:tc>
        <w:tc>
          <w:tcPr>
            <w:tcW w:w="928" w:type="pct"/>
            <w:tcBorders>
              <w:top w:val="nil"/>
              <w:left w:val="nil"/>
              <w:bottom w:val="single" w:sz="8" w:space="0" w:color="auto"/>
              <w:right w:val="single" w:sz="8" w:space="0" w:color="auto"/>
            </w:tcBorders>
            <w:shd w:val="clear" w:color="auto" w:fill="auto"/>
            <w:vAlign w:val="center"/>
          </w:tcPr>
          <w:p w14:paraId="1E2297B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302432E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50A338F1"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3D696F11"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0D6C68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A4纸(彩色)复印</w:t>
            </w:r>
          </w:p>
        </w:tc>
        <w:tc>
          <w:tcPr>
            <w:tcW w:w="1097" w:type="pct"/>
            <w:tcBorders>
              <w:top w:val="nil"/>
              <w:left w:val="nil"/>
              <w:bottom w:val="single" w:sz="8" w:space="0" w:color="auto"/>
              <w:right w:val="single" w:sz="8" w:space="0" w:color="auto"/>
            </w:tcBorders>
            <w:shd w:val="clear" w:color="auto" w:fill="auto"/>
            <w:vAlign w:val="center"/>
          </w:tcPr>
          <w:p w14:paraId="1A8A08D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C82395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复印</w:t>
            </w:r>
          </w:p>
        </w:tc>
        <w:tc>
          <w:tcPr>
            <w:tcW w:w="928" w:type="pct"/>
            <w:tcBorders>
              <w:top w:val="nil"/>
              <w:left w:val="nil"/>
              <w:bottom w:val="single" w:sz="8" w:space="0" w:color="auto"/>
              <w:right w:val="single" w:sz="8" w:space="0" w:color="auto"/>
            </w:tcBorders>
            <w:shd w:val="clear" w:color="auto" w:fill="auto"/>
            <w:vAlign w:val="center"/>
          </w:tcPr>
          <w:p w14:paraId="6ADE5D2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6FA9656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45B8155E"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20CC556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9F476A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封面</w:t>
            </w:r>
          </w:p>
        </w:tc>
        <w:tc>
          <w:tcPr>
            <w:tcW w:w="1097" w:type="pct"/>
            <w:tcBorders>
              <w:top w:val="nil"/>
              <w:left w:val="nil"/>
              <w:bottom w:val="single" w:sz="8" w:space="0" w:color="auto"/>
              <w:right w:val="single" w:sz="8" w:space="0" w:color="auto"/>
            </w:tcBorders>
            <w:shd w:val="clear" w:color="auto" w:fill="auto"/>
            <w:vAlign w:val="center"/>
          </w:tcPr>
          <w:p w14:paraId="1278CDA5"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F75F8C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打印</w:t>
            </w:r>
          </w:p>
        </w:tc>
        <w:tc>
          <w:tcPr>
            <w:tcW w:w="928" w:type="pct"/>
            <w:tcBorders>
              <w:top w:val="nil"/>
              <w:left w:val="nil"/>
              <w:bottom w:val="single" w:sz="8" w:space="0" w:color="auto"/>
              <w:right w:val="single" w:sz="8" w:space="0" w:color="auto"/>
            </w:tcBorders>
            <w:shd w:val="clear" w:color="auto" w:fill="auto"/>
            <w:vAlign w:val="center"/>
          </w:tcPr>
          <w:p w14:paraId="2BD5A8D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3EBBCD1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16.92</w:t>
            </w:r>
          </w:p>
        </w:tc>
      </w:tr>
      <w:tr w:rsidR="00147714" w:rsidRPr="00147714" w14:paraId="0CA8F61F"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42189675"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450E22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书册装订</w:t>
            </w:r>
          </w:p>
        </w:tc>
        <w:tc>
          <w:tcPr>
            <w:tcW w:w="1097" w:type="pct"/>
            <w:tcBorders>
              <w:top w:val="nil"/>
              <w:left w:val="nil"/>
              <w:bottom w:val="single" w:sz="8" w:space="0" w:color="auto"/>
              <w:right w:val="single" w:sz="8" w:space="0" w:color="auto"/>
            </w:tcBorders>
            <w:shd w:val="clear" w:color="auto" w:fill="auto"/>
            <w:vAlign w:val="center"/>
          </w:tcPr>
          <w:p w14:paraId="6E005E8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1F37975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装订</w:t>
            </w:r>
          </w:p>
        </w:tc>
        <w:tc>
          <w:tcPr>
            <w:tcW w:w="928" w:type="pct"/>
            <w:tcBorders>
              <w:top w:val="nil"/>
              <w:left w:val="nil"/>
              <w:bottom w:val="single" w:sz="8" w:space="0" w:color="auto"/>
              <w:right w:val="single" w:sz="8" w:space="0" w:color="auto"/>
            </w:tcBorders>
            <w:shd w:val="clear" w:color="auto" w:fill="auto"/>
            <w:vAlign w:val="center"/>
          </w:tcPr>
          <w:p w14:paraId="32B5E24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830" w:type="pct"/>
            <w:tcBorders>
              <w:top w:val="nil"/>
              <w:left w:val="nil"/>
              <w:bottom w:val="single" w:sz="8" w:space="0" w:color="auto"/>
              <w:right w:val="single" w:sz="8" w:space="0" w:color="auto"/>
            </w:tcBorders>
            <w:shd w:val="clear" w:color="auto" w:fill="auto"/>
            <w:vAlign w:val="center"/>
          </w:tcPr>
          <w:p w14:paraId="06B5EF4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34BDCD96"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48F6C4C0"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3DE6CA2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不干胶</w:t>
            </w:r>
          </w:p>
        </w:tc>
        <w:tc>
          <w:tcPr>
            <w:tcW w:w="1097" w:type="pct"/>
            <w:tcBorders>
              <w:top w:val="nil"/>
              <w:left w:val="nil"/>
              <w:bottom w:val="single" w:sz="8" w:space="0" w:color="auto"/>
              <w:right w:val="single" w:sz="8" w:space="0" w:color="auto"/>
            </w:tcBorders>
            <w:shd w:val="clear" w:color="auto" w:fill="auto"/>
            <w:vAlign w:val="center"/>
          </w:tcPr>
          <w:p w14:paraId="59E5E9D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210x285mm</w:t>
            </w:r>
          </w:p>
        </w:tc>
        <w:tc>
          <w:tcPr>
            <w:tcW w:w="1013" w:type="pct"/>
            <w:tcBorders>
              <w:top w:val="nil"/>
              <w:left w:val="nil"/>
              <w:bottom w:val="single" w:sz="8" w:space="0" w:color="auto"/>
              <w:right w:val="single" w:sz="8" w:space="0" w:color="auto"/>
            </w:tcBorders>
            <w:shd w:val="clear" w:color="auto" w:fill="auto"/>
            <w:vAlign w:val="center"/>
          </w:tcPr>
          <w:p w14:paraId="64480B3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不干胶彩色印刷  1000份</w:t>
            </w:r>
          </w:p>
        </w:tc>
        <w:tc>
          <w:tcPr>
            <w:tcW w:w="928" w:type="pct"/>
            <w:tcBorders>
              <w:top w:val="nil"/>
              <w:left w:val="nil"/>
              <w:bottom w:val="single" w:sz="8" w:space="0" w:color="auto"/>
              <w:right w:val="single" w:sz="8" w:space="0" w:color="auto"/>
            </w:tcBorders>
            <w:shd w:val="clear" w:color="auto" w:fill="auto"/>
            <w:vAlign w:val="center"/>
          </w:tcPr>
          <w:p w14:paraId="3AE2DC0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2C1ECD7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940</w:t>
            </w:r>
          </w:p>
        </w:tc>
      </w:tr>
      <w:tr w:rsidR="00147714" w:rsidRPr="00147714" w14:paraId="31F4057C"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7084CE87"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lastRenderedPageBreak/>
              <w:t>旗帜类</w:t>
            </w:r>
          </w:p>
        </w:tc>
      </w:tr>
      <w:tr w:rsidR="00147714" w:rsidRPr="00147714" w14:paraId="5222FE79"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7983240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3709693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司旗</w:t>
            </w:r>
          </w:p>
        </w:tc>
        <w:tc>
          <w:tcPr>
            <w:tcW w:w="1097" w:type="pct"/>
            <w:tcBorders>
              <w:top w:val="nil"/>
              <w:left w:val="nil"/>
              <w:bottom w:val="single" w:sz="8" w:space="0" w:color="auto"/>
              <w:right w:val="single" w:sz="8" w:space="0" w:color="auto"/>
            </w:tcBorders>
            <w:shd w:val="clear" w:color="auto" w:fill="auto"/>
            <w:vAlign w:val="center"/>
          </w:tcPr>
          <w:p w14:paraId="7F176DE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w:t>
            </w:r>
          </w:p>
        </w:tc>
        <w:tc>
          <w:tcPr>
            <w:tcW w:w="1013" w:type="pct"/>
            <w:tcBorders>
              <w:top w:val="nil"/>
              <w:left w:val="nil"/>
              <w:bottom w:val="single" w:sz="8" w:space="0" w:color="auto"/>
              <w:right w:val="single" w:sz="8" w:space="0" w:color="auto"/>
            </w:tcBorders>
            <w:shd w:val="clear" w:color="auto" w:fill="auto"/>
            <w:vAlign w:val="center"/>
          </w:tcPr>
          <w:p w14:paraId="40E1075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丝绸</w:t>
            </w:r>
          </w:p>
        </w:tc>
        <w:tc>
          <w:tcPr>
            <w:tcW w:w="928" w:type="pct"/>
            <w:tcBorders>
              <w:top w:val="nil"/>
              <w:left w:val="nil"/>
              <w:bottom w:val="single" w:sz="8" w:space="0" w:color="auto"/>
              <w:right w:val="single" w:sz="8" w:space="0" w:color="auto"/>
            </w:tcBorders>
            <w:shd w:val="clear" w:color="auto" w:fill="auto"/>
            <w:vAlign w:val="center"/>
          </w:tcPr>
          <w:p w14:paraId="13E3AAB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面</w:t>
            </w:r>
          </w:p>
        </w:tc>
        <w:tc>
          <w:tcPr>
            <w:tcW w:w="830" w:type="pct"/>
            <w:tcBorders>
              <w:top w:val="nil"/>
              <w:left w:val="nil"/>
              <w:bottom w:val="single" w:sz="8" w:space="0" w:color="auto"/>
              <w:right w:val="single" w:sz="8" w:space="0" w:color="auto"/>
            </w:tcBorders>
            <w:shd w:val="clear" w:color="auto" w:fill="auto"/>
            <w:vAlign w:val="center"/>
          </w:tcPr>
          <w:p w14:paraId="2017F51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338.4</w:t>
            </w:r>
          </w:p>
        </w:tc>
      </w:tr>
      <w:tr w:rsidR="00147714" w:rsidRPr="00147714" w14:paraId="02732093"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238956D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66D5BC7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旗帜布</w:t>
            </w:r>
          </w:p>
        </w:tc>
        <w:tc>
          <w:tcPr>
            <w:tcW w:w="1097" w:type="pct"/>
            <w:tcBorders>
              <w:top w:val="nil"/>
              <w:left w:val="nil"/>
              <w:bottom w:val="single" w:sz="8" w:space="0" w:color="auto"/>
              <w:right w:val="single" w:sz="8" w:space="0" w:color="auto"/>
            </w:tcBorders>
            <w:shd w:val="clear" w:color="auto" w:fill="auto"/>
            <w:vAlign w:val="center"/>
          </w:tcPr>
          <w:p w14:paraId="30AB0D53"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D2AED90" w14:textId="77777777" w:rsidR="0072795B" w:rsidRPr="00147714" w:rsidRDefault="0072795B" w:rsidP="005E6F3C">
            <w:pPr>
              <w:widowControl/>
              <w:jc w:val="left"/>
              <w:rPr>
                <w:rFonts w:ascii="等线" w:eastAsia="等线" w:hAnsi="等线" w:cs="宋体" w:hint="eastAsia"/>
                <w:kern w:val="0"/>
                <w:sz w:val="21"/>
                <w:szCs w:val="21"/>
              </w:rPr>
            </w:pPr>
          </w:p>
        </w:tc>
        <w:tc>
          <w:tcPr>
            <w:tcW w:w="928" w:type="pct"/>
            <w:tcBorders>
              <w:top w:val="nil"/>
              <w:left w:val="nil"/>
              <w:bottom w:val="single" w:sz="8" w:space="0" w:color="auto"/>
              <w:right w:val="single" w:sz="8" w:space="0" w:color="auto"/>
            </w:tcBorders>
            <w:shd w:val="clear" w:color="auto" w:fill="auto"/>
            <w:vAlign w:val="center"/>
          </w:tcPr>
          <w:p w14:paraId="62E880E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0CA71F9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r>
      <w:tr w:rsidR="00147714" w:rsidRPr="00147714" w14:paraId="68C582E9"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15B55689"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证件类</w:t>
            </w:r>
          </w:p>
        </w:tc>
      </w:tr>
      <w:tr w:rsidR="00147714" w:rsidRPr="00147714" w14:paraId="0C76FA72"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7C3C1DE0"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953168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工作胸牌</w:t>
            </w:r>
          </w:p>
        </w:tc>
        <w:tc>
          <w:tcPr>
            <w:tcW w:w="1097" w:type="pct"/>
            <w:tcBorders>
              <w:top w:val="nil"/>
              <w:left w:val="nil"/>
              <w:bottom w:val="single" w:sz="8" w:space="0" w:color="auto"/>
              <w:right w:val="single" w:sz="8" w:space="0" w:color="auto"/>
            </w:tcBorders>
            <w:shd w:val="clear" w:color="auto" w:fill="auto"/>
            <w:vAlign w:val="center"/>
          </w:tcPr>
          <w:p w14:paraId="7394387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85*54mm</w:t>
            </w:r>
          </w:p>
        </w:tc>
        <w:tc>
          <w:tcPr>
            <w:tcW w:w="1013" w:type="pct"/>
            <w:tcBorders>
              <w:top w:val="nil"/>
              <w:left w:val="nil"/>
              <w:bottom w:val="single" w:sz="8" w:space="0" w:color="auto"/>
              <w:right w:val="single" w:sz="8" w:space="0" w:color="auto"/>
            </w:tcBorders>
            <w:shd w:val="clear" w:color="auto" w:fill="auto"/>
            <w:vAlign w:val="center"/>
          </w:tcPr>
          <w:p w14:paraId="184838D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157克铜板纸内芯，透明证件套，配吊绳。</w:t>
            </w:r>
          </w:p>
        </w:tc>
        <w:tc>
          <w:tcPr>
            <w:tcW w:w="928" w:type="pct"/>
            <w:tcBorders>
              <w:top w:val="nil"/>
              <w:left w:val="nil"/>
              <w:bottom w:val="single" w:sz="8" w:space="0" w:color="auto"/>
              <w:right w:val="single" w:sz="8" w:space="0" w:color="auto"/>
            </w:tcBorders>
            <w:shd w:val="clear" w:color="auto" w:fill="auto"/>
            <w:vAlign w:val="center"/>
          </w:tcPr>
          <w:p w14:paraId="25B9DF6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66BD6FC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37B92949"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4B729B4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6BB4DD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代表证</w:t>
            </w:r>
          </w:p>
        </w:tc>
        <w:tc>
          <w:tcPr>
            <w:tcW w:w="1097" w:type="pct"/>
            <w:tcBorders>
              <w:top w:val="nil"/>
              <w:left w:val="nil"/>
              <w:bottom w:val="single" w:sz="8" w:space="0" w:color="auto"/>
              <w:right w:val="single" w:sz="8" w:space="0" w:color="auto"/>
            </w:tcBorders>
            <w:shd w:val="clear" w:color="auto" w:fill="auto"/>
            <w:vAlign w:val="center"/>
          </w:tcPr>
          <w:p w14:paraId="5AA68F5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100*65mm</w:t>
            </w:r>
          </w:p>
        </w:tc>
        <w:tc>
          <w:tcPr>
            <w:tcW w:w="1013" w:type="pct"/>
            <w:tcBorders>
              <w:top w:val="nil"/>
              <w:left w:val="nil"/>
              <w:bottom w:val="single" w:sz="8" w:space="0" w:color="auto"/>
              <w:right w:val="single" w:sz="8" w:space="0" w:color="auto"/>
            </w:tcBorders>
            <w:shd w:val="clear" w:color="auto" w:fill="auto"/>
            <w:vAlign w:val="center"/>
          </w:tcPr>
          <w:p w14:paraId="42D5F31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157克铜板纸内芯，透明证件套，配吊绳。</w:t>
            </w:r>
          </w:p>
        </w:tc>
        <w:tc>
          <w:tcPr>
            <w:tcW w:w="928" w:type="pct"/>
            <w:tcBorders>
              <w:top w:val="nil"/>
              <w:left w:val="nil"/>
              <w:bottom w:val="single" w:sz="8" w:space="0" w:color="auto"/>
              <w:right w:val="single" w:sz="8" w:space="0" w:color="auto"/>
            </w:tcBorders>
            <w:shd w:val="clear" w:color="auto" w:fill="auto"/>
            <w:vAlign w:val="center"/>
          </w:tcPr>
          <w:p w14:paraId="24DAB3A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752C189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45CFC2AF"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55719EE0"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2E8CA8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名片</w:t>
            </w:r>
          </w:p>
        </w:tc>
        <w:tc>
          <w:tcPr>
            <w:tcW w:w="1097" w:type="pct"/>
            <w:tcBorders>
              <w:top w:val="nil"/>
              <w:left w:val="nil"/>
              <w:bottom w:val="single" w:sz="8" w:space="0" w:color="auto"/>
              <w:right w:val="single" w:sz="8" w:space="0" w:color="auto"/>
            </w:tcBorders>
            <w:shd w:val="clear" w:color="auto" w:fill="auto"/>
            <w:vAlign w:val="center"/>
          </w:tcPr>
          <w:p w14:paraId="37AF282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85*54mm</w:t>
            </w:r>
          </w:p>
        </w:tc>
        <w:tc>
          <w:tcPr>
            <w:tcW w:w="1013" w:type="pct"/>
            <w:tcBorders>
              <w:top w:val="nil"/>
              <w:left w:val="nil"/>
              <w:bottom w:val="single" w:sz="8" w:space="0" w:color="auto"/>
              <w:right w:val="single" w:sz="8" w:space="0" w:color="auto"/>
            </w:tcBorders>
            <w:shd w:val="clear" w:color="auto" w:fill="auto"/>
            <w:vAlign w:val="center"/>
          </w:tcPr>
          <w:p w14:paraId="55A49BC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157克铜板纸</w:t>
            </w:r>
          </w:p>
        </w:tc>
        <w:tc>
          <w:tcPr>
            <w:tcW w:w="928" w:type="pct"/>
            <w:tcBorders>
              <w:top w:val="nil"/>
              <w:left w:val="nil"/>
              <w:bottom w:val="single" w:sz="8" w:space="0" w:color="auto"/>
              <w:right w:val="single" w:sz="8" w:space="0" w:color="auto"/>
            </w:tcBorders>
            <w:shd w:val="clear" w:color="auto" w:fill="auto"/>
            <w:vAlign w:val="center"/>
          </w:tcPr>
          <w:p w14:paraId="26F97EA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830" w:type="pct"/>
            <w:tcBorders>
              <w:top w:val="nil"/>
              <w:left w:val="nil"/>
              <w:bottom w:val="single" w:sz="8" w:space="0" w:color="auto"/>
              <w:right w:val="single" w:sz="8" w:space="0" w:color="auto"/>
            </w:tcBorders>
            <w:shd w:val="clear" w:color="auto" w:fill="auto"/>
            <w:vAlign w:val="center"/>
          </w:tcPr>
          <w:p w14:paraId="4C7BD60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0.188</w:t>
            </w:r>
          </w:p>
        </w:tc>
      </w:tr>
      <w:tr w:rsidR="00147714" w:rsidRPr="00147714" w14:paraId="3488780B"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4E6C871E"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会议相关类</w:t>
            </w:r>
          </w:p>
        </w:tc>
      </w:tr>
      <w:tr w:rsidR="00147714" w:rsidRPr="00147714" w14:paraId="358F70B9"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72721848"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E1A7DA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大会议室会标</w:t>
            </w:r>
          </w:p>
        </w:tc>
        <w:tc>
          <w:tcPr>
            <w:tcW w:w="1097" w:type="pct"/>
            <w:tcBorders>
              <w:top w:val="nil"/>
              <w:left w:val="nil"/>
              <w:bottom w:val="single" w:sz="8" w:space="0" w:color="auto"/>
              <w:right w:val="single" w:sz="8" w:space="0" w:color="auto"/>
            </w:tcBorders>
            <w:shd w:val="clear" w:color="auto" w:fill="auto"/>
            <w:vAlign w:val="center"/>
          </w:tcPr>
          <w:p w14:paraId="7952BD3D"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7632C3F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即时贴雕刻</w:t>
            </w:r>
          </w:p>
        </w:tc>
        <w:tc>
          <w:tcPr>
            <w:tcW w:w="928" w:type="pct"/>
            <w:tcBorders>
              <w:top w:val="nil"/>
              <w:left w:val="nil"/>
              <w:bottom w:val="single" w:sz="8" w:space="0" w:color="auto"/>
              <w:right w:val="single" w:sz="8" w:space="0" w:color="auto"/>
            </w:tcBorders>
            <w:shd w:val="clear" w:color="auto" w:fill="auto"/>
            <w:vAlign w:val="center"/>
          </w:tcPr>
          <w:p w14:paraId="1495EAC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830" w:type="pct"/>
            <w:tcBorders>
              <w:top w:val="nil"/>
              <w:left w:val="nil"/>
              <w:bottom w:val="single" w:sz="8" w:space="0" w:color="auto"/>
              <w:right w:val="single" w:sz="8" w:space="0" w:color="auto"/>
            </w:tcBorders>
            <w:shd w:val="clear" w:color="auto" w:fill="auto"/>
            <w:vAlign w:val="center"/>
          </w:tcPr>
          <w:p w14:paraId="565C7F6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423</w:t>
            </w:r>
          </w:p>
        </w:tc>
      </w:tr>
      <w:tr w:rsidR="00147714" w:rsidRPr="00147714" w14:paraId="7513D278"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5AE443CB"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0209B3B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会议横幅</w:t>
            </w:r>
          </w:p>
        </w:tc>
        <w:tc>
          <w:tcPr>
            <w:tcW w:w="1097" w:type="pct"/>
            <w:tcBorders>
              <w:top w:val="nil"/>
              <w:left w:val="nil"/>
              <w:bottom w:val="single" w:sz="8" w:space="0" w:color="auto"/>
              <w:right w:val="single" w:sz="8" w:space="0" w:color="auto"/>
            </w:tcBorders>
            <w:shd w:val="clear" w:color="auto" w:fill="auto"/>
            <w:vAlign w:val="center"/>
          </w:tcPr>
          <w:p w14:paraId="4941303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8*0.7m</w:t>
            </w:r>
          </w:p>
        </w:tc>
        <w:tc>
          <w:tcPr>
            <w:tcW w:w="1013" w:type="pct"/>
            <w:tcBorders>
              <w:top w:val="nil"/>
              <w:left w:val="nil"/>
              <w:bottom w:val="single" w:sz="8" w:space="0" w:color="auto"/>
              <w:right w:val="single" w:sz="8" w:space="0" w:color="auto"/>
            </w:tcBorders>
            <w:shd w:val="clear" w:color="auto" w:fill="auto"/>
            <w:vAlign w:val="center"/>
          </w:tcPr>
          <w:p w14:paraId="64E30CD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红底白字</w:t>
            </w:r>
          </w:p>
        </w:tc>
        <w:tc>
          <w:tcPr>
            <w:tcW w:w="928" w:type="pct"/>
            <w:tcBorders>
              <w:top w:val="nil"/>
              <w:left w:val="nil"/>
              <w:bottom w:val="single" w:sz="8" w:space="0" w:color="auto"/>
              <w:right w:val="single" w:sz="8" w:space="0" w:color="auto"/>
            </w:tcBorders>
            <w:shd w:val="clear" w:color="auto" w:fill="auto"/>
            <w:vAlign w:val="center"/>
          </w:tcPr>
          <w:p w14:paraId="7571602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幅</w:t>
            </w:r>
          </w:p>
        </w:tc>
        <w:tc>
          <w:tcPr>
            <w:tcW w:w="830" w:type="pct"/>
            <w:tcBorders>
              <w:top w:val="nil"/>
              <w:left w:val="nil"/>
              <w:bottom w:val="single" w:sz="8" w:space="0" w:color="auto"/>
              <w:right w:val="single" w:sz="8" w:space="0" w:color="auto"/>
            </w:tcBorders>
            <w:shd w:val="clear" w:color="auto" w:fill="auto"/>
            <w:vAlign w:val="center"/>
          </w:tcPr>
          <w:p w14:paraId="1983EC7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r>
      <w:tr w:rsidR="00147714" w:rsidRPr="00147714" w14:paraId="4820B945"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147E30BF"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亚克力制品类</w:t>
            </w:r>
          </w:p>
        </w:tc>
      </w:tr>
      <w:tr w:rsidR="00147714" w:rsidRPr="00147714" w14:paraId="2C6BE661" w14:textId="77777777" w:rsidTr="00BD3633">
        <w:trPr>
          <w:trHeight w:val="946"/>
        </w:trPr>
        <w:tc>
          <w:tcPr>
            <w:tcW w:w="566" w:type="pct"/>
            <w:tcBorders>
              <w:top w:val="nil"/>
              <w:left w:val="single" w:sz="8" w:space="0" w:color="auto"/>
              <w:bottom w:val="single" w:sz="8" w:space="0" w:color="auto"/>
              <w:right w:val="single" w:sz="8" w:space="0" w:color="auto"/>
            </w:tcBorders>
            <w:shd w:val="clear" w:color="auto" w:fill="auto"/>
            <w:vAlign w:val="center"/>
          </w:tcPr>
          <w:p w14:paraId="2A707A83"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3818C36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亚克力UV喷画</w:t>
            </w:r>
          </w:p>
        </w:tc>
        <w:tc>
          <w:tcPr>
            <w:tcW w:w="1097" w:type="pct"/>
            <w:tcBorders>
              <w:top w:val="nil"/>
              <w:left w:val="nil"/>
              <w:bottom w:val="single" w:sz="8" w:space="0" w:color="auto"/>
              <w:right w:val="single" w:sz="8" w:space="0" w:color="auto"/>
            </w:tcBorders>
            <w:shd w:val="clear" w:color="auto" w:fill="auto"/>
            <w:vAlign w:val="center"/>
          </w:tcPr>
          <w:p w14:paraId="290C97F7"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32EA0E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3mm，亚克力水晶板材，高清uv背喷画，背贴即时贴，激光切割</w:t>
            </w:r>
          </w:p>
        </w:tc>
        <w:tc>
          <w:tcPr>
            <w:tcW w:w="928" w:type="pct"/>
            <w:tcBorders>
              <w:top w:val="nil"/>
              <w:left w:val="nil"/>
              <w:bottom w:val="single" w:sz="8" w:space="0" w:color="auto"/>
              <w:right w:val="single" w:sz="8" w:space="0" w:color="auto"/>
            </w:tcBorders>
            <w:shd w:val="clear" w:color="auto" w:fill="auto"/>
            <w:vAlign w:val="center"/>
          </w:tcPr>
          <w:p w14:paraId="0EDF339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23CA8C0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338.4</w:t>
            </w:r>
          </w:p>
        </w:tc>
      </w:tr>
      <w:tr w:rsidR="00147714" w:rsidRPr="00147714" w14:paraId="755096A6" w14:textId="77777777" w:rsidTr="005E6F3C">
        <w:trPr>
          <w:trHeight w:val="1900"/>
        </w:trPr>
        <w:tc>
          <w:tcPr>
            <w:tcW w:w="566" w:type="pct"/>
            <w:tcBorders>
              <w:top w:val="nil"/>
              <w:left w:val="single" w:sz="8" w:space="0" w:color="auto"/>
              <w:bottom w:val="single" w:sz="8" w:space="0" w:color="auto"/>
              <w:right w:val="single" w:sz="8" w:space="0" w:color="auto"/>
            </w:tcBorders>
            <w:shd w:val="clear" w:color="auto" w:fill="auto"/>
            <w:vAlign w:val="center"/>
          </w:tcPr>
          <w:p w14:paraId="4271E34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62975BC"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1F967DB2"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B60EBA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5mm，亚克力水晶板材，高清uv背喷画，背贴即时贴，激光切割</w:t>
            </w:r>
          </w:p>
        </w:tc>
        <w:tc>
          <w:tcPr>
            <w:tcW w:w="928" w:type="pct"/>
            <w:tcBorders>
              <w:top w:val="nil"/>
              <w:left w:val="nil"/>
              <w:bottom w:val="single" w:sz="8" w:space="0" w:color="auto"/>
              <w:right w:val="single" w:sz="8" w:space="0" w:color="auto"/>
            </w:tcBorders>
            <w:shd w:val="clear" w:color="auto" w:fill="auto"/>
            <w:vAlign w:val="center"/>
          </w:tcPr>
          <w:p w14:paraId="003E602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73FABDC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545.2</w:t>
            </w:r>
          </w:p>
        </w:tc>
      </w:tr>
      <w:tr w:rsidR="00147714" w:rsidRPr="00147714" w14:paraId="376D84CB" w14:textId="77777777" w:rsidTr="00BD3633">
        <w:trPr>
          <w:trHeight w:val="1047"/>
        </w:trPr>
        <w:tc>
          <w:tcPr>
            <w:tcW w:w="566" w:type="pct"/>
            <w:tcBorders>
              <w:top w:val="nil"/>
              <w:left w:val="single" w:sz="8" w:space="0" w:color="auto"/>
              <w:bottom w:val="single" w:sz="8" w:space="0" w:color="auto"/>
              <w:right w:val="single" w:sz="8" w:space="0" w:color="auto"/>
            </w:tcBorders>
            <w:shd w:val="clear" w:color="auto" w:fill="auto"/>
            <w:vAlign w:val="center"/>
          </w:tcPr>
          <w:p w14:paraId="2FB04E7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19BF4EA7"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5B391636"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81602A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10mm，亚克力水晶板材，高清uv背喷画，背贴即时贴，激光切割</w:t>
            </w:r>
          </w:p>
        </w:tc>
        <w:tc>
          <w:tcPr>
            <w:tcW w:w="928" w:type="pct"/>
            <w:tcBorders>
              <w:top w:val="nil"/>
              <w:left w:val="nil"/>
              <w:bottom w:val="single" w:sz="8" w:space="0" w:color="auto"/>
              <w:right w:val="single" w:sz="8" w:space="0" w:color="auto"/>
            </w:tcBorders>
            <w:shd w:val="clear" w:color="auto" w:fill="auto"/>
            <w:vAlign w:val="center"/>
          </w:tcPr>
          <w:p w14:paraId="3F700C1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488BD4B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770.8</w:t>
            </w:r>
          </w:p>
        </w:tc>
      </w:tr>
      <w:tr w:rsidR="00147714" w:rsidRPr="00147714" w14:paraId="41014123"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7F8C3EAD"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24D785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亚克力插槽</w:t>
            </w:r>
          </w:p>
        </w:tc>
        <w:tc>
          <w:tcPr>
            <w:tcW w:w="1097" w:type="pct"/>
            <w:tcBorders>
              <w:top w:val="nil"/>
              <w:left w:val="nil"/>
              <w:bottom w:val="single" w:sz="8" w:space="0" w:color="auto"/>
              <w:right w:val="single" w:sz="8" w:space="0" w:color="auto"/>
            </w:tcBorders>
            <w:shd w:val="clear" w:color="auto" w:fill="auto"/>
            <w:vAlign w:val="center"/>
          </w:tcPr>
          <w:p w14:paraId="310FA25D"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FD4990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3mm，亚克力水晶板材，激光切割 ,A4</w:t>
            </w:r>
          </w:p>
        </w:tc>
        <w:tc>
          <w:tcPr>
            <w:tcW w:w="928" w:type="pct"/>
            <w:tcBorders>
              <w:top w:val="nil"/>
              <w:left w:val="nil"/>
              <w:bottom w:val="single" w:sz="8" w:space="0" w:color="auto"/>
              <w:right w:val="single" w:sz="8" w:space="0" w:color="auto"/>
            </w:tcBorders>
            <w:shd w:val="clear" w:color="auto" w:fill="auto"/>
            <w:vAlign w:val="center"/>
          </w:tcPr>
          <w:p w14:paraId="5A00B50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682DD2E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51E34198"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682CA54B"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13CE165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亚克力盒子</w:t>
            </w:r>
          </w:p>
        </w:tc>
        <w:tc>
          <w:tcPr>
            <w:tcW w:w="1097" w:type="pct"/>
            <w:tcBorders>
              <w:top w:val="nil"/>
              <w:left w:val="nil"/>
              <w:bottom w:val="single" w:sz="8" w:space="0" w:color="auto"/>
              <w:right w:val="single" w:sz="8" w:space="0" w:color="auto"/>
            </w:tcBorders>
            <w:shd w:val="clear" w:color="auto" w:fill="auto"/>
            <w:vAlign w:val="center"/>
          </w:tcPr>
          <w:p w14:paraId="643B2D17"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4D3DBB5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w:t>
            </w:r>
          </w:p>
        </w:tc>
        <w:tc>
          <w:tcPr>
            <w:tcW w:w="928" w:type="pct"/>
            <w:tcBorders>
              <w:top w:val="nil"/>
              <w:left w:val="nil"/>
              <w:bottom w:val="single" w:sz="8" w:space="0" w:color="auto"/>
              <w:right w:val="single" w:sz="8" w:space="0" w:color="auto"/>
            </w:tcBorders>
            <w:shd w:val="clear" w:color="auto" w:fill="auto"/>
            <w:vAlign w:val="center"/>
          </w:tcPr>
          <w:p w14:paraId="544A1A8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39E99AC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25</w:t>
            </w:r>
          </w:p>
        </w:tc>
      </w:tr>
      <w:tr w:rsidR="00147714" w:rsidRPr="00147714" w14:paraId="35C96C2A" w14:textId="77777777" w:rsidTr="005E6F3C">
        <w:trPr>
          <w:trHeight w:val="290"/>
        </w:trPr>
        <w:tc>
          <w:tcPr>
            <w:tcW w:w="566" w:type="pct"/>
            <w:tcBorders>
              <w:top w:val="nil"/>
              <w:left w:val="single" w:sz="8" w:space="0" w:color="auto"/>
              <w:bottom w:val="single" w:sz="8" w:space="0" w:color="auto"/>
              <w:right w:val="single" w:sz="8" w:space="0" w:color="auto"/>
            </w:tcBorders>
            <w:shd w:val="clear" w:color="auto" w:fill="auto"/>
            <w:vAlign w:val="center"/>
          </w:tcPr>
          <w:p w14:paraId="16584FBE"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54F7F899"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水晶台卡</w:t>
            </w:r>
          </w:p>
        </w:tc>
        <w:tc>
          <w:tcPr>
            <w:tcW w:w="1097" w:type="pct"/>
            <w:tcBorders>
              <w:top w:val="nil"/>
              <w:left w:val="nil"/>
              <w:bottom w:val="single" w:sz="8" w:space="0" w:color="auto"/>
              <w:right w:val="single" w:sz="8" w:space="0" w:color="auto"/>
            </w:tcBorders>
            <w:shd w:val="clear" w:color="auto" w:fill="auto"/>
            <w:vAlign w:val="center"/>
          </w:tcPr>
          <w:p w14:paraId="4808F7D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1B1919C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0.1*0.2</w:t>
            </w:r>
          </w:p>
        </w:tc>
        <w:tc>
          <w:tcPr>
            <w:tcW w:w="928" w:type="pct"/>
            <w:tcBorders>
              <w:top w:val="nil"/>
              <w:left w:val="nil"/>
              <w:bottom w:val="single" w:sz="8" w:space="0" w:color="auto"/>
              <w:right w:val="single" w:sz="8" w:space="0" w:color="auto"/>
            </w:tcBorders>
            <w:shd w:val="clear" w:color="auto" w:fill="auto"/>
            <w:vAlign w:val="center"/>
          </w:tcPr>
          <w:p w14:paraId="2CFD8D07"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16181AD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w:t>
            </w:r>
          </w:p>
        </w:tc>
      </w:tr>
      <w:tr w:rsidR="00147714" w:rsidRPr="00147714" w14:paraId="26A06F77"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0B474F7E"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49C14C2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亚克力插槽</w:t>
            </w:r>
          </w:p>
        </w:tc>
        <w:tc>
          <w:tcPr>
            <w:tcW w:w="1097" w:type="pct"/>
            <w:tcBorders>
              <w:top w:val="nil"/>
              <w:left w:val="nil"/>
              <w:bottom w:val="single" w:sz="8" w:space="0" w:color="auto"/>
              <w:right w:val="single" w:sz="8" w:space="0" w:color="auto"/>
            </w:tcBorders>
            <w:shd w:val="clear" w:color="auto" w:fill="auto"/>
            <w:vAlign w:val="center"/>
          </w:tcPr>
          <w:p w14:paraId="17930A33"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7EFB096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3mm，亚克力水晶板材，激光切割 ,A3</w:t>
            </w:r>
          </w:p>
        </w:tc>
        <w:tc>
          <w:tcPr>
            <w:tcW w:w="928" w:type="pct"/>
            <w:tcBorders>
              <w:top w:val="nil"/>
              <w:left w:val="nil"/>
              <w:bottom w:val="single" w:sz="8" w:space="0" w:color="auto"/>
              <w:right w:val="single" w:sz="8" w:space="0" w:color="auto"/>
            </w:tcBorders>
            <w:shd w:val="clear" w:color="auto" w:fill="auto"/>
            <w:vAlign w:val="center"/>
          </w:tcPr>
          <w:p w14:paraId="7FA5EF6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830" w:type="pct"/>
            <w:tcBorders>
              <w:top w:val="nil"/>
              <w:left w:val="nil"/>
              <w:bottom w:val="single" w:sz="8" w:space="0" w:color="auto"/>
              <w:right w:val="single" w:sz="8" w:space="0" w:color="auto"/>
            </w:tcBorders>
            <w:shd w:val="clear" w:color="auto" w:fill="auto"/>
            <w:vAlign w:val="center"/>
          </w:tcPr>
          <w:p w14:paraId="1BDDCA2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r>
      <w:tr w:rsidR="00147714" w:rsidRPr="00147714" w14:paraId="198C648D"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73E0FE65"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喷绘类</w:t>
            </w:r>
          </w:p>
        </w:tc>
      </w:tr>
      <w:tr w:rsidR="00147714" w:rsidRPr="00147714" w14:paraId="5FDB05CE"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39FA3271"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4E6DDBE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w:t>
            </w:r>
          </w:p>
        </w:tc>
        <w:tc>
          <w:tcPr>
            <w:tcW w:w="1097" w:type="pct"/>
            <w:tcBorders>
              <w:top w:val="nil"/>
              <w:left w:val="nil"/>
              <w:bottom w:val="single" w:sz="8" w:space="0" w:color="auto"/>
              <w:right w:val="single" w:sz="8" w:space="0" w:color="auto"/>
            </w:tcBorders>
            <w:shd w:val="clear" w:color="auto" w:fill="auto"/>
            <w:vAlign w:val="center"/>
          </w:tcPr>
          <w:p w14:paraId="67996E33"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425997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高清写真喷画</w:t>
            </w:r>
          </w:p>
        </w:tc>
        <w:tc>
          <w:tcPr>
            <w:tcW w:w="928" w:type="pct"/>
            <w:tcBorders>
              <w:top w:val="nil"/>
              <w:left w:val="nil"/>
              <w:bottom w:val="single" w:sz="8" w:space="0" w:color="auto"/>
              <w:right w:val="single" w:sz="8" w:space="0" w:color="auto"/>
            </w:tcBorders>
            <w:shd w:val="clear" w:color="auto" w:fill="auto"/>
            <w:vAlign w:val="center"/>
          </w:tcPr>
          <w:p w14:paraId="317CEBC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206F108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r>
      <w:tr w:rsidR="00147714" w:rsidRPr="00147714" w14:paraId="3A2F30CD" w14:textId="77777777" w:rsidTr="005E6F3C">
        <w:trPr>
          <w:trHeight w:val="820"/>
        </w:trPr>
        <w:tc>
          <w:tcPr>
            <w:tcW w:w="566" w:type="pct"/>
            <w:tcBorders>
              <w:top w:val="nil"/>
              <w:left w:val="single" w:sz="8" w:space="0" w:color="auto"/>
              <w:bottom w:val="single" w:sz="8" w:space="0" w:color="auto"/>
              <w:right w:val="single" w:sz="8" w:space="0" w:color="auto"/>
            </w:tcBorders>
            <w:shd w:val="clear" w:color="auto" w:fill="auto"/>
            <w:vAlign w:val="center"/>
          </w:tcPr>
          <w:p w14:paraId="707A9117"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91D16B8"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5BFD51F4"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203DF7E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高清写真喷画，KT板衬底</w:t>
            </w:r>
          </w:p>
        </w:tc>
        <w:tc>
          <w:tcPr>
            <w:tcW w:w="928" w:type="pct"/>
            <w:tcBorders>
              <w:top w:val="nil"/>
              <w:left w:val="nil"/>
              <w:bottom w:val="single" w:sz="8" w:space="0" w:color="auto"/>
              <w:right w:val="single" w:sz="8" w:space="0" w:color="auto"/>
            </w:tcBorders>
            <w:shd w:val="clear" w:color="auto" w:fill="auto"/>
            <w:vAlign w:val="center"/>
          </w:tcPr>
          <w:p w14:paraId="045D035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7F56A61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103.4</w:t>
            </w:r>
          </w:p>
        </w:tc>
      </w:tr>
      <w:tr w:rsidR="00147714" w:rsidRPr="00147714" w14:paraId="7083990B" w14:textId="77777777" w:rsidTr="005E6F3C">
        <w:trPr>
          <w:trHeight w:val="1090"/>
        </w:trPr>
        <w:tc>
          <w:tcPr>
            <w:tcW w:w="566" w:type="pct"/>
            <w:tcBorders>
              <w:top w:val="nil"/>
              <w:left w:val="single" w:sz="8" w:space="0" w:color="auto"/>
              <w:bottom w:val="single" w:sz="8" w:space="0" w:color="auto"/>
              <w:right w:val="single" w:sz="8" w:space="0" w:color="auto"/>
            </w:tcBorders>
            <w:shd w:val="clear" w:color="auto" w:fill="auto"/>
            <w:vAlign w:val="center"/>
          </w:tcPr>
          <w:p w14:paraId="3F6FFDF7"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466ED03C"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24377008"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7DD19B6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高清写真喷画，5mmPVC板衬底</w:t>
            </w:r>
          </w:p>
        </w:tc>
        <w:tc>
          <w:tcPr>
            <w:tcW w:w="928" w:type="pct"/>
            <w:tcBorders>
              <w:top w:val="nil"/>
              <w:left w:val="nil"/>
              <w:bottom w:val="single" w:sz="8" w:space="0" w:color="auto"/>
              <w:right w:val="single" w:sz="8" w:space="0" w:color="auto"/>
            </w:tcBorders>
            <w:shd w:val="clear" w:color="auto" w:fill="auto"/>
            <w:vAlign w:val="center"/>
          </w:tcPr>
          <w:p w14:paraId="6D43969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54F5B09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r>
      <w:tr w:rsidR="00147714" w:rsidRPr="00147714" w14:paraId="6765DD2A"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03932A32"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3FC6628E"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PVC板UV喷画</w:t>
            </w:r>
          </w:p>
        </w:tc>
        <w:tc>
          <w:tcPr>
            <w:tcW w:w="1097" w:type="pct"/>
            <w:tcBorders>
              <w:top w:val="nil"/>
              <w:left w:val="nil"/>
              <w:bottom w:val="single" w:sz="8" w:space="0" w:color="auto"/>
              <w:right w:val="single" w:sz="8" w:space="0" w:color="auto"/>
            </w:tcBorders>
            <w:shd w:val="clear" w:color="auto" w:fill="auto"/>
            <w:vAlign w:val="center"/>
          </w:tcPr>
          <w:p w14:paraId="38BFC9BD"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0AB1D9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5mm，PVC板材，高清uv喷画，雕刻切割</w:t>
            </w:r>
          </w:p>
        </w:tc>
        <w:tc>
          <w:tcPr>
            <w:tcW w:w="928" w:type="pct"/>
            <w:tcBorders>
              <w:top w:val="nil"/>
              <w:left w:val="nil"/>
              <w:bottom w:val="single" w:sz="8" w:space="0" w:color="auto"/>
              <w:right w:val="single" w:sz="8" w:space="0" w:color="auto"/>
            </w:tcBorders>
            <w:shd w:val="clear" w:color="auto" w:fill="auto"/>
            <w:vAlign w:val="center"/>
          </w:tcPr>
          <w:p w14:paraId="2F9A2F9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491FE375"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263.2</w:t>
            </w:r>
          </w:p>
        </w:tc>
      </w:tr>
      <w:tr w:rsidR="00147714" w:rsidRPr="00147714" w14:paraId="7B7F7C92"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49E2700B"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0EF14365"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58B334A9"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DF80F5C"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10mm，PVC板材，高清uv喷画，雕刻切割</w:t>
            </w:r>
          </w:p>
        </w:tc>
        <w:tc>
          <w:tcPr>
            <w:tcW w:w="928" w:type="pct"/>
            <w:tcBorders>
              <w:top w:val="nil"/>
              <w:left w:val="nil"/>
              <w:bottom w:val="single" w:sz="8" w:space="0" w:color="auto"/>
              <w:right w:val="single" w:sz="8" w:space="0" w:color="auto"/>
            </w:tcBorders>
            <w:shd w:val="clear" w:color="auto" w:fill="auto"/>
            <w:vAlign w:val="center"/>
          </w:tcPr>
          <w:p w14:paraId="60721FB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153709C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357.2</w:t>
            </w:r>
          </w:p>
        </w:tc>
      </w:tr>
      <w:tr w:rsidR="00147714" w:rsidRPr="00147714" w14:paraId="1C1DC800"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64DAE65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3CC3C12B"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3CD66A7C"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8BFE50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15mm，PVC板材，高清uv喷画，雕刻切割</w:t>
            </w:r>
          </w:p>
        </w:tc>
        <w:tc>
          <w:tcPr>
            <w:tcW w:w="928" w:type="pct"/>
            <w:tcBorders>
              <w:top w:val="nil"/>
              <w:left w:val="nil"/>
              <w:bottom w:val="single" w:sz="8" w:space="0" w:color="auto"/>
              <w:right w:val="single" w:sz="8" w:space="0" w:color="auto"/>
            </w:tcBorders>
            <w:shd w:val="clear" w:color="auto" w:fill="auto"/>
            <w:vAlign w:val="center"/>
          </w:tcPr>
          <w:p w14:paraId="44C2DA9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0247EB6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394.8</w:t>
            </w:r>
          </w:p>
        </w:tc>
      </w:tr>
      <w:tr w:rsidR="00147714" w:rsidRPr="00147714" w14:paraId="11BDDE41" w14:textId="77777777" w:rsidTr="005E6F3C">
        <w:trPr>
          <w:trHeight w:val="1360"/>
        </w:trPr>
        <w:tc>
          <w:tcPr>
            <w:tcW w:w="566" w:type="pct"/>
            <w:tcBorders>
              <w:top w:val="nil"/>
              <w:left w:val="single" w:sz="8" w:space="0" w:color="auto"/>
              <w:bottom w:val="single" w:sz="8" w:space="0" w:color="auto"/>
              <w:right w:val="single" w:sz="8" w:space="0" w:color="auto"/>
            </w:tcBorders>
            <w:shd w:val="clear" w:color="auto" w:fill="auto"/>
            <w:vAlign w:val="center"/>
          </w:tcPr>
          <w:p w14:paraId="3D8E60B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1A2176F2"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10DCDE4F"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04493F9D"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20mm，PVC板材，高清uv喷画，雕刻切割</w:t>
            </w:r>
          </w:p>
        </w:tc>
        <w:tc>
          <w:tcPr>
            <w:tcW w:w="928" w:type="pct"/>
            <w:tcBorders>
              <w:top w:val="nil"/>
              <w:left w:val="nil"/>
              <w:bottom w:val="single" w:sz="8" w:space="0" w:color="auto"/>
              <w:right w:val="single" w:sz="8" w:space="0" w:color="auto"/>
            </w:tcBorders>
            <w:shd w:val="clear" w:color="auto" w:fill="auto"/>
            <w:vAlign w:val="center"/>
          </w:tcPr>
          <w:p w14:paraId="091A256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4B18CEA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526.4</w:t>
            </w:r>
          </w:p>
        </w:tc>
      </w:tr>
      <w:tr w:rsidR="00147714" w:rsidRPr="00147714" w14:paraId="025E7165" w14:textId="77777777" w:rsidTr="005E6F3C">
        <w:trPr>
          <w:trHeight w:val="36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3C040C73" w14:textId="77777777" w:rsidR="0072795B" w:rsidRPr="00147714" w:rsidRDefault="0072795B"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其他</w:t>
            </w:r>
          </w:p>
        </w:tc>
      </w:tr>
      <w:tr w:rsidR="00147714" w:rsidRPr="00147714" w14:paraId="695FA873"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7C30EC7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7BEC2A4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丝印</w:t>
            </w:r>
          </w:p>
        </w:tc>
        <w:tc>
          <w:tcPr>
            <w:tcW w:w="1097" w:type="pct"/>
            <w:tcBorders>
              <w:top w:val="nil"/>
              <w:left w:val="nil"/>
              <w:bottom w:val="single" w:sz="8" w:space="0" w:color="auto"/>
              <w:right w:val="single" w:sz="8" w:space="0" w:color="auto"/>
            </w:tcBorders>
            <w:shd w:val="clear" w:color="auto" w:fill="auto"/>
            <w:vAlign w:val="center"/>
          </w:tcPr>
          <w:p w14:paraId="2E1E0A28"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517874D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单色，衣服印字</w:t>
            </w:r>
          </w:p>
        </w:tc>
        <w:tc>
          <w:tcPr>
            <w:tcW w:w="928" w:type="pct"/>
            <w:tcBorders>
              <w:top w:val="nil"/>
              <w:left w:val="nil"/>
              <w:bottom w:val="single" w:sz="8" w:space="0" w:color="auto"/>
              <w:right w:val="single" w:sz="8" w:space="0" w:color="auto"/>
            </w:tcBorders>
            <w:shd w:val="clear" w:color="auto" w:fill="auto"/>
            <w:vAlign w:val="center"/>
          </w:tcPr>
          <w:p w14:paraId="1526A9C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件</w:t>
            </w:r>
          </w:p>
        </w:tc>
        <w:tc>
          <w:tcPr>
            <w:tcW w:w="830" w:type="pct"/>
            <w:tcBorders>
              <w:top w:val="nil"/>
              <w:left w:val="nil"/>
              <w:bottom w:val="single" w:sz="8" w:space="0" w:color="auto"/>
              <w:right w:val="single" w:sz="8" w:space="0" w:color="auto"/>
            </w:tcBorders>
            <w:shd w:val="clear" w:color="auto" w:fill="auto"/>
            <w:vAlign w:val="center"/>
          </w:tcPr>
          <w:p w14:paraId="074B288F"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r>
      <w:tr w:rsidR="00147714" w:rsidRPr="00147714" w14:paraId="5FC5EE58" w14:textId="77777777" w:rsidTr="005E6F3C">
        <w:trPr>
          <w:trHeight w:val="550"/>
        </w:trPr>
        <w:tc>
          <w:tcPr>
            <w:tcW w:w="566" w:type="pct"/>
            <w:tcBorders>
              <w:top w:val="nil"/>
              <w:left w:val="single" w:sz="8" w:space="0" w:color="auto"/>
              <w:bottom w:val="single" w:sz="8" w:space="0" w:color="auto"/>
              <w:right w:val="single" w:sz="8" w:space="0" w:color="auto"/>
            </w:tcBorders>
            <w:shd w:val="clear" w:color="auto" w:fill="auto"/>
            <w:vAlign w:val="center"/>
          </w:tcPr>
          <w:p w14:paraId="15CE2DF4"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tcBorders>
              <w:top w:val="nil"/>
              <w:left w:val="nil"/>
              <w:bottom w:val="single" w:sz="8" w:space="0" w:color="auto"/>
              <w:right w:val="single" w:sz="8" w:space="0" w:color="auto"/>
            </w:tcBorders>
            <w:shd w:val="clear" w:color="auto" w:fill="auto"/>
            <w:vAlign w:val="center"/>
          </w:tcPr>
          <w:p w14:paraId="21C5ABE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地贴覆膜</w:t>
            </w:r>
          </w:p>
        </w:tc>
        <w:tc>
          <w:tcPr>
            <w:tcW w:w="1097" w:type="pct"/>
            <w:tcBorders>
              <w:top w:val="nil"/>
              <w:left w:val="nil"/>
              <w:bottom w:val="single" w:sz="8" w:space="0" w:color="auto"/>
              <w:right w:val="single" w:sz="8" w:space="0" w:color="auto"/>
            </w:tcBorders>
            <w:shd w:val="clear" w:color="auto" w:fill="auto"/>
            <w:vAlign w:val="center"/>
          </w:tcPr>
          <w:p w14:paraId="375FA018"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6A8D8BE3"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根据实际大小</w:t>
            </w:r>
          </w:p>
        </w:tc>
        <w:tc>
          <w:tcPr>
            <w:tcW w:w="928" w:type="pct"/>
            <w:tcBorders>
              <w:top w:val="nil"/>
              <w:left w:val="nil"/>
              <w:bottom w:val="single" w:sz="8" w:space="0" w:color="auto"/>
              <w:right w:val="single" w:sz="8" w:space="0" w:color="auto"/>
            </w:tcBorders>
            <w:shd w:val="clear" w:color="auto" w:fill="auto"/>
            <w:vAlign w:val="center"/>
          </w:tcPr>
          <w:p w14:paraId="533C7521"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516661E2"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r>
      <w:tr w:rsidR="00147714" w:rsidRPr="00147714" w14:paraId="0FE032F2" w14:textId="77777777" w:rsidTr="00BD3633">
        <w:trPr>
          <w:trHeight w:val="199"/>
        </w:trPr>
        <w:tc>
          <w:tcPr>
            <w:tcW w:w="566" w:type="pct"/>
            <w:vMerge w:val="restart"/>
            <w:tcBorders>
              <w:top w:val="nil"/>
              <w:left w:val="single" w:sz="8" w:space="0" w:color="auto"/>
              <w:bottom w:val="single" w:sz="8" w:space="0" w:color="000000"/>
              <w:right w:val="single" w:sz="8" w:space="0" w:color="auto"/>
            </w:tcBorders>
            <w:shd w:val="clear" w:color="auto" w:fill="auto"/>
            <w:vAlign w:val="center"/>
          </w:tcPr>
          <w:p w14:paraId="47559E9A"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val="restart"/>
            <w:tcBorders>
              <w:top w:val="nil"/>
              <w:left w:val="single" w:sz="8" w:space="0" w:color="auto"/>
              <w:bottom w:val="single" w:sz="8" w:space="0" w:color="000000"/>
              <w:right w:val="single" w:sz="8" w:space="0" w:color="auto"/>
            </w:tcBorders>
            <w:shd w:val="clear" w:color="auto" w:fill="auto"/>
            <w:vAlign w:val="center"/>
          </w:tcPr>
          <w:p w14:paraId="3AB264B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围档</w:t>
            </w:r>
          </w:p>
        </w:tc>
        <w:tc>
          <w:tcPr>
            <w:tcW w:w="1097" w:type="pct"/>
            <w:vMerge w:val="restart"/>
            <w:tcBorders>
              <w:top w:val="nil"/>
              <w:left w:val="single" w:sz="8" w:space="0" w:color="auto"/>
              <w:bottom w:val="single" w:sz="8" w:space="0" w:color="000000"/>
              <w:right w:val="single" w:sz="8" w:space="0" w:color="auto"/>
            </w:tcBorders>
            <w:shd w:val="clear" w:color="auto" w:fill="auto"/>
            <w:vAlign w:val="center"/>
          </w:tcPr>
          <w:p w14:paraId="68CEBA76"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5DD435F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2米至3米高围墙广告牌，基础、∠40、∠30、0.27镀锌板或彩钢板、10圆条、油漆及相关辅料</w:t>
            </w:r>
          </w:p>
        </w:tc>
        <w:tc>
          <w:tcPr>
            <w:tcW w:w="928" w:type="pct"/>
            <w:vMerge w:val="restart"/>
            <w:tcBorders>
              <w:top w:val="nil"/>
              <w:left w:val="single" w:sz="8" w:space="0" w:color="auto"/>
              <w:bottom w:val="single" w:sz="8" w:space="0" w:color="000000"/>
              <w:right w:val="single" w:sz="8" w:space="0" w:color="auto"/>
            </w:tcBorders>
            <w:shd w:val="clear" w:color="auto" w:fill="auto"/>
            <w:vAlign w:val="center"/>
          </w:tcPr>
          <w:p w14:paraId="3127B45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vMerge w:val="restart"/>
            <w:tcBorders>
              <w:top w:val="nil"/>
              <w:left w:val="single" w:sz="8" w:space="0" w:color="auto"/>
              <w:bottom w:val="single" w:sz="8" w:space="0" w:color="000000"/>
              <w:right w:val="single" w:sz="8" w:space="0" w:color="auto"/>
            </w:tcBorders>
            <w:shd w:val="clear" w:color="auto" w:fill="auto"/>
            <w:vAlign w:val="center"/>
          </w:tcPr>
          <w:p w14:paraId="5B3EB630"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120</w:t>
            </w:r>
          </w:p>
        </w:tc>
      </w:tr>
      <w:tr w:rsidR="00147714" w:rsidRPr="00147714" w14:paraId="29769C50" w14:textId="77777777" w:rsidTr="00BD3633">
        <w:trPr>
          <w:trHeight w:val="1255"/>
        </w:trPr>
        <w:tc>
          <w:tcPr>
            <w:tcW w:w="566" w:type="pct"/>
            <w:tcBorders>
              <w:top w:val="nil"/>
              <w:left w:val="single" w:sz="8" w:space="0" w:color="auto"/>
              <w:bottom w:val="single" w:sz="8" w:space="0" w:color="000000"/>
              <w:right w:val="single" w:sz="8" w:space="0" w:color="auto"/>
            </w:tcBorders>
            <w:shd w:val="clear" w:color="auto" w:fill="auto"/>
            <w:vAlign w:val="center"/>
          </w:tcPr>
          <w:p w14:paraId="270F29C9"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0BC2BC85"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single" w:sz="8" w:space="0" w:color="auto"/>
              <w:bottom w:val="single" w:sz="8" w:space="0" w:color="000000"/>
              <w:right w:val="single" w:sz="8" w:space="0" w:color="auto"/>
            </w:tcBorders>
            <w:shd w:val="clear" w:color="auto" w:fill="auto"/>
            <w:vAlign w:val="center"/>
          </w:tcPr>
          <w:p w14:paraId="48C6EC25"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125E1944"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3米高至4米高围墙广告牌，基础、∠40、∠30、0.27镀锌板或彩钢板、10圆条、油漆及相关辅料</w:t>
            </w:r>
          </w:p>
        </w:tc>
        <w:tc>
          <w:tcPr>
            <w:tcW w:w="928" w:type="pct"/>
            <w:tcBorders>
              <w:top w:val="nil"/>
              <w:left w:val="single" w:sz="8" w:space="0" w:color="auto"/>
              <w:bottom w:val="single" w:sz="8" w:space="0" w:color="000000"/>
              <w:right w:val="single" w:sz="8" w:space="0" w:color="auto"/>
            </w:tcBorders>
            <w:shd w:val="clear" w:color="auto" w:fill="auto"/>
            <w:vAlign w:val="center"/>
          </w:tcPr>
          <w:p w14:paraId="3EFC06A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single" w:sz="8" w:space="0" w:color="auto"/>
              <w:bottom w:val="single" w:sz="8" w:space="0" w:color="000000"/>
              <w:right w:val="single" w:sz="8" w:space="0" w:color="auto"/>
            </w:tcBorders>
            <w:shd w:val="clear" w:color="auto" w:fill="auto"/>
            <w:vAlign w:val="center"/>
          </w:tcPr>
          <w:p w14:paraId="6598941A"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150</w:t>
            </w:r>
          </w:p>
        </w:tc>
      </w:tr>
      <w:tr w:rsidR="00147714" w:rsidRPr="00147714" w14:paraId="172015B7" w14:textId="77777777" w:rsidTr="00BD3633">
        <w:trPr>
          <w:trHeight w:val="2048"/>
        </w:trPr>
        <w:tc>
          <w:tcPr>
            <w:tcW w:w="566" w:type="pct"/>
            <w:tcBorders>
              <w:top w:val="nil"/>
              <w:left w:val="single" w:sz="8" w:space="0" w:color="auto"/>
              <w:bottom w:val="single" w:sz="8" w:space="0" w:color="auto"/>
              <w:right w:val="single" w:sz="8" w:space="0" w:color="auto"/>
            </w:tcBorders>
            <w:shd w:val="clear" w:color="auto" w:fill="auto"/>
            <w:vAlign w:val="center"/>
          </w:tcPr>
          <w:p w14:paraId="46576DFF" w14:textId="77777777" w:rsidR="0072795B" w:rsidRPr="00147714" w:rsidRDefault="0072795B" w:rsidP="0072795B">
            <w:pPr>
              <w:pStyle w:val="ad"/>
              <w:widowControl/>
              <w:numPr>
                <w:ilvl w:val="0"/>
                <w:numId w:val="14"/>
              </w:numPr>
              <w:jc w:val="left"/>
              <w:rPr>
                <w:rFonts w:ascii="等线" w:eastAsia="等线" w:hAnsi="等线" w:cs="宋体" w:hint="eastAsia"/>
                <w:kern w:val="0"/>
                <w:sz w:val="21"/>
                <w:szCs w:val="21"/>
              </w:rPr>
            </w:pPr>
          </w:p>
        </w:tc>
        <w:tc>
          <w:tcPr>
            <w:tcW w:w="565" w:type="pct"/>
            <w:vMerge/>
            <w:tcBorders>
              <w:top w:val="nil"/>
              <w:left w:val="single" w:sz="8" w:space="0" w:color="auto"/>
              <w:bottom w:val="single" w:sz="8" w:space="0" w:color="000000"/>
              <w:right w:val="single" w:sz="8" w:space="0" w:color="auto"/>
            </w:tcBorders>
            <w:vAlign w:val="center"/>
          </w:tcPr>
          <w:p w14:paraId="2323ADAC" w14:textId="77777777" w:rsidR="0072795B" w:rsidRPr="00147714" w:rsidRDefault="0072795B" w:rsidP="005E6F3C">
            <w:pPr>
              <w:widowControl/>
              <w:jc w:val="left"/>
              <w:rPr>
                <w:rFonts w:ascii="宋体" w:hAnsi="宋体" w:cs="宋体" w:hint="eastAsia"/>
                <w:kern w:val="0"/>
                <w:sz w:val="21"/>
                <w:szCs w:val="21"/>
              </w:rPr>
            </w:pPr>
          </w:p>
        </w:tc>
        <w:tc>
          <w:tcPr>
            <w:tcW w:w="1097" w:type="pct"/>
            <w:tcBorders>
              <w:top w:val="nil"/>
              <w:left w:val="nil"/>
              <w:bottom w:val="single" w:sz="8" w:space="0" w:color="auto"/>
              <w:right w:val="single" w:sz="8" w:space="0" w:color="auto"/>
            </w:tcBorders>
            <w:shd w:val="clear" w:color="auto" w:fill="auto"/>
            <w:vAlign w:val="center"/>
          </w:tcPr>
          <w:p w14:paraId="2ACA77C0" w14:textId="77777777" w:rsidR="0072795B" w:rsidRPr="00147714" w:rsidRDefault="0072795B" w:rsidP="005E6F3C">
            <w:pPr>
              <w:widowControl/>
              <w:jc w:val="left"/>
              <w:rPr>
                <w:rFonts w:ascii="等线" w:eastAsia="等线" w:hAnsi="等线" w:cs="宋体" w:hint="eastAsia"/>
                <w:kern w:val="0"/>
                <w:sz w:val="21"/>
                <w:szCs w:val="21"/>
              </w:rPr>
            </w:pPr>
          </w:p>
        </w:tc>
        <w:tc>
          <w:tcPr>
            <w:tcW w:w="1013" w:type="pct"/>
            <w:tcBorders>
              <w:top w:val="nil"/>
              <w:left w:val="nil"/>
              <w:bottom w:val="single" w:sz="8" w:space="0" w:color="auto"/>
              <w:right w:val="single" w:sz="8" w:space="0" w:color="auto"/>
            </w:tcBorders>
            <w:shd w:val="clear" w:color="auto" w:fill="auto"/>
            <w:vAlign w:val="center"/>
          </w:tcPr>
          <w:p w14:paraId="3460D98B"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围挡广告牌3米高至4米高（双面围挡）基础、Ø76圆管、∠50、∠40、∠30、 0.3镀锌板或彩钢板、12圆条、油漆及相关辅料</w:t>
            </w:r>
          </w:p>
        </w:tc>
        <w:tc>
          <w:tcPr>
            <w:tcW w:w="928" w:type="pct"/>
            <w:tcBorders>
              <w:top w:val="nil"/>
              <w:left w:val="nil"/>
              <w:bottom w:val="single" w:sz="8" w:space="0" w:color="auto"/>
              <w:right w:val="single" w:sz="8" w:space="0" w:color="auto"/>
            </w:tcBorders>
            <w:shd w:val="clear" w:color="auto" w:fill="auto"/>
            <w:vAlign w:val="center"/>
          </w:tcPr>
          <w:p w14:paraId="02866658"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830" w:type="pct"/>
            <w:tcBorders>
              <w:top w:val="nil"/>
              <w:left w:val="nil"/>
              <w:bottom w:val="single" w:sz="8" w:space="0" w:color="auto"/>
              <w:right w:val="single" w:sz="8" w:space="0" w:color="auto"/>
            </w:tcBorders>
            <w:shd w:val="clear" w:color="auto" w:fill="auto"/>
            <w:vAlign w:val="center"/>
          </w:tcPr>
          <w:p w14:paraId="7910DDF6" w14:textId="77777777" w:rsidR="0072795B" w:rsidRPr="00147714" w:rsidRDefault="0072795B"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180</w:t>
            </w:r>
          </w:p>
        </w:tc>
      </w:tr>
    </w:tbl>
    <w:p w14:paraId="47D67FCB" w14:textId="1F894CBA"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采购数量以实际为准，若实际采购产品以上清单没有的，按比选人市场询价价格和中选折扣结算。</w:t>
      </w:r>
    </w:p>
    <w:p w14:paraId="0AF16C7C" w14:textId="77777777" w:rsidR="001C0E67" w:rsidRPr="00147714" w:rsidRDefault="001C0E67" w:rsidP="001C0E67">
      <w:pPr>
        <w:pStyle w:val="30"/>
        <w:spacing w:before="0" w:after="0"/>
        <w:ind w:firstLineChars="200" w:firstLine="560"/>
        <w:rPr>
          <w:rFonts w:ascii="方正仿宋_GBK" w:eastAsia="方正仿宋_GBK" w:hAnsi="方正仿宋_GBK" w:cs="方正仿宋_GBK" w:hint="eastAsia"/>
          <w:color w:val="auto"/>
          <w:sz w:val="28"/>
          <w:szCs w:val="28"/>
        </w:rPr>
      </w:pPr>
      <w:bookmarkStart w:id="26" w:name="_Toc8728"/>
      <w:bookmarkStart w:id="27" w:name="_Toc23765"/>
      <w:bookmarkStart w:id="28" w:name="_Toc13066"/>
      <w:bookmarkStart w:id="29" w:name="_Toc195478279"/>
      <w:bookmarkEnd w:id="25"/>
      <w:r w:rsidRPr="00147714">
        <w:rPr>
          <w:rFonts w:ascii="方正仿宋_GBK" w:eastAsia="方正仿宋_GBK" w:hAnsi="方正仿宋_GBK" w:cs="方正仿宋_GBK" w:hint="eastAsia"/>
          <w:color w:val="auto"/>
          <w:sz w:val="28"/>
          <w:szCs w:val="28"/>
        </w:rPr>
        <w:t>三、</w:t>
      </w:r>
      <w:bookmarkEnd w:id="26"/>
      <w:r w:rsidRPr="00147714">
        <w:rPr>
          <w:rFonts w:ascii="方正仿宋_GBK" w:eastAsia="方正仿宋_GBK" w:hAnsi="方正仿宋_GBK" w:cs="方正仿宋_GBK" w:hint="eastAsia"/>
          <w:color w:val="auto"/>
          <w:sz w:val="28"/>
          <w:szCs w:val="28"/>
        </w:rPr>
        <w:t>设计要求</w:t>
      </w:r>
      <w:bookmarkEnd w:id="27"/>
      <w:bookmarkEnd w:id="28"/>
      <w:bookmarkEnd w:id="29"/>
    </w:p>
    <w:p w14:paraId="6ADB8D70"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（一）设计原则</w:t>
      </w:r>
    </w:p>
    <w:p w14:paraId="03CDEAF7"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本项目设计需坚持开放性、整体性、协同性、可靠性、安全性、先进性原则，总体设计基于统一的国家和行业标准。</w:t>
      </w:r>
    </w:p>
    <w:p w14:paraId="0DBBC127"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（二）设计要求</w:t>
      </w:r>
    </w:p>
    <w:p w14:paraId="76EDAA37"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成交供应商提交的最终设计方案必须严格按照国家及行业现行规范标准及相关规定、规划的要求，应符合国家及地方法律法规及重庆市相关主管部门的规定，并符合采购文件的规定，采用主流的、稳定可靠的技术，适应未来技术发展趋势并适度超前设计，做到方案科学合理、经济可行、能有效实施。</w:t>
      </w:r>
    </w:p>
    <w:p w14:paraId="16A7F0E6" w14:textId="77777777" w:rsidR="001C0E67" w:rsidRPr="00147714" w:rsidRDefault="001C0E67" w:rsidP="001C0E67">
      <w:pPr>
        <w:pStyle w:val="30"/>
        <w:spacing w:before="0" w:after="0"/>
        <w:ind w:firstLineChars="200" w:firstLine="560"/>
        <w:rPr>
          <w:rFonts w:ascii="方正仿宋_GBK" w:eastAsia="方正仿宋_GBK" w:hAnsi="方正仿宋_GBK" w:cs="方正仿宋_GBK" w:hint="eastAsia"/>
          <w:color w:val="auto"/>
          <w:sz w:val="28"/>
          <w:szCs w:val="28"/>
        </w:rPr>
      </w:pPr>
      <w:bookmarkStart w:id="30" w:name="_Toc10267"/>
      <w:bookmarkStart w:id="31" w:name="_Toc11902"/>
      <w:bookmarkStart w:id="32" w:name="_Toc29858"/>
      <w:bookmarkStart w:id="33" w:name="_Toc195478280"/>
      <w:r w:rsidRPr="00147714">
        <w:rPr>
          <w:rFonts w:ascii="方正仿宋_GBK" w:eastAsia="方正仿宋_GBK" w:hAnsi="方正仿宋_GBK" w:cs="方正仿宋_GBK" w:hint="eastAsia"/>
          <w:color w:val="auto"/>
          <w:sz w:val="28"/>
          <w:szCs w:val="28"/>
        </w:rPr>
        <w:t>四、</w:t>
      </w:r>
      <w:bookmarkEnd w:id="30"/>
      <w:r w:rsidRPr="00147714">
        <w:rPr>
          <w:rFonts w:ascii="方正仿宋_GBK" w:eastAsia="方正仿宋_GBK" w:hAnsi="方正仿宋_GBK" w:cs="方正仿宋_GBK" w:hint="eastAsia"/>
          <w:color w:val="auto"/>
          <w:sz w:val="28"/>
          <w:szCs w:val="28"/>
        </w:rPr>
        <w:t>质量要求</w:t>
      </w:r>
      <w:bookmarkEnd w:id="31"/>
      <w:bookmarkEnd w:id="32"/>
      <w:bookmarkEnd w:id="33"/>
    </w:p>
    <w:p w14:paraId="43D17734"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成交供应商提供产品的技术标准需达到或超过国家现行标准，应保证产品质量符合行业标准和国家相关规定。如未达标，竞选人应无偿调换，因此发生的相关费用由竞选人自负，并承担因此而造成的比选人损失。</w:t>
      </w:r>
    </w:p>
    <w:p w14:paraId="55D6E2F3" w14:textId="77777777" w:rsidR="001C0E67" w:rsidRPr="00147714" w:rsidRDefault="001C0E67" w:rsidP="001C0E67">
      <w:pPr>
        <w:pStyle w:val="30"/>
        <w:spacing w:before="0" w:after="0"/>
        <w:ind w:firstLineChars="200" w:firstLine="560"/>
        <w:rPr>
          <w:rFonts w:ascii="方正仿宋_GBK" w:eastAsia="方正仿宋_GBK" w:hAnsi="方正仿宋_GBK" w:cs="方正仿宋_GBK" w:hint="eastAsia"/>
          <w:color w:val="auto"/>
          <w:sz w:val="28"/>
          <w:szCs w:val="28"/>
        </w:rPr>
      </w:pPr>
      <w:bookmarkStart w:id="34" w:name="_Toc27423"/>
      <w:bookmarkStart w:id="35" w:name="_Toc19955"/>
      <w:bookmarkStart w:id="36" w:name="_Toc9407"/>
      <w:bookmarkStart w:id="37" w:name="_Toc195478281"/>
      <w:r w:rsidRPr="00147714">
        <w:rPr>
          <w:rFonts w:ascii="方正仿宋_GBK" w:eastAsia="方正仿宋_GBK" w:hAnsi="方正仿宋_GBK" w:cs="方正仿宋_GBK" w:hint="eastAsia"/>
          <w:color w:val="auto"/>
          <w:sz w:val="28"/>
          <w:szCs w:val="28"/>
        </w:rPr>
        <w:t>五、安装要求</w:t>
      </w:r>
      <w:bookmarkEnd w:id="34"/>
      <w:bookmarkEnd w:id="35"/>
      <w:bookmarkEnd w:id="36"/>
      <w:bookmarkEnd w:id="37"/>
    </w:p>
    <w:bookmarkEnd w:id="19"/>
    <w:p w14:paraId="2FCD750C"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成交供应商须按比选人的要求进行安装调试，在安装过程中不得损害比选人的相关设施；安装完成后，须经比选人验收合格，验收前的管护责任由竞选人负责。竞选人安装完成后须清理安装场地的一切遗留垃圾。</w:t>
      </w:r>
    </w:p>
    <w:p w14:paraId="78100EFE" w14:textId="77777777" w:rsidR="001C0E67" w:rsidRPr="00147714" w:rsidRDefault="001C0E67" w:rsidP="001C0E67">
      <w:pPr>
        <w:pStyle w:val="23"/>
        <w:spacing w:before="0" w:after="0" w:line="400" w:lineRule="exact"/>
        <w:jc w:val="center"/>
        <w:rPr>
          <w:rFonts w:hint="eastAsia"/>
          <w:color w:val="auto"/>
        </w:rPr>
      </w:pPr>
      <w:r w:rsidRPr="00147714">
        <w:rPr>
          <w:rFonts w:ascii="方正仿宋_GBK" w:eastAsia="方正仿宋_GBK" w:hAnsi="方正仿宋_GBK" w:cs="方正仿宋_GBK" w:hint="eastAsia"/>
          <w:bCs/>
          <w:color w:val="auto"/>
          <w:sz w:val="36"/>
          <w:szCs w:val="30"/>
        </w:rPr>
        <w:br w:type="page"/>
      </w:r>
      <w:bookmarkStart w:id="38" w:name="_Toc195478282"/>
      <w:bookmarkEnd w:id="15"/>
      <w:r w:rsidRPr="00147714">
        <w:rPr>
          <w:rFonts w:ascii="方正仿宋_GBK" w:eastAsia="方正仿宋_GBK" w:hAnsi="方正仿宋_GBK" w:cs="方正仿宋_GBK" w:hint="eastAsia"/>
          <w:bCs/>
          <w:color w:val="auto"/>
          <w:sz w:val="36"/>
          <w:szCs w:val="30"/>
        </w:rPr>
        <w:lastRenderedPageBreak/>
        <w:t>第三篇  项目商务需求</w:t>
      </w:r>
      <w:bookmarkEnd w:id="38"/>
    </w:p>
    <w:p w14:paraId="1B1C2AF9"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39" w:name="_Toc344475120"/>
      <w:bookmarkStart w:id="40" w:name="_Toc10049"/>
      <w:bookmarkStart w:id="41" w:name="_Toc195478283"/>
      <w:r w:rsidRPr="00147714">
        <w:rPr>
          <w:rFonts w:ascii="方正仿宋_GBK" w:eastAsia="方正仿宋_GBK" w:hAnsi="方正仿宋_GBK" w:cs="方正仿宋_GBK" w:hint="eastAsia"/>
          <w:color w:val="auto"/>
          <w:sz w:val="28"/>
          <w:szCs w:val="28"/>
        </w:rPr>
        <w:t>一、</w:t>
      </w:r>
      <w:bookmarkEnd w:id="39"/>
      <w:r w:rsidRPr="00147714">
        <w:rPr>
          <w:rFonts w:ascii="方正仿宋_GBK" w:eastAsia="方正仿宋_GBK" w:hAnsi="方正仿宋_GBK" w:cs="方正仿宋_GBK" w:hint="eastAsia"/>
          <w:color w:val="auto"/>
          <w:sz w:val="28"/>
          <w:szCs w:val="28"/>
        </w:rPr>
        <w:t>服务时间、服务地点、验收方式及考核方式</w:t>
      </w:r>
      <w:bookmarkEnd w:id="40"/>
      <w:bookmarkEnd w:id="41"/>
    </w:p>
    <w:p w14:paraId="22A9604F" w14:textId="7F1155E2"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1、服务时间：具体时间以合同签订为准。</w:t>
      </w:r>
    </w:p>
    <w:p w14:paraId="56E085F9"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2、服务地点：比选人指定地点。</w:t>
      </w:r>
    </w:p>
    <w:p w14:paraId="7E808209"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3、验收方式：比选人组织验收。</w:t>
      </w:r>
    </w:p>
    <w:p w14:paraId="230998A5"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4、考核方式：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4036"/>
        <w:gridCol w:w="4756"/>
      </w:tblGrid>
      <w:tr w:rsidR="00147714" w:rsidRPr="00147714" w14:paraId="077B3656" w14:textId="77777777" w:rsidTr="00CF182D">
        <w:trPr>
          <w:trHeight w:val="234"/>
        </w:trPr>
        <w:tc>
          <w:tcPr>
            <w:tcW w:w="9628" w:type="dxa"/>
            <w:gridSpan w:val="3"/>
            <w:shd w:val="clear" w:color="auto" w:fill="auto"/>
          </w:tcPr>
          <w:p w14:paraId="4231B1B5"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零星广告集中采购项目考核表</w:t>
            </w:r>
          </w:p>
        </w:tc>
      </w:tr>
      <w:tr w:rsidR="00147714" w:rsidRPr="00147714" w14:paraId="160989B9" w14:textId="77777777" w:rsidTr="00CF182D">
        <w:tc>
          <w:tcPr>
            <w:tcW w:w="615" w:type="dxa"/>
            <w:shd w:val="clear" w:color="auto" w:fill="auto"/>
          </w:tcPr>
          <w:p w14:paraId="1CE042F5"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序号</w:t>
            </w:r>
          </w:p>
        </w:tc>
        <w:tc>
          <w:tcPr>
            <w:tcW w:w="4136" w:type="dxa"/>
            <w:shd w:val="clear" w:color="auto" w:fill="auto"/>
          </w:tcPr>
          <w:p w14:paraId="62756FF1"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考核内容</w:t>
            </w:r>
          </w:p>
        </w:tc>
        <w:tc>
          <w:tcPr>
            <w:tcW w:w="4877" w:type="dxa"/>
            <w:shd w:val="clear" w:color="auto" w:fill="auto"/>
          </w:tcPr>
          <w:p w14:paraId="4E546091"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考核评分标准</w:t>
            </w:r>
          </w:p>
        </w:tc>
      </w:tr>
      <w:tr w:rsidR="00147714" w:rsidRPr="00147714" w14:paraId="723B9FE3" w14:textId="77777777" w:rsidTr="00CF182D">
        <w:tc>
          <w:tcPr>
            <w:tcW w:w="615" w:type="dxa"/>
            <w:shd w:val="clear" w:color="auto" w:fill="auto"/>
            <w:vAlign w:val="center"/>
          </w:tcPr>
          <w:p w14:paraId="06F53908"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1</w:t>
            </w:r>
          </w:p>
        </w:tc>
        <w:tc>
          <w:tcPr>
            <w:tcW w:w="4136" w:type="dxa"/>
            <w:shd w:val="clear" w:color="auto" w:fill="auto"/>
            <w:vAlign w:val="center"/>
          </w:tcPr>
          <w:p w14:paraId="08998B93"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竞选人为本项目投入服务人员按时到岗、对待客户态度好、能准确处理客户需求。</w:t>
            </w:r>
          </w:p>
        </w:tc>
        <w:tc>
          <w:tcPr>
            <w:tcW w:w="4877" w:type="dxa"/>
            <w:shd w:val="clear" w:color="auto" w:fill="auto"/>
            <w:vAlign w:val="center"/>
          </w:tcPr>
          <w:p w14:paraId="058C4B91"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服务人员不符合要求，每缺少1人次，扣2分，态度差扣5分，且需按采购人要求进行整改，若整改后依然不符合要求的采购人有权单方面解除合同。</w:t>
            </w:r>
          </w:p>
        </w:tc>
      </w:tr>
      <w:tr w:rsidR="00147714" w:rsidRPr="00147714" w14:paraId="1F2BBDFD" w14:textId="77777777" w:rsidTr="00CF182D">
        <w:tc>
          <w:tcPr>
            <w:tcW w:w="615" w:type="dxa"/>
            <w:shd w:val="clear" w:color="auto" w:fill="auto"/>
            <w:vAlign w:val="center"/>
          </w:tcPr>
          <w:p w14:paraId="7471B9BA"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2</w:t>
            </w:r>
          </w:p>
        </w:tc>
        <w:tc>
          <w:tcPr>
            <w:tcW w:w="4136" w:type="dxa"/>
            <w:shd w:val="clear" w:color="auto" w:fill="auto"/>
            <w:vAlign w:val="center"/>
          </w:tcPr>
          <w:p w14:paraId="49EF14EC"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竞选人服务电话随时畅通，及时沟通。</w:t>
            </w:r>
          </w:p>
        </w:tc>
        <w:tc>
          <w:tcPr>
            <w:tcW w:w="4877" w:type="dxa"/>
            <w:shd w:val="clear" w:color="auto" w:fill="auto"/>
            <w:vAlign w:val="center"/>
          </w:tcPr>
          <w:p w14:paraId="7402816A"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电话接听缺少1次扣2分，连续缺少3次及以上扣10分，且采购人有权单方面解除合同。</w:t>
            </w:r>
          </w:p>
        </w:tc>
      </w:tr>
      <w:tr w:rsidR="00147714" w:rsidRPr="00147714" w14:paraId="76807289" w14:textId="77777777" w:rsidTr="00CF182D">
        <w:tc>
          <w:tcPr>
            <w:tcW w:w="615" w:type="dxa"/>
            <w:shd w:val="clear" w:color="auto" w:fill="auto"/>
            <w:vAlign w:val="center"/>
          </w:tcPr>
          <w:p w14:paraId="6C245DC3"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3</w:t>
            </w:r>
          </w:p>
        </w:tc>
        <w:tc>
          <w:tcPr>
            <w:tcW w:w="4136" w:type="dxa"/>
            <w:shd w:val="clear" w:color="auto" w:fill="auto"/>
            <w:vAlign w:val="center"/>
          </w:tcPr>
          <w:p w14:paraId="4A2DED49"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竞选人无需人员监督，如期完成安装服务。</w:t>
            </w:r>
          </w:p>
        </w:tc>
        <w:tc>
          <w:tcPr>
            <w:tcW w:w="4877" w:type="dxa"/>
            <w:shd w:val="clear" w:color="auto" w:fill="auto"/>
            <w:vAlign w:val="center"/>
          </w:tcPr>
          <w:p w14:paraId="5EF4F5A4"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每逾期一天扣3分，逾期3天及以上扣10分，且采购人有权单方面解除合同。</w:t>
            </w:r>
          </w:p>
        </w:tc>
      </w:tr>
      <w:tr w:rsidR="00147714" w:rsidRPr="00147714" w14:paraId="7150303C" w14:textId="77777777" w:rsidTr="00CF182D">
        <w:trPr>
          <w:trHeight w:val="616"/>
        </w:trPr>
        <w:tc>
          <w:tcPr>
            <w:tcW w:w="615" w:type="dxa"/>
            <w:shd w:val="clear" w:color="auto" w:fill="auto"/>
            <w:vAlign w:val="center"/>
          </w:tcPr>
          <w:p w14:paraId="38B6E96E"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4</w:t>
            </w:r>
          </w:p>
        </w:tc>
        <w:tc>
          <w:tcPr>
            <w:tcW w:w="4136" w:type="dxa"/>
            <w:shd w:val="clear" w:color="auto" w:fill="auto"/>
            <w:vAlign w:val="center"/>
          </w:tcPr>
          <w:p w14:paraId="5C25FDF2"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竞选人财会人员与比选人及时对账处理当月的配送安装清单。</w:t>
            </w:r>
          </w:p>
        </w:tc>
        <w:tc>
          <w:tcPr>
            <w:tcW w:w="4877" w:type="dxa"/>
            <w:shd w:val="clear" w:color="auto" w:fill="auto"/>
            <w:vAlign w:val="center"/>
          </w:tcPr>
          <w:p w14:paraId="388C16B7"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采购人不定期抽查，台账记录不全，视情节轻重，扣1～5分。</w:t>
            </w:r>
          </w:p>
        </w:tc>
      </w:tr>
      <w:tr w:rsidR="00147714" w:rsidRPr="00147714" w14:paraId="3DC47089" w14:textId="77777777" w:rsidTr="00CF182D">
        <w:tc>
          <w:tcPr>
            <w:tcW w:w="615" w:type="dxa"/>
            <w:shd w:val="clear" w:color="auto" w:fill="auto"/>
            <w:vAlign w:val="center"/>
          </w:tcPr>
          <w:p w14:paraId="2C57721F"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5</w:t>
            </w:r>
          </w:p>
        </w:tc>
        <w:tc>
          <w:tcPr>
            <w:tcW w:w="4136" w:type="dxa"/>
            <w:shd w:val="clear" w:color="auto" w:fill="auto"/>
            <w:vAlign w:val="center"/>
          </w:tcPr>
          <w:p w14:paraId="31C1E0B6"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竞选人须按比选人的要求，对其供应配送安装的货物和采购渠道及配送过程严把质量关。采购人对货物提出质量和数量异议的，竞选人无条件退换货。</w:t>
            </w:r>
          </w:p>
        </w:tc>
        <w:tc>
          <w:tcPr>
            <w:tcW w:w="4877" w:type="dxa"/>
            <w:shd w:val="clear" w:color="auto" w:fill="auto"/>
            <w:vAlign w:val="center"/>
          </w:tcPr>
          <w:p w14:paraId="75D66A99"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非人为原因安装产品出现的破损，每出现一次，扣3分。</w:t>
            </w:r>
          </w:p>
        </w:tc>
      </w:tr>
      <w:tr w:rsidR="00147714" w:rsidRPr="00147714" w14:paraId="11E22AC4" w14:textId="77777777" w:rsidTr="00CF182D">
        <w:tc>
          <w:tcPr>
            <w:tcW w:w="615" w:type="dxa"/>
            <w:shd w:val="clear" w:color="auto" w:fill="auto"/>
            <w:vAlign w:val="center"/>
          </w:tcPr>
          <w:p w14:paraId="341E0279" w14:textId="77777777" w:rsidR="001C0E67" w:rsidRPr="00147714" w:rsidRDefault="001C0E67" w:rsidP="00CF182D">
            <w:pPr>
              <w:pStyle w:val="a4"/>
              <w:spacing w:after="0"/>
              <w:rPr>
                <w:rFonts w:ascii="仿宋" w:eastAsia="仿宋" w:hAnsi="仿宋" w:cs="仿宋" w:hint="eastAsia"/>
                <w:sz w:val="24"/>
                <w:szCs w:val="24"/>
              </w:rPr>
            </w:pPr>
            <w:r w:rsidRPr="00147714">
              <w:rPr>
                <w:rFonts w:ascii="仿宋" w:eastAsia="仿宋" w:hAnsi="仿宋" w:cs="仿宋" w:hint="eastAsia"/>
                <w:sz w:val="24"/>
                <w:szCs w:val="24"/>
              </w:rPr>
              <w:t>6</w:t>
            </w:r>
          </w:p>
        </w:tc>
        <w:tc>
          <w:tcPr>
            <w:tcW w:w="4136" w:type="dxa"/>
            <w:shd w:val="clear" w:color="auto" w:fill="auto"/>
          </w:tcPr>
          <w:p w14:paraId="7E51B977"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应急任务</w:t>
            </w:r>
          </w:p>
        </w:tc>
        <w:tc>
          <w:tcPr>
            <w:tcW w:w="4877" w:type="dxa"/>
            <w:shd w:val="clear" w:color="auto" w:fill="auto"/>
          </w:tcPr>
          <w:p w14:paraId="2044FE72" w14:textId="77777777" w:rsidR="001C0E67" w:rsidRPr="00147714" w:rsidRDefault="001C0E67" w:rsidP="00CF182D">
            <w:pPr>
              <w:pStyle w:val="a4"/>
              <w:spacing w:after="0"/>
              <w:jc w:val="both"/>
              <w:rPr>
                <w:rFonts w:ascii="仿宋" w:eastAsia="仿宋" w:hAnsi="仿宋" w:cs="仿宋" w:hint="eastAsia"/>
                <w:sz w:val="24"/>
                <w:szCs w:val="24"/>
              </w:rPr>
            </w:pPr>
            <w:r w:rsidRPr="00147714">
              <w:rPr>
                <w:rFonts w:ascii="仿宋" w:eastAsia="仿宋" w:hAnsi="仿宋" w:cs="仿宋" w:hint="eastAsia"/>
                <w:sz w:val="24"/>
                <w:szCs w:val="24"/>
              </w:rPr>
              <w:t>未按比选人约定完成应急保障任务，每次扣5分。</w:t>
            </w:r>
          </w:p>
        </w:tc>
      </w:tr>
    </w:tbl>
    <w:p w14:paraId="2C8F6264" w14:textId="77777777" w:rsidR="001C0E67" w:rsidRPr="00147714" w:rsidRDefault="001C0E67" w:rsidP="001C0E67">
      <w:pPr>
        <w:snapToGrid w:val="0"/>
        <w:spacing w:line="400" w:lineRule="exact"/>
        <w:ind w:firstLineChars="200" w:firstLine="562"/>
        <w:rPr>
          <w:rFonts w:ascii="方正仿宋_GBK" w:eastAsia="方正仿宋_GBK" w:hAnsi="方正仿宋_GBK" w:cs="方正仿宋_GBK" w:hint="eastAsia"/>
          <w:b/>
          <w:bCs/>
          <w:szCs w:val="28"/>
        </w:rPr>
      </w:pPr>
      <w:r w:rsidRPr="00147714">
        <w:rPr>
          <w:rFonts w:ascii="方正仿宋_GBK" w:eastAsia="方正仿宋_GBK" w:hAnsi="方正仿宋_GBK" w:cs="方正仿宋_GBK" w:hint="eastAsia"/>
          <w:b/>
          <w:bCs/>
          <w:szCs w:val="28"/>
        </w:rPr>
        <w:t>备注：</w:t>
      </w:r>
    </w:p>
    <w:p w14:paraId="13BE7138"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1、考评计分为总分倒扣制，即基础分为100分，根据以上评分内容，如有违反按对应分值扣分。</w:t>
      </w:r>
    </w:p>
    <w:p w14:paraId="0C0A317C"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考核结果作为安装配送服务日常工作的跟踪评估依据，并与支付结算费用挂钩。分值低于80分，采购人有权单方面解除合同，并按照配送合同条款进行处罚，不支付任何补偿（赔偿），且由中选人承担给比选人带来的一切损失；总得分分值低于95分的，每少1分扣除结算费200元。</w:t>
      </w:r>
    </w:p>
    <w:p w14:paraId="7E19281A" w14:textId="77777777" w:rsidR="001C0E67" w:rsidRPr="00147714" w:rsidRDefault="001C0E67" w:rsidP="001C0E67">
      <w:pPr>
        <w:snapToGrid w:val="0"/>
        <w:spacing w:line="400" w:lineRule="exact"/>
        <w:ind w:firstLineChars="200" w:firstLine="560"/>
      </w:pPr>
      <w:r w:rsidRPr="00147714">
        <w:rPr>
          <w:rFonts w:ascii="方正仿宋_GBK" w:eastAsia="方正仿宋_GBK" w:hAnsi="方正仿宋_GBK" w:cs="方正仿宋_GBK" w:hint="eastAsia"/>
          <w:szCs w:val="28"/>
        </w:rPr>
        <w:t>3、以上具体服务规范及考核标准，采购人有权根据采购人安装配送工作实际情况进行增减、修订。</w:t>
      </w:r>
    </w:p>
    <w:p w14:paraId="26246748"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42" w:name="_Toc344475121"/>
      <w:bookmarkStart w:id="43" w:name="_Toc32309"/>
      <w:bookmarkStart w:id="44" w:name="_Toc195478284"/>
      <w:r w:rsidRPr="00147714">
        <w:rPr>
          <w:rFonts w:ascii="方正仿宋_GBK" w:eastAsia="方正仿宋_GBK" w:hAnsi="方正仿宋_GBK" w:cs="方正仿宋_GBK" w:hint="eastAsia"/>
          <w:color w:val="auto"/>
          <w:sz w:val="28"/>
          <w:szCs w:val="28"/>
        </w:rPr>
        <w:t>二、</w:t>
      </w:r>
      <w:bookmarkEnd w:id="42"/>
      <w:r w:rsidRPr="00147714">
        <w:rPr>
          <w:rFonts w:ascii="方正仿宋_GBK" w:eastAsia="方正仿宋_GBK" w:hAnsi="方正仿宋_GBK" w:cs="方正仿宋_GBK" w:hint="eastAsia"/>
          <w:color w:val="auto"/>
          <w:sz w:val="28"/>
          <w:szCs w:val="28"/>
        </w:rPr>
        <w:t>报价要求</w:t>
      </w:r>
      <w:bookmarkEnd w:id="43"/>
      <w:bookmarkEnd w:id="44"/>
    </w:p>
    <w:p w14:paraId="5D9AF61E" w14:textId="2B1FC15C" w:rsidR="001C0E67" w:rsidRPr="00147714" w:rsidRDefault="001C0E67" w:rsidP="001C0E67">
      <w:pPr>
        <w:snapToGrid w:val="0"/>
        <w:spacing w:line="400" w:lineRule="exact"/>
        <w:ind w:firstLine="420"/>
        <w:rPr>
          <w:rFonts w:ascii="方正仿宋_GBK" w:eastAsia="方正仿宋_GBK" w:hAnsi="方正仿宋_GBK" w:cs="方正仿宋_GBK" w:hint="eastAsia"/>
          <w:szCs w:val="28"/>
        </w:rPr>
      </w:pPr>
      <w:bookmarkStart w:id="45" w:name="_Toc76742333"/>
      <w:bookmarkStart w:id="46" w:name="_Toc344475122"/>
      <w:bookmarkStart w:id="47" w:name="_Toc18389"/>
      <w:r w:rsidRPr="00147714">
        <w:rPr>
          <w:rFonts w:ascii="方正仿宋_GBK" w:eastAsia="方正仿宋_GBK" w:hAnsi="方正仿宋_GBK" w:cs="方正仿宋_GBK" w:hint="eastAsia"/>
          <w:szCs w:val="28"/>
        </w:rPr>
        <w:t>（一）本次报价</w:t>
      </w:r>
      <w:r w:rsidR="00B663D5" w:rsidRPr="00147714">
        <w:rPr>
          <w:rFonts w:ascii="方正仿宋_GBK" w:eastAsia="方正仿宋_GBK" w:hAnsi="方正仿宋_GBK" w:cs="方正仿宋_GBK" w:hint="eastAsia"/>
          <w:szCs w:val="28"/>
        </w:rPr>
        <w:t>需</w:t>
      </w:r>
      <w:r w:rsidR="00BD3633" w:rsidRPr="00147714">
        <w:rPr>
          <w:rFonts w:ascii="方正仿宋_GBK" w:eastAsia="方正仿宋_GBK" w:hAnsi="方正仿宋_GBK" w:cs="方正仿宋_GBK" w:hint="eastAsia"/>
          <w:szCs w:val="28"/>
        </w:rPr>
        <w:t>单价</w:t>
      </w:r>
      <w:r w:rsidRPr="00147714">
        <w:rPr>
          <w:rFonts w:ascii="方正仿宋_GBK" w:eastAsia="方正仿宋_GBK" w:hAnsi="方正仿宋_GBK" w:cs="方正仿宋_GBK" w:hint="eastAsia"/>
          <w:szCs w:val="28"/>
        </w:rPr>
        <w:t>报价，</w:t>
      </w:r>
      <w:r w:rsidR="00BD3633" w:rsidRPr="00147714">
        <w:rPr>
          <w:rFonts w:ascii="方正仿宋_GBK" w:eastAsia="方正仿宋_GBK" w:hAnsi="方正仿宋_GBK" w:cs="方正仿宋_GBK" w:hint="eastAsia"/>
          <w:szCs w:val="28"/>
        </w:rPr>
        <w:t>报价不得超过最高单价限价，</w:t>
      </w:r>
      <w:r w:rsidRPr="00147714">
        <w:rPr>
          <w:rFonts w:ascii="方正仿宋_GBK" w:eastAsia="方正仿宋_GBK" w:hAnsi="方正仿宋_GBK" w:cs="方正仿宋_GBK" w:hint="eastAsia"/>
          <w:szCs w:val="28"/>
        </w:rPr>
        <w:t>报价包括但不限于完成本项目所需的设计费、材料费、人工生产制作费、运输费、安装费、安全费、税费、采购代理服务费等完成本项目的一切费用。因竞选人自身原因造成漏报、少报皆由竞选人自行承担，比选人不再补偿。</w:t>
      </w:r>
    </w:p>
    <w:p w14:paraId="1CE0C93F" w14:textId="77777777" w:rsidR="001C0E67" w:rsidRPr="00147714" w:rsidRDefault="001C0E67" w:rsidP="001C0E67">
      <w:pPr>
        <w:snapToGrid w:val="0"/>
        <w:spacing w:line="400" w:lineRule="exact"/>
        <w:ind w:firstLine="420"/>
      </w:pPr>
      <w:r w:rsidRPr="00147714">
        <w:rPr>
          <w:rFonts w:ascii="方正仿宋_GBK" w:eastAsia="方正仿宋_GBK" w:hAnsi="方正仿宋_GBK" w:cs="方正仿宋_GBK" w:hint="eastAsia"/>
          <w:szCs w:val="28"/>
        </w:rPr>
        <w:t>（二）折扣报价填报范围为（0-10），如折扣报价填报8.8折（大写：捌点</w:t>
      </w:r>
      <w:r w:rsidRPr="00147714">
        <w:rPr>
          <w:rFonts w:ascii="方正仿宋_GBK" w:eastAsia="方正仿宋_GBK" w:hAnsi="方正仿宋_GBK" w:cs="方正仿宋_GBK" w:hint="eastAsia"/>
          <w:szCs w:val="28"/>
        </w:rPr>
        <w:lastRenderedPageBreak/>
        <w:t>捌折）。</w:t>
      </w:r>
    </w:p>
    <w:p w14:paraId="76954263"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48" w:name="_Toc27637"/>
      <w:bookmarkStart w:id="49" w:name="_Toc27020"/>
      <w:bookmarkStart w:id="50" w:name="_Toc3618"/>
      <w:bookmarkStart w:id="51" w:name="_Toc195478285"/>
      <w:bookmarkStart w:id="52" w:name="_Toc344475124"/>
      <w:bookmarkStart w:id="53" w:name="_Toc10051"/>
      <w:bookmarkEnd w:id="45"/>
      <w:bookmarkEnd w:id="46"/>
      <w:bookmarkEnd w:id="47"/>
      <w:r w:rsidRPr="00147714">
        <w:rPr>
          <w:rFonts w:ascii="方正仿宋_GBK" w:eastAsia="方正仿宋_GBK" w:hAnsi="方正仿宋_GBK" w:cs="方正仿宋_GBK" w:hint="eastAsia"/>
          <w:color w:val="auto"/>
          <w:sz w:val="28"/>
          <w:szCs w:val="28"/>
        </w:rPr>
        <w:t>三、质量保证及售后服务</w:t>
      </w:r>
      <w:bookmarkEnd w:id="48"/>
      <w:bookmarkEnd w:id="49"/>
      <w:bookmarkEnd w:id="50"/>
      <w:bookmarkEnd w:id="51"/>
    </w:p>
    <w:p w14:paraId="5720BB43"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（一）质量保证</w:t>
      </w:r>
    </w:p>
    <w:p w14:paraId="1DBCD761"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除一次性产品外，属于国家规定“三包”范围的产品，其产品质量保证期不得低于“三包”规定。</w:t>
      </w:r>
    </w:p>
    <w:p w14:paraId="709F5623"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（二）售后服务</w:t>
      </w:r>
    </w:p>
    <w:p w14:paraId="2BB87BDF"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货物在质量保证期内出现质量问题的，中选人接到通知后立即响应，并在24小时内进行处理。</w:t>
      </w:r>
    </w:p>
    <w:p w14:paraId="5F74D6ED"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54" w:name="_Toc4643"/>
      <w:bookmarkStart w:id="55" w:name="_Toc195478286"/>
      <w:r w:rsidRPr="00147714">
        <w:rPr>
          <w:rFonts w:ascii="方正仿宋_GBK" w:eastAsia="方正仿宋_GBK" w:hAnsi="方正仿宋_GBK" w:cs="方正仿宋_GBK" w:hint="eastAsia"/>
          <w:color w:val="auto"/>
          <w:sz w:val="28"/>
          <w:szCs w:val="28"/>
        </w:rPr>
        <w:t>四、付款方式</w:t>
      </w:r>
      <w:bookmarkEnd w:id="54"/>
      <w:bookmarkEnd w:id="55"/>
    </w:p>
    <w:p w14:paraId="206635CA"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bookmarkStart w:id="56" w:name="_Toc491336369"/>
      <w:bookmarkStart w:id="57" w:name="_Toc491336371"/>
      <w:r w:rsidRPr="00147714">
        <w:rPr>
          <w:rFonts w:ascii="方正仿宋_GBK" w:eastAsia="方正仿宋_GBK" w:hAnsi="方正仿宋_GBK" w:cs="方正仿宋_GBK" w:hint="eastAsia"/>
          <w:szCs w:val="28"/>
        </w:rPr>
        <w:t>按每月结算，结算金额=中选折扣X实际数量X单价限价（或市场询价价格结算），如遇特殊情况，双方可约定延长结算时间。</w:t>
      </w:r>
    </w:p>
    <w:p w14:paraId="0C2A4B3F"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58" w:name="_Toc15095"/>
      <w:bookmarkStart w:id="59" w:name="_Toc195478287"/>
      <w:bookmarkEnd w:id="56"/>
      <w:bookmarkEnd w:id="57"/>
      <w:r w:rsidRPr="00147714">
        <w:rPr>
          <w:rFonts w:ascii="方正仿宋_GBK" w:eastAsia="方正仿宋_GBK" w:hAnsi="方正仿宋_GBK" w:cs="方正仿宋_GBK" w:hint="eastAsia"/>
          <w:color w:val="auto"/>
          <w:sz w:val="28"/>
          <w:szCs w:val="28"/>
        </w:rPr>
        <w:t>五、</w:t>
      </w:r>
      <w:bookmarkStart w:id="60" w:name="_Toc344475125"/>
      <w:r w:rsidRPr="00147714">
        <w:rPr>
          <w:rFonts w:ascii="方正仿宋_GBK" w:eastAsia="方正仿宋_GBK" w:hAnsi="方正仿宋_GBK" w:cs="方正仿宋_GBK" w:hint="eastAsia"/>
          <w:color w:val="auto"/>
          <w:sz w:val="28"/>
          <w:szCs w:val="28"/>
        </w:rPr>
        <w:t>其他</w:t>
      </w:r>
      <w:bookmarkEnd w:id="58"/>
      <w:bookmarkEnd w:id="59"/>
    </w:p>
    <w:bookmarkEnd w:id="60"/>
    <w:p w14:paraId="4D956097"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竞选人必须在比选申请文件中对以上条款和服务承诺明确列出，承诺内容必须达到本篇及竞争性比选文件其他条款的要求。</w:t>
      </w:r>
    </w:p>
    <w:p w14:paraId="76A75D3D"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sectPr w:rsidR="001C0E67" w:rsidRPr="00147714" w:rsidSect="001C0E67">
          <w:pgSz w:w="11907" w:h="16840"/>
          <w:pgMar w:top="1134" w:right="1191" w:bottom="1134" w:left="1304" w:header="709" w:footer="992" w:gutter="0"/>
          <w:pgNumType w:fmt="numberInDash"/>
          <w:cols w:space="720"/>
          <w:docGrid w:linePitch="312"/>
        </w:sectPr>
      </w:pPr>
      <w:r w:rsidRPr="00147714">
        <w:rPr>
          <w:rFonts w:ascii="方正仿宋_GBK" w:eastAsia="方正仿宋_GBK" w:hAnsi="方正仿宋_GBK" w:cs="方正仿宋_GBK" w:hint="eastAsia"/>
          <w:szCs w:val="28"/>
        </w:rPr>
        <w:t>其他未尽事宜由供需双方在采购合同中详细约定。</w:t>
      </w:r>
    </w:p>
    <w:p w14:paraId="0DB0EBF1" w14:textId="77777777" w:rsidR="001C0E67" w:rsidRPr="00147714" w:rsidRDefault="001C0E67" w:rsidP="001C0E67">
      <w:pPr>
        <w:pStyle w:val="23"/>
        <w:spacing w:before="0" w:after="0" w:line="360" w:lineRule="auto"/>
        <w:rPr>
          <w:rFonts w:ascii="方正仿宋_GBK" w:eastAsia="方正仿宋_GBK" w:hAnsi="方正仿宋_GBK" w:cs="方正仿宋_GBK" w:hint="eastAsia"/>
          <w:bCs/>
          <w:color w:val="auto"/>
          <w:sz w:val="36"/>
          <w:szCs w:val="30"/>
        </w:rPr>
      </w:pPr>
      <w:bookmarkStart w:id="61" w:name="_Toc195478288"/>
      <w:bookmarkEnd w:id="52"/>
      <w:bookmarkEnd w:id="53"/>
      <w:r w:rsidRPr="00147714">
        <w:rPr>
          <w:rFonts w:ascii="方正仿宋_GBK" w:eastAsia="方正仿宋_GBK" w:hAnsi="方正仿宋_GBK" w:cs="方正仿宋_GBK" w:hint="eastAsia"/>
          <w:bCs/>
          <w:color w:val="auto"/>
          <w:sz w:val="36"/>
          <w:szCs w:val="30"/>
        </w:rPr>
        <w:lastRenderedPageBreak/>
        <w:t>第四篇  竞选程序及方法、评审标准、无效响应和</w:t>
      </w:r>
      <w:r w:rsidRPr="00147714">
        <w:rPr>
          <w:rFonts w:ascii="方正仿宋_GBK" w:eastAsia="方正仿宋_GBK" w:hAnsi="方正仿宋_GBK" w:cs="方正仿宋_GBK" w:hint="eastAsia"/>
          <w:bCs/>
          <w:color w:val="auto"/>
          <w:sz w:val="36"/>
          <w:szCs w:val="36"/>
        </w:rPr>
        <w:t>采购终止</w:t>
      </w:r>
      <w:bookmarkEnd w:id="61"/>
    </w:p>
    <w:p w14:paraId="57583CEA" w14:textId="77777777" w:rsidR="001C0E67" w:rsidRPr="00147714" w:rsidRDefault="001C0E67" w:rsidP="001C0E67">
      <w:pPr>
        <w:pStyle w:val="30"/>
        <w:spacing w:before="0" w:after="0" w:line="440" w:lineRule="exact"/>
        <w:rPr>
          <w:rFonts w:ascii="方正仿宋_GBK" w:eastAsia="方正仿宋_GBK" w:hAnsi="方正仿宋_GBK" w:cs="方正仿宋_GBK" w:hint="eastAsia"/>
          <w:color w:val="auto"/>
          <w:sz w:val="28"/>
          <w:szCs w:val="28"/>
        </w:rPr>
      </w:pPr>
      <w:bookmarkStart w:id="62" w:name="_Toc195478289"/>
      <w:r w:rsidRPr="00147714">
        <w:rPr>
          <w:rFonts w:ascii="方正仿宋_GBK" w:eastAsia="方正仿宋_GBK" w:hAnsi="方正仿宋_GBK" w:cs="方正仿宋_GBK" w:hint="eastAsia"/>
          <w:color w:val="auto"/>
          <w:sz w:val="28"/>
          <w:szCs w:val="28"/>
        </w:rPr>
        <w:t>一、竞选程序及方法</w:t>
      </w:r>
      <w:bookmarkEnd w:id="62"/>
    </w:p>
    <w:p w14:paraId="6F25B7F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（一）竞选按竞争性比选文件规定的时间和地点进行，竞选人须有法定代表人（或其授权代表）或自然人参加并签到。</w:t>
      </w:r>
    </w:p>
    <w:p w14:paraId="150F9291"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（二）竞争性比选小组对各竞选人的资格条件、比选申请文件的有效性、完整性和响应程度进行审查。各竞选人只有在完全符合要求的前提下，才能参与正式竞选。</w:t>
      </w:r>
    </w:p>
    <w:p w14:paraId="117686B1"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kern w:val="0"/>
          <w:szCs w:val="28"/>
        </w:rPr>
      </w:pPr>
      <w:r w:rsidRPr="00147714">
        <w:rPr>
          <w:rFonts w:ascii="方正仿宋_GBK" w:eastAsia="方正仿宋_GBK" w:hAnsi="方正仿宋_GBK" w:cs="方正仿宋_GBK" w:hint="eastAsia"/>
          <w:szCs w:val="28"/>
        </w:rPr>
        <w:t>1、</w:t>
      </w:r>
      <w:r w:rsidRPr="00147714">
        <w:rPr>
          <w:rFonts w:ascii="方正仿宋_GBK" w:eastAsia="方正仿宋_GBK" w:hAnsi="方正仿宋_GBK" w:cs="方正仿宋_GBK" w:hint="eastAsia"/>
          <w:kern w:val="0"/>
          <w:szCs w:val="28"/>
        </w:rPr>
        <w:t>资格性审查。依据法律法规和竞争性比选文件的规定，对比选申请文件中的资格证明等进行审查，以确定竞选人是否具备竞选资格。资格性审查资料表如下：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462"/>
        <w:gridCol w:w="4781"/>
      </w:tblGrid>
      <w:tr w:rsidR="00147714" w:rsidRPr="00147714" w14:paraId="52A74D46" w14:textId="77777777" w:rsidTr="00CF182D">
        <w:trPr>
          <w:trHeight w:val="666"/>
        </w:trPr>
        <w:tc>
          <w:tcPr>
            <w:tcW w:w="676" w:type="dxa"/>
            <w:vAlign w:val="center"/>
          </w:tcPr>
          <w:p w14:paraId="0B19E8C1" w14:textId="77777777" w:rsidR="001C0E67" w:rsidRPr="00147714" w:rsidRDefault="001C0E67" w:rsidP="00CF182D">
            <w:pPr>
              <w:spacing w:line="320" w:lineRule="exact"/>
              <w:jc w:val="center"/>
              <w:rPr>
                <w:rFonts w:ascii="方正仿宋_GBK" w:eastAsia="方正仿宋_GBK" w:hAnsi="方正仿宋_GBK" w:cs="方正仿宋_GBK" w:hint="eastAsia"/>
                <w:b/>
                <w:kern w:val="0"/>
                <w:sz w:val="21"/>
                <w:szCs w:val="21"/>
              </w:rPr>
            </w:pPr>
            <w:r w:rsidRPr="00147714">
              <w:rPr>
                <w:rFonts w:ascii="方正仿宋_GBK" w:eastAsia="方正仿宋_GBK" w:hAnsi="方正仿宋_GBK" w:cs="方正仿宋_GBK" w:hint="eastAsia"/>
                <w:b/>
                <w:kern w:val="0"/>
                <w:sz w:val="21"/>
                <w:szCs w:val="21"/>
              </w:rPr>
              <w:t>序号</w:t>
            </w:r>
          </w:p>
        </w:tc>
        <w:tc>
          <w:tcPr>
            <w:tcW w:w="4171" w:type="dxa"/>
            <w:gridSpan w:val="2"/>
            <w:vAlign w:val="center"/>
          </w:tcPr>
          <w:p w14:paraId="7C02ED48" w14:textId="77777777" w:rsidR="001C0E67" w:rsidRPr="00147714" w:rsidRDefault="001C0E67" w:rsidP="00CF182D">
            <w:pPr>
              <w:spacing w:line="320" w:lineRule="exact"/>
              <w:jc w:val="center"/>
              <w:rPr>
                <w:rFonts w:ascii="方正仿宋_GBK" w:eastAsia="方正仿宋_GBK" w:hAnsi="方正仿宋_GBK" w:cs="方正仿宋_GBK" w:hint="eastAsia"/>
                <w:b/>
                <w:kern w:val="0"/>
                <w:sz w:val="21"/>
                <w:szCs w:val="21"/>
              </w:rPr>
            </w:pPr>
            <w:r w:rsidRPr="00147714">
              <w:rPr>
                <w:rFonts w:ascii="方正仿宋_GBK" w:eastAsia="方正仿宋_GBK" w:hAnsi="方正仿宋_GBK" w:cs="方正仿宋_GBK" w:hint="eastAsia"/>
                <w:b/>
                <w:kern w:val="0"/>
                <w:sz w:val="21"/>
                <w:szCs w:val="21"/>
              </w:rPr>
              <w:t>检查因素</w:t>
            </w:r>
          </w:p>
        </w:tc>
        <w:tc>
          <w:tcPr>
            <w:tcW w:w="4781" w:type="dxa"/>
            <w:vAlign w:val="center"/>
          </w:tcPr>
          <w:p w14:paraId="1755D3B4" w14:textId="77777777" w:rsidR="001C0E67" w:rsidRPr="00147714" w:rsidRDefault="001C0E67" w:rsidP="00CF182D">
            <w:pPr>
              <w:spacing w:line="320" w:lineRule="exact"/>
              <w:jc w:val="center"/>
              <w:rPr>
                <w:rFonts w:ascii="方正仿宋_GBK" w:eastAsia="方正仿宋_GBK" w:hAnsi="方正仿宋_GBK" w:cs="方正仿宋_GBK" w:hint="eastAsia"/>
                <w:b/>
                <w:kern w:val="0"/>
                <w:sz w:val="21"/>
                <w:szCs w:val="21"/>
              </w:rPr>
            </w:pPr>
            <w:r w:rsidRPr="00147714">
              <w:rPr>
                <w:rFonts w:ascii="方正仿宋_GBK" w:eastAsia="方正仿宋_GBK" w:hAnsi="方正仿宋_GBK" w:cs="方正仿宋_GBK" w:hint="eastAsia"/>
                <w:b/>
                <w:kern w:val="0"/>
                <w:sz w:val="21"/>
                <w:szCs w:val="21"/>
              </w:rPr>
              <w:t>检查内容</w:t>
            </w:r>
          </w:p>
        </w:tc>
      </w:tr>
      <w:tr w:rsidR="00147714" w:rsidRPr="00147714" w14:paraId="60CEDB89" w14:textId="77777777" w:rsidTr="00CF182D">
        <w:trPr>
          <w:cantSplit/>
          <w:trHeight w:val="1634"/>
        </w:trPr>
        <w:tc>
          <w:tcPr>
            <w:tcW w:w="676" w:type="dxa"/>
            <w:vMerge w:val="restart"/>
            <w:vAlign w:val="center"/>
          </w:tcPr>
          <w:p w14:paraId="774C48B3"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1</w:t>
            </w:r>
          </w:p>
        </w:tc>
        <w:tc>
          <w:tcPr>
            <w:tcW w:w="709" w:type="dxa"/>
            <w:vMerge w:val="restart"/>
            <w:vAlign w:val="center"/>
          </w:tcPr>
          <w:p w14:paraId="448DE5CD"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sz w:val="21"/>
                <w:szCs w:val="21"/>
              </w:rPr>
              <w:t>竞选人</w:t>
            </w:r>
            <w:r w:rsidRPr="00147714">
              <w:rPr>
                <w:rFonts w:ascii="方正仿宋_GBK" w:eastAsia="方正仿宋_GBK" w:hAnsi="方正仿宋_GBK" w:cs="方正仿宋_GBK" w:hint="eastAsia"/>
                <w:sz w:val="21"/>
                <w:szCs w:val="21"/>
                <w:lang w:val="zh-CN"/>
              </w:rPr>
              <w:t>应符合的基本资格条件</w:t>
            </w:r>
          </w:p>
        </w:tc>
        <w:tc>
          <w:tcPr>
            <w:tcW w:w="3462" w:type="dxa"/>
            <w:vAlign w:val="center"/>
          </w:tcPr>
          <w:p w14:paraId="12B5BD2C"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（1）具有独立承担民事责任的能力</w:t>
            </w:r>
          </w:p>
        </w:tc>
        <w:tc>
          <w:tcPr>
            <w:tcW w:w="4781" w:type="dxa"/>
            <w:vAlign w:val="center"/>
          </w:tcPr>
          <w:p w14:paraId="6126F056" w14:textId="77777777" w:rsidR="001C0E67" w:rsidRPr="00147714" w:rsidRDefault="001C0E67" w:rsidP="00CF182D">
            <w:pPr>
              <w:spacing w:line="320" w:lineRule="exact"/>
              <w:rPr>
                <w:rFonts w:ascii="方正仿宋_GBK" w:eastAsia="方正仿宋_GBK" w:hAnsi="仿宋" w:hint="eastAsia"/>
                <w:sz w:val="21"/>
                <w:szCs w:val="21"/>
              </w:rPr>
            </w:pPr>
            <w:r w:rsidRPr="00147714">
              <w:rPr>
                <w:rFonts w:ascii="方正仿宋_GBK" w:eastAsia="方正仿宋_GBK" w:hAnsi="仿宋" w:hint="eastAsia"/>
                <w:sz w:val="21"/>
                <w:szCs w:val="21"/>
              </w:rPr>
              <w:t xml:space="preserve">1.竞选人法人营业执照（副本）或事业单位法人证书（副本）或个体工商户营业执照或有效的自然人身份证明或社会团体法人登记证书（提供复印件）。 </w:t>
            </w:r>
          </w:p>
          <w:p w14:paraId="2DDF0BA7"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r w:rsidRPr="00147714">
              <w:rPr>
                <w:rFonts w:ascii="方正仿宋_GBK" w:eastAsia="方正仿宋_GBK" w:hAnsi="仿宋" w:hint="eastAsia"/>
                <w:sz w:val="21"/>
                <w:szCs w:val="21"/>
              </w:rPr>
              <w:t>2.竞选人法定代表人身份证明和法定代表人授权代表委托书。</w:t>
            </w:r>
          </w:p>
        </w:tc>
      </w:tr>
      <w:tr w:rsidR="00147714" w:rsidRPr="00147714" w14:paraId="58347E77" w14:textId="77777777" w:rsidTr="00CF182D">
        <w:trPr>
          <w:cantSplit/>
          <w:trHeight w:val="1064"/>
        </w:trPr>
        <w:tc>
          <w:tcPr>
            <w:tcW w:w="676" w:type="dxa"/>
            <w:vMerge/>
            <w:vAlign w:val="center"/>
          </w:tcPr>
          <w:p w14:paraId="7AC8F6C0"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p>
        </w:tc>
        <w:tc>
          <w:tcPr>
            <w:tcW w:w="709" w:type="dxa"/>
            <w:vMerge/>
            <w:vAlign w:val="center"/>
          </w:tcPr>
          <w:p w14:paraId="0AAF17BE"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p>
        </w:tc>
        <w:tc>
          <w:tcPr>
            <w:tcW w:w="3462" w:type="dxa"/>
            <w:vAlign w:val="center"/>
          </w:tcPr>
          <w:p w14:paraId="7A2E8E64"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lang w:val="zh-CN"/>
              </w:rPr>
              <w:t>（2）</w:t>
            </w:r>
            <w:r w:rsidRPr="00147714">
              <w:rPr>
                <w:rFonts w:ascii="方正仿宋_GBK" w:eastAsia="方正仿宋_GBK" w:hAnsi="方正仿宋_GBK" w:cs="方正仿宋_GBK" w:hint="eastAsia"/>
                <w:sz w:val="21"/>
                <w:szCs w:val="21"/>
              </w:rPr>
              <w:t>具有良好的商业信誉和健全的财务会计制度</w:t>
            </w:r>
          </w:p>
        </w:tc>
        <w:tc>
          <w:tcPr>
            <w:tcW w:w="4781" w:type="dxa"/>
            <w:vMerge w:val="restart"/>
            <w:vAlign w:val="center"/>
          </w:tcPr>
          <w:p w14:paraId="67197F46" w14:textId="77777777" w:rsidR="001C0E67" w:rsidRPr="00147714" w:rsidRDefault="001C0E67" w:rsidP="00CF182D">
            <w:pPr>
              <w:rPr>
                <w:rFonts w:ascii="方正仿宋_GBK" w:eastAsia="方正仿宋_GBK" w:hAnsi="方正仿宋_GBK" w:cs="方正仿宋_GBK" w:hint="eastAsia"/>
                <w:sz w:val="21"/>
                <w:szCs w:val="21"/>
              </w:rPr>
            </w:pPr>
            <w:r w:rsidRPr="00147714">
              <w:rPr>
                <w:rFonts w:ascii="方正仿宋_GBK" w:eastAsia="方正仿宋_GBK" w:hAnsi="仿宋" w:hint="eastAsia"/>
                <w:bCs/>
                <w:sz w:val="21"/>
                <w:szCs w:val="21"/>
              </w:rPr>
              <w:t>竞选人提供“基本资格条件承诺函”（见格式文件）。</w:t>
            </w:r>
          </w:p>
        </w:tc>
      </w:tr>
      <w:tr w:rsidR="00147714" w:rsidRPr="00147714" w14:paraId="7446DF88" w14:textId="77777777" w:rsidTr="00CF182D">
        <w:trPr>
          <w:cantSplit/>
          <w:trHeight w:val="600"/>
        </w:trPr>
        <w:tc>
          <w:tcPr>
            <w:tcW w:w="676" w:type="dxa"/>
            <w:vMerge/>
            <w:vAlign w:val="center"/>
          </w:tcPr>
          <w:p w14:paraId="70E4737E"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p>
        </w:tc>
        <w:tc>
          <w:tcPr>
            <w:tcW w:w="709" w:type="dxa"/>
            <w:vMerge/>
            <w:vAlign w:val="center"/>
          </w:tcPr>
          <w:p w14:paraId="072FA7EE"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p>
        </w:tc>
        <w:tc>
          <w:tcPr>
            <w:tcW w:w="3462" w:type="dxa"/>
            <w:vAlign w:val="center"/>
          </w:tcPr>
          <w:p w14:paraId="4A4A1261"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sz w:val="21"/>
                <w:szCs w:val="21"/>
                <w:lang w:val="zh-CN"/>
              </w:rPr>
              <w:t>（3）具有履行合同所必需的设备和专业技术能力</w:t>
            </w:r>
          </w:p>
        </w:tc>
        <w:tc>
          <w:tcPr>
            <w:tcW w:w="4781" w:type="dxa"/>
            <w:vMerge/>
            <w:vAlign w:val="center"/>
          </w:tcPr>
          <w:p w14:paraId="16AFE091"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p>
        </w:tc>
      </w:tr>
      <w:tr w:rsidR="00147714" w:rsidRPr="00147714" w14:paraId="2B14B5D0" w14:textId="77777777" w:rsidTr="00CF182D">
        <w:trPr>
          <w:cantSplit/>
          <w:trHeight w:val="666"/>
        </w:trPr>
        <w:tc>
          <w:tcPr>
            <w:tcW w:w="676" w:type="dxa"/>
            <w:vMerge/>
            <w:vAlign w:val="center"/>
          </w:tcPr>
          <w:p w14:paraId="5DFA61D6"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p>
        </w:tc>
        <w:tc>
          <w:tcPr>
            <w:tcW w:w="709" w:type="dxa"/>
            <w:vMerge/>
            <w:vAlign w:val="center"/>
          </w:tcPr>
          <w:p w14:paraId="69882B47"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p>
        </w:tc>
        <w:tc>
          <w:tcPr>
            <w:tcW w:w="3462" w:type="dxa"/>
            <w:vAlign w:val="center"/>
          </w:tcPr>
          <w:p w14:paraId="27F12926"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sz w:val="21"/>
                <w:szCs w:val="21"/>
                <w:lang w:val="zh-CN"/>
              </w:rPr>
              <w:t>（4）有依法缴纳税收和社会保障金的良好记录</w:t>
            </w:r>
          </w:p>
        </w:tc>
        <w:tc>
          <w:tcPr>
            <w:tcW w:w="4781" w:type="dxa"/>
            <w:vMerge/>
            <w:vAlign w:val="center"/>
          </w:tcPr>
          <w:p w14:paraId="69C44EEC"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p>
        </w:tc>
      </w:tr>
      <w:tr w:rsidR="00147714" w:rsidRPr="00147714" w14:paraId="42C752DA" w14:textId="77777777" w:rsidTr="00CF182D">
        <w:trPr>
          <w:cantSplit/>
          <w:trHeight w:val="402"/>
        </w:trPr>
        <w:tc>
          <w:tcPr>
            <w:tcW w:w="676" w:type="dxa"/>
            <w:vMerge/>
            <w:vAlign w:val="center"/>
          </w:tcPr>
          <w:p w14:paraId="548FACA0"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p>
        </w:tc>
        <w:tc>
          <w:tcPr>
            <w:tcW w:w="709" w:type="dxa"/>
            <w:vMerge/>
            <w:vAlign w:val="center"/>
          </w:tcPr>
          <w:p w14:paraId="26DE5B94"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p>
        </w:tc>
        <w:tc>
          <w:tcPr>
            <w:tcW w:w="3462" w:type="dxa"/>
            <w:vAlign w:val="center"/>
          </w:tcPr>
          <w:p w14:paraId="3B6C145B"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sz w:val="21"/>
                <w:szCs w:val="21"/>
              </w:rPr>
              <w:t>（5）参加政府采购活动前三年内，在经营活动中没有重大违法记录</w:t>
            </w:r>
          </w:p>
        </w:tc>
        <w:tc>
          <w:tcPr>
            <w:tcW w:w="4781" w:type="dxa"/>
            <w:vMerge/>
            <w:vAlign w:val="center"/>
          </w:tcPr>
          <w:p w14:paraId="3C55CDDC" w14:textId="77777777" w:rsidR="001C0E67" w:rsidRPr="00147714" w:rsidRDefault="001C0E67" w:rsidP="00CF182D">
            <w:pPr>
              <w:rPr>
                <w:rFonts w:ascii="方正仿宋_GBK" w:eastAsia="方正仿宋_GBK" w:hAnsi="方正仿宋_GBK" w:cs="方正仿宋_GBK" w:hint="eastAsia"/>
                <w:sz w:val="21"/>
                <w:szCs w:val="21"/>
              </w:rPr>
            </w:pPr>
          </w:p>
        </w:tc>
      </w:tr>
      <w:tr w:rsidR="00147714" w:rsidRPr="00147714" w14:paraId="57B81A65" w14:textId="77777777" w:rsidTr="00CF182D">
        <w:trPr>
          <w:cantSplit/>
          <w:trHeight w:val="584"/>
        </w:trPr>
        <w:tc>
          <w:tcPr>
            <w:tcW w:w="676" w:type="dxa"/>
            <w:vMerge/>
            <w:vAlign w:val="center"/>
          </w:tcPr>
          <w:p w14:paraId="73C25E8B"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p>
        </w:tc>
        <w:tc>
          <w:tcPr>
            <w:tcW w:w="709" w:type="dxa"/>
            <w:vMerge/>
            <w:vAlign w:val="center"/>
          </w:tcPr>
          <w:p w14:paraId="02B1E32D" w14:textId="77777777" w:rsidR="001C0E67" w:rsidRPr="00147714" w:rsidRDefault="001C0E67" w:rsidP="00CF182D">
            <w:pPr>
              <w:spacing w:line="320" w:lineRule="exact"/>
              <w:rPr>
                <w:rFonts w:ascii="方正仿宋_GBK" w:eastAsia="方正仿宋_GBK" w:hAnsi="方正仿宋_GBK" w:cs="方正仿宋_GBK" w:hint="eastAsia"/>
                <w:sz w:val="21"/>
                <w:szCs w:val="21"/>
                <w:lang w:val="zh-CN"/>
              </w:rPr>
            </w:pPr>
          </w:p>
        </w:tc>
        <w:tc>
          <w:tcPr>
            <w:tcW w:w="3462" w:type="dxa"/>
            <w:vAlign w:val="center"/>
          </w:tcPr>
          <w:p w14:paraId="7D64DF61"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（6）法律、行政法规规定的其他条件</w:t>
            </w:r>
          </w:p>
        </w:tc>
        <w:tc>
          <w:tcPr>
            <w:tcW w:w="4781" w:type="dxa"/>
            <w:vAlign w:val="center"/>
          </w:tcPr>
          <w:p w14:paraId="21DA88A0"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p>
        </w:tc>
      </w:tr>
      <w:tr w:rsidR="00147714" w:rsidRPr="00147714" w14:paraId="66C4BF0A" w14:textId="77777777" w:rsidTr="00CF182D">
        <w:trPr>
          <w:cantSplit/>
          <w:trHeight w:val="584"/>
        </w:trPr>
        <w:tc>
          <w:tcPr>
            <w:tcW w:w="676" w:type="dxa"/>
            <w:vAlign w:val="center"/>
          </w:tcPr>
          <w:p w14:paraId="4CD97E57"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2</w:t>
            </w:r>
          </w:p>
        </w:tc>
        <w:tc>
          <w:tcPr>
            <w:tcW w:w="4171" w:type="dxa"/>
            <w:gridSpan w:val="2"/>
            <w:vAlign w:val="center"/>
          </w:tcPr>
          <w:p w14:paraId="4ED0ADCA" w14:textId="77777777" w:rsidR="001C0E67" w:rsidRPr="00147714" w:rsidRDefault="001C0E67" w:rsidP="00CF182D">
            <w:pPr>
              <w:spacing w:line="32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特定资格条件</w:t>
            </w:r>
          </w:p>
        </w:tc>
        <w:tc>
          <w:tcPr>
            <w:tcW w:w="4781" w:type="dxa"/>
            <w:vAlign w:val="center"/>
          </w:tcPr>
          <w:p w14:paraId="36A80496" w14:textId="77777777" w:rsidR="001C0E67" w:rsidRPr="00147714" w:rsidRDefault="001C0E67" w:rsidP="00CF182D">
            <w:pPr>
              <w:spacing w:line="32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按照竞争性比选文件的规定提交相关证明材料。</w:t>
            </w:r>
          </w:p>
        </w:tc>
      </w:tr>
    </w:tbl>
    <w:p w14:paraId="24E1C697"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kern w:val="0"/>
          <w:szCs w:val="28"/>
        </w:rPr>
      </w:pPr>
      <w:r w:rsidRPr="00147714">
        <w:rPr>
          <w:rFonts w:ascii="方正仿宋_GBK" w:eastAsia="方正仿宋_GBK" w:hAnsi="方正仿宋_GBK" w:cs="方正仿宋_GBK" w:hint="eastAsia"/>
          <w:kern w:val="0"/>
          <w:szCs w:val="28"/>
        </w:rPr>
        <w:t>注：</w:t>
      </w:r>
    </w:p>
    <w:p w14:paraId="048C4E2D" w14:textId="77777777" w:rsidR="001C0E67" w:rsidRPr="00147714" w:rsidRDefault="001C0E67" w:rsidP="001C0E67">
      <w:pPr>
        <w:snapToGrid w:val="0"/>
        <w:spacing w:line="400" w:lineRule="exact"/>
        <w:ind w:firstLineChars="200" w:firstLine="560"/>
        <w:rPr>
          <w:rFonts w:ascii="方正仿宋_GBK" w:eastAsia="方正仿宋_GBK" w:hAnsi="宋体" w:cs="宋体" w:hint="eastAsia"/>
          <w:kern w:val="0"/>
          <w:szCs w:val="28"/>
        </w:rPr>
      </w:pPr>
      <w:r w:rsidRPr="00147714">
        <w:rPr>
          <w:rFonts w:ascii="方正仿宋_GBK" w:eastAsia="方正仿宋_GBK" w:hAnsi="宋体" w:cs="宋体" w:hint="eastAsia"/>
          <w:kern w:val="0"/>
          <w:szCs w:val="28"/>
        </w:rPr>
        <w:t>根据《中华人民共和国政府采购法实施条例》第十九条“参加政府采购活动前三年内，在经营活动中没有重大违法记录”中“重大违法记录”，是指竞选人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竞选人可于投标截止日期前通过 “信用中国”网站（www.creditchina.gov.cn）、"中国政府采购网"</w:t>
      </w:r>
      <w:r w:rsidRPr="00147714">
        <w:rPr>
          <w:rFonts w:ascii="方正仿宋_GBK" w:eastAsia="方正仿宋_GBK" w:hAnsi="宋体" w:cs="宋体" w:hint="eastAsia"/>
          <w:kern w:val="0"/>
          <w:szCs w:val="28"/>
        </w:rPr>
        <w:lastRenderedPageBreak/>
        <w:t>（www.ccgp.gov.cn）等渠道查询信用记录。</w:t>
      </w:r>
    </w:p>
    <w:p w14:paraId="159FB41F"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kern w:val="0"/>
          <w:szCs w:val="28"/>
        </w:rPr>
      </w:pPr>
      <w:r w:rsidRPr="00147714">
        <w:rPr>
          <w:rFonts w:ascii="方正仿宋_GBK" w:eastAsia="方正仿宋_GBK" w:hAnsi="方正仿宋_GBK" w:cs="方正仿宋_GBK" w:hint="eastAsia"/>
          <w:kern w:val="0"/>
          <w:szCs w:val="28"/>
        </w:rPr>
        <w:t>2、符合性审查。依据竞争性比选文件的规定，从比选申请文件的有效性、完整性和对竞争性比选文件的响应程度进行审查，以确定是否对竞争性比选文件的实质性要求作出响应。符合性审查资料表如下：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97"/>
        <w:gridCol w:w="2237"/>
        <w:gridCol w:w="5156"/>
      </w:tblGrid>
      <w:tr w:rsidR="00147714" w:rsidRPr="00147714" w14:paraId="6DCF14E9" w14:textId="77777777" w:rsidTr="00CF182D">
        <w:trPr>
          <w:trHeight w:val="522"/>
        </w:trPr>
        <w:tc>
          <w:tcPr>
            <w:tcW w:w="738" w:type="dxa"/>
            <w:vAlign w:val="center"/>
          </w:tcPr>
          <w:p w14:paraId="2ACDBD57" w14:textId="77777777" w:rsidR="001C0E67" w:rsidRPr="00147714" w:rsidRDefault="001C0E67" w:rsidP="00CF182D">
            <w:pPr>
              <w:spacing w:line="240" w:lineRule="exact"/>
              <w:jc w:val="center"/>
              <w:rPr>
                <w:rFonts w:ascii="方正仿宋_GBK" w:eastAsia="方正仿宋_GBK" w:hAnsi="方正仿宋_GBK" w:cs="方正仿宋_GBK" w:hint="eastAsia"/>
                <w:b/>
                <w:kern w:val="0"/>
                <w:sz w:val="21"/>
                <w:szCs w:val="21"/>
              </w:rPr>
            </w:pPr>
            <w:r w:rsidRPr="00147714">
              <w:rPr>
                <w:rFonts w:ascii="方正仿宋_GBK" w:eastAsia="方正仿宋_GBK" w:hAnsi="方正仿宋_GBK" w:cs="方正仿宋_GBK" w:hint="eastAsia"/>
                <w:b/>
                <w:kern w:val="0"/>
                <w:sz w:val="21"/>
                <w:szCs w:val="21"/>
              </w:rPr>
              <w:t>序号</w:t>
            </w:r>
          </w:p>
        </w:tc>
        <w:tc>
          <w:tcPr>
            <w:tcW w:w="3734" w:type="dxa"/>
            <w:gridSpan w:val="2"/>
            <w:vAlign w:val="center"/>
          </w:tcPr>
          <w:p w14:paraId="31E56F4C" w14:textId="77777777" w:rsidR="001C0E67" w:rsidRPr="00147714" w:rsidRDefault="001C0E67" w:rsidP="00CF182D">
            <w:pPr>
              <w:spacing w:line="240" w:lineRule="exact"/>
              <w:jc w:val="center"/>
              <w:rPr>
                <w:rFonts w:ascii="方正仿宋_GBK" w:eastAsia="方正仿宋_GBK" w:hAnsi="方正仿宋_GBK" w:cs="方正仿宋_GBK" w:hint="eastAsia"/>
                <w:b/>
                <w:kern w:val="0"/>
                <w:sz w:val="21"/>
                <w:szCs w:val="21"/>
              </w:rPr>
            </w:pPr>
            <w:r w:rsidRPr="00147714">
              <w:rPr>
                <w:rFonts w:ascii="方正仿宋_GBK" w:eastAsia="方正仿宋_GBK" w:hAnsi="方正仿宋_GBK" w:cs="方正仿宋_GBK" w:hint="eastAsia"/>
                <w:b/>
                <w:kern w:val="0"/>
                <w:sz w:val="21"/>
                <w:szCs w:val="21"/>
              </w:rPr>
              <w:t>评审因素</w:t>
            </w:r>
          </w:p>
        </w:tc>
        <w:tc>
          <w:tcPr>
            <w:tcW w:w="5156" w:type="dxa"/>
            <w:vAlign w:val="center"/>
          </w:tcPr>
          <w:p w14:paraId="49EB9565" w14:textId="77777777" w:rsidR="001C0E67" w:rsidRPr="00147714" w:rsidRDefault="001C0E67" w:rsidP="00CF182D">
            <w:pPr>
              <w:spacing w:line="240" w:lineRule="exact"/>
              <w:jc w:val="center"/>
              <w:rPr>
                <w:rFonts w:ascii="方正仿宋_GBK" w:eastAsia="方正仿宋_GBK" w:hAnsi="方正仿宋_GBK" w:cs="方正仿宋_GBK" w:hint="eastAsia"/>
                <w:b/>
                <w:kern w:val="0"/>
                <w:sz w:val="21"/>
                <w:szCs w:val="21"/>
              </w:rPr>
            </w:pPr>
            <w:r w:rsidRPr="00147714">
              <w:rPr>
                <w:rFonts w:ascii="方正仿宋_GBK" w:eastAsia="方正仿宋_GBK" w:hAnsi="方正仿宋_GBK" w:cs="方正仿宋_GBK" w:hint="eastAsia"/>
                <w:b/>
                <w:kern w:val="0"/>
                <w:sz w:val="21"/>
                <w:szCs w:val="21"/>
              </w:rPr>
              <w:t>评审标准</w:t>
            </w:r>
          </w:p>
        </w:tc>
      </w:tr>
      <w:tr w:rsidR="00147714" w:rsidRPr="00147714" w14:paraId="37966DE0" w14:textId="77777777" w:rsidTr="00CF182D">
        <w:trPr>
          <w:trHeight w:val="584"/>
        </w:trPr>
        <w:tc>
          <w:tcPr>
            <w:tcW w:w="738" w:type="dxa"/>
            <w:vMerge w:val="restart"/>
            <w:vAlign w:val="center"/>
          </w:tcPr>
          <w:p w14:paraId="3C622AF3"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1</w:t>
            </w:r>
          </w:p>
        </w:tc>
        <w:tc>
          <w:tcPr>
            <w:tcW w:w="1497" w:type="dxa"/>
            <w:vMerge w:val="restart"/>
            <w:vAlign w:val="center"/>
          </w:tcPr>
          <w:p w14:paraId="1D16934E" w14:textId="77777777" w:rsidR="001C0E67" w:rsidRPr="00147714" w:rsidRDefault="001C0E67" w:rsidP="00CF182D">
            <w:pPr>
              <w:spacing w:line="240" w:lineRule="exact"/>
              <w:jc w:val="lef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有效性审查</w:t>
            </w:r>
          </w:p>
        </w:tc>
        <w:tc>
          <w:tcPr>
            <w:tcW w:w="2237" w:type="dxa"/>
            <w:vAlign w:val="center"/>
          </w:tcPr>
          <w:p w14:paraId="061DE7D0"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sz w:val="21"/>
                <w:szCs w:val="21"/>
              </w:rPr>
              <w:t>比选申请文件签署</w:t>
            </w:r>
          </w:p>
        </w:tc>
        <w:tc>
          <w:tcPr>
            <w:tcW w:w="5156" w:type="dxa"/>
            <w:vAlign w:val="center"/>
          </w:tcPr>
          <w:p w14:paraId="4452CD2F"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宋体" w:hint="eastAsia"/>
                <w:sz w:val="21"/>
                <w:szCs w:val="21"/>
              </w:rPr>
              <w:t>比选申请文件上法定代表人（或其授权代表）或自然人的签字齐全。</w:t>
            </w:r>
          </w:p>
        </w:tc>
      </w:tr>
      <w:tr w:rsidR="00147714" w:rsidRPr="00147714" w14:paraId="3CAA69B6" w14:textId="77777777" w:rsidTr="00CF182D">
        <w:trPr>
          <w:trHeight w:val="601"/>
        </w:trPr>
        <w:tc>
          <w:tcPr>
            <w:tcW w:w="738" w:type="dxa"/>
            <w:vMerge/>
            <w:vAlign w:val="center"/>
          </w:tcPr>
          <w:p w14:paraId="2101F023"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p>
        </w:tc>
        <w:tc>
          <w:tcPr>
            <w:tcW w:w="1497" w:type="dxa"/>
            <w:vMerge/>
            <w:vAlign w:val="center"/>
          </w:tcPr>
          <w:p w14:paraId="6266264F" w14:textId="77777777" w:rsidR="001C0E67" w:rsidRPr="00147714" w:rsidRDefault="001C0E67" w:rsidP="00CF182D">
            <w:pPr>
              <w:spacing w:line="240" w:lineRule="exact"/>
              <w:jc w:val="left"/>
              <w:rPr>
                <w:rFonts w:ascii="方正仿宋_GBK" w:eastAsia="方正仿宋_GBK" w:hAnsi="方正仿宋_GBK" w:cs="方正仿宋_GBK" w:hint="eastAsia"/>
                <w:kern w:val="0"/>
                <w:sz w:val="21"/>
                <w:szCs w:val="21"/>
              </w:rPr>
            </w:pPr>
          </w:p>
        </w:tc>
        <w:tc>
          <w:tcPr>
            <w:tcW w:w="2237" w:type="dxa"/>
            <w:vAlign w:val="center"/>
          </w:tcPr>
          <w:p w14:paraId="03D89C5D" w14:textId="77777777" w:rsidR="001C0E67" w:rsidRPr="00147714" w:rsidRDefault="001C0E67" w:rsidP="00CF182D">
            <w:pPr>
              <w:spacing w:line="24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法定代表人身份证明及授权委托书</w:t>
            </w:r>
          </w:p>
        </w:tc>
        <w:tc>
          <w:tcPr>
            <w:tcW w:w="5156" w:type="dxa"/>
            <w:vAlign w:val="center"/>
          </w:tcPr>
          <w:p w14:paraId="27F35256" w14:textId="77777777" w:rsidR="001C0E67" w:rsidRPr="00147714" w:rsidRDefault="001C0E67" w:rsidP="00CF182D">
            <w:pPr>
              <w:spacing w:line="24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法定代表人身份证明及授权委托书有效，符合竞争性比选文件规定的格式，签字或盖章齐全。</w:t>
            </w:r>
          </w:p>
        </w:tc>
      </w:tr>
      <w:tr w:rsidR="00147714" w:rsidRPr="00147714" w14:paraId="79646602" w14:textId="77777777" w:rsidTr="00CF182D">
        <w:trPr>
          <w:trHeight w:val="386"/>
        </w:trPr>
        <w:tc>
          <w:tcPr>
            <w:tcW w:w="738" w:type="dxa"/>
            <w:vMerge/>
            <w:vAlign w:val="center"/>
          </w:tcPr>
          <w:p w14:paraId="70A634FE"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p>
        </w:tc>
        <w:tc>
          <w:tcPr>
            <w:tcW w:w="1497" w:type="dxa"/>
            <w:vMerge/>
            <w:vAlign w:val="center"/>
          </w:tcPr>
          <w:p w14:paraId="334BF839" w14:textId="77777777" w:rsidR="001C0E67" w:rsidRPr="00147714" w:rsidRDefault="001C0E67" w:rsidP="00CF182D">
            <w:pPr>
              <w:spacing w:line="240" w:lineRule="exact"/>
              <w:jc w:val="left"/>
              <w:rPr>
                <w:rFonts w:ascii="方正仿宋_GBK" w:eastAsia="方正仿宋_GBK" w:hAnsi="方正仿宋_GBK" w:cs="方正仿宋_GBK" w:hint="eastAsia"/>
                <w:kern w:val="0"/>
                <w:sz w:val="21"/>
                <w:szCs w:val="21"/>
              </w:rPr>
            </w:pPr>
          </w:p>
        </w:tc>
        <w:tc>
          <w:tcPr>
            <w:tcW w:w="2237" w:type="dxa"/>
            <w:vAlign w:val="center"/>
          </w:tcPr>
          <w:p w14:paraId="047E779B" w14:textId="77777777" w:rsidR="001C0E67" w:rsidRPr="00147714" w:rsidRDefault="001C0E67" w:rsidP="00CF182D">
            <w:pPr>
              <w:spacing w:line="240" w:lineRule="exac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sz w:val="21"/>
                <w:szCs w:val="21"/>
              </w:rPr>
              <w:t>响应</w:t>
            </w:r>
            <w:r w:rsidRPr="00147714">
              <w:rPr>
                <w:rFonts w:ascii="方正仿宋_GBK" w:eastAsia="方正仿宋_GBK" w:hAnsi="方正仿宋_GBK" w:cs="方正仿宋_GBK" w:hint="eastAsia"/>
                <w:sz w:val="21"/>
                <w:szCs w:val="21"/>
                <w:lang w:val="zh-CN"/>
              </w:rPr>
              <w:t>方案</w:t>
            </w:r>
          </w:p>
        </w:tc>
        <w:tc>
          <w:tcPr>
            <w:tcW w:w="5156" w:type="dxa"/>
            <w:vAlign w:val="center"/>
          </w:tcPr>
          <w:p w14:paraId="02BF2112"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宋体" w:cs="仿宋_GB2312" w:hint="eastAsia"/>
                <w:sz w:val="21"/>
                <w:szCs w:val="21"/>
                <w:lang w:val="zh-CN"/>
              </w:rPr>
              <w:t>每个包只能有一个</w:t>
            </w:r>
            <w:r w:rsidRPr="00147714">
              <w:rPr>
                <w:rFonts w:ascii="方正仿宋_GBK" w:eastAsia="方正仿宋_GBK" w:hAnsi="宋体" w:cs="仿宋_GB2312" w:hint="eastAsia"/>
                <w:sz w:val="21"/>
                <w:szCs w:val="21"/>
              </w:rPr>
              <w:t>响应</w:t>
            </w:r>
            <w:r w:rsidRPr="00147714">
              <w:rPr>
                <w:rFonts w:ascii="方正仿宋_GBK" w:eastAsia="方正仿宋_GBK" w:hAnsi="宋体" w:cs="仿宋_GB2312" w:hint="eastAsia"/>
                <w:sz w:val="21"/>
                <w:szCs w:val="21"/>
                <w:lang w:val="zh-CN"/>
              </w:rPr>
              <w:t>方案。</w:t>
            </w:r>
          </w:p>
        </w:tc>
      </w:tr>
      <w:tr w:rsidR="00147714" w:rsidRPr="00147714" w14:paraId="1085827F" w14:textId="77777777" w:rsidTr="00CF182D">
        <w:trPr>
          <w:trHeight w:val="560"/>
        </w:trPr>
        <w:tc>
          <w:tcPr>
            <w:tcW w:w="738" w:type="dxa"/>
            <w:vMerge/>
            <w:vAlign w:val="center"/>
          </w:tcPr>
          <w:p w14:paraId="1BAA5CF5"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p>
        </w:tc>
        <w:tc>
          <w:tcPr>
            <w:tcW w:w="1497" w:type="dxa"/>
            <w:vMerge/>
            <w:vAlign w:val="center"/>
          </w:tcPr>
          <w:p w14:paraId="71BCE1B7" w14:textId="77777777" w:rsidR="001C0E67" w:rsidRPr="00147714" w:rsidRDefault="001C0E67" w:rsidP="00CF182D">
            <w:pPr>
              <w:spacing w:line="240" w:lineRule="exact"/>
              <w:jc w:val="left"/>
              <w:rPr>
                <w:rFonts w:ascii="方正仿宋_GBK" w:eastAsia="方正仿宋_GBK" w:hAnsi="方正仿宋_GBK" w:cs="方正仿宋_GBK" w:hint="eastAsia"/>
                <w:kern w:val="0"/>
                <w:sz w:val="21"/>
                <w:szCs w:val="21"/>
              </w:rPr>
            </w:pPr>
          </w:p>
        </w:tc>
        <w:tc>
          <w:tcPr>
            <w:tcW w:w="2237" w:type="dxa"/>
            <w:vAlign w:val="center"/>
          </w:tcPr>
          <w:p w14:paraId="762C2AF4" w14:textId="77777777" w:rsidR="001C0E67" w:rsidRPr="00147714" w:rsidRDefault="001C0E67" w:rsidP="00CF182D">
            <w:pPr>
              <w:spacing w:line="240" w:lineRule="exac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sz w:val="21"/>
                <w:szCs w:val="21"/>
              </w:rPr>
              <w:t>报价唯一</w:t>
            </w:r>
          </w:p>
        </w:tc>
        <w:tc>
          <w:tcPr>
            <w:tcW w:w="5156" w:type="dxa"/>
            <w:vAlign w:val="center"/>
          </w:tcPr>
          <w:p w14:paraId="1778CE0D"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sz w:val="21"/>
                <w:szCs w:val="21"/>
                <w:lang w:val="zh-CN"/>
              </w:rPr>
              <w:t>只能在采购预算范围内报价，</w:t>
            </w:r>
            <w:r w:rsidRPr="00147714">
              <w:rPr>
                <w:rFonts w:ascii="方正仿宋_GBK" w:eastAsia="方正仿宋_GBK" w:hAnsi="方正仿宋_GBK" w:cs="方正仿宋_GBK" w:hint="eastAsia"/>
                <w:sz w:val="21"/>
                <w:szCs w:val="21"/>
              </w:rPr>
              <w:t>只能有一个有效报价，不得提交选择性报价。</w:t>
            </w:r>
          </w:p>
        </w:tc>
      </w:tr>
      <w:tr w:rsidR="00147714" w:rsidRPr="00147714" w14:paraId="3DA3C240" w14:textId="77777777" w:rsidTr="00CF182D">
        <w:trPr>
          <w:trHeight w:val="600"/>
        </w:trPr>
        <w:tc>
          <w:tcPr>
            <w:tcW w:w="738" w:type="dxa"/>
            <w:vAlign w:val="center"/>
          </w:tcPr>
          <w:p w14:paraId="6CEBF755"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2</w:t>
            </w:r>
          </w:p>
        </w:tc>
        <w:tc>
          <w:tcPr>
            <w:tcW w:w="1497" w:type="dxa"/>
            <w:vAlign w:val="center"/>
          </w:tcPr>
          <w:p w14:paraId="337C76BC" w14:textId="77777777" w:rsidR="001C0E67" w:rsidRPr="00147714" w:rsidRDefault="001C0E67" w:rsidP="00CF182D">
            <w:pPr>
              <w:spacing w:line="240" w:lineRule="exact"/>
              <w:jc w:val="lef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完整性审查</w:t>
            </w:r>
          </w:p>
        </w:tc>
        <w:tc>
          <w:tcPr>
            <w:tcW w:w="2237" w:type="dxa"/>
            <w:vAlign w:val="center"/>
          </w:tcPr>
          <w:p w14:paraId="48E3D1B4" w14:textId="77777777" w:rsidR="001C0E67" w:rsidRPr="00147714" w:rsidRDefault="001C0E67" w:rsidP="00CF182D">
            <w:pPr>
              <w:spacing w:line="240" w:lineRule="exact"/>
              <w:rPr>
                <w:rFonts w:ascii="方正仿宋_GBK" w:eastAsia="方正仿宋_GBK" w:hAnsi="宋体" w:cs="宋体" w:hint="eastAsia"/>
                <w:kern w:val="0"/>
                <w:sz w:val="21"/>
                <w:szCs w:val="21"/>
              </w:rPr>
            </w:pPr>
            <w:r w:rsidRPr="00147714">
              <w:rPr>
                <w:rFonts w:ascii="方正仿宋_GBK" w:eastAsia="方正仿宋_GBK" w:hAnsi="方正仿宋_GBK" w:cs="方正仿宋_GBK" w:hint="eastAsia"/>
                <w:sz w:val="21"/>
                <w:szCs w:val="21"/>
              </w:rPr>
              <w:t>比选申请文件</w:t>
            </w:r>
            <w:r w:rsidRPr="00147714">
              <w:rPr>
                <w:rFonts w:ascii="方正仿宋_GBK" w:eastAsia="方正仿宋_GBK" w:hAnsi="方正仿宋_GBK" w:cs="方正仿宋_GBK" w:hint="eastAsia"/>
                <w:sz w:val="21"/>
                <w:szCs w:val="21"/>
                <w:lang w:val="zh-CN"/>
              </w:rPr>
              <w:t>份数</w:t>
            </w:r>
          </w:p>
        </w:tc>
        <w:tc>
          <w:tcPr>
            <w:tcW w:w="5156" w:type="dxa"/>
            <w:vAlign w:val="center"/>
          </w:tcPr>
          <w:p w14:paraId="66F0C433"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比选申请文件</w:t>
            </w:r>
            <w:r w:rsidRPr="00147714">
              <w:rPr>
                <w:rFonts w:ascii="方正仿宋_GBK" w:eastAsia="方正仿宋_GBK" w:hAnsi="方正仿宋_GBK" w:cs="方正仿宋_GBK" w:hint="eastAsia"/>
                <w:kern w:val="0"/>
                <w:sz w:val="21"/>
                <w:szCs w:val="21"/>
                <w:lang w:val="zh-CN"/>
              </w:rPr>
              <w:t>正、副本、</w:t>
            </w:r>
            <w:r w:rsidRPr="00147714">
              <w:rPr>
                <w:rFonts w:ascii="方正仿宋_GBK" w:eastAsia="方正仿宋_GBK" w:hAnsi="方正仿宋_GBK" w:cs="方正仿宋_GBK" w:hint="eastAsia"/>
                <w:kern w:val="0"/>
                <w:sz w:val="21"/>
                <w:szCs w:val="21"/>
              </w:rPr>
              <w:t>电子文档</w:t>
            </w:r>
            <w:r w:rsidRPr="00147714">
              <w:rPr>
                <w:rFonts w:ascii="方正仿宋_GBK" w:eastAsia="方正仿宋_GBK" w:hAnsi="方正仿宋_GBK" w:cs="方正仿宋_GBK" w:hint="eastAsia"/>
                <w:kern w:val="0"/>
                <w:sz w:val="21"/>
                <w:szCs w:val="21"/>
                <w:lang w:val="zh-CN"/>
              </w:rPr>
              <w:t>数量符合</w:t>
            </w:r>
            <w:r w:rsidRPr="00147714">
              <w:rPr>
                <w:rFonts w:ascii="方正仿宋_GBK" w:eastAsia="方正仿宋_GBK" w:hAnsi="方正仿宋_GBK" w:cs="方正仿宋_GBK" w:hint="eastAsia"/>
                <w:kern w:val="0"/>
                <w:sz w:val="21"/>
                <w:szCs w:val="21"/>
              </w:rPr>
              <w:t>竞争性比选文件</w:t>
            </w:r>
            <w:r w:rsidRPr="00147714">
              <w:rPr>
                <w:rFonts w:ascii="方正仿宋_GBK" w:eastAsia="方正仿宋_GBK" w:hAnsi="方正仿宋_GBK" w:cs="方正仿宋_GBK" w:hint="eastAsia"/>
                <w:kern w:val="0"/>
                <w:sz w:val="21"/>
                <w:szCs w:val="21"/>
                <w:lang w:val="zh-CN"/>
              </w:rPr>
              <w:t>要求</w:t>
            </w:r>
            <w:r w:rsidRPr="00147714">
              <w:rPr>
                <w:rFonts w:ascii="方正仿宋_GBK" w:eastAsia="方正仿宋_GBK" w:hAnsi="宋体" w:cs="仿宋_GB2312" w:hint="eastAsia"/>
                <w:sz w:val="21"/>
                <w:szCs w:val="21"/>
                <w:lang w:val="zh-CN"/>
              </w:rPr>
              <w:t>。</w:t>
            </w:r>
          </w:p>
        </w:tc>
      </w:tr>
      <w:tr w:rsidR="00147714" w:rsidRPr="00147714" w14:paraId="33788632" w14:textId="77777777" w:rsidTr="00CF182D">
        <w:trPr>
          <w:trHeight w:val="600"/>
        </w:trPr>
        <w:tc>
          <w:tcPr>
            <w:tcW w:w="738" w:type="dxa"/>
            <w:vMerge w:val="restart"/>
            <w:vAlign w:val="center"/>
          </w:tcPr>
          <w:p w14:paraId="4E5FF667"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3</w:t>
            </w:r>
          </w:p>
        </w:tc>
        <w:tc>
          <w:tcPr>
            <w:tcW w:w="1497" w:type="dxa"/>
            <w:vMerge w:val="restart"/>
            <w:vAlign w:val="center"/>
          </w:tcPr>
          <w:p w14:paraId="527CAF80" w14:textId="77777777" w:rsidR="001C0E67" w:rsidRPr="00147714" w:rsidRDefault="001C0E67" w:rsidP="00CF182D">
            <w:pPr>
              <w:spacing w:line="240" w:lineRule="exact"/>
              <w:jc w:val="left"/>
              <w:rPr>
                <w:rFonts w:ascii="方正仿宋_GBK" w:eastAsia="方正仿宋_GBK" w:hAnsi="方正仿宋_GBK" w:cs="方正仿宋_GBK" w:hint="eastAsia"/>
                <w:sz w:val="21"/>
                <w:szCs w:val="21"/>
                <w:lang w:val="zh-CN"/>
              </w:rPr>
            </w:pPr>
            <w:r w:rsidRPr="00147714">
              <w:rPr>
                <w:rFonts w:ascii="方正仿宋_GBK" w:eastAsia="方正仿宋_GBK" w:hAnsi="方正仿宋_GBK" w:cs="方正仿宋_GBK" w:hint="eastAsia"/>
                <w:kern w:val="0"/>
                <w:sz w:val="21"/>
                <w:szCs w:val="21"/>
              </w:rPr>
              <w:t>竞争性比选文件的响应程度审查</w:t>
            </w:r>
          </w:p>
        </w:tc>
        <w:tc>
          <w:tcPr>
            <w:tcW w:w="2237" w:type="dxa"/>
            <w:vAlign w:val="center"/>
          </w:tcPr>
          <w:p w14:paraId="1465926D"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宋体" w:cs="宋体" w:hint="eastAsia"/>
                <w:kern w:val="0"/>
                <w:sz w:val="21"/>
                <w:szCs w:val="21"/>
              </w:rPr>
              <w:t>实质性响应</w:t>
            </w:r>
          </w:p>
        </w:tc>
        <w:tc>
          <w:tcPr>
            <w:tcW w:w="5156" w:type="dxa"/>
            <w:vAlign w:val="center"/>
          </w:tcPr>
          <w:p w14:paraId="17AF19AB" w14:textId="77777777" w:rsidR="001C0E67" w:rsidRPr="00147714" w:rsidRDefault="001C0E67" w:rsidP="00CF182D">
            <w:pPr>
              <w:pStyle w:val="aff4"/>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对竞争性比选文件第二篇、第三篇中全部内容。</w:t>
            </w:r>
          </w:p>
        </w:tc>
      </w:tr>
      <w:tr w:rsidR="00147714" w:rsidRPr="00147714" w14:paraId="176C62B2" w14:textId="77777777" w:rsidTr="00CF182D">
        <w:trPr>
          <w:trHeight w:val="626"/>
        </w:trPr>
        <w:tc>
          <w:tcPr>
            <w:tcW w:w="738" w:type="dxa"/>
            <w:vMerge/>
            <w:vAlign w:val="center"/>
          </w:tcPr>
          <w:p w14:paraId="31C0F42C" w14:textId="77777777" w:rsidR="001C0E67" w:rsidRPr="00147714" w:rsidRDefault="001C0E67" w:rsidP="00CF182D">
            <w:pPr>
              <w:spacing w:line="240" w:lineRule="exact"/>
              <w:jc w:val="center"/>
              <w:rPr>
                <w:rFonts w:ascii="方正仿宋_GBK" w:eastAsia="方正仿宋_GBK" w:hAnsi="方正仿宋_GBK" w:cs="方正仿宋_GBK" w:hint="eastAsia"/>
                <w:kern w:val="0"/>
                <w:sz w:val="21"/>
                <w:szCs w:val="21"/>
              </w:rPr>
            </w:pPr>
          </w:p>
        </w:tc>
        <w:tc>
          <w:tcPr>
            <w:tcW w:w="1497" w:type="dxa"/>
            <w:vMerge/>
            <w:vAlign w:val="center"/>
          </w:tcPr>
          <w:p w14:paraId="526404D0" w14:textId="77777777" w:rsidR="001C0E67" w:rsidRPr="00147714" w:rsidRDefault="001C0E67" w:rsidP="00CF182D">
            <w:pPr>
              <w:spacing w:line="240" w:lineRule="exact"/>
              <w:rPr>
                <w:rFonts w:ascii="方正仿宋_GBK" w:eastAsia="方正仿宋_GBK" w:hAnsi="方正仿宋_GBK" w:cs="方正仿宋_GBK" w:hint="eastAsia"/>
                <w:sz w:val="21"/>
                <w:szCs w:val="21"/>
                <w:lang w:val="zh-CN"/>
              </w:rPr>
            </w:pPr>
          </w:p>
        </w:tc>
        <w:tc>
          <w:tcPr>
            <w:tcW w:w="2237" w:type="dxa"/>
            <w:vAlign w:val="center"/>
          </w:tcPr>
          <w:p w14:paraId="62198EAE"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kern w:val="0"/>
                <w:sz w:val="21"/>
                <w:szCs w:val="21"/>
              </w:rPr>
              <w:t>竞选有效期</w:t>
            </w:r>
          </w:p>
        </w:tc>
        <w:tc>
          <w:tcPr>
            <w:tcW w:w="5156" w:type="dxa"/>
            <w:vAlign w:val="center"/>
          </w:tcPr>
          <w:p w14:paraId="0983915D" w14:textId="77777777" w:rsidR="001C0E67" w:rsidRPr="00147714" w:rsidRDefault="001C0E67" w:rsidP="00CF182D">
            <w:pPr>
              <w:spacing w:line="240" w:lineRule="exact"/>
              <w:rPr>
                <w:rFonts w:ascii="方正仿宋_GBK" w:eastAsia="方正仿宋_GBK" w:hAnsi="方正仿宋_GBK" w:cs="方正仿宋_GBK" w:hint="eastAsia"/>
                <w:kern w:val="0"/>
                <w:sz w:val="21"/>
                <w:szCs w:val="21"/>
              </w:rPr>
            </w:pPr>
            <w:r w:rsidRPr="00147714">
              <w:rPr>
                <w:rFonts w:ascii="方正仿宋_GBK" w:eastAsia="方正仿宋_GBK" w:hAnsi="宋体" w:cs="宋体" w:hint="eastAsia"/>
                <w:kern w:val="0"/>
                <w:sz w:val="21"/>
                <w:szCs w:val="21"/>
              </w:rPr>
              <w:t>比选申请文件及有关承诺文件有效期为提交比选申请文件截止时间起90天。</w:t>
            </w:r>
          </w:p>
        </w:tc>
      </w:tr>
    </w:tbl>
    <w:p w14:paraId="34130C33" w14:textId="77777777" w:rsidR="001C0E67" w:rsidRPr="00147714" w:rsidRDefault="001C0E67" w:rsidP="001C0E67">
      <w:pPr>
        <w:snapToGrid w:val="0"/>
        <w:spacing w:line="400" w:lineRule="exact"/>
        <w:ind w:firstLine="42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澄清有关问题。竞争性比选小组在对比选申请文件的有效性、完整性和响应程度进行审查时，可以要求竞选人对比选申请文件中含义不明确、同类问题表述不一致或者有明显文字和计算错误的内容等作出必要的澄清、说明或者更正。竞选人的澄清、说明或者更正不得超出比选申请文件的范围或者改变比选申请文件的实质性内容。</w:t>
      </w:r>
    </w:p>
    <w:p w14:paraId="59C7C995" w14:textId="77777777" w:rsidR="001C0E67" w:rsidRPr="00147714" w:rsidRDefault="001C0E67" w:rsidP="001C0E67">
      <w:pPr>
        <w:snapToGrid w:val="0"/>
        <w:spacing w:line="400" w:lineRule="exact"/>
        <w:ind w:firstLine="42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 xml:space="preserve">（四）竞争性比选小组要求竞选人澄清、说明或者更正比选申请文件应当以书面形式作出。竞选人的澄清、说明或者更正应当由法定代表人（或其授权代表）或自然人（竞选人为自然人）签字或者加盖公章。由授权代表签字的，应当附法定代表人授权书。竞选人为自然人的，应当由本人签字并附身份证明。         </w:t>
      </w:r>
      <w:r w:rsidRPr="00147714">
        <w:rPr>
          <w:rFonts w:ascii="方正仿宋_GBK" w:eastAsia="方正仿宋_GBK" w:hAnsi="方正仿宋_GBK" w:cs="方正仿宋_GBK" w:hint="eastAsia"/>
          <w:szCs w:val="28"/>
        </w:rPr>
        <w:br/>
        <w:t xml:space="preserve">   （五）竞争性比选小组采用综合评分法对竞选人的比选申请文件和报价（含有效书面承诺）进行综合评分。综合评分法，是指比选申请文件满足竞争性比选文件全部实质性要求且按照评审因素的量化指标评审得分最高的竞选人为成交候选竞选人的评审方法。竞选人总得分为价格、服务、商务等评定因素分别按照相应权重值计算分项得分后相加，满分为100分。   </w:t>
      </w:r>
    </w:p>
    <w:p w14:paraId="608D36CA" w14:textId="680C5041" w:rsidR="001C0E67" w:rsidRPr="00147714" w:rsidRDefault="001C0E67" w:rsidP="001C0E67">
      <w:pPr>
        <w:snapToGrid w:val="0"/>
        <w:spacing w:line="400" w:lineRule="exact"/>
        <w:ind w:firstLine="42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b/>
          <w:bCs/>
          <w:szCs w:val="28"/>
        </w:rPr>
        <w:t>（六）竞争性比选小组各成员独立对每个有效响应（通过资格性、符合性检查的竞选人）的文件进行评价、打分，然后汇总每个竞选人每项评分因素的得分，并根据综合评分情况按照评审得分由高到低顺序推荐3名成交候选竞选人，排名前</w:t>
      </w:r>
      <w:r w:rsidR="00434AB8" w:rsidRPr="00147714">
        <w:rPr>
          <w:rFonts w:ascii="方正仿宋_GBK" w:eastAsia="方正仿宋_GBK" w:hAnsi="方正仿宋_GBK" w:cs="方正仿宋_GBK" w:hint="eastAsia"/>
          <w:b/>
          <w:bCs/>
          <w:szCs w:val="28"/>
        </w:rPr>
        <w:t>3</w:t>
      </w:r>
      <w:r w:rsidRPr="00147714">
        <w:rPr>
          <w:rFonts w:ascii="方正仿宋_GBK" w:eastAsia="方正仿宋_GBK" w:hAnsi="方正仿宋_GBK" w:cs="方正仿宋_GBK" w:hint="eastAsia"/>
          <w:b/>
          <w:bCs/>
          <w:szCs w:val="28"/>
        </w:rPr>
        <w:t>位的为中选人。</w:t>
      </w:r>
      <w:r w:rsidRPr="00147714">
        <w:rPr>
          <w:rFonts w:ascii="方正仿宋_GBK" w:eastAsia="方正仿宋_GBK" w:hAnsi="方正仿宋_GBK" w:cs="方正仿宋_GBK" w:hint="eastAsia"/>
          <w:szCs w:val="28"/>
        </w:rPr>
        <w:t>评审得分且报价相同的，按照服务部分得分优劣顺序排列推荐。以上都相同的，按商务部分得分的优劣顺序排列推荐。</w:t>
      </w:r>
    </w:p>
    <w:p w14:paraId="247BBF2C" w14:textId="77777777" w:rsidR="001C0E67" w:rsidRPr="00147714" w:rsidRDefault="001C0E67" w:rsidP="001C0E67">
      <w:pPr>
        <w:snapToGrid w:val="0"/>
        <w:spacing w:line="400" w:lineRule="exact"/>
        <w:ind w:firstLine="42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若竞选人的服务部分为0分，将失去成为成交候选竞选人的资格。</w:t>
      </w:r>
    </w:p>
    <w:p w14:paraId="3A61C204" w14:textId="77777777" w:rsidR="001C0E67" w:rsidRPr="00147714" w:rsidRDefault="001C0E67" w:rsidP="001C0E67">
      <w:pPr>
        <w:pStyle w:val="30"/>
        <w:spacing w:before="0" w:after="0" w:line="440" w:lineRule="exact"/>
        <w:rPr>
          <w:rFonts w:ascii="方正仿宋_GBK" w:eastAsia="方正仿宋_GBK" w:hAnsi="方正仿宋_GBK" w:cs="方正仿宋_GBK" w:hint="eastAsia"/>
          <w:color w:val="auto"/>
          <w:sz w:val="28"/>
          <w:szCs w:val="28"/>
        </w:rPr>
      </w:pPr>
      <w:bookmarkStart w:id="63" w:name="_Toc195478290"/>
      <w:r w:rsidRPr="00147714">
        <w:rPr>
          <w:rFonts w:ascii="方正仿宋_GBK" w:eastAsia="方正仿宋_GBK" w:hAnsi="方正仿宋_GBK" w:cs="方正仿宋_GBK" w:hint="eastAsia"/>
          <w:color w:val="auto"/>
          <w:sz w:val="28"/>
          <w:szCs w:val="28"/>
        </w:rPr>
        <w:lastRenderedPageBreak/>
        <w:t>二、</w:t>
      </w:r>
      <w:bookmarkStart w:id="64" w:name="_Toc342913394"/>
      <w:bookmarkStart w:id="65" w:name="_Toc102227320"/>
      <w:r w:rsidRPr="00147714">
        <w:rPr>
          <w:rFonts w:ascii="方正仿宋_GBK" w:eastAsia="方正仿宋_GBK" w:hAnsi="方正仿宋_GBK" w:cs="方正仿宋_GBK" w:hint="eastAsia"/>
          <w:color w:val="auto"/>
          <w:sz w:val="28"/>
          <w:szCs w:val="28"/>
        </w:rPr>
        <w:t>评审标准</w:t>
      </w:r>
      <w:bookmarkEnd w:id="63"/>
    </w:p>
    <w:tbl>
      <w:tblPr>
        <w:tblW w:w="10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080"/>
        <w:gridCol w:w="1095"/>
        <w:gridCol w:w="4811"/>
        <w:gridCol w:w="2768"/>
      </w:tblGrid>
      <w:tr w:rsidR="00147714" w:rsidRPr="00147714" w14:paraId="70C813E3" w14:textId="77777777" w:rsidTr="00CF182D">
        <w:trPr>
          <w:trHeight w:val="800"/>
          <w:jc w:val="center"/>
        </w:trPr>
        <w:tc>
          <w:tcPr>
            <w:tcW w:w="583" w:type="dxa"/>
            <w:vAlign w:val="center"/>
          </w:tcPr>
          <w:p w14:paraId="535CF4C9" w14:textId="77777777" w:rsidR="001C0E67" w:rsidRPr="00147714" w:rsidRDefault="001C0E67" w:rsidP="00CF182D">
            <w:pPr>
              <w:spacing w:line="300" w:lineRule="exact"/>
              <w:jc w:val="center"/>
              <w:rPr>
                <w:rFonts w:ascii="方正仿宋_GBK" w:eastAsia="方正仿宋_GBK" w:hAnsi="方正仿宋_GBK" w:cs="方正仿宋_GBK" w:hint="eastAsia"/>
                <w:b/>
                <w:sz w:val="21"/>
                <w:szCs w:val="21"/>
              </w:rPr>
            </w:pPr>
            <w:r w:rsidRPr="00147714">
              <w:rPr>
                <w:rFonts w:ascii="方正仿宋_GBK" w:eastAsia="方正仿宋_GBK" w:hAnsi="方正仿宋_GBK" w:cs="方正仿宋_GBK" w:hint="eastAsia"/>
                <w:b/>
                <w:sz w:val="21"/>
                <w:szCs w:val="21"/>
              </w:rPr>
              <w:t>序号</w:t>
            </w:r>
          </w:p>
        </w:tc>
        <w:tc>
          <w:tcPr>
            <w:tcW w:w="1080" w:type="dxa"/>
            <w:vAlign w:val="center"/>
          </w:tcPr>
          <w:p w14:paraId="30279AFD" w14:textId="77777777" w:rsidR="001C0E67" w:rsidRPr="00147714" w:rsidRDefault="001C0E67" w:rsidP="00CF182D">
            <w:pPr>
              <w:spacing w:line="300" w:lineRule="exact"/>
              <w:jc w:val="center"/>
              <w:rPr>
                <w:rFonts w:ascii="方正仿宋_GBK" w:eastAsia="方正仿宋_GBK" w:hAnsi="方正仿宋_GBK" w:cs="方正仿宋_GBK" w:hint="eastAsia"/>
                <w:b/>
                <w:sz w:val="21"/>
                <w:szCs w:val="21"/>
              </w:rPr>
            </w:pPr>
            <w:r w:rsidRPr="00147714">
              <w:rPr>
                <w:rFonts w:ascii="方正仿宋_GBK" w:eastAsia="方正仿宋_GBK" w:hAnsi="方正仿宋_GBK" w:cs="方正仿宋_GBK" w:hint="eastAsia"/>
                <w:b/>
                <w:sz w:val="21"/>
                <w:szCs w:val="21"/>
              </w:rPr>
              <w:t>评分因素</w:t>
            </w:r>
          </w:p>
          <w:p w14:paraId="7A7198D3" w14:textId="77777777" w:rsidR="001C0E67" w:rsidRPr="00147714" w:rsidRDefault="001C0E67" w:rsidP="00CF182D">
            <w:pPr>
              <w:spacing w:line="300" w:lineRule="exact"/>
              <w:jc w:val="center"/>
              <w:rPr>
                <w:rFonts w:ascii="方正仿宋_GBK" w:eastAsia="方正仿宋_GBK" w:hAnsi="方正仿宋_GBK" w:cs="方正仿宋_GBK" w:hint="eastAsia"/>
                <w:b/>
                <w:sz w:val="21"/>
                <w:szCs w:val="21"/>
              </w:rPr>
            </w:pPr>
            <w:r w:rsidRPr="00147714">
              <w:rPr>
                <w:rFonts w:ascii="方正仿宋_GBK" w:eastAsia="方正仿宋_GBK" w:hAnsi="方正仿宋_GBK" w:cs="方正仿宋_GBK" w:hint="eastAsia"/>
                <w:b/>
                <w:sz w:val="21"/>
                <w:szCs w:val="21"/>
              </w:rPr>
              <w:t>及权重</w:t>
            </w:r>
          </w:p>
        </w:tc>
        <w:tc>
          <w:tcPr>
            <w:tcW w:w="1095" w:type="dxa"/>
            <w:vAlign w:val="center"/>
          </w:tcPr>
          <w:p w14:paraId="7300CA57" w14:textId="77777777" w:rsidR="001C0E67" w:rsidRPr="00147714" w:rsidRDefault="001C0E67" w:rsidP="00CF182D">
            <w:pPr>
              <w:spacing w:line="300" w:lineRule="exact"/>
              <w:jc w:val="center"/>
              <w:rPr>
                <w:rFonts w:ascii="方正仿宋_GBK" w:eastAsia="方正仿宋_GBK" w:hAnsi="方正仿宋_GBK" w:cs="方正仿宋_GBK" w:hint="eastAsia"/>
                <w:b/>
                <w:sz w:val="21"/>
                <w:szCs w:val="21"/>
              </w:rPr>
            </w:pPr>
            <w:r w:rsidRPr="00147714">
              <w:rPr>
                <w:rFonts w:ascii="方正仿宋_GBK" w:eastAsia="方正仿宋_GBK" w:hAnsi="方正仿宋_GBK" w:cs="方正仿宋_GBK" w:hint="eastAsia"/>
                <w:b/>
                <w:sz w:val="21"/>
                <w:szCs w:val="21"/>
              </w:rPr>
              <w:t>分值</w:t>
            </w:r>
          </w:p>
        </w:tc>
        <w:tc>
          <w:tcPr>
            <w:tcW w:w="4811" w:type="dxa"/>
            <w:vAlign w:val="center"/>
          </w:tcPr>
          <w:p w14:paraId="005F56D5" w14:textId="77777777" w:rsidR="001C0E67" w:rsidRPr="00147714" w:rsidRDefault="001C0E67" w:rsidP="00CF182D">
            <w:pPr>
              <w:spacing w:line="300" w:lineRule="exact"/>
              <w:ind w:firstLineChars="400" w:firstLine="843"/>
              <w:jc w:val="center"/>
              <w:rPr>
                <w:rFonts w:ascii="方正仿宋_GBK" w:eastAsia="方正仿宋_GBK" w:hAnsi="方正仿宋_GBK" w:cs="方正仿宋_GBK" w:hint="eastAsia"/>
                <w:b/>
                <w:sz w:val="21"/>
                <w:szCs w:val="21"/>
              </w:rPr>
            </w:pPr>
            <w:r w:rsidRPr="00147714">
              <w:rPr>
                <w:rFonts w:ascii="方正仿宋_GBK" w:eastAsia="方正仿宋_GBK" w:hAnsi="方正仿宋_GBK" w:cs="方正仿宋_GBK" w:hint="eastAsia"/>
                <w:b/>
                <w:sz w:val="21"/>
                <w:szCs w:val="21"/>
              </w:rPr>
              <w:t>评分标准</w:t>
            </w:r>
          </w:p>
        </w:tc>
        <w:tc>
          <w:tcPr>
            <w:tcW w:w="2768" w:type="dxa"/>
            <w:vAlign w:val="center"/>
          </w:tcPr>
          <w:p w14:paraId="6492DA28" w14:textId="77777777" w:rsidR="001C0E67" w:rsidRPr="00147714" w:rsidRDefault="001C0E67" w:rsidP="00CF182D">
            <w:pPr>
              <w:pStyle w:val="afffffa"/>
              <w:spacing w:before="0" w:after="0"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说明</w:t>
            </w:r>
          </w:p>
        </w:tc>
      </w:tr>
      <w:tr w:rsidR="00147714" w:rsidRPr="00147714" w14:paraId="1D8CE3E3" w14:textId="77777777" w:rsidTr="00CF182D">
        <w:trPr>
          <w:trHeight w:val="1748"/>
          <w:jc w:val="center"/>
        </w:trPr>
        <w:tc>
          <w:tcPr>
            <w:tcW w:w="583" w:type="dxa"/>
            <w:vAlign w:val="center"/>
          </w:tcPr>
          <w:p w14:paraId="46AFCE25"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1</w:t>
            </w:r>
          </w:p>
        </w:tc>
        <w:tc>
          <w:tcPr>
            <w:tcW w:w="1080" w:type="dxa"/>
            <w:vAlign w:val="center"/>
          </w:tcPr>
          <w:p w14:paraId="618443D2"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比选报价</w:t>
            </w:r>
          </w:p>
          <w:p w14:paraId="2A2ABC16"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(30%)</w:t>
            </w:r>
          </w:p>
        </w:tc>
        <w:tc>
          <w:tcPr>
            <w:tcW w:w="1095" w:type="dxa"/>
            <w:vAlign w:val="center"/>
          </w:tcPr>
          <w:p w14:paraId="447E67F1"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30分</w:t>
            </w:r>
          </w:p>
        </w:tc>
        <w:tc>
          <w:tcPr>
            <w:tcW w:w="4811" w:type="dxa"/>
            <w:vAlign w:val="center"/>
          </w:tcPr>
          <w:p w14:paraId="40665B1F" w14:textId="77777777" w:rsidR="001C0E67" w:rsidRPr="00147714" w:rsidRDefault="001C0E67" w:rsidP="00CF182D">
            <w:pPr>
              <w:widowControl/>
              <w:spacing w:line="300" w:lineRule="exact"/>
              <w:outlineLvl w:val="2"/>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满足资格性、符合性要求且比选报价（折扣）最低的竞选人的价格为比选基准价，按照下列公式计算每个竞选人的比选报价得分。</w:t>
            </w:r>
          </w:p>
          <w:p w14:paraId="31C2948C" w14:textId="77777777" w:rsidR="001C0E67" w:rsidRPr="00147714" w:rsidRDefault="001C0E67" w:rsidP="00CF182D">
            <w:pPr>
              <w:widowControl/>
              <w:spacing w:line="300" w:lineRule="exact"/>
              <w:outlineLvl w:val="2"/>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比选报价得分=（比选基准价/比选报价）×价格权重×100。</w:t>
            </w:r>
          </w:p>
        </w:tc>
        <w:tc>
          <w:tcPr>
            <w:tcW w:w="2768" w:type="dxa"/>
            <w:vAlign w:val="center"/>
          </w:tcPr>
          <w:p w14:paraId="10C98200"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比选报价（折扣）高于最高限价（折扣）的为无效报价。</w:t>
            </w:r>
          </w:p>
        </w:tc>
      </w:tr>
      <w:tr w:rsidR="00147714" w:rsidRPr="00147714" w14:paraId="333311EB" w14:textId="77777777" w:rsidTr="00CF182D">
        <w:trPr>
          <w:trHeight w:val="2333"/>
          <w:jc w:val="center"/>
        </w:trPr>
        <w:tc>
          <w:tcPr>
            <w:tcW w:w="583" w:type="dxa"/>
            <w:vMerge w:val="restart"/>
            <w:vAlign w:val="center"/>
          </w:tcPr>
          <w:p w14:paraId="410F438C"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2</w:t>
            </w:r>
          </w:p>
        </w:tc>
        <w:tc>
          <w:tcPr>
            <w:tcW w:w="1080" w:type="dxa"/>
            <w:vMerge w:val="restart"/>
            <w:vAlign w:val="center"/>
          </w:tcPr>
          <w:p w14:paraId="019F21AA"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服务部分</w:t>
            </w:r>
          </w:p>
          <w:p w14:paraId="50DB1507"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(50%)</w:t>
            </w:r>
          </w:p>
        </w:tc>
        <w:tc>
          <w:tcPr>
            <w:tcW w:w="1095" w:type="dxa"/>
            <w:vAlign w:val="center"/>
          </w:tcPr>
          <w:p w14:paraId="7FC29611"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20分</w:t>
            </w:r>
          </w:p>
        </w:tc>
        <w:tc>
          <w:tcPr>
            <w:tcW w:w="4811" w:type="dxa"/>
            <w:vAlign w:val="center"/>
          </w:tcPr>
          <w:p w14:paraId="6703FE63" w14:textId="77777777" w:rsidR="001C0E67" w:rsidRPr="00147714" w:rsidRDefault="001C0E67" w:rsidP="00CF182D">
            <w:pPr>
              <w:spacing w:line="300" w:lineRule="exact"/>
              <w:rPr>
                <w:rFonts w:ascii="方正仿宋_GBK" w:eastAsia="方正仿宋_GBK" w:hAnsi="方正仿宋_GBK" w:cs="方正仿宋_GBK" w:hint="eastAsia"/>
                <w:b/>
                <w:bCs/>
                <w:sz w:val="21"/>
                <w:szCs w:val="21"/>
              </w:rPr>
            </w:pPr>
            <w:r w:rsidRPr="00147714">
              <w:rPr>
                <w:rFonts w:ascii="方正仿宋_GBK" w:eastAsia="方正仿宋_GBK" w:hAnsi="方正仿宋_GBK" w:cs="方正仿宋_GBK" w:hint="eastAsia"/>
                <w:b/>
                <w:bCs/>
                <w:sz w:val="21"/>
                <w:szCs w:val="21"/>
              </w:rPr>
              <w:t>1、服务团队配置（20分）</w:t>
            </w:r>
          </w:p>
          <w:p w14:paraId="1F4311AE"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竞选人根据本项目的服务需求，配置专业技术服务团队。</w:t>
            </w:r>
          </w:p>
          <w:p w14:paraId="6B0A0165"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人员配置合理、资质齐全、经验丰富的，得20分；</w:t>
            </w:r>
          </w:p>
          <w:p w14:paraId="79E480F1"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人员配置合理、资质较全、经验不足的，得15分；</w:t>
            </w:r>
          </w:p>
          <w:p w14:paraId="4E338421"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sz w:val="21"/>
                <w:szCs w:val="21"/>
              </w:rPr>
              <w:t>人员配置</w:t>
            </w:r>
            <w:r w:rsidRPr="00147714">
              <w:rPr>
                <w:rFonts w:ascii="方正仿宋_GBK" w:eastAsia="方正仿宋_GBK" w:hAnsi="方正仿宋_GBK" w:cs="方正仿宋_GBK" w:hint="eastAsia"/>
                <w:sz w:val="21"/>
                <w:szCs w:val="21"/>
              </w:rPr>
              <w:t>不足</w:t>
            </w:r>
            <w:r w:rsidRPr="00147714">
              <w:rPr>
                <w:rFonts w:ascii="方正仿宋_GBK" w:eastAsia="方正仿宋_GBK" w:hAnsi="方正仿宋_GBK" w:cs="方正仿宋_GBK"/>
                <w:sz w:val="21"/>
                <w:szCs w:val="21"/>
              </w:rPr>
              <w:t>、资质</w:t>
            </w:r>
            <w:r w:rsidRPr="00147714">
              <w:rPr>
                <w:rFonts w:ascii="方正仿宋_GBK" w:eastAsia="方正仿宋_GBK" w:hAnsi="方正仿宋_GBK" w:cs="方正仿宋_GBK" w:hint="eastAsia"/>
                <w:sz w:val="21"/>
                <w:szCs w:val="21"/>
              </w:rPr>
              <w:t>不全</w:t>
            </w:r>
            <w:r w:rsidRPr="00147714">
              <w:rPr>
                <w:rFonts w:ascii="方正仿宋_GBK" w:eastAsia="方正仿宋_GBK" w:hAnsi="方正仿宋_GBK" w:cs="方正仿宋_GBK"/>
                <w:sz w:val="21"/>
                <w:szCs w:val="21"/>
              </w:rPr>
              <w:t>、经验</w:t>
            </w:r>
            <w:r w:rsidRPr="00147714">
              <w:rPr>
                <w:rFonts w:ascii="方正仿宋_GBK" w:eastAsia="方正仿宋_GBK" w:hAnsi="方正仿宋_GBK" w:cs="方正仿宋_GBK" w:hint="eastAsia"/>
                <w:sz w:val="21"/>
                <w:szCs w:val="21"/>
              </w:rPr>
              <w:t>缺乏</w:t>
            </w:r>
            <w:r w:rsidRPr="00147714">
              <w:rPr>
                <w:rFonts w:ascii="方正仿宋_GBK" w:eastAsia="方正仿宋_GBK" w:hAnsi="方正仿宋_GBK" w:cs="方正仿宋_GBK"/>
                <w:sz w:val="21"/>
                <w:szCs w:val="21"/>
              </w:rPr>
              <w:t>的，得</w:t>
            </w:r>
            <w:r w:rsidRPr="00147714">
              <w:rPr>
                <w:rFonts w:ascii="方正仿宋_GBK" w:eastAsia="方正仿宋_GBK" w:hAnsi="方正仿宋_GBK" w:cs="方正仿宋_GBK" w:hint="eastAsia"/>
                <w:sz w:val="21"/>
                <w:szCs w:val="21"/>
              </w:rPr>
              <w:t>10</w:t>
            </w:r>
            <w:r w:rsidRPr="00147714">
              <w:rPr>
                <w:rFonts w:ascii="方正仿宋_GBK" w:eastAsia="方正仿宋_GBK" w:hAnsi="方正仿宋_GBK" w:cs="方正仿宋_GBK"/>
                <w:sz w:val="21"/>
                <w:szCs w:val="21"/>
              </w:rPr>
              <w:t>分；</w:t>
            </w:r>
          </w:p>
          <w:p w14:paraId="2960B317"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sz w:val="21"/>
                <w:szCs w:val="21"/>
              </w:rPr>
              <w:t>人员配置</w:t>
            </w:r>
            <w:r w:rsidRPr="00147714">
              <w:rPr>
                <w:rFonts w:ascii="方正仿宋_GBK" w:eastAsia="方正仿宋_GBK" w:hAnsi="方正仿宋_GBK" w:cs="方正仿宋_GBK" w:hint="eastAsia"/>
                <w:sz w:val="21"/>
                <w:szCs w:val="21"/>
              </w:rPr>
              <w:t>缺失</w:t>
            </w:r>
            <w:r w:rsidRPr="00147714">
              <w:rPr>
                <w:rFonts w:ascii="方正仿宋_GBK" w:eastAsia="方正仿宋_GBK" w:hAnsi="方正仿宋_GBK" w:cs="方正仿宋_GBK"/>
                <w:sz w:val="21"/>
                <w:szCs w:val="21"/>
              </w:rPr>
              <w:t>、资质</w:t>
            </w:r>
            <w:r w:rsidRPr="00147714">
              <w:rPr>
                <w:rFonts w:ascii="方正仿宋_GBK" w:eastAsia="方正仿宋_GBK" w:hAnsi="方正仿宋_GBK" w:cs="方正仿宋_GBK" w:hint="eastAsia"/>
                <w:sz w:val="21"/>
                <w:szCs w:val="21"/>
              </w:rPr>
              <w:t>不全</w:t>
            </w:r>
            <w:r w:rsidRPr="00147714">
              <w:rPr>
                <w:rFonts w:ascii="方正仿宋_GBK" w:eastAsia="方正仿宋_GBK" w:hAnsi="方正仿宋_GBK" w:cs="方正仿宋_GBK"/>
                <w:sz w:val="21"/>
                <w:szCs w:val="21"/>
              </w:rPr>
              <w:t>、经验</w:t>
            </w:r>
            <w:r w:rsidRPr="00147714">
              <w:rPr>
                <w:rFonts w:ascii="方正仿宋_GBK" w:eastAsia="方正仿宋_GBK" w:hAnsi="方正仿宋_GBK" w:cs="方正仿宋_GBK" w:hint="eastAsia"/>
                <w:sz w:val="21"/>
                <w:szCs w:val="21"/>
              </w:rPr>
              <w:t>缺乏</w:t>
            </w:r>
            <w:r w:rsidRPr="00147714">
              <w:rPr>
                <w:rFonts w:ascii="方正仿宋_GBK" w:eastAsia="方正仿宋_GBK" w:hAnsi="方正仿宋_GBK" w:cs="方正仿宋_GBK"/>
                <w:sz w:val="21"/>
                <w:szCs w:val="21"/>
              </w:rPr>
              <w:t>的，得</w:t>
            </w:r>
            <w:r w:rsidRPr="00147714">
              <w:rPr>
                <w:rFonts w:ascii="方正仿宋_GBK" w:eastAsia="方正仿宋_GBK" w:hAnsi="方正仿宋_GBK" w:cs="方正仿宋_GBK" w:hint="eastAsia"/>
                <w:sz w:val="21"/>
                <w:szCs w:val="21"/>
              </w:rPr>
              <w:t>5</w:t>
            </w:r>
            <w:r w:rsidRPr="00147714">
              <w:rPr>
                <w:rFonts w:ascii="方正仿宋_GBK" w:eastAsia="方正仿宋_GBK" w:hAnsi="方正仿宋_GBK" w:cs="方正仿宋_GBK"/>
                <w:sz w:val="21"/>
                <w:szCs w:val="21"/>
              </w:rPr>
              <w:t>分；</w:t>
            </w:r>
          </w:p>
          <w:p w14:paraId="7DC34FAB" w14:textId="77777777" w:rsidR="001C0E67" w:rsidRPr="00147714" w:rsidRDefault="001C0E67" w:rsidP="00CF182D">
            <w:pPr>
              <w:spacing w:line="300" w:lineRule="exact"/>
            </w:pPr>
            <w:r w:rsidRPr="00147714">
              <w:rPr>
                <w:rFonts w:ascii="方正仿宋_GBK" w:eastAsia="方正仿宋_GBK" w:hAnsi="方正仿宋_GBK" w:cs="方正仿宋_GBK" w:hint="eastAsia"/>
                <w:sz w:val="21"/>
                <w:szCs w:val="21"/>
              </w:rPr>
              <w:t>未提供或者明显不满足的不得分</w:t>
            </w:r>
          </w:p>
        </w:tc>
        <w:tc>
          <w:tcPr>
            <w:tcW w:w="2768" w:type="dxa"/>
            <w:vAlign w:val="center"/>
          </w:tcPr>
          <w:p w14:paraId="48D45CEA" w14:textId="77777777" w:rsidR="001C0E67" w:rsidRPr="00147714" w:rsidRDefault="001C0E67" w:rsidP="00CF182D">
            <w:pPr>
              <w:spacing w:line="300" w:lineRule="exact"/>
              <w:jc w:val="lef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竞选人提供人员花名册、技术优势、资质证书、履历经验等相关证明材料。</w:t>
            </w:r>
          </w:p>
          <w:p w14:paraId="15FD5859" w14:textId="77777777" w:rsidR="001C0E67" w:rsidRPr="00147714" w:rsidRDefault="001C0E67" w:rsidP="00CF182D">
            <w:pPr>
              <w:spacing w:line="300" w:lineRule="exact"/>
              <w:jc w:val="lef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sz w:val="21"/>
                <w:szCs w:val="21"/>
              </w:rPr>
              <w:t>（注：资质是指与本项目实施</w:t>
            </w:r>
            <w:r w:rsidRPr="00147714">
              <w:rPr>
                <w:rFonts w:ascii="方正仿宋_GBK" w:eastAsia="方正仿宋_GBK" w:hAnsi="方正仿宋_GBK" w:cs="方正仿宋_GBK" w:hint="eastAsia"/>
                <w:sz w:val="21"/>
                <w:szCs w:val="21"/>
              </w:rPr>
              <w:t>可能涉及</w:t>
            </w:r>
            <w:r w:rsidRPr="00147714">
              <w:rPr>
                <w:rFonts w:ascii="方正仿宋_GBK" w:eastAsia="方正仿宋_GBK" w:hAnsi="方正仿宋_GBK" w:cs="方正仿宋_GBK"/>
                <w:sz w:val="21"/>
                <w:szCs w:val="21"/>
              </w:rPr>
              <w:t>的</w:t>
            </w:r>
            <w:r w:rsidRPr="00147714">
              <w:rPr>
                <w:rFonts w:ascii="方正仿宋_GBK" w:eastAsia="方正仿宋_GBK" w:hAnsi="方正仿宋_GBK" w:cs="方正仿宋_GBK" w:hint="eastAsia"/>
                <w:sz w:val="21"/>
                <w:szCs w:val="21"/>
              </w:rPr>
              <w:t>相关</w:t>
            </w:r>
            <w:r w:rsidRPr="00147714">
              <w:rPr>
                <w:rFonts w:ascii="方正仿宋_GBK" w:eastAsia="方正仿宋_GBK" w:hAnsi="方正仿宋_GBK" w:cs="方正仿宋_GBK"/>
                <w:sz w:val="21"/>
                <w:szCs w:val="21"/>
              </w:rPr>
              <w:t>证书，如</w:t>
            </w:r>
            <w:r w:rsidRPr="00147714">
              <w:rPr>
                <w:rFonts w:ascii="方正仿宋_GBK" w:eastAsia="方正仿宋_GBK" w:hAnsi="方正仿宋_GBK" w:cs="方正仿宋_GBK" w:hint="eastAsia"/>
                <w:sz w:val="21"/>
                <w:szCs w:val="21"/>
              </w:rPr>
              <w:t>设计人员的专业证书</w:t>
            </w:r>
            <w:r w:rsidRPr="00147714">
              <w:rPr>
                <w:rFonts w:ascii="方正仿宋_GBK" w:eastAsia="方正仿宋_GBK" w:hAnsi="方正仿宋_GBK" w:cs="方正仿宋_GBK"/>
                <w:sz w:val="21"/>
                <w:szCs w:val="21"/>
              </w:rPr>
              <w:t>、</w:t>
            </w:r>
            <w:r w:rsidRPr="00147714">
              <w:rPr>
                <w:rFonts w:ascii="方正仿宋_GBK" w:eastAsia="方正仿宋_GBK" w:hAnsi="方正仿宋_GBK" w:cs="方正仿宋_GBK" w:hint="eastAsia"/>
                <w:sz w:val="21"/>
                <w:szCs w:val="21"/>
              </w:rPr>
              <w:t>安装人员的电工证、高空作业证等</w:t>
            </w:r>
            <w:r w:rsidRPr="00147714">
              <w:rPr>
                <w:rFonts w:ascii="方正仿宋_GBK" w:eastAsia="方正仿宋_GBK" w:hAnsi="方正仿宋_GBK" w:cs="方正仿宋_GBK"/>
                <w:sz w:val="21"/>
                <w:szCs w:val="21"/>
              </w:rPr>
              <w:t>）</w:t>
            </w:r>
          </w:p>
        </w:tc>
      </w:tr>
      <w:tr w:rsidR="00147714" w:rsidRPr="00147714" w14:paraId="52A18E24" w14:textId="77777777" w:rsidTr="00CF182D">
        <w:trPr>
          <w:trHeight w:val="1586"/>
          <w:jc w:val="center"/>
        </w:trPr>
        <w:tc>
          <w:tcPr>
            <w:tcW w:w="583" w:type="dxa"/>
            <w:vMerge/>
            <w:vAlign w:val="center"/>
          </w:tcPr>
          <w:p w14:paraId="49433811"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p>
        </w:tc>
        <w:tc>
          <w:tcPr>
            <w:tcW w:w="1080" w:type="dxa"/>
            <w:vMerge/>
            <w:vAlign w:val="center"/>
          </w:tcPr>
          <w:p w14:paraId="32CAB9E5"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p>
        </w:tc>
        <w:tc>
          <w:tcPr>
            <w:tcW w:w="1095" w:type="dxa"/>
            <w:vAlign w:val="center"/>
          </w:tcPr>
          <w:p w14:paraId="264A583D"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20分</w:t>
            </w:r>
          </w:p>
        </w:tc>
        <w:tc>
          <w:tcPr>
            <w:tcW w:w="4811" w:type="dxa"/>
            <w:vAlign w:val="center"/>
          </w:tcPr>
          <w:p w14:paraId="0D27F208" w14:textId="77777777" w:rsidR="001C0E67" w:rsidRPr="00147714" w:rsidRDefault="001C0E67" w:rsidP="00CF182D">
            <w:pPr>
              <w:spacing w:line="300" w:lineRule="exact"/>
              <w:rPr>
                <w:rFonts w:ascii="方正仿宋_GBK" w:eastAsia="方正仿宋_GBK" w:hAnsi="方正仿宋_GBK" w:cs="方正仿宋_GBK" w:hint="eastAsia"/>
                <w:b/>
                <w:bCs/>
                <w:sz w:val="21"/>
                <w:szCs w:val="21"/>
              </w:rPr>
            </w:pPr>
            <w:r w:rsidRPr="00147714">
              <w:rPr>
                <w:rFonts w:ascii="方正仿宋_GBK" w:eastAsia="方正仿宋_GBK" w:hAnsi="方正仿宋_GBK" w:cs="方正仿宋_GBK" w:hint="eastAsia"/>
                <w:b/>
                <w:bCs/>
                <w:sz w:val="21"/>
                <w:szCs w:val="21"/>
              </w:rPr>
              <w:t>2、服务实施预案（20</w:t>
            </w:r>
            <w:r w:rsidRPr="00147714">
              <w:rPr>
                <w:rFonts w:ascii="方正仿宋_GBK" w:eastAsia="方正仿宋_GBK" w:hAnsi="方正仿宋_GBK" w:cs="方正仿宋_GBK"/>
                <w:b/>
                <w:bCs/>
                <w:sz w:val="21"/>
                <w:szCs w:val="21"/>
              </w:rPr>
              <w:t>分</w:t>
            </w:r>
            <w:r w:rsidRPr="00147714">
              <w:rPr>
                <w:rFonts w:ascii="方正仿宋_GBK" w:eastAsia="方正仿宋_GBK" w:hAnsi="方正仿宋_GBK" w:cs="方正仿宋_GBK" w:hint="eastAsia"/>
                <w:b/>
                <w:bCs/>
                <w:sz w:val="21"/>
                <w:szCs w:val="21"/>
              </w:rPr>
              <w:t>）</w:t>
            </w:r>
          </w:p>
          <w:p w14:paraId="507CD687"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竞选人提供针对本项目的实施方案，包含不限于、沟通对接机制、设计审校方案、</w:t>
            </w:r>
            <w:r w:rsidRPr="00147714">
              <w:rPr>
                <w:rFonts w:ascii="方正仿宋_GBK" w:eastAsia="方正仿宋_GBK" w:hAnsi="方正仿宋_GBK" w:cs="方正仿宋_GBK"/>
                <w:sz w:val="21"/>
                <w:szCs w:val="21"/>
              </w:rPr>
              <w:t>服务</w:t>
            </w:r>
            <w:r w:rsidRPr="00147714">
              <w:rPr>
                <w:rFonts w:ascii="方正仿宋_GBK" w:eastAsia="方正仿宋_GBK" w:hAnsi="方正仿宋_GBK" w:cs="方正仿宋_GBK" w:hint="eastAsia"/>
                <w:sz w:val="21"/>
                <w:szCs w:val="21"/>
              </w:rPr>
              <w:t>质量保障等内容，根据方案内容进行评分。</w:t>
            </w:r>
          </w:p>
          <w:p w14:paraId="603EC6AB" w14:textId="77777777" w:rsidR="001C0E67" w:rsidRPr="00147714" w:rsidRDefault="001C0E67" w:rsidP="00CF182D">
            <w:pPr>
              <w:spacing w:line="300" w:lineRule="exact"/>
              <w:rPr>
                <w:rFonts w:ascii="方正仿宋_GBK" w:eastAsia="方正仿宋_GBK" w:hAnsi="方正仿宋_GBK" w:cs="方正仿宋_GBK" w:hint="eastAsia"/>
                <w:bCs/>
                <w:sz w:val="21"/>
                <w:szCs w:val="21"/>
              </w:rPr>
            </w:pPr>
            <w:r w:rsidRPr="00147714">
              <w:rPr>
                <w:rFonts w:ascii="方正仿宋_GBK" w:eastAsia="方正仿宋_GBK" w:hAnsi="方正仿宋_GBK" w:cs="方正仿宋_GBK" w:hint="eastAsia"/>
                <w:sz w:val="21"/>
                <w:szCs w:val="21"/>
              </w:rPr>
              <w:t>方案内容不存在瑕疵，得20分；</w:t>
            </w:r>
            <w:r w:rsidRPr="00147714">
              <w:rPr>
                <w:rFonts w:ascii="方正仿宋_GBK" w:eastAsia="方正仿宋_GBK" w:hAnsi="方正仿宋_GBK" w:cs="方正仿宋_GBK" w:hint="eastAsia"/>
                <w:sz w:val="21"/>
                <w:szCs w:val="21"/>
              </w:rPr>
              <w:br/>
              <w:t>方案内容存在1处瑕疵，得15分；</w:t>
            </w:r>
            <w:r w:rsidRPr="00147714">
              <w:rPr>
                <w:rFonts w:ascii="方正仿宋_GBK" w:eastAsia="方正仿宋_GBK" w:hAnsi="方正仿宋_GBK" w:cs="方正仿宋_GBK" w:hint="eastAsia"/>
                <w:sz w:val="21"/>
                <w:szCs w:val="21"/>
              </w:rPr>
              <w:br/>
              <w:t>方案内容存在2处瑕疵，得10分；</w:t>
            </w:r>
            <w:r w:rsidRPr="00147714">
              <w:rPr>
                <w:rFonts w:ascii="方正仿宋_GBK" w:eastAsia="方正仿宋_GBK" w:hAnsi="方正仿宋_GBK" w:cs="方正仿宋_GBK" w:hint="eastAsia"/>
                <w:sz w:val="21"/>
                <w:szCs w:val="21"/>
              </w:rPr>
              <w:br/>
              <w:t>方案内容存在3处瑕疵，得5分；</w:t>
            </w:r>
            <w:r w:rsidRPr="00147714">
              <w:rPr>
                <w:rFonts w:ascii="方正仿宋_GBK" w:eastAsia="方正仿宋_GBK" w:hAnsi="方正仿宋_GBK" w:cs="方正仿宋_GBK" w:hint="eastAsia"/>
                <w:sz w:val="21"/>
                <w:szCs w:val="21"/>
              </w:rPr>
              <w:br/>
              <w:t>方案内容存在4处及以上瑕疵或未提供方案得0分。</w:t>
            </w:r>
          </w:p>
        </w:tc>
        <w:tc>
          <w:tcPr>
            <w:tcW w:w="2768" w:type="dxa"/>
            <w:vMerge w:val="restart"/>
            <w:vAlign w:val="center"/>
          </w:tcPr>
          <w:p w14:paraId="63586EDA" w14:textId="77777777" w:rsidR="001C0E67" w:rsidRPr="00147714" w:rsidRDefault="001C0E67" w:rsidP="00CF182D">
            <w:pPr>
              <w:spacing w:line="300" w:lineRule="exact"/>
              <w:rPr>
                <w:rFonts w:ascii="方正仿宋_GBK" w:eastAsia="方正仿宋_GBK" w:hAnsi="方正仿宋_GBK" w:cs="方正仿宋_GBK" w:hint="eastAsia"/>
                <w:bCs/>
                <w:sz w:val="21"/>
                <w:szCs w:val="21"/>
              </w:rPr>
            </w:pPr>
            <w:r w:rsidRPr="00147714">
              <w:rPr>
                <w:rFonts w:ascii="方正仿宋_GBK" w:eastAsia="方正仿宋_GBK" w:hAnsi="方正仿宋_GBK" w:cs="方正仿宋_GBK" w:hint="eastAsia"/>
                <w:sz w:val="21"/>
                <w:szCs w:val="21"/>
              </w:rPr>
              <w:t>1.提供对应方案，格式自拟。</w:t>
            </w:r>
            <w:r w:rsidRPr="00147714">
              <w:rPr>
                <w:rFonts w:ascii="方正仿宋_GBK" w:eastAsia="方正仿宋_GBK" w:hAnsi="方正仿宋_GBK" w:cs="方正仿宋_GBK" w:hint="eastAsia"/>
                <w:sz w:val="21"/>
                <w:szCs w:val="21"/>
              </w:rPr>
              <w:br/>
              <w:t>2.本项内容中所称的“瑕疵”指以下任意一种情形：</w:t>
            </w:r>
            <w:r w:rsidRPr="00147714">
              <w:rPr>
                <w:rFonts w:ascii="方正仿宋_GBK" w:eastAsia="方正仿宋_GBK" w:hAnsi="方正仿宋_GBK" w:cs="方正仿宋_GBK" w:hint="eastAsia"/>
                <w:sz w:val="21"/>
                <w:szCs w:val="21"/>
              </w:rPr>
              <w:br/>
              <w:t>1）方案出现内容缺项、内容表述不完整、内容空泛、无具体实施方法或缺少关键分析点；</w:t>
            </w:r>
            <w:r w:rsidRPr="00147714">
              <w:rPr>
                <w:rFonts w:ascii="方正仿宋_GBK" w:eastAsia="方正仿宋_GBK" w:hAnsi="方正仿宋_GBK" w:cs="方正仿宋_GBK" w:hint="eastAsia"/>
                <w:sz w:val="21"/>
                <w:szCs w:val="21"/>
              </w:rPr>
              <w:br/>
              <w:t>2）方案内容表述前后矛盾、无连贯性或内容存在逻辑漏洞、常识错误；</w:t>
            </w:r>
            <w:r w:rsidRPr="00147714">
              <w:rPr>
                <w:rFonts w:ascii="方正仿宋_GBK" w:eastAsia="方正仿宋_GBK" w:hAnsi="方正仿宋_GBK" w:cs="方正仿宋_GBK" w:hint="eastAsia"/>
                <w:sz w:val="21"/>
                <w:szCs w:val="21"/>
              </w:rPr>
              <w:br/>
              <w:t>3）方案安排并不适用本项目特性或不利于本项目的目的实现或出现与本项目不相关的其他内容或非专门针对本项目制定；</w:t>
            </w:r>
            <w:r w:rsidRPr="00147714">
              <w:rPr>
                <w:rFonts w:ascii="方正仿宋_GBK" w:eastAsia="方正仿宋_GBK" w:hAnsi="方正仿宋_GBK" w:cs="方正仿宋_GBK" w:hint="eastAsia"/>
                <w:sz w:val="21"/>
                <w:szCs w:val="21"/>
              </w:rPr>
              <w:br/>
              <w:t>4）方案中提出的措施举措现有条件下不可能实现的。</w:t>
            </w:r>
            <w:r w:rsidRPr="00147714">
              <w:rPr>
                <w:rFonts w:ascii="方正仿宋_GBK" w:eastAsia="方正仿宋_GBK" w:hAnsi="方正仿宋_GBK" w:cs="方正仿宋_GBK" w:hint="eastAsia"/>
                <w:sz w:val="21"/>
                <w:szCs w:val="21"/>
              </w:rPr>
              <w:br/>
              <w:t>说明：方案由评审小组成员结合自身专业知识根据以上标准独立评审。</w:t>
            </w:r>
          </w:p>
        </w:tc>
      </w:tr>
      <w:tr w:rsidR="00147714" w:rsidRPr="00147714" w14:paraId="4712A388" w14:textId="77777777" w:rsidTr="00CF182D">
        <w:trPr>
          <w:trHeight w:val="1586"/>
          <w:jc w:val="center"/>
        </w:trPr>
        <w:tc>
          <w:tcPr>
            <w:tcW w:w="583" w:type="dxa"/>
            <w:vMerge/>
            <w:vAlign w:val="center"/>
          </w:tcPr>
          <w:p w14:paraId="1AD6D8F7"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p>
        </w:tc>
        <w:tc>
          <w:tcPr>
            <w:tcW w:w="1080" w:type="dxa"/>
            <w:vMerge/>
            <w:vAlign w:val="center"/>
          </w:tcPr>
          <w:p w14:paraId="3F4E460F"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p>
        </w:tc>
        <w:tc>
          <w:tcPr>
            <w:tcW w:w="1095" w:type="dxa"/>
            <w:vAlign w:val="center"/>
          </w:tcPr>
          <w:p w14:paraId="38E28E7B"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bCs/>
                <w:sz w:val="21"/>
                <w:szCs w:val="21"/>
              </w:rPr>
              <w:t>10</w:t>
            </w:r>
            <w:r w:rsidRPr="00147714">
              <w:rPr>
                <w:rFonts w:ascii="方正仿宋_GBK" w:eastAsia="方正仿宋_GBK" w:hAnsi="方正仿宋_GBK" w:cs="方正仿宋_GBK" w:hint="eastAsia"/>
                <w:sz w:val="21"/>
                <w:szCs w:val="21"/>
              </w:rPr>
              <w:t>分</w:t>
            </w:r>
          </w:p>
        </w:tc>
        <w:tc>
          <w:tcPr>
            <w:tcW w:w="4811" w:type="dxa"/>
            <w:vAlign w:val="center"/>
          </w:tcPr>
          <w:p w14:paraId="6680E723" w14:textId="77777777" w:rsidR="001C0E67" w:rsidRPr="00147714" w:rsidRDefault="001C0E67" w:rsidP="00CF182D">
            <w:pPr>
              <w:widowControl/>
              <w:numPr>
                <w:ilvl w:val="0"/>
                <w:numId w:val="13"/>
              </w:numPr>
              <w:spacing w:line="300" w:lineRule="exact"/>
              <w:jc w:val="left"/>
              <w:rPr>
                <w:rFonts w:ascii="方正仿宋_GBK" w:eastAsia="方正仿宋_GBK" w:hAnsi="方正仿宋_GBK" w:cs="方正仿宋_GBK" w:hint="eastAsia"/>
                <w:b/>
                <w:bCs/>
                <w:sz w:val="21"/>
                <w:szCs w:val="21"/>
              </w:rPr>
            </w:pPr>
            <w:r w:rsidRPr="00147714">
              <w:rPr>
                <w:rFonts w:ascii="方正仿宋_GBK" w:eastAsia="方正仿宋_GBK" w:hAnsi="方正仿宋_GBK" w:cs="方正仿宋_GBK"/>
                <w:b/>
                <w:bCs/>
                <w:sz w:val="21"/>
                <w:szCs w:val="21"/>
              </w:rPr>
              <w:t>售后服务方案（</w:t>
            </w:r>
            <w:r w:rsidRPr="00147714">
              <w:rPr>
                <w:rFonts w:ascii="方正仿宋_GBK" w:eastAsia="方正仿宋_GBK" w:hAnsi="方正仿宋_GBK" w:cs="方正仿宋_GBK" w:hint="eastAsia"/>
                <w:b/>
                <w:bCs/>
                <w:sz w:val="21"/>
                <w:szCs w:val="21"/>
              </w:rPr>
              <w:t>10分</w:t>
            </w:r>
            <w:r w:rsidRPr="00147714">
              <w:rPr>
                <w:rFonts w:ascii="方正仿宋_GBK" w:eastAsia="方正仿宋_GBK" w:hAnsi="方正仿宋_GBK" w:cs="方正仿宋_GBK"/>
                <w:b/>
                <w:bCs/>
                <w:sz w:val="21"/>
                <w:szCs w:val="21"/>
              </w:rPr>
              <w:t>）</w:t>
            </w:r>
          </w:p>
          <w:p w14:paraId="7A301D7A" w14:textId="77777777" w:rsidR="001C0E67" w:rsidRPr="00147714" w:rsidRDefault="001C0E67" w:rsidP="00CF182D">
            <w:pPr>
              <w:widowControl/>
              <w:spacing w:line="300" w:lineRule="exact"/>
              <w:jc w:val="lef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竞选人提供针对本项目的售后服务方案，包含不限于售后服务范围、服务响应机制、其他增值服务等内容，根据方案内容进行评分</w:t>
            </w:r>
            <w:r w:rsidRPr="00147714">
              <w:rPr>
                <w:rFonts w:ascii="方正仿宋_GBK" w:eastAsia="方正仿宋_GBK" w:hAnsi="方正仿宋_GBK" w:cs="方正仿宋_GBK" w:hint="eastAsia"/>
                <w:kern w:val="0"/>
                <w:sz w:val="21"/>
                <w:szCs w:val="21"/>
              </w:rPr>
              <w:t>。</w:t>
            </w:r>
          </w:p>
          <w:p w14:paraId="22E7C383" w14:textId="77777777" w:rsidR="001C0E67" w:rsidRPr="00147714" w:rsidRDefault="001C0E67" w:rsidP="00CF182D">
            <w:pPr>
              <w:spacing w:line="300" w:lineRule="exact"/>
              <w:rPr>
                <w:rFonts w:ascii="方正仿宋_GBK" w:eastAsia="方正仿宋_GBK" w:hAnsi="方正仿宋_GBK" w:cs="方正仿宋_GBK" w:hint="eastAsia"/>
                <w:bCs/>
                <w:sz w:val="21"/>
                <w:szCs w:val="21"/>
              </w:rPr>
            </w:pPr>
            <w:r w:rsidRPr="00147714">
              <w:rPr>
                <w:rFonts w:ascii="方正仿宋_GBK" w:eastAsia="方正仿宋_GBK" w:hAnsi="方正仿宋_GBK" w:cs="方正仿宋_GBK" w:hint="eastAsia"/>
                <w:sz w:val="21"/>
                <w:szCs w:val="21"/>
              </w:rPr>
              <w:t>方案内容不存在瑕疵，得10分；</w:t>
            </w:r>
            <w:r w:rsidRPr="00147714">
              <w:rPr>
                <w:rFonts w:ascii="方正仿宋_GBK" w:eastAsia="方正仿宋_GBK" w:hAnsi="方正仿宋_GBK" w:cs="方正仿宋_GBK" w:hint="eastAsia"/>
                <w:sz w:val="21"/>
                <w:szCs w:val="21"/>
              </w:rPr>
              <w:br/>
              <w:t>方案内容存在1处瑕疵，得7分；</w:t>
            </w:r>
            <w:r w:rsidRPr="00147714">
              <w:rPr>
                <w:rFonts w:ascii="方正仿宋_GBK" w:eastAsia="方正仿宋_GBK" w:hAnsi="方正仿宋_GBK" w:cs="方正仿宋_GBK" w:hint="eastAsia"/>
                <w:sz w:val="21"/>
                <w:szCs w:val="21"/>
              </w:rPr>
              <w:br/>
              <w:t>方案内容存在2处瑕疵，得4分；</w:t>
            </w:r>
            <w:r w:rsidRPr="00147714">
              <w:rPr>
                <w:rFonts w:ascii="方正仿宋_GBK" w:eastAsia="方正仿宋_GBK" w:hAnsi="方正仿宋_GBK" w:cs="方正仿宋_GBK" w:hint="eastAsia"/>
                <w:sz w:val="21"/>
                <w:szCs w:val="21"/>
              </w:rPr>
              <w:br/>
              <w:t>方案内容存在3处瑕疵，得1分；</w:t>
            </w:r>
            <w:r w:rsidRPr="00147714">
              <w:rPr>
                <w:rFonts w:ascii="方正仿宋_GBK" w:eastAsia="方正仿宋_GBK" w:hAnsi="方正仿宋_GBK" w:cs="方正仿宋_GBK" w:hint="eastAsia"/>
                <w:sz w:val="21"/>
                <w:szCs w:val="21"/>
              </w:rPr>
              <w:br/>
              <w:t>方案内容存在4处及以上瑕疵或未提供方案得0分。</w:t>
            </w:r>
          </w:p>
        </w:tc>
        <w:tc>
          <w:tcPr>
            <w:tcW w:w="2768" w:type="dxa"/>
            <w:vMerge/>
            <w:vAlign w:val="center"/>
          </w:tcPr>
          <w:p w14:paraId="30444B89" w14:textId="77777777" w:rsidR="001C0E67" w:rsidRPr="00147714" w:rsidRDefault="001C0E67" w:rsidP="00CF182D">
            <w:pPr>
              <w:spacing w:line="300" w:lineRule="exact"/>
              <w:rPr>
                <w:rFonts w:ascii="方正仿宋_GBK" w:eastAsia="方正仿宋_GBK" w:hAnsi="方正仿宋_GBK" w:cs="方正仿宋_GBK" w:hint="eastAsia"/>
                <w:bCs/>
                <w:sz w:val="21"/>
                <w:szCs w:val="21"/>
              </w:rPr>
            </w:pPr>
          </w:p>
        </w:tc>
      </w:tr>
      <w:tr w:rsidR="00147714" w:rsidRPr="00147714" w14:paraId="0D053621" w14:textId="77777777" w:rsidTr="00CF182D">
        <w:trPr>
          <w:trHeight w:val="175"/>
          <w:jc w:val="center"/>
        </w:trPr>
        <w:tc>
          <w:tcPr>
            <w:tcW w:w="583" w:type="dxa"/>
            <w:vMerge w:val="restart"/>
            <w:vAlign w:val="center"/>
          </w:tcPr>
          <w:p w14:paraId="31186D4D"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3</w:t>
            </w:r>
          </w:p>
        </w:tc>
        <w:tc>
          <w:tcPr>
            <w:tcW w:w="1080" w:type="dxa"/>
            <w:vMerge w:val="restart"/>
            <w:vAlign w:val="center"/>
          </w:tcPr>
          <w:p w14:paraId="1125F519" w14:textId="77777777" w:rsidR="001C0E67" w:rsidRPr="00147714" w:rsidRDefault="001C0E67" w:rsidP="00CF182D">
            <w:pPr>
              <w:snapToGrid w:val="0"/>
              <w:spacing w:line="300" w:lineRule="exact"/>
              <w:jc w:val="center"/>
              <w:textAlignment w:val="baseline"/>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商务部分</w:t>
            </w:r>
          </w:p>
          <w:p w14:paraId="7838768D" w14:textId="77777777" w:rsidR="001C0E67" w:rsidRPr="00147714" w:rsidRDefault="001C0E67" w:rsidP="00CF182D">
            <w:pPr>
              <w:snapToGrid w:val="0"/>
              <w:spacing w:line="300" w:lineRule="exact"/>
              <w:jc w:val="center"/>
              <w:textAlignment w:val="baseline"/>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(20%)</w:t>
            </w:r>
          </w:p>
        </w:tc>
        <w:tc>
          <w:tcPr>
            <w:tcW w:w="1095" w:type="dxa"/>
            <w:vAlign w:val="center"/>
          </w:tcPr>
          <w:p w14:paraId="29290173"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业绩案例</w:t>
            </w:r>
          </w:p>
          <w:p w14:paraId="252966EE" w14:textId="77777777" w:rsidR="001C0E67" w:rsidRPr="00147714" w:rsidRDefault="001C0E67" w:rsidP="00CF182D">
            <w:pPr>
              <w:spacing w:line="300" w:lineRule="exact"/>
              <w:jc w:val="center"/>
              <w:rPr>
                <w:rFonts w:ascii="方正仿宋_GBK" w:eastAsia="方正仿宋_GBK" w:hAnsi="方正仿宋_GBK" w:cs="方正仿宋_GBK" w:hint="eastAsia"/>
                <w:kern w:val="0"/>
                <w:sz w:val="21"/>
                <w:szCs w:val="21"/>
              </w:rPr>
            </w:pPr>
            <w:r w:rsidRPr="00147714">
              <w:rPr>
                <w:rFonts w:ascii="方正仿宋_GBK" w:eastAsia="方正仿宋_GBK" w:hAnsi="方正仿宋_GBK" w:cs="方正仿宋_GBK" w:hint="eastAsia"/>
                <w:sz w:val="21"/>
                <w:szCs w:val="21"/>
              </w:rPr>
              <w:t>（15分）</w:t>
            </w:r>
          </w:p>
        </w:tc>
        <w:tc>
          <w:tcPr>
            <w:tcW w:w="4811" w:type="dxa"/>
            <w:vAlign w:val="center"/>
          </w:tcPr>
          <w:p w14:paraId="405E7D3F" w14:textId="77777777" w:rsidR="001C0E67" w:rsidRPr="00147714" w:rsidRDefault="001C0E67" w:rsidP="00CF182D">
            <w:pPr>
              <w:spacing w:line="300" w:lineRule="exact"/>
              <w:rPr>
                <w:rFonts w:ascii="方正仿宋_GBK" w:eastAsia="方正仿宋_GBK" w:hAnsi="方正仿宋_GBK" w:cs="方正仿宋_GBK" w:hint="eastAsia"/>
                <w:b/>
                <w:bCs/>
                <w:sz w:val="21"/>
                <w:szCs w:val="21"/>
              </w:rPr>
            </w:pPr>
            <w:r w:rsidRPr="00147714">
              <w:rPr>
                <w:rFonts w:ascii="方正仿宋_GBK" w:eastAsia="方正仿宋_GBK" w:hAnsi="方正仿宋_GBK" w:cs="方正仿宋_GBK" w:hint="eastAsia"/>
                <w:b/>
                <w:bCs/>
                <w:sz w:val="21"/>
                <w:szCs w:val="21"/>
              </w:rPr>
              <w:t>1、服务案例（15分）</w:t>
            </w:r>
          </w:p>
          <w:p w14:paraId="03F7A9FD" w14:textId="77777777" w:rsidR="001C0E67" w:rsidRPr="00147714" w:rsidRDefault="001C0E67" w:rsidP="00CF182D">
            <w:pPr>
              <w:spacing w:line="300" w:lineRule="exact"/>
              <w:rPr>
                <w:rFonts w:eastAsia="方正仿宋_GBK"/>
              </w:rPr>
            </w:pPr>
            <w:r w:rsidRPr="00147714">
              <w:rPr>
                <w:rFonts w:ascii="方正仿宋_GBK" w:eastAsia="方正仿宋_GBK" w:hAnsi="方正仿宋_GBK" w:cs="方正仿宋_GBK" w:hint="eastAsia"/>
                <w:sz w:val="21"/>
                <w:szCs w:val="21"/>
              </w:rPr>
              <w:t>2022年1月1日至今，竞选人实施过类似广告设计制作服务项目的，每提供1个案例得5分，最多得15分。</w:t>
            </w:r>
          </w:p>
        </w:tc>
        <w:tc>
          <w:tcPr>
            <w:tcW w:w="2768" w:type="dxa"/>
            <w:vAlign w:val="center"/>
          </w:tcPr>
          <w:p w14:paraId="4F41090E" w14:textId="77777777" w:rsidR="001C0E67" w:rsidRPr="00147714" w:rsidRDefault="001C0E67" w:rsidP="00CF182D">
            <w:pPr>
              <w:widowControl/>
              <w:spacing w:line="300" w:lineRule="exact"/>
              <w:rPr>
                <w:rFonts w:ascii="方正仿宋_GBK" w:eastAsia="方正仿宋_GBK" w:hAnsi="方正仿宋_GBK" w:cs="方正仿宋_GBK" w:hint="eastAsia"/>
                <w:bCs/>
                <w:sz w:val="21"/>
                <w:szCs w:val="21"/>
              </w:rPr>
            </w:pPr>
            <w:r w:rsidRPr="00147714">
              <w:rPr>
                <w:rFonts w:ascii="方正仿宋_GBK" w:eastAsia="方正仿宋_GBK" w:hAnsi="方正仿宋_GBK" w:cs="方正仿宋_GBK" w:hint="eastAsia"/>
                <w:sz w:val="21"/>
                <w:szCs w:val="21"/>
              </w:rPr>
              <w:t>提供合同复印件或相关证明材料并加盖竞选人公章。</w:t>
            </w:r>
          </w:p>
        </w:tc>
      </w:tr>
      <w:tr w:rsidR="00147714" w:rsidRPr="00147714" w14:paraId="69A7B0B1" w14:textId="77777777" w:rsidTr="00CF182D">
        <w:trPr>
          <w:trHeight w:val="1085"/>
          <w:jc w:val="center"/>
        </w:trPr>
        <w:tc>
          <w:tcPr>
            <w:tcW w:w="583" w:type="dxa"/>
            <w:vMerge/>
            <w:vAlign w:val="center"/>
          </w:tcPr>
          <w:p w14:paraId="1BFA53E0"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p>
        </w:tc>
        <w:tc>
          <w:tcPr>
            <w:tcW w:w="1080" w:type="dxa"/>
            <w:vMerge/>
            <w:vAlign w:val="center"/>
          </w:tcPr>
          <w:p w14:paraId="6D708194" w14:textId="77777777" w:rsidR="001C0E67" w:rsidRPr="00147714" w:rsidRDefault="001C0E67" w:rsidP="00CF182D">
            <w:pPr>
              <w:snapToGrid w:val="0"/>
              <w:spacing w:line="300" w:lineRule="exact"/>
              <w:jc w:val="center"/>
              <w:textAlignment w:val="baseline"/>
              <w:rPr>
                <w:rFonts w:ascii="方正仿宋_GBK" w:eastAsia="方正仿宋_GBK" w:hAnsi="方正仿宋_GBK" w:cs="方正仿宋_GBK" w:hint="eastAsia"/>
                <w:sz w:val="21"/>
                <w:szCs w:val="21"/>
              </w:rPr>
            </w:pPr>
          </w:p>
        </w:tc>
        <w:tc>
          <w:tcPr>
            <w:tcW w:w="1095" w:type="dxa"/>
            <w:vAlign w:val="center"/>
          </w:tcPr>
          <w:p w14:paraId="1027F65E" w14:textId="77777777" w:rsidR="001C0E67" w:rsidRPr="00147714" w:rsidRDefault="001C0E67" w:rsidP="00CF182D">
            <w:pPr>
              <w:spacing w:line="300" w:lineRule="exact"/>
              <w:jc w:val="center"/>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紧急响应（5分）</w:t>
            </w:r>
          </w:p>
        </w:tc>
        <w:tc>
          <w:tcPr>
            <w:tcW w:w="4811" w:type="dxa"/>
            <w:vAlign w:val="center"/>
          </w:tcPr>
          <w:p w14:paraId="68232154" w14:textId="77777777" w:rsidR="001C0E67" w:rsidRPr="00147714" w:rsidRDefault="001C0E67" w:rsidP="00CF182D">
            <w:pPr>
              <w:spacing w:line="300" w:lineRule="exact"/>
              <w:rPr>
                <w:rFonts w:ascii="方正仿宋_GBK" w:eastAsia="方正仿宋_GBK" w:hAnsi="方正仿宋_GBK" w:cs="方正仿宋_GBK" w:hint="eastAsia"/>
                <w:b/>
                <w:bCs/>
                <w:sz w:val="21"/>
                <w:szCs w:val="21"/>
              </w:rPr>
            </w:pPr>
            <w:r w:rsidRPr="00147714">
              <w:rPr>
                <w:rFonts w:ascii="方正仿宋_GBK" w:eastAsia="方正仿宋_GBK" w:hAnsi="方正仿宋_GBK" w:cs="方正仿宋_GBK" w:hint="eastAsia"/>
                <w:b/>
                <w:bCs/>
                <w:sz w:val="21"/>
                <w:szCs w:val="21"/>
              </w:rPr>
              <w:t>2、响应时效（5分）</w:t>
            </w:r>
          </w:p>
          <w:p w14:paraId="26C281A9" w14:textId="77777777" w:rsidR="001C0E67" w:rsidRPr="00147714" w:rsidRDefault="001C0E67" w:rsidP="00CF182D">
            <w:pPr>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竞选人可承诺在45分钟内上门响应比选人临时紧急服务需求的，得5分。</w:t>
            </w:r>
          </w:p>
        </w:tc>
        <w:tc>
          <w:tcPr>
            <w:tcW w:w="2768" w:type="dxa"/>
            <w:vAlign w:val="center"/>
          </w:tcPr>
          <w:p w14:paraId="0EF50AB0" w14:textId="77777777" w:rsidR="001C0E67" w:rsidRPr="00147714" w:rsidRDefault="001C0E67" w:rsidP="00CF182D">
            <w:pPr>
              <w:widowControl/>
              <w:spacing w:line="300" w:lineRule="exact"/>
              <w:rPr>
                <w:rFonts w:ascii="方正仿宋_GBK" w:eastAsia="方正仿宋_GBK" w:hAnsi="方正仿宋_GBK" w:cs="方正仿宋_GBK" w:hint="eastAsia"/>
                <w:sz w:val="21"/>
                <w:szCs w:val="21"/>
              </w:rPr>
            </w:pPr>
            <w:r w:rsidRPr="00147714">
              <w:rPr>
                <w:rFonts w:ascii="方正仿宋_GBK" w:eastAsia="方正仿宋_GBK" w:hAnsi="方正仿宋_GBK" w:cs="方正仿宋_GBK" w:hint="eastAsia"/>
                <w:sz w:val="21"/>
                <w:szCs w:val="21"/>
              </w:rPr>
              <w:t>提供承诺函并加盖竞选人公章，格式自拟。</w:t>
            </w:r>
          </w:p>
        </w:tc>
      </w:tr>
    </w:tbl>
    <w:p w14:paraId="61325D53"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66" w:name="_Toc195478291"/>
      <w:r w:rsidRPr="00147714">
        <w:rPr>
          <w:rFonts w:ascii="方正仿宋_GBK" w:eastAsia="方正仿宋_GBK" w:hAnsi="方正仿宋_GBK" w:cs="方正仿宋_GBK" w:hint="eastAsia"/>
          <w:color w:val="auto"/>
          <w:sz w:val="28"/>
          <w:szCs w:val="28"/>
        </w:rPr>
        <w:t>三、无效竞标</w:t>
      </w:r>
      <w:bookmarkEnd w:id="66"/>
    </w:p>
    <w:p w14:paraId="64332FFD"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（一）竞选人不符合规定的基本资格条件或特定资格条件的；</w:t>
      </w:r>
    </w:p>
    <w:p w14:paraId="1AC4D9E6"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lastRenderedPageBreak/>
        <w:t>（二）</w:t>
      </w:r>
      <w:r w:rsidRPr="00147714">
        <w:rPr>
          <w:rFonts w:ascii="方正仿宋_GBK" w:eastAsia="方正仿宋_GBK" w:hAnsi="宋体" w:hint="eastAsia"/>
          <w:szCs w:val="28"/>
        </w:rPr>
        <w:t>竞选人的法定代表人（或其授权代表）或自然人未参加竞选</w:t>
      </w:r>
      <w:r w:rsidRPr="00147714">
        <w:rPr>
          <w:rFonts w:ascii="方正仿宋_GBK" w:eastAsia="方正仿宋_GBK" w:hAnsi="方正仿宋_GBK" w:cs="方正仿宋_GBK" w:hint="eastAsia"/>
          <w:szCs w:val="28"/>
        </w:rPr>
        <w:t>；</w:t>
      </w:r>
    </w:p>
    <w:p w14:paraId="0CE80FFE"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（三）竞选人所提交的比选申请文件按第七篇“比选申请文件编制要求”规定签字、盖章；</w:t>
      </w:r>
    </w:p>
    <w:p w14:paraId="3DBA4908"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w:t>
      </w:r>
      <w:r w:rsidRPr="00147714">
        <w:rPr>
          <w:rFonts w:ascii="方正仿宋_GBK" w:eastAsia="方正仿宋_GBK" w:hAnsi="宋体" w:hint="eastAsia"/>
          <w:szCs w:val="28"/>
        </w:rPr>
        <w:t>竞选人的投标报价超过采购预算或最高限价的</w:t>
      </w:r>
      <w:r w:rsidRPr="00147714">
        <w:rPr>
          <w:rFonts w:ascii="方正仿宋_GBK" w:eastAsia="方正仿宋_GBK" w:hAnsi="方正仿宋_GBK" w:cs="方正仿宋_GBK" w:hint="eastAsia"/>
          <w:szCs w:val="28"/>
        </w:rPr>
        <w:t>；</w:t>
      </w:r>
    </w:p>
    <w:p w14:paraId="2E9095DE"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（五）法定代表人为同一个人的两个及两个以上法人，母公司、全资子公司及其控股公司，在同一分包采购中同时参与竞选；</w:t>
      </w:r>
    </w:p>
    <w:p w14:paraId="7BD236F1"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（六）单位负责人为同一人或者存在直接控股、管理关系的不同竞选人，参加同一合同项下的采购活动的；</w:t>
      </w:r>
    </w:p>
    <w:p w14:paraId="4A92BED3"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（七）为采购项目提供整体设计、规范编制或者项目管理、监理、检测等服务的竞选人，再参加该采购项目的其他采购活动；</w:t>
      </w:r>
    </w:p>
    <w:p w14:paraId="7AAF877B"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（八）竞选人的服务时间、质量保证期及竞选有效期不满足竞争性比选文件要求的；</w:t>
      </w:r>
    </w:p>
    <w:p w14:paraId="3AED69ED"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（九）竞选人比选申请文件内容有与国家现行法律法规相违背的内容，或附有比选人无法接受的条件。</w:t>
      </w:r>
    </w:p>
    <w:p w14:paraId="410586D5" w14:textId="77777777" w:rsidR="001C0E67" w:rsidRPr="00147714" w:rsidRDefault="001C0E67" w:rsidP="001C0E67">
      <w:pPr>
        <w:snapToGrid w:val="0"/>
        <w:spacing w:line="400" w:lineRule="exact"/>
        <w:ind w:firstLine="465"/>
        <w:rPr>
          <w:rFonts w:ascii="方正仿宋_GBK" w:eastAsia="方正仿宋_GBK" w:hAnsi="宋体" w:hint="eastAsia"/>
          <w:szCs w:val="28"/>
        </w:rPr>
      </w:pPr>
      <w:r w:rsidRPr="00147714">
        <w:rPr>
          <w:rFonts w:ascii="方正仿宋_GBK" w:eastAsia="方正仿宋_GBK" w:hAnsi="宋体" w:hint="eastAsia"/>
          <w:szCs w:val="28"/>
        </w:rPr>
        <w:t>（十）竞选人以联合体形式参与竞选的；</w:t>
      </w:r>
    </w:p>
    <w:p w14:paraId="0C127C23" w14:textId="77777777" w:rsidR="001C0E67" w:rsidRPr="00147714" w:rsidRDefault="001C0E67" w:rsidP="001C0E67">
      <w:pPr>
        <w:snapToGrid w:val="0"/>
        <w:spacing w:line="400" w:lineRule="exact"/>
        <w:ind w:firstLine="465"/>
        <w:rPr>
          <w:rFonts w:ascii="方正仿宋_GBK" w:eastAsia="方正仿宋_GBK" w:hAnsi="宋体" w:hint="eastAsia"/>
          <w:szCs w:val="28"/>
        </w:rPr>
      </w:pPr>
      <w:r w:rsidRPr="00147714">
        <w:rPr>
          <w:rFonts w:ascii="方正仿宋_GBK" w:eastAsia="方正仿宋_GBK" w:hAnsi="宋体" w:hint="eastAsia"/>
          <w:szCs w:val="28"/>
        </w:rPr>
        <w:t>（十一）竞选人进行合同分包的；</w:t>
      </w:r>
    </w:p>
    <w:p w14:paraId="3C310DA0"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67" w:name="_Toc195478292"/>
      <w:r w:rsidRPr="00147714">
        <w:rPr>
          <w:rFonts w:ascii="方正仿宋_GBK" w:eastAsia="方正仿宋_GBK" w:hAnsi="方正仿宋_GBK" w:cs="方正仿宋_GBK" w:hint="eastAsia"/>
          <w:color w:val="auto"/>
          <w:sz w:val="28"/>
          <w:szCs w:val="28"/>
        </w:rPr>
        <w:t>四、</w:t>
      </w:r>
      <w:bookmarkEnd w:id="64"/>
      <w:bookmarkEnd w:id="65"/>
      <w:r w:rsidRPr="00147714">
        <w:rPr>
          <w:rFonts w:ascii="方正仿宋_GBK" w:eastAsia="方正仿宋_GBK" w:hAnsi="方正仿宋_GBK" w:cs="方正仿宋_GBK" w:hint="eastAsia"/>
          <w:color w:val="auto"/>
          <w:sz w:val="28"/>
          <w:szCs w:val="28"/>
        </w:rPr>
        <w:t>采购终止</w:t>
      </w:r>
      <w:bookmarkEnd w:id="67"/>
    </w:p>
    <w:p w14:paraId="40E494D5"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出现下列情形之一的，比选人或者比选代理机构应当终止竞争性比选采购活动，发布项目终止公告并说明原因，重新开展采购活动：</w:t>
      </w:r>
    </w:p>
    <w:p w14:paraId="1C2E83D3"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（一）因情况变化，不再符合规定的竞争性比选采购方式适用情形的；</w:t>
      </w:r>
    </w:p>
    <w:p w14:paraId="3F840454"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（二）出现影响采购公正的违法、违规行为的；</w:t>
      </w:r>
    </w:p>
    <w:p w14:paraId="46A6D9B7"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（三）在采购过程中符合要求的竞选人或者报价未超过采购预算的竞选人不足3家的。</w:t>
      </w:r>
    </w:p>
    <w:p w14:paraId="09FB1B19" w14:textId="77777777" w:rsidR="001C0E67" w:rsidRPr="00147714" w:rsidRDefault="001C0E67" w:rsidP="001C0E67">
      <w:pPr>
        <w:snapToGrid w:val="0"/>
        <w:spacing w:line="400" w:lineRule="exact"/>
        <w:ind w:firstLine="465"/>
        <w:rPr>
          <w:rFonts w:ascii="方正仿宋_GBK" w:eastAsia="方正仿宋_GBK" w:hAnsi="方正仿宋_GBK" w:cs="方正仿宋_GBK" w:hint="eastAsia"/>
          <w:sz w:val="24"/>
          <w:szCs w:val="24"/>
        </w:rPr>
      </w:pPr>
    </w:p>
    <w:p w14:paraId="014B4ADA" w14:textId="77777777" w:rsidR="001C0E67" w:rsidRPr="00147714" w:rsidRDefault="001C0E67" w:rsidP="001C0E67">
      <w:pPr>
        <w:spacing w:line="360" w:lineRule="auto"/>
        <w:ind w:firstLineChars="200" w:firstLine="480"/>
        <w:rPr>
          <w:rFonts w:ascii="方正仿宋_GBK" w:eastAsia="方正仿宋_GBK" w:hAnsi="方正仿宋_GBK" w:cs="方正仿宋_GBK" w:hint="eastAsia"/>
          <w:sz w:val="24"/>
          <w:szCs w:val="24"/>
        </w:rPr>
        <w:sectPr w:rsidR="001C0E67" w:rsidRPr="00147714" w:rsidSect="001C0E67">
          <w:pgSz w:w="11907" w:h="16840"/>
          <w:pgMar w:top="1134" w:right="1191" w:bottom="1134" w:left="1304" w:header="794" w:footer="794" w:gutter="0"/>
          <w:pgNumType w:fmt="numberInDash"/>
          <w:cols w:space="720"/>
          <w:docGrid w:linePitch="312"/>
        </w:sectPr>
      </w:pPr>
    </w:p>
    <w:p w14:paraId="40834C96" w14:textId="77777777" w:rsidR="001C0E67" w:rsidRPr="00147714" w:rsidRDefault="001C0E67" w:rsidP="001C0E67">
      <w:pPr>
        <w:pStyle w:val="23"/>
        <w:spacing w:line="360" w:lineRule="auto"/>
        <w:jc w:val="center"/>
        <w:rPr>
          <w:rFonts w:ascii="方正仿宋_GBK" w:eastAsia="方正仿宋_GBK" w:hAnsi="方正仿宋_GBK" w:cs="方正仿宋_GBK" w:hint="eastAsia"/>
          <w:bCs/>
          <w:color w:val="auto"/>
          <w:szCs w:val="30"/>
        </w:rPr>
      </w:pPr>
      <w:bookmarkStart w:id="68" w:name="_Toc102227313"/>
      <w:bookmarkStart w:id="69" w:name="_Toc195478293"/>
      <w:r w:rsidRPr="00147714">
        <w:rPr>
          <w:rFonts w:ascii="方正仿宋_GBK" w:eastAsia="方正仿宋_GBK" w:hAnsi="方正仿宋_GBK" w:cs="方正仿宋_GBK" w:hint="eastAsia"/>
          <w:bCs/>
          <w:color w:val="auto"/>
          <w:sz w:val="36"/>
          <w:szCs w:val="30"/>
        </w:rPr>
        <w:lastRenderedPageBreak/>
        <w:t>第五篇  竞选人员须知</w:t>
      </w:r>
      <w:bookmarkEnd w:id="68"/>
      <w:bookmarkEnd w:id="69"/>
    </w:p>
    <w:p w14:paraId="081DE399" w14:textId="77777777" w:rsidR="001C0E67" w:rsidRPr="00147714" w:rsidRDefault="001C0E67" w:rsidP="001C0E67">
      <w:pPr>
        <w:pStyle w:val="30"/>
        <w:spacing w:before="0" w:after="0" w:line="440" w:lineRule="exact"/>
        <w:rPr>
          <w:rFonts w:ascii="方正仿宋_GBK" w:eastAsia="方正仿宋_GBK" w:hAnsi="方正仿宋_GBK" w:cs="方正仿宋_GBK" w:hint="eastAsia"/>
          <w:color w:val="auto"/>
          <w:sz w:val="28"/>
          <w:szCs w:val="28"/>
        </w:rPr>
      </w:pPr>
      <w:bookmarkStart w:id="70" w:name="_Toc342913389"/>
      <w:bookmarkStart w:id="71" w:name="_Toc195478294"/>
      <w:r w:rsidRPr="00147714">
        <w:rPr>
          <w:rFonts w:ascii="方正仿宋_GBK" w:eastAsia="方正仿宋_GBK" w:hAnsi="方正仿宋_GBK" w:cs="方正仿宋_GBK" w:hint="eastAsia"/>
          <w:color w:val="auto"/>
          <w:sz w:val="28"/>
          <w:szCs w:val="28"/>
        </w:rPr>
        <w:t>一、竞选费用</w:t>
      </w:r>
      <w:bookmarkEnd w:id="70"/>
      <w:bookmarkEnd w:id="71"/>
    </w:p>
    <w:p w14:paraId="7DB11FFF" w14:textId="77777777" w:rsidR="001C0E67" w:rsidRPr="00147714" w:rsidRDefault="001C0E67" w:rsidP="001C0E67">
      <w:pPr>
        <w:pStyle w:val="19"/>
        <w:spacing w:line="400" w:lineRule="exact"/>
        <w:ind w:firstLineChars="200" w:firstLine="560"/>
        <w:rPr>
          <w:rFonts w:ascii="方正仿宋_GBK" w:eastAsia="方正仿宋_GBK" w:hAnsi="方正仿宋_GBK" w:cs="方正仿宋_GBK" w:hint="eastAsia"/>
          <w:sz w:val="28"/>
          <w:szCs w:val="28"/>
        </w:rPr>
      </w:pPr>
      <w:r w:rsidRPr="00147714">
        <w:rPr>
          <w:rFonts w:ascii="方正仿宋_GBK" w:eastAsia="方正仿宋_GBK" w:hAnsi="方正仿宋_GBK" w:cs="方正仿宋_GBK" w:hint="eastAsia"/>
          <w:sz w:val="28"/>
          <w:szCs w:val="28"/>
        </w:rPr>
        <w:t>参与竞选的竞选人应承担其编制比选申请文件与递交比选申请文件所涉及的一切费用，不论竞选结果如何，比选人和比选代理机构在任何情况下无义务也无责任承担这些费用。</w:t>
      </w:r>
    </w:p>
    <w:p w14:paraId="0F257B6A" w14:textId="77777777" w:rsidR="001C0E67" w:rsidRPr="00147714" w:rsidRDefault="001C0E67" w:rsidP="001C0E67">
      <w:pPr>
        <w:pStyle w:val="30"/>
        <w:tabs>
          <w:tab w:val="left" w:pos="2640"/>
        </w:tabs>
        <w:spacing w:before="0" w:after="0" w:line="400" w:lineRule="exact"/>
        <w:rPr>
          <w:rFonts w:ascii="方正仿宋_GBK" w:eastAsia="方正仿宋_GBK" w:hAnsi="方正仿宋_GBK" w:cs="方正仿宋_GBK" w:hint="eastAsia"/>
          <w:color w:val="auto"/>
          <w:sz w:val="28"/>
          <w:szCs w:val="28"/>
        </w:rPr>
      </w:pPr>
      <w:bookmarkStart w:id="72" w:name="_Toc342913391"/>
      <w:bookmarkStart w:id="73" w:name="_Toc195478295"/>
      <w:r w:rsidRPr="00147714">
        <w:rPr>
          <w:rFonts w:ascii="方正仿宋_GBK" w:eastAsia="方正仿宋_GBK" w:hAnsi="方正仿宋_GBK" w:cs="方正仿宋_GBK" w:hint="eastAsia"/>
          <w:color w:val="auto"/>
          <w:sz w:val="28"/>
          <w:szCs w:val="28"/>
        </w:rPr>
        <w:t>二、竞争性比选文件</w:t>
      </w:r>
      <w:bookmarkEnd w:id="72"/>
      <w:bookmarkEnd w:id="73"/>
    </w:p>
    <w:p w14:paraId="2BFC5C10"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bookmarkStart w:id="74" w:name="_Toc318159160"/>
      <w:bookmarkStart w:id="75" w:name="_Toc318159780"/>
      <w:bookmarkStart w:id="76" w:name="_Toc318166429"/>
      <w:bookmarkStart w:id="77" w:name="_Toc318159349"/>
      <w:r w:rsidRPr="00147714">
        <w:rPr>
          <w:rFonts w:ascii="方正仿宋_GBK" w:eastAsia="方正仿宋_GBK" w:hAnsi="方正仿宋_GBK" w:cs="方正仿宋_GBK" w:hint="eastAsia"/>
          <w:szCs w:val="28"/>
        </w:rPr>
        <w:t>（一）竞争性比选文件由采购邀请书、项目服务需求、项目商务需求、竞选程序及方法、评审标准、无效响应和采购终止、竞选人须知</w:t>
      </w:r>
      <w:r w:rsidRPr="00147714">
        <w:rPr>
          <w:rFonts w:ascii="方正仿宋_GBK" w:eastAsia="方正仿宋_GBK" w:hAnsi="方正仿宋_GBK" w:cs="方正仿宋_GBK" w:hint="eastAsia"/>
          <w:b/>
          <w:szCs w:val="28"/>
        </w:rPr>
        <w:t>、</w:t>
      </w:r>
      <w:r w:rsidRPr="00147714">
        <w:rPr>
          <w:rFonts w:ascii="方正仿宋_GBK" w:eastAsia="方正仿宋_GBK" w:hAnsi="方正仿宋_GBK" w:cs="方正仿宋_GBK" w:hint="eastAsia"/>
          <w:szCs w:val="28"/>
        </w:rPr>
        <w:t>比选申请文件编制要求六部分组成。</w:t>
      </w:r>
    </w:p>
    <w:p w14:paraId="0B64A164"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（二）比选人（或比选代理机构）所作的一切有效的书面通知、修改及补充，都是竞争性比选文件不可分割的部分。</w:t>
      </w:r>
    </w:p>
    <w:p w14:paraId="2E90290F"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（三）评审的依据为竞争性比选文件和比选申请文件（含有效的书面承诺）。竞争性比选小组判断比选申请文件对竞争性比选文件的响应，仅基于比选申请文件本身而不靠外部证据。</w:t>
      </w:r>
    </w:p>
    <w:p w14:paraId="6B83F2F9"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78" w:name="_Toc179714297"/>
      <w:bookmarkStart w:id="79" w:name="_Toc342913392"/>
      <w:bookmarkStart w:id="80" w:name="_Toc102227318"/>
      <w:bookmarkStart w:id="81" w:name="_Toc195478296"/>
      <w:bookmarkEnd w:id="74"/>
      <w:bookmarkEnd w:id="75"/>
      <w:bookmarkEnd w:id="76"/>
      <w:bookmarkEnd w:id="77"/>
      <w:r w:rsidRPr="00147714">
        <w:rPr>
          <w:rFonts w:ascii="方正仿宋_GBK" w:eastAsia="方正仿宋_GBK" w:hAnsi="方正仿宋_GBK" w:cs="方正仿宋_GBK" w:hint="eastAsia"/>
          <w:color w:val="auto"/>
          <w:sz w:val="28"/>
          <w:szCs w:val="28"/>
        </w:rPr>
        <w:t>三、竞选要求</w:t>
      </w:r>
      <w:bookmarkEnd w:id="78"/>
      <w:bookmarkEnd w:id="79"/>
      <w:bookmarkEnd w:id="80"/>
      <w:bookmarkEnd w:id="81"/>
    </w:p>
    <w:p w14:paraId="400D2215"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（一）比选申请文件</w:t>
      </w:r>
    </w:p>
    <w:p w14:paraId="52E1618F"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1、竞选人应当按照竞争性比选文件的要求编制比选申请文件，并对竞争性比选文件提出的要求和条件作出实质性响应，比选申请文件原则上采用软面订本，同时应编制完整的页码、目录。</w:t>
      </w:r>
    </w:p>
    <w:p w14:paraId="2B68944D"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2、比选申请文件组成</w:t>
      </w:r>
    </w:p>
    <w:p w14:paraId="660E104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比选申请文件由第六篇“比选申请文件编制要求”规定的部分和竞选人所作的一切有效补充、修改和承诺等文件组成，竞选人应按照第六篇“比选申请文件编制要求”规定的目录顺序组织编写和装订，也可在基本格式基础上对表格进行扩展，未规定格式的由竞选人自定格式。</w:t>
      </w:r>
    </w:p>
    <w:p w14:paraId="449390D8"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（二）联合体</w:t>
      </w:r>
    </w:p>
    <w:p w14:paraId="6C287D84"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本项目不接受联合体形式参与竞选。</w:t>
      </w:r>
    </w:p>
    <w:p w14:paraId="686422FE"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（三）竞选有效期：比选申请文件及有关承诺文件有效期为提交比选申请文件截止时间起90天。</w:t>
      </w:r>
    </w:p>
    <w:p w14:paraId="649F55CB"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（四）修正错误</w:t>
      </w:r>
    </w:p>
    <w:p w14:paraId="4FAB3FAF"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1、若竞选人所递交的比选申请文件或投标报价中的价格出现大写金额和小写金额不一致的错误，以大写金额修正为准。</w:t>
      </w:r>
    </w:p>
    <w:p w14:paraId="77B70ED6"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2、竞争性比选小组按上述修正错误的原则及方法修正竞选人的报价，竞选人同意并签字确认后，修正后的报价对竞选人具有约束作用。如果竞选人不接受修正后的价格，将失去成为中选人的资格。</w:t>
      </w:r>
    </w:p>
    <w:p w14:paraId="44C12805"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lastRenderedPageBreak/>
        <w:t>（五）提交比选申请文件的份数和签署</w:t>
      </w:r>
    </w:p>
    <w:p w14:paraId="41292075"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1、比选申请文件一式三份，其中正本一份，副本二份，电子文档一份（上传至电子竞采平台）；副本可为正本的复印件，应与正本一致，如出现不一致情况以正本为准。</w:t>
      </w:r>
    </w:p>
    <w:p w14:paraId="61CEFDC5"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2、在比选申请文件正本中，竞争性比选文件第七篇比选申请文件编制要求中规定签字、盖章的地方必须按其规定签字、盖章。</w:t>
      </w:r>
    </w:p>
    <w:p w14:paraId="5CEA6387"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（六）比选申请文件的递交</w:t>
      </w:r>
    </w:p>
    <w:p w14:paraId="26F920A4" w14:textId="77777777" w:rsidR="001C0E67" w:rsidRPr="00147714" w:rsidRDefault="001C0E67" w:rsidP="001C0E67">
      <w:pPr>
        <w:pStyle w:val="aff2"/>
        <w:spacing w:line="400" w:lineRule="exact"/>
        <w:ind w:firstLineChars="200" w:firstLine="560"/>
        <w:rPr>
          <w:rFonts w:ascii="方正仿宋_GBK" w:eastAsia="方正仿宋_GBK" w:hAnsi="方正仿宋_GBK" w:cs="方正仿宋_GBK" w:hint="eastAsia"/>
          <w:sz w:val="28"/>
          <w:szCs w:val="28"/>
        </w:rPr>
      </w:pPr>
      <w:r w:rsidRPr="00147714">
        <w:rPr>
          <w:rFonts w:ascii="方正仿宋_GBK" w:eastAsia="方正仿宋_GBK" w:hAnsi="方正仿宋_GBK" w:cs="方正仿宋_GBK" w:hint="eastAsia"/>
          <w:sz w:val="28"/>
          <w:szCs w:val="28"/>
        </w:rPr>
        <w:t>比选申请文件的正本、副本均应密封送达竞选地点，应在封套上注明项目名称、竞选人名称。若正本、副本分别进行密封的，还应在封套上注明“正本”“副本”、字样。</w:t>
      </w:r>
    </w:p>
    <w:p w14:paraId="3E65EAF3"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（七）竞选人参与人员</w:t>
      </w:r>
    </w:p>
    <w:p w14:paraId="66F34F08"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各个竞选人应当派1-2名代表参与竞选，至少1人应为法定代表人（或其授权代表）或自然人。</w:t>
      </w:r>
      <w:r w:rsidRPr="00147714">
        <w:rPr>
          <w:rFonts w:ascii="方正仿宋_GBK" w:eastAsia="方正仿宋_GBK" w:hAnsi="方正仿宋_GBK" w:cs="方正仿宋_GBK" w:hint="eastAsia"/>
          <w:b/>
          <w:bCs/>
          <w:szCs w:val="28"/>
        </w:rPr>
        <w:t>竞选人法定代表人或授权代表应随身携带本人身份证原件。</w:t>
      </w:r>
    </w:p>
    <w:p w14:paraId="1F2BCF2F"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82" w:name="_Toc195478297"/>
      <w:r w:rsidRPr="00147714">
        <w:rPr>
          <w:rFonts w:ascii="方正仿宋_GBK" w:eastAsia="方正仿宋_GBK" w:hAnsi="方正仿宋_GBK" w:cs="方正仿宋_GBK" w:hint="eastAsia"/>
          <w:color w:val="auto"/>
          <w:sz w:val="28"/>
          <w:szCs w:val="28"/>
        </w:rPr>
        <w:t>四、中选人员的确定和变更</w:t>
      </w:r>
      <w:bookmarkEnd w:id="82"/>
    </w:p>
    <w:p w14:paraId="6EB7F96A"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（一）候选人的确定</w:t>
      </w:r>
    </w:p>
    <w:p w14:paraId="22E85251"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比选代理机构应当在评审结束后2个工作日内将评审报告送比选人确认。比选人应当在收到评审报告后5个工作日内，从评审报告提出的成交候选竞选人中，按照排序由高到低的原则确定中选人，也可以书面授权竞争性比选小组直接确定中选人。竞选人逾期未确定中选人且不提出异议的，视为确定评审报告提出的排序前3的竞选人为中选人。</w:t>
      </w:r>
    </w:p>
    <w:p w14:paraId="45AABC2D"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（二）中选人的变更</w:t>
      </w:r>
    </w:p>
    <w:p w14:paraId="4201E084"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中选人拒绝与比选人签订合同的，比选人可以按照评标报告推荐的成交候选竞选人顺序，确定排名下一位的候选人为中选人，也可以重新开展采购活动。</w:t>
      </w:r>
    </w:p>
    <w:p w14:paraId="5D0EFD72"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83" w:name="_Toc102227321"/>
      <w:bookmarkStart w:id="84" w:name="_Toc342913395"/>
      <w:bookmarkStart w:id="85" w:name="_Toc195478298"/>
      <w:r w:rsidRPr="00147714">
        <w:rPr>
          <w:rFonts w:ascii="方正仿宋_GBK" w:eastAsia="方正仿宋_GBK" w:hAnsi="方正仿宋_GBK" w:cs="方正仿宋_GBK" w:hint="eastAsia"/>
          <w:color w:val="auto"/>
          <w:sz w:val="28"/>
          <w:szCs w:val="28"/>
        </w:rPr>
        <w:t>五、成交通知</w:t>
      </w:r>
      <w:bookmarkEnd w:id="83"/>
      <w:bookmarkEnd w:id="84"/>
      <w:bookmarkEnd w:id="85"/>
    </w:p>
    <w:p w14:paraId="231DE1EC"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（一）中选人确定后，将在行采家（https://www.gec123.com）上发布成交结果公告。</w:t>
      </w:r>
    </w:p>
    <w:p w14:paraId="4C70D69A"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（二）结果公告发出的同时，比选代理机构将以书面形式发出《中选通知书》。《中选通知书》一经发出即发生法律效力。</w:t>
      </w:r>
    </w:p>
    <w:p w14:paraId="1FE5B0CF"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（三）《中选通知书》将作为签订合同的依据。</w:t>
      </w:r>
    </w:p>
    <w:p w14:paraId="49BCA707"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86" w:name="_Toc195478299"/>
      <w:r w:rsidRPr="00147714">
        <w:rPr>
          <w:rFonts w:ascii="方正仿宋_GBK" w:eastAsia="方正仿宋_GBK" w:hAnsi="方正仿宋_GBK" w:cs="方正仿宋_GBK" w:hint="eastAsia"/>
          <w:color w:val="auto"/>
          <w:sz w:val="28"/>
          <w:szCs w:val="28"/>
        </w:rPr>
        <w:t>六、签订合同</w:t>
      </w:r>
      <w:bookmarkEnd w:id="86"/>
    </w:p>
    <w:p w14:paraId="6560895D"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（一）比选人应当自成交通知书发出之日起三十日内，按照竞争性比选文件和中选人比选申请文件的约定，与中选人签订书面合同。所签订的合同不得对竞争性比选文件和竞选人的比选申请文件作实质性修改。</w:t>
      </w:r>
    </w:p>
    <w:p w14:paraId="43829C1D"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（二）竞争性比选文件、竞选人的比选申请文件及澄清文件等，均为签订采购合同的依据。</w:t>
      </w:r>
    </w:p>
    <w:p w14:paraId="04ABCA86"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lastRenderedPageBreak/>
        <w:t>（三）合同生效条款由供需双方约定，法律、行政法规规定应当办理批准、登记等手续后生效的合同，依照其规定。</w:t>
      </w:r>
    </w:p>
    <w:p w14:paraId="4D851CD1"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（四）合同原则上应按照《采购合同》签订，相关单位要求适用合同通用格式版本的，应按其要求另行签订其他合同。</w:t>
      </w:r>
    </w:p>
    <w:p w14:paraId="06AF693A" w14:textId="77777777" w:rsidR="001C0E67" w:rsidRPr="00147714" w:rsidRDefault="001C0E67" w:rsidP="001C0E67">
      <w:pPr>
        <w:pStyle w:val="30"/>
        <w:spacing w:before="0" w:after="0" w:line="400" w:lineRule="exact"/>
        <w:rPr>
          <w:rFonts w:ascii="方正仿宋_GBK" w:eastAsia="方正仿宋_GBK" w:hAnsi="方正仿宋_GBK" w:cs="方正仿宋_GBK" w:hint="eastAsia"/>
          <w:color w:val="auto"/>
          <w:sz w:val="28"/>
          <w:szCs w:val="28"/>
        </w:rPr>
      </w:pPr>
      <w:bookmarkStart w:id="87" w:name="_Toc24732"/>
      <w:bookmarkStart w:id="88" w:name="_Toc25903"/>
      <w:bookmarkStart w:id="89" w:name="_Toc195478300"/>
      <w:r w:rsidRPr="00147714">
        <w:rPr>
          <w:rFonts w:ascii="方正仿宋_GBK" w:eastAsia="方正仿宋_GBK" w:hAnsi="方正仿宋_GBK" w:cs="方正仿宋_GBK" w:hint="eastAsia"/>
          <w:color w:val="auto"/>
          <w:sz w:val="28"/>
          <w:szCs w:val="28"/>
        </w:rPr>
        <w:t>七、</w:t>
      </w:r>
      <w:bookmarkEnd w:id="87"/>
      <w:bookmarkEnd w:id="88"/>
      <w:r w:rsidRPr="00147714">
        <w:rPr>
          <w:rFonts w:ascii="方正仿宋_GBK" w:eastAsia="方正仿宋_GBK" w:hAnsi="方正仿宋_GBK" w:cs="方正仿宋_GBK" w:hint="eastAsia"/>
          <w:color w:val="auto"/>
          <w:sz w:val="28"/>
          <w:szCs w:val="28"/>
        </w:rPr>
        <w:t>比选代理服务费</w:t>
      </w:r>
      <w:bookmarkEnd w:id="89"/>
    </w:p>
    <w:p w14:paraId="12648DBF" w14:textId="3B6A0435"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（一）竞选人中选后向比选代理机构缴纳比选代理服务费，本项目的比选代理服务费按</w:t>
      </w:r>
      <w:r w:rsidRPr="00147714">
        <w:rPr>
          <w:rFonts w:ascii="方正仿宋_GBK" w:eastAsia="方正仿宋_GBK" w:hAnsi="方正仿宋_GBK" w:cs="方正仿宋_GBK" w:hint="eastAsia"/>
          <w:szCs w:val="28"/>
          <w:u w:val="single"/>
        </w:rPr>
        <w:t xml:space="preserve">  </w:t>
      </w:r>
      <w:r w:rsidR="001663F0" w:rsidRPr="00147714">
        <w:rPr>
          <w:rFonts w:ascii="方正仿宋_GBK" w:eastAsia="方正仿宋_GBK" w:hAnsi="方正仿宋_GBK" w:cs="方正仿宋_GBK" w:hint="eastAsia"/>
          <w:szCs w:val="28"/>
          <w:u w:val="single"/>
        </w:rPr>
        <w:t>870</w:t>
      </w:r>
      <w:r w:rsidRPr="00147714">
        <w:rPr>
          <w:rFonts w:ascii="方正仿宋_GBK" w:eastAsia="方正仿宋_GBK" w:hAnsi="方正仿宋_GBK" w:cs="方正仿宋_GBK" w:hint="eastAsia"/>
          <w:szCs w:val="28"/>
          <w:u w:val="single"/>
        </w:rPr>
        <w:t xml:space="preserve">   /家 </w:t>
      </w:r>
      <w:r w:rsidRPr="00147714">
        <w:rPr>
          <w:rFonts w:ascii="方正仿宋_GBK" w:eastAsia="方正仿宋_GBK" w:hAnsi="方正仿宋_GBK" w:cs="方正仿宋_GBK" w:hint="eastAsia"/>
          <w:szCs w:val="28"/>
        </w:rPr>
        <w:t>收取。</w:t>
      </w:r>
    </w:p>
    <w:p w14:paraId="369E8A4A"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（二）比选代理服务费缴纳账号：</w:t>
      </w:r>
    </w:p>
    <w:p w14:paraId="7B2C11AB"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户  名：重庆皓辰建设工程咨询有限公司</w:t>
      </w:r>
    </w:p>
    <w:p w14:paraId="64AED6B0"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开户行：重庆渝北银座村镇银行有限责任公司鸳鸯支行</w:t>
      </w:r>
    </w:p>
    <w:p w14:paraId="226F0AA9" w14:textId="77777777" w:rsidR="001C0E67" w:rsidRPr="00147714" w:rsidRDefault="001C0E67" w:rsidP="001C0E67">
      <w:pPr>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账  号：651031583300015</w:t>
      </w:r>
    </w:p>
    <w:p w14:paraId="18F8BE61" w14:textId="77777777" w:rsidR="001C0E67" w:rsidRPr="00147714" w:rsidRDefault="001C0E67" w:rsidP="001C0E67">
      <w:pPr>
        <w:keepNext/>
        <w:keepLines/>
        <w:spacing w:line="360" w:lineRule="auto"/>
        <w:jc w:val="center"/>
        <w:rPr>
          <w:rFonts w:ascii="方正仿宋_GBK" w:eastAsia="方正仿宋_GBK" w:hAnsi="方正仿宋_GBK" w:cs="方正仿宋_GBK" w:hint="eastAsia"/>
          <w:bCs/>
          <w:szCs w:val="28"/>
        </w:rPr>
        <w:sectPr w:rsidR="001C0E67" w:rsidRPr="00147714" w:rsidSect="001C0E67">
          <w:footerReference w:type="default" r:id="rId12"/>
          <w:pgSz w:w="11907" w:h="16840"/>
          <w:pgMar w:top="1134" w:right="1191" w:bottom="1134" w:left="1304" w:header="794" w:footer="794" w:gutter="0"/>
          <w:pgNumType w:fmt="numberInDash"/>
          <w:cols w:space="720"/>
          <w:docGrid w:linePitch="312"/>
        </w:sectPr>
      </w:pPr>
      <w:bookmarkStart w:id="90" w:name="_Toc11641055"/>
      <w:bookmarkStart w:id="91" w:name="_Toc12789059"/>
    </w:p>
    <w:p w14:paraId="19AC3F92" w14:textId="77777777" w:rsidR="001C0E67" w:rsidRPr="00147714" w:rsidRDefault="001C0E67" w:rsidP="001C0E67">
      <w:pPr>
        <w:pStyle w:val="aff2"/>
        <w:rPr>
          <w:rFonts w:ascii="方正仿宋_GBK" w:eastAsia="方正仿宋_GBK" w:hAnsi="方正仿宋_GBK" w:cs="方正仿宋_GBK" w:hint="eastAsia"/>
          <w:bCs/>
          <w:sz w:val="36"/>
          <w:szCs w:val="30"/>
        </w:rPr>
      </w:pPr>
    </w:p>
    <w:p w14:paraId="000F7D97" w14:textId="77777777" w:rsidR="001C0E67" w:rsidRPr="00147714" w:rsidRDefault="001C0E67" w:rsidP="001C0E67">
      <w:pPr>
        <w:pStyle w:val="23"/>
        <w:spacing w:before="0" w:after="0" w:line="360" w:lineRule="auto"/>
        <w:jc w:val="center"/>
        <w:rPr>
          <w:rFonts w:ascii="方正仿宋_GBK" w:eastAsia="方正仿宋_GBK" w:hAnsi="方正仿宋_GBK" w:cs="方正仿宋_GBK" w:hint="eastAsia"/>
          <w:bCs/>
          <w:color w:val="auto"/>
          <w:sz w:val="36"/>
          <w:szCs w:val="30"/>
        </w:rPr>
      </w:pPr>
      <w:bookmarkStart w:id="92" w:name="_Toc12789072"/>
      <w:bookmarkStart w:id="93" w:name="_Toc195478301"/>
      <w:bookmarkEnd w:id="90"/>
      <w:bookmarkEnd w:id="91"/>
      <w:r w:rsidRPr="00147714">
        <w:rPr>
          <w:rFonts w:ascii="方正仿宋_GBK" w:eastAsia="方正仿宋_GBK" w:hAnsi="方正仿宋_GBK" w:cs="方正仿宋_GBK" w:hint="eastAsia"/>
          <w:bCs/>
          <w:color w:val="auto"/>
          <w:sz w:val="36"/>
          <w:szCs w:val="30"/>
        </w:rPr>
        <w:t xml:space="preserve">第六篇  </w:t>
      </w:r>
      <w:bookmarkEnd w:id="92"/>
      <w:r w:rsidRPr="00147714">
        <w:rPr>
          <w:rFonts w:ascii="方正仿宋_GBK" w:eastAsia="方正仿宋_GBK" w:hAnsi="方正仿宋_GBK" w:cs="方正仿宋_GBK" w:hint="eastAsia"/>
          <w:bCs/>
          <w:color w:val="auto"/>
          <w:sz w:val="36"/>
          <w:szCs w:val="30"/>
        </w:rPr>
        <w:t>比选申请文件编制要求</w:t>
      </w:r>
      <w:bookmarkEnd w:id="93"/>
    </w:p>
    <w:p w14:paraId="6D51AA26"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一、经济部分</w:t>
      </w:r>
    </w:p>
    <w:p w14:paraId="70F958A8"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（一）竞争性比选报价函</w:t>
      </w:r>
    </w:p>
    <w:p w14:paraId="421DC158" w14:textId="65C73330" w:rsidR="005B50DA" w:rsidRPr="00147714" w:rsidRDefault="005B50DA" w:rsidP="005B50DA">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（二）明细报价表</w:t>
      </w:r>
    </w:p>
    <w:p w14:paraId="28CB1F64"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二、服务部分</w:t>
      </w:r>
    </w:p>
    <w:p w14:paraId="13800AA2"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（一）服务响应偏离表</w:t>
      </w:r>
    </w:p>
    <w:p w14:paraId="3224B162" w14:textId="77777777" w:rsidR="001C0E67" w:rsidRPr="00147714" w:rsidRDefault="001C0E67" w:rsidP="001C0E67">
      <w:pPr>
        <w:spacing w:line="440" w:lineRule="exact"/>
        <w:ind w:firstLineChars="200" w:firstLine="560"/>
        <w:rPr>
          <w:szCs w:val="28"/>
        </w:rPr>
      </w:pPr>
      <w:r w:rsidRPr="00147714">
        <w:rPr>
          <w:rFonts w:ascii="方正仿宋_GBK" w:eastAsia="方正仿宋_GBK" w:hAnsi="方正仿宋_GBK" w:cs="方正仿宋_GBK" w:hint="eastAsia"/>
          <w:szCs w:val="28"/>
        </w:rPr>
        <w:t>（二）其他服务资料（格式自拟）</w:t>
      </w:r>
    </w:p>
    <w:p w14:paraId="44B5CFD9"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三、商务部分</w:t>
      </w:r>
    </w:p>
    <w:p w14:paraId="0DF38A1B"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（一）商务响应偏离表</w:t>
      </w:r>
    </w:p>
    <w:p w14:paraId="5305F238"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（二）其他优惠承诺（格式自定）</w:t>
      </w:r>
    </w:p>
    <w:p w14:paraId="262A21F7"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四、资格条件及其他</w:t>
      </w:r>
    </w:p>
    <w:p w14:paraId="3965CF7B"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（一）法人营业执照（副本）或事业单位法人证书（副本）或个体工商户营业执照或有效的自然人身份证明或社会团体法人登记证书复印件</w:t>
      </w:r>
    </w:p>
    <w:p w14:paraId="11D577DB"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（二）法定代表人身份证明书（格式）</w:t>
      </w:r>
    </w:p>
    <w:p w14:paraId="4563BBB0"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（三）法定代表人授权委托书（格式）</w:t>
      </w:r>
    </w:p>
    <w:p w14:paraId="1E243272" w14:textId="77777777" w:rsidR="001C0E67" w:rsidRPr="00147714" w:rsidRDefault="001C0E67" w:rsidP="001C0E67">
      <w:pPr>
        <w:snapToGrid w:val="0"/>
        <w:spacing w:line="40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（四）基本资格条件承诺函（格式）</w:t>
      </w:r>
    </w:p>
    <w:p w14:paraId="6DAFFB48"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五、其他应提供的资料</w:t>
      </w:r>
    </w:p>
    <w:p w14:paraId="1347D805" w14:textId="77777777" w:rsidR="001C0E67" w:rsidRPr="00147714" w:rsidRDefault="001C0E67" w:rsidP="001C0E67">
      <w:pPr>
        <w:spacing w:line="440" w:lineRule="exact"/>
        <w:ind w:firstLineChars="200" w:firstLine="560"/>
        <w:rPr>
          <w:rFonts w:ascii="方正仿宋_GBK" w:eastAsia="方正仿宋_GBK" w:hAnsi="方正仿宋_GBK" w:cs="方正仿宋_GBK" w:hint="eastAsia"/>
          <w:sz w:val="24"/>
          <w:szCs w:val="24"/>
        </w:rPr>
        <w:sectPr w:rsidR="001C0E67" w:rsidRPr="00147714" w:rsidSect="001C0E67">
          <w:footerReference w:type="default" r:id="rId13"/>
          <w:pgSz w:w="11907" w:h="16840"/>
          <w:pgMar w:top="1134" w:right="1191" w:bottom="1134" w:left="1304" w:header="794" w:footer="794" w:gutter="0"/>
          <w:pgNumType w:fmt="numberInDash"/>
          <w:cols w:space="720"/>
          <w:docGrid w:linePitch="380" w:charSpace="-5735"/>
        </w:sectPr>
      </w:pPr>
      <w:r w:rsidRPr="00147714">
        <w:rPr>
          <w:rFonts w:ascii="方正仿宋_GBK" w:eastAsia="方正仿宋_GBK" w:hAnsi="方正仿宋_GBK" w:cs="方正仿宋_GBK" w:hint="eastAsia"/>
          <w:szCs w:val="28"/>
        </w:rPr>
        <w:t>（一）其他与项目有关的资料（自附）</w:t>
      </w:r>
    </w:p>
    <w:p w14:paraId="4636E9CB" w14:textId="77777777" w:rsidR="001C0E67" w:rsidRPr="00147714" w:rsidRDefault="001C0E67" w:rsidP="001C0E67">
      <w:pPr>
        <w:pStyle w:val="30"/>
        <w:spacing w:before="0" w:after="0" w:line="360" w:lineRule="auto"/>
        <w:rPr>
          <w:rFonts w:ascii="方正仿宋_GBK" w:eastAsia="方正仿宋_GBK" w:hAnsi="方正仿宋_GBK" w:cs="方正仿宋_GBK" w:hint="eastAsia"/>
          <w:color w:val="auto"/>
          <w:sz w:val="28"/>
          <w:szCs w:val="28"/>
        </w:rPr>
      </w:pPr>
      <w:bookmarkStart w:id="94" w:name="_Toc342913419"/>
      <w:bookmarkStart w:id="95" w:name="_Toc313888360"/>
      <w:bookmarkStart w:id="96" w:name="_Toc313008356"/>
      <w:bookmarkStart w:id="97" w:name="_Toc195478302"/>
      <w:bookmarkStart w:id="98" w:name="_Toc283382454"/>
      <w:bookmarkStart w:id="99" w:name="_Toc12789073"/>
      <w:r w:rsidRPr="00147714">
        <w:rPr>
          <w:rFonts w:ascii="方正仿宋_GBK" w:eastAsia="方正仿宋_GBK" w:hAnsi="方正仿宋_GBK" w:cs="方正仿宋_GBK" w:hint="eastAsia"/>
          <w:color w:val="auto"/>
          <w:sz w:val="28"/>
          <w:szCs w:val="28"/>
        </w:rPr>
        <w:lastRenderedPageBreak/>
        <w:t>一、经济</w:t>
      </w:r>
      <w:bookmarkEnd w:id="94"/>
      <w:bookmarkEnd w:id="95"/>
      <w:bookmarkEnd w:id="96"/>
      <w:r w:rsidRPr="00147714">
        <w:rPr>
          <w:rFonts w:ascii="方正仿宋_GBK" w:eastAsia="方正仿宋_GBK" w:hAnsi="方正仿宋_GBK" w:cs="方正仿宋_GBK" w:hint="eastAsia"/>
          <w:color w:val="auto"/>
          <w:sz w:val="28"/>
          <w:szCs w:val="28"/>
        </w:rPr>
        <w:t>部分</w:t>
      </w:r>
      <w:bookmarkEnd w:id="97"/>
    </w:p>
    <w:bookmarkEnd w:id="98"/>
    <w:bookmarkEnd w:id="99"/>
    <w:p w14:paraId="43B3F081" w14:textId="77777777" w:rsidR="001C0E67" w:rsidRPr="00147714" w:rsidRDefault="001C0E67" w:rsidP="001C0E67">
      <w:pPr>
        <w:tabs>
          <w:tab w:val="left" w:pos="6300"/>
        </w:tabs>
        <w:snapToGrid w:val="0"/>
        <w:spacing w:line="312" w:lineRule="auto"/>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（一）竞争性比选函</w:t>
      </w:r>
    </w:p>
    <w:p w14:paraId="691E63F2" w14:textId="77777777" w:rsidR="001C0E67" w:rsidRPr="00147714" w:rsidRDefault="001C0E67" w:rsidP="001C0E67">
      <w:pPr>
        <w:tabs>
          <w:tab w:val="left" w:pos="6300"/>
        </w:tabs>
        <w:snapToGrid w:val="0"/>
        <w:spacing w:line="480" w:lineRule="exact"/>
        <w:jc w:val="center"/>
        <w:rPr>
          <w:rFonts w:ascii="方正仿宋_GBK" w:eastAsia="方正仿宋_GBK" w:hAnsi="方正仿宋_GBK" w:cs="方正仿宋_GBK" w:hint="eastAsia"/>
          <w:b/>
          <w:szCs w:val="28"/>
        </w:rPr>
      </w:pPr>
      <w:r w:rsidRPr="00147714">
        <w:rPr>
          <w:rFonts w:ascii="方正仿宋_GBK" w:eastAsia="方正仿宋_GBK" w:hAnsi="方正仿宋_GBK" w:cs="方正仿宋_GBK" w:hint="eastAsia"/>
          <w:b/>
          <w:szCs w:val="28"/>
        </w:rPr>
        <w:t>竞争性比选报价函</w:t>
      </w:r>
    </w:p>
    <w:p w14:paraId="4DED2802" w14:textId="77777777" w:rsidR="001C0E67" w:rsidRPr="00147714" w:rsidRDefault="001C0E67" w:rsidP="001C0E67">
      <w:pPr>
        <w:tabs>
          <w:tab w:val="left" w:pos="6300"/>
        </w:tabs>
        <w:snapToGrid w:val="0"/>
        <w:spacing w:line="400" w:lineRule="exact"/>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u w:val="single"/>
        </w:rPr>
        <w:t>（比选代理机构名称）</w:t>
      </w:r>
      <w:r w:rsidRPr="00147714">
        <w:rPr>
          <w:rFonts w:ascii="方正仿宋_GBK" w:eastAsia="方正仿宋_GBK" w:hAnsi="方正仿宋_GBK" w:cs="方正仿宋_GBK" w:hint="eastAsia"/>
          <w:sz w:val="24"/>
          <w:szCs w:val="24"/>
        </w:rPr>
        <w:t>：</w:t>
      </w:r>
    </w:p>
    <w:p w14:paraId="1E24C08D"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我方收到</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（项目名称）的竞争性比选文件，经详细研究，决定参加该项目的竞选。</w:t>
      </w:r>
    </w:p>
    <w:p w14:paraId="02FBA350" w14:textId="77777777" w:rsidR="001C0E67" w:rsidRPr="00147714" w:rsidRDefault="001C0E67" w:rsidP="001C0E67">
      <w:pPr>
        <w:tabs>
          <w:tab w:val="left" w:pos="6300"/>
        </w:tabs>
        <w:snapToGrid w:val="0"/>
        <w:spacing w:line="400" w:lineRule="exact"/>
        <w:ind w:leftChars="85" w:left="238" w:firstLineChars="100" w:firstLine="24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愿意按照竞争性比选文件中的一切要求，提供本项目的技术服务，比选报价折扣为小写：</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折；大写：</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折。（注：折扣填写精确到小数点后一位。填写示例：9.2折，大写：玖点贰折。）</w:t>
      </w:r>
    </w:p>
    <w:p w14:paraId="0AB4EF7C"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2、我方现提交的比选申请文件为：比选申请文件正本</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份，副本</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份，线上电子文档</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份。</w:t>
      </w:r>
    </w:p>
    <w:p w14:paraId="5A541D19"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3、我方承诺：本次竞选的有效期为提交比选申请文件截止时间起90天。</w:t>
      </w:r>
    </w:p>
    <w:p w14:paraId="67ED29A1"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4、我方完全理解和接受贵方竞争性比选文件的一切规定和要求及评审办法。</w:t>
      </w:r>
    </w:p>
    <w:p w14:paraId="1062E314"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5、我方若成为中选人，将按照最终竞选结果签订合同，并且严格履行合同义务。本承诺函将成为合同不可分割的一部分，与合同具有同等的法律效力。</w:t>
      </w:r>
    </w:p>
    <w:p w14:paraId="3CAE24B9" w14:textId="77777777" w:rsidR="001C0E67" w:rsidRPr="00147714" w:rsidRDefault="001C0E67" w:rsidP="001C0E67">
      <w:pPr>
        <w:tabs>
          <w:tab w:val="left" w:pos="6300"/>
        </w:tabs>
        <w:snapToGrid w:val="0"/>
        <w:spacing w:line="400" w:lineRule="exact"/>
        <w:ind w:firstLineChars="200" w:firstLine="480"/>
        <w:rPr>
          <w:rFonts w:ascii="仿宋" w:eastAsia="仿宋" w:hAnsi="仿宋" w:cs="仿宋" w:hint="eastAsia"/>
          <w:sz w:val="24"/>
          <w:szCs w:val="24"/>
        </w:rPr>
      </w:pPr>
      <w:r w:rsidRPr="00147714">
        <w:rPr>
          <w:rFonts w:ascii="仿宋" w:eastAsia="仿宋" w:hAnsi="仿宋" w:cs="仿宋" w:hint="eastAsia"/>
          <w:sz w:val="24"/>
          <w:szCs w:val="24"/>
        </w:rPr>
        <w:t>6、我方理解，最低报价不是成交的唯一条件。</w:t>
      </w:r>
    </w:p>
    <w:p w14:paraId="7FC3985B"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7、我方同意按竞争性比选文件规定，如果我方成为中选人，保证在接到成交通知书后，向比选代理机构交纳竞争性比选文件规定的比选代理服务费。</w:t>
      </w:r>
    </w:p>
    <w:p w14:paraId="0DB8E262" w14:textId="77777777" w:rsidR="001C0E67" w:rsidRPr="00147714" w:rsidRDefault="001C0E67" w:rsidP="001C0E67">
      <w:pPr>
        <w:tabs>
          <w:tab w:val="left" w:pos="6300"/>
        </w:tabs>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8、我方未为采购项目提供整体设计、规范编制或者项目管理、监理、检测等服务。</w:t>
      </w:r>
    </w:p>
    <w:p w14:paraId="08D17EE1" w14:textId="77777777" w:rsidR="001C0E67" w:rsidRPr="00147714" w:rsidRDefault="001C0E67" w:rsidP="001C0E67">
      <w:pPr>
        <w:snapToGrid w:val="0"/>
        <w:spacing w:line="312" w:lineRule="auto"/>
        <w:ind w:firstLine="570"/>
        <w:jc w:val="center"/>
        <w:rPr>
          <w:rFonts w:ascii="方正仿宋_GBK" w:eastAsia="方正仿宋_GBK" w:hAnsi="方正仿宋_GBK" w:cs="方正仿宋_GBK" w:hint="eastAsia"/>
          <w:sz w:val="24"/>
          <w:szCs w:val="24"/>
        </w:rPr>
      </w:pPr>
    </w:p>
    <w:p w14:paraId="67FD36D5" w14:textId="77777777" w:rsidR="001C0E67" w:rsidRPr="00147714" w:rsidRDefault="001C0E67" w:rsidP="001C0E67">
      <w:pPr>
        <w:tabs>
          <w:tab w:val="left" w:pos="6300"/>
        </w:tabs>
        <w:snapToGrid w:val="0"/>
        <w:spacing w:line="312" w:lineRule="auto"/>
        <w:ind w:firstLine="570"/>
        <w:rPr>
          <w:rFonts w:ascii="方正仿宋_GBK" w:eastAsia="方正仿宋_GBK" w:hAnsi="宋体" w:hint="eastAsia"/>
          <w:sz w:val="24"/>
          <w:szCs w:val="24"/>
        </w:rPr>
      </w:pPr>
      <w:r w:rsidRPr="00147714">
        <w:rPr>
          <w:rFonts w:ascii="方正仿宋_GBK" w:eastAsia="方正仿宋_GBK" w:hAnsi="宋体" w:hint="eastAsia"/>
          <w:sz w:val="24"/>
          <w:szCs w:val="24"/>
        </w:rPr>
        <w:t>竞选人（公章）或自然人签字：</w:t>
      </w:r>
    </w:p>
    <w:p w14:paraId="782D72F3" w14:textId="77777777" w:rsidR="001C0E67" w:rsidRPr="00147714" w:rsidRDefault="001C0E67" w:rsidP="001C0E67">
      <w:pPr>
        <w:tabs>
          <w:tab w:val="left" w:pos="6300"/>
        </w:tabs>
        <w:snapToGrid w:val="0"/>
        <w:spacing w:line="312" w:lineRule="auto"/>
        <w:ind w:firstLine="570"/>
        <w:rPr>
          <w:rFonts w:ascii="方正仿宋_GBK" w:eastAsia="方正仿宋_GBK" w:hAnsi="宋体" w:hint="eastAsia"/>
          <w:sz w:val="24"/>
          <w:szCs w:val="24"/>
        </w:rPr>
      </w:pPr>
      <w:r w:rsidRPr="00147714">
        <w:rPr>
          <w:rFonts w:ascii="方正仿宋_GBK" w:eastAsia="方正仿宋_GBK" w:hAnsi="宋体" w:hint="eastAsia"/>
          <w:sz w:val="24"/>
          <w:szCs w:val="24"/>
        </w:rPr>
        <w:t xml:space="preserve">地址：  </w:t>
      </w:r>
    </w:p>
    <w:p w14:paraId="029FD1DC" w14:textId="77777777" w:rsidR="001C0E67" w:rsidRPr="00147714" w:rsidRDefault="001C0E67" w:rsidP="001C0E67">
      <w:pPr>
        <w:tabs>
          <w:tab w:val="left" w:pos="6300"/>
        </w:tabs>
        <w:snapToGrid w:val="0"/>
        <w:spacing w:line="312" w:lineRule="auto"/>
        <w:ind w:firstLine="570"/>
        <w:rPr>
          <w:rFonts w:ascii="方正仿宋_GBK" w:eastAsia="方正仿宋_GBK" w:hAnsi="宋体" w:hint="eastAsia"/>
          <w:sz w:val="24"/>
          <w:szCs w:val="24"/>
        </w:rPr>
      </w:pPr>
      <w:r w:rsidRPr="00147714">
        <w:rPr>
          <w:rFonts w:ascii="方正仿宋_GBK" w:eastAsia="方正仿宋_GBK" w:hAnsi="宋体" w:hint="eastAsia"/>
          <w:sz w:val="24"/>
          <w:szCs w:val="24"/>
        </w:rPr>
        <w:t>电话：                                             传真：</w:t>
      </w:r>
    </w:p>
    <w:p w14:paraId="4842A8E2" w14:textId="77777777" w:rsidR="001C0E67" w:rsidRPr="00147714" w:rsidRDefault="001C0E67" w:rsidP="001C0E67">
      <w:pPr>
        <w:tabs>
          <w:tab w:val="left" w:pos="6300"/>
        </w:tabs>
        <w:snapToGrid w:val="0"/>
        <w:spacing w:line="312" w:lineRule="auto"/>
        <w:ind w:firstLine="570"/>
        <w:rPr>
          <w:rFonts w:ascii="方正仿宋_GBK" w:eastAsia="方正仿宋_GBK" w:hAnsi="宋体" w:hint="eastAsia"/>
          <w:sz w:val="24"/>
          <w:szCs w:val="24"/>
        </w:rPr>
      </w:pPr>
      <w:r w:rsidRPr="00147714">
        <w:rPr>
          <w:rFonts w:ascii="方正仿宋_GBK" w:eastAsia="方正仿宋_GBK" w:hAnsi="宋体" w:hint="eastAsia"/>
          <w:sz w:val="24"/>
          <w:szCs w:val="24"/>
        </w:rPr>
        <w:t>网址：                                             邮编：</w:t>
      </w:r>
    </w:p>
    <w:p w14:paraId="4055B647" w14:textId="77777777" w:rsidR="001C0E67" w:rsidRPr="00147714" w:rsidRDefault="001C0E67" w:rsidP="001C0E67">
      <w:pPr>
        <w:tabs>
          <w:tab w:val="left" w:pos="6300"/>
        </w:tabs>
        <w:snapToGrid w:val="0"/>
        <w:spacing w:line="312" w:lineRule="auto"/>
        <w:ind w:firstLine="570"/>
        <w:rPr>
          <w:rFonts w:ascii="方正仿宋_GBK" w:eastAsia="方正仿宋_GBK" w:hAnsi="宋体" w:hint="eastAsia"/>
          <w:sz w:val="24"/>
          <w:szCs w:val="24"/>
        </w:rPr>
      </w:pPr>
      <w:r w:rsidRPr="00147714">
        <w:rPr>
          <w:rFonts w:ascii="方正仿宋_GBK" w:eastAsia="方正仿宋_GBK" w:hAnsi="宋体" w:hint="eastAsia"/>
          <w:sz w:val="24"/>
          <w:szCs w:val="24"/>
        </w:rPr>
        <w:t>联系人：</w:t>
      </w:r>
    </w:p>
    <w:p w14:paraId="333E99E9" w14:textId="77777777" w:rsidR="001C0E67" w:rsidRPr="00147714" w:rsidRDefault="001C0E67" w:rsidP="001C0E67">
      <w:pPr>
        <w:tabs>
          <w:tab w:val="left" w:pos="2895"/>
        </w:tabs>
        <w:spacing w:line="360" w:lineRule="auto"/>
        <w:ind w:firstLineChars="200" w:firstLine="480"/>
        <w:rPr>
          <w:rFonts w:ascii="方正仿宋_GBK" w:eastAsia="方正仿宋_GBK" w:hAnsi="宋体" w:hint="eastAsia"/>
          <w:sz w:val="24"/>
          <w:szCs w:val="24"/>
        </w:rPr>
      </w:pPr>
      <w:r w:rsidRPr="00147714">
        <w:rPr>
          <w:rFonts w:ascii="方正仿宋_GBK" w:eastAsia="方正仿宋_GBK" w:hAnsi="宋体" w:hint="eastAsia"/>
          <w:sz w:val="24"/>
          <w:szCs w:val="24"/>
        </w:rPr>
        <w:t xml:space="preserve">                                                  年   月   日</w:t>
      </w:r>
    </w:p>
    <w:p w14:paraId="03A34A80" w14:textId="77777777" w:rsidR="001C0E67" w:rsidRPr="00147714" w:rsidRDefault="001C0E67" w:rsidP="001C0E67">
      <w:pPr>
        <w:tabs>
          <w:tab w:val="left" w:pos="2895"/>
        </w:tabs>
        <w:spacing w:line="360" w:lineRule="auto"/>
        <w:ind w:firstLineChars="200" w:firstLine="480"/>
        <w:rPr>
          <w:rFonts w:ascii="方正仿宋_GBK" w:eastAsia="方正仿宋_GBK" w:hAnsi="宋体" w:hint="eastAsia"/>
          <w:sz w:val="24"/>
          <w:szCs w:val="24"/>
        </w:rPr>
      </w:pPr>
    </w:p>
    <w:p w14:paraId="2A6DD596" w14:textId="77777777" w:rsidR="001C0E67" w:rsidRPr="00147714" w:rsidRDefault="001C0E67" w:rsidP="001C0E67">
      <w:pPr>
        <w:tabs>
          <w:tab w:val="left" w:pos="2895"/>
        </w:tabs>
        <w:spacing w:line="360" w:lineRule="auto"/>
        <w:ind w:firstLineChars="200" w:firstLine="480"/>
        <w:rPr>
          <w:rFonts w:ascii="方正仿宋_GBK" w:eastAsia="方正仿宋_GBK" w:hAnsi="宋体" w:hint="eastAsia"/>
          <w:sz w:val="24"/>
          <w:szCs w:val="24"/>
        </w:rPr>
      </w:pPr>
    </w:p>
    <w:p w14:paraId="52A7A11A" w14:textId="77777777" w:rsidR="001C0E67" w:rsidRPr="00147714" w:rsidRDefault="001C0E67" w:rsidP="001C0E67">
      <w:pPr>
        <w:pStyle w:val="TOC1"/>
        <w:rPr>
          <w:rFonts w:ascii="方正仿宋_GBK" w:eastAsia="方正仿宋_GBK" w:hAnsi="宋体" w:hint="eastAsia"/>
          <w:sz w:val="24"/>
          <w:szCs w:val="24"/>
        </w:rPr>
      </w:pPr>
    </w:p>
    <w:p w14:paraId="03DC3279" w14:textId="77777777" w:rsidR="001C0E67" w:rsidRPr="00147714" w:rsidRDefault="001C0E67" w:rsidP="001C0E67">
      <w:pPr>
        <w:rPr>
          <w:rFonts w:ascii="方正仿宋_GBK" w:eastAsia="方正仿宋_GBK" w:hAnsi="宋体" w:hint="eastAsia"/>
          <w:sz w:val="24"/>
          <w:szCs w:val="24"/>
        </w:rPr>
      </w:pPr>
    </w:p>
    <w:p w14:paraId="3188FF22" w14:textId="77777777" w:rsidR="001C0E67" w:rsidRPr="00147714" w:rsidRDefault="001C0E67" w:rsidP="001C0E67">
      <w:pPr>
        <w:pStyle w:val="TOC1"/>
        <w:rPr>
          <w:rFonts w:ascii="方正仿宋_GBK" w:eastAsia="方正仿宋_GBK" w:hAnsi="宋体" w:hint="eastAsia"/>
          <w:sz w:val="24"/>
          <w:szCs w:val="24"/>
        </w:rPr>
      </w:pPr>
    </w:p>
    <w:p w14:paraId="6FB09783" w14:textId="77777777" w:rsidR="001C0E67" w:rsidRPr="00147714" w:rsidRDefault="001C0E67" w:rsidP="001C0E67">
      <w:pPr>
        <w:rPr>
          <w:rFonts w:ascii="方正仿宋_GBK" w:eastAsia="方正仿宋_GBK" w:hAnsi="宋体" w:hint="eastAsia"/>
          <w:sz w:val="24"/>
          <w:szCs w:val="24"/>
        </w:rPr>
      </w:pPr>
    </w:p>
    <w:p w14:paraId="64B16676" w14:textId="77777777" w:rsidR="001C0E67" w:rsidRPr="00147714" w:rsidRDefault="001C0E67" w:rsidP="001C0E67">
      <w:pPr>
        <w:pStyle w:val="TOC1"/>
        <w:rPr>
          <w:rFonts w:ascii="方正仿宋_GBK" w:eastAsia="方正仿宋_GBK" w:hAnsi="宋体" w:hint="eastAsia"/>
          <w:sz w:val="24"/>
          <w:szCs w:val="24"/>
        </w:rPr>
      </w:pPr>
    </w:p>
    <w:p w14:paraId="04B4B009" w14:textId="77777777" w:rsidR="001C0E67" w:rsidRPr="00147714" w:rsidRDefault="001C0E67" w:rsidP="001C0E67">
      <w:pPr>
        <w:rPr>
          <w:rFonts w:ascii="方正仿宋_GBK" w:eastAsia="方正仿宋_GBK" w:hAnsi="宋体" w:hint="eastAsia"/>
          <w:sz w:val="24"/>
          <w:szCs w:val="24"/>
        </w:rPr>
      </w:pPr>
    </w:p>
    <w:p w14:paraId="22D203B7" w14:textId="1B3D08FC" w:rsidR="00BD3633" w:rsidRPr="00147714" w:rsidRDefault="00BD3633">
      <w:pPr>
        <w:widowControl/>
        <w:jc w:val="left"/>
        <w:rPr>
          <w:rFonts w:ascii="方正仿宋_GBK" w:eastAsia="方正仿宋_GBK" w:hAnsi="宋体" w:hint="eastAsia"/>
          <w:sz w:val="24"/>
          <w:szCs w:val="24"/>
        </w:rPr>
      </w:pPr>
      <w:r w:rsidRPr="00147714">
        <w:rPr>
          <w:rFonts w:ascii="方正仿宋_GBK" w:eastAsia="方正仿宋_GBK" w:hAnsi="宋体" w:hint="eastAsia"/>
          <w:sz w:val="24"/>
          <w:szCs w:val="24"/>
        </w:rPr>
        <w:br w:type="page"/>
      </w:r>
    </w:p>
    <w:p w14:paraId="5BAB80F4" w14:textId="77777777" w:rsidR="00BD3633" w:rsidRPr="00147714" w:rsidRDefault="00BD3633">
      <w:pPr>
        <w:widowControl/>
        <w:jc w:val="left"/>
        <w:rPr>
          <w:rFonts w:ascii="方正仿宋_GBK" w:eastAsia="方正仿宋_GBK" w:hAnsi="宋体" w:hint="eastAsia"/>
          <w:sz w:val="24"/>
          <w:szCs w:val="24"/>
        </w:rPr>
      </w:pPr>
      <w:r w:rsidRPr="00147714">
        <w:rPr>
          <w:rFonts w:ascii="方正仿宋_GBK" w:eastAsia="方正仿宋_GBK" w:hAnsi="宋体" w:hint="eastAsia"/>
          <w:sz w:val="24"/>
          <w:szCs w:val="24"/>
        </w:rPr>
        <w:lastRenderedPageBreak/>
        <w:t>（二）明细报价表</w:t>
      </w:r>
    </w:p>
    <w:tbl>
      <w:tblPr>
        <w:tblW w:w="5000" w:type="pct"/>
        <w:tblLook w:val="04A0" w:firstRow="1" w:lastRow="0" w:firstColumn="1" w:lastColumn="0" w:noHBand="0" w:noVBand="1"/>
      </w:tblPr>
      <w:tblGrid>
        <w:gridCol w:w="913"/>
        <w:gridCol w:w="909"/>
        <w:gridCol w:w="1768"/>
        <w:gridCol w:w="1632"/>
        <w:gridCol w:w="1495"/>
        <w:gridCol w:w="1339"/>
        <w:gridCol w:w="1336"/>
      </w:tblGrid>
      <w:tr w:rsidR="00147714" w:rsidRPr="00147714" w14:paraId="468BEAB3" w14:textId="6B63DF3A" w:rsidTr="008028F8">
        <w:trPr>
          <w:trHeight w:val="1510"/>
        </w:trPr>
        <w:tc>
          <w:tcPr>
            <w:tcW w:w="486" w:type="pct"/>
            <w:tcBorders>
              <w:top w:val="single" w:sz="8" w:space="0" w:color="auto"/>
              <w:left w:val="single" w:sz="8" w:space="0" w:color="auto"/>
              <w:bottom w:val="single" w:sz="8" w:space="0" w:color="auto"/>
              <w:right w:val="single" w:sz="8" w:space="0" w:color="auto"/>
            </w:tcBorders>
            <w:shd w:val="clear" w:color="auto" w:fill="auto"/>
            <w:vAlign w:val="center"/>
          </w:tcPr>
          <w:p w14:paraId="5D7F07B3" w14:textId="77777777"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序号</w:t>
            </w:r>
          </w:p>
        </w:tc>
        <w:tc>
          <w:tcPr>
            <w:tcW w:w="484" w:type="pct"/>
            <w:tcBorders>
              <w:top w:val="single" w:sz="8" w:space="0" w:color="auto"/>
              <w:left w:val="nil"/>
              <w:bottom w:val="single" w:sz="8" w:space="0" w:color="auto"/>
              <w:right w:val="single" w:sz="8" w:space="0" w:color="auto"/>
            </w:tcBorders>
            <w:shd w:val="clear" w:color="auto" w:fill="auto"/>
            <w:vAlign w:val="center"/>
          </w:tcPr>
          <w:p w14:paraId="6D574FEA" w14:textId="77777777"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项目</w:t>
            </w:r>
          </w:p>
        </w:tc>
        <w:tc>
          <w:tcPr>
            <w:tcW w:w="941" w:type="pct"/>
            <w:tcBorders>
              <w:top w:val="single" w:sz="8" w:space="0" w:color="auto"/>
              <w:left w:val="nil"/>
              <w:bottom w:val="single" w:sz="8" w:space="0" w:color="auto"/>
              <w:right w:val="single" w:sz="8" w:space="0" w:color="auto"/>
            </w:tcBorders>
            <w:shd w:val="clear" w:color="auto" w:fill="auto"/>
            <w:vAlign w:val="center"/>
          </w:tcPr>
          <w:p w14:paraId="49A1C7CE" w14:textId="77777777"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尺寸</w:t>
            </w:r>
          </w:p>
        </w:tc>
        <w:tc>
          <w:tcPr>
            <w:tcW w:w="869" w:type="pct"/>
            <w:tcBorders>
              <w:top w:val="single" w:sz="8" w:space="0" w:color="auto"/>
              <w:left w:val="nil"/>
              <w:bottom w:val="single" w:sz="8" w:space="0" w:color="auto"/>
              <w:right w:val="single" w:sz="8" w:space="0" w:color="auto"/>
            </w:tcBorders>
            <w:shd w:val="clear" w:color="auto" w:fill="auto"/>
            <w:vAlign w:val="center"/>
          </w:tcPr>
          <w:p w14:paraId="5E7B1728" w14:textId="77777777"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相关参数</w:t>
            </w:r>
          </w:p>
        </w:tc>
        <w:tc>
          <w:tcPr>
            <w:tcW w:w="796" w:type="pct"/>
            <w:tcBorders>
              <w:top w:val="single" w:sz="8" w:space="0" w:color="auto"/>
              <w:left w:val="nil"/>
              <w:bottom w:val="single" w:sz="8" w:space="0" w:color="auto"/>
              <w:right w:val="single" w:sz="8" w:space="0" w:color="auto"/>
            </w:tcBorders>
            <w:shd w:val="clear" w:color="auto" w:fill="auto"/>
            <w:vAlign w:val="center"/>
          </w:tcPr>
          <w:p w14:paraId="333433E5" w14:textId="77777777"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单位</w:t>
            </w:r>
          </w:p>
        </w:tc>
        <w:tc>
          <w:tcPr>
            <w:tcW w:w="713" w:type="pct"/>
            <w:tcBorders>
              <w:top w:val="single" w:sz="8" w:space="0" w:color="auto"/>
              <w:left w:val="nil"/>
              <w:bottom w:val="single" w:sz="8" w:space="0" w:color="auto"/>
              <w:right w:val="single" w:sz="8" w:space="0" w:color="auto"/>
            </w:tcBorders>
            <w:shd w:val="clear" w:color="auto" w:fill="auto"/>
            <w:vAlign w:val="center"/>
          </w:tcPr>
          <w:p w14:paraId="74B7B446" w14:textId="713CBD02"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最高单价限价（元）</w:t>
            </w:r>
          </w:p>
        </w:tc>
        <w:tc>
          <w:tcPr>
            <w:tcW w:w="711" w:type="pct"/>
            <w:tcBorders>
              <w:top w:val="single" w:sz="8" w:space="0" w:color="auto"/>
              <w:left w:val="nil"/>
              <w:bottom w:val="single" w:sz="8" w:space="0" w:color="auto"/>
              <w:right w:val="single" w:sz="8" w:space="0" w:color="auto"/>
            </w:tcBorders>
            <w:vAlign w:val="center"/>
          </w:tcPr>
          <w:p w14:paraId="7177A103" w14:textId="7C3BEAFF" w:rsidR="008028F8" w:rsidRPr="00147714" w:rsidRDefault="008028F8" w:rsidP="005E6F3C">
            <w:pPr>
              <w:widowControl/>
              <w:jc w:val="center"/>
              <w:rPr>
                <w:rFonts w:ascii="宋体" w:hAnsi="宋体" w:cs="宋体" w:hint="eastAsia"/>
                <w:b/>
                <w:bCs/>
                <w:kern w:val="0"/>
                <w:sz w:val="24"/>
                <w:szCs w:val="24"/>
              </w:rPr>
            </w:pPr>
            <w:r w:rsidRPr="00147714">
              <w:rPr>
                <w:rFonts w:ascii="宋体" w:hAnsi="宋体" w:cs="宋体" w:hint="eastAsia"/>
                <w:b/>
                <w:bCs/>
                <w:kern w:val="0"/>
                <w:sz w:val="24"/>
                <w:szCs w:val="24"/>
              </w:rPr>
              <w:t>单价报价（元）</w:t>
            </w:r>
          </w:p>
        </w:tc>
      </w:tr>
      <w:tr w:rsidR="00147714" w:rsidRPr="00147714" w14:paraId="20635BD7" w14:textId="1568F47E"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767837BF" w14:textId="4B26D5C5" w:rsidR="008028F8" w:rsidRPr="00147714" w:rsidRDefault="008028F8" w:rsidP="005E6F3C">
            <w:pPr>
              <w:widowControl/>
              <w:jc w:val="center"/>
              <w:rPr>
                <w:rFonts w:ascii="等线" w:eastAsia="等线" w:hAnsi="等线" w:cs="宋体" w:hint="eastAsia"/>
                <w:b/>
                <w:bCs/>
                <w:kern w:val="0"/>
                <w:szCs w:val="28"/>
              </w:rPr>
            </w:pPr>
            <w:r w:rsidRPr="00147714">
              <w:rPr>
                <w:rFonts w:ascii="等线" w:eastAsia="等线" w:hAnsi="等线" w:cs="宋体" w:hint="eastAsia"/>
                <w:b/>
                <w:bCs/>
                <w:kern w:val="0"/>
                <w:szCs w:val="28"/>
              </w:rPr>
              <w:t>办公展示类</w:t>
            </w:r>
          </w:p>
        </w:tc>
      </w:tr>
      <w:tr w:rsidR="00147714" w:rsidRPr="00147714" w14:paraId="49B49C8B" w14:textId="7CFFA081"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1EC71C4D"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5795891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书写样表架</w:t>
            </w:r>
          </w:p>
        </w:tc>
        <w:tc>
          <w:tcPr>
            <w:tcW w:w="941" w:type="pct"/>
            <w:tcBorders>
              <w:top w:val="nil"/>
              <w:left w:val="nil"/>
              <w:bottom w:val="single" w:sz="8" w:space="0" w:color="auto"/>
              <w:right w:val="single" w:sz="8" w:space="0" w:color="auto"/>
            </w:tcBorders>
            <w:shd w:val="clear" w:color="auto" w:fill="auto"/>
            <w:vAlign w:val="center"/>
          </w:tcPr>
          <w:p w14:paraId="1EB9ABD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297*210mm</w:t>
            </w:r>
          </w:p>
        </w:tc>
        <w:tc>
          <w:tcPr>
            <w:tcW w:w="869" w:type="pct"/>
            <w:tcBorders>
              <w:top w:val="nil"/>
              <w:left w:val="nil"/>
              <w:bottom w:val="single" w:sz="8" w:space="0" w:color="auto"/>
              <w:right w:val="single" w:sz="8" w:space="0" w:color="auto"/>
            </w:tcBorders>
            <w:shd w:val="clear" w:color="auto" w:fill="auto"/>
            <w:vAlign w:val="center"/>
          </w:tcPr>
          <w:p w14:paraId="5401020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3mm压克力板，丝印</w:t>
            </w:r>
          </w:p>
        </w:tc>
        <w:tc>
          <w:tcPr>
            <w:tcW w:w="796" w:type="pct"/>
            <w:tcBorders>
              <w:top w:val="nil"/>
              <w:left w:val="nil"/>
              <w:bottom w:val="single" w:sz="8" w:space="0" w:color="auto"/>
              <w:right w:val="single" w:sz="8" w:space="0" w:color="auto"/>
            </w:tcBorders>
            <w:shd w:val="clear" w:color="auto" w:fill="auto"/>
            <w:vAlign w:val="center"/>
          </w:tcPr>
          <w:p w14:paraId="45B6F07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163350E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112.8</w:t>
            </w:r>
          </w:p>
        </w:tc>
        <w:tc>
          <w:tcPr>
            <w:tcW w:w="711" w:type="pct"/>
            <w:tcBorders>
              <w:top w:val="nil"/>
              <w:left w:val="nil"/>
              <w:bottom w:val="single" w:sz="8" w:space="0" w:color="auto"/>
              <w:right w:val="single" w:sz="8" w:space="0" w:color="auto"/>
            </w:tcBorders>
            <w:vAlign w:val="center"/>
          </w:tcPr>
          <w:p w14:paraId="75BD7A7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BC06843" w14:textId="010FD59E"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30E6516B"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0ECE564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微型资料架</w:t>
            </w:r>
          </w:p>
        </w:tc>
        <w:tc>
          <w:tcPr>
            <w:tcW w:w="941" w:type="pct"/>
            <w:tcBorders>
              <w:top w:val="nil"/>
              <w:left w:val="nil"/>
              <w:bottom w:val="single" w:sz="8" w:space="0" w:color="auto"/>
              <w:right w:val="single" w:sz="8" w:space="0" w:color="auto"/>
            </w:tcBorders>
            <w:shd w:val="clear" w:color="auto" w:fill="auto"/>
            <w:vAlign w:val="center"/>
          </w:tcPr>
          <w:p w14:paraId="1CD1BF6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480*300mm</w:t>
            </w:r>
          </w:p>
        </w:tc>
        <w:tc>
          <w:tcPr>
            <w:tcW w:w="869" w:type="pct"/>
            <w:tcBorders>
              <w:top w:val="nil"/>
              <w:left w:val="nil"/>
              <w:bottom w:val="single" w:sz="8" w:space="0" w:color="auto"/>
              <w:right w:val="single" w:sz="8" w:space="0" w:color="auto"/>
            </w:tcBorders>
            <w:shd w:val="clear" w:color="auto" w:fill="auto"/>
            <w:vAlign w:val="center"/>
          </w:tcPr>
          <w:p w14:paraId="35A8E72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3mm亚克力板,丝印,360度旋转3扇9格</w:t>
            </w:r>
          </w:p>
        </w:tc>
        <w:tc>
          <w:tcPr>
            <w:tcW w:w="796" w:type="pct"/>
            <w:tcBorders>
              <w:top w:val="nil"/>
              <w:left w:val="nil"/>
              <w:bottom w:val="single" w:sz="8" w:space="0" w:color="auto"/>
              <w:right w:val="single" w:sz="8" w:space="0" w:color="auto"/>
            </w:tcBorders>
            <w:shd w:val="clear" w:color="auto" w:fill="auto"/>
            <w:vAlign w:val="center"/>
          </w:tcPr>
          <w:p w14:paraId="2BB88C0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61DFA4C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5782AC4B"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7BB9263" w14:textId="4B18A54B" w:rsidTr="008028F8">
        <w:trPr>
          <w:trHeight w:val="1630"/>
        </w:trPr>
        <w:tc>
          <w:tcPr>
            <w:tcW w:w="486" w:type="pct"/>
            <w:tcBorders>
              <w:top w:val="nil"/>
              <w:left w:val="single" w:sz="8" w:space="0" w:color="auto"/>
              <w:bottom w:val="single" w:sz="8" w:space="0" w:color="auto"/>
              <w:right w:val="single" w:sz="8" w:space="0" w:color="auto"/>
            </w:tcBorders>
            <w:shd w:val="clear" w:color="auto" w:fill="auto"/>
            <w:vAlign w:val="center"/>
          </w:tcPr>
          <w:p w14:paraId="7F6CBE9C"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09D9529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公告栏</w:t>
            </w:r>
          </w:p>
        </w:tc>
        <w:tc>
          <w:tcPr>
            <w:tcW w:w="941" w:type="pct"/>
            <w:tcBorders>
              <w:top w:val="nil"/>
              <w:left w:val="nil"/>
              <w:bottom w:val="single" w:sz="8" w:space="0" w:color="auto"/>
              <w:right w:val="single" w:sz="8" w:space="0" w:color="auto"/>
            </w:tcBorders>
            <w:shd w:val="clear" w:color="auto" w:fill="auto"/>
            <w:vAlign w:val="center"/>
          </w:tcPr>
          <w:p w14:paraId="7141741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869" w:type="pct"/>
            <w:tcBorders>
              <w:top w:val="nil"/>
              <w:left w:val="nil"/>
              <w:bottom w:val="single" w:sz="8" w:space="0" w:color="auto"/>
              <w:right w:val="single" w:sz="8" w:space="0" w:color="auto"/>
            </w:tcBorders>
            <w:shd w:val="clear" w:color="auto" w:fill="auto"/>
            <w:vAlign w:val="center"/>
          </w:tcPr>
          <w:p w14:paraId="770F9A6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单面铝型材海报架，写真相纸画面亚膜彩钢板</w:t>
            </w:r>
          </w:p>
        </w:tc>
        <w:tc>
          <w:tcPr>
            <w:tcW w:w="796" w:type="pct"/>
            <w:tcBorders>
              <w:top w:val="nil"/>
              <w:left w:val="nil"/>
              <w:bottom w:val="single" w:sz="8" w:space="0" w:color="auto"/>
              <w:right w:val="single" w:sz="8" w:space="0" w:color="auto"/>
            </w:tcBorders>
            <w:shd w:val="clear" w:color="auto" w:fill="auto"/>
            <w:vAlign w:val="center"/>
          </w:tcPr>
          <w:p w14:paraId="2CA2572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6AF72E6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263.2</w:t>
            </w:r>
          </w:p>
        </w:tc>
        <w:tc>
          <w:tcPr>
            <w:tcW w:w="711" w:type="pct"/>
            <w:tcBorders>
              <w:top w:val="nil"/>
              <w:left w:val="nil"/>
              <w:bottom w:val="single" w:sz="8" w:space="0" w:color="auto"/>
              <w:right w:val="single" w:sz="8" w:space="0" w:color="auto"/>
            </w:tcBorders>
            <w:vAlign w:val="center"/>
          </w:tcPr>
          <w:p w14:paraId="0B8A10B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15282DC" w14:textId="4AAF96CB"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61EBB4B5"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A806E4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部室门牌</w:t>
            </w:r>
          </w:p>
        </w:tc>
        <w:tc>
          <w:tcPr>
            <w:tcW w:w="941" w:type="pct"/>
            <w:tcBorders>
              <w:top w:val="nil"/>
              <w:left w:val="nil"/>
              <w:bottom w:val="single" w:sz="8" w:space="0" w:color="auto"/>
              <w:right w:val="single" w:sz="8" w:space="0" w:color="auto"/>
            </w:tcBorders>
            <w:shd w:val="clear" w:color="auto" w:fill="auto"/>
            <w:vAlign w:val="center"/>
          </w:tcPr>
          <w:p w14:paraId="1C14650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300*100mm</w:t>
            </w:r>
          </w:p>
        </w:tc>
        <w:tc>
          <w:tcPr>
            <w:tcW w:w="869" w:type="pct"/>
            <w:tcBorders>
              <w:top w:val="nil"/>
              <w:left w:val="nil"/>
              <w:bottom w:val="single" w:sz="8" w:space="0" w:color="auto"/>
              <w:right w:val="single" w:sz="8" w:space="0" w:color="auto"/>
            </w:tcBorders>
            <w:shd w:val="clear" w:color="auto" w:fill="auto"/>
            <w:vAlign w:val="center"/>
          </w:tcPr>
          <w:p w14:paraId="55757ED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镀钛铝合金型材，2mm压克力激光雕刻，喷漆</w:t>
            </w:r>
          </w:p>
        </w:tc>
        <w:tc>
          <w:tcPr>
            <w:tcW w:w="796" w:type="pct"/>
            <w:tcBorders>
              <w:top w:val="nil"/>
              <w:left w:val="nil"/>
              <w:bottom w:val="single" w:sz="8" w:space="0" w:color="auto"/>
              <w:right w:val="single" w:sz="8" w:space="0" w:color="auto"/>
            </w:tcBorders>
            <w:shd w:val="clear" w:color="auto" w:fill="auto"/>
            <w:vAlign w:val="center"/>
          </w:tcPr>
          <w:p w14:paraId="178FACC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7DE47B1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c>
          <w:tcPr>
            <w:tcW w:w="711" w:type="pct"/>
            <w:tcBorders>
              <w:top w:val="nil"/>
              <w:left w:val="nil"/>
              <w:bottom w:val="single" w:sz="8" w:space="0" w:color="auto"/>
              <w:right w:val="single" w:sz="8" w:space="0" w:color="auto"/>
            </w:tcBorders>
            <w:vAlign w:val="center"/>
          </w:tcPr>
          <w:p w14:paraId="4D38B593"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653341B" w14:textId="139A9B5A"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15730E9C"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A04449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文化展板</w:t>
            </w:r>
          </w:p>
        </w:tc>
        <w:tc>
          <w:tcPr>
            <w:tcW w:w="941" w:type="pct"/>
            <w:tcBorders>
              <w:top w:val="nil"/>
              <w:left w:val="nil"/>
              <w:bottom w:val="single" w:sz="8" w:space="0" w:color="auto"/>
              <w:right w:val="single" w:sz="8" w:space="0" w:color="auto"/>
            </w:tcBorders>
            <w:shd w:val="clear" w:color="auto" w:fill="auto"/>
            <w:vAlign w:val="center"/>
          </w:tcPr>
          <w:p w14:paraId="10C877D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869" w:type="pct"/>
            <w:tcBorders>
              <w:top w:val="nil"/>
              <w:left w:val="nil"/>
              <w:bottom w:val="single" w:sz="8" w:space="0" w:color="auto"/>
              <w:right w:val="single" w:sz="8" w:space="0" w:color="auto"/>
            </w:tcBorders>
            <w:shd w:val="clear" w:color="auto" w:fill="auto"/>
            <w:vAlign w:val="center"/>
          </w:tcPr>
          <w:p w14:paraId="75A9B63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白镀水晶画框</w:t>
            </w:r>
          </w:p>
        </w:tc>
        <w:tc>
          <w:tcPr>
            <w:tcW w:w="796" w:type="pct"/>
            <w:tcBorders>
              <w:top w:val="nil"/>
              <w:left w:val="nil"/>
              <w:bottom w:val="single" w:sz="8" w:space="0" w:color="auto"/>
              <w:right w:val="single" w:sz="8" w:space="0" w:color="auto"/>
            </w:tcBorders>
            <w:shd w:val="clear" w:color="auto" w:fill="auto"/>
            <w:vAlign w:val="center"/>
          </w:tcPr>
          <w:p w14:paraId="0ABF35C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647F650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112.8</w:t>
            </w:r>
          </w:p>
        </w:tc>
        <w:tc>
          <w:tcPr>
            <w:tcW w:w="711" w:type="pct"/>
            <w:tcBorders>
              <w:top w:val="nil"/>
              <w:left w:val="nil"/>
              <w:bottom w:val="single" w:sz="8" w:space="0" w:color="auto"/>
              <w:right w:val="single" w:sz="8" w:space="0" w:color="auto"/>
            </w:tcBorders>
            <w:vAlign w:val="center"/>
          </w:tcPr>
          <w:p w14:paraId="2D46821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D63B335" w14:textId="04F9A79E"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4102A7A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DE5B1B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大厅展板</w:t>
            </w:r>
          </w:p>
        </w:tc>
        <w:tc>
          <w:tcPr>
            <w:tcW w:w="941" w:type="pct"/>
            <w:tcBorders>
              <w:top w:val="nil"/>
              <w:left w:val="nil"/>
              <w:bottom w:val="single" w:sz="8" w:space="0" w:color="auto"/>
              <w:right w:val="single" w:sz="8" w:space="0" w:color="auto"/>
            </w:tcBorders>
            <w:shd w:val="clear" w:color="auto" w:fill="auto"/>
            <w:vAlign w:val="center"/>
          </w:tcPr>
          <w:p w14:paraId="0FDEA3D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180*133cm</w:t>
            </w:r>
          </w:p>
        </w:tc>
        <w:tc>
          <w:tcPr>
            <w:tcW w:w="869" w:type="pct"/>
            <w:tcBorders>
              <w:top w:val="nil"/>
              <w:left w:val="nil"/>
              <w:bottom w:val="single" w:sz="8" w:space="0" w:color="auto"/>
              <w:right w:val="single" w:sz="8" w:space="0" w:color="auto"/>
            </w:tcBorders>
            <w:shd w:val="clear" w:color="auto" w:fill="auto"/>
            <w:vAlign w:val="center"/>
          </w:tcPr>
          <w:p w14:paraId="6B409FC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底板为PV材质，写真画面覆膜</w:t>
            </w:r>
          </w:p>
        </w:tc>
        <w:tc>
          <w:tcPr>
            <w:tcW w:w="796" w:type="pct"/>
            <w:tcBorders>
              <w:top w:val="nil"/>
              <w:left w:val="nil"/>
              <w:bottom w:val="single" w:sz="8" w:space="0" w:color="auto"/>
              <w:right w:val="single" w:sz="8" w:space="0" w:color="auto"/>
            </w:tcBorders>
            <w:shd w:val="clear" w:color="auto" w:fill="auto"/>
            <w:vAlign w:val="center"/>
          </w:tcPr>
          <w:p w14:paraId="293EC7B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687FE43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329</w:t>
            </w:r>
          </w:p>
        </w:tc>
        <w:tc>
          <w:tcPr>
            <w:tcW w:w="711" w:type="pct"/>
            <w:tcBorders>
              <w:top w:val="nil"/>
              <w:left w:val="nil"/>
              <w:bottom w:val="single" w:sz="8" w:space="0" w:color="auto"/>
              <w:right w:val="single" w:sz="8" w:space="0" w:color="auto"/>
            </w:tcBorders>
            <w:vAlign w:val="center"/>
          </w:tcPr>
          <w:p w14:paraId="78A0042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EC3C803" w14:textId="2DCC4F5E" w:rsidTr="008028F8">
        <w:trPr>
          <w:trHeight w:val="1900"/>
        </w:trPr>
        <w:tc>
          <w:tcPr>
            <w:tcW w:w="486" w:type="pct"/>
            <w:tcBorders>
              <w:top w:val="nil"/>
              <w:left w:val="single" w:sz="8" w:space="0" w:color="auto"/>
              <w:bottom w:val="single" w:sz="8" w:space="0" w:color="auto"/>
              <w:right w:val="single" w:sz="8" w:space="0" w:color="auto"/>
            </w:tcBorders>
            <w:shd w:val="clear" w:color="auto" w:fill="auto"/>
            <w:vAlign w:val="center"/>
          </w:tcPr>
          <w:p w14:paraId="44DEB0D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E326DD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上墙制度</w:t>
            </w:r>
          </w:p>
        </w:tc>
        <w:tc>
          <w:tcPr>
            <w:tcW w:w="941" w:type="pct"/>
            <w:tcBorders>
              <w:top w:val="nil"/>
              <w:left w:val="nil"/>
              <w:bottom w:val="single" w:sz="8" w:space="0" w:color="auto"/>
              <w:right w:val="single" w:sz="8" w:space="0" w:color="auto"/>
            </w:tcBorders>
            <w:shd w:val="clear" w:color="auto" w:fill="auto"/>
            <w:vAlign w:val="center"/>
          </w:tcPr>
          <w:p w14:paraId="5FAB924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869" w:type="pct"/>
            <w:tcBorders>
              <w:top w:val="nil"/>
              <w:left w:val="nil"/>
              <w:bottom w:val="single" w:sz="8" w:space="0" w:color="auto"/>
              <w:right w:val="single" w:sz="8" w:space="0" w:color="auto"/>
            </w:tcBorders>
            <w:shd w:val="clear" w:color="auto" w:fill="auto"/>
            <w:vAlign w:val="center"/>
          </w:tcPr>
          <w:p w14:paraId="5416FC0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有机玻璃板，有机玻璃板四周倒角处理，画面电脑写真。</w:t>
            </w:r>
          </w:p>
        </w:tc>
        <w:tc>
          <w:tcPr>
            <w:tcW w:w="796" w:type="pct"/>
            <w:tcBorders>
              <w:top w:val="nil"/>
              <w:left w:val="nil"/>
              <w:bottom w:val="single" w:sz="8" w:space="0" w:color="auto"/>
              <w:right w:val="single" w:sz="8" w:space="0" w:color="auto"/>
            </w:tcBorders>
            <w:shd w:val="clear" w:color="auto" w:fill="auto"/>
            <w:vAlign w:val="center"/>
          </w:tcPr>
          <w:p w14:paraId="10CFF47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14E20AC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206.8</w:t>
            </w:r>
          </w:p>
        </w:tc>
        <w:tc>
          <w:tcPr>
            <w:tcW w:w="711" w:type="pct"/>
            <w:tcBorders>
              <w:top w:val="nil"/>
              <w:left w:val="nil"/>
              <w:bottom w:val="single" w:sz="8" w:space="0" w:color="auto"/>
              <w:right w:val="single" w:sz="8" w:space="0" w:color="auto"/>
            </w:tcBorders>
            <w:vAlign w:val="center"/>
          </w:tcPr>
          <w:p w14:paraId="120DA51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9791F69" w14:textId="308311F6"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77DCE78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0AA974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文化展板</w:t>
            </w:r>
          </w:p>
        </w:tc>
        <w:tc>
          <w:tcPr>
            <w:tcW w:w="941" w:type="pct"/>
            <w:tcBorders>
              <w:top w:val="nil"/>
              <w:left w:val="nil"/>
              <w:bottom w:val="single" w:sz="8" w:space="0" w:color="auto"/>
              <w:right w:val="single" w:sz="8" w:space="0" w:color="auto"/>
            </w:tcBorders>
            <w:shd w:val="clear" w:color="auto" w:fill="auto"/>
            <w:vAlign w:val="center"/>
          </w:tcPr>
          <w:p w14:paraId="5B7A876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2400*1200mm</w:t>
            </w:r>
          </w:p>
        </w:tc>
        <w:tc>
          <w:tcPr>
            <w:tcW w:w="869" w:type="pct"/>
            <w:tcBorders>
              <w:top w:val="nil"/>
              <w:left w:val="nil"/>
              <w:bottom w:val="single" w:sz="8" w:space="0" w:color="auto"/>
              <w:right w:val="single" w:sz="8" w:space="0" w:color="auto"/>
            </w:tcBorders>
            <w:shd w:val="clear" w:color="auto" w:fill="auto"/>
            <w:vAlign w:val="center"/>
          </w:tcPr>
          <w:p w14:paraId="06A8BFE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型材框架，写真画面，有机玻璃覆小盒子。</w:t>
            </w:r>
          </w:p>
        </w:tc>
        <w:tc>
          <w:tcPr>
            <w:tcW w:w="796" w:type="pct"/>
            <w:tcBorders>
              <w:top w:val="nil"/>
              <w:left w:val="nil"/>
              <w:bottom w:val="single" w:sz="8" w:space="0" w:color="auto"/>
              <w:right w:val="single" w:sz="8" w:space="0" w:color="auto"/>
            </w:tcBorders>
            <w:shd w:val="clear" w:color="auto" w:fill="auto"/>
            <w:vAlign w:val="center"/>
          </w:tcPr>
          <w:p w14:paraId="12D6B9B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529F6F2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1316</w:t>
            </w:r>
          </w:p>
        </w:tc>
        <w:tc>
          <w:tcPr>
            <w:tcW w:w="711" w:type="pct"/>
            <w:tcBorders>
              <w:top w:val="nil"/>
              <w:left w:val="nil"/>
              <w:bottom w:val="single" w:sz="8" w:space="0" w:color="auto"/>
              <w:right w:val="single" w:sz="8" w:space="0" w:color="auto"/>
            </w:tcBorders>
            <w:vAlign w:val="center"/>
          </w:tcPr>
          <w:p w14:paraId="2F54E37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A6967F3" w14:textId="66A6D838"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46B6E7F8"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1EDF35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上墙制度</w:t>
            </w:r>
          </w:p>
        </w:tc>
        <w:tc>
          <w:tcPr>
            <w:tcW w:w="941" w:type="pct"/>
            <w:tcBorders>
              <w:top w:val="nil"/>
              <w:left w:val="nil"/>
              <w:bottom w:val="single" w:sz="8" w:space="0" w:color="auto"/>
              <w:right w:val="single" w:sz="8" w:space="0" w:color="auto"/>
            </w:tcBorders>
            <w:shd w:val="clear" w:color="auto" w:fill="auto"/>
            <w:vAlign w:val="center"/>
          </w:tcPr>
          <w:p w14:paraId="509DB0D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869" w:type="pct"/>
            <w:tcBorders>
              <w:top w:val="nil"/>
              <w:left w:val="nil"/>
              <w:bottom w:val="single" w:sz="8" w:space="0" w:color="auto"/>
              <w:right w:val="single" w:sz="8" w:space="0" w:color="auto"/>
            </w:tcBorders>
            <w:shd w:val="clear" w:color="auto" w:fill="auto"/>
            <w:vAlign w:val="center"/>
          </w:tcPr>
          <w:p w14:paraId="4C97012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亚克力材料，内容写真画面。</w:t>
            </w:r>
          </w:p>
        </w:tc>
        <w:tc>
          <w:tcPr>
            <w:tcW w:w="796" w:type="pct"/>
            <w:tcBorders>
              <w:top w:val="nil"/>
              <w:left w:val="nil"/>
              <w:bottom w:val="single" w:sz="8" w:space="0" w:color="auto"/>
              <w:right w:val="single" w:sz="8" w:space="0" w:color="auto"/>
            </w:tcBorders>
            <w:shd w:val="clear" w:color="auto" w:fill="auto"/>
            <w:vAlign w:val="center"/>
          </w:tcPr>
          <w:p w14:paraId="5813FA1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116E957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488.8</w:t>
            </w:r>
          </w:p>
        </w:tc>
        <w:tc>
          <w:tcPr>
            <w:tcW w:w="711" w:type="pct"/>
            <w:tcBorders>
              <w:top w:val="nil"/>
              <w:left w:val="nil"/>
              <w:bottom w:val="single" w:sz="8" w:space="0" w:color="auto"/>
              <w:right w:val="single" w:sz="8" w:space="0" w:color="auto"/>
            </w:tcBorders>
            <w:vAlign w:val="center"/>
          </w:tcPr>
          <w:p w14:paraId="29C1B89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E6FBA1B" w14:textId="07D2F69D" w:rsidTr="008028F8">
        <w:trPr>
          <w:trHeight w:val="1630"/>
        </w:trPr>
        <w:tc>
          <w:tcPr>
            <w:tcW w:w="486" w:type="pct"/>
            <w:tcBorders>
              <w:top w:val="nil"/>
              <w:left w:val="single" w:sz="8" w:space="0" w:color="auto"/>
              <w:bottom w:val="single" w:sz="8" w:space="0" w:color="auto"/>
              <w:right w:val="single" w:sz="8" w:space="0" w:color="auto"/>
            </w:tcBorders>
            <w:shd w:val="clear" w:color="auto" w:fill="auto"/>
            <w:vAlign w:val="center"/>
          </w:tcPr>
          <w:p w14:paraId="18C5AE1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2B3A56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张贴栏</w:t>
            </w:r>
          </w:p>
        </w:tc>
        <w:tc>
          <w:tcPr>
            <w:tcW w:w="941" w:type="pct"/>
            <w:tcBorders>
              <w:top w:val="nil"/>
              <w:left w:val="nil"/>
              <w:bottom w:val="single" w:sz="8" w:space="0" w:color="auto"/>
              <w:right w:val="single" w:sz="8" w:space="0" w:color="auto"/>
            </w:tcBorders>
            <w:shd w:val="clear" w:color="auto" w:fill="auto"/>
            <w:vAlign w:val="center"/>
          </w:tcPr>
          <w:p w14:paraId="70DC66F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869" w:type="pct"/>
            <w:tcBorders>
              <w:top w:val="nil"/>
              <w:left w:val="nil"/>
              <w:bottom w:val="single" w:sz="8" w:space="0" w:color="auto"/>
              <w:right w:val="single" w:sz="8" w:space="0" w:color="auto"/>
            </w:tcBorders>
            <w:shd w:val="clear" w:color="auto" w:fill="auto"/>
            <w:vAlign w:val="center"/>
          </w:tcPr>
          <w:p w14:paraId="5266B46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单面铝型材海报架，写真相纸画面亚膜彩钢板</w:t>
            </w:r>
          </w:p>
        </w:tc>
        <w:tc>
          <w:tcPr>
            <w:tcW w:w="796" w:type="pct"/>
            <w:tcBorders>
              <w:top w:val="nil"/>
              <w:left w:val="nil"/>
              <w:bottom w:val="single" w:sz="8" w:space="0" w:color="auto"/>
              <w:right w:val="single" w:sz="8" w:space="0" w:color="auto"/>
            </w:tcBorders>
            <w:shd w:val="clear" w:color="auto" w:fill="auto"/>
            <w:vAlign w:val="center"/>
          </w:tcPr>
          <w:p w14:paraId="492470F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160EBCD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434B874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5A7D190" w14:textId="43918902"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2F437F8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B7FBF6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无边框文化牌</w:t>
            </w:r>
          </w:p>
        </w:tc>
        <w:tc>
          <w:tcPr>
            <w:tcW w:w="941" w:type="pct"/>
            <w:tcBorders>
              <w:top w:val="nil"/>
              <w:left w:val="nil"/>
              <w:bottom w:val="single" w:sz="8" w:space="0" w:color="auto"/>
              <w:right w:val="single" w:sz="8" w:space="0" w:color="auto"/>
            </w:tcBorders>
            <w:shd w:val="clear" w:color="auto" w:fill="auto"/>
            <w:vAlign w:val="center"/>
          </w:tcPr>
          <w:p w14:paraId="7EDE7AB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600*800mm</w:t>
            </w:r>
          </w:p>
        </w:tc>
        <w:tc>
          <w:tcPr>
            <w:tcW w:w="869" w:type="pct"/>
            <w:tcBorders>
              <w:top w:val="nil"/>
              <w:left w:val="nil"/>
              <w:bottom w:val="single" w:sz="8" w:space="0" w:color="auto"/>
              <w:right w:val="single" w:sz="8" w:space="0" w:color="auto"/>
            </w:tcBorders>
            <w:shd w:val="clear" w:color="auto" w:fill="auto"/>
            <w:vAlign w:val="center"/>
          </w:tcPr>
          <w:p w14:paraId="3817272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ＰＶ材质覆写真画面。</w:t>
            </w:r>
          </w:p>
        </w:tc>
        <w:tc>
          <w:tcPr>
            <w:tcW w:w="796" w:type="pct"/>
            <w:tcBorders>
              <w:top w:val="nil"/>
              <w:left w:val="nil"/>
              <w:bottom w:val="single" w:sz="8" w:space="0" w:color="auto"/>
              <w:right w:val="single" w:sz="8" w:space="0" w:color="auto"/>
            </w:tcBorders>
            <w:shd w:val="clear" w:color="auto" w:fill="auto"/>
            <w:vAlign w:val="center"/>
          </w:tcPr>
          <w:p w14:paraId="6B451D0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5577F2B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4141DFE1"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0229A76" w14:textId="17367F86" w:rsidTr="008028F8">
        <w:trPr>
          <w:trHeight w:val="1630"/>
        </w:trPr>
        <w:tc>
          <w:tcPr>
            <w:tcW w:w="486" w:type="pct"/>
            <w:tcBorders>
              <w:top w:val="nil"/>
              <w:left w:val="single" w:sz="8" w:space="0" w:color="auto"/>
              <w:bottom w:val="single" w:sz="8" w:space="0" w:color="auto"/>
              <w:right w:val="single" w:sz="8" w:space="0" w:color="auto"/>
            </w:tcBorders>
            <w:shd w:val="clear" w:color="auto" w:fill="auto"/>
            <w:vAlign w:val="center"/>
          </w:tcPr>
          <w:p w14:paraId="421F7527"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BDE2C1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定置图</w:t>
            </w:r>
          </w:p>
        </w:tc>
        <w:tc>
          <w:tcPr>
            <w:tcW w:w="941" w:type="pct"/>
            <w:tcBorders>
              <w:top w:val="nil"/>
              <w:left w:val="nil"/>
              <w:bottom w:val="single" w:sz="8" w:space="0" w:color="auto"/>
              <w:right w:val="single" w:sz="8" w:space="0" w:color="auto"/>
            </w:tcBorders>
            <w:shd w:val="clear" w:color="auto" w:fill="auto"/>
            <w:vAlign w:val="center"/>
          </w:tcPr>
          <w:p w14:paraId="254F314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w:t>
            </w:r>
          </w:p>
        </w:tc>
        <w:tc>
          <w:tcPr>
            <w:tcW w:w="869" w:type="pct"/>
            <w:tcBorders>
              <w:top w:val="nil"/>
              <w:left w:val="nil"/>
              <w:bottom w:val="single" w:sz="8" w:space="0" w:color="auto"/>
              <w:right w:val="single" w:sz="8" w:space="0" w:color="auto"/>
            </w:tcBorders>
            <w:shd w:val="clear" w:color="auto" w:fill="auto"/>
            <w:vAlign w:val="center"/>
          </w:tcPr>
          <w:p w14:paraId="6A23058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5mm+3mm亚克力夹板、钉上墙固定、200克铜彩打印</w:t>
            </w:r>
          </w:p>
        </w:tc>
        <w:tc>
          <w:tcPr>
            <w:tcW w:w="796" w:type="pct"/>
            <w:tcBorders>
              <w:top w:val="nil"/>
              <w:left w:val="nil"/>
              <w:bottom w:val="single" w:sz="8" w:space="0" w:color="auto"/>
              <w:right w:val="single" w:sz="8" w:space="0" w:color="auto"/>
            </w:tcBorders>
            <w:shd w:val="clear" w:color="auto" w:fill="auto"/>
            <w:vAlign w:val="center"/>
          </w:tcPr>
          <w:p w14:paraId="5C96F7F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26B45B6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94</w:t>
            </w:r>
          </w:p>
        </w:tc>
        <w:tc>
          <w:tcPr>
            <w:tcW w:w="711" w:type="pct"/>
            <w:tcBorders>
              <w:top w:val="nil"/>
              <w:left w:val="nil"/>
              <w:bottom w:val="single" w:sz="8" w:space="0" w:color="auto"/>
              <w:right w:val="single" w:sz="8" w:space="0" w:color="auto"/>
            </w:tcBorders>
            <w:vAlign w:val="center"/>
          </w:tcPr>
          <w:p w14:paraId="20C707C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84C3527" w14:textId="0E823DCE"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7A8C953A"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E45D5B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进站须知</w:t>
            </w:r>
          </w:p>
        </w:tc>
        <w:tc>
          <w:tcPr>
            <w:tcW w:w="941" w:type="pct"/>
            <w:tcBorders>
              <w:top w:val="nil"/>
              <w:left w:val="nil"/>
              <w:bottom w:val="single" w:sz="8" w:space="0" w:color="auto"/>
              <w:right w:val="single" w:sz="8" w:space="0" w:color="auto"/>
            </w:tcBorders>
            <w:shd w:val="clear" w:color="auto" w:fill="auto"/>
            <w:vAlign w:val="center"/>
          </w:tcPr>
          <w:p w14:paraId="5824D33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2000*1000mm</w:t>
            </w:r>
          </w:p>
        </w:tc>
        <w:tc>
          <w:tcPr>
            <w:tcW w:w="869" w:type="pct"/>
            <w:tcBorders>
              <w:top w:val="nil"/>
              <w:left w:val="nil"/>
              <w:bottom w:val="single" w:sz="8" w:space="0" w:color="auto"/>
              <w:right w:val="single" w:sz="8" w:space="0" w:color="auto"/>
            </w:tcBorders>
            <w:shd w:val="clear" w:color="auto" w:fill="auto"/>
            <w:vAlign w:val="center"/>
          </w:tcPr>
          <w:p w14:paraId="17C83AC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不锈钢架、喷绘画面</w:t>
            </w:r>
          </w:p>
        </w:tc>
        <w:tc>
          <w:tcPr>
            <w:tcW w:w="796" w:type="pct"/>
            <w:tcBorders>
              <w:top w:val="nil"/>
              <w:left w:val="nil"/>
              <w:bottom w:val="single" w:sz="8" w:space="0" w:color="auto"/>
              <w:right w:val="single" w:sz="8" w:space="0" w:color="auto"/>
            </w:tcBorders>
            <w:shd w:val="clear" w:color="auto" w:fill="auto"/>
            <w:vAlign w:val="center"/>
          </w:tcPr>
          <w:p w14:paraId="7782BA0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6D2890E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1034</w:t>
            </w:r>
          </w:p>
        </w:tc>
        <w:tc>
          <w:tcPr>
            <w:tcW w:w="711" w:type="pct"/>
            <w:tcBorders>
              <w:top w:val="nil"/>
              <w:left w:val="nil"/>
              <w:bottom w:val="single" w:sz="8" w:space="0" w:color="auto"/>
              <w:right w:val="single" w:sz="8" w:space="0" w:color="auto"/>
            </w:tcBorders>
            <w:vAlign w:val="center"/>
          </w:tcPr>
          <w:p w14:paraId="3589B98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E4A4214" w14:textId="7F9EC0D6"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2E9FF26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923666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在岗60秒</w:t>
            </w:r>
          </w:p>
        </w:tc>
        <w:tc>
          <w:tcPr>
            <w:tcW w:w="941" w:type="pct"/>
            <w:tcBorders>
              <w:top w:val="nil"/>
              <w:left w:val="nil"/>
              <w:bottom w:val="single" w:sz="8" w:space="0" w:color="auto"/>
              <w:right w:val="single" w:sz="8" w:space="0" w:color="auto"/>
            </w:tcBorders>
            <w:shd w:val="clear" w:color="auto" w:fill="auto"/>
            <w:vAlign w:val="center"/>
          </w:tcPr>
          <w:p w14:paraId="6E1D845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400*600mm</w:t>
            </w:r>
          </w:p>
        </w:tc>
        <w:tc>
          <w:tcPr>
            <w:tcW w:w="869" w:type="pct"/>
            <w:tcBorders>
              <w:top w:val="nil"/>
              <w:left w:val="nil"/>
              <w:bottom w:val="single" w:sz="8" w:space="0" w:color="auto"/>
              <w:right w:val="single" w:sz="8" w:space="0" w:color="auto"/>
            </w:tcBorders>
            <w:shd w:val="clear" w:color="auto" w:fill="auto"/>
            <w:vAlign w:val="center"/>
          </w:tcPr>
          <w:p w14:paraId="7D6A090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5mm亚克力板丝印</w:t>
            </w:r>
          </w:p>
        </w:tc>
        <w:tc>
          <w:tcPr>
            <w:tcW w:w="796" w:type="pct"/>
            <w:tcBorders>
              <w:top w:val="nil"/>
              <w:left w:val="nil"/>
              <w:bottom w:val="single" w:sz="8" w:space="0" w:color="auto"/>
              <w:right w:val="single" w:sz="8" w:space="0" w:color="auto"/>
            </w:tcBorders>
            <w:shd w:val="clear" w:color="auto" w:fill="auto"/>
            <w:vAlign w:val="center"/>
          </w:tcPr>
          <w:p w14:paraId="67E8C66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680F4EA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244.4</w:t>
            </w:r>
          </w:p>
        </w:tc>
        <w:tc>
          <w:tcPr>
            <w:tcW w:w="711" w:type="pct"/>
            <w:tcBorders>
              <w:top w:val="nil"/>
              <w:left w:val="nil"/>
              <w:bottom w:val="single" w:sz="8" w:space="0" w:color="auto"/>
              <w:right w:val="single" w:sz="8" w:space="0" w:color="auto"/>
            </w:tcBorders>
            <w:vAlign w:val="center"/>
          </w:tcPr>
          <w:p w14:paraId="0858C15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8F9BC67" w14:textId="4FFCDF5F"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71D5BD1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FC36A8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一次接线图</w:t>
            </w:r>
          </w:p>
        </w:tc>
        <w:tc>
          <w:tcPr>
            <w:tcW w:w="941" w:type="pct"/>
            <w:tcBorders>
              <w:top w:val="nil"/>
              <w:left w:val="nil"/>
              <w:bottom w:val="single" w:sz="8" w:space="0" w:color="auto"/>
              <w:right w:val="single" w:sz="8" w:space="0" w:color="auto"/>
            </w:tcBorders>
            <w:shd w:val="clear" w:color="auto" w:fill="auto"/>
            <w:vAlign w:val="center"/>
          </w:tcPr>
          <w:p w14:paraId="76D9A03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2570*1480mm</w:t>
            </w:r>
          </w:p>
        </w:tc>
        <w:tc>
          <w:tcPr>
            <w:tcW w:w="869" w:type="pct"/>
            <w:tcBorders>
              <w:top w:val="nil"/>
              <w:left w:val="nil"/>
              <w:bottom w:val="single" w:sz="8" w:space="0" w:color="auto"/>
              <w:right w:val="single" w:sz="8" w:space="0" w:color="auto"/>
            </w:tcBorders>
            <w:shd w:val="clear" w:color="auto" w:fill="auto"/>
            <w:vAlign w:val="center"/>
          </w:tcPr>
          <w:p w14:paraId="15E4578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型材框架，写真画面，有机玻璃覆盖。</w:t>
            </w:r>
          </w:p>
        </w:tc>
        <w:tc>
          <w:tcPr>
            <w:tcW w:w="796" w:type="pct"/>
            <w:tcBorders>
              <w:top w:val="nil"/>
              <w:left w:val="nil"/>
              <w:bottom w:val="single" w:sz="8" w:space="0" w:color="auto"/>
              <w:right w:val="single" w:sz="8" w:space="0" w:color="auto"/>
            </w:tcBorders>
            <w:shd w:val="clear" w:color="auto" w:fill="auto"/>
            <w:vAlign w:val="center"/>
          </w:tcPr>
          <w:p w14:paraId="73FE2E6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7947223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564</w:t>
            </w:r>
          </w:p>
        </w:tc>
        <w:tc>
          <w:tcPr>
            <w:tcW w:w="711" w:type="pct"/>
            <w:tcBorders>
              <w:top w:val="nil"/>
              <w:left w:val="nil"/>
              <w:bottom w:val="single" w:sz="8" w:space="0" w:color="auto"/>
              <w:right w:val="single" w:sz="8" w:space="0" w:color="auto"/>
            </w:tcBorders>
            <w:vAlign w:val="center"/>
          </w:tcPr>
          <w:p w14:paraId="33121A0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9AE4A84" w14:textId="587D4234"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5FBD9C7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0827CA3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主控室上墙图</w:t>
            </w:r>
          </w:p>
        </w:tc>
        <w:tc>
          <w:tcPr>
            <w:tcW w:w="941" w:type="pct"/>
            <w:tcBorders>
              <w:top w:val="nil"/>
              <w:left w:val="nil"/>
              <w:bottom w:val="single" w:sz="8" w:space="0" w:color="auto"/>
              <w:right w:val="single" w:sz="8" w:space="0" w:color="auto"/>
            </w:tcBorders>
            <w:shd w:val="clear" w:color="auto" w:fill="auto"/>
            <w:vAlign w:val="center"/>
          </w:tcPr>
          <w:p w14:paraId="79862D3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1200*900mm</w:t>
            </w:r>
          </w:p>
        </w:tc>
        <w:tc>
          <w:tcPr>
            <w:tcW w:w="869" w:type="pct"/>
            <w:tcBorders>
              <w:top w:val="nil"/>
              <w:left w:val="nil"/>
              <w:bottom w:val="single" w:sz="8" w:space="0" w:color="auto"/>
              <w:right w:val="single" w:sz="8" w:space="0" w:color="auto"/>
            </w:tcBorders>
            <w:shd w:val="clear" w:color="auto" w:fill="auto"/>
            <w:vAlign w:val="center"/>
          </w:tcPr>
          <w:p w14:paraId="2B80C95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亚克力夹板,写真画面。</w:t>
            </w:r>
          </w:p>
        </w:tc>
        <w:tc>
          <w:tcPr>
            <w:tcW w:w="796" w:type="pct"/>
            <w:tcBorders>
              <w:top w:val="nil"/>
              <w:left w:val="nil"/>
              <w:bottom w:val="single" w:sz="8" w:space="0" w:color="auto"/>
              <w:right w:val="single" w:sz="8" w:space="0" w:color="auto"/>
            </w:tcBorders>
            <w:shd w:val="clear" w:color="auto" w:fill="auto"/>
            <w:vAlign w:val="center"/>
          </w:tcPr>
          <w:p w14:paraId="06B97B0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14B0B22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376</w:t>
            </w:r>
          </w:p>
        </w:tc>
        <w:tc>
          <w:tcPr>
            <w:tcW w:w="711" w:type="pct"/>
            <w:tcBorders>
              <w:top w:val="nil"/>
              <w:left w:val="nil"/>
              <w:bottom w:val="single" w:sz="8" w:space="0" w:color="auto"/>
              <w:right w:val="single" w:sz="8" w:space="0" w:color="auto"/>
            </w:tcBorders>
            <w:vAlign w:val="center"/>
          </w:tcPr>
          <w:p w14:paraId="58619F8D"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E7E4022" w14:textId="3432DC2F"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0E6DA27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EFD7F8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荣誉证书</w:t>
            </w:r>
          </w:p>
        </w:tc>
        <w:tc>
          <w:tcPr>
            <w:tcW w:w="941" w:type="pct"/>
            <w:tcBorders>
              <w:top w:val="nil"/>
              <w:left w:val="nil"/>
              <w:bottom w:val="single" w:sz="8" w:space="0" w:color="auto"/>
              <w:right w:val="single" w:sz="8" w:space="0" w:color="auto"/>
            </w:tcBorders>
            <w:shd w:val="clear" w:color="auto" w:fill="auto"/>
            <w:vAlign w:val="center"/>
          </w:tcPr>
          <w:p w14:paraId="7E12138A"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684898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红色</w:t>
            </w:r>
          </w:p>
        </w:tc>
        <w:tc>
          <w:tcPr>
            <w:tcW w:w="796" w:type="pct"/>
            <w:tcBorders>
              <w:top w:val="nil"/>
              <w:left w:val="nil"/>
              <w:bottom w:val="single" w:sz="8" w:space="0" w:color="auto"/>
              <w:right w:val="single" w:sz="8" w:space="0" w:color="auto"/>
            </w:tcBorders>
            <w:shd w:val="clear" w:color="auto" w:fill="auto"/>
            <w:vAlign w:val="center"/>
          </w:tcPr>
          <w:p w14:paraId="759BAA6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713" w:type="pct"/>
            <w:tcBorders>
              <w:top w:val="nil"/>
              <w:left w:val="nil"/>
              <w:bottom w:val="single" w:sz="8" w:space="0" w:color="auto"/>
              <w:right w:val="single" w:sz="8" w:space="0" w:color="auto"/>
            </w:tcBorders>
            <w:shd w:val="clear" w:color="auto" w:fill="auto"/>
            <w:vAlign w:val="center"/>
          </w:tcPr>
          <w:p w14:paraId="6FE5D08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35.72</w:t>
            </w:r>
          </w:p>
        </w:tc>
        <w:tc>
          <w:tcPr>
            <w:tcW w:w="711" w:type="pct"/>
            <w:tcBorders>
              <w:top w:val="nil"/>
              <w:left w:val="nil"/>
              <w:bottom w:val="single" w:sz="8" w:space="0" w:color="auto"/>
              <w:right w:val="single" w:sz="8" w:space="0" w:color="auto"/>
            </w:tcBorders>
            <w:vAlign w:val="center"/>
          </w:tcPr>
          <w:p w14:paraId="1E35C97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514CAC6" w14:textId="107FDF7C"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2C6F37E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1BFC9A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档案盒</w:t>
            </w:r>
          </w:p>
        </w:tc>
        <w:tc>
          <w:tcPr>
            <w:tcW w:w="941" w:type="pct"/>
            <w:tcBorders>
              <w:top w:val="nil"/>
              <w:left w:val="nil"/>
              <w:bottom w:val="single" w:sz="8" w:space="0" w:color="auto"/>
              <w:right w:val="single" w:sz="8" w:space="0" w:color="auto"/>
            </w:tcBorders>
            <w:shd w:val="clear" w:color="auto" w:fill="auto"/>
            <w:vAlign w:val="center"/>
          </w:tcPr>
          <w:p w14:paraId="75A79209"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89A4DF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A4-75mm</w:t>
            </w:r>
          </w:p>
        </w:tc>
        <w:tc>
          <w:tcPr>
            <w:tcW w:w="796" w:type="pct"/>
            <w:tcBorders>
              <w:top w:val="nil"/>
              <w:left w:val="nil"/>
              <w:bottom w:val="single" w:sz="8" w:space="0" w:color="auto"/>
              <w:right w:val="single" w:sz="8" w:space="0" w:color="auto"/>
            </w:tcBorders>
            <w:shd w:val="clear" w:color="auto" w:fill="auto"/>
            <w:vAlign w:val="center"/>
          </w:tcPr>
          <w:p w14:paraId="12ADEFC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35D3454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23.5</w:t>
            </w:r>
          </w:p>
        </w:tc>
        <w:tc>
          <w:tcPr>
            <w:tcW w:w="711" w:type="pct"/>
            <w:tcBorders>
              <w:top w:val="nil"/>
              <w:left w:val="nil"/>
              <w:bottom w:val="single" w:sz="8" w:space="0" w:color="auto"/>
              <w:right w:val="single" w:sz="8" w:space="0" w:color="auto"/>
            </w:tcBorders>
            <w:vAlign w:val="center"/>
          </w:tcPr>
          <w:p w14:paraId="14AD636D"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CA929B4" w14:textId="5ACC1C18"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09B3C096"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FEFE5E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制度牌</w:t>
            </w:r>
          </w:p>
        </w:tc>
        <w:tc>
          <w:tcPr>
            <w:tcW w:w="941" w:type="pct"/>
            <w:tcBorders>
              <w:top w:val="nil"/>
              <w:left w:val="nil"/>
              <w:bottom w:val="single" w:sz="8" w:space="0" w:color="auto"/>
              <w:right w:val="single" w:sz="8" w:space="0" w:color="auto"/>
            </w:tcBorders>
            <w:shd w:val="clear" w:color="auto" w:fill="auto"/>
            <w:vAlign w:val="center"/>
          </w:tcPr>
          <w:p w14:paraId="4152A2B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600x800mm</w:t>
            </w:r>
          </w:p>
        </w:tc>
        <w:tc>
          <w:tcPr>
            <w:tcW w:w="869" w:type="pct"/>
            <w:tcBorders>
              <w:top w:val="nil"/>
              <w:left w:val="nil"/>
              <w:bottom w:val="single" w:sz="8" w:space="0" w:color="auto"/>
              <w:right w:val="single" w:sz="8" w:space="0" w:color="auto"/>
            </w:tcBorders>
            <w:shd w:val="clear" w:color="auto" w:fill="auto"/>
            <w:vAlign w:val="center"/>
          </w:tcPr>
          <w:p w14:paraId="1A39D06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写真画面，乡镇安装</w:t>
            </w:r>
          </w:p>
        </w:tc>
        <w:tc>
          <w:tcPr>
            <w:tcW w:w="796" w:type="pct"/>
            <w:tcBorders>
              <w:top w:val="nil"/>
              <w:left w:val="nil"/>
              <w:bottom w:val="single" w:sz="8" w:space="0" w:color="auto"/>
              <w:right w:val="single" w:sz="8" w:space="0" w:color="auto"/>
            </w:tcBorders>
            <w:shd w:val="clear" w:color="auto" w:fill="auto"/>
            <w:vAlign w:val="center"/>
          </w:tcPr>
          <w:p w14:paraId="36FCCB8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1B19825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635EBA3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31C7EED" w14:textId="441A55E6"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40B1B4C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C71470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挂历</w:t>
            </w:r>
          </w:p>
        </w:tc>
        <w:tc>
          <w:tcPr>
            <w:tcW w:w="941" w:type="pct"/>
            <w:tcBorders>
              <w:top w:val="nil"/>
              <w:left w:val="nil"/>
              <w:bottom w:val="single" w:sz="8" w:space="0" w:color="auto"/>
              <w:right w:val="single" w:sz="8" w:space="0" w:color="auto"/>
            </w:tcBorders>
            <w:shd w:val="clear" w:color="auto" w:fill="auto"/>
            <w:vAlign w:val="center"/>
          </w:tcPr>
          <w:p w14:paraId="20BFBB3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42x57cm</w:t>
            </w:r>
          </w:p>
        </w:tc>
        <w:tc>
          <w:tcPr>
            <w:tcW w:w="869" w:type="pct"/>
            <w:tcBorders>
              <w:top w:val="nil"/>
              <w:left w:val="nil"/>
              <w:bottom w:val="single" w:sz="8" w:space="0" w:color="auto"/>
              <w:right w:val="single" w:sz="8" w:space="0" w:color="auto"/>
            </w:tcBorders>
            <w:shd w:val="clear" w:color="auto" w:fill="auto"/>
            <w:vAlign w:val="center"/>
          </w:tcPr>
          <w:p w14:paraId="767E837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200克铜版纸彩色印刷 1000份</w:t>
            </w:r>
          </w:p>
        </w:tc>
        <w:tc>
          <w:tcPr>
            <w:tcW w:w="796" w:type="pct"/>
            <w:tcBorders>
              <w:top w:val="nil"/>
              <w:left w:val="nil"/>
              <w:bottom w:val="single" w:sz="8" w:space="0" w:color="auto"/>
              <w:right w:val="single" w:sz="8" w:space="0" w:color="auto"/>
            </w:tcBorders>
            <w:shd w:val="clear" w:color="auto" w:fill="auto"/>
            <w:vAlign w:val="center"/>
          </w:tcPr>
          <w:p w14:paraId="6E87A0C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份</w:t>
            </w:r>
          </w:p>
        </w:tc>
        <w:tc>
          <w:tcPr>
            <w:tcW w:w="713" w:type="pct"/>
            <w:tcBorders>
              <w:top w:val="nil"/>
              <w:left w:val="nil"/>
              <w:bottom w:val="single" w:sz="8" w:space="0" w:color="auto"/>
              <w:right w:val="single" w:sz="8" w:space="0" w:color="auto"/>
            </w:tcBorders>
            <w:shd w:val="clear" w:color="auto" w:fill="auto"/>
            <w:vAlign w:val="center"/>
          </w:tcPr>
          <w:p w14:paraId="642F3BF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2.6</w:t>
            </w:r>
          </w:p>
        </w:tc>
        <w:tc>
          <w:tcPr>
            <w:tcW w:w="711" w:type="pct"/>
            <w:tcBorders>
              <w:top w:val="nil"/>
              <w:left w:val="nil"/>
              <w:bottom w:val="single" w:sz="8" w:space="0" w:color="auto"/>
              <w:right w:val="single" w:sz="8" w:space="0" w:color="auto"/>
            </w:tcBorders>
            <w:vAlign w:val="center"/>
          </w:tcPr>
          <w:p w14:paraId="415E3FC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DEBCD10" w14:textId="57C2A736"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773DF7CD"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F586C0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挂历</w:t>
            </w:r>
          </w:p>
        </w:tc>
        <w:tc>
          <w:tcPr>
            <w:tcW w:w="941" w:type="pct"/>
            <w:tcBorders>
              <w:top w:val="nil"/>
              <w:left w:val="nil"/>
              <w:bottom w:val="single" w:sz="8" w:space="0" w:color="auto"/>
              <w:right w:val="single" w:sz="8" w:space="0" w:color="auto"/>
            </w:tcBorders>
            <w:shd w:val="clear" w:color="auto" w:fill="auto"/>
            <w:vAlign w:val="center"/>
          </w:tcPr>
          <w:p w14:paraId="1E3569B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57x84cm</w:t>
            </w:r>
          </w:p>
        </w:tc>
        <w:tc>
          <w:tcPr>
            <w:tcW w:w="869" w:type="pct"/>
            <w:tcBorders>
              <w:top w:val="nil"/>
              <w:left w:val="nil"/>
              <w:bottom w:val="single" w:sz="8" w:space="0" w:color="auto"/>
              <w:right w:val="single" w:sz="8" w:space="0" w:color="auto"/>
            </w:tcBorders>
            <w:shd w:val="clear" w:color="auto" w:fill="auto"/>
            <w:vAlign w:val="center"/>
          </w:tcPr>
          <w:p w14:paraId="0225602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 xml:space="preserve">200克铜版纸彩色印刷 </w:t>
            </w:r>
          </w:p>
        </w:tc>
        <w:tc>
          <w:tcPr>
            <w:tcW w:w="796" w:type="pct"/>
            <w:tcBorders>
              <w:top w:val="nil"/>
              <w:left w:val="nil"/>
              <w:bottom w:val="single" w:sz="8" w:space="0" w:color="auto"/>
              <w:right w:val="single" w:sz="8" w:space="0" w:color="auto"/>
            </w:tcBorders>
            <w:shd w:val="clear" w:color="auto" w:fill="auto"/>
            <w:vAlign w:val="center"/>
          </w:tcPr>
          <w:p w14:paraId="6EE6ADB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份</w:t>
            </w:r>
          </w:p>
        </w:tc>
        <w:tc>
          <w:tcPr>
            <w:tcW w:w="713" w:type="pct"/>
            <w:tcBorders>
              <w:top w:val="nil"/>
              <w:left w:val="nil"/>
              <w:bottom w:val="single" w:sz="8" w:space="0" w:color="auto"/>
              <w:right w:val="single" w:sz="8" w:space="0" w:color="auto"/>
            </w:tcBorders>
            <w:shd w:val="clear" w:color="auto" w:fill="auto"/>
            <w:vAlign w:val="center"/>
          </w:tcPr>
          <w:p w14:paraId="22A3B88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4.5</w:t>
            </w:r>
          </w:p>
        </w:tc>
        <w:tc>
          <w:tcPr>
            <w:tcW w:w="711" w:type="pct"/>
            <w:tcBorders>
              <w:top w:val="nil"/>
              <w:left w:val="nil"/>
              <w:bottom w:val="single" w:sz="8" w:space="0" w:color="auto"/>
              <w:right w:val="single" w:sz="8" w:space="0" w:color="auto"/>
            </w:tcBorders>
            <w:vAlign w:val="center"/>
          </w:tcPr>
          <w:p w14:paraId="6195B99A"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850E9AF" w14:textId="47FE33DE"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5A26E8D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1BEFD5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二联单</w:t>
            </w:r>
          </w:p>
        </w:tc>
        <w:tc>
          <w:tcPr>
            <w:tcW w:w="941" w:type="pct"/>
            <w:tcBorders>
              <w:top w:val="nil"/>
              <w:left w:val="nil"/>
              <w:bottom w:val="single" w:sz="8" w:space="0" w:color="auto"/>
              <w:right w:val="single" w:sz="8" w:space="0" w:color="auto"/>
            </w:tcBorders>
            <w:shd w:val="clear" w:color="auto" w:fill="auto"/>
            <w:vAlign w:val="center"/>
          </w:tcPr>
          <w:p w14:paraId="37098A6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210x297mm</w:t>
            </w:r>
          </w:p>
        </w:tc>
        <w:tc>
          <w:tcPr>
            <w:tcW w:w="869" w:type="pct"/>
            <w:tcBorders>
              <w:top w:val="nil"/>
              <w:left w:val="nil"/>
              <w:bottom w:val="single" w:sz="8" w:space="0" w:color="auto"/>
              <w:right w:val="single" w:sz="8" w:space="0" w:color="auto"/>
            </w:tcBorders>
            <w:shd w:val="clear" w:color="auto" w:fill="auto"/>
            <w:vAlign w:val="center"/>
          </w:tcPr>
          <w:p w14:paraId="0410950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 xml:space="preserve">50克红、白复写联单，印封面 </w:t>
            </w:r>
          </w:p>
        </w:tc>
        <w:tc>
          <w:tcPr>
            <w:tcW w:w="796" w:type="pct"/>
            <w:tcBorders>
              <w:top w:val="nil"/>
              <w:left w:val="nil"/>
              <w:bottom w:val="single" w:sz="8" w:space="0" w:color="auto"/>
              <w:right w:val="single" w:sz="8" w:space="0" w:color="auto"/>
            </w:tcBorders>
            <w:shd w:val="clear" w:color="auto" w:fill="auto"/>
            <w:vAlign w:val="center"/>
          </w:tcPr>
          <w:p w14:paraId="0B31D2B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713" w:type="pct"/>
            <w:tcBorders>
              <w:top w:val="nil"/>
              <w:left w:val="nil"/>
              <w:bottom w:val="single" w:sz="8" w:space="0" w:color="auto"/>
              <w:right w:val="single" w:sz="8" w:space="0" w:color="auto"/>
            </w:tcBorders>
            <w:shd w:val="clear" w:color="auto" w:fill="auto"/>
            <w:vAlign w:val="center"/>
          </w:tcPr>
          <w:p w14:paraId="116D473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6.58</w:t>
            </w:r>
          </w:p>
        </w:tc>
        <w:tc>
          <w:tcPr>
            <w:tcW w:w="711" w:type="pct"/>
            <w:tcBorders>
              <w:top w:val="nil"/>
              <w:left w:val="nil"/>
              <w:bottom w:val="single" w:sz="8" w:space="0" w:color="auto"/>
              <w:right w:val="single" w:sz="8" w:space="0" w:color="auto"/>
            </w:tcBorders>
            <w:vAlign w:val="center"/>
          </w:tcPr>
          <w:p w14:paraId="7E18AD3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159ED98" w14:textId="13B990C4"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4321B1F8"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EB5574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三联单</w:t>
            </w:r>
          </w:p>
        </w:tc>
        <w:tc>
          <w:tcPr>
            <w:tcW w:w="941" w:type="pct"/>
            <w:tcBorders>
              <w:top w:val="nil"/>
              <w:left w:val="nil"/>
              <w:bottom w:val="single" w:sz="8" w:space="0" w:color="auto"/>
              <w:right w:val="single" w:sz="8" w:space="0" w:color="auto"/>
            </w:tcBorders>
            <w:shd w:val="clear" w:color="auto" w:fill="auto"/>
            <w:vAlign w:val="center"/>
          </w:tcPr>
          <w:p w14:paraId="0DE3078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210x297mm</w:t>
            </w:r>
          </w:p>
        </w:tc>
        <w:tc>
          <w:tcPr>
            <w:tcW w:w="869" w:type="pct"/>
            <w:tcBorders>
              <w:top w:val="nil"/>
              <w:left w:val="nil"/>
              <w:bottom w:val="single" w:sz="8" w:space="0" w:color="auto"/>
              <w:right w:val="single" w:sz="8" w:space="0" w:color="auto"/>
            </w:tcBorders>
            <w:shd w:val="clear" w:color="auto" w:fill="auto"/>
            <w:vAlign w:val="center"/>
          </w:tcPr>
          <w:p w14:paraId="59A3B44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 xml:space="preserve">50克红、白、黄复写联单，印封面 </w:t>
            </w:r>
          </w:p>
        </w:tc>
        <w:tc>
          <w:tcPr>
            <w:tcW w:w="796" w:type="pct"/>
            <w:tcBorders>
              <w:top w:val="nil"/>
              <w:left w:val="nil"/>
              <w:bottom w:val="single" w:sz="8" w:space="0" w:color="auto"/>
              <w:right w:val="single" w:sz="8" w:space="0" w:color="auto"/>
            </w:tcBorders>
            <w:shd w:val="clear" w:color="auto" w:fill="auto"/>
            <w:vAlign w:val="center"/>
          </w:tcPr>
          <w:p w14:paraId="7849095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713" w:type="pct"/>
            <w:tcBorders>
              <w:top w:val="nil"/>
              <w:left w:val="nil"/>
              <w:bottom w:val="single" w:sz="8" w:space="0" w:color="auto"/>
              <w:right w:val="single" w:sz="8" w:space="0" w:color="auto"/>
            </w:tcBorders>
            <w:shd w:val="clear" w:color="auto" w:fill="auto"/>
            <w:vAlign w:val="center"/>
          </w:tcPr>
          <w:p w14:paraId="24F9771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6.58</w:t>
            </w:r>
          </w:p>
        </w:tc>
        <w:tc>
          <w:tcPr>
            <w:tcW w:w="711" w:type="pct"/>
            <w:tcBorders>
              <w:top w:val="nil"/>
              <w:left w:val="nil"/>
              <w:bottom w:val="single" w:sz="8" w:space="0" w:color="auto"/>
              <w:right w:val="single" w:sz="8" w:space="0" w:color="auto"/>
            </w:tcBorders>
            <w:vAlign w:val="center"/>
          </w:tcPr>
          <w:p w14:paraId="50F35FD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D8EF625" w14:textId="23B043CD"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41FCA3F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42AA94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卡片</w:t>
            </w:r>
          </w:p>
        </w:tc>
        <w:tc>
          <w:tcPr>
            <w:tcW w:w="941" w:type="pct"/>
            <w:tcBorders>
              <w:top w:val="nil"/>
              <w:left w:val="nil"/>
              <w:bottom w:val="single" w:sz="8" w:space="0" w:color="auto"/>
              <w:right w:val="single" w:sz="8" w:space="0" w:color="auto"/>
            </w:tcBorders>
            <w:shd w:val="clear" w:color="auto" w:fill="auto"/>
            <w:vAlign w:val="center"/>
          </w:tcPr>
          <w:p w14:paraId="43ACAFE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90x55mm</w:t>
            </w:r>
          </w:p>
        </w:tc>
        <w:tc>
          <w:tcPr>
            <w:tcW w:w="869" w:type="pct"/>
            <w:tcBorders>
              <w:top w:val="nil"/>
              <w:left w:val="nil"/>
              <w:bottom w:val="single" w:sz="8" w:space="0" w:color="auto"/>
              <w:right w:val="single" w:sz="8" w:space="0" w:color="auto"/>
            </w:tcBorders>
            <w:shd w:val="clear" w:color="auto" w:fill="auto"/>
            <w:vAlign w:val="center"/>
          </w:tcPr>
          <w:p w14:paraId="52E52A1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白卡纸，彩印</w:t>
            </w:r>
          </w:p>
        </w:tc>
        <w:tc>
          <w:tcPr>
            <w:tcW w:w="796" w:type="pct"/>
            <w:tcBorders>
              <w:top w:val="nil"/>
              <w:left w:val="nil"/>
              <w:bottom w:val="single" w:sz="8" w:space="0" w:color="auto"/>
              <w:right w:val="single" w:sz="8" w:space="0" w:color="auto"/>
            </w:tcBorders>
            <w:shd w:val="clear" w:color="auto" w:fill="auto"/>
            <w:vAlign w:val="center"/>
          </w:tcPr>
          <w:p w14:paraId="3C8C101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64521F7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0.47</w:t>
            </w:r>
          </w:p>
        </w:tc>
        <w:tc>
          <w:tcPr>
            <w:tcW w:w="711" w:type="pct"/>
            <w:tcBorders>
              <w:top w:val="nil"/>
              <w:left w:val="nil"/>
              <w:bottom w:val="single" w:sz="8" w:space="0" w:color="auto"/>
              <w:right w:val="single" w:sz="8" w:space="0" w:color="auto"/>
            </w:tcBorders>
            <w:vAlign w:val="center"/>
          </w:tcPr>
          <w:p w14:paraId="3C25C5A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8D22EF9" w14:textId="101C314C"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3085CD5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822A18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海报架</w:t>
            </w:r>
          </w:p>
        </w:tc>
        <w:tc>
          <w:tcPr>
            <w:tcW w:w="941" w:type="pct"/>
            <w:tcBorders>
              <w:top w:val="nil"/>
              <w:left w:val="nil"/>
              <w:bottom w:val="single" w:sz="8" w:space="0" w:color="auto"/>
              <w:right w:val="single" w:sz="8" w:space="0" w:color="auto"/>
            </w:tcBorders>
            <w:shd w:val="clear" w:color="auto" w:fill="auto"/>
            <w:vAlign w:val="center"/>
          </w:tcPr>
          <w:p w14:paraId="039A75C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80x120cm</w:t>
            </w:r>
          </w:p>
        </w:tc>
        <w:tc>
          <w:tcPr>
            <w:tcW w:w="869" w:type="pct"/>
            <w:tcBorders>
              <w:top w:val="nil"/>
              <w:left w:val="nil"/>
              <w:bottom w:val="single" w:sz="8" w:space="0" w:color="auto"/>
              <w:right w:val="single" w:sz="8" w:space="0" w:color="auto"/>
            </w:tcBorders>
            <w:shd w:val="clear" w:color="auto" w:fill="auto"/>
            <w:vAlign w:val="center"/>
          </w:tcPr>
          <w:p w14:paraId="57A4472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写真画面，KT泡沫板，铝合金架子</w:t>
            </w:r>
          </w:p>
        </w:tc>
        <w:tc>
          <w:tcPr>
            <w:tcW w:w="796" w:type="pct"/>
            <w:tcBorders>
              <w:top w:val="nil"/>
              <w:left w:val="nil"/>
              <w:bottom w:val="single" w:sz="8" w:space="0" w:color="auto"/>
              <w:right w:val="single" w:sz="8" w:space="0" w:color="auto"/>
            </w:tcBorders>
            <w:shd w:val="clear" w:color="auto" w:fill="auto"/>
            <w:vAlign w:val="center"/>
          </w:tcPr>
          <w:p w14:paraId="544B6FE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6D11A41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249BE8BC"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BECCC17" w14:textId="0C3C29A6"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1260EE16"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B9A7D7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画架</w:t>
            </w:r>
          </w:p>
        </w:tc>
        <w:tc>
          <w:tcPr>
            <w:tcW w:w="941" w:type="pct"/>
            <w:tcBorders>
              <w:top w:val="nil"/>
              <w:left w:val="nil"/>
              <w:bottom w:val="single" w:sz="8" w:space="0" w:color="auto"/>
              <w:right w:val="single" w:sz="8" w:space="0" w:color="auto"/>
            </w:tcBorders>
            <w:shd w:val="clear" w:color="auto" w:fill="auto"/>
            <w:vAlign w:val="center"/>
          </w:tcPr>
          <w:p w14:paraId="60CCE06D"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ECAA26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实木木质画架</w:t>
            </w:r>
          </w:p>
        </w:tc>
        <w:tc>
          <w:tcPr>
            <w:tcW w:w="796" w:type="pct"/>
            <w:tcBorders>
              <w:top w:val="nil"/>
              <w:left w:val="nil"/>
              <w:bottom w:val="single" w:sz="8" w:space="0" w:color="auto"/>
              <w:right w:val="single" w:sz="8" w:space="0" w:color="auto"/>
            </w:tcBorders>
            <w:shd w:val="clear" w:color="auto" w:fill="auto"/>
            <w:vAlign w:val="center"/>
          </w:tcPr>
          <w:p w14:paraId="2EC4CCA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4EEB822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7B16855D"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2B706BC" w14:textId="2A074C9A"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065E517F"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6B691F0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肩章</w:t>
            </w:r>
          </w:p>
        </w:tc>
        <w:tc>
          <w:tcPr>
            <w:tcW w:w="941" w:type="pct"/>
            <w:tcBorders>
              <w:top w:val="nil"/>
              <w:left w:val="nil"/>
              <w:bottom w:val="single" w:sz="8" w:space="0" w:color="auto"/>
              <w:right w:val="single" w:sz="8" w:space="0" w:color="auto"/>
            </w:tcBorders>
            <w:shd w:val="clear" w:color="auto" w:fill="auto"/>
            <w:vAlign w:val="center"/>
          </w:tcPr>
          <w:p w14:paraId="3AD7F143"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94F674B" w14:textId="77777777" w:rsidR="008028F8" w:rsidRPr="00147714" w:rsidRDefault="008028F8" w:rsidP="005E6F3C">
            <w:pPr>
              <w:widowControl/>
              <w:jc w:val="left"/>
              <w:rPr>
                <w:rFonts w:ascii="等线" w:eastAsia="等线" w:hAnsi="等线" w:cs="宋体" w:hint="eastAsia"/>
                <w:kern w:val="0"/>
                <w:sz w:val="21"/>
                <w:szCs w:val="21"/>
              </w:rPr>
            </w:pPr>
          </w:p>
        </w:tc>
        <w:tc>
          <w:tcPr>
            <w:tcW w:w="796" w:type="pct"/>
            <w:tcBorders>
              <w:top w:val="nil"/>
              <w:left w:val="nil"/>
              <w:bottom w:val="single" w:sz="8" w:space="0" w:color="auto"/>
              <w:right w:val="single" w:sz="8" w:space="0" w:color="auto"/>
            </w:tcBorders>
            <w:shd w:val="clear" w:color="auto" w:fill="auto"/>
            <w:vAlign w:val="center"/>
          </w:tcPr>
          <w:p w14:paraId="463A547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46C6C66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c>
          <w:tcPr>
            <w:tcW w:w="711" w:type="pct"/>
            <w:tcBorders>
              <w:top w:val="nil"/>
              <w:left w:val="nil"/>
              <w:bottom w:val="single" w:sz="8" w:space="0" w:color="auto"/>
              <w:right w:val="single" w:sz="8" w:space="0" w:color="auto"/>
            </w:tcBorders>
            <w:vAlign w:val="center"/>
          </w:tcPr>
          <w:p w14:paraId="751287A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57D7BE4" w14:textId="62EC3950"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528A2A8B"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98F04F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上墙制度</w:t>
            </w:r>
          </w:p>
        </w:tc>
        <w:tc>
          <w:tcPr>
            <w:tcW w:w="941" w:type="pct"/>
            <w:tcBorders>
              <w:top w:val="nil"/>
              <w:left w:val="nil"/>
              <w:bottom w:val="single" w:sz="8" w:space="0" w:color="auto"/>
              <w:right w:val="single" w:sz="8" w:space="0" w:color="auto"/>
            </w:tcBorders>
            <w:shd w:val="clear" w:color="auto" w:fill="auto"/>
            <w:vAlign w:val="center"/>
          </w:tcPr>
          <w:p w14:paraId="1EBD615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60x80cm</w:t>
            </w:r>
          </w:p>
        </w:tc>
        <w:tc>
          <w:tcPr>
            <w:tcW w:w="869" w:type="pct"/>
            <w:tcBorders>
              <w:top w:val="nil"/>
              <w:left w:val="nil"/>
              <w:bottom w:val="single" w:sz="8" w:space="0" w:color="auto"/>
              <w:right w:val="single" w:sz="8" w:space="0" w:color="auto"/>
            </w:tcBorders>
            <w:shd w:val="clear" w:color="auto" w:fill="auto"/>
            <w:vAlign w:val="center"/>
          </w:tcPr>
          <w:p w14:paraId="624C7E5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写真画面，铝合金边框</w:t>
            </w:r>
          </w:p>
        </w:tc>
        <w:tc>
          <w:tcPr>
            <w:tcW w:w="796" w:type="pct"/>
            <w:tcBorders>
              <w:top w:val="nil"/>
              <w:left w:val="nil"/>
              <w:bottom w:val="single" w:sz="8" w:space="0" w:color="auto"/>
              <w:right w:val="single" w:sz="8" w:space="0" w:color="auto"/>
            </w:tcBorders>
            <w:shd w:val="clear" w:color="auto" w:fill="auto"/>
            <w:vAlign w:val="center"/>
          </w:tcPr>
          <w:p w14:paraId="2B97450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6540796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1B5F8BE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0AB744B" w14:textId="3B86EE97"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6A06CB1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1AB305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w:t>
            </w:r>
          </w:p>
        </w:tc>
        <w:tc>
          <w:tcPr>
            <w:tcW w:w="941" w:type="pct"/>
            <w:tcBorders>
              <w:top w:val="nil"/>
              <w:left w:val="nil"/>
              <w:bottom w:val="single" w:sz="8" w:space="0" w:color="auto"/>
              <w:right w:val="single" w:sz="8" w:space="0" w:color="auto"/>
            </w:tcBorders>
            <w:shd w:val="clear" w:color="auto" w:fill="auto"/>
            <w:vAlign w:val="center"/>
          </w:tcPr>
          <w:p w14:paraId="3F6954EA"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6EB656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即时贴雕刻，安装</w:t>
            </w:r>
          </w:p>
        </w:tc>
        <w:tc>
          <w:tcPr>
            <w:tcW w:w="796" w:type="pct"/>
            <w:tcBorders>
              <w:top w:val="nil"/>
              <w:left w:val="nil"/>
              <w:bottom w:val="single" w:sz="8" w:space="0" w:color="auto"/>
              <w:right w:val="single" w:sz="8" w:space="0" w:color="auto"/>
            </w:tcBorders>
            <w:shd w:val="clear" w:color="auto" w:fill="auto"/>
            <w:vAlign w:val="center"/>
          </w:tcPr>
          <w:p w14:paraId="4F9E1CC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713" w:type="pct"/>
            <w:tcBorders>
              <w:top w:val="nil"/>
              <w:left w:val="nil"/>
              <w:bottom w:val="single" w:sz="8" w:space="0" w:color="auto"/>
              <w:right w:val="single" w:sz="8" w:space="0" w:color="auto"/>
            </w:tcBorders>
            <w:shd w:val="clear" w:color="auto" w:fill="auto"/>
            <w:vAlign w:val="center"/>
          </w:tcPr>
          <w:p w14:paraId="7FC3AC0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0.94</w:t>
            </w:r>
          </w:p>
        </w:tc>
        <w:tc>
          <w:tcPr>
            <w:tcW w:w="711" w:type="pct"/>
            <w:tcBorders>
              <w:top w:val="nil"/>
              <w:left w:val="nil"/>
              <w:bottom w:val="single" w:sz="8" w:space="0" w:color="auto"/>
              <w:right w:val="single" w:sz="8" w:space="0" w:color="auto"/>
            </w:tcBorders>
            <w:vAlign w:val="center"/>
          </w:tcPr>
          <w:p w14:paraId="427BF03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8276E61" w14:textId="27BC6F1D"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1C991C8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8E7C16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幕布</w:t>
            </w:r>
          </w:p>
        </w:tc>
        <w:tc>
          <w:tcPr>
            <w:tcW w:w="941" w:type="pct"/>
            <w:tcBorders>
              <w:top w:val="nil"/>
              <w:left w:val="nil"/>
              <w:bottom w:val="single" w:sz="8" w:space="0" w:color="auto"/>
              <w:right w:val="single" w:sz="8" w:space="0" w:color="auto"/>
            </w:tcBorders>
            <w:shd w:val="clear" w:color="auto" w:fill="auto"/>
            <w:vAlign w:val="center"/>
          </w:tcPr>
          <w:p w14:paraId="2DF46BC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191x306cm</w:t>
            </w:r>
          </w:p>
        </w:tc>
        <w:tc>
          <w:tcPr>
            <w:tcW w:w="869" w:type="pct"/>
            <w:tcBorders>
              <w:top w:val="nil"/>
              <w:left w:val="nil"/>
              <w:bottom w:val="single" w:sz="8" w:space="0" w:color="auto"/>
              <w:right w:val="single" w:sz="8" w:space="0" w:color="auto"/>
            </w:tcBorders>
            <w:shd w:val="clear" w:color="auto" w:fill="auto"/>
            <w:vAlign w:val="center"/>
          </w:tcPr>
          <w:p w14:paraId="14D6C04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电动遥控幕布定制款幕布印字</w:t>
            </w:r>
          </w:p>
        </w:tc>
        <w:tc>
          <w:tcPr>
            <w:tcW w:w="796" w:type="pct"/>
            <w:tcBorders>
              <w:top w:val="nil"/>
              <w:left w:val="nil"/>
              <w:bottom w:val="single" w:sz="8" w:space="0" w:color="auto"/>
              <w:right w:val="single" w:sz="8" w:space="0" w:color="auto"/>
            </w:tcBorders>
            <w:shd w:val="clear" w:color="auto" w:fill="auto"/>
            <w:vAlign w:val="center"/>
          </w:tcPr>
          <w:p w14:paraId="0D9C271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3A952E8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2444</w:t>
            </w:r>
          </w:p>
        </w:tc>
        <w:tc>
          <w:tcPr>
            <w:tcW w:w="711" w:type="pct"/>
            <w:tcBorders>
              <w:top w:val="nil"/>
              <w:left w:val="nil"/>
              <w:bottom w:val="single" w:sz="8" w:space="0" w:color="auto"/>
              <w:right w:val="single" w:sz="8" w:space="0" w:color="auto"/>
            </w:tcBorders>
            <w:vAlign w:val="center"/>
          </w:tcPr>
          <w:p w14:paraId="02FF774B"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EF74D86" w14:textId="1D901DDD"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6BC23795"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4DB3FC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反光标识牌</w:t>
            </w:r>
          </w:p>
        </w:tc>
        <w:tc>
          <w:tcPr>
            <w:tcW w:w="941" w:type="pct"/>
            <w:tcBorders>
              <w:top w:val="nil"/>
              <w:left w:val="nil"/>
              <w:bottom w:val="single" w:sz="8" w:space="0" w:color="auto"/>
              <w:right w:val="single" w:sz="8" w:space="0" w:color="auto"/>
            </w:tcBorders>
            <w:shd w:val="clear" w:color="auto" w:fill="auto"/>
            <w:vAlign w:val="center"/>
          </w:tcPr>
          <w:p w14:paraId="3A295C8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FCF6E3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角钢支架，铝板，反光膜刻字</w:t>
            </w:r>
          </w:p>
        </w:tc>
        <w:tc>
          <w:tcPr>
            <w:tcW w:w="796" w:type="pct"/>
            <w:tcBorders>
              <w:top w:val="nil"/>
              <w:left w:val="nil"/>
              <w:bottom w:val="single" w:sz="8" w:space="0" w:color="auto"/>
              <w:right w:val="single" w:sz="8" w:space="0" w:color="auto"/>
            </w:tcBorders>
            <w:shd w:val="clear" w:color="auto" w:fill="auto"/>
            <w:vAlign w:val="center"/>
          </w:tcPr>
          <w:p w14:paraId="33C46FF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1208998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470</w:t>
            </w:r>
          </w:p>
        </w:tc>
        <w:tc>
          <w:tcPr>
            <w:tcW w:w="711" w:type="pct"/>
            <w:tcBorders>
              <w:top w:val="nil"/>
              <w:left w:val="nil"/>
              <w:bottom w:val="single" w:sz="8" w:space="0" w:color="auto"/>
              <w:right w:val="single" w:sz="8" w:space="0" w:color="auto"/>
            </w:tcBorders>
            <w:vAlign w:val="center"/>
          </w:tcPr>
          <w:p w14:paraId="3CD661C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2919D3F" w14:textId="0773075D"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2065FA5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03412AA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锦旗</w:t>
            </w:r>
          </w:p>
        </w:tc>
        <w:tc>
          <w:tcPr>
            <w:tcW w:w="941" w:type="pct"/>
            <w:tcBorders>
              <w:top w:val="nil"/>
              <w:left w:val="nil"/>
              <w:bottom w:val="single" w:sz="8" w:space="0" w:color="auto"/>
              <w:right w:val="single" w:sz="8" w:space="0" w:color="auto"/>
            </w:tcBorders>
            <w:shd w:val="clear" w:color="auto" w:fill="auto"/>
            <w:vAlign w:val="center"/>
          </w:tcPr>
          <w:p w14:paraId="760F179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60x90cm</w:t>
            </w:r>
          </w:p>
        </w:tc>
        <w:tc>
          <w:tcPr>
            <w:tcW w:w="869" w:type="pct"/>
            <w:tcBorders>
              <w:top w:val="nil"/>
              <w:left w:val="nil"/>
              <w:bottom w:val="single" w:sz="8" w:space="0" w:color="auto"/>
              <w:right w:val="single" w:sz="8" w:space="0" w:color="auto"/>
            </w:tcBorders>
            <w:shd w:val="clear" w:color="auto" w:fill="auto"/>
            <w:vAlign w:val="center"/>
          </w:tcPr>
          <w:p w14:paraId="3C091FE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丝绸，印字</w:t>
            </w:r>
          </w:p>
        </w:tc>
        <w:tc>
          <w:tcPr>
            <w:tcW w:w="796" w:type="pct"/>
            <w:tcBorders>
              <w:top w:val="nil"/>
              <w:left w:val="nil"/>
              <w:bottom w:val="single" w:sz="8" w:space="0" w:color="auto"/>
              <w:right w:val="single" w:sz="8" w:space="0" w:color="auto"/>
            </w:tcBorders>
            <w:shd w:val="clear" w:color="auto" w:fill="auto"/>
            <w:vAlign w:val="center"/>
          </w:tcPr>
          <w:p w14:paraId="4518B64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面</w:t>
            </w:r>
          </w:p>
        </w:tc>
        <w:tc>
          <w:tcPr>
            <w:tcW w:w="713" w:type="pct"/>
            <w:tcBorders>
              <w:top w:val="nil"/>
              <w:left w:val="nil"/>
              <w:bottom w:val="single" w:sz="8" w:space="0" w:color="auto"/>
              <w:right w:val="single" w:sz="8" w:space="0" w:color="auto"/>
            </w:tcBorders>
            <w:shd w:val="clear" w:color="auto" w:fill="auto"/>
            <w:vAlign w:val="center"/>
          </w:tcPr>
          <w:p w14:paraId="6016B7A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169.2</w:t>
            </w:r>
          </w:p>
        </w:tc>
        <w:tc>
          <w:tcPr>
            <w:tcW w:w="711" w:type="pct"/>
            <w:tcBorders>
              <w:top w:val="nil"/>
              <w:left w:val="nil"/>
              <w:bottom w:val="single" w:sz="8" w:space="0" w:color="auto"/>
              <w:right w:val="single" w:sz="8" w:space="0" w:color="auto"/>
            </w:tcBorders>
            <w:vAlign w:val="center"/>
          </w:tcPr>
          <w:p w14:paraId="62EE20F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7F350E1" w14:textId="6474C8E7"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074A709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DCD867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奖杯</w:t>
            </w:r>
          </w:p>
        </w:tc>
        <w:tc>
          <w:tcPr>
            <w:tcW w:w="941" w:type="pct"/>
            <w:tcBorders>
              <w:top w:val="nil"/>
              <w:left w:val="nil"/>
              <w:bottom w:val="single" w:sz="8" w:space="0" w:color="auto"/>
              <w:right w:val="single" w:sz="8" w:space="0" w:color="auto"/>
            </w:tcBorders>
            <w:shd w:val="clear" w:color="auto" w:fill="auto"/>
            <w:vAlign w:val="center"/>
          </w:tcPr>
          <w:p w14:paraId="60ABDBD1"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C1CCC4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奖杯</w:t>
            </w:r>
          </w:p>
        </w:tc>
        <w:tc>
          <w:tcPr>
            <w:tcW w:w="796" w:type="pct"/>
            <w:tcBorders>
              <w:top w:val="nil"/>
              <w:left w:val="nil"/>
              <w:bottom w:val="single" w:sz="8" w:space="0" w:color="auto"/>
              <w:right w:val="single" w:sz="8" w:space="0" w:color="auto"/>
            </w:tcBorders>
            <w:shd w:val="clear" w:color="auto" w:fill="auto"/>
            <w:vAlign w:val="center"/>
          </w:tcPr>
          <w:p w14:paraId="37D6649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36DEAF2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6F4C1FD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24F9CDF" w14:textId="566E0705"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6C72810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FCDF49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亚克力标识牌</w:t>
            </w:r>
          </w:p>
        </w:tc>
        <w:tc>
          <w:tcPr>
            <w:tcW w:w="941" w:type="pct"/>
            <w:tcBorders>
              <w:top w:val="nil"/>
              <w:left w:val="nil"/>
              <w:bottom w:val="single" w:sz="8" w:space="0" w:color="auto"/>
              <w:right w:val="single" w:sz="8" w:space="0" w:color="auto"/>
            </w:tcBorders>
            <w:shd w:val="clear" w:color="auto" w:fill="auto"/>
            <w:vAlign w:val="center"/>
          </w:tcPr>
          <w:p w14:paraId="1B2C298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24.5x12cm</w:t>
            </w:r>
          </w:p>
        </w:tc>
        <w:tc>
          <w:tcPr>
            <w:tcW w:w="869" w:type="pct"/>
            <w:tcBorders>
              <w:top w:val="nil"/>
              <w:left w:val="nil"/>
              <w:bottom w:val="single" w:sz="8" w:space="0" w:color="auto"/>
              <w:right w:val="single" w:sz="8" w:space="0" w:color="auto"/>
            </w:tcBorders>
            <w:shd w:val="clear" w:color="auto" w:fill="auto"/>
            <w:vAlign w:val="center"/>
          </w:tcPr>
          <w:p w14:paraId="08420B9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厚度3mm亚克力背喷，激光切割，</w:t>
            </w:r>
          </w:p>
        </w:tc>
        <w:tc>
          <w:tcPr>
            <w:tcW w:w="796" w:type="pct"/>
            <w:tcBorders>
              <w:top w:val="nil"/>
              <w:left w:val="nil"/>
              <w:bottom w:val="single" w:sz="8" w:space="0" w:color="auto"/>
              <w:right w:val="single" w:sz="8" w:space="0" w:color="auto"/>
            </w:tcBorders>
            <w:shd w:val="clear" w:color="auto" w:fill="auto"/>
            <w:vAlign w:val="center"/>
          </w:tcPr>
          <w:p w14:paraId="68C2864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09A5378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37.6</w:t>
            </w:r>
          </w:p>
        </w:tc>
        <w:tc>
          <w:tcPr>
            <w:tcW w:w="711" w:type="pct"/>
            <w:tcBorders>
              <w:top w:val="nil"/>
              <w:left w:val="nil"/>
              <w:bottom w:val="single" w:sz="8" w:space="0" w:color="auto"/>
              <w:right w:val="single" w:sz="8" w:space="0" w:color="auto"/>
            </w:tcBorders>
            <w:vAlign w:val="center"/>
          </w:tcPr>
          <w:p w14:paraId="56102029"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0FD1613" w14:textId="43AE9A76"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6341C94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6DD3F12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桁架</w:t>
            </w:r>
          </w:p>
        </w:tc>
        <w:tc>
          <w:tcPr>
            <w:tcW w:w="941" w:type="pct"/>
            <w:tcBorders>
              <w:top w:val="nil"/>
              <w:left w:val="nil"/>
              <w:bottom w:val="single" w:sz="8" w:space="0" w:color="auto"/>
              <w:right w:val="single" w:sz="8" w:space="0" w:color="auto"/>
            </w:tcBorders>
            <w:shd w:val="clear" w:color="auto" w:fill="auto"/>
            <w:vAlign w:val="center"/>
          </w:tcPr>
          <w:p w14:paraId="76D733C4"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8E9D4DF" w14:textId="77777777" w:rsidR="008028F8" w:rsidRPr="00147714" w:rsidRDefault="008028F8" w:rsidP="005E6F3C">
            <w:pPr>
              <w:widowControl/>
              <w:jc w:val="left"/>
              <w:rPr>
                <w:rFonts w:ascii="等线" w:eastAsia="等线" w:hAnsi="等线" w:cs="宋体" w:hint="eastAsia"/>
                <w:kern w:val="0"/>
                <w:sz w:val="21"/>
                <w:szCs w:val="21"/>
              </w:rPr>
            </w:pPr>
          </w:p>
        </w:tc>
        <w:tc>
          <w:tcPr>
            <w:tcW w:w="796" w:type="pct"/>
            <w:tcBorders>
              <w:top w:val="nil"/>
              <w:left w:val="nil"/>
              <w:bottom w:val="single" w:sz="8" w:space="0" w:color="auto"/>
              <w:right w:val="single" w:sz="8" w:space="0" w:color="auto"/>
            </w:tcBorders>
            <w:shd w:val="clear" w:color="auto" w:fill="auto"/>
            <w:vAlign w:val="center"/>
          </w:tcPr>
          <w:p w14:paraId="7D9853C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57D351F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1C688B5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EF9B446" w14:textId="71B666B6"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6844B576"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EF2528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楼层亮化数码管</w:t>
            </w:r>
          </w:p>
        </w:tc>
        <w:tc>
          <w:tcPr>
            <w:tcW w:w="941" w:type="pct"/>
            <w:tcBorders>
              <w:top w:val="nil"/>
              <w:left w:val="nil"/>
              <w:bottom w:val="single" w:sz="8" w:space="0" w:color="auto"/>
              <w:right w:val="single" w:sz="8" w:space="0" w:color="auto"/>
            </w:tcBorders>
            <w:shd w:val="clear" w:color="auto" w:fill="auto"/>
            <w:vAlign w:val="center"/>
          </w:tcPr>
          <w:p w14:paraId="2155A72B"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6DFADC1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LED数码管，外控（内控）七彩</w:t>
            </w:r>
          </w:p>
        </w:tc>
        <w:tc>
          <w:tcPr>
            <w:tcW w:w="796" w:type="pct"/>
            <w:tcBorders>
              <w:top w:val="nil"/>
              <w:left w:val="nil"/>
              <w:bottom w:val="single" w:sz="8" w:space="0" w:color="auto"/>
              <w:right w:val="single" w:sz="8" w:space="0" w:color="auto"/>
            </w:tcBorders>
            <w:shd w:val="clear" w:color="auto" w:fill="auto"/>
            <w:vAlign w:val="center"/>
          </w:tcPr>
          <w:p w14:paraId="4BDA0C1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m</w:t>
            </w:r>
          </w:p>
        </w:tc>
        <w:tc>
          <w:tcPr>
            <w:tcW w:w="713" w:type="pct"/>
            <w:tcBorders>
              <w:top w:val="nil"/>
              <w:left w:val="nil"/>
              <w:bottom w:val="single" w:sz="8" w:space="0" w:color="auto"/>
              <w:right w:val="single" w:sz="8" w:space="0" w:color="auto"/>
            </w:tcBorders>
            <w:shd w:val="clear" w:color="auto" w:fill="auto"/>
            <w:vAlign w:val="center"/>
          </w:tcPr>
          <w:p w14:paraId="070D942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47</w:t>
            </w:r>
          </w:p>
        </w:tc>
        <w:tc>
          <w:tcPr>
            <w:tcW w:w="711" w:type="pct"/>
            <w:tcBorders>
              <w:top w:val="nil"/>
              <w:left w:val="nil"/>
              <w:bottom w:val="single" w:sz="8" w:space="0" w:color="auto"/>
              <w:right w:val="single" w:sz="8" w:space="0" w:color="auto"/>
            </w:tcBorders>
            <w:vAlign w:val="center"/>
          </w:tcPr>
          <w:p w14:paraId="7D8F59B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E001CDF" w14:textId="7F719639"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3C85B0E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6FE1699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波浪旗</w:t>
            </w:r>
          </w:p>
        </w:tc>
        <w:tc>
          <w:tcPr>
            <w:tcW w:w="941" w:type="pct"/>
            <w:tcBorders>
              <w:top w:val="nil"/>
              <w:left w:val="nil"/>
              <w:bottom w:val="single" w:sz="8" w:space="0" w:color="auto"/>
              <w:right w:val="single" w:sz="8" w:space="0" w:color="auto"/>
            </w:tcBorders>
            <w:shd w:val="clear" w:color="auto" w:fill="auto"/>
            <w:vAlign w:val="center"/>
          </w:tcPr>
          <w:p w14:paraId="359C7224"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DD3900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氛围布置装饰拉花波浪旗</w:t>
            </w:r>
          </w:p>
        </w:tc>
        <w:tc>
          <w:tcPr>
            <w:tcW w:w="796" w:type="pct"/>
            <w:tcBorders>
              <w:top w:val="nil"/>
              <w:left w:val="nil"/>
              <w:bottom w:val="single" w:sz="8" w:space="0" w:color="auto"/>
              <w:right w:val="single" w:sz="8" w:space="0" w:color="auto"/>
            </w:tcBorders>
            <w:shd w:val="clear" w:color="auto" w:fill="auto"/>
            <w:vAlign w:val="center"/>
          </w:tcPr>
          <w:p w14:paraId="4849BBF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条</w:t>
            </w:r>
          </w:p>
        </w:tc>
        <w:tc>
          <w:tcPr>
            <w:tcW w:w="713" w:type="pct"/>
            <w:tcBorders>
              <w:top w:val="nil"/>
              <w:left w:val="nil"/>
              <w:bottom w:val="single" w:sz="8" w:space="0" w:color="auto"/>
              <w:right w:val="single" w:sz="8" w:space="0" w:color="auto"/>
            </w:tcBorders>
            <w:shd w:val="clear" w:color="auto" w:fill="auto"/>
            <w:vAlign w:val="center"/>
          </w:tcPr>
          <w:p w14:paraId="4FBD58A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51.7</w:t>
            </w:r>
          </w:p>
        </w:tc>
        <w:tc>
          <w:tcPr>
            <w:tcW w:w="711" w:type="pct"/>
            <w:tcBorders>
              <w:top w:val="nil"/>
              <w:left w:val="nil"/>
              <w:bottom w:val="single" w:sz="8" w:space="0" w:color="auto"/>
              <w:right w:val="single" w:sz="8" w:space="0" w:color="auto"/>
            </w:tcBorders>
            <w:vAlign w:val="center"/>
          </w:tcPr>
          <w:p w14:paraId="439CF35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7078664" w14:textId="772FC9A2"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5560750C"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077259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小灯笼</w:t>
            </w:r>
          </w:p>
        </w:tc>
        <w:tc>
          <w:tcPr>
            <w:tcW w:w="941" w:type="pct"/>
            <w:tcBorders>
              <w:top w:val="nil"/>
              <w:left w:val="nil"/>
              <w:bottom w:val="single" w:sz="8" w:space="0" w:color="auto"/>
              <w:right w:val="single" w:sz="8" w:space="0" w:color="auto"/>
            </w:tcBorders>
            <w:shd w:val="clear" w:color="auto" w:fill="auto"/>
            <w:vAlign w:val="center"/>
          </w:tcPr>
          <w:p w14:paraId="25EB43EB"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D994B4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节日装饰、彩印</w:t>
            </w:r>
          </w:p>
        </w:tc>
        <w:tc>
          <w:tcPr>
            <w:tcW w:w="796" w:type="pct"/>
            <w:tcBorders>
              <w:top w:val="nil"/>
              <w:left w:val="nil"/>
              <w:bottom w:val="single" w:sz="8" w:space="0" w:color="auto"/>
              <w:right w:val="single" w:sz="8" w:space="0" w:color="auto"/>
            </w:tcBorders>
            <w:shd w:val="clear" w:color="auto" w:fill="auto"/>
            <w:vAlign w:val="center"/>
          </w:tcPr>
          <w:p w14:paraId="0CEA233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0D55937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5.64</w:t>
            </w:r>
          </w:p>
        </w:tc>
        <w:tc>
          <w:tcPr>
            <w:tcW w:w="711" w:type="pct"/>
            <w:tcBorders>
              <w:top w:val="nil"/>
              <w:left w:val="nil"/>
              <w:bottom w:val="single" w:sz="8" w:space="0" w:color="auto"/>
              <w:right w:val="single" w:sz="8" w:space="0" w:color="auto"/>
            </w:tcBorders>
            <w:vAlign w:val="center"/>
          </w:tcPr>
          <w:p w14:paraId="7F57502C"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9AAEA66" w14:textId="53AB9FCB"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66BB605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D6C351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环保袋</w:t>
            </w:r>
          </w:p>
        </w:tc>
        <w:tc>
          <w:tcPr>
            <w:tcW w:w="941" w:type="pct"/>
            <w:tcBorders>
              <w:top w:val="nil"/>
              <w:left w:val="nil"/>
              <w:bottom w:val="single" w:sz="8" w:space="0" w:color="auto"/>
              <w:right w:val="single" w:sz="8" w:space="0" w:color="auto"/>
            </w:tcBorders>
            <w:shd w:val="clear" w:color="auto" w:fill="auto"/>
            <w:vAlign w:val="center"/>
          </w:tcPr>
          <w:p w14:paraId="7B3E59E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50*50cm</w:t>
            </w:r>
          </w:p>
        </w:tc>
        <w:tc>
          <w:tcPr>
            <w:tcW w:w="869" w:type="pct"/>
            <w:tcBorders>
              <w:top w:val="nil"/>
              <w:left w:val="nil"/>
              <w:bottom w:val="single" w:sz="8" w:space="0" w:color="auto"/>
              <w:right w:val="single" w:sz="8" w:space="0" w:color="auto"/>
            </w:tcBorders>
            <w:shd w:val="clear" w:color="auto" w:fill="auto"/>
            <w:vAlign w:val="center"/>
          </w:tcPr>
          <w:p w14:paraId="220BA78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彩印标示</w:t>
            </w:r>
          </w:p>
        </w:tc>
        <w:tc>
          <w:tcPr>
            <w:tcW w:w="796" w:type="pct"/>
            <w:tcBorders>
              <w:top w:val="nil"/>
              <w:left w:val="nil"/>
              <w:bottom w:val="single" w:sz="8" w:space="0" w:color="auto"/>
              <w:right w:val="single" w:sz="8" w:space="0" w:color="auto"/>
            </w:tcBorders>
            <w:shd w:val="clear" w:color="auto" w:fill="auto"/>
            <w:vAlign w:val="center"/>
          </w:tcPr>
          <w:p w14:paraId="3426609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3F53B74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0.94</w:t>
            </w:r>
          </w:p>
        </w:tc>
        <w:tc>
          <w:tcPr>
            <w:tcW w:w="711" w:type="pct"/>
            <w:tcBorders>
              <w:top w:val="nil"/>
              <w:left w:val="nil"/>
              <w:bottom w:val="single" w:sz="8" w:space="0" w:color="auto"/>
              <w:right w:val="single" w:sz="8" w:space="0" w:color="auto"/>
            </w:tcBorders>
            <w:vAlign w:val="center"/>
          </w:tcPr>
          <w:p w14:paraId="7A1E19AA"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F01209D" w14:textId="6FCB96AD"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7CEF0918"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93CC6D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w:t>
            </w:r>
          </w:p>
        </w:tc>
        <w:tc>
          <w:tcPr>
            <w:tcW w:w="941" w:type="pct"/>
            <w:tcBorders>
              <w:top w:val="nil"/>
              <w:left w:val="nil"/>
              <w:bottom w:val="single" w:sz="8" w:space="0" w:color="auto"/>
              <w:right w:val="single" w:sz="8" w:space="0" w:color="auto"/>
            </w:tcBorders>
            <w:shd w:val="clear" w:color="auto" w:fill="auto"/>
            <w:vAlign w:val="center"/>
          </w:tcPr>
          <w:p w14:paraId="2BA52051"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78D580C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根据实际大小</w:t>
            </w:r>
          </w:p>
        </w:tc>
        <w:tc>
          <w:tcPr>
            <w:tcW w:w="796" w:type="pct"/>
            <w:tcBorders>
              <w:top w:val="nil"/>
              <w:left w:val="nil"/>
              <w:bottom w:val="single" w:sz="8" w:space="0" w:color="auto"/>
              <w:right w:val="single" w:sz="8" w:space="0" w:color="auto"/>
            </w:tcBorders>
            <w:shd w:val="clear" w:color="auto" w:fill="auto"/>
            <w:vAlign w:val="center"/>
          </w:tcPr>
          <w:p w14:paraId="31BABC8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63DF0CF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c>
          <w:tcPr>
            <w:tcW w:w="711" w:type="pct"/>
            <w:tcBorders>
              <w:top w:val="nil"/>
              <w:left w:val="nil"/>
              <w:bottom w:val="single" w:sz="8" w:space="0" w:color="auto"/>
              <w:right w:val="single" w:sz="8" w:space="0" w:color="auto"/>
            </w:tcBorders>
            <w:vAlign w:val="center"/>
          </w:tcPr>
          <w:p w14:paraId="706057D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5D047E4" w14:textId="3B17C494"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694D32C6"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51A1CCF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宣传册</w:t>
            </w:r>
          </w:p>
        </w:tc>
        <w:tc>
          <w:tcPr>
            <w:tcW w:w="941" w:type="pct"/>
            <w:tcBorders>
              <w:top w:val="nil"/>
              <w:left w:val="nil"/>
              <w:bottom w:val="single" w:sz="8" w:space="0" w:color="auto"/>
              <w:right w:val="single" w:sz="8" w:space="0" w:color="auto"/>
            </w:tcBorders>
            <w:shd w:val="clear" w:color="auto" w:fill="auto"/>
            <w:vAlign w:val="center"/>
          </w:tcPr>
          <w:p w14:paraId="4741F7CD"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8CC50E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A5,157-250铜版纸</w:t>
            </w:r>
          </w:p>
        </w:tc>
        <w:tc>
          <w:tcPr>
            <w:tcW w:w="796" w:type="pct"/>
            <w:tcBorders>
              <w:top w:val="nil"/>
              <w:left w:val="nil"/>
              <w:bottom w:val="single" w:sz="8" w:space="0" w:color="auto"/>
              <w:right w:val="single" w:sz="8" w:space="0" w:color="auto"/>
            </w:tcBorders>
            <w:shd w:val="clear" w:color="auto" w:fill="auto"/>
            <w:vAlign w:val="center"/>
          </w:tcPr>
          <w:p w14:paraId="6148C18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3F352B7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w:t>
            </w:r>
          </w:p>
        </w:tc>
        <w:tc>
          <w:tcPr>
            <w:tcW w:w="711" w:type="pct"/>
            <w:tcBorders>
              <w:top w:val="nil"/>
              <w:left w:val="nil"/>
              <w:bottom w:val="single" w:sz="8" w:space="0" w:color="auto"/>
              <w:right w:val="single" w:sz="8" w:space="0" w:color="auto"/>
            </w:tcBorders>
            <w:vAlign w:val="center"/>
          </w:tcPr>
          <w:p w14:paraId="19DD2F0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F58E3D9" w14:textId="556190B5"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5262FEB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AD2D3A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资料装订</w:t>
            </w:r>
          </w:p>
        </w:tc>
        <w:tc>
          <w:tcPr>
            <w:tcW w:w="941" w:type="pct"/>
            <w:tcBorders>
              <w:top w:val="nil"/>
              <w:left w:val="nil"/>
              <w:bottom w:val="single" w:sz="8" w:space="0" w:color="auto"/>
              <w:right w:val="single" w:sz="8" w:space="0" w:color="auto"/>
            </w:tcBorders>
            <w:shd w:val="clear" w:color="auto" w:fill="auto"/>
            <w:vAlign w:val="center"/>
          </w:tcPr>
          <w:p w14:paraId="450E7C58"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7C50B2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A4,203g皮纹纸，根据数量价格不等</w:t>
            </w:r>
          </w:p>
        </w:tc>
        <w:tc>
          <w:tcPr>
            <w:tcW w:w="796" w:type="pct"/>
            <w:tcBorders>
              <w:top w:val="nil"/>
              <w:left w:val="nil"/>
              <w:bottom w:val="single" w:sz="8" w:space="0" w:color="auto"/>
              <w:right w:val="single" w:sz="8" w:space="0" w:color="auto"/>
            </w:tcBorders>
            <w:shd w:val="clear" w:color="auto" w:fill="auto"/>
            <w:vAlign w:val="center"/>
          </w:tcPr>
          <w:p w14:paraId="3D4A4A3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713" w:type="pct"/>
            <w:tcBorders>
              <w:top w:val="nil"/>
              <w:left w:val="nil"/>
              <w:bottom w:val="single" w:sz="8" w:space="0" w:color="auto"/>
              <w:right w:val="single" w:sz="8" w:space="0" w:color="auto"/>
            </w:tcBorders>
            <w:shd w:val="clear" w:color="auto" w:fill="auto"/>
            <w:vAlign w:val="center"/>
          </w:tcPr>
          <w:p w14:paraId="660EC2E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w:t>
            </w:r>
          </w:p>
        </w:tc>
        <w:tc>
          <w:tcPr>
            <w:tcW w:w="711" w:type="pct"/>
            <w:tcBorders>
              <w:top w:val="nil"/>
              <w:left w:val="nil"/>
              <w:bottom w:val="single" w:sz="8" w:space="0" w:color="auto"/>
              <w:right w:val="single" w:sz="8" w:space="0" w:color="auto"/>
            </w:tcBorders>
            <w:vAlign w:val="center"/>
          </w:tcPr>
          <w:p w14:paraId="1AF94AF2"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D995ADF" w14:textId="68BCDB90"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7029EF4B"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3CE0CE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彩色铜版纸打印</w:t>
            </w:r>
          </w:p>
        </w:tc>
        <w:tc>
          <w:tcPr>
            <w:tcW w:w="941" w:type="pct"/>
            <w:tcBorders>
              <w:top w:val="nil"/>
              <w:left w:val="nil"/>
              <w:bottom w:val="single" w:sz="8" w:space="0" w:color="auto"/>
              <w:right w:val="single" w:sz="8" w:space="0" w:color="auto"/>
            </w:tcBorders>
            <w:shd w:val="clear" w:color="auto" w:fill="auto"/>
            <w:vAlign w:val="center"/>
          </w:tcPr>
          <w:p w14:paraId="62D2C38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AA3ED4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A4,157g铜版纸</w:t>
            </w:r>
          </w:p>
        </w:tc>
        <w:tc>
          <w:tcPr>
            <w:tcW w:w="796" w:type="pct"/>
            <w:tcBorders>
              <w:top w:val="nil"/>
              <w:left w:val="nil"/>
              <w:bottom w:val="single" w:sz="8" w:space="0" w:color="auto"/>
              <w:right w:val="single" w:sz="8" w:space="0" w:color="auto"/>
            </w:tcBorders>
            <w:shd w:val="clear" w:color="auto" w:fill="auto"/>
            <w:vAlign w:val="center"/>
          </w:tcPr>
          <w:p w14:paraId="0DD3AC5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0C86773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w:t>
            </w:r>
          </w:p>
        </w:tc>
        <w:tc>
          <w:tcPr>
            <w:tcW w:w="711" w:type="pct"/>
            <w:tcBorders>
              <w:top w:val="nil"/>
              <w:left w:val="nil"/>
              <w:bottom w:val="single" w:sz="8" w:space="0" w:color="auto"/>
              <w:right w:val="single" w:sz="8" w:space="0" w:color="auto"/>
            </w:tcBorders>
            <w:vAlign w:val="center"/>
          </w:tcPr>
          <w:p w14:paraId="303FFF4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60C958B" w14:textId="22300F39" w:rsidTr="008028F8">
        <w:trPr>
          <w:trHeight w:val="1402"/>
        </w:trPr>
        <w:tc>
          <w:tcPr>
            <w:tcW w:w="486" w:type="pct"/>
            <w:tcBorders>
              <w:top w:val="nil"/>
              <w:left w:val="single" w:sz="8" w:space="0" w:color="auto"/>
              <w:bottom w:val="single" w:sz="8" w:space="0" w:color="000000"/>
              <w:right w:val="single" w:sz="8" w:space="0" w:color="auto"/>
            </w:tcBorders>
            <w:shd w:val="clear" w:color="auto" w:fill="auto"/>
            <w:vAlign w:val="center"/>
          </w:tcPr>
          <w:p w14:paraId="1F3FCC38"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6D8A447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手提海报架</w:t>
            </w:r>
          </w:p>
        </w:tc>
        <w:tc>
          <w:tcPr>
            <w:tcW w:w="941" w:type="pct"/>
            <w:tcBorders>
              <w:top w:val="nil"/>
              <w:left w:val="single" w:sz="8" w:space="0" w:color="auto"/>
              <w:bottom w:val="single" w:sz="8" w:space="0" w:color="000000"/>
              <w:right w:val="single" w:sz="8" w:space="0" w:color="auto"/>
            </w:tcBorders>
            <w:shd w:val="clear" w:color="auto" w:fill="auto"/>
            <w:vAlign w:val="center"/>
          </w:tcPr>
          <w:p w14:paraId="6C70F440"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4571A7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0.6m*0.9m,户外写真画面+KT板+架子</w:t>
            </w:r>
          </w:p>
        </w:tc>
        <w:tc>
          <w:tcPr>
            <w:tcW w:w="796" w:type="pct"/>
            <w:tcBorders>
              <w:top w:val="nil"/>
              <w:left w:val="single" w:sz="8" w:space="0" w:color="auto"/>
              <w:bottom w:val="single" w:sz="8" w:space="0" w:color="000000"/>
              <w:right w:val="single" w:sz="8" w:space="0" w:color="auto"/>
            </w:tcBorders>
            <w:shd w:val="clear" w:color="auto" w:fill="auto"/>
            <w:vAlign w:val="center"/>
          </w:tcPr>
          <w:p w14:paraId="5C9FDBC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single" w:sz="8" w:space="0" w:color="auto"/>
              <w:bottom w:val="single" w:sz="8" w:space="0" w:color="000000"/>
              <w:right w:val="single" w:sz="8" w:space="0" w:color="auto"/>
            </w:tcBorders>
            <w:shd w:val="clear" w:color="auto" w:fill="auto"/>
            <w:vAlign w:val="center"/>
          </w:tcPr>
          <w:p w14:paraId="7BBFBEE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120</w:t>
            </w:r>
          </w:p>
        </w:tc>
        <w:tc>
          <w:tcPr>
            <w:tcW w:w="711" w:type="pct"/>
            <w:tcBorders>
              <w:top w:val="nil"/>
              <w:left w:val="single" w:sz="8" w:space="0" w:color="auto"/>
              <w:bottom w:val="single" w:sz="8" w:space="0" w:color="000000"/>
              <w:right w:val="single" w:sz="8" w:space="0" w:color="auto"/>
            </w:tcBorders>
            <w:vAlign w:val="center"/>
          </w:tcPr>
          <w:p w14:paraId="28C4B06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9695B58" w14:textId="1CB16B0B"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2BD1AA5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257FE7CE"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36EC7F69"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9E0B41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0.6m*0.9m,架子</w:t>
            </w:r>
          </w:p>
        </w:tc>
        <w:tc>
          <w:tcPr>
            <w:tcW w:w="796" w:type="pct"/>
            <w:tcBorders>
              <w:top w:val="nil"/>
              <w:left w:val="nil"/>
              <w:bottom w:val="single" w:sz="8" w:space="0" w:color="auto"/>
              <w:right w:val="single" w:sz="8" w:space="0" w:color="auto"/>
            </w:tcBorders>
            <w:shd w:val="clear" w:color="auto" w:fill="auto"/>
            <w:vAlign w:val="center"/>
          </w:tcPr>
          <w:p w14:paraId="2C6A95A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0FFAF3D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100</w:t>
            </w:r>
          </w:p>
        </w:tc>
        <w:tc>
          <w:tcPr>
            <w:tcW w:w="711" w:type="pct"/>
            <w:tcBorders>
              <w:top w:val="nil"/>
              <w:left w:val="nil"/>
              <w:bottom w:val="single" w:sz="8" w:space="0" w:color="auto"/>
              <w:right w:val="single" w:sz="8" w:space="0" w:color="auto"/>
            </w:tcBorders>
            <w:vAlign w:val="center"/>
          </w:tcPr>
          <w:p w14:paraId="5D643AD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F028489" w14:textId="6933477D"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49E2097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7F91496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X架</w:t>
            </w:r>
          </w:p>
        </w:tc>
        <w:tc>
          <w:tcPr>
            <w:tcW w:w="941" w:type="pct"/>
            <w:tcBorders>
              <w:top w:val="nil"/>
              <w:left w:val="nil"/>
              <w:bottom w:val="single" w:sz="8" w:space="0" w:color="auto"/>
              <w:right w:val="single" w:sz="8" w:space="0" w:color="auto"/>
            </w:tcBorders>
            <w:shd w:val="clear" w:color="auto" w:fill="auto"/>
            <w:vAlign w:val="center"/>
          </w:tcPr>
          <w:p w14:paraId="03B90ED2"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6D7A361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0.8*1.8m,户外写真画面+架子</w:t>
            </w:r>
          </w:p>
        </w:tc>
        <w:tc>
          <w:tcPr>
            <w:tcW w:w="796" w:type="pct"/>
            <w:tcBorders>
              <w:top w:val="nil"/>
              <w:left w:val="nil"/>
              <w:bottom w:val="single" w:sz="8" w:space="0" w:color="auto"/>
              <w:right w:val="single" w:sz="8" w:space="0" w:color="auto"/>
            </w:tcBorders>
            <w:shd w:val="clear" w:color="auto" w:fill="auto"/>
            <w:vAlign w:val="center"/>
          </w:tcPr>
          <w:p w14:paraId="0479620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3FB35CF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95</w:t>
            </w:r>
          </w:p>
        </w:tc>
        <w:tc>
          <w:tcPr>
            <w:tcW w:w="711" w:type="pct"/>
            <w:tcBorders>
              <w:top w:val="nil"/>
              <w:left w:val="nil"/>
              <w:bottom w:val="single" w:sz="8" w:space="0" w:color="auto"/>
              <w:right w:val="single" w:sz="8" w:space="0" w:color="auto"/>
            </w:tcBorders>
            <w:vAlign w:val="center"/>
          </w:tcPr>
          <w:p w14:paraId="6F4A756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604DEDD" w14:textId="1685E474"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7EA371E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F56A275"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19A34B08"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882344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0.8*1.8m,架子</w:t>
            </w:r>
          </w:p>
        </w:tc>
        <w:tc>
          <w:tcPr>
            <w:tcW w:w="796" w:type="pct"/>
            <w:tcBorders>
              <w:top w:val="nil"/>
              <w:left w:val="nil"/>
              <w:bottom w:val="single" w:sz="8" w:space="0" w:color="auto"/>
              <w:right w:val="single" w:sz="8" w:space="0" w:color="auto"/>
            </w:tcBorders>
            <w:shd w:val="clear" w:color="auto" w:fill="auto"/>
            <w:vAlign w:val="center"/>
          </w:tcPr>
          <w:p w14:paraId="261CF88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4077911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w:t>
            </w:r>
          </w:p>
        </w:tc>
        <w:tc>
          <w:tcPr>
            <w:tcW w:w="711" w:type="pct"/>
            <w:tcBorders>
              <w:top w:val="nil"/>
              <w:left w:val="nil"/>
              <w:bottom w:val="single" w:sz="8" w:space="0" w:color="auto"/>
              <w:right w:val="single" w:sz="8" w:space="0" w:color="auto"/>
            </w:tcBorders>
            <w:vAlign w:val="center"/>
          </w:tcPr>
          <w:p w14:paraId="299A044B"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C9AD641" w14:textId="14A37609"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43E6AC2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03668B1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门型架</w:t>
            </w:r>
          </w:p>
        </w:tc>
        <w:tc>
          <w:tcPr>
            <w:tcW w:w="941" w:type="pct"/>
            <w:tcBorders>
              <w:top w:val="nil"/>
              <w:left w:val="nil"/>
              <w:bottom w:val="single" w:sz="8" w:space="0" w:color="auto"/>
              <w:right w:val="single" w:sz="8" w:space="0" w:color="auto"/>
            </w:tcBorders>
            <w:shd w:val="clear" w:color="auto" w:fill="auto"/>
            <w:vAlign w:val="center"/>
          </w:tcPr>
          <w:p w14:paraId="0FF3AD8E"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255E82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0.8*1.8m,户外写真画面+架子</w:t>
            </w:r>
          </w:p>
        </w:tc>
        <w:tc>
          <w:tcPr>
            <w:tcW w:w="796" w:type="pct"/>
            <w:tcBorders>
              <w:top w:val="nil"/>
              <w:left w:val="nil"/>
              <w:bottom w:val="single" w:sz="8" w:space="0" w:color="auto"/>
              <w:right w:val="single" w:sz="8" w:space="0" w:color="auto"/>
            </w:tcBorders>
            <w:shd w:val="clear" w:color="auto" w:fill="auto"/>
            <w:vAlign w:val="center"/>
          </w:tcPr>
          <w:p w14:paraId="04B798D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126EB82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150</w:t>
            </w:r>
          </w:p>
        </w:tc>
        <w:tc>
          <w:tcPr>
            <w:tcW w:w="711" w:type="pct"/>
            <w:tcBorders>
              <w:top w:val="nil"/>
              <w:left w:val="nil"/>
              <w:bottom w:val="single" w:sz="8" w:space="0" w:color="auto"/>
              <w:right w:val="single" w:sz="8" w:space="0" w:color="auto"/>
            </w:tcBorders>
            <w:vAlign w:val="center"/>
          </w:tcPr>
          <w:p w14:paraId="5DF3E101"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D63A30C" w14:textId="700BC3DE"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1B1A56A7"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C7B12BE"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788AE733"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3D48A1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0.8*1.8m,架子</w:t>
            </w:r>
          </w:p>
        </w:tc>
        <w:tc>
          <w:tcPr>
            <w:tcW w:w="796" w:type="pct"/>
            <w:tcBorders>
              <w:top w:val="nil"/>
              <w:left w:val="nil"/>
              <w:bottom w:val="single" w:sz="8" w:space="0" w:color="auto"/>
              <w:right w:val="single" w:sz="8" w:space="0" w:color="auto"/>
            </w:tcBorders>
            <w:shd w:val="clear" w:color="auto" w:fill="auto"/>
            <w:vAlign w:val="center"/>
          </w:tcPr>
          <w:p w14:paraId="0BC3344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5ABA6FE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c>
          <w:tcPr>
            <w:tcW w:w="711" w:type="pct"/>
            <w:tcBorders>
              <w:top w:val="nil"/>
              <w:left w:val="nil"/>
              <w:bottom w:val="single" w:sz="8" w:space="0" w:color="auto"/>
              <w:right w:val="single" w:sz="8" w:space="0" w:color="auto"/>
            </w:tcBorders>
            <w:vAlign w:val="center"/>
          </w:tcPr>
          <w:p w14:paraId="0E661A0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1D64C7B" w14:textId="7E024F0B" w:rsidTr="008028F8">
        <w:trPr>
          <w:trHeight w:val="820"/>
        </w:trPr>
        <w:tc>
          <w:tcPr>
            <w:tcW w:w="486" w:type="pct"/>
            <w:vMerge w:val="restart"/>
            <w:tcBorders>
              <w:top w:val="nil"/>
              <w:left w:val="single" w:sz="8" w:space="0" w:color="auto"/>
              <w:bottom w:val="single" w:sz="8" w:space="0" w:color="000000"/>
              <w:right w:val="single" w:sz="8" w:space="0" w:color="auto"/>
            </w:tcBorders>
            <w:shd w:val="clear" w:color="auto" w:fill="auto"/>
            <w:vAlign w:val="center"/>
          </w:tcPr>
          <w:p w14:paraId="3272CAB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78D6BF2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注水展架</w:t>
            </w:r>
          </w:p>
        </w:tc>
        <w:tc>
          <w:tcPr>
            <w:tcW w:w="941" w:type="pct"/>
            <w:vMerge w:val="restart"/>
            <w:tcBorders>
              <w:top w:val="nil"/>
              <w:left w:val="single" w:sz="8" w:space="0" w:color="auto"/>
              <w:bottom w:val="single" w:sz="8" w:space="0" w:color="000000"/>
              <w:right w:val="single" w:sz="8" w:space="0" w:color="auto"/>
            </w:tcBorders>
            <w:shd w:val="clear" w:color="auto" w:fill="auto"/>
            <w:vAlign w:val="center"/>
          </w:tcPr>
          <w:p w14:paraId="616FB5EC"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5A303A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0.6*0.9m,户外写真画面+KT板</w:t>
            </w:r>
          </w:p>
        </w:tc>
        <w:tc>
          <w:tcPr>
            <w:tcW w:w="796" w:type="pct"/>
            <w:vMerge w:val="restart"/>
            <w:tcBorders>
              <w:top w:val="nil"/>
              <w:left w:val="single" w:sz="8" w:space="0" w:color="auto"/>
              <w:bottom w:val="single" w:sz="8" w:space="0" w:color="000000"/>
              <w:right w:val="single" w:sz="8" w:space="0" w:color="auto"/>
            </w:tcBorders>
            <w:shd w:val="clear" w:color="auto" w:fill="auto"/>
            <w:vAlign w:val="center"/>
          </w:tcPr>
          <w:p w14:paraId="29D05DF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vMerge w:val="restart"/>
            <w:tcBorders>
              <w:top w:val="nil"/>
              <w:left w:val="single" w:sz="8" w:space="0" w:color="auto"/>
              <w:bottom w:val="single" w:sz="8" w:space="0" w:color="000000"/>
              <w:right w:val="single" w:sz="8" w:space="0" w:color="auto"/>
            </w:tcBorders>
            <w:shd w:val="clear" w:color="auto" w:fill="auto"/>
            <w:vAlign w:val="center"/>
          </w:tcPr>
          <w:p w14:paraId="39B0771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280</w:t>
            </w:r>
          </w:p>
        </w:tc>
        <w:tc>
          <w:tcPr>
            <w:tcW w:w="711" w:type="pct"/>
            <w:tcBorders>
              <w:top w:val="nil"/>
              <w:left w:val="single" w:sz="8" w:space="0" w:color="auto"/>
              <w:bottom w:val="single" w:sz="8" w:space="0" w:color="000000"/>
              <w:right w:val="single" w:sz="8" w:space="0" w:color="auto"/>
            </w:tcBorders>
            <w:vAlign w:val="center"/>
          </w:tcPr>
          <w:p w14:paraId="399F4F89"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4663D0A" w14:textId="2FBAFC09" w:rsidTr="008028F8">
        <w:trPr>
          <w:trHeight w:val="290"/>
        </w:trPr>
        <w:tc>
          <w:tcPr>
            <w:tcW w:w="486" w:type="pct"/>
            <w:vMerge/>
            <w:tcBorders>
              <w:top w:val="nil"/>
              <w:left w:val="single" w:sz="8" w:space="0" w:color="auto"/>
              <w:bottom w:val="single" w:sz="8" w:space="0" w:color="000000"/>
              <w:right w:val="single" w:sz="8" w:space="0" w:color="auto"/>
            </w:tcBorders>
            <w:vAlign w:val="center"/>
          </w:tcPr>
          <w:p w14:paraId="5540E65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35D0B740" w14:textId="77777777" w:rsidR="008028F8" w:rsidRPr="00147714" w:rsidRDefault="008028F8" w:rsidP="005E6F3C">
            <w:pPr>
              <w:widowControl/>
              <w:jc w:val="left"/>
              <w:rPr>
                <w:rFonts w:ascii="宋体" w:hAnsi="宋体" w:cs="宋体" w:hint="eastAsia"/>
                <w:kern w:val="0"/>
                <w:sz w:val="21"/>
                <w:szCs w:val="21"/>
              </w:rPr>
            </w:pPr>
          </w:p>
        </w:tc>
        <w:tc>
          <w:tcPr>
            <w:tcW w:w="941" w:type="pct"/>
            <w:vMerge/>
            <w:tcBorders>
              <w:top w:val="nil"/>
              <w:left w:val="single" w:sz="8" w:space="0" w:color="auto"/>
              <w:bottom w:val="single" w:sz="8" w:space="0" w:color="000000"/>
              <w:right w:val="single" w:sz="8" w:space="0" w:color="auto"/>
            </w:tcBorders>
            <w:vAlign w:val="center"/>
          </w:tcPr>
          <w:p w14:paraId="2312D576"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493E71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+架子</w:t>
            </w:r>
          </w:p>
        </w:tc>
        <w:tc>
          <w:tcPr>
            <w:tcW w:w="796" w:type="pct"/>
            <w:vMerge/>
            <w:tcBorders>
              <w:top w:val="nil"/>
              <w:left w:val="single" w:sz="8" w:space="0" w:color="auto"/>
              <w:bottom w:val="single" w:sz="8" w:space="0" w:color="000000"/>
              <w:right w:val="single" w:sz="8" w:space="0" w:color="auto"/>
            </w:tcBorders>
            <w:vAlign w:val="center"/>
          </w:tcPr>
          <w:p w14:paraId="5914FAF3" w14:textId="77777777" w:rsidR="008028F8" w:rsidRPr="00147714" w:rsidRDefault="008028F8" w:rsidP="005E6F3C">
            <w:pPr>
              <w:widowControl/>
              <w:jc w:val="left"/>
              <w:rPr>
                <w:rFonts w:ascii="宋体" w:hAnsi="宋体" w:cs="宋体" w:hint="eastAsia"/>
                <w:kern w:val="0"/>
                <w:sz w:val="21"/>
                <w:szCs w:val="21"/>
              </w:rPr>
            </w:pPr>
          </w:p>
        </w:tc>
        <w:tc>
          <w:tcPr>
            <w:tcW w:w="713" w:type="pct"/>
            <w:vMerge/>
            <w:tcBorders>
              <w:top w:val="nil"/>
              <w:left w:val="single" w:sz="8" w:space="0" w:color="auto"/>
              <w:bottom w:val="single" w:sz="8" w:space="0" w:color="000000"/>
              <w:right w:val="single" w:sz="8" w:space="0" w:color="auto"/>
            </w:tcBorders>
            <w:vAlign w:val="center"/>
          </w:tcPr>
          <w:p w14:paraId="14EC32D1" w14:textId="77777777" w:rsidR="008028F8" w:rsidRPr="00147714" w:rsidRDefault="008028F8" w:rsidP="005E6F3C">
            <w:pPr>
              <w:widowControl/>
              <w:jc w:val="left"/>
              <w:rPr>
                <w:rFonts w:ascii="宋体" w:hAnsi="宋体" w:cs="宋体" w:hint="eastAsia"/>
                <w:kern w:val="0"/>
                <w:sz w:val="21"/>
                <w:szCs w:val="21"/>
              </w:rPr>
            </w:pPr>
          </w:p>
        </w:tc>
        <w:tc>
          <w:tcPr>
            <w:tcW w:w="711" w:type="pct"/>
            <w:tcBorders>
              <w:top w:val="nil"/>
              <w:left w:val="single" w:sz="8" w:space="0" w:color="auto"/>
              <w:bottom w:val="single" w:sz="8" w:space="0" w:color="000000"/>
              <w:right w:val="single" w:sz="8" w:space="0" w:color="auto"/>
            </w:tcBorders>
            <w:vAlign w:val="center"/>
          </w:tcPr>
          <w:p w14:paraId="3363A0C4" w14:textId="77777777" w:rsidR="008028F8" w:rsidRPr="00147714" w:rsidRDefault="008028F8" w:rsidP="005E6F3C">
            <w:pPr>
              <w:widowControl/>
              <w:jc w:val="left"/>
              <w:rPr>
                <w:rFonts w:ascii="宋体" w:hAnsi="宋体" w:cs="宋体" w:hint="eastAsia"/>
                <w:kern w:val="0"/>
                <w:sz w:val="21"/>
                <w:szCs w:val="21"/>
              </w:rPr>
            </w:pPr>
          </w:p>
        </w:tc>
      </w:tr>
      <w:tr w:rsidR="00147714" w:rsidRPr="00147714" w14:paraId="0E97C9DD" w14:textId="101B3B39"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21407C8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41F717D9"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3F5AA584"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38C8FF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0.6*0.9m,架子</w:t>
            </w:r>
          </w:p>
        </w:tc>
        <w:tc>
          <w:tcPr>
            <w:tcW w:w="796" w:type="pct"/>
            <w:tcBorders>
              <w:top w:val="nil"/>
              <w:left w:val="nil"/>
              <w:bottom w:val="single" w:sz="8" w:space="0" w:color="auto"/>
              <w:right w:val="single" w:sz="8" w:space="0" w:color="auto"/>
            </w:tcBorders>
            <w:shd w:val="clear" w:color="auto" w:fill="auto"/>
            <w:vAlign w:val="center"/>
          </w:tcPr>
          <w:p w14:paraId="127B0C5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1594F56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180</w:t>
            </w:r>
          </w:p>
        </w:tc>
        <w:tc>
          <w:tcPr>
            <w:tcW w:w="711" w:type="pct"/>
            <w:tcBorders>
              <w:top w:val="nil"/>
              <w:left w:val="nil"/>
              <w:bottom w:val="single" w:sz="8" w:space="0" w:color="auto"/>
              <w:right w:val="single" w:sz="8" w:space="0" w:color="auto"/>
            </w:tcBorders>
            <w:vAlign w:val="center"/>
          </w:tcPr>
          <w:p w14:paraId="7FBBC023"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48AFADD" w14:textId="60C6F506"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7027DB67"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419007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宣传单</w:t>
            </w:r>
          </w:p>
        </w:tc>
        <w:tc>
          <w:tcPr>
            <w:tcW w:w="941" w:type="pct"/>
            <w:tcBorders>
              <w:top w:val="nil"/>
              <w:left w:val="nil"/>
              <w:bottom w:val="single" w:sz="8" w:space="0" w:color="auto"/>
              <w:right w:val="single" w:sz="8" w:space="0" w:color="auto"/>
            </w:tcBorders>
            <w:shd w:val="clear" w:color="auto" w:fill="auto"/>
            <w:vAlign w:val="center"/>
          </w:tcPr>
          <w:p w14:paraId="0E34C834"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9F131F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A4，根据数量价格不等</w:t>
            </w:r>
          </w:p>
        </w:tc>
        <w:tc>
          <w:tcPr>
            <w:tcW w:w="796" w:type="pct"/>
            <w:tcBorders>
              <w:top w:val="nil"/>
              <w:left w:val="nil"/>
              <w:bottom w:val="single" w:sz="8" w:space="0" w:color="auto"/>
              <w:right w:val="single" w:sz="8" w:space="0" w:color="auto"/>
            </w:tcBorders>
            <w:shd w:val="clear" w:color="auto" w:fill="auto"/>
            <w:vAlign w:val="center"/>
          </w:tcPr>
          <w:p w14:paraId="551741C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78432FB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w:t>
            </w:r>
          </w:p>
        </w:tc>
        <w:tc>
          <w:tcPr>
            <w:tcW w:w="711" w:type="pct"/>
            <w:tcBorders>
              <w:top w:val="nil"/>
              <w:left w:val="nil"/>
              <w:bottom w:val="single" w:sz="8" w:space="0" w:color="auto"/>
              <w:right w:val="single" w:sz="8" w:space="0" w:color="auto"/>
            </w:tcBorders>
            <w:vAlign w:val="center"/>
          </w:tcPr>
          <w:p w14:paraId="4BB2E03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8F2E580" w14:textId="284F78B1"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22C6D9B6"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419AE46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宽幅标语</w:t>
            </w:r>
          </w:p>
        </w:tc>
        <w:tc>
          <w:tcPr>
            <w:tcW w:w="941" w:type="pct"/>
            <w:tcBorders>
              <w:top w:val="nil"/>
              <w:left w:val="nil"/>
              <w:bottom w:val="single" w:sz="8" w:space="0" w:color="auto"/>
              <w:right w:val="single" w:sz="8" w:space="0" w:color="auto"/>
            </w:tcBorders>
            <w:shd w:val="clear" w:color="auto" w:fill="auto"/>
            <w:vAlign w:val="center"/>
          </w:tcPr>
          <w:p w14:paraId="6E38E941"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859586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1米宽</w:t>
            </w:r>
          </w:p>
        </w:tc>
        <w:tc>
          <w:tcPr>
            <w:tcW w:w="796" w:type="pct"/>
            <w:vMerge w:val="restart"/>
            <w:tcBorders>
              <w:top w:val="nil"/>
              <w:left w:val="single" w:sz="8" w:space="0" w:color="auto"/>
              <w:bottom w:val="single" w:sz="8" w:space="0" w:color="000000"/>
              <w:right w:val="single" w:sz="8" w:space="0" w:color="auto"/>
            </w:tcBorders>
            <w:shd w:val="clear" w:color="auto" w:fill="auto"/>
            <w:vAlign w:val="center"/>
          </w:tcPr>
          <w:p w14:paraId="36A12F9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米</w:t>
            </w:r>
          </w:p>
        </w:tc>
        <w:tc>
          <w:tcPr>
            <w:tcW w:w="713" w:type="pct"/>
            <w:tcBorders>
              <w:top w:val="nil"/>
              <w:left w:val="nil"/>
              <w:bottom w:val="single" w:sz="8" w:space="0" w:color="auto"/>
              <w:right w:val="single" w:sz="8" w:space="0" w:color="auto"/>
            </w:tcBorders>
            <w:shd w:val="clear" w:color="auto" w:fill="auto"/>
            <w:vAlign w:val="center"/>
          </w:tcPr>
          <w:p w14:paraId="60AAF12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c>
          <w:tcPr>
            <w:tcW w:w="711" w:type="pct"/>
            <w:tcBorders>
              <w:top w:val="nil"/>
              <w:left w:val="nil"/>
              <w:bottom w:val="single" w:sz="8" w:space="0" w:color="auto"/>
              <w:right w:val="single" w:sz="8" w:space="0" w:color="auto"/>
            </w:tcBorders>
            <w:vAlign w:val="center"/>
          </w:tcPr>
          <w:p w14:paraId="0BD5DD52"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2E8821D" w14:textId="26983D0D"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95B220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7835987F"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3B282930"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EC0E36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1.2米宽</w:t>
            </w:r>
          </w:p>
        </w:tc>
        <w:tc>
          <w:tcPr>
            <w:tcW w:w="796" w:type="pct"/>
            <w:vMerge/>
            <w:tcBorders>
              <w:top w:val="nil"/>
              <w:left w:val="single" w:sz="8" w:space="0" w:color="auto"/>
              <w:bottom w:val="single" w:sz="8" w:space="0" w:color="000000"/>
              <w:right w:val="single" w:sz="8" w:space="0" w:color="auto"/>
            </w:tcBorders>
            <w:vAlign w:val="center"/>
          </w:tcPr>
          <w:p w14:paraId="18E03BB6" w14:textId="77777777" w:rsidR="008028F8" w:rsidRPr="00147714" w:rsidRDefault="008028F8" w:rsidP="005E6F3C">
            <w:pPr>
              <w:widowControl/>
              <w:jc w:val="left"/>
              <w:rPr>
                <w:rFonts w:ascii="宋体" w:hAnsi="宋体" w:cs="宋体" w:hint="eastAsia"/>
                <w:kern w:val="0"/>
                <w:sz w:val="21"/>
                <w:szCs w:val="21"/>
              </w:rPr>
            </w:pPr>
          </w:p>
        </w:tc>
        <w:tc>
          <w:tcPr>
            <w:tcW w:w="713" w:type="pct"/>
            <w:tcBorders>
              <w:top w:val="nil"/>
              <w:left w:val="nil"/>
              <w:bottom w:val="single" w:sz="8" w:space="0" w:color="auto"/>
              <w:right w:val="single" w:sz="8" w:space="0" w:color="auto"/>
            </w:tcBorders>
            <w:shd w:val="clear" w:color="auto" w:fill="auto"/>
            <w:vAlign w:val="center"/>
          </w:tcPr>
          <w:p w14:paraId="6D5F7A6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w:t>
            </w:r>
          </w:p>
        </w:tc>
        <w:tc>
          <w:tcPr>
            <w:tcW w:w="711" w:type="pct"/>
            <w:tcBorders>
              <w:top w:val="nil"/>
              <w:left w:val="nil"/>
              <w:bottom w:val="single" w:sz="8" w:space="0" w:color="auto"/>
              <w:right w:val="single" w:sz="8" w:space="0" w:color="auto"/>
            </w:tcBorders>
            <w:vAlign w:val="center"/>
          </w:tcPr>
          <w:p w14:paraId="396AE04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563B630" w14:textId="542B0BB6"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2CD4563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68FB96D4"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单面超卡板贴画</w:t>
            </w:r>
          </w:p>
        </w:tc>
        <w:tc>
          <w:tcPr>
            <w:tcW w:w="941" w:type="pct"/>
            <w:tcBorders>
              <w:top w:val="nil"/>
              <w:left w:val="nil"/>
              <w:bottom w:val="single" w:sz="8" w:space="0" w:color="auto"/>
              <w:right w:val="single" w:sz="8" w:space="0" w:color="auto"/>
            </w:tcBorders>
            <w:shd w:val="clear" w:color="auto" w:fill="auto"/>
            <w:vAlign w:val="center"/>
          </w:tcPr>
          <w:p w14:paraId="16D62B9E"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15415C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背胶贴画（单面）</w:t>
            </w:r>
          </w:p>
        </w:tc>
        <w:tc>
          <w:tcPr>
            <w:tcW w:w="796" w:type="pct"/>
            <w:tcBorders>
              <w:top w:val="nil"/>
              <w:left w:val="nil"/>
              <w:bottom w:val="single" w:sz="8" w:space="0" w:color="auto"/>
              <w:right w:val="single" w:sz="8" w:space="0" w:color="auto"/>
            </w:tcBorders>
            <w:shd w:val="clear" w:color="auto" w:fill="auto"/>
            <w:vAlign w:val="center"/>
          </w:tcPr>
          <w:p w14:paraId="01D3604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25219BD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25</w:t>
            </w:r>
          </w:p>
        </w:tc>
        <w:tc>
          <w:tcPr>
            <w:tcW w:w="711" w:type="pct"/>
            <w:tcBorders>
              <w:top w:val="nil"/>
              <w:left w:val="nil"/>
              <w:bottom w:val="single" w:sz="8" w:space="0" w:color="auto"/>
              <w:right w:val="single" w:sz="8" w:space="0" w:color="auto"/>
            </w:tcBorders>
            <w:vAlign w:val="center"/>
          </w:tcPr>
          <w:p w14:paraId="126D31F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16CD2ED" w14:textId="02238DD5"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2D51135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1A5F205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三角桌牌</w:t>
            </w:r>
          </w:p>
        </w:tc>
        <w:tc>
          <w:tcPr>
            <w:tcW w:w="941" w:type="pct"/>
            <w:tcBorders>
              <w:top w:val="nil"/>
              <w:left w:val="nil"/>
              <w:bottom w:val="single" w:sz="8" w:space="0" w:color="auto"/>
              <w:right w:val="single" w:sz="8" w:space="0" w:color="auto"/>
            </w:tcBorders>
            <w:shd w:val="clear" w:color="auto" w:fill="auto"/>
            <w:vAlign w:val="center"/>
          </w:tcPr>
          <w:p w14:paraId="4E692EA8"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42FB69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亚克力，抽拉，含数码内页</w:t>
            </w:r>
          </w:p>
        </w:tc>
        <w:tc>
          <w:tcPr>
            <w:tcW w:w="796" w:type="pct"/>
            <w:tcBorders>
              <w:top w:val="nil"/>
              <w:left w:val="nil"/>
              <w:bottom w:val="single" w:sz="8" w:space="0" w:color="auto"/>
              <w:right w:val="single" w:sz="8" w:space="0" w:color="auto"/>
            </w:tcBorders>
            <w:shd w:val="clear" w:color="auto" w:fill="auto"/>
            <w:vAlign w:val="center"/>
          </w:tcPr>
          <w:p w14:paraId="257C138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10cmx20cm</w:t>
            </w:r>
          </w:p>
        </w:tc>
        <w:tc>
          <w:tcPr>
            <w:tcW w:w="713" w:type="pct"/>
            <w:tcBorders>
              <w:top w:val="nil"/>
              <w:left w:val="nil"/>
              <w:bottom w:val="single" w:sz="8" w:space="0" w:color="auto"/>
              <w:right w:val="single" w:sz="8" w:space="0" w:color="auto"/>
            </w:tcBorders>
            <w:shd w:val="clear" w:color="auto" w:fill="auto"/>
            <w:vAlign w:val="center"/>
          </w:tcPr>
          <w:p w14:paraId="2406BC2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45</w:t>
            </w:r>
          </w:p>
        </w:tc>
        <w:tc>
          <w:tcPr>
            <w:tcW w:w="711" w:type="pct"/>
            <w:tcBorders>
              <w:top w:val="nil"/>
              <w:left w:val="nil"/>
              <w:bottom w:val="single" w:sz="8" w:space="0" w:color="auto"/>
              <w:right w:val="single" w:sz="8" w:space="0" w:color="auto"/>
            </w:tcBorders>
            <w:vAlign w:val="center"/>
          </w:tcPr>
          <w:p w14:paraId="2904CC7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6A0F4E1" w14:textId="3824D1E4"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36E48EC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79459F4F"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7EFD9D0C"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627EBF3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不锈钢，抽拉，含数码内页</w:t>
            </w:r>
          </w:p>
        </w:tc>
        <w:tc>
          <w:tcPr>
            <w:tcW w:w="796" w:type="pct"/>
            <w:tcBorders>
              <w:top w:val="nil"/>
              <w:left w:val="nil"/>
              <w:bottom w:val="single" w:sz="8" w:space="0" w:color="auto"/>
              <w:right w:val="single" w:sz="8" w:space="0" w:color="auto"/>
            </w:tcBorders>
            <w:shd w:val="clear" w:color="auto" w:fill="auto"/>
            <w:vAlign w:val="center"/>
          </w:tcPr>
          <w:p w14:paraId="337B2D9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10cmx20cm</w:t>
            </w:r>
          </w:p>
        </w:tc>
        <w:tc>
          <w:tcPr>
            <w:tcW w:w="713" w:type="pct"/>
            <w:tcBorders>
              <w:top w:val="nil"/>
              <w:left w:val="nil"/>
              <w:bottom w:val="single" w:sz="8" w:space="0" w:color="auto"/>
              <w:right w:val="single" w:sz="8" w:space="0" w:color="auto"/>
            </w:tcBorders>
            <w:shd w:val="clear" w:color="auto" w:fill="auto"/>
            <w:vAlign w:val="center"/>
          </w:tcPr>
          <w:p w14:paraId="1791276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w:t>
            </w:r>
          </w:p>
        </w:tc>
        <w:tc>
          <w:tcPr>
            <w:tcW w:w="711" w:type="pct"/>
            <w:tcBorders>
              <w:top w:val="nil"/>
              <w:left w:val="nil"/>
              <w:bottom w:val="single" w:sz="8" w:space="0" w:color="auto"/>
              <w:right w:val="single" w:sz="8" w:space="0" w:color="auto"/>
            </w:tcBorders>
            <w:vAlign w:val="center"/>
          </w:tcPr>
          <w:p w14:paraId="7794EE71"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6F6C38B" w14:textId="278C645B"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57DF3580"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2914609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T型桌牌</w:t>
            </w:r>
          </w:p>
        </w:tc>
        <w:tc>
          <w:tcPr>
            <w:tcW w:w="941" w:type="pct"/>
            <w:tcBorders>
              <w:top w:val="nil"/>
              <w:left w:val="nil"/>
              <w:bottom w:val="single" w:sz="8" w:space="0" w:color="auto"/>
              <w:right w:val="single" w:sz="8" w:space="0" w:color="auto"/>
            </w:tcBorders>
            <w:shd w:val="clear" w:color="auto" w:fill="auto"/>
            <w:vAlign w:val="center"/>
          </w:tcPr>
          <w:p w14:paraId="0DC97831"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514974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亚克力，强磁，含数码内页</w:t>
            </w:r>
          </w:p>
        </w:tc>
        <w:tc>
          <w:tcPr>
            <w:tcW w:w="796" w:type="pct"/>
            <w:tcBorders>
              <w:top w:val="nil"/>
              <w:left w:val="nil"/>
              <w:bottom w:val="single" w:sz="8" w:space="0" w:color="auto"/>
              <w:right w:val="single" w:sz="8" w:space="0" w:color="auto"/>
            </w:tcBorders>
            <w:shd w:val="clear" w:color="auto" w:fill="auto"/>
            <w:vAlign w:val="center"/>
          </w:tcPr>
          <w:p w14:paraId="01FCC12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10*20cm</w:t>
            </w:r>
          </w:p>
        </w:tc>
        <w:tc>
          <w:tcPr>
            <w:tcW w:w="713" w:type="pct"/>
            <w:tcBorders>
              <w:top w:val="nil"/>
              <w:left w:val="nil"/>
              <w:bottom w:val="single" w:sz="8" w:space="0" w:color="auto"/>
              <w:right w:val="single" w:sz="8" w:space="0" w:color="auto"/>
            </w:tcBorders>
            <w:shd w:val="clear" w:color="auto" w:fill="auto"/>
            <w:vAlign w:val="center"/>
          </w:tcPr>
          <w:p w14:paraId="588AFC1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40</w:t>
            </w:r>
          </w:p>
        </w:tc>
        <w:tc>
          <w:tcPr>
            <w:tcW w:w="711" w:type="pct"/>
            <w:tcBorders>
              <w:top w:val="nil"/>
              <w:left w:val="nil"/>
              <w:bottom w:val="single" w:sz="8" w:space="0" w:color="auto"/>
              <w:right w:val="single" w:sz="8" w:space="0" w:color="auto"/>
            </w:tcBorders>
            <w:vAlign w:val="center"/>
          </w:tcPr>
          <w:p w14:paraId="4FF2C1E9"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6097664" w14:textId="2F05F318"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23B8A8A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7E29E900"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28DC8DE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03C95C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亚克力，强磁，含数码内页</w:t>
            </w:r>
          </w:p>
        </w:tc>
        <w:tc>
          <w:tcPr>
            <w:tcW w:w="796" w:type="pct"/>
            <w:tcBorders>
              <w:top w:val="nil"/>
              <w:left w:val="nil"/>
              <w:bottom w:val="single" w:sz="8" w:space="0" w:color="auto"/>
              <w:right w:val="single" w:sz="8" w:space="0" w:color="auto"/>
            </w:tcBorders>
            <w:shd w:val="clear" w:color="auto" w:fill="auto"/>
            <w:vAlign w:val="center"/>
          </w:tcPr>
          <w:p w14:paraId="1F4B02B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15*21cm</w:t>
            </w:r>
          </w:p>
        </w:tc>
        <w:tc>
          <w:tcPr>
            <w:tcW w:w="713" w:type="pct"/>
            <w:tcBorders>
              <w:top w:val="nil"/>
              <w:left w:val="nil"/>
              <w:bottom w:val="single" w:sz="8" w:space="0" w:color="auto"/>
              <w:right w:val="single" w:sz="8" w:space="0" w:color="auto"/>
            </w:tcBorders>
            <w:shd w:val="clear" w:color="auto" w:fill="auto"/>
            <w:vAlign w:val="center"/>
          </w:tcPr>
          <w:p w14:paraId="1BB3A68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60</w:t>
            </w:r>
          </w:p>
        </w:tc>
        <w:tc>
          <w:tcPr>
            <w:tcW w:w="711" w:type="pct"/>
            <w:tcBorders>
              <w:top w:val="nil"/>
              <w:left w:val="nil"/>
              <w:bottom w:val="single" w:sz="8" w:space="0" w:color="auto"/>
              <w:right w:val="single" w:sz="8" w:space="0" w:color="auto"/>
            </w:tcBorders>
            <w:vAlign w:val="center"/>
          </w:tcPr>
          <w:p w14:paraId="124BA55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24DA611" w14:textId="7B125789"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440FCE3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2D67FA4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画框</w:t>
            </w:r>
          </w:p>
        </w:tc>
        <w:tc>
          <w:tcPr>
            <w:tcW w:w="941" w:type="pct"/>
            <w:tcBorders>
              <w:top w:val="nil"/>
              <w:left w:val="nil"/>
              <w:bottom w:val="single" w:sz="8" w:space="0" w:color="auto"/>
              <w:right w:val="single" w:sz="8" w:space="0" w:color="auto"/>
            </w:tcBorders>
            <w:shd w:val="clear" w:color="auto" w:fill="auto"/>
            <w:vAlign w:val="center"/>
          </w:tcPr>
          <w:p w14:paraId="08F9B39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6E6B5F0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木质画框</w:t>
            </w:r>
          </w:p>
        </w:tc>
        <w:tc>
          <w:tcPr>
            <w:tcW w:w="796" w:type="pct"/>
            <w:tcBorders>
              <w:top w:val="nil"/>
              <w:left w:val="nil"/>
              <w:bottom w:val="single" w:sz="8" w:space="0" w:color="auto"/>
              <w:right w:val="single" w:sz="8" w:space="0" w:color="auto"/>
            </w:tcBorders>
            <w:shd w:val="clear" w:color="auto" w:fill="auto"/>
            <w:vAlign w:val="center"/>
          </w:tcPr>
          <w:p w14:paraId="28287737" w14:textId="77777777" w:rsidR="008028F8" w:rsidRPr="00147714" w:rsidRDefault="008028F8" w:rsidP="005E6F3C">
            <w:pPr>
              <w:widowControl/>
              <w:jc w:val="left"/>
              <w:rPr>
                <w:rFonts w:ascii="等线" w:eastAsia="等线" w:hAnsi="等线" w:cs="宋体" w:hint="eastAsia"/>
                <w:kern w:val="0"/>
                <w:sz w:val="21"/>
                <w:szCs w:val="21"/>
              </w:rPr>
            </w:pPr>
          </w:p>
        </w:tc>
        <w:tc>
          <w:tcPr>
            <w:tcW w:w="713" w:type="pct"/>
            <w:tcBorders>
              <w:top w:val="nil"/>
              <w:left w:val="nil"/>
              <w:bottom w:val="single" w:sz="8" w:space="0" w:color="auto"/>
              <w:right w:val="single" w:sz="8" w:space="0" w:color="auto"/>
            </w:tcBorders>
            <w:shd w:val="clear" w:color="auto" w:fill="auto"/>
            <w:vAlign w:val="center"/>
          </w:tcPr>
          <w:p w14:paraId="3372485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45</w:t>
            </w:r>
          </w:p>
        </w:tc>
        <w:tc>
          <w:tcPr>
            <w:tcW w:w="711" w:type="pct"/>
            <w:tcBorders>
              <w:top w:val="nil"/>
              <w:left w:val="nil"/>
              <w:bottom w:val="single" w:sz="8" w:space="0" w:color="auto"/>
              <w:right w:val="single" w:sz="8" w:space="0" w:color="auto"/>
            </w:tcBorders>
            <w:vAlign w:val="center"/>
          </w:tcPr>
          <w:p w14:paraId="09B522AD"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69BF8C4" w14:textId="04FFFCBA"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7E8B51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75770D50"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7346A27B"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77D4429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塑料画框</w:t>
            </w:r>
          </w:p>
        </w:tc>
        <w:tc>
          <w:tcPr>
            <w:tcW w:w="796" w:type="pct"/>
            <w:tcBorders>
              <w:top w:val="nil"/>
              <w:left w:val="nil"/>
              <w:bottom w:val="single" w:sz="8" w:space="0" w:color="auto"/>
              <w:right w:val="single" w:sz="8" w:space="0" w:color="auto"/>
            </w:tcBorders>
            <w:shd w:val="clear" w:color="auto" w:fill="auto"/>
            <w:vAlign w:val="center"/>
          </w:tcPr>
          <w:p w14:paraId="250B8914" w14:textId="77777777" w:rsidR="008028F8" w:rsidRPr="00147714" w:rsidRDefault="008028F8" w:rsidP="005E6F3C">
            <w:pPr>
              <w:widowControl/>
              <w:jc w:val="left"/>
              <w:rPr>
                <w:rFonts w:ascii="等线" w:eastAsia="等线" w:hAnsi="等线" w:cs="宋体" w:hint="eastAsia"/>
                <w:kern w:val="0"/>
                <w:sz w:val="21"/>
                <w:szCs w:val="21"/>
              </w:rPr>
            </w:pPr>
          </w:p>
        </w:tc>
        <w:tc>
          <w:tcPr>
            <w:tcW w:w="713" w:type="pct"/>
            <w:tcBorders>
              <w:top w:val="nil"/>
              <w:left w:val="nil"/>
              <w:bottom w:val="single" w:sz="8" w:space="0" w:color="auto"/>
              <w:right w:val="single" w:sz="8" w:space="0" w:color="auto"/>
            </w:tcBorders>
            <w:shd w:val="clear" w:color="auto" w:fill="auto"/>
            <w:vAlign w:val="center"/>
          </w:tcPr>
          <w:p w14:paraId="46967F3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30</w:t>
            </w:r>
          </w:p>
        </w:tc>
        <w:tc>
          <w:tcPr>
            <w:tcW w:w="711" w:type="pct"/>
            <w:tcBorders>
              <w:top w:val="nil"/>
              <w:left w:val="nil"/>
              <w:bottom w:val="single" w:sz="8" w:space="0" w:color="auto"/>
              <w:right w:val="single" w:sz="8" w:space="0" w:color="auto"/>
            </w:tcBorders>
            <w:vAlign w:val="center"/>
          </w:tcPr>
          <w:p w14:paraId="6B8F0FA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F0C26B2" w14:textId="6A599B8A"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78A3341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28135697"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08EDA3B8"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FAE7A8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金属画框</w:t>
            </w:r>
          </w:p>
        </w:tc>
        <w:tc>
          <w:tcPr>
            <w:tcW w:w="796" w:type="pct"/>
            <w:tcBorders>
              <w:top w:val="nil"/>
              <w:left w:val="nil"/>
              <w:bottom w:val="single" w:sz="8" w:space="0" w:color="auto"/>
              <w:right w:val="single" w:sz="8" w:space="0" w:color="auto"/>
            </w:tcBorders>
            <w:shd w:val="clear" w:color="auto" w:fill="auto"/>
            <w:vAlign w:val="center"/>
          </w:tcPr>
          <w:p w14:paraId="03A02940" w14:textId="77777777" w:rsidR="008028F8" w:rsidRPr="00147714" w:rsidRDefault="008028F8" w:rsidP="005E6F3C">
            <w:pPr>
              <w:widowControl/>
              <w:jc w:val="left"/>
              <w:rPr>
                <w:rFonts w:ascii="等线" w:eastAsia="等线" w:hAnsi="等线" w:cs="宋体" w:hint="eastAsia"/>
                <w:kern w:val="0"/>
                <w:sz w:val="21"/>
                <w:szCs w:val="21"/>
              </w:rPr>
            </w:pPr>
          </w:p>
        </w:tc>
        <w:tc>
          <w:tcPr>
            <w:tcW w:w="713" w:type="pct"/>
            <w:tcBorders>
              <w:top w:val="nil"/>
              <w:left w:val="nil"/>
              <w:bottom w:val="single" w:sz="8" w:space="0" w:color="auto"/>
              <w:right w:val="single" w:sz="8" w:space="0" w:color="auto"/>
            </w:tcBorders>
            <w:shd w:val="clear" w:color="auto" w:fill="auto"/>
            <w:vAlign w:val="center"/>
          </w:tcPr>
          <w:p w14:paraId="325B2E4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c>
          <w:tcPr>
            <w:tcW w:w="711" w:type="pct"/>
            <w:tcBorders>
              <w:top w:val="nil"/>
              <w:left w:val="nil"/>
              <w:bottom w:val="single" w:sz="8" w:space="0" w:color="auto"/>
              <w:right w:val="single" w:sz="8" w:space="0" w:color="auto"/>
            </w:tcBorders>
            <w:vAlign w:val="center"/>
          </w:tcPr>
          <w:p w14:paraId="0AB0FDCA"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93A300E" w14:textId="4304DD23"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40357BF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EE28687"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334FDF48"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A3598C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异型制作费</w:t>
            </w:r>
          </w:p>
        </w:tc>
        <w:tc>
          <w:tcPr>
            <w:tcW w:w="796" w:type="pct"/>
            <w:tcBorders>
              <w:top w:val="nil"/>
              <w:left w:val="nil"/>
              <w:bottom w:val="single" w:sz="8" w:space="0" w:color="auto"/>
              <w:right w:val="single" w:sz="8" w:space="0" w:color="auto"/>
            </w:tcBorders>
            <w:shd w:val="clear" w:color="auto" w:fill="auto"/>
            <w:vAlign w:val="center"/>
          </w:tcPr>
          <w:p w14:paraId="15322EE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413D56D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c>
          <w:tcPr>
            <w:tcW w:w="711" w:type="pct"/>
            <w:tcBorders>
              <w:top w:val="nil"/>
              <w:left w:val="nil"/>
              <w:bottom w:val="single" w:sz="8" w:space="0" w:color="auto"/>
              <w:right w:val="single" w:sz="8" w:space="0" w:color="auto"/>
            </w:tcBorders>
            <w:vAlign w:val="center"/>
          </w:tcPr>
          <w:p w14:paraId="2CA46EB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F019B0B" w14:textId="3B393F7F"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785265C5"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0C172ADC"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6FD3E9CC"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FBD39E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框小边条</w:t>
            </w:r>
          </w:p>
        </w:tc>
        <w:tc>
          <w:tcPr>
            <w:tcW w:w="796" w:type="pct"/>
            <w:tcBorders>
              <w:top w:val="nil"/>
              <w:left w:val="nil"/>
              <w:bottom w:val="single" w:sz="8" w:space="0" w:color="auto"/>
              <w:right w:val="single" w:sz="8" w:space="0" w:color="auto"/>
            </w:tcBorders>
            <w:shd w:val="clear" w:color="auto" w:fill="auto"/>
            <w:vAlign w:val="center"/>
          </w:tcPr>
          <w:p w14:paraId="0964655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6B91449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c>
          <w:tcPr>
            <w:tcW w:w="711" w:type="pct"/>
            <w:tcBorders>
              <w:top w:val="nil"/>
              <w:left w:val="nil"/>
              <w:bottom w:val="single" w:sz="8" w:space="0" w:color="auto"/>
              <w:right w:val="single" w:sz="8" w:space="0" w:color="auto"/>
            </w:tcBorders>
            <w:vAlign w:val="center"/>
          </w:tcPr>
          <w:p w14:paraId="1E45C82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3116EF8" w14:textId="761B370F"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BA5B968"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FC69E66"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61B7A42A"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D21DBC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框大边条</w:t>
            </w:r>
          </w:p>
        </w:tc>
        <w:tc>
          <w:tcPr>
            <w:tcW w:w="796" w:type="pct"/>
            <w:tcBorders>
              <w:top w:val="nil"/>
              <w:left w:val="nil"/>
              <w:bottom w:val="single" w:sz="8" w:space="0" w:color="auto"/>
              <w:right w:val="single" w:sz="8" w:space="0" w:color="auto"/>
            </w:tcBorders>
            <w:shd w:val="clear" w:color="auto" w:fill="auto"/>
            <w:vAlign w:val="center"/>
          </w:tcPr>
          <w:p w14:paraId="76F9A9D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62F6D9E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w:t>
            </w:r>
          </w:p>
        </w:tc>
        <w:tc>
          <w:tcPr>
            <w:tcW w:w="711" w:type="pct"/>
            <w:tcBorders>
              <w:top w:val="nil"/>
              <w:left w:val="nil"/>
              <w:bottom w:val="single" w:sz="8" w:space="0" w:color="auto"/>
              <w:right w:val="single" w:sz="8" w:space="0" w:color="auto"/>
            </w:tcBorders>
            <w:vAlign w:val="center"/>
          </w:tcPr>
          <w:p w14:paraId="0D1C2693"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DE0EAEF" w14:textId="0C008D14"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EDAFEF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7273AED4"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不锈钢展架</w:t>
            </w:r>
          </w:p>
        </w:tc>
        <w:tc>
          <w:tcPr>
            <w:tcW w:w="941" w:type="pct"/>
            <w:tcBorders>
              <w:top w:val="nil"/>
              <w:left w:val="nil"/>
              <w:bottom w:val="single" w:sz="8" w:space="0" w:color="auto"/>
              <w:right w:val="single" w:sz="8" w:space="0" w:color="auto"/>
            </w:tcBorders>
            <w:shd w:val="clear" w:color="auto" w:fill="auto"/>
            <w:vAlign w:val="center"/>
          </w:tcPr>
          <w:p w14:paraId="5B06F333" w14:textId="77777777" w:rsidR="008028F8" w:rsidRPr="00147714" w:rsidRDefault="008028F8"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80x120</w:t>
            </w:r>
          </w:p>
        </w:tc>
        <w:tc>
          <w:tcPr>
            <w:tcW w:w="869" w:type="pct"/>
            <w:tcBorders>
              <w:top w:val="nil"/>
              <w:left w:val="nil"/>
              <w:bottom w:val="single" w:sz="8" w:space="0" w:color="auto"/>
              <w:right w:val="single" w:sz="8" w:space="0" w:color="auto"/>
            </w:tcBorders>
            <w:shd w:val="clear" w:color="auto" w:fill="auto"/>
            <w:vAlign w:val="center"/>
          </w:tcPr>
          <w:p w14:paraId="34ACD2D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L型，不锈钢材料焊接，画面PVC板uv喷印</w:t>
            </w:r>
          </w:p>
        </w:tc>
        <w:tc>
          <w:tcPr>
            <w:tcW w:w="796" w:type="pct"/>
            <w:tcBorders>
              <w:top w:val="nil"/>
              <w:left w:val="nil"/>
              <w:bottom w:val="single" w:sz="8" w:space="0" w:color="auto"/>
              <w:right w:val="single" w:sz="8" w:space="0" w:color="auto"/>
            </w:tcBorders>
            <w:shd w:val="clear" w:color="auto" w:fill="auto"/>
            <w:vAlign w:val="center"/>
          </w:tcPr>
          <w:p w14:paraId="6521E18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5FD65DF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357.2</w:t>
            </w:r>
          </w:p>
        </w:tc>
        <w:tc>
          <w:tcPr>
            <w:tcW w:w="711" w:type="pct"/>
            <w:tcBorders>
              <w:top w:val="nil"/>
              <w:left w:val="nil"/>
              <w:bottom w:val="single" w:sz="8" w:space="0" w:color="auto"/>
              <w:right w:val="single" w:sz="8" w:space="0" w:color="auto"/>
            </w:tcBorders>
            <w:vAlign w:val="center"/>
          </w:tcPr>
          <w:p w14:paraId="0C30EA2C"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95117E6" w14:textId="4B944C69"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78A1B0DB"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6E0AC02F"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2D7BCA61" w14:textId="77777777" w:rsidR="008028F8" w:rsidRPr="00147714" w:rsidRDefault="008028F8"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120x200</w:t>
            </w:r>
          </w:p>
        </w:tc>
        <w:tc>
          <w:tcPr>
            <w:tcW w:w="869" w:type="pct"/>
            <w:tcBorders>
              <w:top w:val="nil"/>
              <w:left w:val="nil"/>
              <w:bottom w:val="single" w:sz="8" w:space="0" w:color="auto"/>
              <w:right w:val="single" w:sz="8" w:space="0" w:color="auto"/>
            </w:tcBorders>
            <w:shd w:val="clear" w:color="auto" w:fill="auto"/>
            <w:vAlign w:val="center"/>
          </w:tcPr>
          <w:p w14:paraId="010FB61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L型，不锈钢材料焊接，画面PVC板uv喷印</w:t>
            </w:r>
          </w:p>
        </w:tc>
        <w:tc>
          <w:tcPr>
            <w:tcW w:w="796" w:type="pct"/>
            <w:tcBorders>
              <w:top w:val="nil"/>
              <w:left w:val="nil"/>
              <w:bottom w:val="single" w:sz="8" w:space="0" w:color="auto"/>
              <w:right w:val="single" w:sz="8" w:space="0" w:color="auto"/>
            </w:tcBorders>
            <w:shd w:val="clear" w:color="auto" w:fill="auto"/>
            <w:vAlign w:val="center"/>
          </w:tcPr>
          <w:p w14:paraId="52C97BC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169F537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639.2</w:t>
            </w:r>
          </w:p>
        </w:tc>
        <w:tc>
          <w:tcPr>
            <w:tcW w:w="711" w:type="pct"/>
            <w:tcBorders>
              <w:top w:val="nil"/>
              <w:left w:val="nil"/>
              <w:bottom w:val="single" w:sz="8" w:space="0" w:color="auto"/>
              <w:right w:val="single" w:sz="8" w:space="0" w:color="auto"/>
            </w:tcBorders>
            <w:vAlign w:val="center"/>
          </w:tcPr>
          <w:p w14:paraId="13443B5A"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04DEC0C" w14:textId="3BA5B20E"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70ECA7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4D791C81"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门型展架</w:t>
            </w:r>
          </w:p>
        </w:tc>
        <w:tc>
          <w:tcPr>
            <w:tcW w:w="941" w:type="pct"/>
            <w:tcBorders>
              <w:top w:val="nil"/>
              <w:left w:val="nil"/>
              <w:bottom w:val="single" w:sz="8" w:space="0" w:color="auto"/>
              <w:right w:val="single" w:sz="8" w:space="0" w:color="auto"/>
            </w:tcBorders>
            <w:shd w:val="clear" w:color="auto" w:fill="auto"/>
            <w:vAlign w:val="center"/>
          </w:tcPr>
          <w:p w14:paraId="3A475755" w14:textId="77777777" w:rsidR="008028F8" w:rsidRPr="00147714" w:rsidRDefault="008028F8"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80x180cm</w:t>
            </w:r>
          </w:p>
        </w:tc>
        <w:tc>
          <w:tcPr>
            <w:tcW w:w="869" w:type="pct"/>
            <w:tcBorders>
              <w:top w:val="nil"/>
              <w:left w:val="nil"/>
              <w:bottom w:val="single" w:sz="8" w:space="0" w:color="auto"/>
              <w:right w:val="single" w:sz="8" w:space="0" w:color="auto"/>
            </w:tcBorders>
            <w:shd w:val="clear" w:color="auto" w:fill="auto"/>
            <w:vAlign w:val="center"/>
          </w:tcPr>
          <w:p w14:paraId="5DEE22E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写真画面，铝合金门型架</w:t>
            </w:r>
          </w:p>
        </w:tc>
        <w:tc>
          <w:tcPr>
            <w:tcW w:w="796" w:type="pct"/>
            <w:tcBorders>
              <w:top w:val="nil"/>
              <w:left w:val="nil"/>
              <w:bottom w:val="single" w:sz="8" w:space="0" w:color="auto"/>
              <w:right w:val="single" w:sz="8" w:space="0" w:color="auto"/>
            </w:tcBorders>
            <w:shd w:val="clear" w:color="auto" w:fill="auto"/>
            <w:vAlign w:val="center"/>
          </w:tcPr>
          <w:p w14:paraId="13BD0B2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566087F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5EAC8C11"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8108017" w14:textId="1C863EDF"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58655ADB"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435B5CE0"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易拉宝</w:t>
            </w:r>
          </w:p>
        </w:tc>
        <w:tc>
          <w:tcPr>
            <w:tcW w:w="941" w:type="pct"/>
            <w:tcBorders>
              <w:top w:val="nil"/>
              <w:left w:val="nil"/>
              <w:bottom w:val="single" w:sz="8" w:space="0" w:color="auto"/>
              <w:right w:val="single" w:sz="8" w:space="0" w:color="auto"/>
            </w:tcBorders>
            <w:shd w:val="clear" w:color="auto" w:fill="auto"/>
            <w:vAlign w:val="center"/>
          </w:tcPr>
          <w:p w14:paraId="2306C4A2" w14:textId="77777777" w:rsidR="008028F8" w:rsidRPr="00147714" w:rsidRDefault="008028F8" w:rsidP="005E6F3C">
            <w:pPr>
              <w:widowControl/>
              <w:jc w:val="left"/>
              <w:rPr>
                <w:rFonts w:ascii="等线" w:eastAsia="等线" w:hAnsi="等线" w:cs="宋体" w:hint="eastAsia"/>
                <w:kern w:val="0"/>
                <w:sz w:val="21"/>
                <w:szCs w:val="21"/>
              </w:rPr>
            </w:pPr>
            <w:r w:rsidRPr="00147714">
              <w:rPr>
                <w:rFonts w:ascii="宋体" w:hAnsi="宋体" w:cs="宋体" w:hint="eastAsia"/>
                <w:kern w:val="0"/>
                <w:sz w:val="21"/>
                <w:szCs w:val="21"/>
              </w:rPr>
              <w:t>80x200cm</w:t>
            </w:r>
          </w:p>
        </w:tc>
        <w:tc>
          <w:tcPr>
            <w:tcW w:w="869" w:type="pct"/>
            <w:tcBorders>
              <w:top w:val="nil"/>
              <w:left w:val="nil"/>
              <w:bottom w:val="single" w:sz="8" w:space="0" w:color="auto"/>
              <w:right w:val="single" w:sz="8" w:space="0" w:color="auto"/>
            </w:tcBorders>
            <w:shd w:val="clear" w:color="auto" w:fill="auto"/>
            <w:vAlign w:val="center"/>
          </w:tcPr>
          <w:p w14:paraId="55B24AB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写真画面，易拉宝架子</w:t>
            </w:r>
          </w:p>
        </w:tc>
        <w:tc>
          <w:tcPr>
            <w:tcW w:w="796" w:type="pct"/>
            <w:tcBorders>
              <w:top w:val="nil"/>
              <w:left w:val="nil"/>
              <w:bottom w:val="single" w:sz="8" w:space="0" w:color="auto"/>
              <w:right w:val="single" w:sz="8" w:space="0" w:color="auto"/>
            </w:tcBorders>
            <w:shd w:val="clear" w:color="auto" w:fill="auto"/>
            <w:vAlign w:val="center"/>
          </w:tcPr>
          <w:p w14:paraId="33E98D2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21D9B56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6526AA8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237A423" w14:textId="1769F69C"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6C0EC61F"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0DD39651"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角钢喷绘架</w:t>
            </w:r>
          </w:p>
        </w:tc>
        <w:tc>
          <w:tcPr>
            <w:tcW w:w="941" w:type="pct"/>
            <w:tcBorders>
              <w:top w:val="nil"/>
              <w:left w:val="nil"/>
              <w:bottom w:val="single" w:sz="8" w:space="0" w:color="auto"/>
              <w:right w:val="single" w:sz="8" w:space="0" w:color="auto"/>
            </w:tcBorders>
            <w:shd w:val="clear" w:color="auto" w:fill="auto"/>
            <w:vAlign w:val="center"/>
          </w:tcPr>
          <w:p w14:paraId="093A4911"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60x80cm</w:t>
            </w:r>
          </w:p>
        </w:tc>
        <w:tc>
          <w:tcPr>
            <w:tcW w:w="869" w:type="pct"/>
            <w:tcBorders>
              <w:top w:val="nil"/>
              <w:left w:val="nil"/>
              <w:bottom w:val="single" w:sz="8" w:space="0" w:color="auto"/>
              <w:right w:val="single" w:sz="8" w:space="0" w:color="auto"/>
            </w:tcBorders>
            <w:shd w:val="clear" w:color="auto" w:fill="auto"/>
            <w:vAlign w:val="center"/>
          </w:tcPr>
          <w:p w14:paraId="1C11C80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喷绘，角钢</w:t>
            </w:r>
          </w:p>
        </w:tc>
        <w:tc>
          <w:tcPr>
            <w:tcW w:w="796" w:type="pct"/>
            <w:tcBorders>
              <w:top w:val="nil"/>
              <w:left w:val="nil"/>
              <w:bottom w:val="single" w:sz="8" w:space="0" w:color="auto"/>
              <w:right w:val="single" w:sz="8" w:space="0" w:color="auto"/>
            </w:tcBorders>
            <w:shd w:val="clear" w:color="auto" w:fill="auto"/>
            <w:vAlign w:val="center"/>
          </w:tcPr>
          <w:p w14:paraId="7133668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5BF0DC1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57267D29"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2892EC5" w14:textId="7A9C7A76"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6BA0A76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single" w:sz="8" w:space="0" w:color="auto"/>
              <w:bottom w:val="single" w:sz="8" w:space="0" w:color="000000"/>
              <w:right w:val="single" w:sz="8" w:space="0" w:color="auto"/>
            </w:tcBorders>
            <w:vAlign w:val="center"/>
          </w:tcPr>
          <w:p w14:paraId="0D423E2F"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防撞条</w:t>
            </w:r>
          </w:p>
        </w:tc>
        <w:tc>
          <w:tcPr>
            <w:tcW w:w="941" w:type="pct"/>
            <w:tcBorders>
              <w:top w:val="nil"/>
              <w:left w:val="nil"/>
              <w:bottom w:val="single" w:sz="8" w:space="0" w:color="auto"/>
              <w:right w:val="single" w:sz="8" w:space="0" w:color="auto"/>
            </w:tcBorders>
            <w:shd w:val="clear" w:color="auto" w:fill="auto"/>
            <w:vAlign w:val="center"/>
          </w:tcPr>
          <w:p w14:paraId="415853FC"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1000*110mm</w:t>
            </w:r>
          </w:p>
        </w:tc>
        <w:tc>
          <w:tcPr>
            <w:tcW w:w="869" w:type="pct"/>
            <w:tcBorders>
              <w:top w:val="nil"/>
              <w:left w:val="nil"/>
              <w:bottom w:val="single" w:sz="8" w:space="0" w:color="auto"/>
              <w:right w:val="single" w:sz="8" w:space="0" w:color="auto"/>
            </w:tcBorders>
            <w:shd w:val="clear" w:color="auto" w:fill="auto"/>
            <w:vAlign w:val="center"/>
          </w:tcPr>
          <w:p w14:paraId="749ACC4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透明或乳白色不干胶贴，丝网印刷。</w:t>
            </w:r>
          </w:p>
        </w:tc>
        <w:tc>
          <w:tcPr>
            <w:tcW w:w="796" w:type="pct"/>
            <w:tcBorders>
              <w:top w:val="nil"/>
              <w:left w:val="nil"/>
              <w:bottom w:val="single" w:sz="8" w:space="0" w:color="auto"/>
              <w:right w:val="single" w:sz="8" w:space="0" w:color="auto"/>
            </w:tcBorders>
            <w:shd w:val="clear" w:color="auto" w:fill="auto"/>
            <w:vAlign w:val="center"/>
          </w:tcPr>
          <w:p w14:paraId="719AAE0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米</w:t>
            </w:r>
          </w:p>
        </w:tc>
        <w:tc>
          <w:tcPr>
            <w:tcW w:w="713" w:type="pct"/>
            <w:tcBorders>
              <w:top w:val="nil"/>
              <w:left w:val="nil"/>
              <w:bottom w:val="single" w:sz="8" w:space="0" w:color="auto"/>
              <w:right w:val="single" w:sz="8" w:space="0" w:color="auto"/>
            </w:tcBorders>
            <w:shd w:val="clear" w:color="auto" w:fill="auto"/>
            <w:vAlign w:val="center"/>
          </w:tcPr>
          <w:p w14:paraId="5614443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94</w:t>
            </w:r>
          </w:p>
        </w:tc>
        <w:tc>
          <w:tcPr>
            <w:tcW w:w="711" w:type="pct"/>
            <w:tcBorders>
              <w:top w:val="nil"/>
              <w:left w:val="nil"/>
              <w:bottom w:val="single" w:sz="8" w:space="0" w:color="auto"/>
              <w:right w:val="single" w:sz="8" w:space="0" w:color="auto"/>
            </w:tcBorders>
            <w:vAlign w:val="center"/>
          </w:tcPr>
          <w:p w14:paraId="601308A3"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FCBE4CE" w14:textId="553F3426"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43D41807"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right w:val="single" w:sz="8" w:space="0" w:color="auto"/>
            </w:tcBorders>
            <w:vAlign w:val="center"/>
          </w:tcPr>
          <w:p w14:paraId="3AAAA3ED" w14:textId="77777777" w:rsidR="008028F8" w:rsidRPr="00147714" w:rsidRDefault="008028F8" w:rsidP="005E6F3C">
            <w:pPr>
              <w:widowControl/>
              <w:jc w:val="left"/>
              <w:rPr>
                <w:rFonts w:ascii="宋体" w:hAnsi="宋体" w:cs="宋体" w:hint="eastAsia"/>
                <w:kern w:val="0"/>
                <w:sz w:val="21"/>
                <w:szCs w:val="21"/>
              </w:rPr>
            </w:pPr>
            <w:r w:rsidRPr="00147714">
              <w:rPr>
                <w:rFonts w:ascii="宋体" w:hAnsi="宋体" w:cs="宋体" w:hint="eastAsia"/>
                <w:kern w:val="0"/>
                <w:sz w:val="21"/>
                <w:szCs w:val="21"/>
              </w:rPr>
              <w:t>发光立体字</w:t>
            </w:r>
          </w:p>
        </w:tc>
        <w:tc>
          <w:tcPr>
            <w:tcW w:w="941" w:type="pct"/>
            <w:tcBorders>
              <w:top w:val="nil"/>
              <w:left w:val="nil"/>
              <w:bottom w:val="single" w:sz="8" w:space="0" w:color="auto"/>
              <w:right w:val="single" w:sz="8" w:space="0" w:color="auto"/>
            </w:tcBorders>
            <w:shd w:val="clear" w:color="auto" w:fill="auto"/>
            <w:vAlign w:val="center"/>
          </w:tcPr>
          <w:p w14:paraId="3F5F9DB4" w14:textId="77777777" w:rsidR="008028F8" w:rsidRPr="00147714" w:rsidRDefault="008028F8" w:rsidP="005E6F3C">
            <w:pPr>
              <w:widowControl/>
              <w:jc w:val="left"/>
              <w:rPr>
                <w:rFonts w:ascii="宋体" w:hAnsi="宋体"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231DDB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厚度2.5cm,全亚克力雕刻，led模组光源，迷你发光字</w:t>
            </w:r>
          </w:p>
        </w:tc>
        <w:tc>
          <w:tcPr>
            <w:tcW w:w="796" w:type="pct"/>
            <w:tcBorders>
              <w:top w:val="nil"/>
              <w:left w:val="nil"/>
              <w:bottom w:val="single" w:sz="8" w:space="0" w:color="auto"/>
              <w:right w:val="single" w:sz="8" w:space="0" w:color="auto"/>
            </w:tcBorders>
            <w:shd w:val="clear" w:color="auto" w:fill="auto"/>
            <w:vAlign w:val="center"/>
          </w:tcPr>
          <w:p w14:paraId="5E14128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713" w:type="pct"/>
            <w:tcBorders>
              <w:top w:val="nil"/>
              <w:left w:val="nil"/>
              <w:bottom w:val="single" w:sz="8" w:space="0" w:color="auto"/>
              <w:right w:val="single" w:sz="8" w:space="0" w:color="auto"/>
            </w:tcBorders>
            <w:shd w:val="clear" w:color="auto" w:fill="auto"/>
            <w:vAlign w:val="center"/>
          </w:tcPr>
          <w:p w14:paraId="43174C0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c>
          <w:tcPr>
            <w:tcW w:w="711" w:type="pct"/>
            <w:tcBorders>
              <w:top w:val="nil"/>
              <w:left w:val="nil"/>
              <w:bottom w:val="single" w:sz="8" w:space="0" w:color="auto"/>
              <w:right w:val="single" w:sz="8" w:space="0" w:color="auto"/>
            </w:tcBorders>
            <w:vAlign w:val="center"/>
          </w:tcPr>
          <w:p w14:paraId="74C074F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3634AE6F" w14:textId="1653F56F"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7C15AB3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left w:val="single" w:sz="8" w:space="0" w:color="auto"/>
              <w:right w:val="single" w:sz="8" w:space="0" w:color="auto"/>
            </w:tcBorders>
            <w:vAlign w:val="center"/>
          </w:tcPr>
          <w:p w14:paraId="665765D4"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41EA5D0B" w14:textId="77777777" w:rsidR="008028F8" w:rsidRPr="00147714" w:rsidRDefault="008028F8" w:rsidP="005E6F3C">
            <w:pPr>
              <w:widowControl/>
              <w:jc w:val="left"/>
              <w:rPr>
                <w:rFonts w:ascii="宋体" w:hAnsi="宋体"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7003F7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厚度5cm，不锈钢包边，led模组光源，亚克力面发光字。</w:t>
            </w:r>
          </w:p>
        </w:tc>
        <w:tc>
          <w:tcPr>
            <w:tcW w:w="796" w:type="pct"/>
            <w:tcBorders>
              <w:top w:val="nil"/>
              <w:left w:val="nil"/>
              <w:bottom w:val="single" w:sz="8" w:space="0" w:color="auto"/>
              <w:right w:val="single" w:sz="8" w:space="0" w:color="auto"/>
            </w:tcBorders>
            <w:shd w:val="clear" w:color="auto" w:fill="auto"/>
            <w:vAlign w:val="center"/>
          </w:tcPr>
          <w:p w14:paraId="3F8FBB9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713" w:type="pct"/>
            <w:tcBorders>
              <w:top w:val="nil"/>
              <w:left w:val="nil"/>
              <w:bottom w:val="single" w:sz="8" w:space="0" w:color="auto"/>
              <w:right w:val="single" w:sz="8" w:space="0" w:color="auto"/>
            </w:tcBorders>
            <w:shd w:val="clear" w:color="auto" w:fill="auto"/>
            <w:vAlign w:val="center"/>
          </w:tcPr>
          <w:p w14:paraId="081C069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c>
          <w:tcPr>
            <w:tcW w:w="711" w:type="pct"/>
            <w:tcBorders>
              <w:top w:val="nil"/>
              <w:left w:val="nil"/>
              <w:bottom w:val="single" w:sz="8" w:space="0" w:color="auto"/>
              <w:right w:val="single" w:sz="8" w:space="0" w:color="auto"/>
            </w:tcBorders>
            <w:vAlign w:val="center"/>
          </w:tcPr>
          <w:p w14:paraId="2DFB64BD"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5E1D6D7" w14:textId="20547018"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1E14B64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left w:val="single" w:sz="8" w:space="0" w:color="auto"/>
              <w:bottom w:val="single" w:sz="8" w:space="0" w:color="000000"/>
              <w:right w:val="single" w:sz="8" w:space="0" w:color="auto"/>
            </w:tcBorders>
            <w:vAlign w:val="center"/>
          </w:tcPr>
          <w:p w14:paraId="1BA1DFD2"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2C1431D7" w14:textId="77777777" w:rsidR="008028F8" w:rsidRPr="00147714" w:rsidRDefault="008028F8" w:rsidP="005E6F3C">
            <w:pPr>
              <w:widowControl/>
              <w:jc w:val="left"/>
              <w:rPr>
                <w:rFonts w:ascii="宋体" w:hAnsi="宋体"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DC8C19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厚度5cm，不锈钢激光焊接，led背发光字</w:t>
            </w:r>
          </w:p>
        </w:tc>
        <w:tc>
          <w:tcPr>
            <w:tcW w:w="796" w:type="pct"/>
            <w:tcBorders>
              <w:top w:val="nil"/>
              <w:left w:val="nil"/>
              <w:bottom w:val="single" w:sz="8" w:space="0" w:color="auto"/>
              <w:right w:val="single" w:sz="8" w:space="0" w:color="auto"/>
            </w:tcBorders>
            <w:shd w:val="clear" w:color="auto" w:fill="auto"/>
            <w:vAlign w:val="center"/>
          </w:tcPr>
          <w:p w14:paraId="39B6EE4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cm</w:t>
            </w:r>
          </w:p>
        </w:tc>
        <w:tc>
          <w:tcPr>
            <w:tcW w:w="713" w:type="pct"/>
            <w:tcBorders>
              <w:top w:val="nil"/>
              <w:left w:val="nil"/>
              <w:bottom w:val="single" w:sz="8" w:space="0" w:color="auto"/>
              <w:right w:val="single" w:sz="8" w:space="0" w:color="auto"/>
            </w:tcBorders>
            <w:shd w:val="clear" w:color="auto" w:fill="auto"/>
            <w:vAlign w:val="center"/>
          </w:tcPr>
          <w:p w14:paraId="39E01DB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c>
          <w:tcPr>
            <w:tcW w:w="711" w:type="pct"/>
            <w:tcBorders>
              <w:top w:val="nil"/>
              <w:left w:val="nil"/>
              <w:bottom w:val="single" w:sz="8" w:space="0" w:color="auto"/>
              <w:right w:val="single" w:sz="8" w:space="0" w:color="auto"/>
            </w:tcBorders>
            <w:vAlign w:val="center"/>
          </w:tcPr>
          <w:p w14:paraId="625CFC7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1F19FB9" w14:textId="244F5B52"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136F21B3" w14:textId="199474EE"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标识类</w:t>
            </w:r>
          </w:p>
        </w:tc>
      </w:tr>
      <w:tr w:rsidR="00147714" w:rsidRPr="00147714" w14:paraId="32AA63BC" w14:textId="296C7964"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7D89315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3365B6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禁烟标志</w:t>
            </w:r>
          </w:p>
        </w:tc>
        <w:tc>
          <w:tcPr>
            <w:tcW w:w="941" w:type="pct"/>
            <w:tcBorders>
              <w:top w:val="nil"/>
              <w:left w:val="nil"/>
              <w:bottom w:val="single" w:sz="8" w:space="0" w:color="auto"/>
              <w:right w:val="single" w:sz="8" w:space="0" w:color="auto"/>
            </w:tcBorders>
            <w:shd w:val="clear" w:color="auto" w:fill="auto"/>
            <w:vAlign w:val="center"/>
          </w:tcPr>
          <w:p w14:paraId="275D49D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210×210mm</w:t>
            </w:r>
          </w:p>
        </w:tc>
        <w:tc>
          <w:tcPr>
            <w:tcW w:w="869" w:type="pct"/>
            <w:tcBorders>
              <w:top w:val="nil"/>
              <w:left w:val="nil"/>
              <w:bottom w:val="single" w:sz="8" w:space="0" w:color="auto"/>
              <w:right w:val="single" w:sz="8" w:space="0" w:color="auto"/>
            </w:tcBorders>
            <w:shd w:val="clear" w:color="auto" w:fill="auto"/>
            <w:vAlign w:val="center"/>
          </w:tcPr>
          <w:p w14:paraId="40E7C67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5mm亚克力，激光雕刻，喷漆</w:t>
            </w:r>
          </w:p>
        </w:tc>
        <w:tc>
          <w:tcPr>
            <w:tcW w:w="796" w:type="pct"/>
            <w:tcBorders>
              <w:top w:val="nil"/>
              <w:left w:val="nil"/>
              <w:bottom w:val="single" w:sz="8" w:space="0" w:color="auto"/>
              <w:right w:val="single" w:sz="8" w:space="0" w:color="auto"/>
            </w:tcBorders>
            <w:shd w:val="clear" w:color="auto" w:fill="auto"/>
            <w:vAlign w:val="center"/>
          </w:tcPr>
          <w:p w14:paraId="16B627B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块</w:t>
            </w:r>
          </w:p>
        </w:tc>
        <w:tc>
          <w:tcPr>
            <w:tcW w:w="713" w:type="pct"/>
            <w:tcBorders>
              <w:top w:val="nil"/>
              <w:left w:val="nil"/>
              <w:bottom w:val="single" w:sz="8" w:space="0" w:color="auto"/>
              <w:right w:val="single" w:sz="8" w:space="0" w:color="auto"/>
            </w:tcBorders>
            <w:shd w:val="clear" w:color="auto" w:fill="auto"/>
            <w:vAlign w:val="center"/>
          </w:tcPr>
          <w:p w14:paraId="651D5DF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56.4</w:t>
            </w:r>
          </w:p>
        </w:tc>
        <w:tc>
          <w:tcPr>
            <w:tcW w:w="711" w:type="pct"/>
            <w:tcBorders>
              <w:top w:val="nil"/>
              <w:left w:val="nil"/>
              <w:bottom w:val="single" w:sz="8" w:space="0" w:color="auto"/>
              <w:right w:val="single" w:sz="8" w:space="0" w:color="auto"/>
            </w:tcBorders>
            <w:vAlign w:val="center"/>
          </w:tcPr>
          <w:p w14:paraId="4179AEF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BB85DF9" w14:textId="743B32EB"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4DC0F41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E60290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意见箱</w:t>
            </w:r>
          </w:p>
        </w:tc>
        <w:tc>
          <w:tcPr>
            <w:tcW w:w="941" w:type="pct"/>
            <w:tcBorders>
              <w:top w:val="nil"/>
              <w:left w:val="nil"/>
              <w:bottom w:val="single" w:sz="8" w:space="0" w:color="auto"/>
              <w:right w:val="single" w:sz="8" w:space="0" w:color="auto"/>
            </w:tcBorders>
            <w:shd w:val="clear" w:color="auto" w:fill="auto"/>
            <w:vAlign w:val="center"/>
          </w:tcPr>
          <w:p w14:paraId="4A13179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240×330×150</w:t>
            </w:r>
          </w:p>
        </w:tc>
        <w:tc>
          <w:tcPr>
            <w:tcW w:w="869" w:type="pct"/>
            <w:tcBorders>
              <w:top w:val="nil"/>
              <w:left w:val="nil"/>
              <w:bottom w:val="single" w:sz="8" w:space="0" w:color="auto"/>
              <w:right w:val="single" w:sz="8" w:space="0" w:color="auto"/>
            </w:tcBorders>
            <w:shd w:val="clear" w:color="auto" w:fill="auto"/>
            <w:vAlign w:val="center"/>
          </w:tcPr>
          <w:p w14:paraId="597C9CB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型材，丝印，配锁</w:t>
            </w:r>
          </w:p>
        </w:tc>
        <w:tc>
          <w:tcPr>
            <w:tcW w:w="796" w:type="pct"/>
            <w:tcBorders>
              <w:top w:val="nil"/>
              <w:left w:val="nil"/>
              <w:bottom w:val="single" w:sz="8" w:space="0" w:color="auto"/>
              <w:right w:val="single" w:sz="8" w:space="0" w:color="auto"/>
            </w:tcBorders>
            <w:shd w:val="clear" w:color="auto" w:fill="auto"/>
            <w:vAlign w:val="center"/>
          </w:tcPr>
          <w:p w14:paraId="1C9641A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4B6062B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1E1D49C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441E1E6" w14:textId="64A2FF46"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5C2806EE" w14:textId="4096BB86"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印刷纸品类</w:t>
            </w:r>
          </w:p>
        </w:tc>
      </w:tr>
      <w:tr w:rsidR="00147714" w:rsidRPr="00147714" w14:paraId="54218649" w14:textId="069EC4E3"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4E84116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B9C053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A4纸相纸</w:t>
            </w:r>
          </w:p>
        </w:tc>
        <w:tc>
          <w:tcPr>
            <w:tcW w:w="941" w:type="pct"/>
            <w:tcBorders>
              <w:top w:val="nil"/>
              <w:left w:val="nil"/>
              <w:bottom w:val="single" w:sz="8" w:space="0" w:color="auto"/>
              <w:right w:val="single" w:sz="8" w:space="0" w:color="auto"/>
            </w:tcBorders>
            <w:shd w:val="clear" w:color="auto" w:fill="auto"/>
            <w:vAlign w:val="center"/>
          </w:tcPr>
          <w:p w14:paraId="6B7FF6C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297*210mm</w:t>
            </w:r>
          </w:p>
        </w:tc>
        <w:tc>
          <w:tcPr>
            <w:tcW w:w="869" w:type="pct"/>
            <w:tcBorders>
              <w:top w:val="nil"/>
              <w:left w:val="nil"/>
              <w:bottom w:val="single" w:sz="8" w:space="0" w:color="auto"/>
              <w:right w:val="single" w:sz="8" w:space="0" w:color="auto"/>
            </w:tcBorders>
            <w:shd w:val="clear" w:color="auto" w:fill="auto"/>
            <w:vAlign w:val="center"/>
          </w:tcPr>
          <w:p w14:paraId="272BF3A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彩色</w:t>
            </w:r>
          </w:p>
        </w:tc>
        <w:tc>
          <w:tcPr>
            <w:tcW w:w="796" w:type="pct"/>
            <w:tcBorders>
              <w:top w:val="nil"/>
              <w:left w:val="nil"/>
              <w:bottom w:val="single" w:sz="8" w:space="0" w:color="auto"/>
              <w:right w:val="single" w:sz="8" w:space="0" w:color="auto"/>
            </w:tcBorders>
            <w:shd w:val="clear" w:color="auto" w:fill="auto"/>
            <w:vAlign w:val="center"/>
          </w:tcPr>
          <w:p w14:paraId="5C3058E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45CFE8C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c>
          <w:tcPr>
            <w:tcW w:w="711" w:type="pct"/>
            <w:tcBorders>
              <w:top w:val="nil"/>
              <w:left w:val="nil"/>
              <w:bottom w:val="single" w:sz="8" w:space="0" w:color="auto"/>
              <w:right w:val="single" w:sz="8" w:space="0" w:color="auto"/>
            </w:tcBorders>
            <w:vAlign w:val="center"/>
          </w:tcPr>
          <w:p w14:paraId="13F3E593"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491DAD1" w14:textId="0EBAF938"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25298B9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5DDF1D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A3纸相纸</w:t>
            </w:r>
          </w:p>
        </w:tc>
        <w:tc>
          <w:tcPr>
            <w:tcW w:w="941" w:type="pct"/>
            <w:tcBorders>
              <w:top w:val="nil"/>
              <w:left w:val="nil"/>
              <w:bottom w:val="single" w:sz="8" w:space="0" w:color="auto"/>
              <w:right w:val="single" w:sz="8" w:space="0" w:color="auto"/>
            </w:tcBorders>
            <w:shd w:val="clear" w:color="auto" w:fill="auto"/>
            <w:vAlign w:val="center"/>
          </w:tcPr>
          <w:p w14:paraId="6E94470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420*297mm</w:t>
            </w:r>
          </w:p>
        </w:tc>
        <w:tc>
          <w:tcPr>
            <w:tcW w:w="869" w:type="pct"/>
            <w:tcBorders>
              <w:top w:val="nil"/>
              <w:left w:val="nil"/>
              <w:bottom w:val="single" w:sz="8" w:space="0" w:color="auto"/>
              <w:right w:val="single" w:sz="8" w:space="0" w:color="auto"/>
            </w:tcBorders>
            <w:shd w:val="clear" w:color="auto" w:fill="auto"/>
            <w:vAlign w:val="center"/>
          </w:tcPr>
          <w:p w14:paraId="4974F98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彩色</w:t>
            </w:r>
          </w:p>
        </w:tc>
        <w:tc>
          <w:tcPr>
            <w:tcW w:w="796" w:type="pct"/>
            <w:tcBorders>
              <w:top w:val="nil"/>
              <w:left w:val="nil"/>
              <w:bottom w:val="single" w:sz="8" w:space="0" w:color="auto"/>
              <w:right w:val="single" w:sz="8" w:space="0" w:color="auto"/>
            </w:tcBorders>
            <w:shd w:val="clear" w:color="auto" w:fill="auto"/>
            <w:vAlign w:val="center"/>
          </w:tcPr>
          <w:p w14:paraId="2794CBB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1257FD0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35F7916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9BE80CD" w14:textId="75917E12"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7A845A6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28C9FB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A4纸(彩色)复印</w:t>
            </w:r>
          </w:p>
        </w:tc>
        <w:tc>
          <w:tcPr>
            <w:tcW w:w="941" w:type="pct"/>
            <w:tcBorders>
              <w:top w:val="nil"/>
              <w:left w:val="nil"/>
              <w:bottom w:val="single" w:sz="8" w:space="0" w:color="auto"/>
              <w:right w:val="single" w:sz="8" w:space="0" w:color="auto"/>
            </w:tcBorders>
            <w:shd w:val="clear" w:color="auto" w:fill="auto"/>
            <w:vAlign w:val="center"/>
          </w:tcPr>
          <w:p w14:paraId="27D742C3"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828F72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复印</w:t>
            </w:r>
          </w:p>
        </w:tc>
        <w:tc>
          <w:tcPr>
            <w:tcW w:w="796" w:type="pct"/>
            <w:tcBorders>
              <w:top w:val="nil"/>
              <w:left w:val="nil"/>
              <w:bottom w:val="single" w:sz="8" w:space="0" w:color="auto"/>
              <w:right w:val="single" w:sz="8" w:space="0" w:color="auto"/>
            </w:tcBorders>
            <w:shd w:val="clear" w:color="auto" w:fill="auto"/>
            <w:vAlign w:val="center"/>
          </w:tcPr>
          <w:p w14:paraId="269F460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474D40D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699E631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341DF71" w14:textId="7C4C2838"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1C6037DA"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24B77F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封面</w:t>
            </w:r>
          </w:p>
        </w:tc>
        <w:tc>
          <w:tcPr>
            <w:tcW w:w="941" w:type="pct"/>
            <w:tcBorders>
              <w:top w:val="nil"/>
              <w:left w:val="nil"/>
              <w:bottom w:val="single" w:sz="8" w:space="0" w:color="auto"/>
              <w:right w:val="single" w:sz="8" w:space="0" w:color="auto"/>
            </w:tcBorders>
            <w:shd w:val="clear" w:color="auto" w:fill="auto"/>
            <w:vAlign w:val="center"/>
          </w:tcPr>
          <w:p w14:paraId="144538E9"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EA50CC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打印</w:t>
            </w:r>
          </w:p>
        </w:tc>
        <w:tc>
          <w:tcPr>
            <w:tcW w:w="796" w:type="pct"/>
            <w:tcBorders>
              <w:top w:val="nil"/>
              <w:left w:val="nil"/>
              <w:bottom w:val="single" w:sz="8" w:space="0" w:color="auto"/>
              <w:right w:val="single" w:sz="8" w:space="0" w:color="auto"/>
            </w:tcBorders>
            <w:shd w:val="clear" w:color="auto" w:fill="auto"/>
            <w:vAlign w:val="center"/>
          </w:tcPr>
          <w:p w14:paraId="5CE6EDE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2240993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16.92</w:t>
            </w:r>
          </w:p>
        </w:tc>
        <w:tc>
          <w:tcPr>
            <w:tcW w:w="711" w:type="pct"/>
            <w:tcBorders>
              <w:top w:val="nil"/>
              <w:left w:val="nil"/>
              <w:bottom w:val="single" w:sz="8" w:space="0" w:color="auto"/>
              <w:right w:val="single" w:sz="8" w:space="0" w:color="auto"/>
            </w:tcBorders>
            <w:vAlign w:val="center"/>
          </w:tcPr>
          <w:p w14:paraId="10AFD56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DE98A47" w14:textId="449A50A5"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125C87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187817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书册装订</w:t>
            </w:r>
          </w:p>
        </w:tc>
        <w:tc>
          <w:tcPr>
            <w:tcW w:w="941" w:type="pct"/>
            <w:tcBorders>
              <w:top w:val="nil"/>
              <w:left w:val="nil"/>
              <w:bottom w:val="single" w:sz="8" w:space="0" w:color="auto"/>
              <w:right w:val="single" w:sz="8" w:space="0" w:color="auto"/>
            </w:tcBorders>
            <w:shd w:val="clear" w:color="auto" w:fill="auto"/>
            <w:vAlign w:val="center"/>
          </w:tcPr>
          <w:p w14:paraId="167DEFEC"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7869EDB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装订</w:t>
            </w:r>
          </w:p>
        </w:tc>
        <w:tc>
          <w:tcPr>
            <w:tcW w:w="796" w:type="pct"/>
            <w:tcBorders>
              <w:top w:val="nil"/>
              <w:left w:val="nil"/>
              <w:bottom w:val="single" w:sz="8" w:space="0" w:color="auto"/>
              <w:right w:val="single" w:sz="8" w:space="0" w:color="auto"/>
            </w:tcBorders>
            <w:shd w:val="clear" w:color="auto" w:fill="auto"/>
            <w:vAlign w:val="center"/>
          </w:tcPr>
          <w:p w14:paraId="12D1CCD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本</w:t>
            </w:r>
          </w:p>
        </w:tc>
        <w:tc>
          <w:tcPr>
            <w:tcW w:w="713" w:type="pct"/>
            <w:tcBorders>
              <w:top w:val="nil"/>
              <w:left w:val="nil"/>
              <w:bottom w:val="single" w:sz="8" w:space="0" w:color="auto"/>
              <w:right w:val="single" w:sz="8" w:space="0" w:color="auto"/>
            </w:tcBorders>
            <w:shd w:val="clear" w:color="auto" w:fill="auto"/>
            <w:vAlign w:val="center"/>
          </w:tcPr>
          <w:p w14:paraId="15AD217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6F149252"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5D8E34C" w14:textId="033E3F77"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736A9A8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5BB7645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不干胶</w:t>
            </w:r>
          </w:p>
        </w:tc>
        <w:tc>
          <w:tcPr>
            <w:tcW w:w="941" w:type="pct"/>
            <w:tcBorders>
              <w:top w:val="nil"/>
              <w:left w:val="nil"/>
              <w:bottom w:val="single" w:sz="8" w:space="0" w:color="auto"/>
              <w:right w:val="single" w:sz="8" w:space="0" w:color="auto"/>
            </w:tcBorders>
            <w:shd w:val="clear" w:color="auto" w:fill="auto"/>
            <w:vAlign w:val="center"/>
          </w:tcPr>
          <w:p w14:paraId="25905CA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210x285mm</w:t>
            </w:r>
          </w:p>
        </w:tc>
        <w:tc>
          <w:tcPr>
            <w:tcW w:w="869" w:type="pct"/>
            <w:tcBorders>
              <w:top w:val="nil"/>
              <w:left w:val="nil"/>
              <w:bottom w:val="single" w:sz="8" w:space="0" w:color="auto"/>
              <w:right w:val="single" w:sz="8" w:space="0" w:color="auto"/>
            </w:tcBorders>
            <w:shd w:val="clear" w:color="auto" w:fill="auto"/>
            <w:vAlign w:val="center"/>
          </w:tcPr>
          <w:p w14:paraId="2E3F5BB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不干胶彩色印刷  1000份</w:t>
            </w:r>
          </w:p>
        </w:tc>
        <w:tc>
          <w:tcPr>
            <w:tcW w:w="796" w:type="pct"/>
            <w:tcBorders>
              <w:top w:val="nil"/>
              <w:left w:val="nil"/>
              <w:bottom w:val="single" w:sz="8" w:space="0" w:color="auto"/>
              <w:right w:val="single" w:sz="8" w:space="0" w:color="auto"/>
            </w:tcBorders>
            <w:shd w:val="clear" w:color="auto" w:fill="auto"/>
            <w:vAlign w:val="center"/>
          </w:tcPr>
          <w:p w14:paraId="4FAE6EA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71D790B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940</w:t>
            </w:r>
          </w:p>
        </w:tc>
        <w:tc>
          <w:tcPr>
            <w:tcW w:w="711" w:type="pct"/>
            <w:tcBorders>
              <w:top w:val="nil"/>
              <w:left w:val="nil"/>
              <w:bottom w:val="single" w:sz="8" w:space="0" w:color="auto"/>
              <w:right w:val="single" w:sz="8" w:space="0" w:color="auto"/>
            </w:tcBorders>
            <w:vAlign w:val="center"/>
          </w:tcPr>
          <w:p w14:paraId="06156C7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59B2F50" w14:textId="7EEE8F22"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20F5F8E4" w14:textId="008CA331"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旗帜类</w:t>
            </w:r>
          </w:p>
        </w:tc>
      </w:tr>
      <w:tr w:rsidR="00147714" w:rsidRPr="00147714" w14:paraId="14486588" w14:textId="1759FC9A"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7D72CA0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7BE6B8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司旗</w:t>
            </w:r>
          </w:p>
        </w:tc>
        <w:tc>
          <w:tcPr>
            <w:tcW w:w="941" w:type="pct"/>
            <w:tcBorders>
              <w:top w:val="nil"/>
              <w:left w:val="nil"/>
              <w:bottom w:val="single" w:sz="8" w:space="0" w:color="auto"/>
              <w:right w:val="single" w:sz="8" w:space="0" w:color="auto"/>
            </w:tcBorders>
            <w:shd w:val="clear" w:color="auto" w:fill="auto"/>
            <w:vAlign w:val="center"/>
          </w:tcPr>
          <w:p w14:paraId="1F30F2C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w:t>
            </w:r>
          </w:p>
        </w:tc>
        <w:tc>
          <w:tcPr>
            <w:tcW w:w="869" w:type="pct"/>
            <w:tcBorders>
              <w:top w:val="nil"/>
              <w:left w:val="nil"/>
              <w:bottom w:val="single" w:sz="8" w:space="0" w:color="auto"/>
              <w:right w:val="single" w:sz="8" w:space="0" w:color="auto"/>
            </w:tcBorders>
            <w:shd w:val="clear" w:color="auto" w:fill="auto"/>
            <w:vAlign w:val="center"/>
          </w:tcPr>
          <w:p w14:paraId="33DEFEC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丝绸</w:t>
            </w:r>
          </w:p>
        </w:tc>
        <w:tc>
          <w:tcPr>
            <w:tcW w:w="796" w:type="pct"/>
            <w:tcBorders>
              <w:top w:val="nil"/>
              <w:left w:val="nil"/>
              <w:bottom w:val="single" w:sz="8" w:space="0" w:color="auto"/>
              <w:right w:val="single" w:sz="8" w:space="0" w:color="auto"/>
            </w:tcBorders>
            <w:shd w:val="clear" w:color="auto" w:fill="auto"/>
            <w:vAlign w:val="center"/>
          </w:tcPr>
          <w:p w14:paraId="0CE2135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面</w:t>
            </w:r>
          </w:p>
        </w:tc>
        <w:tc>
          <w:tcPr>
            <w:tcW w:w="713" w:type="pct"/>
            <w:tcBorders>
              <w:top w:val="nil"/>
              <w:left w:val="nil"/>
              <w:bottom w:val="single" w:sz="8" w:space="0" w:color="auto"/>
              <w:right w:val="single" w:sz="8" w:space="0" w:color="auto"/>
            </w:tcBorders>
            <w:shd w:val="clear" w:color="auto" w:fill="auto"/>
            <w:vAlign w:val="center"/>
          </w:tcPr>
          <w:p w14:paraId="580D60D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338.4</w:t>
            </w:r>
          </w:p>
        </w:tc>
        <w:tc>
          <w:tcPr>
            <w:tcW w:w="711" w:type="pct"/>
            <w:tcBorders>
              <w:top w:val="nil"/>
              <w:left w:val="nil"/>
              <w:bottom w:val="single" w:sz="8" w:space="0" w:color="auto"/>
              <w:right w:val="single" w:sz="8" w:space="0" w:color="auto"/>
            </w:tcBorders>
            <w:vAlign w:val="center"/>
          </w:tcPr>
          <w:p w14:paraId="723C552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8D5DA5D" w14:textId="0F9B44EF"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386BD4F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BD506C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旗帜布</w:t>
            </w:r>
          </w:p>
        </w:tc>
        <w:tc>
          <w:tcPr>
            <w:tcW w:w="941" w:type="pct"/>
            <w:tcBorders>
              <w:top w:val="nil"/>
              <w:left w:val="nil"/>
              <w:bottom w:val="single" w:sz="8" w:space="0" w:color="auto"/>
              <w:right w:val="single" w:sz="8" w:space="0" w:color="auto"/>
            </w:tcBorders>
            <w:shd w:val="clear" w:color="auto" w:fill="auto"/>
            <w:vAlign w:val="center"/>
          </w:tcPr>
          <w:p w14:paraId="5671E95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6B11A1C5" w14:textId="77777777" w:rsidR="008028F8" w:rsidRPr="00147714" w:rsidRDefault="008028F8" w:rsidP="005E6F3C">
            <w:pPr>
              <w:widowControl/>
              <w:jc w:val="left"/>
              <w:rPr>
                <w:rFonts w:ascii="等线" w:eastAsia="等线" w:hAnsi="等线" w:cs="宋体" w:hint="eastAsia"/>
                <w:kern w:val="0"/>
                <w:sz w:val="21"/>
                <w:szCs w:val="21"/>
              </w:rPr>
            </w:pPr>
          </w:p>
        </w:tc>
        <w:tc>
          <w:tcPr>
            <w:tcW w:w="796" w:type="pct"/>
            <w:tcBorders>
              <w:top w:val="nil"/>
              <w:left w:val="nil"/>
              <w:bottom w:val="single" w:sz="8" w:space="0" w:color="auto"/>
              <w:right w:val="single" w:sz="8" w:space="0" w:color="auto"/>
            </w:tcBorders>
            <w:shd w:val="clear" w:color="auto" w:fill="auto"/>
            <w:vAlign w:val="center"/>
          </w:tcPr>
          <w:p w14:paraId="1E77E36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785AA76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c>
          <w:tcPr>
            <w:tcW w:w="711" w:type="pct"/>
            <w:tcBorders>
              <w:top w:val="nil"/>
              <w:left w:val="nil"/>
              <w:bottom w:val="single" w:sz="8" w:space="0" w:color="auto"/>
              <w:right w:val="single" w:sz="8" w:space="0" w:color="auto"/>
            </w:tcBorders>
            <w:vAlign w:val="center"/>
          </w:tcPr>
          <w:p w14:paraId="52B04C3B"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35114AA" w14:textId="5069513E" w:rsidTr="008028F8">
        <w:trPr>
          <w:trHeight w:val="360"/>
        </w:trPr>
        <w:tc>
          <w:tcPr>
            <w:tcW w:w="4289"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14:paraId="4F26ECA3" w14:textId="77777777"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证件类</w:t>
            </w:r>
          </w:p>
        </w:tc>
        <w:tc>
          <w:tcPr>
            <w:tcW w:w="711" w:type="pct"/>
            <w:tcBorders>
              <w:top w:val="single" w:sz="8" w:space="0" w:color="auto"/>
              <w:left w:val="single" w:sz="8" w:space="0" w:color="auto"/>
              <w:bottom w:val="single" w:sz="8" w:space="0" w:color="auto"/>
              <w:right w:val="single" w:sz="8" w:space="0" w:color="000000"/>
            </w:tcBorders>
            <w:vAlign w:val="center"/>
          </w:tcPr>
          <w:p w14:paraId="735EA13F" w14:textId="77777777" w:rsidR="008028F8" w:rsidRPr="00147714" w:rsidRDefault="008028F8" w:rsidP="005E6F3C">
            <w:pPr>
              <w:pStyle w:val="ad"/>
              <w:widowControl/>
              <w:ind w:left="440"/>
              <w:jc w:val="center"/>
              <w:rPr>
                <w:rFonts w:ascii="等线" w:eastAsia="等线" w:hAnsi="等线" w:cs="宋体" w:hint="eastAsia"/>
                <w:b/>
                <w:bCs/>
                <w:kern w:val="0"/>
                <w:szCs w:val="28"/>
              </w:rPr>
            </w:pPr>
          </w:p>
        </w:tc>
      </w:tr>
      <w:tr w:rsidR="00147714" w:rsidRPr="00147714" w14:paraId="6BEA7C7B" w14:textId="105CD30B"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7892835D"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27C67D2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工作胸牌</w:t>
            </w:r>
          </w:p>
        </w:tc>
        <w:tc>
          <w:tcPr>
            <w:tcW w:w="941" w:type="pct"/>
            <w:tcBorders>
              <w:top w:val="nil"/>
              <w:left w:val="nil"/>
              <w:bottom w:val="single" w:sz="8" w:space="0" w:color="auto"/>
              <w:right w:val="single" w:sz="8" w:space="0" w:color="auto"/>
            </w:tcBorders>
            <w:shd w:val="clear" w:color="auto" w:fill="auto"/>
            <w:vAlign w:val="center"/>
          </w:tcPr>
          <w:p w14:paraId="04BCDA8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85*54mm</w:t>
            </w:r>
          </w:p>
        </w:tc>
        <w:tc>
          <w:tcPr>
            <w:tcW w:w="869" w:type="pct"/>
            <w:tcBorders>
              <w:top w:val="nil"/>
              <w:left w:val="nil"/>
              <w:bottom w:val="single" w:sz="8" w:space="0" w:color="auto"/>
              <w:right w:val="single" w:sz="8" w:space="0" w:color="auto"/>
            </w:tcBorders>
            <w:shd w:val="clear" w:color="auto" w:fill="auto"/>
            <w:vAlign w:val="center"/>
          </w:tcPr>
          <w:p w14:paraId="5C1822D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157克铜板纸内芯，透明证件套，配吊绳。</w:t>
            </w:r>
          </w:p>
        </w:tc>
        <w:tc>
          <w:tcPr>
            <w:tcW w:w="796" w:type="pct"/>
            <w:tcBorders>
              <w:top w:val="nil"/>
              <w:left w:val="nil"/>
              <w:bottom w:val="single" w:sz="8" w:space="0" w:color="auto"/>
              <w:right w:val="single" w:sz="8" w:space="0" w:color="auto"/>
            </w:tcBorders>
            <w:shd w:val="clear" w:color="auto" w:fill="auto"/>
            <w:vAlign w:val="center"/>
          </w:tcPr>
          <w:p w14:paraId="24FD7BF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2B8A18E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541908DD"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1FBCDCC" w14:textId="5F75E525"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1DB672B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B5BD66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代表证</w:t>
            </w:r>
          </w:p>
        </w:tc>
        <w:tc>
          <w:tcPr>
            <w:tcW w:w="941" w:type="pct"/>
            <w:tcBorders>
              <w:top w:val="nil"/>
              <w:left w:val="nil"/>
              <w:bottom w:val="single" w:sz="8" w:space="0" w:color="auto"/>
              <w:right w:val="single" w:sz="8" w:space="0" w:color="auto"/>
            </w:tcBorders>
            <w:shd w:val="clear" w:color="auto" w:fill="auto"/>
            <w:vAlign w:val="center"/>
          </w:tcPr>
          <w:p w14:paraId="0D3C49C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100*65mm</w:t>
            </w:r>
          </w:p>
        </w:tc>
        <w:tc>
          <w:tcPr>
            <w:tcW w:w="869" w:type="pct"/>
            <w:tcBorders>
              <w:top w:val="nil"/>
              <w:left w:val="nil"/>
              <w:bottom w:val="single" w:sz="8" w:space="0" w:color="auto"/>
              <w:right w:val="single" w:sz="8" w:space="0" w:color="auto"/>
            </w:tcBorders>
            <w:shd w:val="clear" w:color="auto" w:fill="auto"/>
            <w:vAlign w:val="center"/>
          </w:tcPr>
          <w:p w14:paraId="5CE6A7D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157克铜板纸内芯，透明证件套，配吊绳。</w:t>
            </w:r>
          </w:p>
        </w:tc>
        <w:tc>
          <w:tcPr>
            <w:tcW w:w="796" w:type="pct"/>
            <w:tcBorders>
              <w:top w:val="nil"/>
              <w:left w:val="nil"/>
              <w:bottom w:val="single" w:sz="8" w:space="0" w:color="auto"/>
              <w:right w:val="single" w:sz="8" w:space="0" w:color="auto"/>
            </w:tcBorders>
            <w:shd w:val="clear" w:color="auto" w:fill="auto"/>
            <w:vAlign w:val="center"/>
          </w:tcPr>
          <w:p w14:paraId="17C2A3F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211872E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48E494A2"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B167344" w14:textId="0426DCAD"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7412DD74"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2C69CE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名片</w:t>
            </w:r>
          </w:p>
        </w:tc>
        <w:tc>
          <w:tcPr>
            <w:tcW w:w="941" w:type="pct"/>
            <w:tcBorders>
              <w:top w:val="nil"/>
              <w:left w:val="nil"/>
              <w:bottom w:val="single" w:sz="8" w:space="0" w:color="auto"/>
              <w:right w:val="single" w:sz="8" w:space="0" w:color="auto"/>
            </w:tcBorders>
            <w:shd w:val="clear" w:color="auto" w:fill="auto"/>
            <w:vAlign w:val="center"/>
          </w:tcPr>
          <w:p w14:paraId="687D59C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85*54mm</w:t>
            </w:r>
          </w:p>
        </w:tc>
        <w:tc>
          <w:tcPr>
            <w:tcW w:w="869" w:type="pct"/>
            <w:tcBorders>
              <w:top w:val="nil"/>
              <w:left w:val="nil"/>
              <w:bottom w:val="single" w:sz="8" w:space="0" w:color="auto"/>
              <w:right w:val="single" w:sz="8" w:space="0" w:color="auto"/>
            </w:tcBorders>
            <w:shd w:val="clear" w:color="auto" w:fill="auto"/>
            <w:vAlign w:val="center"/>
          </w:tcPr>
          <w:p w14:paraId="2BE8F7D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157克铜板纸</w:t>
            </w:r>
          </w:p>
        </w:tc>
        <w:tc>
          <w:tcPr>
            <w:tcW w:w="796" w:type="pct"/>
            <w:tcBorders>
              <w:top w:val="nil"/>
              <w:left w:val="nil"/>
              <w:bottom w:val="single" w:sz="8" w:space="0" w:color="auto"/>
              <w:right w:val="single" w:sz="8" w:space="0" w:color="auto"/>
            </w:tcBorders>
            <w:shd w:val="clear" w:color="auto" w:fill="auto"/>
            <w:vAlign w:val="center"/>
          </w:tcPr>
          <w:p w14:paraId="2377B0F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张</w:t>
            </w:r>
          </w:p>
        </w:tc>
        <w:tc>
          <w:tcPr>
            <w:tcW w:w="713" w:type="pct"/>
            <w:tcBorders>
              <w:top w:val="nil"/>
              <w:left w:val="nil"/>
              <w:bottom w:val="single" w:sz="8" w:space="0" w:color="auto"/>
              <w:right w:val="single" w:sz="8" w:space="0" w:color="auto"/>
            </w:tcBorders>
            <w:shd w:val="clear" w:color="auto" w:fill="auto"/>
            <w:vAlign w:val="center"/>
          </w:tcPr>
          <w:p w14:paraId="41CCDBB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0.188</w:t>
            </w:r>
          </w:p>
        </w:tc>
        <w:tc>
          <w:tcPr>
            <w:tcW w:w="711" w:type="pct"/>
            <w:tcBorders>
              <w:top w:val="nil"/>
              <w:left w:val="nil"/>
              <w:bottom w:val="single" w:sz="8" w:space="0" w:color="auto"/>
              <w:right w:val="single" w:sz="8" w:space="0" w:color="auto"/>
            </w:tcBorders>
            <w:vAlign w:val="center"/>
          </w:tcPr>
          <w:p w14:paraId="61EC99CF"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67485EC" w14:textId="4CD5868C"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697755D" w14:textId="7ECC8E43"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会议相关类</w:t>
            </w:r>
          </w:p>
        </w:tc>
      </w:tr>
      <w:tr w:rsidR="00147714" w:rsidRPr="00147714" w14:paraId="347D41BA" w14:textId="6B7E35B8"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4F42A160"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A35B64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大会议室会标</w:t>
            </w:r>
          </w:p>
        </w:tc>
        <w:tc>
          <w:tcPr>
            <w:tcW w:w="941" w:type="pct"/>
            <w:tcBorders>
              <w:top w:val="nil"/>
              <w:left w:val="nil"/>
              <w:bottom w:val="single" w:sz="8" w:space="0" w:color="auto"/>
              <w:right w:val="single" w:sz="8" w:space="0" w:color="auto"/>
            </w:tcBorders>
            <w:shd w:val="clear" w:color="auto" w:fill="auto"/>
            <w:vAlign w:val="center"/>
          </w:tcPr>
          <w:p w14:paraId="099E391B"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601719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即时贴雕刻</w:t>
            </w:r>
          </w:p>
        </w:tc>
        <w:tc>
          <w:tcPr>
            <w:tcW w:w="796" w:type="pct"/>
            <w:tcBorders>
              <w:top w:val="nil"/>
              <w:left w:val="nil"/>
              <w:bottom w:val="single" w:sz="8" w:space="0" w:color="auto"/>
              <w:right w:val="single" w:sz="8" w:space="0" w:color="auto"/>
            </w:tcBorders>
            <w:shd w:val="clear" w:color="auto" w:fill="auto"/>
            <w:vAlign w:val="center"/>
          </w:tcPr>
          <w:p w14:paraId="506F6AD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套</w:t>
            </w:r>
          </w:p>
        </w:tc>
        <w:tc>
          <w:tcPr>
            <w:tcW w:w="713" w:type="pct"/>
            <w:tcBorders>
              <w:top w:val="nil"/>
              <w:left w:val="nil"/>
              <w:bottom w:val="single" w:sz="8" w:space="0" w:color="auto"/>
              <w:right w:val="single" w:sz="8" w:space="0" w:color="auto"/>
            </w:tcBorders>
            <w:shd w:val="clear" w:color="auto" w:fill="auto"/>
            <w:vAlign w:val="center"/>
          </w:tcPr>
          <w:p w14:paraId="5D62DB2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423</w:t>
            </w:r>
          </w:p>
        </w:tc>
        <w:tc>
          <w:tcPr>
            <w:tcW w:w="711" w:type="pct"/>
            <w:tcBorders>
              <w:top w:val="nil"/>
              <w:left w:val="nil"/>
              <w:bottom w:val="single" w:sz="8" w:space="0" w:color="auto"/>
              <w:right w:val="single" w:sz="8" w:space="0" w:color="auto"/>
            </w:tcBorders>
            <w:vAlign w:val="center"/>
          </w:tcPr>
          <w:p w14:paraId="63DFB1E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BBCC38E" w14:textId="17B7DD15"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444F540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3256CFF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会议横幅</w:t>
            </w:r>
          </w:p>
        </w:tc>
        <w:tc>
          <w:tcPr>
            <w:tcW w:w="941" w:type="pct"/>
            <w:tcBorders>
              <w:top w:val="nil"/>
              <w:left w:val="nil"/>
              <w:bottom w:val="single" w:sz="8" w:space="0" w:color="auto"/>
              <w:right w:val="single" w:sz="8" w:space="0" w:color="auto"/>
            </w:tcBorders>
            <w:shd w:val="clear" w:color="auto" w:fill="auto"/>
            <w:vAlign w:val="center"/>
          </w:tcPr>
          <w:p w14:paraId="4774ADD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8*0.7m</w:t>
            </w:r>
          </w:p>
        </w:tc>
        <w:tc>
          <w:tcPr>
            <w:tcW w:w="869" w:type="pct"/>
            <w:tcBorders>
              <w:top w:val="nil"/>
              <w:left w:val="nil"/>
              <w:bottom w:val="single" w:sz="8" w:space="0" w:color="auto"/>
              <w:right w:val="single" w:sz="8" w:space="0" w:color="auto"/>
            </w:tcBorders>
            <w:shd w:val="clear" w:color="auto" w:fill="auto"/>
            <w:vAlign w:val="center"/>
          </w:tcPr>
          <w:p w14:paraId="623CED2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红底白字</w:t>
            </w:r>
          </w:p>
        </w:tc>
        <w:tc>
          <w:tcPr>
            <w:tcW w:w="796" w:type="pct"/>
            <w:tcBorders>
              <w:top w:val="nil"/>
              <w:left w:val="nil"/>
              <w:bottom w:val="single" w:sz="8" w:space="0" w:color="auto"/>
              <w:right w:val="single" w:sz="8" w:space="0" w:color="auto"/>
            </w:tcBorders>
            <w:shd w:val="clear" w:color="auto" w:fill="auto"/>
            <w:vAlign w:val="center"/>
          </w:tcPr>
          <w:p w14:paraId="56632D9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幅</w:t>
            </w:r>
          </w:p>
        </w:tc>
        <w:tc>
          <w:tcPr>
            <w:tcW w:w="713" w:type="pct"/>
            <w:tcBorders>
              <w:top w:val="nil"/>
              <w:left w:val="nil"/>
              <w:bottom w:val="single" w:sz="8" w:space="0" w:color="auto"/>
              <w:right w:val="single" w:sz="8" w:space="0" w:color="auto"/>
            </w:tcBorders>
            <w:shd w:val="clear" w:color="auto" w:fill="auto"/>
            <w:vAlign w:val="center"/>
          </w:tcPr>
          <w:p w14:paraId="35D9B33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188</w:t>
            </w:r>
          </w:p>
        </w:tc>
        <w:tc>
          <w:tcPr>
            <w:tcW w:w="711" w:type="pct"/>
            <w:tcBorders>
              <w:top w:val="nil"/>
              <w:left w:val="nil"/>
              <w:bottom w:val="single" w:sz="8" w:space="0" w:color="auto"/>
              <w:right w:val="single" w:sz="8" w:space="0" w:color="auto"/>
            </w:tcBorders>
            <w:vAlign w:val="center"/>
          </w:tcPr>
          <w:p w14:paraId="03A9280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ABCFAEF" w14:textId="0B714D44"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14ADF070" w14:textId="04A6896D"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亚克力制品类</w:t>
            </w:r>
          </w:p>
        </w:tc>
      </w:tr>
      <w:tr w:rsidR="00147714" w:rsidRPr="00147714" w14:paraId="7A863629" w14:textId="6FEDBE25" w:rsidTr="008028F8">
        <w:trPr>
          <w:trHeight w:val="1900"/>
        </w:trPr>
        <w:tc>
          <w:tcPr>
            <w:tcW w:w="486" w:type="pct"/>
            <w:tcBorders>
              <w:top w:val="nil"/>
              <w:left w:val="single" w:sz="8" w:space="0" w:color="auto"/>
              <w:bottom w:val="single" w:sz="8" w:space="0" w:color="auto"/>
              <w:right w:val="single" w:sz="8" w:space="0" w:color="auto"/>
            </w:tcBorders>
            <w:shd w:val="clear" w:color="auto" w:fill="auto"/>
            <w:vAlign w:val="center"/>
          </w:tcPr>
          <w:p w14:paraId="0EF34EBC"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272046B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亚克力UV喷画</w:t>
            </w:r>
          </w:p>
        </w:tc>
        <w:tc>
          <w:tcPr>
            <w:tcW w:w="941" w:type="pct"/>
            <w:tcBorders>
              <w:top w:val="nil"/>
              <w:left w:val="nil"/>
              <w:bottom w:val="single" w:sz="8" w:space="0" w:color="auto"/>
              <w:right w:val="single" w:sz="8" w:space="0" w:color="auto"/>
            </w:tcBorders>
            <w:shd w:val="clear" w:color="auto" w:fill="auto"/>
            <w:vAlign w:val="center"/>
          </w:tcPr>
          <w:p w14:paraId="1C456160"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CB56EA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3mm，亚克力水晶板材，高清uv背喷画，背贴即时贴，激光切割</w:t>
            </w:r>
          </w:p>
        </w:tc>
        <w:tc>
          <w:tcPr>
            <w:tcW w:w="796" w:type="pct"/>
            <w:tcBorders>
              <w:top w:val="nil"/>
              <w:left w:val="nil"/>
              <w:bottom w:val="single" w:sz="8" w:space="0" w:color="auto"/>
              <w:right w:val="single" w:sz="8" w:space="0" w:color="auto"/>
            </w:tcBorders>
            <w:shd w:val="clear" w:color="auto" w:fill="auto"/>
            <w:vAlign w:val="center"/>
          </w:tcPr>
          <w:p w14:paraId="4761C64B"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0D0100B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338.4</w:t>
            </w:r>
          </w:p>
        </w:tc>
        <w:tc>
          <w:tcPr>
            <w:tcW w:w="711" w:type="pct"/>
            <w:tcBorders>
              <w:top w:val="nil"/>
              <w:left w:val="nil"/>
              <w:bottom w:val="single" w:sz="8" w:space="0" w:color="auto"/>
              <w:right w:val="single" w:sz="8" w:space="0" w:color="auto"/>
            </w:tcBorders>
            <w:vAlign w:val="center"/>
          </w:tcPr>
          <w:p w14:paraId="0EA479E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9F9B9E5" w14:textId="56E501C2" w:rsidTr="008028F8">
        <w:trPr>
          <w:trHeight w:val="1900"/>
        </w:trPr>
        <w:tc>
          <w:tcPr>
            <w:tcW w:w="486" w:type="pct"/>
            <w:tcBorders>
              <w:top w:val="nil"/>
              <w:left w:val="single" w:sz="8" w:space="0" w:color="auto"/>
              <w:bottom w:val="single" w:sz="8" w:space="0" w:color="auto"/>
              <w:right w:val="single" w:sz="8" w:space="0" w:color="auto"/>
            </w:tcBorders>
            <w:shd w:val="clear" w:color="auto" w:fill="auto"/>
            <w:vAlign w:val="center"/>
          </w:tcPr>
          <w:p w14:paraId="09D8CB7E"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D035958"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64876420"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91913B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5mm，亚克力水晶板材，高清uv背喷画，背贴即时贴，激光切割</w:t>
            </w:r>
          </w:p>
        </w:tc>
        <w:tc>
          <w:tcPr>
            <w:tcW w:w="796" w:type="pct"/>
            <w:tcBorders>
              <w:top w:val="nil"/>
              <w:left w:val="nil"/>
              <w:bottom w:val="single" w:sz="8" w:space="0" w:color="auto"/>
              <w:right w:val="single" w:sz="8" w:space="0" w:color="auto"/>
            </w:tcBorders>
            <w:shd w:val="clear" w:color="auto" w:fill="auto"/>
            <w:vAlign w:val="center"/>
          </w:tcPr>
          <w:p w14:paraId="12152EA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51AB0C0A"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545.2</w:t>
            </w:r>
          </w:p>
        </w:tc>
        <w:tc>
          <w:tcPr>
            <w:tcW w:w="711" w:type="pct"/>
            <w:tcBorders>
              <w:top w:val="nil"/>
              <w:left w:val="nil"/>
              <w:bottom w:val="single" w:sz="8" w:space="0" w:color="auto"/>
              <w:right w:val="single" w:sz="8" w:space="0" w:color="auto"/>
            </w:tcBorders>
            <w:vAlign w:val="center"/>
          </w:tcPr>
          <w:p w14:paraId="2A8158D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48941CB" w14:textId="3F397F54" w:rsidTr="008028F8">
        <w:trPr>
          <w:trHeight w:val="1900"/>
        </w:trPr>
        <w:tc>
          <w:tcPr>
            <w:tcW w:w="486" w:type="pct"/>
            <w:tcBorders>
              <w:top w:val="nil"/>
              <w:left w:val="single" w:sz="8" w:space="0" w:color="auto"/>
              <w:bottom w:val="single" w:sz="8" w:space="0" w:color="auto"/>
              <w:right w:val="single" w:sz="8" w:space="0" w:color="auto"/>
            </w:tcBorders>
            <w:shd w:val="clear" w:color="auto" w:fill="auto"/>
            <w:vAlign w:val="center"/>
          </w:tcPr>
          <w:p w14:paraId="6C5D4CFF"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25FC56D"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3F25CAED"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7E6C84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10mm，亚克力水晶板材，高清uv背喷画，背贴即时贴，激光切割</w:t>
            </w:r>
          </w:p>
        </w:tc>
        <w:tc>
          <w:tcPr>
            <w:tcW w:w="796" w:type="pct"/>
            <w:tcBorders>
              <w:top w:val="nil"/>
              <w:left w:val="nil"/>
              <w:bottom w:val="single" w:sz="8" w:space="0" w:color="auto"/>
              <w:right w:val="single" w:sz="8" w:space="0" w:color="auto"/>
            </w:tcBorders>
            <w:shd w:val="clear" w:color="auto" w:fill="auto"/>
            <w:vAlign w:val="center"/>
          </w:tcPr>
          <w:p w14:paraId="5B9D3D8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3A4D5A2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770.8</w:t>
            </w:r>
          </w:p>
        </w:tc>
        <w:tc>
          <w:tcPr>
            <w:tcW w:w="711" w:type="pct"/>
            <w:tcBorders>
              <w:top w:val="nil"/>
              <w:left w:val="nil"/>
              <w:bottom w:val="single" w:sz="8" w:space="0" w:color="auto"/>
              <w:right w:val="single" w:sz="8" w:space="0" w:color="auto"/>
            </w:tcBorders>
            <w:vAlign w:val="center"/>
          </w:tcPr>
          <w:p w14:paraId="1BD689D7"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83C6BF5" w14:textId="1072CC28"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60ADF398"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0C66E8C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亚克力插槽</w:t>
            </w:r>
          </w:p>
        </w:tc>
        <w:tc>
          <w:tcPr>
            <w:tcW w:w="941" w:type="pct"/>
            <w:tcBorders>
              <w:top w:val="nil"/>
              <w:left w:val="nil"/>
              <w:bottom w:val="single" w:sz="8" w:space="0" w:color="auto"/>
              <w:right w:val="single" w:sz="8" w:space="0" w:color="auto"/>
            </w:tcBorders>
            <w:shd w:val="clear" w:color="auto" w:fill="auto"/>
            <w:vAlign w:val="center"/>
          </w:tcPr>
          <w:p w14:paraId="62FE17D3"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8E4F68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3mm，亚克力水晶板材，激光切割 ,A4</w:t>
            </w:r>
          </w:p>
        </w:tc>
        <w:tc>
          <w:tcPr>
            <w:tcW w:w="796" w:type="pct"/>
            <w:tcBorders>
              <w:top w:val="nil"/>
              <w:left w:val="nil"/>
              <w:bottom w:val="single" w:sz="8" w:space="0" w:color="auto"/>
              <w:right w:val="single" w:sz="8" w:space="0" w:color="auto"/>
            </w:tcBorders>
            <w:shd w:val="clear" w:color="auto" w:fill="auto"/>
            <w:vAlign w:val="center"/>
          </w:tcPr>
          <w:p w14:paraId="12D39DE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5B5E35A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1F0EE63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4B60D9D0" w14:textId="19A26AA1"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5106634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D1A98D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亚克力盒子</w:t>
            </w:r>
          </w:p>
        </w:tc>
        <w:tc>
          <w:tcPr>
            <w:tcW w:w="941" w:type="pct"/>
            <w:tcBorders>
              <w:top w:val="nil"/>
              <w:left w:val="nil"/>
              <w:bottom w:val="single" w:sz="8" w:space="0" w:color="auto"/>
              <w:right w:val="single" w:sz="8" w:space="0" w:color="auto"/>
            </w:tcBorders>
            <w:shd w:val="clear" w:color="auto" w:fill="auto"/>
            <w:vAlign w:val="center"/>
          </w:tcPr>
          <w:p w14:paraId="006757D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7A188D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A4</w:t>
            </w:r>
          </w:p>
        </w:tc>
        <w:tc>
          <w:tcPr>
            <w:tcW w:w="796" w:type="pct"/>
            <w:tcBorders>
              <w:top w:val="nil"/>
              <w:left w:val="nil"/>
              <w:bottom w:val="single" w:sz="8" w:space="0" w:color="auto"/>
              <w:right w:val="single" w:sz="8" w:space="0" w:color="auto"/>
            </w:tcBorders>
            <w:shd w:val="clear" w:color="auto" w:fill="auto"/>
            <w:vAlign w:val="center"/>
          </w:tcPr>
          <w:p w14:paraId="2B0B0FE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626EAFF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25</w:t>
            </w:r>
          </w:p>
        </w:tc>
        <w:tc>
          <w:tcPr>
            <w:tcW w:w="711" w:type="pct"/>
            <w:tcBorders>
              <w:top w:val="nil"/>
              <w:left w:val="nil"/>
              <w:bottom w:val="single" w:sz="8" w:space="0" w:color="auto"/>
              <w:right w:val="single" w:sz="8" w:space="0" w:color="auto"/>
            </w:tcBorders>
            <w:vAlign w:val="center"/>
          </w:tcPr>
          <w:p w14:paraId="06E16122"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6786619" w14:textId="0F580323" w:rsidTr="008028F8">
        <w:trPr>
          <w:trHeight w:val="290"/>
        </w:trPr>
        <w:tc>
          <w:tcPr>
            <w:tcW w:w="486" w:type="pct"/>
            <w:tcBorders>
              <w:top w:val="nil"/>
              <w:left w:val="single" w:sz="8" w:space="0" w:color="auto"/>
              <w:bottom w:val="single" w:sz="8" w:space="0" w:color="auto"/>
              <w:right w:val="single" w:sz="8" w:space="0" w:color="auto"/>
            </w:tcBorders>
            <w:shd w:val="clear" w:color="auto" w:fill="auto"/>
            <w:vAlign w:val="center"/>
          </w:tcPr>
          <w:p w14:paraId="5D90E6EA"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1AF77D7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水晶台卡</w:t>
            </w:r>
          </w:p>
        </w:tc>
        <w:tc>
          <w:tcPr>
            <w:tcW w:w="941" w:type="pct"/>
            <w:tcBorders>
              <w:top w:val="nil"/>
              <w:left w:val="nil"/>
              <w:bottom w:val="single" w:sz="8" w:space="0" w:color="auto"/>
              <w:right w:val="single" w:sz="8" w:space="0" w:color="auto"/>
            </w:tcBorders>
            <w:shd w:val="clear" w:color="auto" w:fill="auto"/>
            <w:vAlign w:val="center"/>
          </w:tcPr>
          <w:p w14:paraId="2396267D"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24F497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0.1*0.2</w:t>
            </w:r>
          </w:p>
        </w:tc>
        <w:tc>
          <w:tcPr>
            <w:tcW w:w="796" w:type="pct"/>
            <w:tcBorders>
              <w:top w:val="nil"/>
              <w:left w:val="nil"/>
              <w:bottom w:val="single" w:sz="8" w:space="0" w:color="auto"/>
              <w:right w:val="single" w:sz="8" w:space="0" w:color="auto"/>
            </w:tcBorders>
            <w:shd w:val="clear" w:color="auto" w:fill="auto"/>
            <w:vAlign w:val="center"/>
          </w:tcPr>
          <w:p w14:paraId="46C28C6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30916FB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w:t>
            </w:r>
          </w:p>
        </w:tc>
        <w:tc>
          <w:tcPr>
            <w:tcW w:w="711" w:type="pct"/>
            <w:tcBorders>
              <w:top w:val="nil"/>
              <w:left w:val="nil"/>
              <w:bottom w:val="single" w:sz="8" w:space="0" w:color="auto"/>
              <w:right w:val="single" w:sz="8" w:space="0" w:color="auto"/>
            </w:tcBorders>
            <w:vAlign w:val="center"/>
          </w:tcPr>
          <w:p w14:paraId="3E7D0884"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B6925F8" w14:textId="5DBC8FA3"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63F1AF03"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49D3EF70"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亚克力插槽</w:t>
            </w:r>
          </w:p>
        </w:tc>
        <w:tc>
          <w:tcPr>
            <w:tcW w:w="941" w:type="pct"/>
            <w:tcBorders>
              <w:top w:val="nil"/>
              <w:left w:val="nil"/>
              <w:bottom w:val="single" w:sz="8" w:space="0" w:color="auto"/>
              <w:right w:val="single" w:sz="8" w:space="0" w:color="auto"/>
            </w:tcBorders>
            <w:shd w:val="clear" w:color="auto" w:fill="auto"/>
            <w:vAlign w:val="center"/>
          </w:tcPr>
          <w:p w14:paraId="6295845C"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D03B41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3mm，亚克力水晶板材，激光切割 ,A3</w:t>
            </w:r>
          </w:p>
        </w:tc>
        <w:tc>
          <w:tcPr>
            <w:tcW w:w="796" w:type="pct"/>
            <w:tcBorders>
              <w:top w:val="nil"/>
              <w:left w:val="nil"/>
              <w:bottom w:val="single" w:sz="8" w:space="0" w:color="auto"/>
              <w:right w:val="single" w:sz="8" w:space="0" w:color="auto"/>
            </w:tcBorders>
            <w:shd w:val="clear" w:color="auto" w:fill="auto"/>
            <w:vAlign w:val="center"/>
          </w:tcPr>
          <w:p w14:paraId="3221653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个</w:t>
            </w:r>
          </w:p>
        </w:tc>
        <w:tc>
          <w:tcPr>
            <w:tcW w:w="713" w:type="pct"/>
            <w:tcBorders>
              <w:top w:val="nil"/>
              <w:left w:val="nil"/>
              <w:bottom w:val="single" w:sz="8" w:space="0" w:color="auto"/>
              <w:right w:val="single" w:sz="8" w:space="0" w:color="auto"/>
            </w:tcBorders>
            <w:shd w:val="clear" w:color="auto" w:fill="auto"/>
            <w:vAlign w:val="center"/>
          </w:tcPr>
          <w:p w14:paraId="4635076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c>
          <w:tcPr>
            <w:tcW w:w="711" w:type="pct"/>
            <w:tcBorders>
              <w:top w:val="nil"/>
              <w:left w:val="nil"/>
              <w:bottom w:val="single" w:sz="8" w:space="0" w:color="auto"/>
              <w:right w:val="single" w:sz="8" w:space="0" w:color="auto"/>
            </w:tcBorders>
            <w:vAlign w:val="center"/>
          </w:tcPr>
          <w:p w14:paraId="25DF3855"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118D104" w14:textId="7F80DFBB"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0E13F462" w14:textId="5221C88B"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喷绘类</w:t>
            </w:r>
          </w:p>
        </w:tc>
      </w:tr>
      <w:tr w:rsidR="00147714" w:rsidRPr="00147714" w14:paraId="7327B015" w14:textId="2E93195C"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00173942"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15FC524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写真</w:t>
            </w:r>
          </w:p>
        </w:tc>
        <w:tc>
          <w:tcPr>
            <w:tcW w:w="941" w:type="pct"/>
            <w:tcBorders>
              <w:top w:val="nil"/>
              <w:left w:val="nil"/>
              <w:bottom w:val="single" w:sz="8" w:space="0" w:color="auto"/>
              <w:right w:val="single" w:sz="8" w:space="0" w:color="auto"/>
            </w:tcBorders>
            <w:shd w:val="clear" w:color="auto" w:fill="auto"/>
            <w:vAlign w:val="center"/>
          </w:tcPr>
          <w:p w14:paraId="0BEE05BB"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55E891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高清写真喷画</w:t>
            </w:r>
          </w:p>
        </w:tc>
        <w:tc>
          <w:tcPr>
            <w:tcW w:w="796" w:type="pct"/>
            <w:tcBorders>
              <w:top w:val="nil"/>
              <w:left w:val="nil"/>
              <w:bottom w:val="single" w:sz="8" w:space="0" w:color="auto"/>
              <w:right w:val="single" w:sz="8" w:space="0" w:color="auto"/>
            </w:tcBorders>
            <w:shd w:val="clear" w:color="auto" w:fill="auto"/>
            <w:vAlign w:val="center"/>
          </w:tcPr>
          <w:p w14:paraId="56BDAA1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4533E6B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75.2</w:t>
            </w:r>
          </w:p>
        </w:tc>
        <w:tc>
          <w:tcPr>
            <w:tcW w:w="711" w:type="pct"/>
            <w:tcBorders>
              <w:top w:val="nil"/>
              <w:left w:val="nil"/>
              <w:bottom w:val="single" w:sz="8" w:space="0" w:color="auto"/>
              <w:right w:val="single" w:sz="8" w:space="0" w:color="auto"/>
            </w:tcBorders>
            <w:vAlign w:val="center"/>
          </w:tcPr>
          <w:p w14:paraId="5C40BC61"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55A35880" w14:textId="3A87CCE6" w:rsidTr="008028F8">
        <w:trPr>
          <w:trHeight w:val="820"/>
        </w:trPr>
        <w:tc>
          <w:tcPr>
            <w:tcW w:w="486" w:type="pct"/>
            <w:tcBorders>
              <w:top w:val="nil"/>
              <w:left w:val="single" w:sz="8" w:space="0" w:color="auto"/>
              <w:bottom w:val="single" w:sz="8" w:space="0" w:color="auto"/>
              <w:right w:val="single" w:sz="8" w:space="0" w:color="auto"/>
            </w:tcBorders>
            <w:shd w:val="clear" w:color="auto" w:fill="auto"/>
            <w:vAlign w:val="center"/>
          </w:tcPr>
          <w:p w14:paraId="549B0426"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59FAFCA5"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0CBB33CA"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4BE8AC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高清写真喷画，KT板衬底</w:t>
            </w:r>
          </w:p>
        </w:tc>
        <w:tc>
          <w:tcPr>
            <w:tcW w:w="796" w:type="pct"/>
            <w:tcBorders>
              <w:top w:val="nil"/>
              <w:left w:val="nil"/>
              <w:bottom w:val="single" w:sz="8" w:space="0" w:color="auto"/>
              <w:right w:val="single" w:sz="8" w:space="0" w:color="auto"/>
            </w:tcBorders>
            <w:shd w:val="clear" w:color="auto" w:fill="auto"/>
            <w:vAlign w:val="center"/>
          </w:tcPr>
          <w:p w14:paraId="1CDF99B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4918C0A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103.4</w:t>
            </w:r>
          </w:p>
        </w:tc>
        <w:tc>
          <w:tcPr>
            <w:tcW w:w="711" w:type="pct"/>
            <w:tcBorders>
              <w:top w:val="nil"/>
              <w:left w:val="nil"/>
              <w:bottom w:val="single" w:sz="8" w:space="0" w:color="auto"/>
              <w:right w:val="single" w:sz="8" w:space="0" w:color="auto"/>
            </w:tcBorders>
            <w:vAlign w:val="center"/>
          </w:tcPr>
          <w:p w14:paraId="06CC707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C0F32D7" w14:textId="6C03680F" w:rsidTr="008028F8">
        <w:trPr>
          <w:trHeight w:val="1090"/>
        </w:trPr>
        <w:tc>
          <w:tcPr>
            <w:tcW w:w="486" w:type="pct"/>
            <w:tcBorders>
              <w:top w:val="nil"/>
              <w:left w:val="single" w:sz="8" w:space="0" w:color="auto"/>
              <w:bottom w:val="single" w:sz="8" w:space="0" w:color="auto"/>
              <w:right w:val="single" w:sz="8" w:space="0" w:color="auto"/>
            </w:tcBorders>
            <w:shd w:val="clear" w:color="auto" w:fill="auto"/>
            <w:vAlign w:val="center"/>
          </w:tcPr>
          <w:p w14:paraId="7687092D"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35780C05"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5971DB48"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7FF62D39"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高清写真喷画，5mmPVC板衬底</w:t>
            </w:r>
          </w:p>
        </w:tc>
        <w:tc>
          <w:tcPr>
            <w:tcW w:w="796" w:type="pct"/>
            <w:tcBorders>
              <w:top w:val="nil"/>
              <w:left w:val="nil"/>
              <w:bottom w:val="single" w:sz="8" w:space="0" w:color="auto"/>
              <w:right w:val="single" w:sz="8" w:space="0" w:color="auto"/>
            </w:tcBorders>
            <w:shd w:val="clear" w:color="auto" w:fill="auto"/>
            <w:vAlign w:val="center"/>
          </w:tcPr>
          <w:p w14:paraId="2231DC4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6DDC009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141</w:t>
            </w:r>
          </w:p>
        </w:tc>
        <w:tc>
          <w:tcPr>
            <w:tcW w:w="711" w:type="pct"/>
            <w:tcBorders>
              <w:top w:val="nil"/>
              <w:left w:val="nil"/>
              <w:bottom w:val="single" w:sz="8" w:space="0" w:color="auto"/>
              <w:right w:val="single" w:sz="8" w:space="0" w:color="auto"/>
            </w:tcBorders>
            <w:vAlign w:val="center"/>
          </w:tcPr>
          <w:p w14:paraId="59BBF7B1"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95962C0" w14:textId="1B1A1F0A"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5E1E2C5C"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46989F7C"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PVC板UV喷画</w:t>
            </w:r>
          </w:p>
        </w:tc>
        <w:tc>
          <w:tcPr>
            <w:tcW w:w="941" w:type="pct"/>
            <w:tcBorders>
              <w:top w:val="nil"/>
              <w:left w:val="nil"/>
              <w:bottom w:val="single" w:sz="8" w:space="0" w:color="auto"/>
              <w:right w:val="single" w:sz="8" w:space="0" w:color="auto"/>
            </w:tcBorders>
            <w:shd w:val="clear" w:color="auto" w:fill="auto"/>
            <w:vAlign w:val="center"/>
          </w:tcPr>
          <w:p w14:paraId="682B3E9F"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5E0E4D26"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5mm，PVC板材，高清uv喷画，雕刻切割</w:t>
            </w:r>
          </w:p>
        </w:tc>
        <w:tc>
          <w:tcPr>
            <w:tcW w:w="796" w:type="pct"/>
            <w:tcBorders>
              <w:top w:val="nil"/>
              <w:left w:val="nil"/>
              <w:bottom w:val="single" w:sz="8" w:space="0" w:color="auto"/>
              <w:right w:val="single" w:sz="8" w:space="0" w:color="auto"/>
            </w:tcBorders>
            <w:shd w:val="clear" w:color="auto" w:fill="auto"/>
            <w:vAlign w:val="center"/>
          </w:tcPr>
          <w:p w14:paraId="65B2A08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10C4CF8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263.2</w:t>
            </w:r>
          </w:p>
        </w:tc>
        <w:tc>
          <w:tcPr>
            <w:tcW w:w="711" w:type="pct"/>
            <w:tcBorders>
              <w:top w:val="nil"/>
              <w:left w:val="nil"/>
              <w:bottom w:val="single" w:sz="8" w:space="0" w:color="auto"/>
              <w:right w:val="single" w:sz="8" w:space="0" w:color="auto"/>
            </w:tcBorders>
            <w:vAlign w:val="center"/>
          </w:tcPr>
          <w:p w14:paraId="54257F0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2DFD280" w14:textId="3D86F274"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252E4641"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7B49F1AB"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5EC926F4"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65E845F7"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10mm，PVC板材，高清uv喷画，雕刻切割</w:t>
            </w:r>
          </w:p>
        </w:tc>
        <w:tc>
          <w:tcPr>
            <w:tcW w:w="796" w:type="pct"/>
            <w:tcBorders>
              <w:top w:val="nil"/>
              <w:left w:val="nil"/>
              <w:bottom w:val="single" w:sz="8" w:space="0" w:color="auto"/>
              <w:right w:val="single" w:sz="8" w:space="0" w:color="auto"/>
            </w:tcBorders>
            <w:shd w:val="clear" w:color="auto" w:fill="auto"/>
            <w:vAlign w:val="center"/>
          </w:tcPr>
          <w:p w14:paraId="1AD1011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5F2328C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357.2</w:t>
            </w:r>
          </w:p>
        </w:tc>
        <w:tc>
          <w:tcPr>
            <w:tcW w:w="711" w:type="pct"/>
            <w:tcBorders>
              <w:top w:val="nil"/>
              <w:left w:val="nil"/>
              <w:bottom w:val="single" w:sz="8" w:space="0" w:color="auto"/>
              <w:right w:val="single" w:sz="8" w:space="0" w:color="auto"/>
            </w:tcBorders>
            <w:vAlign w:val="center"/>
          </w:tcPr>
          <w:p w14:paraId="7D102DD8"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1CA1CB65" w14:textId="70BBB246"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3F9B5689"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45539E09"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33E29810"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16F05AA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15mm，PVC板材，高清uv喷画，雕刻切割</w:t>
            </w:r>
          </w:p>
        </w:tc>
        <w:tc>
          <w:tcPr>
            <w:tcW w:w="796" w:type="pct"/>
            <w:tcBorders>
              <w:top w:val="nil"/>
              <w:left w:val="nil"/>
              <w:bottom w:val="single" w:sz="8" w:space="0" w:color="auto"/>
              <w:right w:val="single" w:sz="8" w:space="0" w:color="auto"/>
            </w:tcBorders>
            <w:shd w:val="clear" w:color="auto" w:fill="auto"/>
            <w:vAlign w:val="center"/>
          </w:tcPr>
          <w:p w14:paraId="1DD2A56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351FB64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394.8</w:t>
            </w:r>
          </w:p>
        </w:tc>
        <w:tc>
          <w:tcPr>
            <w:tcW w:w="711" w:type="pct"/>
            <w:tcBorders>
              <w:top w:val="nil"/>
              <w:left w:val="nil"/>
              <w:bottom w:val="single" w:sz="8" w:space="0" w:color="auto"/>
              <w:right w:val="single" w:sz="8" w:space="0" w:color="auto"/>
            </w:tcBorders>
            <w:vAlign w:val="center"/>
          </w:tcPr>
          <w:p w14:paraId="6BB31C8A"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53F6041" w14:textId="515AD6BD" w:rsidTr="008028F8">
        <w:trPr>
          <w:trHeight w:val="1360"/>
        </w:trPr>
        <w:tc>
          <w:tcPr>
            <w:tcW w:w="486" w:type="pct"/>
            <w:tcBorders>
              <w:top w:val="nil"/>
              <w:left w:val="single" w:sz="8" w:space="0" w:color="auto"/>
              <w:bottom w:val="single" w:sz="8" w:space="0" w:color="auto"/>
              <w:right w:val="single" w:sz="8" w:space="0" w:color="auto"/>
            </w:tcBorders>
            <w:shd w:val="clear" w:color="auto" w:fill="auto"/>
            <w:vAlign w:val="center"/>
          </w:tcPr>
          <w:p w14:paraId="06049B3D"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79C439D0"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8" w:space="0" w:color="auto"/>
              <w:right w:val="single" w:sz="8" w:space="0" w:color="auto"/>
            </w:tcBorders>
            <w:shd w:val="clear" w:color="auto" w:fill="auto"/>
            <w:vAlign w:val="center"/>
          </w:tcPr>
          <w:p w14:paraId="77EAEBC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0A641E0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20mm，PVC板材，高清uv喷画，雕刻切割</w:t>
            </w:r>
          </w:p>
        </w:tc>
        <w:tc>
          <w:tcPr>
            <w:tcW w:w="796" w:type="pct"/>
            <w:tcBorders>
              <w:top w:val="nil"/>
              <w:left w:val="nil"/>
              <w:bottom w:val="single" w:sz="8" w:space="0" w:color="auto"/>
              <w:right w:val="single" w:sz="8" w:space="0" w:color="auto"/>
            </w:tcBorders>
            <w:shd w:val="clear" w:color="auto" w:fill="auto"/>
            <w:vAlign w:val="center"/>
          </w:tcPr>
          <w:p w14:paraId="3DE0488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604A80E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526.4</w:t>
            </w:r>
          </w:p>
        </w:tc>
        <w:tc>
          <w:tcPr>
            <w:tcW w:w="711" w:type="pct"/>
            <w:tcBorders>
              <w:top w:val="nil"/>
              <w:left w:val="nil"/>
              <w:bottom w:val="single" w:sz="8" w:space="0" w:color="auto"/>
              <w:right w:val="single" w:sz="8" w:space="0" w:color="auto"/>
            </w:tcBorders>
            <w:vAlign w:val="center"/>
          </w:tcPr>
          <w:p w14:paraId="24ECED33"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28DEF45" w14:textId="30547D84" w:rsidTr="008028F8">
        <w:trPr>
          <w:trHeight w:val="360"/>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tcPr>
          <w:p w14:paraId="34600F70" w14:textId="7F06AA17" w:rsidR="008028F8" w:rsidRPr="00147714" w:rsidRDefault="008028F8" w:rsidP="005E6F3C">
            <w:pPr>
              <w:pStyle w:val="ad"/>
              <w:widowControl/>
              <w:ind w:left="440"/>
              <w:jc w:val="center"/>
              <w:rPr>
                <w:rFonts w:ascii="等线" w:eastAsia="等线" w:hAnsi="等线" w:cs="宋体" w:hint="eastAsia"/>
                <w:b/>
                <w:bCs/>
                <w:kern w:val="0"/>
                <w:szCs w:val="28"/>
              </w:rPr>
            </w:pPr>
            <w:r w:rsidRPr="00147714">
              <w:rPr>
                <w:rFonts w:ascii="等线" w:eastAsia="等线" w:hAnsi="等线" w:cs="宋体" w:hint="eastAsia"/>
                <w:b/>
                <w:bCs/>
                <w:kern w:val="0"/>
                <w:szCs w:val="28"/>
              </w:rPr>
              <w:t>其他</w:t>
            </w:r>
          </w:p>
        </w:tc>
      </w:tr>
      <w:tr w:rsidR="00147714" w:rsidRPr="00147714" w14:paraId="5F9F9B57" w14:textId="643D1766"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4A212865"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75178E1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丝印</w:t>
            </w:r>
          </w:p>
        </w:tc>
        <w:tc>
          <w:tcPr>
            <w:tcW w:w="941" w:type="pct"/>
            <w:tcBorders>
              <w:top w:val="nil"/>
              <w:left w:val="nil"/>
              <w:bottom w:val="single" w:sz="8" w:space="0" w:color="auto"/>
              <w:right w:val="single" w:sz="8" w:space="0" w:color="auto"/>
            </w:tcBorders>
            <w:shd w:val="clear" w:color="auto" w:fill="auto"/>
            <w:vAlign w:val="center"/>
          </w:tcPr>
          <w:p w14:paraId="23B4168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4ED0F5C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单色，衣服印字</w:t>
            </w:r>
          </w:p>
        </w:tc>
        <w:tc>
          <w:tcPr>
            <w:tcW w:w="796" w:type="pct"/>
            <w:tcBorders>
              <w:top w:val="nil"/>
              <w:left w:val="nil"/>
              <w:bottom w:val="single" w:sz="8" w:space="0" w:color="auto"/>
              <w:right w:val="single" w:sz="8" w:space="0" w:color="auto"/>
            </w:tcBorders>
            <w:shd w:val="clear" w:color="auto" w:fill="auto"/>
            <w:vAlign w:val="center"/>
          </w:tcPr>
          <w:p w14:paraId="4172EBF4"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件</w:t>
            </w:r>
          </w:p>
        </w:tc>
        <w:tc>
          <w:tcPr>
            <w:tcW w:w="713" w:type="pct"/>
            <w:tcBorders>
              <w:top w:val="nil"/>
              <w:left w:val="nil"/>
              <w:bottom w:val="single" w:sz="8" w:space="0" w:color="auto"/>
              <w:right w:val="single" w:sz="8" w:space="0" w:color="auto"/>
            </w:tcBorders>
            <w:shd w:val="clear" w:color="auto" w:fill="auto"/>
            <w:vAlign w:val="center"/>
          </w:tcPr>
          <w:p w14:paraId="70D2BCB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28.2</w:t>
            </w:r>
          </w:p>
        </w:tc>
        <w:tc>
          <w:tcPr>
            <w:tcW w:w="711" w:type="pct"/>
            <w:tcBorders>
              <w:top w:val="nil"/>
              <w:left w:val="nil"/>
              <w:bottom w:val="single" w:sz="8" w:space="0" w:color="auto"/>
              <w:right w:val="single" w:sz="8" w:space="0" w:color="auto"/>
            </w:tcBorders>
            <w:vAlign w:val="center"/>
          </w:tcPr>
          <w:p w14:paraId="16B78A7C"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FADA925" w14:textId="1A487624" w:rsidTr="008028F8">
        <w:trPr>
          <w:trHeight w:val="550"/>
        </w:trPr>
        <w:tc>
          <w:tcPr>
            <w:tcW w:w="486" w:type="pct"/>
            <w:tcBorders>
              <w:top w:val="nil"/>
              <w:left w:val="single" w:sz="8" w:space="0" w:color="auto"/>
              <w:bottom w:val="single" w:sz="8" w:space="0" w:color="auto"/>
              <w:right w:val="single" w:sz="8" w:space="0" w:color="auto"/>
            </w:tcBorders>
            <w:shd w:val="clear" w:color="auto" w:fill="auto"/>
            <w:vAlign w:val="center"/>
          </w:tcPr>
          <w:p w14:paraId="09173C0A"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tcBorders>
              <w:top w:val="nil"/>
              <w:left w:val="nil"/>
              <w:bottom w:val="single" w:sz="8" w:space="0" w:color="auto"/>
              <w:right w:val="single" w:sz="8" w:space="0" w:color="auto"/>
            </w:tcBorders>
            <w:shd w:val="clear" w:color="auto" w:fill="auto"/>
            <w:vAlign w:val="center"/>
          </w:tcPr>
          <w:p w14:paraId="5B67008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地贴覆膜</w:t>
            </w:r>
          </w:p>
        </w:tc>
        <w:tc>
          <w:tcPr>
            <w:tcW w:w="941" w:type="pct"/>
            <w:tcBorders>
              <w:top w:val="nil"/>
              <w:left w:val="nil"/>
              <w:bottom w:val="single" w:sz="8" w:space="0" w:color="auto"/>
              <w:right w:val="single" w:sz="8" w:space="0" w:color="auto"/>
            </w:tcBorders>
            <w:shd w:val="clear" w:color="auto" w:fill="auto"/>
            <w:vAlign w:val="center"/>
          </w:tcPr>
          <w:p w14:paraId="198C4464"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352861C8"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根据实际大小</w:t>
            </w:r>
          </w:p>
        </w:tc>
        <w:tc>
          <w:tcPr>
            <w:tcW w:w="796" w:type="pct"/>
            <w:tcBorders>
              <w:top w:val="nil"/>
              <w:left w:val="nil"/>
              <w:bottom w:val="single" w:sz="8" w:space="0" w:color="auto"/>
              <w:right w:val="single" w:sz="8" w:space="0" w:color="auto"/>
            </w:tcBorders>
            <w:shd w:val="clear" w:color="auto" w:fill="auto"/>
            <w:vAlign w:val="center"/>
          </w:tcPr>
          <w:p w14:paraId="693C0AFF"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8" w:space="0" w:color="auto"/>
              <w:right w:val="single" w:sz="8" w:space="0" w:color="auto"/>
            </w:tcBorders>
            <w:shd w:val="clear" w:color="auto" w:fill="auto"/>
            <w:vAlign w:val="center"/>
          </w:tcPr>
          <w:p w14:paraId="3F7ED49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50</w:t>
            </w:r>
          </w:p>
        </w:tc>
        <w:tc>
          <w:tcPr>
            <w:tcW w:w="711" w:type="pct"/>
            <w:tcBorders>
              <w:top w:val="nil"/>
              <w:left w:val="nil"/>
              <w:bottom w:val="single" w:sz="8" w:space="0" w:color="auto"/>
              <w:right w:val="single" w:sz="8" w:space="0" w:color="auto"/>
            </w:tcBorders>
            <w:vAlign w:val="center"/>
          </w:tcPr>
          <w:p w14:paraId="68E8F44E"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62D66129" w14:textId="4BF13B23" w:rsidTr="008028F8">
        <w:trPr>
          <w:trHeight w:val="1965"/>
        </w:trPr>
        <w:tc>
          <w:tcPr>
            <w:tcW w:w="486" w:type="pct"/>
            <w:tcBorders>
              <w:top w:val="nil"/>
              <w:left w:val="single" w:sz="8" w:space="0" w:color="auto"/>
              <w:bottom w:val="single" w:sz="8" w:space="0" w:color="000000"/>
              <w:right w:val="single" w:sz="8" w:space="0" w:color="auto"/>
            </w:tcBorders>
            <w:shd w:val="clear" w:color="auto" w:fill="auto"/>
            <w:vAlign w:val="center"/>
          </w:tcPr>
          <w:p w14:paraId="443EF4EA"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val="restart"/>
            <w:tcBorders>
              <w:top w:val="nil"/>
              <w:left w:val="single" w:sz="8" w:space="0" w:color="auto"/>
              <w:bottom w:val="single" w:sz="8" w:space="0" w:color="000000"/>
              <w:right w:val="single" w:sz="8" w:space="0" w:color="auto"/>
            </w:tcBorders>
            <w:shd w:val="clear" w:color="auto" w:fill="auto"/>
            <w:vAlign w:val="center"/>
          </w:tcPr>
          <w:p w14:paraId="3E46943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围档</w:t>
            </w:r>
          </w:p>
        </w:tc>
        <w:tc>
          <w:tcPr>
            <w:tcW w:w="941" w:type="pct"/>
            <w:tcBorders>
              <w:top w:val="nil"/>
              <w:left w:val="single" w:sz="8" w:space="0" w:color="auto"/>
              <w:bottom w:val="single" w:sz="8" w:space="0" w:color="000000"/>
              <w:right w:val="single" w:sz="8" w:space="0" w:color="auto"/>
            </w:tcBorders>
            <w:shd w:val="clear" w:color="auto" w:fill="auto"/>
            <w:vAlign w:val="center"/>
          </w:tcPr>
          <w:p w14:paraId="34B1E332"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765B262"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2米至3米高围墙广告牌，基础、∠40、∠30、0.27镀锌板或彩钢板、10圆条、油漆及相关辅料</w:t>
            </w:r>
          </w:p>
        </w:tc>
        <w:tc>
          <w:tcPr>
            <w:tcW w:w="796" w:type="pct"/>
            <w:tcBorders>
              <w:top w:val="nil"/>
              <w:left w:val="single" w:sz="8" w:space="0" w:color="auto"/>
              <w:bottom w:val="single" w:sz="8" w:space="0" w:color="000000"/>
              <w:right w:val="single" w:sz="8" w:space="0" w:color="auto"/>
            </w:tcBorders>
            <w:shd w:val="clear" w:color="auto" w:fill="auto"/>
            <w:vAlign w:val="center"/>
          </w:tcPr>
          <w:p w14:paraId="03791C7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single" w:sz="8" w:space="0" w:color="auto"/>
              <w:bottom w:val="single" w:sz="8" w:space="0" w:color="000000"/>
              <w:right w:val="single" w:sz="8" w:space="0" w:color="auto"/>
            </w:tcBorders>
            <w:shd w:val="clear" w:color="auto" w:fill="auto"/>
            <w:vAlign w:val="center"/>
          </w:tcPr>
          <w:p w14:paraId="5844CF6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120</w:t>
            </w:r>
          </w:p>
        </w:tc>
        <w:tc>
          <w:tcPr>
            <w:tcW w:w="711" w:type="pct"/>
            <w:tcBorders>
              <w:top w:val="nil"/>
              <w:left w:val="single" w:sz="8" w:space="0" w:color="auto"/>
              <w:bottom w:val="single" w:sz="8" w:space="0" w:color="000000"/>
              <w:right w:val="single" w:sz="8" w:space="0" w:color="auto"/>
            </w:tcBorders>
            <w:vAlign w:val="center"/>
          </w:tcPr>
          <w:p w14:paraId="00768FA6"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266928AF" w14:textId="5F71964A" w:rsidTr="008028F8">
        <w:trPr>
          <w:trHeight w:val="677"/>
        </w:trPr>
        <w:tc>
          <w:tcPr>
            <w:tcW w:w="486" w:type="pct"/>
            <w:tcBorders>
              <w:top w:val="nil"/>
              <w:left w:val="single" w:sz="8" w:space="0" w:color="auto"/>
              <w:bottom w:val="single" w:sz="8" w:space="0" w:color="000000"/>
              <w:right w:val="single" w:sz="8" w:space="0" w:color="auto"/>
            </w:tcBorders>
            <w:shd w:val="clear" w:color="auto" w:fill="auto"/>
            <w:vAlign w:val="center"/>
          </w:tcPr>
          <w:p w14:paraId="555A568F"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8" w:space="0" w:color="000000"/>
              <w:right w:val="single" w:sz="8" w:space="0" w:color="auto"/>
            </w:tcBorders>
            <w:vAlign w:val="center"/>
          </w:tcPr>
          <w:p w14:paraId="05B77EAD"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single" w:sz="8" w:space="0" w:color="auto"/>
              <w:bottom w:val="single" w:sz="8" w:space="0" w:color="000000"/>
              <w:right w:val="single" w:sz="8" w:space="0" w:color="auto"/>
            </w:tcBorders>
            <w:shd w:val="clear" w:color="auto" w:fill="auto"/>
            <w:vAlign w:val="center"/>
          </w:tcPr>
          <w:p w14:paraId="6B835457"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8" w:space="0" w:color="auto"/>
              <w:right w:val="single" w:sz="8" w:space="0" w:color="auto"/>
            </w:tcBorders>
            <w:shd w:val="clear" w:color="auto" w:fill="auto"/>
            <w:vAlign w:val="center"/>
          </w:tcPr>
          <w:p w14:paraId="28476ED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3米高至4米高围墙广告牌，基础、∠40、∠30、0.27镀锌板或彩钢板、10圆条、油漆及相关辅料</w:t>
            </w:r>
          </w:p>
        </w:tc>
        <w:tc>
          <w:tcPr>
            <w:tcW w:w="796" w:type="pct"/>
            <w:tcBorders>
              <w:top w:val="nil"/>
              <w:left w:val="single" w:sz="8" w:space="0" w:color="auto"/>
              <w:bottom w:val="single" w:sz="8" w:space="0" w:color="000000"/>
              <w:right w:val="single" w:sz="8" w:space="0" w:color="auto"/>
            </w:tcBorders>
            <w:shd w:val="clear" w:color="auto" w:fill="auto"/>
            <w:vAlign w:val="center"/>
          </w:tcPr>
          <w:p w14:paraId="5774E56E"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single" w:sz="8" w:space="0" w:color="auto"/>
              <w:bottom w:val="single" w:sz="8" w:space="0" w:color="000000"/>
              <w:right w:val="single" w:sz="8" w:space="0" w:color="auto"/>
            </w:tcBorders>
            <w:shd w:val="clear" w:color="auto" w:fill="auto"/>
            <w:vAlign w:val="center"/>
          </w:tcPr>
          <w:p w14:paraId="3A92A24D"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150</w:t>
            </w:r>
          </w:p>
        </w:tc>
        <w:tc>
          <w:tcPr>
            <w:tcW w:w="711" w:type="pct"/>
            <w:tcBorders>
              <w:top w:val="nil"/>
              <w:left w:val="single" w:sz="8" w:space="0" w:color="auto"/>
              <w:bottom w:val="single" w:sz="8" w:space="0" w:color="000000"/>
              <w:right w:val="single" w:sz="8" w:space="0" w:color="auto"/>
            </w:tcBorders>
            <w:vAlign w:val="center"/>
          </w:tcPr>
          <w:p w14:paraId="239F7D90"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0360F328" w14:textId="38A0B2BD" w:rsidTr="008028F8">
        <w:trPr>
          <w:trHeight w:val="1481"/>
        </w:trPr>
        <w:tc>
          <w:tcPr>
            <w:tcW w:w="486" w:type="pct"/>
            <w:tcBorders>
              <w:top w:val="nil"/>
              <w:left w:val="single" w:sz="8" w:space="0" w:color="auto"/>
              <w:bottom w:val="single" w:sz="4" w:space="0" w:color="auto"/>
              <w:right w:val="single" w:sz="8" w:space="0" w:color="auto"/>
            </w:tcBorders>
            <w:shd w:val="clear" w:color="auto" w:fill="auto"/>
            <w:vAlign w:val="center"/>
          </w:tcPr>
          <w:p w14:paraId="2B4A8AB5" w14:textId="77777777" w:rsidR="008028F8" w:rsidRPr="00147714" w:rsidRDefault="008028F8" w:rsidP="005B50DA">
            <w:pPr>
              <w:pStyle w:val="ad"/>
              <w:widowControl/>
              <w:numPr>
                <w:ilvl w:val="0"/>
                <w:numId w:val="15"/>
              </w:numPr>
              <w:jc w:val="left"/>
              <w:rPr>
                <w:rFonts w:ascii="等线" w:eastAsia="等线" w:hAnsi="等线" w:cs="宋体" w:hint="eastAsia"/>
                <w:kern w:val="0"/>
                <w:sz w:val="21"/>
                <w:szCs w:val="21"/>
              </w:rPr>
            </w:pPr>
          </w:p>
        </w:tc>
        <w:tc>
          <w:tcPr>
            <w:tcW w:w="484" w:type="pct"/>
            <w:vMerge/>
            <w:tcBorders>
              <w:top w:val="nil"/>
              <w:left w:val="single" w:sz="8" w:space="0" w:color="auto"/>
              <w:bottom w:val="single" w:sz="4" w:space="0" w:color="auto"/>
              <w:right w:val="single" w:sz="8" w:space="0" w:color="auto"/>
            </w:tcBorders>
            <w:vAlign w:val="center"/>
          </w:tcPr>
          <w:p w14:paraId="65B80004" w14:textId="77777777" w:rsidR="008028F8" w:rsidRPr="00147714" w:rsidRDefault="008028F8" w:rsidP="005E6F3C">
            <w:pPr>
              <w:widowControl/>
              <w:jc w:val="left"/>
              <w:rPr>
                <w:rFonts w:ascii="宋体" w:hAnsi="宋体" w:cs="宋体" w:hint="eastAsia"/>
                <w:kern w:val="0"/>
                <w:sz w:val="21"/>
                <w:szCs w:val="21"/>
              </w:rPr>
            </w:pPr>
          </w:p>
        </w:tc>
        <w:tc>
          <w:tcPr>
            <w:tcW w:w="941" w:type="pct"/>
            <w:tcBorders>
              <w:top w:val="nil"/>
              <w:left w:val="nil"/>
              <w:bottom w:val="single" w:sz="4" w:space="0" w:color="auto"/>
              <w:right w:val="single" w:sz="8" w:space="0" w:color="auto"/>
            </w:tcBorders>
            <w:shd w:val="clear" w:color="auto" w:fill="auto"/>
            <w:vAlign w:val="center"/>
          </w:tcPr>
          <w:p w14:paraId="5EE5977B" w14:textId="77777777" w:rsidR="008028F8" w:rsidRPr="00147714" w:rsidRDefault="008028F8" w:rsidP="005E6F3C">
            <w:pPr>
              <w:widowControl/>
              <w:jc w:val="left"/>
              <w:rPr>
                <w:rFonts w:ascii="等线" w:eastAsia="等线" w:hAnsi="等线" w:cs="宋体" w:hint="eastAsia"/>
                <w:kern w:val="0"/>
                <w:sz w:val="21"/>
                <w:szCs w:val="21"/>
              </w:rPr>
            </w:pPr>
          </w:p>
        </w:tc>
        <w:tc>
          <w:tcPr>
            <w:tcW w:w="869" w:type="pct"/>
            <w:tcBorders>
              <w:top w:val="nil"/>
              <w:left w:val="nil"/>
              <w:bottom w:val="single" w:sz="4" w:space="0" w:color="auto"/>
              <w:right w:val="single" w:sz="8" w:space="0" w:color="auto"/>
            </w:tcBorders>
            <w:shd w:val="clear" w:color="auto" w:fill="auto"/>
            <w:vAlign w:val="center"/>
          </w:tcPr>
          <w:p w14:paraId="28F13775"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围挡广告牌3米高至4米高（双面围挡）基础、Ø76圆管、∠50、∠40、∠30、 0.3镀锌板或彩钢板、12圆条、油漆及相关辅料</w:t>
            </w:r>
          </w:p>
        </w:tc>
        <w:tc>
          <w:tcPr>
            <w:tcW w:w="796" w:type="pct"/>
            <w:tcBorders>
              <w:top w:val="nil"/>
              <w:left w:val="nil"/>
              <w:bottom w:val="single" w:sz="4" w:space="0" w:color="auto"/>
              <w:right w:val="single" w:sz="8" w:space="0" w:color="auto"/>
            </w:tcBorders>
            <w:shd w:val="clear" w:color="auto" w:fill="auto"/>
            <w:vAlign w:val="center"/>
          </w:tcPr>
          <w:p w14:paraId="48E93AF3"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w:t>
            </w:r>
          </w:p>
        </w:tc>
        <w:tc>
          <w:tcPr>
            <w:tcW w:w="713" w:type="pct"/>
            <w:tcBorders>
              <w:top w:val="nil"/>
              <w:left w:val="nil"/>
              <w:bottom w:val="single" w:sz="4" w:space="0" w:color="auto"/>
              <w:right w:val="single" w:sz="8" w:space="0" w:color="auto"/>
            </w:tcBorders>
            <w:shd w:val="clear" w:color="auto" w:fill="auto"/>
            <w:vAlign w:val="center"/>
          </w:tcPr>
          <w:p w14:paraId="36876601" w14:textId="77777777"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180</w:t>
            </w:r>
          </w:p>
        </w:tc>
        <w:tc>
          <w:tcPr>
            <w:tcW w:w="711" w:type="pct"/>
            <w:tcBorders>
              <w:top w:val="nil"/>
              <w:left w:val="nil"/>
              <w:bottom w:val="single" w:sz="4" w:space="0" w:color="auto"/>
              <w:right w:val="single" w:sz="8" w:space="0" w:color="auto"/>
            </w:tcBorders>
            <w:vAlign w:val="center"/>
          </w:tcPr>
          <w:p w14:paraId="07F5C3B2" w14:textId="77777777" w:rsidR="008028F8" w:rsidRPr="00147714" w:rsidRDefault="008028F8" w:rsidP="005E6F3C">
            <w:pPr>
              <w:widowControl/>
              <w:jc w:val="center"/>
              <w:rPr>
                <w:rFonts w:ascii="宋体" w:hAnsi="宋体" w:cs="宋体" w:hint="eastAsia"/>
                <w:kern w:val="0"/>
                <w:sz w:val="21"/>
                <w:szCs w:val="21"/>
              </w:rPr>
            </w:pPr>
          </w:p>
        </w:tc>
      </w:tr>
      <w:tr w:rsidR="00147714" w:rsidRPr="00147714" w14:paraId="73C780E8" w14:textId="77777777" w:rsidTr="008028F8">
        <w:trPr>
          <w:trHeight w:val="1481"/>
        </w:trPr>
        <w:tc>
          <w:tcPr>
            <w:tcW w:w="35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089E32" w14:textId="1F32E4A0" w:rsidR="008028F8" w:rsidRPr="00147714" w:rsidRDefault="008028F8" w:rsidP="005E6F3C">
            <w:pPr>
              <w:widowControl/>
              <w:jc w:val="center"/>
              <w:rPr>
                <w:rFonts w:ascii="宋体" w:hAnsi="宋体" w:cs="宋体" w:hint="eastAsia"/>
                <w:kern w:val="0"/>
                <w:sz w:val="21"/>
                <w:szCs w:val="21"/>
              </w:rPr>
            </w:pPr>
            <w:r w:rsidRPr="00147714">
              <w:rPr>
                <w:rFonts w:ascii="宋体" w:hAnsi="宋体" w:cs="宋体" w:hint="eastAsia"/>
                <w:kern w:val="0"/>
                <w:sz w:val="21"/>
                <w:szCs w:val="21"/>
              </w:rPr>
              <w:t>合计（元）</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6A99E50" w14:textId="77777777" w:rsidR="008028F8" w:rsidRPr="00147714" w:rsidRDefault="008028F8" w:rsidP="005E6F3C">
            <w:pPr>
              <w:widowControl/>
              <w:jc w:val="center"/>
              <w:rPr>
                <w:rFonts w:ascii="宋体" w:hAnsi="宋体" w:cs="宋体" w:hint="eastAsia"/>
                <w:kern w:val="0"/>
                <w:sz w:val="21"/>
                <w:szCs w:val="21"/>
              </w:rPr>
            </w:pPr>
          </w:p>
        </w:tc>
        <w:tc>
          <w:tcPr>
            <w:tcW w:w="711" w:type="pct"/>
            <w:tcBorders>
              <w:top w:val="single" w:sz="4" w:space="0" w:color="auto"/>
              <w:left w:val="single" w:sz="4" w:space="0" w:color="auto"/>
              <w:bottom w:val="single" w:sz="4" w:space="0" w:color="auto"/>
              <w:right w:val="single" w:sz="4" w:space="0" w:color="auto"/>
            </w:tcBorders>
            <w:vAlign w:val="center"/>
          </w:tcPr>
          <w:p w14:paraId="342B14BE" w14:textId="77777777" w:rsidR="008028F8" w:rsidRPr="00147714" w:rsidRDefault="008028F8" w:rsidP="005E6F3C">
            <w:pPr>
              <w:widowControl/>
              <w:jc w:val="center"/>
              <w:rPr>
                <w:rFonts w:ascii="宋体" w:hAnsi="宋体" w:cs="宋体" w:hint="eastAsia"/>
                <w:kern w:val="0"/>
                <w:sz w:val="21"/>
                <w:szCs w:val="21"/>
              </w:rPr>
            </w:pPr>
          </w:p>
        </w:tc>
      </w:tr>
    </w:tbl>
    <w:p w14:paraId="4A0E7015" w14:textId="77777777" w:rsidR="00BD3633" w:rsidRPr="00147714" w:rsidRDefault="00BD3633" w:rsidP="00BD3633">
      <w:pPr>
        <w:spacing w:line="500" w:lineRule="exact"/>
        <w:ind w:firstLineChars="250" w:firstLine="600"/>
        <w:rPr>
          <w:rFonts w:ascii="方正仿宋_GBK" w:eastAsia="方正仿宋_GBK" w:hAnsi="方正仿宋_GBK" w:cs="方正仿宋_GBK" w:hint="eastAsia"/>
          <w:sz w:val="24"/>
          <w:szCs w:val="28"/>
        </w:rPr>
      </w:pPr>
      <w:r w:rsidRPr="00147714">
        <w:rPr>
          <w:rFonts w:ascii="方正仿宋_GBK" w:eastAsia="方正仿宋_GBK" w:hAnsi="方正仿宋_GBK" w:cs="方正仿宋_GBK" w:hint="eastAsia"/>
          <w:sz w:val="24"/>
          <w:szCs w:val="28"/>
        </w:rPr>
        <w:t xml:space="preserve">竞选人：                          </w:t>
      </w:r>
      <w:r w:rsidRPr="00147714">
        <w:rPr>
          <w:rFonts w:ascii="方正仿宋_GBK" w:eastAsia="方正仿宋_GBK" w:hAnsi="方正仿宋_GBK" w:cs="方正仿宋_GBK" w:hint="eastAsia"/>
          <w:sz w:val="24"/>
          <w:szCs w:val="24"/>
        </w:rPr>
        <w:t>法定代表人（或其授权代表）或自然人</w:t>
      </w:r>
      <w:r w:rsidRPr="00147714">
        <w:rPr>
          <w:rFonts w:ascii="方正仿宋_GBK" w:eastAsia="方正仿宋_GBK" w:hAnsi="方正仿宋_GBK" w:cs="方正仿宋_GBK" w:hint="eastAsia"/>
          <w:sz w:val="24"/>
          <w:szCs w:val="28"/>
        </w:rPr>
        <w:t>：</w:t>
      </w:r>
    </w:p>
    <w:p w14:paraId="26EEA129" w14:textId="77777777" w:rsidR="00BD3633" w:rsidRPr="00147714" w:rsidRDefault="00BD3633" w:rsidP="00BD3633">
      <w:pPr>
        <w:spacing w:line="500" w:lineRule="exact"/>
        <w:ind w:firstLineChars="300" w:firstLine="720"/>
        <w:rPr>
          <w:rFonts w:ascii="方正仿宋_GBK" w:eastAsia="方正仿宋_GBK" w:hAnsi="方正仿宋_GBK" w:cs="方正仿宋_GBK" w:hint="eastAsia"/>
          <w:sz w:val="24"/>
          <w:szCs w:val="28"/>
        </w:rPr>
      </w:pPr>
      <w:r w:rsidRPr="00147714">
        <w:rPr>
          <w:rFonts w:ascii="方正仿宋_GBK" w:eastAsia="方正仿宋_GBK" w:hAnsi="方正仿宋_GBK" w:cs="方正仿宋_GBK" w:hint="eastAsia"/>
          <w:sz w:val="24"/>
          <w:szCs w:val="28"/>
        </w:rPr>
        <w:t>（竞选人公章）                               （签字或盖章）</w:t>
      </w:r>
    </w:p>
    <w:p w14:paraId="2BA958F8" w14:textId="77777777" w:rsidR="00BD3633" w:rsidRPr="00147714" w:rsidRDefault="00BD3633" w:rsidP="00BD3633">
      <w:pPr>
        <w:tabs>
          <w:tab w:val="left" w:pos="6300"/>
        </w:tabs>
        <w:snapToGrid w:val="0"/>
        <w:spacing w:line="500" w:lineRule="exact"/>
        <w:ind w:firstLine="570"/>
        <w:rPr>
          <w:rFonts w:ascii="方正仿宋_GBK" w:eastAsia="方正仿宋_GBK" w:hAnsi="方正仿宋_GBK" w:cs="方正仿宋_GBK" w:hint="eastAsia"/>
          <w:sz w:val="24"/>
        </w:rPr>
      </w:pPr>
      <w:r w:rsidRPr="00147714">
        <w:rPr>
          <w:rFonts w:ascii="方正仿宋_GBK" w:eastAsia="方正仿宋_GBK" w:hAnsi="方正仿宋_GBK" w:cs="方正仿宋_GBK" w:hint="eastAsia"/>
          <w:sz w:val="24"/>
          <w:szCs w:val="28"/>
        </w:rPr>
        <w:t xml:space="preserve">                                            年     月     日</w:t>
      </w:r>
    </w:p>
    <w:p w14:paraId="6ACA2830" w14:textId="075003AC" w:rsidR="00BD3633" w:rsidRPr="00147714" w:rsidRDefault="00BD3633" w:rsidP="00BD3633">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1.本表可扩展；</w:t>
      </w:r>
    </w:p>
    <w:p w14:paraId="0F8E664B" w14:textId="7D2DA8A3" w:rsidR="00BD3633" w:rsidRPr="00147714" w:rsidRDefault="00BD3633">
      <w:pPr>
        <w:widowControl/>
        <w:jc w:val="left"/>
        <w:rPr>
          <w:rFonts w:ascii="方正仿宋_GBK" w:eastAsia="方正仿宋_GBK" w:hAnsi="宋体" w:hint="eastAsia"/>
          <w:sz w:val="24"/>
          <w:szCs w:val="24"/>
        </w:rPr>
      </w:pPr>
      <w:r w:rsidRPr="00147714">
        <w:rPr>
          <w:rFonts w:ascii="方正仿宋_GBK" w:eastAsia="方正仿宋_GBK" w:hAnsi="宋体" w:hint="eastAsia"/>
          <w:sz w:val="24"/>
          <w:szCs w:val="24"/>
        </w:rPr>
        <w:br w:type="page"/>
      </w:r>
    </w:p>
    <w:p w14:paraId="74ECB5FA" w14:textId="77777777" w:rsidR="001C0E67" w:rsidRPr="00147714" w:rsidRDefault="001C0E67" w:rsidP="001C0E67">
      <w:pPr>
        <w:pStyle w:val="TOC1"/>
        <w:rPr>
          <w:rFonts w:ascii="方正仿宋_GBK" w:eastAsia="方正仿宋_GBK" w:hAnsi="宋体" w:hint="eastAsia"/>
          <w:sz w:val="24"/>
          <w:szCs w:val="24"/>
        </w:rPr>
      </w:pPr>
    </w:p>
    <w:p w14:paraId="6DE55107" w14:textId="77777777" w:rsidR="001C0E67" w:rsidRPr="00147714" w:rsidRDefault="001C0E67" w:rsidP="001C0E67">
      <w:pPr>
        <w:rPr>
          <w:rFonts w:ascii="方正仿宋_GBK" w:eastAsia="方正仿宋_GBK" w:hAnsi="宋体" w:hint="eastAsia"/>
          <w:sz w:val="24"/>
          <w:szCs w:val="24"/>
        </w:rPr>
      </w:pPr>
    </w:p>
    <w:p w14:paraId="116279AC" w14:textId="77777777" w:rsidR="001C0E67" w:rsidRPr="00147714" w:rsidRDefault="001C0E67" w:rsidP="001C0E67">
      <w:pPr>
        <w:pStyle w:val="TOC1"/>
        <w:rPr>
          <w:rFonts w:ascii="方正仿宋_GBK" w:eastAsia="方正仿宋_GBK" w:hAnsi="宋体" w:hint="eastAsia"/>
          <w:sz w:val="24"/>
          <w:szCs w:val="24"/>
        </w:rPr>
      </w:pPr>
    </w:p>
    <w:p w14:paraId="09E28657" w14:textId="77777777" w:rsidR="001C0E67" w:rsidRPr="00147714" w:rsidRDefault="001C0E67" w:rsidP="001C0E67">
      <w:pPr>
        <w:pStyle w:val="30"/>
        <w:spacing w:before="0" w:after="0" w:line="360" w:lineRule="auto"/>
        <w:rPr>
          <w:rFonts w:ascii="方正仿宋_GBK" w:eastAsia="方正仿宋_GBK" w:hAnsi="方正仿宋_GBK" w:cs="方正仿宋_GBK" w:hint="eastAsia"/>
          <w:color w:val="auto"/>
          <w:sz w:val="28"/>
          <w:szCs w:val="28"/>
        </w:rPr>
      </w:pPr>
      <w:bookmarkStart w:id="100" w:name="_Toc313888361"/>
      <w:bookmarkStart w:id="101" w:name="_Toc14853"/>
      <w:bookmarkStart w:id="102" w:name="_Toc313008357"/>
      <w:bookmarkStart w:id="103" w:name="_Toc342913420"/>
      <w:bookmarkStart w:id="104" w:name="_Toc195478303"/>
      <w:bookmarkStart w:id="105" w:name="_Toc283382459"/>
      <w:r w:rsidRPr="00147714">
        <w:rPr>
          <w:rFonts w:ascii="方正仿宋_GBK" w:eastAsia="方正仿宋_GBK" w:hAnsi="方正仿宋_GBK" w:cs="方正仿宋_GBK" w:hint="eastAsia"/>
          <w:color w:val="auto"/>
          <w:sz w:val="28"/>
          <w:szCs w:val="28"/>
        </w:rPr>
        <w:t>二、</w:t>
      </w:r>
      <w:bookmarkEnd w:id="100"/>
      <w:bookmarkEnd w:id="101"/>
      <w:bookmarkEnd w:id="102"/>
      <w:bookmarkEnd w:id="103"/>
      <w:r w:rsidRPr="00147714">
        <w:rPr>
          <w:rFonts w:ascii="方正仿宋_GBK" w:eastAsia="方正仿宋_GBK" w:hAnsi="方正仿宋_GBK" w:cs="方正仿宋_GBK" w:hint="eastAsia"/>
          <w:color w:val="auto"/>
          <w:sz w:val="28"/>
          <w:szCs w:val="28"/>
        </w:rPr>
        <w:t>服务部分</w:t>
      </w:r>
      <w:bookmarkEnd w:id="104"/>
    </w:p>
    <w:p w14:paraId="52487CB0" w14:textId="77777777"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（一）服务响应偏离表</w:t>
      </w:r>
    </w:p>
    <w:p w14:paraId="41E457E9" w14:textId="77777777" w:rsidR="001C0E67" w:rsidRPr="00147714" w:rsidRDefault="001C0E67" w:rsidP="001C0E67">
      <w:pPr>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967"/>
        <w:gridCol w:w="3081"/>
        <w:gridCol w:w="2309"/>
      </w:tblGrid>
      <w:tr w:rsidR="00147714" w:rsidRPr="00147714" w14:paraId="54225BA2" w14:textId="77777777" w:rsidTr="00CF182D">
        <w:trPr>
          <w:trHeight w:val="515"/>
          <w:jc w:val="center"/>
        </w:trPr>
        <w:tc>
          <w:tcPr>
            <w:tcW w:w="1271" w:type="dxa"/>
            <w:vAlign w:val="center"/>
          </w:tcPr>
          <w:p w14:paraId="700D55AA"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r w:rsidRPr="00147714">
              <w:rPr>
                <w:rFonts w:ascii="方正仿宋_GBK" w:eastAsia="方正仿宋_GBK" w:hAnsi="宋体" w:hint="eastAsia"/>
                <w:sz w:val="21"/>
                <w:szCs w:val="21"/>
              </w:rPr>
              <w:t>序号</w:t>
            </w:r>
          </w:p>
        </w:tc>
        <w:tc>
          <w:tcPr>
            <w:tcW w:w="2967" w:type="dxa"/>
            <w:vAlign w:val="center"/>
          </w:tcPr>
          <w:p w14:paraId="4A9C5AA9"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r w:rsidRPr="00147714">
              <w:rPr>
                <w:rFonts w:ascii="方正仿宋_GBK" w:eastAsia="方正仿宋_GBK" w:hAnsi="宋体" w:hint="eastAsia"/>
                <w:sz w:val="21"/>
                <w:szCs w:val="21"/>
              </w:rPr>
              <w:t>采购需求</w:t>
            </w:r>
          </w:p>
        </w:tc>
        <w:tc>
          <w:tcPr>
            <w:tcW w:w="3081" w:type="dxa"/>
            <w:vAlign w:val="center"/>
          </w:tcPr>
          <w:p w14:paraId="6B4EE1A1"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r w:rsidRPr="00147714">
              <w:rPr>
                <w:rFonts w:ascii="方正仿宋_GBK" w:eastAsia="方正仿宋_GBK" w:hAnsi="宋体" w:hint="eastAsia"/>
                <w:sz w:val="21"/>
                <w:szCs w:val="21"/>
              </w:rPr>
              <w:t>响应情况</w:t>
            </w:r>
          </w:p>
        </w:tc>
        <w:tc>
          <w:tcPr>
            <w:tcW w:w="2309" w:type="dxa"/>
            <w:vAlign w:val="center"/>
          </w:tcPr>
          <w:p w14:paraId="4C32CE54"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r w:rsidRPr="00147714">
              <w:rPr>
                <w:rFonts w:ascii="方正仿宋_GBK" w:eastAsia="方正仿宋_GBK" w:hAnsi="宋体" w:hint="eastAsia"/>
                <w:sz w:val="21"/>
                <w:szCs w:val="21"/>
              </w:rPr>
              <w:t>差异说明</w:t>
            </w:r>
          </w:p>
        </w:tc>
      </w:tr>
      <w:tr w:rsidR="00147714" w:rsidRPr="00147714" w14:paraId="2B0E24AE" w14:textId="77777777" w:rsidTr="00CF182D">
        <w:trPr>
          <w:trHeight w:val="599"/>
          <w:jc w:val="center"/>
        </w:trPr>
        <w:tc>
          <w:tcPr>
            <w:tcW w:w="1271" w:type="dxa"/>
            <w:vAlign w:val="center"/>
          </w:tcPr>
          <w:p w14:paraId="45223E00"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4DB17245"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2B79ACF7" w14:textId="77777777" w:rsidR="001C0E67" w:rsidRPr="00147714" w:rsidRDefault="001C0E67" w:rsidP="00CF182D">
            <w:pPr>
              <w:tabs>
                <w:tab w:val="left" w:pos="6300"/>
              </w:tabs>
              <w:snapToGrid w:val="0"/>
              <w:spacing w:line="500" w:lineRule="exact"/>
              <w:outlineLvl w:val="0"/>
              <w:rPr>
                <w:rFonts w:ascii="方正仿宋_GBK" w:eastAsia="方正仿宋_GBK" w:hAnsi="宋体" w:hint="eastAsia"/>
                <w:sz w:val="21"/>
                <w:szCs w:val="21"/>
              </w:rPr>
            </w:pPr>
          </w:p>
        </w:tc>
        <w:tc>
          <w:tcPr>
            <w:tcW w:w="2309" w:type="dxa"/>
            <w:vAlign w:val="center"/>
          </w:tcPr>
          <w:p w14:paraId="75ED48C8"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44BAF3A5" w14:textId="77777777" w:rsidTr="00CF182D">
        <w:trPr>
          <w:trHeight w:val="599"/>
          <w:jc w:val="center"/>
        </w:trPr>
        <w:tc>
          <w:tcPr>
            <w:tcW w:w="1271" w:type="dxa"/>
            <w:vAlign w:val="center"/>
          </w:tcPr>
          <w:p w14:paraId="58A20326"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5A5F9DC6"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21348E06"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78392E87"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52D2C4B4" w14:textId="77777777" w:rsidTr="00CF182D">
        <w:trPr>
          <w:trHeight w:val="599"/>
          <w:jc w:val="center"/>
        </w:trPr>
        <w:tc>
          <w:tcPr>
            <w:tcW w:w="1271" w:type="dxa"/>
            <w:vAlign w:val="center"/>
          </w:tcPr>
          <w:p w14:paraId="5321CB7F"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528896B6"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5D0A9A35"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7ACAD824"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342BA280" w14:textId="77777777" w:rsidTr="00CF182D">
        <w:trPr>
          <w:trHeight w:val="599"/>
          <w:jc w:val="center"/>
        </w:trPr>
        <w:tc>
          <w:tcPr>
            <w:tcW w:w="1271" w:type="dxa"/>
            <w:vAlign w:val="center"/>
          </w:tcPr>
          <w:p w14:paraId="7AD10F52"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4145A623"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2803758B"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27C10D65"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581C81AC" w14:textId="77777777" w:rsidTr="00CF182D">
        <w:trPr>
          <w:trHeight w:val="599"/>
          <w:jc w:val="center"/>
        </w:trPr>
        <w:tc>
          <w:tcPr>
            <w:tcW w:w="1271" w:type="dxa"/>
            <w:vAlign w:val="center"/>
          </w:tcPr>
          <w:p w14:paraId="0905D4EE"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3FC66C6D"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3A3A73C1"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6F778B00"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5BAE880E" w14:textId="77777777" w:rsidTr="00CF182D">
        <w:trPr>
          <w:trHeight w:val="599"/>
          <w:jc w:val="center"/>
        </w:trPr>
        <w:tc>
          <w:tcPr>
            <w:tcW w:w="1271" w:type="dxa"/>
            <w:vAlign w:val="center"/>
          </w:tcPr>
          <w:p w14:paraId="58A79B4B"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30FD7718"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06CEAE50"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4201D754"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4D904C5E" w14:textId="77777777" w:rsidTr="00CF182D">
        <w:trPr>
          <w:trHeight w:val="599"/>
          <w:jc w:val="center"/>
        </w:trPr>
        <w:tc>
          <w:tcPr>
            <w:tcW w:w="1271" w:type="dxa"/>
            <w:vAlign w:val="center"/>
          </w:tcPr>
          <w:p w14:paraId="51A6796C"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7A8CF321"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0C584376"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3120ACC2"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33B687E4" w14:textId="77777777" w:rsidTr="00CF182D">
        <w:trPr>
          <w:trHeight w:val="599"/>
          <w:jc w:val="center"/>
        </w:trPr>
        <w:tc>
          <w:tcPr>
            <w:tcW w:w="1271" w:type="dxa"/>
            <w:vAlign w:val="center"/>
          </w:tcPr>
          <w:p w14:paraId="33CE8D56"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1610F842"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2410B18D"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2F784331"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6770B1A8" w14:textId="77777777" w:rsidTr="00CF182D">
        <w:trPr>
          <w:trHeight w:val="599"/>
          <w:jc w:val="center"/>
        </w:trPr>
        <w:tc>
          <w:tcPr>
            <w:tcW w:w="1271" w:type="dxa"/>
            <w:vAlign w:val="center"/>
          </w:tcPr>
          <w:p w14:paraId="7C880E8A"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0AA2C6BD"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21AEE4DA"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4D8E4EC5"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r w:rsidR="00147714" w:rsidRPr="00147714" w14:paraId="76A334F6" w14:textId="77777777" w:rsidTr="00CF182D">
        <w:trPr>
          <w:trHeight w:val="599"/>
          <w:jc w:val="center"/>
        </w:trPr>
        <w:tc>
          <w:tcPr>
            <w:tcW w:w="1271" w:type="dxa"/>
            <w:vAlign w:val="center"/>
          </w:tcPr>
          <w:p w14:paraId="695C6EEB"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967" w:type="dxa"/>
            <w:vAlign w:val="center"/>
          </w:tcPr>
          <w:p w14:paraId="1A181500"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3081" w:type="dxa"/>
            <w:vAlign w:val="center"/>
          </w:tcPr>
          <w:p w14:paraId="28EA5C7F"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c>
          <w:tcPr>
            <w:tcW w:w="2309" w:type="dxa"/>
            <w:vAlign w:val="center"/>
          </w:tcPr>
          <w:p w14:paraId="41EB3028"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宋体" w:hint="eastAsia"/>
                <w:sz w:val="21"/>
                <w:szCs w:val="21"/>
              </w:rPr>
            </w:pPr>
          </w:p>
        </w:tc>
      </w:tr>
    </w:tbl>
    <w:p w14:paraId="6E33B7AD" w14:textId="77777777" w:rsidR="001C0E67" w:rsidRPr="00147714" w:rsidRDefault="001C0E67" w:rsidP="001C0E67">
      <w:pPr>
        <w:spacing w:line="500" w:lineRule="exact"/>
        <w:ind w:firstLineChars="250" w:firstLine="600"/>
        <w:rPr>
          <w:rFonts w:ascii="方正仿宋_GBK" w:eastAsia="方正仿宋_GBK" w:hAnsi="方正仿宋_GBK" w:cs="方正仿宋_GBK" w:hint="eastAsia"/>
          <w:sz w:val="24"/>
          <w:szCs w:val="28"/>
        </w:rPr>
      </w:pPr>
      <w:r w:rsidRPr="00147714">
        <w:rPr>
          <w:rFonts w:ascii="方正仿宋_GBK" w:eastAsia="方正仿宋_GBK" w:hAnsi="方正仿宋_GBK" w:cs="方正仿宋_GBK" w:hint="eastAsia"/>
          <w:sz w:val="24"/>
          <w:szCs w:val="28"/>
        </w:rPr>
        <w:t xml:space="preserve">竞选人：                          </w:t>
      </w:r>
      <w:r w:rsidRPr="00147714">
        <w:rPr>
          <w:rFonts w:ascii="方正仿宋_GBK" w:eastAsia="方正仿宋_GBK" w:hAnsi="方正仿宋_GBK" w:cs="方正仿宋_GBK" w:hint="eastAsia"/>
          <w:sz w:val="24"/>
          <w:szCs w:val="24"/>
        </w:rPr>
        <w:t>法定代表人（或其授权代表）或自然人</w:t>
      </w:r>
      <w:r w:rsidRPr="00147714">
        <w:rPr>
          <w:rFonts w:ascii="方正仿宋_GBK" w:eastAsia="方正仿宋_GBK" w:hAnsi="方正仿宋_GBK" w:cs="方正仿宋_GBK" w:hint="eastAsia"/>
          <w:sz w:val="24"/>
          <w:szCs w:val="28"/>
        </w:rPr>
        <w:t>：</w:t>
      </w:r>
    </w:p>
    <w:p w14:paraId="511A60DB" w14:textId="77777777" w:rsidR="001C0E67" w:rsidRPr="00147714" w:rsidRDefault="001C0E67" w:rsidP="001C0E67">
      <w:pPr>
        <w:spacing w:line="500" w:lineRule="exact"/>
        <w:ind w:firstLineChars="300" w:firstLine="720"/>
        <w:rPr>
          <w:rFonts w:ascii="方正仿宋_GBK" w:eastAsia="方正仿宋_GBK" w:hAnsi="方正仿宋_GBK" w:cs="方正仿宋_GBK" w:hint="eastAsia"/>
          <w:sz w:val="24"/>
          <w:szCs w:val="28"/>
        </w:rPr>
      </w:pPr>
      <w:r w:rsidRPr="00147714">
        <w:rPr>
          <w:rFonts w:ascii="方正仿宋_GBK" w:eastAsia="方正仿宋_GBK" w:hAnsi="方正仿宋_GBK" w:cs="方正仿宋_GBK" w:hint="eastAsia"/>
          <w:sz w:val="24"/>
          <w:szCs w:val="28"/>
        </w:rPr>
        <w:t>（竞选人公章）                               （签字或盖章）</w:t>
      </w:r>
    </w:p>
    <w:p w14:paraId="7C0298E2"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rPr>
      </w:pPr>
      <w:r w:rsidRPr="00147714">
        <w:rPr>
          <w:rFonts w:ascii="方正仿宋_GBK" w:eastAsia="方正仿宋_GBK" w:hAnsi="方正仿宋_GBK" w:cs="方正仿宋_GBK" w:hint="eastAsia"/>
          <w:sz w:val="24"/>
          <w:szCs w:val="28"/>
        </w:rPr>
        <w:t xml:space="preserve">                                            年     月     日</w:t>
      </w:r>
    </w:p>
    <w:p w14:paraId="0AB00274"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rPr>
      </w:pPr>
      <w:r w:rsidRPr="00147714">
        <w:rPr>
          <w:rFonts w:ascii="方正仿宋_GBK" w:eastAsia="方正仿宋_GBK" w:hAnsi="方正仿宋_GBK" w:cs="方正仿宋_GBK" w:hint="eastAsia"/>
          <w:sz w:val="24"/>
        </w:rPr>
        <w:t>注：</w:t>
      </w:r>
    </w:p>
    <w:p w14:paraId="1D5AC26E" w14:textId="271B4693"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1.本表即为对本项目“</w:t>
      </w:r>
      <w:r w:rsidRPr="00147714">
        <w:rPr>
          <w:rFonts w:ascii="方正仿宋_GBK" w:eastAsia="方正仿宋_GBK" w:hAnsi="宋体" w:hint="eastAsia"/>
          <w:b/>
          <w:bCs/>
          <w:szCs w:val="28"/>
        </w:rPr>
        <w:t>第二篇  项目服务需求</w:t>
      </w:r>
      <w:r w:rsidRPr="00147714">
        <w:rPr>
          <w:rFonts w:ascii="方正仿宋_GBK" w:eastAsia="方正仿宋_GBK" w:hAnsi="宋体" w:hint="eastAsia"/>
          <w:szCs w:val="28"/>
        </w:rPr>
        <w:t>”中</w:t>
      </w:r>
      <w:r w:rsidRPr="00147714">
        <w:rPr>
          <w:rFonts w:ascii="方正仿宋_GBK" w:eastAsia="方正仿宋_GBK" w:hAnsi="宋体" w:hint="eastAsia"/>
          <w:b/>
          <w:bCs/>
          <w:szCs w:val="28"/>
        </w:rPr>
        <w:t>内容</w:t>
      </w:r>
      <w:r w:rsidR="005C228F" w:rsidRPr="00147714">
        <w:rPr>
          <w:rFonts w:ascii="方正仿宋_GBK" w:eastAsia="方正仿宋_GBK" w:hAnsi="宋体" w:hint="eastAsia"/>
          <w:b/>
          <w:bCs/>
          <w:szCs w:val="28"/>
        </w:rPr>
        <w:t>（清单采集表除外）</w:t>
      </w:r>
      <w:r w:rsidRPr="00147714">
        <w:rPr>
          <w:rFonts w:ascii="方正仿宋_GBK" w:eastAsia="方正仿宋_GBK" w:hAnsi="宋体" w:hint="eastAsia"/>
          <w:szCs w:val="28"/>
        </w:rPr>
        <w:t>进行比较和响应；</w:t>
      </w:r>
    </w:p>
    <w:p w14:paraId="3DE1C8D5" w14:textId="77777777"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2.本表可扩展；</w:t>
      </w:r>
    </w:p>
    <w:p w14:paraId="19E2692D" w14:textId="77777777"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3.可附相关技术（服务）支撑材料。（格式自定）</w:t>
      </w:r>
    </w:p>
    <w:p w14:paraId="1DE99600" w14:textId="77777777" w:rsidR="001C0E67" w:rsidRPr="00147714" w:rsidRDefault="001C0E67" w:rsidP="001C0E67">
      <w:pPr>
        <w:snapToGrid w:val="0"/>
        <w:spacing w:line="400" w:lineRule="exact"/>
        <w:ind w:left="502"/>
        <w:rPr>
          <w:rFonts w:ascii="方正仿宋_GBK" w:eastAsia="方正仿宋_GBK" w:hAnsi="宋体" w:hint="eastAsia"/>
          <w:szCs w:val="28"/>
        </w:rPr>
      </w:pPr>
    </w:p>
    <w:p w14:paraId="252C4FC0" w14:textId="77777777" w:rsidR="001C0E67" w:rsidRPr="00147714" w:rsidRDefault="001C0E67" w:rsidP="001C0E67">
      <w:pPr>
        <w:snapToGrid w:val="0"/>
        <w:spacing w:line="400" w:lineRule="exact"/>
        <w:ind w:left="502"/>
        <w:rPr>
          <w:rFonts w:ascii="方正仿宋_GBK" w:eastAsia="方正仿宋_GBK" w:hAnsi="宋体" w:hint="eastAsia"/>
          <w:szCs w:val="28"/>
        </w:rPr>
      </w:pPr>
    </w:p>
    <w:p w14:paraId="2FFC32BF" w14:textId="77777777" w:rsidR="001C0E67" w:rsidRPr="00147714" w:rsidRDefault="001C0E67" w:rsidP="001C0E67">
      <w:pPr>
        <w:snapToGrid w:val="0"/>
        <w:spacing w:line="400" w:lineRule="exact"/>
        <w:ind w:left="502"/>
        <w:rPr>
          <w:rFonts w:ascii="方正仿宋_GBK" w:eastAsia="方正仿宋_GBK" w:hAnsi="宋体" w:hint="eastAsia"/>
          <w:szCs w:val="28"/>
        </w:rPr>
        <w:sectPr w:rsidR="001C0E67" w:rsidRPr="00147714" w:rsidSect="001C0E67">
          <w:pgSz w:w="11907" w:h="16840"/>
          <w:pgMar w:top="1134" w:right="1191" w:bottom="1134" w:left="1304" w:header="794" w:footer="794" w:gutter="0"/>
          <w:pgNumType w:fmt="numberInDash"/>
          <w:cols w:space="720"/>
          <w:docGrid w:linePitch="380" w:charSpace="-5735"/>
        </w:sectPr>
      </w:pPr>
      <w:r w:rsidRPr="00147714">
        <w:rPr>
          <w:rFonts w:ascii="方正仿宋_GBK" w:eastAsia="方正仿宋_GBK" w:hAnsi="宋体" w:hint="eastAsia"/>
          <w:szCs w:val="28"/>
        </w:rPr>
        <w:br w:type="page"/>
      </w:r>
      <w:r w:rsidRPr="00147714">
        <w:rPr>
          <w:rFonts w:ascii="方正仿宋_GBK" w:eastAsia="方正仿宋_GBK" w:hAnsi="宋体" w:hint="eastAsia"/>
          <w:szCs w:val="28"/>
        </w:rPr>
        <w:lastRenderedPageBreak/>
        <w:t>（二）其他服务资料（格式自拟）</w:t>
      </w:r>
    </w:p>
    <w:p w14:paraId="7933937D" w14:textId="77777777" w:rsidR="001C0E67" w:rsidRPr="00147714" w:rsidRDefault="001C0E67" w:rsidP="001C0E67">
      <w:pPr>
        <w:pStyle w:val="30"/>
        <w:spacing w:before="0" w:after="0" w:line="360" w:lineRule="auto"/>
        <w:rPr>
          <w:rFonts w:ascii="方正仿宋_GBK" w:eastAsia="方正仿宋_GBK" w:hAnsi="方正仿宋_GBK" w:cs="方正仿宋_GBK" w:hint="eastAsia"/>
          <w:color w:val="auto"/>
          <w:sz w:val="28"/>
          <w:szCs w:val="28"/>
        </w:rPr>
      </w:pPr>
      <w:bookmarkStart w:id="106" w:name="_Toc25084"/>
      <w:bookmarkStart w:id="107" w:name="_Toc313888362"/>
      <w:bookmarkStart w:id="108" w:name="_Toc6152"/>
      <w:bookmarkStart w:id="109" w:name="_Toc29845"/>
      <w:bookmarkStart w:id="110" w:name="_Toc342913421"/>
      <w:bookmarkStart w:id="111" w:name="_Toc313008358"/>
      <w:bookmarkStart w:id="112" w:name="_Toc195478304"/>
      <w:r w:rsidRPr="00147714">
        <w:rPr>
          <w:rFonts w:ascii="方正仿宋_GBK" w:eastAsia="方正仿宋_GBK" w:hAnsi="方正仿宋_GBK" w:cs="方正仿宋_GBK" w:hint="eastAsia"/>
          <w:color w:val="auto"/>
          <w:sz w:val="28"/>
          <w:szCs w:val="28"/>
        </w:rPr>
        <w:lastRenderedPageBreak/>
        <w:t>三、商务部分</w:t>
      </w:r>
      <w:bookmarkEnd w:id="106"/>
      <w:bookmarkEnd w:id="107"/>
      <w:bookmarkEnd w:id="108"/>
      <w:bookmarkEnd w:id="109"/>
      <w:bookmarkEnd w:id="110"/>
      <w:bookmarkEnd w:id="111"/>
      <w:bookmarkEnd w:id="112"/>
    </w:p>
    <w:p w14:paraId="4AAE14E6" w14:textId="77777777" w:rsidR="001C0E67" w:rsidRPr="00147714" w:rsidRDefault="001C0E67" w:rsidP="001C0E67">
      <w:pPr>
        <w:snapToGrid w:val="0"/>
        <w:spacing w:line="360" w:lineRule="auto"/>
        <w:ind w:firstLineChars="200" w:firstLine="56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（一）商务响应偏离表</w:t>
      </w:r>
    </w:p>
    <w:p w14:paraId="1364AA60" w14:textId="77777777" w:rsidR="001C0E67" w:rsidRPr="00147714" w:rsidRDefault="001C0E67" w:rsidP="001C0E67">
      <w:pPr>
        <w:snapToGrid w:val="0"/>
        <w:spacing w:line="4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147714" w:rsidRPr="00147714" w14:paraId="0EAF9D51" w14:textId="77777777" w:rsidTr="00CF182D">
        <w:trPr>
          <w:trHeight w:val="559"/>
        </w:trPr>
        <w:tc>
          <w:tcPr>
            <w:tcW w:w="1510" w:type="dxa"/>
            <w:vAlign w:val="center"/>
          </w:tcPr>
          <w:p w14:paraId="17E8F128" w14:textId="77777777" w:rsidR="001C0E67" w:rsidRPr="00147714" w:rsidRDefault="001C0E67" w:rsidP="00CF182D">
            <w:pPr>
              <w:tabs>
                <w:tab w:val="left" w:pos="6300"/>
              </w:tabs>
              <w:snapToGrid w:val="0"/>
              <w:spacing w:line="400" w:lineRule="exact"/>
              <w:jc w:val="center"/>
              <w:outlineLvl w:val="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序号</w:t>
            </w:r>
          </w:p>
        </w:tc>
        <w:tc>
          <w:tcPr>
            <w:tcW w:w="3179" w:type="dxa"/>
            <w:vAlign w:val="center"/>
          </w:tcPr>
          <w:p w14:paraId="5E783B8F" w14:textId="77777777" w:rsidR="001C0E67" w:rsidRPr="00147714" w:rsidRDefault="001C0E67" w:rsidP="00CF182D">
            <w:pPr>
              <w:tabs>
                <w:tab w:val="left" w:pos="6300"/>
              </w:tabs>
              <w:snapToGrid w:val="0"/>
              <w:spacing w:line="400" w:lineRule="exact"/>
              <w:jc w:val="center"/>
              <w:outlineLvl w:val="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竞选商务需求</w:t>
            </w:r>
          </w:p>
        </w:tc>
        <w:tc>
          <w:tcPr>
            <w:tcW w:w="2434" w:type="dxa"/>
            <w:vAlign w:val="center"/>
          </w:tcPr>
          <w:p w14:paraId="4591C759" w14:textId="77777777" w:rsidR="001C0E67" w:rsidRPr="00147714" w:rsidRDefault="001C0E67" w:rsidP="00CF182D">
            <w:pPr>
              <w:tabs>
                <w:tab w:val="left" w:pos="6300"/>
              </w:tabs>
              <w:snapToGrid w:val="0"/>
              <w:spacing w:line="400" w:lineRule="exact"/>
              <w:jc w:val="center"/>
              <w:outlineLvl w:val="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响应情况</w:t>
            </w:r>
          </w:p>
        </w:tc>
        <w:tc>
          <w:tcPr>
            <w:tcW w:w="2355" w:type="dxa"/>
            <w:vAlign w:val="center"/>
          </w:tcPr>
          <w:p w14:paraId="0499787A" w14:textId="77777777" w:rsidR="001C0E67" w:rsidRPr="00147714" w:rsidRDefault="001C0E67" w:rsidP="00CF182D">
            <w:pPr>
              <w:tabs>
                <w:tab w:val="left" w:pos="6300"/>
              </w:tabs>
              <w:snapToGrid w:val="0"/>
              <w:spacing w:line="400" w:lineRule="exact"/>
              <w:jc w:val="center"/>
              <w:outlineLvl w:val="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差异说明</w:t>
            </w:r>
          </w:p>
        </w:tc>
      </w:tr>
      <w:tr w:rsidR="00147714" w:rsidRPr="00147714" w14:paraId="15474248" w14:textId="77777777" w:rsidTr="00CF182D">
        <w:trPr>
          <w:trHeight w:val="703"/>
        </w:trPr>
        <w:tc>
          <w:tcPr>
            <w:tcW w:w="1510" w:type="dxa"/>
            <w:vAlign w:val="center"/>
          </w:tcPr>
          <w:p w14:paraId="0232DA5C"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3179" w:type="dxa"/>
            <w:vAlign w:val="center"/>
          </w:tcPr>
          <w:p w14:paraId="73EFBC28"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434" w:type="dxa"/>
            <w:vAlign w:val="center"/>
          </w:tcPr>
          <w:p w14:paraId="4F124856" w14:textId="77777777" w:rsidR="001C0E67" w:rsidRPr="00147714" w:rsidRDefault="001C0E67" w:rsidP="00CF182D">
            <w:pPr>
              <w:tabs>
                <w:tab w:val="left" w:pos="6300"/>
              </w:tabs>
              <w:snapToGrid w:val="0"/>
              <w:spacing w:line="500" w:lineRule="exact"/>
              <w:outlineLvl w:val="0"/>
              <w:rPr>
                <w:rFonts w:ascii="方正仿宋_GBK" w:eastAsia="方正仿宋_GBK" w:hAnsi="方正仿宋_GBK" w:cs="方正仿宋_GBK" w:hint="eastAsia"/>
                <w:sz w:val="24"/>
                <w:szCs w:val="24"/>
              </w:rPr>
            </w:pPr>
          </w:p>
        </w:tc>
        <w:tc>
          <w:tcPr>
            <w:tcW w:w="2355" w:type="dxa"/>
            <w:vAlign w:val="center"/>
          </w:tcPr>
          <w:p w14:paraId="0B6DFB1D" w14:textId="77777777" w:rsidR="001C0E67" w:rsidRPr="00147714" w:rsidRDefault="001C0E67" w:rsidP="00CF182D">
            <w:pPr>
              <w:tabs>
                <w:tab w:val="left" w:pos="6300"/>
              </w:tabs>
              <w:snapToGrid w:val="0"/>
              <w:spacing w:line="500" w:lineRule="exact"/>
              <w:jc w:val="center"/>
              <w:outlineLvl w:val="0"/>
              <w:rPr>
                <w:rFonts w:ascii="方正仿宋_GBK" w:eastAsia="方正仿宋_GBK" w:hAnsi="方正仿宋_GBK" w:cs="方正仿宋_GBK" w:hint="eastAsia"/>
                <w:sz w:val="24"/>
                <w:szCs w:val="24"/>
              </w:rPr>
            </w:pPr>
          </w:p>
        </w:tc>
      </w:tr>
      <w:tr w:rsidR="00147714" w:rsidRPr="00147714" w14:paraId="2D6D3318" w14:textId="77777777" w:rsidTr="00CF182D">
        <w:trPr>
          <w:trHeight w:val="703"/>
        </w:trPr>
        <w:tc>
          <w:tcPr>
            <w:tcW w:w="1510" w:type="dxa"/>
            <w:vAlign w:val="center"/>
          </w:tcPr>
          <w:p w14:paraId="69C68737"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3179" w:type="dxa"/>
            <w:vAlign w:val="center"/>
          </w:tcPr>
          <w:p w14:paraId="003E38A1"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434" w:type="dxa"/>
            <w:vAlign w:val="center"/>
          </w:tcPr>
          <w:p w14:paraId="6E0F1E53"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355" w:type="dxa"/>
            <w:vAlign w:val="center"/>
          </w:tcPr>
          <w:p w14:paraId="550B4BF1"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r>
      <w:tr w:rsidR="00147714" w:rsidRPr="00147714" w14:paraId="09CD3FC7" w14:textId="77777777" w:rsidTr="00CF182D">
        <w:trPr>
          <w:trHeight w:val="703"/>
        </w:trPr>
        <w:tc>
          <w:tcPr>
            <w:tcW w:w="1510" w:type="dxa"/>
            <w:vAlign w:val="center"/>
          </w:tcPr>
          <w:p w14:paraId="514DF1B1"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3179" w:type="dxa"/>
            <w:vAlign w:val="center"/>
          </w:tcPr>
          <w:p w14:paraId="363DE234"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434" w:type="dxa"/>
            <w:vAlign w:val="center"/>
          </w:tcPr>
          <w:p w14:paraId="7F1BA2A1"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355" w:type="dxa"/>
            <w:vAlign w:val="center"/>
          </w:tcPr>
          <w:p w14:paraId="623AEE1A"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r>
      <w:tr w:rsidR="00147714" w:rsidRPr="00147714" w14:paraId="7C027C8F" w14:textId="77777777" w:rsidTr="00CF182D">
        <w:trPr>
          <w:trHeight w:val="703"/>
        </w:trPr>
        <w:tc>
          <w:tcPr>
            <w:tcW w:w="1510" w:type="dxa"/>
            <w:vAlign w:val="center"/>
          </w:tcPr>
          <w:p w14:paraId="22147117"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3179" w:type="dxa"/>
            <w:vAlign w:val="center"/>
          </w:tcPr>
          <w:p w14:paraId="054330E3"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434" w:type="dxa"/>
            <w:vAlign w:val="center"/>
          </w:tcPr>
          <w:p w14:paraId="7DB72A69"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355" w:type="dxa"/>
            <w:vAlign w:val="center"/>
          </w:tcPr>
          <w:p w14:paraId="76E2F5F4"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r>
      <w:tr w:rsidR="00147714" w:rsidRPr="00147714" w14:paraId="4022881E" w14:textId="77777777" w:rsidTr="00CF182D">
        <w:trPr>
          <w:trHeight w:val="703"/>
        </w:trPr>
        <w:tc>
          <w:tcPr>
            <w:tcW w:w="1510" w:type="dxa"/>
            <w:vAlign w:val="center"/>
          </w:tcPr>
          <w:p w14:paraId="067181F3"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3179" w:type="dxa"/>
            <w:vAlign w:val="center"/>
          </w:tcPr>
          <w:p w14:paraId="4B92EE77"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434" w:type="dxa"/>
            <w:vAlign w:val="center"/>
          </w:tcPr>
          <w:p w14:paraId="5ED324FE"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355" w:type="dxa"/>
            <w:vAlign w:val="center"/>
          </w:tcPr>
          <w:p w14:paraId="653F1557"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r>
      <w:tr w:rsidR="001C0E67" w:rsidRPr="00147714" w14:paraId="69A318F5" w14:textId="77777777" w:rsidTr="00CF182D">
        <w:trPr>
          <w:trHeight w:val="703"/>
        </w:trPr>
        <w:tc>
          <w:tcPr>
            <w:tcW w:w="1510" w:type="dxa"/>
            <w:vAlign w:val="center"/>
          </w:tcPr>
          <w:p w14:paraId="07CCB4C1"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3179" w:type="dxa"/>
            <w:vAlign w:val="center"/>
          </w:tcPr>
          <w:p w14:paraId="533EF906"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434" w:type="dxa"/>
            <w:vAlign w:val="center"/>
          </w:tcPr>
          <w:p w14:paraId="31E43BC3"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c>
          <w:tcPr>
            <w:tcW w:w="2355" w:type="dxa"/>
            <w:vAlign w:val="center"/>
          </w:tcPr>
          <w:p w14:paraId="1BD586DA" w14:textId="77777777" w:rsidR="001C0E67" w:rsidRPr="00147714" w:rsidRDefault="001C0E67" w:rsidP="00CF182D">
            <w:pPr>
              <w:tabs>
                <w:tab w:val="left" w:pos="6300"/>
              </w:tabs>
              <w:snapToGrid w:val="0"/>
              <w:spacing w:line="360" w:lineRule="auto"/>
              <w:jc w:val="center"/>
              <w:outlineLvl w:val="0"/>
              <w:rPr>
                <w:rFonts w:ascii="方正仿宋_GBK" w:eastAsia="方正仿宋_GBK" w:hAnsi="方正仿宋_GBK" w:cs="方正仿宋_GBK" w:hint="eastAsia"/>
                <w:sz w:val="24"/>
                <w:szCs w:val="24"/>
              </w:rPr>
            </w:pPr>
          </w:p>
        </w:tc>
      </w:tr>
    </w:tbl>
    <w:p w14:paraId="31015EF3" w14:textId="77777777" w:rsidR="001C0E67" w:rsidRPr="00147714" w:rsidRDefault="001C0E67" w:rsidP="001C0E67">
      <w:pPr>
        <w:snapToGrid w:val="0"/>
        <w:spacing w:line="360" w:lineRule="auto"/>
        <w:ind w:firstLine="465"/>
        <w:rPr>
          <w:rFonts w:ascii="方正仿宋_GBK" w:eastAsia="方正仿宋_GBK" w:hAnsi="方正仿宋_GBK" w:cs="方正仿宋_GBK" w:hint="eastAsia"/>
          <w:sz w:val="24"/>
          <w:szCs w:val="24"/>
        </w:rPr>
      </w:pPr>
    </w:p>
    <w:p w14:paraId="1CA451FE" w14:textId="77777777" w:rsidR="001C0E67" w:rsidRPr="00147714" w:rsidRDefault="001C0E67" w:rsidP="001C0E67">
      <w:pPr>
        <w:spacing w:line="500" w:lineRule="exact"/>
        <w:ind w:firstLineChars="250" w:firstLine="600"/>
        <w:rPr>
          <w:rFonts w:ascii="方正仿宋_GBK" w:eastAsia="方正仿宋_GBK" w:hAnsi="宋体" w:hint="eastAsia"/>
          <w:sz w:val="24"/>
          <w:szCs w:val="28"/>
        </w:rPr>
      </w:pPr>
      <w:r w:rsidRPr="00147714">
        <w:rPr>
          <w:rFonts w:ascii="方正仿宋_GBK" w:eastAsia="方正仿宋_GBK" w:hAnsi="宋体" w:hint="eastAsia"/>
          <w:sz w:val="24"/>
          <w:szCs w:val="28"/>
        </w:rPr>
        <w:t>竞选人：                            法定代表人（或其授权代表）或自然人：</w:t>
      </w:r>
    </w:p>
    <w:p w14:paraId="66EA3C36" w14:textId="77777777" w:rsidR="001C0E67" w:rsidRPr="00147714" w:rsidRDefault="001C0E67" w:rsidP="001C0E67">
      <w:pPr>
        <w:spacing w:line="500" w:lineRule="exact"/>
        <w:rPr>
          <w:rFonts w:ascii="方正仿宋_GBK" w:eastAsia="方正仿宋_GBK" w:hAnsi="宋体" w:hint="eastAsia"/>
          <w:sz w:val="24"/>
          <w:szCs w:val="28"/>
        </w:rPr>
      </w:pPr>
      <w:r w:rsidRPr="00147714">
        <w:rPr>
          <w:rFonts w:ascii="方正仿宋_GBK" w:eastAsia="方正仿宋_GBK" w:hAnsi="宋体" w:hint="eastAsia"/>
          <w:sz w:val="24"/>
          <w:szCs w:val="28"/>
        </w:rPr>
        <w:t xml:space="preserve">    </w:t>
      </w:r>
    </w:p>
    <w:p w14:paraId="4314D3A3" w14:textId="77777777" w:rsidR="001C0E67" w:rsidRPr="00147714" w:rsidRDefault="001C0E67" w:rsidP="001C0E67">
      <w:pPr>
        <w:spacing w:line="500" w:lineRule="exact"/>
        <w:ind w:firstLineChars="150" w:firstLine="360"/>
        <w:rPr>
          <w:rFonts w:ascii="方正仿宋_GBK" w:eastAsia="方正仿宋_GBK" w:hAnsi="宋体" w:hint="eastAsia"/>
          <w:sz w:val="24"/>
          <w:szCs w:val="28"/>
        </w:rPr>
      </w:pPr>
      <w:r w:rsidRPr="00147714">
        <w:rPr>
          <w:rFonts w:ascii="方正仿宋_GBK" w:eastAsia="方正仿宋_GBK" w:hAnsi="宋体" w:hint="eastAsia"/>
          <w:sz w:val="24"/>
          <w:szCs w:val="28"/>
        </w:rPr>
        <w:t>（竞选人公章）                                 （签字或盖章）</w:t>
      </w:r>
    </w:p>
    <w:p w14:paraId="1107DCE6" w14:textId="77777777" w:rsidR="001C0E67" w:rsidRPr="00147714" w:rsidRDefault="001C0E67" w:rsidP="001C0E67">
      <w:pPr>
        <w:tabs>
          <w:tab w:val="left" w:pos="6300"/>
        </w:tabs>
        <w:snapToGrid w:val="0"/>
        <w:spacing w:line="500" w:lineRule="exact"/>
        <w:ind w:firstLine="570"/>
        <w:rPr>
          <w:rFonts w:ascii="方正仿宋_GBK" w:eastAsia="方正仿宋_GBK" w:hAnsi="宋体" w:hint="eastAsia"/>
          <w:sz w:val="24"/>
        </w:rPr>
      </w:pPr>
      <w:r w:rsidRPr="00147714">
        <w:rPr>
          <w:rFonts w:ascii="方正仿宋_GBK" w:eastAsia="方正仿宋_GBK" w:hAnsi="宋体" w:hint="eastAsia"/>
          <w:sz w:val="24"/>
          <w:szCs w:val="28"/>
        </w:rPr>
        <w:t xml:space="preserve">                                            年     月     日</w:t>
      </w:r>
    </w:p>
    <w:p w14:paraId="75B21E5F" w14:textId="77777777" w:rsidR="001C0E67" w:rsidRPr="00147714" w:rsidRDefault="001C0E67" w:rsidP="001C0E67">
      <w:pPr>
        <w:snapToGrid w:val="0"/>
        <w:spacing w:line="400" w:lineRule="exact"/>
        <w:ind w:left="502"/>
        <w:rPr>
          <w:rFonts w:ascii="方正仿宋_GBK" w:eastAsia="方正仿宋_GBK" w:hAnsi="宋体" w:hint="eastAsia"/>
          <w:szCs w:val="28"/>
        </w:rPr>
      </w:pPr>
    </w:p>
    <w:p w14:paraId="4D4412E7" w14:textId="77777777" w:rsidR="001C0E67" w:rsidRPr="00147714" w:rsidRDefault="001C0E67" w:rsidP="001C0E67">
      <w:pPr>
        <w:snapToGrid w:val="0"/>
        <w:spacing w:line="400" w:lineRule="exact"/>
        <w:ind w:left="502"/>
        <w:rPr>
          <w:rFonts w:ascii="方正仿宋_GBK" w:eastAsia="方正仿宋_GBK" w:hAnsi="宋体" w:hint="eastAsia"/>
          <w:szCs w:val="28"/>
        </w:rPr>
      </w:pPr>
    </w:p>
    <w:p w14:paraId="47961371" w14:textId="77777777"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注：</w:t>
      </w:r>
    </w:p>
    <w:p w14:paraId="6374A2A0" w14:textId="2CEADE33"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1.本表即为对本项目“</w:t>
      </w:r>
      <w:r w:rsidRPr="00147714">
        <w:rPr>
          <w:rFonts w:ascii="方正仿宋_GBK" w:eastAsia="方正仿宋_GBK" w:hAnsi="宋体" w:hint="eastAsia"/>
          <w:b/>
          <w:bCs/>
          <w:szCs w:val="28"/>
        </w:rPr>
        <w:t>第三篇 项目商务需求</w:t>
      </w:r>
      <w:r w:rsidRPr="00147714">
        <w:rPr>
          <w:rFonts w:ascii="方正仿宋_GBK" w:eastAsia="方正仿宋_GBK" w:hAnsi="宋体" w:hint="eastAsia"/>
          <w:szCs w:val="28"/>
        </w:rPr>
        <w:t>”中</w:t>
      </w:r>
      <w:r w:rsidRPr="00147714">
        <w:rPr>
          <w:rFonts w:ascii="方正仿宋_GBK" w:eastAsia="方正仿宋_GBK" w:hAnsi="宋体" w:hint="eastAsia"/>
          <w:b/>
          <w:bCs/>
          <w:szCs w:val="28"/>
        </w:rPr>
        <w:t>内容</w:t>
      </w:r>
      <w:r w:rsidRPr="00147714">
        <w:rPr>
          <w:rFonts w:ascii="方正仿宋_GBK" w:eastAsia="方正仿宋_GBK" w:hAnsi="宋体" w:hint="eastAsia"/>
          <w:szCs w:val="28"/>
        </w:rPr>
        <w:t>进行比较和响应；</w:t>
      </w:r>
    </w:p>
    <w:p w14:paraId="0C8FC665" w14:textId="77777777" w:rsidR="001C0E67" w:rsidRPr="00147714" w:rsidRDefault="001C0E67" w:rsidP="001C0E67">
      <w:pPr>
        <w:snapToGrid w:val="0"/>
        <w:spacing w:line="400" w:lineRule="exact"/>
        <w:ind w:left="502"/>
        <w:rPr>
          <w:rFonts w:ascii="方正仿宋_GBK" w:eastAsia="方正仿宋_GBK" w:hAnsi="宋体" w:hint="eastAsia"/>
          <w:szCs w:val="28"/>
        </w:rPr>
      </w:pPr>
      <w:r w:rsidRPr="00147714">
        <w:rPr>
          <w:rFonts w:ascii="方正仿宋_GBK" w:eastAsia="方正仿宋_GBK" w:hAnsi="宋体" w:hint="eastAsia"/>
          <w:szCs w:val="28"/>
        </w:rPr>
        <w:t>2.本表可扩展。</w:t>
      </w:r>
    </w:p>
    <w:p w14:paraId="02BAC43F" w14:textId="77777777" w:rsidR="001C0E67" w:rsidRPr="00147714" w:rsidRDefault="001C0E67" w:rsidP="001C0E67">
      <w:pPr>
        <w:tabs>
          <w:tab w:val="left" w:pos="6300"/>
        </w:tabs>
        <w:snapToGrid w:val="0"/>
        <w:spacing w:line="500" w:lineRule="exact"/>
        <w:ind w:firstLineChars="200" w:firstLine="560"/>
        <w:rPr>
          <w:rFonts w:ascii="方正仿宋_GBK" w:eastAsia="方正仿宋_GBK" w:hAnsi="方正仿宋_GBK" w:cs="方正仿宋_GBK" w:hint="eastAsia"/>
          <w:szCs w:val="28"/>
        </w:rPr>
      </w:pPr>
    </w:p>
    <w:p w14:paraId="5207572A" w14:textId="77777777" w:rsidR="001C0E67" w:rsidRPr="00147714" w:rsidRDefault="001C0E67" w:rsidP="001C0E67">
      <w:pPr>
        <w:pStyle w:val="TOC1"/>
        <w:rPr>
          <w:rFonts w:ascii="方正仿宋_GBK" w:eastAsia="方正仿宋_GBK" w:hAnsi="方正仿宋_GBK" w:cs="方正仿宋_GBK" w:hint="eastAsia"/>
          <w:szCs w:val="28"/>
        </w:rPr>
      </w:pPr>
    </w:p>
    <w:p w14:paraId="7EA7BB86" w14:textId="77777777" w:rsidR="001C0E67" w:rsidRPr="00147714" w:rsidRDefault="001C0E67" w:rsidP="001C0E67">
      <w:pPr>
        <w:rPr>
          <w:rFonts w:ascii="方正仿宋_GBK" w:eastAsia="方正仿宋_GBK" w:hAnsi="方正仿宋_GBK" w:cs="方正仿宋_GBK" w:hint="eastAsia"/>
          <w:szCs w:val="28"/>
        </w:rPr>
      </w:pPr>
    </w:p>
    <w:p w14:paraId="03D20FA6" w14:textId="77777777" w:rsidR="001C0E67" w:rsidRPr="00147714" w:rsidRDefault="001C0E67" w:rsidP="001C0E67">
      <w:pPr>
        <w:pStyle w:val="TOC1"/>
      </w:pPr>
    </w:p>
    <w:p w14:paraId="2CAF1279" w14:textId="77777777" w:rsidR="001C0E67" w:rsidRPr="00147714" w:rsidRDefault="001C0E67" w:rsidP="001C0E67">
      <w:pPr>
        <w:snapToGrid w:val="0"/>
        <w:spacing w:line="360" w:lineRule="auto"/>
        <w:rPr>
          <w:rFonts w:ascii="方正仿宋_GBK" w:eastAsia="方正仿宋_GBK" w:hAnsi="方正仿宋_GBK" w:cs="方正仿宋_GBK" w:hint="eastAsia"/>
          <w:sz w:val="24"/>
          <w:szCs w:val="24"/>
        </w:rPr>
      </w:pPr>
    </w:p>
    <w:p w14:paraId="53646427" w14:textId="77777777" w:rsidR="001C0E67" w:rsidRPr="00147714" w:rsidRDefault="001C0E67" w:rsidP="001C0E67">
      <w:pPr>
        <w:snapToGrid w:val="0"/>
        <w:spacing w:line="360" w:lineRule="auto"/>
        <w:ind w:firstLineChars="200" w:firstLine="56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Cs w:val="28"/>
        </w:rPr>
        <w:br w:type="page"/>
      </w:r>
      <w:r w:rsidRPr="00147714">
        <w:rPr>
          <w:rFonts w:ascii="方正仿宋_GBK" w:eastAsia="方正仿宋_GBK" w:hAnsi="方正仿宋_GBK" w:cs="方正仿宋_GBK" w:hint="eastAsia"/>
          <w:szCs w:val="28"/>
        </w:rPr>
        <w:lastRenderedPageBreak/>
        <w:t>（二）其他商务优惠承诺（格式自定）</w:t>
      </w:r>
    </w:p>
    <w:p w14:paraId="4D630ED9" w14:textId="77777777" w:rsidR="001C0E67" w:rsidRPr="00147714" w:rsidRDefault="001C0E67" w:rsidP="001C0E67">
      <w:pPr>
        <w:pStyle w:val="30"/>
        <w:spacing w:before="0" w:after="0" w:line="360" w:lineRule="auto"/>
        <w:rPr>
          <w:rFonts w:ascii="方正仿宋_GBK" w:eastAsia="方正仿宋_GBK" w:hAnsi="方正仿宋_GBK" w:cs="方正仿宋_GBK" w:hint="eastAsia"/>
          <w:color w:val="auto"/>
          <w:sz w:val="28"/>
          <w:szCs w:val="28"/>
        </w:rPr>
        <w:sectPr w:rsidR="001C0E67" w:rsidRPr="00147714" w:rsidSect="001C0E67">
          <w:pgSz w:w="11907" w:h="16840"/>
          <w:pgMar w:top="1134" w:right="1191" w:bottom="1134" w:left="1304" w:header="794" w:footer="794" w:gutter="0"/>
          <w:pgNumType w:fmt="numberInDash"/>
          <w:cols w:space="720"/>
          <w:docGrid w:linePitch="380" w:charSpace="-5735"/>
        </w:sectPr>
      </w:pPr>
      <w:bookmarkStart w:id="113" w:name="_Toc313888363"/>
      <w:bookmarkStart w:id="114" w:name="_Toc342913422"/>
      <w:bookmarkStart w:id="115" w:name="_Toc313008359"/>
      <w:bookmarkEnd w:id="105"/>
    </w:p>
    <w:p w14:paraId="6C3D7D23" w14:textId="77777777" w:rsidR="001C0E67" w:rsidRPr="00147714" w:rsidRDefault="001C0E67" w:rsidP="001C0E67">
      <w:pPr>
        <w:pStyle w:val="30"/>
        <w:spacing w:before="0" w:after="0" w:line="360" w:lineRule="auto"/>
        <w:rPr>
          <w:rFonts w:ascii="方正仿宋_GBK" w:eastAsia="方正仿宋_GBK" w:hAnsi="方正仿宋_GBK" w:cs="方正仿宋_GBK" w:hint="eastAsia"/>
          <w:color w:val="auto"/>
          <w:sz w:val="28"/>
          <w:szCs w:val="28"/>
        </w:rPr>
      </w:pPr>
      <w:bookmarkStart w:id="116" w:name="_Toc195478305"/>
      <w:r w:rsidRPr="00147714">
        <w:rPr>
          <w:rFonts w:ascii="方正仿宋_GBK" w:eastAsia="方正仿宋_GBK" w:hAnsi="方正仿宋_GBK" w:cs="方正仿宋_GBK" w:hint="eastAsia"/>
          <w:color w:val="auto"/>
          <w:sz w:val="28"/>
          <w:szCs w:val="28"/>
        </w:rPr>
        <w:lastRenderedPageBreak/>
        <w:t>四、</w:t>
      </w:r>
      <w:bookmarkEnd w:id="113"/>
      <w:bookmarkEnd w:id="114"/>
      <w:bookmarkEnd w:id="115"/>
      <w:r w:rsidRPr="00147714">
        <w:rPr>
          <w:rFonts w:ascii="方正仿宋_GBK" w:eastAsia="方正仿宋_GBK" w:hAnsi="方正仿宋_GBK" w:cs="方正仿宋_GBK" w:hint="eastAsia"/>
          <w:color w:val="auto"/>
          <w:sz w:val="28"/>
          <w:szCs w:val="28"/>
        </w:rPr>
        <w:t>资格条件及其他</w:t>
      </w:r>
      <w:bookmarkEnd w:id="116"/>
    </w:p>
    <w:p w14:paraId="0DF68D8C"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（一）法人营业执照（副本）或事业单位法人证书（副本）或个体工商户营业执照或有效的自然人身份证明或社会团体法人登记证书复印件</w:t>
      </w:r>
    </w:p>
    <w:p w14:paraId="46A0E1A4"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24FD29BF"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1F373DB6"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254720DF"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34C4D5DE" w14:textId="77777777" w:rsidR="001C0E67" w:rsidRPr="00147714" w:rsidRDefault="001C0E67" w:rsidP="001C0E67">
      <w:pPr>
        <w:widowControl/>
        <w:ind w:firstLineChars="200" w:firstLine="480"/>
        <w:jc w:val="left"/>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br w:type="page"/>
      </w:r>
      <w:r w:rsidRPr="00147714">
        <w:rPr>
          <w:rFonts w:ascii="方正仿宋_GBK" w:eastAsia="方正仿宋_GBK" w:hAnsi="方正仿宋_GBK" w:cs="方正仿宋_GBK" w:hint="eastAsia"/>
          <w:szCs w:val="28"/>
        </w:rPr>
        <w:lastRenderedPageBreak/>
        <w:t>（二）法定代表人身份证明书（格式）</w:t>
      </w:r>
    </w:p>
    <w:p w14:paraId="7E4D6ABB"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7B0473E7"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u w:val="single"/>
        </w:rPr>
      </w:pPr>
      <w:r w:rsidRPr="00147714">
        <w:rPr>
          <w:rFonts w:ascii="方正仿宋_GBK" w:eastAsia="方正仿宋_GBK" w:hAnsi="方正仿宋_GBK" w:cs="方正仿宋_GBK" w:hint="eastAsia"/>
          <w:sz w:val="24"/>
          <w:szCs w:val="24"/>
        </w:rPr>
        <w:t>项目名称：</w:t>
      </w:r>
      <w:r w:rsidRPr="00147714">
        <w:rPr>
          <w:rFonts w:ascii="方正仿宋_GBK" w:eastAsia="方正仿宋_GBK" w:hAnsi="方正仿宋_GBK" w:cs="方正仿宋_GBK" w:hint="eastAsia"/>
          <w:sz w:val="24"/>
          <w:szCs w:val="24"/>
          <w:u w:val="single"/>
        </w:rPr>
        <w:t xml:space="preserve">                                                </w:t>
      </w:r>
    </w:p>
    <w:p w14:paraId="74DF5B60"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37C178D2"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致：</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（比选代理机构名称）：</w:t>
      </w:r>
    </w:p>
    <w:p w14:paraId="1444EF60"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（法定代表人姓名）在</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（竞选人名称）任</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（职务名称）职务，是（竞选人名称）</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的法定代表人。</w:t>
      </w:r>
    </w:p>
    <w:p w14:paraId="339FFC9C"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1BAAB222"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特此证明。</w:t>
      </w:r>
    </w:p>
    <w:p w14:paraId="7E80846F"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23659E79"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0C7D3D16"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3B9D2027"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 xml:space="preserve">                                             （竞选人公章）</w:t>
      </w:r>
    </w:p>
    <w:p w14:paraId="15E743A0"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641A013A"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 xml:space="preserve">                                             年   月   日</w:t>
      </w:r>
    </w:p>
    <w:p w14:paraId="54ADFF70"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322D3EB6"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0CCB897D"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法定代表人电话：XXXXXXX      电子邮箱：XXXXXX@XXXXX（若授权他人办理并签署比选申请文件的可不填写法定代表人电话和电子邮箱）</w:t>
      </w:r>
    </w:p>
    <w:p w14:paraId="77662AD1"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（附：法定代表人身份证正反面复印件）</w:t>
      </w:r>
    </w:p>
    <w:p w14:paraId="25858CC9"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0F76D46A"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5CBF8E5E"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3BC59E44"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275562AF"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11B78E19"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49D3033D"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br w:type="column"/>
      </w:r>
      <w:r w:rsidRPr="00147714">
        <w:rPr>
          <w:rFonts w:ascii="方正仿宋_GBK" w:eastAsia="方正仿宋_GBK" w:hAnsi="方正仿宋_GBK" w:cs="方正仿宋_GBK" w:hint="eastAsia"/>
          <w:szCs w:val="28"/>
        </w:rPr>
        <w:lastRenderedPageBreak/>
        <w:t>（三）法定代表人授权委托书（格式）</w:t>
      </w:r>
    </w:p>
    <w:p w14:paraId="3F3010CE"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 xml:space="preserve">    </w:t>
      </w:r>
    </w:p>
    <w:p w14:paraId="320179EA"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u w:val="single"/>
        </w:rPr>
      </w:pPr>
      <w:r w:rsidRPr="00147714">
        <w:rPr>
          <w:rFonts w:ascii="方正仿宋_GBK" w:eastAsia="方正仿宋_GBK" w:hAnsi="方正仿宋_GBK" w:cs="方正仿宋_GBK" w:hint="eastAsia"/>
          <w:sz w:val="24"/>
          <w:szCs w:val="24"/>
        </w:rPr>
        <w:t>项目名称：</w:t>
      </w:r>
      <w:r w:rsidRPr="00147714">
        <w:rPr>
          <w:rFonts w:ascii="方正仿宋_GBK" w:eastAsia="方正仿宋_GBK" w:hAnsi="方正仿宋_GBK" w:cs="方正仿宋_GBK" w:hint="eastAsia"/>
          <w:sz w:val="24"/>
          <w:szCs w:val="24"/>
          <w:u w:val="single"/>
        </w:rPr>
        <w:t xml:space="preserve">                                                </w:t>
      </w:r>
    </w:p>
    <w:p w14:paraId="7DAEDFFE"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致：</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（比选代理机构名称）：</w:t>
      </w:r>
    </w:p>
    <w:p w14:paraId="38D4193F"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（竞选人法定代表人名称）是</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（竞选人名称）的法定代表人，特授权</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（被授权人姓名及身份证号码）代表我单位全权办理上述项目的竞选、签约等具体工作，并签署全部有关文件、协议及合同。</w:t>
      </w:r>
    </w:p>
    <w:p w14:paraId="3BD95709"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我单位对被授权人的签字负全部责任。</w:t>
      </w:r>
    </w:p>
    <w:p w14:paraId="1BECC33F"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在撤销授权的书面通知以前，本授权书一直有效。被授权人在授权书有效期内签署的所有文件不因授权的撤销而失效。</w:t>
      </w:r>
    </w:p>
    <w:p w14:paraId="650B0C98"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73EF12B6"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35ADB4BF"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被授权人：                                 竞选人法定代表人：</w:t>
      </w:r>
    </w:p>
    <w:p w14:paraId="63FBDB20"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（签字或盖章）                                （签字或盖章）</w:t>
      </w:r>
    </w:p>
    <w:p w14:paraId="50124F5D"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697B7C79"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4163180E"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（附：被授权人身份证正反面复印件）</w:t>
      </w:r>
    </w:p>
    <w:p w14:paraId="119EB2B8"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 xml:space="preserve">                                          </w:t>
      </w:r>
    </w:p>
    <w:p w14:paraId="103B0A53"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4407BE96"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p>
    <w:p w14:paraId="78274F50" w14:textId="77777777" w:rsidR="001C0E67" w:rsidRPr="00147714" w:rsidRDefault="001C0E67" w:rsidP="001C0E67">
      <w:pPr>
        <w:tabs>
          <w:tab w:val="left" w:pos="6300"/>
        </w:tabs>
        <w:snapToGrid w:val="0"/>
        <w:spacing w:line="500" w:lineRule="exact"/>
        <w:ind w:right="480" w:firstLine="570"/>
        <w:jc w:val="right"/>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（竞选人公章）</w:t>
      </w:r>
    </w:p>
    <w:p w14:paraId="171AB391" w14:textId="77777777" w:rsidR="001C0E67" w:rsidRPr="00147714" w:rsidRDefault="001C0E67" w:rsidP="001C0E67">
      <w:pPr>
        <w:tabs>
          <w:tab w:val="left" w:pos="6300"/>
        </w:tabs>
        <w:snapToGrid w:val="0"/>
        <w:spacing w:line="500" w:lineRule="exact"/>
        <w:ind w:right="480" w:firstLine="570"/>
        <w:jc w:val="right"/>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年   月   日</w:t>
      </w:r>
    </w:p>
    <w:p w14:paraId="76676CC2" w14:textId="77777777" w:rsidR="001C0E67" w:rsidRPr="00147714" w:rsidRDefault="001C0E67" w:rsidP="001C0E67">
      <w:pPr>
        <w:tabs>
          <w:tab w:val="left" w:pos="6300"/>
        </w:tabs>
        <w:snapToGrid w:val="0"/>
        <w:spacing w:line="500" w:lineRule="exact"/>
        <w:ind w:right="480" w:firstLine="570"/>
        <w:jc w:val="right"/>
        <w:rPr>
          <w:rFonts w:ascii="方正仿宋_GBK" w:eastAsia="方正仿宋_GBK" w:hAnsi="方正仿宋_GBK" w:cs="方正仿宋_GBK" w:hint="eastAsia"/>
          <w:sz w:val="24"/>
          <w:szCs w:val="24"/>
        </w:rPr>
      </w:pPr>
    </w:p>
    <w:p w14:paraId="78C43952"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被授权人电话：XXXXXXX     电子邮箱：XXXXXX@XXXXX（若法定代表人办理并签署比选申请文件的可不填写）</w:t>
      </w:r>
    </w:p>
    <w:p w14:paraId="1AD7FFE5" w14:textId="77777777" w:rsidR="001C0E67" w:rsidRPr="00147714" w:rsidRDefault="001C0E67" w:rsidP="001C0E67">
      <w:pPr>
        <w:tabs>
          <w:tab w:val="left" w:pos="6300"/>
        </w:tabs>
        <w:snapToGrid w:val="0"/>
        <w:spacing w:line="500" w:lineRule="exact"/>
        <w:ind w:firstLine="57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注：若为法定代表人办理并签署比选申请文件的，不提供此文件。</w:t>
      </w:r>
    </w:p>
    <w:p w14:paraId="6B80A677" w14:textId="77777777" w:rsidR="001C0E67" w:rsidRPr="00147714" w:rsidRDefault="001C0E67" w:rsidP="001C0E67">
      <w:pPr>
        <w:spacing w:line="530" w:lineRule="exact"/>
        <w:ind w:firstLineChars="200" w:firstLine="480"/>
        <w:jc w:val="left"/>
        <w:rPr>
          <w:rFonts w:ascii="宋体" w:hAnsi="宋体" w:cs="宋体" w:hint="eastAsia"/>
          <w:b/>
          <w:bCs/>
          <w:sz w:val="36"/>
          <w:szCs w:val="36"/>
        </w:rPr>
      </w:pPr>
      <w:r w:rsidRPr="00147714">
        <w:rPr>
          <w:rFonts w:ascii="方正仿宋_GBK" w:eastAsia="方正仿宋_GBK" w:hAnsi="方正仿宋_GBK" w:cs="方正仿宋_GBK" w:hint="eastAsia"/>
          <w:sz w:val="24"/>
          <w:szCs w:val="24"/>
        </w:rPr>
        <w:br w:type="column"/>
      </w:r>
      <w:r w:rsidRPr="00147714">
        <w:rPr>
          <w:rFonts w:ascii="方正仿宋_GBK" w:eastAsia="方正仿宋_GBK" w:hAnsi="方正仿宋_GBK" w:cs="方正仿宋_GBK" w:hint="eastAsia"/>
          <w:szCs w:val="28"/>
        </w:rPr>
        <w:lastRenderedPageBreak/>
        <w:t>（四）基本资格条件承诺函</w:t>
      </w:r>
    </w:p>
    <w:p w14:paraId="417F1EDD" w14:textId="77777777" w:rsidR="001C0E67" w:rsidRPr="00147714" w:rsidRDefault="001C0E67" w:rsidP="001C0E67">
      <w:pPr>
        <w:spacing w:line="530" w:lineRule="exact"/>
        <w:ind w:firstLineChars="200" w:firstLine="723"/>
        <w:jc w:val="center"/>
        <w:rPr>
          <w:rFonts w:ascii="方正仿宋_GBK" w:eastAsia="方正仿宋_GBK" w:hAnsi="方正仿宋_GBK" w:cs="方正仿宋_GBK" w:hint="eastAsia"/>
          <w:b/>
          <w:bCs/>
          <w:sz w:val="36"/>
          <w:szCs w:val="36"/>
        </w:rPr>
      </w:pPr>
      <w:r w:rsidRPr="00147714">
        <w:rPr>
          <w:rFonts w:ascii="方正仿宋_GBK" w:eastAsia="方正仿宋_GBK" w:hAnsi="方正仿宋_GBK" w:cs="方正仿宋_GBK" w:hint="eastAsia"/>
          <w:b/>
          <w:bCs/>
          <w:sz w:val="36"/>
          <w:szCs w:val="36"/>
        </w:rPr>
        <w:t>基本资格条件承诺函</w:t>
      </w:r>
    </w:p>
    <w:p w14:paraId="44CFD309" w14:textId="77777777" w:rsidR="001C0E67" w:rsidRPr="00147714" w:rsidRDefault="001C0E67" w:rsidP="001C0E67"/>
    <w:p w14:paraId="73DFD66F" w14:textId="77777777" w:rsidR="001C0E67" w:rsidRPr="00147714" w:rsidRDefault="001C0E67" w:rsidP="001C0E67">
      <w:pPr>
        <w:tabs>
          <w:tab w:val="left" w:pos="6300"/>
        </w:tabs>
        <w:snapToGrid w:val="0"/>
        <w:spacing w:line="500" w:lineRule="exact"/>
        <w:ind w:firstLineChars="200" w:firstLine="480"/>
        <w:rPr>
          <w:rFonts w:ascii="方正仿宋_GBK" w:eastAsia="方正仿宋_GBK" w:hAnsi="方正仿宋_GBK" w:cs="方正仿宋_GBK" w:hint="eastAsia"/>
          <w:sz w:val="24"/>
          <w:szCs w:val="24"/>
          <w:u w:val="single"/>
        </w:rPr>
      </w:pPr>
      <w:r w:rsidRPr="00147714">
        <w:rPr>
          <w:rFonts w:ascii="方正仿宋_GBK" w:eastAsia="方正仿宋_GBK" w:hAnsi="方正仿宋_GBK" w:cs="方正仿宋_GBK" w:hint="eastAsia"/>
          <w:sz w:val="24"/>
          <w:szCs w:val="24"/>
        </w:rPr>
        <w:t>项目名称：</w:t>
      </w:r>
      <w:r w:rsidRPr="00147714">
        <w:rPr>
          <w:rFonts w:ascii="方正仿宋_GBK" w:eastAsia="方正仿宋_GBK" w:hAnsi="方正仿宋_GBK" w:cs="方正仿宋_GBK" w:hint="eastAsia"/>
          <w:sz w:val="24"/>
          <w:szCs w:val="24"/>
          <w:u w:val="single"/>
        </w:rPr>
        <w:t xml:space="preserve">                                                </w:t>
      </w:r>
    </w:p>
    <w:p w14:paraId="6D325C2E" w14:textId="77777777" w:rsidR="001C0E67" w:rsidRPr="00147714" w:rsidRDefault="001C0E67" w:rsidP="001C0E67">
      <w:pPr>
        <w:tabs>
          <w:tab w:val="left" w:pos="6300"/>
        </w:tabs>
        <w:snapToGrid w:val="0"/>
        <w:spacing w:line="530" w:lineRule="exact"/>
        <w:rPr>
          <w:rFonts w:ascii="方正仿宋_GBK" w:eastAsia="方正仿宋_GBK" w:hAnsi="方正仿宋_GBK" w:cs="方正仿宋_GBK" w:hint="eastAsia"/>
          <w:sz w:val="24"/>
          <w:szCs w:val="24"/>
        </w:rPr>
      </w:pPr>
    </w:p>
    <w:p w14:paraId="4007344A" w14:textId="77777777" w:rsidR="001C0E67" w:rsidRPr="00147714" w:rsidRDefault="001C0E67" w:rsidP="001C0E67">
      <w:pPr>
        <w:tabs>
          <w:tab w:val="left" w:pos="6300"/>
        </w:tabs>
        <w:snapToGrid w:val="0"/>
        <w:spacing w:line="530" w:lineRule="exact"/>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致</w:t>
      </w: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（比选代理机构名称）：</w:t>
      </w:r>
    </w:p>
    <w:p w14:paraId="6F6DE428" w14:textId="77777777" w:rsidR="001C0E67" w:rsidRPr="00147714" w:rsidRDefault="001C0E67" w:rsidP="001C0E67">
      <w:pPr>
        <w:tabs>
          <w:tab w:val="left" w:pos="6300"/>
        </w:tabs>
        <w:snapToGrid w:val="0"/>
        <w:spacing w:line="53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u w:val="single"/>
        </w:rPr>
        <w:t xml:space="preserve">                      </w:t>
      </w:r>
      <w:r w:rsidRPr="00147714">
        <w:rPr>
          <w:rFonts w:ascii="方正仿宋_GBK" w:eastAsia="方正仿宋_GBK" w:hAnsi="方正仿宋_GBK" w:cs="方正仿宋_GBK" w:hint="eastAsia"/>
          <w:sz w:val="24"/>
          <w:szCs w:val="24"/>
        </w:rPr>
        <w:t>（竞选人名称）郑重承诺：</w:t>
      </w:r>
    </w:p>
    <w:p w14:paraId="65D6B43C" w14:textId="77777777" w:rsidR="001C0E67" w:rsidRPr="00147714" w:rsidRDefault="001C0E67" w:rsidP="001C0E67">
      <w:pPr>
        <w:spacing w:line="53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1.我方具有良好的商业信誉和健全的财务会计制度，具有履行合同所必需的设备和专业技术能力，具</w:t>
      </w:r>
      <w:r w:rsidRPr="00147714">
        <w:rPr>
          <w:rFonts w:ascii="方正仿宋_GBK" w:eastAsia="方正仿宋_GBK" w:hAnsi="方正仿宋_GBK" w:cs="方正仿宋_GBK" w:hint="eastAsia"/>
          <w:sz w:val="24"/>
          <w:szCs w:val="24"/>
          <w:lang w:val="zh-CN"/>
        </w:rPr>
        <w:t>有依法缴纳税收和社会保障金的良好记录</w:t>
      </w:r>
      <w:r w:rsidRPr="00147714">
        <w:rPr>
          <w:rFonts w:ascii="方正仿宋_GBK" w:eastAsia="方正仿宋_GBK" w:hAnsi="方正仿宋_GBK" w:cs="方正仿宋_GBK" w:hint="eastAsia"/>
          <w:sz w:val="24"/>
          <w:szCs w:val="24"/>
        </w:rPr>
        <w:t>，参加本项目采购活动前三年内无重大违法活动记录。</w:t>
      </w:r>
    </w:p>
    <w:p w14:paraId="78CD5C9A" w14:textId="77777777" w:rsidR="001C0E67" w:rsidRPr="00147714" w:rsidRDefault="001C0E67" w:rsidP="001C0E67">
      <w:pPr>
        <w:spacing w:line="53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2.我方未列入在信用中国网站（www.creditchina.gov.cn）“失信被执行人”“重大税收违法案件当事人名单”中，也未列入中国政府采购网（www.ccgp.gov.cn）“政府采购严重违法失信行为记录名单”中。</w:t>
      </w:r>
    </w:p>
    <w:p w14:paraId="796674FB" w14:textId="77777777" w:rsidR="001C0E67" w:rsidRPr="00147714" w:rsidRDefault="001C0E67" w:rsidP="001C0E67">
      <w:pPr>
        <w:spacing w:line="53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3.我方在采购项目评审（评标）环节结束后，随时接受比选人、比选代理机构的检查验证，配合提供相关证明材料，证明符合《中华人民共和国政府采购法》规定的竞选人基本资格条件。</w:t>
      </w:r>
    </w:p>
    <w:p w14:paraId="6AA2B6E5" w14:textId="77777777" w:rsidR="001C0E67" w:rsidRPr="00147714" w:rsidRDefault="001C0E67" w:rsidP="001C0E67">
      <w:pPr>
        <w:tabs>
          <w:tab w:val="left" w:pos="6300"/>
        </w:tabs>
        <w:snapToGrid w:val="0"/>
        <w:spacing w:line="53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我方对以上承诺负全部法律责任。</w:t>
      </w:r>
    </w:p>
    <w:p w14:paraId="7F4F56D0" w14:textId="77777777" w:rsidR="001C0E67" w:rsidRPr="00147714" w:rsidRDefault="001C0E67" w:rsidP="001C0E67">
      <w:pPr>
        <w:tabs>
          <w:tab w:val="left" w:pos="6300"/>
        </w:tabs>
        <w:snapToGrid w:val="0"/>
        <w:spacing w:line="530" w:lineRule="exact"/>
        <w:ind w:firstLineChars="200" w:firstLine="480"/>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特此承诺。</w:t>
      </w:r>
    </w:p>
    <w:p w14:paraId="21C271C9" w14:textId="77777777" w:rsidR="001C0E67" w:rsidRPr="00147714" w:rsidRDefault="001C0E67" w:rsidP="001C0E67">
      <w:pPr>
        <w:tabs>
          <w:tab w:val="left" w:pos="6300"/>
        </w:tabs>
        <w:snapToGrid w:val="0"/>
        <w:spacing w:line="530" w:lineRule="exact"/>
        <w:rPr>
          <w:rFonts w:ascii="方正仿宋_GBK" w:eastAsia="方正仿宋_GBK" w:hAnsi="方正仿宋_GBK" w:cs="方正仿宋_GBK" w:hint="eastAsia"/>
          <w:sz w:val="24"/>
          <w:szCs w:val="24"/>
        </w:rPr>
      </w:pPr>
    </w:p>
    <w:p w14:paraId="3B93E830" w14:textId="77777777" w:rsidR="001C0E67" w:rsidRPr="00147714" w:rsidRDefault="001C0E67" w:rsidP="001C0E67">
      <w:pPr>
        <w:tabs>
          <w:tab w:val="left" w:pos="6300"/>
        </w:tabs>
        <w:snapToGrid w:val="0"/>
        <w:spacing w:line="530" w:lineRule="exact"/>
        <w:ind w:right="424" w:firstLine="570"/>
        <w:jc w:val="right"/>
        <w:rPr>
          <w:rFonts w:ascii="方正仿宋_GBK" w:eastAsia="方正仿宋_GBK" w:hAnsi="方正仿宋_GBK" w:cs="方正仿宋_GBK" w:hint="eastAsia"/>
          <w:sz w:val="24"/>
          <w:szCs w:val="24"/>
        </w:rPr>
      </w:pPr>
      <w:r w:rsidRPr="00147714">
        <w:rPr>
          <w:rFonts w:ascii="方正仿宋_GBK" w:eastAsia="方正仿宋_GBK" w:hAnsi="方正仿宋_GBK" w:cs="方正仿宋_GBK" w:hint="eastAsia"/>
          <w:sz w:val="24"/>
          <w:szCs w:val="24"/>
        </w:rPr>
        <w:t>（竞选人公章）</w:t>
      </w:r>
    </w:p>
    <w:p w14:paraId="343F4DCF" w14:textId="77777777" w:rsidR="001C0E67" w:rsidRPr="00147714" w:rsidRDefault="001C0E67" w:rsidP="001C0E67">
      <w:pPr>
        <w:spacing w:line="400" w:lineRule="exact"/>
        <w:ind w:firstLineChars="3100" w:firstLine="7440"/>
        <w:rPr>
          <w:rFonts w:ascii="方正仿宋_GBK" w:eastAsia="方正仿宋_GBK" w:hAnsi="方正仿宋_GBK" w:cs="方正仿宋_GBK" w:hint="eastAsia"/>
          <w:sz w:val="24"/>
          <w:szCs w:val="24"/>
        </w:rPr>
        <w:sectPr w:rsidR="001C0E67" w:rsidRPr="00147714" w:rsidSect="001C0E67">
          <w:pgSz w:w="11907" w:h="16840"/>
          <w:pgMar w:top="1134" w:right="1191" w:bottom="1134" w:left="1304" w:header="794" w:footer="794" w:gutter="0"/>
          <w:pgNumType w:fmt="numberInDash"/>
          <w:cols w:space="720"/>
          <w:docGrid w:linePitch="380" w:charSpace="-5735"/>
        </w:sectPr>
      </w:pPr>
      <w:r w:rsidRPr="00147714">
        <w:rPr>
          <w:rFonts w:ascii="方正仿宋_GBK" w:eastAsia="方正仿宋_GBK" w:hAnsi="方正仿宋_GBK" w:cs="方正仿宋_GBK" w:hint="eastAsia"/>
          <w:sz w:val="24"/>
          <w:szCs w:val="24"/>
        </w:rPr>
        <w:t>年   月   日</w:t>
      </w:r>
    </w:p>
    <w:p w14:paraId="7B98C5E7" w14:textId="77777777" w:rsidR="001C0E67" w:rsidRPr="00147714" w:rsidRDefault="001C0E67" w:rsidP="001C0E67">
      <w:pPr>
        <w:pStyle w:val="30"/>
        <w:spacing w:before="0" w:after="0" w:line="360" w:lineRule="auto"/>
        <w:rPr>
          <w:rFonts w:ascii="方正仿宋_GBK" w:eastAsia="方正仿宋_GBK" w:hAnsi="方正仿宋_GBK" w:cs="方正仿宋_GBK" w:hint="eastAsia"/>
          <w:color w:val="auto"/>
          <w:sz w:val="28"/>
          <w:szCs w:val="28"/>
        </w:rPr>
      </w:pPr>
      <w:bookmarkStart w:id="117" w:name="_Toc195478306"/>
      <w:r w:rsidRPr="00147714">
        <w:rPr>
          <w:rFonts w:ascii="方正仿宋_GBK" w:eastAsia="方正仿宋_GBK" w:hAnsi="方正仿宋_GBK" w:cs="方正仿宋_GBK" w:hint="eastAsia"/>
          <w:color w:val="auto"/>
          <w:sz w:val="28"/>
          <w:szCs w:val="28"/>
        </w:rPr>
        <w:lastRenderedPageBreak/>
        <w:t>五、其他应提供的资料</w:t>
      </w:r>
      <w:bookmarkEnd w:id="117"/>
    </w:p>
    <w:p w14:paraId="2EED289A" w14:textId="77777777" w:rsidR="001C0E67" w:rsidRPr="00147714" w:rsidRDefault="001C0E67" w:rsidP="001C0E67">
      <w:pPr>
        <w:tabs>
          <w:tab w:val="left" w:pos="6300"/>
        </w:tabs>
        <w:snapToGrid w:val="0"/>
        <w:spacing w:line="500" w:lineRule="exact"/>
        <w:jc w:val="left"/>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（一）其他与项目有关的资料（自附）</w:t>
      </w:r>
    </w:p>
    <w:p w14:paraId="5B3B752F" w14:textId="77777777" w:rsidR="001C0E67" w:rsidRPr="00147714" w:rsidRDefault="001C0E67" w:rsidP="001C0E67">
      <w:pPr>
        <w:spacing w:line="360" w:lineRule="auto"/>
        <w:rPr>
          <w:rFonts w:ascii="方正仿宋_GBK" w:eastAsia="方正仿宋_GBK" w:hAnsi="方正仿宋_GBK" w:cs="方正仿宋_GBK" w:hint="eastAsia"/>
          <w:sz w:val="24"/>
          <w:szCs w:val="24"/>
        </w:rPr>
      </w:pPr>
    </w:p>
    <w:p w14:paraId="130B72BB" w14:textId="77777777" w:rsidR="001C0E67" w:rsidRPr="00147714" w:rsidRDefault="001C0E67" w:rsidP="001C0E67">
      <w:pPr>
        <w:tabs>
          <w:tab w:val="left" w:pos="6300"/>
        </w:tabs>
        <w:snapToGrid w:val="0"/>
        <w:spacing w:line="500" w:lineRule="exact"/>
        <w:jc w:val="left"/>
        <w:rPr>
          <w:rFonts w:ascii="方正仿宋_GBK" w:eastAsia="方正仿宋_GBK" w:hAnsi="方正仿宋_GBK" w:cs="方正仿宋_GBK" w:hint="eastAsia"/>
          <w:sz w:val="24"/>
          <w:szCs w:val="24"/>
        </w:rPr>
      </w:pPr>
    </w:p>
    <w:p w14:paraId="393D1D91" w14:textId="77777777" w:rsidR="001C0E67" w:rsidRPr="00147714" w:rsidRDefault="001C0E67" w:rsidP="001C0E67">
      <w:pPr>
        <w:spacing w:line="360" w:lineRule="auto"/>
        <w:rPr>
          <w:rFonts w:ascii="方正仿宋_GBK" w:eastAsia="方正仿宋_GBK" w:hAnsi="方正仿宋_GBK" w:cs="方正仿宋_GBK" w:hint="eastAsia"/>
          <w:sz w:val="24"/>
          <w:szCs w:val="24"/>
        </w:rPr>
      </w:pPr>
    </w:p>
    <w:p w14:paraId="78A40EE7" w14:textId="77777777" w:rsidR="001C0E67" w:rsidRPr="00147714" w:rsidRDefault="001C0E67" w:rsidP="001C0E67">
      <w:pPr>
        <w:tabs>
          <w:tab w:val="left" w:pos="6300"/>
        </w:tabs>
        <w:snapToGrid w:val="0"/>
        <w:spacing w:line="500" w:lineRule="exact"/>
        <w:jc w:val="left"/>
        <w:rPr>
          <w:rFonts w:ascii="方正仿宋_GBK" w:eastAsia="方正仿宋_GBK" w:hAnsi="方正仿宋_GBK" w:cs="方正仿宋_GBK" w:hint="eastAsia"/>
          <w:sz w:val="24"/>
          <w:szCs w:val="24"/>
        </w:rPr>
      </w:pPr>
    </w:p>
    <w:p w14:paraId="48DC9BD8" w14:textId="77777777" w:rsidR="001C0E67" w:rsidRPr="00147714" w:rsidRDefault="001C0E67" w:rsidP="001C0E67">
      <w:pPr>
        <w:spacing w:line="360" w:lineRule="auto"/>
        <w:rPr>
          <w:rFonts w:ascii="方正仿宋_GBK" w:eastAsia="方正仿宋_GBK" w:hAnsi="方正仿宋_GBK" w:cs="方正仿宋_GBK" w:hint="eastAsia"/>
          <w:sz w:val="24"/>
          <w:szCs w:val="24"/>
        </w:rPr>
      </w:pPr>
    </w:p>
    <w:p w14:paraId="525384E9" w14:textId="77777777" w:rsidR="001C0E67" w:rsidRPr="00147714" w:rsidRDefault="001C0E67" w:rsidP="001C0E67">
      <w:pPr>
        <w:pStyle w:val="2b"/>
        <w:ind w:leftChars="0" w:left="0" w:firstLineChars="0" w:firstLine="0"/>
      </w:pPr>
    </w:p>
    <w:p w14:paraId="691EB782" w14:textId="77777777" w:rsidR="001C0E67" w:rsidRPr="00147714" w:rsidRDefault="001C0E67" w:rsidP="001C0E67"/>
    <w:p w14:paraId="5A72E066" w14:textId="77777777" w:rsidR="001C0E67" w:rsidRPr="00147714" w:rsidRDefault="001C0E67" w:rsidP="001C0E67">
      <w:pPr>
        <w:tabs>
          <w:tab w:val="left" w:pos="6300"/>
        </w:tabs>
        <w:snapToGrid w:val="0"/>
        <w:spacing w:line="500" w:lineRule="exact"/>
        <w:ind w:firstLineChars="200" w:firstLine="560"/>
        <w:jc w:val="center"/>
        <w:rPr>
          <w:rFonts w:ascii="方正仿宋_GBK" w:eastAsia="方正仿宋_GBK" w:hAnsi="方正仿宋_GBK" w:cs="方正仿宋_GBK" w:hint="eastAsia"/>
          <w:szCs w:val="28"/>
        </w:rPr>
      </w:pPr>
      <w:r w:rsidRPr="00147714">
        <w:rPr>
          <w:rFonts w:ascii="方正仿宋_GBK" w:eastAsia="方正仿宋_GBK" w:hAnsi="方正仿宋_GBK" w:cs="方正仿宋_GBK" w:hint="eastAsia"/>
          <w:szCs w:val="28"/>
        </w:rPr>
        <w:t>（结束）</w:t>
      </w:r>
    </w:p>
    <w:p w14:paraId="041791A9" w14:textId="77777777" w:rsidR="001C0E67" w:rsidRPr="00147714" w:rsidRDefault="001C0E67" w:rsidP="001C0E67"/>
    <w:p w14:paraId="69B0BBEB" w14:textId="77777777" w:rsidR="00D01D5A" w:rsidRPr="00147714" w:rsidRDefault="00D01D5A"/>
    <w:sectPr w:rsidR="00D01D5A" w:rsidRPr="00147714" w:rsidSect="001C0E67">
      <w:pgSz w:w="11907" w:h="16840"/>
      <w:pgMar w:top="1134" w:right="1191" w:bottom="1134" w:left="1304" w:header="794" w:footer="794"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B3DFA" w14:textId="77777777" w:rsidR="00B77E47" w:rsidRDefault="00B77E47" w:rsidP="001C0E67">
      <w:r>
        <w:separator/>
      </w:r>
    </w:p>
  </w:endnote>
  <w:endnote w:type="continuationSeparator" w:id="0">
    <w:p w14:paraId="2E9846AB" w14:textId="77777777" w:rsidR="00B77E47" w:rsidRDefault="00B77E47" w:rsidP="001C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default"/>
    <w:sig w:usb0="00000000" w:usb1="00000000" w:usb2="00000016" w:usb3="00000000" w:csb0="00100001" w:csb1="00000000"/>
  </w:font>
  <w:font w:name="仿宋_GB2312">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6A04" w14:textId="77777777" w:rsidR="001C0E67" w:rsidRDefault="001C0E67">
    <w:pPr>
      <w:pStyle w:val="af4"/>
      <w:framePr w:wrap="around" w:vAnchor="text" w:hAnchor="margin" w:xAlign="center" w:y="1"/>
      <w:jc w:val="center"/>
      <w:rPr>
        <w:rStyle w:val="afff2"/>
        <w:rFonts w:ascii="宋体"/>
        <w:sz w:val="21"/>
        <w:szCs w:val="21"/>
      </w:rPr>
    </w:pPr>
    <w:r>
      <w:rPr>
        <w:rFonts w:ascii="宋体"/>
        <w:sz w:val="21"/>
        <w:szCs w:val="21"/>
      </w:rPr>
      <w:fldChar w:fldCharType="begin"/>
    </w:r>
    <w:r>
      <w:rPr>
        <w:rStyle w:val="afff2"/>
        <w:rFonts w:ascii="宋体"/>
        <w:sz w:val="21"/>
        <w:szCs w:val="21"/>
      </w:rPr>
      <w:instrText xml:space="preserve">PAGE  </w:instrText>
    </w:r>
    <w:r>
      <w:rPr>
        <w:rFonts w:ascii="宋体"/>
        <w:sz w:val="21"/>
        <w:szCs w:val="21"/>
      </w:rPr>
      <w:fldChar w:fldCharType="separate"/>
    </w:r>
    <w:r>
      <w:rPr>
        <w:rStyle w:val="afff2"/>
        <w:rFonts w:ascii="宋体"/>
        <w:sz w:val="21"/>
        <w:szCs w:val="21"/>
      </w:rPr>
      <w:t>- 2 -</w:t>
    </w:r>
    <w:r>
      <w:rPr>
        <w:rFonts w:ascii="宋体"/>
        <w:sz w:val="21"/>
        <w:szCs w:val="21"/>
      </w:rPr>
      <w:fldChar w:fldCharType="end"/>
    </w:r>
  </w:p>
  <w:p w14:paraId="4E160A59" w14:textId="77777777" w:rsidR="001C0E67" w:rsidRDefault="001C0E6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9BF09" w14:textId="77777777" w:rsidR="001C0E67" w:rsidRDefault="001C0E67">
    <w:pPr>
      <w:pStyle w:val="af4"/>
      <w:framePr w:wrap="around" w:vAnchor="text" w:hAnchor="margin" w:xAlign="center" w:y="1"/>
      <w:rPr>
        <w:rStyle w:val="afff2"/>
      </w:rPr>
    </w:pPr>
    <w:r>
      <w:fldChar w:fldCharType="begin"/>
    </w:r>
    <w:r>
      <w:rPr>
        <w:rStyle w:val="afff2"/>
      </w:rPr>
      <w:instrText xml:space="preserve">PAGE  </w:instrText>
    </w:r>
    <w:r>
      <w:fldChar w:fldCharType="separate"/>
    </w:r>
    <w:r>
      <w:fldChar w:fldCharType="end"/>
    </w:r>
  </w:p>
  <w:p w14:paraId="53D2A70B" w14:textId="77777777" w:rsidR="001C0E67" w:rsidRDefault="001C0E67">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C9027" w14:textId="77777777" w:rsidR="001C0E67" w:rsidRDefault="001C0E67">
    <w:pPr>
      <w:pStyle w:val="af4"/>
      <w:jc w:val="center"/>
      <w:rPr>
        <w:rFonts w:ascii="宋体" w:hAnsi="宋体" w:hint="eastAsia"/>
        <w:sz w:val="21"/>
        <w:szCs w:val="21"/>
      </w:rPr>
    </w:pPr>
    <w:r>
      <w:rPr>
        <w:rFonts w:ascii="宋体" w:hAnsi="宋体"/>
        <w:sz w:val="21"/>
        <w:szCs w:val="21"/>
      </w:rPr>
      <w:fldChar w:fldCharType="begin"/>
    </w:r>
    <w:r>
      <w:rPr>
        <w:rStyle w:val="afff2"/>
        <w:rFonts w:ascii="宋体" w:hAnsi="宋体"/>
        <w:sz w:val="21"/>
        <w:szCs w:val="21"/>
      </w:rPr>
      <w:instrText xml:space="preserve"> PAGE </w:instrText>
    </w:r>
    <w:r>
      <w:rPr>
        <w:rFonts w:ascii="宋体" w:hAnsi="宋体"/>
        <w:sz w:val="21"/>
        <w:szCs w:val="21"/>
      </w:rPr>
      <w:fldChar w:fldCharType="separate"/>
    </w:r>
    <w:r>
      <w:rPr>
        <w:rStyle w:val="afff2"/>
        <w:rFonts w:ascii="宋体" w:hAnsi="宋体"/>
        <w:sz w:val="21"/>
        <w:szCs w:val="21"/>
      </w:rPr>
      <w:t>- 11 -</w:t>
    </w:r>
    <w:r>
      <w:rPr>
        <w:rFonts w:ascii="宋体" w:hAnsi="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440F4" w14:textId="77777777" w:rsidR="001C0E67" w:rsidRDefault="001C0E67">
    <w:pPr>
      <w:pStyle w:val="af4"/>
      <w:jc w:val="center"/>
      <w:rPr>
        <w:rFonts w:ascii="宋体" w:hAnsi="宋体" w:hint="eastAsia"/>
        <w:sz w:val="21"/>
        <w:szCs w:val="21"/>
      </w:rPr>
    </w:pPr>
    <w:r>
      <w:rPr>
        <w:rFonts w:ascii="宋体" w:hAnsi="宋体"/>
        <w:sz w:val="21"/>
        <w:szCs w:val="21"/>
      </w:rPr>
      <w:fldChar w:fldCharType="begin"/>
    </w:r>
    <w:r>
      <w:rPr>
        <w:rStyle w:val="afff2"/>
        <w:rFonts w:ascii="宋体" w:hAnsi="宋体"/>
        <w:sz w:val="21"/>
        <w:szCs w:val="21"/>
      </w:rPr>
      <w:instrText xml:space="preserve"> PAGE </w:instrText>
    </w:r>
    <w:r>
      <w:rPr>
        <w:rFonts w:ascii="宋体" w:hAnsi="宋体"/>
        <w:sz w:val="21"/>
        <w:szCs w:val="21"/>
      </w:rPr>
      <w:fldChar w:fldCharType="separate"/>
    </w:r>
    <w:r>
      <w:rPr>
        <w:rStyle w:val="afff2"/>
        <w:rFonts w:ascii="宋体" w:hAnsi="宋体"/>
        <w:sz w:val="21"/>
        <w:szCs w:val="21"/>
      </w:rPr>
      <w:t>- 22 -</w:t>
    </w:r>
    <w:r>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F3C1" w14:textId="77777777" w:rsidR="001C0E67" w:rsidRDefault="001C0E67">
    <w:pPr>
      <w:pStyle w:val="af4"/>
      <w:jc w:val="center"/>
      <w:rPr>
        <w:rFonts w:ascii="宋体" w:hAnsi="宋体" w:hint="eastAsia"/>
        <w:sz w:val="21"/>
        <w:szCs w:val="21"/>
      </w:rPr>
    </w:pPr>
    <w:r>
      <w:rPr>
        <w:rFonts w:ascii="宋体" w:hAnsi="宋体"/>
        <w:sz w:val="21"/>
        <w:szCs w:val="21"/>
      </w:rPr>
      <w:fldChar w:fldCharType="begin"/>
    </w:r>
    <w:r>
      <w:rPr>
        <w:rStyle w:val="afff2"/>
        <w:rFonts w:ascii="宋体" w:hAnsi="宋体"/>
        <w:sz w:val="21"/>
        <w:szCs w:val="21"/>
      </w:rPr>
      <w:instrText xml:space="preserve"> PAGE </w:instrText>
    </w:r>
    <w:r>
      <w:rPr>
        <w:rFonts w:ascii="宋体" w:hAnsi="宋体"/>
        <w:sz w:val="21"/>
        <w:szCs w:val="21"/>
      </w:rPr>
      <w:fldChar w:fldCharType="separate"/>
    </w:r>
    <w:r>
      <w:rPr>
        <w:rStyle w:val="afff2"/>
        <w:rFonts w:ascii="宋体" w:hAnsi="宋体"/>
        <w:sz w:val="21"/>
        <w:szCs w:val="21"/>
      </w:rPr>
      <w:t>- 25 -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7EF36" w14:textId="77777777" w:rsidR="00B77E47" w:rsidRDefault="00B77E47" w:rsidP="001C0E67">
      <w:r>
        <w:separator/>
      </w:r>
    </w:p>
  </w:footnote>
  <w:footnote w:type="continuationSeparator" w:id="0">
    <w:p w14:paraId="651D3727" w14:textId="77777777" w:rsidR="00B77E47" w:rsidRDefault="00B77E47" w:rsidP="001C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BA364" w14:textId="77777777" w:rsidR="001C0E67" w:rsidRDefault="001C0E67">
    <w:pPr>
      <w:pStyle w:val="af2"/>
      <w:jc w:val="left"/>
    </w:pPr>
    <w:r>
      <w:rPr>
        <w:rFonts w:ascii="方正仿宋_GBK" w:eastAsia="方正仿宋_GBK" w:hint="eastAsia"/>
        <w:sz w:val="21"/>
        <w:szCs w:val="21"/>
      </w:rPr>
      <w:t xml:space="preserve">                                                                           竞争性比选文件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20231F"/>
    <w:multiLevelType w:val="singleLevel"/>
    <w:tmpl w:val="AE20231F"/>
    <w:lvl w:ilvl="0">
      <w:start w:val="3"/>
      <w:numFmt w:val="decimal"/>
      <w:suff w:val="nothing"/>
      <w:lvlText w:val="%1、"/>
      <w:lvlJc w:val="left"/>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A6508F3"/>
    <w:multiLevelType w:val="multilevel"/>
    <w:tmpl w:val="6207761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207761F"/>
    <w:multiLevelType w:val="multilevel"/>
    <w:tmpl w:val="6207761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46758964">
    <w:abstractNumId w:val="9"/>
  </w:num>
  <w:num w:numId="2" w16cid:durableId="1407726126">
    <w:abstractNumId w:val="6"/>
  </w:num>
  <w:num w:numId="3" w16cid:durableId="1451978193">
    <w:abstractNumId w:val="4"/>
  </w:num>
  <w:num w:numId="4" w16cid:durableId="1008286050">
    <w:abstractNumId w:val="10"/>
  </w:num>
  <w:num w:numId="5" w16cid:durableId="851266523">
    <w:abstractNumId w:val="1"/>
  </w:num>
  <w:num w:numId="6" w16cid:durableId="1423450576">
    <w:abstractNumId w:val="12"/>
  </w:num>
  <w:num w:numId="7" w16cid:durableId="1455127785">
    <w:abstractNumId w:val="11"/>
  </w:num>
  <w:num w:numId="8" w16cid:durableId="1017849595">
    <w:abstractNumId w:val="7"/>
  </w:num>
  <w:num w:numId="9" w16cid:durableId="833574524">
    <w:abstractNumId w:val="8"/>
  </w:num>
  <w:num w:numId="10" w16cid:durableId="416367257">
    <w:abstractNumId w:val="5"/>
  </w:num>
  <w:num w:numId="11" w16cid:durableId="475604566">
    <w:abstractNumId w:val="3"/>
  </w:num>
  <w:num w:numId="12" w16cid:durableId="1671135097">
    <w:abstractNumId w:val="2"/>
  </w:num>
  <w:num w:numId="13" w16cid:durableId="716901700">
    <w:abstractNumId w:val="0"/>
  </w:num>
  <w:num w:numId="14" w16cid:durableId="967593261">
    <w:abstractNumId w:val="14"/>
  </w:num>
  <w:num w:numId="15" w16cid:durableId="175661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E7"/>
    <w:rsid w:val="00056310"/>
    <w:rsid w:val="000A03A4"/>
    <w:rsid w:val="000D7D51"/>
    <w:rsid w:val="000F4DBE"/>
    <w:rsid w:val="00147714"/>
    <w:rsid w:val="00153A3B"/>
    <w:rsid w:val="001663F0"/>
    <w:rsid w:val="001C0E67"/>
    <w:rsid w:val="00251CE7"/>
    <w:rsid w:val="00383180"/>
    <w:rsid w:val="0039614F"/>
    <w:rsid w:val="003A2D41"/>
    <w:rsid w:val="003D4FCA"/>
    <w:rsid w:val="00434AB8"/>
    <w:rsid w:val="0048488B"/>
    <w:rsid w:val="005861B1"/>
    <w:rsid w:val="0058644A"/>
    <w:rsid w:val="00591CB4"/>
    <w:rsid w:val="00594B8F"/>
    <w:rsid w:val="005B50DA"/>
    <w:rsid w:val="005C228F"/>
    <w:rsid w:val="00602A3F"/>
    <w:rsid w:val="0068235B"/>
    <w:rsid w:val="00707125"/>
    <w:rsid w:val="0072795B"/>
    <w:rsid w:val="00755396"/>
    <w:rsid w:val="007A0F1B"/>
    <w:rsid w:val="008028F8"/>
    <w:rsid w:val="00897CF6"/>
    <w:rsid w:val="00AA5B7C"/>
    <w:rsid w:val="00B663D5"/>
    <w:rsid w:val="00B77E47"/>
    <w:rsid w:val="00BD3633"/>
    <w:rsid w:val="00D01D5A"/>
    <w:rsid w:val="00D4436B"/>
    <w:rsid w:val="00D557D6"/>
    <w:rsid w:val="00D77EF2"/>
    <w:rsid w:val="00DA1939"/>
    <w:rsid w:val="00DB7189"/>
    <w:rsid w:val="00E66D2F"/>
    <w:rsid w:val="00EA2A1D"/>
    <w:rsid w:val="00F230F2"/>
    <w:rsid w:val="00F31BB3"/>
    <w:rsid w:val="00FD3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05CA4"/>
  <w15:chartTrackingRefBased/>
  <w15:docId w15:val="{A268E170-2512-4C59-BD1B-A86BECA2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next w:val="a4"/>
    <w:qFormat/>
    <w:rsid w:val="001C0E67"/>
    <w:pPr>
      <w:widowControl w:val="0"/>
      <w:jc w:val="both"/>
    </w:pPr>
    <w:rPr>
      <w:rFonts w:ascii="Times New Roman" w:eastAsia="宋体" w:hAnsi="Times New Roman" w:cs="Times New Roman"/>
      <w:sz w:val="28"/>
      <w:szCs w:val="20"/>
    </w:rPr>
  </w:style>
  <w:style w:type="paragraph" w:styleId="1">
    <w:name w:val="heading 1"/>
    <w:basedOn w:val="a3"/>
    <w:next w:val="a3"/>
    <w:link w:val="10"/>
    <w:qFormat/>
    <w:rsid w:val="00251CE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3">
    <w:name w:val="heading 2"/>
    <w:basedOn w:val="a3"/>
    <w:next w:val="a3"/>
    <w:link w:val="24"/>
    <w:unhideWhenUsed/>
    <w:qFormat/>
    <w:rsid w:val="00251CE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0">
    <w:name w:val="heading 3"/>
    <w:basedOn w:val="a3"/>
    <w:next w:val="a3"/>
    <w:link w:val="31"/>
    <w:unhideWhenUsed/>
    <w:qFormat/>
    <w:rsid w:val="00251CE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3"/>
    <w:next w:val="a3"/>
    <w:link w:val="40"/>
    <w:unhideWhenUsed/>
    <w:qFormat/>
    <w:rsid w:val="00251CE7"/>
    <w:pPr>
      <w:keepNext/>
      <w:keepLines/>
      <w:spacing w:before="80" w:after="40"/>
      <w:outlineLvl w:val="3"/>
    </w:pPr>
    <w:rPr>
      <w:rFonts w:eastAsiaTheme="minorEastAsia" w:cstheme="majorBidi"/>
      <w:color w:val="0F4761" w:themeColor="accent1" w:themeShade="BF"/>
      <w:szCs w:val="28"/>
    </w:rPr>
  </w:style>
  <w:style w:type="paragraph" w:styleId="5">
    <w:name w:val="heading 5"/>
    <w:basedOn w:val="a3"/>
    <w:next w:val="a3"/>
    <w:link w:val="50"/>
    <w:unhideWhenUsed/>
    <w:qFormat/>
    <w:rsid w:val="00251CE7"/>
    <w:pPr>
      <w:keepNext/>
      <w:keepLines/>
      <w:spacing w:before="80" w:after="40"/>
      <w:outlineLvl w:val="4"/>
    </w:pPr>
    <w:rPr>
      <w:rFonts w:eastAsiaTheme="minorEastAsia" w:cstheme="majorBidi"/>
      <w:color w:val="0F4761" w:themeColor="accent1" w:themeShade="BF"/>
      <w:sz w:val="24"/>
      <w:szCs w:val="24"/>
    </w:rPr>
  </w:style>
  <w:style w:type="paragraph" w:styleId="6">
    <w:name w:val="heading 6"/>
    <w:basedOn w:val="a3"/>
    <w:next w:val="a3"/>
    <w:link w:val="60"/>
    <w:unhideWhenUsed/>
    <w:qFormat/>
    <w:rsid w:val="00251CE7"/>
    <w:pPr>
      <w:keepNext/>
      <w:keepLines/>
      <w:spacing w:before="40"/>
      <w:outlineLvl w:val="5"/>
    </w:pPr>
    <w:rPr>
      <w:rFonts w:eastAsiaTheme="minorEastAsia" w:cstheme="majorBidi"/>
      <w:b/>
      <w:bCs/>
      <w:color w:val="0F4761" w:themeColor="accent1" w:themeShade="BF"/>
    </w:rPr>
  </w:style>
  <w:style w:type="paragraph" w:styleId="7">
    <w:name w:val="heading 7"/>
    <w:basedOn w:val="a3"/>
    <w:next w:val="a3"/>
    <w:link w:val="70"/>
    <w:unhideWhenUsed/>
    <w:qFormat/>
    <w:rsid w:val="00251CE7"/>
    <w:pPr>
      <w:keepNext/>
      <w:keepLines/>
      <w:spacing w:before="40"/>
      <w:outlineLvl w:val="6"/>
    </w:pPr>
    <w:rPr>
      <w:rFonts w:eastAsiaTheme="minorEastAsia" w:cstheme="majorBidi"/>
      <w:b/>
      <w:bCs/>
      <w:color w:val="595959" w:themeColor="text1" w:themeTint="A6"/>
    </w:rPr>
  </w:style>
  <w:style w:type="paragraph" w:styleId="8">
    <w:name w:val="heading 8"/>
    <w:basedOn w:val="a3"/>
    <w:next w:val="a3"/>
    <w:link w:val="80"/>
    <w:unhideWhenUsed/>
    <w:qFormat/>
    <w:rsid w:val="00251CE7"/>
    <w:pPr>
      <w:keepNext/>
      <w:keepLines/>
      <w:outlineLvl w:val="7"/>
    </w:pPr>
    <w:rPr>
      <w:rFonts w:eastAsiaTheme="minorEastAsia" w:cstheme="majorBidi"/>
      <w:color w:val="595959" w:themeColor="text1" w:themeTint="A6"/>
    </w:rPr>
  </w:style>
  <w:style w:type="paragraph" w:styleId="9">
    <w:name w:val="heading 9"/>
    <w:basedOn w:val="a3"/>
    <w:next w:val="a3"/>
    <w:link w:val="90"/>
    <w:unhideWhenUsed/>
    <w:qFormat/>
    <w:rsid w:val="00251CE7"/>
    <w:pPr>
      <w:keepNext/>
      <w:keepLines/>
      <w:outlineLvl w:val="8"/>
    </w:pPr>
    <w:rPr>
      <w:rFonts w:eastAsiaTheme="majorEastAsia" w:cstheme="majorBidi"/>
      <w:color w:val="595959" w:themeColor="text1" w:themeTint="A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5"/>
    <w:link w:val="1"/>
    <w:rsid w:val="00251CE7"/>
    <w:rPr>
      <w:rFonts w:asciiTheme="majorHAnsi" w:eastAsiaTheme="majorEastAsia" w:hAnsiTheme="majorHAnsi" w:cstheme="majorBidi"/>
      <w:color w:val="0F4761" w:themeColor="accent1" w:themeShade="BF"/>
      <w:sz w:val="48"/>
      <w:szCs w:val="48"/>
    </w:rPr>
  </w:style>
  <w:style w:type="character" w:customStyle="1" w:styleId="24">
    <w:name w:val="标题 2 字符"/>
    <w:basedOn w:val="a5"/>
    <w:link w:val="23"/>
    <w:rsid w:val="00251CE7"/>
    <w:rPr>
      <w:rFonts w:asciiTheme="majorHAnsi" w:eastAsiaTheme="majorEastAsia" w:hAnsiTheme="majorHAnsi" w:cstheme="majorBidi"/>
      <w:color w:val="0F4761" w:themeColor="accent1" w:themeShade="BF"/>
      <w:sz w:val="40"/>
      <w:szCs w:val="40"/>
    </w:rPr>
  </w:style>
  <w:style w:type="character" w:customStyle="1" w:styleId="31">
    <w:name w:val="标题 3 字符"/>
    <w:basedOn w:val="a5"/>
    <w:link w:val="30"/>
    <w:rsid w:val="00251CE7"/>
    <w:rPr>
      <w:rFonts w:asciiTheme="majorHAnsi" w:eastAsiaTheme="majorEastAsia" w:hAnsiTheme="majorHAnsi" w:cstheme="majorBidi"/>
      <w:color w:val="0F4761" w:themeColor="accent1" w:themeShade="BF"/>
      <w:sz w:val="32"/>
      <w:szCs w:val="32"/>
    </w:rPr>
  </w:style>
  <w:style w:type="character" w:customStyle="1" w:styleId="40">
    <w:name w:val="标题 4 字符"/>
    <w:basedOn w:val="a5"/>
    <w:link w:val="4"/>
    <w:uiPriority w:val="9"/>
    <w:semiHidden/>
    <w:rsid w:val="00251CE7"/>
    <w:rPr>
      <w:rFonts w:cstheme="majorBidi"/>
      <w:color w:val="0F4761" w:themeColor="accent1" w:themeShade="BF"/>
      <w:sz w:val="28"/>
      <w:szCs w:val="28"/>
    </w:rPr>
  </w:style>
  <w:style w:type="character" w:customStyle="1" w:styleId="50">
    <w:name w:val="标题 5 字符"/>
    <w:basedOn w:val="a5"/>
    <w:link w:val="5"/>
    <w:uiPriority w:val="9"/>
    <w:semiHidden/>
    <w:rsid w:val="00251CE7"/>
    <w:rPr>
      <w:rFonts w:cstheme="majorBidi"/>
      <w:color w:val="0F4761" w:themeColor="accent1" w:themeShade="BF"/>
      <w:sz w:val="24"/>
      <w:szCs w:val="24"/>
    </w:rPr>
  </w:style>
  <w:style w:type="character" w:customStyle="1" w:styleId="60">
    <w:name w:val="标题 6 字符"/>
    <w:basedOn w:val="a5"/>
    <w:link w:val="6"/>
    <w:uiPriority w:val="9"/>
    <w:semiHidden/>
    <w:rsid w:val="00251CE7"/>
    <w:rPr>
      <w:rFonts w:cstheme="majorBidi"/>
      <w:b/>
      <w:bCs/>
      <w:color w:val="0F4761" w:themeColor="accent1" w:themeShade="BF"/>
      <w:sz w:val="28"/>
    </w:rPr>
  </w:style>
  <w:style w:type="character" w:customStyle="1" w:styleId="70">
    <w:name w:val="标题 7 字符"/>
    <w:basedOn w:val="a5"/>
    <w:link w:val="7"/>
    <w:uiPriority w:val="9"/>
    <w:semiHidden/>
    <w:rsid w:val="00251CE7"/>
    <w:rPr>
      <w:rFonts w:cstheme="majorBidi"/>
      <w:b/>
      <w:bCs/>
      <w:color w:val="595959" w:themeColor="text1" w:themeTint="A6"/>
      <w:sz w:val="28"/>
    </w:rPr>
  </w:style>
  <w:style w:type="character" w:customStyle="1" w:styleId="80">
    <w:name w:val="标题 8 字符"/>
    <w:basedOn w:val="a5"/>
    <w:link w:val="8"/>
    <w:uiPriority w:val="9"/>
    <w:semiHidden/>
    <w:rsid w:val="00251CE7"/>
    <w:rPr>
      <w:rFonts w:cstheme="majorBidi"/>
      <w:color w:val="595959" w:themeColor="text1" w:themeTint="A6"/>
      <w:sz w:val="28"/>
    </w:rPr>
  </w:style>
  <w:style w:type="character" w:customStyle="1" w:styleId="90">
    <w:name w:val="标题 9 字符"/>
    <w:basedOn w:val="a5"/>
    <w:link w:val="9"/>
    <w:uiPriority w:val="9"/>
    <w:semiHidden/>
    <w:rsid w:val="00251CE7"/>
    <w:rPr>
      <w:rFonts w:eastAsiaTheme="majorEastAsia" w:cstheme="majorBidi"/>
      <w:color w:val="595959" w:themeColor="text1" w:themeTint="A6"/>
      <w:sz w:val="28"/>
    </w:rPr>
  </w:style>
  <w:style w:type="paragraph" w:styleId="a4">
    <w:name w:val="Title"/>
    <w:basedOn w:val="a3"/>
    <w:next w:val="a3"/>
    <w:link w:val="a8"/>
    <w:qFormat/>
    <w:rsid w:val="00251CE7"/>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5"/>
    <w:link w:val="a4"/>
    <w:uiPriority w:val="10"/>
    <w:rsid w:val="00251CE7"/>
    <w:rPr>
      <w:rFonts w:asciiTheme="majorHAnsi" w:eastAsiaTheme="majorEastAsia" w:hAnsiTheme="majorHAnsi" w:cstheme="majorBidi"/>
      <w:spacing w:val="-10"/>
      <w:kern w:val="28"/>
      <w:sz w:val="56"/>
      <w:szCs w:val="56"/>
    </w:rPr>
  </w:style>
  <w:style w:type="paragraph" w:styleId="a9">
    <w:name w:val="Subtitle"/>
    <w:basedOn w:val="a3"/>
    <w:next w:val="a3"/>
    <w:link w:val="aa"/>
    <w:uiPriority w:val="11"/>
    <w:qFormat/>
    <w:rsid w:val="00251CE7"/>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a">
    <w:name w:val="副标题 字符"/>
    <w:basedOn w:val="a5"/>
    <w:link w:val="a9"/>
    <w:uiPriority w:val="11"/>
    <w:rsid w:val="00251CE7"/>
    <w:rPr>
      <w:rFonts w:asciiTheme="majorHAnsi" w:eastAsiaTheme="majorEastAsia" w:hAnsiTheme="majorHAnsi" w:cstheme="majorBidi"/>
      <w:color w:val="595959" w:themeColor="text1" w:themeTint="A6"/>
      <w:spacing w:val="15"/>
      <w:sz w:val="28"/>
      <w:szCs w:val="28"/>
    </w:rPr>
  </w:style>
  <w:style w:type="paragraph" w:styleId="ab">
    <w:name w:val="Quote"/>
    <w:basedOn w:val="a3"/>
    <w:next w:val="a3"/>
    <w:link w:val="ac"/>
    <w:uiPriority w:val="29"/>
    <w:qFormat/>
    <w:rsid w:val="00251CE7"/>
    <w:pPr>
      <w:spacing w:before="160" w:after="160"/>
      <w:jc w:val="center"/>
    </w:pPr>
    <w:rPr>
      <w:i/>
      <w:iCs/>
      <w:color w:val="404040" w:themeColor="text1" w:themeTint="BF"/>
    </w:rPr>
  </w:style>
  <w:style w:type="character" w:customStyle="1" w:styleId="ac">
    <w:name w:val="引用 字符"/>
    <w:basedOn w:val="a5"/>
    <w:link w:val="ab"/>
    <w:uiPriority w:val="29"/>
    <w:rsid w:val="00251CE7"/>
    <w:rPr>
      <w:rFonts w:eastAsia="宋体"/>
      <w:i/>
      <w:iCs/>
      <w:color w:val="404040" w:themeColor="text1" w:themeTint="BF"/>
      <w:sz w:val="28"/>
    </w:rPr>
  </w:style>
  <w:style w:type="paragraph" w:styleId="ad">
    <w:name w:val="List Paragraph"/>
    <w:basedOn w:val="a3"/>
    <w:uiPriority w:val="34"/>
    <w:qFormat/>
    <w:rsid w:val="00251CE7"/>
    <w:pPr>
      <w:ind w:left="720"/>
      <w:contextualSpacing/>
    </w:pPr>
  </w:style>
  <w:style w:type="character" w:styleId="ae">
    <w:name w:val="Intense Emphasis"/>
    <w:basedOn w:val="a5"/>
    <w:uiPriority w:val="21"/>
    <w:qFormat/>
    <w:rsid w:val="00251CE7"/>
    <w:rPr>
      <w:i/>
      <w:iCs/>
      <w:color w:val="0F4761" w:themeColor="accent1" w:themeShade="BF"/>
    </w:rPr>
  </w:style>
  <w:style w:type="paragraph" w:styleId="af">
    <w:name w:val="Intense Quote"/>
    <w:basedOn w:val="a3"/>
    <w:next w:val="a3"/>
    <w:link w:val="af0"/>
    <w:uiPriority w:val="30"/>
    <w:qFormat/>
    <w:rsid w:val="00251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5"/>
    <w:link w:val="af"/>
    <w:uiPriority w:val="30"/>
    <w:rsid w:val="00251CE7"/>
    <w:rPr>
      <w:rFonts w:eastAsia="宋体"/>
      <w:i/>
      <w:iCs/>
      <w:color w:val="0F4761" w:themeColor="accent1" w:themeShade="BF"/>
      <w:sz w:val="28"/>
    </w:rPr>
  </w:style>
  <w:style w:type="character" w:styleId="af1">
    <w:name w:val="Intense Reference"/>
    <w:basedOn w:val="a5"/>
    <w:uiPriority w:val="32"/>
    <w:qFormat/>
    <w:rsid w:val="00251CE7"/>
    <w:rPr>
      <w:b/>
      <w:bCs/>
      <w:smallCaps/>
      <w:color w:val="0F4761" w:themeColor="accent1" w:themeShade="BF"/>
      <w:spacing w:val="5"/>
    </w:rPr>
  </w:style>
  <w:style w:type="paragraph" w:styleId="af2">
    <w:name w:val="header"/>
    <w:basedOn w:val="a3"/>
    <w:link w:val="af3"/>
    <w:unhideWhenUsed/>
    <w:rsid w:val="001C0E67"/>
    <w:pPr>
      <w:tabs>
        <w:tab w:val="center" w:pos="4153"/>
        <w:tab w:val="right" w:pos="8306"/>
      </w:tabs>
      <w:snapToGrid w:val="0"/>
      <w:jc w:val="center"/>
    </w:pPr>
    <w:rPr>
      <w:sz w:val="18"/>
      <w:szCs w:val="18"/>
    </w:rPr>
  </w:style>
  <w:style w:type="character" w:customStyle="1" w:styleId="af3">
    <w:name w:val="页眉 字符"/>
    <w:basedOn w:val="a5"/>
    <w:link w:val="af2"/>
    <w:rsid w:val="001C0E67"/>
    <w:rPr>
      <w:rFonts w:eastAsia="宋体"/>
      <w:sz w:val="18"/>
      <w:szCs w:val="18"/>
    </w:rPr>
  </w:style>
  <w:style w:type="paragraph" w:styleId="af4">
    <w:name w:val="footer"/>
    <w:basedOn w:val="a3"/>
    <w:link w:val="af5"/>
    <w:unhideWhenUsed/>
    <w:rsid w:val="001C0E67"/>
    <w:pPr>
      <w:tabs>
        <w:tab w:val="center" w:pos="4153"/>
        <w:tab w:val="right" w:pos="8306"/>
      </w:tabs>
      <w:snapToGrid w:val="0"/>
      <w:jc w:val="left"/>
    </w:pPr>
    <w:rPr>
      <w:sz w:val="18"/>
      <w:szCs w:val="18"/>
    </w:rPr>
  </w:style>
  <w:style w:type="character" w:customStyle="1" w:styleId="af5">
    <w:name w:val="页脚 字符"/>
    <w:basedOn w:val="a5"/>
    <w:link w:val="af4"/>
    <w:rsid w:val="001C0E67"/>
    <w:rPr>
      <w:rFonts w:eastAsia="宋体"/>
      <w:sz w:val="18"/>
      <w:szCs w:val="18"/>
    </w:rPr>
  </w:style>
  <w:style w:type="paragraph" w:styleId="32">
    <w:name w:val="List 3"/>
    <w:basedOn w:val="a3"/>
    <w:rsid w:val="001C0E67"/>
    <w:pPr>
      <w:adjustRightInd w:val="0"/>
      <w:snapToGrid w:val="0"/>
      <w:spacing w:line="360" w:lineRule="auto"/>
      <w:ind w:leftChars="400" w:left="100" w:hangingChars="200" w:hanging="200"/>
    </w:pPr>
    <w:rPr>
      <w:sz w:val="24"/>
    </w:rPr>
  </w:style>
  <w:style w:type="paragraph" w:styleId="TOC7">
    <w:name w:val="toc 7"/>
    <w:basedOn w:val="a3"/>
    <w:next w:val="a3"/>
    <w:rsid w:val="001C0E67"/>
    <w:pPr>
      <w:ind w:leftChars="1200" w:left="2520"/>
    </w:pPr>
  </w:style>
  <w:style w:type="paragraph" w:styleId="2">
    <w:name w:val="List Number 2"/>
    <w:basedOn w:val="a3"/>
    <w:rsid w:val="001C0E67"/>
    <w:pPr>
      <w:numPr>
        <w:numId w:val="1"/>
      </w:numPr>
      <w:tabs>
        <w:tab w:val="clear" w:pos="425"/>
        <w:tab w:val="left" w:pos="780"/>
      </w:tabs>
      <w:spacing w:line="360" w:lineRule="auto"/>
    </w:pPr>
    <w:rPr>
      <w:sz w:val="24"/>
    </w:rPr>
  </w:style>
  <w:style w:type="paragraph" w:styleId="41">
    <w:name w:val="List Bullet 4"/>
    <w:basedOn w:val="a3"/>
    <w:rsid w:val="001C0E67"/>
    <w:pPr>
      <w:widowControl/>
      <w:tabs>
        <w:tab w:val="left" w:pos="1134"/>
      </w:tabs>
      <w:adjustRightInd w:val="0"/>
      <w:snapToGrid w:val="0"/>
      <w:spacing w:before="120" w:line="280" w:lineRule="atLeast"/>
      <w:ind w:left="1418" w:hanging="284"/>
      <w:jc w:val="left"/>
    </w:pPr>
    <w:rPr>
      <w:rFonts w:ascii="宋体"/>
      <w:kern w:val="0"/>
      <w:sz w:val="22"/>
    </w:rPr>
  </w:style>
  <w:style w:type="paragraph" w:styleId="af6">
    <w:name w:val="Normal Indent"/>
    <w:basedOn w:val="a3"/>
    <w:next w:val="TOC4"/>
    <w:rsid w:val="001C0E67"/>
    <w:pPr>
      <w:adjustRightInd w:val="0"/>
      <w:snapToGrid w:val="0"/>
      <w:spacing w:line="360" w:lineRule="auto"/>
      <w:ind w:firstLine="420"/>
    </w:pPr>
    <w:rPr>
      <w:sz w:val="24"/>
    </w:rPr>
  </w:style>
  <w:style w:type="paragraph" w:styleId="TOC4">
    <w:name w:val="toc 4"/>
    <w:basedOn w:val="a3"/>
    <w:next w:val="a3"/>
    <w:rsid w:val="001C0E67"/>
    <w:pPr>
      <w:ind w:leftChars="600" w:left="1260"/>
    </w:pPr>
  </w:style>
  <w:style w:type="paragraph" w:styleId="af7">
    <w:name w:val="caption"/>
    <w:basedOn w:val="a3"/>
    <w:next w:val="a3"/>
    <w:qFormat/>
    <w:rsid w:val="001C0E67"/>
    <w:pPr>
      <w:widowControl/>
      <w:tabs>
        <w:tab w:val="left" w:pos="1134"/>
      </w:tabs>
      <w:adjustRightInd w:val="0"/>
      <w:snapToGrid w:val="0"/>
      <w:spacing w:line="280" w:lineRule="atLeast"/>
      <w:jc w:val="left"/>
    </w:pPr>
    <w:rPr>
      <w:rFonts w:eastAsia="PMingLiU"/>
      <w:b/>
      <w:kern w:val="0"/>
      <w:sz w:val="24"/>
      <w:lang w:eastAsia="zh-TW"/>
    </w:rPr>
  </w:style>
  <w:style w:type="paragraph" w:styleId="af8">
    <w:name w:val="Document Map"/>
    <w:basedOn w:val="a3"/>
    <w:link w:val="af9"/>
    <w:rsid w:val="001C0E67"/>
    <w:pPr>
      <w:shd w:val="clear" w:color="auto" w:fill="000080"/>
    </w:pPr>
  </w:style>
  <w:style w:type="character" w:customStyle="1" w:styleId="af9">
    <w:name w:val="文档结构图 字符"/>
    <w:basedOn w:val="a5"/>
    <w:link w:val="af8"/>
    <w:rsid w:val="001C0E67"/>
    <w:rPr>
      <w:rFonts w:ascii="Times New Roman" w:eastAsia="宋体" w:hAnsi="Times New Roman" w:cs="Times New Roman"/>
      <w:sz w:val="28"/>
      <w:szCs w:val="20"/>
      <w:shd w:val="clear" w:color="auto" w:fill="000080"/>
    </w:rPr>
  </w:style>
  <w:style w:type="paragraph" w:styleId="afa">
    <w:name w:val="toa heading"/>
    <w:basedOn w:val="a3"/>
    <w:next w:val="a3"/>
    <w:rsid w:val="001C0E67"/>
    <w:pPr>
      <w:spacing w:before="120"/>
    </w:pPr>
    <w:rPr>
      <w:rFonts w:ascii="Arial" w:hAnsi="Arial"/>
      <w:sz w:val="24"/>
    </w:rPr>
  </w:style>
  <w:style w:type="paragraph" w:styleId="afb">
    <w:name w:val="annotation text"/>
    <w:basedOn w:val="a3"/>
    <w:link w:val="afc"/>
    <w:rsid w:val="001C0E67"/>
    <w:pPr>
      <w:adjustRightInd w:val="0"/>
      <w:spacing w:line="360" w:lineRule="atLeast"/>
      <w:jc w:val="left"/>
      <w:textAlignment w:val="baseline"/>
    </w:pPr>
    <w:rPr>
      <w:kern w:val="0"/>
      <w:sz w:val="24"/>
    </w:rPr>
  </w:style>
  <w:style w:type="character" w:customStyle="1" w:styleId="afc">
    <w:name w:val="批注文字 字符"/>
    <w:basedOn w:val="a5"/>
    <w:link w:val="afb"/>
    <w:rsid w:val="001C0E67"/>
    <w:rPr>
      <w:rFonts w:ascii="Times New Roman" w:eastAsia="宋体" w:hAnsi="Times New Roman" w:cs="Times New Roman"/>
      <w:kern w:val="0"/>
      <w:sz w:val="24"/>
      <w:szCs w:val="20"/>
    </w:rPr>
  </w:style>
  <w:style w:type="paragraph" w:styleId="33">
    <w:name w:val="Body Text 3"/>
    <w:basedOn w:val="a3"/>
    <w:link w:val="34"/>
    <w:rsid w:val="001C0E67"/>
    <w:pPr>
      <w:adjustRightInd w:val="0"/>
      <w:snapToGrid w:val="0"/>
      <w:spacing w:after="120" w:line="360" w:lineRule="auto"/>
    </w:pPr>
    <w:rPr>
      <w:sz w:val="16"/>
    </w:rPr>
  </w:style>
  <w:style w:type="character" w:customStyle="1" w:styleId="34">
    <w:name w:val="正文文本 3 字符"/>
    <w:basedOn w:val="a5"/>
    <w:link w:val="33"/>
    <w:rsid w:val="001C0E67"/>
    <w:rPr>
      <w:rFonts w:ascii="Times New Roman" w:eastAsia="宋体" w:hAnsi="Times New Roman" w:cs="Times New Roman"/>
      <w:sz w:val="16"/>
      <w:szCs w:val="20"/>
    </w:rPr>
  </w:style>
  <w:style w:type="paragraph" w:styleId="3">
    <w:name w:val="List Bullet 3"/>
    <w:basedOn w:val="a3"/>
    <w:rsid w:val="001C0E67"/>
    <w:pPr>
      <w:numPr>
        <w:numId w:val="3"/>
      </w:numPr>
      <w:tabs>
        <w:tab w:val="left" w:pos="1200"/>
      </w:tabs>
      <w:adjustRightInd w:val="0"/>
      <w:snapToGrid w:val="0"/>
      <w:spacing w:line="360" w:lineRule="auto"/>
    </w:pPr>
    <w:rPr>
      <w:sz w:val="24"/>
    </w:rPr>
  </w:style>
  <w:style w:type="paragraph" w:styleId="afd">
    <w:name w:val="Body Text"/>
    <w:basedOn w:val="a3"/>
    <w:next w:val="a3"/>
    <w:link w:val="afe"/>
    <w:rsid w:val="001C0E67"/>
    <w:rPr>
      <w:rFonts w:ascii="仿宋_GB2312" w:eastAsia="仿宋_GB2312"/>
      <w:sz w:val="32"/>
    </w:rPr>
  </w:style>
  <w:style w:type="character" w:customStyle="1" w:styleId="afe">
    <w:name w:val="正文文本 字符"/>
    <w:basedOn w:val="a5"/>
    <w:link w:val="afd"/>
    <w:rsid w:val="001C0E67"/>
    <w:rPr>
      <w:rFonts w:ascii="仿宋_GB2312" w:eastAsia="仿宋_GB2312" w:hAnsi="Times New Roman" w:cs="Times New Roman"/>
      <w:sz w:val="32"/>
      <w:szCs w:val="20"/>
    </w:rPr>
  </w:style>
  <w:style w:type="paragraph" w:styleId="aff">
    <w:name w:val="Body Text Indent"/>
    <w:basedOn w:val="a3"/>
    <w:link w:val="aff0"/>
    <w:rsid w:val="001C0E67"/>
    <w:pPr>
      <w:spacing w:line="700" w:lineRule="exact"/>
      <w:ind w:left="960"/>
    </w:pPr>
    <w:rPr>
      <w:sz w:val="44"/>
    </w:rPr>
  </w:style>
  <w:style w:type="character" w:customStyle="1" w:styleId="aff0">
    <w:name w:val="正文文本缩进 字符"/>
    <w:basedOn w:val="a5"/>
    <w:link w:val="aff"/>
    <w:rsid w:val="001C0E67"/>
    <w:rPr>
      <w:rFonts w:ascii="Times New Roman" w:eastAsia="宋体" w:hAnsi="Times New Roman" w:cs="Times New Roman"/>
      <w:sz w:val="44"/>
      <w:szCs w:val="20"/>
    </w:rPr>
  </w:style>
  <w:style w:type="paragraph" w:styleId="35">
    <w:name w:val="List Number 3"/>
    <w:basedOn w:val="a3"/>
    <w:rsid w:val="001C0E67"/>
    <w:pPr>
      <w:tabs>
        <w:tab w:val="left" w:pos="2120"/>
      </w:tabs>
      <w:adjustRightInd w:val="0"/>
      <w:snapToGrid w:val="0"/>
      <w:spacing w:line="360" w:lineRule="auto"/>
      <w:ind w:left="2120" w:hanging="720"/>
    </w:pPr>
    <w:rPr>
      <w:sz w:val="24"/>
    </w:rPr>
  </w:style>
  <w:style w:type="paragraph" w:styleId="25">
    <w:name w:val="List 2"/>
    <w:basedOn w:val="a3"/>
    <w:rsid w:val="001C0E67"/>
    <w:pPr>
      <w:adjustRightInd w:val="0"/>
      <w:snapToGrid w:val="0"/>
      <w:spacing w:line="360" w:lineRule="auto"/>
      <w:ind w:leftChars="200" w:left="100" w:hangingChars="200" w:hanging="200"/>
    </w:pPr>
    <w:rPr>
      <w:sz w:val="24"/>
    </w:rPr>
  </w:style>
  <w:style w:type="paragraph" w:styleId="aff1">
    <w:name w:val="List Continue"/>
    <w:basedOn w:val="a3"/>
    <w:rsid w:val="001C0E67"/>
    <w:pPr>
      <w:adjustRightInd w:val="0"/>
      <w:snapToGrid w:val="0"/>
      <w:spacing w:after="120" w:line="360" w:lineRule="auto"/>
      <w:ind w:leftChars="200" w:left="420"/>
    </w:pPr>
    <w:rPr>
      <w:sz w:val="24"/>
    </w:rPr>
  </w:style>
  <w:style w:type="paragraph" w:styleId="20">
    <w:name w:val="List Bullet 2"/>
    <w:basedOn w:val="a3"/>
    <w:rsid w:val="001C0E67"/>
    <w:pPr>
      <w:numPr>
        <w:numId w:val="4"/>
      </w:numPr>
      <w:tabs>
        <w:tab w:val="left" w:pos="780"/>
      </w:tabs>
      <w:adjustRightInd w:val="0"/>
      <w:snapToGrid w:val="0"/>
      <w:spacing w:line="360" w:lineRule="auto"/>
    </w:pPr>
    <w:rPr>
      <w:sz w:val="24"/>
    </w:rPr>
  </w:style>
  <w:style w:type="paragraph" w:styleId="TOC5">
    <w:name w:val="toc 5"/>
    <w:basedOn w:val="a3"/>
    <w:next w:val="a3"/>
    <w:rsid w:val="001C0E67"/>
    <w:pPr>
      <w:ind w:leftChars="800" w:left="1680"/>
    </w:pPr>
  </w:style>
  <w:style w:type="paragraph" w:styleId="TOC3">
    <w:name w:val="toc 3"/>
    <w:basedOn w:val="a3"/>
    <w:next w:val="a3"/>
    <w:uiPriority w:val="39"/>
    <w:rsid w:val="001C0E67"/>
    <w:pPr>
      <w:ind w:leftChars="400" w:left="840"/>
    </w:pPr>
  </w:style>
  <w:style w:type="paragraph" w:styleId="aff2">
    <w:name w:val="Plain Text"/>
    <w:basedOn w:val="a3"/>
    <w:link w:val="aff3"/>
    <w:rsid w:val="001C0E67"/>
    <w:rPr>
      <w:rFonts w:ascii="宋体" w:hAnsi="Courier New"/>
      <w:sz w:val="21"/>
    </w:rPr>
  </w:style>
  <w:style w:type="character" w:customStyle="1" w:styleId="aff3">
    <w:name w:val="纯文本 字符"/>
    <w:basedOn w:val="a5"/>
    <w:link w:val="aff2"/>
    <w:rsid w:val="001C0E67"/>
    <w:rPr>
      <w:rFonts w:ascii="宋体" w:eastAsia="宋体" w:hAnsi="Courier New" w:cs="Times New Roman"/>
      <w:szCs w:val="20"/>
    </w:rPr>
  </w:style>
  <w:style w:type="paragraph" w:styleId="TOC8">
    <w:name w:val="toc 8"/>
    <w:basedOn w:val="a3"/>
    <w:next w:val="a3"/>
    <w:rsid w:val="001C0E67"/>
    <w:pPr>
      <w:ind w:leftChars="1400" w:left="2940"/>
    </w:pPr>
  </w:style>
  <w:style w:type="paragraph" w:styleId="aff4">
    <w:name w:val="Date"/>
    <w:basedOn w:val="a3"/>
    <w:next w:val="a3"/>
    <w:link w:val="aff5"/>
    <w:rsid w:val="001C0E67"/>
  </w:style>
  <w:style w:type="character" w:customStyle="1" w:styleId="aff5">
    <w:name w:val="日期 字符"/>
    <w:basedOn w:val="a5"/>
    <w:link w:val="aff4"/>
    <w:rsid w:val="001C0E67"/>
    <w:rPr>
      <w:rFonts w:ascii="Times New Roman" w:eastAsia="宋体" w:hAnsi="Times New Roman" w:cs="Times New Roman"/>
      <w:sz w:val="28"/>
      <w:szCs w:val="20"/>
    </w:rPr>
  </w:style>
  <w:style w:type="paragraph" w:styleId="26">
    <w:name w:val="Body Text Indent 2"/>
    <w:basedOn w:val="a3"/>
    <w:link w:val="27"/>
    <w:rsid w:val="001C0E67"/>
    <w:pPr>
      <w:snapToGrid w:val="0"/>
      <w:spacing w:line="560" w:lineRule="atLeast"/>
      <w:ind w:firstLine="540"/>
    </w:pPr>
  </w:style>
  <w:style w:type="character" w:customStyle="1" w:styleId="27">
    <w:name w:val="正文文本缩进 2 字符"/>
    <w:basedOn w:val="a5"/>
    <w:link w:val="26"/>
    <w:rsid w:val="001C0E67"/>
    <w:rPr>
      <w:rFonts w:ascii="Times New Roman" w:eastAsia="宋体" w:hAnsi="Times New Roman" w:cs="Times New Roman"/>
      <w:sz w:val="28"/>
      <w:szCs w:val="20"/>
    </w:rPr>
  </w:style>
  <w:style w:type="paragraph" w:styleId="aff6">
    <w:name w:val="Balloon Text"/>
    <w:basedOn w:val="a3"/>
    <w:link w:val="aff7"/>
    <w:rsid w:val="001C0E67"/>
    <w:rPr>
      <w:sz w:val="18"/>
    </w:rPr>
  </w:style>
  <w:style w:type="character" w:customStyle="1" w:styleId="aff7">
    <w:name w:val="批注框文本 字符"/>
    <w:basedOn w:val="a5"/>
    <w:link w:val="aff6"/>
    <w:rsid w:val="001C0E67"/>
    <w:rPr>
      <w:rFonts w:ascii="Times New Roman" w:eastAsia="宋体" w:hAnsi="Times New Roman" w:cs="Times New Roman"/>
      <w:sz w:val="18"/>
      <w:szCs w:val="20"/>
    </w:rPr>
  </w:style>
  <w:style w:type="paragraph" w:styleId="TOC1">
    <w:name w:val="toc 1"/>
    <w:basedOn w:val="a3"/>
    <w:next w:val="a3"/>
    <w:rsid w:val="001C0E67"/>
    <w:pPr>
      <w:spacing w:line="180" w:lineRule="auto"/>
      <w:jc w:val="center"/>
    </w:pPr>
    <w:rPr>
      <w:sz w:val="30"/>
    </w:rPr>
  </w:style>
  <w:style w:type="paragraph" w:styleId="42">
    <w:name w:val="List Continue 4"/>
    <w:basedOn w:val="a3"/>
    <w:rsid w:val="001C0E67"/>
    <w:pPr>
      <w:adjustRightInd w:val="0"/>
      <w:snapToGrid w:val="0"/>
      <w:spacing w:after="120" w:line="360" w:lineRule="auto"/>
      <w:ind w:leftChars="800" w:left="1680"/>
    </w:pPr>
    <w:rPr>
      <w:sz w:val="24"/>
    </w:rPr>
  </w:style>
  <w:style w:type="paragraph" w:styleId="aff8">
    <w:name w:val="footnote text"/>
    <w:basedOn w:val="a3"/>
    <w:link w:val="aff9"/>
    <w:rsid w:val="001C0E67"/>
    <w:pPr>
      <w:spacing w:line="360" w:lineRule="auto"/>
    </w:pPr>
    <w:rPr>
      <w:sz w:val="18"/>
    </w:rPr>
  </w:style>
  <w:style w:type="character" w:customStyle="1" w:styleId="aff9">
    <w:name w:val="脚注文本 字符"/>
    <w:basedOn w:val="a5"/>
    <w:link w:val="aff8"/>
    <w:rsid w:val="001C0E67"/>
    <w:rPr>
      <w:rFonts w:ascii="Times New Roman" w:eastAsia="宋体" w:hAnsi="Times New Roman" w:cs="Times New Roman"/>
      <w:sz w:val="18"/>
      <w:szCs w:val="20"/>
    </w:rPr>
  </w:style>
  <w:style w:type="paragraph" w:styleId="TOC6">
    <w:name w:val="toc 6"/>
    <w:basedOn w:val="a3"/>
    <w:next w:val="a3"/>
    <w:rsid w:val="001C0E67"/>
    <w:pPr>
      <w:ind w:leftChars="1000" w:left="2100"/>
    </w:pPr>
  </w:style>
  <w:style w:type="paragraph" w:styleId="51">
    <w:name w:val="List 5"/>
    <w:basedOn w:val="a3"/>
    <w:rsid w:val="001C0E67"/>
    <w:pPr>
      <w:adjustRightInd w:val="0"/>
      <w:snapToGrid w:val="0"/>
      <w:spacing w:line="360" w:lineRule="auto"/>
      <w:ind w:leftChars="800" w:left="100" w:hangingChars="200" w:hanging="200"/>
    </w:pPr>
    <w:rPr>
      <w:sz w:val="24"/>
    </w:rPr>
  </w:style>
  <w:style w:type="paragraph" w:styleId="36">
    <w:name w:val="Body Text Indent 3"/>
    <w:basedOn w:val="a3"/>
    <w:link w:val="37"/>
    <w:rsid w:val="001C0E67"/>
    <w:pPr>
      <w:spacing w:line="360" w:lineRule="auto"/>
      <w:ind w:firstLine="632"/>
    </w:pPr>
    <w:rPr>
      <w:rFonts w:ascii="黑体" w:eastAsia="黑体"/>
    </w:rPr>
  </w:style>
  <w:style w:type="character" w:customStyle="1" w:styleId="37">
    <w:name w:val="正文文本缩进 3 字符"/>
    <w:basedOn w:val="a5"/>
    <w:link w:val="36"/>
    <w:rsid w:val="001C0E67"/>
    <w:rPr>
      <w:rFonts w:ascii="黑体" w:eastAsia="黑体" w:hAnsi="Times New Roman" w:cs="Times New Roman"/>
      <w:sz w:val="28"/>
      <w:szCs w:val="20"/>
    </w:rPr>
  </w:style>
  <w:style w:type="paragraph" w:styleId="affa">
    <w:name w:val="table of figures"/>
    <w:basedOn w:val="a3"/>
    <w:next w:val="a3"/>
    <w:rsid w:val="001C0E67"/>
    <w:pPr>
      <w:tabs>
        <w:tab w:val="right" w:leader="dot" w:pos="8640"/>
      </w:tabs>
      <w:spacing w:line="360" w:lineRule="auto"/>
      <w:ind w:left="400" w:hanging="400"/>
    </w:pPr>
    <w:rPr>
      <w:sz w:val="24"/>
    </w:rPr>
  </w:style>
  <w:style w:type="paragraph" w:styleId="TOC2">
    <w:name w:val="toc 2"/>
    <w:basedOn w:val="a3"/>
    <w:next w:val="a3"/>
    <w:uiPriority w:val="39"/>
    <w:rsid w:val="001C0E67"/>
    <w:pPr>
      <w:ind w:leftChars="200" w:left="420"/>
    </w:pPr>
  </w:style>
  <w:style w:type="paragraph" w:styleId="TOC9">
    <w:name w:val="toc 9"/>
    <w:basedOn w:val="a3"/>
    <w:next w:val="a3"/>
    <w:rsid w:val="001C0E67"/>
    <w:pPr>
      <w:ind w:leftChars="1600" w:left="3360"/>
    </w:pPr>
  </w:style>
  <w:style w:type="paragraph" w:styleId="28">
    <w:name w:val="Body Text 2"/>
    <w:basedOn w:val="a3"/>
    <w:link w:val="29"/>
    <w:rsid w:val="001C0E67"/>
    <w:pPr>
      <w:adjustRightInd w:val="0"/>
      <w:snapToGrid w:val="0"/>
      <w:spacing w:after="120" w:line="480" w:lineRule="auto"/>
    </w:pPr>
    <w:rPr>
      <w:sz w:val="24"/>
    </w:rPr>
  </w:style>
  <w:style w:type="character" w:customStyle="1" w:styleId="29">
    <w:name w:val="正文文本 2 字符"/>
    <w:basedOn w:val="a5"/>
    <w:link w:val="28"/>
    <w:rsid w:val="001C0E67"/>
    <w:rPr>
      <w:rFonts w:ascii="Times New Roman" w:eastAsia="宋体" w:hAnsi="Times New Roman" w:cs="Times New Roman"/>
      <w:sz w:val="24"/>
      <w:szCs w:val="20"/>
    </w:rPr>
  </w:style>
  <w:style w:type="paragraph" w:styleId="43">
    <w:name w:val="List 4"/>
    <w:basedOn w:val="a3"/>
    <w:rsid w:val="001C0E67"/>
    <w:pPr>
      <w:adjustRightInd w:val="0"/>
      <w:snapToGrid w:val="0"/>
      <w:spacing w:line="360" w:lineRule="auto"/>
      <w:ind w:leftChars="600" w:left="100" w:hangingChars="200" w:hanging="200"/>
    </w:pPr>
    <w:rPr>
      <w:sz w:val="24"/>
    </w:rPr>
  </w:style>
  <w:style w:type="paragraph" w:styleId="2a">
    <w:name w:val="List Continue 2"/>
    <w:basedOn w:val="a3"/>
    <w:rsid w:val="001C0E67"/>
    <w:pPr>
      <w:adjustRightInd w:val="0"/>
      <w:snapToGrid w:val="0"/>
      <w:spacing w:after="120" w:line="360" w:lineRule="auto"/>
      <w:ind w:leftChars="400" w:left="840"/>
    </w:pPr>
    <w:rPr>
      <w:sz w:val="24"/>
    </w:rPr>
  </w:style>
  <w:style w:type="paragraph" w:styleId="affb">
    <w:name w:val="Normal (Web)"/>
    <w:basedOn w:val="a3"/>
    <w:rsid w:val="001C0E67"/>
    <w:pPr>
      <w:widowControl/>
      <w:spacing w:before="100" w:beforeAutospacing="1" w:after="100" w:afterAutospacing="1"/>
      <w:jc w:val="left"/>
    </w:pPr>
    <w:rPr>
      <w:rFonts w:ascii="宋体" w:hAnsi="宋体"/>
      <w:kern w:val="0"/>
      <w:sz w:val="24"/>
    </w:rPr>
  </w:style>
  <w:style w:type="paragraph" w:styleId="38">
    <w:name w:val="List Continue 3"/>
    <w:basedOn w:val="a3"/>
    <w:rsid w:val="001C0E67"/>
    <w:pPr>
      <w:adjustRightInd w:val="0"/>
      <w:snapToGrid w:val="0"/>
      <w:spacing w:after="120" w:line="360" w:lineRule="auto"/>
      <w:ind w:leftChars="600" w:left="1260"/>
    </w:pPr>
    <w:rPr>
      <w:sz w:val="24"/>
    </w:rPr>
  </w:style>
  <w:style w:type="paragraph" w:styleId="11">
    <w:name w:val="index 1"/>
    <w:basedOn w:val="a3"/>
    <w:next w:val="a3"/>
    <w:rsid w:val="001C0E67"/>
    <w:pPr>
      <w:adjustRightInd w:val="0"/>
      <w:spacing w:line="240" w:lineRule="atLeast"/>
      <w:textAlignment w:val="baseline"/>
    </w:pPr>
    <w:rPr>
      <w:rFonts w:ascii="宋体"/>
      <w:kern w:val="0"/>
      <w:sz w:val="21"/>
    </w:rPr>
  </w:style>
  <w:style w:type="paragraph" w:styleId="affc">
    <w:name w:val="annotation subject"/>
    <w:basedOn w:val="afb"/>
    <w:next w:val="afb"/>
    <w:link w:val="affd"/>
    <w:rsid w:val="001C0E67"/>
    <w:pPr>
      <w:adjustRightInd/>
      <w:spacing w:line="240" w:lineRule="auto"/>
      <w:textAlignment w:val="auto"/>
    </w:pPr>
  </w:style>
  <w:style w:type="character" w:customStyle="1" w:styleId="affd">
    <w:name w:val="批注主题 字符"/>
    <w:basedOn w:val="afc"/>
    <w:link w:val="affc"/>
    <w:rsid w:val="001C0E67"/>
    <w:rPr>
      <w:rFonts w:ascii="Times New Roman" w:eastAsia="宋体" w:hAnsi="Times New Roman" w:cs="Times New Roman"/>
      <w:kern w:val="0"/>
      <w:sz w:val="24"/>
      <w:szCs w:val="20"/>
    </w:rPr>
  </w:style>
  <w:style w:type="paragraph" w:styleId="affe">
    <w:name w:val="Body Text First Indent"/>
    <w:basedOn w:val="afd"/>
    <w:next w:val="a3"/>
    <w:link w:val="afff"/>
    <w:rsid w:val="001C0E67"/>
    <w:pPr>
      <w:spacing w:line="360" w:lineRule="auto"/>
      <w:ind w:firstLine="420"/>
    </w:pPr>
    <w:rPr>
      <w:rFonts w:ascii="宋体" w:hAnsi="宋体"/>
      <w:sz w:val="24"/>
    </w:rPr>
  </w:style>
  <w:style w:type="character" w:customStyle="1" w:styleId="afff">
    <w:name w:val="正文文本首行缩进 字符"/>
    <w:basedOn w:val="afe"/>
    <w:link w:val="affe"/>
    <w:rsid w:val="001C0E67"/>
    <w:rPr>
      <w:rFonts w:ascii="宋体" w:eastAsia="仿宋_GB2312" w:hAnsi="宋体" w:cs="Times New Roman"/>
      <w:sz w:val="24"/>
      <w:szCs w:val="20"/>
    </w:rPr>
  </w:style>
  <w:style w:type="paragraph" w:styleId="2b">
    <w:name w:val="Body Text First Indent 2"/>
    <w:basedOn w:val="aff"/>
    <w:next w:val="affe"/>
    <w:link w:val="2c"/>
    <w:rsid w:val="001C0E67"/>
    <w:pPr>
      <w:spacing w:after="120" w:line="240" w:lineRule="auto"/>
      <w:ind w:leftChars="200" w:left="420" w:firstLineChars="200" w:firstLine="420"/>
    </w:pPr>
  </w:style>
  <w:style w:type="character" w:customStyle="1" w:styleId="2c">
    <w:name w:val="正文文本首行缩进 2 字符"/>
    <w:basedOn w:val="aff0"/>
    <w:link w:val="2b"/>
    <w:rsid w:val="001C0E67"/>
    <w:rPr>
      <w:rFonts w:ascii="Times New Roman" w:eastAsia="宋体" w:hAnsi="Times New Roman" w:cs="Times New Roman"/>
      <w:sz w:val="44"/>
      <w:szCs w:val="20"/>
    </w:rPr>
  </w:style>
  <w:style w:type="table" w:styleId="afff0">
    <w:name w:val="Table Grid"/>
    <w:basedOn w:val="a6"/>
    <w:qFormat/>
    <w:rsid w:val="001C0E67"/>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uiPriority w:val="22"/>
    <w:qFormat/>
    <w:rsid w:val="001C0E67"/>
    <w:rPr>
      <w:b/>
    </w:rPr>
  </w:style>
  <w:style w:type="character" w:styleId="afff2">
    <w:name w:val="page number"/>
    <w:rsid w:val="001C0E67"/>
  </w:style>
  <w:style w:type="character" w:styleId="afff3">
    <w:name w:val="FollowedHyperlink"/>
    <w:rsid w:val="001C0E67"/>
    <w:rPr>
      <w:color w:val="800080"/>
      <w:u w:val="single"/>
    </w:rPr>
  </w:style>
  <w:style w:type="character" w:styleId="afff4">
    <w:name w:val="Emphasis"/>
    <w:qFormat/>
    <w:rsid w:val="001C0E67"/>
    <w:rPr>
      <w:i/>
    </w:rPr>
  </w:style>
  <w:style w:type="character" w:styleId="afff5">
    <w:name w:val="Hyperlink"/>
    <w:uiPriority w:val="99"/>
    <w:rsid w:val="001C0E67"/>
    <w:rPr>
      <w:color w:val="0000FF"/>
      <w:u w:val="single"/>
    </w:rPr>
  </w:style>
  <w:style w:type="character" w:styleId="afff6">
    <w:name w:val="annotation reference"/>
    <w:rsid w:val="001C0E67"/>
    <w:rPr>
      <w:sz w:val="21"/>
      <w:szCs w:val="21"/>
    </w:rPr>
  </w:style>
  <w:style w:type="character" w:styleId="afff7">
    <w:name w:val="footnote reference"/>
    <w:rsid w:val="001C0E67"/>
    <w:rPr>
      <w:position w:val="6"/>
      <w:sz w:val="14"/>
      <w:vertAlign w:val="superscript"/>
    </w:rPr>
  </w:style>
  <w:style w:type="character" w:customStyle="1" w:styleId="CharChar4">
    <w:name w:val="Char Char4"/>
    <w:rsid w:val="001C0E67"/>
    <w:rPr>
      <w:rFonts w:eastAsia="宋体"/>
      <w:b/>
      <w:kern w:val="2"/>
      <w:sz w:val="21"/>
      <w:lang w:val="en-US" w:eastAsia="zh-CN"/>
    </w:rPr>
  </w:style>
  <w:style w:type="character" w:customStyle="1" w:styleId="CharChar11">
    <w:name w:val="Char Char11"/>
    <w:rsid w:val="001C0E67"/>
    <w:rPr>
      <w:rFonts w:ascii="宋体"/>
      <w:kern w:val="2"/>
      <w:sz w:val="28"/>
    </w:rPr>
  </w:style>
  <w:style w:type="character" w:customStyle="1" w:styleId="v151">
    <w:name w:val="v151"/>
    <w:rsid w:val="001C0E67"/>
    <w:rPr>
      <w:sz w:val="18"/>
    </w:rPr>
  </w:style>
  <w:style w:type="character" w:customStyle="1" w:styleId="Char">
    <w:name w:val="文字 Char"/>
    <w:link w:val="afff8"/>
    <w:rsid w:val="001C0E67"/>
    <w:rPr>
      <w:rFonts w:ascii="宋体"/>
      <w:sz w:val="28"/>
    </w:rPr>
  </w:style>
  <w:style w:type="paragraph" w:customStyle="1" w:styleId="afff8">
    <w:name w:val="文字"/>
    <w:basedOn w:val="a3"/>
    <w:link w:val="Char"/>
    <w:rsid w:val="001C0E67"/>
    <w:pPr>
      <w:tabs>
        <w:tab w:val="left" w:pos="8520"/>
      </w:tabs>
      <w:spacing w:line="312" w:lineRule="auto"/>
      <w:ind w:right="-210" w:firstLine="556"/>
    </w:pPr>
    <w:rPr>
      <w:rFonts w:ascii="宋体" w:eastAsiaTheme="minorEastAsia" w:hAnsiTheme="minorHAnsi" w:cstheme="minorBidi"/>
      <w:szCs w:val="22"/>
    </w:rPr>
  </w:style>
  <w:style w:type="character" w:customStyle="1" w:styleId="074Char1">
    <w:name w:val="标书正文:  0.74 厘米 Char1"/>
    <w:rsid w:val="001C0E67"/>
    <w:rPr>
      <w:rFonts w:eastAsia="宋体"/>
      <w:kern w:val="2"/>
      <w:sz w:val="24"/>
      <w:lang w:val="en-US" w:eastAsia="zh-CN"/>
    </w:rPr>
  </w:style>
  <w:style w:type="character" w:customStyle="1" w:styleId="font131">
    <w:name w:val="font131"/>
    <w:qFormat/>
    <w:rsid w:val="001C0E67"/>
    <w:rPr>
      <w:rFonts w:ascii="Segoe UI Symbol" w:eastAsia="Segoe UI Symbol" w:hAnsi="Segoe UI Symbol" w:cs="Segoe UI Symbol"/>
      <w:color w:val="000000"/>
      <w:sz w:val="18"/>
      <w:szCs w:val="18"/>
      <w:u w:val="none"/>
    </w:rPr>
  </w:style>
  <w:style w:type="character" w:customStyle="1" w:styleId="CharChar6">
    <w:name w:val="Char Char6"/>
    <w:rsid w:val="001C0E67"/>
    <w:rPr>
      <w:rFonts w:ascii="仿宋_GB2312" w:eastAsia="仿宋_GB2312"/>
      <w:kern w:val="2"/>
      <w:sz w:val="32"/>
    </w:rPr>
  </w:style>
  <w:style w:type="character" w:customStyle="1" w:styleId="top-det1">
    <w:name w:val="top-det1"/>
    <w:rsid w:val="001C0E67"/>
    <w:rPr>
      <w:b/>
      <w:color w:val="000000"/>
    </w:rPr>
  </w:style>
  <w:style w:type="character" w:customStyle="1" w:styleId="110">
    <w:name w:val="未命名11"/>
    <w:rsid w:val="001C0E67"/>
    <w:rPr>
      <w:color w:val="77FFFF"/>
      <w:sz w:val="24"/>
    </w:rPr>
  </w:style>
  <w:style w:type="character" w:customStyle="1" w:styleId="TableTextChar1Char">
    <w:name w:val="Table Text Char1 Char"/>
    <w:rsid w:val="001C0E67"/>
    <w:rPr>
      <w:rFonts w:ascii="Arial" w:hAnsi="Arial"/>
      <w:kern w:val="2"/>
      <w:sz w:val="18"/>
      <w:lang w:val="en-US" w:eastAsia="zh-CN" w:bidi="ar-SA"/>
    </w:rPr>
  </w:style>
  <w:style w:type="character" w:customStyle="1" w:styleId="CharChar2">
    <w:name w:val="Char Char2"/>
    <w:rsid w:val="001C0E67"/>
    <w:rPr>
      <w:rFonts w:eastAsia="宋体"/>
      <w:kern w:val="2"/>
      <w:sz w:val="18"/>
      <w:lang w:val="en-US" w:eastAsia="zh-CN"/>
    </w:rPr>
  </w:style>
  <w:style w:type="character" w:customStyle="1" w:styleId="CharChar">
    <w:name w:val="Char Char"/>
    <w:rsid w:val="001C0E67"/>
    <w:rPr>
      <w:rFonts w:ascii="宋体" w:eastAsia="宋体" w:hAnsi="宋体"/>
      <w:kern w:val="2"/>
      <w:sz w:val="24"/>
      <w:lang w:val="en-US" w:eastAsia="zh-CN" w:bidi="ar-SA"/>
    </w:rPr>
  </w:style>
  <w:style w:type="character" w:customStyle="1" w:styleId="TableTextChar">
    <w:name w:val="Table Text Char"/>
    <w:link w:val="TableText"/>
    <w:rsid w:val="001C0E67"/>
    <w:rPr>
      <w:rFonts w:ascii="Arial" w:hAnsi="Arial"/>
      <w:sz w:val="18"/>
    </w:rPr>
  </w:style>
  <w:style w:type="paragraph" w:customStyle="1" w:styleId="TableText">
    <w:name w:val="Table Text"/>
    <w:link w:val="TableTextChar"/>
    <w:rsid w:val="001C0E67"/>
    <w:pPr>
      <w:snapToGrid w:val="0"/>
      <w:spacing w:before="80" w:after="80"/>
    </w:pPr>
    <w:rPr>
      <w:rFonts w:ascii="Arial" w:hAnsi="Arial"/>
      <w:sz w:val="18"/>
    </w:rPr>
  </w:style>
  <w:style w:type="character" w:customStyle="1" w:styleId="font21">
    <w:name w:val="font21"/>
    <w:rsid w:val="001C0E67"/>
    <w:rPr>
      <w:rFonts w:ascii="宋体" w:eastAsia="宋体" w:hAnsi="宋体" w:cs="宋体" w:hint="eastAsia"/>
      <w:i w:val="0"/>
      <w:iCs w:val="0"/>
      <w:color w:val="000000"/>
      <w:sz w:val="22"/>
      <w:szCs w:val="22"/>
      <w:u w:val="none"/>
    </w:rPr>
  </w:style>
  <w:style w:type="character" w:customStyle="1" w:styleId="font1">
    <w:name w:val="font1"/>
    <w:rsid w:val="001C0E67"/>
    <w:rPr>
      <w:color w:val="000000"/>
      <w:sz w:val="18"/>
    </w:rPr>
  </w:style>
  <w:style w:type="character" w:customStyle="1" w:styleId="CharChar3">
    <w:name w:val="Char Char3"/>
    <w:rsid w:val="001C0E67"/>
    <w:rPr>
      <w:rFonts w:eastAsia="宋体"/>
      <w:kern w:val="2"/>
      <w:sz w:val="18"/>
      <w:lang w:val="en-US" w:eastAsia="zh-CN"/>
    </w:rPr>
  </w:style>
  <w:style w:type="character" w:customStyle="1" w:styleId="Char0">
    <w:name w:val="小 Char"/>
    <w:aliases w:val="表格文字 Char,普通文字 Char Char1"/>
    <w:rsid w:val="001C0E67"/>
    <w:rPr>
      <w:rFonts w:ascii="宋体" w:eastAsia="宋体" w:hAnsi="Courier New"/>
      <w:kern w:val="2"/>
      <w:sz w:val="21"/>
      <w:lang w:val="en-US" w:eastAsia="zh-CN" w:bidi="ar-SA"/>
    </w:rPr>
  </w:style>
  <w:style w:type="character" w:customStyle="1" w:styleId="content-white1">
    <w:name w:val="content-white1"/>
    <w:rsid w:val="001C0E67"/>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C0E67"/>
    <w:rPr>
      <w:rFonts w:ascii="Arial" w:eastAsia="宋体" w:hAnsi="Arial"/>
      <w:kern w:val="2"/>
      <w:sz w:val="28"/>
      <w:lang w:val="en-US" w:eastAsia="zh-CN"/>
    </w:rPr>
  </w:style>
  <w:style w:type="character" w:customStyle="1" w:styleId="CharChar5">
    <w:name w:val="Char Char5"/>
    <w:rsid w:val="001C0E67"/>
    <w:rPr>
      <w:rFonts w:ascii="Arial" w:eastAsia="宋体" w:hAnsi="Arial"/>
      <w:b/>
      <w:smallCaps/>
      <w:kern w:val="28"/>
      <w:sz w:val="36"/>
      <w:lang w:val="en-US" w:eastAsia="en-US"/>
    </w:rPr>
  </w:style>
  <w:style w:type="character" w:customStyle="1" w:styleId="crowed11">
    <w:name w:val="crowed11"/>
    <w:rsid w:val="001C0E67"/>
    <w:rPr>
      <w:rFonts w:hint="default"/>
      <w:sz w:val="24"/>
    </w:rPr>
  </w:style>
  <w:style w:type="character" w:customStyle="1" w:styleId="afff9">
    <w:name w:val="样式 宋体"/>
    <w:rsid w:val="001C0E67"/>
    <w:rPr>
      <w:rFonts w:ascii="宋体" w:eastAsia="宋体" w:hAnsi="宋体"/>
      <w:sz w:val="28"/>
    </w:rPr>
  </w:style>
  <w:style w:type="character" w:customStyle="1" w:styleId="TableTextCharCharCharChar">
    <w:name w:val="Table Text Char Char Char Char"/>
    <w:link w:val="TableTextCharCharChar"/>
    <w:rsid w:val="001C0E67"/>
    <w:rPr>
      <w:rFonts w:ascii="Arial" w:hAnsi="Arial"/>
      <w:sz w:val="18"/>
    </w:rPr>
  </w:style>
  <w:style w:type="paragraph" w:customStyle="1" w:styleId="TableTextCharCharChar">
    <w:name w:val="Table Text Char Char Char"/>
    <w:link w:val="TableTextCharCharCharChar"/>
    <w:rsid w:val="001C0E67"/>
    <w:pPr>
      <w:snapToGrid w:val="0"/>
      <w:spacing w:before="80" w:after="80"/>
    </w:pPr>
    <w:rPr>
      <w:rFonts w:ascii="Arial" w:hAnsi="Arial"/>
      <w:sz w:val="18"/>
    </w:rPr>
  </w:style>
  <w:style w:type="character" w:customStyle="1" w:styleId="font41">
    <w:name w:val="font41"/>
    <w:qFormat/>
    <w:rsid w:val="001C0E67"/>
    <w:rPr>
      <w:rFonts w:ascii="宋体" w:eastAsia="宋体" w:hAnsi="宋体" w:cs="宋体" w:hint="eastAsia"/>
      <w:color w:val="000000"/>
      <w:sz w:val="22"/>
      <w:szCs w:val="22"/>
      <w:u w:val="none"/>
    </w:rPr>
  </w:style>
  <w:style w:type="character" w:customStyle="1" w:styleId="titleemph1">
    <w:name w:val="title_emph1"/>
    <w:rsid w:val="001C0E67"/>
    <w:rPr>
      <w:rFonts w:ascii="Arial" w:hAnsi="Arial" w:hint="default"/>
      <w:b/>
      <w:sz w:val="20"/>
    </w:rPr>
  </w:style>
  <w:style w:type="character" w:customStyle="1" w:styleId="font31">
    <w:name w:val="font31"/>
    <w:rsid w:val="001C0E67"/>
    <w:rPr>
      <w:rFonts w:ascii="宋体" w:eastAsia="宋体" w:hAnsi="宋体" w:cs="宋体" w:hint="eastAsia"/>
      <w:i w:val="0"/>
      <w:iCs w:val="0"/>
      <w:color w:val="000000"/>
      <w:sz w:val="22"/>
      <w:szCs w:val="22"/>
      <w:u w:val="none"/>
    </w:rPr>
  </w:style>
  <w:style w:type="character" w:customStyle="1" w:styleId="Char1">
    <w:name w:val="正文 + 三号 Char"/>
    <w:aliases w:val="加粗 Char"/>
    <w:rsid w:val="001C0E67"/>
    <w:rPr>
      <w:rFonts w:eastAsia="宋体"/>
      <w:kern w:val="2"/>
      <w:sz w:val="21"/>
      <w:lang w:val="en-US" w:eastAsia="zh-CN"/>
    </w:rPr>
  </w:style>
  <w:style w:type="character" w:customStyle="1" w:styleId="CharChar7">
    <w:name w:val="Char Char7"/>
    <w:rsid w:val="001C0E67"/>
    <w:rPr>
      <w:rFonts w:ascii="宋体" w:eastAsia="宋体" w:hAnsi="宋体"/>
      <w:kern w:val="2"/>
      <w:sz w:val="28"/>
    </w:rPr>
  </w:style>
  <w:style w:type="character" w:customStyle="1" w:styleId="TableHeadingCharChar">
    <w:name w:val="Table Heading Char Char"/>
    <w:rsid w:val="001C0E67"/>
    <w:rPr>
      <w:rFonts w:ascii="Arial" w:eastAsia="黑体" w:hAnsi="Arial"/>
      <w:kern w:val="2"/>
      <w:sz w:val="18"/>
      <w:lang w:val="en-US" w:eastAsia="zh-CN"/>
    </w:rPr>
  </w:style>
  <w:style w:type="character" w:customStyle="1" w:styleId="font151">
    <w:name w:val="font151"/>
    <w:qFormat/>
    <w:rsid w:val="001C0E67"/>
    <w:rPr>
      <w:rFonts w:ascii="宋体" w:eastAsia="宋体" w:hAnsi="宋体" w:cs="宋体" w:hint="eastAsia"/>
      <w:color w:val="000000"/>
      <w:sz w:val="18"/>
      <w:szCs w:val="18"/>
      <w:u w:val="none"/>
    </w:rPr>
  </w:style>
  <w:style w:type="paragraph" w:customStyle="1" w:styleId="1xz">
    <w:name w:val="样式1xz"/>
    <w:basedOn w:val="a3"/>
    <w:rsid w:val="001C0E67"/>
    <w:pPr>
      <w:tabs>
        <w:tab w:val="left" w:pos="1050"/>
        <w:tab w:val="right" w:leader="dot" w:pos="8296"/>
      </w:tabs>
    </w:pPr>
    <w:rPr>
      <w:caps/>
      <w:spacing w:val="20"/>
      <w:sz w:val="24"/>
    </w:rPr>
  </w:style>
  <w:style w:type="paragraph" w:customStyle="1" w:styleId="afffa">
    <w:name w:val="表格内文字"/>
    <w:basedOn w:val="aff2"/>
    <w:rsid w:val="001C0E67"/>
    <w:pPr>
      <w:adjustRightInd w:val="0"/>
    </w:pPr>
    <w:rPr>
      <w:color w:val="000000"/>
      <w:lang w:val="en-GB"/>
    </w:rPr>
  </w:style>
  <w:style w:type="paragraph" w:customStyle="1" w:styleId="INFeature">
    <w:name w:val="IN Feature"/>
    <w:next w:val="INStep"/>
    <w:rsid w:val="001C0E67"/>
    <w:pPr>
      <w:keepNext/>
      <w:keepLines/>
      <w:spacing w:before="240" w:after="240"/>
      <w:outlineLvl w:val="7"/>
    </w:pPr>
    <w:rPr>
      <w:rFonts w:ascii="Arial" w:eastAsia="黑体" w:hAnsi="Arial" w:cs="Times New Roman"/>
      <w:kern w:val="0"/>
      <w:szCs w:val="20"/>
    </w:rPr>
  </w:style>
  <w:style w:type="paragraph" w:customStyle="1" w:styleId="INStep">
    <w:name w:val="IN Step"/>
    <w:basedOn w:val="a3"/>
    <w:rsid w:val="001C0E67"/>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b">
    <w:name w:val="È±Ê¡ÎÄ±¾"/>
    <w:basedOn w:val="a3"/>
    <w:rsid w:val="001C0E67"/>
    <w:pPr>
      <w:widowControl/>
      <w:overflowPunct w:val="0"/>
      <w:autoSpaceDE w:val="0"/>
      <w:autoSpaceDN w:val="0"/>
      <w:adjustRightInd w:val="0"/>
      <w:jc w:val="left"/>
      <w:textAlignment w:val="baseline"/>
    </w:pPr>
    <w:rPr>
      <w:kern w:val="0"/>
      <w:sz w:val="24"/>
    </w:rPr>
  </w:style>
  <w:style w:type="paragraph" w:customStyle="1" w:styleId="afffc">
    <w:name w:val="一级条标题"/>
    <w:basedOn w:val="a"/>
    <w:next w:val="afffd"/>
    <w:rsid w:val="001C0E67"/>
    <w:pPr>
      <w:numPr>
        <w:numId w:val="0"/>
      </w:numPr>
      <w:spacing w:beforeLines="0" w:before="0" w:afterLines="0" w:after="0"/>
      <w:ind w:left="525"/>
      <w:outlineLvl w:val="2"/>
    </w:pPr>
    <w:rPr>
      <w:sz w:val="21"/>
    </w:rPr>
  </w:style>
  <w:style w:type="paragraph" w:customStyle="1" w:styleId="a">
    <w:name w:val="章标题"/>
    <w:next w:val="a3"/>
    <w:rsid w:val="001C0E67"/>
    <w:pPr>
      <w:numPr>
        <w:ilvl w:val="1"/>
        <w:numId w:val="5"/>
      </w:numPr>
      <w:spacing w:beforeLines="50" w:before="156" w:afterLines="50" w:after="156"/>
      <w:ind w:left="0"/>
      <w:jc w:val="both"/>
      <w:outlineLvl w:val="1"/>
    </w:pPr>
    <w:rPr>
      <w:rFonts w:ascii="黑体" w:eastAsia="黑体" w:hAnsi="Times New Roman" w:cs="Times New Roman"/>
      <w:kern w:val="0"/>
      <w:sz w:val="24"/>
      <w:szCs w:val="20"/>
    </w:rPr>
  </w:style>
  <w:style w:type="paragraph" w:customStyle="1" w:styleId="afffd">
    <w:name w:val="段"/>
    <w:rsid w:val="001C0E67"/>
    <w:pPr>
      <w:autoSpaceDE w:val="0"/>
      <w:autoSpaceDN w:val="0"/>
      <w:ind w:firstLineChars="200" w:firstLine="200"/>
      <w:jc w:val="both"/>
    </w:pPr>
    <w:rPr>
      <w:rFonts w:ascii="宋体" w:eastAsia="宋体" w:hAnsi="Times New Roman" w:cs="Times New Roman"/>
      <w:kern w:val="0"/>
      <w:szCs w:val="20"/>
    </w:rPr>
  </w:style>
  <w:style w:type="paragraph" w:customStyle="1" w:styleId="320">
    <w:name w:val="标题3——2"/>
    <w:basedOn w:val="30"/>
    <w:next w:val="affe"/>
    <w:rsid w:val="001C0E67"/>
    <w:pPr>
      <w:tabs>
        <w:tab w:val="left" w:pos="1280"/>
        <w:tab w:val="right" w:leader="dot" w:pos="8777"/>
      </w:tabs>
      <w:spacing w:beforeLines="100" w:before="312" w:after="0"/>
      <w:ind w:left="851" w:hanging="851"/>
      <w:outlineLvl w:val="9"/>
    </w:pPr>
    <w:rPr>
      <w:rFonts w:ascii="黑体" w:eastAsia="黑体" w:hAnsi="宋体" w:cs="Times New Roman"/>
      <w:b/>
      <w:color w:val="auto"/>
      <w:sz w:val="30"/>
      <w:szCs w:val="20"/>
    </w:rPr>
  </w:style>
  <w:style w:type="paragraph" w:customStyle="1" w:styleId="afffe">
    <w:name w:val="普通正文"/>
    <w:basedOn w:val="a3"/>
    <w:rsid w:val="001C0E67"/>
    <w:pPr>
      <w:adjustRightInd w:val="0"/>
      <w:spacing w:before="120" w:after="120" w:line="360" w:lineRule="auto"/>
      <w:ind w:firstLine="480"/>
      <w:jc w:val="left"/>
      <w:textAlignment w:val="baseline"/>
    </w:pPr>
    <w:rPr>
      <w:rFonts w:ascii="Arial" w:hAnsi="Arial"/>
      <w:kern w:val="0"/>
      <w:sz w:val="24"/>
    </w:rPr>
  </w:style>
  <w:style w:type="paragraph" w:customStyle="1" w:styleId="12">
    <w:name w:val="样式1"/>
    <w:basedOn w:val="4"/>
    <w:rsid w:val="001C0E67"/>
    <w:pPr>
      <w:tabs>
        <w:tab w:val="left" w:pos="720"/>
      </w:tabs>
      <w:spacing w:before="500" w:after="260" w:line="560" w:lineRule="atLeast"/>
      <w:ind w:left="420" w:hanging="420"/>
    </w:pPr>
    <w:rPr>
      <w:rFonts w:ascii="Arial" w:eastAsia="黑体" w:hAnsi="Arial" w:cs="Times New Roman"/>
      <w:b/>
      <w:color w:val="auto"/>
      <w:szCs w:val="20"/>
    </w:rPr>
  </w:style>
  <w:style w:type="paragraph" w:customStyle="1" w:styleId="affff">
    <w:name w:val="摘要"/>
    <w:basedOn w:val="a3"/>
    <w:next w:val="23"/>
    <w:rsid w:val="001C0E67"/>
    <w:pPr>
      <w:spacing w:line="360" w:lineRule="auto"/>
    </w:pPr>
    <w:rPr>
      <w:rFonts w:eastAsia="黑体"/>
      <w:sz w:val="20"/>
    </w:rPr>
  </w:style>
  <w:style w:type="paragraph" w:customStyle="1" w:styleId="13">
    <w:name w:val="正文1"/>
    <w:basedOn w:val="a3"/>
    <w:rsid w:val="001C0E67"/>
    <w:pPr>
      <w:spacing w:line="300" w:lineRule="auto"/>
      <w:ind w:firstLineChars="200" w:firstLine="200"/>
    </w:pPr>
    <w:rPr>
      <w:sz w:val="24"/>
    </w:rPr>
  </w:style>
  <w:style w:type="paragraph" w:customStyle="1" w:styleId="ParaCharCharCharCharCharCharCharCharChar1CharCharCharChar">
    <w:name w:val="默认段落字体 Para Char Char Char Char Char Char Char Char Char1 Char Char Char Char"/>
    <w:basedOn w:val="a3"/>
    <w:rsid w:val="001C0E67"/>
    <w:rPr>
      <w:rFonts w:ascii="Tahoma" w:hAnsi="Tahoma"/>
      <w:sz w:val="24"/>
    </w:rPr>
  </w:style>
  <w:style w:type="paragraph" w:customStyle="1" w:styleId="44">
    <w:name w:val="样式4"/>
    <w:basedOn w:val="4"/>
    <w:rsid w:val="001C0E67"/>
    <w:pPr>
      <w:adjustRightInd w:val="0"/>
      <w:snapToGrid w:val="0"/>
      <w:spacing w:before="280" w:after="290" w:line="372" w:lineRule="auto"/>
    </w:pPr>
    <w:rPr>
      <w:rFonts w:ascii="Arial" w:eastAsia="黑体" w:hAnsi="Arial" w:cs="Times New Roman"/>
      <w:b/>
      <w:color w:val="auto"/>
      <w:szCs w:val="20"/>
    </w:rPr>
  </w:style>
  <w:style w:type="paragraph" w:customStyle="1" w:styleId="AANumbering">
    <w:name w:val="AA Numbering"/>
    <w:basedOn w:val="a3"/>
    <w:rsid w:val="001C0E67"/>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SS1Char">
    <w:name w:val="CSS1级正文 Char"/>
    <w:basedOn w:val="afd"/>
    <w:rsid w:val="001C0E67"/>
    <w:pPr>
      <w:adjustRightInd w:val="0"/>
      <w:snapToGrid w:val="0"/>
      <w:spacing w:line="360" w:lineRule="auto"/>
      <w:ind w:firstLine="480"/>
    </w:pPr>
    <w:rPr>
      <w:rFonts w:ascii="Times New Roman" w:eastAsia="宋体"/>
      <w:sz w:val="24"/>
    </w:rPr>
  </w:style>
  <w:style w:type="paragraph" w:customStyle="1" w:styleId="21">
    <w:name w:val="样式2"/>
    <w:basedOn w:val="4"/>
    <w:rsid w:val="001C0E67"/>
    <w:pPr>
      <w:numPr>
        <w:numId w:val="6"/>
      </w:numPr>
      <w:tabs>
        <w:tab w:val="left" w:pos="720"/>
      </w:tabs>
      <w:spacing w:before="560" w:after="290" w:line="400" w:lineRule="exact"/>
      <w:jc w:val="center"/>
      <w:outlineLvl w:val="0"/>
    </w:pPr>
    <w:rPr>
      <w:rFonts w:ascii="Arial" w:eastAsia="黑体" w:hAnsi="Arial" w:cs="Times New Roman"/>
      <w:color w:val="auto"/>
      <w:sz w:val="44"/>
      <w:szCs w:val="20"/>
    </w:rPr>
  </w:style>
  <w:style w:type="paragraph" w:customStyle="1" w:styleId="45">
    <w:name w:val="正文4"/>
    <w:basedOn w:val="a3"/>
    <w:rsid w:val="001C0E67"/>
    <w:pPr>
      <w:tabs>
        <w:tab w:val="left" w:pos="1275"/>
      </w:tabs>
      <w:spacing w:before="60" w:after="60" w:line="360" w:lineRule="auto"/>
      <w:ind w:leftChars="400" w:left="820" w:hanging="705"/>
    </w:pPr>
    <w:rPr>
      <w:sz w:val="24"/>
    </w:rPr>
  </w:style>
  <w:style w:type="paragraph" w:customStyle="1" w:styleId="a2">
    <w:name w:val="操作步骤"/>
    <w:basedOn w:val="a3"/>
    <w:rsid w:val="001C0E67"/>
    <w:pPr>
      <w:numPr>
        <w:numId w:val="7"/>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StyleHeading3h3Heading3-oldLevel3HeadH3level3PIM3se">
    <w:name w:val="Style Heading 3h3Heading 3 - oldLevel 3 HeadH3level_3PIM 3se..."/>
    <w:basedOn w:val="30"/>
    <w:rsid w:val="001C0E67"/>
    <w:pPr>
      <w:numPr>
        <w:numId w:val="2"/>
      </w:numPr>
      <w:tabs>
        <w:tab w:val="left" w:pos="709"/>
        <w:tab w:val="left" w:pos="1620"/>
      </w:tabs>
      <w:spacing w:before="260" w:after="260" w:line="413" w:lineRule="auto"/>
    </w:pPr>
    <w:rPr>
      <w:rFonts w:ascii="Times New Roman" w:eastAsia="宋体" w:hAnsi="Times New Roman" w:cs="Times New Roman"/>
      <w:b/>
      <w:color w:val="auto"/>
      <w:szCs w:val="20"/>
    </w:rPr>
  </w:style>
  <w:style w:type="paragraph" w:customStyle="1" w:styleId="TableDescription">
    <w:name w:val="Table Description"/>
    <w:next w:val="a3"/>
    <w:rsid w:val="001C0E67"/>
    <w:pPr>
      <w:keepNext/>
      <w:snapToGrid w:val="0"/>
      <w:spacing w:before="160" w:after="80"/>
      <w:ind w:left="1134"/>
      <w:jc w:val="center"/>
    </w:pPr>
    <w:rPr>
      <w:rFonts w:ascii="Arial" w:eastAsia="黑体" w:hAnsi="Arial" w:cs="Times New Roman"/>
      <w:kern w:val="0"/>
      <w:sz w:val="18"/>
      <w:szCs w:val="20"/>
    </w:rPr>
  </w:style>
  <w:style w:type="paragraph" w:customStyle="1" w:styleId="content">
    <w:name w:val="content"/>
    <w:basedOn w:val="a3"/>
    <w:rsid w:val="001C0E67"/>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2CharCharCharCharCharChar">
    <w:name w:val="Char2 Char Char Char Char Char Char"/>
    <w:basedOn w:val="a3"/>
    <w:rsid w:val="001C0E67"/>
    <w:rPr>
      <w:rFonts w:ascii="仿宋_GB2312"/>
      <w:b/>
      <w:sz w:val="30"/>
    </w:rPr>
  </w:style>
  <w:style w:type="paragraph" w:customStyle="1" w:styleId="xl40">
    <w:name w:val="xl40"/>
    <w:basedOn w:val="a3"/>
    <w:rsid w:val="001C0E67"/>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GB23122">
    <w:name w:val="样式 仿宋_GB2312 首行缩进:  2 字符"/>
    <w:basedOn w:val="a3"/>
    <w:rsid w:val="001C0E67"/>
    <w:pPr>
      <w:spacing w:line="600" w:lineRule="exact"/>
      <w:ind w:firstLineChars="150" w:firstLine="420"/>
      <w:jc w:val="left"/>
    </w:pPr>
    <w:rPr>
      <w:rFonts w:ascii="仿宋_GB2312" w:eastAsia="仿宋_GB2312" w:hAnsi="Arial"/>
      <w:color w:val="000000"/>
      <w:kern w:val="0"/>
      <w:lang w:val="zh-CN"/>
    </w:rPr>
  </w:style>
  <w:style w:type="paragraph" w:customStyle="1" w:styleId="TableContents">
    <w:name w:val="Table Contents"/>
    <w:basedOn w:val="afd"/>
    <w:rsid w:val="001C0E67"/>
    <w:pPr>
      <w:suppressAutoHyphens/>
      <w:jc w:val="left"/>
    </w:pPr>
    <w:rPr>
      <w:rFonts w:ascii="Times New Roman" w:eastAsia="Times New Roman"/>
      <w:kern w:val="0"/>
      <w:sz w:val="24"/>
    </w:rPr>
  </w:style>
  <w:style w:type="paragraph" w:customStyle="1" w:styleId="affff0">
    <w:name w:val="af"/>
    <w:basedOn w:val="a3"/>
    <w:rsid w:val="001C0E67"/>
    <w:pPr>
      <w:widowControl/>
      <w:spacing w:line="300" w:lineRule="atLeast"/>
      <w:jc w:val="left"/>
    </w:pPr>
    <w:rPr>
      <w:rFonts w:ascii="宋体" w:hAnsi="宋体"/>
      <w:kern w:val="0"/>
      <w:sz w:val="18"/>
    </w:rPr>
  </w:style>
  <w:style w:type="paragraph" w:customStyle="1" w:styleId="affff1">
    <w:name w:val="可研正文"/>
    <w:basedOn w:val="afd"/>
    <w:rsid w:val="001C0E67"/>
    <w:pPr>
      <w:adjustRightInd w:val="0"/>
      <w:snapToGrid w:val="0"/>
      <w:spacing w:line="440" w:lineRule="exact"/>
      <w:ind w:firstLine="567"/>
    </w:pPr>
    <w:rPr>
      <w:sz w:val="28"/>
    </w:rPr>
  </w:style>
  <w:style w:type="paragraph" w:customStyle="1" w:styleId="CharCharCharCharCharCharCharCharCharCharCharCharChar">
    <w:name w:val="Char Char Char Char Char Char Char Char Char Char Char Char Char"/>
    <w:basedOn w:val="a3"/>
    <w:rsid w:val="001C0E67"/>
    <w:pPr>
      <w:widowControl/>
      <w:spacing w:after="160" w:line="240" w:lineRule="exact"/>
      <w:jc w:val="left"/>
    </w:pPr>
    <w:rPr>
      <w:rFonts w:ascii="Verdana" w:eastAsia="仿宋_GB2312" w:hAnsi="Verdana"/>
      <w:kern w:val="0"/>
      <w:sz w:val="24"/>
      <w:lang w:eastAsia="en-US"/>
    </w:rPr>
  </w:style>
  <w:style w:type="paragraph" w:customStyle="1" w:styleId="Title-Date">
    <w:name w:val="Title - Date"/>
    <w:basedOn w:val="a4"/>
    <w:next w:val="a3"/>
    <w:rsid w:val="001C0E67"/>
    <w:pPr>
      <w:widowControl/>
      <w:spacing w:before="240" w:after="720" w:line="360" w:lineRule="auto"/>
      <w:contextualSpacing w:val="0"/>
    </w:pPr>
    <w:rPr>
      <w:rFonts w:ascii="Arial" w:eastAsia="宋体" w:hAnsi="Arial" w:cs="Times New Roman"/>
      <w:b/>
      <w:smallCaps/>
      <w:spacing w:val="0"/>
      <w:sz w:val="28"/>
      <w:szCs w:val="20"/>
      <w:lang w:eastAsia="en-US"/>
    </w:rPr>
  </w:style>
  <w:style w:type="paragraph" w:customStyle="1" w:styleId="Char2">
    <w:name w:val="Char"/>
    <w:basedOn w:val="a3"/>
    <w:rsid w:val="001C0E67"/>
    <w:pPr>
      <w:spacing w:line="240" w:lineRule="atLeast"/>
      <w:ind w:left="420" w:firstLine="420"/>
    </w:pPr>
    <w:rPr>
      <w:kern w:val="0"/>
      <w:sz w:val="21"/>
    </w:rPr>
  </w:style>
  <w:style w:type="paragraph" w:customStyle="1" w:styleId="CharCharCharCharCharCharCharCharCharCharCharCharCharCharCharChar">
    <w:name w:val="Char Char Char Char Char Char Char Char Char Char Char Char Char Char Char Char"/>
    <w:basedOn w:val="a3"/>
    <w:rsid w:val="001C0E67"/>
    <w:pPr>
      <w:tabs>
        <w:tab w:val="left" w:pos="360"/>
      </w:tabs>
    </w:pPr>
    <w:rPr>
      <w:sz w:val="24"/>
    </w:rPr>
  </w:style>
  <w:style w:type="paragraph" w:customStyle="1" w:styleId="14">
    <w:name w:val="小标题 1"/>
    <w:basedOn w:val="a3"/>
    <w:rsid w:val="001C0E67"/>
    <w:pPr>
      <w:autoSpaceDE w:val="0"/>
      <w:autoSpaceDN w:val="0"/>
      <w:adjustRightInd w:val="0"/>
      <w:spacing w:line="360" w:lineRule="atLeast"/>
    </w:pPr>
    <w:rPr>
      <w:rFonts w:ascii="文鼎粗黑" w:eastAsia="文鼎粗黑"/>
      <w:kern w:val="0"/>
      <w:sz w:val="22"/>
    </w:rPr>
  </w:style>
  <w:style w:type="paragraph" w:customStyle="1" w:styleId="CharCharCharCharChar">
    <w:name w:val="Char Char Char Char Char"/>
    <w:basedOn w:val="a3"/>
    <w:rsid w:val="001C0E67"/>
    <w:pPr>
      <w:tabs>
        <w:tab w:val="left" w:pos="425"/>
      </w:tabs>
      <w:ind w:left="1620" w:hanging="360"/>
    </w:pPr>
    <w:rPr>
      <w:rFonts w:ascii="Tahoma" w:hAnsi="Tahoma"/>
      <w:sz w:val="24"/>
    </w:rPr>
  </w:style>
  <w:style w:type="paragraph" w:customStyle="1" w:styleId="affff2">
    <w:name w:val="内容标题"/>
    <w:basedOn w:val="af8"/>
    <w:rsid w:val="001C0E67"/>
    <w:rPr>
      <w:rFonts w:ascii="Tahoma" w:hAnsi="Tahoma"/>
      <w:sz w:val="24"/>
    </w:rPr>
  </w:style>
  <w:style w:type="paragraph" w:customStyle="1" w:styleId="2d">
    <w:name w:val="附录2"/>
    <w:basedOn w:val="a3"/>
    <w:next w:val="a3"/>
    <w:rsid w:val="001C0E67"/>
    <w:pPr>
      <w:tabs>
        <w:tab w:val="left" w:pos="420"/>
        <w:tab w:val="left" w:pos="624"/>
      </w:tabs>
      <w:ind w:left="420" w:hanging="420"/>
      <w:outlineLvl w:val="1"/>
    </w:pPr>
    <w:rPr>
      <w:rFonts w:ascii="黑体" w:eastAsia="黑体" w:hAnsi="黑体"/>
      <w:b/>
      <w:sz w:val="32"/>
    </w:rPr>
  </w:style>
  <w:style w:type="paragraph" w:customStyle="1" w:styleId="20257">
    <w:name w:val="样式 样式 正文首行缩进 2 + 左  0 字符 + 首行缩进:  2.57 字符"/>
    <w:basedOn w:val="a3"/>
    <w:next w:val="a3"/>
    <w:rsid w:val="001C0E67"/>
    <w:pPr>
      <w:adjustRightInd w:val="0"/>
      <w:snapToGrid w:val="0"/>
      <w:spacing w:after="120"/>
      <w:ind w:firstLineChars="257" w:firstLine="540"/>
    </w:pPr>
    <w:rPr>
      <w:sz w:val="21"/>
    </w:rPr>
  </w:style>
  <w:style w:type="paragraph" w:customStyle="1" w:styleId="affff3">
    <w:name w:val="二级条标题"/>
    <w:basedOn w:val="afffc"/>
    <w:next w:val="afffd"/>
    <w:rsid w:val="001C0E67"/>
    <w:pPr>
      <w:ind w:left="840"/>
      <w:outlineLvl w:val="3"/>
    </w:pPr>
  </w:style>
  <w:style w:type="paragraph" w:customStyle="1" w:styleId="affff4">
    <w:name w:val="表头文本"/>
    <w:rsid w:val="001C0E67"/>
    <w:pPr>
      <w:jc w:val="center"/>
    </w:pPr>
    <w:rPr>
      <w:rFonts w:ascii="Arial" w:eastAsia="宋体" w:hAnsi="Arial" w:cs="Times New Roman"/>
      <w:b/>
      <w:kern w:val="0"/>
      <w:szCs w:val="20"/>
    </w:rPr>
  </w:style>
  <w:style w:type="paragraph" w:customStyle="1" w:styleId="Char3">
    <w:name w:val="段 Char"/>
    <w:rsid w:val="001C0E67"/>
    <w:pPr>
      <w:autoSpaceDE w:val="0"/>
      <w:autoSpaceDN w:val="0"/>
      <w:ind w:firstLineChars="200" w:firstLine="200"/>
      <w:jc w:val="both"/>
    </w:pPr>
    <w:rPr>
      <w:rFonts w:ascii="宋体" w:eastAsia="宋体" w:hAnsi="Times New Roman" w:cs="Times New Roman"/>
      <w:kern w:val="0"/>
      <w:szCs w:val="20"/>
    </w:rPr>
  </w:style>
  <w:style w:type="paragraph" w:customStyle="1" w:styleId="CharChar1Char">
    <w:name w:val="Char Char1 Char"/>
    <w:basedOn w:val="a3"/>
    <w:rsid w:val="001C0E67"/>
    <w:rPr>
      <w:rFonts w:ascii="Tahoma" w:hAnsi="Tahoma"/>
      <w:sz w:val="24"/>
      <w:szCs w:val="24"/>
    </w:rPr>
  </w:style>
  <w:style w:type="paragraph" w:customStyle="1" w:styleId="15">
    <w:name w:val="文本1"/>
    <w:basedOn w:val="a3"/>
    <w:rsid w:val="001C0E67"/>
    <w:pPr>
      <w:adjustRightInd w:val="0"/>
      <w:spacing w:line="312" w:lineRule="atLeast"/>
      <w:jc w:val="center"/>
      <w:textAlignment w:val="baseline"/>
    </w:pPr>
    <w:rPr>
      <w:kern w:val="0"/>
      <w:sz w:val="18"/>
    </w:rPr>
  </w:style>
  <w:style w:type="paragraph" w:customStyle="1" w:styleId="affff5">
    <w:name w:val="正文 + 三号"/>
    <w:basedOn w:val="a3"/>
    <w:rsid w:val="001C0E67"/>
    <w:rPr>
      <w:sz w:val="21"/>
    </w:rPr>
  </w:style>
  <w:style w:type="paragraph" w:styleId="affff6">
    <w:name w:val="Revision"/>
    <w:rsid w:val="001C0E67"/>
    <w:rPr>
      <w:rFonts w:ascii="Times New Roman" w:eastAsia="宋体" w:hAnsi="Times New Roman" w:cs="Times New Roman"/>
      <w:szCs w:val="20"/>
    </w:rPr>
  </w:style>
  <w:style w:type="paragraph" w:customStyle="1" w:styleId="affff7">
    <w:name w:val="表头样式"/>
    <w:basedOn w:val="a3"/>
    <w:rsid w:val="001C0E67"/>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3"/>
    <w:rsid w:val="001C0E67"/>
    <w:pPr>
      <w:widowControl/>
      <w:spacing w:after="160" w:line="240" w:lineRule="exact"/>
      <w:jc w:val="left"/>
    </w:pPr>
    <w:rPr>
      <w:rFonts w:ascii="Verdana" w:hAnsi="Verdana"/>
      <w:kern w:val="0"/>
      <w:sz w:val="21"/>
      <w:lang w:eastAsia="en-US"/>
    </w:rPr>
  </w:style>
  <w:style w:type="paragraph" w:customStyle="1" w:styleId="52">
    <w:name w:val="标题5"/>
    <w:basedOn w:val="a3"/>
    <w:rsid w:val="001C0E67"/>
    <w:pPr>
      <w:tabs>
        <w:tab w:val="left" w:pos="0"/>
      </w:tabs>
      <w:autoSpaceDE w:val="0"/>
      <w:autoSpaceDN w:val="0"/>
      <w:adjustRightInd w:val="0"/>
      <w:snapToGrid w:val="0"/>
      <w:spacing w:line="320" w:lineRule="atLeast"/>
    </w:pPr>
    <w:rPr>
      <w:rFonts w:ascii="宋体"/>
      <w:kern w:val="0"/>
      <w:sz w:val="21"/>
    </w:rPr>
  </w:style>
  <w:style w:type="paragraph" w:customStyle="1" w:styleId="FigureDescription">
    <w:name w:val="Figure Description"/>
    <w:next w:val="a3"/>
    <w:rsid w:val="001C0E67"/>
    <w:pPr>
      <w:snapToGrid w:val="0"/>
      <w:spacing w:before="80" w:after="320"/>
      <w:ind w:left="1134"/>
      <w:jc w:val="center"/>
    </w:pPr>
    <w:rPr>
      <w:rFonts w:ascii="Arial" w:eastAsia="黑体" w:hAnsi="Arial" w:cs="Times New Roman"/>
      <w:kern w:val="0"/>
      <w:sz w:val="18"/>
      <w:szCs w:val="20"/>
    </w:rPr>
  </w:style>
  <w:style w:type="paragraph" w:customStyle="1" w:styleId="Char20">
    <w:name w:val="Char2"/>
    <w:basedOn w:val="a3"/>
    <w:rsid w:val="001C0E67"/>
    <w:pPr>
      <w:spacing w:line="240" w:lineRule="atLeast"/>
      <w:ind w:left="420" w:firstLine="420"/>
    </w:pPr>
    <w:rPr>
      <w:kern w:val="0"/>
      <w:sz w:val="21"/>
    </w:rPr>
  </w:style>
  <w:style w:type="paragraph" w:customStyle="1" w:styleId="53">
    <w:name w:val="目录 53"/>
    <w:next w:val="a3"/>
    <w:qFormat/>
    <w:rsid w:val="001C0E67"/>
    <w:pPr>
      <w:wordWrap w:val="0"/>
      <w:ind w:left="1275"/>
      <w:jc w:val="both"/>
    </w:pPr>
    <w:rPr>
      <w:rFonts w:ascii="Calibri" w:eastAsia="宋体" w:hAnsi="Calibri" w:cs="Times New Roman"/>
      <w:kern w:val="0"/>
      <w:szCs w:val="20"/>
    </w:rPr>
  </w:style>
  <w:style w:type="paragraph" w:customStyle="1" w:styleId="220">
    <w:name w:val="样式 样式 首行缩进:  2 字符 + 首行缩进:  2 字符"/>
    <w:basedOn w:val="a3"/>
    <w:rsid w:val="001C0E67"/>
    <w:pPr>
      <w:numPr>
        <w:numId w:val="8"/>
      </w:numPr>
      <w:tabs>
        <w:tab w:val="clear" w:pos="1230"/>
      </w:tabs>
      <w:spacing w:line="360" w:lineRule="auto"/>
      <w:ind w:firstLineChars="200" w:firstLine="480"/>
    </w:pPr>
    <w:rPr>
      <w:sz w:val="24"/>
    </w:rPr>
  </w:style>
  <w:style w:type="paragraph" w:customStyle="1" w:styleId="TableTextChar1">
    <w:name w:val="Table Text Char1"/>
    <w:rsid w:val="001C0E67"/>
    <w:pPr>
      <w:snapToGrid w:val="0"/>
      <w:spacing w:before="80" w:after="80"/>
    </w:pPr>
    <w:rPr>
      <w:rFonts w:ascii="Arial" w:eastAsia="宋体" w:hAnsi="Arial" w:cs="Times New Roman"/>
      <w:sz w:val="18"/>
      <w:szCs w:val="20"/>
    </w:rPr>
  </w:style>
  <w:style w:type="paragraph" w:customStyle="1" w:styleId="tabletext0">
    <w:name w:val="tabletext"/>
    <w:basedOn w:val="a3"/>
    <w:rsid w:val="001C0E67"/>
    <w:pPr>
      <w:widowControl/>
      <w:spacing w:before="100" w:beforeAutospacing="1" w:after="100" w:afterAutospacing="1"/>
      <w:jc w:val="left"/>
    </w:pPr>
    <w:rPr>
      <w:rFonts w:ascii="宋体" w:hAnsi="宋体" w:cs="宋体"/>
      <w:kern w:val="0"/>
      <w:sz w:val="24"/>
      <w:szCs w:val="24"/>
    </w:rPr>
  </w:style>
  <w:style w:type="paragraph" w:customStyle="1" w:styleId="affff8">
    <w:name w:val="样式 宋体 五号 两端对齐 行距: 单倍行距"/>
    <w:basedOn w:val="a3"/>
    <w:rsid w:val="001C0E67"/>
    <w:pPr>
      <w:adjustRightInd w:val="0"/>
      <w:textAlignment w:val="baseline"/>
    </w:pPr>
    <w:rPr>
      <w:rFonts w:ascii="宋体" w:hAnsi="宋体"/>
      <w:kern w:val="0"/>
      <w:sz w:val="21"/>
    </w:rPr>
  </w:style>
  <w:style w:type="paragraph" w:customStyle="1" w:styleId="210">
    <w:name w:val="正文文本缩进 21"/>
    <w:basedOn w:val="a3"/>
    <w:rsid w:val="001C0E67"/>
    <w:pPr>
      <w:adjustRightInd w:val="0"/>
      <w:spacing w:before="120"/>
      <w:ind w:firstLine="420"/>
      <w:textAlignment w:val="baseline"/>
    </w:pPr>
    <w:rPr>
      <w:sz w:val="24"/>
    </w:rPr>
  </w:style>
  <w:style w:type="paragraph" w:customStyle="1" w:styleId="affff9">
    <w:name w:val="正文（首行不缩进）"/>
    <w:basedOn w:val="a3"/>
    <w:rsid w:val="001C0E67"/>
    <w:pPr>
      <w:autoSpaceDE w:val="0"/>
      <w:autoSpaceDN w:val="0"/>
      <w:adjustRightInd w:val="0"/>
      <w:spacing w:line="360" w:lineRule="auto"/>
      <w:jc w:val="left"/>
    </w:pPr>
    <w:rPr>
      <w:kern w:val="0"/>
      <w:sz w:val="21"/>
    </w:rPr>
  </w:style>
  <w:style w:type="paragraph" w:customStyle="1" w:styleId="affffa">
    <w:name w:val="简单回函地址"/>
    <w:basedOn w:val="a3"/>
    <w:rsid w:val="001C0E67"/>
    <w:pPr>
      <w:adjustRightInd w:val="0"/>
      <w:snapToGrid w:val="0"/>
      <w:spacing w:line="360" w:lineRule="auto"/>
    </w:pPr>
    <w:rPr>
      <w:sz w:val="24"/>
    </w:rPr>
  </w:style>
  <w:style w:type="paragraph" w:customStyle="1" w:styleId="affffb">
    <w:name w:val="项目"/>
    <w:basedOn w:val="a3"/>
    <w:rsid w:val="001C0E67"/>
    <w:pPr>
      <w:tabs>
        <w:tab w:val="left" w:pos="1280"/>
      </w:tabs>
      <w:spacing w:before="120" w:after="120" w:line="360" w:lineRule="auto"/>
      <w:ind w:left="-7" w:firstLine="567"/>
      <w:jc w:val="left"/>
      <w:textAlignment w:val="baseline"/>
    </w:pPr>
    <w:rPr>
      <w:rFonts w:ascii="宋体"/>
      <w:kern w:val="0"/>
      <w:sz w:val="24"/>
    </w:rPr>
  </w:style>
  <w:style w:type="paragraph" w:customStyle="1" w:styleId="39">
    <w:name w:val="附录3"/>
    <w:basedOn w:val="a3"/>
    <w:next w:val="a3"/>
    <w:rsid w:val="001C0E67"/>
    <w:pPr>
      <w:tabs>
        <w:tab w:val="left" w:pos="851"/>
      </w:tabs>
      <w:ind w:left="425" w:hanging="425"/>
      <w:outlineLvl w:val="2"/>
    </w:pPr>
    <w:rPr>
      <w:rFonts w:eastAsia="黑体"/>
      <w:b/>
      <w:sz w:val="32"/>
    </w:rPr>
  </w:style>
  <w:style w:type="paragraph" w:customStyle="1" w:styleId="ItemStep">
    <w:name w:val="Item Step"/>
    <w:rsid w:val="001C0E67"/>
    <w:pPr>
      <w:tabs>
        <w:tab w:val="left" w:pos="1644"/>
      </w:tabs>
      <w:ind w:left="1644" w:hanging="510"/>
      <w:outlineLvl w:val="4"/>
    </w:pPr>
    <w:rPr>
      <w:rFonts w:ascii="Arial" w:eastAsia="宋体" w:hAnsi="Arial" w:cs="Times New Roman"/>
      <w:kern w:val="0"/>
      <w:szCs w:val="20"/>
    </w:rPr>
  </w:style>
  <w:style w:type="paragraph" w:customStyle="1" w:styleId="affffc">
    <w:name w:val="司法正文"/>
    <w:rsid w:val="001C0E67"/>
    <w:pPr>
      <w:widowControl w:val="0"/>
      <w:ind w:firstLineChars="200" w:firstLine="200"/>
      <w:jc w:val="both"/>
    </w:pPr>
    <w:rPr>
      <w:rFonts w:ascii="Times New Roman" w:eastAsia="仿宋_GB2312" w:hAnsi="Times New Roman" w:cs="Times New Roman"/>
      <w:kern w:val="0"/>
      <w:sz w:val="32"/>
      <w:szCs w:val="20"/>
    </w:rPr>
  </w:style>
  <w:style w:type="paragraph" w:customStyle="1" w:styleId="412">
    <w:name w:val="样式 正文缩进正文（首行缩进两字）表正文正文非缩进特点标题4段1 + 首行缩进:  2 字符"/>
    <w:basedOn w:val="af6"/>
    <w:rsid w:val="001C0E67"/>
    <w:pPr>
      <w:ind w:firstLineChars="200" w:firstLine="480"/>
    </w:pPr>
  </w:style>
  <w:style w:type="paragraph" w:customStyle="1" w:styleId="CharCharChar">
    <w:name w:val="Char Char Char"/>
    <w:basedOn w:val="a3"/>
    <w:rsid w:val="001C0E67"/>
    <w:rPr>
      <w:rFonts w:ascii="Tahoma" w:hAnsi="Tahoma"/>
      <w:sz w:val="24"/>
    </w:rPr>
  </w:style>
  <w:style w:type="paragraph" w:customStyle="1" w:styleId="CharCharCharCharChar0">
    <w:name w:val="文档正文 Char Char Char Char Char"/>
    <w:basedOn w:val="a3"/>
    <w:rsid w:val="001C0E67"/>
    <w:pPr>
      <w:adjustRightInd w:val="0"/>
      <w:spacing w:line="440" w:lineRule="exact"/>
      <w:ind w:firstLine="420"/>
      <w:textAlignment w:val="baseline"/>
    </w:pPr>
    <w:rPr>
      <w:rFonts w:ascii="Arial Narrow" w:hAnsi="Arial Narrow"/>
      <w:kern w:val="0"/>
      <w:sz w:val="24"/>
    </w:rPr>
  </w:style>
  <w:style w:type="paragraph" w:customStyle="1" w:styleId="affffd">
    <w:name w:val="关键词"/>
    <w:basedOn w:val="a3"/>
    <w:next w:val="a3"/>
    <w:rsid w:val="001C0E67"/>
    <w:pPr>
      <w:spacing w:line="360" w:lineRule="auto"/>
    </w:pPr>
    <w:rPr>
      <w:rFonts w:eastAsia="黑体"/>
      <w:sz w:val="20"/>
    </w:rPr>
  </w:style>
  <w:style w:type="paragraph" w:customStyle="1" w:styleId="TableTextCharChar">
    <w:name w:val="Table Text Char Char"/>
    <w:rsid w:val="001C0E67"/>
    <w:pPr>
      <w:snapToGrid w:val="0"/>
      <w:spacing w:before="80" w:after="80"/>
    </w:pPr>
    <w:rPr>
      <w:rFonts w:ascii="Arial" w:eastAsia="宋体" w:hAnsi="Arial" w:cs="Times New Roman"/>
      <w:sz w:val="18"/>
      <w:szCs w:val="20"/>
    </w:rPr>
  </w:style>
  <w:style w:type="paragraph" w:customStyle="1" w:styleId="2e">
    <w:name w:val="标题2"/>
    <w:basedOn w:val="23"/>
    <w:rsid w:val="001C0E67"/>
    <w:pPr>
      <w:keepNext w:val="0"/>
      <w:keepLines w:val="0"/>
      <w:adjustRightInd w:val="0"/>
      <w:snapToGrid w:val="0"/>
      <w:spacing w:before="0" w:after="0" w:line="360" w:lineRule="auto"/>
      <w:ind w:firstLineChars="196" w:firstLine="574"/>
      <w:outlineLvl w:val="9"/>
    </w:pPr>
    <w:rPr>
      <w:rFonts w:ascii="宋体" w:eastAsia="宋体" w:hAnsi="宋体" w:cs="Times New Roman"/>
      <w:b/>
      <w:color w:val="auto"/>
      <w:spacing w:val="6"/>
      <w:sz w:val="28"/>
      <w:szCs w:val="20"/>
      <w:u w:val="single"/>
    </w:rPr>
  </w:style>
  <w:style w:type="paragraph" w:customStyle="1" w:styleId="ItemList">
    <w:name w:val="Item List"/>
    <w:rsid w:val="001C0E67"/>
    <w:pPr>
      <w:numPr>
        <w:numId w:val="9"/>
      </w:numPr>
      <w:tabs>
        <w:tab w:val="left" w:pos="1644"/>
      </w:tabs>
      <w:spacing w:line="300" w:lineRule="auto"/>
      <w:jc w:val="both"/>
    </w:pPr>
    <w:rPr>
      <w:rFonts w:ascii="Arial" w:eastAsia="宋体" w:hAnsi="Arial" w:cs="Times New Roman"/>
      <w:kern w:val="0"/>
      <w:szCs w:val="20"/>
    </w:rPr>
  </w:style>
  <w:style w:type="paragraph" w:customStyle="1" w:styleId="affffe">
    <w:name w:val="文档正文"/>
    <w:basedOn w:val="a3"/>
    <w:rsid w:val="001C0E67"/>
    <w:pPr>
      <w:adjustRightInd w:val="0"/>
      <w:snapToGrid w:val="0"/>
      <w:spacing w:line="440" w:lineRule="exact"/>
      <w:ind w:firstLine="567"/>
      <w:textAlignment w:val="baseline"/>
    </w:pPr>
    <w:rPr>
      <w:rFonts w:ascii="Arial Narrow" w:hAnsi="Arial Narrow"/>
      <w:kern w:val="0"/>
      <w:sz w:val="24"/>
    </w:rPr>
  </w:style>
  <w:style w:type="paragraph" w:customStyle="1" w:styleId="16">
    <w:name w:val="1.正文"/>
    <w:basedOn w:val="a3"/>
    <w:rsid w:val="001C0E67"/>
    <w:pPr>
      <w:spacing w:line="360" w:lineRule="auto"/>
      <w:ind w:leftChars="225" w:left="540" w:firstLineChars="225" w:firstLine="540"/>
    </w:pPr>
    <w:rPr>
      <w:sz w:val="24"/>
    </w:rPr>
  </w:style>
  <w:style w:type="paragraph" w:customStyle="1" w:styleId="afffff">
    <w:name w:val="标题无"/>
    <w:basedOn w:val="a3"/>
    <w:rsid w:val="001C0E67"/>
    <w:pPr>
      <w:spacing w:line="360" w:lineRule="auto"/>
    </w:pPr>
    <w:rPr>
      <w:sz w:val="24"/>
    </w:rPr>
  </w:style>
  <w:style w:type="paragraph" w:customStyle="1" w:styleId="CharCharCharCharCharCharChar">
    <w:name w:val="Char Char Char Char Char Char Char"/>
    <w:basedOn w:val="af8"/>
    <w:rsid w:val="001C0E67"/>
    <w:rPr>
      <w:rFonts w:ascii="宋体" w:hAnsi="Tahoma"/>
    </w:rPr>
  </w:style>
  <w:style w:type="paragraph" w:customStyle="1" w:styleId="bt">
    <w:name w:val="bt"/>
    <w:basedOn w:val="a3"/>
    <w:next w:val="afd"/>
    <w:rsid w:val="001C0E67"/>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Default">
    <w:name w:val="Default"/>
    <w:rsid w:val="001C0E67"/>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style1">
    <w:name w:val="style1"/>
    <w:basedOn w:val="a3"/>
    <w:rsid w:val="001C0E67"/>
    <w:pPr>
      <w:widowControl/>
      <w:spacing w:before="100" w:beforeAutospacing="1" w:after="100" w:afterAutospacing="1"/>
      <w:jc w:val="left"/>
    </w:pPr>
    <w:rPr>
      <w:rFonts w:ascii="宋体" w:hAnsi="宋体"/>
      <w:kern w:val="0"/>
      <w:sz w:val="21"/>
    </w:rPr>
  </w:style>
  <w:style w:type="paragraph" w:customStyle="1" w:styleId="xl53">
    <w:name w:val="xl53"/>
    <w:basedOn w:val="a3"/>
    <w:rsid w:val="001C0E67"/>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0">
    <w:name w:val="图标"/>
    <w:basedOn w:val="a3"/>
    <w:next w:val="a3"/>
    <w:rsid w:val="001C0E67"/>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Title-Revision">
    <w:name w:val="Title - Revision"/>
    <w:basedOn w:val="a4"/>
    <w:rsid w:val="001C0E67"/>
    <w:pPr>
      <w:widowControl/>
      <w:spacing w:before="720" w:after="240" w:line="360" w:lineRule="auto"/>
      <w:contextualSpacing w:val="0"/>
    </w:pPr>
    <w:rPr>
      <w:rFonts w:ascii="Arial" w:eastAsia="宋体" w:hAnsi="Arial" w:cs="Times New Roman"/>
      <w:b/>
      <w:smallCaps/>
      <w:spacing w:val="0"/>
      <w:sz w:val="36"/>
      <w:szCs w:val="20"/>
      <w:lang w:eastAsia="en-US"/>
    </w:rPr>
  </w:style>
  <w:style w:type="paragraph" w:customStyle="1" w:styleId="a1">
    <w:name w:val="首行缩进"/>
    <w:basedOn w:val="a3"/>
    <w:rsid w:val="001C0E67"/>
    <w:pPr>
      <w:numPr>
        <w:numId w:val="10"/>
      </w:numPr>
      <w:tabs>
        <w:tab w:val="left" w:pos="540"/>
      </w:tabs>
      <w:spacing w:line="360" w:lineRule="auto"/>
    </w:pPr>
    <w:rPr>
      <w:rFonts w:eastAsia="仿宋_GB2312"/>
    </w:rPr>
  </w:style>
  <w:style w:type="paragraph" w:customStyle="1" w:styleId="afffff1">
    <w:name w:val="正文表格"/>
    <w:basedOn w:val="a3"/>
    <w:rsid w:val="001C0E67"/>
    <w:pPr>
      <w:adjustRightInd w:val="0"/>
      <w:spacing w:before="40" w:after="40"/>
    </w:pPr>
    <w:rPr>
      <w:sz w:val="24"/>
    </w:rPr>
  </w:style>
  <w:style w:type="paragraph" w:customStyle="1" w:styleId="afffff2">
    <w:name w:val="标准正文"/>
    <w:basedOn w:val="aff"/>
    <w:rsid w:val="001C0E67"/>
    <w:pPr>
      <w:spacing w:before="60" w:after="60" w:line="360" w:lineRule="auto"/>
      <w:ind w:left="0" w:firstLine="482"/>
    </w:pPr>
    <w:rPr>
      <w:rFonts w:ascii="Arial" w:hAnsi="Arial"/>
      <w:sz w:val="24"/>
    </w:rPr>
  </w:style>
  <w:style w:type="paragraph" w:customStyle="1" w:styleId="CharChar1">
    <w:name w:val="Char Char1"/>
    <w:basedOn w:val="a3"/>
    <w:rsid w:val="001C0E67"/>
    <w:pPr>
      <w:widowControl/>
      <w:spacing w:after="160" w:line="240" w:lineRule="exact"/>
      <w:jc w:val="left"/>
    </w:pPr>
    <w:rPr>
      <w:rFonts w:ascii="Verdana" w:hAnsi="Verdana"/>
      <w:kern w:val="0"/>
      <w:sz w:val="20"/>
      <w:lang w:eastAsia="en-US"/>
    </w:rPr>
  </w:style>
  <w:style w:type="paragraph" w:customStyle="1" w:styleId="211">
    <w:name w:val="正文文本 21"/>
    <w:basedOn w:val="a3"/>
    <w:rsid w:val="001C0E67"/>
    <w:pPr>
      <w:adjustRightInd w:val="0"/>
      <w:spacing w:before="120" w:line="360" w:lineRule="auto"/>
      <w:ind w:firstLine="480"/>
      <w:textAlignment w:val="baseline"/>
    </w:pPr>
    <w:rPr>
      <w:sz w:val="24"/>
    </w:rPr>
  </w:style>
  <w:style w:type="paragraph" w:customStyle="1" w:styleId="2f">
    <w:name w:val="正文字缩2字"/>
    <w:basedOn w:val="a3"/>
    <w:rsid w:val="001C0E67"/>
    <w:pPr>
      <w:spacing w:before="60" w:after="60" w:line="360" w:lineRule="auto"/>
      <w:ind w:leftChars="200" w:left="200" w:firstLineChars="200" w:firstLine="200"/>
    </w:pPr>
    <w:rPr>
      <w:sz w:val="24"/>
    </w:rPr>
  </w:style>
  <w:style w:type="paragraph" w:customStyle="1" w:styleId="ParaCharCharCharCharCharCharChar">
    <w:name w:val="默认段落字体 Para Char Char Char Char Char Char Char"/>
    <w:basedOn w:val="a3"/>
    <w:rsid w:val="001C0E67"/>
    <w:rPr>
      <w:rFonts w:ascii="Tahoma" w:hAnsi="Tahoma"/>
      <w:sz w:val="24"/>
    </w:rPr>
  </w:style>
  <w:style w:type="paragraph" w:customStyle="1" w:styleId="CharCharCharChar">
    <w:name w:val="Char Char Char Char"/>
    <w:basedOn w:val="a3"/>
    <w:rsid w:val="001C0E67"/>
    <w:pPr>
      <w:pageBreakBefore/>
      <w:widowControl/>
      <w:spacing w:after="160" w:line="240" w:lineRule="exact"/>
      <w:jc w:val="left"/>
    </w:pPr>
    <w:rPr>
      <w:rFonts w:ascii="Verdana" w:hAnsi="Verdana"/>
      <w:kern w:val="0"/>
      <w:sz w:val="20"/>
      <w:lang w:eastAsia="en-US"/>
    </w:rPr>
  </w:style>
  <w:style w:type="paragraph" w:customStyle="1" w:styleId="151">
    <w:name w:val="样式 行距: 1.5 倍行距1"/>
    <w:basedOn w:val="a3"/>
    <w:rsid w:val="001C0E67"/>
    <w:pPr>
      <w:snapToGrid w:val="0"/>
    </w:pPr>
    <w:rPr>
      <w:sz w:val="21"/>
    </w:rPr>
  </w:style>
  <w:style w:type="paragraph" w:customStyle="1" w:styleId="a0">
    <w:name w:val="表号"/>
    <w:basedOn w:val="a3"/>
    <w:rsid w:val="001C0E67"/>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00">
    <w:name w:val="00"/>
    <w:basedOn w:val="a3"/>
    <w:rsid w:val="001C0E67"/>
    <w:pPr>
      <w:autoSpaceDE w:val="0"/>
      <w:autoSpaceDN w:val="0"/>
      <w:adjustRightInd w:val="0"/>
      <w:jc w:val="left"/>
    </w:pPr>
    <w:rPr>
      <w:rFonts w:ascii="黑体" w:eastAsia="黑体"/>
      <w:b/>
      <w:kern w:val="0"/>
      <w:sz w:val="20"/>
    </w:rPr>
  </w:style>
  <w:style w:type="paragraph" w:customStyle="1" w:styleId="CharChar14CharChar">
    <w:name w:val="Char Char14 Char Char"/>
    <w:basedOn w:val="a3"/>
    <w:rsid w:val="001C0E67"/>
    <w:rPr>
      <w:sz w:val="21"/>
      <w:szCs w:val="24"/>
    </w:rPr>
  </w:style>
  <w:style w:type="paragraph" w:customStyle="1" w:styleId="074">
    <w:name w:val="样式 首行缩进:  0.74 厘米"/>
    <w:basedOn w:val="a3"/>
    <w:rsid w:val="001C0E67"/>
    <w:pPr>
      <w:spacing w:line="360" w:lineRule="auto"/>
      <w:ind w:firstLine="420"/>
    </w:pPr>
    <w:rPr>
      <w:sz w:val="24"/>
    </w:rPr>
  </w:style>
  <w:style w:type="paragraph" w:customStyle="1" w:styleId="CharCharCharChar0">
    <w:name w:val="文档正文 Char Char Char Char"/>
    <w:basedOn w:val="a3"/>
    <w:rsid w:val="001C0E67"/>
    <w:pPr>
      <w:adjustRightInd w:val="0"/>
      <w:spacing w:line="440" w:lineRule="exact"/>
      <w:ind w:firstLine="420"/>
      <w:textAlignment w:val="baseline"/>
    </w:pPr>
    <w:rPr>
      <w:rFonts w:ascii="Arial Narrow" w:hAnsi="Arial Narrow"/>
      <w:kern w:val="0"/>
      <w:sz w:val="24"/>
    </w:rPr>
  </w:style>
  <w:style w:type="paragraph" w:customStyle="1" w:styleId="CharCharChar1CharCharCharCharCharCharCharCharCharCharCharCharChar">
    <w:name w:val="Char Char Char1 Char Char Char Char Char Char Char Char Char Char Char Char Char"/>
    <w:basedOn w:val="a3"/>
    <w:rsid w:val="001C0E67"/>
    <w:pPr>
      <w:widowControl/>
      <w:spacing w:after="160" w:line="240" w:lineRule="exact"/>
      <w:jc w:val="left"/>
    </w:pPr>
    <w:rPr>
      <w:rFonts w:ascii="Verdana" w:hAnsi="Verdana"/>
      <w:kern w:val="0"/>
      <w:sz w:val="18"/>
      <w:lang w:eastAsia="en-US"/>
    </w:rPr>
  </w:style>
  <w:style w:type="paragraph" w:customStyle="1" w:styleId="Char1CharCharChar">
    <w:name w:val="Char1 Char Char Char"/>
    <w:basedOn w:val="a3"/>
    <w:rsid w:val="001C0E67"/>
    <w:rPr>
      <w:rFonts w:ascii="Tahoma" w:hAnsi="Tahoma"/>
      <w:sz w:val="24"/>
    </w:rPr>
  </w:style>
  <w:style w:type="paragraph" w:customStyle="1" w:styleId="Char1CharCharChar1">
    <w:name w:val="Char1 Char Char Char1"/>
    <w:basedOn w:val="a3"/>
    <w:rsid w:val="001C0E67"/>
    <w:rPr>
      <w:rFonts w:ascii="Tahoma" w:hAnsi="Tahoma"/>
      <w:sz w:val="30"/>
    </w:rPr>
  </w:style>
  <w:style w:type="paragraph" w:customStyle="1" w:styleId="xl23">
    <w:name w:val="xl23"/>
    <w:basedOn w:val="a3"/>
    <w:rsid w:val="001C0E67"/>
    <w:pPr>
      <w:widowControl/>
      <w:spacing w:before="100" w:beforeAutospacing="1" w:after="100" w:afterAutospacing="1" w:line="360" w:lineRule="auto"/>
      <w:textAlignment w:val="top"/>
    </w:pPr>
    <w:rPr>
      <w:kern w:val="0"/>
      <w:sz w:val="24"/>
    </w:rPr>
  </w:style>
  <w:style w:type="paragraph" w:customStyle="1" w:styleId="afffff3">
    <w:name w:val="文章正文"/>
    <w:basedOn w:val="a3"/>
    <w:rsid w:val="001C0E67"/>
    <w:pPr>
      <w:ind w:firstLineChars="200" w:firstLine="560"/>
    </w:pPr>
    <w:rPr>
      <w:rFonts w:ascii="仿宋_GB2312" w:eastAsia="仿宋_GB2312" w:hAnsi="宋体"/>
      <w:color w:val="000000"/>
    </w:rPr>
  </w:style>
  <w:style w:type="paragraph" w:customStyle="1" w:styleId="afffff4">
    <w:name w:val="编号正文"/>
    <w:basedOn w:val="affffe"/>
    <w:rsid w:val="001C0E67"/>
    <w:pPr>
      <w:snapToGrid/>
      <w:spacing w:line="360" w:lineRule="auto"/>
      <w:ind w:left="1407" w:hanging="1047"/>
      <w:jc w:val="left"/>
    </w:pPr>
    <w:rPr>
      <w:rFonts w:eastAsia="仿宋_GB2312"/>
    </w:rPr>
  </w:style>
  <w:style w:type="paragraph" w:customStyle="1" w:styleId="CharCharCharCharCharCharChar1">
    <w:name w:val="Char Char Char Char Char Char Char1"/>
    <w:basedOn w:val="a3"/>
    <w:rsid w:val="001C0E67"/>
    <w:rPr>
      <w:rFonts w:ascii="Tahoma" w:hAnsi="Tahoma"/>
      <w:sz w:val="24"/>
    </w:rPr>
  </w:style>
  <w:style w:type="paragraph" w:customStyle="1" w:styleId="afffff5">
    <w:name w:val="图片文字"/>
    <w:basedOn w:val="a3"/>
    <w:rsid w:val="001C0E67"/>
    <w:pPr>
      <w:spacing w:line="240" w:lineRule="atLeast"/>
      <w:jc w:val="center"/>
    </w:pPr>
    <w:rPr>
      <w:sz w:val="21"/>
    </w:rPr>
  </w:style>
  <w:style w:type="paragraph" w:customStyle="1" w:styleId="0740">
    <w:name w:val="标书正文:  0.74 厘米"/>
    <w:basedOn w:val="a3"/>
    <w:rsid w:val="001C0E67"/>
    <w:pPr>
      <w:snapToGrid w:val="0"/>
      <w:spacing w:line="360" w:lineRule="auto"/>
      <w:ind w:firstLine="420"/>
    </w:pPr>
    <w:rPr>
      <w:sz w:val="24"/>
    </w:rPr>
  </w:style>
  <w:style w:type="paragraph" w:customStyle="1" w:styleId="afffff6">
    <w:name w:val="正文格式"/>
    <w:basedOn w:val="a3"/>
    <w:rsid w:val="001C0E67"/>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ItemStepinTable">
    <w:name w:val="Item Step in Table"/>
    <w:rsid w:val="001C0E67"/>
    <w:pPr>
      <w:numPr>
        <w:numId w:val="5"/>
      </w:numPr>
      <w:tabs>
        <w:tab w:val="left" w:pos="397"/>
      </w:tabs>
      <w:spacing w:before="40" w:after="40"/>
      <w:jc w:val="both"/>
    </w:pPr>
    <w:rPr>
      <w:rFonts w:ascii="Arial" w:eastAsia="宋体" w:hAnsi="Arial" w:cs="Times New Roman"/>
      <w:kern w:val="0"/>
      <w:sz w:val="18"/>
      <w:szCs w:val="20"/>
    </w:rPr>
  </w:style>
  <w:style w:type="paragraph" w:customStyle="1" w:styleId="afffff7">
    <w:name w:val="_"/>
    <w:basedOn w:val="a3"/>
    <w:rsid w:val="001C0E67"/>
    <w:pPr>
      <w:adjustRightInd w:val="0"/>
      <w:spacing w:line="360" w:lineRule="auto"/>
      <w:ind w:left="480" w:firstLineChars="200" w:firstLine="200"/>
      <w:textAlignment w:val="baseline"/>
    </w:pPr>
    <w:rPr>
      <w:kern w:val="0"/>
      <w:sz w:val="24"/>
    </w:rPr>
  </w:style>
  <w:style w:type="paragraph" w:customStyle="1" w:styleId="16615">
    <w:name w:val="样式 标题 1 + 居中 段前: 6 磅 段后: 6 磅 行距: 1.5 倍行距"/>
    <w:basedOn w:val="1"/>
    <w:rsid w:val="001C0E67"/>
    <w:pPr>
      <w:adjustRightInd w:val="0"/>
      <w:snapToGrid w:val="0"/>
      <w:spacing w:before="120" w:after="120" w:line="360" w:lineRule="auto"/>
      <w:ind w:firstLineChars="200" w:firstLine="560"/>
      <w:jc w:val="center"/>
    </w:pPr>
    <w:rPr>
      <w:rFonts w:ascii="Times New Roman" w:eastAsia="仿宋" w:hAnsi="宋体" w:cs="Times New Roman"/>
      <w:b/>
      <w:color w:val="auto"/>
      <w:kern w:val="44"/>
      <w:sz w:val="32"/>
      <w:szCs w:val="20"/>
    </w:rPr>
  </w:style>
  <w:style w:type="paragraph" w:customStyle="1" w:styleId="TableHeading">
    <w:name w:val="Table Heading"/>
    <w:rsid w:val="001C0E67"/>
    <w:pPr>
      <w:keepNext/>
      <w:snapToGrid w:val="0"/>
      <w:spacing w:before="80" w:after="80"/>
      <w:jc w:val="center"/>
    </w:pPr>
    <w:rPr>
      <w:rFonts w:ascii="Arial" w:eastAsia="黑体" w:hAnsi="Arial" w:cs="Times New Roman"/>
      <w:kern w:val="0"/>
      <w:sz w:val="18"/>
      <w:szCs w:val="20"/>
    </w:rPr>
  </w:style>
  <w:style w:type="paragraph" w:customStyle="1" w:styleId="afffff8">
    <w:name w:val="二级列表"/>
    <w:basedOn w:val="afffff9"/>
    <w:next w:val="afffff9"/>
    <w:rsid w:val="001C0E67"/>
    <w:pPr>
      <w:tabs>
        <w:tab w:val="left" w:pos="2120"/>
      </w:tabs>
      <w:ind w:firstLineChars="0" w:firstLine="0"/>
    </w:pPr>
    <w:rPr>
      <w:b/>
    </w:rPr>
  </w:style>
  <w:style w:type="paragraph" w:customStyle="1" w:styleId="afffff9">
    <w:name w:val="段落正文"/>
    <w:basedOn w:val="a3"/>
    <w:rsid w:val="001C0E67"/>
    <w:pPr>
      <w:spacing w:beforeLines="50" w:before="156" w:line="360" w:lineRule="auto"/>
      <w:ind w:firstLineChars="200" w:firstLine="200"/>
    </w:pPr>
    <w:rPr>
      <w:spacing w:val="2"/>
      <w:sz w:val="24"/>
    </w:rPr>
  </w:style>
  <w:style w:type="paragraph" w:customStyle="1" w:styleId="17">
    <w:name w:val="文本框样式1"/>
    <w:basedOn w:val="a3"/>
    <w:rsid w:val="001C0E67"/>
    <w:pPr>
      <w:adjustRightInd w:val="0"/>
      <w:snapToGrid w:val="0"/>
      <w:spacing w:before="60" w:line="180" w:lineRule="exact"/>
      <w:jc w:val="center"/>
    </w:pPr>
    <w:rPr>
      <w:sz w:val="21"/>
    </w:rPr>
  </w:style>
  <w:style w:type="paragraph" w:customStyle="1" w:styleId="18">
    <w:name w:val="表格1"/>
    <w:basedOn w:val="a3"/>
    <w:next w:val="a3"/>
    <w:rsid w:val="001C0E67"/>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fa">
    <w:name w:val="图例"/>
    <w:basedOn w:val="a3"/>
    <w:rsid w:val="001C0E67"/>
    <w:pPr>
      <w:spacing w:before="120" w:after="120" w:line="360" w:lineRule="auto"/>
      <w:jc w:val="center"/>
    </w:pPr>
    <w:rPr>
      <w:rFonts w:eastAsia="仿宋_GB2312"/>
      <w:b/>
      <w:sz w:val="24"/>
    </w:rPr>
  </w:style>
  <w:style w:type="paragraph" w:customStyle="1" w:styleId="19">
    <w:name w:val="1"/>
    <w:basedOn w:val="a3"/>
    <w:next w:val="aff2"/>
    <w:rsid w:val="001C0E67"/>
    <w:rPr>
      <w:rFonts w:ascii="宋体" w:hAnsi="Courier New"/>
      <w:sz w:val="21"/>
    </w:rPr>
  </w:style>
  <w:style w:type="paragraph" w:customStyle="1" w:styleId="46">
    <w:name w:val="附录4"/>
    <w:basedOn w:val="a3"/>
    <w:next w:val="a3"/>
    <w:rsid w:val="001C0E67"/>
    <w:pPr>
      <w:widowControl/>
      <w:tabs>
        <w:tab w:val="left" w:pos="1134"/>
      </w:tabs>
      <w:spacing w:line="300" w:lineRule="auto"/>
      <w:ind w:left="1361" w:hanging="1361"/>
      <w:outlineLvl w:val="3"/>
    </w:pPr>
    <w:rPr>
      <w:rFonts w:ascii="Arial" w:eastAsia="黑体" w:hAnsi="Arial"/>
      <w:kern w:val="0"/>
    </w:rPr>
  </w:style>
  <w:style w:type="paragraph" w:customStyle="1" w:styleId="afffffb">
    <w:name w:val="没有缩进（为图形使用）"/>
    <w:basedOn w:val="a3"/>
    <w:rsid w:val="001C0E67"/>
    <w:pPr>
      <w:spacing w:before="120" w:after="120" w:line="360" w:lineRule="auto"/>
    </w:pPr>
    <w:rPr>
      <w:sz w:val="24"/>
    </w:rPr>
  </w:style>
  <w:style w:type="paragraph" w:customStyle="1" w:styleId="605">
    <w:name w:val="样式 标题 6第五层条 + 三号 段前: 0.5 行"/>
    <w:basedOn w:val="6"/>
    <w:rsid w:val="001C0E67"/>
    <w:pPr>
      <w:widowControl/>
      <w:tabs>
        <w:tab w:val="left" w:pos="1152"/>
      </w:tabs>
      <w:spacing w:beforeLines="50" w:before="156" w:after="64" w:line="317" w:lineRule="auto"/>
      <w:ind w:left="1152" w:hanging="1152"/>
      <w:jc w:val="left"/>
    </w:pPr>
    <w:rPr>
      <w:rFonts w:ascii="Arial" w:eastAsia="黑体" w:hAnsi="Arial" w:cs="Times New Roman"/>
      <w:bCs w:val="0"/>
      <w:snapToGrid w:val="0"/>
      <w:color w:val="auto"/>
      <w:kern w:val="24"/>
    </w:rPr>
  </w:style>
  <w:style w:type="paragraph" w:customStyle="1" w:styleId="afffffc">
    <w:name w:val="表文字"/>
    <w:rsid w:val="001C0E67"/>
    <w:rPr>
      <w:rFonts w:ascii="宋体" w:eastAsia="宋体" w:hAnsi="Times New Roman" w:cs="Times New Roman"/>
      <w:sz w:val="20"/>
      <w:szCs w:val="20"/>
    </w:rPr>
  </w:style>
  <w:style w:type="paragraph" w:customStyle="1" w:styleId="afffffd">
    <w:name w:val="缺省文本"/>
    <w:basedOn w:val="a3"/>
    <w:rsid w:val="001C0E67"/>
    <w:pPr>
      <w:tabs>
        <w:tab w:val="left" w:pos="1260"/>
      </w:tabs>
      <w:autoSpaceDE w:val="0"/>
      <w:autoSpaceDN w:val="0"/>
      <w:adjustRightInd w:val="0"/>
      <w:spacing w:line="360" w:lineRule="auto"/>
      <w:jc w:val="left"/>
    </w:pPr>
    <w:rPr>
      <w:kern w:val="0"/>
      <w:sz w:val="24"/>
    </w:rPr>
  </w:style>
  <w:style w:type="paragraph" w:customStyle="1" w:styleId="afffffe">
    <w:name w:val="表格文本"/>
    <w:rsid w:val="001C0E67"/>
    <w:pPr>
      <w:tabs>
        <w:tab w:val="decimal" w:pos="0"/>
      </w:tabs>
    </w:pPr>
    <w:rPr>
      <w:rFonts w:ascii="Arial" w:eastAsia="宋体" w:hAnsi="Arial" w:cs="Times New Roman"/>
      <w:kern w:val="0"/>
      <w:szCs w:val="20"/>
    </w:rPr>
  </w:style>
  <w:style w:type="paragraph" w:customStyle="1" w:styleId="affffff">
    <w:name w:val="样式 宋体 五号 行距: 单倍行距"/>
    <w:basedOn w:val="a3"/>
    <w:rsid w:val="001C0E67"/>
    <w:pPr>
      <w:adjustRightInd w:val="0"/>
      <w:jc w:val="left"/>
    </w:pPr>
    <w:rPr>
      <w:rFonts w:ascii="宋体" w:hAnsi="宋体"/>
      <w:kern w:val="0"/>
      <w:sz w:val="21"/>
    </w:rPr>
  </w:style>
  <w:style w:type="paragraph" w:customStyle="1" w:styleId="1a">
    <w:name w:val="附录1"/>
    <w:basedOn w:val="a3"/>
    <w:next w:val="a3"/>
    <w:rsid w:val="001C0E67"/>
    <w:pPr>
      <w:tabs>
        <w:tab w:val="left" w:pos="1304"/>
      </w:tabs>
      <w:ind w:left="425" w:hanging="425"/>
      <w:outlineLvl w:val="0"/>
    </w:pPr>
    <w:rPr>
      <w:rFonts w:ascii="黑体" w:eastAsia="黑体" w:hAnsi="黑体"/>
      <w:b/>
      <w:sz w:val="44"/>
    </w:rPr>
  </w:style>
  <w:style w:type="paragraph" w:customStyle="1" w:styleId="Char4">
    <w:name w:val="正文格式 Char"/>
    <w:basedOn w:val="a3"/>
    <w:rsid w:val="001C0E67"/>
    <w:pPr>
      <w:widowControl/>
      <w:adjustRightInd w:val="0"/>
      <w:spacing w:line="440" w:lineRule="atLeast"/>
      <w:ind w:firstLine="510"/>
      <w:textAlignment w:val="baseline"/>
    </w:pPr>
    <w:rPr>
      <w:kern w:val="0"/>
      <w:sz w:val="24"/>
    </w:rPr>
  </w:style>
  <w:style w:type="paragraph" w:customStyle="1" w:styleId="affffff0">
    <w:name w:val="列表项目"/>
    <w:basedOn w:val="a3"/>
    <w:rsid w:val="001C0E67"/>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rsid w:val="001C0E67"/>
    <w:pPr>
      <w:pageBreakBefore/>
      <w:tabs>
        <w:tab w:val="left" w:pos="432"/>
      </w:tabs>
      <w:autoSpaceDE w:val="0"/>
      <w:autoSpaceDN w:val="0"/>
      <w:adjustRightInd w:val="0"/>
      <w:snapToGrid w:val="0"/>
      <w:spacing w:before="340" w:after="330" w:line="578" w:lineRule="atLeast"/>
      <w:ind w:firstLineChars="200" w:firstLine="560"/>
      <w:jc w:val="left"/>
      <w:textAlignment w:val="bottom"/>
    </w:pPr>
    <w:rPr>
      <w:rFonts w:ascii="宋体" w:eastAsia="黑体" w:hAnsi="宋体" w:cs="Times New Roman"/>
      <w:b/>
      <w:color w:val="auto"/>
      <w:kern w:val="44"/>
      <w:sz w:val="36"/>
      <w:szCs w:val="20"/>
    </w:rPr>
  </w:style>
  <w:style w:type="paragraph" w:customStyle="1" w:styleId="3a">
    <w:name w:val="样式3"/>
    <w:basedOn w:val="1"/>
    <w:next w:val="1"/>
    <w:rsid w:val="001C0E67"/>
    <w:pPr>
      <w:adjustRightInd w:val="0"/>
      <w:snapToGrid w:val="0"/>
      <w:spacing w:before="340" w:after="330" w:line="576" w:lineRule="auto"/>
      <w:ind w:firstLineChars="200" w:firstLine="560"/>
      <w:jc w:val="left"/>
    </w:pPr>
    <w:rPr>
      <w:rFonts w:ascii="Times New Roman" w:eastAsia="黑体" w:hAnsi="宋体" w:cs="Times New Roman"/>
      <w:b/>
      <w:color w:val="auto"/>
      <w:kern w:val="44"/>
      <w:sz w:val="44"/>
      <w:szCs w:val="20"/>
    </w:rPr>
  </w:style>
  <w:style w:type="paragraph" w:customStyle="1" w:styleId="PullQuote">
    <w:name w:val="Pull Quote"/>
    <w:basedOn w:val="a3"/>
    <w:rsid w:val="001C0E67"/>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7">
    <w:name w:val="xl27"/>
    <w:basedOn w:val="a3"/>
    <w:rsid w:val="001C0E67"/>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
    <w:name w:val="Char Char 字元 字元 字元 Char Char Char Char"/>
    <w:basedOn w:val="a3"/>
    <w:rsid w:val="001C0E67"/>
    <w:pPr>
      <w:adjustRightInd w:val="0"/>
      <w:spacing w:line="360" w:lineRule="auto"/>
    </w:pPr>
    <w:rPr>
      <w:kern w:val="0"/>
      <w:sz w:val="24"/>
    </w:rPr>
  </w:style>
  <w:style w:type="paragraph" w:customStyle="1" w:styleId="Char10">
    <w:name w:val="Char1"/>
    <w:basedOn w:val="a3"/>
    <w:rsid w:val="001C0E67"/>
    <w:rPr>
      <w:sz w:val="21"/>
    </w:rPr>
  </w:style>
  <w:style w:type="paragraph" w:customStyle="1" w:styleId="1b">
    <w:name w:val="首行缩进 1"/>
    <w:basedOn w:val="a3"/>
    <w:rsid w:val="001C0E67"/>
    <w:pPr>
      <w:spacing w:after="120" w:line="360" w:lineRule="auto"/>
      <w:ind w:firstLineChars="200" w:firstLine="200"/>
    </w:pPr>
    <w:rPr>
      <w:sz w:val="24"/>
    </w:rPr>
  </w:style>
  <w:style w:type="paragraph" w:customStyle="1" w:styleId="Note">
    <w:name w:val="Note"/>
    <w:basedOn w:val="a3"/>
    <w:rsid w:val="001C0E67"/>
    <w:pPr>
      <w:pBdr>
        <w:top w:val="single" w:sz="12" w:space="3" w:color="auto"/>
        <w:bottom w:val="single" w:sz="12" w:space="3" w:color="auto"/>
      </w:pBd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3"/>
    <w:rsid w:val="001C0E67"/>
    <w:pPr>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1C0E67"/>
    <w:pPr>
      <w:numPr>
        <w:numId w:val="12"/>
      </w:numPr>
      <w:tabs>
        <w:tab w:val="left" w:pos="987"/>
      </w:tabs>
      <w:adjustRightInd w:val="0"/>
      <w:snapToGrid w:val="0"/>
      <w:spacing w:line="360" w:lineRule="auto"/>
    </w:pPr>
    <w:rPr>
      <w:rFonts w:ascii="Arial" w:hAnsi="Arial"/>
      <w:b/>
      <w:sz w:val="24"/>
    </w:rPr>
  </w:style>
  <w:style w:type="paragraph" w:customStyle="1" w:styleId="71">
    <w:name w:val="目录 71"/>
    <w:basedOn w:val="a3"/>
    <w:next w:val="a3"/>
    <w:qFormat/>
    <w:rsid w:val="001C0E67"/>
    <w:pPr>
      <w:ind w:left="2520"/>
    </w:pPr>
  </w:style>
  <w:style w:type="character" w:customStyle="1" w:styleId="font51">
    <w:name w:val="font51"/>
    <w:rsid w:val="001C0E67"/>
    <w:rPr>
      <w:rFonts w:ascii="宋体" w:eastAsia="宋体" w:hAnsi="宋体" w:cs="宋体"/>
      <w:i w:val="0"/>
      <w:iCs w:val="0"/>
      <w:color w:val="000000"/>
      <w:sz w:val="22"/>
      <w:szCs w:val="22"/>
      <w:u w:val="none"/>
    </w:rPr>
  </w:style>
  <w:style w:type="character" w:customStyle="1" w:styleId="font61">
    <w:name w:val="font61"/>
    <w:rsid w:val="001C0E67"/>
    <w:rPr>
      <w:rFonts w:ascii="宋体" w:eastAsia="宋体" w:hAnsi="宋体" w:cs="宋体"/>
      <w:i w:val="0"/>
      <w:iCs w:val="0"/>
      <w:color w:val="000000"/>
      <w:sz w:val="24"/>
      <w:szCs w:val="24"/>
      <w:u w:val="none"/>
    </w:rPr>
  </w:style>
  <w:style w:type="character" w:styleId="affffff1">
    <w:name w:val="Unresolved Mention"/>
    <w:uiPriority w:val="99"/>
    <w:semiHidden/>
    <w:unhideWhenUsed/>
    <w:rsid w:val="001C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22312;&#27604;&#36873;&#25991;&#20214;&#25552;&#20379;&#26399;&#38480;&#20869;&#65292;&#31454;&#36873;&#20154;&#23558;&#12298;&#25253;&#21517;&#34920;&#12299;&#65288;&#21152;&#30422;&#31454;&#36873;&#20154;&#20844;&#31456;&#65289;&#25195;&#25551;&#21518;&#21457;&#36865;&#37038;&#31665;2020966821@qq.com&#65288;&#37038;&#31665;&#25130;&#27490;&#26102;&#38388;&#25353;&#37038;&#31665;&#26174;&#31034;&#37038;&#20214;&#36798;&#21040;&#26102;&#38388;&#20026;&#20934;&#65289;&#122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42</Pages>
  <Words>3402</Words>
  <Characters>19395</Characters>
  <Application>Microsoft Office Word</Application>
  <DocSecurity>0</DocSecurity>
  <Lines>161</Lines>
  <Paragraphs>45</Paragraphs>
  <ScaleCrop>false</ScaleCrop>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佐学 刘</dc:creator>
  <cp:keywords/>
  <dc:description/>
  <cp:lastModifiedBy>佐学 刘</cp:lastModifiedBy>
  <cp:revision>18</cp:revision>
  <dcterms:created xsi:type="dcterms:W3CDTF">2025-04-13T15:09:00Z</dcterms:created>
  <dcterms:modified xsi:type="dcterms:W3CDTF">2025-04-14T07:57:00Z</dcterms:modified>
</cp:coreProperties>
</file>