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523061">
      <w:pPr>
        <w:spacing w:line="392" w:lineRule="exact"/>
        <w:rPr>
          <w:rFonts w:ascii="宋体" w:hAnsi="宋体" w:cs="宋体"/>
          <w:color w:val="auto"/>
          <w:highlight w:val="none"/>
        </w:rPr>
      </w:pPr>
    </w:p>
    <w:p w14:paraId="5B40E0A2">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4445C1D7">
      <w:pPr>
        <w:snapToGrid w:val="0"/>
        <w:spacing w:line="520" w:lineRule="exact"/>
        <w:ind w:firstLine="880" w:firstLineChars="200"/>
        <w:jc w:val="center"/>
        <w:rPr>
          <w:rFonts w:ascii="宋体" w:hAnsi="宋体" w:cs="宋体"/>
          <w:color w:val="auto"/>
          <w:sz w:val="24"/>
          <w:szCs w:val="24"/>
          <w:highlight w:val="none"/>
        </w:rPr>
      </w:pPr>
      <w:r>
        <w:rPr>
          <w:rFonts w:hint="eastAsia" w:ascii="宋体" w:hAnsi="宋体" w:cs="宋体"/>
          <w:color w:val="auto"/>
          <w:sz w:val="44"/>
          <w:szCs w:val="44"/>
          <w:highlight w:val="none"/>
        </w:rPr>
        <w:t>《报名登记表》</w:t>
      </w:r>
      <w:r>
        <w:rPr>
          <w:rFonts w:hint="eastAsia" w:ascii="宋体" w:hAnsi="宋体" w:cs="宋体"/>
          <w:color w:val="auto"/>
          <w:sz w:val="44"/>
          <w:szCs w:val="44"/>
          <w:highlight w:val="none"/>
        </w:rPr>
        <w:br w:type="textWrapping"/>
      </w:r>
    </w:p>
    <w:tbl>
      <w:tblPr>
        <w:tblStyle w:val="59"/>
        <w:tblW w:w="97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6183"/>
      </w:tblGrid>
      <w:tr w14:paraId="4B798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81D10E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183" w:type="dxa"/>
            <w:vAlign w:val="center"/>
          </w:tcPr>
          <w:p w14:paraId="6EACB348">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106B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586" w:type="dxa"/>
            <w:vAlign w:val="center"/>
          </w:tcPr>
          <w:p w14:paraId="5A5DCF17">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183" w:type="dxa"/>
            <w:vAlign w:val="bottom"/>
          </w:tcPr>
          <w:p w14:paraId="59E80A07">
            <w:pPr>
              <w:keepNext w:val="0"/>
              <w:keepLines w:val="0"/>
              <w:suppressLineNumbers w:val="0"/>
              <w:snapToGrid w:val="0"/>
              <w:spacing w:before="0" w:beforeAutospacing="0" w:after="0" w:afterAutospacing="0" w:line="320" w:lineRule="exact"/>
              <w:ind w:left="0" w:right="0" w:firstLine="3840" w:firstLineChars="1600"/>
              <w:rPr>
                <w:rFonts w:hint="default" w:ascii="宋体" w:hAnsi="宋体" w:cs="宋体"/>
                <w:color w:val="auto"/>
                <w:sz w:val="24"/>
                <w:szCs w:val="24"/>
                <w:highlight w:val="none"/>
              </w:rPr>
            </w:pPr>
            <w:r>
              <w:rPr>
                <w:rFonts w:hint="eastAsia" w:ascii="宋体" w:hAnsi="宋体" w:cs="宋体"/>
                <w:color w:val="auto"/>
                <w:sz w:val="24"/>
                <w:szCs w:val="24"/>
                <w:highlight w:val="none"/>
              </w:rPr>
              <w:t>（供应商加盖公章）</w:t>
            </w:r>
          </w:p>
        </w:tc>
      </w:tr>
      <w:tr w14:paraId="33124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A9EF9B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供应商联系人及手机号码</w:t>
            </w:r>
          </w:p>
        </w:tc>
        <w:tc>
          <w:tcPr>
            <w:tcW w:w="6183" w:type="dxa"/>
            <w:vAlign w:val="center"/>
          </w:tcPr>
          <w:p w14:paraId="037C603C">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0E41E5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631D9E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供应商电子邮箱</w:t>
            </w:r>
          </w:p>
        </w:tc>
        <w:tc>
          <w:tcPr>
            <w:tcW w:w="6183" w:type="dxa"/>
            <w:vAlign w:val="center"/>
          </w:tcPr>
          <w:p w14:paraId="7AA3C2B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E263D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D3A69CF">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供应商地址</w:t>
            </w:r>
          </w:p>
        </w:tc>
        <w:tc>
          <w:tcPr>
            <w:tcW w:w="6183" w:type="dxa"/>
            <w:vAlign w:val="center"/>
          </w:tcPr>
          <w:p w14:paraId="766E1B8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0BDDF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DD87AD1">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所投电梯品牌</w:t>
            </w:r>
          </w:p>
        </w:tc>
        <w:tc>
          <w:tcPr>
            <w:tcW w:w="6183" w:type="dxa"/>
            <w:vAlign w:val="center"/>
          </w:tcPr>
          <w:p w14:paraId="78B8C32C">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11674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69" w:type="dxa"/>
            <w:gridSpan w:val="2"/>
            <w:vAlign w:val="center"/>
          </w:tcPr>
          <w:p w14:paraId="27F19E11">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 xml:space="preserve">报名及获取比选文件日期：     年    月    日 </w:t>
            </w:r>
          </w:p>
        </w:tc>
      </w:tr>
    </w:tbl>
    <w:p w14:paraId="3B233489">
      <w:pPr>
        <w:rPr>
          <w:rFonts w:ascii="宋体" w:hAnsi="宋体" w:cs="宋体"/>
          <w:color w:val="auto"/>
          <w:highlight w:val="none"/>
        </w:rPr>
      </w:pPr>
      <w:bookmarkStart w:id="0" w:name="_GoBack"/>
      <w:bookmarkEnd w:id="0"/>
    </w:p>
    <w:sectPr>
      <w:footerReference r:id="rId3" w:type="default"/>
      <w:pgSz w:w="11907" w:h="16840"/>
      <w:pgMar w:top="1134" w:right="1191"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B9CE">
    <w:pPr>
      <w:pStyle w:val="36"/>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BF817">
                          <w:pPr>
                            <w:pStyle w:val="36"/>
                          </w:pPr>
                          <w:r>
                            <w:fldChar w:fldCharType="begin"/>
                          </w:r>
                          <w:r>
                            <w:instrText xml:space="preserve"> PAGE  \* MERGEFORMAT </w:instrText>
                          </w:r>
                          <w:r>
                            <w:fldChar w:fldCharType="separate"/>
                          </w:r>
                          <w:r>
                            <w:t>- 44 -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5DBF817">
                    <w:pPr>
                      <w:pStyle w:val="3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4"/>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7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8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19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16"/>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2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4"/>
  </w:num>
  <w:num w:numId="5">
    <w:abstractNumId w:val="0"/>
  </w:num>
  <w:num w:numId="6">
    <w:abstractNumId w:val="9"/>
  </w:num>
  <w:num w:numId="7">
    <w:abstractNumId w:val="10"/>
  </w:num>
  <w:num w:numId="8">
    <w:abstractNumId w:val="1"/>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zkxMTQxMTZiMWEzNzVkNjQ3NTU5Y2U1Zjc1YzEifQ=="/>
  </w:docVars>
  <w:rsids>
    <w:rsidRoot w:val="00172A27"/>
    <w:rsid w:val="0000112E"/>
    <w:rsid w:val="000028EB"/>
    <w:rsid w:val="000040DE"/>
    <w:rsid w:val="000075E8"/>
    <w:rsid w:val="00007C4C"/>
    <w:rsid w:val="00011B4B"/>
    <w:rsid w:val="00015708"/>
    <w:rsid w:val="00016B79"/>
    <w:rsid w:val="00017816"/>
    <w:rsid w:val="000212DA"/>
    <w:rsid w:val="00027457"/>
    <w:rsid w:val="000353BF"/>
    <w:rsid w:val="0003632F"/>
    <w:rsid w:val="000371B5"/>
    <w:rsid w:val="000477BA"/>
    <w:rsid w:val="000477D8"/>
    <w:rsid w:val="0004789B"/>
    <w:rsid w:val="0005019B"/>
    <w:rsid w:val="00050303"/>
    <w:rsid w:val="000509B8"/>
    <w:rsid w:val="0005298B"/>
    <w:rsid w:val="00052D6F"/>
    <w:rsid w:val="00053032"/>
    <w:rsid w:val="0005417C"/>
    <w:rsid w:val="000547DB"/>
    <w:rsid w:val="00055A9D"/>
    <w:rsid w:val="00055C35"/>
    <w:rsid w:val="000576E1"/>
    <w:rsid w:val="00063981"/>
    <w:rsid w:val="00072809"/>
    <w:rsid w:val="0007633E"/>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5F7D"/>
    <w:rsid w:val="000B6281"/>
    <w:rsid w:val="000B7377"/>
    <w:rsid w:val="000B7ED3"/>
    <w:rsid w:val="000B7F54"/>
    <w:rsid w:val="000C02C6"/>
    <w:rsid w:val="000C2203"/>
    <w:rsid w:val="000C2E08"/>
    <w:rsid w:val="000C30D6"/>
    <w:rsid w:val="000C621B"/>
    <w:rsid w:val="000C6A03"/>
    <w:rsid w:val="000C6B3C"/>
    <w:rsid w:val="000C6D2E"/>
    <w:rsid w:val="000D4EE8"/>
    <w:rsid w:val="000E01C9"/>
    <w:rsid w:val="000E1200"/>
    <w:rsid w:val="000E1345"/>
    <w:rsid w:val="000E3259"/>
    <w:rsid w:val="000E34D5"/>
    <w:rsid w:val="000E7FE1"/>
    <w:rsid w:val="000F3379"/>
    <w:rsid w:val="000F445F"/>
    <w:rsid w:val="000F4B23"/>
    <w:rsid w:val="000F7DBF"/>
    <w:rsid w:val="0010014A"/>
    <w:rsid w:val="00100639"/>
    <w:rsid w:val="0010540A"/>
    <w:rsid w:val="00105873"/>
    <w:rsid w:val="0010750E"/>
    <w:rsid w:val="001116A4"/>
    <w:rsid w:val="00111E71"/>
    <w:rsid w:val="00111FFE"/>
    <w:rsid w:val="00113E83"/>
    <w:rsid w:val="00115BC0"/>
    <w:rsid w:val="00116856"/>
    <w:rsid w:val="00120259"/>
    <w:rsid w:val="00125D0C"/>
    <w:rsid w:val="001266BF"/>
    <w:rsid w:val="00132BF6"/>
    <w:rsid w:val="00133D16"/>
    <w:rsid w:val="00134D29"/>
    <w:rsid w:val="00143114"/>
    <w:rsid w:val="00144004"/>
    <w:rsid w:val="0014507D"/>
    <w:rsid w:val="00147FB4"/>
    <w:rsid w:val="00150028"/>
    <w:rsid w:val="0015011C"/>
    <w:rsid w:val="00150429"/>
    <w:rsid w:val="001506E4"/>
    <w:rsid w:val="00154037"/>
    <w:rsid w:val="00155015"/>
    <w:rsid w:val="001572BD"/>
    <w:rsid w:val="00160EF6"/>
    <w:rsid w:val="001632C4"/>
    <w:rsid w:val="00163424"/>
    <w:rsid w:val="00170B84"/>
    <w:rsid w:val="00172A27"/>
    <w:rsid w:val="001778CA"/>
    <w:rsid w:val="00177975"/>
    <w:rsid w:val="00180ACB"/>
    <w:rsid w:val="0018271F"/>
    <w:rsid w:val="001833EE"/>
    <w:rsid w:val="00183A17"/>
    <w:rsid w:val="00186623"/>
    <w:rsid w:val="001879FD"/>
    <w:rsid w:val="0019218F"/>
    <w:rsid w:val="00193595"/>
    <w:rsid w:val="001A0E0B"/>
    <w:rsid w:val="001A268D"/>
    <w:rsid w:val="001A6DCC"/>
    <w:rsid w:val="001B303E"/>
    <w:rsid w:val="001B3DBD"/>
    <w:rsid w:val="001B4377"/>
    <w:rsid w:val="001B473F"/>
    <w:rsid w:val="001B77D9"/>
    <w:rsid w:val="001B7C1A"/>
    <w:rsid w:val="001C12AF"/>
    <w:rsid w:val="001C2C8D"/>
    <w:rsid w:val="001C4D23"/>
    <w:rsid w:val="001D2321"/>
    <w:rsid w:val="001D2DCD"/>
    <w:rsid w:val="001D3045"/>
    <w:rsid w:val="001D5055"/>
    <w:rsid w:val="001D5741"/>
    <w:rsid w:val="001D630C"/>
    <w:rsid w:val="001D7AFF"/>
    <w:rsid w:val="001E201B"/>
    <w:rsid w:val="001E3A2E"/>
    <w:rsid w:val="001E453B"/>
    <w:rsid w:val="001E5CAC"/>
    <w:rsid w:val="001E725F"/>
    <w:rsid w:val="001F1AF7"/>
    <w:rsid w:val="001F1E63"/>
    <w:rsid w:val="001F1F41"/>
    <w:rsid w:val="001F4052"/>
    <w:rsid w:val="001F4964"/>
    <w:rsid w:val="001F7063"/>
    <w:rsid w:val="00202B04"/>
    <w:rsid w:val="00204936"/>
    <w:rsid w:val="0020592C"/>
    <w:rsid w:val="002100EE"/>
    <w:rsid w:val="00212515"/>
    <w:rsid w:val="00214638"/>
    <w:rsid w:val="0021704D"/>
    <w:rsid w:val="00222097"/>
    <w:rsid w:val="00222FEC"/>
    <w:rsid w:val="00226EBC"/>
    <w:rsid w:val="00227938"/>
    <w:rsid w:val="0023117C"/>
    <w:rsid w:val="002337EC"/>
    <w:rsid w:val="002348E0"/>
    <w:rsid w:val="002357D1"/>
    <w:rsid w:val="002357E0"/>
    <w:rsid w:val="00241FCE"/>
    <w:rsid w:val="00242121"/>
    <w:rsid w:val="00244928"/>
    <w:rsid w:val="00250B00"/>
    <w:rsid w:val="00250E69"/>
    <w:rsid w:val="00251FAB"/>
    <w:rsid w:val="00252C06"/>
    <w:rsid w:val="00255AD9"/>
    <w:rsid w:val="00261A69"/>
    <w:rsid w:val="002643C1"/>
    <w:rsid w:val="00265203"/>
    <w:rsid w:val="00271D47"/>
    <w:rsid w:val="002721EA"/>
    <w:rsid w:val="00280E8A"/>
    <w:rsid w:val="0028290D"/>
    <w:rsid w:val="00282C54"/>
    <w:rsid w:val="00283623"/>
    <w:rsid w:val="00285164"/>
    <w:rsid w:val="00287092"/>
    <w:rsid w:val="00290243"/>
    <w:rsid w:val="00291F10"/>
    <w:rsid w:val="002942EC"/>
    <w:rsid w:val="002A1EAB"/>
    <w:rsid w:val="002A411F"/>
    <w:rsid w:val="002A4956"/>
    <w:rsid w:val="002A6710"/>
    <w:rsid w:val="002B5057"/>
    <w:rsid w:val="002B7904"/>
    <w:rsid w:val="002C1593"/>
    <w:rsid w:val="002C2507"/>
    <w:rsid w:val="002C2E6E"/>
    <w:rsid w:val="002C45CE"/>
    <w:rsid w:val="002C61E9"/>
    <w:rsid w:val="002D04B0"/>
    <w:rsid w:val="002D269B"/>
    <w:rsid w:val="002D3FED"/>
    <w:rsid w:val="002D7725"/>
    <w:rsid w:val="002E1839"/>
    <w:rsid w:val="002E2A4B"/>
    <w:rsid w:val="002E38BB"/>
    <w:rsid w:val="002E4758"/>
    <w:rsid w:val="002E6F8D"/>
    <w:rsid w:val="002F0E91"/>
    <w:rsid w:val="002F16E9"/>
    <w:rsid w:val="002F1E35"/>
    <w:rsid w:val="002F3DE3"/>
    <w:rsid w:val="002F50B6"/>
    <w:rsid w:val="002F632E"/>
    <w:rsid w:val="00302C6D"/>
    <w:rsid w:val="003032BF"/>
    <w:rsid w:val="00310AF9"/>
    <w:rsid w:val="00312C54"/>
    <w:rsid w:val="0031465E"/>
    <w:rsid w:val="00315742"/>
    <w:rsid w:val="003163B3"/>
    <w:rsid w:val="00316CE1"/>
    <w:rsid w:val="00320BC7"/>
    <w:rsid w:val="00322A7A"/>
    <w:rsid w:val="00323A21"/>
    <w:rsid w:val="00327002"/>
    <w:rsid w:val="00327C17"/>
    <w:rsid w:val="0033402F"/>
    <w:rsid w:val="00341DEB"/>
    <w:rsid w:val="0034349D"/>
    <w:rsid w:val="003434CB"/>
    <w:rsid w:val="003448FB"/>
    <w:rsid w:val="0034606B"/>
    <w:rsid w:val="00346A3D"/>
    <w:rsid w:val="00346E97"/>
    <w:rsid w:val="00350843"/>
    <w:rsid w:val="00350C20"/>
    <w:rsid w:val="003518E6"/>
    <w:rsid w:val="00354669"/>
    <w:rsid w:val="003548FA"/>
    <w:rsid w:val="00355A74"/>
    <w:rsid w:val="003577BC"/>
    <w:rsid w:val="00361427"/>
    <w:rsid w:val="00362D5A"/>
    <w:rsid w:val="003632FB"/>
    <w:rsid w:val="0036458B"/>
    <w:rsid w:val="0036522F"/>
    <w:rsid w:val="00371D2F"/>
    <w:rsid w:val="00372141"/>
    <w:rsid w:val="0037557C"/>
    <w:rsid w:val="0038033A"/>
    <w:rsid w:val="0038238A"/>
    <w:rsid w:val="00384161"/>
    <w:rsid w:val="00386304"/>
    <w:rsid w:val="00386B19"/>
    <w:rsid w:val="00387610"/>
    <w:rsid w:val="00390FEA"/>
    <w:rsid w:val="0039114B"/>
    <w:rsid w:val="003947B0"/>
    <w:rsid w:val="00395C2F"/>
    <w:rsid w:val="003973D3"/>
    <w:rsid w:val="003A0892"/>
    <w:rsid w:val="003A2D5B"/>
    <w:rsid w:val="003A3B0B"/>
    <w:rsid w:val="003A449E"/>
    <w:rsid w:val="003A71F3"/>
    <w:rsid w:val="003B19F5"/>
    <w:rsid w:val="003B2ABF"/>
    <w:rsid w:val="003B31F8"/>
    <w:rsid w:val="003C0AB8"/>
    <w:rsid w:val="003C3844"/>
    <w:rsid w:val="003C4B53"/>
    <w:rsid w:val="003D0E0A"/>
    <w:rsid w:val="003D3B22"/>
    <w:rsid w:val="003D3F09"/>
    <w:rsid w:val="003D42F8"/>
    <w:rsid w:val="003F1366"/>
    <w:rsid w:val="00402B32"/>
    <w:rsid w:val="004063DA"/>
    <w:rsid w:val="00410243"/>
    <w:rsid w:val="00410C93"/>
    <w:rsid w:val="00411B4A"/>
    <w:rsid w:val="00411B5C"/>
    <w:rsid w:val="0041485E"/>
    <w:rsid w:val="00416E58"/>
    <w:rsid w:val="00417E99"/>
    <w:rsid w:val="00420063"/>
    <w:rsid w:val="00420E06"/>
    <w:rsid w:val="0042338D"/>
    <w:rsid w:val="00427935"/>
    <w:rsid w:val="00430008"/>
    <w:rsid w:val="004363BE"/>
    <w:rsid w:val="004372AA"/>
    <w:rsid w:val="0044695E"/>
    <w:rsid w:val="0045251D"/>
    <w:rsid w:val="004552DF"/>
    <w:rsid w:val="0046039C"/>
    <w:rsid w:val="00460DBE"/>
    <w:rsid w:val="00462878"/>
    <w:rsid w:val="004636FD"/>
    <w:rsid w:val="00465B7A"/>
    <w:rsid w:val="00465D34"/>
    <w:rsid w:val="00472285"/>
    <w:rsid w:val="00472AA2"/>
    <w:rsid w:val="00473EA5"/>
    <w:rsid w:val="004754BD"/>
    <w:rsid w:val="004762B3"/>
    <w:rsid w:val="00476B31"/>
    <w:rsid w:val="0048188E"/>
    <w:rsid w:val="00484CBB"/>
    <w:rsid w:val="004917B0"/>
    <w:rsid w:val="00492BEA"/>
    <w:rsid w:val="0049315B"/>
    <w:rsid w:val="004953EC"/>
    <w:rsid w:val="00495813"/>
    <w:rsid w:val="004962EA"/>
    <w:rsid w:val="004A0D29"/>
    <w:rsid w:val="004A0DE1"/>
    <w:rsid w:val="004A2410"/>
    <w:rsid w:val="004A27AC"/>
    <w:rsid w:val="004A4183"/>
    <w:rsid w:val="004B165D"/>
    <w:rsid w:val="004B176E"/>
    <w:rsid w:val="004B28C2"/>
    <w:rsid w:val="004B2C5D"/>
    <w:rsid w:val="004B39D8"/>
    <w:rsid w:val="004C1DD0"/>
    <w:rsid w:val="004C3C43"/>
    <w:rsid w:val="004C618A"/>
    <w:rsid w:val="004C64E4"/>
    <w:rsid w:val="004C7223"/>
    <w:rsid w:val="004D7BCE"/>
    <w:rsid w:val="004E156F"/>
    <w:rsid w:val="004E38D1"/>
    <w:rsid w:val="004E55DB"/>
    <w:rsid w:val="004F161C"/>
    <w:rsid w:val="004F2D57"/>
    <w:rsid w:val="004F497A"/>
    <w:rsid w:val="004F4F7F"/>
    <w:rsid w:val="004F6399"/>
    <w:rsid w:val="00501981"/>
    <w:rsid w:val="00502B2F"/>
    <w:rsid w:val="00510581"/>
    <w:rsid w:val="00512D00"/>
    <w:rsid w:val="0051390D"/>
    <w:rsid w:val="00514179"/>
    <w:rsid w:val="00524966"/>
    <w:rsid w:val="0052579F"/>
    <w:rsid w:val="00526D3C"/>
    <w:rsid w:val="00527C5A"/>
    <w:rsid w:val="00530836"/>
    <w:rsid w:val="0053473C"/>
    <w:rsid w:val="0054028A"/>
    <w:rsid w:val="005421CE"/>
    <w:rsid w:val="0054369F"/>
    <w:rsid w:val="00544BEA"/>
    <w:rsid w:val="005460D5"/>
    <w:rsid w:val="005519C9"/>
    <w:rsid w:val="00556D9F"/>
    <w:rsid w:val="00560570"/>
    <w:rsid w:val="005651B0"/>
    <w:rsid w:val="00566A85"/>
    <w:rsid w:val="00567D04"/>
    <w:rsid w:val="00573AE3"/>
    <w:rsid w:val="005810F4"/>
    <w:rsid w:val="005838D0"/>
    <w:rsid w:val="00584BFC"/>
    <w:rsid w:val="00586747"/>
    <w:rsid w:val="005902D9"/>
    <w:rsid w:val="0059196A"/>
    <w:rsid w:val="00596AB7"/>
    <w:rsid w:val="00597743"/>
    <w:rsid w:val="005A15D1"/>
    <w:rsid w:val="005A1EA7"/>
    <w:rsid w:val="005A5FAF"/>
    <w:rsid w:val="005A6938"/>
    <w:rsid w:val="005B0724"/>
    <w:rsid w:val="005B1E46"/>
    <w:rsid w:val="005B3D75"/>
    <w:rsid w:val="005B448D"/>
    <w:rsid w:val="005B4BB2"/>
    <w:rsid w:val="005B5133"/>
    <w:rsid w:val="005B575B"/>
    <w:rsid w:val="005B7C8B"/>
    <w:rsid w:val="005C1B86"/>
    <w:rsid w:val="005C39CC"/>
    <w:rsid w:val="005C42AC"/>
    <w:rsid w:val="005C4F84"/>
    <w:rsid w:val="005D37D0"/>
    <w:rsid w:val="005D703E"/>
    <w:rsid w:val="005E5525"/>
    <w:rsid w:val="005E7FAC"/>
    <w:rsid w:val="005F11C0"/>
    <w:rsid w:val="005F37E8"/>
    <w:rsid w:val="005F58F3"/>
    <w:rsid w:val="005F5E0B"/>
    <w:rsid w:val="00611A9B"/>
    <w:rsid w:val="00612FD9"/>
    <w:rsid w:val="00613410"/>
    <w:rsid w:val="00613E81"/>
    <w:rsid w:val="00615D80"/>
    <w:rsid w:val="00617986"/>
    <w:rsid w:val="00627A5A"/>
    <w:rsid w:val="00630943"/>
    <w:rsid w:val="00636775"/>
    <w:rsid w:val="00637021"/>
    <w:rsid w:val="00641635"/>
    <w:rsid w:val="0064237A"/>
    <w:rsid w:val="00642926"/>
    <w:rsid w:val="0064583B"/>
    <w:rsid w:val="00647C5B"/>
    <w:rsid w:val="00650406"/>
    <w:rsid w:val="0065057A"/>
    <w:rsid w:val="0065293D"/>
    <w:rsid w:val="00654A48"/>
    <w:rsid w:val="0065651B"/>
    <w:rsid w:val="00657B2D"/>
    <w:rsid w:val="00657FAD"/>
    <w:rsid w:val="00660F5D"/>
    <w:rsid w:val="00664607"/>
    <w:rsid w:val="006656AE"/>
    <w:rsid w:val="0066580D"/>
    <w:rsid w:val="00670089"/>
    <w:rsid w:val="006701DF"/>
    <w:rsid w:val="00670F87"/>
    <w:rsid w:val="00680AE4"/>
    <w:rsid w:val="00684E51"/>
    <w:rsid w:val="006852D7"/>
    <w:rsid w:val="00690403"/>
    <w:rsid w:val="006945C4"/>
    <w:rsid w:val="006953ED"/>
    <w:rsid w:val="00697C14"/>
    <w:rsid w:val="006A100B"/>
    <w:rsid w:val="006A143A"/>
    <w:rsid w:val="006A3285"/>
    <w:rsid w:val="006A4336"/>
    <w:rsid w:val="006A55E4"/>
    <w:rsid w:val="006A69E9"/>
    <w:rsid w:val="006B1942"/>
    <w:rsid w:val="006B3903"/>
    <w:rsid w:val="006B5737"/>
    <w:rsid w:val="006B5CFD"/>
    <w:rsid w:val="006B72DE"/>
    <w:rsid w:val="006C023B"/>
    <w:rsid w:val="006C5FC1"/>
    <w:rsid w:val="006C6006"/>
    <w:rsid w:val="006C7DC4"/>
    <w:rsid w:val="006D44E1"/>
    <w:rsid w:val="006D5DEB"/>
    <w:rsid w:val="006D6B52"/>
    <w:rsid w:val="006E21FA"/>
    <w:rsid w:val="006E2308"/>
    <w:rsid w:val="006E27E0"/>
    <w:rsid w:val="006E561A"/>
    <w:rsid w:val="006E60A9"/>
    <w:rsid w:val="006E6479"/>
    <w:rsid w:val="006E798E"/>
    <w:rsid w:val="006F05A5"/>
    <w:rsid w:val="006F0FB7"/>
    <w:rsid w:val="006F21AC"/>
    <w:rsid w:val="006F2519"/>
    <w:rsid w:val="006F2D7A"/>
    <w:rsid w:val="006F3ABB"/>
    <w:rsid w:val="006F7DCF"/>
    <w:rsid w:val="00700B6E"/>
    <w:rsid w:val="0070153C"/>
    <w:rsid w:val="00704E5D"/>
    <w:rsid w:val="00705739"/>
    <w:rsid w:val="007064F5"/>
    <w:rsid w:val="00706963"/>
    <w:rsid w:val="00706FB8"/>
    <w:rsid w:val="00710EAD"/>
    <w:rsid w:val="00711643"/>
    <w:rsid w:val="00715FB5"/>
    <w:rsid w:val="007171A6"/>
    <w:rsid w:val="00717918"/>
    <w:rsid w:val="0071799D"/>
    <w:rsid w:val="00725C47"/>
    <w:rsid w:val="00726088"/>
    <w:rsid w:val="00730B6A"/>
    <w:rsid w:val="00736D88"/>
    <w:rsid w:val="00736DD2"/>
    <w:rsid w:val="00737A25"/>
    <w:rsid w:val="007411DE"/>
    <w:rsid w:val="0074681C"/>
    <w:rsid w:val="00746EC2"/>
    <w:rsid w:val="00747837"/>
    <w:rsid w:val="0075180E"/>
    <w:rsid w:val="00754E57"/>
    <w:rsid w:val="0075736A"/>
    <w:rsid w:val="007654E2"/>
    <w:rsid w:val="0076555E"/>
    <w:rsid w:val="00766274"/>
    <w:rsid w:val="007711E1"/>
    <w:rsid w:val="00771E46"/>
    <w:rsid w:val="00774087"/>
    <w:rsid w:val="007757DD"/>
    <w:rsid w:val="00781168"/>
    <w:rsid w:val="007848BF"/>
    <w:rsid w:val="0078689C"/>
    <w:rsid w:val="00792B0D"/>
    <w:rsid w:val="007959AC"/>
    <w:rsid w:val="007A20E0"/>
    <w:rsid w:val="007A56AC"/>
    <w:rsid w:val="007B2204"/>
    <w:rsid w:val="007B32BE"/>
    <w:rsid w:val="007B4B60"/>
    <w:rsid w:val="007B4E4F"/>
    <w:rsid w:val="007B5713"/>
    <w:rsid w:val="007B7198"/>
    <w:rsid w:val="007C4793"/>
    <w:rsid w:val="007C523B"/>
    <w:rsid w:val="007D7E65"/>
    <w:rsid w:val="007E19E0"/>
    <w:rsid w:val="007E235D"/>
    <w:rsid w:val="007E7BDF"/>
    <w:rsid w:val="007F0A21"/>
    <w:rsid w:val="007F451F"/>
    <w:rsid w:val="008007B6"/>
    <w:rsid w:val="008041D4"/>
    <w:rsid w:val="00805933"/>
    <w:rsid w:val="00807D0E"/>
    <w:rsid w:val="0081156A"/>
    <w:rsid w:val="00811A53"/>
    <w:rsid w:val="00811D97"/>
    <w:rsid w:val="0081619C"/>
    <w:rsid w:val="00817FB4"/>
    <w:rsid w:val="0082730C"/>
    <w:rsid w:val="00827398"/>
    <w:rsid w:val="00827A32"/>
    <w:rsid w:val="008412BE"/>
    <w:rsid w:val="00842974"/>
    <w:rsid w:val="00846FCC"/>
    <w:rsid w:val="0085014E"/>
    <w:rsid w:val="00851EF4"/>
    <w:rsid w:val="0085550A"/>
    <w:rsid w:val="00855C51"/>
    <w:rsid w:val="00856B77"/>
    <w:rsid w:val="00857766"/>
    <w:rsid w:val="00857E6A"/>
    <w:rsid w:val="008616EF"/>
    <w:rsid w:val="00861791"/>
    <w:rsid w:val="00863848"/>
    <w:rsid w:val="008639F2"/>
    <w:rsid w:val="00863C25"/>
    <w:rsid w:val="008641B7"/>
    <w:rsid w:val="00864DC1"/>
    <w:rsid w:val="0086763D"/>
    <w:rsid w:val="008705BC"/>
    <w:rsid w:val="00871009"/>
    <w:rsid w:val="00875A42"/>
    <w:rsid w:val="00875F04"/>
    <w:rsid w:val="00876373"/>
    <w:rsid w:val="00880A38"/>
    <w:rsid w:val="008850EB"/>
    <w:rsid w:val="008857CC"/>
    <w:rsid w:val="008863E6"/>
    <w:rsid w:val="008904A8"/>
    <w:rsid w:val="00891A45"/>
    <w:rsid w:val="008959FF"/>
    <w:rsid w:val="008A0C79"/>
    <w:rsid w:val="008A4BB5"/>
    <w:rsid w:val="008A68CE"/>
    <w:rsid w:val="008B2146"/>
    <w:rsid w:val="008B3351"/>
    <w:rsid w:val="008B4622"/>
    <w:rsid w:val="008C0637"/>
    <w:rsid w:val="008C10A7"/>
    <w:rsid w:val="008C1892"/>
    <w:rsid w:val="008C1D7E"/>
    <w:rsid w:val="008C1E1D"/>
    <w:rsid w:val="008C4665"/>
    <w:rsid w:val="008C510F"/>
    <w:rsid w:val="008D06BE"/>
    <w:rsid w:val="008D0FE0"/>
    <w:rsid w:val="008D1DC6"/>
    <w:rsid w:val="008D3659"/>
    <w:rsid w:val="008E0CF1"/>
    <w:rsid w:val="008E1474"/>
    <w:rsid w:val="008E262B"/>
    <w:rsid w:val="008E66B8"/>
    <w:rsid w:val="008F1988"/>
    <w:rsid w:val="008F43BA"/>
    <w:rsid w:val="008F5227"/>
    <w:rsid w:val="008F6252"/>
    <w:rsid w:val="009014E5"/>
    <w:rsid w:val="009023F3"/>
    <w:rsid w:val="00903540"/>
    <w:rsid w:val="0090383C"/>
    <w:rsid w:val="00912132"/>
    <w:rsid w:val="00912765"/>
    <w:rsid w:val="00915390"/>
    <w:rsid w:val="00915AFC"/>
    <w:rsid w:val="00917F59"/>
    <w:rsid w:val="009211CD"/>
    <w:rsid w:val="00921E62"/>
    <w:rsid w:val="00922FAD"/>
    <w:rsid w:val="00924F0A"/>
    <w:rsid w:val="0092579F"/>
    <w:rsid w:val="00926CB9"/>
    <w:rsid w:val="0092708B"/>
    <w:rsid w:val="0093049D"/>
    <w:rsid w:val="00930CFA"/>
    <w:rsid w:val="00931044"/>
    <w:rsid w:val="00933B34"/>
    <w:rsid w:val="00934E6D"/>
    <w:rsid w:val="00936838"/>
    <w:rsid w:val="00937713"/>
    <w:rsid w:val="00941683"/>
    <w:rsid w:val="00941A72"/>
    <w:rsid w:val="00944CC5"/>
    <w:rsid w:val="00946407"/>
    <w:rsid w:val="0094759E"/>
    <w:rsid w:val="009478AA"/>
    <w:rsid w:val="009519FB"/>
    <w:rsid w:val="009560B3"/>
    <w:rsid w:val="00963A39"/>
    <w:rsid w:val="00965932"/>
    <w:rsid w:val="00966820"/>
    <w:rsid w:val="009702E8"/>
    <w:rsid w:val="00971600"/>
    <w:rsid w:val="00971E57"/>
    <w:rsid w:val="009723CF"/>
    <w:rsid w:val="00973717"/>
    <w:rsid w:val="00973EB6"/>
    <w:rsid w:val="00974A13"/>
    <w:rsid w:val="00980037"/>
    <w:rsid w:val="00983B43"/>
    <w:rsid w:val="00990AA9"/>
    <w:rsid w:val="00991B37"/>
    <w:rsid w:val="00993362"/>
    <w:rsid w:val="0099647C"/>
    <w:rsid w:val="0099752A"/>
    <w:rsid w:val="00997744"/>
    <w:rsid w:val="00997E58"/>
    <w:rsid w:val="009A7A6C"/>
    <w:rsid w:val="009B1B1E"/>
    <w:rsid w:val="009B2EDB"/>
    <w:rsid w:val="009B5443"/>
    <w:rsid w:val="009B6096"/>
    <w:rsid w:val="009C0879"/>
    <w:rsid w:val="009C3034"/>
    <w:rsid w:val="009C4DEB"/>
    <w:rsid w:val="009C6C1E"/>
    <w:rsid w:val="009D1A6B"/>
    <w:rsid w:val="009D3162"/>
    <w:rsid w:val="009D3181"/>
    <w:rsid w:val="009D6489"/>
    <w:rsid w:val="009E0C8F"/>
    <w:rsid w:val="009E1169"/>
    <w:rsid w:val="009E2F1C"/>
    <w:rsid w:val="009E348B"/>
    <w:rsid w:val="009E737D"/>
    <w:rsid w:val="009E79B1"/>
    <w:rsid w:val="009F28E3"/>
    <w:rsid w:val="009F5842"/>
    <w:rsid w:val="009F6803"/>
    <w:rsid w:val="00A01930"/>
    <w:rsid w:val="00A03977"/>
    <w:rsid w:val="00A12B4E"/>
    <w:rsid w:val="00A22213"/>
    <w:rsid w:val="00A2453D"/>
    <w:rsid w:val="00A25A21"/>
    <w:rsid w:val="00A26185"/>
    <w:rsid w:val="00A26FF7"/>
    <w:rsid w:val="00A27BD2"/>
    <w:rsid w:val="00A27BE2"/>
    <w:rsid w:val="00A30323"/>
    <w:rsid w:val="00A31077"/>
    <w:rsid w:val="00A3730B"/>
    <w:rsid w:val="00A37C81"/>
    <w:rsid w:val="00A41E4A"/>
    <w:rsid w:val="00A42CE3"/>
    <w:rsid w:val="00A445DC"/>
    <w:rsid w:val="00A44BEA"/>
    <w:rsid w:val="00A45D44"/>
    <w:rsid w:val="00A47655"/>
    <w:rsid w:val="00A47700"/>
    <w:rsid w:val="00A52D1B"/>
    <w:rsid w:val="00A55650"/>
    <w:rsid w:val="00A569E8"/>
    <w:rsid w:val="00A610EC"/>
    <w:rsid w:val="00A613D3"/>
    <w:rsid w:val="00A67920"/>
    <w:rsid w:val="00A67AE8"/>
    <w:rsid w:val="00A711C6"/>
    <w:rsid w:val="00A737AF"/>
    <w:rsid w:val="00A74559"/>
    <w:rsid w:val="00A756B7"/>
    <w:rsid w:val="00A75A98"/>
    <w:rsid w:val="00A75C90"/>
    <w:rsid w:val="00A76DA9"/>
    <w:rsid w:val="00A81327"/>
    <w:rsid w:val="00A84863"/>
    <w:rsid w:val="00A932A2"/>
    <w:rsid w:val="00A95D95"/>
    <w:rsid w:val="00A977EC"/>
    <w:rsid w:val="00AA13DD"/>
    <w:rsid w:val="00AA2730"/>
    <w:rsid w:val="00AA3FD1"/>
    <w:rsid w:val="00AA57F3"/>
    <w:rsid w:val="00AB05AF"/>
    <w:rsid w:val="00AB11B3"/>
    <w:rsid w:val="00AB5ED3"/>
    <w:rsid w:val="00AB6B0C"/>
    <w:rsid w:val="00AB70CD"/>
    <w:rsid w:val="00AC4898"/>
    <w:rsid w:val="00AC48B3"/>
    <w:rsid w:val="00AC7AC9"/>
    <w:rsid w:val="00AC7D41"/>
    <w:rsid w:val="00AD09C0"/>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55FA"/>
    <w:rsid w:val="00B16BBB"/>
    <w:rsid w:val="00B17214"/>
    <w:rsid w:val="00B200AA"/>
    <w:rsid w:val="00B22702"/>
    <w:rsid w:val="00B25FB0"/>
    <w:rsid w:val="00B30645"/>
    <w:rsid w:val="00B32B44"/>
    <w:rsid w:val="00B32BCD"/>
    <w:rsid w:val="00B422DA"/>
    <w:rsid w:val="00B4399C"/>
    <w:rsid w:val="00B44B87"/>
    <w:rsid w:val="00B478C3"/>
    <w:rsid w:val="00B5069F"/>
    <w:rsid w:val="00B52715"/>
    <w:rsid w:val="00B561E2"/>
    <w:rsid w:val="00B56779"/>
    <w:rsid w:val="00B56C8A"/>
    <w:rsid w:val="00B61348"/>
    <w:rsid w:val="00B6263F"/>
    <w:rsid w:val="00B627B6"/>
    <w:rsid w:val="00B67114"/>
    <w:rsid w:val="00B70750"/>
    <w:rsid w:val="00B75449"/>
    <w:rsid w:val="00B77B01"/>
    <w:rsid w:val="00B806DC"/>
    <w:rsid w:val="00B80919"/>
    <w:rsid w:val="00B81FE4"/>
    <w:rsid w:val="00B82082"/>
    <w:rsid w:val="00B8292A"/>
    <w:rsid w:val="00B82ACC"/>
    <w:rsid w:val="00B84133"/>
    <w:rsid w:val="00B91AE4"/>
    <w:rsid w:val="00B91E6E"/>
    <w:rsid w:val="00BA0852"/>
    <w:rsid w:val="00BA527C"/>
    <w:rsid w:val="00BA64B4"/>
    <w:rsid w:val="00BA7E28"/>
    <w:rsid w:val="00BA7E3B"/>
    <w:rsid w:val="00BB170E"/>
    <w:rsid w:val="00BB1CFF"/>
    <w:rsid w:val="00BB527A"/>
    <w:rsid w:val="00BB5C4B"/>
    <w:rsid w:val="00BB6959"/>
    <w:rsid w:val="00BB7494"/>
    <w:rsid w:val="00BB7AE3"/>
    <w:rsid w:val="00BC2390"/>
    <w:rsid w:val="00BC7017"/>
    <w:rsid w:val="00BD71EC"/>
    <w:rsid w:val="00BD7A7A"/>
    <w:rsid w:val="00BE07A9"/>
    <w:rsid w:val="00BE1580"/>
    <w:rsid w:val="00BE20EA"/>
    <w:rsid w:val="00BE3215"/>
    <w:rsid w:val="00BE54F1"/>
    <w:rsid w:val="00BE67C9"/>
    <w:rsid w:val="00BE6918"/>
    <w:rsid w:val="00BF273B"/>
    <w:rsid w:val="00BF46A7"/>
    <w:rsid w:val="00BF5230"/>
    <w:rsid w:val="00BF747D"/>
    <w:rsid w:val="00C1090C"/>
    <w:rsid w:val="00C20BEE"/>
    <w:rsid w:val="00C210D8"/>
    <w:rsid w:val="00C21AE6"/>
    <w:rsid w:val="00C240C8"/>
    <w:rsid w:val="00C250E4"/>
    <w:rsid w:val="00C26513"/>
    <w:rsid w:val="00C279B3"/>
    <w:rsid w:val="00C27FA6"/>
    <w:rsid w:val="00C31433"/>
    <w:rsid w:val="00C324C9"/>
    <w:rsid w:val="00C328C9"/>
    <w:rsid w:val="00C346EB"/>
    <w:rsid w:val="00C347C0"/>
    <w:rsid w:val="00C372D4"/>
    <w:rsid w:val="00C37F72"/>
    <w:rsid w:val="00C420C1"/>
    <w:rsid w:val="00C45963"/>
    <w:rsid w:val="00C472B8"/>
    <w:rsid w:val="00C53124"/>
    <w:rsid w:val="00C53B2E"/>
    <w:rsid w:val="00C54018"/>
    <w:rsid w:val="00C56D7B"/>
    <w:rsid w:val="00C6160A"/>
    <w:rsid w:val="00C63BC6"/>
    <w:rsid w:val="00C65711"/>
    <w:rsid w:val="00C67DDB"/>
    <w:rsid w:val="00C76ECD"/>
    <w:rsid w:val="00C76FFC"/>
    <w:rsid w:val="00C7771A"/>
    <w:rsid w:val="00C77870"/>
    <w:rsid w:val="00C803FC"/>
    <w:rsid w:val="00C82019"/>
    <w:rsid w:val="00C84E04"/>
    <w:rsid w:val="00C84EB8"/>
    <w:rsid w:val="00C910BE"/>
    <w:rsid w:val="00C922BE"/>
    <w:rsid w:val="00C9232C"/>
    <w:rsid w:val="00C92F2D"/>
    <w:rsid w:val="00CA134E"/>
    <w:rsid w:val="00CA5844"/>
    <w:rsid w:val="00CA7415"/>
    <w:rsid w:val="00CB0693"/>
    <w:rsid w:val="00CB265C"/>
    <w:rsid w:val="00CB2703"/>
    <w:rsid w:val="00CB2F2D"/>
    <w:rsid w:val="00CB4540"/>
    <w:rsid w:val="00CB7A07"/>
    <w:rsid w:val="00CC165C"/>
    <w:rsid w:val="00CC59BB"/>
    <w:rsid w:val="00CC5CC8"/>
    <w:rsid w:val="00CC6D93"/>
    <w:rsid w:val="00CD165B"/>
    <w:rsid w:val="00CD3976"/>
    <w:rsid w:val="00CD57CC"/>
    <w:rsid w:val="00CD635D"/>
    <w:rsid w:val="00CD7CED"/>
    <w:rsid w:val="00CE04C7"/>
    <w:rsid w:val="00CE2ABC"/>
    <w:rsid w:val="00CE5AD7"/>
    <w:rsid w:val="00CE60B1"/>
    <w:rsid w:val="00CE6F66"/>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3B7A"/>
    <w:rsid w:val="00D203E7"/>
    <w:rsid w:val="00D22C4B"/>
    <w:rsid w:val="00D230C7"/>
    <w:rsid w:val="00D2340D"/>
    <w:rsid w:val="00D23E7D"/>
    <w:rsid w:val="00D2405F"/>
    <w:rsid w:val="00D24766"/>
    <w:rsid w:val="00D26C15"/>
    <w:rsid w:val="00D272D7"/>
    <w:rsid w:val="00D309EC"/>
    <w:rsid w:val="00D30C7F"/>
    <w:rsid w:val="00D325B6"/>
    <w:rsid w:val="00D33DD7"/>
    <w:rsid w:val="00D41BA9"/>
    <w:rsid w:val="00D45986"/>
    <w:rsid w:val="00D52376"/>
    <w:rsid w:val="00D52D0B"/>
    <w:rsid w:val="00D566E3"/>
    <w:rsid w:val="00D572DC"/>
    <w:rsid w:val="00D576B6"/>
    <w:rsid w:val="00D612C2"/>
    <w:rsid w:val="00D62F80"/>
    <w:rsid w:val="00D652F4"/>
    <w:rsid w:val="00D66DA9"/>
    <w:rsid w:val="00D706B3"/>
    <w:rsid w:val="00D70AD7"/>
    <w:rsid w:val="00D745E0"/>
    <w:rsid w:val="00D76AA3"/>
    <w:rsid w:val="00D80604"/>
    <w:rsid w:val="00D92ADD"/>
    <w:rsid w:val="00DA086B"/>
    <w:rsid w:val="00DA18C8"/>
    <w:rsid w:val="00DA1D7A"/>
    <w:rsid w:val="00DA3B3C"/>
    <w:rsid w:val="00DA5493"/>
    <w:rsid w:val="00DA6834"/>
    <w:rsid w:val="00DA7E05"/>
    <w:rsid w:val="00DB4794"/>
    <w:rsid w:val="00DB4DC7"/>
    <w:rsid w:val="00DB5C3E"/>
    <w:rsid w:val="00DB628E"/>
    <w:rsid w:val="00DD19E1"/>
    <w:rsid w:val="00DE1E39"/>
    <w:rsid w:val="00DE3353"/>
    <w:rsid w:val="00DE43BF"/>
    <w:rsid w:val="00DE647B"/>
    <w:rsid w:val="00DE6E57"/>
    <w:rsid w:val="00DE7E57"/>
    <w:rsid w:val="00DF47D6"/>
    <w:rsid w:val="00DF482A"/>
    <w:rsid w:val="00DF5425"/>
    <w:rsid w:val="00DF68EF"/>
    <w:rsid w:val="00DF782C"/>
    <w:rsid w:val="00E01B9B"/>
    <w:rsid w:val="00E030A0"/>
    <w:rsid w:val="00E0425A"/>
    <w:rsid w:val="00E075A1"/>
    <w:rsid w:val="00E117B8"/>
    <w:rsid w:val="00E124E3"/>
    <w:rsid w:val="00E14812"/>
    <w:rsid w:val="00E15554"/>
    <w:rsid w:val="00E15DDE"/>
    <w:rsid w:val="00E17C1A"/>
    <w:rsid w:val="00E203CD"/>
    <w:rsid w:val="00E20947"/>
    <w:rsid w:val="00E20AFA"/>
    <w:rsid w:val="00E21116"/>
    <w:rsid w:val="00E2339E"/>
    <w:rsid w:val="00E23A3A"/>
    <w:rsid w:val="00E23E23"/>
    <w:rsid w:val="00E270A9"/>
    <w:rsid w:val="00E3245B"/>
    <w:rsid w:val="00E32DCD"/>
    <w:rsid w:val="00E3303D"/>
    <w:rsid w:val="00E35C87"/>
    <w:rsid w:val="00E3707B"/>
    <w:rsid w:val="00E50685"/>
    <w:rsid w:val="00E54312"/>
    <w:rsid w:val="00E57F6B"/>
    <w:rsid w:val="00E64B3E"/>
    <w:rsid w:val="00E65844"/>
    <w:rsid w:val="00E663F4"/>
    <w:rsid w:val="00E667B8"/>
    <w:rsid w:val="00E70006"/>
    <w:rsid w:val="00E723CF"/>
    <w:rsid w:val="00E7342C"/>
    <w:rsid w:val="00E74B95"/>
    <w:rsid w:val="00E76363"/>
    <w:rsid w:val="00E845C5"/>
    <w:rsid w:val="00E84B64"/>
    <w:rsid w:val="00E855E7"/>
    <w:rsid w:val="00E86AC9"/>
    <w:rsid w:val="00E87CFE"/>
    <w:rsid w:val="00E91D81"/>
    <w:rsid w:val="00E92559"/>
    <w:rsid w:val="00E92BC2"/>
    <w:rsid w:val="00E93EDB"/>
    <w:rsid w:val="00E94267"/>
    <w:rsid w:val="00E94CA4"/>
    <w:rsid w:val="00E97202"/>
    <w:rsid w:val="00EA010E"/>
    <w:rsid w:val="00EA3693"/>
    <w:rsid w:val="00EA384A"/>
    <w:rsid w:val="00EB00B0"/>
    <w:rsid w:val="00EB1E33"/>
    <w:rsid w:val="00EB2181"/>
    <w:rsid w:val="00EB5869"/>
    <w:rsid w:val="00EC0881"/>
    <w:rsid w:val="00EC0892"/>
    <w:rsid w:val="00EC0BC3"/>
    <w:rsid w:val="00EC4665"/>
    <w:rsid w:val="00EC6CB3"/>
    <w:rsid w:val="00ED060F"/>
    <w:rsid w:val="00ED377D"/>
    <w:rsid w:val="00ED4D2B"/>
    <w:rsid w:val="00ED7DBC"/>
    <w:rsid w:val="00ED7FA0"/>
    <w:rsid w:val="00EF1253"/>
    <w:rsid w:val="00EF2A4D"/>
    <w:rsid w:val="00EF305A"/>
    <w:rsid w:val="00EF3FC7"/>
    <w:rsid w:val="00EF4F54"/>
    <w:rsid w:val="00EF7003"/>
    <w:rsid w:val="00F0053B"/>
    <w:rsid w:val="00F019BE"/>
    <w:rsid w:val="00F115B7"/>
    <w:rsid w:val="00F16313"/>
    <w:rsid w:val="00F2025B"/>
    <w:rsid w:val="00F20667"/>
    <w:rsid w:val="00F20FF1"/>
    <w:rsid w:val="00F21F4B"/>
    <w:rsid w:val="00F234C0"/>
    <w:rsid w:val="00F35457"/>
    <w:rsid w:val="00F3595B"/>
    <w:rsid w:val="00F36608"/>
    <w:rsid w:val="00F36D58"/>
    <w:rsid w:val="00F41170"/>
    <w:rsid w:val="00F426A6"/>
    <w:rsid w:val="00F429FD"/>
    <w:rsid w:val="00F43602"/>
    <w:rsid w:val="00F4623C"/>
    <w:rsid w:val="00F46E44"/>
    <w:rsid w:val="00F515B0"/>
    <w:rsid w:val="00F55278"/>
    <w:rsid w:val="00F56399"/>
    <w:rsid w:val="00F56A2E"/>
    <w:rsid w:val="00F57AE0"/>
    <w:rsid w:val="00F60188"/>
    <w:rsid w:val="00F60CD2"/>
    <w:rsid w:val="00F63FE3"/>
    <w:rsid w:val="00F73AC2"/>
    <w:rsid w:val="00F768C2"/>
    <w:rsid w:val="00F7750A"/>
    <w:rsid w:val="00F80006"/>
    <w:rsid w:val="00F80084"/>
    <w:rsid w:val="00F8166E"/>
    <w:rsid w:val="00F833E0"/>
    <w:rsid w:val="00F84048"/>
    <w:rsid w:val="00F87A29"/>
    <w:rsid w:val="00F87C90"/>
    <w:rsid w:val="00F95676"/>
    <w:rsid w:val="00F966EA"/>
    <w:rsid w:val="00FA4D21"/>
    <w:rsid w:val="00FA57DA"/>
    <w:rsid w:val="00FA5C8C"/>
    <w:rsid w:val="00FA6D7E"/>
    <w:rsid w:val="00FA77F5"/>
    <w:rsid w:val="00FB13BC"/>
    <w:rsid w:val="00FB1A28"/>
    <w:rsid w:val="00FB1B2D"/>
    <w:rsid w:val="00FB7C08"/>
    <w:rsid w:val="00FC58E1"/>
    <w:rsid w:val="00FC5A85"/>
    <w:rsid w:val="00FC7653"/>
    <w:rsid w:val="00FD0677"/>
    <w:rsid w:val="00FD159B"/>
    <w:rsid w:val="00FD2470"/>
    <w:rsid w:val="00FD42AF"/>
    <w:rsid w:val="00FD4503"/>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1B1C79"/>
    <w:rsid w:val="0125469A"/>
    <w:rsid w:val="01260E98"/>
    <w:rsid w:val="0132783D"/>
    <w:rsid w:val="014D4B17"/>
    <w:rsid w:val="015045B8"/>
    <w:rsid w:val="01504981"/>
    <w:rsid w:val="0159792A"/>
    <w:rsid w:val="016D6AC7"/>
    <w:rsid w:val="016D7265"/>
    <w:rsid w:val="016D7DD1"/>
    <w:rsid w:val="01792284"/>
    <w:rsid w:val="017D61DA"/>
    <w:rsid w:val="01836134"/>
    <w:rsid w:val="01895494"/>
    <w:rsid w:val="018F6D2C"/>
    <w:rsid w:val="01AE030F"/>
    <w:rsid w:val="01C107D2"/>
    <w:rsid w:val="01C54B55"/>
    <w:rsid w:val="01CE57B8"/>
    <w:rsid w:val="01D37272"/>
    <w:rsid w:val="01DD5F46"/>
    <w:rsid w:val="01F14357"/>
    <w:rsid w:val="01F7028A"/>
    <w:rsid w:val="0217728B"/>
    <w:rsid w:val="0227136C"/>
    <w:rsid w:val="02311A90"/>
    <w:rsid w:val="02380E83"/>
    <w:rsid w:val="024E06A7"/>
    <w:rsid w:val="02590F98"/>
    <w:rsid w:val="025A0DC5"/>
    <w:rsid w:val="02661BC2"/>
    <w:rsid w:val="02722AD9"/>
    <w:rsid w:val="027258A5"/>
    <w:rsid w:val="02801118"/>
    <w:rsid w:val="02894DD9"/>
    <w:rsid w:val="028A4B59"/>
    <w:rsid w:val="02932389"/>
    <w:rsid w:val="02974AD8"/>
    <w:rsid w:val="02993EC1"/>
    <w:rsid w:val="02A15215"/>
    <w:rsid w:val="02A84BD6"/>
    <w:rsid w:val="02B81E4D"/>
    <w:rsid w:val="02C40750"/>
    <w:rsid w:val="02C7674C"/>
    <w:rsid w:val="02C90B1E"/>
    <w:rsid w:val="02C90CB7"/>
    <w:rsid w:val="02DE2CF9"/>
    <w:rsid w:val="02E806FA"/>
    <w:rsid w:val="02ED0078"/>
    <w:rsid w:val="02EE6DB5"/>
    <w:rsid w:val="02F43497"/>
    <w:rsid w:val="02F61CBC"/>
    <w:rsid w:val="02F756C2"/>
    <w:rsid w:val="03037AC8"/>
    <w:rsid w:val="03135958"/>
    <w:rsid w:val="03234A7E"/>
    <w:rsid w:val="033A3FB1"/>
    <w:rsid w:val="034040FC"/>
    <w:rsid w:val="0342198C"/>
    <w:rsid w:val="035D1859"/>
    <w:rsid w:val="036775E2"/>
    <w:rsid w:val="036D485E"/>
    <w:rsid w:val="03705BCA"/>
    <w:rsid w:val="03730F74"/>
    <w:rsid w:val="037D67D2"/>
    <w:rsid w:val="0388388E"/>
    <w:rsid w:val="038A036A"/>
    <w:rsid w:val="03AE2F54"/>
    <w:rsid w:val="03B12839"/>
    <w:rsid w:val="03B44E81"/>
    <w:rsid w:val="03B57EAA"/>
    <w:rsid w:val="03B8194B"/>
    <w:rsid w:val="03B947F2"/>
    <w:rsid w:val="03BD42D2"/>
    <w:rsid w:val="03C70711"/>
    <w:rsid w:val="03D110B4"/>
    <w:rsid w:val="03D865AB"/>
    <w:rsid w:val="03DD1CE2"/>
    <w:rsid w:val="03E47515"/>
    <w:rsid w:val="03E70A05"/>
    <w:rsid w:val="03EF58CD"/>
    <w:rsid w:val="03FB03BA"/>
    <w:rsid w:val="040666BE"/>
    <w:rsid w:val="040C0819"/>
    <w:rsid w:val="040D1B6E"/>
    <w:rsid w:val="04162220"/>
    <w:rsid w:val="041F4B84"/>
    <w:rsid w:val="0420780F"/>
    <w:rsid w:val="042A3842"/>
    <w:rsid w:val="04525864"/>
    <w:rsid w:val="045964CE"/>
    <w:rsid w:val="045A27C0"/>
    <w:rsid w:val="045B52FD"/>
    <w:rsid w:val="045D32FA"/>
    <w:rsid w:val="045F3A8D"/>
    <w:rsid w:val="04644D1A"/>
    <w:rsid w:val="04677FAF"/>
    <w:rsid w:val="04787C5D"/>
    <w:rsid w:val="04846E88"/>
    <w:rsid w:val="048738C2"/>
    <w:rsid w:val="048E7165"/>
    <w:rsid w:val="04A94931"/>
    <w:rsid w:val="04AD2373"/>
    <w:rsid w:val="04CC4CB2"/>
    <w:rsid w:val="04CC6B08"/>
    <w:rsid w:val="04D8694E"/>
    <w:rsid w:val="04D87E49"/>
    <w:rsid w:val="04DB5E41"/>
    <w:rsid w:val="04DD3D50"/>
    <w:rsid w:val="04E220D4"/>
    <w:rsid w:val="04E8141C"/>
    <w:rsid w:val="04EF105C"/>
    <w:rsid w:val="04F33A71"/>
    <w:rsid w:val="04F76DD4"/>
    <w:rsid w:val="04FF7C5D"/>
    <w:rsid w:val="05046312"/>
    <w:rsid w:val="05092D32"/>
    <w:rsid w:val="0521388A"/>
    <w:rsid w:val="053662A1"/>
    <w:rsid w:val="05427727"/>
    <w:rsid w:val="05435B35"/>
    <w:rsid w:val="057175A3"/>
    <w:rsid w:val="05752968"/>
    <w:rsid w:val="0580501B"/>
    <w:rsid w:val="05832D5D"/>
    <w:rsid w:val="05880F3B"/>
    <w:rsid w:val="0592157E"/>
    <w:rsid w:val="05A02C7F"/>
    <w:rsid w:val="05A167D5"/>
    <w:rsid w:val="05B66017"/>
    <w:rsid w:val="05C56ED2"/>
    <w:rsid w:val="05CF3DB5"/>
    <w:rsid w:val="05D22BD7"/>
    <w:rsid w:val="05D932A2"/>
    <w:rsid w:val="05E17E07"/>
    <w:rsid w:val="05FF1838"/>
    <w:rsid w:val="06025A90"/>
    <w:rsid w:val="060C08A1"/>
    <w:rsid w:val="06110DFB"/>
    <w:rsid w:val="06123656"/>
    <w:rsid w:val="0618401F"/>
    <w:rsid w:val="061D6D0E"/>
    <w:rsid w:val="06204F9E"/>
    <w:rsid w:val="06355214"/>
    <w:rsid w:val="06407354"/>
    <w:rsid w:val="064F49ED"/>
    <w:rsid w:val="06500E91"/>
    <w:rsid w:val="06672E75"/>
    <w:rsid w:val="067958AB"/>
    <w:rsid w:val="067B1C86"/>
    <w:rsid w:val="068666C9"/>
    <w:rsid w:val="068C1838"/>
    <w:rsid w:val="06966A2B"/>
    <w:rsid w:val="06BB5028"/>
    <w:rsid w:val="06C40DCA"/>
    <w:rsid w:val="06C6780F"/>
    <w:rsid w:val="06C85989"/>
    <w:rsid w:val="06CD343A"/>
    <w:rsid w:val="06DC0977"/>
    <w:rsid w:val="06DF1D39"/>
    <w:rsid w:val="06F943A0"/>
    <w:rsid w:val="06FE347C"/>
    <w:rsid w:val="06FF7F4A"/>
    <w:rsid w:val="0703567E"/>
    <w:rsid w:val="07047ECE"/>
    <w:rsid w:val="07097C34"/>
    <w:rsid w:val="071853AE"/>
    <w:rsid w:val="07313F51"/>
    <w:rsid w:val="07407E0E"/>
    <w:rsid w:val="074D10CC"/>
    <w:rsid w:val="07576CD8"/>
    <w:rsid w:val="077A1431"/>
    <w:rsid w:val="077D494F"/>
    <w:rsid w:val="079035F7"/>
    <w:rsid w:val="079F6F2A"/>
    <w:rsid w:val="07A43DB1"/>
    <w:rsid w:val="07A86D96"/>
    <w:rsid w:val="07C44941"/>
    <w:rsid w:val="07CE4A17"/>
    <w:rsid w:val="07CE7149"/>
    <w:rsid w:val="07D962E2"/>
    <w:rsid w:val="07DA7C53"/>
    <w:rsid w:val="07DD65F7"/>
    <w:rsid w:val="07E212EE"/>
    <w:rsid w:val="07EA2C20"/>
    <w:rsid w:val="07F5433A"/>
    <w:rsid w:val="07FE1CDB"/>
    <w:rsid w:val="07FE68E4"/>
    <w:rsid w:val="080E6316"/>
    <w:rsid w:val="08187672"/>
    <w:rsid w:val="083514EA"/>
    <w:rsid w:val="083B16D7"/>
    <w:rsid w:val="0848667D"/>
    <w:rsid w:val="085705E0"/>
    <w:rsid w:val="085846A0"/>
    <w:rsid w:val="08720602"/>
    <w:rsid w:val="08751FBD"/>
    <w:rsid w:val="089D0466"/>
    <w:rsid w:val="089F1CE5"/>
    <w:rsid w:val="089F79E9"/>
    <w:rsid w:val="08AC4379"/>
    <w:rsid w:val="08B65503"/>
    <w:rsid w:val="08C4114D"/>
    <w:rsid w:val="08C55238"/>
    <w:rsid w:val="08C6429C"/>
    <w:rsid w:val="08C77405"/>
    <w:rsid w:val="08CC113E"/>
    <w:rsid w:val="08D35DAA"/>
    <w:rsid w:val="08DB6A6D"/>
    <w:rsid w:val="08EF7A01"/>
    <w:rsid w:val="0904639A"/>
    <w:rsid w:val="090B777A"/>
    <w:rsid w:val="0918624A"/>
    <w:rsid w:val="092C0E5C"/>
    <w:rsid w:val="09422C9A"/>
    <w:rsid w:val="09424A96"/>
    <w:rsid w:val="094F275C"/>
    <w:rsid w:val="096A0B31"/>
    <w:rsid w:val="096A2148"/>
    <w:rsid w:val="096C1815"/>
    <w:rsid w:val="0972671A"/>
    <w:rsid w:val="097E7DA5"/>
    <w:rsid w:val="09803D7A"/>
    <w:rsid w:val="098E71BF"/>
    <w:rsid w:val="09901235"/>
    <w:rsid w:val="099B68C7"/>
    <w:rsid w:val="09A83576"/>
    <w:rsid w:val="09B22E96"/>
    <w:rsid w:val="09B26559"/>
    <w:rsid w:val="09B907C2"/>
    <w:rsid w:val="09BA5D53"/>
    <w:rsid w:val="09C270E2"/>
    <w:rsid w:val="09D45935"/>
    <w:rsid w:val="09D678FF"/>
    <w:rsid w:val="09E748DF"/>
    <w:rsid w:val="09F86A86"/>
    <w:rsid w:val="09FC1D01"/>
    <w:rsid w:val="09FD076D"/>
    <w:rsid w:val="0A006242"/>
    <w:rsid w:val="0A060280"/>
    <w:rsid w:val="0A075F84"/>
    <w:rsid w:val="0A141668"/>
    <w:rsid w:val="0A4C4515"/>
    <w:rsid w:val="0A542A13"/>
    <w:rsid w:val="0A5E2458"/>
    <w:rsid w:val="0A61251E"/>
    <w:rsid w:val="0A792DA1"/>
    <w:rsid w:val="0A8C21A4"/>
    <w:rsid w:val="0A8C6724"/>
    <w:rsid w:val="0A977411"/>
    <w:rsid w:val="0AA92466"/>
    <w:rsid w:val="0AC27052"/>
    <w:rsid w:val="0AC56307"/>
    <w:rsid w:val="0AE37C05"/>
    <w:rsid w:val="0AEB4BC1"/>
    <w:rsid w:val="0AED1FFF"/>
    <w:rsid w:val="0AF53DB5"/>
    <w:rsid w:val="0AF67B2D"/>
    <w:rsid w:val="0AF77E8D"/>
    <w:rsid w:val="0B065C6C"/>
    <w:rsid w:val="0B0E6391"/>
    <w:rsid w:val="0B1272D8"/>
    <w:rsid w:val="0B1424C2"/>
    <w:rsid w:val="0B177AFB"/>
    <w:rsid w:val="0B1F7AC7"/>
    <w:rsid w:val="0B39657B"/>
    <w:rsid w:val="0B461220"/>
    <w:rsid w:val="0B492353"/>
    <w:rsid w:val="0B4C1AC9"/>
    <w:rsid w:val="0B512FB6"/>
    <w:rsid w:val="0B64176A"/>
    <w:rsid w:val="0B691EA3"/>
    <w:rsid w:val="0B6A07AB"/>
    <w:rsid w:val="0B6B5465"/>
    <w:rsid w:val="0B755AA9"/>
    <w:rsid w:val="0B7A3449"/>
    <w:rsid w:val="0B8069F5"/>
    <w:rsid w:val="0B814E53"/>
    <w:rsid w:val="0B826CE0"/>
    <w:rsid w:val="0B862159"/>
    <w:rsid w:val="0B962468"/>
    <w:rsid w:val="0B9D740B"/>
    <w:rsid w:val="0B9F1C6E"/>
    <w:rsid w:val="0BCF0AAA"/>
    <w:rsid w:val="0BD555C8"/>
    <w:rsid w:val="0BDC2EFD"/>
    <w:rsid w:val="0BE1416F"/>
    <w:rsid w:val="0BE53C10"/>
    <w:rsid w:val="0BEE2489"/>
    <w:rsid w:val="0BF64289"/>
    <w:rsid w:val="0BF8410F"/>
    <w:rsid w:val="0BFA7A25"/>
    <w:rsid w:val="0C056E77"/>
    <w:rsid w:val="0C077DBF"/>
    <w:rsid w:val="0C0C366D"/>
    <w:rsid w:val="0C1222DD"/>
    <w:rsid w:val="0C1B6313"/>
    <w:rsid w:val="0C271224"/>
    <w:rsid w:val="0C2B5693"/>
    <w:rsid w:val="0C312EBF"/>
    <w:rsid w:val="0C3409D1"/>
    <w:rsid w:val="0C4A1EDF"/>
    <w:rsid w:val="0C50352B"/>
    <w:rsid w:val="0C5B40EC"/>
    <w:rsid w:val="0C774C9E"/>
    <w:rsid w:val="0CA50467"/>
    <w:rsid w:val="0CAA3452"/>
    <w:rsid w:val="0CAA5073"/>
    <w:rsid w:val="0CAD77DF"/>
    <w:rsid w:val="0CC54C7F"/>
    <w:rsid w:val="0CFE2C9E"/>
    <w:rsid w:val="0D0A1FE1"/>
    <w:rsid w:val="0D0A2A0F"/>
    <w:rsid w:val="0D0F5366"/>
    <w:rsid w:val="0D1C75B2"/>
    <w:rsid w:val="0D1F15BD"/>
    <w:rsid w:val="0D2963D8"/>
    <w:rsid w:val="0D2C757B"/>
    <w:rsid w:val="0D2F1D05"/>
    <w:rsid w:val="0D337086"/>
    <w:rsid w:val="0D3E5667"/>
    <w:rsid w:val="0D4265B5"/>
    <w:rsid w:val="0D6856AB"/>
    <w:rsid w:val="0D6F1E62"/>
    <w:rsid w:val="0D750E6C"/>
    <w:rsid w:val="0D7A2A5F"/>
    <w:rsid w:val="0D8315C3"/>
    <w:rsid w:val="0D9A0C44"/>
    <w:rsid w:val="0D9E0A77"/>
    <w:rsid w:val="0DA76AE3"/>
    <w:rsid w:val="0DAC29F2"/>
    <w:rsid w:val="0DC80C78"/>
    <w:rsid w:val="0DCA57E5"/>
    <w:rsid w:val="0DCC061D"/>
    <w:rsid w:val="0DCE0020"/>
    <w:rsid w:val="0DCF6614"/>
    <w:rsid w:val="0DD23B5A"/>
    <w:rsid w:val="0DD47061"/>
    <w:rsid w:val="0DE11555"/>
    <w:rsid w:val="0E0475E9"/>
    <w:rsid w:val="0E0D4D74"/>
    <w:rsid w:val="0E137FAF"/>
    <w:rsid w:val="0E166C35"/>
    <w:rsid w:val="0E1D35C1"/>
    <w:rsid w:val="0E253848"/>
    <w:rsid w:val="0E323206"/>
    <w:rsid w:val="0E423593"/>
    <w:rsid w:val="0E443D5A"/>
    <w:rsid w:val="0E4566B4"/>
    <w:rsid w:val="0E496C9A"/>
    <w:rsid w:val="0E4E2D45"/>
    <w:rsid w:val="0E526540"/>
    <w:rsid w:val="0E533734"/>
    <w:rsid w:val="0E5B75AF"/>
    <w:rsid w:val="0E5C38F5"/>
    <w:rsid w:val="0E5D208C"/>
    <w:rsid w:val="0E6A2312"/>
    <w:rsid w:val="0E783D33"/>
    <w:rsid w:val="0E863AC2"/>
    <w:rsid w:val="0E8849E6"/>
    <w:rsid w:val="0E8B6774"/>
    <w:rsid w:val="0E963983"/>
    <w:rsid w:val="0E972A24"/>
    <w:rsid w:val="0E980EBB"/>
    <w:rsid w:val="0E9C4820"/>
    <w:rsid w:val="0EAE5C87"/>
    <w:rsid w:val="0EB775D4"/>
    <w:rsid w:val="0EBB4FF0"/>
    <w:rsid w:val="0EC03618"/>
    <w:rsid w:val="0EC20BEA"/>
    <w:rsid w:val="0EC23F5B"/>
    <w:rsid w:val="0EDB3F6B"/>
    <w:rsid w:val="0EDF0927"/>
    <w:rsid w:val="0EE71770"/>
    <w:rsid w:val="0EF93425"/>
    <w:rsid w:val="0EFA1E3D"/>
    <w:rsid w:val="0EFC3018"/>
    <w:rsid w:val="0EFD7236"/>
    <w:rsid w:val="0F0033FE"/>
    <w:rsid w:val="0F0C5B71"/>
    <w:rsid w:val="0F102B00"/>
    <w:rsid w:val="0F1D151B"/>
    <w:rsid w:val="0F1D4BC8"/>
    <w:rsid w:val="0F285F9E"/>
    <w:rsid w:val="0F2A6053"/>
    <w:rsid w:val="0F3D2270"/>
    <w:rsid w:val="0F3F5BEA"/>
    <w:rsid w:val="0F413F94"/>
    <w:rsid w:val="0F430FD4"/>
    <w:rsid w:val="0F4E4880"/>
    <w:rsid w:val="0F59068B"/>
    <w:rsid w:val="0F5A0CFF"/>
    <w:rsid w:val="0F5D0D3B"/>
    <w:rsid w:val="0F630BDA"/>
    <w:rsid w:val="0F865924"/>
    <w:rsid w:val="0F8A7A69"/>
    <w:rsid w:val="0F8D38E0"/>
    <w:rsid w:val="0FA94FFE"/>
    <w:rsid w:val="0FAF2EB3"/>
    <w:rsid w:val="0FB545CB"/>
    <w:rsid w:val="0FC24AB0"/>
    <w:rsid w:val="0FD158FF"/>
    <w:rsid w:val="0FD41C91"/>
    <w:rsid w:val="0FE22A75"/>
    <w:rsid w:val="0FE465FF"/>
    <w:rsid w:val="0FE95B56"/>
    <w:rsid w:val="0FF07479"/>
    <w:rsid w:val="0FFC3E38"/>
    <w:rsid w:val="0FFD4D1C"/>
    <w:rsid w:val="10000301"/>
    <w:rsid w:val="1004532A"/>
    <w:rsid w:val="100E00B6"/>
    <w:rsid w:val="10110D83"/>
    <w:rsid w:val="10115AD8"/>
    <w:rsid w:val="10142E7B"/>
    <w:rsid w:val="101E3A6A"/>
    <w:rsid w:val="10233173"/>
    <w:rsid w:val="1024272A"/>
    <w:rsid w:val="10276990"/>
    <w:rsid w:val="102802AF"/>
    <w:rsid w:val="102D16D0"/>
    <w:rsid w:val="103142DB"/>
    <w:rsid w:val="10344B52"/>
    <w:rsid w:val="1034544C"/>
    <w:rsid w:val="10357851"/>
    <w:rsid w:val="103804F1"/>
    <w:rsid w:val="103A01BE"/>
    <w:rsid w:val="103C4BC2"/>
    <w:rsid w:val="10430851"/>
    <w:rsid w:val="10430E79"/>
    <w:rsid w:val="104A7EA5"/>
    <w:rsid w:val="106065D9"/>
    <w:rsid w:val="10672559"/>
    <w:rsid w:val="10673D79"/>
    <w:rsid w:val="106F6A60"/>
    <w:rsid w:val="10744527"/>
    <w:rsid w:val="10755870"/>
    <w:rsid w:val="10817B8B"/>
    <w:rsid w:val="1088601E"/>
    <w:rsid w:val="1097590F"/>
    <w:rsid w:val="1098201D"/>
    <w:rsid w:val="10A30004"/>
    <w:rsid w:val="10B23B37"/>
    <w:rsid w:val="10B31AC8"/>
    <w:rsid w:val="10B512B8"/>
    <w:rsid w:val="10B65D95"/>
    <w:rsid w:val="10B826E5"/>
    <w:rsid w:val="10BD5BA8"/>
    <w:rsid w:val="10BE10ED"/>
    <w:rsid w:val="10C123FA"/>
    <w:rsid w:val="10C151B6"/>
    <w:rsid w:val="10CB62AF"/>
    <w:rsid w:val="10E42AF2"/>
    <w:rsid w:val="10FC2D15"/>
    <w:rsid w:val="10FF70DE"/>
    <w:rsid w:val="11010A52"/>
    <w:rsid w:val="110613D7"/>
    <w:rsid w:val="110B7B9F"/>
    <w:rsid w:val="111B6A6A"/>
    <w:rsid w:val="111C00CF"/>
    <w:rsid w:val="11241C6E"/>
    <w:rsid w:val="112E0021"/>
    <w:rsid w:val="113329B2"/>
    <w:rsid w:val="1164721C"/>
    <w:rsid w:val="11651816"/>
    <w:rsid w:val="116D5089"/>
    <w:rsid w:val="117A57CA"/>
    <w:rsid w:val="118440E5"/>
    <w:rsid w:val="11A4519E"/>
    <w:rsid w:val="11AE1965"/>
    <w:rsid w:val="11B461B6"/>
    <w:rsid w:val="11B76268"/>
    <w:rsid w:val="11B80336"/>
    <w:rsid w:val="11BD14E0"/>
    <w:rsid w:val="11D108B7"/>
    <w:rsid w:val="11E53726"/>
    <w:rsid w:val="11F0177A"/>
    <w:rsid w:val="11F23DDD"/>
    <w:rsid w:val="11FB4046"/>
    <w:rsid w:val="120C3472"/>
    <w:rsid w:val="121E5C37"/>
    <w:rsid w:val="122B1445"/>
    <w:rsid w:val="122B3A78"/>
    <w:rsid w:val="122E6A5A"/>
    <w:rsid w:val="123065BD"/>
    <w:rsid w:val="12311611"/>
    <w:rsid w:val="123F17D3"/>
    <w:rsid w:val="124467EB"/>
    <w:rsid w:val="124B3B3C"/>
    <w:rsid w:val="12502219"/>
    <w:rsid w:val="12531EB0"/>
    <w:rsid w:val="125C5BF4"/>
    <w:rsid w:val="12647A72"/>
    <w:rsid w:val="12672A95"/>
    <w:rsid w:val="127E0B34"/>
    <w:rsid w:val="128D521B"/>
    <w:rsid w:val="129C6FED"/>
    <w:rsid w:val="12A23EAA"/>
    <w:rsid w:val="12A4590E"/>
    <w:rsid w:val="12B1593C"/>
    <w:rsid w:val="12D371AD"/>
    <w:rsid w:val="12FB4D13"/>
    <w:rsid w:val="131A2B99"/>
    <w:rsid w:val="131E23A3"/>
    <w:rsid w:val="13205B53"/>
    <w:rsid w:val="132304F7"/>
    <w:rsid w:val="13271835"/>
    <w:rsid w:val="132A71AF"/>
    <w:rsid w:val="1331316C"/>
    <w:rsid w:val="133B4FB9"/>
    <w:rsid w:val="133C68AA"/>
    <w:rsid w:val="13460D42"/>
    <w:rsid w:val="13470ED9"/>
    <w:rsid w:val="134A170E"/>
    <w:rsid w:val="134D2B8A"/>
    <w:rsid w:val="134E6B88"/>
    <w:rsid w:val="1350052E"/>
    <w:rsid w:val="13574DD0"/>
    <w:rsid w:val="13745AEF"/>
    <w:rsid w:val="13755250"/>
    <w:rsid w:val="139F2A74"/>
    <w:rsid w:val="13A008CD"/>
    <w:rsid w:val="13A723E3"/>
    <w:rsid w:val="13A77344"/>
    <w:rsid w:val="13CF1F85"/>
    <w:rsid w:val="13CF59D6"/>
    <w:rsid w:val="13D8488F"/>
    <w:rsid w:val="13EC307D"/>
    <w:rsid w:val="13EE0DD1"/>
    <w:rsid w:val="13FE2D40"/>
    <w:rsid w:val="140E57A8"/>
    <w:rsid w:val="141365C8"/>
    <w:rsid w:val="14456DE6"/>
    <w:rsid w:val="144B0EEA"/>
    <w:rsid w:val="14551087"/>
    <w:rsid w:val="145675AF"/>
    <w:rsid w:val="145D2C16"/>
    <w:rsid w:val="1461498E"/>
    <w:rsid w:val="14673664"/>
    <w:rsid w:val="146A5355"/>
    <w:rsid w:val="147A5E14"/>
    <w:rsid w:val="148040ED"/>
    <w:rsid w:val="14805F30"/>
    <w:rsid w:val="14973355"/>
    <w:rsid w:val="14AA4D7E"/>
    <w:rsid w:val="14B24C5C"/>
    <w:rsid w:val="14C132E4"/>
    <w:rsid w:val="14D16B30"/>
    <w:rsid w:val="14D81E33"/>
    <w:rsid w:val="14E8558F"/>
    <w:rsid w:val="14F201F3"/>
    <w:rsid w:val="14F45F31"/>
    <w:rsid w:val="15081525"/>
    <w:rsid w:val="150A66AF"/>
    <w:rsid w:val="15113B96"/>
    <w:rsid w:val="15125E28"/>
    <w:rsid w:val="151848B0"/>
    <w:rsid w:val="152239F8"/>
    <w:rsid w:val="153313C4"/>
    <w:rsid w:val="15461BF7"/>
    <w:rsid w:val="15494455"/>
    <w:rsid w:val="15641609"/>
    <w:rsid w:val="156A427D"/>
    <w:rsid w:val="158F27F9"/>
    <w:rsid w:val="1591465B"/>
    <w:rsid w:val="1594241D"/>
    <w:rsid w:val="15A9411A"/>
    <w:rsid w:val="15B11221"/>
    <w:rsid w:val="15BA62C3"/>
    <w:rsid w:val="15BC7CF8"/>
    <w:rsid w:val="15BE22B1"/>
    <w:rsid w:val="15D63E55"/>
    <w:rsid w:val="15D86B42"/>
    <w:rsid w:val="15D90BDF"/>
    <w:rsid w:val="15DD5ECA"/>
    <w:rsid w:val="15E909BB"/>
    <w:rsid w:val="15EB4733"/>
    <w:rsid w:val="15EF5C47"/>
    <w:rsid w:val="15F453FB"/>
    <w:rsid w:val="1600455E"/>
    <w:rsid w:val="16012E00"/>
    <w:rsid w:val="161F2668"/>
    <w:rsid w:val="162B2D81"/>
    <w:rsid w:val="16354F06"/>
    <w:rsid w:val="16387C49"/>
    <w:rsid w:val="163F4E6B"/>
    <w:rsid w:val="16475867"/>
    <w:rsid w:val="1649480C"/>
    <w:rsid w:val="164C2CF7"/>
    <w:rsid w:val="1651451D"/>
    <w:rsid w:val="16587142"/>
    <w:rsid w:val="165A0089"/>
    <w:rsid w:val="16715BFE"/>
    <w:rsid w:val="167330E8"/>
    <w:rsid w:val="1676510F"/>
    <w:rsid w:val="16791B2B"/>
    <w:rsid w:val="167A366C"/>
    <w:rsid w:val="16A9014A"/>
    <w:rsid w:val="16AE139D"/>
    <w:rsid w:val="16B84A32"/>
    <w:rsid w:val="16BC4C89"/>
    <w:rsid w:val="16C62CF0"/>
    <w:rsid w:val="16C96C02"/>
    <w:rsid w:val="16D13A93"/>
    <w:rsid w:val="16E44ABF"/>
    <w:rsid w:val="16EC2F91"/>
    <w:rsid w:val="16F00307"/>
    <w:rsid w:val="16F15FB1"/>
    <w:rsid w:val="16F75359"/>
    <w:rsid w:val="16F76EDA"/>
    <w:rsid w:val="16F81AD2"/>
    <w:rsid w:val="1700124A"/>
    <w:rsid w:val="1709683E"/>
    <w:rsid w:val="170B0EAA"/>
    <w:rsid w:val="1716153F"/>
    <w:rsid w:val="171D443B"/>
    <w:rsid w:val="171D7928"/>
    <w:rsid w:val="171E5F9A"/>
    <w:rsid w:val="171F0B4E"/>
    <w:rsid w:val="172D06CB"/>
    <w:rsid w:val="172D48D7"/>
    <w:rsid w:val="174B7841"/>
    <w:rsid w:val="174D4542"/>
    <w:rsid w:val="1751178D"/>
    <w:rsid w:val="17521185"/>
    <w:rsid w:val="17527376"/>
    <w:rsid w:val="17553155"/>
    <w:rsid w:val="17671865"/>
    <w:rsid w:val="177B5C92"/>
    <w:rsid w:val="177E126D"/>
    <w:rsid w:val="17861330"/>
    <w:rsid w:val="17962426"/>
    <w:rsid w:val="179C20E1"/>
    <w:rsid w:val="179D11A9"/>
    <w:rsid w:val="17A141F7"/>
    <w:rsid w:val="17A72566"/>
    <w:rsid w:val="17B234F6"/>
    <w:rsid w:val="17D5054D"/>
    <w:rsid w:val="17E44B72"/>
    <w:rsid w:val="17F31887"/>
    <w:rsid w:val="17F431B8"/>
    <w:rsid w:val="17FB61FF"/>
    <w:rsid w:val="180A5DFF"/>
    <w:rsid w:val="180C6BE2"/>
    <w:rsid w:val="181949BB"/>
    <w:rsid w:val="181C294C"/>
    <w:rsid w:val="181C739F"/>
    <w:rsid w:val="181E3FEC"/>
    <w:rsid w:val="18326A17"/>
    <w:rsid w:val="18583BD5"/>
    <w:rsid w:val="185A4F8B"/>
    <w:rsid w:val="185F4F64"/>
    <w:rsid w:val="186017A7"/>
    <w:rsid w:val="187D3D27"/>
    <w:rsid w:val="18881F6D"/>
    <w:rsid w:val="189C1061"/>
    <w:rsid w:val="189C7F66"/>
    <w:rsid w:val="189F7AE4"/>
    <w:rsid w:val="18A1732B"/>
    <w:rsid w:val="18A64387"/>
    <w:rsid w:val="18B35706"/>
    <w:rsid w:val="18B455FA"/>
    <w:rsid w:val="18B65D3E"/>
    <w:rsid w:val="18C63644"/>
    <w:rsid w:val="18C821EE"/>
    <w:rsid w:val="18D73301"/>
    <w:rsid w:val="18DC6F08"/>
    <w:rsid w:val="18E057B6"/>
    <w:rsid w:val="18ED7A84"/>
    <w:rsid w:val="18EF01C7"/>
    <w:rsid w:val="18F12204"/>
    <w:rsid w:val="18F924A4"/>
    <w:rsid w:val="190068C7"/>
    <w:rsid w:val="190667D2"/>
    <w:rsid w:val="1920672D"/>
    <w:rsid w:val="192D2E87"/>
    <w:rsid w:val="194E5CC9"/>
    <w:rsid w:val="195B2869"/>
    <w:rsid w:val="19627DD0"/>
    <w:rsid w:val="197025FA"/>
    <w:rsid w:val="19726CE2"/>
    <w:rsid w:val="197C0CF2"/>
    <w:rsid w:val="198468B8"/>
    <w:rsid w:val="1985668C"/>
    <w:rsid w:val="19856C4C"/>
    <w:rsid w:val="19875239"/>
    <w:rsid w:val="19913482"/>
    <w:rsid w:val="19956654"/>
    <w:rsid w:val="19AC61A1"/>
    <w:rsid w:val="19B75B45"/>
    <w:rsid w:val="19C37774"/>
    <w:rsid w:val="19D379B8"/>
    <w:rsid w:val="19D511CC"/>
    <w:rsid w:val="19E445B9"/>
    <w:rsid w:val="19ED131F"/>
    <w:rsid w:val="19F732B6"/>
    <w:rsid w:val="19FC3383"/>
    <w:rsid w:val="1A004BB4"/>
    <w:rsid w:val="1A0960B5"/>
    <w:rsid w:val="1A096D76"/>
    <w:rsid w:val="1A0F5EEA"/>
    <w:rsid w:val="1A134D3F"/>
    <w:rsid w:val="1A1C478F"/>
    <w:rsid w:val="1A1F5E07"/>
    <w:rsid w:val="1A203259"/>
    <w:rsid w:val="1A2451E1"/>
    <w:rsid w:val="1A25776D"/>
    <w:rsid w:val="1A292598"/>
    <w:rsid w:val="1A3B5478"/>
    <w:rsid w:val="1A4426FE"/>
    <w:rsid w:val="1A555ADC"/>
    <w:rsid w:val="1A5B03F7"/>
    <w:rsid w:val="1A5C58EA"/>
    <w:rsid w:val="1A747435"/>
    <w:rsid w:val="1A7948E0"/>
    <w:rsid w:val="1A7E60DC"/>
    <w:rsid w:val="1A7F0309"/>
    <w:rsid w:val="1A8E4F93"/>
    <w:rsid w:val="1A953215"/>
    <w:rsid w:val="1A9D1E89"/>
    <w:rsid w:val="1AAB4BCB"/>
    <w:rsid w:val="1ABD0CE9"/>
    <w:rsid w:val="1AC26C91"/>
    <w:rsid w:val="1AD102CD"/>
    <w:rsid w:val="1AEC6857"/>
    <w:rsid w:val="1AEE13E2"/>
    <w:rsid w:val="1AF2262C"/>
    <w:rsid w:val="1AF4282F"/>
    <w:rsid w:val="1AF84297"/>
    <w:rsid w:val="1AF916A0"/>
    <w:rsid w:val="1B021D33"/>
    <w:rsid w:val="1B0E23ED"/>
    <w:rsid w:val="1B3A75C2"/>
    <w:rsid w:val="1B3E60DA"/>
    <w:rsid w:val="1B4C6C32"/>
    <w:rsid w:val="1B5C0E37"/>
    <w:rsid w:val="1B5F1B58"/>
    <w:rsid w:val="1B64198F"/>
    <w:rsid w:val="1B862EF8"/>
    <w:rsid w:val="1B8844BC"/>
    <w:rsid w:val="1B8E324C"/>
    <w:rsid w:val="1B9A5153"/>
    <w:rsid w:val="1B9D4639"/>
    <w:rsid w:val="1BA817B3"/>
    <w:rsid w:val="1BB16714"/>
    <w:rsid w:val="1BBA2257"/>
    <w:rsid w:val="1BC33A5C"/>
    <w:rsid w:val="1BC577D4"/>
    <w:rsid w:val="1BDD3C46"/>
    <w:rsid w:val="1BDE1625"/>
    <w:rsid w:val="1BE0016A"/>
    <w:rsid w:val="1BE315D9"/>
    <w:rsid w:val="1BFC40C1"/>
    <w:rsid w:val="1BFD52CB"/>
    <w:rsid w:val="1C0801FA"/>
    <w:rsid w:val="1C102D1B"/>
    <w:rsid w:val="1C1B3D3B"/>
    <w:rsid w:val="1C1B73F4"/>
    <w:rsid w:val="1C2145D6"/>
    <w:rsid w:val="1C236DEF"/>
    <w:rsid w:val="1C2416A3"/>
    <w:rsid w:val="1C2506FF"/>
    <w:rsid w:val="1C271290"/>
    <w:rsid w:val="1C382851"/>
    <w:rsid w:val="1C395892"/>
    <w:rsid w:val="1C410ABC"/>
    <w:rsid w:val="1C421454"/>
    <w:rsid w:val="1C446125"/>
    <w:rsid w:val="1C4D6193"/>
    <w:rsid w:val="1C4E1577"/>
    <w:rsid w:val="1C5F19D6"/>
    <w:rsid w:val="1C635D7E"/>
    <w:rsid w:val="1C6632CB"/>
    <w:rsid w:val="1C731D10"/>
    <w:rsid w:val="1C8166F6"/>
    <w:rsid w:val="1C8179D9"/>
    <w:rsid w:val="1C827935"/>
    <w:rsid w:val="1C892ADC"/>
    <w:rsid w:val="1C8D2613"/>
    <w:rsid w:val="1C8E7336"/>
    <w:rsid w:val="1C903426"/>
    <w:rsid w:val="1C9E7876"/>
    <w:rsid w:val="1CA84A27"/>
    <w:rsid w:val="1CA8617A"/>
    <w:rsid w:val="1CA90268"/>
    <w:rsid w:val="1CBD6AD7"/>
    <w:rsid w:val="1CBF2C82"/>
    <w:rsid w:val="1CCF653B"/>
    <w:rsid w:val="1CD33E10"/>
    <w:rsid w:val="1CE53E3A"/>
    <w:rsid w:val="1CE80822"/>
    <w:rsid w:val="1CF7217C"/>
    <w:rsid w:val="1D0600A4"/>
    <w:rsid w:val="1D085BCA"/>
    <w:rsid w:val="1D314D7C"/>
    <w:rsid w:val="1D385263"/>
    <w:rsid w:val="1D4A686E"/>
    <w:rsid w:val="1D4D7A81"/>
    <w:rsid w:val="1D743260"/>
    <w:rsid w:val="1D7940CD"/>
    <w:rsid w:val="1D7A4260"/>
    <w:rsid w:val="1D855628"/>
    <w:rsid w:val="1D862542"/>
    <w:rsid w:val="1D935415"/>
    <w:rsid w:val="1DAA5EB2"/>
    <w:rsid w:val="1DB5761A"/>
    <w:rsid w:val="1DCF7908"/>
    <w:rsid w:val="1DD10155"/>
    <w:rsid w:val="1DF148B0"/>
    <w:rsid w:val="1DFA65A3"/>
    <w:rsid w:val="1DFD4103"/>
    <w:rsid w:val="1E1203B5"/>
    <w:rsid w:val="1E1C644B"/>
    <w:rsid w:val="1E226E68"/>
    <w:rsid w:val="1E274038"/>
    <w:rsid w:val="1E3F732A"/>
    <w:rsid w:val="1E4F5A7B"/>
    <w:rsid w:val="1E4F663B"/>
    <w:rsid w:val="1E654ED4"/>
    <w:rsid w:val="1E6E2435"/>
    <w:rsid w:val="1E741412"/>
    <w:rsid w:val="1E753113"/>
    <w:rsid w:val="1E914D5B"/>
    <w:rsid w:val="1E916CEF"/>
    <w:rsid w:val="1EA04B8E"/>
    <w:rsid w:val="1EAD39FF"/>
    <w:rsid w:val="1EB53AE2"/>
    <w:rsid w:val="1EB77316"/>
    <w:rsid w:val="1ECE386C"/>
    <w:rsid w:val="1EDA063D"/>
    <w:rsid w:val="1EEC350C"/>
    <w:rsid w:val="1EF07B54"/>
    <w:rsid w:val="1EF65ED1"/>
    <w:rsid w:val="1EF86D03"/>
    <w:rsid w:val="1F0169DF"/>
    <w:rsid w:val="1F0914BD"/>
    <w:rsid w:val="1F10383E"/>
    <w:rsid w:val="1F1A7314"/>
    <w:rsid w:val="1F234F3D"/>
    <w:rsid w:val="1F2760B0"/>
    <w:rsid w:val="1F312505"/>
    <w:rsid w:val="1F316B42"/>
    <w:rsid w:val="1F3B126A"/>
    <w:rsid w:val="1F5B1F39"/>
    <w:rsid w:val="1F6B5EB7"/>
    <w:rsid w:val="1F79116C"/>
    <w:rsid w:val="1F803150"/>
    <w:rsid w:val="1F8B663F"/>
    <w:rsid w:val="1F933B6D"/>
    <w:rsid w:val="1F971487"/>
    <w:rsid w:val="1F9B0813"/>
    <w:rsid w:val="1FA5406C"/>
    <w:rsid w:val="1FAB474C"/>
    <w:rsid w:val="1FAD2193"/>
    <w:rsid w:val="1FAE5E34"/>
    <w:rsid w:val="1FB010FC"/>
    <w:rsid w:val="1FB5190D"/>
    <w:rsid w:val="1FD004F5"/>
    <w:rsid w:val="1FD473A2"/>
    <w:rsid w:val="1FD75E6D"/>
    <w:rsid w:val="1FE952FA"/>
    <w:rsid w:val="20032679"/>
    <w:rsid w:val="200D6143"/>
    <w:rsid w:val="20155E88"/>
    <w:rsid w:val="201762B3"/>
    <w:rsid w:val="201C5838"/>
    <w:rsid w:val="201E0CFC"/>
    <w:rsid w:val="202F16C0"/>
    <w:rsid w:val="20365850"/>
    <w:rsid w:val="203C3DDD"/>
    <w:rsid w:val="2042173D"/>
    <w:rsid w:val="20472A0F"/>
    <w:rsid w:val="204C0C81"/>
    <w:rsid w:val="204D1354"/>
    <w:rsid w:val="20551D5D"/>
    <w:rsid w:val="206D3E0B"/>
    <w:rsid w:val="207A40F1"/>
    <w:rsid w:val="207C0F46"/>
    <w:rsid w:val="207F3FB6"/>
    <w:rsid w:val="208134A5"/>
    <w:rsid w:val="208143B7"/>
    <w:rsid w:val="20895274"/>
    <w:rsid w:val="20A25089"/>
    <w:rsid w:val="20B4447D"/>
    <w:rsid w:val="20BB2E64"/>
    <w:rsid w:val="20C00248"/>
    <w:rsid w:val="20C6413B"/>
    <w:rsid w:val="20CC5F0A"/>
    <w:rsid w:val="20D5021D"/>
    <w:rsid w:val="20DB4F95"/>
    <w:rsid w:val="20EA0C0A"/>
    <w:rsid w:val="20EA3839"/>
    <w:rsid w:val="20F63B7C"/>
    <w:rsid w:val="20F70489"/>
    <w:rsid w:val="20F81FDE"/>
    <w:rsid w:val="20FE4D0D"/>
    <w:rsid w:val="21013108"/>
    <w:rsid w:val="21071D51"/>
    <w:rsid w:val="211A0BFC"/>
    <w:rsid w:val="211C3DAA"/>
    <w:rsid w:val="212B539D"/>
    <w:rsid w:val="212E5902"/>
    <w:rsid w:val="21314DF3"/>
    <w:rsid w:val="21460B0C"/>
    <w:rsid w:val="21466CC1"/>
    <w:rsid w:val="215D509E"/>
    <w:rsid w:val="216A29E9"/>
    <w:rsid w:val="216B2E38"/>
    <w:rsid w:val="217A05EA"/>
    <w:rsid w:val="218E52EE"/>
    <w:rsid w:val="219A1264"/>
    <w:rsid w:val="21A809A5"/>
    <w:rsid w:val="21AA1EEC"/>
    <w:rsid w:val="21B26F3A"/>
    <w:rsid w:val="21B31E7D"/>
    <w:rsid w:val="21BA10AC"/>
    <w:rsid w:val="21CA2E7B"/>
    <w:rsid w:val="21D267A7"/>
    <w:rsid w:val="21E35F41"/>
    <w:rsid w:val="21E97EBB"/>
    <w:rsid w:val="21EA12B6"/>
    <w:rsid w:val="21F63E62"/>
    <w:rsid w:val="21FF416D"/>
    <w:rsid w:val="2205509A"/>
    <w:rsid w:val="22163C90"/>
    <w:rsid w:val="221B3C31"/>
    <w:rsid w:val="222A51F7"/>
    <w:rsid w:val="222F2989"/>
    <w:rsid w:val="223D33AB"/>
    <w:rsid w:val="223D6797"/>
    <w:rsid w:val="22541E9B"/>
    <w:rsid w:val="22742C45"/>
    <w:rsid w:val="22745421"/>
    <w:rsid w:val="227B3565"/>
    <w:rsid w:val="22886894"/>
    <w:rsid w:val="228E694F"/>
    <w:rsid w:val="22900BBB"/>
    <w:rsid w:val="229C185A"/>
    <w:rsid w:val="22A939AB"/>
    <w:rsid w:val="22AB3844"/>
    <w:rsid w:val="22AF418E"/>
    <w:rsid w:val="22BC5C2F"/>
    <w:rsid w:val="22C434E6"/>
    <w:rsid w:val="22CA360C"/>
    <w:rsid w:val="22F322DF"/>
    <w:rsid w:val="22FB3ADB"/>
    <w:rsid w:val="230734DA"/>
    <w:rsid w:val="23097A09"/>
    <w:rsid w:val="230A4901"/>
    <w:rsid w:val="23186599"/>
    <w:rsid w:val="23363822"/>
    <w:rsid w:val="23492A98"/>
    <w:rsid w:val="234E00AF"/>
    <w:rsid w:val="234F4F9F"/>
    <w:rsid w:val="236004DD"/>
    <w:rsid w:val="23643277"/>
    <w:rsid w:val="236A5F21"/>
    <w:rsid w:val="237004F0"/>
    <w:rsid w:val="237C17D0"/>
    <w:rsid w:val="237C2E0C"/>
    <w:rsid w:val="23832D79"/>
    <w:rsid w:val="2393303A"/>
    <w:rsid w:val="23A81EB5"/>
    <w:rsid w:val="23AC12A8"/>
    <w:rsid w:val="23C10043"/>
    <w:rsid w:val="23C33B62"/>
    <w:rsid w:val="23C92124"/>
    <w:rsid w:val="23CB23E1"/>
    <w:rsid w:val="23CB668F"/>
    <w:rsid w:val="23D92665"/>
    <w:rsid w:val="23DB74E8"/>
    <w:rsid w:val="23EC49B8"/>
    <w:rsid w:val="240F5A90"/>
    <w:rsid w:val="241C24D2"/>
    <w:rsid w:val="24287E32"/>
    <w:rsid w:val="24356EDC"/>
    <w:rsid w:val="243748CB"/>
    <w:rsid w:val="24446917"/>
    <w:rsid w:val="244C1963"/>
    <w:rsid w:val="244E07F7"/>
    <w:rsid w:val="24570568"/>
    <w:rsid w:val="245A2A83"/>
    <w:rsid w:val="247116E9"/>
    <w:rsid w:val="24770D8C"/>
    <w:rsid w:val="2478463F"/>
    <w:rsid w:val="24800324"/>
    <w:rsid w:val="248F01FE"/>
    <w:rsid w:val="249C50CF"/>
    <w:rsid w:val="24A3229B"/>
    <w:rsid w:val="24AF30A7"/>
    <w:rsid w:val="24BB54B4"/>
    <w:rsid w:val="24CB26EC"/>
    <w:rsid w:val="24CB276B"/>
    <w:rsid w:val="24D3573A"/>
    <w:rsid w:val="24D42CDE"/>
    <w:rsid w:val="24E60EA1"/>
    <w:rsid w:val="24F84776"/>
    <w:rsid w:val="250018A8"/>
    <w:rsid w:val="25034EC9"/>
    <w:rsid w:val="25052BDB"/>
    <w:rsid w:val="251C2547"/>
    <w:rsid w:val="251E2948"/>
    <w:rsid w:val="252C67D5"/>
    <w:rsid w:val="25335027"/>
    <w:rsid w:val="2533755C"/>
    <w:rsid w:val="253402FE"/>
    <w:rsid w:val="25503CCA"/>
    <w:rsid w:val="255658F1"/>
    <w:rsid w:val="25697F9B"/>
    <w:rsid w:val="2570253C"/>
    <w:rsid w:val="257313AA"/>
    <w:rsid w:val="257E032D"/>
    <w:rsid w:val="258120BD"/>
    <w:rsid w:val="258424AE"/>
    <w:rsid w:val="258831CB"/>
    <w:rsid w:val="259D10B5"/>
    <w:rsid w:val="259F6D3F"/>
    <w:rsid w:val="25AC4397"/>
    <w:rsid w:val="25AC73F0"/>
    <w:rsid w:val="25C91C70"/>
    <w:rsid w:val="25CD6031"/>
    <w:rsid w:val="25E27596"/>
    <w:rsid w:val="25E60A73"/>
    <w:rsid w:val="25E65168"/>
    <w:rsid w:val="25F25851"/>
    <w:rsid w:val="26015A19"/>
    <w:rsid w:val="26062902"/>
    <w:rsid w:val="260C19E4"/>
    <w:rsid w:val="26172776"/>
    <w:rsid w:val="261C6EDE"/>
    <w:rsid w:val="26245D8F"/>
    <w:rsid w:val="26415E76"/>
    <w:rsid w:val="264213C7"/>
    <w:rsid w:val="26461F5A"/>
    <w:rsid w:val="264B644D"/>
    <w:rsid w:val="2664268E"/>
    <w:rsid w:val="26675EF0"/>
    <w:rsid w:val="266766B2"/>
    <w:rsid w:val="26693856"/>
    <w:rsid w:val="268077C9"/>
    <w:rsid w:val="268D7140"/>
    <w:rsid w:val="269D7FD6"/>
    <w:rsid w:val="26A20792"/>
    <w:rsid w:val="26A44B7A"/>
    <w:rsid w:val="26B430B5"/>
    <w:rsid w:val="26BA6895"/>
    <w:rsid w:val="26C74DB3"/>
    <w:rsid w:val="26D422DA"/>
    <w:rsid w:val="26E01B85"/>
    <w:rsid w:val="26E069E8"/>
    <w:rsid w:val="26F22358"/>
    <w:rsid w:val="26F35DC8"/>
    <w:rsid w:val="26F44B25"/>
    <w:rsid w:val="26F74783"/>
    <w:rsid w:val="27032DC4"/>
    <w:rsid w:val="270D2A2D"/>
    <w:rsid w:val="270F3FF9"/>
    <w:rsid w:val="2712188B"/>
    <w:rsid w:val="272B740C"/>
    <w:rsid w:val="273121C1"/>
    <w:rsid w:val="27384399"/>
    <w:rsid w:val="273E6D68"/>
    <w:rsid w:val="27531E6D"/>
    <w:rsid w:val="275B16C7"/>
    <w:rsid w:val="275B2D9A"/>
    <w:rsid w:val="27661F4C"/>
    <w:rsid w:val="276A2576"/>
    <w:rsid w:val="27771FB6"/>
    <w:rsid w:val="277841B0"/>
    <w:rsid w:val="27830923"/>
    <w:rsid w:val="27847502"/>
    <w:rsid w:val="279D7543"/>
    <w:rsid w:val="27A0235E"/>
    <w:rsid w:val="27A94DCE"/>
    <w:rsid w:val="27AC68C4"/>
    <w:rsid w:val="27AE5CFD"/>
    <w:rsid w:val="27BB5456"/>
    <w:rsid w:val="27C46B92"/>
    <w:rsid w:val="27C732F3"/>
    <w:rsid w:val="27C82DD9"/>
    <w:rsid w:val="27D04393"/>
    <w:rsid w:val="27D85FBE"/>
    <w:rsid w:val="27DD7C53"/>
    <w:rsid w:val="27E234BC"/>
    <w:rsid w:val="27E60276"/>
    <w:rsid w:val="27EA0562"/>
    <w:rsid w:val="27F0727D"/>
    <w:rsid w:val="28064E1B"/>
    <w:rsid w:val="280D61D7"/>
    <w:rsid w:val="281778A7"/>
    <w:rsid w:val="283244AF"/>
    <w:rsid w:val="28370AE6"/>
    <w:rsid w:val="283F3339"/>
    <w:rsid w:val="284208D6"/>
    <w:rsid w:val="284C2EC3"/>
    <w:rsid w:val="284F35CF"/>
    <w:rsid w:val="2857412D"/>
    <w:rsid w:val="28587C4F"/>
    <w:rsid w:val="286C0DA0"/>
    <w:rsid w:val="286C17BB"/>
    <w:rsid w:val="28727189"/>
    <w:rsid w:val="2874680A"/>
    <w:rsid w:val="28820CD0"/>
    <w:rsid w:val="28844465"/>
    <w:rsid w:val="288566F4"/>
    <w:rsid w:val="288928F8"/>
    <w:rsid w:val="289016FF"/>
    <w:rsid w:val="28955C65"/>
    <w:rsid w:val="28990FE8"/>
    <w:rsid w:val="28992885"/>
    <w:rsid w:val="28B14BC9"/>
    <w:rsid w:val="28B22E8D"/>
    <w:rsid w:val="28B23C3B"/>
    <w:rsid w:val="28B37B09"/>
    <w:rsid w:val="28B37BA6"/>
    <w:rsid w:val="28B5472C"/>
    <w:rsid w:val="28B60944"/>
    <w:rsid w:val="28BF2C03"/>
    <w:rsid w:val="28C40E35"/>
    <w:rsid w:val="28D177B8"/>
    <w:rsid w:val="28DC58FC"/>
    <w:rsid w:val="28EC4443"/>
    <w:rsid w:val="28FA7DA0"/>
    <w:rsid w:val="290E11B2"/>
    <w:rsid w:val="290F02E0"/>
    <w:rsid w:val="290F3536"/>
    <w:rsid w:val="291D5104"/>
    <w:rsid w:val="29240CB7"/>
    <w:rsid w:val="29243951"/>
    <w:rsid w:val="2925122E"/>
    <w:rsid w:val="292C3A8A"/>
    <w:rsid w:val="29361D11"/>
    <w:rsid w:val="293730B7"/>
    <w:rsid w:val="293F1711"/>
    <w:rsid w:val="29511C5F"/>
    <w:rsid w:val="29657F00"/>
    <w:rsid w:val="296A66E0"/>
    <w:rsid w:val="296E2B57"/>
    <w:rsid w:val="297B40ED"/>
    <w:rsid w:val="29905390"/>
    <w:rsid w:val="2992577F"/>
    <w:rsid w:val="299E5AD3"/>
    <w:rsid w:val="29A12E98"/>
    <w:rsid w:val="29B34965"/>
    <w:rsid w:val="29BA46F0"/>
    <w:rsid w:val="29C81DEE"/>
    <w:rsid w:val="29CC6860"/>
    <w:rsid w:val="29CD5104"/>
    <w:rsid w:val="29D03AE9"/>
    <w:rsid w:val="29D35C3B"/>
    <w:rsid w:val="29E96443"/>
    <w:rsid w:val="29EA3801"/>
    <w:rsid w:val="29F77F7F"/>
    <w:rsid w:val="2A0C2A72"/>
    <w:rsid w:val="2A0D3F44"/>
    <w:rsid w:val="2A0F77B2"/>
    <w:rsid w:val="2A17569E"/>
    <w:rsid w:val="2A2E1891"/>
    <w:rsid w:val="2A33308A"/>
    <w:rsid w:val="2A522B7B"/>
    <w:rsid w:val="2A554FF6"/>
    <w:rsid w:val="2A587332"/>
    <w:rsid w:val="2A6358A0"/>
    <w:rsid w:val="2A697EC4"/>
    <w:rsid w:val="2A755520"/>
    <w:rsid w:val="2A8A6487"/>
    <w:rsid w:val="2A957438"/>
    <w:rsid w:val="2AAA6513"/>
    <w:rsid w:val="2ABA0CE3"/>
    <w:rsid w:val="2ABC6BA4"/>
    <w:rsid w:val="2ACB2722"/>
    <w:rsid w:val="2ACC6767"/>
    <w:rsid w:val="2AD3585E"/>
    <w:rsid w:val="2AD73A46"/>
    <w:rsid w:val="2AD9065F"/>
    <w:rsid w:val="2AE1609D"/>
    <w:rsid w:val="2AE311EC"/>
    <w:rsid w:val="2AE934C2"/>
    <w:rsid w:val="2B0E43B4"/>
    <w:rsid w:val="2B1420FC"/>
    <w:rsid w:val="2B1963D3"/>
    <w:rsid w:val="2B2636BF"/>
    <w:rsid w:val="2B2A3E4E"/>
    <w:rsid w:val="2B2A6827"/>
    <w:rsid w:val="2B2D11B9"/>
    <w:rsid w:val="2B392377"/>
    <w:rsid w:val="2B3C0A9A"/>
    <w:rsid w:val="2B4E1EAD"/>
    <w:rsid w:val="2B606BD1"/>
    <w:rsid w:val="2B6B30F4"/>
    <w:rsid w:val="2B6D70C3"/>
    <w:rsid w:val="2B7B72AC"/>
    <w:rsid w:val="2B8124AF"/>
    <w:rsid w:val="2B812547"/>
    <w:rsid w:val="2B854247"/>
    <w:rsid w:val="2B9E6593"/>
    <w:rsid w:val="2BA453AC"/>
    <w:rsid w:val="2BBE3630"/>
    <w:rsid w:val="2BC6121D"/>
    <w:rsid w:val="2BC6254C"/>
    <w:rsid w:val="2BC730F4"/>
    <w:rsid w:val="2BC90B7E"/>
    <w:rsid w:val="2BCA04EF"/>
    <w:rsid w:val="2BE23A73"/>
    <w:rsid w:val="2BE772F2"/>
    <w:rsid w:val="2BF75B25"/>
    <w:rsid w:val="2BFC4057"/>
    <w:rsid w:val="2BFD08C4"/>
    <w:rsid w:val="2C003A50"/>
    <w:rsid w:val="2C063C1D"/>
    <w:rsid w:val="2C0F5533"/>
    <w:rsid w:val="2C0F6098"/>
    <w:rsid w:val="2C1F1C18"/>
    <w:rsid w:val="2C1F6A8C"/>
    <w:rsid w:val="2C22559E"/>
    <w:rsid w:val="2C2F43D6"/>
    <w:rsid w:val="2C31056E"/>
    <w:rsid w:val="2C364F00"/>
    <w:rsid w:val="2C395466"/>
    <w:rsid w:val="2C3D2F5D"/>
    <w:rsid w:val="2C3D5164"/>
    <w:rsid w:val="2C4E0A2C"/>
    <w:rsid w:val="2C514A54"/>
    <w:rsid w:val="2C5A4A61"/>
    <w:rsid w:val="2C717D50"/>
    <w:rsid w:val="2C74376C"/>
    <w:rsid w:val="2C7801D0"/>
    <w:rsid w:val="2C83302B"/>
    <w:rsid w:val="2C84529A"/>
    <w:rsid w:val="2C9C243A"/>
    <w:rsid w:val="2CBA5C99"/>
    <w:rsid w:val="2CCC46FF"/>
    <w:rsid w:val="2CD943F3"/>
    <w:rsid w:val="2CF51284"/>
    <w:rsid w:val="2CFC5F8C"/>
    <w:rsid w:val="2CFE28F9"/>
    <w:rsid w:val="2D076ADD"/>
    <w:rsid w:val="2D11306E"/>
    <w:rsid w:val="2D114DCF"/>
    <w:rsid w:val="2D1F71EF"/>
    <w:rsid w:val="2D216306"/>
    <w:rsid w:val="2D242BB1"/>
    <w:rsid w:val="2D2439EA"/>
    <w:rsid w:val="2D257DE8"/>
    <w:rsid w:val="2D3B050B"/>
    <w:rsid w:val="2D3F69CC"/>
    <w:rsid w:val="2D481BC1"/>
    <w:rsid w:val="2D48475C"/>
    <w:rsid w:val="2D4D1BCC"/>
    <w:rsid w:val="2D4F6EFD"/>
    <w:rsid w:val="2D545814"/>
    <w:rsid w:val="2D697359"/>
    <w:rsid w:val="2D6F7A1B"/>
    <w:rsid w:val="2D7204DC"/>
    <w:rsid w:val="2D7719E5"/>
    <w:rsid w:val="2D80741E"/>
    <w:rsid w:val="2D88079B"/>
    <w:rsid w:val="2D891D55"/>
    <w:rsid w:val="2D996688"/>
    <w:rsid w:val="2D9B47A9"/>
    <w:rsid w:val="2DA81799"/>
    <w:rsid w:val="2DAA1075"/>
    <w:rsid w:val="2DBA30ED"/>
    <w:rsid w:val="2DD17B9E"/>
    <w:rsid w:val="2DF05E5F"/>
    <w:rsid w:val="2DF84BF8"/>
    <w:rsid w:val="2E1A39AF"/>
    <w:rsid w:val="2E20297E"/>
    <w:rsid w:val="2E361EAB"/>
    <w:rsid w:val="2E362CA1"/>
    <w:rsid w:val="2E386A1D"/>
    <w:rsid w:val="2E624245"/>
    <w:rsid w:val="2E6F1538"/>
    <w:rsid w:val="2E744998"/>
    <w:rsid w:val="2E782484"/>
    <w:rsid w:val="2E7F3168"/>
    <w:rsid w:val="2E842CB0"/>
    <w:rsid w:val="2E8D2D02"/>
    <w:rsid w:val="2E934B35"/>
    <w:rsid w:val="2EA547CC"/>
    <w:rsid w:val="2EAE6F07"/>
    <w:rsid w:val="2EBC39EE"/>
    <w:rsid w:val="2EBF6C5D"/>
    <w:rsid w:val="2ED533A3"/>
    <w:rsid w:val="2ED753FC"/>
    <w:rsid w:val="2EEA298A"/>
    <w:rsid w:val="2EEB6F3A"/>
    <w:rsid w:val="2EF328ED"/>
    <w:rsid w:val="2EF86A48"/>
    <w:rsid w:val="2EFC2AA4"/>
    <w:rsid w:val="2EFF324B"/>
    <w:rsid w:val="2F0E76F0"/>
    <w:rsid w:val="2F0F6197"/>
    <w:rsid w:val="2F120BE1"/>
    <w:rsid w:val="2F222891"/>
    <w:rsid w:val="2F260202"/>
    <w:rsid w:val="2F287C43"/>
    <w:rsid w:val="2F493F0A"/>
    <w:rsid w:val="2F495F2A"/>
    <w:rsid w:val="2F4F3A71"/>
    <w:rsid w:val="2F541613"/>
    <w:rsid w:val="2F756311"/>
    <w:rsid w:val="2F792C68"/>
    <w:rsid w:val="2FB347A5"/>
    <w:rsid w:val="2FBE2214"/>
    <w:rsid w:val="2FCF07C9"/>
    <w:rsid w:val="2FD12AE3"/>
    <w:rsid w:val="2FD80315"/>
    <w:rsid w:val="2FE41092"/>
    <w:rsid w:val="2FE87896"/>
    <w:rsid w:val="2FEC1265"/>
    <w:rsid w:val="2FF75939"/>
    <w:rsid w:val="2FF970BE"/>
    <w:rsid w:val="2FFD7C30"/>
    <w:rsid w:val="30182543"/>
    <w:rsid w:val="302419D6"/>
    <w:rsid w:val="302827D3"/>
    <w:rsid w:val="30311B0B"/>
    <w:rsid w:val="303932AE"/>
    <w:rsid w:val="303E67EE"/>
    <w:rsid w:val="30420F9B"/>
    <w:rsid w:val="305922DF"/>
    <w:rsid w:val="305B3FDF"/>
    <w:rsid w:val="305F095F"/>
    <w:rsid w:val="30601978"/>
    <w:rsid w:val="30681B2A"/>
    <w:rsid w:val="306857C7"/>
    <w:rsid w:val="308D5920"/>
    <w:rsid w:val="309655A9"/>
    <w:rsid w:val="30A05CC2"/>
    <w:rsid w:val="30BF5C92"/>
    <w:rsid w:val="30C93074"/>
    <w:rsid w:val="30CB1CB5"/>
    <w:rsid w:val="30D10088"/>
    <w:rsid w:val="30D25086"/>
    <w:rsid w:val="30D76AEB"/>
    <w:rsid w:val="30E93A58"/>
    <w:rsid w:val="30EB1633"/>
    <w:rsid w:val="30EF5146"/>
    <w:rsid w:val="30F276FC"/>
    <w:rsid w:val="310A1821"/>
    <w:rsid w:val="310C4A77"/>
    <w:rsid w:val="311741D6"/>
    <w:rsid w:val="311F10D6"/>
    <w:rsid w:val="311F24BE"/>
    <w:rsid w:val="311F69A8"/>
    <w:rsid w:val="31313A84"/>
    <w:rsid w:val="313A7EC4"/>
    <w:rsid w:val="313C4E21"/>
    <w:rsid w:val="314632BB"/>
    <w:rsid w:val="3148126B"/>
    <w:rsid w:val="314A231E"/>
    <w:rsid w:val="314E32B9"/>
    <w:rsid w:val="315346D2"/>
    <w:rsid w:val="315372CC"/>
    <w:rsid w:val="3157280D"/>
    <w:rsid w:val="315D67A3"/>
    <w:rsid w:val="3163417D"/>
    <w:rsid w:val="316F76AD"/>
    <w:rsid w:val="317579FC"/>
    <w:rsid w:val="317902A9"/>
    <w:rsid w:val="317C6D20"/>
    <w:rsid w:val="317D6BDC"/>
    <w:rsid w:val="31813D45"/>
    <w:rsid w:val="318179DB"/>
    <w:rsid w:val="31956B3E"/>
    <w:rsid w:val="319638C6"/>
    <w:rsid w:val="31970732"/>
    <w:rsid w:val="31A43F7B"/>
    <w:rsid w:val="31B15FEC"/>
    <w:rsid w:val="31B402FA"/>
    <w:rsid w:val="31D44E72"/>
    <w:rsid w:val="31E03CCA"/>
    <w:rsid w:val="31E27790"/>
    <w:rsid w:val="31F02423"/>
    <w:rsid w:val="31F664E1"/>
    <w:rsid w:val="32052E10"/>
    <w:rsid w:val="32134D7B"/>
    <w:rsid w:val="32311AA4"/>
    <w:rsid w:val="32353110"/>
    <w:rsid w:val="32362E6E"/>
    <w:rsid w:val="323A37C3"/>
    <w:rsid w:val="323A55BB"/>
    <w:rsid w:val="3240150B"/>
    <w:rsid w:val="324803BF"/>
    <w:rsid w:val="3261786D"/>
    <w:rsid w:val="326A2A2B"/>
    <w:rsid w:val="327A179F"/>
    <w:rsid w:val="328D4EBA"/>
    <w:rsid w:val="3292535C"/>
    <w:rsid w:val="329C7B3E"/>
    <w:rsid w:val="32BA381F"/>
    <w:rsid w:val="32C04482"/>
    <w:rsid w:val="32C12C2B"/>
    <w:rsid w:val="32CC0848"/>
    <w:rsid w:val="32CF5CFB"/>
    <w:rsid w:val="32D768F9"/>
    <w:rsid w:val="32D80470"/>
    <w:rsid w:val="32D86FF1"/>
    <w:rsid w:val="32E17678"/>
    <w:rsid w:val="32E47C9F"/>
    <w:rsid w:val="32E95A74"/>
    <w:rsid w:val="32EC50D1"/>
    <w:rsid w:val="32F272EE"/>
    <w:rsid w:val="32F479DD"/>
    <w:rsid w:val="32FF63EB"/>
    <w:rsid w:val="331C0D3B"/>
    <w:rsid w:val="332307F9"/>
    <w:rsid w:val="33346832"/>
    <w:rsid w:val="3338085C"/>
    <w:rsid w:val="333B5874"/>
    <w:rsid w:val="33433433"/>
    <w:rsid w:val="334545B9"/>
    <w:rsid w:val="334C37C7"/>
    <w:rsid w:val="334D2131"/>
    <w:rsid w:val="33581A56"/>
    <w:rsid w:val="33802506"/>
    <w:rsid w:val="338E5DEF"/>
    <w:rsid w:val="339D315C"/>
    <w:rsid w:val="339F2AE6"/>
    <w:rsid w:val="33A06705"/>
    <w:rsid w:val="33A645CF"/>
    <w:rsid w:val="33AD0505"/>
    <w:rsid w:val="33AF6948"/>
    <w:rsid w:val="33B33BDF"/>
    <w:rsid w:val="33B42B8C"/>
    <w:rsid w:val="33CE4D97"/>
    <w:rsid w:val="33D75FC0"/>
    <w:rsid w:val="33EA6EBD"/>
    <w:rsid w:val="33ED1F20"/>
    <w:rsid w:val="33FE2F74"/>
    <w:rsid w:val="3409363C"/>
    <w:rsid w:val="340A328C"/>
    <w:rsid w:val="340D7248"/>
    <w:rsid w:val="34160775"/>
    <w:rsid w:val="341838A6"/>
    <w:rsid w:val="34204F4C"/>
    <w:rsid w:val="342B6C55"/>
    <w:rsid w:val="34327F5F"/>
    <w:rsid w:val="343B47A4"/>
    <w:rsid w:val="344067CA"/>
    <w:rsid w:val="34416F7C"/>
    <w:rsid w:val="34426687"/>
    <w:rsid w:val="344319D6"/>
    <w:rsid w:val="3446015E"/>
    <w:rsid w:val="344F5E3E"/>
    <w:rsid w:val="3462394C"/>
    <w:rsid w:val="347B0DB3"/>
    <w:rsid w:val="348619F6"/>
    <w:rsid w:val="348B5E86"/>
    <w:rsid w:val="34965481"/>
    <w:rsid w:val="34A2132C"/>
    <w:rsid w:val="34AD79C6"/>
    <w:rsid w:val="34B868E1"/>
    <w:rsid w:val="34BA2157"/>
    <w:rsid w:val="34BA22CF"/>
    <w:rsid w:val="34BA3AA8"/>
    <w:rsid w:val="34C70909"/>
    <w:rsid w:val="34D16F8B"/>
    <w:rsid w:val="34D321B9"/>
    <w:rsid w:val="34D348B8"/>
    <w:rsid w:val="34D64AA7"/>
    <w:rsid w:val="34D83195"/>
    <w:rsid w:val="34D83D60"/>
    <w:rsid w:val="34E63569"/>
    <w:rsid w:val="34E750DA"/>
    <w:rsid w:val="34F67921"/>
    <w:rsid w:val="350325D0"/>
    <w:rsid w:val="350974B0"/>
    <w:rsid w:val="350E58F0"/>
    <w:rsid w:val="35252644"/>
    <w:rsid w:val="35261B4D"/>
    <w:rsid w:val="352C7F5B"/>
    <w:rsid w:val="35415CC5"/>
    <w:rsid w:val="354631E6"/>
    <w:rsid w:val="35474A00"/>
    <w:rsid w:val="355514A4"/>
    <w:rsid w:val="35576048"/>
    <w:rsid w:val="356133A7"/>
    <w:rsid w:val="357B3B1B"/>
    <w:rsid w:val="35903B55"/>
    <w:rsid w:val="359412D3"/>
    <w:rsid w:val="35A146C6"/>
    <w:rsid w:val="35A95619"/>
    <w:rsid w:val="35AB1391"/>
    <w:rsid w:val="35C67F79"/>
    <w:rsid w:val="35D13379"/>
    <w:rsid w:val="35D429CB"/>
    <w:rsid w:val="35D72B1B"/>
    <w:rsid w:val="35E13004"/>
    <w:rsid w:val="35E24DB2"/>
    <w:rsid w:val="35EB4C6E"/>
    <w:rsid w:val="35F20D6E"/>
    <w:rsid w:val="35F45C39"/>
    <w:rsid w:val="36004B53"/>
    <w:rsid w:val="362F0EDA"/>
    <w:rsid w:val="36315D3A"/>
    <w:rsid w:val="36363E0D"/>
    <w:rsid w:val="36416E8F"/>
    <w:rsid w:val="365F7FAF"/>
    <w:rsid w:val="36635313"/>
    <w:rsid w:val="36635C63"/>
    <w:rsid w:val="366F00BD"/>
    <w:rsid w:val="367C2E30"/>
    <w:rsid w:val="367D1CA4"/>
    <w:rsid w:val="367F4CA6"/>
    <w:rsid w:val="36934F7F"/>
    <w:rsid w:val="3695131D"/>
    <w:rsid w:val="369737B0"/>
    <w:rsid w:val="36995759"/>
    <w:rsid w:val="36AC228B"/>
    <w:rsid w:val="36B04C59"/>
    <w:rsid w:val="36BE665F"/>
    <w:rsid w:val="36C615CE"/>
    <w:rsid w:val="36E8434B"/>
    <w:rsid w:val="36EF5742"/>
    <w:rsid w:val="36F079A3"/>
    <w:rsid w:val="36F20B4D"/>
    <w:rsid w:val="36FA0A90"/>
    <w:rsid w:val="370D0F31"/>
    <w:rsid w:val="372525FF"/>
    <w:rsid w:val="372F0378"/>
    <w:rsid w:val="372F652A"/>
    <w:rsid w:val="37396A34"/>
    <w:rsid w:val="373B04F2"/>
    <w:rsid w:val="374E16EB"/>
    <w:rsid w:val="375079EC"/>
    <w:rsid w:val="375342C7"/>
    <w:rsid w:val="37565FF2"/>
    <w:rsid w:val="376223F0"/>
    <w:rsid w:val="376F3DA2"/>
    <w:rsid w:val="37836D98"/>
    <w:rsid w:val="3784633D"/>
    <w:rsid w:val="378F5C5E"/>
    <w:rsid w:val="3799680D"/>
    <w:rsid w:val="37AB1391"/>
    <w:rsid w:val="37BE79BC"/>
    <w:rsid w:val="37C10C47"/>
    <w:rsid w:val="37C47D68"/>
    <w:rsid w:val="37D4691B"/>
    <w:rsid w:val="37D61DD8"/>
    <w:rsid w:val="37DC6DA7"/>
    <w:rsid w:val="37E64902"/>
    <w:rsid w:val="37EE0826"/>
    <w:rsid w:val="37EE0A92"/>
    <w:rsid w:val="37F11176"/>
    <w:rsid w:val="37F324A3"/>
    <w:rsid w:val="37F621FD"/>
    <w:rsid w:val="37FE01FA"/>
    <w:rsid w:val="38061BDA"/>
    <w:rsid w:val="381044CC"/>
    <w:rsid w:val="381366DF"/>
    <w:rsid w:val="38210309"/>
    <w:rsid w:val="38263E22"/>
    <w:rsid w:val="38290904"/>
    <w:rsid w:val="3830014D"/>
    <w:rsid w:val="38335ECE"/>
    <w:rsid w:val="383429A6"/>
    <w:rsid w:val="383A1C2C"/>
    <w:rsid w:val="38431D54"/>
    <w:rsid w:val="3849468E"/>
    <w:rsid w:val="386267CB"/>
    <w:rsid w:val="386F4220"/>
    <w:rsid w:val="387060D2"/>
    <w:rsid w:val="38806B18"/>
    <w:rsid w:val="388F4F9A"/>
    <w:rsid w:val="389102DA"/>
    <w:rsid w:val="389C24F8"/>
    <w:rsid w:val="389F232A"/>
    <w:rsid w:val="38A50A20"/>
    <w:rsid w:val="38C073F1"/>
    <w:rsid w:val="38C47680"/>
    <w:rsid w:val="38D37649"/>
    <w:rsid w:val="38E54054"/>
    <w:rsid w:val="38F235C6"/>
    <w:rsid w:val="38F62E5D"/>
    <w:rsid w:val="38F641A1"/>
    <w:rsid w:val="390850EA"/>
    <w:rsid w:val="39152B52"/>
    <w:rsid w:val="391F4983"/>
    <w:rsid w:val="39225B16"/>
    <w:rsid w:val="39226B49"/>
    <w:rsid w:val="39275DFB"/>
    <w:rsid w:val="39286304"/>
    <w:rsid w:val="393115C2"/>
    <w:rsid w:val="39407FD8"/>
    <w:rsid w:val="394A2C6F"/>
    <w:rsid w:val="394E76CF"/>
    <w:rsid w:val="3958607A"/>
    <w:rsid w:val="395D0A0D"/>
    <w:rsid w:val="3968580F"/>
    <w:rsid w:val="397F0102"/>
    <w:rsid w:val="398B16FF"/>
    <w:rsid w:val="39B159CA"/>
    <w:rsid w:val="39B800F5"/>
    <w:rsid w:val="39BE53D6"/>
    <w:rsid w:val="39D56CB9"/>
    <w:rsid w:val="39D76904"/>
    <w:rsid w:val="39DB4F94"/>
    <w:rsid w:val="39E711EA"/>
    <w:rsid w:val="39E9620C"/>
    <w:rsid w:val="39EB3B81"/>
    <w:rsid w:val="39F149E8"/>
    <w:rsid w:val="39F54CA2"/>
    <w:rsid w:val="3A064531"/>
    <w:rsid w:val="3A0A1B23"/>
    <w:rsid w:val="3A0C7A10"/>
    <w:rsid w:val="3A0E7C4F"/>
    <w:rsid w:val="3A1473EF"/>
    <w:rsid w:val="3A1A0893"/>
    <w:rsid w:val="3A2B732D"/>
    <w:rsid w:val="3A3A5CD6"/>
    <w:rsid w:val="3A4B70E9"/>
    <w:rsid w:val="3A4E015B"/>
    <w:rsid w:val="3A5C534F"/>
    <w:rsid w:val="3A667F7C"/>
    <w:rsid w:val="3A6B6DF4"/>
    <w:rsid w:val="3A7139DF"/>
    <w:rsid w:val="3A730F09"/>
    <w:rsid w:val="3A800457"/>
    <w:rsid w:val="3A826517"/>
    <w:rsid w:val="3A9374F9"/>
    <w:rsid w:val="3A997463"/>
    <w:rsid w:val="3A9B19D4"/>
    <w:rsid w:val="3A9D5BAC"/>
    <w:rsid w:val="3AA1560E"/>
    <w:rsid w:val="3AA60AE3"/>
    <w:rsid w:val="3AAB720F"/>
    <w:rsid w:val="3AAD2388"/>
    <w:rsid w:val="3AB15DF4"/>
    <w:rsid w:val="3AB53EE2"/>
    <w:rsid w:val="3AB701EF"/>
    <w:rsid w:val="3AB84DFB"/>
    <w:rsid w:val="3ABC7EBD"/>
    <w:rsid w:val="3AC30EDE"/>
    <w:rsid w:val="3AD4390D"/>
    <w:rsid w:val="3ADC4D58"/>
    <w:rsid w:val="3ADF1B88"/>
    <w:rsid w:val="3AE84145"/>
    <w:rsid w:val="3AED5DC5"/>
    <w:rsid w:val="3AF07C00"/>
    <w:rsid w:val="3B003E5B"/>
    <w:rsid w:val="3B02109A"/>
    <w:rsid w:val="3B19419E"/>
    <w:rsid w:val="3B1A13AF"/>
    <w:rsid w:val="3B265952"/>
    <w:rsid w:val="3B276B65"/>
    <w:rsid w:val="3B2C0842"/>
    <w:rsid w:val="3B385475"/>
    <w:rsid w:val="3B415A12"/>
    <w:rsid w:val="3B4C08AC"/>
    <w:rsid w:val="3B5B07F2"/>
    <w:rsid w:val="3B5B46B0"/>
    <w:rsid w:val="3B6030BF"/>
    <w:rsid w:val="3B647824"/>
    <w:rsid w:val="3B652639"/>
    <w:rsid w:val="3B77415E"/>
    <w:rsid w:val="3B867253"/>
    <w:rsid w:val="3B9608A1"/>
    <w:rsid w:val="3B9A7EDD"/>
    <w:rsid w:val="3B9B3B3D"/>
    <w:rsid w:val="3BA5394C"/>
    <w:rsid w:val="3BA64AD4"/>
    <w:rsid w:val="3BAC40A8"/>
    <w:rsid w:val="3BAE4749"/>
    <w:rsid w:val="3BB624CB"/>
    <w:rsid w:val="3BBB0CCE"/>
    <w:rsid w:val="3BC42118"/>
    <w:rsid w:val="3BD32C9B"/>
    <w:rsid w:val="3BD67FC5"/>
    <w:rsid w:val="3BDC4070"/>
    <w:rsid w:val="3BE51ED5"/>
    <w:rsid w:val="3BE712C4"/>
    <w:rsid w:val="3BEE5B7C"/>
    <w:rsid w:val="3BF96691"/>
    <w:rsid w:val="3BFE3F91"/>
    <w:rsid w:val="3C0E1B2A"/>
    <w:rsid w:val="3C0F6496"/>
    <w:rsid w:val="3C1A68AD"/>
    <w:rsid w:val="3C221F5A"/>
    <w:rsid w:val="3C2346A6"/>
    <w:rsid w:val="3C2F6709"/>
    <w:rsid w:val="3C34421F"/>
    <w:rsid w:val="3C371BD0"/>
    <w:rsid w:val="3C37572C"/>
    <w:rsid w:val="3C4760FB"/>
    <w:rsid w:val="3C484FEC"/>
    <w:rsid w:val="3C5671D9"/>
    <w:rsid w:val="3C5E3766"/>
    <w:rsid w:val="3C7254C1"/>
    <w:rsid w:val="3C752E14"/>
    <w:rsid w:val="3C776758"/>
    <w:rsid w:val="3C9608F4"/>
    <w:rsid w:val="3C986B1F"/>
    <w:rsid w:val="3C9E0CF8"/>
    <w:rsid w:val="3CA628B2"/>
    <w:rsid w:val="3CA74BDD"/>
    <w:rsid w:val="3CA80B2A"/>
    <w:rsid w:val="3CAF79B9"/>
    <w:rsid w:val="3CBB2A96"/>
    <w:rsid w:val="3CBC6F3C"/>
    <w:rsid w:val="3CC64D8C"/>
    <w:rsid w:val="3CCE695F"/>
    <w:rsid w:val="3CD27922"/>
    <w:rsid w:val="3CE4280A"/>
    <w:rsid w:val="3CF83061"/>
    <w:rsid w:val="3CFC2C39"/>
    <w:rsid w:val="3D060539"/>
    <w:rsid w:val="3D0855A2"/>
    <w:rsid w:val="3D0F48FB"/>
    <w:rsid w:val="3D257113"/>
    <w:rsid w:val="3D2F0AF9"/>
    <w:rsid w:val="3D406863"/>
    <w:rsid w:val="3D487C94"/>
    <w:rsid w:val="3D4E71D1"/>
    <w:rsid w:val="3D54685A"/>
    <w:rsid w:val="3D5C2D06"/>
    <w:rsid w:val="3D5E2339"/>
    <w:rsid w:val="3D6C3AFB"/>
    <w:rsid w:val="3D784546"/>
    <w:rsid w:val="3D806A9B"/>
    <w:rsid w:val="3D856577"/>
    <w:rsid w:val="3D885FA9"/>
    <w:rsid w:val="3D8C1654"/>
    <w:rsid w:val="3D934BE4"/>
    <w:rsid w:val="3D97792F"/>
    <w:rsid w:val="3DA2386D"/>
    <w:rsid w:val="3DA6228E"/>
    <w:rsid w:val="3DAD1EEC"/>
    <w:rsid w:val="3DB8289D"/>
    <w:rsid w:val="3DBF485F"/>
    <w:rsid w:val="3DC079A3"/>
    <w:rsid w:val="3DE5760F"/>
    <w:rsid w:val="3DEC08A8"/>
    <w:rsid w:val="3DFF0E5D"/>
    <w:rsid w:val="3E03001F"/>
    <w:rsid w:val="3E283D84"/>
    <w:rsid w:val="3E3622B8"/>
    <w:rsid w:val="3E4573F0"/>
    <w:rsid w:val="3E4C58E9"/>
    <w:rsid w:val="3E4E10B2"/>
    <w:rsid w:val="3E4E3201"/>
    <w:rsid w:val="3E510B20"/>
    <w:rsid w:val="3E5527E2"/>
    <w:rsid w:val="3E561730"/>
    <w:rsid w:val="3E5F5509"/>
    <w:rsid w:val="3E610F8C"/>
    <w:rsid w:val="3E675386"/>
    <w:rsid w:val="3E8527E8"/>
    <w:rsid w:val="3E8D1066"/>
    <w:rsid w:val="3E903D46"/>
    <w:rsid w:val="3E9055C8"/>
    <w:rsid w:val="3E952404"/>
    <w:rsid w:val="3EA053E9"/>
    <w:rsid w:val="3EA334DD"/>
    <w:rsid w:val="3EA465B8"/>
    <w:rsid w:val="3EAB54D7"/>
    <w:rsid w:val="3EB209EE"/>
    <w:rsid w:val="3EBC47E4"/>
    <w:rsid w:val="3EBC6D49"/>
    <w:rsid w:val="3EC3774B"/>
    <w:rsid w:val="3ECA0F7C"/>
    <w:rsid w:val="3ED060A2"/>
    <w:rsid w:val="3ED5511F"/>
    <w:rsid w:val="3EE85404"/>
    <w:rsid w:val="3EEC7956"/>
    <w:rsid w:val="3EF765D5"/>
    <w:rsid w:val="3EF7710B"/>
    <w:rsid w:val="3EF87B99"/>
    <w:rsid w:val="3EFB14C6"/>
    <w:rsid w:val="3F084677"/>
    <w:rsid w:val="3F0920F4"/>
    <w:rsid w:val="3F0B2EA0"/>
    <w:rsid w:val="3F0C3E23"/>
    <w:rsid w:val="3F14769B"/>
    <w:rsid w:val="3F186A65"/>
    <w:rsid w:val="3F236FD5"/>
    <w:rsid w:val="3F2F4DE1"/>
    <w:rsid w:val="3F4C78EC"/>
    <w:rsid w:val="3F520ACF"/>
    <w:rsid w:val="3F5761BC"/>
    <w:rsid w:val="3F7136BA"/>
    <w:rsid w:val="3F7C6868"/>
    <w:rsid w:val="3F8224CB"/>
    <w:rsid w:val="3F8409D2"/>
    <w:rsid w:val="3F8D4479"/>
    <w:rsid w:val="3F96537C"/>
    <w:rsid w:val="3F966EDD"/>
    <w:rsid w:val="3F970FDE"/>
    <w:rsid w:val="3F997BD3"/>
    <w:rsid w:val="3FA4608F"/>
    <w:rsid w:val="3FBA7117"/>
    <w:rsid w:val="3FBA7232"/>
    <w:rsid w:val="3FC50AB9"/>
    <w:rsid w:val="3FD100D2"/>
    <w:rsid w:val="3FD55988"/>
    <w:rsid w:val="3FE03AB7"/>
    <w:rsid w:val="3FE10479"/>
    <w:rsid w:val="3FF33400"/>
    <w:rsid w:val="3FFF2FBA"/>
    <w:rsid w:val="3FFFCA38"/>
    <w:rsid w:val="40033DAA"/>
    <w:rsid w:val="4008248A"/>
    <w:rsid w:val="40151FE5"/>
    <w:rsid w:val="401B25AD"/>
    <w:rsid w:val="401F4AA1"/>
    <w:rsid w:val="40334BCE"/>
    <w:rsid w:val="4037567F"/>
    <w:rsid w:val="403B3F6F"/>
    <w:rsid w:val="403C00CA"/>
    <w:rsid w:val="4046428C"/>
    <w:rsid w:val="404C0D0E"/>
    <w:rsid w:val="40544B3B"/>
    <w:rsid w:val="405A7C3B"/>
    <w:rsid w:val="406D13F2"/>
    <w:rsid w:val="407E26B1"/>
    <w:rsid w:val="40863438"/>
    <w:rsid w:val="408F243F"/>
    <w:rsid w:val="40985140"/>
    <w:rsid w:val="409A6EE8"/>
    <w:rsid w:val="40AC3868"/>
    <w:rsid w:val="40C8717C"/>
    <w:rsid w:val="40CE527F"/>
    <w:rsid w:val="40D45B3E"/>
    <w:rsid w:val="40D52C7B"/>
    <w:rsid w:val="40DF1457"/>
    <w:rsid w:val="40E671FE"/>
    <w:rsid w:val="41002317"/>
    <w:rsid w:val="41030E35"/>
    <w:rsid w:val="41196BFD"/>
    <w:rsid w:val="412769CC"/>
    <w:rsid w:val="412C7F8F"/>
    <w:rsid w:val="41344748"/>
    <w:rsid w:val="4135004E"/>
    <w:rsid w:val="41363C01"/>
    <w:rsid w:val="41391F47"/>
    <w:rsid w:val="413C193F"/>
    <w:rsid w:val="415374D0"/>
    <w:rsid w:val="41700675"/>
    <w:rsid w:val="417E4C6C"/>
    <w:rsid w:val="418351D0"/>
    <w:rsid w:val="4185620E"/>
    <w:rsid w:val="418D65CF"/>
    <w:rsid w:val="41994793"/>
    <w:rsid w:val="41AE12EE"/>
    <w:rsid w:val="41B4140F"/>
    <w:rsid w:val="41B65472"/>
    <w:rsid w:val="41BC4620"/>
    <w:rsid w:val="41C0209A"/>
    <w:rsid w:val="41C53D52"/>
    <w:rsid w:val="41C80A89"/>
    <w:rsid w:val="41CE7C0B"/>
    <w:rsid w:val="41D96BAE"/>
    <w:rsid w:val="41E72C0E"/>
    <w:rsid w:val="41E8090D"/>
    <w:rsid w:val="41EA017C"/>
    <w:rsid w:val="41EE61B3"/>
    <w:rsid w:val="41F45E6E"/>
    <w:rsid w:val="41F74C6C"/>
    <w:rsid w:val="41FD27DD"/>
    <w:rsid w:val="420773A5"/>
    <w:rsid w:val="421137D3"/>
    <w:rsid w:val="42146974"/>
    <w:rsid w:val="42197A4E"/>
    <w:rsid w:val="422E137F"/>
    <w:rsid w:val="424622E4"/>
    <w:rsid w:val="424C45B4"/>
    <w:rsid w:val="424C4859"/>
    <w:rsid w:val="425214A5"/>
    <w:rsid w:val="425C1690"/>
    <w:rsid w:val="42672AE3"/>
    <w:rsid w:val="427415DE"/>
    <w:rsid w:val="42882752"/>
    <w:rsid w:val="428970C0"/>
    <w:rsid w:val="428B0222"/>
    <w:rsid w:val="42A065E5"/>
    <w:rsid w:val="42A9004C"/>
    <w:rsid w:val="42B06F9B"/>
    <w:rsid w:val="42BA147F"/>
    <w:rsid w:val="42C062B2"/>
    <w:rsid w:val="42CB5122"/>
    <w:rsid w:val="42EE32FC"/>
    <w:rsid w:val="42F24C23"/>
    <w:rsid w:val="43014CE6"/>
    <w:rsid w:val="43102C90"/>
    <w:rsid w:val="431A7B56"/>
    <w:rsid w:val="431B1F06"/>
    <w:rsid w:val="43213EBD"/>
    <w:rsid w:val="43352766"/>
    <w:rsid w:val="43361F5E"/>
    <w:rsid w:val="434D7041"/>
    <w:rsid w:val="4350088E"/>
    <w:rsid w:val="436545E9"/>
    <w:rsid w:val="436C5462"/>
    <w:rsid w:val="436D0D30"/>
    <w:rsid w:val="4371243F"/>
    <w:rsid w:val="437C1CBF"/>
    <w:rsid w:val="438258CE"/>
    <w:rsid w:val="43947908"/>
    <w:rsid w:val="439873F8"/>
    <w:rsid w:val="43A644A3"/>
    <w:rsid w:val="43C00FC9"/>
    <w:rsid w:val="43D24BFD"/>
    <w:rsid w:val="43D84D01"/>
    <w:rsid w:val="43DC05F0"/>
    <w:rsid w:val="43E514BC"/>
    <w:rsid w:val="44010064"/>
    <w:rsid w:val="44277F65"/>
    <w:rsid w:val="442F4166"/>
    <w:rsid w:val="443B431D"/>
    <w:rsid w:val="445175A7"/>
    <w:rsid w:val="445B77D0"/>
    <w:rsid w:val="445D7C68"/>
    <w:rsid w:val="446D3343"/>
    <w:rsid w:val="44735770"/>
    <w:rsid w:val="44915BF6"/>
    <w:rsid w:val="44984905"/>
    <w:rsid w:val="449E7402"/>
    <w:rsid w:val="449F47B6"/>
    <w:rsid w:val="44A41DCD"/>
    <w:rsid w:val="44AB076B"/>
    <w:rsid w:val="44B87C9F"/>
    <w:rsid w:val="44C1472D"/>
    <w:rsid w:val="44C16CAB"/>
    <w:rsid w:val="44C35BC9"/>
    <w:rsid w:val="44C5155A"/>
    <w:rsid w:val="44E802C6"/>
    <w:rsid w:val="45060ED2"/>
    <w:rsid w:val="450A60D4"/>
    <w:rsid w:val="450E75B7"/>
    <w:rsid w:val="451A208F"/>
    <w:rsid w:val="451D1297"/>
    <w:rsid w:val="451E1B7F"/>
    <w:rsid w:val="452432EE"/>
    <w:rsid w:val="45275A63"/>
    <w:rsid w:val="45287844"/>
    <w:rsid w:val="45300B85"/>
    <w:rsid w:val="4540527E"/>
    <w:rsid w:val="45527E74"/>
    <w:rsid w:val="455308E6"/>
    <w:rsid w:val="4555378E"/>
    <w:rsid w:val="455561E0"/>
    <w:rsid w:val="45584411"/>
    <w:rsid w:val="45594965"/>
    <w:rsid w:val="455F0924"/>
    <w:rsid w:val="456735C0"/>
    <w:rsid w:val="456D2789"/>
    <w:rsid w:val="456D2D94"/>
    <w:rsid w:val="45742769"/>
    <w:rsid w:val="457C19E2"/>
    <w:rsid w:val="457E7A89"/>
    <w:rsid w:val="457F4834"/>
    <w:rsid w:val="45856C79"/>
    <w:rsid w:val="45905DC6"/>
    <w:rsid w:val="45A3243E"/>
    <w:rsid w:val="45A45CA6"/>
    <w:rsid w:val="45A86A88"/>
    <w:rsid w:val="45AA4C0F"/>
    <w:rsid w:val="45AE5B70"/>
    <w:rsid w:val="45AF7272"/>
    <w:rsid w:val="45B46107"/>
    <w:rsid w:val="45B50119"/>
    <w:rsid w:val="45B778DE"/>
    <w:rsid w:val="45B92231"/>
    <w:rsid w:val="45B9706C"/>
    <w:rsid w:val="45BE47AE"/>
    <w:rsid w:val="45C25217"/>
    <w:rsid w:val="45CB49F3"/>
    <w:rsid w:val="45CC591B"/>
    <w:rsid w:val="45E726AC"/>
    <w:rsid w:val="45EA68EF"/>
    <w:rsid w:val="45EF3866"/>
    <w:rsid w:val="45F039C5"/>
    <w:rsid w:val="45F2498B"/>
    <w:rsid w:val="45F435EA"/>
    <w:rsid w:val="45F776C2"/>
    <w:rsid w:val="46194F8D"/>
    <w:rsid w:val="461D5895"/>
    <w:rsid w:val="46252865"/>
    <w:rsid w:val="464F7E8C"/>
    <w:rsid w:val="466379A0"/>
    <w:rsid w:val="46795B73"/>
    <w:rsid w:val="46835F2C"/>
    <w:rsid w:val="469156ED"/>
    <w:rsid w:val="46A064B9"/>
    <w:rsid w:val="46B37073"/>
    <w:rsid w:val="46B37479"/>
    <w:rsid w:val="46B92C5E"/>
    <w:rsid w:val="46BC277A"/>
    <w:rsid w:val="46C53CB1"/>
    <w:rsid w:val="46C634BE"/>
    <w:rsid w:val="46CC5F1A"/>
    <w:rsid w:val="46CD70C7"/>
    <w:rsid w:val="46D25639"/>
    <w:rsid w:val="46DF3C89"/>
    <w:rsid w:val="46E40CF0"/>
    <w:rsid w:val="46E456A4"/>
    <w:rsid w:val="46E8029E"/>
    <w:rsid w:val="46F04554"/>
    <w:rsid w:val="46F25184"/>
    <w:rsid w:val="47060B1D"/>
    <w:rsid w:val="470A1F4E"/>
    <w:rsid w:val="470B65BB"/>
    <w:rsid w:val="470C2336"/>
    <w:rsid w:val="470D3D85"/>
    <w:rsid w:val="470F2269"/>
    <w:rsid w:val="47111879"/>
    <w:rsid w:val="47115291"/>
    <w:rsid w:val="471A0099"/>
    <w:rsid w:val="4736778D"/>
    <w:rsid w:val="47440719"/>
    <w:rsid w:val="47487A5F"/>
    <w:rsid w:val="4764623A"/>
    <w:rsid w:val="476E6CED"/>
    <w:rsid w:val="477144CB"/>
    <w:rsid w:val="47737835"/>
    <w:rsid w:val="477B1ABA"/>
    <w:rsid w:val="477B7317"/>
    <w:rsid w:val="479003E6"/>
    <w:rsid w:val="479101D2"/>
    <w:rsid w:val="47A3396B"/>
    <w:rsid w:val="47AA5131"/>
    <w:rsid w:val="47AF4EE8"/>
    <w:rsid w:val="47B6200F"/>
    <w:rsid w:val="47CD3B64"/>
    <w:rsid w:val="47D35DB1"/>
    <w:rsid w:val="47FA303B"/>
    <w:rsid w:val="47FB783B"/>
    <w:rsid w:val="47FC782A"/>
    <w:rsid w:val="48050DD4"/>
    <w:rsid w:val="480A1E0A"/>
    <w:rsid w:val="480A63EB"/>
    <w:rsid w:val="480D3502"/>
    <w:rsid w:val="481E7563"/>
    <w:rsid w:val="483E684A"/>
    <w:rsid w:val="48522C79"/>
    <w:rsid w:val="48532744"/>
    <w:rsid w:val="48661D34"/>
    <w:rsid w:val="4870256A"/>
    <w:rsid w:val="48767174"/>
    <w:rsid w:val="487D54A1"/>
    <w:rsid w:val="48944C19"/>
    <w:rsid w:val="489E6887"/>
    <w:rsid w:val="48A04E07"/>
    <w:rsid w:val="48A15B36"/>
    <w:rsid w:val="48A64F09"/>
    <w:rsid w:val="48B00D40"/>
    <w:rsid w:val="48B77474"/>
    <w:rsid w:val="48BB76E5"/>
    <w:rsid w:val="48C04CFB"/>
    <w:rsid w:val="48EA1F71"/>
    <w:rsid w:val="48F1177C"/>
    <w:rsid w:val="49032001"/>
    <w:rsid w:val="490E2E80"/>
    <w:rsid w:val="491C5451"/>
    <w:rsid w:val="491C5DE6"/>
    <w:rsid w:val="491E1C32"/>
    <w:rsid w:val="492956CC"/>
    <w:rsid w:val="49413F52"/>
    <w:rsid w:val="494B6CBB"/>
    <w:rsid w:val="495042D1"/>
    <w:rsid w:val="495264A5"/>
    <w:rsid w:val="49585F89"/>
    <w:rsid w:val="495E079C"/>
    <w:rsid w:val="495E1FB7"/>
    <w:rsid w:val="4961028C"/>
    <w:rsid w:val="496F3163"/>
    <w:rsid w:val="4970325B"/>
    <w:rsid w:val="497A16BC"/>
    <w:rsid w:val="498B7FB9"/>
    <w:rsid w:val="49951CE4"/>
    <w:rsid w:val="499875AE"/>
    <w:rsid w:val="499D18CA"/>
    <w:rsid w:val="49A41FD5"/>
    <w:rsid w:val="49A5110B"/>
    <w:rsid w:val="49A8454F"/>
    <w:rsid w:val="49A91BC0"/>
    <w:rsid w:val="49AC4C9B"/>
    <w:rsid w:val="49B223D6"/>
    <w:rsid w:val="49CF3448"/>
    <w:rsid w:val="49E73BAD"/>
    <w:rsid w:val="49EA4BDD"/>
    <w:rsid w:val="49EF3AEA"/>
    <w:rsid w:val="4A0B7E4D"/>
    <w:rsid w:val="4A1115B3"/>
    <w:rsid w:val="4A181F56"/>
    <w:rsid w:val="4A195F96"/>
    <w:rsid w:val="4A1D6A64"/>
    <w:rsid w:val="4A2135CB"/>
    <w:rsid w:val="4A255457"/>
    <w:rsid w:val="4A293372"/>
    <w:rsid w:val="4A2D06C2"/>
    <w:rsid w:val="4A3F61EB"/>
    <w:rsid w:val="4A457C70"/>
    <w:rsid w:val="4A60254F"/>
    <w:rsid w:val="4A690C8F"/>
    <w:rsid w:val="4A825F2B"/>
    <w:rsid w:val="4A8F5711"/>
    <w:rsid w:val="4A9858ED"/>
    <w:rsid w:val="4A9B5E30"/>
    <w:rsid w:val="4A9E1D36"/>
    <w:rsid w:val="4AA81BE0"/>
    <w:rsid w:val="4ABE090A"/>
    <w:rsid w:val="4ABF0059"/>
    <w:rsid w:val="4AC812BF"/>
    <w:rsid w:val="4AC81793"/>
    <w:rsid w:val="4ACC6808"/>
    <w:rsid w:val="4AEA314C"/>
    <w:rsid w:val="4AF3460B"/>
    <w:rsid w:val="4AF81438"/>
    <w:rsid w:val="4AFA5749"/>
    <w:rsid w:val="4B126B9F"/>
    <w:rsid w:val="4B15353E"/>
    <w:rsid w:val="4B1772C8"/>
    <w:rsid w:val="4B2649EC"/>
    <w:rsid w:val="4B312C21"/>
    <w:rsid w:val="4B34064F"/>
    <w:rsid w:val="4B344B01"/>
    <w:rsid w:val="4B3519D1"/>
    <w:rsid w:val="4B394F62"/>
    <w:rsid w:val="4B44149B"/>
    <w:rsid w:val="4B461FA1"/>
    <w:rsid w:val="4B505E8B"/>
    <w:rsid w:val="4B7652B1"/>
    <w:rsid w:val="4B7C0FC4"/>
    <w:rsid w:val="4B8B48EA"/>
    <w:rsid w:val="4B935E86"/>
    <w:rsid w:val="4B9422CC"/>
    <w:rsid w:val="4B9B6DB2"/>
    <w:rsid w:val="4B9D454A"/>
    <w:rsid w:val="4BAF7C48"/>
    <w:rsid w:val="4BBA5F35"/>
    <w:rsid w:val="4BC0573E"/>
    <w:rsid w:val="4BC42FEC"/>
    <w:rsid w:val="4BC46B51"/>
    <w:rsid w:val="4BCF1913"/>
    <w:rsid w:val="4BD05255"/>
    <w:rsid w:val="4BD74836"/>
    <w:rsid w:val="4BD80F46"/>
    <w:rsid w:val="4BDD6AEA"/>
    <w:rsid w:val="4BEB2A84"/>
    <w:rsid w:val="4C05635B"/>
    <w:rsid w:val="4C110813"/>
    <w:rsid w:val="4C183BDA"/>
    <w:rsid w:val="4C271C44"/>
    <w:rsid w:val="4C2D188F"/>
    <w:rsid w:val="4C3149C4"/>
    <w:rsid w:val="4C3B4FDC"/>
    <w:rsid w:val="4C3D27C9"/>
    <w:rsid w:val="4C3D6D8F"/>
    <w:rsid w:val="4C4360F4"/>
    <w:rsid w:val="4C471CF9"/>
    <w:rsid w:val="4C497B37"/>
    <w:rsid w:val="4C4D453F"/>
    <w:rsid w:val="4C541867"/>
    <w:rsid w:val="4C6644FE"/>
    <w:rsid w:val="4C6A3788"/>
    <w:rsid w:val="4C717BE6"/>
    <w:rsid w:val="4C80297D"/>
    <w:rsid w:val="4C9417C6"/>
    <w:rsid w:val="4C95087D"/>
    <w:rsid w:val="4C990151"/>
    <w:rsid w:val="4C9E7130"/>
    <w:rsid w:val="4CA25563"/>
    <w:rsid w:val="4CA40468"/>
    <w:rsid w:val="4CC66BA5"/>
    <w:rsid w:val="4CCB6C1A"/>
    <w:rsid w:val="4CE20577"/>
    <w:rsid w:val="4CE36023"/>
    <w:rsid w:val="4CE37EE9"/>
    <w:rsid w:val="4CEE64ED"/>
    <w:rsid w:val="4CFF5ED3"/>
    <w:rsid w:val="4D222F7F"/>
    <w:rsid w:val="4D413775"/>
    <w:rsid w:val="4D413D05"/>
    <w:rsid w:val="4D442987"/>
    <w:rsid w:val="4D517593"/>
    <w:rsid w:val="4D532C20"/>
    <w:rsid w:val="4D6E142B"/>
    <w:rsid w:val="4D740721"/>
    <w:rsid w:val="4D75743A"/>
    <w:rsid w:val="4D810262"/>
    <w:rsid w:val="4D810694"/>
    <w:rsid w:val="4D847BDE"/>
    <w:rsid w:val="4D885D04"/>
    <w:rsid w:val="4D8E0D02"/>
    <w:rsid w:val="4DB47968"/>
    <w:rsid w:val="4DB97644"/>
    <w:rsid w:val="4DBE2066"/>
    <w:rsid w:val="4DCD36D9"/>
    <w:rsid w:val="4DCF2002"/>
    <w:rsid w:val="4DD23507"/>
    <w:rsid w:val="4DDB714B"/>
    <w:rsid w:val="4DE17BEE"/>
    <w:rsid w:val="4DE3189D"/>
    <w:rsid w:val="4DF35FC2"/>
    <w:rsid w:val="4DFE6D44"/>
    <w:rsid w:val="4E013C25"/>
    <w:rsid w:val="4E02431F"/>
    <w:rsid w:val="4E067EC7"/>
    <w:rsid w:val="4E0914D7"/>
    <w:rsid w:val="4E1206DA"/>
    <w:rsid w:val="4E174236"/>
    <w:rsid w:val="4E1B08FD"/>
    <w:rsid w:val="4E1F46AE"/>
    <w:rsid w:val="4E2D2CB0"/>
    <w:rsid w:val="4E2F2F55"/>
    <w:rsid w:val="4E315603"/>
    <w:rsid w:val="4E363BFC"/>
    <w:rsid w:val="4E4166B5"/>
    <w:rsid w:val="4E425E1E"/>
    <w:rsid w:val="4E452DBC"/>
    <w:rsid w:val="4E460EA4"/>
    <w:rsid w:val="4E4E56F9"/>
    <w:rsid w:val="4E4F1509"/>
    <w:rsid w:val="4E5C54C6"/>
    <w:rsid w:val="4E5F4911"/>
    <w:rsid w:val="4E6A08AC"/>
    <w:rsid w:val="4E6C1DEA"/>
    <w:rsid w:val="4E750842"/>
    <w:rsid w:val="4E766588"/>
    <w:rsid w:val="4E7B5D66"/>
    <w:rsid w:val="4E7C2785"/>
    <w:rsid w:val="4E7F769E"/>
    <w:rsid w:val="4E804743"/>
    <w:rsid w:val="4E824A5E"/>
    <w:rsid w:val="4E84255A"/>
    <w:rsid w:val="4E8D7060"/>
    <w:rsid w:val="4E914FC2"/>
    <w:rsid w:val="4E9478CC"/>
    <w:rsid w:val="4E9C0017"/>
    <w:rsid w:val="4E9D57F2"/>
    <w:rsid w:val="4EA50606"/>
    <w:rsid w:val="4EAC5F97"/>
    <w:rsid w:val="4EAD0476"/>
    <w:rsid w:val="4EAD19C4"/>
    <w:rsid w:val="4EB81245"/>
    <w:rsid w:val="4EB9387B"/>
    <w:rsid w:val="4EC05A55"/>
    <w:rsid w:val="4EC95CE1"/>
    <w:rsid w:val="4ED937FE"/>
    <w:rsid w:val="4EE11040"/>
    <w:rsid w:val="4EEA53C2"/>
    <w:rsid w:val="4EEA7980"/>
    <w:rsid w:val="4EEF4B91"/>
    <w:rsid w:val="4EF55292"/>
    <w:rsid w:val="4EFF04C8"/>
    <w:rsid w:val="4F020299"/>
    <w:rsid w:val="4F193009"/>
    <w:rsid w:val="4F1A55B1"/>
    <w:rsid w:val="4F2064F4"/>
    <w:rsid w:val="4F216F0D"/>
    <w:rsid w:val="4F287F42"/>
    <w:rsid w:val="4F317E38"/>
    <w:rsid w:val="4F322E5A"/>
    <w:rsid w:val="4F340ACC"/>
    <w:rsid w:val="4F40679C"/>
    <w:rsid w:val="4F425B41"/>
    <w:rsid w:val="4F457D08"/>
    <w:rsid w:val="4F5B7732"/>
    <w:rsid w:val="4F696D5A"/>
    <w:rsid w:val="4F731D97"/>
    <w:rsid w:val="4F863CEA"/>
    <w:rsid w:val="4F8E380C"/>
    <w:rsid w:val="4F9540B9"/>
    <w:rsid w:val="4F9F566B"/>
    <w:rsid w:val="4F9F6734"/>
    <w:rsid w:val="4FA12817"/>
    <w:rsid w:val="4FAF6685"/>
    <w:rsid w:val="4FB31116"/>
    <w:rsid w:val="4FB8741A"/>
    <w:rsid w:val="4FC46188"/>
    <w:rsid w:val="4FD159FE"/>
    <w:rsid w:val="4FD25E95"/>
    <w:rsid w:val="4FDD3A7F"/>
    <w:rsid w:val="4FE04F25"/>
    <w:rsid w:val="4FF359B6"/>
    <w:rsid w:val="4FF84F5F"/>
    <w:rsid w:val="4FFB1042"/>
    <w:rsid w:val="4FFC2ABD"/>
    <w:rsid w:val="4FFD2B5D"/>
    <w:rsid w:val="501027FE"/>
    <w:rsid w:val="501B5EF2"/>
    <w:rsid w:val="5023629C"/>
    <w:rsid w:val="50292F4D"/>
    <w:rsid w:val="502C1B48"/>
    <w:rsid w:val="50491571"/>
    <w:rsid w:val="504E4B13"/>
    <w:rsid w:val="50534BEB"/>
    <w:rsid w:val="50611263"/>
    <w:rsid w:val="50615C9C"/>
    <w:rsid w:val="50624749"/>
    <w:rsid w:val="50624806"/>
    <w:rsid w:val="506F24DD"/>
    <w:rsid w:val="50720485"/>
    <w:rsid w:val="50854860"/>
    <w:rsid w:val="508605D9"/>
    <w:rsid w:val="508D2516"/>
    <w:rsid w:val="508D6964"/>
    <w:rsid w:val="509673EA"/>
    <w:rsid w:val="50AE2A27"/>
    <w:rsid w:val="50AE6EB8"/>
    <w:rsid w:val="50B37EB5"/>
    <w:rsid w:val="50DC516E"/>
    <w:rsid w:val="50E825A5"/>
    <w:rsid w:val="50ED2B10"/>
    <w:rsid w:val="50F25C6E"/>
    <w:rsid w:val="50F641CA"/>
    <w:rsid w:val="510A38B1"/>
    <w:rsid w:val="511E595C"/>
    <w:rsid w:val="51295B34"/>
    <w:rsid w:val="5135052B"/>
    <w:rsid w:val="51426BF5"/>
    <w:rsid w:val="51525993"/>
    <w:rsid w:val="51544338"/>
    <w:rsid w:val="515D3F33"/>
    <w:rsid w:val="51680D3A"/>
    <w:rsid w:val="516C0D75"/>
    <w:rsid w:val="516D4037"/>
    <w:rsid w:val="51756FC7"/>
    <w:rsid w:val="517729DD"/>
    <w:rsid w:val="517858CE"/>
    <w:rsid w:val="5189040D"/>
    <w:rsid w:val="519805C3"/>
    <w:rsid w:val="519B7F47"/>
    <w:rsid w:val="51A1138F"/>
    <w:rsid w:val="51AF4F35"/>
    <w:rsid w:val="51B35069"/>
    <w:rsid w:val="51BC5ACC"/>
    <w:rsid w:val="51C55D72"/>
    <w:rsid w:val="51C958BE"/>
    <w:rsid w:val="51CC08CF"/>
    <w:rsid w:val="51D204BE"/>
    <w:rsid w:val="51D9488C"/>
    <w:rsid w:val="51DB759A"/>
    <w:rsid w:val="51E43ECB"/>
    <w:rsid w:val="51F405E2"/>
    <w:rsid w:val="51F45B52"/>
    <w:rsid w:val="52041E26"/>
    <w:rsid w:val="520527C7"/>
    <w:rsid w:val="520C5A77"/>
    <w:rsid w:val="520F3BC8"/>
    <w:rsid w:val="521A36CE"/>
    <w:rsid w:val="523522B6"/>
    <w:rsid w:val="52391DA6"/>
    <w:rsid w:val="5245738A"/>
    <w:rsid w:val="5269731C"/>
    <w:rsid w:val="526A4359"/>
    <w:rsid w:val="52711F3C"/>
    <w:rsid w:val="5272748D"/>
    <w:rsid w:val="52823F6A"/>
    <w:rsid w:val="528A406D"/>
    <w:rsid w:val="529979B3"/>
    <w:rsid w:val="529C2700"/>
    <w:rsid w:val="529C40E3"/>
    <w:rsid w:val="52B06007"/>
    <w:rsid w:val="52C02AD1"/>
    <w:rsid w:val="52CA0CE5"/>
    <w:rsid w:val="52D11CE2"/>
    <w:rsid w:val="52D92ACB"/>
    <w:rsid w:val="52E12DA6"/>
    <w:rsid w:val="52EA7F96"/>
    <w:rsid w:val="52F14C6F"/>
    <w:rsid w:val="530829F0"/>
    <w:rsid w:val="531A554E"/>
    <w:rsid w:val="531B76FE"/>
    <w:rsid w:val="531E0F9C"/>
    <w:rsid w:val="532E5683"/>
    <w:rsid w:val="534B58E0"/>
    <w:rsid w:val="535C0ABD"/>
    <w:rsid w:val="535D7C11"/>
    <w:rsid w:val="535E583D"/>
    <w:rsid w:val="53640CAC"/>
    <w:rsid w:val="53710FFA"/>
    <w:rsid w:val="537D65C2"/>
    <w:rsid w:val="538552ED"/>
    <w:rsid w:val="538C2996"/>
    <w:rsid w:val="538D3D20"/>
    <w:rsid w:val="53BB3DEA"/>
    <w:rsid w:val="53BB61C7"/>
    <w:rsid w:val="53BD2965"/>
    <w:rsid w:val="53CB09D3"/>
    <w:rsid w:val="53D457EE"/>
    <w:rsid w:val="53D55F5F"/>
    <w:rsid w:val="53DF5EFD"/>
    <w:rsid w:val="53E27D52"/>
    <w:rsid w:val="53ED03CF"/>
    <w:rsid w:val="53F6133F"/>
    <w:rsid w:val="541E7C60"/>
    <w:rsid w:val="541F7C9F"/>
    <w:rsid w:val="5424616B"/>
    <w:rsid w:val="54265B5E"/>
    <w:rsid w:val="54330A77"/>
    <w:rsid w:val="54342C25"/>
    <w:rsid w:val="543B7103"/>
    <w:rsid w:val="54465D45"/>
    <w:rsid w:val="54485F67"/>
    <w:rsid w:val="544C3023"/>
    <w:rsid w:val="5463667D"/>
    <w:rsid w:val="54877909"/>
    <w:rsid w:val="5488350A"/>
    <w:rsid w:val="54921C42"/>
    <w:rsid w:val="54AE6B07"/>
    <w:rsid w:val="54B90F7D"/>
    <w:rsid w:val="54BB6FFA"/>
    <w:rsid w:val="54BD1FDF"/>
    <w:rsid w:val="54BF2DC9"/>
    <w:rsid w:val="54C51A6B"/>
    <w:rsid w:val="54CE3180"/>
    <w:rsid w:val="54F71B19"/>
    <w:rsid w:val="55072A4B"/>
    <w:rsid w:val="55085A60"/>
    <w:rsid w:val="55173E54"/>
    <w:rsid w:val="55200136"/>
    <w:rsid w:val="5523289A"/>
    <w:rsid w:val="552929F7"/>
    <w:rsid w:val="552C5495"/>
    <w:rsid w:val="55336B96"/>
    <w:rsid w:val="554259FB"/>
    <w:rsid w:val="555A7E5A"/>
    <w:rsid w:val="557C4CE4"/>
    <w:rsid w:val="557F08FB"/>
    <w:rsid w:val="55832775"/>
    <w:rsid w:val="55915C5C"/>
    <w:rsid w:val="559F0FA0"/>
    <w:rsid w:val="559F6647"/>
    <w:rsid w:val="55A35EA2"/>
    <w:rsid w:val="55B71F05"/>
    <w:rsid w:val="55B84BFE"/>
    <w:rsid w:val="55B860B5"/>
    <w:rsid w:val="55D765D8"/>
    <w:rsid w:val="55DB13C7"/>
    <w:rsid w:val="55E74F22"/>
    <w:rsid w:val="55ED4953"/>
    <w:rsid w:val="55F04FF6"/>
    <w:rsid w:val="55FD5C05"/>
    <w:rsid w:val="56293EE0"/>
    <w:rsid w:val="562C39D0"/>
    <w:rsid w:val="5633556B"/>
    <w:rsid w:val="563B4759"/>
    <w:rsid w:val="56440D1A"/>
    <w:rsid w:val="5649100F"/>
    <w:rsid w:val="565408CC"/>
    <w:rsid w:val="565B01D1"/>
    <w:rsid w:val="565D3B8A"/>
    <w:rsid w:val="56604743"/>
    <w:rsid w:val="569B5175"/>
    <w:rsid w:val="56A63A6B"/>
    <w:rsid w:val="56A97394"/>
    <w:rsid w:val="56AF23B9"/>
    <w:rsid w:val="56BB5F3C"/>
    <w:rsid w:val="56BD608E"/>
    <w:rsid w:val="56BFAE93"/>
    <w:rsid w:val="56C25877"/>
    <w:rsid w:val="56CF79B5"/>
    <w:rsid w:val="56D26326"/>
    <w:rsid w:val="56D701ED"/>
    <w:rsid w:val="56DB31FB"/>
    <w:rsid w:val="56E36888"/>
    <w:rsid w:val="56E6075F"/>
    <w:rsid w:val="56ED6A4F"/>
    <w:rsid w:val="56FB0B62"/>
    <w:rsid w:val="56FB38F8"/>
    <w:rsid w:val="572350CE"/>
    <w:rsid w:val="572B7D76"/>
    <w:rsid w:val="57480204"/>
    <w:rsid w:val="574F1705"/>
    <w:rsid w:val="575346E6"/>
    <w:rsid w:val="57546437"/>
    <w:rsid w:val="57596A47"/>
    <w:rsid w:val="575C4647"/>
    <w:rsid w:val="57700C66"/>
    <w:rsid w:val="57710FE8"/>
    <w:rsid w:val="57881DA7"/>
    <w:rsid w:val="579652ED"/>
    <w:rsid w:val="57B856D0"/>
    <w:rsid w:val="57BB11C0"/>
    <w:rsid w:val="57D74343"/>
    <w:rsid w:val="57DA7B88"/>
    <w:rsid w:val="57E52089"/>
    <w:rsid w:val="57F41F18"/>
    <w:rsid w:val="58216B9E"/>
    <w:rsid w:val="582270EA"/>
    <w:rsid w:val="584611FC"/>
    <w:rsid w:val="584625B9"/>
    <w:rsid w:val="584F1A9A"/>
    <w:rsid w:val="585636CA"/>
    <w:rsid w:val="585E073D"/>
    <w:rsid w:val="586B2AA2"/>
    <w:rsid w:val="586D6BD1"/>
    <w:rsid w:val="58750470"/>
    <w:rsid w:val="58783F4D"/>
    <w:rsid w:val="58860C9B"/>
    <w:rsid w:val="58870D6E"/>
    <w:rsid w:val="58896317"/>
    <w:rsid w:val="588E1216"/>
    <w:rsid w:val="58934D65"/>
    <w:rsid w:val="589F3F28"/>
    <w:rsid w:val="58A5484D"/>
    <w:rsid w:val="58A82EAD"/>
    <w:rsid w:val="58B25CD4"/>
    <w:rsid w:val="58B53004"/>
    <w:rsid w:val="58B6180A"/>
    <w:rsid w:val="58B70F82"/>
    <w:rsid w:val="58D36A81"/>
    <w:rsid w:val="58DA2A14"/>
    <w:rsid w:val="58E14760"/>
    <w:rsid w:val="58E1680A"/>
    <w:rsid w:val="58E47279"/>
    <w:rsid w:val="58F36328"/>
    <w:rsid w:val="58F505A7"/>
    <w:rsid w:val="59187FA2"/>
    <w:rsid w:val="591A2206"/>
    <w:rsid w:val="59220B64"/>
    <w:rsid w:val="59241213"/>
    <w:rsid w:val="5925099C"/>
    <w:rsid w:val="592C120A"/>
    <w:rsid w:val="5949196E"/>
    <w:rsid w:val="594B23BF"/>
    <w:rsid w:val="5959426B"/>
    <w:rsid w:val="596976B8"/>
    <w:rsid w:val="596D62FA"/>
    <w:rsid w:val="5971576F"/>
    <w:rsid w:val="59791019"/>
    <w:rsid w:val="598067A1"/>
    <w:rsid w:val="598633F7"/>
    <w:rsid w:val="598725D6"/>
    <w:rsid w:val="59A71CEC"/>
    <w:rsid w:val="59A80A2C"/>
    <w:rsid w:val="59B039A6"/>
    <w:rsid w:val="59B62442"/>
    <w:rsid w:val="59C3586B"/>
    <w:rsid w:val="59DB7BE7"/>
    <w:rsid w:val="59E67BEF"/>
    <w:rsid w:val="5A044CD7"/>
    <w:rsid w:val="5A1E35BF"/>
    <w:rsid w:val="5A214555"/>
    <w:rsid w:val="5A225816"/>
    <w:rsid w:val="5A3A31C3"/>
    <w:rsid w:val="5A3B0D0B"/>
    <w:rsid w:val="5A3B1862"/>
    <w:rsid w:val="5A3E7416"/>
    <w:rsid w:val="5A4548FE"/>
    <w:rsid w:val="5A466973"/>
    <w:rsid w:val="5A47527D"/>
    <w:rsid w:val="5A52173F"/>
    <w:rsid w:val="5A5D2B2C"/>
    <w:rsid w:val="5A634F64"/>
    <w:rsid w:val="5A6A1854"/>
    <w:rsid w:val="5A771855"/>
    <w:rsid w:val="5A7B26EA"/>
    <w:rsid w:val="5A882E77"/>
    <w:rsid w:val="5A9102A6"/>
    <w:rsid w:val="5A9C6BCC"/>
    <w:rsid w:val="5A9E4986"/>
    <w:rsid w:val="5A9F5E78"/>
    <w:rsid w:val="5AA35018"/>
    <w:rsid w:val="5AAC21B6"/>
    <w:rsid w:val="5AB42467"/>
    <w:rsid w:val="5AC8583D"/>
    <w:rsid w:val="5AC95E45"/>
    <w:rsid w:val="5AD32B73"/>
    <w:rsid w:val="5AE3680F"/>
    <w:rsid w:val="5AE64A95"/>
    <w:rsid w:val="5AFE1DDF"/>
    <w:rsid w:val="5B0077AE"/>
    <w:rsid w:val="5B0373F5"/>
    <w:rsid w:val="5B1340E6"/>
    <w:rsid w:val="5B295D1F"/>
    <w:rsid w:val="5B391A07"/>
    <w:rsid w:val="5B4D72F6"/>
    <w:rsid w:val="5B556495"/>
    <w:rsid w:val="5B557C15"/>
    <w:rsid w:val="5B56220F"/>
    <w:rsid w:val="5B6A05E8"/>
    <w:rsid w:val="5B70435F"/>
    <w:rsid w:val="5B7130F1"/>
    <w:rsid w:val="5B744020"/>
    <w:rsid w:val="5B7D1D66"/>
    <w:rsid w:val="5B8F6493"/>
    <w:rsid w:val="5B9861E9"/>
    <w:rsid w:val="5B990374"/>
    <w:rsid w:val="5B9C4B16"/>
    <w:rsid w:val="5BC6564F"/>
    <w:rsid w:val="5BD62414"/>
    <w:rsid w:val="5BD7058C"/>
    <w:rsid w:val="5BDC11F0"/>
    <w:rsid w:val="5BE92B2B"/>
    <w:rsid w:val="5BED02C0"/>
    <w:rsid w:val="5BEF2162"/>
    <w:rsid w:val="5BF05CDF"/>
    <w:rsid w:val="5BFA16FB"/>
    <w:rsid w:val="5C1F5A65"/>
    <w:rsid w:val="5C4066A5"/>
    <w:rsid w:val="5C550C02"/>
    <w:rsid w:val="5C5E432F"/>
    <w:rsid w:val="5C761B75"/>
    <w:rsid w:val="5C7A210E"/>
    <w:rsid w:val="5C820272"/>
    <w:rsid w:val="5C846692"/>
    <w:rsid w:val="5C8A064E"/>
    <w:rsid w:val="5C9D2F32"/>
    <w:rsid w:val="5CB33834"/>
    <w:rsid w:val="5CBC1860"/>
    <w:rsid w:val="5CBF40CA"/>
    <w:rsid w:val="5CC46C82"/>
    <w:rsid w:val="5CD14EB6"/>
    <w:rsid w:val="5CDD730A"/>
    <w:rsid w:val="5CE22035"/>
    <w:rsid w:val="5CF7587D"/>
    <w:rsid w:val="5D222DF7"/>
    <w:rsid w:val="5D272917"/>
    <w:rsid w:val="5D385550"/>
    <w:rsid w:val="5D491040"/>
    <w:rsid w:val="5D552C05"/>
    <w:rsid w:val="5D704AEA"/>
    <w:rsid w:val="5D7F0889"/>
    <w:rsid w:val="5D8538F5"/>
    <w:rsid w:val="5D8D253F"/>
    <w:rsid w:val="5DA34CFF"/>
    <w:rsid w:val="5DA9259B"/>
    <w:rsid w:val="5DAF62A3"/>
    <w:rsid w:val="5DE05FAF"/>
    <w:rsid w:val="5DE27014"/>
    <w:rsid w:val="5DE43D38"/>
    <w:rsid w:val="5DED40FD"/>
    <w:rsid w:val="5DEF45E6"/>
    <w:rsid w:val="5DF070C7"/>
    <w:rsid w:val="5DF516E7"/>
    <w:rsid w:val="5DF6625D"/>
    <w:rsid w:val="5DFB78A1"/>
    <w:rsid w:val="5E042740"/>
    <w:rsid w:val="5E074541"/>
    <w:rsid w:val="5E131ECE"/>
    <w:rsid w:val="5E177F67"/>
    <w:rsid w:val="5E2824F8"/>
    <w:rsid w:val="5E312342"/>
    <w:rsid w:val="5E3953DC"/>
    <w:rsid w:val="5E546526"/>
    <w:rsid w:val="5E5E3C7C"/>
    <w:rsid w:val="5E622685"/>
    <w:rsid w:val="5E64014B"/>
    <w:rsid w:val="5E692BF8"/>
    <w:rsid w:val="5E6F461C"/>
    <w:rsid w:val="5E753226"/>
    <w:rsid w:val="5E7E1181"/>
    <w:rsid w:val="5E8B1DC8"/>
    <w:rsid w:val="5E8E5AFF"/>
    <w:rsid w:val="5E8E66C2"/>
    <w:rsid w:val="5E921A5B"/>
    <w:rsid w:val="5E983765"/>
    <w:rsid w:val="5E992D6E"/>
    <w:rsid w:val="5EA83F0C"/>
    <w:rsid w:val="5EB1580B"/>
    <w:rsid w:val="5EBF6C53"/>
    <w:rsid w:val="5ECC6B94"/>
    <w:rsid w:val="5EDD765C"/>
    <w:rsid w:val="5EE132BE"/>
    <w:rsid w:val="5EE21FEF"/>
    <w:rsid w:val="5EE809FF"/>
    <w:rsid w:val="5EEB1B3A"/>
    <w:rsid w:val="5F0454EA"/>
    <w:rsid w:val="5F060738"/>
    <w:rsid w:val="5F080754"/>
    <w:rsid w:val="5F1052C0"/>
    <w:rsid w:val="5F117322"/>
    <w:rsid w:val="5F175124"/>
    <w:rsid w:val="5F1C1314"/>
    <w:rsid w:val="5F324694"/>
    <w:rsid w:val="5F3308FB"/>
    <w:rsid w:val="5F395E26"/>
    <w:rsid w:val="5F3B5A4A"/>
    <w:rsid w:val="5F416AD5"/>
    <w:rsid w:val="5F603A43"/>
    <w:rsid w:val="5F654C59"/>
    <w:rsid w:val="5F681618"/>
    <w:rsid w:val="5F685995"/>
    <w:rsid w:val="5F6E0BB6"/>
    <w:rsid w:val="5F8715C5"/>
    <w:rsid w:val="5FA00370"/>
    <w:rsid w:val="5FA23C0D"/>
    <w:rsid w:val="5FA97B31"/>
    <w:rsid w:val="5FAE30F2"/>
    <w:rsid w:val="5FBD68DE"/>
    <w:rsid w:val="5FBF1411"/>
    <w:rsid w:val="5FCF11F2"/>
    <w:rsid w:val="5FD02B65"/>
    <w:rsid w:val="5FEF131A"/>
    <w:rsid w:val="5FFD34EA"/>
    <w:rsid w:val="60014213"/>
    <w:rsid w:val="60061C8E"/>
    <w:rsid w:val="60066843"/>
    <w:rsid w:val="60070445"/>
    <w:rsid w:val="600B4656"/>
    <w:rsid w:val="600C0AFA"/>
    <w:rsid w:val="600F7CBF"/>
    <w:rsid w:val="60145BE9"/>
    <w:rsid w:val="602E6BAE"/>
    <w:rsid w:val="6030036E"/>
    <w:rsid w:val="60321761"/>
    <w:rsid w:val="603B432F"/>
    <w:rsid w:val="603F58EB"/>
    <w:rsid w:val="60405809"/>
    <w:rsid w:val="604208D0"/>
    <w:rsid w:val="60495D3A"/>
    <w:rsid w:val="604F07E6"/>
    <w:rsid w:val="6050092C"/>
    <w:rsid w:val="6053679E"/>
    <w:rsid w:val="60615395"/>
    <w:rsid w:val="606352D7"/>
    <w:rsid w:val="608B58E7"/>
    <w:rsid w:val="608E3EBE"/>
    <w:rsid w:val="609548B6"/>
    <w:rsid w:val="60AB1B22"/>
    <w:rsid w:val="60BE4E95"/>
    <w:rsid w:val="60C53FFF"/>
    <w:rsid w:val="60CE1419"/>
    <w:rsid w:val="60D060CA"/>
    <w:rsid w:val="60D23FB5"/>
    <w:rsid w:val="60D61108"/>
    <w:rsid w:val="60DB5A3B"/>
    <w:rsid w:val="60E03D35"/>
    <w:rsid w:val="60E43825"/>
    <w:rsid w:val="60E67FD5"/>
    <w:rsid w:val="60EA40C6"/>
    <w:rsid w:val="60FB2DC7"/>
    <w:rsid w:val="60FB3346"/>
    <w:rsid w:val="60FE387E"/>
    <w:rsid w:val="61077C47"/>
    <w:rsid w:val="610859DB"/>
    <w:rsid w:val="610F0201"/>
    <w:rsid w:val="611A1414"/>
    <w:rsid w:val="611D6EE3"/>
    <w:rsid w:val="611F0DC5"/>
    <w:rsid w:val="61287D74"/>
    <w:rsid w:val="612E045B"/>
    <w:rsid w:val="612E4A80"/>
    <w:rsid w:val="613555BA"/>
    <w:rsid w:val="61362008"/>
    <w:rsid w:val="6142054C"/>
    <w:rsid w:val="614868F3"/>
    <w:rsid w:val="61527746"/>
    <w:rsid w:val="615B08EF"/>
    <w:rsid w:val="615B2AA4"/>
    <w:rsid w:val="61601744"/>
    <w:rsid w:val="616745B9"/>
    <w:rsid w:val="616A46AA"/>
    <w:rsid w:val="6178545B"/>
    <w:rsid w:val="617B06C3"/>
    <w:rsid w:val="61882403"/>
    <w:rsid w:val="6190296C"/>
    <w:rsid w:val="61994B35"/>
    <w:rsid w:val="619B25B8"/>
    <w:rsid w:val="619B3521"/>
    <w:rsid w:val="61A87821"/>
    <w:rsid w:val="61BB7859"/>
    <w:rsid w:val="61BE4076"/>
    <w:rsid w:val="61C34597"/>
    <w:rsid w:val="61CD47C2"/>
    <w:rsid w:val="61D11707"/>
    <w:rsid w:val="61D50805"/>
    <w:rsid w:val="61D867CE"/>
    <w:rsid w:val="61D92C5E"/>
    <w:rsid w:val="61E6537B"/>
    <w:rsid w:val="61EE3FF7"/>
    <w:rsid w:val="62023AA5"/>
    <w:rsid w:val="62025657"/>
    <w:rsid w:val="620572E1"/>
    <w:rsid w:val="6208352F"/>
    <w:rsid w:val="620B0D4D"/>
    <w:rsid w:val="621D541D"/>
    <w:rsid w:val="62295F11"/>
    <w:rsid w:val="622A0CE9"/>
    <w:rsid w:val="6237161D"/>
    <w:rsid w:val="62425BD4"/>
    <w:rsid w:val="625469B4"/>
    <w:rsid w:val="625664E0"/>
    <w:rsid w:val="62577ED6"/>
    <w:rsid w:val="62623953"/>
    <w:rsid w:val="626537E0"/>
    <w:rsid w:val="62654AC1"/>
    <w:rsid w:val="62662018"/>
    <w:rsid w:val="626A15EF"/>
    <w:rsid w:val="627306D4"/>
    <w:rsid w:val="62742987"/>
    <w:rsid w:val="62782E5E"/>
    <w:rsid w:val="62832C3E"/>
    <w:rsid w:val="628E5862"/>
    <w:rsid w:val="62931B90"/>
    <w:rsid w:val="62970F08"/>
    <w:rsid w:val="629B237B"/>
    <w:rsid w:val="62AD7C47"/>
    <w:rsid w:val="62B31701"/>
    <w:rsid w:val="62B75221"/>
    <w:rsid w:val="62B81491"/>
    <w:rsid w:val="62C57EC0"/>
    <w:rsid w:val="62C7276D"/>
    <w:rsid w:val="62CA475F"/>
    <w:rsid w:val="62D13FB8"/>
    <w:rsid w:val="62D34DD2"/>
    <w:rsid w:val="62D522DA"/>
    <w:rsid w:val="62E0403B"/>
    <w:rsid w:val="62E77D1A"/>
    <w:rsid w:val="62F33D61"/>
    <w:rsid w:val="62F41FFC"/>
    <w:rsid w:val="62F826CC"/>
    <w:rsid w:val="62FD35E5"/>
    <w:rsid w:val="62FF6C09"/>
    <w:rsid w:val="630A67C2"/>
    <w:rsid w:val="630F44ED"/>
    <w:rsid w:val="631810DE"/>
    <w:rsid w:val="631D413D"/>
    <w:rsid w:val="63260AD7"/>
    <w:rsid w:val="632E70D3"/>
    <w:rsid w:val="634734CF"/>
    <w:rsid w:val="634A442A"/>
    <w:rsid w:val="635C14E4"/>
    <w:rsid w:val="636724EC"/>
    <w:rsid w:val="63691D6E"/>
    <w:rsid w:val="636C5F8B"/>
    <w:rsid w:val="637721C3"/>
    <w:rsid w:val="637F3391"/>
    <w:rsid w:val="638B36A0"/>
    <w:rsid w:val="638D1F52"/>
    <w:rsid w:val="6393508F"/>
    <w:rsid w:val="639A4752"/>
    <w:rsid w:val="63BD558F"/>
    <w:rsid w:val="63CF256C"/>
    <w:rsid w:val="63CF276F"/>
    <w:rsid w:val="63D567C7"/>
    <w:rsid w:val="63EF4A2D"/>
    <w:rsid w:val="63F279DE"/>
    <w:rsid w:val="63F844A0"/>
    <w:rsid w:val="63FC093D"/>
    <w:rsid w:val="640257A0"/>
    <w:rsid w:val="64086206"/>
    <w:rsid w:val="640C526F"/>
    <w:rsid w:val="64180BB4"/>
    <w:rsid w:val="641D178B"/>
    <w:rsid w:val="6426218D"/>
    <w:rsid w:val="64273EFE"/>
    <w:rsid w:val="642B176B"/>
    <w:rsid w:val="643C3911"/>
    <w:rsid w:val="644D4CA4"/>
    <w:rsid w:val="64710683"/>
    <w:rsid w:val="64852734"/>
    <w:rsid w:val="64987A19"/>
    <w:rsid w:val="649E7692"/>
    <w:rsid w:val="64A27ACE"/>
    <w:rsid w:val="64AC27F7"/>
    <w:rsid w:val="64AD4784"/>
    <w:rsid w:val="64AE53F7"/>
    <w:rsid w:val="64B1091C"/>
    <w:rsid w:val="64B97D5A"/>
    <w:rsid w:val="64BD18CD"/>
    <w:rsid w:val="64BE336A"/>
    <w:rsid w:val="64C61CB5"/>
    <w:rsid w:val="64CE1865"/>
    <w:rsid w:val="64CE1E95"/>
    <w:rsid w:val="64DD17D5"/>
    <w:rsid w:val="64DD253C"/>
    <w:rsid w:val="64E32C0D"/>
    <w:rsid w:val="64E34381"/>
    <w:rsid w:val="64EC7DBE"/>
    <w:rsid w:val="64F03F09"/>
    <w:rsid w:val="64F73B49"/>
    <w:rsid w:val="64FE5FDC"/>
    <w:rsid w:val="65127BC9"/>
    <w:rsid w:val="65226F5B"/>
    <w:rsid w:val="653415BC"/>
    <w:rsid w:val="65380875"/>
    <w:rsid w:val="65494717"/>
    <w:rsid w:val="65597459"/>
    <w:rsid w:val="656777B1"/>
    <w:rsid w:val="65744BBB"/>
    <w:rsid w:val="65745756"/>
    <w:rsid w:val="657573D6"/>
    <w:rsid w:val="6579572F"/>
    <w:rsid w:val="657D1B52"/>
    <w:rsid w:val="657F44B1"/>
    <w:rsid w:val="65856998"/>
    <w:rsid w:val="6598361E"/>
    <w:rsid w:val="65A05D6F"/>
    <w:rsid w:val="65A35E8E"/>
    <w:rsid w:val="65AA47C1"/>
    <w:rsid w:val="65B0017A"/>
    <w:rsid w:val="65BC65E7"/>
    <w:rsid w:val="65CC5645"/>
    <w:rsid w:val="65D11E9E"/>
    <w:rsid w:val="65D167B0"/>
    <w:rsid w:val="65DD6469"/>
    <w:rsid w:val="65E74C15"/>
    <w:rsid w:val="65E96EF5"/>
    <w:rsid w:val="65EB0A1F"/>
    <w:rsid w:val="65F13345"/>
    <w:rsid w:val="65F51309"/>
    <w:rsid w:val="65FB22AF"/>
    <w:rsid w:val="66060C04"/>
    <w:rsid w:val="660F0098"/>
    <w:rsid w:val="66236B0A"/>
    <w:rsid w:val="6626537D"/>
    <w:rsid w:val="66321A5D"/>
    <w:rsid w:val="665976DA"/>
    <w:rsid w:val="665978D6"/>
    <w:rsid w:val="66652D12"/>
    <w:rsid w:val="666F6D80"/>
    <w:rsid w:val="667245C3"/>
    <w:rsid w:val="667A103B"/>
    <w:rsid w:val="66853957"/>
    <w:rsid w:val="669B6A87"/>
    <w:rsid w:val="669E65F5"/>
    <w:rsid w:val="66A5202F"/>
    <w:rsid w:val="66A81B0A"/>
    <w:rsid w:val="66AE1E81"/>
    <w:rsid w:val="66B60E53"/>
    <w:rsid w:val="66DB7D5A"/>
    <w:rsid w:val="66E21BDB"/>
    <w:rsid w:val="66E42BA0"/>
    <w:rsid w:val="66E9646E"/>
    <w:rsid w:val="66E96BD0"/>
    <w:rsid w:val="66F42FFF"/>
    <w:rsid w:val="66F437F4"/>
    <w:rsid w:val="66F754AA"/>
    <w:rsid w:val="66FE3167"/>
    <w:rsid w:val="671169F6"/>
    <w:rsid w:val="67132309"/>
    <w:rsid w:val="67173BE1"/>
    <w:rsid w:val="671A71FC"/>
    <w:rsid w:val="672C28D6"/>
    <w:rsid w:val="6735169B"/>
    <w:rsid w:val="67414D32"/>
    <w:rsid w:val="67432E7D"/>
    <w:rsid w:val="674735A2"/>
    <w:rsid w:val="67601856"/>
    <w:rsid w:val="67630A4B"/>
    <w:rsid w:val="67631CA4"/>
    <w:rsid w:val="677129D0"/>
    <w:rsid w:val="677B7977"/>
    <w:rsid w:val="67862C1B"/>
    <w:rsid w:val="67A34B3C"/>
    <w:rsid w:val="67AD2A5C"/>
    <w:rsid w:val="67B41268"/>
    <w:rsid w:val="67B52DAC"/>
    <w:rsid w:val="67C10C5B"/>
    <w:rsid w:val="67C51289"/>
    <w:rsid w:val="67D30EB3"/>
    <w:rsid w:val="67E40DD3"/>
    <w:rsid w:val="67E4371F"/>
    <w:rsid w:val="67E87AD0"/>
    <w:rsid w:val="67F03D35"/>
    <w:rsid w:val="67F307F2"/>
    <w:rsid w:val="67F43B4F"/>
    <w:rsid w:val="67F559C0"/>
    <w:rsid w:val="67F66C43"/>
    <w:rsid w:val="68106CAE"/>
    <w:rsid w:val="68156360"/>
    <w:rsid w:val="681D2B64"/>
    <w:rsid w:val="681E4C98"/>
    <w:rsid w:val="683A01CF"/>
    <w:rsid w:val="6843548D"/>
    <w:rsid w:val="684D4EE7"/>
    <w:rsid w:val="685B6E87"/>
    <w:rsid w:val="685D0876"/>
    <w:rsid w:val="68600D58"/>
    <w:rsid w:val="686058A9"/>
    <w:rsid w:val="68624B41"/>
    <w:rsid w:val="68711D67"/>
    <w:rsid w:val="68794A24"/>
    <w:rsid w:val="687B51E8"/>
    <w:rsid w:val="687D3B3C"/>
    <w:rsid w:val="687E0414"/>
    <w:rsid w:val="688B3417"/>
    <w:rsid w:val="68911E74"/>
    <w:rsid w:val="68921DB9"/>
    <w:rsid w:val="68931F2B"/>
    <w:rsid w:val="689C4AF0"/>
    <w:rsid w:val="68A85E4C"/>
    <w:rsid w:val="68B1232C"/>
    <w:rsid w:val="68B254D2"/>
    <w:rsid w:val="68B37CC9"/>
    <w:rsid w:val="68BC13C0"/>
    <w:rsid w:val="68C201F7"/>
    <w:rsid w:val="68D92F51"/>
    <w:rsid w:val="68DE6DAC"/>
    <w:rsid w:val="68E21FF0"/>
    <w:rsid w:val="68E3351D"/>
    <w:rsid w:val="68EF151C"/>
    <w:rsid w:val="68F11E63"/>
    <w:rsid w:val="68F14C3B"/>
    <w:rsid w:val="68F410E4"/>
    <w:rsid w:val="68FC0D07"/>
    <w:rsid w:val="69055A5E"/>
    <w:rsid w:val="691232A6"/>
    <w:rsid w:val="691952D1"/>
    <w:rsid w:val="691F2828"/>
    <w:rsid w:val="692B5965"/>
    <w:rsid w:val="69336C77"/>
    <w:rsid w:val="69484FDB"/>
    <w:rsid w:val="69496826"/>
    <w:rsid w:val="694974FD"/>
    <w:rsid w:val="694A110D"/>
    <w:rsid w:val="694A3591"/>
    <w:rsid w:val="69543034"/>
    <w:rsid w:val="69793B84"/>
    <w:rsid w:val="69885DC4"/>
    <w:rsid w:val="699F1AEF"/>
    <w:rsid w:val="69A17E0A"/>
    <w:rsid w:val="69BD2E65"/>
    <w:rsid w:val="69C3298E"/>
    <w:rsid w:val="69C42F0D"/>
    <w:rsid w:val="69CB6FE2"/>
    <w:rsid w:val="69CD637A"/>
    <w:rsid w:val="69D24000"/>
    <w:rsid w:val="69D90001"/>
    <w:rsid w:val="6A0227A8"/>
    <w:rsid w:val="6A1A6A24"/>
    <w:rsid w:val="6A2F0733"/>
    <w:rsid w:val="6A3177EF"/>
    <w:rsid w:val="6A3814F5"/>
    <w:rsid w:val="6A413A96"/>
    <w:rsid w:val="6A4A66F7"/>
    <w:rsid w:val="6A60151E"/>
    <w:rsid w:val="6A6205FB"/>
    <w:rsid w:val="6A6432E1"/>
    <w:rsid w:val="6A7154D2"/>
    <w:rsid w:val="6A796C16"/>
    <w:rsid w:val="6A7C6AAF"/>
    <w:rsid w:val="6A7D243E"/>
    <w:rsid w:val="6A8F588A"/>
    <w:rsid w:val="6A92753B"/>
    <w:rsid w:val="6A9E7A3D"/>
    <w:rsid w:val="6A9F256B"/>
    <w:rsid w:val="6AAD2DD6"/>
    <w:rsid w:val="6AB66BC9"/>
    <w:rsid w:val="6AC07C98"/>
    <w:rsid w:val="6AC86CFD"/>
    <w:rsid w:val="6ACA0A05"/>
    <w:rsid w:val="6ACB5B05"/>
    <w:rsid w:val="6AD93E55"/>
    <w:rsid w:val="6ADA17F5"/>
    <w:rsid w:val="6ADC0A54"/>
    <w:rsid w:val="6AE17CF5"/>
    <w:rsid w:val="6AE334F1"/>
    <w:rsid w:val="6AE71156"/>
    <w:rsid w:val="6AE83F12"/>
    <w:rsid w:val="6AE929BC"/>
    <w:rsid w:val="6AF168ED"/>
    <w:rsid w:val="6AFF369B"/>
    <w:rsid w:val="6B0B15E0"/>
    <w:rsid w:val="6B104474"/>
    <w:rsid w:val="6B146AB5"/>
    <w:rsid w:val="6B25683C"/>
    <w:rsid w:val="6B2A079E"/>
    <w:rsid w:val="6B346CB9"/>
    <w:rsid w:val="6B367EB4"/>
    <w:rsid w:val="6B3B4729"/>
    <w:rsid w:val="6B461EDA"/>
    <w:rsid w:val="6B487507"/>
    <w:rsid w:val="6B601395"/>
    <w:rsid w:val="6B62315D"/>
    <w:rsid w:val="6B63088A"/>
    <w:rsid w:val="6B6F7816"/>
    <w:rsid w:val="6B702365"/>
    <w:rsid w:val="6B7E19CD"/>
    <w:rsid w:val="6B7E5CE7"/>
    <w:rsid w:val="6B801646"/>
    <w:rsid w:val="6B814D9E"/>
    <w:rsid w:val="6B824366"/>
    <w:rsid w:val="6B827BEC"/>
    <w:rsid w:val="6B8B4A16"/>
    <w:rsid w:val="6B8E684F"/>
    <w:rsid w:val="6BA02A3F"/>
    <w:rsid w:val="6BA836A7"/>
    <w:rsid w:val="6BB676C4"/>
    <w:rsid w:val="6BBB3901"/>
    <w:rsid w:val="6BBB5FAB"/>
    <w:rsid w:val="6BC801EA"/>
    <w:rsid w:val="6BCC7E83"/>
    <w:rsid w:val="6BDF6CC4"/>
    <w:rsid w:val="6BF713A0"/>
    <w:rsid w:val="6C070B91"/>
    <w:rsid w:val="6C0B3EB2"/>
    <w:rsid w:val="6C137534"/>
    <w:rsid w:val="6C1A0A77"/>
    <w:rsid w:val="6C1C4750"/>
    <w:rsid w:val="6C1F1E21"/>
    <w:rsid w:val="6C223FAC"/>
    <w:rsid w:val="6C2F5075"/>
    <w:rsid w:val="6C445118"/>
    <w:rsid w:val="6C46271A"/>
    <w:rsid w:val="6C474EF9"/>
    <w:rsid w:val="6C533564"/>
    <w:rsid w:val="6C573043"/>
    <w:rsid w:val="6C591A64"/>
    <w:rsid w:val="6C5F584C"/>
    <w:rsid w:val="6C6B6F68"/>
    <w:rsid w:val="6C6D497F"/>
    <w:rsid w:val="6C767F1C"/>
    <w:rsid w:val="6C8658C3"/>
    <w:rsid w:val="6C8B3CB7"/>
    <w:rsid w:val="6C8F160B"/>
    <w:rsid w:val="6C9C4FB4"/>
    <w:rsid w:val="6CA35367"/>
    <w:rsid w:val="6CAA5DF6"/>
    <w:rsid w:val="6CAD6199"/>
    <w:rsid w:val="6CAF7728"/>
    <w:rsid w:val="6CB07B43"/>
    <w:rsid w:val="6CBA2382"/>
    <w:rsid w:val="6CBA5185"/>
    <w:rsid w:val="6CBD2E6E"/>
    <w:rsid w:val="6CC16782"/>
    <w:rsid w:val="6CCE0EE6"/>
    <w:rsid w:val="6CD1329B"/>
    <w:rsid w:val="6CDA5C14"/>
    <w:rsid w:val="6CE67B1F"/>
    <w:rsid w:val="6CEF622B"/>
    <w:rsid w:val="6D025A40"/>
    <w:rsid w:val="6D027DC8"/>
    <w:rsid w:val="6D08160C"/>
    <w:rsid w:val="6D25240D"/>
    <w:rsid w:val="6D2C09C3"/>
    <w:rsid w:val="6D2D540F"/>
    <w:rsid w:val="6D3035D1"/>
    <w:rsid w:val="6D351C89"/>
    <w:rsid w:val="6D43796C"/>
    <w:rsid w:val="6D4C2232"/>
    <w:rsid w:val="6D534A3D"/>
    <w:rsid w:val="6D594C53"/>
    <w:rsid w:val="6D5A2293"/>
    <w:rsid w:val="6D5E6EFE"/>
    <w:rsid w:val="6D631B18"/>
    <w:rsid w:val="6D7323BF"/>
    <w:rsid w:val="6D7E54FF"/>
    <w:rsid w:val="6D8158D8"/>
    <w:rsid w:val="6D82064E"/>
    <w:rsid w:val="6D875787"/>
    <w:rsid w:val="6D8C1D7F"/>
    <w:rsid w:val="6DA619D6"/>
    <w:rsid w:val="6DAB6551"/>
    <w:rsid w:val="6DC1631B"/>
    <w:rsid w:val="6DD275E0"/>
    <w:rsid w:val="6DD30EA9"/>
    <w:rsid w:val="6DD9608C"/>
    <w:rsid w:val="6DE42EE4"/>
    <w:rsid w:val="6DE970EA"/>
    <w:rsid w:val="6DEF74ED"/>
    <w:rsid w:val="6DF32CA7"/>
    <w:rsid w:val="6DF5641E"/>
    <w:rsid w:val="6DF73A81"/>
    <w:rsid w:val="6DF826BE"/>
    <w:rsid w:val="6E015F3D"/>
    <w:rsid w:val="6E0C373D"/>
    <w:rsid w:val="6E1578A4"/>
    <w:rsid w:val="6E1E47A6"/>
    <w:rsid w:val="6E272FA3"/>
    <w:rsid w:val="6E3033A3"/>
    <w:rsid w:val="6E3130ED"/>
    <w:rsid w:val="6E3F386B"/>
    <w:rsid w:val="6E4530EE"/>
    <w:rsid w:val="6E47182B"/>
    <w:rsid w:val="6E4E3360"/>
    <w:rsid w:val="6E512CD3"/>
    <w:rsid w:val="6E633318"/>
    <w:rsid w:val="6E6416A4"/>
    <w:rsid w:val="6E6B34A3"/>
    <w:rsid w:val="6E6D1362"/>
    <w:rsid w:val="6E6E4D61"/>
    <w:rsid w:val="6E7C4644"/>
    <w:rsid w:val="6E8020D3"/>
    <w:rsid w:val="6E813D91"/>
    <w:rsid w:val="6E895C81"/>
    <w:rsid w:val="6E8F42D3"/>
    <w:rsid w:val="6E8F54B4"/>
    <w:rsid w:val="6E994449"/>
    <w:rsid w:val="6EA63EC8"/>
    <w:rsid w:val="6EB4008C"/>
    <w:rsid w:val="6EBC1098"/>
    <w:rsid w:val="6EC4377A"/>
    <w:rsid w:val="6ED35665"/>
    <w:rsid w:val="6ED53D6E"/>
    <w:rsid w:val="6EE83F08"/>
    <w:rsid w:val="6EEC6A5A"/>
    <w:rsid w:val="6F08315C"/>
    <w:rsid w:val="6F0D3ED0"/>
    <w:rsid w:val="6F236464"/>
    <w:rsid w:val="6F2822B5"/>
    <w:rsid w:val="6F3874AA"/>
    <w:rsid w:val="6F4418DA"/>
    <w:rsid w:val="6F4709FD"/>
    <w:rsid w:val="6F4D6A39"/>
    <w:rsid w:val="6F571084"/>
    <w:rsid w:val="6F5B2A24"/>
    <w:rsid w:val="6F623646"/>
    <w:rsid w:val="6F6417C4"/>
    <w:rsid w:val="6F685621"/>
    <w:rsid w:val="6F6A457A"/>
    <w:rsid w:val="6F8B594A"/>
    <w:rsid w:val="6F8C5863"/>
    <w:rsid w:val="6F9E164D"/>
    <w:rsid w:val="6FAD572A"/>
    <w:rsid w:val="6FB52FCC"/>
    <w:rsid w:val="6FB652BB"/>
    <w:rsid w:val="6FB95BB9"/>
    <w:rsid w:val="6FE17FF0"/>
    <w:rsid w:val="6FE7439B"/>
    <w:rsid w:val="6FE969BF"/>
    <w:rsid w:val="6FED7AA7"/>
    <w:rsid w:val="6FF57A3D"/>
    <w:rsid w:val="70002411"/>
    <w:rsid w:val="700E342C"/>
    <w:rsid w:val="700F0F64"/>
    <w:rsid w:val="701B4455"/>
    <w:rsid w:val="70217031"/>
    <w:rsid w:val="70243A7D"/>
    <w:rsid w:val="70267986"/>
    <w:rsid w:val="70340C9E"/>
    <w:rsid w:val="70395B51"/>
    <w:rsid w:val="703D730B"/>
    <w:rsid w:val="70412BED"/>
    <w:rsid w:val="704B2437"/>
    <w:rsid w:val="7054140D"/>
    <w:rsid w:val="7065090D"/>
    <w:rsid w:val="7067248C"/>
    <w:rsid w:val="707324D0"/>
    <w:rsid w:val="707A1AB0"/>
    <w:rsid w:val="7081436D"/>
    <w:rsid w:val="70830B30"/>
    <w:rsid w:val="70843EF3"/>
    <w:rsid w:val="70881259"/>
    <w:rsid w:val="708E3D85"/>
    <w:rsid w:val="708F0AD1"/>
    <w:rsid w:val="709D2496"/>
    <w:rsid w:val="709D4824"/>
    <w:rsid w:val="70A15B5A"/>
    <w:rsid w:val="70BC1F99"/>
    <w:rsid w:val="70C1525D"/>
    <w:rsid w:val="70CD6084"/>
    <w:rsid w:val="70CE1C35"/>
    <w:rsid w:val="70D23836"/>
    <w:rsid w:val="70DB7F45"/>
    <w:rsid w:val="70E45AD2"/>
    <w:rsid w:val="70F03B20"/>
    <w:rsid w:val="70F71FB3"/>
    <w:rsid w:val="711A0B9D"/>
    <w:rsid w:val="7121327D"/>
    <w:rsid w:val="712317FC"/>
    <w:rsid w:val="7138122D"/>
    <w:rsid w:val="713E451B"/>
    <w:rsid w:val="71433036"/>
    <w:rsid w:val="7148570A"/>
    <w:rsid w:val="714E0188"/>
    <w:rsid w:val="714F1788"/>
    <w:rsid w:val="715F4B4E"/>
    <w:rsid w:val="716330C5"/>
    <w:rsid w:val="716D38A1"/>
    <w:rsid w:val="7184022A"/>
    <w:rsid w:val="718C698D"/>
    <w:rsid w:val="71924139"/>
    <w:rsid w:val="71A368B8"/>
    <w:rsid w:val="71AF7537"/>
    <w:rsid w:val="71B36606"/>
    <w:rsid w:val="71BC3FF7"/>
    <w:rsid w:val="71C04C20"/>
    <w:rsid w:val="71CA609A"/>
    <w:rsid w:val="71D60F68"/>
    <w:rsid w:val="71DC7E8D"/>
    <w:rsid w:val="71E12B57"/>
    <w:rsid w:val="71E566F8"/>
    <w:rsid w:val="71E87F09"/>
    <w:rsid w:val="71FB1615"/>
    <w:rsid w:val="71FD64F5"/>
    <w:rsid w:val="72052CA7"/>
    <w:rsid w:val="720D5082"/>
    <w:rsid w:val="72146C9B"/>
    <w:rsid w:val="721557B8"/>
    <w:rsid w:val="723C253D"/>
    <w:rsid w:val="723F4D5F"/>
    <w:rsid w:val="724E2614"/>
    <w:rsid w:val="724F355A"/>
    <w:rsid w:val="72605D30"/>
    <w:rsid w:val="72617E43"/>
    <w:rsid w:val="726437F6"/>
    <w:rsid w:val="7264404D"/>
    <w:rsid w:val="726C2C48"/>
    <w:rsid w:val="726D3426"/>
    <w:rsid w:val="727236FB"/>
    <w:rsid w:val="72741343"/>
    <w:rsid w:val="72747DC5"/>
    <w:rsid w:val="727B544A"/>
    <w:rsid w:val="72872DB0"/>
    <w:rsid w:val="728B3BA1"/>
    <w:rsid w:val="729251C6"/>
    <w:rsid w:val="72A37174"/>
    <w:rsid w:val="72BB6E10"/>
    <w:rsid w:val="72C06107"/>
    <w:rsid w:val="72DA6732"/>
    <w:rsid w:val="72F42ADE"/>
    <w:rsid w:val="72F43367"/>
    <w:rsid w:val="730B577C"/>
    <w:rsid w:val="7315140A"/>
    <w:rsid w:val="731625FC"/>
    <w:rsid w:val="731F06ED"/>
    <w:rsid w:val="731F075B"/>
    <w:rsid w:val="73201B95"/>
    <w:rsid w:val="73406174"/>
    <w:rsid w:val="73423A7A"/>
    <w:rsid w:val="7348701D"/>
    <w:rsid w:val="734A28B7"/>
    <w:rsid w:val="7357105A"/>
    <w:rsid w:val="73727F0B"/>
    <w:rsid w:val="737A39F5"/>
    <w:rsid w:val="738B062C"/>
    <w:rsid w:val="73944605"/>
    <w:rsid w:val="73985622"/>
    <w:rsid w:val="739C4363"/>
    <w:rsid w:val="73A100AF"/>
    <w:rsid w:val="73A31545"/>
    <w:rsid w:val="73AC4A69"/>
    <w:rsid w:val="73AF6852"/>
    <w:rsid w:val="73B33721"/>
    <w:rsid w:val="73B53504"/>
    <w:rsid w:val="73CE2013"/>
    <w:rsid w:val="73D7393F"/>
    <w:rsid w:val="73DD0263"/>
    <w:rsid w:val="73DD75DF"/>
    <w:rsid w:val="73E85387"/>
    <w:rsid w:val="73EB05CF"/>
    <w:rsid w:val="73F37AD2"/>
    <w:rsid w:val="73F95B20"/>
    <w:rsid w:val="73FE1F9F"/>
    <w:rsid w:val="74165962"/>
    <w:rsid w:val="741915E0"/>
    <w:rsid w:val="741D0C94"/>
    <w:rsid w:val="74213D66"/>
    <w:rsid w:val="74250CD9"/>
    <w:rsid w:val="742F414E"/>
    <w:rsid w:val="7430191F"/>
    <w:rsid w:val="743F09E7"/>
    <w:rsid w:val="74410E24"/>
    <w:rsid w:val="74422B79"/>
    <w:rsid w:val="746834FA"/>
    <w:rsid w:val="74687CBF"/>
    <w:rsid w:val="746B0BAA"/>
    <w:rsid w:val="74742AF1"/>
    <w:rsid w:val="748528EB"/>
    <w:rsid w:val="74970208"/>
    <w:rsid w:val="74A215D5"/>
    <w:rsid w:val="74A9060F"/>
    <w:rsid w:val="74A92964"/>
    <w:rsid w:val="74AC57AA"/>
    <w:rsid w:val="74AC6B3A"/>
    <w:rsid w:val="74B17A6A"/>
    <w:rsid w:val="74B97DE3"/>
    <w:rsid w:val="74C035F2"/>
    <w:rsid w:val="74C41CC3"/>
    <w:rsid w:val="74CE5A34"/>
    <w:rsid w:val="74E93D82"/>
    <w:rsid w:val="74EE4AA7"/>
    <w:rsid w:val="74F454AB"/>
    <w:rsid w:val="75104791"/>
    <w:rsid w:val="751838CC"/>
    <w:rsid w:val="752C514D"/>
    <w:rsid w:val="75472A9A"/>
    <w:rsid w:val="754E6F5D"/>
    <w:rsid w:val="75534552"/>
    <w:rsid w:val="75554A77"/>
    <w:rsid w:val="75564379"/>
    <w:rsid w:val="755E4481"/>
    <w:rsid w:val="7564754F"/>
    <w:rsid w:val="75653F8F"/>
    <w:rsid w:val="75675AF9"/>
    <w:rsid w:val="757345ED"/>
    <w:rsid w:val="7585360D"/>
    <w:rsid w:val="75853C55"/>
    <w:rsid w:val="758A3D6D"/>
    <w:rsid w:val="75BF7F65"/>
    <w:rsid w:val="75CB3545"/>
    <w:rsid w:val="75D0668E"/>
    <w:rsid w:val="75D73404"/>
    <w:rsid w:val="75D91278"/>
    <w:rsid w:val="75D95DAA"/>
    <w:rsid w:val="75DD025A"/>
    <w:rsid w:val="75DE3386"/>
    <w:rsid w:val="75DE7589"/>
    <w:rsid w:val="75EB6AA1"/>
    <w:rsid w:val="75EF1DD9"/>
    <w:rsid w:val="75F5572D"/>
    <w:rsid w:val="76193DFA"/>
    <w:rsid w:val="761F501E"/>
    <w:rsid w:val="762404D4"/>
    <w:rsid w:val="762E07DC"/>
    <w:rsid w:val="7645433A"/>
    <w:rsid w:val="76520E7E"/>
    <w:rsid w:val="765D0AC2"/>
    <w:rsid w:val="76610E1E"/>
    <w:rsid w:val="766506E4"/>
    <w:rsid w:val="766F287A"/>
    <w:rsid w:val="76701021"/>
    <w:rsid w:val="767D3C03"/>
    <w:rsid w:val="76827062"/>
    <w:rsid w:val="768A53A8"/>
    <w:rsid w:val="768B24F9"/>
    <w:rsid w:val="76944CA4"/>
    <w:rsid w:val="7696634D"/>
    <w:rsid w:val="76985AE2"/>
    <w:rsid w:val="769907B6"/>
    <w:rsid w:val="769F7D98"/>
    <w:rsid w:val="76B175BC"/>
    <w:rsid w:val="76B6683F"/>
    <w:rsid w:val="76B97545"/>
    <w:rsid w:val="76C3433D"/>
    <w:rsid w:val="76C375E1"/>
    <w:rsid w:val="76C9651D"/>
    <w:rsid w:val="76D1711F"/>
    <w:rsid w:val="76D20CDE"/>
    <w:rsid w:val="76D731F7"/>
    <w:rsid w:val="76DA2E7B"/>
    <w:rsid w:val="76DE0552"/>
    <w:rsid w:val="76E039BC"/>
    <w:rsid w:val="76E51777"/>
    <w:rsid w:val="76F019B6"/>
    <w:rsid w:val="77007465"/>
    <w:rsid w:val="77104FD8"/>
    <w:rsid w:val="77111E40"/>
    <w:rsid w:val="77206FD3"/>
    <w:rsid w:val="77253DF8"/>
    <w:rsid w:val="772C6A64"/>
    <w:rsid w:val="772D4B79"/>
    <w:rsid w:val="772E644B"/>
    <w:rsid w:val="772F6324"/>
    <w:rsid w:val="77495E85"/>
    <w:rsid w:val="775F1633"/>
    <w:rsid w:val="77647B3B"/>
    <w:rsid w:val="776C1D72"/>
    <w:rsid w:val="776C64FC"/>
    <w:rsid w:val="776D7803"/>
    <w:rsid w:val="776E6765"/>
    <w:rsid w:val="7777673E"/>
    <w:rsid w:val="777B754B"/>
    <w:rsid w:val="77871F6E"/>
    <w:rsid w:val="77963C6B"/>
    <w:rsid w:val="77991D23"/>
    <w:rsid w:val="77AC5563"/>
    <w:rsid w:val="77C74149"/>
    <w:rsid w:val="77CD3E6F"/>
    <w:rsid w:val="77DE7BD3"/>
    <w:rsid w:val="77E76D58"/>
    <w:rsid w:val="77F86763"/>
    <w:rsid w:val="78032F91"/>
    <w:rsid w:val="781400F4"/>
    <w:rsid w:val="784976AB"/>
    <w:rsid w:val="784C764C"/>
    <w:rsid w:val="784D3788"/>
    <w:rsid w:val="787C1C3D"/>
    <w:rsid w:val="788C60D5"/>
    <w:rsid w:val="78922472"/>
    <w:rsid w:val="789575B1"/>
    <w:rsid w:val="78B66E08"/>
    <w:rsid w:val="78B91B66"/>
    <w:rsid w:val="78BB0D0F"/>
    <w:rsid w:val="78BD534B"/>
    <w:rsid w:val="78C626DF"/>
    <w:rsid w:val="78C90E4C"/>
    <w:rsid w:val="78E67510"/>
    <w:rsid w:val="78F17D83"/>
    <w:rsid w:val="78FC1C16"/>
    <w:rsid w:val="790D1906"/>
    <w:rsid w:val="791153EF"/>
    <w:rsid w:val="791B586C"/>
    <w:rsid w:val="791D75EE"/>
    <w:rsid w:val="792253EC"/>
    <w:rsid w:val="79295E21"/>
    <w:rsid w:val="7930365E"/>
    <w:rsid w:val="793E7BA2"/>
    <w:rsid w:val="793F2B12"/>
    <w:rsid w:val="794054AC"/>
    <w:rsid w:val="79411FC0"/>
    <w:rsid w:val="79416DAC"/>
    <w:rsid w:val="794351C7"/>
    <w:rsid w:val="7956297A"/>
    <w:rsid w:val="795E5A72"/>
    <w:rsid w:val="796E0486"/>
    <w:rsid w:val="797144A4"/>
    <w:rsid w:val="797F7531"/>
    <w:rsid w:val="7994264C"/>
    <w:rsid w:val="79984EFC"/>
    <w:rsid w:val="79A42F8A"/>
    <w:rsid w:val="79AE52D4"/>
    <w:rsid w:val="79BC4EA2"/>
    <w:rsid w:val="79C43E47"/>
    <w:rsid w:val="79C756FD"/>
    <w:rsid w:val="79CC3E3D"/>
    <w:rsid w:val="79CE3815"/>
    <w:rsid w:val="79D733D5"/>
    <w:rsid w:val="79D966BA"/>
    <w:rsid w:val="79E4735A"/>
    <w:rsid w:val="79E92D7D"/>
    <w:rsid w:val="79EA53F0"/>
    <w:rsid w:val="79EC36BB"/>
    <w:rsid w:val="79F82B71"/>
    <w:rsid w:val="79FB191F"/>
    <w:rsid w:val="7A0E424F"/>
    <w:rsid w:val="7A250A85"/>
    <w:rsid w:val="7A3958BB"/>
    <w:rsid w:val="7A4E712B"/>
    <w:rsid w:val="7A5A538E"/>
    <w:rsid w:val="7A5A5BA8"/>
    <w:rsid w:val="7A5C5BD6"/>
    <w:rsid w:val="7A61783D"/>
    <w:rsid w:val="7A66163F"/>
    <w:rsid w:val="7A7408C7"/>
    <w:rsid w:val="7A827ECC"/>
    <w:rsid w:val="7A942E72"/>
    <w:rsid w:val="7A9A49D8"/>
    <w:rsid w:val="7AA17C39"/>
    <w:rsid w:val="7AB317CB"/>
    <w:rsid w:val="7AF24089"/>
    <w:rsid w:val="7AF5322D"/>
    <w:rsid w:val="7AFF6EE7"/>
    <w:rsid w:val="7B121152"/>
    <w:rsid w:val="7B1E4E86"/>
    <w:rsid w:val="7B312413"/>
    <w:rsid w:val="7B347940"/>
    <w:rsid w:val="7B4A6C88"/>
    <w:rsid w:val="7B5353D8"/>
    <w:rsid w:val="7B6300D8"/>
    <w:rsid w:val="7B722E89"/>
    <w:rsid w:val="7B806ADF"/>
    <w:rsid w:val="7B8410DB"/>
    <w:rsid w:val="7B8657AD"/>
    <w:rsid w:val="7B89704B"/>
    <w:rsid w:val="7B8B2806"/>
    <w:rsid w:val="7B995D1E"/>
    <w:rsid w:val="7BA05FB3"/>
    <w:rsid w:val="7BA8292F"/>
    <w:rsid w:val="7BB6059A"/>
    <w:rsid w:val="7BCD0401"/>
    <w:rsid w:val="7BCF0EA8"/>
    <w:rsid w:val="7BD66691"/>
    <w:rsid w:val="7BE11714"/>
    <w:rsid w:val="7BEF28D0"/>
    <w:rsid w:val="7BF344C5"/>
    <w:rsid w:val="7BF50744"/>
    <w:rsid w:val="7BFC00D7"/>
    <w:rsid w:val="7C001CD6"/>
    <w:rsid w:val="7C116FC2"/>
    <w:rsid w:val="7C1C704C"/>
    <w:rsid w:val="7C357219"/>
    <w:rsid w:val="7C3714E0"/>
    <w:rsid w:val="7C3A64F7"/>
    <w:rsid w:val="7C4C3564"/>
    <w:rsid w:val="7C4D6B6B"/>
    <w:rsid w:val="7C604061"/>
    <w:rsid w:val="7C64079E"/>
    <w:rsid w:val="7C6B6751"/>
    <w:rsid w:val="7C8D4118"/>
    <w:rsid w:val="7C91213C"/>
    <w:rsid w:val="7C99757F"/>
    <w:rsid w:val="7C9B25CE"/>
    <w:rsid w:val="7C9D2A38"/>
    <w:rsid w:val="7CAA3794"/>
    <w:rsid w:val="7CB029CD"/>
    <w:rsid w:val="7CB542E7"/>
    <w:rsid w:val="7CBC55FB"/>
    <w:rsid w:val="7CC71EEB"/>
    <w:rsid w:val="7CCE3D6A"/>
    <w:rsid w:val="7CD930BD"/>
    <w:rsid w:val="7CDD64B7"/>
    <w:rsid w:val="7CE15D25"/>
    <w:rsid w:val="7CED2A91"/>
    <w:rsid w:val="7CEF740C"/>
    <w:rsid w:val="7CF11C3E"/>
    <w:rsid w:val="7CF152E5"/>
    <w:rsid w:val="7D184A39"/>
    <w:rsid w:val="7D253442"/>
    <w:rsid w:val="7D2D7007"/>
    <w:rsid w:val="7D36464E"/>
    <w:rsid w:val="7D374D36"/>
    <w:rsid w:val="7D3A60A2"/>
    <w:rsid w:val="7D4615F6"/>
    <w:rsid w:val="7D4B0076"/>
    <w:rsid w:val="7D513B99"/>
    <w:rsid w:val="7D651BFD"/>
    <w:rsid w:val="7D733A32"/>
    <w:rsid w:val="7D7C3DCB"/>
    <w:rsid w:val="7D9B4E14"/>
    <w:rsid w:val="7D9F3E29"/>
    <w:rsid w:val="7D9F7BF1"/>
    <w:rsid w:val="7DA56094"/>
    <w:rsid w:val="7DA64894"/>
    <w:rsid w:val="7DA71A0B"/>
    <w:rsid w:val="7DA912DF"/>
    <w:rsid w:val="7DA97C07"/>
    <w:rsid w:val="7DAB0D8C"/>
    <w:rsid w:val="7DAB2992"/>
    <w:rsid w:val="7DB27F48"/>
    <w:rsid w:val="7DBB1A86"/>
    <w:rsid w:val="7DC9191C"/>
    <w:rsid w:val="7DDA2D2B"/>
    <w:rsid w:val="7DDA3FE2"/>
    <w:rsid w:val="7DE61F4E"/>
    <w:rsid w:val="7DE72B62"/>
    <w:rsid w:val="7DF67617"/>
    <w:rsid w:val="7DFD4AA0"/>
    <w:rsid w:val="7DFD74E0"/>
    <w:rsid w:val="7E0620B6"/>
    <w:rsid w:val="7E140500"/>
    <w:rsid w:val="7E313A4A"/>
    <w:rsid w:val="7E382007"/>
    <w:rsid w:val="7E393A63"/>
    <w:rsid w:val="7E3B120C"/>
    <w:rsid w:val="7E4070BC"/>
    <w:rsid w:val="7E410BFA"/>
    <w:rsid w:val="7E417F15"/>
    <w:rsid w:val="7E45506D"/>
    <w:rsid w:val="7E4800B3"/>
    <w:rsid w:val="7E4A5D8B"/>
    <w:rsid w:val="7E560C13"/>
    <w:rsid w:val="7E64452C"/>
    <w:rsid w:val="7E644BF6"/>
    <w:rsid w:val="7E6572EE"/>
    <w:rsid w:val="7E712ECD"/>
    <w:rsid w:val="7E785DB5"/>
    <w:rsid w:val="7E7B375A"/>
    <w:rsid w:val="7E86088C"/>
    <w:rsid w:val="7E904A01"/>
    <w:rsid w:val="7E942AA5"/>
    <w:rsid w:val="7E9C052C"/>
    <w:rsid w:val="7E9F2E67"/>
    <w:rsid w:val="7EBA1B05"/>
    <w:rsid w:val="7EC24622"/>
    <w:rsid w:val="7ED37308"/>
    <w:rsid w:val="7EDB4998"/>
    <w:rsid w:val="7EDD0509"/>
    <w:rsid w:val="7EE177BF"/>
    <w:rsid w:val="7EF90044"/>
    <w:rsid w:val="7EFA526B"/>
    <w:rsid w:val="7EFC7159"/>
    <w:rsid w:val="7F0730DD"/>
    <w:rsid w:val="7F097E5D"/>
    <w:rsid w:val="7F0A04A3"/>
    <w:rsid w:val="7F0A5111"/>
    <w:rsid w:val="7F0D421A"/>
    <w:rsid w:val="7F146B45"/>
    <w:rsid w:val="7F1F73AD"/>
    <w:rsid w:val="7F3215D4"/>
    <w:rsid w:val="7F381330"/>
    <w:rsid w:val="7F5E765E"/>
    <w:rsid w:val="7F6C1280"/>
    <w:rsid w:val="7F7562BD"/>
    <w:rsid w:val="7F8A7D3D"/>
    <w:rsid w:val="7FA357DC"/>
    <w:rsid w:val="7FA8530F"/>
    <w:rsid w:val="7FAA3445"/>
    <w:rsid w:val="7FAB6B6F"/>
    <w:rsid w:val="7FAE7BCD"/>
    <w:rsid w:val="7FB71B57"/>
    <w:rsid w:val="7FBB3107"/>
    <w:rsid w:val="7FC11792"/>
    <w:rsid w:val="7FE073C7"/>
    <w:rsid w:val="7FF538B1"/>
    <w:rsid w:val="7FF761CD"/>
    <w:rsid w:val="8DFFE321"/>
    <w:rsid w:val="B4E76123"/>
    <w:rsid w:val="D39FEBEC"/>
    <w:rsid w:val="F7178F5D"/>
    <w:rsid w:val="F9F35E61"/>
    <w:rsid w:val="FFE74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link w:val="69"/>
    <w:qFormat/>
    <w:uiPriority w:val="0"/>
    <w:pPr>
      <w:keepNext/>
      <w:snapToGrid w:val="0"/>
      <w:spacing w:line="360" w:lineRule="atLeast"/>
      <w:outlineLvl w:val="0"/>
    </w:pPr>
    <w:rPr>
      <w:rFonts w:ascii="宋体"/>
    </w:rPr>
  </w:style>
  <w:style w:type="paragraph" w:styleId="3">
    <w:name w:val="heading 2"/>
    <w:basedOn w:val="4"/>
    <w:next w:val="1"/>
    <w:link w:val="70"/>
    <w:qFormat/>
    <w:uiPriority w:val="0"/>
    <w:pPr>
      <w:keepNext/>
      <w:keepLines/>
      <w:spacing w:line="413" w:lineRule="auto"/>
      <w:outlineLvl w:val="1"/>
    </w:pPr>
    <w:rPr>
      <w:rFonts w:ascii="Arial" w:hAnsi="Arial" w:eastAsia="黑体"/>
      <w:sz w:val="32"/>
    </w:rPr>
  </w:style>
  <w:style w:type="paragraph" w:styleId="4">
    <w:name w:val="heading 3"/>
    <w:basedOn w:val="1"/>
    <w:next w:val="1"/>
    <w:link w:val="210"/>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6"/>
    <w:qFormat/>
    <w:uiPriority w:val="0"/>
    <w:pPr>
      <w:adjustRightInd w:val="0"/>
      <w:snapToGrid w:val="0"/>
      <w:spacing w:line="360" w:lineRule="auto"/>
      <w:ind w:firstLine="420"/>
    </w:pPr>
    <w:rPr>
      <w:sz w:val="24"/>
    </w:rPr>
  </w:style>
  <w:style w:type="paragraph" w:styleId="16">
    <w:name w:val="Body Text Indent"/>
    <w:basedOn w:val="1"/>
    <w:next w:val="15"/>
    <w:link w:val="216"/>
    <w:qFormat/>
    <w:uiPriority w:val="0"/>
    <w:pPr>
      <w:spacing w:line="700" w:lineRule="exact"/>
      <w:ind w:left="960"/>
    </w:pPr>
    <w:rPr>
      <w:sz w:val="4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rPr>
      <w:rFonts w:ascii="Arial" w:hAnsi="Arial"/>
      <w:sz w:val="24"/>
    </w:rPr>
  </w:style>
  <w:style w:type="paragraph" w:styleId="20">
    <w:name w:val="annotation text"/>
    <w:basedOn w:val="1"/>
    <w:link w:val="228"/>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index 3"/>
    <w:basedOn w:val="1"/>
    <w:next w:val="1"/>
    <w:semiHidden/>
    <w:qFormat/>
    <w:uiPriority w:val="0"/>
    <w:pPr>
      <w:ind w:left="600" w:hanging="200"/>
    </w:pPr>
  </w:style>
  <w:style w:type="paragraph" w:styleId="33">
    <w:name w:val="Date"/>
    <w:basedOn w:val="1"/>
    <w:next w:val="1"/>
    <w:link w:val="230"/>
    <w:qFormat/>
    <w:uiPriority w:val="0"/>
  </w:style>
  <w:style w:type="paragraph" w:styleId="34">
    <w:name w:val="Body Text Indent 2"/>
    <w:basedOn w:val="1"/>
    <w:link w:val="223"/>
    <w:qFormat/>
    <w:uiPriority w:val="0"/>
    <w:pPr>
      <w:snapToGrid w:val="0"/>
      <w:spacing w:line="560" w:lineRule="atLeast"/>
      <w:ind w:firstLine="540"/>
    </w:pPr>
  </w:style>
  <w:style w:type="paragraph" w:styleId="35">
    <w:name w:val="Balloon Text"/>
    <w:basedOn w:val="1"/>
    <w:link w:val="262"/>
    <w:qFormat/>
    <w:uiPriority w:val="99"/>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link w:val="260"/>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23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rPr>
      <w:rFonts w:ascii="Times New Roman" w:hAnsi="Times New Roman"/>
      <w:sz w:val="21"/>
      <w:szCs w:val="21"/>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0"/>
    <w:next w:val="20"/>
    <w:link w:val="227"/>
    <w:qFormat/>
    <w:uiPriority w:val="0"/>
    <w:pPr>
      <w:adjustRightInd/>
      <w:spacing w:line="240" w:lineRule="auto"/>
      <w:textAlignment w:val="auto"/>
    </w:pPr>
  </w:style>
  <w:style w:type="paragraph" w:styleId="57">
    <w:name w:val="Body Text First Indent"/>
    <w:basedOn w:val="23"/>
    <w:qFormat/>
    <w:uiPriority w:val="0"/>
    <w:pPr>
      <w:spacing w:line="360" w:lineRule="auto"/>
      <w:ind w:firstLine="420"/>
    </w:pPr>
    <w:rPr>
      <w:rFonts w:ascii="宋体" w:hAnsi="宋体"/>
      <w:sz w:val="24"/>
    </w:rPr>
  </w:style>
  <w:style w:type="paragraph" w:styleId="58">
    <w:name w:val="Body Text First Indent 2"/>
    <w:basedOn w:val="16"/>
    <w:link w:val="215"/>
    <w:qFormat/>
    <w:uiPriority w:val="0"/>
    <w:pPr>
      <w:spacing w:line="240" w:lineRule="auto"/>
      <w:ind w:left="420" w:leftChars="200" w:firstLine="420" w:firstLineChars="200"/>
    </w:pPr>
  </w:style>
  <w:style w:type="table" w:styleId="60">
    <w:name w:val="Table Grid"/>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basedOn w:val="61"/>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1 Char"/>
    <w:link w:val="2"/>
    <w:qFormat/>
    <w:uiPriority w:val="0"/>
    <w:rPr>
      <w:rFonts w:ascii="宋体"/>
    </w:rPr>
  </w:style>
  <w:style w:type="character" w:customStyle="1" w:styleId="70">
    <w:name w:val="标题 2 Char"/>
    <w:link w:val="3"/>
    <w:qFormat/>
    <w:uiPriority w:val="0"/>
    <w:rPr>
      <w:rFonts w:ascii="Arial" w:hAnsi="Arial" w:eastAsia="黑体"/>
      <w:b/>
      <w:kern w:val="2"/>
      <w:sz w:val="32"/>
    </w:rPr>
  </w:style>
  <w:style w:type="paragraph" w:customStyle="1" w:styleId="71">
    <w:name w:val="无间隔1"/>
    <w:qFormat/>
    <w:uiPriority w:val="1"/>
    <w:pPr>
      <w:jc w:val="both"/>
    </w:pPr>
    <w:rPr>
      <w:rFonts w:ascii="Times New Roman" w:hAnsi="Times New Roman" w:eastAsia="Times New Roman" w:cs="Times New Roman"/>
      <w:lang w:val="en-US" w:eastAsia="zh-CN" w:bidi="ar-SA"/>
    </w:rPr>
  </w:style>
  <w:style w:type="paragraph" w:styleId="72">
    <w:name w:val="Quote"/>
    <w:basedOn w:val="1"/>
    <w:next w:val="1"/>
    <w:qFormat/>
    <w:uiPriority w:val="29"/>
    <w:pPr>
      <w:spacing w:beforeLines="50" w:afterLines="50" w:line="360" w:lineRule="auto"/>
    </w:pPr>
    <w:rPr>
      <w:i/>
      <w:iCs/>
      <w:color w:val="000000"/>
      <w:sz w:val="21"/>
      <w:szCs w:val="24"/>
      <w:lang w:val="zh-CN"/>
    </w:rPr>
  </w:style>
  <w:style w:type="paragraph" w:customStyle="1" w:styleId="7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4">
    <w:name w:val="Char2 Char Char Char Char Char Char"/>
    <w:basedOn w:val="1"/>
    <w:qFormat/>
    <w:uiPriority w:val="0"/>
    <w:rPr>
      <w:rFonts w:ascii="仿宋_GB2312"/>
      <w:b/>
      <w:sz w:val="30"/>
    </w:rPr>
  </w:style>
  <w:style w:type="paragraph" w:customStyle="1" w:styleId="75">
    <w:name w:val="样式1"/>
    <w:basedOn w:val="5"/>
    <w:qFormat/>
    <w:uiPriority w:val="0"/>
    <w:pPr>
      <w:tabs>
        <w:tab w:val="left" w:pos="720"/>
      </w:tabs>
      <w:spacing w:line="560" w:lineRule="atLeast"/>
      <w:ind w:left="420" w:hanging="420"/>
    </w:pPr>
  </w:style>
  <w:style w:type="paragraph" w:customStyle="1" w:styleId="76">
    <w:name w:val="表头样式"/>
    <w:basedOn w:val="1"/>
    <w:qFormat/>
    <w:uiPriority w:val="0"/>
    <w:pPr>
      <w:autoSpaceDE w:val="0"/>
      <w:autoSpaceDN w:val="0"/>
      <w:adjustRightInd w:val="0"/>
      <w:spacing w:line="360" w:lineRule="auto"/>
      <w:jc w:val="left"/>
    </w:pPr>
    <w:rPr>
      <w:b/>
      <w:kern w:val="0"/>
      <w:sz w:val="21"/>
    </w:rPr>
  </w:style>
  <w:style w:type="paragraph" w:customStyle="1" w:styleId="77">
    <w:name w:val="首行缩进"/>
    <w:basedOn w:val="1"/>
    <w:qFormat/>
    <w:uiPriority w:val="0"/>
    <w:pPr>
      <w:numPr>
        <w:ilvl w:val="0"/>
        <w:numId w:val="4"/>
      </w:numPr>
      <w:spacing w:line="360" w:lineRule="auto"/>
    </w:pPr>
    <w:rPr>
      <w:rFonts w:eastAsia="仿宋_GB2312"/>
    </w:rPr>
  </w:style>
  <w:style w:type="paragraph" w:customStyle="1" w:styleId="78">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79">
    <w:name w:val="关键词"/>
    <w:basedOn w:val="1"/>
    <w:next w:val="1"/>
    <w:qFormat/>
    <w:uiPriority w:val="0"/>
    <w:pPr>
      <w:spacing w:line="360" w:lineRule="auto"/>
    </w:pPr>
    <w:rPr>
      <w:rFonts w:eastAsia="黑体"/>
      <w:sz w:val="20"/>
    </w:rPr>
  </w:style>
  <w:style w:type="paragraph" w:customStyle="1" w:styleId="80">
    <w:name w:val="首行缩进 1"/>
    <w:basedOn w:val="1"/>
    <w:qFormat/>
    <w:uiPriority w:val="0"/>
    <w:pPr>
      <w:spacing w:line="360" w:lineRule="auto"/>
      <w:ind w:firstLine="200" w:firstLineChars="200"/>
    </w:pPr>
    <w:rPr>
      <w:sz w:val="24"/>
    </w:rPr>
  </w:style>
  <w:style w:type="paragraph" w:customStyle="1" w:styleId="81">
    <w:name w:val="Char1 Char Char Char"/>
    <w:basedOn w:val="1"/>
    <w:qFormat/>
    <w:uiPriority w:val="0"/>
    <w:rPr>
      <w:rFonts w:ascii="Tahoma" w:hAnsi="Tahoma"/>
      <w:sz w:val="24"/>
    </w:rPr>
  </w:style>
  <w:style w:type="paragraph" w:customStyle="1" w:styleId="82">
    <w:name w:val="样式 正文缩进正文（首行缩进两字）表正文正文非缩进特点标题4段1 + 首行缩进:  2 字符"/>
    <w:basedOn w:val="15"/>
    <w:qFormat/>
    <w:uiPriority w:val="0"/>
    <w:pPr>
      <w:ind w:firstLine="480" w:firstLineChars="200"/>
    </w:pPr>
  </w:style>
  <w:style w:type="paragraph" w:customStyle="1" w:styleId="83">
    <w:name w:val="Table Contents"/>
    <w:basedOn w:val="23"/>
    <w:qFormat/>
    <w:uiPriority w:val="0"/>
    <w:pPr>
      <w:suppressAutoHyphens/>
      <w:jc w:val="left"/>
    </w:pPr>
    <w:rPr>
      <w:rFonts w:ascii="Times New Roman" w:eastAsia="Times New Roman"/>
      <w:kern w:val="0"/>
      <w:sz w:val="24"/>
    </w:rPr>
  </w:style>
  <w:style w:type="paragraph" w:customStyle="1" w:styleId="84">
    <w:name w:val="正文字缩2字"/>
    <w:basedOn w:val="1"/>
    <w:qFormat/>
    <w:uiPriority w:val="0"/>
    <w:pPr>
      <w:spacing w:line="360" w:lineRule="auto"/>
      <w:ind w:left="200" w:leftChars="200" w:firstLine="200" w:firstLineChars="200"/>
    </w:pPr>
    <w:rPr>
      <w:sz w:val="24"/>
    </w:rPr>
  </w:style>
  <w:style w:type="paragraph" w:customStyle="1" w:styleId="8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6">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87">
    <w:name w:val="摘要"/>
    <w:basedOn w:val="1"/>
    <w:next w:val="3"/>
    <w:qFormat/>
    <w:uiPriority w:val="0"/>
    <w:pPr>
      <w:spacing w:line="360" w:lineRule="auto"/>
    </w:pPr>
    <w:rPr>
      <w:rFonts w:eastAsia="黑体"/>
      <w:sz w:val="20"/>
    </w:rPr>
  </w:style>
  <w:style w:type="paragraph" w:customStyle="1" w:styleId="88">
    <w:name w:val="图例"/>
    <w:basedOn w:val="1"/>
    <w:qFormat/>
    <w:uiPriority w:val="0"/>
    <w:pPr>
      <w:spacing w:line="360" w:lineRule="auto"/>
      <w:jc w:val="center"/>
    </w:pPr>
    <w:rPr>
      <w:rFonts w:eastAsia="仿宋_GB2312"/>
      <w:b/>
      <w:sz w:val="24"/>
    </w:rPr>
  </w:style>
  <w:style w:type="paragraph" w:customStyle="1" w:styleId="89">
    <w:name w:val="样式1xz"/>
    <w:basedOn w:val="1"/>
    <w:qFormat/>
    <w:uiPriority w:val="0"/>
    <w:pPr>
      <w:tabs>
        <w:tab w:val="left" w:pos="1050"/>
        <w:tab w:val="right" w:leader="dot" w:pos="8296"/>
      </w:tabs>
    </w:pPr>
    <w:rPr>
      <w:caps/>
      <w:spacing w:val="20"/>
      <w:sz w:val="24"/>
    </w:rPr>
  </w:style>
  <w:style w:type="paragraph" w:customStyle="1" w:styleId="90">
    <w:name w:val="Char Char Char Char Char"/>
    <w:basedOn w:val="1"/>
    <w:qFormat/>
    <w:uiPriority w:val="0"/>
    <w:pPr>
      <w:tabs>
        <w:tab w:val="left" w:pos="425"/>
      </w:tabs>
      <w:ind w:left="1620" w:hanging="360"/>
    </w:pPr>
    <w:rPr>
      <w:rFonts w:ascii="Tahoma" w:hAnsi="Tahoma"/>
      <w:sz w:val="24"/>
    </w:rPr>
  </w:style>
  <w:style w:type="paragraph" w:customStyle="1" w:styleId="91">
    <w:name w:val="Char"/>
    <w:basedOn w:val="1"/>
    <w:qFormat/>
    <w:uiPriority w:val="0"/>
    <w:pPr>
      <w:spacing w:line="240" w:lineRule="atLeast"/>
      <w:ind w:left="420" w:firstLine="420"/>
    </w:pPr>
    <w:rPr>
      <w:kern w:val="0"/>
      <w:sz w:val="21"/>
    </w:rPr>
  </w:style>
  <w:style w:type="paragraph" w:customStyle="1" w:styleId="92">
    <w:name w:val="Char Char1 Char"/>
    <w:basedOn w:val="1"/>
    <w:qFormat/>
    <w:uiPriority w:val="0"/>
    <w:rPr>
      <w:rFonts w:ascii="Tahoma" w:hAnsi="Tahoma"/>
      <w:sz w:val="24"/>
      <w:szCs w:val="24"/>
    </w:rPr>
  </w:style>
  <w:style w:type="paragraph" w:customStyle="1" w:styleId="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4">
    <w:name w:val="表格内文字"/>
    <w:basedOn w:val="30"/>
    <w:qFormat/>
    <w:uiPriority w:val="0"/>
    <w:pPr>
      <w:adjustRightInd w:val="0"/>
    </w:pPr>
    <w:rPr>
      <w:color w:val="000000"/>
      <w:lang w:val="en-GB"/>
    </w:rPr>
  </w:style>
  <w:style w:type="paragraph" w:customStyle="1" w:styleId="95">
    <w:name w:val="1.正文"/>
    <w:basedOn w:val="1"/>
    <w:qFormat/>
    <w:uiPriority w:val="0"/>
    <w:pPr>
      <w:spacing w:line="360" w:lineRule="auto"/>
      <w:ind w:left="540" w:leftChars="225" w:firstLine="540" w:firstLineChars="225"/>
    </w:pPr>
    <w:rPr>
      <w:sz w:val="24"/>
    </w:rPr>
  </w:style>
  <w:style w:type="paragraph" w:customStyle="1" w:styleId="96">
    <w:name w:val="正文文本缩进 21"/>
    <w:basedOn w:val="1"/>
    <w:qFormat/>
    <w:uiPriority w:val="0"/>
    <w:pPr>
      <w:adjustRightInd w:val="0"/>
      <w:ind w:firstLine="420"/>
      <w:textAlignment w:val="baseline"/>
    </w:pPr>
    <w:rPr>
      <w:sz w:val="24"/>
    </w:rPr>
  </w:style>
  <w:style w:type="paragraph" w:customStyle="1" w:styleId="9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8">
    <w:name w:val="编号正文"/>
    <w:basedOn w:val="99"/>
    <w:qFormat/>
    <w:uiPriority w:val="0"/>
    <w:pPr>
      <w:snapToGrid/>
      <w:spacing w:line="360" w:lineRule="auto"/>
      <w:ind w:left="1407" w:hanging="1047"/>
      <w:jc w:val="left"/>
    </w:pPr>
    <w:rPr>
      <w:rFonts w:eastAsia="仿宋_GB2312"/>
    </w:rPr>
  </w:style>
  <w:style w:type="paragraph" w:customStyle="1" w:styleId="9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0">
    <w:name w:val="文本框样式1"/>
    <w:basedOn w:val="1"/>
    <w:qFormat/>
    <w:uiPriority w:val="0"/>
    <w:pPr>
      <w:adjustRightInd w:val="0"/>
      <w:snapToGrid w:val="0"/>
      <w:spacing w:line="180" w:lineRule="exact"/>
      <w:jc w:val="center"/>
    </w:pPr>
    <w:rPr>
      <w:sz w:val="21"/>
    </w:rPr>
  </w:style>
  <w:style w:type="paragraph" w:customStyle="1" w:styleId="10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2">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3">
    <w:name w:val="正文（首行不缩进）"/>
    <w:basedOn w:val="1"/>
    <w:qFormat/>
    <w:uiPriority w:val="0"/>
    <w:pPr>
      <w:autoSpaceDE w:val="0"/>
      <w:autoSpaceDN w:val="0"/>
      <w:adjustRightInd w:val="0"/>
      <w:spacing w:line="360" w:lineRule="auto"/>
      <w:jc w:val="left"/>
    </w:pPr>
    <w:rPr>
      <w:kern w:val="0"/>
      <w:sz w:val="21"/>
    </w:rPr>
  </w:style>
  <w:style w:type="paragraph" w:customStyle="1" w:styleId="10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0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6">
    <w:name w:val="附录3"/>
    <w:basedOn w:val="1"/>
    <w:next w:val="1"/>
    <w:qFormat/>
    <w:uiPriority w:val="0"/>
    <w:pPr>
      <w:tabs>
        <w:tab w:val="left" w:pos="851"/>
      </w:tabs>
      <w:ind w:left="425" w:hanging="425"/>
      <w:outlineLvl w:val="2"/>
    </w:pPr>
    <w:rPr>
      <w:rFonts w:eastAsia="黑体"/>
      <w:b/>
      <w:sz w:val="32"/>
    </w:rPr>
  </w:style>
  <w:style w:type="paragraph" w:customStyle="1" w:styleId="107">
    <w:name w:val="1"/>
    <w:basedOn w:val="1"/>
    <w:next w:val="30"/>
    <w:qFormat/>
    <w:uiPriority w:val="0"/>
    <w:rPr>
      <w:rFonts w:ascii="宋体" w:hAnsi="Courier New"/>
      <w:sz w:val="21"/>
    </w:rPr>
  </w:style>
  <w:style w:type="paragraph" w:customStyle="1" w:styleId="108">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09">
    <w:name w:val="段落正文"/>
    <w:basedOn w:val="1"/>
    <w:qFormat/>
    <w:uiPriority w:val="0"/>
    <w:pPr>
      <w:spacing w:beforeLines="50" w:line="360" w:lineRule="auto"/>
      <w:ind w:firstLine="200" w:firstLineChars="200"/>
    </w:pPr>
    <w:rPr>
      <w:spacing w:val="2"/>
      <w:sz w:val="24"/>
    </w:rPr>
  </w:style>
  <w:style w:type="paragraph" w:customStyle="1" w:styleId="110">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1">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2">
    <w:name w:val="表格文本"/>
    <w:qFormat/>
    <w:uiPriority w:val="0"/>
    <w:pPr>
      <w:tabs>
        <w:tab w:val="decimal" w:pos="0"/>
      </w:tabs>
    </w:pPr>
    <w:rPr>
      <w:rFonts w:ascii="Arial" w:hAnsi="Arial" w:eastAsia="宋体" w:cs="Times New Roman"/>
      <w:sz w:val="21"/>
      <w:lang w:val="en-US" w:eastAsia="zh-CN" w:bidi="ar-SA"/>
    </w:rPr>
  </w:style>
  <w:style w:type="paragraph" w:customStyle="1" w:styleId="113">
    <w:name w:val="内容标题"/>
    <w:basedOn w:val="18"/>
    <w:qFormat/>
    <w:uiPriority w:val="0"/>
    <w:rPr>
      <w:rFonts w:ascii="Tahoma" w:hAnsi="Tahoma"/>
      <w:sz w:val="24"/>
    </w:rPr>
  </w:style>
  <w:style w:type="paragraph" w:customStyle="1" w:styleId="114">
    <w:name w:val="Char Char Char Char Char Char Char"/>
    <w:basedOn w:val="18"/>
    <w:qFormat/>
    <w:uiPriority w:val="0"/>
    <w:rPr>
      <w:rFonts w:ascii="宋体" w:hAnsi="Tahoma"/>
    </w:rPr>
  </w:style>
  <w:style w:type="paragraph" w:customStyle="1" w:styleId="115">
    <w:name w:val="Title - Revision"/>
    <w:basedOn w:val="55"/>
    <w:qFormat/>
    <w:uiPriority w:val="0"/>
  </w:style>
  <w:style w:type="paragraph" w:customStyle="1" w:styleId="116">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7">
    <w:name w:val="简单回函地址"/>
    <w:basedOn w:val="1"/>
    <w:qFormat/>
    <w:uiPriority w:val="0"/>
    <w:pPr>
      <w:adjustRightInd w:val="0"/>
      <w:snapToGrid w:val="0"/>
      <w:spacing w:line="360" w:lineRule="auto"/>
    </w:pPr>
    <w:rPr>
      <w:sz w:val="24"/>
    </w:rPr>
  </w:style>
  <w:style w:type="paragraph" w:customStyle="1" w:styleId="118">
    <w:name w:val="Table Text Char Char Char"/>
    <w:link w:val="222"/>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0">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2">
    <w:name w:val="文本1"/>
    <w:basedOn w:val="1"/>
    <w:qFormat/>
    <w:uiPriority w:val="0"/>
    <w:pPr>
      <w:adjustRightInd w:val="0"/>
      <w:spacing w:line="312" w:lineRule="atLeast"/>
      <w:jc w:val="center"/>
      <w:textAlignment w:val="baseline"/>
    </w:pPr>
    <w:rPr>
      <w:kern w:val="0"/>
      <w:sz w:val="18"/>
    </w:rPr>
  </w:style>
  <w:style w:type="paragraph" w:customStyle="1" w:styleId="123">
    <w:name w:val="文字"/>
    <w:basedOn w:val="1"/>
    <w:link w:val="242"/>
    <w:qFormat/>
    <w:uiPriority w:val="0"/>
    <w:pPr>
      <w:tabs>
        <w:tab w:val="left" w:pos="8520"/>
      </w:tabs>
      <w:spacing w:line="312" w:lineRule="auto"/>
      <w:ind w:right="-210" w:firstLine="556"/>
    </w:pPr>
    <w:rPr>
      <w:rFonts w:ascii="宋体"/>
    </w:rPr>
  </w:style>
  <w:style w:type="paragraph" w:customStyle="1" w:styleId="124">
    <w:name w:val="样式2"/>
    <w:basedOn w:val="5"/>
    <w:qFormat/>
    <w:uiPriority w:val="0"/>
    <w:pPr>
      <w:numPr>
        <w:ilvl w:val="0"/>
        <w:numId w:val="7"/>
      </w:numPr>
      <w:spacing w:line="400" w:lineRule="exact"/>
      <w:jc w:val="center"/>
      <w:outlineLvl w:val="0"/>
    </w:pPr>
    <w:rPr>
      <w:b w:val="0"/>
      <w:sz w:val="44"/>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正文表格"/>
    <w:basedOn w:val="1"/>
    <w:qFormat/>
    <w:uiPriority w:val="0"/>
    <w:pPr>
      <w:adjustRightInd w:val="0"/>
    </w:pPr>
    <w:rPr>
      <w:sz w:val="24"/>
    </w:rPr>
  </w:style>
  <w:style w:type="paragraph" w:customStyle="1" w:styleId="127">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8">
    <w:name w:val="Char1"/>
    <w:basedOn w:val="1"/>
    <w:qFormat/>
    <w:uiPriority w:val="0"/>
    <w:rPr>
      <w:sz w:val="21"/>
    </w:rPr>
  </w:style>
  <w:style w:type="paragraph" w:customStyle="1" w:styleId="129">
    <w:name w:val="可研正文"/>
    <w:basedOn w:val="23"/>
    <w:qFormat/>
    <w:uiPriority w:val="0"/>
    <w:pPr>
      <w:adjustRightInd w:val="0"/>
      <w:snapToGrid w:val="0"/>
      <w:spacing w:line="440" w:lineRule="exact"/>
      <w:ind w:firstLine="567"/>
    </w:pPr>
    <w:rPr>
      <w:sz w:val="28"/>
    </w:rPr>
  </w:style>
  <w:style w:type="paragraph" w:customStyle="1" w:styleId="130">
    <w:name w:val="标题3——2"/>
    <w:basedOn w:val="4"/>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2">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4">
    <w:name w:val="没有缩进（为图形使用）"/>
    <w:basedOn w:val="1"/>
    <w:qFormat/>
    <w:uiPriority w:val="0"/>
    <w:pPr>
      <w:spacing w:line="360" w:lineRule="auto"/>
    </w:pPr>
    <w:rPr>
      <w:sz w:val="24"/>
    </w:rPr>
  </w:style>
  <w:style w:type="paragraph" w:customStyle="1" w:styleId="135">
    <w:name w:val="Char Char Char"/>
    <w:basedOn w:val="1"/>
    <w:qFormat/>
    <w:uiPriority w:val="0"/>
    <w:rPr>
      <w:rFonts w:ascii="Tahoma" w:hAnsi="Tahoma"/>
      <w:sz w:val="24"/>
    </w:rPr>
  </w:style>
  <w:style w:type="paragraph" w:customStyle="1" w:styleId="136">
    <w:name w:val="表文字"/>
    <w:qFormat/>
    <w:uiPriority w:val="0"/>
    <w:rPr>
      <w:rFonts w:ascii="宋体" w:hAnsi="Calibri" w:eastAsia="宋体" w:cs="Times New Roman"/>
      <w:kern w:val="2"/>
      <w:lang w:val="en-US" w:eastAsia="zh-CN" w:bidi="ar-SA"/>
    </w:rPr>
  </w:style>
  <w:style w:type="paragraph" w:customStyle="1" w:styleId="137">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3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3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二级列表"/>
    <w:basedOn w:val="109"/>
    <w:next w:val="109"/>
    <w:qFormat/>
    <w:uiPriority w:val="0"/>
    <w:pPr>
      <w:tabs>
        <w:tab w:val="left" w:pos="2120"/>
      </w:tabs>
      <w:ind w:firstLine="0" w:firstLineChars="0"/>
    </w:pPr>
    <w:rPr>
      <w:b/>
    </w:rPr>
  </w:style>
  <w:style w:type="paragraph" w:customStyle="1" w:styleId="143">
    <w:name w:val="Char Char14 Char Char"/>
    <w:basedOn w:val="1"/>
    <w:qFormat/>
    <w:uiPriority w:val="0"/>
    <w:rPr>
      <w:sz w:val="21"/>
      <w:szCs w:val="24"/>
    </w:rPr>
  </w:style>
  <w:style w:type="paragraph" w:customStyle="1" w:styleId="144">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5">
    <w:name w:val="Char2"/>
    <w:basedOn w:val="1"/>
    <w:qFormat/>
    <w:uiPriority w:val="0"/>
    <w:pPr>
      <w:spacing w:line="240" w:lineRule="atLeast"/>
      <w:ind w:left="420" w:firstLine="420"/>
    </w:pPr>
    <w:rPr>
      <w:kern w:val="0"/>
      <w:sz w:val="21"/>
    </w:rPr>
  </w:style>
  <w:style w:type="paragraph" w:customStyle="1" w:styleId="146">
    <w:name w:val="样式4"/>
    <w:basedOn w:val="5"/>
    <w:qFormat/>
    <w:uiPriority w:val="0"/>
    <w:pPr>
      <w:adjustRightInd w:val="0"/>
      <w:snapToGrid w:val="0"/>
    </w:pPr>
  </w:style>
  <w:style w:type="paragraph" w:customStyle="1" w:styleId="147">
    <w:name w:val="标书正文:  0.74 厘米"/>
    <w:basedOn w:val="1"/>
    <w:qFormat/>
    <w:uiPriority w:val="0"/>
    <w:pPr>
      <w:snapToGrid w:val="0"/>
      <w:spacing w:line="360" w:lineRule="auto"/>
      <w:ind w:firstLine="420"/>
    </w:pPr>
    <w:rPr>
      <w:sz w:val="24"/>
    </w:rPr>
  </w:style>
  <w:style w:type="paragraph" w:customStyle="1" w:styleId="14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9">
    <w:name w:val="af"/>
    <w:basedOn w:val="1"/>
    <w:qFormat/>
    <w:uiPriority w:val="0"/>
    <w:pPr>
      <w:widowControl/>
      <w:spacing w:line="300" w:lineRule="atLeast"/>
      <w:jc w:val="left"/>
    </w:pPr>
    <w:rPr>
      <w:rFonts w:ascii="宋体" w:hAnsi="宋体"/>
      <w:kern w:val="0"/>
      <w:sz w:val="18"/>
    </w:rPr>
  </w:style>
  <w:style w:type="paragraph" w:customStyle="1" w:styleId="15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2">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3">
    <w:name w:val="标准正文"/>
    <w:basedOn w:val="16"/>
    <w:qFormat/>
    <w:uiPriority w:val="0"/>
    <w:pPr>
      <w:spacing w:line="360" w:lineRule="auto"/>
      <w:ind w:left="0" w:firstLine="482"/>
    </w:pPr>
    <w:rPr>
      <w:rFonts w:ascii="Arial" w:hAnsi="Arial"/>
      <w:sz w:val="24"/>
    </w:rPr>
  </w:style>
  <w:style w:type="paragraph" w:customStyle="1" w:styleId="154">
    <w:name w:val="章标题"/>
    <w:next w:val="1"/>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5">
    <w:name w:val="二级条标题"/>
    <w:basedOn w:val="156"/>
    <w:next w:val="133"/>
    <w:qFormat/>
    <w:uiPriority w:val="0"/>
    <w:pPr>
      <w:ind w:left="840"/>
      <w:outlineLvl w:val="3"/>
    </w:pPr>
  </w:style>
  <w:style w:type="paragraph" w:customStyle="1" w:styleId="156">
    <w:name w:val="一级条标题"/>
    <w:basedOn w:val="154"/>
    <w:next w:val="133"/>
    <w:qFormat/>
    <w:uiPriority w:val="0"/>
    <w:pPr>
      <w:numPr>
        <w:numId w:val="0"/>
      </w:numPr>
      <w:spacing w:beforeLines="0" w:afterLines="0"/>
      <w:ind w:left="525"/>
      <w:outlineLvl w:val="2"/>
    </w:pPr>
    <w:rPr>
      <w:sz w:val="21"/>
    </w:rPr>
  </w:style>
  <w:style w:type="paragraph" w:customStyle="1" w:styleId="15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标题无"/>
    <w:basedOn w:val="1"/>
    <w:qFormat/>
    <w:uiPriority w:val="0"/>
    <w:pPr>
      <w:spacing w:line="360" w:lineRule="auto"/>
    </w:pPr>
    <w:rPr>
      <w:sz w:val="24"/>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xl23"/>
    <w:basedOn w:val="1"/>
    <w:qFormat/>
    <w:uiPriority w:val="0"/>
    <w:pPr>
      <w:widowControl/>
      <w:spacing w:beforeAutospacing="1" w:afterAutospacing="1" w:line="360" w:lineRule="auto"/>
      <w:textAlignment w:val="top"/>
    </w:pPr>
    <w:rPr>
      <w:kern w:val="0"/>
      <w:sz w:val="24"/>
    </w:rPr>
  </w:style>
  <w:style w:type="paragraph" w:customStyle="1" w:styleId="161">
    <w:name w:val="正文文本 21"/>
    <w:basedOn w:val="1"/>
    <w:qFormat/>
    <w:uiPriority w:val="0"/>
    <w:pPr>
      <w:adjustRightInd w:val="0"/>
      <w:spacing w:line="360" w:lineRule="auto"/>
      <w:ind w:firstLine="480"/>
      <w:textAlignment w:val="baseline"/>
    </w:pPr>
    <w:rPr>
      <w:sz w:val="24"/>
    </w:rPr>
  </w:style>
  <w:style w:type="paragraph" w:customStyle="1" w:styleId="16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1 Char Char Char1"/>
    <w:basedOn w:val="1"/>
    <w:qFormat/>
    <w:uiPriority w:val="0"/>
    <w:rPr>
      <w:rFonts w:ascii="Tahoma" w:hAnsi="Tahoma"/>
      <w:sz w:val="30"/>
    </w:rPr>
  </w:style>
  <w:style w:type="paragraph" w:customStyle="1" w:styleId="165">
    <w:name w:val="Char Char Char Char Char Char Char1"/>
    <w:basedOn w:val="1"/>
    <w:qFormat/>
    <w:uiPriority w:val="0"/>
    <w:rPr>
      <w:rFonts w:ascii="Tahoma" w:hAnsi="Tahoma"/>
      <w:sz w:val="24"/>
    </w:rPr>
  </w:style>
  <w:style w:type="paragraph" w:customStyle="1" w:styleId="16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7">
    <w:name w:val="_Style 159"/>
    <w:qFormat/>
    <w:uiPriority w:val="0"/>
    <w:rPr>
      <w:rFonts w:ascii="Calibri" w:hAnsi="Calibri" w:eastAsia="宋体" w:cs="Times New Roman"/>
      <w:kern w:val="2"/>
      <w:sz w:val="21"/>
      <w:lang w:val="en-US" w:eastAsia="zh-CN" w:bidi="ar-SA"/>
    </w:rPr>
  </w:style>
  <w:style w:type="paragraph" w:customStyle="1" w:styleId="168">
    <w:name w:val="样式 宋体 五号 行距: 单倍行距"/>
    <w:basedOn w:val="1"/>
    <w:qFormat/>
    <w:uiPriority w:val="0"/>
    <w:pPr>
      <w:adjustRightInd w:val="0"/>
      <w:jc w:val="left"/>
    </w:pPr>
    <w:rPr>
      <w:rFonts w:ascii="宋体" w:hAnsi="宋体"/>
      <w:kern w:val="0"/>
      <w:sz w:val="21"/>
    </w:rPr>
  </w:style>
  <w:style w:type="paragraph" w:customStyle="1" w:styleId="169">
    <w:name w:val="Table Text"/>
    <w:link w:val="211"/>
    <w:qFormat/>
    <w:uiPriority w:val="0"/>
    <w:pPr>
      <w:snapToGrid w:val="0"/>
      <w:spacing w:before="80" w:after="80"/>
    </w:pPr>
    <w:rPr>
      <w:rFonts w:ascii="Arial" w:hAnsi="Arial" w:eastAsia="宋体" w:cs="Times New Roman"/>
      <w:kern w:val="2"/>
      <w:sz w:val="18"/>
      <w:lang w:val="en-US" w:eastAsia="zh-CN" w:bidi="ar-SA"/>
    </w:rPr>
  </w:style>
  <w:style w:type="paragraph" w:customStyle="1" w:styleId="17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1">
    <w:name w:val="bt"/>
    <w:basedOn w:val="1"/>
    <w:next w:val="23"/>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2">
    <w:name w:val="正文 + 三号"/>
    <w:basedOn w:val="1"/>
    <w:qFormat/>
    <w:uiPriority w:val="0"/>
    <w:rPr>
      <w:sz w:val="21"/>
    </w:rPr>
  </w:style>
  <w:style w:type="paragraph" w:customStyle="1" w:styleId="173">
    <w:name w:val="默认段落字体 Para Char Char Char Char Char Char Char Char Char1 Char Char Char Char"/>
    <w:basedOn w:val="1"/>
    <w:qFormat/>
    <w:uiPriority w:val="0"/>
    <w:rPr>
      <w:rFonts w:ascii="Tahoma" w:hAnsi="Tahoma"/>
      <w:sz w:val="24"/>
    </w:rPr>
  </w:style>
  <w:style w:type="paragraph" w:customStyle="1" w:styleId="174">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5">
    <w:name w:val="Title - Date"/>
    <w:basedOn w:val="55"/>
    <w:next w:val="1"/>
    <w:qFormat/>
    <w:uiPriority w:val="0"/>
    <w:rPr>
      <w:sz w:val="28"/>
    </w:rPr>
  </w:style>
  <w:style w:type="paragraph" w:customStyle="1" w:styleId="17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7">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7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9">
    <w:name w:val="正文4"/>
    <w:basedOn w:val="1"/>
    <w:qFormat/>
    <w:uiPriority w:val="0"/>
    <w:pPr>
      <w:tabs>
        <w:tab w:val="left" w:pos="1275"/>
      </w:tabs>
      <w:spacing w:line="360" w:lineRule="auto"/>
      <w:ind w:left="820" w:leftChars="400" w:hanging="705"/>
    </w:pPr>
    <w:rPr>
      <w:sz w:val="24"/>
    </w:rPr>
  </w:style>
  <w:style w:type="paragraph" w:customStyle="1" w:styleId="180">
    <w:name w:val="文章正文"/>
    <w:basedOn w:val="1"/>
    <w:qFormat/>
    <w:uiPriority w:val="0"/>
    <w:pPr>
      <w:ind w:firstLine="560" w:firstLineChars="200"/>
    </w:pPr>
    <w:rPr>
      <w:rFonts w:ascii="仿宋_GB2312" w:hAnsi="宋体" w:eastAsia="仿宋_GB2312"/>
      <w:color w:val="000000"/>
    </w:rPr>
  </w:style>
  <w:style w:type="paragraph" w:customStyle="1" w:styleId="181">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82">
    <w:name w:val="默认段落字体 Para Char Char Char Char Char Char Char"/>
    <w:basedOn w:val="1"/>
    <w:qFormat/>
    <w:uiPriority w:val="0"/>
    <w:rPr>
      <w:rFonts w:ascii="Tahoma" w:hAnsi="Tahoma"/>
      <w:sz w:val="24"/>
    </w:rPr>
  </w:style>
  <w:style w:type="paragraph" w:customStyle="1" w:styleId="183">
    <w:name w:val="样式 首行缩进:  0.74 厘米"/>
    <w:basedOn w:val="1"/>
    <w:qFormat/>
    <w:uiPriority w:val="0"/>
    <w:pPr>
      <w:spacing w:line="360" w:lineRule="auto"/>
      <w:ind w:firstLine="420"/>
    </w:pPr>
    <w:rPr>
      <w:sz w:val="24"/>
    </w:rPr>
  </w:style>
  <w:style w:type="paragraph" w:customStyle="1" w:styleId="18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5">
    <w:name w:val="Style Heading 3h3Heading 3 - oldLevel 3 HeadH3level_3PIM 3se..."/>
    <w:basedOn w:val="4"/>
    <w:qFormat/>
    <w:uiPriority w:val="0"/>
    <w:pPr>
      <w:tabs>
        <w:tab w:val="left" w:pos="709"/>
        <w:tab w:val="left" w:pos="1620"/>
      </w:tabs>
      <w:ind w:left="1620" w:hanging="360"/>
    </w:pPr>
  </w:style>
  <w:style w:type="paragraph" w:customStyle="1" w:styleId="186">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Char Char1"/>
    <w:basedOn w:val="1"/>
    <w:qFormat/>
    <w:uiPriority w:val="0"/>
    <w:pPr>
      <w:widowControl/>
      <w:spacing w:line="240" w:lineRule="exact"/>
      <w:jc w:val="left"/>
    </w:pPr>
    <w:rPr>
      <w:rFonts w:ascii="Verdana" w:hAnsi="Verdana"/>
      <w:kern w:val="0"/>
      <w:sz w:val="20"/>
      <w:lang w:eastAsia="en-US"/>
    </w:rPr>
  </w:style>
  <w:style w:type="paragraph" w:customStyle="1" w:styleId="18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90">
    <w:name w:val="00"/>
    <w:basedOn w:val="1"/>
    <w:qFormat/>
    <w:uiPriority w:val="0"/>
    <w:pPr>
      <w:autoSpaceDE w:val="0"/>
      <w:autoSpaceDN w:val="0"/>
      <w:adjustRightInd w:val="0"/>
      <w:jc w:val="left"/>
    </w:pPr>
    <w:rPr>
      <w:rFonts w:ascii="黑体" w:eastAsia="黑体"/>
      <w:b/>
      <w:kern w:val="0"/>
      <w:sz w:val="20"/>
    </w:rPr>
  </w:style>
  <w:style w:type="paragraph" w:customStyle="1" w:styleId="19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92">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3">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5">
    <w:name w:val="样式 行距: 1.5 倍行距1"/>
    <w:basedOn w:val="1"/>
    <w:qFormat/>
    <w:uiPriority w:val="0"/>
    <w:pPr>
      <w:snapToGrid w:val="0"/>
    </w:pPr>
    <w:rPr>
      <w:sz w:val="21"/>
    </w:rPr>
  </w:style>
  <w:style w:type="paragraph" w:customStyle="1" w:styleId="196">
    <w:name w:val="样式3"/>
    <w:basedOn w:val="2"/>
    <w:next w:val="2"/>
    <w:qFormat/>
    <w:uiPriority w:val="0"/>
    <w:pPr>
      <w:keepLines/>
      <w:adjustRightInd w:val="0"/>
      <w:spacing w:line="576" w:lineRule="auto"/>
    </w:pPr>
    <w:rPr>
      <w:rFonts w:ascii="Times New Roman" w:eastAsia="黑体"/>
      <w:b/>
      <w:kern w:val="44"/>
      <w:sz w:val="44"/>
    </w:rPr>
  </w:style>
  <w:style w:type="paragraph" w:customStyle="1" w:styleId="197">
    <w:name w:val="图片文字"/>
    <w:basedOn w:val="1"/>
    <w:qFormat/>
    <w:uiPriority w:val="0"/>
    <w:pPr>
      <w:spacing w:line="240" w:lineRule="atLeast"/>
      <w:jc w:val="center"/>
    </w:pPr>
    <w:rPr>
      <w:sz w:val="21"/>
    </w:rPr>
  </w:style>
  <w:style w:type="paragraph" w:customStyle="1" w:styleId="198">
    <w:name w:val="Char Char Char Char Char Char Char Char Char Char Char Char Char Char Char Char"/>
    <w:basedOn w:val="1"/>
    <w:qFormat/>
    <w:uiPriority w:val="0"/>
    <w:pPr>
      <w:tabs>
        <w:tab w:val="left" w:pos="360"/>
      </w:tabs>
    </w:pPr>
    <w:rPr>
      <w:sz w:val="24"/>
    </w:rPr>
  </w:style>
  <w:style w:type="paragraph" w:customStyle="1" w:styleId="199">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0">
    <w:name w:val="标题2"/>
    <w:basedOn w:val="3"/>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01">
    <w:name w:val="样式 标题 1 + 居中 段前: 6 磅 段后: 6 磅 行距: 1.5 倍行距"/>
    <w:basedOn w:val="2"/>
    <w:qFormat/>
    <w:uiPriority w:val="0"/>
    <w:pPr>
      <w:keepLines/>
      <w:adjustRightInd w:val="0"/>
      <w:spacing w:line="360" w:lineRule="auto"/>
      <w:jc w:val="center"/>
    </w:pPr>
    <w:rPr>
      <w:rFonts w:ascii="Times New Roman"/>
      <w:b/>
      <w:kern w:val="44"/>
      <w:sz w:val="32"/>
    </w:rPr>
  </w:style>
  <w:style w:type="paragraph" w:customStyle="1" w:styleId="202">
    <w:name w:val="Char Char 字元 字元 字元 Char Char Char Char"/>
    <w:basedOn w:val="1"/>
    <w:qFormat/>
    <w:uiPriority w:val="0"/>
    <w:pPr>
      <w:adjustRightInd w:val="0"/>
      <w:spacing w:line="360" w:lineRule="auto"/>
    </w:pPr>
    <w:rPr>
      <w:kern w:val="0"/>
      <w:sz w:val="24"/>
    </w:rPr>
  </w:style>
  <w:style w:type="paragraph" w:customStyle="1" w:styleId="203">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04">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05">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6">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7">
    <w:name w:val="style1"/>
    <w:basedOn w:val="1"/>
    <w:qFormat/>
    <w:uiPriority w:val="0"/>
    <w:pPr>
      <w:widowControl/>
      <w:spacing w:beforeAutospacing="1" w:afterAutospacing="1"/>
      <w:jc w:val="left"/>
    </w:pPr>
    <w:rPr>
      <w:rFonts w:ascii="宋体" w:hAnsi="宋体"/>
      <w:kern w:val="0"/>
      <w:sz w:val="21"/>
    </w:rPr>
  </w:style>
  <w:style w:type="character" w:customStyle="1" w:styleId="208">
    <w:name w:val="Char Char3"/>
    <w:qFormat/>
    <w:uiPriority w:val="0"/>
    <w:rPr>
      <w:rFonts w:eastAsia="宋体"/>
      <w:kern w:val="2"/>
      <w:sz w:val="18"/>
      <w:lang w:val="en-US" w:eastAsia="zh-CN"/>
    </w:rPr>
  </w:style>
  <w:style w:type="character" w:customStyle="1" w:styleId="209">
    <w:name w:val="title_emph1"/>
    <w:qFormat/>
    <w:uiPriority w:val="0"/>
    <w:rPr>
      <w:rFonts w:hint="default" w:ascii="Arial" w:hAnsi="Arial"/>
      <w:b/>
      <w:sz w:val="20"/>
    </w:rPr>
  </w:style>
  <w:style w:type="character" w:customStyle="1" w:styleId="210">
    <w:name w:val="标题 3 Char"/>
    <w:link w:val="4"/>
    <w:qFormat/>
    <w:uiPriority w:val="0"/>
    <w:rPr>
      <w:rFonts w:eastAsia="宋体"/>
      <w:b/>
      <w:kern w:val="2"/>
      <w:sz w:val="32"/>
      <w:lang w:val="en-US" w:eastAsia="zh-CN"/>
    </w:rPr>
  </w:style>
  <w:style w:type="character" w:customStyle="1" w:styleId="211">
    <w:name w:val="Table Text Char"/>
    <w:link w:val="169"/>
    <w:qFormat/>
    <w:uiPriority w:val="0"/>
    <w:rPr>
      <w:rFonts w:ascii="Arial" w:hAnsi="Arial"/>
      <w:kern w:val="2"/>
      <w:sz w:val="18"/>
      <w:lang w:val="en-US" w:eastAsia="zh-CN" w:bidi="ar-SA"/>
    </w:rPr>
  </w:style>
  <w:style w:type="character" w:customStyle="1" w:styleId="212">
    <w:name w:val="Char Char11"/>
    <w:qFormat/>
    <w:uiPriority w:val="0"/>
    <w:rPr>
      <w:rFonts w:ascii="宋体"/>
      <w:kern w:val="2"/>
      <w:sz w:val="28"/>
    </w:rPr>
  </w:style>
  <w:style w:type="character" w:customStyle="1" w:styleId="213">
    <w:name w:val="top-det1"/>
    <w:qFormat/>
    <w:uiPriority w:val="0"/>
    <w:rPr>
      <w:b/>
      <w:color w:val="000000"/>
    </w:rPr>
  </w:style>
  <w:style w:type="character" w:customStyle="1" w:styleId="214">
    <w:name w:val="font31"/>
    <w:basedOn w:val="61"/>
    <w:qFormat/>
    <w:uiPriority w:val="0"/>
    <w:rPr>
      <w:rFonts w:hint="default" w:ascii="Times New Roman" w:hAnsi="Times New Roman" w:cs="Times New Roman"/>
      <w:color w:val="000000"/>
      <w:sz w:val="20"/>
      <w:szCs w:val="20"/>
      <w:u w:val="none"/>
    </w:rPr>
  </w:style>
  <w:style w:type="character" w:customStyle="1" w:styleId="215">
    <w:name w:val="正文首行缩进 2 Char"/>
    <w:basedOn w:val="216"/>
    <w:link w:val="58"/>
    <w:qFormat/>
    <w:uiPriority w:val="0"/>
    <w:rPr>
      <w:kern w:val="2"/>
      <w:sz w:val="44"/>
    </w:rPr>
  </w:style>
  <w:style w:type="character" w:customStyle="1" w:styleId="216">
    <w:name w:val="正文文本缩进 Char"/>
    <w:link w:val="16"/>
    <w:qFormat/>
    <w:uiPriority w:val="0"/>
    <w:rPr>
      <w:kern w:val="2"/>
      <w:sz w:val="44"/>
    </w:rPr>
  </w:style>
  <w:style w:type="character" w:customStyle="1" w:styleId="217">
    <w:name w:val="Table Heading Char Char"/>
    <w:qFormat/>
    <w:uiPriority w:val="0"/>
    <w:rPr>
      <w:rFonts w:ascii="Arial" w:hAnsi="Arial" w:eastAsia="黑体"/>
      <w:kern w:val="2"/>
      <w:sz w:val="18"/>
      <w:lang w:val="en-US" w:eastAsia="zh-CN"/>
    </w:rPr>
  </w:style>
  <w:style w:type="character" w:customStyle="1" w:styleId="218">
    <w:name w:val="样式 宋体"/>
    <w:qFormat/>
    <w:uiPriority w:val="0"/>
    <w:rPr>
      <w:rFonts w:ascii="宋体" w:hAnsi="宋体" w:eastAsia="宋体"/>
      <w:sz w:val="28"/>
    </w:rPr>
  </w:style>
  <w:style w:type="character" w:customStyle="1" w:styleId="219">
    <w:name w:val="小 Char"/>
    <w:qFormat/>
    <w:uiPriority w:val="0"/>
    <w:rPr>
      <w:rFonts w:ascii="宋体" w:hAnsi="Courier New" w:eastAsia="宋体"/>
      <w:kern w:val="2"/>
      <w:sz w:val="21"/>
      <w:lang w:val="en-US" w:eastAsia="zh-CN" w:bidi="ar-SA"/>
    </w:rPr>
  </w:style>
  <w:style w:type="character" w:customStyle="1" w:styleId="220">
    <w:name w:val="Char Char6"/>
    <w:qFormat/>
    <w:uiPriority w:val="0"/>
    <w:rPr>
      <w:rFonts w:ascii="仿宋_GB2312" w:eastAsia="仿宋_GB2312"/>
      <w:kern w:val="2"/>
      <w:sz w:val="32"/>
    </w:rPr>
  </w:style>
  <w:style w:type="character" w:customStyle="1" w:styleId="221">
    <w:name w:val="标题 2 字符"/>
    <w:qFormat/>
    <w:uiPriority w:val="0"/>
    <w:rPr>
      <w:rFonts w:ascii="Arial" w:hAnsi="Arial" w:eastAsia="黑体"/>
      <w:b/>
      <w:kern w:val="2"/>
      <w:sz w:val="32"/>
    </w:rPr>
  </w:style>
  <w:style w:type="character" w:customStyle="1" w:styleId="222">
    <w:name w:val="Table Text Char Char Char Char"/>
    <w:link w:val="118"/>
    <w:qFormat/>
    <w:uiPriority w:val="0"/>
    <w:rPr>
      <w:rFonts w:ascii="Arial" w:hAnsi="Arial"/>
      <w:kern w:val="2"/>
      <w:sz w:val="18"/>
      <w:lang w:val="en-US" w:eastAsia="zh-CN" w:bidi="ar-SA"/>
    </w:rPr>
  </w:style>
  <w:style w:type="character" w:customStyle="1" w:styleId="223">
    <w:name w:val="正文文本缩进 2 Char"/>
    <w:link w:val="34"/>
    <w:qFormat/>
    <w:uiPriority w:val="0"/>
    <w:rPr>
      <w:kern w:val="2"/>
      <w:sz w:val="28"/>
    </w:rPr>
  </w:style>
  <w:style w:type="character" w:customStyle="1" w:styleId="224">
    <w:name w:val="Char Char7"/>
    <w:qFormat/>
    <w:uiPriority w:val="0"/>
    <w:rPr>
      <w:rFonts w:ascii="宋体" w:hAnsi="宋体" w:eastAsia="宋体"/>
      <w:kern w:val="2"/>
      <w:sz w:val="28"/>
    </w:rPr>
  </w:style>
  <w:style w:type="character" w:customStyle="1" w:styleId="225">
    <w:name w:val="font21"/>
    <w:basedOn w:val="61"/>
    <w:qFormat/>
    <w:uiPriority w:val="0"/>
    <w:rPr>
      <w:rFonts w:hint="eastAsia" w:ascii="宋体" w:hAnsi="宋体" w:eastAsia="宋体" w:cs="宋体"/>
      <w:color w:val="000000"/>
      <w:sz w:val="20"/>
      <w:szCs w:val="20"/>
      <w:u w:val="none"/>
    </w:rPr>
  </w:style>
  <w:style w:type="character" w:customStyle="1" w:styleId="226">
    <w:name w:val="Char Char5"/>
    <w:qFormat/>
    <w:uiPriority w:val="0"/>
    <w:rPr>
      <w:rFonts w:ascii="Arial" w:hAnsi="Arial" w:eastAsia="宋体"/>
      <w:b/>
      <w:smallCaps/>
      <w:kern w:val="28"/>
      <w:sz w:val="36"/>
      <w:lang w:val="en-US" w:eastAsia="en-US"/>
    </w:rPr>
  </w:style>
  <w:style w:type="character" w:customStyle="1" w:styleId="227">
    <w:name w:val="批注主题 Char"/>
    <w:basedOn w:val="228"/>
    <w:link w:val="56"/>
    <w:qFormat/>
    <w:uiPriority w:val="0"/>
    <w:rPr>
      <w:sz w:val="24"/>
    </w:rPr>
  </w:style>
  <w:style w:type="character" w:customStyle="1" w:styleId="228">
    <w:name w:val="批注文字 Char"/>
    <w:link w:val="20"/>
    <w:qFormat/>
    <w:uiPriority w:val="0"/>
    <w:rPr>
      <w:sz w:val="24"/>
    </w:rPr>
  </w:style>
  <w:style w:type="character" w:customStyle="1" w:styleId="229">
    <w:name w:val="未命名11"/>
    <w:qFormat/>
    <w:uiPriority w:val="0"/>
    <w:rPr>
      <w:color w:val="77FFFF"/>
      <w:sz w:val="24"/>
    </w:rPr>
  </w:style>
  <w:style w:type="character" w:customStyle="1" w:styleId="230">
    <w:name w:val="日期 Char"/>
    <w:link w:val="33"/>
    <w:qFormat/>
    <w:uiPriority w:val="0"/>
    <w:rPr>
      <w:kern w:val="2"/>
      <w:sz w:val="28"/>
    </w:rPr>
  </w:style>
  <w:style w:type="character" w:customStyle="1" w:styleId="231">
    <w:name w:val="正文 + 三号 Char"/>
    <w:qFormat/>
    <w:uiPriority w:val="0"/>
    <w:rPr>
      <w:rFonts w:eastAsia="宋体"/>
      <w:kern w:val="2"/>
      <w:sz w:val="21"/>
      <w:lang w:val="en-US" w:eastAsia="zh-CN"/>
    </w:rPr>
  </w:style>
  <w:style w:type="character" w:customStyle="1" w:styleId="232">
    <w:name w:val="Char Char2"/>
    <w:qFormat/>
    <w:uiPriority w:val="0"/>
    <w:rPr>
      <w:rFonts w:eastAsia="宋体"/>
      <w:kern w:val="2"/>
      <w:sz w:val="18"/>
      <w:lang w:val="en-US" w:eastAsia="zh-CN"/>
    </w:rPr>
  </w:style>
  <w:style w:type="character" w:customStyle="1" w:styleId="233">
    <w:name w:val="H2 Char"/>
    <w:qFormat/>
    <w:uiPriority w:val="0"/>
    <w:rPr>
      <w:rFonts w:ascii="Arial" w:hAnsi="Arial" w:eastAsia="宋体"/>
      <w:kern w:val="2"/>
      <w:sz w:val="28"/>
      <w:lang w:val="en-US" w:eastAsia="zh-CN"/>
    </w:rPr>
  </w:style>
  <w:style w:type="character" w:customStyle="1" w:styleId="234">
    <w:name w:val="font1"/>
    <w:qFormat/>
    <w:uiPriority w:val="0"/>
    <w:rPr>
      <w:color w:val="000000"/>
      <w:sz w:val="18"/>
    </w:rPr>
  </w:style>
  <w:style w:type="character" w:customStyle="1" w:styleId="235">
    <w:name w:val="v151"/>
    <w:qFormat/>
    <w:uiPriority w:val="0"/>
    <w:rPr>
      <w:sz w:val="18"/>
    </w:rPr>
  </w:style>
  <w:style w:type="character" w:customStyle="1" w:styleId="236">
    <w:name w:val="脚注文本 Char"/>
    <w:link w:val="41"/>
    <w:qFormat/>
    <w:uiPriority w:val="0"/>
    <w:rPr>
      <w:kern w:val="2"/>
      <w:sz w:val="18"/>
    </w:rPr>
  </w:style>
  <w:style w:type="character" w:customStyle="1" w:styleId="237">
    <w:name w:val="Char Char"/>
    <w:qFormat/>
    <w:uiPriority w:val="0"/>
    <w:rPr>
      <w:rFonts w:ascii="宋体" w:hAnsi="宋体" w:eastAsia="宋体"/>
      <w:kern w:val="2"/>
      <w:sz w:val="24"/>
      <w:lang w:val="en-US" w:eastAsia="zh-CN" w:bidi="ar-SA"/>
    </w:rPr>
  </w:style>
  <w:style w:type="character" w:customStyle="1" w:styleId="238">
    <w:name w:val="crowed11"/>
    <w:qFormat/>
    <w:uiPriority w:val="0"/>
    <w:rPr>
      <w:rFonts w:hint="default" w:ascii="_x000B__x000C_" w:hAnsi="_x000B__x000C_"/>
      <w:sz w:val="24"/>
    </w:rPr>
  </w:style>
  <w:style w:type="character" w:customStyle="1" w:styleId="239">
    <w:name w:val="标书正文:  0.74 厘米 Char1"/>
    <w:qFormat/>
    <w:uiPriority w:val="0"/>
    <w:rPr>
      <w:rFonts w:eastAsia="宋体"/>
      <w:kern w:val="2"/>
      <w:sz w:val="24"/>
      <w:lang w:val="en-US" w:eastAsia="zh-CN"/>
    </w:rPr>
  </w:style>
  <w:style w:type="character" w:customStyle="1" w:styleId="240">
    <w:name w:val="Table Text Char1 Char"/>
    <w:qFormat/>
    <w:uiPriority w:val="0"/>
    <w:rPr>
      <w:rFonts w:ascii="Arial" w:hAnsi="Arial"/>
      <w:kern w:val="2"/>
      <w:sz w:val="18"/>
      <w:lang w:val="en-US" w:eastAsia="zh-CN" w:bidi="ar-SA"/>
    </w:rPr>
  </w:style>
  <w:style w:type="character" w:customStyle="1" w:styleId="241">
    <w:name w:val="Char Char4"/>
    <w:qFormat/>
    <w:uiPriority w:val="0"/>
    <w:rPr>
      <w:rFonts w:eastAsia="宋体"/>
      <w:b/>
      <w:kern w:val="2"/>
      <w:sz w:val="21"/>
      <w:lang w:val="en-US" w:eastAsia="zh-CN"/>
    </w:rPr>
  </w:style>
  <w:style w:type="character" w:customStyle="1" w:styleId="242">
    <w:name w:val="文字 Char"/>
    <w:link w:val="123"/>
    <w:qFormat/>
    <w:uiPriority w:val="0"/>
    <w:rPr>
      <w:rFonts w:ascii="宋体"/>
      <w:kern w:val="2"/>
      <w:sz w:val="28"/>
    </w:rPr>
  </w:style>
  <w:style w:type="character" w:customStyle="1" w:styleId="243">
    <w:name w:val="content-white1"/>
    <w:qFormat/>
    <w:uiPriority w:val="0"/>
    <w:rPr>
      <w:rFonts w:ascii="_x000B__x000C_" w:hAnsi="_x000B__x000C_"/>
      <w:color w:val="auto"/>
      <w:sz w:val="18"/>
      <w:u w:val="none"/>
    </w:rPr>
  </w:style>
  <w:style w:type="paragraph" w:customStyle="1" w:styleId="244">
    <w:name w:val="列出段落1"/>
    <w:basedOn w:val="1"/>
    <w:link w:val="254"/>
    <w:unhideWhenUsed/>
    <w:qFormat/>
    <w:uiPriority w:val="34"/>
    <w:pPr>
      <w:ind w:firstLine="420" w:firstLineChars="200"/>
    </w:pPr>
  </w:style>
  <w:style w:type="paragraph" w:customStyle="1" w:styleId="245">
    <w:name w:val="Table Paragraph"/>
    <w:basedOn w:val="1"/>
    <w:qFormat/>
    <w:uiPriority w:val="1"/>
    <w:pPr>
      <w:jc w:val="left"/>
    </w:pPr>
    <w:rPr>
      <w:kern w:val="0"/>
      <w:sz w:val="22"/>
      <w:szCs w:val="22"/>
      <w:lang w:eastAsia="en-US"/>
    </w:rPr>
  </w:style>
  <w:style w:type="character" w:customStyle="1" w:styleId="246">
    <w:name w:val="font41"/>
    <w:basedOn w:val="61"/>
    <w:qFormat/>
    <w:uiPriority w:val="0"/>
    <w:rPr>
      <w:rFonts w:hint="eastAsia" w:ascii="宋体" w:hAnsi="宋体" w:eastAsia="宋体" w:cs="宋体"/>
      <w:b/>
      <w:color w:val="000000"/>
      <w:sz w:val="20"/>
      <w:szCs w:val="20"/>
      <w:u w:val="none"/>
    </w:rPr>
  </w:style>
  <w:style w:type="character" w:customStyle="1" w:styleId="247">
    <w:name w:val="font11"/>
    <w:basedOn w:val="61"/>
    <w:qFormat/>
    <w:uiPriority w:val="0"/>
    <w:rPr>
      <w:rFonts w:hint="eastAsia" w:ascii="宋体" w:hAnsi="宋体" w:eastAsia="宋体" w:cs="宋体"/>
      <w:color w:val="000000"/>
      <w:sz w:val="20"/>
      <w:szCs w:val="20"/>
      <w:u w:val="none"/>
    </w:rPr>
  </w:style>
  <w:style w:type="character" w:customStyle="1" w:styleId="248">
    <w:name w:val="font61"/>
    <w:basedOn w:val="61"/>
    <w:qFormat/>
    <w:uiPriority w:val="0"/>
    <w:rPr>
      <w:rFonts w:hint="default" w:ascii="Times New Roman" w:hAnsi="Times New Roman" w:cs="Times New Roman"/>
      <w:color w:val="000000"/>
      <w:sz w:val="20"/>
      <w:szCs w:val="20"/>
      <w:u w:val="none"/>
    </w:rPr>
  </w:style>
  <w:style w:type="character" w:customStyle="1" w:styleId="249">
    <w:name w:val="font81"/>
    <w:basedOn w:val="61"/>
    <w:qFormat/>
    <w:uiPriority w:val="0"/>
    <w:rPr>
      <w:rFonts w:hint="default" w:ascii="Times New Roman" w:hAnsi="Times New Roman" w:cs="Times New Roman"/>
      <w:b/>
      <w:color w:val="000000"/>
      <w:sz w:val="20"/>
      <w:szCs w:val="20"/>
      <w:u w:val="none"/>
    </w:rPr>
  </w:style>
  <w:style w:type="character" w:customStyle="1" w:styleId="250">
    <w:name w:val="font71"/>
    <w:basedOn w:val="61"/>
    <w:qFormat/>
    <w:uiPriority w:val="0"/>
    <w:rPr>
      <w:rFonts w:ascii="方正黑体简体" w:hAnsi="方正黑体简体" w:eastAsia="方正黑体简体" w:cs="方正黑体简体"/>
      <w:b/>
      <w:color w:val="000000"/>
      <w:sz w:val="20"/>
      <w:szCs w:val="20"/>
      <w:u w:val="none"/>
    </w:rPr>
  </w:style>
  <w:style w:type="paragraph" w:customStyle="1" w:styleId="251">
    <w:name w:val="修订1"/>
    <w:hidden/>
    <w:semiHidden/>
    <w:qFormat/>
    <w:uiPriority w:val="99"/>
    <w:rPr>
      <w:rFonts w:ascii="Calibri" w:hAnsi="Calibri" w:eastAsia="宋体" w:cs="Times New Roman"/>
      <w:kern w:val="2"/>
      <w:sz w:val="28"/>
      <w:lang w:val="en-US" w:eastAsia="zh-CN" w:bidi="ar-SA"/>
    </w:rPr>
  </w:style>
  <w:style w:type="paragraph" w:customStyle="1" w:styleId="252">
    <w:name w:val="修订2"/>
    <w:hidden/>
    <w:semiHidden/>
    <w:qFormat/>
    <w:uiPriority w:val="99"/>
    <w:rPr>
      <w:rFonts w:ascii="Calibri" w:hAnsi="Calibri" w:eastAsia="宋体" w:cs="Times New Roman"/>
      <w:kern w:val="2"/>
      <w:sz w:val="28"/>
      <w:lang w:val="en-US" w:eastAsia="zh-CN" w:bidi="ar-SA"/>
    </w:rPr>
  </w:style>
  <w:style w:type="paragraph" w:customStyle="1" w:styleId="253">
    <w:name w:val="样式 首行缩进:  0 字符"/>
    <w:basedOn w:val="1"/>
    <w:qFormat/>
    <w:uiPriority w:val="0"/>
    <w:pPr>
      <w:spacing w:line="360" w:lineRule="auto"/>
      <w:ind w:firstLine="200" w:firstLineChars="200"/>
    </w:pPr>
    <w:rPr>
      <w:rFonts w:ascii="Arial" w:hAnsi="Arial" w:cs="宋体"/>
      <w:snapToGrid w:val="0"/>
      <w:spacing w:val="10"/>
      <w:kern w:val="0"/>
      <w:sz w:val="24"/>
      <w:szCs w:val="24"/>
    </w:rPr>
  </w:style>
  <w:style w:type="character" w:customStyle="1" w:styleId="254">
    <w:name w:val="列出段落 Char"/>
    <w:link w:val="244"/>
    <w:qFormat/>
    <w:uiPriority w:val="34"/>
    <w:rPr>
      <w:rFonts w:ascii="Calibri" w:hAnsi="Calibri" w:eastAsia="宋体" w:cs="Times New Roman"/>
      <w:kern w:val="2"/>
      <w:sz w:val="28"/>
    </w:rPr>
  </w:style>
  <w:style w:type="table" w:customStyle="1" w:styleId="255">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6">
    <w:name w:val="表样式"/>
    <w:basedOn w:val="1"/>
    <w:qFormat/>
    <w:uiPriority w:val="0"/>
    <w:rPr>
      <w:rFonts w:ascii="Times New Roman" w:hAnsi="Times New Roman"/>
    </w:rPr>
  </w:style>
  <w:style w:type="paragraph" w:customStyle="1" w:styleId="257">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character" w:customStyle="1" w:styleId="258">
    <w:name w:val="font01"/>
    <w:basedOn w:val="61"/>
    <w:qFormat/>
    <w:uiPriority w:val="0"/>
    <w:rPr>
      <w:rFonts w:hint="eastAsia" w:ascii="方正仿宋_GBK" w:hAnsi="方正仿宋_GBK" w:eastAsia="方正仿宋_GBK" w:cs="方正仿宋_GBK"/>
      <w:color w:val="000000"/>
      <w:sz w:val="24"/>
      <w:szCs w:val="24"/>
      <w:u w:val="none"/>
    </w:rPr>
  </w:style>
  <w:style w:type="character" w:customStyle="1" w:styleId="259">
    <w:name w:val="NormalCharacter"/>
    <w:qFormat/>
    <w:uiPriority w:val="0"/>
  </w:style>
  <w:style w:type="character" w:customStyle="1" w:styleId="260">
    <w:name w:val="页眉 Char"/>
    <w:link w:val="37"/>
    <w:qFormat/>
    <w:uiPriority w:val="0"/>
    <w:rPr>
      <w:rFonts w:ascii="Calibri" w:hAnsi="Calibri"/>
      <w:kern w:val="2"/>
      <w:sz w:val="18"/>
    </w:rPr>
  </w:style>
  <w:style w:type="table" w:customStyle="1" w:styleId="261">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262">
    <w:name w:val="批注框文本 Char"/>
    <w:link w:val="35"/>
    <w:qFormat/>
    <w:uiPriority w:val="99"/>
    <w:rPr>
      <w:rFonts w:ascii="Calibri" w:hAnsi="Calibri"/>
      <w:kern w:val="2"/>
      <w:sz w:val="18"/>
    </w:rPr>
  </w:style>
  <w:style w:type="paragraph" w:customStyle="1" w:styleId="263">
    <w:name w:val="正  文"/>
    <w:basedOn w:val="1"/>
    <w:qFormat/>
    <w:uiPriority w:val="0"/>
    <w:pPr>
      <w:spacing w:line="360" w:lineRule="auto"/>
      <w:ind w:firstLine="200" w:firstLineChars="200"/>
    </w:pPr>
    <w:rPr>
      <w:rFonts w:ascii="宋体"/>
      <w:sz w:val="24"/>
      <w:szCs w:val="24"/>
    </w:rPr>
  </w:style>
  <w:style w:type="paragraph" w:customStyle="1" w:styleId="264">
    <w:name w:val="WPSOffice手动目录 1"/>
    <w:qFormat/>
    <w:uiPriority w:val="0"/>
    <w:rPr>
      <w:rFonts w:ascii="Times New Roman" w:hAnsi="Times New Roman" w:eastAsia="宋体" w:cs="Times New Roman"/>
      <w:lang w:val="en-US" w:eastAsia="zh-CN" w:bidi="ar-SA"/>
    </w:rPr>
  </w:style>
  <w:style w:type="paragraph" w:customStyle="1" w:styleId="2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6">
    <w:name w:val="pf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BodyText1I2"/>
    <w:basedOn w:val="270"/>
    <w:qFormat/>
    <w:uiPriority w:val="0"/>
    <w:pPr>
      <w:spacing w:after="120" w:line="240" w:lineRule="auto"/>
      <w:ind w:left="420" w:leftChars="200" w:firstLine="420" w:firstLineChars="200"/>
    </w:pPr>
  </w:style>
  <w:style w:type="paragraph" w:customStyle="1" w:styleId="270">
    <w:name w:val="BodyTextIndent"/>
    <w:basedOn w:val="1"/>
    <w:qFormat/>
    <w:uiPriority w:val="0"/>
    <w:pPr>
      <w:spacing w:line="700" w:lineRule="exact"/>
      <w:ind w:left="960"/>
      <w:textAlignment w:val="baseline"/>
    </w:pPr>
    <w:rPr>
      <w:sz w:val="44"/>
    </w:rPr>
  </w:style>
  <w:style w:type="paragraph" w:customStyle="1" w:styleId="271">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w:unhideWhenUsed/>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Pages>
  <Words>3006</Words>
  <Characters>3275</Characters>
  <Lines>1</Lines>
  <Paragraphs>1</Paragraphs>
  <TotalTime>1</TotalTime>
  <ScaleCrop>false</ScaleCrop>
  <LinksUpToDate>false</LinksUpToDate>
  <CharactersWithSpaces>3314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2025-06-25T03:32:00Z</dcterms:created>
  <dc:creator>罗成</dc:creator>
  <cp:lastModifiedBy>批注</cp:lastModifiedBy>
  <cp:lastPrinted>2019-03-05T07:20:00Z</cp:lastPrinted>
  <dcterms:modified xsi:type="dcterms:W3CDTF">2025-10-29T07:43:57Z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F2D2B14A51FD40F5B20F98BFD5833287_13</vt:lpwstr>
  </property>
  <property fmtid="{D5CDD505-2E9C-101B-9397-08002B2CF9AE}" pid="4" name="KSOTemplateDocerSaveRecord">
    <vt:lpwstr>eyJoZGlkIjoiMzEwNTM5NzYwMDRjMzkwZTVkZjY2ODkwMGIxNGU0OTUiLCJ1c2VySWQiOiIyODg4NzY1NDcifQ==</vt:lpwstr>
  </property>
</Properties>
</file>