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907C93">
      <w:pPr>
        <w:pStyle w:val="2"/>
        <w:bidi w:val="0"/>
        <w:rPr>
          <w:rFonts w:hint="eastAsia" w:ascii="宋体" w:hAnsi="宋体" w:eastAsia="宋体" w:cs="宋体"/>
          <w:b w:val="0"/>
          <w:bCs/>
          <w:color w:val="auto"/>
          <w:highlight w:val="none"/>
        </w:rPr>
      </w:pPr>
      <w:bookmarkStart w:id="0" w:name="_Toc136879634"/>
      <w:bookmarkStart w:id="1" w:name="_Toc31915"/>
      <w:bookmarkStart w:id="2" w:name="_Toc23648"/>
      <w:bookmarkStart w:id="3" w:name="_Toc15146"/>
      <w:bookmarkStart w:id="4" w:name="_Toc21750"/>
      <w:bookmarkStart w:id="5" w:name="_Toc136879882"/>
      <w:bookmarkStart w:id="6" w:name="_Toc136880102"/>
      <w:bookmarkStart w:id="7" w:name="_Toc16015"/>
      <w:bookmarkStart w:id="8" w:name="_Toc21122"/>
      <w:bookmarkStart w:id="9" w:name="_Toc1828"/>
      <w:bookmarkStart w:id="10" w:name="_Toc3073"/>
      <w:bookmarkStart w:id="11" w:name="_Toc30901"/>
      <w:bookmarkStart w:id="12" w:name="_Toc20816"/>
      <w:bookmarkStart w:id="13" w:name="_Toc136879793"/>
      <w:bookmarkStart w:id="14" w:name="_Toc1292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52EFDEF">
      <w:pPr>
        <w:pStyle w:val="24"/>
        <w:spacing w:line="240" w:lineRule="auto"/>
        <w:ind w:left="0"/>
        <w:jc w:val="center"/>
        <w:rPr>
          <w:rFonts w:hint="eastAsia" w:ascii="宋体" w:hAnsi="宋体" w:eastAsia="宋体" w:cs="宋体"/>
          <w:b w:val="0"/>
          <w:bCs/>
          <w:color w:val="auto"/>
          <w:sz w:val="44"/>
          <w:szCs w:val="44"/>
          <w:highlight w:val="none"/>
        </w:rPr>
      </w:pPr>
      <w:bookmarkStart w:id="15" w:name="_Toc21695"/>
      <w:bookmarkStart w:id="16" w:name="_Toc6223"/>
      <w:bookmarkStart w:id="17" w:name="_Toc12859"/>
      <w:bookmarkStart w:id="18" w:name="_Toc136879883"/>
      <w:bookmarkStart w:id="19" w:name="_Toc136880103"/>
      <w:bookmarkStart w:id="20" w:name="_Toc156"/>
      <w:bookmarkStart w:id="21" w:name="_Toc5958"/>
      <w:bookmarkStart w:id="22" w:name="_Toc28014"/>
      <w:bookmarkStart w:id="23" w:name="_Toc5521"/>
      <w:bookmarkStart w:id="24" w:name="_Toc25539"/>
      <w:bookmarkStart w:id="25" w:name="_Toc136879794"/>
      <w:bookmarkStart w:id="26" w:name="_Toc136879635"/>
      <w:bookmarkStart w:id="27" w:name="_Toc16319"/>
      <w:bookmarkStart w:id="28" w:name="_Toc7828"/>
      <w:bookmarkStart w:id="29" w:name="_Toc31652"/>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67F5D07">
      <w:pPr>
        <w:pStyle w:val="24"/>
        <w:spacing w:line="500" w:lineRule="exact"/>
        <w:ind w:left="0"/>
        <w:rPr>
          <w:rFonts w:hint="eastAsia" w:ascii="宋体" w:hAnsi="宋体" w:eastAsia="宋体" w:cs="宋体"/>
          <w:b w:val="0"/>
          <w:bCs/>
          <w:color w:val="auto"/>
          <w:sz w:val="36"/>
          <w:szCs w:val="36"/>
          <w:highlight w:val="none"/>
        </w:rPr>
      </w:pPr>
    </w:p>
    <w:p w14:paraId="3E2931A7">
      <w:pPr>
        <w:pStyle w:val="24"/>
        <w:spacing w:line="500" w:lineRule="exact"/>
        <w:ind w:left="0"/>
        <w:rPr>
          <w:rFonts w:hint="eastAsia" w:ascii="宋体" w:hAnsi="宋体" w:eastAsia="宋体" w:cs="宋体"/>
          <w:b w:val="0"/>
          <w:bCs/>
          <w:color w:val="auto"/>
          <w:sz w:val="36"/>
          <w:szCs w:val="36"/>
          <w:highlight w:val="none"/>
        </w:rPr>
      </w:pPr>
    </w:p>
    <w:p w14:paraId="02C4F4D8">
      <w:pPr>
        <w:pStyle w:val="24"/>
        <w:spacing w:line="500" w:lineRule="exact"/>
        <w:ind w:left="0"/>
        <w:rPr>
          <w:rFonts w:hint="eastAsia" w:ascii="宋体" w:hAnsi="宋体" w:eastAsia="宋体" w:cs="宋体"/>
          <w:b w:val="0"/>
          <w:bCs/>
          <w:color w:val="auto"/>
          <w:sz w:val="36"/>
          <w:szCs w:val="36"/>
          <w:highlight w:val="none"/>
        </w:rPr>
      </w:pPr>
    </w:p>
    <w:p w14:paraId="611380C5">
      <w:pPr>
        <w:pStyle w:val="24"/>
        <w:spacing w:line="500" w:lineRule="exact"/>
        <w:ind w:left="0"/>
        <w:rPr>
          <w:rFonts w:hint="eastAsia" w:ascii="宋体" w:hAnsi="宋体" w:eastAsia="宋体" w:cs="宋体"/>
          <w:b w:val="0"/>
          <w:bCs/>
          <w:color w:val="auto"/>
          <w:sz w:val="36"/>
          <w:szCs w:val="36"/>
          <w:highlight w:val="none"/>
        </w:rPr>
      </w:pPr>
    </w:p>
    <w:p w14:paraId="782A1AE9">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623DD5BC">
      <w:pPr>
        <w:pStyle w:val="24"/>
        <w:spacing w:line="500" w:lineRule="exact"/>
        <w:ind w:left="0"/>
        <w:jc w:val="center"/>
        <w:rPr>
          <w:rFonts w:hint="eastAsia" w:ascii="宋体" w:hAnsi="宋体" w:eastAsia="宋体" w:cs="宋体"/>
          <w:b w:val="0"/>
          <w:bCs/>
          <w:color w:val="auto"/>
          <w:sz w:val="36"/>
          <w:szCs w:val="36"/>
          <w:highlight w:val="none"/>
        </w:rPr>
      </w:pPr>
    </w:p>
    <w:p w14:paraId="2C6AAF97">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cs="宋体"/>
          <w:b w:val="0"/>
          <w:bCs/>
          <w:color w:val="auto"/>
          <w:sz w:val="36"/>
          <w:szCs w:val="36"/>
          <w:highlight w:val="none"/>
          <w:lang w:eastAsia="zh-CN"/>
        </w:rPr>
        <w:t>秀山县疾控中心理化标准配送服务</w:t>
      </w:r>
    </w:p>
    <w:p w14:paraId="4E8457B7">
      <w:pPr>
        <w:spacing w:line="500" w:lineRule="exact"/>
        <w:ind w:firstLine="2340" w:firstLineChars="650"/>
        <w:outlineLvl w:val="0"/>
        <w:rPr>
          <w:rFonts w:hint="eastAsia" w:ascii="宋体" w:hAnsi="宋体" w:eastAsia="宋体" w:cs="宋体"/>
          <w:b w:val="0"/>
          <w:bCs/>
          <w:color w:val="auto"/>
          <w:sz w:val="36"/>
          <w:szCs w:val="36"/>
          <w:highlight w:val="none"/>
        </w:rPr>
      </w:pPr>
    </w:p>
    <w:p w14:paraId="06842F34">
      <w:pPr>
        <w:pStyle w:val="24"/>
        <w:spacing w:line="500" w:lineRule="exact"/>
        <w:ind w:left="0"/>
        <w:jc w:val="center"/>
        <w:rPr>
          <w:rFonts w:hint="eastAsia" w:ascii="宋体" w:hAnsi="宋体" w:eastAsia="宋体" w:cs="宋体"/>
          <w:b w:val="0"/>
          <w:bCs/>
          <w:color w:val="auto"/>
          <w:sz w:val="36"/>
          <w:szCs w:val="36"/>
          <w:highlight w:val="none"/>
        </w:rPr>
      </w:pPr>
    </w:p>
    <w:p w14:paraId="17CF2C48">
      <w:pPr>
        <w:rPr>
          <w:rFonts w:hint="eastAsia" w:ascii="宋体" w:hAnsi="宋体" w:eastAsia="宋体" w:cs="宋体"/>
          <w:b w:val="0"/>
          <w:bCs/>
          <w:color w:val="auto"/>
          <w:sz w:val="36"/>
          <w:szCs w:val="36"/>
          <w:highlight w:val="none"/>
        </w:rPr>
      </w:pPr>
    </w:p>
    <w:p w14:paraId="09135E83">
      <w:pPr>
        <w:pStyle w:val="22"/>
        <w:rPr>
          <w:rFonts w:hint="eastAsia" w:ascii="宋体" w:hAnsi="宋体" w:eastAsia="宋体" w:cs="宋体"/>
          <w:b w:val="0"/>
          <w:bCs/>
          <w:color w:val="auto"/>
          <w:sz w:val="36"/>
          <w:szCs w:val="36"/>
          <w:highlight w:val="none"/>
        </w:rPr>
      </w:pPr>
    </w:p>
    <w:p w14:paraId="5D369010">
      <w:pPr>
        <w:rPr>
          <w:rFonts w:hint="eastAsia" w:ascii="宋体" w:hAnsi="宋体" w:eastAsia="宋体" w:cs="宋体"/>
          <w:b w:val="0"/>
          <w:bCs/>
          <w:color w:val="auto"/>
          <w:highlight w:val="none"/>
        </w:rPr>
      </w:pPr>
    </w:p>
    <w:p w14:paraId="5B0C5D8B">
      <w:pPr>
        <w:pStyle w:val="22"/>
        <w:rPr>
          <w:rFonts w:hint="eastAsia" w:ascii="宋体" w:hAnsi="宋体" w:eastAsia="宋体" w:cs="宋体"/>
          <w:b w:val="0"/>
          <w:bCs/>
          <w:color w:val="auto"/>
          <w:sz w:val="36"/>
          <w:szCs w:val="36"/>
          <w:highlight w:val="none"/>
        </w:rPr>
      </w:pPr>
    </w:p>
    <w:p w14:paraId="41C83279">
      <w:pPr>
        <w:rPr>
          <w:rFonts w:hint="eastAsia" w:ascii="宋体" w:hAnsi="宋体" w:eastAsia="宋体" w:cs="宋体"/>
          <w:b w:val="0"/>
          <w:bCs/>
          <w:color w:val="auto"/>
          <w:sz w:val="36"/>
          <w:szCs w:val="36"/>
          <w:highlight w:val="none"/>
        </w:rPr>
      </w:pPr>
    </w:p>
    <w:p w14:paraId="5D2A0A0D">
      <w:pPr>
        <w:pStyle w:val="22"/>
        <w:rPr>
          <w:rFonts w:hint="eastAsia" w:ascii="宋体" w:hAnsi="宋体" w:eastAsia="宋体" w:cs="宋体"/>
          <w:b w:val="0"/>
          <w:bCs/>
          <w:color w:val="auto"/>
          <w:sz w:val="36"/>
          <w:szCs w:val="36"/>
          <w:highlight w:val="none"/>
        </w:rPr>
      </w:pPr>
    </w:p>
    <w:p w14:paraId="757667FD">
      <w:pPr>
        <w:rPr>
          <w:rFonts w:hint="eastAsia" w:ascii="宋体" w:hAnsi="宋体" w:eastAsia="宋体" w:cs="宋体"/>
          <w:b w:val="0"/>
          <w:bCs/>
          <w:color w:val="auto"/>
          <w:highlight w:val="none"/>
        </w:rPr>
      </w:pPr>
    </w:p>
    <w:p w14:paraId="55E429D3">
      <w:pPr>
        <w:rPr>
          <w:rFonts w:hint="eastAsia" w:ascii="宋体" w:hAnsi="宋体" w:eastAsia="宋体" w:cs="宋体"/>
          <w:b w:val="0"/>
          <w:bCs/>
          <w:color w:val="auto"/>
          <w:sz w:val="36"/>
          <w:szCs w:val="36"/>
          <w:highlight w:val="none"/>
        </w:rPr>
      </w:pPr>
    </w:p>
    <w:p w14:paraId="689F8974">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445604CF">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17568553">
      <w:pPr>
        <w:pStyle w:val="22"/>
        <w:rPr>
          <w:rFonts w:hint="eastAsia" w:ascii="宋体" w:hAnsi="宋体" w:eastAsia="宋体" w:cs="宋体"/>
          <w:b w:val="0"/>
          <w:bCs/>
          <w:color w:val="auto"/>
          <w:sz w:val="36"/>
          <w:szCs w:val="36"/>
          <w:highlight w:val="none"/>
        </w:rPr>
      </w:pPr>
    </w:p>
    <w:p w14:paraId="19825A6A">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w:t>
      </w:r>
      <w:r>
        <w:rPr>
          <w:rFonts w:hint="eastAsia" w:ascii="宋体" w:hAnsi="宋体" w:eastAsia="宋体" w:cs="宋体"/>
          <w:b w:val="0"/>
          <w:bCs/>
          <w:color w:val="auto"/>
          <w:sz w:val="36"/>
          <w:szCs w:val="36"/>
          <w:highlight w:val="none"/>
        </w:rPr>
        <w:t>月</w:t>
      </w:r>
    </w:p>
    <w:p w14:paraId="782D6D44">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48EC5999">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4ECCB755">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C4ADCC8">
      <w:pPr>
        <w:pStyle w:val="32"/>
        <w:tabs>
          <w:tab w:val="right" w:leader="dot" w:pos="9412"/>
        </w:tabs>
        <w:ind w:left="1120"/>
        <w:rPr>
          <w:rFonts w:hint="eastAsia" w:ascii="宋体" w:hAnsi="宋体" w:eastAsia="宋体" w:cs="宋体"/>
          <w:b w:val="0"/>
          <w:bCs/>
          <w:color w:val="auto"/>
          <w:sz w:val="24"/>
          <w:szCs w:val="24"/>
          <w:highlight w:val="none"/>
        </w:rPr>
      </w:pPr>
    </w:p>
    <w:p w14:paraId="085DE3A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DF09060">
      <w:pPr>
        <w:pStyle w:val="49"/>
        <w:tabs>
          <w:tab w:val="right" w:leader="dot" w:pos="9412"/>
        </w:tabs>
        <w:ind w:left="560"/>
        <w:rPr>
          <w:rFonts w:hint="eastAsia" w:ascii="宋体" w:hAnsi="宋体" w:eastAsia="宋体" w:cs="宋体"/>
          <w:b w:val="0"/>
          <w:bCs/>
          <w:color w:val="auto"/>
          <w:sz w:val="24"/>
          <w:szCs w:val="24"/>
          <w:highlight w:val="none"/>
        </w:rPr>
      </w:pPr>
    </w:p>
    <w:p w14:paraId="3DAC9ED7">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110C2BD">
      <w:pPr>
        <w:pStyle w:val="49"/>
        <w:tabs>
          <w:tab w:val="right" w:leader="dot" w:pos="9412"/>
        </w:tabs>
        <w:ind w:left="560"/>
        <w:rPr>
          <w:rFonts w:hint="eastAsia" w:ascii="宋体" w:hAnsi="宋体" w:eastAsia="宋体" w:cs="宋体"/>
          <w:b w:val="0"/>
          <w:bCs/>
          <w:color w:val="auto"/>
          <w:sz w:val="24"/>
          <w:szCs w:val="24"/>
          <w:highlight w:val="none"/>
        </w:rPr>
      </w:pPr>
    </w:p>
    <w:p w14:paraId="5BD4C2B0">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634E75BD">
      <w:pPr>
        <w:pStyle w:val="32"/>
        <w:tabs>
          <w:tab w:val="right" w:leader="dot" w:pos="9412"/>
        </w:tabs>
        <w:ind w:left="1120"/>
        <w:rPr>
          <w:rFonts w:hint="eastAsia" w:ascii="宋体" w:hAnsi="宋体" w:eastAsia="宋体" w:cs="宋体"/>
          <w:b w:val="0"/>
          <w:bCs/>
          <w:color w:val="auto"/>
          <w:sz w:val="24"/>
          <w:szCs w:val="24"/>
          <w:highlight w:val="none"/>
        </w:rPr>
      </w:pPr>
    </w:p>
    <w:p w14:paraId="0643CA29">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01DF05C">
      <w:pPr>
        <w:pStyle w:val="32"/>
        <w:tabs>
          <w:tab w:val="right" w:leader="dot" w:pos="9412"/>
        </w:tabs>
        <w:ind w:left="1120"/>
        <w:rPr>
          <w:rFonts w:hint="eastAsia" w:ascii="宋体" w:hAnsi="宋体" w:eastAsia="宋体" w:cs="宋体"/>
          <w:b w:val="0"/>
          <w:bCs/>
          <w:color w:val="auto"/>
          <w:sz w:val="24"/>
          <w:szCs w:val="24"/>
          <w:highlight w:val="none"/>
        </w:rPr>
      </w:pPr>
    </w:p>
    <w:p w14:paraId="5D817499">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D5A58F9">
      <w:pPr>
        <w:pStyle w:val="32"/>
        <w:tabs>
          <w:tab w:val="right" w:leader="dot" w:pos="9412"/>
        </w:tabs>
        <w:ind w:left="1120"/>
        <w:rPr>
          <w:rFonts w:hint="eastAsia" w:ascii="宋体" w:hAnsi="宋体" w:eastAsia="宋体" w:cs="宋体"/>
          <w:b w:val="0"/>
          <w:bCs/>
          <w:color w:val="auto"/>
          <w:sz w:val="24"/>
          <w:szCs w:val="24"/>
          <w:highlight w:val="none"/>
        </w:rPr>
      </w:pPr>
    </w:p>
    <w:p w14:paraId="60F688AF">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1C71D774">
      <w:pPr>
        <w:pStyle w:val="4"/>
        <w:spacing w:line="360" w:lineRule="auto"/>
        <w:jc w:val="center"/>
        <w:rPr>
          <w:rFonts w:hint="eastAsia" w:ascii="宋体" w:hAnsi="宋体" w:eastAsia="宋体" w:cs="宋体"/>
          <w:b w:val="0"/>
          <w:bCs/>
          <w:color w:val="auto"/>
          <w:sz w:val="24"/>
          <w:szCs w:val="24"/>
          <w:highlight w:val="none"/>
        </w:rPr>
      </w:pPr>
      <w:bookmarkStart w:id="30" w:name="_Toc12789052"/>
      <w:bookmarkStart w:id="31" w:name="_Toc11641050"/>
      <w:bookmarkStart w:id="32" w:name="_Toc21521"/>
      <w:r>
        <w:rPr>
          <w:rFonts w:hint="eastAsia" w:ascii="宋体" w:hAnsi="宋体" w:eastAsia="宋体" w:cs="宋体"/>
          <w:b w:val="0"/>
          <w:bCs/>
          <w:color w:val="auto"/>
          <w:sz w:val="24"/>
          <w:szCs w:val="24"/>
          <w:highlight w:val="none"/>
        </w:rPr>
        <w:t>第一篇采购邀请书</w:t>
      </w:r>
      <w:bookmarkEnd w:id="30"/>
      <w:bookmarkEnd w:id="31"/>
      <w:bookmarkEnd w:id="32"/>
    </w:p>
    <w:p w14:paraId="3226A3D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cs="宋体"/>
          <w:b w:val="0"/>
          <w:bCs/>
          <w:color w:val="auto"/>
          <w:sz w:val="24"/>
          <w:szCs w:val="24"/>
          <w:highlight w:val="none"/>
          <w:u w:val="single"/>
          <w:lang w:eastAsia="zh-CN"/>
        </w:rPr>
        <w:t>秀山县疾控中心理化标准配送服务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70A0600B">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313893526"/>
      <w:bookmarkStart w:id="35" w:name="_Toc317775175"/>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478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45ED8C24">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77F0FF74">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预算总价</w:t>
            </w:r>
            <w:r>
              <w:rPr>
                <w:rFonts w:hint="eastAsia" w:ascii="宋体" w:hAnsi="宋体" w:eastAsia="宋体" w:cs="宋体"/>
                <w:b w:val="0"/>
                <w:bCs/>
                <w:color w:val="auto"/>
                <w:kern w:val="0"/>
                <w:sz w:val="24"/>
                <w:szCs w:val="24"/>
                <w:highlight w:val="none"/>
              </w:rPr>
              <w:t>（元）</w:t>
            </w:r>
          </w:p>
        </w:tc>
        <w:tc>
          <w:tcPr>
            <w:tcW w:w="1737" w:type="dxa"/>
            <w:tcBorders>
              <w:top w:val="single" w:color="auto" w:sz="4" w:space="0"/>
              <w:left w:val="single" w:color="auto" w:sz="4" w:space="0"/>
              <w:right w:val="single" w:color="auto" w:sz="4" w:space="0"/>
            </w:tcBorders>
            <w:vAlign w:val="center"/>
          </w:tcPr>
          <w:p w14:paraId="020A2BB5">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中标人</w:t>
            </w:r>
            <w:r>
              <w:rPr>
                <w:rFonts w:hint="eastAsia" w:ascii="宋体" w:hAnsi="宋体" w:eastAsia="宋体" w:cs="宋体"/>
                <w:b w:val="0"/>
                <w:bCs/>
                <w:color w:val="auto"/>
                <w:kern w:val="0"/>
                <w:sz w:val="24"/>
                <w:szCs w:val="24"/>
                <w:highlight w:val="none"/>
              </w:rPr>
              <w:t>数量（名）</w:t>
            </w:r>
          </w:p>
        </w:tc>
        <w:tc>
          <w:tcPr>
            <w:tcW w:w="2078" w:type="dxa"/>
            <w:tcBorders>
              <w:top w:val="single" w:color="auto" w:sz="4" w:space="0"/>
              <w:left w:val="single" w:color="auto" w:sz="4" w:space="0"/>
              <w:right w:val="single" w:color="auto" w:sz="4" w:space="0"/>
            </w:tcBorders>
            <w:vAlign w:val="center"/>
          </w:tcPr>
          <w:p w14:paraId="3EB7B5FA">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545F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633EA13B">
            <w:pPr>
              <w:jc w:val="center"/>
              <w:rPr>
                <w:rFonts w:hint="eastAsia" w:ascii="宋体" w:hAnsi="宋体" w:eastAsia="宋体" w:cs="宋体"/>
                <w:b w:val="0"/>
                <w:bCs/>
                <w:color w:val="auto"/>
                <w:sz w:val="24"/>
                <w:szCs w:val="24"/>
                <w:highlight w:val="none"/>
                <w:u w:val="none"/>
                <w:lang w:eastAsia="zh-CN"/>
              </w:rPr>
            </w:pPr>
            <w:bookmarkStart w:id="39" w:name="_Hlk344477914"/>
            <w:r>
              <w:rPr>
                <w:rFonts w:hint="eastAsia" w:ascii="宋体" w:hAnsi="宋体" w:cs="宋体"/>
                <w:b w:val="0"/>
                <w:bCs/>
                <w:color w:val="auto"/>
                <w:sz w:val="24"/>
                <w:szCs w:val="24"/>
                <w:highlight w:val="none"/>
                <w:u w:val="single"/>
                <w:lang w:eastAsia="zh-CN"/>
              </w:rPr>
              <w:t>秀山县疾控中心理化标准配送服务</w:t>
            </w:r>
          </w:p>
        </w:tc>
        <w:tc>
          <w:tcPr>
            <w:tcW w:w="2113" w:type="dxa"/>
            <w:tcBorders>
              <w:top w:val="single" w:color="auto" w:sz="4" w:space="0"/>
              <w:left w:val="single" w:color="auto" w:sz="4" w:space="0"/>
              <w:right w:val="single" w:color="auto" w:sz="4" w:space="0"/>
            </w:tcBorders>
            <w:vAlign w:val="center"/>
          </w:tcPr>
          <w:p w14:paraId="53257920">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300000</w:t>
            </w:r>
          </w:p>
        </w:tc>
        <w:tc>
          <w:tcPr>
            <w:tcW w:w="1737" w:type="dxa"/>
            <w:tcBorders>
              <w:top w:val="single" w:color="auto" w:sz="4" w:space="0"/>
              <w:left w:val="single" w:color="auto" w:sz="4" w:space="0"/>
              <w:right w:val="single" w:color="auto" w:sz="4" w:space="0"/>
            </w:tcBorders>
            <w:vAlign w:val="center"/>
          </w:tcPr>
          <w:p w14:paraId="1FC66FCD">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p>
        </w:tc>
        <w:tc>
          <w:tcPr>
            <w:tcW w:w="2078" w:type="dxa"/>
            <w:tcBorders>
              <w:top w:val="single" w:color="auto" w:sz="4" w:space="0"/>
              <w:left w:val="single" w:color="auto" w:sz="4" w:space="0"/>
              <w:right w:val="single" w:color="auto" w:sz="4" w:space="0"/>
            </w:tcBorders>
            <w:vAlign w:val="center"/>
          </w:tcPr>
          <w:p w14:paraId="5A0519DF">
            <w:pPr>
              <w:widowControl/>
              <w:jc w:val="center"/>
              <w:rPr>
                <w:rFonts w:hint="eastAsia" w:ascii="宋体" w:hAnsi="宋体" w:eastAsia="宋体" w:cs="宋体"/>
                <w:b w:val="0"/>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预算总价为预估总价，</w:t>
            </w:r>
            <w:r>
              <w:rPr>
                <w:rFonts w:hint="eastAsia" w:asciiTheme="minorEastAsia" w:hAnsiTheme="minorEastAsia" w:eastAsiaTheme="minorEastAsia" w:cstheme="minorEastAsia"/>
                <w:color w:val="auto"/>
                <w:sz w:val="24"/>
                <w:szCs w:val="24"/>
                <w:highlight w:val="none"/>
                <w:lang w:eastAsia="zh-CN"/>
              </w:rPr>
              <w:t>最终金额以实际配送量为准，</w:t>
            </w:r>
            <w:r>
              <w:rPr>
                <w:rFonts w:hint="eastAsia" w:asciiTheme="minorEastAsia" w:hAnsiTheme="minorEastAsia" w:eastAsiaTheme="minorEastAsia" w:cstheme="minorEastAsia"/>
                <w:color w:val="auto"/>
                <w:sz w:val="24"/>
                <w:szCs w:val="24"/>
                <w:highlight w:val="none"/>
              </w:rPr>
              <w:t>成交供应商配送总额在此金额内不另行招标</w:t>
            </w:r>
          </w:p>
        </w:tc>
      </w:tr>
      <w:bookmarkEnd w:id="39"/>
    </w:tbl>
    <w:p w14:paraId="0A892C40">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2D7366AC">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358"/>
      <w:bookmarkStart w:id="43" w:name="_Toc5745"/>
      <w:bookmarkStart w:id="44" w:name="_Toc5679"/>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auto"/>
          <w:sz w:val="24"/>
          <w:szCs w:val="24"/>
          <w:highlight w:val="none"/>
          <w:u w:val="single"/>
          <w:lang w:val="en-US" w:eastAsia="zh-CN"/>
        </w:rPr>
        <w:t xml:space="preserve"> 300000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4972381E">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74F8A5F1">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23E448DF">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2050593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20A5902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235AFF3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10C5852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387140C8">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75BF9C32">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4390ADB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）特定资格条件：</w:t>
      </w:r>
      <w:bookmarkStart w:id="48" w:name="_Toc16506"/>
    </w:p>
    <w:p w14:paraId="0C9A4CB6">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1、供应商所投本项目的所有产品应在经营范围内，提供证明材料（营业执照等）并加盖供应商公章；</w:t>
      </w:r>
    </w:p>
    <w:p w14:paraId="1EF77312">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242D1242">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p w14:paraId="5CA854D2">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4EA38B3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2234DDC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w:t>
      </w:r>
      <w:bookmarkStart w:id="240" w:name="_GoBack"/>
      <w:bookmarkEnd w:id="240"/>
      <w:r>
        <w:rPr>
          <w:rFonts w:hint="eastAsia" w:ascii="宋体" w:hAnsi="宋体" w:eastAsia="宋体" w:cs="宋体"/>
          <w:b w:val="0"/>
          <w:bCs/>
          <w:color w:val="auto"/>
          <w:sz w:val="24"/>
          <w:szCs w:val="24"/>
          <w:highlight w:val="none"/>
          <w:lang w:val="zh-CN" w:eastAsia="zh-CN"/>
        </w:rPr>
        <w:t>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6C6C820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266240E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6096F29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4F4035C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38CF1621">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1B213AB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3DBDB2B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1885B2E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616EEF91">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C0DDB97">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 xml:space="preserve">11:00 </w:t>
      </w:r>
      <w:r>
        <w:rPr>
          <w:rFonts w:hint="eastAsia" w:ascii="宋体" w:hAnsi="宋体" w:eastAsia="宋体" w:cs="宋体"/>
          <w:b w:val="0"/>
          <w:bCs/>
          <w:color w:val="auto"/>
          <w:sz w:val="24"/>
          <w:szCs w:val="24"/>
          <w:highlight w:val="none"/>
          <w:lang w:eastAsia="zh-CN"/>
        </w:rPr>
        <w:t>北京时间）</w:t>
      </w:r>
    </w:p>
    <w:p w14:paraId="6B1A203B">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25CF5F8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10:30</w:t>
      </w:r>
      <w:r>
        <w:rPr>
          <w:rFonts w:hint="eastAsia" w:ascii="宋体" w:hAnsi="宋体" w:eastAsia="宋体" w:cs="宋体"/>
          <w:b w:val="0"/>
          <w:bCs/>
          <w:color w:val="auto"/>
          <w:sz w:val="24"/>
          <w:szCs w:val="24"/>
          <w:highlight w:val="none"/>
        </w:rPr>
        <w:t>北京时间。</w:t>
      </w:r>
    </w:p>
    <w:p w14:paraId="1E8EDAF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11:00</w:t>
      </w:r>
      <w:r>
        <w:rPr>
          <w:rFonts w:hint="eastAsia" w:ascii="宋体" w:hAnsi="宋体" w:eastAsia="宋体" w:cs="宋体"/>
          <w:b w:val="0"/>
          <w:bCs/>
          <w:color w:val="auto"/>
          <w:sz w:val="24"/>
          <w:szCs w:val="24"/>
          <w:highlight w:val="none"/>
        </w:rPr>
        <w:t>北京时间。</w:t>
      </w:r>
    </w:p>
    <w:p w14:paraId="70386B3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北京时间。</w:t>
      </w:r>
      <w:bookmarkEnd w:id="38"/>
      <w:bookmarkEnd w:id="49"/>
      <w:bookmarkStart w:id="50" w:name="_Toc480466699"/>
      <w:bookmarkStart w:id="51" w:name="_Toc20247"/>
    </w:p>
    <w:p w14:paraId="4DF03BDD">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048F14E9">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52CB164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73C5695C">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327A0BD1">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13D0C88E">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62249F85">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0FA450BD">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4A5291E6">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72AE65B6">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5E5B7631">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041F04E5">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67A65B5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577A9C80">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11B40C48">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19EF9011">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78FFF85A">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6100C0DC">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77C6DE75">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4A4DF06A">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325FE0DC">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7D40323C">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7FBA222B">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6DD76FFF">
      <w:pPr>
        <w:numPr>
          <w:ilvl w:val="0"/>
          <w:numId w:val="0"/>
        </w:numPr>
        <w:snapToGrid w:val="0"/>
        <w:spacing w:line="360" w:lineRule="auto"/>
        <w:outlineLvl w:val="2"/>
        <w:rPr>
          <w:rFonts w:hint="eastAsia"/>
          <w:color w:val="auto"/>
          <w:highlight w:val="none"/>
          <w:shd w:val="clear" w:color="auto" w:fill="auto"/>
          <w:lang w:eastAsia="zh-CN"/>
        </w:rPr>
      </w:pPr>
      <w:r>
        <w:rPr>
          <w:rFonts w:hint="eastAsia" w:ascii="宋体" w:hAnsi="宋体" w:eastAsia="宋体" w:cs="宋体"/>
          <w:b/>
          <w:bCs w:val="0"/>
          <w:color w:val="auto"/>
          <w:sz w:val="24"/>
          <w:szCs w:val="18"/>
          <w:highlight w:val="none"/>
          <w:shd w:val="clear" w:color="auto" w:fill="auto"/>
        </w:rPr>
        <w:t>配送清单</w:t>
      </w:r>
      <w:r>
        <w:rPr>
          <w:rFonts w:hint="eastAsia" w:ascii="宋体" w:hAnsi="宋体" w:cs="宋体"/>
          <w:b/>
          <w:bCs w:val="0"/>
          <w:color w:val="auto"/>
          <w:sz w:val="24"/>
          <w:szCs w:val="18"/>
          <w:highlight w:val="none"/>
          <w:shd w:val="clear" w:color="auto" w:fill="auto"/>
          <w:lang w:eastAsia="zh-CN"/>
        </w:rPr>
        <w:t>：</w:t>
      </w:r>
    </w:p>
    <w:tbl>
      <w:tblPr>
        <w:tblStyle w:val="61"/>
        <w:tblpPr w:leftFromText="180" w:rightFromText="180" w:vertAnchor="text" w:horzAnchor="page" w:tblpX="1366" w:tblpY="466"/>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203"/>
        <w:gridCol w:w="4407"/>
        <w:gridCol w:w="1373"/>
      </w:tblGrid>
      <w:tr w14:paraId="3C61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9D01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49198BD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名称</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265DBA5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5524A37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单位</w:t>
            </w:r>
          </w:p>
        </w:tc>
      </w:tr>
      <w:tr w14:paraId="1821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0CE1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w:t>
            </w:r>
          </w:p>
        </w:tc>
        <w:tc>
          <w:tcPr>
            <w:tcW w:w="3203" w:type="dxa"/>
            <w:tcBorders>
              <w:top w:val="nil"/>
              <w:left w:val="nil"/>
              <w:bottom w:val="single" w:color="000000" w:sz="8" w:space="0"/>
              <w:right w:val="single" w:color="000000" w:sz="8" w:space="0"/>
            </w:tcBorders>
            <w:shd w:val="clear" w:color="auto" w:fill="auto"/>
            <w:vAlign w:val="center"/>
          </w:tcPr>
          <w:p w14:paraId="50C79D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浑浊度</w:t>
            </w:r>
          </w:p>
        </w:tc>
        <w:tc>
          <w:tcPr>
            <w:tcW w:w="4407" w:type="dxa"/>
            <w:tcBorders>
              <w:top w:val="nil"/>
              <w:left w:val="nil"/>
              <w:bottom w:val="single" w:color="000000" w:sz="8" w:space="0"/>
              <w:right w:val="single" w:color="000000" w:sz="8" w:space="0"/>
            </w:tcBorders>
            <w:shd w:val="clear" w:color="auto" w:fill="auto"/>
            <w:vAlign w:val="center"/>
          </w:tcPr>
          <w:p w14:paraId="16CD35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100mL/瓶，500NTU</w:t>
            </w:r>
          </w:p>
        </w:tc>
        <w:tc>
          <w:tcPr>
            <w:tcW w:w="1373" w:type="dxa"/>
            <w:tcBorders>
              <w:top w:val="nil"/>
              <w:left w:val="nil"/>
              <w:bottom w:val="single" w:color="000000" w:sz="8" w:space="0"/>
              <w:right w:val="single" w:color="000000" w:sz="8" w:space="0"/>
            </w:tcBorders>
            <w:shd w:val="clear" w:color="auto" w:fill="auto"/>
            <w:vAlign w:val="center"/>
          </w:tcPr>
          <w:p w14:paraId="3EB57E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510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C4A3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w:t>
            </w:r>
          </w:p>
        </w:tc>
        <w:tc>
          <w:tcPr>
            <w:tcW w:w="3203" w:type="dxa"/>
            <w:tcBorders>
              <w:top w:val="nil"/>
              <w:left w:val="nil"/>
              <w:bottom w:val="single" w:color="000000" w:sz="8" w:space="0"/>
              <w:right w:val="single" w:color="000000" w:sz="8" w:space="0"/>
            </w:tcBorders>
            <w:shd w:val="clear" w:color="auto" w:fill="auto"/>
            <w:vAlign w:val="center"/>
          </w:tcPr>
          <w:p w14:paraId="6229C0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电导率</w:t>
            </w:r>
          </w:p>
        </w:tc>
        <w:tc>
          <w:tcPr>
            <w:tcW w:w="4407" w:type="dxa"/>
            <w:tcBorders>
              <w:top w:val="nil"/>
              <w:left w:val="nil"/>
              <w:bottom w:val="single" w:color="000000" w:sz="8" w:space="0"/>
              <w:right w:val="single" w:color="000000" w:sz="8" w:space="0"/>
            </w:tcBorders>
            <w:shd w:val="clear" w:color="auto" w:fill="auto"/>
            <w:vAlign w:val="center"/>
          </w:tcPr>
          <w:p w14:paraId="7C716F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1410μS/cm（25℃）  100mL/瓶</w:t>
            </w:r>
          </w:p>
        </w:tc>
        <w:tc>
          <w:tcPr>
            <w:tcW w:w="1373" w:type="dxa"/>
            <w:tcBorders>
              <w:top w:val="nil"/>
              <w:left w:val="nil"/>
              <w:bottom w:val="single" w:color="000000" w:sz="8" w:space="0"/>
              <w:right w:val="single" w:color="000000" w:sz="8" w:space="0"/>
            </w:tcBorders>
            <w:shd w:val="clear" w:color="auto" w:fill="auto"/>
            <w:vAlign w:val="center"/>
          </w:tcPr>
          <w:p w14:paraId="447002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D3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AC51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w:t>
            </w:r>
          </w:p>
        </w:tc>
        <w:tc>
          <w:tcPr>
            <w:tcW w:w="3203" w:type="dxa"/>
            <w:tcBorders>
              <w:top w:val="nil"/>
              <w:left w:val="nil"/>
              <w:bottom w:val="single" w:color="000000" w:sz="8" w:space="0"/>
              <w:right w:val="single" w:color="000000" w:sz="8" w:space="0"/>
            </w:tcBorders>
            <w:shd w:val="clear" w:color="auto" w:fill="auto"/>
            <w:vAlign w:val="center"/>
          </w:tcPr>
          <w:p w14:paraId="621C89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w:t>
            </w:r>
          </w:p>
        </w:tc>
        <w:tc>
          <w:tcPr>
            <w:tcW w:w="4407" w:type="dxa"/>
            <w:tcBorders>
              <w:top w:val="nil"/>
              <w:left w:val="nil"/>
              <w:bottom w:val="single" w:color="000000" w:sz="8" w:space="0"/>
              <w:right w:val="single" w:color="000000" w:sz="8" w:space="0"/>
            </w:tcBorders>
            <w:shd w:val="clear" w:color="auto" w:fill="auto"/>
            <w:vAlign w:val="center"/>
          </w:tcPr>
          <w:p w14:paraId="162622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c（EDTA）:0.1moL/L;500mL/瓶</w:t>
            </w:r>
          </w:p>
        </w:tc>
        <w:tc>
          <w:tcPr>
            <w:tcW w:w="1373" w:type="dxa"/>
            <w:tcBorders>
              <w:top w:val="nil"/>
              <w:left w:val="nil"/>
              <w:bottom w:val="single" w:color="000000" w:sz="8" w:space="0"/>
              <w:right w:val="single" w:color="000000" w:sz="8" w:space="0"/>
            </w:tcBorders>
            <w:shd w:val="clear" w:color="auto" w:fill="auto"/>
            <w:vAlign w:val="center"/>
          </w:tcPr>
          <w:p w14:paraId="2236DC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5CF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6B34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w:t>
            </w:r>
          </w:p>
        </w:tc>
        <w:tc>
          <w:tcPr>
            <w:tcW w:w="3203" w:type="dxa"/>
            <w:tcBorders>
              <w:top w:val="nil"/>
              <w:left w:val="nil"/>
              <w:bottom w:val="single" w:color="000000" w:sz="8" w:space="0"/>
              <w:right w:val="single" w:color="000000" w:sz="8" w:space="0"/>
            </w:tcBorders>
            <w:shd w:val="clear" w:color="auto" w:fill="auto"/>
            <w:vAlign w:val="center"/>
          </w:tcPr>
          <w:p w14:paraId="471273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溶解性总固体</w:t>
            </w:r>
          </w:p>
        </w:tc>
        <w:tc>
          <w:tcPr>
            <w:tcW w:w="4407" w:type="dxa"/>
            <w:tcBorders>
              <w:top w:val="nil"/>
              <w:left w:val="nil"/>
              <w:bottom w:val="single" w:color="000000" w:sz="8" w:space="0"/>
              <w:right w:val="single" w:color="000000" w:sz="8" w:space="0"/>
            </w:tcBorders>
            <w:shd w:val="clear" w:color="auto" w:fill="auto"/>
            <w:vAlign w:val="center"/>
          </w:tcPr>
          <w:p w14:paraId="6CD766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20.0g/L 20mL </w:t>
            </w:r>
          </w:p>
        </w:tc>
        <w:tc>
          <w:tcPr>
            <w:tcW w:w="1373" w:type="dxa"/>
            <w:tcBorders>
              <w:top w:val="nil"/>
              <w:left w:val="nil"/>
              <w:bottom w:val="single" w:color="000000" w:sz="8" w:space="0"/>
              <w:right w:val="single" w:color="000000" w:sz="8" w:space="0"/>
            </w:tcBorders>
            <w:shd w:val="clear" w:color="auto" w:fill="auto"/>
            <w:vAlign w:val="center"/>
          </w:tcPr>
          <w:p w14:paraId="42F9E2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EA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E1C9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w:t>
            </w:r>
          </w:p>
        </w:tc>
        <w:tc>
          <w:tcPr>
            <w:tcW w:w="3203" w:type="dxa"/>
            <w:tcBorders>
              <w:top w:val="nil"/>
              <w:left w:val="nil"/>
              <w:bottom w:val="single" w:color="000000" w:sz="8" w:space="0"/>
              <w:right w:val="single" w:color="000000" w:sz="8" w:space="0"/>
            </w:tcBorders>
            <w:shd w:val="clear" w:color="auto" w:fill="auto"/>
            <w:vAlign w:val="center"/>
          </w:tcPr>
          <w:p w14:paraId="1E545B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硝酸盐氮</w:t>
            </w:r>
          </w:p>
        </w:tc>
        <w:tc>
          <w:tcPr>
            <w:tcW w:w="4407" w:type="dxa"/>
            <w:tcBorders>
              <w:top w:val="nil"/>
              <w:left w:val="nil"/>
              <w:bottom w:val="single" w:color="000000" w:sz="8" w:space="0"/>
              <w:right w:val="single" w:color="000000" w:sz="8" w:space="0"/>
            </w:tcBorders>
            <w:shd w:val="clear" w:color="auto" w:fill="auto"/>
            <w:vAlign w:val="center"/>
          </w:tcPr>
          <w:p w14:paraId="0C8A81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1000mg/L，20mL</w:t>
            </w:r>
          </w:p>
        </w:tc>
        <w:tc>
          <w:tcPr>
            <w:tcW w:w="1373" w:type="dxa"/>
            <w:tcBorders>
              <w:top w:val="nil"/>
              <w:left w:val="nil"/>
              <w:bottom w:val="single" w:color="000000" w:sz="8" w:space="0"/>
              <w:right w:val="single" w:color="000000" w:sz="8" w:space="0"/>
            </w:tcBorders>
            <w:shd w:val="clear" w:color="auto" w:fill="auto"/>
            <w:vAlign w:val="center"/>
          </w:tcPr>
          <w:p w14:paraId="21A43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DE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4116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w:t>
            </w:r>
          </w:p>
        </w:tc>
        <w:tc>
          <w:tcPr>
            <w:tcW w:w="3203" w:type="dxa"/>
            <w:tcBorders>
              <w:top w:val="nil"/>
              <w:left w:val="nil"/>
              <w:bottom w:val="single" w:color="000000" w:sz="8" w:space="0"/>
              <w:right w:val="single" w:color="000000" w:sz="8" w:space="0"/>
            </w:tcBorders>
            <w:shd w:val="clear" w:color="auto" w:fill="auto"/>
            <w:vAlign w:val="center"/>
          </w:tcPr>
          <w:p w14:paraId="08C7CA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氨（以N计）</w:t>
            </w:r>
          </w:p>
        </w:tc>
        <w:tc>
          <w:tcPr>
            <w:tcW w:w="4407" w:type="dxa"/>
            <w:tcBorders>
              <w:top w:val="nil"/>
              <w:left w:val="nil"/>
              <w:bottom w:val="single" w:color="000000" w:sz="8" w:space="0"/>
              <w:right w:val="single" w:color="000000" w:sz="8" w:space="0"/>
            </w:tcBorders>
            <w:shd w:val="clear" w:color="auto" w:fill="auto"/>
            <w:vAlign w:val="center"/>
          </w:tcPr>
          <w:p w14:paraId="1A21DB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ECE2C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A3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2AA2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w:t>
            </w:r>
          </w:p>
        </w:tc>
        <w:tc>
          <w:tcPr>
            <w:tcW w:w="3203" w:type="dxa"/>
            <w:tcBorders>
              <w:top w:val="nil"/>
              <w:left w:val="nil"/>
              <w:bottom w:val="single" w:color="000000" w:sz="8" w:space="0"/>
              <w:right w:val="single" w:color="000000" w:sz="8" w:space="0"/>
            </w:tcBorders>
            <w:shd w:val="clear" w:color="auto" w:fill="auto"/>
            <w:vAlign w:val="center"/>
          </w:tcPr>
          <w:p w14:paraId="7FCE96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w:t>
            </w:r>
          </w:p>
        </w:tc>
        <w:tc>
          <w:tcPr>
            <w:tcW w:w="4407" w:type="dxa"/>
            <w:tcBorders>
              <w:top w:val="nil"/>
              <w:left w:val="nil"/>
              <w:bottom w:val="single" w:color="000000" w:sz="8" w:space="0"/>
              <w:right w:val="single" w:color="000000" w:sz="8" w:space="0"/>
            </w:tcBorders>
            <w:shd w:val="clear" w:color="auto" w:fill="auto"/>
            <w:vAlign w:val="center"/>
          </w:tcPr>
          <w:p w14:paraId="4EBDD0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1000μg/mL（以NO2计）；20mL</w:t>
            </w:r>
          </w:p>
        </w:tc>
        <w:tc>
          <w:tcPr>
            <w:tcW w:w="1373" w:type="dxa"/>
            <w:tcBorders>
              <w:top w:val="nil"/>
              <w:left w:val="nil"/>
              <w:bottom w:val="single" w:color="000000" w:sz="8" w:space="0"/>
              <w:right w:val="single" w:color="000000" w:sz="8" w:space="0"/>
            </w:tcBorders>
            <w:shd w:val="clear" w:color="auto" w:fill="auto"/>
            <w:vAlign w:val="center"/>
          </w:tcPr>
          <w:p w14:paraId="7FA609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38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5D6A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w:t>
            </w:r>
          </w:p>
        </w:tc>
        <w:tc>
          <w:tcPr>
            <w:tcW w:w="3203" w:type="dxa"/>
            <w:tcBorders>
              <w:top w:val="nil"/>
              <w:left w:val="nil"/>
              <w:bottom w:val="single" w:color="000000" w:sz="8" w:space="0"/>
              <w:right w:val="single" w:color="000000" w:sz="8" w:space="0"/>
            </w:tcBorders>
            <w:shd w:val="clear" w:color="auto" w:fill="auto"/>
            <w:vAlign w:val="center"/>
          </w:tcPr>
          <w:p w14:paraId="745949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草酸钠</w:t>
            </w:r>
          </w:p>
        </w:tc>
        <w:tc>
          <w:tcPr>
            <w:tcW w:w="4407" w:type="dxa"/>
            <w:tcBorders>
              <w:top w:val="nil"/>
              <w:left w:val="nil"/>
              <w:bottom w:val="single" w:color="000000" w:sz="8" w:space="0"/>
              <w:right w:val="single" w:color="000000" w:sz="8" w:space="0"/>
            </w:tcBorders>
            <w:shd w:val="clear" w:color="auto" w:fill="auto"/>
            <w:vAlign w:val="center"/>
          </w:tcPr>
          <w:p w14:paraId="2DEDE2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0.1moL/L；45mL/瓶</w:t>
            </w:r>
          </w:p>
        </w:tc>
        <w:tc>
          <w:tcPr>
            <w:tcW w:w="1373" w:type="dxa"/>
            <w:tcBorders>
              <w:top w:val="nil"/>
              <w:left w:val="nil"/>
              <w:bottom w:val="single" w:color="000000" w:sz="8" w:space="0"/>
              <w:right w:val="single" w:color="000000" w:sz="8" w:space="0"/>
            </w:tcBorders>
            <w:shd w:val="clear" w:color="auto" w:fill="auto"/>
            <w:vAlign w:val="center"/>
          </w:tcPr>
          <w:p w14:paraId="150176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2A4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46EA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w:t>
            </w:r>
          </w:p>
        </w:tc>
        <w:tc>
          <w:tcPr>
            <w:tcW w:w="3203" w:type="dxa"/>
            <w:tcBorders>
              <w:top w:val="nil"/>
              <w:left w:val="nil"/>
              <w:bottom w:val="single" w:color="000000" w:sz="8" w:space="0"/>
              <w:right w:val="single" w:color="000000" w:sz="8" w:space="0"/>
            </w:tcBorders>
            <w:shd w:val="clear" w:color="auto" w:fill="auto"/>
            <w:vAlign w:val="center"/>
          </w:tcPr>
          <w:p w14:paraId="4559BB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w:t>
            </w:r>
          </w:p>
        </w:tc>
        <w:tc>
          <w:tcPr>
            <w:tcW w:w="4407" w:type="dxa"/>
            <w:tcBorders>
              <w:top w:val="nil"/>
              <w:left w:val="nil"/>
              <w:bottom w:val="single" w:color="000000" w:sz="8" w:space="0"/>
              <w:right w:val="single" w:color="000000" w:sz="8" w:space="0"/>
            </w:tcBorders>
            <w:shd w:val="clear" w:color="auto" w:fill="auto"/>
            <w:vAlign w:val="center"/>
          </w:tcPr>
          <w:p w14:paraId="71E418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2mL/支，1000mg/L</w:t>
            </w:r>
          </w:p>
        </w:tc>
        <w:tc>
          <w:tcPr>
            <w:tcW w:w="1373" w:type="dxa"/>
            <w:tcBorders>
              <w:top w:val="nil"/>
              <w:left w:val="nil"/>
              <w:bottom w:val="single" w:color="000000" w:sz="8" w:space="0"/>
              <w:right w:val="single" w:color="000000" w:sz="8" w:space="0"/>
            </w:tcBorders>
            <w:shd w:val="clear" w:color="auto" w:fill="auto"/>
            <w:vAlign w:val="center"/>
          </w:tcPr>
          <w:p w14:paraId="716330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0A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54C0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w:t>
            </w:r>
          </w:p>
        </w:tc>
        <w:tc>
          <w:tcPr>
            <w:tcW w:w="3203" w:type="dxa"/>
            <w:tcBorders>
              <w:top w:val="nil"/>
              <w:left w:val="nil"/>
              <w:bottom w:val="single" w:color="000000" w:sz="8" w:space="0"/>
              <w:right w:val="single" w:color="000000" w:sz="8" w:space="0"/>
            </w:tcBorders>
            <w:shd w:val="clear" w:color="auto" w:fill="auto"/>
            <w:vAlign w:val="center"/>
          </w:tcPr>
          <w:p w14:paraId="7625E4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溴酸盐</w:t>
            </w:r>
          </w:p>
        </w:tc>
        <w:tc>
          <w:tcPr>
            <w:tcW w:w="4407" w:type="dxa"/>
            <w:tcBorders>
              <w:top w:val="nil"/>
              <w:left w:val="nil"/>
              <w:bottom w:val="single" w:color="000000" w:sz="8" w:space="0"/>
              <w:right w:val="single" w:color="000000" w:sz="8" w:space="0"/>
            </w:tcBorders>
            <w:shd w:val="clear" w:color="auto" w:fill="auto"/>
            <w:vAlign w:val="center"/>
          </w:tcPr>
          <w:p w14:paraId="6CEADC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78283C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6E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152F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w:t>
            </w:r>
          </w:p>
        </w:tc>
        <w:tc>
          <w:tcPr>
            <w:tcW w:w="3203" w:type="dxa"/>
            <w:tcBorders>
              <w:top w:val="nil"/>
              <w:left w:val="nil"/>
              <w:bottom w:val="single" w:color="000000" w:sz="8" w:space="0"/>
              <w:right w:val="single" w:color="000000" w:sz="8" w:space="0"/>
            </w:tcBorders>
            <w:shd w:val="clear" w:color="auto" w:fill="auto"/>
            <w:vAlign w:val="center"/>
          </w:tcPr>
          <w:p w14:paraId="1AE92A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硫化物</w:t>
            </w:r>
          </w:p>
        </w:tc>
        <w:tc>
          <w:tcPr>
            <w:tcW w:w="4407" w:type="dxa"/>
            <w:tcBorders>
              <w:top w:val="nil"/>
              <w:left w:val="nil"/>
              <w:bottom w:val="single" w:color="000000" w:sz="8" w:space="0"/>
              <w:right w:val="single" w:color="000000" w:sz="8" w:space="0"/>
            </w:tcBorders>
            <w:shd w:val="clear" w:color="auto" w:fill="auto"/>
            <w:vAlign w:val="center"/>
          </w:tcPr>
          <w:p w14:paraId="25B298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28A21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0A6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3394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w:t>
            </w:r>
          </w:p>
        </w:tc>
        <w:tc>
          <w:tcPr>
            <w:tcW w:w="3203" w:type="dxa"/>
            <w:tcBorders>
              <w:top w:val="nil"/>
              <w:left w:val="nil"/>
              <w:bottom w:val="single" w:color="000000" w:sz="8" w:space="0"/>
              <w:right w:val="single" w:color="000000" w:sz="8" w:space="0"/>
            </w:tcBorders>
            <w:shd w:val="clear" w:color="auto" w:fill="auto"/>
            <w:vAlign w:val="center"/>
          </w:tcPr>
          <w:p w14:paraId="2B2EDE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亚硫酸钠</w:t>
            </w:r>
          </w:p>
        </w:tc>
        <w:tc>
          <w:tcPr>
            <w:tcW w:w="4407" w:type="dxa"/>
            <w:tcBorders>
              <w:top w:val="nil"/>
              <w:left w:val="nil"/>
              <w:bottom w:val="single" w:color="000000" w:sz="8" w:space="0"/>
              <w:right w:val="single" w:color="000000" w:sz="8" w:space="0"/>
            </w:tcBorders>
            <w:shd w:val="clear" w:color="auto" w:fill="auto"/>
            <w:vAlign w:val="center"/>
          </w:tcPr>
          <w:p w14:paraId="21B674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3EBEB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88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E5C0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w:t>
            </w:r>
          </w:p>
        </w:tc>
        <w:tc>
          <w:tcPr>
            <w:tcW w:w="3203" w:type="dxa"/>
            <w:tcBorders>
              <w:top w:val="nil"/>
              <w:left w:val="nil"/>
              <w:bottom w:val="single" w:color="000000" w:sz="8" w:space="0"/>
              <w:right w:val="single" w:color="000000" w:sz="8" w:space="0"/>
            </w:tcBorders>
            <w:shd w:val="clear" w:color="auto" w:fill="auto"/>
            <w:vAlign w:val="center"/>
          </w:tcPr>
          <w:p w14:paraId="40D149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金（标准溶液）</w:t>
            </w:r>
          </w:p>
        </w:tc>
        <w:tc>
          <w:tcPr>
            <w:tcW w:w="4407" w:type="dxa"/>
            <w:tcBorders>
              <w:top w:val="nil"/>
              <w:left w:val="nil"/>
              <w:bottom w:val="single" w:color="000000" w:sz="8" w:space="0"/>
              <w:right w:val="single" w:color="000000" w:sz="8" w:space="0"/>
            </w:tcBorders>
            <w:shd w:val="clear" w:color="auto" w:fill="auto"/>
            <w:vAlign w:val="center"/>
          </w:tcPr>
          <w:p w14:paraId="59BF69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100ug/g 20mL </w:t>
            </w:r>
          </w:p>
        </w:tc>
        <w:tc>
          <w:tcPr>
            <w:tcW w:w="1373" w:type="dxa"/>
            <w:tcBorders>
              <w:top w:val="nil"/>
              <w:left w:val="nil"/>
              <w:bottom w:val="single" w:color="000000" w:sz="8" w:space="0"/>
              <w:right w:val="single" w:color="000000" w:sz="8" w:space="0"/>
            </w:tcBorders>
            <w:shd w:val="clear" w:color="auto" w:fill="auto"/>
            <w:vAlign w:val="center"/>
          </w:tcPr>
          <w:p w14:paraId="7CE2B1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BFF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3E77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w:t>
            </w:r>
          </w:p>
        </w:tc>
        <w:tc>
          <w:tcPr>
            <w:tcW w:w="3203" w:type="dxa"/>
            <w:tcBorders>
              <w:top w:val="nil"/>
              <w:left w:val="nil"/>
              <w:bottom w:val="single" w:color="000000" w:sz="8" w:space="0"/>
              <w:right w:val="single" w:color="000000" w:sz="8" w:space="0"/>
            </w:tcBorders>
            <w:shd w:val="clear" w:color="auto" w:fill="auto"/>
            <w:vAlign w:val="center"/>
          </w:tcPr>
          <w:p w14:paraId="614931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挥发性酚类标准</w:t>
            </w:r>
          </w:p>
        </w:tc>
        <w:tc>
          <w:tcPr>
            <w:tcW w:w="4407" w:type="dxa"/>
            <w:tcBorders>
              <w:top w:val="nil"/>
              <w:left w:val="nil"/>
              <w:bottom w:val="single" w:color="000000" w:sz="8" w:space="0"/>
              <w:right w:val="single" w:color="000000" w:sz="8" w:space="0"/>
            </w:tcBorders>
            <w:shd w:val="clear" w:color="auto" w:fill="auto"/>
            <w:vAlign w:val="center"/>
          </w:tcPr>
          <w:p w14:paraId="1C7FE2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6DC7A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E5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45E9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w:t>
            </w:r>
          </w:p>
        </w:tc>
        <w:tc>
          <w:tcPr>
            <w:tcW w:w="3203" w:type="dxa"/>
            <w:tcBorders>
              <w:top w:val="nil"/>
              <w:left w:val="nil"/>
              <w:bottom w:val="single" w:color="000000" w:sz="8" w:space="0"/>
              <w:right w:val="single" w:color="000000" w:sz="8" w:space="0"/>
            </w:tcBorders>
            <w:shd w:val="clear" w:color="auto" w:fill="auto"/>
            <w:vAlign w:val="center"/>
          </w:tcPr>
          <w:p w14:paraId="7FBBE4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十二烷基苯磺酸钠溶液标准物质（阴离子洗涤剂）</w:t>
            </w:r>
          </w:p>
        </w:tc>
        <w:tc>
          <w:tcPr>
            <w:tcW w:w="4407" w:type="dxa"/>
            <w:tcBorders>
              <w:top w:val="nil"/>
              <w:left w:val="nil"/>
              <w:bottom w:val="single" w:color="000000" w:sz="8" w:space="0"/>
              <w:right w:val="single" w:color="000000" w:sz="8" w:space="0"/>
            </w:tcBorders>
            <w:shd w:val="clear" w:color="auto" w:fill="auto"/>
            <w:vAlign w:val="center"/>
          </w:tcPr>
          <w:p w14:paraId="0D6E6C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DB356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9E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7D67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w:t>
            </w:r>
          </w:p>
        </w:tc>
        <w:tc>
          <w:tcPr>
            <w:tcW w:w="3203" w:type="dxa"/>
            <w:tcBorders>
              <w:top w:val="nil"/>
              <w:left w:val="nil"/>
              <w:bottom w:val="single" w:color="000000" w:sz="8" w:space="0"/>
              <w:right w:val="single" w:color="000000" w:sz="8" w:space="0"/>
            </w:tcBorders>
            <w:shd w:val="clear" w:color="auto" w:fill="auto"/>
            <w:vAlign w:val="center"/>
          </w:tcPr>
          <w:p w14:paraId="76EEAF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亚硝酸盐标准样品</w:t>
            </w:r>
          </w:p>
        </w:tc>
        <w:tc>
          <w:tcPr>
            <w:tcW w:w="4407" w:type="dxa"/>
            <w:tcBorders>
              <w:top w:val="nil"/>
              <w:left w:val="nil"/>
              <w:bottom w:val="single" w:color="000000" w:sz="8" w:space="0"/>
              <w:right w:val="single" w:color="000000" w:sz="8" w:space="0"/>
            </w:tcBorders>
            <w:shd w:val="clear" w:color="auto" w:fill="auto"/>
            <w:vAlign w:val="center"/>
          </w:tcPr>
          <w:p w14:paraId="2832F1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71AE8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AE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3BC5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w:t>
            </w:r>
          </w:p>
        </w:tc>
        <w:tc>
          <w:tcPr>
            <w:tcW w:w="3203" w:type="dxa"/>
            <w:tcBorders>
              <w:top w:val="nil"/>
              <w:left w:val="nil"/>
              <w:bottom w:val="single" w:color="000000" w:sz="8" w:space="0"/>
              <w:right w:val="single" w:color="000000" w:sz="8" w:space="0"/>
            </w:tcBorders>
            <w:shd w:val="clear" w:color="auto" w:fill="auto"/>
            <w:vAlign w:val="center"/>
          </w:tcPr>
          <w:p w14:paraId="4BCBFA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碘化物100mg/L</w:t>
            </w:r>
          </w:p>
        </w:tc>
        <w:tc>
          <w:tcPr>
            <w:tcW w:w="4407" w:type="dxa"/>
            <w:tcBorders>
              <w:top w:val="nil"/>
              <w:left w:val="nil"/>
              <w:bottom w:val="single" w:color="000000" w:sz="8" w:space="0"/>
              <w:right w:val="single" w:color="000000" w:sz="8" w:space="0"/>
            </w:tcBorders>
            <w:shd w:val="clear" w:color="auto" w:fill="auto"/>
            <w:vAlign w:val="center"/>
          </w:tcPr>
          <w:p w14:paraId="318221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15974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CD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C6CC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w:t>
            </w:r>
          </w:p>
        </w:tc>
        <w:tc>
          <w:tcPr>
            <w:tcW w:w="3203" w:type="dxa"/>
            <w:tcBorders>
              <w:top w:val="nil"/>
              <w:left w:val="nil"/>
              <w:bottom w:val="single" w:color="000000" w:sz="8" w:space="0"/>
              <w:right w:val="single" w:color="000000" w:sz="8" w:space="0"/>
            </w:tcBorders>
            <w:shd w:val="clear" w:color="auto" w:fill="auto"/>
            <w:vAlign w:val="center"/>
          </w:tcPr>
          <w:p w14:paraId="78DEC4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银溶液标准物质</w:t>
            </w:r>
          </w:p>
        </w:tc>
        <w:tc>
          <w:tcPr>
            <w:tcW w:w="4407" w:type="dxa"/>
            <w:tcBorders>
              <w:top w:val="nil"/>
              <w:left w:val="nil"/>
              <w:bottom w:val="single" w:color="000000" w:sz="8" w:space="0"/>
              <w:right w:val="single" w:color="000000" w:sz="8" w:space="0"/>
            </w:tcBorders>
            <w:shd w:val="clear" w:color="auto" w:fill="auto"/>
            <w:vAlign w:val="center"/>
          </w:tcPr>
          <w:p w14:paraId="71751F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C2B42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A9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1417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w:t>
            </w:r>
          </w:p>
        </w:tc>
        <w:tc>
          <w:tcPr>
            <w:tcW w:w="3203" w:type="dxa"/>
            <w:tcBorders>
              <w:top w:val="nil"/>
              <w:left w:val="nil"/>
              <w:bottom w:val="single" w:color="000000" w:sz="8" w:space="0"/>
              <w:right w:val="single" w:color="000000" w:sz="8" w:space="0"/>
            </w:tcBorders>
            <w:shd w:val="clear" w:color="auto" w:fill="auto"/>
            <w:vAlign w:val="center"/>
          </w:tcPr>
          <w:p w14:paraId="0B2EDF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标准样品/水中钼</w:t>
            </w:r>
          </w:p>
        </w:tc>
        <w:tc>
          <w:tcPr>
            <w:tcW w:w="4407" w:type="dxa"/>
            <w:tcBorders>
              <w:top w:val="nil"/>
              <w:left w:val="nil"/>
              <w:bottom w:val="single" w:color="000000" w:sz="8" w:space="0"/>
              <w:right w:val="single" w:color="000000" w:sz="8" w:space="0"/>
            </w:tcBorders>
            <w:shd w:val="clear" w:color="auto" w:fill="auto"/>
            <w:vAlign w:val="center"/>
          </w:tcPr>
          <w:p w14:paraId="4B4899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DB554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D00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56D2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w:t>
            </w:r>
          </w:p>
        </w:tc>
        <w:tc>
          <w:tcPr>
            <w:tcW w:w="3203" w:type="dxa"/>
            <w:tcBorders>
              <w:top w:val="nil"/>
              <w:left w:val="nil"/>
              <w:bottom w:val="single" w:color="000000" w:sz="8" w:space="0"/>
              <w:right w:val="single" w:color="000000" w:sz="8" w:space="0"/>
            </w:tcBorders>
            <w:shd w:val="clear" w:color="auto" w:fill="auto"/>
            <w:vAlign w:val="center"/>
          </w:tcPr>
          <w:p w14:paraId="56BCA9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镍溶液标准物质</w:t>
            </w:r>
          </w:p>
        </w:tc>
        <w:tc>
          <w:tcPr>
            <w:tcW w:w="4407" w:type="dxa"/>
            <w:tcBorders>
              <w:top w:val="nil"/>
              <w:left w:val="nil"/>
              <w:bottom w:val="single" w:color="000000" w:sz="8" w:space="0"/>
              <w:right w:val="single" w:color="000000" w:sz="8" w:space="0"/>
            </w:tcBorders>
            <w:shd w:val="clear" w:color="auto" w:fill="auto"/>
            <w:vAlign w:val="center"/>
          </w:tcPr>
          <w:p w14:paraId="48992F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D3C70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DC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12C0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w:t>
            </w:r>
          </w:p>
        </w:tc>
        <w:tc>
          <w:tcPr>
            <w:tcW w:w="3203" w:type="dxa"/>
            <w:tcBorders>
              <w:top w:val="nil"/>
              <w:left w:val="nil"/>
              <w:bottom w:val="single" w:color="000000" w:sz="8" w:space="0"/>
              <w:right w:val="single" w:color="000000" w:sz="8" w:space="0"/>
            </w:tcBorders>
            <w:shd w:val="clear" w:color="auto" w:fill="auto"/>
            <w:vAlign w:val="center"/>
          </w:tcPr>
          <w:p w14:paraId="31DA04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钡溶液标准物质</w:t>
            </w:r>
          </w:p>
        </w:tc>
        <w:tc>
          <w:tcPr>
            <w:tcW w:w="4407" w:type="dxa"/>
            <w:tcBorders>
              <w:top w:val="nil"/>
              <w:left w:val="nil"/>
              <w:bottom w:val="single" w:color="000000" w:sz="8" w:space="0"/>
              <w:right w:val="single" w:color="000000" w:sz="8" w:space="0"/>
            </w:tcBorders>
            <w:shd w:val="clear" w:color="auto" w:fill="auto"/>
            <w:vAlign w:val="center"/>
          </w:tcPr>
          <w:p w14:paraId="303622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3954B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D25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0786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w:t>
            </w:r>
          </w:p>
        </w:tc>
        <w:tc>
          <w:tcPr>
            <w:tcW w:w="3203" w:type="dxa"/>
            <w:tcBorders>
              <w:top w:val="nil"/>
              <w:left w:val="nil"/>
              <w:bottom w:val="single" w:color="000000" w:sz="8" w:space="0"/>
              <w:right w:val="single" w:color="000000" w:sz="8" w:space="0"/>
            </w:tcBorders>
            <w:shd w:val="clear" w:color="auto" w:fill="auto"/>
            <w:vAlign w:val="center"/>
          </w:tcPr>
          <w:p w14:paraId="1ADE92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锑溶液标准物质</w:t>
            </w:r>
          </w:p>
        </w:tc>
        <w:tc>
          <w:tcPr>
            <w:tcW w:w="4407" w:type="dxa"/>
            <w:tcBorders>
              <w:top w:val="nil"/>
              <w:left w:val="nil"/>
              <w:bottom w:val="single" w:color="000000" w:sz="8" w:space="0"/>
              <w:right w:val="single" w:color="000000" w:sz="8" w:space="0"/>
            </w:tcBorders>
            <w:shd w:val="clear" w:color="auto" w:fill="auto"/>
            <w:vAlign w:val="center"/>
          </w:tcPr>
          <w:p w14:paraId="51617F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DE2E7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8E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68AB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w:t>
            </w:r>
          </w:p>
        </w:tc>
        <w:tc>
          <w:tcPr>
            <w:tcW w:w="3203" w:type="dxa"/>
            <w:tcBorders>
              <w:top w:val="nil"/>
              <w:left w:val="nil"/>
              <w:bottom w:val="single" w:color="000000" w:sz="8" w:space="0"/>
              <w:right w:val="single" w:color="000000" w:sz="8" w:space="0"/>
            </w:tcBorders>
            <w:shd w:val="clear" w:color="auto" w:fill="auto"/>
            <w:vAlign w:val="center"/>
          </w:tcPr>
          <w:p w14:paraId="676E83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标准样品/水中铍</w:t>
            </w:r>
          </w:p>
        </w:tc>
        <w:tc>
          <w:tcPr>
            <w:tcW w:w="4407" w:type="dxa"/>
            <w:tcBorders>
              <w:top w:val="nil"/>
              <w:left w:val="nil"/>
              <w:bottom w:val="single" w:color="000000" w:sz="8" w:space="0"/>
              <w:right w:val="single" w:color="000000" w:sz="8" w:space="0"/>
            </w:tcBorders>
            <w:shd w:val="clear" w:color="auto" w:fill="auto"/>
            <w:vAlign w:val="center"/>
          </w:tcPr>
          <w:p w14:paraId="524200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0A4EE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7A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0BE3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w:t>
            </w:r>
          </w:p>
        </w:tc>
        <w:tc>
          <w:tcPr>
            <w:tcW w:w="3203" w:type="dxa"/>
            <w:tcBorders>
              <w:top w:val="nil"/>
              <w:left w:val="nil"/>
              <w:bottom w:val="single" w:color="000000" w:sz="8" w:space="0"/>
              <w:right w:val="single" w:color="000000" w:sz="8" w:space="0"/>
            </w:tcBorders>
            <w:shd w:val="clear" w:color="auto" w:fill="auto"/>
            <w:vAlign w:val="center"/>
          </w:tcPr>
          <w:p w14:paraId="28FE4A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标准样品/水中铊/介质:2.0mol/L硝酸</w:t>
            </w:r>
          </w:p>
        </w:tc>
        <w:tc>
          <w:tcPr>
            <w:tcW w:w="4407" w:type="dxa"/>
            <w:tcBorders>
              <w:top w:val="nil"/>
              <w:left w:val="nil"/>
              <w:bottom w:val="single" w:color="000000" w:sz="8" w:space="0"/>
              <w:right w:val="single" w:color="000000" w:sz="8" w:space="0"/>
            </w:tcBorders>
            <w:shd w:val="clear" w:color="auto" w:fill="auto"/>
            <w:vAlign w:val="center"/>
          </w:tcPr>
          <w:p w14:paraId="68EB4B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ED3AC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89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26A3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w:t>
            </w:r>
          </w:p>
        </w:tc>
        <w:tc>
          <w:tcPr>
            <w:tcW w:w="3203" w:type="dxa"/>
            <w:tcBorders>
              <w:top w:val="nil"/>
              <w:left w:val="nil"/>
              <w:bottom w:val="single" w:color="000000" w:sz="8" w:space="0"/>
              <w:right w:val="single" w:color="000000" w:sz="8" w:space="0"/>
            </w:tcBorders>
            <w:shd w:val="clear" w:color="auto" w:fill="auto"/>
            <w:vAlign w:val="center"/>
          </w:tcPr>
          <w:p w14:paraId="666211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钠溶液标准物质</w:t>
            </w:r>
          </w:p>
        </w:tc>
        <w:tc>
          <w:tcPr>
            <w:tcW w:w="4407" w:type="dxa"/>
            <w:tcBorders>
              <w:top w:val="nil"/>
              <w:left w:val="nil"/>
              <w:bottom w:val="single" w:color="000000" w:sz="8" w:space="0"/>
              <w:right w:val="single" w:color="000000" w:sz="8" w:space="0"/>
            </w:tcBorders>
            <w:shd w:val="clear" w:color="auto" w:fill="auto"/>
            <w:vAlign w:val="center"/>
          </w:tcPr>
          <w:p w14:paraId="017F38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AB810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9F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A067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w:t>
            </w:r>
          </w:p>
        </w:tc>
        <w:tc>
          <w:tcPr>
            <w:tcW w:w="3203" w:type="dxa"/>
            <w:tcBorders>
              <w:top w:val="nil"/>
              <w:left w:val="nil"/>
              <w:bottom w:val="single" w:color="000000" w:sz="8" w:space="0"/>
              <w:right w:val="single" w:color="000000" w:sz="8" w:space="0"/>
            </w:tcBorders>
            <w:shd w:val="clear" w:color="auto" w:fill="auto"/>
            <w:vAlign w:val="center"/>
          </w:tcPr>
          <w:p w14:paraId="139A06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标准样品/水中锡/介质:3.0mol/L盐酸</w:t>
            </w:r>
          </w:p>
        </w:tc>
        <w:tc>
          <w:tcPr>
            <w:tcW w:w="4407" w:type="dxa"/>
            <w:tcBorders>
              <w:top w:val="nil"/>
              <w:left w:val="nil"/>
              <w:bottom w:val="single" w:color="000000" w:sz="8" w:space="0"/>
              <w:right w:val="single" w:color="000000" w:sz="8" w:space="0"/>
            </w:tcBorders>
            <w:shd w:val="clear" w:color="auto" w:fill="auto"/>
            <w:vAlign w:val="center"/>
          </w:tcPr>
          <w:p w14:paraId="794B34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01040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12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969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w:t>
            </w:r>
          </w:p>
        </w:tc>
        <w:tc>
          <w:tcPr>
            <w:tcW w:w="3203" w:type="dxa"/>
            <w:tcBorders>
              <w:top w:val="nil"/>
              <w:left w:val="nil"/>
              <w:bottom w:val="single" w:color="000000" w:sz="8" w:space="0"/>
              <w:right w:val="single" w:color="000000" w:sz="8" w:space="0"/>
            </w:tcBorders>
            <w:shd w:val="clear" w:color="auto" w:fill="auto"/>
            <w:vAlign w:val="center"/>
          </w:tcPr>
          <w:p w14:paraId="6F90D4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甲醇中四氯化碳溶液标准物质</w:t>
            </w:r>
          </w:p>
        </w:tc>
        <w:tc>
          <w:tcPr>
            <w:tcW w:w="4407" w:type="dxa"/>
            <w:tcBorders>
              <w:top w:val="nil"/>
              <w:left w:val="nil"/>
              <w:bottom w:val="single" w:color="000000" w:sz="8" w:space="0"/>
              <w:right w:val="single" w:color="000000" w:sz="8" w:space="0"/>
            </w:tcBorders>
            <w:shd w:val="clear" w:color="auto" w:fill="auto"/>
            <w:vAlign w:val="center"/>
          </w:tcPr>
          <w:p w14:paraId="36CF37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56147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F4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79B3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w:t>
            </w:r>
          </w:p>
        </w:tc>
        <w:tc>
          <w:tcPr>
            <w:tcW w:w="3203" w:type="dxa"/>
            <w:tcBorders>
              <w:top w:val="nil"/>
              <w:left w:val="nil"/>
              <w:bottom w:val="single" w:color="000000" w:sz="8" w:space="0"/>
              <w:right w:val="single" w:color="000000" w:sz="8" w:space="0"/>
            </w:tcBorders>
            <w:shd w:val="clear" w:color="auto" w:fill="auto"/>
            <w:vAlign w:val="center"/>
          </w:tcPr>
          <w:p w14:paraId="68EABC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甲醇中1,2-二氯乙烷</w:t>
            </w:r>
          </w:p>
        </w:tc>
        <w:tc>
          <w:tcPr>
            <w:tcW w:w="4407" w:type="dxa"/>
            <w:tcBorders>
              <w:top w:val="nil"/>
              <w:left w:val="nil"/>
              <w:bottom w:val="single" w:color="000000" w:sz="8" w:space="0"/>
              <w:right w:val="single" w:color="000000" w:sz="8" w:space="0"/>
            </w:tcBorders>
            <w:shd w:val="clear" w:color="auto" w:fill="auto"/>
            <w:vAlign w:val="center"/>
          </w:tcPr>
          <w:p w14:paraId="091F66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0A3266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6C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A05A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w:t>
            </w:r>
          </w:p>
        </w:tc>
        <w:tc>
          <w:tcPr>
            <w:tcW w:w="3203" w:type="dxa"/>
            <w:tcBorders>
              <w:top w:val="nil"/>
              <w:left w:val="nil"/>
              <w:bottom w:val="single" w:color="000000" w:sz="8" w:space="0"/>
              <w:right w:val="single" w:color="000000" w:sz="8" w:space="0"/>
            </w:tcBorders>
            <w:shd w:val="clear" w:color="auto" w:fill="auto"/>
            <w:vAlign w:val="center"/>
          </w:tcPr>
          <w:p w14:paraId="7AB3E6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甲醇中1,1,1-三氯乙烷溶液标准物质</w:t>
            </w:r>
          </w:p>
        </w:tc>
        <w:tc>
          <w:tcPr>
            <w:tcW w:w="4407" w:type="dxa"/>
            <w:tcBorders>
              <w:top w:val="nil"/>
              <w:left w:val="nil"/>
              <w:bottom w:val="single" w:color="000000" w:sz="8" w:space="0"/>
              <w:right w:val="single" w:color="000000" w:sz="8" w:space="0"/>
            </w:tcBorders>
            <w:shd w:val="clear" w:color="auto" w:fill="auto"/>
            <w:vAlign w:val="center"/>
          </w:tcPr>
          <w:p w14:paraId="05F09F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89CC8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7C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6997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w:t>
            </w:r>
          </w:p>
        </w:tc>
        <w:tc>
          <w:tcPr>
            <w:tcW w:w="3203" w:type="dxa"/>
            <w:tcBorders>
              <w:top w:val="nil"/>
              <w:left w:val="nil"/>
              <w:bottom w:val="single" w:color="000000" w:sz="8" w:space="0"/>
              <w:right w:val="single" w:color="000000" w:sz="8" w:space="0"/>
            </w:tcBorders>
            <w:shd w:val="clear" w:color="auto" w:fill="auto"/>
            <w:vAlign w:val="center"/>
          </w:tcPr>
          <w:p w14:paraId="3D42BA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氯乙烯标准</w:t>
            </w:r>
          </w:p>
        </w:tc>
        <w:tc>
          <w:tcPr>
            <w:tcW w:w="4407" w:type="dxa"/>
            <w:tcBorders>
              <w:top w:val="nil"/>
              <w:left w:val="nil"/>
              <w:bottom w:val="single" w:color="000000" w:sz="8" w:space="0"/>
              <w:right w:val="single" w:color="000000" w:sz="8" w:space="0"/>
            </w:tcBorders>
            <w:shd w:val="clear" w:color="auto" w:fill="auto"/>
            <w:vAlign w:val="center"/>
          </w:tcPr>
          <w:p w14:paraId="7FE675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1000mg/L，2mL</w:t>
            </w:r>
          </w:p>
        </w:tc>
        <w:tc>
          <w:tcPr>
            <w:tcW w:w="1373" w:type="dxa"/>
            <w:tcBorders>
              <w:top w:val="nil"/>
              <w:left w:val="nil"/>
              <w:bottom w:val="single" w:color="000000" w:sz="8" w:space="0"/>
              <w:right w:val="single" w:color="000000" w:sz="8" w:space="0"/>
            </w:tcBorders>
            <w:shd w:val="clear" w:color="auto" w:fill="auto"/>
            <w:vAlign w:val="center"/>
          </w:tcPr>
          <w:p w14:paraId="31C409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E4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B464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w:t>
            </w:r>
          </w:p>
        </w:tc>
        <w:tc>
          <w:tcPr>
            <w:tcW w:w="3203" w:type="dxa"/>
            <w:tcBorders>
              <w:top w:val="nil"/>
              <w:left w:val="nil"/>
              <w:bottom w:val="single" w:color="000000" w:sz="8" w:space="0"/>
              <w:right w:val="single" w:color="000000" w:sz="8" w:space="0"/>
            </w:tcBorders>
            <w:shd w:val="clear" w:color="auto" w:fill="auto"/>
            <w:vAlign w:val="center"/>
          </w:tcPr>
          <w:p w14:paraId="123B91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甲醇中1,2-二氯乙烯</w:t>
            </w:r>
          </w:p>
        </w:tc>
        <w:tc>
          <w:tcPr>
            <w:tcW w:w="4407" w:type="dxa"/>
            <w:tcBorders>
              <w:top w:val="nil"/>
              <w:left w:val="nil"/>
              <w:bottom w:val="single" w:color="000000" w:sz="8" w:space="0"/>
              <w:right w:val="single" w:color="000000" w:sz="8" w:space="0"/>
            </w:tcBorders>
            <w:shd w:val="clear" w:color="auto" w:fill="auto"/>
            <w:vAlign w:val="center"/>
          </w:tcPr>
          <w:p w14:paraId="2399B3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36CA01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30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FD66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w:t>
            </w:r>
          </w:p>
        </w:tc>
        <w:tc>
          <w:tcPr>
            <w:tcW w:w="3203" w:type="dxa"/>
            <w:tcBorders>
              <w:top w:val="nil"/>
              <w:left w:val="nil"/>
              <w:bottom w:val="single" w:color="000000" w:sz="8" w:space="0"/>
              <w:right w:val="single" w:color="000000" w:sz="8" w:space="0"/>
            </w:tcBorders>
            <w:shd w:val="clear" w:color="auto" w:fill="auto"/>
            <w:vAlign w:val="center"/>
          </w:tcPr>
          <w:p w14:paraId="6E098C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51ED1D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41E7D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6B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B40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w:t>
            </w:r>
          </w:p>
        </w:tc>
        <w:tc>
          <w:tcPr>
            <w:tcW w:w="3203" w:type="dxa"/>
            <w:tcBorders>
              <w:top w:val="nil"/>
              <w:left w:val="nil"/>
              <w:bottom w:val="single" w:color="000000" w:sz="8" w:space="0"/>
              <w:right w:val="single" w:color="000000" w:sz="8" w:space="0"/>
            </w:tcBorders>
            <w:shd w:val="clear" w:color="auto" w:fill="auto"/>
            <w:vAlign w:val="center"/>
          </w:tcPr>
          <w:p w14:paraId="1CD2C7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5CB8F3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4649A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33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0102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w:t>
            </w:r>
          </w:p>
        </w:tc>
        <w:tc>
          <w:tcPr>
            <w:tcW w:w="3203" w:type="dxa"/>
            <w:tcBorders>
              <w:top w:val="nil"/>
              <w:left w:val="nil"/>
              <w:bottom w:val="single" w:color="000000" w:sz="8" w:space="0"/>
              <w:right w:val="single" w:color="000000" w:sz="8" w:space="0"/>
            </w:tcBorders>
            <w:shd w:val="clear" w:color="auto" w:fill="auto"/>
            <w:vAlign w:val="center"/>
          </w:tcPr>
          <w:p w14:paraId="10894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543E36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7B0F6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875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1E28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w:t>
            </w:r>
          </w:p>
        </w:tc>
        <w:tc>
          <w:tcPr>
            <w:tcW w:w="3203" w:type="dxa"/>
            <w:tcBorders>
              <w:top w:val="nil"/>
              <w:left w:val="nil"/>
              <w:bottom w:val="single" w:color="000000" w:sz="8" w:space="0"/>
              <w:right w:val="single" w:color="000000" w:sz="8" w:space="0"/>
            </w:tcBorders>
            <w:shd w:val="clear" w:color="auto" w:fill="auto"/>
            <w:vAlign w:val="center"/>
          </w:tcPr>
          <w:p w14:paraId="3C69DB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邻苯二甲酸二酯标准</w:t>
            </w:r>
          </w:p>
        </w:tc>
        <w:tc>
          <w:tcPr>
            <w:tcW w:w="4407" w:type="dxa"/>
            <w:tcBorders>
              <w:top w:val="nil"/>
              <w:left w:val="nil"/>
              <w:bottom w:val="single" w:color="000000" w:sz="8" w:space="0"/>
              <w:right w:val="single" w:color="000000" w:sz="8" w:space="0"/>
            </w:tcBorders>
            <w:shd w:val="clear" w:color="auto" w:fill="auto"/>
            <w:vAlign w:val="center"/>
          </w:tcPr>
          <w:p w14:paraId="4881CE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F8FED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61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0484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w:t>
            </w:r>
          </w:p>
        </w:tc>
        <w:tc>
          <w:tcPr>
            <w:tcW w:w="3203" w:type="dxa"/>
            <w:tcBorders>
              <w:top w:val="nil"/>
              <w:left w:val="nil"/>
              <w:bottom w:val="single" w:color="000000" w:sz="8" w:space="0"/>
              <w:right w:val="single" w:color="000000" w:sz="8" w:space="0"/>
            </w:tcBorders>
            <w:shd w:val="clear" w:color="auto" w:fill="auto"/>
            <w:vAlign w:val="center"/>
          </w:tcPr>
          <w:p w14:paraId="4C4655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微囊藻毒素-RR标准</w:t>
            </w:r>
          </w:p>
        </w:tc>
        <w:tc>
          <w:tcPr>
            <w:tcW w:w="4407" w:type="dxa"/>
            <w:tcBorders>
              <w:top w:val="nil"/>
              <w:left w:val="nil"/>
              <w:bottom w:val="single" w:color="000000" w:sz="8" w:space="0"/>
              <w:right w:val="single" w:color="000000" w:sz="8" w:space="0"/>
            </w:tcBorders>
            <w:shd w:val="clear" w:color="auto" w:fill="auto"/>
            <w:vAlign w:val="center"/>
          </w:tcPr>
          <w:p w14:paraId="6A6BC1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54DBC2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4B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D2F0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w:t>
            </w:r>
          </w:p>
        </w:tc>
        <w:tc>
          <w:tcPr>
            <w:tcW w:w="3203" w:type="dxa"/>
            <w:tcBorders>
              <w:top w:val="nil"/>
              <w:left w:val="nil"/>
              <w:bottom w:val="single" w:color="000000" w:sz="8" w:space="0"/>
              <w:right w:val="single" w:color="000000" w:sz="8" w:space="0"/>
            </w:tcBorders>
            <w:shd w:val="clear" w:color="auto" w:fill="auto"/>
            <w:vAlign w:val="center"/>
          </w:tcPr>
          <w:p w14:paraId="3ACBDD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微囊藻毒素-LR标准</w:t>
            </w:r>
          </w:p>
        </w:tc>
        <w:tc>
          <w:tcPr>
            <w:tcW w:w="4407" w:type="dxa"/>
            <w:tcBorders>
              <w:top w:val="nil"/>
              <w:left w:val="nil"/>
              <w:bottom w:val="single" w:color="000000" w:sz="8" w:space="0"/>
              <w:right w:val="single" w:color="000000" w:sz="8" w:space="0"/>
            </w:tcBorders>
            <w:shd w:val="clear" w:color="auto" w:fill="auto"/>
            <w:vAlign w:val="center"/>
          </w:tcPr>
          <w:p w14:paraId="53731D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054A0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13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5DE8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w:t>
            </w:r>
          </w:p>
        </w:tc>
        <w:tc>
          <w:tcPr>
            <w:tcW w:w="3203" w:type="dxa"/>
            <w:tcBorders>
              <w:top w:val="nil"/>
              <w:left w:val="nil"/>
              <w:bottom w:val="single" w:color="000000" w:sz="8" w:space="0"/>
              <w:right w:val="single" w:color="000000" w:sz="8" w:space="0"/>
            </w:tcBorders>
            <w:shd w:val="clear" w:color="auto" w:fill="auto"/>
            <w:vAlign w:val="center"/>
          </w:tcPr>
          <w:p w14:paraId="24560F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环氧氯丙烷标准</w:t>
            </w:r>
          </w:p>
        </w:tc>
        <w:tc>
          <w:tcPr>
            <w:tcW w:w="4407" w:type="dxa"/>
            <w:tcBorders>
              <w:top w:val="nil"/>
              <w:left w:val="nil"/>
              <w:bottom w:val="single" w:color="000000" w:sz="8" w:space="0"/>
              <w:right w:val="single" w:color="000000" w:sz="8" w:space="0"/>
            </w:tcBorders>
            <w:shd w:val="clear" w:color="auto" w:fill="auto"/>
            <w:vAlign w:val="center"/>
          </w:tcPr>
          <w:p w14:paraId="234EA6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290001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3B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37F3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39</w:t>
            </w:r>
          </w:p>
        </w:tc>
        <w:tc>
          <w:tcPr>
            <w:tcW w:w="3203" w:type="dxa"/>
            <w:tcBorders>
              <w:top w:val="nil"/>
              <w:left w:val="nil"/>
              <w:bottom w:val="single" w:color="000000" w:sz="8" w:space="0"/>
              <w:right w:val="single" w:color="000000" w:sz="8" w:space="0"/>
            </w:tcBorders>
            <w:shd w:val="clear" w:color="auto" w:fill="auto"/>
            <w:vAlign w:val="center"/>
          </w:tcPr>
          <w:p w14:paraId="7594C5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甲醇中苯溶液标准物质</w:t>
            </w:r>
          </w:p>
        </w:tc>
        <w:tc>
          <w:tcPr>
            <w:tcW w:w="4407" w:type="dxa"/>
            <w:tcBorders>
              <w:top w:val="nil"/>
              <w:left w:val="nil"/>
              <w:bottom w:val="single" w:color="000000" w:sz="8" w:space="0"/>
              <w:right w:val="single" w:color="000000" w:sz="8" w:space="0"/>
            </w:tcBorders>
            <w:shd w:val="clear" w:color="auto" w:fill="auto"/>
            <w:vAlign w:val="center"/>
          </w:tcPr>
          <w:p w14:paraId="05DC75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917F9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2A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AD1A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40</w:t>
            </w:r>
          </w:p>
        </w:tc>
        <w:tc>
          <w:tcPr>
            <w:tcW w:w="3203" w:type="dxa"/>
            <w:tcBorders>
              <w:top w:val="nil"/>
              <w:left w:val="nil"/>
              <w:bottom w:val="single" w:color="000000" w:sz="8" w:space="0"/>
              <w:right w:val="single" w:color="000000" w:sz="8" w:space="0"/>
            </w:tcBorders>
            <w:shd w:val="clear" w:color="auto" w:fill="auto"/>
            <w:vAlign w:val="center"/>
          </w:tcPr>
          <w:p w14:paraId="241799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甲醇中甲苯溶液标准物质</w:t>
            </w:r>
          </w:p>
        </w:tc>
        <w:tc>
          <w:tcPr>
            <w:tcW w:w="4407" w:type="dxa"/>
            <w:tcBorders>
              <w:top w:val="nil"/>
              <w:left w:val="nil"/>
              <w:bottom w:val="single" w:color="000000" w:sz="8" w:space="0"/>
              <w:right w:val="single" w:color="000000" w:sz="8" w:space="0"/>
            </w:tcBorders>
            <w:shd w:val="clear" w:color="auto" w:fill="auto"/>
            <w:vAlign w:val="center"/>
          </w:tcPr>
          <w:p w14:paraId="613596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2A407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83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2C1D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41</w:t>
            </w:r>
          </w:p>
        </w:tc>
        <w:tc>
          <w:tcPr>
            <w:tcW w:w="3203" w:type="dxa"/>
            <w:tcBorders>
              <w:top w:val="nil"/>
              <w:left w:val="nil"/>
              <w:bottom w:val="single" w:color="000000" w:sz="8" w:space="0"/>
              <w:right w:val="single" w:color="000000" w:sz="8" w:space="0"/>
            </w:tcBorders>
            <w:shd w:val="clear" w:color="auto" w:fill="auto"/>
            <w:vAlign w:val="center"/>
          </w:tcPr>
          <w:p w14:paraId="1663D6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邻、间、对二甲苯标准</w:t>
            </w:r>
          </w:p>
        </w:tc>
        <w:tc>
          <w:tcPr>
            <w:tcW w:w="4407" w:type="dxa"/>
            <w:tcBorders>
              <w:top w:val="nil"/>
              <w:left w:val="nil"/>
              <w:bottom w:val="single" w:color="000000" w:sz="8" w:space="0"/>
              <w:right w:val="single" w:color="000000" w:sz="8" w:space="0"/>
            </w:tcBorders>
            <w:shd w:val="clear" w:color="auto" w:fill="auto"/>
            <w:vAlign w:val="center"/>
          </w:tcPr>
          <w:p w14:paraId="399A07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38422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00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C3DD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42</w:t>
            </w:r>
          </w:p>
        </w:tc>
        <w:tc>
          <w:tcPr>
            <w:tcW w:w="3203" w:type="dxa"/>
            <w:tcBorders>
              <w:top w:val="nil"/>
              <w:left w:val="nil"/>
              <w:bottom w:val="single" w:color="000000" w:sz="8" w:space="0"/>
              <w:right w:val="single" w:color="000000" w:sz="8" w:space="0"/>
            </w:tcBorders>
            <w:shd w:val="clear" w:color="auto" w:fill="auto"/>
            <w:vAlign w:val="center"/>
          </w:tcPr>
          <w:p w14:paraId="3B64C5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乙苯标准</w:t>
            </w:r>
          </w:p>
        </w:tc>
        <w:tc>
          <w:tcPr>
            <w:tcW w:w="4407" w:type="dxa"/>
            <w:tcBorders>
              <w:top w:val="nil"/>
              <w:left w:val="nil"/>
              <w:bottom w:val="single" w:color="000000" w:sz="8" w:space="0"/>
              <w:right w:val="single" w:color="000000" w:sz="8" w:space="0"/>
            </w:tcBorders>
            <w:shd w:val="clear" w:color="auto" w:fill="auto"/>
            <w:vAlign w:val="center"/>
          </w:tcPr>
          <w:p w14:paraId="720632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CC997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56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40EE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43</w:t>
            </w:r>
          </w:p>
        </w:tc>
        <w:tc>
          <w:tcPr>
            <w:tcW w:w="3203" w:type="dxa"/>
            <w:tcBorders>
              <w:top w:val="nil"/>
              <w:left w:val="nil"/>
              <w:bottom w:val="single" w:color="000000" w:sz="8" w:space="0"/>
              <w:right w:val="single" w:color="000000" w:sz="8" w:space="0"/>
            </w:tcBorders>
            <w:shd w:val="clear" w:color="auto" w:fill="auto"/>
            <w:vAlign w:val="center"/>
          </w:tcPr>
          <w:p w14:paraId="5D9788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032041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BB080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EAF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893A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44</w:t>
            </w:r>
          </w:p>
        </w:tc>
        <w:tc>
          <w:tcPr>
            <w:tcW w:w="3203" w:type="dxa"/>
            <w:tcBorders>
              <w:top w:val="nil"/>
              <w:left w:val="nil"/>
              <w:bottom w:val="single" w:color="000000" w:sz="8" w:space="0"/>
              <w:right w:val="single" w:color="000000" w:sz="8" w:space="0"/>
            </w:tcBorders>
            <w:shd w:val="clear" w:color="auto" w:fill="auto"/>
            <w:vAlign w:val="center"/>
          </w:tcPr>
          <w:p w14:paraId="63020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2597D9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C0973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FD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D956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45</w:t>
            </w:r>
          </w:p>
        </w:tc>
        <w:tc>
          <w:tcPr>
            <w:tcW w:w="3203" w:type="dxa"/>
            <w:tcBorders>
              <w:top w:val="nil"/>
              <w:left w:val="nil"/>
              <w:bottom w:val="single" w:color="000000" w:sz="8" w:space="0"/>
              <w:right w:val="single" w:color="000000" w:sz="8" w:space="0"/>
            </w:tcBorders>
            <w:shd w:val="clear" w:color="auto" w:fill="auto"/>
            <w:vAlign w:val="center"/>
          </w:tcPr>
          <w:p w14:paraId="6F8019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甲醇中对二甲苯溶液标准物质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71E965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C936D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8D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079C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46</w:t>
            </w:r>
          </w:p>
        </w:tc>
        <w:tc>
          <w:tcPr>
            <w:tcW w:w="3203" w:type="dxa"/>
            <w:tcBorders>
              <w:top w:val="nil"/>
              <w:left w:val="nil"/>
              <w:bottom w:val="single" w:color="000000" w:sz="8" w:space="0"/>
              <w:right w:val="single" w:color="000000" w:sz="8" w:space="0"/>
            </w:tcBorders>
            <w:shd w:val="clear" w:color="auto" w:fill="auto"/>
            <w:vAlign w:val="center"/>
          </w:tcPr>
          <w:p w14:paraId="6A2F44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氯苯标准</w:t>
            </w:r>
          </w:p>
        </w:tc>
        <w:tc>
          <w:tcPr>
            <w:tcW w:w="4407" w:type="dxa"/>
            <w:tcBorders>
              <w:top w:val="nil"/>
              <w:left w:val="nil"/>
              <w:bottom w:val="single" w:color="000000" w:sz="8" w:space="0"/>
              <w:right w:val="single" w:color="000000" w:sz="8" w:space="0"/>
            </w:tcBorders>
            <w:shd w:val="clear" w:color="auto" w:fill="auto"/>
            <w:vAlign w:val="center"/>
          </w:tcPr>
          <w:p w14:paraId="060269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BF10D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AA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3776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47</w:t>
            </w:r>
          </w:p>
        </w:tc>
        <w:tc>
          <w:tcPr>
            <w:tcW w:w="3203" w:type="dxa"/>
            <w:tcBorders>
              <w:top w:val="nil"/>
              <w:left w:val="nil"/>
              <w:bottom w:val="single" w:color="000000" w:sz="8" w:space="0"/>
              <w:right w:val="single" w:color="000000" w:sz="8" w:space="0"/>
            </w:tcBorders>
            <w:shd w:val="clear" w:color="auto" w:fill="auto"/>
            <w:vAlign w:val="center"/>
          </w:tcPr>
          <w:p w14:paraId="131267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甲醇中1,2-二氯苯（邻）溶液标准物质</w:t>
            </w:r>
          </w:p>
        </w:tc>
        <w:tc>
          <w:tcPr>
            <w:tcW w:w="4407" w:type="dxa"/>
            <w:tcBorders>
              <w:top w:val="nil"/>
              <w:left w:val="nil"/>
              <w:bottom w:val="single" w:color="000000" w:sz="8" w:space="0"/>
              <w:right w:val="single" w:color="000000" w:sz="8" w:space="0"/>
            </w:tcBorders>
            <w:shd w:val="clear" w:color="auto" w:fill="auto"/>
            <w:vAlign w:val="center"/>
          </w:tcPr>
          <w:p w14:paraId="0A7819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EE562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7B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DF00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48</w:t>
            </w:r>
          </w:p>
        </w:tc>
        <w:tc>
          <w:tcPr>
            <w:tcW w:w="3203" w:type="dxa"/>
            <w:tcBorders>
              <w:top w:val="nil"/>
              <w:left w:val="nil"/>
              <w:bottom w:val="single" w:color="000000" w:sz="8" w:space="0"/>
              <w:right w:val="single" w:color="000000" w:sz="8" w:space="0"/>
            </w:tcBorders>
            <w:shd w:val="clear" w:color="auto" w:fill="auto"/>
            <w:vAlign w:val="center"/>
          </w:tcPr>
          <w:p w14:paraId="1DE73C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甲醇中1,4-二氯苯（对）溶液标准物质</w:t>
            </w:r>
          </w:p>
        </w:tc>
        <w:tc>
          <w:tcPr>
            <w:tcW w:w="4407" w:type="dxa"/>
            <w:tcBorders>
              <w:top w:val="nil"/>
              <w:left w:val="nil"/>
              <w:bottom w:val="single" w:color="000000" w:sz="8" w:space="0"/>
              <w:right w:val="single" w:color="000000" w:sz="8" w:space="0"/>
            </w:tcBorders>
            <w:shd w:val="clear" w:color="auto" w:fill="auto"/>
            <w:vAlign w:val="center"/>
          </w:tcPr>
          <w:p w14:paraId="057ECD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AF213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6E3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BAC7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49</w:t>
            </w:r>
          </w:p>
        </w:tc>
        <w:tc>
          <w:tcPr>
            <w:tcW w:w="3203" w:type="dxa"/>
            <w:tcBorders>
              <w:top w:val="nil"/>
              <w:left w:val="nil"/>
              <w:bottom w:val="single" w:color="000000" w:sz="8" w:space="0"/>
              <w:right w:val="single" w:color="000000" w:sz="8" w:space="0"/>
            </w:tcBorders>
            <w:shd w:val="clear" w:color="auto" w:fill="auto"/>
            <w:vAlign w:val="center"/>
          </w:tcPr>
          <w:p w14:paraId="159C5F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甲醇中1,2,3-三氯苯溶液标准物质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43C768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3BF9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4B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0D5C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50</w:t>
            </w:r>
          </w:p>
        </w:tc>
        <w:tc>
          <w:tcPr>
            <w:tcW w:w="3203" w:type="dxa"/>
            <w:tcBorders>
              <w:top w:val="nil"/>
              <w:left w:val="nil"/>
              <w:bottom w:val="single" w:color="000000" w:sz="8" w:space="0"/>
              <w:right w:val="single" w:color="000000" w:sz="8" w:space="0"/>
            </w:tcBorders>
            <w:shd w:val="clear" w:color="auto" w:fill="auto"/>
            <w:vAlign w:val="center"/>
          </w:tcPr>
          <w:p w14:paraId="3110B1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甲醇中1,2,4-三氯苯溶液标准物质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70284C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9F0EA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CD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CCBC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51</w:t>
            </w:r>
          </w:p>
        </w:tc>
        <w:tc>
          <w:tcPr>
            <w:tcW w:w="3203" w:type="dxa"/>
            <w:tcBorders>
              <w:top w:val="nil"/>
              <w:left w:val="nil"/>
              <w:bottom w:val="single" w:color="000000" w:sz="8" w:space="0"/>
              <w:right w:val="single" w:color="000000" w:sz="8" w:space="0"/>
            </w:tcBorders>
            <w:shd w:val="clear" w:color="auto" w:fill="auto"/>
            <w:vAlign w:val="center"/>
          </w:tcPr>
          <w:p w14:paraId="42439F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甲醇中1,3,5-三氯苯溶液标准物质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1E7054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BB067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62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8445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52</w:t>
            </w:r>
          </w:p>
        </w:tc>
        <w:tc>
          <w:tcPr>
            <w:tcW w:w="3203" w:type="dxa"/>
            <w:tcBorders>
              <w:top w:val="nil"/>
              <w:left w:val="nil"/>
              <w:bottom w:val="single" w:color="000000" w:sz="8" w:space="0"/>
              <w:right w:val="single" w:color="000000" w:sz="8" w:space="0"/>
            </w:tcBorders>
            <w:shd w:val="clear" w:color="auto" w:fill="auto"/>
            <w:vAlign w:val="center"/>
          </w:tcPr>
          <w:p w14:paraId="77E78A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6B083F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95C8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853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3E48C9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53</w:t>
            </w:r>
          </w:p>
        </w:tc>
        <w:tc>
          <w:tcPr>
            <w:tcW w:w="3203" w:type="dxa"/>
            <w:tcBorders>
              <w:top w:val="nil"/>
              <w:left w:val="nil"/>
              <w:bottom w:val="nil"/>
              <w:right w:val="single" w:color="000000" w:sz="8" w:space="0"/>
            </w:tcBorders>
            <w:shd w:val="clear" w:color="auto" w:fill="auto"/>
            <w:vAlign w:val="center"/>
          </w:tcPr>
          <w:p w14:paraId="6E4D0B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P,P'-DDE标准1000mg/L</w:t>
            </w:r>
          </w:p>
        </w:tc>
        <w:tc>
          <w:tcPr>
            <w:tcW w:w="4407" w:type="dxa"/>
            <w:vMerge w:val="restart"/>
            <w:tcBorders>
              <w:top w:val="nil"/>
              <w:left w:val="nil"/>
              <w:bottom w:val="single" w:color="000000" w:sz="8" w:space="0"/>
              <w:right w:val="single" w:color="000000" w:sz="8" w:space="0"/>
            </w:tcBorders>
            <w:shd w:val="clear" w:color="auto" w:fill="auto"/>
            <w:vAlign w:val="center"/>
          </w:tcPr>
          <w:p w14:paraId="1558B5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vMerge w:val="restart"/>
            <w:tcBorders>
              <w:top w:val="nil"/>
              <w:left w:val="nil"/>
              <w:bottom w:val="single" w:color="000000" w:sz="8" w:space="0"/>
              <w:right w:val="single" w:color="000000" w:sz="8" w:space="0"/>
            </w:tcBorders>
            <w:shd w:val="clear" w:color="auto" w:fill="auto"/>
            <w:vAlign w:val="center"/>
          </w:tcPr>
          <w:p w14:paraId="6A91F0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1D2B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984A5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0FD972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P,P'-DDD标准1000mg/L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44B9E7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166DE6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55D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A6B5B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6EE1B9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0B119A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754DA4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38F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4D8AC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19AC52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3D9EBE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338E9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D27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08682D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54</w:t>
            </w:r>
          </w:p>
        </w:tc>
        <w:tc>
          <w:tcPr>
            <w:tcW w:w="3203" w:type="dxa"/>
            <w:tcBorders>
              <w:top w:val="nil"/>
              <w:left w:val="nil"/>
              <w:bottom w:val="nil"/>
              <w:right w:val="single" w:color="000000" w:sz="8" w:space="0"/>
            </w:tcBorders>
            <w:shd w:val="clear" w:color="auto" w:fill="auto"/>
            <w:vAlign w:val="center"/>
          </w:tcPr>
          <w:p w14:paraId="2BEC00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α-666标准</w:t>
            </w:r>
          </w:p>
        </w:tc>
        <w:tc>
          <w:tcPr>
            <w:tcW w:w="4407" w:type="dxa"/>
            <w:vMerge w:val="restart"/>
            <w:tcBorders>
              <w:top w:val="nil"/>
              <w:left w:val="nil"/>
              <w:bottom w:val="single" w:color="000000" w:sz="8" w:space="0"/>
              <w:right w:val="single" w:color="000000" w:sz="8" w:space="0"/>
            </w:tcBorders>
            <w:shd w:val="clear" w:color="auto" w:fill="auto"/>
            <w:vAlign w:val="center"/>
          </w:tcPr>
          <w:p w14:paraId="60546D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w:t>
            </w:r>
          </w:p>
        </w:tc>
        <w:tc>
          <w:tcPr>
            <w:tcW w:w="1373" w:type="dxa"/>
            <w:vMerge w:val="restart"/>
            <w:tcBorders>
              <w:top w:val="nil"/>
              <w:left w:val="nil"/>
              <w:bottom w:val="single" w:color="000000" w:sz="8" w:space="0"/>
              <w:right w:val="single" w:color="000000" w:sz="8" w:space="0"/>
            </w:tcBorders>
            <w:shd w:val="clear" w:color="auto" w:fill="auto"/>
            <w:vAlign w:val="center"/>
          </w:tcPr>
          <w:p w14:paraId="1BD769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10C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47E3EA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102293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β-666标准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339739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0A1AE9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65C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28065E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364773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r-666标准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6BA233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7EB7AF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755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E80AC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7FF5FC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&amp;-666标准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2F759C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7809F0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8E8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D8AC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55</w:t>
            </w:r>
          </w:p>
        </w:tc>
        <w:tc>
          <w:tcPr>
            <w:tcW w:w="3203" w:type="dxa"/>
            <w:tcBorders>
              <w:top w:val="nil"/>
              <w:left w:val="nil"/>
              <w:bottom w:val="single" w:color="000000" w:sz="8" w:space="0"/>
              <w:right w:val="single" w:color="000000" w:sz="8" w:space="0"/>
            </w:tcBorders>
            <w:shd w:val="clear" w:color="auto" w:fill="auto"/>
            <w:vAlign w:val="center"/>
          </w:tcPr>
          <w:p w14:paraId="7ED884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γ－六六六(林丹) （溶剂：正己烷)</w:t>
            </w:r>
          </w:p>
        </w:tc>
        <w:tc>
          <w:tcPr>
            <w:tcW w:w="4407" w:type="dxa"/>
            <w:tcBorders>
              <w:top w:val="nil"/>
              <w:left w:val="nil"/>
              <w:bottom w:val="single" w:color="000000" w:sz="8" w:space="0"/>
              <w:right w:val="single" w:color="000000" w:sz="8" w:space="0"/>
            </w:tcBorders>
            <w:shd w:val="clear" w:color="auto" w:fill="auto"/>
            <w:vAlign w:val="center"/>
          </w:tcPr>
          <w:p w14:paraId="0AEDA7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75475F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E5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990E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56</w:t>
            </w:r>
          </w:p>
        </w:tc>
        <w:tc>
          <w:tcPr>
            <w:tcW w:w="3203" w:type="dxa"/>
            <w:tcBorders>
              <w:top w:val="nil"/>
              <w:left w:val="nil"/>
              <w:bottom w:val="single" w:color="000000" w:sz="8" w:space="0"/>
              <w:right w:val="single" w:color="000000" w:sz="8" w:space="0"/>
            </w:tcBorders>
            <w:shd w:val="clear" w:color="auto" w:fill="auto"/>
            <w:vAlign w:val="center"/>
          </w:tcPr>
          <w:p w14:paraId="575F45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丙酮中对硫磷</w:t>
            </w:r>
          </w:p>
        </w:tc>
        <w:tc>
          <w:tcPr>
            <w:tcW w:w="4407" w:type="dxa"/>
            <w:tcBorders>
              <w:top w:val="nil"/>
              <w:left w:val="nil"/>
              <w:bottom w:val="single" w:color="000000" w:sz="8" w:space="0"/>
              <w:right w:val="single" w:color="000000" w:sz="8" w:space="0"/>
            </w:tcBorders>
            <w:shd w:val="clear" w:color="auto" w:fill="auto"/>
            <w:vAlign w:val="center"/>
          </w:tcPr>
          <w:p w14:paraId="6C68C0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F155F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F79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3F40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57</w:t>
            </w:r>
          </w:p>
        </w:tc>
        <w:tc>
          <w:tcPr>
            <w:tcW w:w="3203" w:type="dxa"/>
            <w:tcBorders>
              <w:top w:val="nil"/>
              <w:left w:val="nil"/>
              <w:bottom w:val="single" w:color="000000" w:sz="8" w:space="0"/>
              <w:right w:val="single" w:color="000000" w:sz="8" w:space="0"/>
            </w:tcBorders>
            <w:shd w:val="clear" w:color="auto" w:fill="auto"/>
            <w:vAlign w:val="center"/>
          </w:tcPr>
          <w:p w14:paraId="0A4A1F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丙酮中甲基对硫磷</w:t>
            </w:r>
          </w:p>
        </w:tc>
        <w:tc>
          <w:tcPr>
            <w:tcW w:w="4407" w:type="dxa"/>
            <w:tcBorders>
              <w:top w:val="nil"/>
              <w:left w:val="nil"/>
              <w:bottom w:val="single" w:color="000000" w:sz="8" w:space="0"/>
              <w:right w:val="single" w:color="000000" w:sz="8" w:space="0"/>
            </w:tcBorders>
            <w:shd w:val="clear" w:color="auto" w:fill="auto"/>
            <w:vAlign w:val="center"/>
          </w:tcPr>
          <w:p w14:paraId="5FB0A3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A282D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F3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2B0F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58</w:t>
            </w:r>
          </w:p>
        </w:tc>
        <w:tc>
          <w:tcPr>
            <w:tcW w:w="3203" w:type="dxa"/>
            <w:tcBorders>
              <w:top w:val="nil"/>
              <w:left w:val="nil"/>
              <w:bottom w:val="single" w:color="000000" w:sz="8" w:space="0"/>
              <w:right w:val="single" w:color="000000" w:sz="8" w:space="0"/>
            </w:tcBorders>
            <w:shd w:val="clear" w:color="auto" w:fill="auto"/>
            <w:vAlign w:val="center"/>
          </w:tcPr>
          <w:p w14:paraId="5F7940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马拉硫磷（溶剂：丙酮)</w:t>
            </w:r>
          </w:p>
        </w:tc>
        <w:tc>
          <w:tcPr>
            <w:tcW w:w="4407" w:type="dxa"/>
            <w:tcBorders>
              <w:top w:val="nil"/>
              <w:left w:val="nil"/>
              <w:bottom w:val="single" w:color="000000" w:sz="8" w:space="0"/>
              <w:right w:val="single" w:color="000000" w:sz="8" w:space="0"/>
            </w:tcBorders>
            <w:shd w:val="clear" w:color="auto" w:fill="auto"/>
            <w:vAlign w:val="center"/>
          </w:tcPr>
          <w:p w14:paraId="406BD5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F3962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E3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251E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59</w:t>
            </w:r>
          </w:p>
        </w:tc>
        <w:tc>
          <w:tcPr>
            <w:tcW w:w="3203" w:type="dxa"/>
            <w:tcBorders>
              <w:top w:val="nil"/>
              <w:left w:val="nil"/>
              <w:bottom w:val="single" w:color="000000" w:sz="8" w:space="0"/>
              <w:right w:val="single" w:color="000000" w:sz="8" w:space="0"/>
            </w:tcBorders>
            <w:shd w:val="clear" w:color="auto" w:fill="auto"/>
            <w:vAlign w:val="center"/>
          </w:tcPr>
          <w:p w14:paraId="1B5558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丙酮中乐果</w:t>
            </w:r>
          </w:p>
        </w:tc>
        <w:tc>
          <w:tcPr>
            <w:tcW w:w="4407" w:type="dxa"/>
            <w:tcBorders>
              <w:top w:val="nil"/>
              <w:left w:val="nil"/>
              <w:bottom w:val="single" w:color="000000" w:sz="8" w:space="0"/>
              <w:right w:val="single" w:color="000000" w:sz="8" w:space="0"/>
            </w:tcBorders>
            <w:shd w:val="clear" w:color="auto" w:fill="auto"/>
            <w:vAlign w:val="center"/>
          </w:tcPr>
          <w:p w14:paraId="32CAF7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7CAED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C10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4A47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60</w:t>
            </w:r>
          </w:p>
        </w:tc>
        <w:tc>
          <w:tcPr>
            <w:tcW w:w="3203" w:type="dxa"/>
            <w:tcBorders>
              <w:top w:val="nil"/>
              <w:left w:val="nil"/>
              <w:bottom w:val="single" w:color="000000" w:sz="8" w:space="0"/>
              <w:right w:val="single" w:color="000000" w:sz="8" w:space="0"/>
            </w:tcBorders>
            <w:shd w:val="clear" w:color="auto" w:fill="auto"/>
            <w:vAlign w:val="center"/>
          </w:tcPr>
          <w:p w14:paraId="7B87FD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正己烷中百菌清溶液标准样品</w:t>
            </w:r>
          </w:p>
        </w:tc>
        <w:tc>
          <w:tcPr>
            <w:tcW w:w="4407" w:type="dxa"/>
            <w:tcBorders>
              <w:top w:val="nil"/>
              <w:left w:val="nil"/>
              <w:bottom w:val="single" w:color="000000" w:sz="8" w:space="0"/>
              <w:right w:val="single" w:color="000000" w:sz="8" w:space="0"/>
            </w:tcBorders>
            <w:shd w:val="clear" w:color="auto" w:fill="auto"/>
            <w:vAlign w:val="center"/>
          </w:tcPr>
          <w:p w14:paraId="2DEF4E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7DA17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87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5875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61</w:t>
            </w:r>
          </w:p>
        </w:tc>
        <w:tc>
          <w:tcPr>
            <w:tcW w:w="3203" w:type="dxa"/>
            <w:tcBorders>
              <w:top w:val="nil"/>
              <w:left w:val="nil"/>
              <w:bottom w:val="single" w:color="000000" w:sz="8" w:space="0"/>
              <w:right w:val="single" w:color="000000" w:sz="8" w:space="0"/>
            </w:tcBorders>
            <w:shd w:val="clear" w:color="auto" w:fill="auto"/>
            <w:vAlign w:val="center"/>
          </w:tcPr>
          <w:p w14:paraId="76B61E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正己烷中溴氰菊酯溶液标准样品</w:t>
            </w:r>
          </w:p>
        </w:tc>
        <w:tc>
          <w:tcPr>
            <w:tcW w:w="4407" w:type="dxa"/>
            <w:tcBorders>
              <w:top w:val="nil"/>
              <w:left w:val="nil"/>
              <w:bottom w:val="single" w:color="000000" w:sz="8" w:space="0"/>
              <w:right w:val="single" w:color="000000" w:sz="8" w:space="0"/>
            </w:tcBorders>
            <w:shd w:val="clear" w:color="auto" w:fill="auto"/>
            <w:vAlign w:val="center"/>
          </w:tcPr>
          <w:p w14:paraId="4AAFE7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3F065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21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39CE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62</w:t>
            </w:r>
          </w:p>
        </w:tc>
        <w:tc>
          <w:tcPr>
            <w:tcW w:w="3203" w:type="dxa"/>
            <w:tcBorders>
              <w:top w:val="nil"/>
              <w:left w:val="nil"/>
              <w:bottom w:val="single" w:color="000000" w:sz="8" w:space="0"/>
              <w:right w:val="single" w:color="000000" w:sz="8" w:space="0"/>
            </w:tcBorders>
            <w:shd w:val="clear" w:color="auto" w:fill="auto"/>
            <w:vAlign w:val="center"/>
          </w:tcPr>
          <w:p w14:paraId="49DC1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丙酮中灭草松溶液标准物质</w:t>
            </w:r>
          </w:p>
        </w:tc>
        <w:tc>
          <w:tcPr>
            <w:tcW w:w="4407" w:type="dxa"/>
            <w:tcBorders>
              <w:top w:val="nil"/>
              <w:left w:val="nil"/>
              <w:bottom w:val="single" w:color="000000" w:sz="8" w:space="0"/>
              <w:right w:val="single" w:color="000000" w:sz="8" w:space="0"/>
            </w:tcBorders>
            <w:shd w:val="clear" w:color="auto" w:fill="auto"/>
            <w:vAlign w:val="center"/>
          </w:tcPr>
          <w:p w14:paraId="5FD745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4453E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57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6D35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63</w:t>
            </w:r>
          </w:p>
        </w:tc>
        <w:tc>
          <w:tcPr>
            <w:tcW w:w="3203" w:type="dxa"/>
            <w:tcBorders>
              <w:top w:val="nil"/>
              <w:left w:val="nil"/>
              <w:bottom w:val="single" w:color="000000" w:sz="8" w:space="0"/>
              <w:right w:val="single" w:color="000000" w:sz="8" w:space="0"/>
            </w:tcBorders>
            <w:shd w:val="clear" w:color="auto" w:fill="auto"/>
            <w:vAlign w:val="center"/>
          </w:tcPr>
          <w:p w14:paraId="79430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甲醇中2，4-滴溶液标准物质</w:t>
            </w:r>
          </w:p>
        </w:tc>
        <w:tc>
          <w:tcPr>
            <w:tcW w:w="4407" w:type="dxa"/>
            <w:tcBorders>
              <w:top w:val="nil"/>
              <w:left w:val="nil"/>
              <w:bottom w:val="single" w:color="000000" w:sz="8" w:space="0"/>
              <w:right w:val="single" w:color="000000" w:sz="8" w:space="0"/>
            </w:tcBorders>
            <w:shd w:val="clear" w:color="auto" w:fill="auto"/>
            <w:vAlign w:val="center"/>
          </w:tcPr>
          <w:p w14:paraId="63F2D8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3A48B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75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3968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64</w:t>
            </w:r>
          </w:p>
        </w:tc>
        <w:tc>
          <w:tcPr>
            <w:tcW w:w="3203" w:type="dxa"/>
            <w:tcBorders>
              <w:top w:val="nil"/>
              <w:left w:val="nil"/>
              <w:bottom w:val="single" w:color="000000" w:sz="8" w:space="0"/>
              <w:right w:val="single" w:color="000000" w:sz="8" w:space="0"/>
            </w:tcBorders>
            <w:shd w:val="clear" w:color="auto" w:fill="auto"/>
            <w:vAlign w:val="center"/>
          </w:tcPr>
          <w:p w14:paraId="20727A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丙酮中敌敌畏溶液标准物质</w:t>
            </w:r>
          </w:p>
        </w:tc>
        <w:tc>
          <w:tcPr>
            <w:tcW w:w="4407" w:type="dxa"/>
            <w:tcBorders>
              <w:top w:val="nil"/>
              <w:left w:val="nil"/>
              <w:bottom w:val="single" w:color="000000" w:sz="8" w:space="0"/>
              <w:right w:val="single" w:color="000000" w:sz="8" w:space="0"/>
            </w:tcBorders>
            <w:shd w:val="clear" w:color="auto" w:fill="auto"/>
            <w:vAlign w:val="center"/>
          </w:tcPr>
          <w:p w14:paraId="020D8D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776A3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41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B5CE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65</w:t>
            </w:r>
          </w:p>
        </w:tc>
        <w:tc>
          <w:tcPr>
            <w:tcW w:w="3203" w:type="dxa"/>
            <w:tcBorders>
              <w:top w:val="nil"/>
              <w:left w:val="nil"/>
              <w:bottom w:val="single" w:color="000000" w:sz="8" w:space="0"/>
              <w:right w:val="single" w:color="000000" w:sz="8" w:space="0"/>
            </w:tcBorders>
            <w:shd w:val="clear" w:color="auto" w:fill="auto"/>
            <w:vAlign w:val="center"/>
          </w:tcPr>
          <w:p w14:paraId="12CD49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丙酮中毒死蜱溶液标准物质</w:t>
            </w:r>
          </w:p>
        </w:tc>
        <w:tc>
          <w:tcPr>
            <w:tcW w:w="4407" w:type="dxa"/>
            <w:tcBorders>
              <w:top w:val="nil"/>
              <w:left w:val="nil"/>
              <w:bottom w:val="single" w:color="000000" w:sz="8" w:space="0"/>
              <w:right w:val="single" w:color="000000" w:sz="8" w:space="0"/>
            </w:tcBorders>
            <w:shd w:val="clear" w:color="auto" w:fill="auto"/>
            <w:vAlign w:val="center"/>
          </w:tcPr>
          <w:p w14:paraId="042B4C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67858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5E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A5C4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66</w:t>
            </w:r>
          </w:p>
        </w:tc>
        <w:tc>
          <w:tcPr>
            <w:tcW w:w="3203" w:type="dxa"/>
            <w:tcBorders>
              <w:top w:val="nil"/>
              <w:left w:val="nil"/>
              <w:bottom w:val="single" w:color="000000" w:sz="8" w:space="0"/>
              <w:right w:val="single" w:color="000000" w:sz="8" w:space="0"/>
            </w:tcBorders>
            <w:shd w:val="clear" w:color="auto" w:fill="auto"/>
            <w:vAlign w:val="center"/>
          </w:tcPr>
          <w:p w14:paraId="29E9A0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丙酮中莠去津溶液标准物质</w:t>
            </w:r>
          </w:p>
        </w:tc>
        <w:tc>
          <w:tcPr>
            <w:tcW w:w="4407" w:type="dxa"/>
            <w:tcBorders>
              <w:top w:val="nil"/>
              <w:left w:val="nil"/>
              <w:bottom w:val="single" w:color="000000" w:sz="8" w:space="0"/>
              <w:right w:val="single" w:color="000000" w:sz="8" w:space="0"/>
            </w:tcBorders>
            <w:shd w:val="clear" w:color="auto" w:fill="auto"/>
            <w:vAlign w:val="center"/>
          </w:tcPr>
          <w:p w14:paraId="27C328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598EA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E3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78CE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67</w:t>
            </w:r>
          </w:p>
        </w:tc>
        <w:tc>
          <w:tcPr>
            <w:tcW w:w="3203" w:type="dxa"/>
            <w:tcBorders>
              <w:top w:val="nil"/>
              <w:left w:val="nil"/>
              <w:bottom w:val="single" w:color="000000" w:sz="8" w:space="0"/>
              <w:right w:val="single" w:color="000000" w:sz="8" w:space="0"/>
            </w:tcBorders>
            <w:shd w:val="clear" w:color="auto" w:fill="auto"/>
            <w:vAlign w:val="center"/>
          </w:tcPr>
          <w:p w14:paraId="28DEF6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水中草甘膦溶液标准物质</w:t>
            </w:r>
          </w:p>
        </w:tc>
        <w:tc>
          <w:tcPr>
            <w:tcW w:w="4407" w:type="dxa"/>
            <w:tcBorders>
              <w:top w:val="nil"/>
              <w:left w:val="nil"/>
              <w:bottom w:val="single" w:color="000000" w:sz="8" w:space="0"/>
              <w:right w:val="single" w:color="000000" w:sz="8" w:space="0"/>
            </w:tcBorders>
            <w:shd w:val="clear" w:color="auto" w:fill="auto"/>
            <w:vAlign w:val="center"/>
          </w:tcPr>
          <w:p w14:paraId="761D06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289FD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3B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E440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68</w:t>
            </w:r>
          </w:p>
        </w:tc>
        <w:tc>
          <w:tcPr>
            <w:tcW w:w="3203" w:type="dxa"/>
            <w:tcBorders>
              <w:top w:val="nil"/>
              <w:left w:val="nil"/>
              <w:bottom w:val="single" w:color="000000" w:sz="8" w:space="0"/>
              <w:right w:val="single" w:color="000000" w:sz="8" w:space="0"/>
            </w:tcBorders>
            <w:shd w:val="clear" w:color="auto" w:fill="auto"/>
            <w:vAlign w:val="center"/>
          </w:tcPr>
          <w:p w14:paraId="0F942D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标准物质/水中氨甲基膦酸</w:t>
            </w:r>
          </w:p>
        </w:tc>
        <w:tc>
          <w:tcPr>
            <w:tcW w:w="4407" w:type="dxa"/>
            <w:tcBorders>
              <w:top w:val="nil"/>
              <w:left w:val="nil"/>
              <w:bottom w:val="single" w:color="000000" w:sz="8" w:space="0"/>
              <w:right w:val="single" w:color="000000" w:sz="8" w:space="0"/>
            </w:tcBorders>
            <w:shd w:val="clear" w:color="auto" w:fill="auto"/>
            <w:vAlign w:val="center"/>
          </w:tcPr>
          <w:p w14:paraId="746749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698B4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D33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268F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69</w:t>
            </w:r>
          </w:p>
        </w:tc>
        <w:tc>
          <w:tcPr>
            <w:tcW w:w="3203" w:type="dxa"/>
            <w:tcBorders>
              <w:top w:val="nil"/>
              <w:left w:val="nil"/>
              <w:bottom w:val="single" w:color="000000" w:sz="8" w:space="0"/>
              <w:right w:val="single" w:color="000000" w:sz="8" w:space="0"/>
            </w:tcBorders>
            <w:shd w:val="clear" w:color="auto" w:fill="auto"/>
            <w:vAlign w:val="center"/>
          </w:tcPr>
          <w:p w14:paraId="3F2F1A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七氯标准100mg/L</w:t>
            </w:r>
          </w:p>
        </w:tc>
        <w:tc>
          <w:tcPr>
            <w:tcW w:w="4407" w:type="dxa"/>
            <w:tcBorders>
              <w:top w:val="nil"/>
              <w:left w:val="nil"/>
              <w:bottom w:val="single" w:color="000000" w:sz="8" w:space="0"/>
              <w:right w:val="single" w:color="000000" w:sz="8" w:space="0"/>
            </w:tcBorders>
            <w:shd w:val="clear" w:color="auto" w:fill="auto"/>
            <w:vAlign w:val="center"/>
          </w:tcPr>
          <w:p w14:paraId="403AD2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97E0A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1F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CA8D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70</w:t>
            </w:r>
          </w:p>
        </w:tc>
        <w:tc>
          <w:tcPr>
            <w:tcW w:w="3203" w:type="dxa"/>
            <w:tcBorders>
              <w:top w:val="nil"/>
              <w:left w:val="nil"/>
              <w:bottom w:val="single" w:color="000000" w:sz="8" w:space="0"/>
              <w:right w:val="single" w:color="000000" w:sz="8" w:space="0"/>
            </w:tcBorders>
            <w:shd w:val="clear" w:color="auto" w:fill="auto"/>
            <w:vAlign w:val="center"/>
          </w:tcPr>
          <w:p w14:paraId="42E656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C96B2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0A769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8D4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44EB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71</w:t>
            </w:r>
          </w:p>
        </w:tc>
        <w:tc>
          <w:tcPr>
            <w:tcW w:w="3203" w:type="dxa"/>
            <w:tcBorders>
              <w:top w:val="nil"/>
              <w:left w:val="nil"/>
              <w:bottom w:val="single" w:color="000000" w:sz="8" w:space="0"/>
              <w:right w:val="single" w:color="000000" w:sz="8" w:space="0"/>
            </w:tcBorders>
            <w:shd w:val="clear" w:color="auto" w:fill="auto"/>
            <w:vAlign w:val="center"/>
          </w:tcPr>
          <w:p w14:paraId="5807B8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甲醇中五氯酚溶液标准样品</w:t>
            </w:r>
          </w:p>
        </w:tc>
        <w:tc>
          <w:tcPr>
            <w:tcW w:w="4407" w:type="dxa"/>
            <w:tcBorders>
              <w:top w:val="nil"/>
              <w:left w:val="nil"/>
              <w:bottom w:val="single" w:color="000000" w:sz="8" w:space="0"/>
              <w:right w:val="single" w:color="000000" w:sz="8" w:space="0"/>
            </w:tcBorders>
            <w:shd w:val="clear" w:color="auto" w:fill="auto"/>
            <w:vAlign w:val="center"/>
          </w:tcPr>
          <w:p w14:paraId="678F25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5A393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649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E550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72</w:t>
            </w:r>
          </w:p>
        </w:tc>
        <w:tc>
          <w:tcPr>
            <w:tcW w:w="3203" w:type="dxa"/>
            <w:tcBorders>
              <w:top w:val="nil"/>
              <w:left w:val="nil"/>
              <w:bottom w:val="single" w:color="000000" w:sz="8" w:space="0"/>
              <w:right w:val="single" w:color="000000" w:sz="8" w:space="0"/>
            </w:tcBorders>
            <w:shd w:val="clear" w:color="auto" w:fill="auto"/>
            <w:vAlign w:val="center"/>
          </w:tcPr>
          <w:p w14:paraId="023761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甲醇中六氯丁二烯溶液标准物质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65E643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25327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48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CB1F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73</w:t>
            </w:r>
          </w:p>
        </w:tc>
        <w:tc>
          <w:tcPr>
            <w:tcW w:w="3203" w:type="dxa"/>
            <w:tcBorders>
              <w:top w:val="nil"/>
              <w:left w:val="nil"/>
              <w:bottom w:val="single" w:color="000000" w:sz="8" w:space="0"/>
              <w:right w:val="single" w:color="000000" w:sz="8" w:space="0"/>
            </w:tcBorders>
            <w:shd w:val="clear" w:color="auto" w:fill="auto"/>
            <w:vAlign w:val="center"/>
          </w:tcPr>
          <w:p w14:paraId="5AA8D5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0A42F9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582C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B6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76C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74</w:t>
            </w:r>
          </w:p>
        </w:tc>
        <w:tc>
          <w:tcPr>
            <w:tcW w:w="3203" w:type="dxa"/>
            <w:tcBorders>
              <w:top w:val="nil"/>
              <w:left w:val="nil"/>
              <w:bottom w:val="single" w:color="000000" w:sz="8" w:space="0"/>
              <w:right w:val="single" w:color="000000" w:sz="8" w:space="0"/>
            </w:tcBorders>
            <w:shd w:val="clear" w:color="auto" w:fill="auto"/>
            <w:vAlign w:val="center"/>
          </w:tcPr>
          <w:p w14:paraId="0D2247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甲醇中三溴甲烷溶液标准物质</w:t>
            </w:r>
          </w:p>
        </w:tc>
        <w:tc>
          <w:tcPr>
            <w:tcW w:w="4407" w:type="dxa"/>
            <w:tcBorders>
              <w:top w:val="nil"/>
              <w:left w:val="nil"/>
              <w:bottom w:val="single" w:color="000000" w:sz="8" w:space="0"/>
              <w:right w:val="single" w:color="000000" w:sz="8" w:space="0"/>
            </w:tcBorders>
            <w:shd w:val="clear" w:color="auto" w:fill="auto"/>
            <w:vAlign w:val="center"/>
          </w:tcPr>
          <w:p w14:paraId="01A2EB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21E6F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EC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F4EA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75</w:t>
            </w:r>
          </w:p>
        </w:tc>
        <w:tc>
          <w:tcPr>
            <w:tcW w:w="3203" w:type="dxa"/>
            <w:tcBorders>
              <w:top w:val="nil"/>
              <w:left w:val="nil"/>
              <w:bottom w:val="single" w:color="000000" w:sz="8" w:space="0"/>
              <w:right w:val="single" w:color="000000" w:sz="8" w:space="0"/>
            </w:tcBorders>
            <w:shd w:val="clear" w:color="auto" w:fill="auto"/>
            <w:vAlign w:val="center"/>
          </w:tcPr>
          <w:p w14:paraId="2A69D9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甲醇中一溴二氯甲烷溶液标准物质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7D51D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F7E2A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5D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20BA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76</w:t>
            </w:r>
          </w:p>
        </w:tc>
        <w:tc>
          <w:tcPr>
            <w:tcW w:w="3203" w:type="dxa"/>
            <w:tcBorders>
              <w:top w:val="nil"/>
              <w:left w:val="nil"/>
              <w:bottom w:val="single" w:color="000000" w:sz="8" w:space="0"/>
              <w:right w:val="single" w:color="000000" w:sz="8" w:space="0"/>
            </w:tcBorders>
            <w:shd w:val="clear" w:color="auto" w:fill="auto"/>
            <w:vAlign w:val="center"/>
          </w:tcPr>
          <w:p w14:paraId="7278F4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甲醇中二溴一氯甲烷溶液标准物质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48A70E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A9049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0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E00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77</w:t>
            </w:r>
          </w:p>
        </w:tc>
        <w:tc>
          <w:tcPr>
            <w:tcW w:w="3203" w:type="dxa"/>
            <w:tcBorders>
              <w:top w:val="nil"/>
              <w:left w:val="nil"/>
              <w:bottom w:val="single" w:color="000000" w:sz="8" w:space="0"/>
              <w:right w:val="single" w:color="000000" w:sz="8" w:space="0"/>
            </w:tcBorders>
            <w:shd w:val="clear" w:color="auto" w:fill="auto"/>
            <w:vAlign w:val="center"/>
          </w:tcPr>
          <w:p w14:paraId="587543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0BA125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F4157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68F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6E86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78</w:t>
            </w:r>
          </w:p>
        </w:tc>
        <w:tc>
          <w:tcPr>
            <w:tcW w:w="3203" w:type="dxa"/>
            <w:tcBorders>
              <w:top w:val="nil"/>
              <w:left w:val="nil"/>
              <w:bottom w:val="single" w:color="000000" w:sz="8" w:space="0"/>
              <w:right w:val="single" w:color="000000" w:sz="8" w:space="0"/>
            </w:tcBorders>
            <w:shd w:val="clear" w:color="auto" w:fill="auto"/>
            <w:vAlign w:val="center"/>
          </w:tcPr>
          <w:p w14:paraId="73CE00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水中甲醛溶液标准物质</w:t>
            </w:r>
          </w:p>
        </w:tc>
        <w:tc>
          <w:tcPr>
            <w:tcW w:w="4407" w:type="dxa"/>
            <w:tcBorders>
              <w:top w:val="nil"/>
              <w:left w:val="nil"/>
              <w:bottom w:val="single" w:color="000000" w:sz="8" w:space="0"/>
              <w:right w:val="single" w:color="000000" w:sz="8" w:space="0"/>
            </w:tcBorders>
            <w:shd w:val="clear" w:color="auto" w:fill="auto"/>
            <w:vAlign w:val="center"/>
          </w:tcPr>
          <w:p w14:paraId="6B47D4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0CCCBE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97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3001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79</w:t>
            </w:r>
          </w:p>
        </w:tc>
        <w:tc>
          <w:tcPr>
            <w:tcW w:w="3203" w:type="dxa"/>
            <w:tcBorders>
              <w:top w:val="nil"/>
              <w:left w:val="nil"/>
              <w:bottom w:val="single" w:color="000000" w:sz="8" w:space="0"/>
              <w:right w:val="single" w:color="000000" w:sz="8" w:space="0"/>
            </w:tcBorders>
            <w:shd w:val="clear" w:color="auto" w:fill="auto"/>
            <w:vAlign w:val="center"/>
          </w:tcPr>
          <w:p w14:paraId="06B1C0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48C4EC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c(1/2I2):0.1moL/L=c(I2):0.05moL/L(药典浓度)，500mL/瓶</w:t>
            </w:r>
          </w:p>
        </w:tc>
        <w:tc>
          <w:tcPr>
            <w:tcW w:w="1373" w:type="dxa"/>
            <w:tcBorders>
              <w:top w:val="nil"/>
              <w:left w:val="nil"/>
              <w:bottom w:val="single" w:color="000000" w:sz="8" w:space="0"/>
              <w:right w:val="single" w:color="000000" w:sz="8" w:space="0"/>
            </w:tcBorders>
            <w:shd w:val="clear" w:color="auto" w:fill="auto"/>
            <w:vAlign w:val="center"/>
          </w:tcPr>
          <w:p w14:paraId="1B0D1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319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CAED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80</w:t>
            </w:r>
          </w:p>
        </w:tc>
        <w:tc>
          <w:tcPr>
            <w:tcW w:w="3203" w:type="dxa"/>
            <w:tcBorders>
              <w:top w:val="nil"/>
              <w:left w:val="nil"/>
              <w:bottom w:val="single" w:color="000000" w:sz="8" w:space="0"/>
              <w:right w:val="single" w:color="000000" w:sz="8" w:space="0"/>
            </w:tcBorders>
            <w:shd w:val="clear" w:color="auto" w:fill="auto"/>
            <w:vAlign w:val="center"/>
          </w:tcPr>
          <w:p w14:paraId="0F37B8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w:t>
            </w:r>
          </w:p>
        </w:tc>
        <w:tc>
          <w:tcPr>
            <w:tcW w:w="4407" w:type="dxa"/>
            <w:tcBorders>
              <w:top w:val="nil"/>
              <w:left w:val="nil"/>
              <w:bottom w:val="single" w:color="000000" w:sz="8" w:space="0"/>
              <w:right w:val="single" w:color="000000" w:sz="8" w:space="0"/>
            </w:tcBorders>
            <w:shd w:val="clear" w:color="auto" w:fill="auto"/>
            <w:vAlign w:val="center"/>
          </w:tcPr>
          <w:p w14:paraId="4FCC5D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320615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C1F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2ADA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81</w:t>
            </w:r>
          </w:p>
        </w:tc>
        <w:tc>
          <w:tcPr>
            <w:tcW w:w="3203" w:type="dxa"/>
            <w:tcBorders>
              <w:top w:val="nil"/>
              <w:left w:val="nil"/>
              <w:bottom w:val="single" w:color="000000" w:sz="8" w:space="0"/>
              <w:right w:val="single" w:color="000000" w:sz="8" w:space="0"/>
            </w:tcBorders>
            <w:shd w:val="clear" w:color="auto" w:fill="auto"/>
            <w:vAlign w:val="center"/>
          </w:tcPr>
          <w:p w14:paraId="1DF13B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水中二氯乙酸溶液标准物质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7E04F0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F3627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7F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D313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82</w:t>
            </w:r>
          </w:p>
        </w:tc>
        <w:tc>
          <w:tcPr>
            <w:tcW w:w="3203" w:type="dxa"/>
            <w:tcBorders>
              <w:top w:val="nil"/>
              <w:left w:val="nil"/>
              <w:bottom w:val="single" w:color="000000" w:sz="8" w:space="0"/>
              <w:right w:val="single" w:color="000000" w:sz="8" w:space="0"/>
            </w:tcBorders>
            <w:shd w:val="clear" w:color="auto" w:fill="auto"/>
            <w:vAlign w:val="center"/>
          </w:tcPr>
          <w:p w14:paraId="380171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水中三氯乙酸溶液标准物质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13885D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1F747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FC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71B0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83</w:t>
            </w:r>
          </w:p>
        </w:tc>
        <w:tc>
          <w:tcPr>
            <w:tcW w:w="3203" w:type="dxa"/>
            <w:tcBorders>
              <w:top w:val="nil"/>
              <w:left w:val="nil"/>
              <w:bottom w:val="single" w:color="000000" w:sz="8" w:space="0"/>
              <w:right w:val="single" w:color="000000" w:sz="8" w:space="0"/>
            </w:tcBorders>
            <w:shd w:val="clear" w:color="auto" w:fill="auto"/>
            <w:vAlign w:val="center"/>
          </w:tcPr>
          <w:p w14:paraId="35FF9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甲醇中2,4,6-三氯酚溶液标准物质</w:t>
            </w:r>
          </w:p>
        </w:tc>
        <w:tc>
          <w:tcPr>
            <w:tcW w:w="4407" w:type="dxa"/>
            <w:tcBorders>
              <w:top w:val="nil"/>
              <w:left w:val="nil"/>
              <w:bottom w:val="single" w:color="000000" w:sz="8" w:space="0"/>
              <w:right w:val="single" w:color="000000" w:sz="8" w:space="0"/>
            </w:tcBorders>
            <w:shd w:val="clear" w:color="auto" w:fill="auto"/>
            <w:vAlign w:val="center"/>
          </w:tcPr>
          <w:p w14:paraId="0AF929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991FD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98D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7841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84</w:t>
            </w:r>
          </w:p>
        </w:tc>
        <w:tc>
          <w:tcPr>
            <w:tcW w:w="3203" w:type="dxa"/>
            <w:tcBorders>
              <w:top w:val="nil"/>
              <w:left w:val="nil"/>
              <w:bottom w:val="single" w:color="000000" w:sz="8" w:space="0"/>
              <w:right w:val="single" w:color="000000" w:sz="8" w:space="0"/>
            </w:tcBorders>
            <w:shd w:val="clear" w:color="auto" w:fill="auto"/>
            <w:vAlign w:val="center"/>
          </w:tcPr>
          <w:p w14:paraId="734F57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溴酸盐分析校准标准样品</w:t>
            </w:r>
          </w:p>
        </w:tc>
        <w:tc>
          <w:tcPr>
            <w:tcW w:w="4407" w:type="dxa"/>
            <w:tcBorders>
              <w:top w:val="nil"/>
              <w:left w:val="nil"/>
              <w:bottom w:val="single" w:color="000000" w:sz="8" w:space="0"/>
              <w:right w:val="single" w:color="000000" w:sz="8" w:space="0"/>
            </w:tcBorders>
            <w:shd w:val="clear" w:color="auto" w:fill="auto"/>
            <w:vAlign w:val="center"/>
          </w:tcPr>
          <w:p w14:paraId="376949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946A0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2D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B564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85</w:t>
            </w:r>
          </w:p>
        </w:tc>
        <w:tc>
          <w:tcPr>
            <w:tcW w:w="3203" w:type="dxa"/>
            <w:tcBorders>
              <w:top w:val="nil"/>
              <w:left w:val="nil"/>
              <w:bottom w:val="single" w:color="000000" w:sz="8" w:space="0"/>
              <w:right w:val="single" w:color="000000" w:sz="8" w:space="0"/>
            </w:tcBorders>
            <w:shd w:val="clear" w:color="auto" w:fill="auto"/>
            <w:vAlign w:val="center"/>
          </w:tcPr>
          <w:p w14:paraId="69B5C5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石油醚中甲氰菊酯溶液标准物质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1E1940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ADBB5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81B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9520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86</w:t>
            </w:r>
          </w:p>
        </w:tc>
        <w:tc>
          <w:tcPr>
            <w:tcW w:w="3203" w:type="dxa"/>
            <w:tcBorders>
              <w:top w:val="nil"/>
              <w:left w:val="nil"/>
              <w:bottom w:val="single" w:color="000000" w:sz="8" w:space="0"/>
              <w:right w:val="single" w:color="000000" w:sz="8" w:space="0"/>
            </w:tcBorders>
            <w:shd w:val="clear" w:color="auto" w:fill="auto"/>
            <w:vAlign w:val="center"/>
          </w:tcPr>
          <w:p w14:paraId="58582F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丙酮中乙草胺(消草胺)溶液标准物质</w:t>
            </w:r>
          </w:p>
        </w:tc>
        <w:tc>
          <w:tcPr>
            <w:tcW w:w="4407" w:type="dxa"/>
            <w:tcBorders>
              <w:top w:val="nil"/>
              <w:left w:val="nil"/>
              <w:bottom w:val="single" w:color="000000" w:sz="8" w:space="0"/>
              <w:right w:val="single" w:color="000000" w:sz="8" w:space="0"/>
            </w:tcBorders>
            <w:shd w:val="clear" w:color="auto" w:fill="auto"/>
            <w:vAlign w:val="center"/>
          </w:tcPr>
          <w:p w14:paraId="101641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75F1D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34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56F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87</w:t>
            </w:r>
          </w:p>
        </w:tc>
        <w:tc>
          <w:tcPr>
            <w:tcW w:w="3203" w:type="dxa"/>
            <w:tcBorders>
              <w:top w:val="nil"/>
              <w:left w:val="nil"/>
              <w:bottom w:val="single" w:color="000000" w:sz="8" w:space="0"/>
              <w:right w:val="single" w:color="000000" w:sz="8" w:space="0"/>
            </w:tcBorders>
            <w:shd w:val="clear" w:color="auto" w:fill="auto"/>
            <w:vAlign w:val="center"/>
          </w:tcPr>
          <w:p w14:paraId="52DCB1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石油醚中丁草胺溶液标准物质</w:t>
            </w:r>
          </w:p>
        </w:tc>
        <w:tc>
          <w:tcPr>
            <w:tcW w:w="4407" w:type="dxa"/>
            <w:tcBorders>
              <w:top w:val="nil"/>
              <w:left w:val="nil"/>
              <w:bottom w:val="single" w:color="000000" w:sz="8" w:space="0"/>
              <w:right w:val="single" w:color="000000" w:sz="8" w:space="0"/>
            </w:tcBorders>
            <w:shd w:val="clear" w:color="auto" w:fill="auto"/>
            <w:vAlign w:val="center"/>
          </w:tcPr>
          <w:p w14:paraId="2069C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4EEF6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E1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5A43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88</w:t>
            </w:r>
          </w:p>
        </w:tc>
        <w:tc>
          <w:tcPr>
            <w:tcW w:w="3203" w:type="dxa"/>
            <w:tcBorders>
              <w:top w:val="nil"/>
              <w:left w:val="nil"/>
              <w:bottom w:val="single" w:color="000000" w:sz="8" w:space="0"/>
              <w:right w:val="single" w:color="000000" w:sz="8" w:space="0"/>
            </w:tcBorders>
            <w:shd w:val="clear" w:color="auto" w:fill="auto"/>
            <w:vAlign w:val="center"/>
          </w:tcPr>
          <w:p w14:paraId="342465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尿素溶液标准物质</w:t>
            </w:r>
          </w:p>
        </w:tc>
        <w:tc>
          <w:tcPr>
            <w:tcW w:w="4407" w:type="dxa"/>
            <w:tcBorders>
              <w:top w:val="nil"/>
              <w:left w:val="nil"/>
              <w:bottom w:val="single" w:color="000000" w:sz="8" w:space="0"/>
              <w:right w:val="single" w:color="000000" w:sz="8" w:space="0"/>
            </w:tcBorders>
            <w:shd w:val="clear" w:color="auto" w:fill="auto"/>
            <w:vAlign w:val="center"/>
          </w:tcPr>
          <w:p w14:paraId="0F5B1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487FCA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14A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FF53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89</w:t>
            </w:r>
          </w:p>
        </w:tc>
        <w:tc>
          <w:tcPr>
            <w:tcW w:w="3203" w:type="dxa"/>
            <w:tcBorders>
              <w:top w:val="nil"/>
              <w:left w:val="nil"/>
              <w:bottom w:val="single" w:color="000000" w:sz="8" w:space="0"/>
              <w:right w:val="single" w:color="000000" w:sz="8" w:space="0"/>
            </w:tcBorders>
            <w:shd w:val="clear" w:color="auto" w:fill="auto"/>
            <w:vAlign w:val="center"/>
          </w:tcPr>
          <w:p w14:paraId="484949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亚硝酸盐 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50EEDA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14CCA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2E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1038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90</w:t>
            </w:r>
          </w:p>
        </w:tc>
        <w:tc>
          <w:tcPr>
            <w:tcW w:w="3203" w:type="dxa"/>
            <w:tcBorders>
              <w:top w:val="nil"/>
              <w:left w:val="nil"/>
              <w:bottom w:val="single" w:color="000000" w:sz="8" w:space="0"/>
              <w:right w:val="single" w:color="000000" w:sz="8" w:space="0"/>
            </w:tcBorders>
            <w:shd w:val="clear" w:color="auto" w:fill="auto"/>
            <w:vAlign w:val="center"/>
          </w:tcPr>
          <w:p w14:paraId="6DAAD2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镉标准</w:t>
            </w:r>
          </w:p>
        </w:tc>
        <w:tc>
          <w:tcPr>
            <w:tcW w:w="4407" w:type="dxa"/>
            <w:tcBorders>
              <w:top w:val="nil"/>
              <w:left w:val="nil"/>
              <w:bottom w:val="single" w:color="000000" w:sz="8" w:space="0"/>
              <w:right w:val="single" w:color="000000" w:sz="8" w:space="0"/>
            </w:tcBorders>
            <w:shd w:val="clear" w:color="auto" w:fill="auto"/>
            <w:vAlign w:val="center"/>
          </w:tcPr>
          <w:p w14:paraId="1F154E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762452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AD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F872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91</w:t>
            </w:r>
          </w:p>
        </w:tc>
        <w:tc>
          <w:tcPr>
            <w:tcW w:w="3203" w:type="dxa"/>
            <w:tcBorders>
              <w:top w:val="nil"/>
              <w:left w:val="nil"/>
              <w:bottom w:val="single" w:color="000000" w:sz="8" w:space="0"/>
              <w:right w:val="single" w:color="000000" w:sz="8" w:space="0"/>
            </w:tcBorders>
            <w:shd w:val="clear" w:color="auto" w:fill="auto"/>
            <w:vAlign w:val="center"/>
          </w:tcPr>
          <w:p w14:paraId="105907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硫氰酸盐标准溶液</w:t>
            </w:r>
          </w:p>
        </w:tc>
        <w:tc>
          <w:tcPr>
            <w:tcW w:w="4407" w:type="dxa"/>
            <w:tcBorders>
              <w:top w:val="nil"/>
              <w:left w:val="nil"/>
              <w:bottom w:val="single" w:color="000000" w:sz="8" w:space="0"/>
              <w:right w:val="single" w:color="000000" w:sz="8" w:space="0"/>
            </w:tcBorders>
            <w:shd w:val="clear" w:color="auto" w:fill="auto"/>
            <w:vAlign w:val="center"/>
          </w:tcPr>
          <w:p w14:paraId="3B38F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21EB8E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90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098C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92</w:t>
            </w:r>
          </w:p>
        </w:tc>
        <w:tc>
          <w:tcPr>
            <w:tcW w:w="3203" w:type="dxa"/>
            <w:tcBorders>
              <w:top w:val="nil"/>
              <w:left w:val="nil"/>
              <w:bottom w:val="single" w:color="000000" w:sz="8" w:space="0"/>
              <w:right w:val="single" w:color="000000" w:sz="8" w:space="0"/>
            </w:tcBorders>
            <w:shd w:val="clear" w:color="auto" w:fill="auto"/>
            <w:vAlign w:val="center"/>
          </w:tcPr>
          <w:p w14:paraId="3212C2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水中碘离子溶液标准物质</w:t>
            </w:r>
          </w:p>
        </w:tc>
        <w:tc>
          <w:tcPr>
            <w:tcW w:w="4407" w:type="dxa"/>
            <w:tcBorders>
              <w:top w:val="nil"/>
              <w:left w:val="nil"/>
              <w:bottom w:val="single" w:color="000000" w:sz="8" w:space="0"/>
              <w:right w:val="single" w:color="000000" w:sz="8" w:space="0"/>
            </w:tcBorders>
            <w:shd w:val="clear" w:color="auto" w:fill="auto"/>
            <w:vAlign w:val="center"/>
          </w:tcPr>
          <w:p w14:paraId="7C9742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98BE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B3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5B6E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93</w:t>
            </w:r>
          </w:p>
        </w:tc>
        <w:tc>
          <w:tcPr>
            <w:tcW w:w="3203" w:type="dxa"/>
            <w:tcBorders>
              <w:top w:val="nil"/>
              <w:left w:val="nil"/>
              <w:bottom w:val="single" w:color="000000" w:sz="8" w:space="0"/>
              <w:right w:val="single" w:color="000000" w:sz="8" w:space="0"/>
            </w:tcBorders>
            <w:shd w:val="clear" w:color="auto" w:fill="auto"/>
            <w:vAlign w:val="center"/>
          </w:tcPr>
          <w:p w14:paraId="3D2C00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尿碘质控</w:t>
            </w:r>
          </w:p>
        </w:tc>
        <w:tc>
          <w:tcPr>
            <w:tcW w:w="4407" w:type="dxa"/>
            <w:tcBorders>
              <w:top w:val="nil"/>
              <w:left w:val="nil"/>
              <w:bottom w:val="single" w:color="000000" w:sz="8" w:space="0"/>
              <w:right w:val="single" w:color="000000" w:sz="8" w:space="0"/>
            </w:tcBorders>
            <w:shd w:val="clear" w:color="auto" w:fill="auto"/>
            <w:vAlign w:val="center"/>
          </w:tcPr>
          <w:p w14:paraId="1496EF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高低值，2瓶/套</w:t>
            </w:r>
          </w:p>
        </w:tc>
        <w:tc>
          <w:tcPr>
            <w:tcW w:w="1373" w:type="dxa"/>
            <w:tcBorders>
              <w:top w:val="nil"/>
              <w:left w:val="nil"/>
              <w:bottom w:val="single" w:color="000000" w:sz="8" w:space="0"/>
              <w:right w:val="single" w:color="000000" w:sz="8" w:space="0"/>
            </w:tcBorders>
            <w:shd w:val="clear" w:color="auto" w:fill="auto"/>
            <w:vAlign w:val="center"/>
          </w:tcPr>
          <w:p w14:paraId="37EFC1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55EB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B4F2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94</w:t>
            </w:r>
          </w:p>
        </w:tc>
        <w:tc>
          <w:tcPr>
            <w:tcW w:w="3203" w:type="dxa"/>
            <w:tcBorders>
              <w:top w:val="nil"/>
              <w:left w:val="nil"/>
              <w:bottom w:val="single" w:color="000000" w:sz="8" w:space="0"/>
              <w:right w:val="single" w:color="000000" w:sz="8" w:space="0"/>
            </w:tcBorders>
            <w:shd w:val="clear" w:color="auto" w:fill="auto"/>
            <w:vAlign w:val="center"/>
          </w:tcPr>
          <w:p w14:paraId="5C5936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碲 (2.0摩尔/升硝酸)</w:t>
            </w:r>
          </w:p>
        </w:tc>
        <w:tc>
          <w:tcPr>
            <w:tcW w:w="4407" w:type="dxa"/>
            <w:tcBorders>
              <w:top w:val="nil"/>
              <w:left w:val="nil"/>
              <w:bottom w:val="single" w:color="000000" w:sz="8" w:space="0"/>
              <w:right w:val="single" w:color="000000" w:sz="8" w:space="0"/>
            </w:tcBorders>
            <w:shd w:val="clear" w:color="auto" w:fill="auto"/>
            <w:vAlign w:val="center"/>
          </w:tcPr>
          <w:p w14:paraId="3EF14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354BE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BB9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8E9C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95</w:t>
            </w:r>
          </w:p>
        </w:tc>
        <w:tc>
          <w:tcPr>
            <w:tcW w:w="3203" w:type="dxa"/>
            <w:tcBorders>
              <w:top w:val="nil"/>
              <w:left w:val="nil"/>
              <w:bottom w:val="single" w:color="000000" w:sz="8" w:space="0"/>
              <w:right w:val="single" w:color="000000" w:sz="8" w:space="0"/>
            </w:tcBorders>
            <w:shd w:val="clear" w:color="auto" w:fill="auto"/>
            <w:vAlign w:val="center"/>
          </w:tcPr>
          <w:p w14:paraId="399BD8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钙标准溶液标准物质（1%盐酸）</w:t>
            </w:r>
          </w:p>
        </w:tc>
        <w:tc>
          <w:tcPr>
            <w:tcW w:w="4407" w:type="dxa"/>
            <w:tcBorders>
              <w:top w:val="nil"/>
              <w:left w:val="nil"/>
              <w:bottom w:val="single" w:color="000000" w:sz="8" w:space="0"/>
              <w:right w:val="single" w:color="000000" w:sz="8" w:space="0"/>
            </w:tcBorders>
            <w:shd w:val="clear" w:color="auto" w:fill="auto"/>
            <w:vAlign w:val="center"/>
          </w:tcPr>
          <w:p w14:paraId="2F7918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 , 1000μg/mL（以Ca计）</w:t>
            </w:r>
          </w:p>
        </w:tc>
        <w:tc>
          <w:tcPr>
            <w:tcW w:w="1373" w:type="dxa"/>
            <w:tcBorders>
              <w:top w:val="nil"/>
              <w:left w:val="nil"/>
              <w:bottom w:val="single" w:color="000000" w:sz="8" w:space="0"/>
              <w:right w:val="single" w:color="000000" w:sz="8" w:space="0"/>
            </w:tcBorders>
            <w:shd w:val="clear" w:color="auto" w:fill="auto"/>
            <w:vAlign w:val="center"/>
          </w:tcPr>
          <w:p w14:paraId="09EE2A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2E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8B0B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96</w:t>
            </w:r>
          </w:p>
        </w:tc>
        <w:tc>
          <w:tcPr>
            <w:tcW w:w="3203" w:type="dxa"/>
            <w:tcBorders>
              <w:top w:val="nil"/>
              <w:left w:val="nil"/>
              <w:bottom w:val="single" w:color="000000" w:sz="8" w:space="0"/>
              <w:right w:val="single" w:color="000000" w:sz="8" w:space="0"/>
            </w:tcBorders>
            <w:shd w:val="clear" w:color="auto" w:fill="auto"/>
            <w:vAlign w:val="center"/>
          </w:tcPr>
          <w:p w14:paraId="689652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铬溶液标准物质（H2O（含K+）（水，含钾离子））</w:t>
            </w:r>
          </w:p>
        </w:tc>
        <w:tc>
          <w:tcPr>
            <w:tcW w:w="4407" w:type="dxa"/>
            <w:tcBorders>
              <w:top w:val="nil"/>
              <w:left w:val="nil"/>
              <w:bottom w:val="single" w:color="000000" w:sz="8" w:space="0"/>
              <w:right w:val="single" w:color="000000" w:sz="8" w:space="0"/>
            </w:tcBorders>
            <w:shd w:val="clear" w:color="auto" w:fill="auto"/>
            <w:vAlign w:val="center"/>
          </w:tcPr>
          <w:p w14:paraId="73DDC1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 , 1000μg/mL</w:t>
            </w:r>
          </w:p>
        </w:tc>
        <w:tc>
          <w:tcPr>
            <w:tcW w:w="1373" w:type="dxa"/>
            <w:tcBorders>
              <w:top w:val="nil"/>
              <w:left w:val="nil"/>
              <w:bottom w:val="single" w:color="000000" w:sz="8" w:space="0"/>
              <w:right w:val="single" w:color="000000" w:sz="8" w:space="0"/>
            </w:tcBorders>
            <w:shd w:val="clear" w:color="auto" w:fill="auto"/>
            <w:vAlign w:val="center"/>
          </w:tcPr>
          <w:p w14:paraId="6BD817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8A8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6844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97</w:t>
            </w:r>
          </w:p>
        </w:tc>
        <w:tc>
          <w:tcPr>
            <w:tcW w:w="3203" w:type="dxa"/>
            <w:tcBorders>
              <w:top w:val="nil"/>
              <w:left w:val="nil"/>
              <w:bottom w:val="single" w:color="000000" w:sz="8" w:space="0"/>
              <w:right w:val="single" w:color="000000" w:sz="8" w:space="0"/>
            </w:tcBorders>
            <w:shd w:val="clear" w:color="auto" w:fill="auto"/>
            <w:vAlign w:val="center"/>
          </w:tcPr>
          <w:p w14:paraId="5662A6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钴标准1000mg/L</w:t>
            </w:r>
          </w:p>
        </w:tc>
        <w:tc>
          <w:tcPr>
            <w:tcW w:w="4407" w:type="dxa"/>
            <w:tcBorders>
              <w:top w:val="nil"/>
              <w:left w:val="nil"/>
              <w:bottom w:val="single" w:color="000000" w:sz="8" w:space="0"/>
              <w:right w:val="single" w:color="000000" w:sz="8" w:space="0"/>
            </w:tcBorders>
            <w:shd w:val="clear" w:color="auto" w:fill="auto"/>
            <w:vAlign w:val="center"/>
          </w:tcPr>
          <w:p w14:paraId="610411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55FE8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63F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A8C7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98</w:t>
            </w:r>
          </w:p>
        </w:tc>
        <w:tc>
          <w:tcPr>
            <w:tcW w:w="3203" w:type="dxa"/>
            <w:tcBorders>
              <w:top w:val="nil"/>
              <w:left w:val="nil"/>
              <w:bottom w:val="single" w:color="000000" w:sz="8" w:space="0"/>
              <w:right w:val="single" w:color="000000" w:sz="8" w:space="0"/>
            </w:tcBorders>
            <w:shd w:val="clear" w:color="auto" w:fill="auto"/>
            <w:vAlign w:val="center"/>
          </w:tcPr>
          <w:p w14:paraId="3DC3EF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镁溶液标准物质</w:t>
            </w:r>
          </w:p>
        </w:tc>
        <w:tc>
          <w:tcPr>
            <w:tcW w:w="4407" w:type="dxa"/>
            <w:tcBorders>
              <w:top w:val="nil"/>
              <w:left w:val="nil"/>
              <w:bottom w:val="single" w:color="000000" w:sz="8" w:space="0"/>
              <w:right w:val="single" w:color="000000" w:sz="8" w:space="0"/>
            </w:tcBorders>
            <w:shd w:val="clear" w:color="auto" w:fill="auto"/>
            <w:vAlign w:val="center"/>
          </w:tcPr>
          <w:p w14:paraId="321D50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BAE04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D0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C703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99</w:t>
            </w:r>
          </w:p>
        </w:tc>
        <w:tc>
          <w:tcPr>
            <w:tcW w:w="3203" w:type="dxa"/>
            <w:tcBorders>
              <w:top w:val="nil"/>
              <w:left w:val="nil"/>
              <w:bottom w:val="single" w:color="000000" w:sz="8" w:space="0"/>
              <w:right w:val="single" w:color="000000" w:sz="8" w:space="0"/>
            </w:tcBorders>
            <w:shd w:val="clear" w:color="auto" w:fill="auto"/>
            <w:vAlign w:val="center"/>
          </w:tcPr>
          <w:p w14:paraId="5F395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钾溶液标准物质</w:t>
            </w:r>
          </w:p>
        </w:tc>
        <w:tc>
          <w:tcPr>
            <w:tcW w:w="4407" w:type="dxa"/>
            <w:tcBorders>
              <w:top w:val="nil"/>
              <w:left w:val="nil"/>
              <w:bottom w:val="single" w:color="000000" w:sz="8" w:space="0"/>
              <w:right w:val="single" w:color="000000" w:sz="8" w:space="0"/>
            </w:tcBorders>
            <w:shd w:val="clear" w:color="auto" w:fill="auto"/>
            <w:vAlign w:val="center"/>
          </w:tcPr>
          <w:p w14:paraId="34375E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442F78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663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FA13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100</w:t>
            </w:r>
          </w:p>
        </w:tc>
        <w:tc>
          <w:tcPr>
            <w:tcW w:w="3203" w:type="dxa"/>
            <w:tcBorders>
              <w:top w:val="nil"/>
              <w:left w:val="nil"/>
              <w:bottom w:val="single" w:color="000000" w:sz="8" w:space="0"/>
              <w:right w:val="single" w:color="000000" w:sz="8" w:space="0"/>
            </w:tcBorders>
            <w:shd w:val="clear" w:color="auto" w:fill="auto"/>
            <w:vAlign w:val="center"/>
          </w:tcPr>
          <w:p w14:paraId="1EB96D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锶溶液标准物质</w:t>
            </w:r>
          </w:p>
        </w:tc>
        <w:tc>
          <w:tcPr>
            <w:tcW w:w="4407" w:type="dxa"/>
            <w:tcBorders>
              <w:top w:val="nil"/>
              <w:left w:val="nil"/>
              <w:bottom w:val="single" w:color="000000" w:sz="8" w:space="0"/>
              <w:right w:val="single" w:color="000000" w:sz="8" w:space="0"/>
            </w:tcBorders>
            <w:shd w:val="clear" w:color="auto" w:fill="auto"/>
            <w:vAlign w:val="center"/>
          </w:tcPr>
          <w:p w14:paraId="277795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49338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4E0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B868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101</w:t>
            </w:r>
          </w:p>
        </w:tc>
        <w:tc>
          <w:tcPr>
            <w:tcW w:w="3203" w:type="dxa"/>
            <w:tcBorders>
              <w:top w:val="nil"/>
              <w:left w:val="nil"/>
              <w:bottom w:val="single" w:color="000000" w:sz="8" w:space="0"/>
              <w:right w:val="single" w:color="000000" w:sz="8" w:space="0"/>
            </w:tcBorders>
            <w:shd w:val="clear" w:color="auto" w:fill="auto"/>
            <w:vAlign w:val="center"/>
          </w:tcPr>
          <w:p w14:paraId="65D104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(7301)Ta钽标液</w:t>
            </w:r>
          </w:p>
        </w:tc>
        <w:tc>
          <w:tcPr>
            <w:tcW w:w="4407" w:type="dxa"/>
            <w:tcBorders>
              <w:top w:val="nil"/>
              <w:left w:val="nil"/>
              <w:bottom w:val="single" w:color="000000" w:sz="8" w:space="0"/>
              <w:right w:val="single" w:color="000000" w:sz="8" w:space="0"/>
            </w:tcBorders>
            <w:shd w:val="clear" w:color="auto" w:fill="auto"/>
            <w:vAlign w:val="center"/>
          </w:tcPr>
          <w:p w14:paraId="18D68C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6B1CA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8FB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879E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102</w:t>
            </w:r>
          </w:p>
        </w:tc>
        <w:tc>
          <w:tcPr>
            <w:tcW w:w="3203" w:type="dxa"/>
            <w:tcBorders>
              <w:top w:val="nil"/>
              <w:left w:val="nil"/>
              <w:bottom w:val="single" w:color="000000" w:sz="8" w:space="0"/>
              <w:right w:val="single" w:color="000000" w:sz="8" w:space="0"/>
            </w:tcBorders>
            <w:shd w:val="clear" w:color="auto" w:fill="auto"/>
            <w:vAlign w:val="center"/>
          </w:tcPr>
          <w:p w14:paraId="4FDD24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钨标准1000mg/L</w:t>
            </w:r>
          </w:p>
        </w:tc>
        <w:tc>
          <w:tcPr>
            <w:tcW w:w="4407" w:type="dxa"/>
            <w:tcBorders>
              <w:top w:val="nil"/>
              <w:left w:val="nil"/>
              <w:bottom w:val="single" w:color="000000" w:sz="8" w:space="0"/>
              <w:right w:val="single" w:color="000000" w:sz="8" w:space="0"/>
            </w:tcBorders>
            <w:shd w:val="clear" w:color="auto" w:fill="auto"/>
            <w:vAlign w:val="center"/>
          </w:tcPr>
          <w:p w14:paraId="012793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316B1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01F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CCA9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103</w:t>
            </w:r>
          </w:p>
        </w:tc>
        <w:tc>
          <w:tcPr>
            <w:tcW w:w="3203" w:type="dxa"/>
            <w:tcBorders>
              <w:top w:val="nil"/>
              <w:left w:val="nil"/>
              <w:bottom w:val="single" w:color="000000" w:sz="8" w:space="0"/>
              <w:right w:val="single" w:color="000000" w:sz="8" w:space="0"/>
            </w:tcBorders>
            <w:shd w:val="clear" w:color="auto" w:fill="auto"/>
            <w:vAlign w:val="center"/>
          </w:tcPr>
          <w:p w14:paraId="608946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钒 (0.5摩尔/升硝酸)</w:t>
            </w:r>
          </w:p>
        </w:tc>
        <w:tc>
          <w:tcPr>
            <w:tcW w:w="4407" w:type="dxa"/>
            <w:tcBorders>
              <w:top w:val="nil"/>
              <w:left w:val="nil"/>
              <w:bottom w:val="single" w:color="000000" w:sz="8" w:space="0"/>
              <w:right w:val="single" w:color="000000" w:sz="8" w:space="0"/>
            </w:tcBorders>
            <w:shd w:val="clear" w:color="auto" w:fill="auto"/>
            <w:vAlign w:val="center"/>
          </w:tcPr>
          <w:p w14:paraId="5501EF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21874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FBA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C269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104</w:t>
            </w:r>
          </w:p>
        </w:tc>
        <w:tc>
          <w:tcPr>
            <w:tcW w:w="3203" w:type="dxa"/>
            <w:tcBorders>
              <w:top w:val="nil"/>
              <w:left w:val="nil"/>
              <w:bottom w:val="single" w:color="000000" w:sz="8" w:space="0"/>
              <w:right w:val="single" w:color="000000" w:sz="8" w:space="0"/>
            </w:tcBorders>
            <w:shd w:val="clear" w:color="auto" w:fill="auto"/>
            <w:vAlign w:val="center"/>
          </w:tcPr>
          <w:p w14:paraId="576FAA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锆（1.0摩尔/升硝酸和痕量氢氟酸）</w:t>
            </w:r>
          </w:p>
        </w:tc>
        <w:tc>
          <w:tcPr>
            <w:tcW w:w="4407" w:type="dxa"/>
            <w:tcBorders>
              <w:top w:val="nil"/>
              <w:left w:val="nil"/>
              <w:bottom w:val="single" w:color="000000" w:sz="8" w:space="0"/>
              <w:right w:val="single" w:color="000000" w:sz="8" w:space="0"/>
            </w:tcBorders>
            <w:shd w:val="clear" w:color="auto" w:fill="auto"/>
            <w:vAlign w:val="center"/>
          </w:tcPr>
          <w:p w14:paraId="0A824F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7DE801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D55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F397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105</w:t>
            </w:r>
          </w:p>
        </w:tc>
        <w:tc>
          <w:tcPr>
            <w:tcW w:w="3203" w:type="dxa"/>
            <w:tcBorders>
              <w:top w:val="nil"/>
              <w:left w:val="nil"/>
              <w:bottom w:val="single" w:color="000000" w:sz="8" w:space="0"/>
              <w:right w:val="single" w:color="000000" w:sz="8" w:space="0"/>
            </w:tcBorders>
            <w:shd w:val="clear" w:color="auto" w:fill="auto"/>
            <w:vAlign w:val="center"/>
          </w:tcPr>
          <w:p w14:paraId="1A5F98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(4901)In 铟标液</w:t>
            </w:r>
          </w:p>
        </w:tc>
        <w:tc>
          <w:tcPr>
            <w:tcW w:w="4407" w:type="dxa"/>
            <w:tcBorders>
              <w:top w:val="nil"/>
              <w:left w:val="nil"/>
              <w:bottom w:val="single" w:color="000000" w:sz="8" w:space="0"/>
              <w:right w:val="single" w:color="000000" w:sz="8" w:space="0"/>
            </w:tcBorders>
            <w:shd w:val="clear" w:color="auto" w:fill="auto"/>
            <w:vAlign w:val="center"/>
          </w:tcPr>
          <w:p w14:paraId="7DEDB1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736EBE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0DA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ECDE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106</w:t>
            </w:r>
          </w:p>
        </w:tc>
        <w:tc>
          <w:tcPr>
            <w:tcW w:w="3203" w:type="dxa"/>
            <w:tcBorders>
              <w:top w:val="nil"/>
              <w:left w:val="nil"/>
              <w:bottom w:val="single" w:color="000000" w:sz="8" w:space="0"/>
              <w:right w:val="single" w:color="000000" w:sz="8" w:space="0"/>
            </w:tcBorders>
            <w:shd w:val="clear" w:color="auto" w:fill="auto"/>
            <w:vAlign w:val="center"/>
          </w:tcPr>
          <w:p w14:paraId="6BA797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钇 (1.0摩尔/升硝酸)</w:t>
            </w:r>
          </w:p>
        </w:tc>
        <w:tc>
          <w:tcPr>
            <w:tcW w:w="4407" w:type="dxa"/>
            <w:tcBorders>
              <w:top w:val="nil"/>
              <w:left w:val="nil"/>
              <w:bottom w:val="single" w:color="000000" w:sz="8" w:space="0"/>
              <w:right w:val="single" w:color="000000" w:sz="8" w:space="0"/>
            </w:tcBorders>
            <w:shd w:val="clear" w:color="auto" w:fill="auto"/>
            <w:vAlign w:val="center"/>
          </w:tcPr>
          <w:p w14:paraId="572F00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3E374E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3D6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C101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107</w:t>
            </w:r>
          </w:p>
        </w:tc>
        <w:tc>
          <w:tcPr>
            <w:tcW w:w="3203" w:type="dxa"/>
            <w:tcBorders>
              <w:top w:val="nil"/>
              <w:left w:val="nil"/>
              <w:bottom w:val="single" w:color="000000" w:sz="8" w:space="0"/>
              <w:right w:val="single" w:color="000000" w:sz="8" w:space="0"/>
            </w:tcBorders>
            <w:shd w:val="clear" w:color="auto" w:fill="auto"/>
            <w:vAlign w:val="center"/>
          </w:tcPr>
          <w:p w14:paraId="4942DC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(05-1)B 硼标液</w:t>
            </w:r>
          </w:p>
        </w:tc>
        <w:tc>
          <w:tcPr>
            <w:tcW w:w="4407" w:type="dxa"/>
            <w:tcBorders>
              <w:top w:val="nil"/>
              <w:left w:val="nil"/>
              <w:bottom w:val="single" w:color="000000" w:sz="8" w:space="0"/>
              <w:right w:val="single" w:color="000000" w:sz="8" w:space="0"/>
            </w:tcBorders>
            <w:shd w:val="clear" w:color="auto" w:fill="auto"/>
            <w:vAlign w:val="center"/>
          </w:tcPr>
          <w:p w14:paraId="39BABB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207838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AA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431C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108</w:t>
            </w:r>
          </w:p>
        </w:tc>
        <w:tc>
          <w:tcPr>
            <w:tcW w:w="3203" w:type="dxa"/>
            <w:tcBorders>
              <w:top w:val="nil"/>
              <w:left w:val="nil"/>
              <w:bottom w:val="single" w:color="000000" w:sz="8" w:space="0"/>
              <w:right w:val="single" w:color="000000" w:sz="8" w:space="0"/>
            </w:tcBorders>
            <w:shd w:val="clear" w:color="auto" w:fill="auto"/>
            <w:vAlign w:val="center"/>
          </w:tcPr>
          <w:p w14:paraId="6DA7FF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一氧化碳校准气</w:t>
            </w:r>
          </w:p>
        </w:tc>
        <w:tc>
          <w:tcPr>
            <w:tcW w:w="4407" w:type="dxa"/>
            <w:tcBorders>
              <w:top w:val="nil"/>
              <w:left w:val="nil"/>
              <w:bottom w:val="single" w:color="000000" w:sz="8" w:space="0"/>
              <w:right w:val="single" w:color="000000" w:sz="8" w:space="0"/>
            </w:tcBorders>
            <w:shd w:val="clear" w:color="auto" w:fill="auto"/>
            <w:vAlign w:val="center"/>
          </w:tcPr>
          <w:p w14:paraId="5C43FE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5E84D2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4C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E946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109</w:t>
            </w:r>
          </w:p>
        </w:tc>
        <w:tc>
          <w:tcPr>
            <w:tcW w:w="3203" w:type="dxa"/>
            <w:tcBorders>
              <w:top w:val="nil"/>
              <w:left w:val="nil"/>
              <w:bottom w:val="single" w:color="000000" w:sz="8" w:space="0"/>
              <w:right w:val="single" w:color="000000" w:sz="8" w:space="0"/>
            </w:tcBorders>
            <w:shd w:val="clear" w:color="auto" w:fill="auto"/>
            <w:vAlign w:val="center"/>
          </w:tcPr>
          <w:p w14:paraId="084F89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二氧化碳校准气</w:t>
            </w:r>
          </w:p>
        </w:tc>
        <w:tc>
          <w:tcPr>
            <w:tcW w:w="4407" w:type="dxa"/>
            <w:tcBorders>
              <w:top w:val="nil"/>
              <w:left w:val="nil"/>
              <w:bottom w:val="single" w:color="000000" w:sz="8" w:space="0"/>
              <w:right w:val="single" w:color="000000" w:sz="8" w:space="0"/>
            </w:tcBorders>
            <w:shd w:val="clear" w:color="auto" w:fill="auto"/>
            <w:vAlign w:val="center"/>
          </w:tcPr>
          <w:p w14:paraId="2E8F04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387A4B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41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1C95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110</w:t>
            </w:r>
          </w:p>
        </w:tc>
        <w:tc>
          <w:tcPr>
            <w:tcW w:w="3203" w:type="dxa"/>
            <w:tcBorders>
              <w:top w:val="nil"/>
              <w:left w:val="nil"/>
              <w:bottom w:val="single" w:color="000000" w:sz="8" w:space="0"/>
              <w:right w:val="single" w:color="000000" w:sz="8" w:space="0"/>
            </w:tcBorders>
            <w:shd w:val="clear" w:color="auto" w:fill="auto"/>
            <w:vAlign w:val="center"/>
          </w:tcPr>
          <w:p w14:paraId="1B4CB4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标准物质/水中二氧化氮(以二氧化氮计)</w:t>
            </w:r>
          </w:p>
        </w:tc>
        <w:tc>
          <w:tcPr>
            <w:tcW w:w="4407" w:type="dxa"/>
            <w:tcBorders>
              <w:top w:val="nil"/>
              <w:left w:val="nil"/>
              <w:bottom w:val="single" w:color="000000" w:sz="8" w:space="0"/>
              <w:right w:val="single" w:color="000000" w:sz="8" w:space="0"/>
            </w:tcBorders>
            <w:shd w:val="clear" w:color="auto" w:fill="auto"/>
            <w:vAlign w:val="center"/>
          </w:tcPr>
          <w:p w14:paraId="21B47F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0EB91D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E1A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627F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111</w:t>
            </w:r>
          </w:p>
        </w:tc>
        <w:tc>
          <w:tcPr>
            <w:tcW w:w="3203" w:type="dxa"/>
            <w:tcBorders>
              <w:top w:val="nil"/>
              <w:left w:val="nil"/>
              <w:bottom w:val="single" w:color="000000" w:sz="8" w:space="0"/>
              <w:right w:val="single" w:color="000000" w:sz="8" w:space="0"/>
            </w:tcBorders>
            <w:shd w:val="clear" w:color="auto" w:fill="auto"/>
            <w:vAlign w:val="center"/>
          </w:tcPr>
          <w:p w14:paraId="0AB21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磷酸根 PO43-</w:t>
            </w:r>
          </w:p>
        </w:tc>
        <w:tc>
          <w:tcPr>
            <w:tcW w:w="4407" w:type="dxa"/>
            <w:tcBorders>
              <w:top w:val="nil"/>
              <w:left w:val="nil"/>
              <w:bottom w:val="single" w:color="000000" w:sz="8" w:space="0"/>
              <w:right w:val="single" w:color="000000" w:sz="8" w:space="0"/>
            </w:tcBorders>
            <w:shd w:val="clear" w:color="auto" w:fill="auto"/>
            <w:vAlign w:val="center"/>
          </w:tcPr>
          <w:p w14:paraId="6B3A13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00D5A2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BA7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01BF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112</w:t>
            </w:r>
          </w:p>
        </w:tc>
        <w:tc>
          <w:tcPr>
            <w:tcW w:w="3203" w:type="dxa"/>
            <w:tcBorders>
              <w:top w:val="nil"/>
              <w:left w:val="nil"/>
              <w:bottom w:val="single" w:color="000000" w:sz="8" w:space="0"/>
              <w:right w:val="single" w:color="000000" w:sz="8" w:space="0"/>
            </w:tcBorders>
            <w:shd w:val="clear" w:color="auto" w:fill="auto"/>
            <w:vAlign w:val="center"/>
          </w:tcPr>
          <w:p w14:paraId="107DFA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标准物质/水中五氧化二磷</w:t>
            </w:r>
          </w:p>
        </w:tc>
        <w:tc>
          <w:tcPr>
            <w:tcW w:w="4407" w:type="dxa"/>
            <w:tcBorders>
              <w:top w:val="nil"/>
              <w:left w:val="nil"/>
              <w:bottom w:val="single" w:color="000000" w:sz="8" w:space="0"/>
              <w:right w:val="single" w:color="000000" w:sz="8" w:space="0"/>
            </w:tcBorders>
            <w:shd w:val="clear" w:color="auto" w:fill="auto"/>
            <w:vAlign w:val="center"/>
          </w:tcPr>
          <w:p w14:paraId="5FF06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646C49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2CB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9D35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113</w:t>
            </w:r>
          </w:p>
        </w:tc>
        <w:tc>
          <w:tcPr>
            <w:tcW w:w="3203" w:type="dxa"/>
            <w:tcBorders>
              <w:top w:val="nil"/>
              <w:left w:val="nil"/>
              <w:bottom w:val="single" w:color="000000" w:sz="8" w:space="0"/>
              <w:right w:val="single" w:color="000000" w:sz="8" w:space="0"/>
            </w:tcBorders>
            <w:shd w:val="clear" w:color="auto" w:fill="auto"/>
            <w:vAlign w:val="center"/>
          </w:tcPr>
          <w:p w14:paraId="33AD41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五硫化二磷标准溶液/有效期6个月/GBZ T 300 45-2017</w:t>
            </w:r>
          </w:p>
        </w:tc>
        <w:tc>
          <w:tcPr>
            <w:tcW w:w="4407" w:type="dxa"/>
            <w:tcBorders>
              <w:top w:val="nil"/>
              <w:left w:val="nil"/>
              <w:bottom w:val="single" w:color="000000" w:sz="8" w:space="0"/>
              <w:right w:val="single" w:color="000000" w:sz="8" w:space="0"/>
            </w:tcBorders>
            <w:shd w:val="clear" w:color="auto" w:fill="auto"/>
            <w:vAlign w:val="center"/>
          </w:tcPr>
          <w:p w14:paraId="7E06CB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F138B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92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C1AC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114</w:t>
            </w:r>
          </w:p>
        </w:tc>
        <w:tc>
          <w:tcPr>
            <w:tcW w:w="3203" w:type="dxa"/>
            <w:tcBorders>
              <w:top w:val="nil"/>
              <w:left w:val="nil"/>
              <w:bottom w:val="single" w:color="000000" w:sz="8" w:space="0"/>
              <w:right w:val="single" w:color="000000" w:sz="8" w:space="0"/>
            </w:tcBorders>
            <w:shd w:val="clear" w:color="auto" w:fill="auto"/>
            <w:vAlign w:val="center"/>
          </w:tcPr>
          <w:p w14:paraId="346CF3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标准物质/水中过氧化氢/保质期6个月</w:t>
            </w:r>
          </w:p>
        </w:tc>
        <w:tc>
          <w:tcPr>
            <w:tcW w:w="4407" w:type="dxa"/>
            <w:tcBorders>
              <w:top w:val="nil"/>
              <w:left w:val="nil"/>
              <w:bottom w:val="single" w:color="000000" w:sz="8" w:space="0"/>
              <w:right w:val="single" w:color="000000" w:sz="8" w:space="0"/>
            </w:tcBorders>
            <w:shd w:val="clear" w:color="auto" w:fill="auto"/>
            <w:vAlign w:val="center"/>
          </w:tcPr>
          <w:p w14:paraId="46BDBC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00FA73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B50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98EC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115</w:t>
            </w:r>
          </w:p>
        </w:tc>
        <w:tc>
          <w:tcPr>
            <w:tcW w:w="3203" w:type="dxa"/>
            <w:tcBorders>
              <w:top w:val="nil"/>
              <w:left w:val="nil"/>
              <w:bottom w:val="single" w:color="000000" w:sz="8" w:space="0"/>
              <w:right w:val="single" w:color="000000" w:sz="8" w:space="0"/>
            </w:tcBorders>
            <w:shd w:val="clear" w:color="auto" w:fill="auto"/>
            <w:vAlign w:val="center"/>
          </w:tcPr>
          <w:p w14:paraId="47B085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二氧化硫分析校准用标准样品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3550F3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762A67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E5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6398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116</w:t>
            </w:r>
          </w:p>
        </w:tc>
        <w:tc>
          <w:tcPr>
            <w:tcW w:w="3203" w:type="dxa"/>
            <w:tcBorders>
              <w:top w:val="nil"/>
              <w:left w:val="nil"/>
              <w:bottom w:val="single" w:color="000000" w:sz="8" w:space="0"/>
              <w:right w:val="single" w:color="000000" w:sz="8" w:space="0"/>
            </w:tcBorders>
            <w:shd w:val="clear" w:color="auto" w:fill="auto"/>
            <w:vAlign w:val="center"/>
          </w:tcPr>
          <w:p w14:paraId="0755AD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水中硫酸根成分分析标准物质</w:t>
            </w:r>
          </w:p>
        </w:tc>
        <w:tc>
          <w:tcPr>
            <w:tcW w:w="4407" w:type="dxa"/>
            <w:tcBorders>
              <w:top w:val="nil"/>
              <w:left w:val="nil"/>
              <w:bottom w:val="single" w:color="000000" w:sz="8" w:space="0"/>
              <w:right w:val="single" w:color="000000" w:sz="8" w:space="0"/>
            </w:tcBorders>
            <w:shd w:val="clear" w:color="auto" w:fill="auto"/>
            <w:vAlign w:val="center"/>
          </w:tcPr>
          <w:p w14:paraId="5BA492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0DC0E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7F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9ABA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117</w:t>
            </w:r>
          </w:p>
        </w:tc>
        <w:tc>
          <w:tcPr>
            <w:tcW w:w="3203" w:type="dxa"/>
            <w:tcBorders>
              <w:top w:val="nil"/>
              <w:left w:val="nil"/>
              <w:bottom w:val="single" w:color="000000" w:sz="8" w:space="0"/>
              <w:right w:val="single" w:color="000000" w:sz="8" w:space="0"/>
            </w:tcBorders>
            <w:shd w:val="clear" w:color="auto" w:fill="auto"/>
            <w:vAlign w:val="center"/>
          </w:tcPr>
          <w:p w14:paraId="57F79B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硫化氢溶液标准物质</w:t>
            </w:r>
          </w:p>
        </w:tc>
        <w:tc>
          <w:tcPr>
            <w:tcW w:w="4407" w:type="dxa"/>
            <w:tcBorders>
              <w:top w:val="nil"/>
              <w:left w:val="nil"/>
              <w:bottom w:val="single" w:color="000000" w:sz="8" w:space="0"/>
              <w:right w:val="single" w:color="000000" w:sz="8" w:space="0"/>
            </w:tcBorders>
            <w:shd w:val="clear" w:color="auto" w:fill="auto"/>
            <w:vAlign w:val="center"/>
          </w:tcPr>
          <w:p w14:paraId="0120AE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925C0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9D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FD46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118</w:t>
            </w:r>
          </w:p>
        </w:tc>
        <w:tc>
          <w:tcPr>
            <w:tcW w:w="3203" w:type="dxa"/>
            <w:tcBorders>
              <w:top w:val="nil"/>
              <w:left w:val="nil"/>
              <w:bottom w:val="single" w:color="000000" w:sz="8" w:space="0"/>
              <w:right w:val="single" w:color="000000" w:sz="8" w:space="0"/>
            </w:tcBorders>
            <w:shd w:val="clear" w:color="auto" w:fill="auto"/>
            <w:vAlign w:val="center"/>
          </w:tcPr>
          <w:p w14:paraId="65FDBF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水中氯离子溶液标准物质</w:t>
            </w:r>
          </w:p>
        </w:tc>
        <w:tc>
          <w:tcPr>
            <w:tcW w:w="4407" w:type="dxa"/>
            <w:tcBorders>
              <w:top w:val="nil"/>
              <w:left w:val="nil"/>
              <w:bottom w:val="single" w:color="000000" w:sz="8" w:space="0"/>
              <w:right w:val="single" w:color="000000" w:sz="8" w:space="0"/>
            </w:tcBorders>
            <w:shd w:val="clear" w:color="auto" w:fill="auto"/>
            <w:vAlign w:val="center"/>
          </w:tcPr>
          <w:p w14:paraId="2519B9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 /mL；20mL</w:t>
            </w:r>
          </w:p>
        </w:tc>
        <w:tc>
          <w:tcPr>
            <w:tcW w:w="1373" w:type="dxa"/>
            <w:tcBorders>
              <w:top w:val="nil"/>
              <w:left w:val="nil"/>
              <w:bottom w:val="single" w:color="000000" w:sz="8" w:space="0"/>
              <w:right w:val="single" w:color="000000" w:sz="8" w:space="0"/>
            </w:tcBorders>
            <w:shd w:val="clear" w:color="auto" w:fill="auto"/>
            <w:vAlign w:val="center"/>
          </w:tcPr>
          <w:p w14:paraId="77E358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69F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B9A6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119</w:t>
            </w:r>
          </w:p>
        </w:tc>
        <w:tc>
          <w:tcPr>
            <w:tcW w:w="3203" w:type="dxa"/>
            <w:tcBorders>
              <w:top w:val="nil"/>
              <w:left w:val="nil"/>
              <w:bottom w:val="single" w:color="000000" w:sz="8" w:space="0"/>
              <w:right w:val="single" w:color="000000" w:sz="8" w:space="0"/>
            </w:tcBorders>
            <w:shd w:val="clear" w:color="auto" w:fill="auto"/>
            <w:vAlign w:val="center"/>
          </w:tcPr>
          <w:p w14:paraId="2A87A1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标准物质/水中氯化氢(以氯化氢计)/介质:0.05mol/L氢氧化钠</w:t>
            </w:r>
          </w:p>
        </w:tc>
        <w:tc>
          <w:tcPr>
            <w:tcW w:w="4407" w:type="dxa"/>
            <w:tcBorders>
              <w:top w:val="nil"/>
              <w:left w:val="nil"/>
              <w:bottom w:val="single" w:color="000000" w:sz="8" w:space="0"/>
              <w:right w:val="single" w:color="000000" w:sz="8" w:space="0"/>
            </w:tcBorders>
            <w:shd w:val="clear" w:color="auto" w:fill="auto"/>
            <w:vAlign w:val="center"/>
          </w:tcPr>
          <w:p w14:paraId="09580F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198F41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AB0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DC47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120</w:t>
            </w:r>
          </w:p>
        </w:tc>
        <w:tc>
          <w:tcPr>
            <w:tcW w:w="3203" w:type="dxa"/>
            <w:tcBorders>
              <w:top w:val="nil"/>
              <w:left w:val="nil"/>
              <w:bottom w:val="single" w:color="000000" w:sz="8" w:space="0"/>
              <w:right w:val="single" w:color="000000" w:sz="8" w:space="0"/>
            </w:tcBorders>
            <w:shd w:val="clear" w:color="auto" w:fill="auto"/>
            <w:vAlign w:val="center"/>
          </w:tcPr>
          <w:p w14:paraId="2C06A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戊烷、己烷、庚烷、辛烷、壬烷</w:t>
            </w:r>
          </w:p>
        </w:tc>
        <w:tc>
          <w:tcPr>
            <w:tcW w:w="4407" w:type="dxa"/>
            <w:tcBorders>
              <w:top w:val="nil"/>
              <w:left w:val="nil"/>
              <w:bottom w:val="single" w:color="000000" w:sz="8" w:space="0"/>
              <w:right w:val="single" w:color="000000" w:sz="8" w:space="0"/>
            </w:tcBorders>
            <w:shd w:val="clear" w:color="auto" w:fill="auto"/>
            <w:vAlign w:val="center"/>
          </w:tcPr>
          <w:p w14:paraId="46752F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7EEC8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0B4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28DA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121</w:t>
            </w:r>
          </w:p>
        </w:tc>
        <w:tc>
          <w:tcPr>
            <w:tcW w:w="3203" w:type="dxa"/>
            <w:tcBorders>
              <w:top w:val="nil"/>
              <w:left w:val="nil"/>
              <w:bottom w:val="single" w:color="000000" w:sz="8" w:space="0"/>
              <w:right w:val="single" w:color="000000" w:sz="8" w:space="0"/>
            </w:tcBorders>
            <w:shd w:val="clear" w:color="auto" w:fill="auto"/>
            <w:vAlign w:val="center"/>
          </w:tcPr>
          <w:p w14:paraId="74F2B6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18B6C1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1FBC66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B13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8B70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122</w:t>
            </w:r>
          </w:p>
        </w:tc>
        <w:tc>
          <w:tcPr>
            <w:tcW w:w="3203" w:type="dxa"/>
            <w:tcBorders>
              <w:top w:val="nil"/>
              <w:left w:val="nil"/>
              <w:bottom w:val="single" w:color="000000" w:sz="8" w:space="0"/>
              <w:right w:val="single" w:color="000000" w:sz="8" w:space="0"/>
            </w:tcBorders>
            <w:shd w:val="clear" w:color="auto" w:fill="auto"/>
            <w:vAlign w:val="center"/>
          </w:tcPr>
          <w:p w14:paraId="0F1A02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标准品/二聚环戊二烯</w:t>
            </w:r>
          </w:p>
        </w:tc>
        <w:tc>
          <w:tcPr>
            <w:tcW w:w="4407" w:type="dxa"/>
            <w:tcBorders>
              <w:top w:val="nil"/>
              <w:left w:val="nil"/>
              <w:bottom w:val="single" w:color="000000" w:sz="8" w:space="0"/>
              <w:right w:val="single" w:color="000000" w:sz="8" w:space="0"/>
            </w:tcBorders>
            <w:shd w:val="clear" w:color="auto" w:fill="auto"/>
            <w:vAlign w:val="center"/>
          </w:tcPr>
          <w:p w14:paraId="7FA245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FA4A0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087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81CB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123</w:t>
            </w:r>
          </w:p>
        </w:tc>
        <w:tc>
          <w:tcPr>
            <w:tcW w:w="3203" w:type="dxa"/>
            <w:tcBorders>
              <w:top w:val="nil"/>
              <w:left w:val="nil"/>
              <w:bottom w:val="single" w:color="000000" w:sz="8" w:space="0"/>
              <w:right w:val="single" w:color="000000" w:sz="8" w:space="0"/>
            </w:tcBorders>
            <w:shd w:val="clear" w:color="auto" w:fill="auto"/>
            <w:vAlign w:val="center"/>
          </w:tcPr>
          <w:p w14:paraId="284493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w:t>
            </w:r>
          </w:p>
        </w:tc>
        <w:tc>
          <w:tcPr>
            <w:tcW w:w="4407" w:type="dxa"/>
            <w:tcBorders>
              <w:top w:val="nil"/>
              <w:left w:val="nil"/>
              <w:bottom w:val="single" w:color="000000" w:sz="8" w:space="0"/>
              <w:right w:val="single" w:color="000000" w:sz="8" w:space="0"/>
            </w:tcBorders>
            <w:shd w:val="clear" w:color="auto" w:fill="auto"/>
            <w:vAlign w:val="center"/>
          </w:tcPr>
          <w:p w14:paraId="01E0C1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1200μg/mL；5mL</w:t>
            </w:r>
          </w:p>
        </w:tc>
        <w:tc>
          <w:tcPr>
            <w:tcW w:w="1373" w:type="dxa"/>
            <w:tcBorders>
              <w:top w:val="nil"/>
              <w:left w:val="nil"/>
              <w:bottom w:val="single" w:color="000000" w:sz="8" w:space="0"/>
              <w:right w:val="single" w:color="000000" w:sz="8" w:space="0"/>
            </w:tcBorders>
            <w:shd w:val="clear" w:color="auto" w:fill="auto"/>
            <w:vAlign w:val="center"/>
          </w:tcPr>
          <w:p w14:paraId="2557AA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88A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B28D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124</w:t>
            </w:r>
          </w:p>
        </w:tc>
        <w:tc>
          <w:tcPr>
            <w:tcW w:w="3203" w:type="dxa"/>
            <w:tcBorders>
              <w:top w:val="nil"/>
              <w:left w:val="nil"/>
              <w:bottom w:val="single" w:color="000000" w:sz="8" w:space="0"/>
              <w:right w:val="single" w:color="000000" w:sz="8" w:space="0"/>
            </w:tcBorders>
            <w:shd w:val="clear" w:color="auto" w:fill="auto"/>
            <w:vAlign w:val="center"/>
          </w:tcPr>
          <w:p w14:paraId="34F169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二硫化碳中正戊烷溶液标准物质</w:t>
            </w:r>
          </w:p>
        </w:tc>
        <w:tc>
          <w:tcPr>
            <w:tcW w:w="4407" w:type="dxa"/>
            <w:tcBorders>
              <w:top w:val="nil"/>
              <w:left w:val="nil"/>
              <w:bottom w:val="single" w:color="000000" w:sz="8" w:space="0"/>
              <w:right w:val="single" w:color="000000" w:sz="8" w:space="0"/>
            </w:tcBorders>
            <w:shd w:val="clear" w:color="auto" w:fill="auto"/>
            <w:vAlign w:val="center"/>
          </w:tcPr>
          <w:p w14:paraId="0CE566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6000μg/mL；2mL</w:t>
            </w:r>
          </w:p>
        </w:tc>
        <w:tc>
          <w:tcPr>
            <w:tcW w:w="1373" w:type="dxa"/>
            <w:tcBorders>
              <w:top w:val="nil"/>
              <w:left w:val="nil"/>
              <w:bottom w:val="single" w:color="000000" w:sz="8" w:space="0"/>
              <w:right w:val="single" w:color="000000" w:sz="8" w:space="0"/>
            </w:tcBorders>
            <w:shd w:val="clear" w:color="auto" w:fill="auto"/>
            <w:vAlign w:val="center"/>
          </w:tcPr>
          <w:p w14:paraId="7D0D52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EC6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7907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125</w:t>
            </w:r>
          </w:p>
        </w:tc>
        <w:tc>
          <w:tcPr>
            <w:tcW w:w="3203" w:type="dxa"/>
            <w:tcBorders>
              <w:top w:val="nil"/>
              <w:left w:val="nil"/>
              <w:bottom w:val="single" w:color="000000" w:sz="8" w:space="0"/>
              <w:right w:val="single" w:color="000000" w:sz="8" w:space="0"/>
            </w:tcBorders>
            <w:shd w:val="clear" w:color="auto" w:fill="auto"/>
            <w:vAlign w:val="center"/>
          </w:tcPr>
          <w:p w14:paraId="668F5A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标准品/二硫化碳中松节油</w:t>
            </w:r>
          </w:p>
        </w:tc>
        <w:tc>
          <w:tcPr>
            <w:tcW w:w="4407" w:type="dxa"/>
            <w:tcBorders>
              <w:top w:val="nil"/>
              <w:left w:val="nil"/>
              <w:bottom w:val="single" w:color="000000" w:sz="8" w:space="0"/>
              <w:right w:val="single" w:color="000000" w:sz="8" w:space="0"/>
            </w:tcBorders>
            <w:shd w:val="clear" w:color="auto" w:fill="auto"/>
            <w:vAlign w:val="center"/>
          </w:tcPr>
          <w:p w14:paraId="377531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0AA76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67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7C39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126</w:t>
            </w:r>
          </w:p>
        </w:tc>
        <w:tc>
          <w:tcPr>
            <w:tcW w:w="3203" w:type="dxa"/>
            <w:tcBorders>
              <w:top w:val="nil"/>
              <w:left w:val="nil"/>
              <w:bottom w:val="single" w:color="000000" w:sz="8" w:space="0"/>
              <w:right w:val="single" w:color="000000" w:sz="8" w:space="0"/>
            </w:tcBorders>
            <w:shd w:val="clear" w:color="auto" w:fill="auto"/>
            <w:vAlign w:val="center"/>
          </w:tcPr>
          <w:p w14:paraId="0C5456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甲醇中环己烷溶液</w:t>
            </w:r>
          </w:p>
        </w:tc>
        <w:tc>
          <w:tcPr>
            <w:tcW w:w="4407" w:type="dxa"/>
            <w:tcBorders>
              <w:top w:val="nil"/>
              <w:left w:val="nil"/>
              <w:bottom w:val="single" w:color="000000" w:sz="8" w:space="0"/>
              <w:right w:val="single" w:color="000000" w:sz="8" w:space="0"/>
            </w:tcBorders>
            <w:shd w:val="clear" w:color="auto" w:fill="auto"/>
            <w:vAlign w:val="center"/>
          </w:tcPr>
          <w:p w14:paraId="72936D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61403B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C5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E6B50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127</w:t>
            </w:r>
          </w:p>
        </w:tc>
        <w:tc>
          <w:tcPr>
            <w:tcW w:w="3203" w:type="dxa"/>
            <w:tcBorders>
              <w:top w:val="nil"/>
              <w:left w:val="nil"/>
              <w:bottom w:val="single" w:color="000000" w:sz="8" w:space="0"/>
              <w:right w:val="single" w:color="000000" w:sz="8" w:space="0"/>
            </w:tcBorders>
            <w:shd w:val="clear" w:color="auto" w:fill="auto"/>
            <w:vAlign w:val="center"/>
          </w:tcPr>
          <w:p w14:paraId="4F2758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甲醇中甲基环己烷溶液标准物质</w:t>
            </w:r>
          </w:p>
        </w:tc>
        <w:tc>
          <w:tcPr>
            <w:tcW w:w="4407" w:type="dxa"/>
            <w:tcBorders>
              <w:top w:val="nil"/>
              <w:left w:val="nil"/>
              <w:bottom w:val="single" w:color="000000" w:sz="8" w:space="0"/>
              <w:right w:val="single" w:color="000000" w:sz="8" w:space="0"/>
            </w:tcBorders>
            <w:shd w:val="clear" w:color="auto" w:fill="auto"/>
            <w:vAlign w:val="center"/>
          </w:tcPr>
          <w:p w14:paraId="79F90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7EF984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93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42C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128</w:t>
            </w:r>
          </w:p>
        </w:tc>
        <w:tc>
          <w:tcPr>
            <w:tcW w:w="3203" w:type="dxa"/>
            <w:tcBorders>
              <w:top w:val="nil"/>
              <w:left w:val="nil"/>
              <w:bottom w:val="single" w:color="000000" w:sz="8" w:space="0"/>
              <w:right w:val="single" w:color="000000" w:sz="8" w:space="0"/>
            </w:tcBorders>
            <w:shd w:val="clear" w:color="auto" w:fill="auto"/>
            <w:vAlign w:val="center"/>
          </w:tcPr>
          <w:p w14:paraId="765CDA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甲醇中8种苯系物溶液标准物质</w:t>
            </w:r>
          </w:p>
        </w:tc>
        <w:tc>
          <w:tcPr>
            <w:tcW w:w="4407" w:type="dxa"/>
            <w:tcBorders>
              <w:top w:val="nil"/>
              <w:left w:val="nil"/>
              <w:bottom w:val="single" w:color="000000" w:sz="8" w:space="0"/>
              <w:right w:val="single" w:color="000000" w:sz="8" w:space="0"/>
            </w:tcBorders>
            <w:shd w:val="clear" w:color="auto" w:fill="auto"/>
            <w:vAlign w:val="center"/>
          </w:tcPr>
          <w:p w14:paraId="76CC5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C734E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C7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561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129</w:t>
            </w:r>
          </w:p>
        </w:tc>
        <w:tc>
          <w:tcPr>
            <w:tcW w:w="3203" w:type="dxa"/>
            <w:tcBorders>
              <w:top w:val="nil"/>
              <w:left w:val="nil"/>
              <w:bottom w:val="single" w:color="000000" w:sz="8" w:space="0"/>
              <w:right w:val="single" w:color="000000" w:sz="8" w:space="0"/>
            </w:tcBorders>
            <w:shd w:val="clear" w:color="auto" w:fill="auto"/>
            <w:vAlign w:val="center"/>
          </w:tcPr>
          <w:p w14:paraId="52664D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甲醇中萘溶液标准物质</w:t>
            </w:r>
          </w:p>
        </w:tc>
        <w:tc>
          <w:tcPr>
            <w:tcW w:w="4407" w:type="dxa"/>
            <w:tcBorders>
              <w:top w:val="nil"/>
              <w:left w:val="nil"/>
              <w:bottom w:val="single" w:color="000000" w:sz="8" w:space="0"/>
              <w:right w:val="single" w:color="000000" w:sz="8" w:space="0"/>
            </w:tcBorders>
            <w:shd w:val="clear" w:color="auto" w:fill="auto"/>
            <w:vAlign w:val="center"/>
          </w:tcPr>
          <w:p w14:paraId="787848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42225F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F7E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DFB5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130</w:t>
            </w:r>
          </w:p>
        </w:tc>
        <w:tc>
          <w:tcPr>
            <w:tcW w:w="3203" w:type="dxa"/>
            <w:tcBorders>
              <w:top w:val="nil"/>
              <w:left w:val="nil"/>
              <w:bottom w:val="single" w:color="000000" w:sz="8" w:space="0"/>
              <w:right w:val="single" w:color="000000" w:sz="8" w:space="0"/>
            </w:tcBorders>
            <w:shd w:val="clear" w:color="auto" w:fill="auto"/>
            <w:vAlign w:val="center"/>
          </w:tcPr>
          <w:p w14:paraId="2F1B4C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二硫化碳中萘烷溶液</w:t>
            </w:r>
          </w:p>
        </w:tc>
        <w:tc>
          <w:tcPr>
            <w:tcW w:w="4407" w:type="dxa"/>
            <w:tcBorders>
              <w:top w:val="nil"/>
              <w:left w:val="nil"/>
              <w:bottom w:val="single" w:color="000000" w:sz="8" w:space="0"/>
              <w:right w:val="single" w:color="000000" w:sz="8" w:space="0"/>
            </w:tcBorders>
            <w:shd w:val="clear" w:color="auto" w:fill="auto"/>
            <w:vAlign w:val="center"/>
          </w:tcPr>
          <w:p w14:paraId="429731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34B347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D24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48EC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131</w:t>
            </w:r>
          </w:p>
        </w:tc>
        <w:tc>
          <w:tcPr>
            <w:tcW w:w="3203" w:type="dxa"/>
            <w:tcBorders>
              <w:top w:val="nil"/>
              <w:left w:val="nil"/>
              <w:bottom w:val="single" w:color="000000" w:sz="8" w:space="0"/>
              <w:right w:val="single" w:color="000000" w:sz="8" w:space="0"/>
            </w:tcBorders>
            <w:shd w:val="clear" w:color="auto" w:fill="auto"/>
            <w:vAlign w:val="center"/>
          </w:tcPr>
          <w:p w14:paraId="3FD689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标准物质/甲醇中1.2.3.4-四氢化萘</w:t>
            </w:r>
          </w:p>
        </w:tc>
        <w:tc>
          <w:tcPr>
            <w:tcW w:w="4407" w:type="dxa"/>
            <w:tcBorders>
              <w:top w:val="nil"/>
              <w:left w:val="nil"/>
              <w:bottom w:val="single" w:color="000000" w:sz="8" w:space="0"/>
              <w:right w:val="single" w:color="000000" w:sz="8" w:space="0"/>
            </w:tcBorders>
            <w:shd w:val="clear" w:color="auto" w:fill="auto"/>
            <w:vAlign w:val="center"/>
          </w:tcPr>
          <w:p w14:paraId="44BAEB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693DB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3A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1C06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132</w:t>
            </w:r>
          </w:p>
        </w:tc>
        <w:tc>
          <w:tcPr>
            <w:tcW w:w="3203" w:type="dxa"/>
            <w:tcBorders>
              <w:top w:val="nil"/>
              <w:left w:val="nil"/>
              <w:bottom w:val="single" w:color="000000" w:sz="8" w:space="0"/>
              <w:right w:val="single" w:color="000000" w:sz="8" w:space="0"/>
            </w:tcBorders>
            <w:shd w:val="clear" w:color="auto" w:fill="auto"/>
            <w:vAlign w:val="center"/>
          </w:tcPr>
          <w:p w14:paraId="45B7B5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甲醇中蒽溶液标准物质</w:t>
            </w:r>
          </w:p>
        </w:tc>
        <w:tc>
          <w:tcPr>
            <w:tcW w:w="4407" w:type="dxa"/>
            <w:tcBorders>
              <w:top w:val="nil"/>
              <w:left w:val="nil"/>
              <w:bottom w:val="single" w:color="000000" w:sz="8" w:space="0"/>
              <w:right w:val="single" w:color="000000" w:sz="8" w:space="0"/>
            </w:tcBorders>
            <w:shd w:val="clear" w:color="auto" w:fill="auto"/>
            <w:vAlign w:val="center"/>
          </w:tcPr>
          <w:p w14:paraId="7D3668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AF258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1B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9491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133</w:t>
            </w:r>
          </w:p>
        </w:tc>
        <w:tc>
          <w:tcPr>
            <w:tcW w:w="3203" w:type="dxa"/>
            <w:tcBorders>
              <w:top w:val="nil"/>
              <w:left w:val="nil"/>
              <w:bottom w:val="single" w:color="000000" w:sz="8" w:space="0"/>
              <w:right w:val="single" w:color="000000" w:sz="8" w:space="0"/>
            </w:tcBorders>
            <w:shd w:val="clear" w:color="auto" w:fill="auto"/>
            <w:vAlign w:val="center"/>
          </w:tcPr>
          <w:p w14:paraId="09310A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甲醇中菲溶液标准物质</w:t>
            </w:r>
          </w:p>
        </w:tc>
        <w:tc>
          <w:tcPr>
            <w:tcW w:w="4407" w:type="dxa"/>
            <w:tcBorders>
              <w:top w:val="nil"/>
              <w:left w:val="nil"/>
              <w:bottom w:val="single" w:color="000000" w:sz="8" w:space="0"/>
              <w:right w:val="single" w:color="000000" w:sz="8" w:space="0"/>
            </w:tcBorders>
            <w:shd w:val="clear" w:color="auto" w:fill="auto"/>
            <w:vAlign w:val="center"/>
          </w:tcPr>
          <w:p w14:paraId="744BDC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E2054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98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DDF5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134</w:t>
            </w:r>
          </w:p>
        </w:tc>
        <w:tc>
          <w:tcPr>
            <w:tcW w:w="3203" w:type="dxa"/>
            <w:tcBorders>
              <w:top w:val="nil"/>
              <w:left w:val="nil"/>
              <w:bottom w:val="single" w:color="000000" w:sz="8" w:space="0"/>
              <w:right w:val="single" w:color="000000" w:sz="8" w:space="0"/>
            </w:tcBorders>
            <w:shd w:val="clear" w:color="auto" w:fill="auto"/>
            <w:vAlign w:val="center"/>
          </w:tcPr>
          <w:p w14:paraId="4E4906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甲醇中苯并[a]芘溶液标准物质/2024国抽食品</w:t>
            </w:r>
          </w:p>
        </w:tc>
        <w:tc>
          <w:tcPr>
            <w:tcW w:w="4407" w:type="dxa"/>
            <w:tcBorders>
              <w:top w:val="nil"/>
              <w:left w:val="nil"/>
              <w:bottom w:val="single" w:color="000000" w:sz="8" w:space="0"/>
              <w:right w:val="single" w:color="000000" w:sz="8" w:space="0"/>
            </w:tcBorders>
            <w:shd w:val="clear" w:color="auto" w:fill="auto"/>
            <w:vAlign w:val="center"/>
          </w:tcPr>
          <w:p w14:paraId="50C2C6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361C7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231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0B77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135</w:t>
            </w:r>
          </w:p>
        </w:tc>
        <w:tc>
          <w:tcPr>
            <w:tcW w:w="3203" w:type="dxa"/>
            <w:tcBorders>
              <w:top w:val="nil"/>
              <w:left w:val="nil"/>
              <w:bottom w:val="single" w:color="000000" w:sz="8" w:space="0"/>
              <w:right w:val="single" w:color="000000" w:sz="8" w:space="0"/>
            </w:tcBorders>
            <w:shd w:val="clear" w:color="auto" w:fill="auto"/>
            <w:vAlign w:val="center"/>
          </w:tcPr>
          <w:p w14:paraId="5D6A4E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甲醇中三氯甲烷和四氯化碳</w:t>
            </w:r>
          </w:p>
        </w:tc>
        <w:tc>
          <w:tcPr>
            <w:tcW w:w="4407" w:type="dxa"/>
            <w:tcBorders>
              <w:top w:val="nil"/>
              <w:left w:val="nil"/>
              <w:bottom w:val="single" w:color="000000" w:sz="8" w:space="0"/>
              <w:right w:val="single" w:color="000000" w:sz="8" w:space="0"/>
            </w:tcBorders>
            <w:shd w:val="clear" w:color="auto" w:fill="auto"/>
            <w:vAlign w:val="center"/>
          </w:tcPr>
          <w:p w14:paraId="287EE0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B00B3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A6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2D57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136</w:t>
            </w:r>
          </w:p>
        </w:tc>
        <w:tc>
          <w:tcPr>
            <w:tcW w:w="3203" w:type="dxa"/>
            <w:tcBorders>
              <w:top w:val="nil"/>
              <w:left w:val="nil"/>
              <w:bottom w:val="single" w:color="000000" w:sz="8" w:space="0"/>
              <w:right w:val="single" w:color="000000" w:sz="8" w:space="0"/>
            </w:tcBorders>
            <w:shd w:val="clear" w:color="auto" w:fill="auto"/>
            <w:vAlign w:val="center"/>
          </w:tcPr>
          <w:p w14:paraId="0A7894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二氯乙烯100mg/L</w:t>
            </w:r>
          </w:p>
        </w:tc>
        <w:tc>
          <w:tcPr>
            <w:tcW w:w="4407" w:type="dxa"/>
            <w:tcBorders>
              <w:top w:val="nil"/>
              <w:left w:val="nil"/>
              <w:bottom w:val="single" w:color="000000" w:sz="8" w:space="0"/>
              <w:right w:val="single" w:color="000000" w:sz="8" w:space="0"/>
            </w:tcBorders>
            <w:shd w:val="clear" w:color="auto" w:fill="auto"/>
            <w:vAlign w:val="center"/>
          </w:tcPr>
          <w:p w14:paraId="0091CF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D6C4B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A4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C1D8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137</w:t>
            </w:r>
          </w:p>
        </w:tc>
        <w:tc>
          <w:tcPr>
            <w:tcW w:w="3203" w:type="dxa"/>
            <w:tcBorders>
              <w:top w:val="nil"/>
              <w:left w:val="nil"/>
              <w:bottom w:val="single" w:color="000000" w:sz="8" w:space="0"/>
              <w:right w:val="single" w:color="000000" w:sz="8" w:space="0"/>
            </w:tcBorders>
            <w:shd w:val="clear" w:color="auto" w:fill="auto"/>
            <w:vAlign w:val="center"/>
          </w:tcPr>
          <w:p w14:paraId="4ADB77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三氯乙烯100mg/L</w:t>
            </w:r>
          </w:p>
        </w:tc>
        <w:tc>
          <w:tcPr>
            <w:tcW w:w="4407" w:type="dxa"/>
            <w:tcBorders>
              <w:top w:val="nil"/>
              <w:left w:val="nil"/>
              <w:bottom w:val="single" w:color="000000" w:sz="8" w:space="0"/>
              <w:right w:val="single" w:color="000000" w:sz="8" w:space="0"/>
            </w:tcBorders>
            <w:shd w:val="clear" w:color="auto" w:fill="auto"/>
            <w:vAlign w:val="center"/>
          </w:tcPr>
          <w:p w14:paraId="561C9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C19FB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7FE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21B9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138</w:t>
            </w:r>
          </w:p>
        </w:tc>
        <w:tc>
          <w:tcPr>
            <w:tcW w:w="3203" w:type="dxa"/>
            <w:tcBorders>
              <w:top w:val="nil"/>
              <w:left w:val="nil"/>
              <w:bottom w:val="single" w:color="000000" w:sz="8" w:space="0"/>
              <w:right w:val="single" w:color="000000" w:sz="8" w:space="0"/>
            </w:tcBorders>
            <w:shd w:val="clear" w:color="auto" w:fill="auto"/>
            <w:vAlign w:val="center"/>
          </w:tcPr>
          <w:p w14:paraId="12B978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四氯乙烯100mg/L</w:t>
            </w:r>
          </w:p>
        </w:tc>
        <w:tc>
          <w:tcPr>
            <w:tcW w:w="4407" w:type="dxa"/>
            <w:tcBorders>
              <w:top w:val="nil"/>
              <w:left w:val="nil"/>
              <w:bottom w:val="single" w:color="000000" w:sz="8" w:space="0"/>
              <w:right w:val="single" w:color="000000" w:sz="8" w:space="0"/>
            </w:tcBorders>
            <w:shd w:val="clear" w:color="auto" w:fill="auto"/>
            <w:vAlign w:val="center"/>
          </w:tcPr>
          <w:p w14:paraId="1DA839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72F88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E3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8E7C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139</w:t>
            </w:r>
          </w:p>
        </w:tc>
        <w:tc>
          <w:tcPr>
            <w:tcW w:w="3203" w:type="dxa"/>
            <w:tcBorders>
              <w:top w:val="nil"/>
              <w:left w:val="nil"/>
              <w:bottom w:val="single" w:color="000000" w:sz="8" w:space="0"/>
              <w:right w:val="single" w:color="000000" w:sz="8" w:space="0"/>
            </w:tcBorders>
            <w:shd w:val="clear" w:color="auto" w:fill="auto"/>
            <w:vAlign w:val="center"/>
          </w:tcPr>
          <w:p w14:paraId="248D98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7DB46D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A6BD1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7B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E35C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140</w:t>
            </w:r>
          </w:p>
        </w:tc>
        <w:tc>
          <w:tcPr>
            <w:tcW w:w="3203" w:type="dxa"/>
            <w:tcBorders>
              <w:top w:val="nil"/>
              <w:left w:val="nil"/>
              <w:bottom w:val="single" w:color="000000" w:sz="8" w:space="0"/>
              <w:right w:val="single" w:color="000000" w:sz="8" w:space="0"/>
            </w:tcBorders>
            <w:shd w:val="clear" w:color="auto" w:fill="auto"/>
            <w:vAlign w:val="center"/>
          </w:tcPr>
          <w:p w14:paraId="3BAC5A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7FC104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54C20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2A7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3276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141</w:t>
            </w:r>
          </w:p>
        </w:tc>
        <w:tc>
          <w:tcPr>
            <w:tcW w:w="3203" w:type="dxa"/>
            <w:tcBorders>
              <w:top w:val="nil"/>
              <w:left w:val="nil"/>
              <w:bottom w:val="single" w:color="000000" w:sz="8" w:space="0"/>
              <w:right w:val="single" w:color="000000" w:sz="8" w:space="0"/>
            </w:tcBorders>
            <w:shd w:val="clear" w:color="auto" w:fill="auto"/>
            <w:vAlign w:val="center"/>
          </w:tcPr>
          <w:p w14:paraId="26DE60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甲醇中顺式-1,2-二氯乙烯溶液标准物质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E2159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CE6CF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D5E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5BBE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142</w:t>
            </w:r>
          </w:p>
        </w:tc>
        <w:tc>
          <w:tcPr>
            <w:tcW w:w="3203" w:type="dxa"/>
            <w:tcBorders>
              <w:top w:val="nil"/>
              <w:left w:val="nil"/>
              <w:bottom w:val="single" w:color="000000" w:sz="8" w:space="0"/>
              <w:right w:val="single" w:color="000000" w:sz="8" w:space="0"/>
            </w:tcBorders>
            <w:shd w:val="clear" w:color="auto" w:fill="auto"/>
            <w:vAlign w:val="center"/>
          </w:tcPr>
          <w:p w14:paraId="7C161F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氯苯、二氯苯和/或1,2,4-三氯苯100mg/L</w:t>
            </w:r>
          </w:p>
        </w:tc>
        <w:tc>
          <w:tcPr>
            <w:tcW w:w="4407" w:type="dxa"/>
            <w:tcBorders>
              <w:top w:val="nil"/>
              <w:left w:val="nil"/>
              <w:bottom w:val="single" w:color="000000" w:sz="8" w:space="0"/>
              <w:right w:val="single" w:color="000000" w:sz="8" w:space="0"/>
            </w:tcBorders>
            <w:shd w:val="clear" w:color="auto" w:fill="auto"/>
            <w:vAlign w:val="center"/>
          </w:tcPr>
          <w:p w14:paraId="3D4E6D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DAF1E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92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DB8C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143</w:t>
            </w:r>
          </w:p>
        </w:tc>
        <w:tc>
          <w:tcPr>
            <w:tcW w:w="3203" w:type="dxa"/>
            <w:tcBorders>
              <w:top w:val="nil"/>
              <w:left w:val="nil"/>
              <w:bottom w:val="single" w:color="000000" w:sz="8" w:space="0"/>
              <w:right w:val="single" w:color="000000" w:sz="8" w:space="0"/>
            </w:tcBorders>
            <w:shd w:val="clear" w:color="auto" w:fill="auto"/>
            <w:vAlign w:val="center"/>
          </w:tcPr>
          <w:p w14:paraId="6B90DE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69E0EC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458C18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52A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3E36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144</w:t>
            </w:r>
          </w:p>
        </w:tc>
        <w:tc>
          <w:tcPr>
            <w:tcW w:w="3203" w:type="dxa"/>
            <w:tcBorders>
              <w:top w:val="nil"/>
              <w:left w:val="nil"/>
              <w:bottom w:val="single" w:color="000000" w:sz="8" w:space="0"/>
              <w:right w:val="single" w:color="000000" w:sz="8" w:space="0"/>
            </w:tcBorders>
            <w:shd w:val="clear" w:color="auto" w:fill="auto"/>
            <w:vAlign w:val="center"/>
          </w:tcPr>
          <w:p w14:paraId="4FE005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甲醇中1,3-二氯苯（间）溶液标准物质</w:t>
            </w:r>
          </w:p>
        </w:tc>
        <w:tc>
          <w:tcPr>
            <w:tcW w:w="4407" w:type="dxa"/>
            <w:tcBorders>
              <w:top w:val="nil"/>
              <w:left w:val="nil"/>
              <w:bottom w:val="single" w:color="000000" w:sz="8" w:space="0"/>
              <w:right w:val="single" w:color="000000" w:sz="8" w:space="0"/>
            </w:tcBorders>
            <w:shd w:val="clear" w:color="auto" w:fill="auto"/>
            <w:vAlign w:val="center"/>
          </w:tcPr>
          <w:p w14:paraId="532D54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8D58B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89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6A5E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145</w:t>
            </w:r>
          </w:p>
        </w:tc>
        <w:tc>
          <w:tcPr>
            <w:tcW w:w="3203" w:type="dxa"/>
            <w:tcBorders>
              <w:top w:val="nil"/>
              <w:left w:val="nil"/>
              <w:bottom w:val="single" w:color="000000" w:sz="8" w:space="0"/>
              <w:right w:val="single" w:color="000000" w:sz="8" w:space="0"/>
            </w:tcBorders>
            <w:shd w:val="clear" w:color="auto" w:fill="auto"/>
            <w:vAlign w:val="center"/>
          </w:tcPr>
          <w:p w14:paraId="5D96AE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w:t>
            </w:r>
          </w:p>
        </w:tc>
        <w:tc>
          <w:tcPr>
            <w:tcW w:w="4407" w:type="dxa"/>
            <w:tcBorders>
              <w:top w:val="nil"/>
              <w:left w:val="nil"/>
              <w:bottom w:val="single" w:color="000000" w:sz="8" w:space="0"/>
              <w:right w:val="single" w:color="000000" w:sz="8" w:space="0"/>
            </w:tcBorders>
            <w:shd w:val="clear" w:color="auto" w:fill="auto"/>
            <w:vAlign w:val="center"/>
          </w:tcPr>
          <w:p w14:paraId="078D45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F1645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D4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D895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146</w:t>
            </w:r>
          </w:p>
        </w:tc>
        <w:tc>
          <w:tcPr>
            <w:tcW w:w="3203" w:type="dxa"/>
            <w:tcBorders>
              <w:top w:val="nil"/>
              <w:left w:val="nil"/>
              <w:bottom w:val="single" w:color="000000" w:sz="8" w:space="0"/>
              <w:right w:val="single" w:color="000000" w:sz="8" w:space="0"/>
            </w:tcBorders>
            <w:shd w:val="clear" w:color="auto" w:fill="auto"/>
            <w:vAlign w:val="center"/>
          </w:tcPr>
          <w:p w14:paraId="000357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丙醇</w:t>
            </w:r>
          </w:p>
        </w:tc>
        <w:tc>
          <w:tcPr>
            <w:tcW w:w="4407" w:type="dxa"/>
            <w:tcBorders>
              <w:top w:val="nil"/>
              <w:left w:val="nil"/>
              <w:bottom w:val="single" w:color="000000" w:sz="8" w:space="0"/>
              <w:right w:val="single" w:color="000000" w:sz="8" w:space="0"/>
            </w:tcBorders>
            <w:shd w:val="clear" w:color="auto" w:fill="auto"/>
            <w:vAlign w:val="center"/>
          </w:tcPr>
          <w:p w14:paraId="3CAC83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3DF86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012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B037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147</w:t>
            </w:r>
          </w:p>
        </w:tc>
        <w:tc>
          <w:tcPr>
            <w:tcW w:w="3203" w:type="dxa"/>
            <w:tcBorders>
              <w:top w:val="nil"/>
              <w:left w:val="nil"/>
              <w:bottom w:val="single" w:color="000000" w:sz="8" w:space="0"/>
              <w:right w:val="single" w:color="000000" w:sz="8" w:space="0"/>
            </w:tcBorders>
            <w:shd w:val="clear" w:color="auto" w:fill="auto"/>
            <w:vAlign w:val="center"/>
          </w:tcPr>
          <w:p w14:paraId="0907B4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辛醇</w:t>
            </w:r>
          </w:p>
        </w:tc>
        <w:tc>
          <w:tcPr>
            <w:tcW w:w="4407" w:type="dxa"/>
            <w:tcBorders>
              <w:top w:val="nil"/>
              <w:left w:val="nil"/>
              <w:bottom w:val="single" w:color="000000" w:sz="8" w:space="0"/>
              <w:right w:val="single" w:color="000000" w:sz="8" w:space="0"/>
            </w:tcBorders>
            <w:shd w:val="clear" w:color="auto" w:fill="auto"/>
            <w:vAlign w:val="center"/>
          </w:tcPr>
          <w:p w14:paraId="7A866E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3BC63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5D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B2AC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148</w:t>
            </w:r>
          </w:p>
        </w:tc>
        <w:tc>
          <w:tcPr>
            <w:tcW w:w="3203" w:type="dxa"/>
            <w:tcBorders>
              <w:top w:val="nil"/>
              <w:left w:val="nil"/>
              <w:bottom w:val="single" w:color="000000" w:sz="8" w:space="0"/>
              <w:right w:val="single" w:color="000000" w:sz="8" w:space="0"/>
            </w:tcBorders>
            <w:shd w:val="clear" w:color="auto" w:fill="auto"/>
            <w:vAlign w:val="center"/>
          </w:tcPr>
          <w:p w14:paraId="1DBDDF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丁醇</w:t>
            </w:r>
          </w:p>
        </w:tc>
        <w:tc>
          <w:tcPr>
            <w:tcW w:w="4407" w:type="dxa"/>
            <w:tcBorders>
              <w:top w:val="nil"/>
              <w:left w:val="nil"/>
              <w:bottom w:val="single" w:color="000000" w:sz="8" w:space="0"/>
              <w:right w:val="single" w:color="000000" w:sz="8" w:space="0"/>
            </w:tcBorders>
            <w:shd w:val="clear" w:color="auto" w:fill="auto"/>
            <w:vAlign w:val="center"/>
          </w:tcPr>
          <w:p w14:paraId="4135C9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6F83D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48B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72D9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149</w:t>
            </w:r>
          </w:p>
        </w:tc>
        <w:tc>
          <w:tcPr>
            <w:tcW w:w="3203" w:type="dxa"/>
            <w:tcBorders>
              <w:top w:val="nil"/>
              <w:left w:val="nil"/>
              <w:bottom w:val="single" w:color="000000" w:sz="8" w:space="0"/>
              <w:right w:val="single" w:color="000000" w:sz="8" w:space="0"/>
            </w:tcBorders>
            <w:shd w:val="clear" w:color="auto" w:fill="auto"/>
            <w:vAlign w:val="center"/>
          </w:tcPr>
          <w:p w14:paraId="15B0AE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戊醇</w:t>
            </w:r>
          </w:p>
        </w:tc>
        <w:tc>
          <w:tcPr>
            <w:tcW w:w="4407" w:type="dxa"/>
            <w:tcBorders>
              <w:top w:val="nil"/>
              <w:left w:val="nil"/>
              <w:bottom w:val="single" w:color="000000" w:sz="8" w:space="0"/>
              <w:right w:val="single" w:color="000000" w:sz="8" w:space="0"/>
            </w:tcBorders>
            <w:shd w:val="clear" w:color="auto" w:fill="auto"/>
            <w:vAlign w:val="center"/>
          </w:tcPr>
          <w:p w14:paraId="57A04B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6942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F6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592F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150</w:t>
            </w:r>
          </w:p>
        </w:tc>
        <w:tc>
          <w:tcPr>
            <w:tcW w:w="3203" w:type="dxa"/>
            <w:tcBorders>
              <w:top w:val="nil"/>
              <w:left w:val="nil"/>
              <w:bottom w:val="single" w:color="000000" w:sz="8" w:space="0"/>
              <w:right w:val="single" w:color="000000" w:sz="8" w:space="0"/>
            </w:tcBorders>
            <w:shd w:val="clear" w:color="auto" w:fill="auto"/>
            <w:vAlign w:val="center"/>
          </w:tcPr>
          <w:p w14:paraId="49BD7B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丙烯醇</w:t>
            </w:r>
          </w:p>
        </w:tc>
        <w:tc>
          <w:tcPr>
            <w:tcW w:w="4407" w:type="dxa"/>
            <w:tcBorders>
              <w:top w:val="nil"/>
              <w:left w:val="nil"/>
              <w:bottom w:val="single" w:color="000000" w:sz="8" w:space="0"/>
              <w:right w:val="single" w:color="000000" w:sz="8" w:space="0"/>
            </w:tcBorders>
            <w:shd w:val="clear" w:color="auto" w:fill="auto"/>
            <w:vAlign w:val="center"/>
          </w:tcPr>
          <w:p w14:paraId="7CD861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A3000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1E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5345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151</w:t>
            </w:r>
          </w:p>
        </w:tc>
        <w:tc>
          <w:tcPr>
            <w:tcW w:w="3203" w:type="dxa"/>
            <w:tcBorders>
              <w:top w:val="nil"/>
              <w:left w:val="nil"/>
              <w:bottom w:val="single" w:color="000000" w:sz="8" w:space="0"/>
              <w:right w:val="single" w:color="000000" w:sz="8" w:space="0"/>
            </w:tcBorders>
            <w:shd w:val="clear" w:color="auto" w:fill="auto"/>
            <w:vAlign w:val="center"/>
          </w:tcPr>
          <w:p w14:paraId="005545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2-甲氧基乙醇</w:t>
            </w:r>
          </w:p>
        </w:tc>
        <w:tc>
          <w:tcPr>
            <w:tcW w:w="4407" w:type="dxa"/>
            <w:tcBorders>
              <w:top w:val="nil"/>
              <w:left w:val="nil"/>
              <w:bottom w:val="single" w:color="000000" w:sz="8" w:space="0"/>
              <w:right w:val="single" w:color="000000" w:sz="8" w:space="0"/>
            </w:tcBorders>
            <w:shd w:val="clear" w:color="auto" w:fill="auto"/>
            <w:vAlign w:val="center"/>
          </w:tcPr>
          <w:p w14:paraId="472EB1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FC1EA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D9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9950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152</w:t>
            </w:r>
          </w:p>
        </w:tc>
        <w:tc>
          <w:tcPr>
            <w:tcW w:w="3203" w:type="dxa"/>
            <w:tcBorders>
              <w:top w:val="nil"/>
              <w:left w:val="nil"/>
              <w:bottom w:val="single" w:color="000000" w:sz="8" w:space="0"/>
              <w:right w:val="single" w:color="000000" w:sz="8" w:space="0"/>
            </w:tcBorders>
            <w:shd w:val="clear" w:color="auto" w:fill="auto"/>
            <w:vAlign w:val="center"/>
          </w:tcPr>
          <w:p w14:paraId="0FF402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2-乙氧基乙醇</w:t>
            </w:r>
          </w:p>
        </w:tc>
        <w:tc>
          <w:tcPr>
            <w:tcW w:w="4407" w:type="dxa"/>
            <w:tcBorders>
              <w:top w:val="nil"/>
              <w:left w:val="nil"/>
              <w:bottom w:val="single" w:color="000000" w:sz="8" w:space="0"/>
              <w:right w:val="single" w:color="000000" w:sz="8" w:space="0"/>
            </w:tcBorders>
            <w:shd w:val="clear" w:color="auto" w:fill="auto"/>
            <w:vAlign w:val="center"/>
          </w:tcPr>
          <w:p w14:paraId="433F55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D619E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496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CE90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153</w:t>
            </w:r>
          </w:p>
        </w:tc>
        <w:tc>
          <w:tcPr>
            <w:tcW w:w="3203" w:type="dxa"/>
            <w:tcBorders>
              <w:top w:val="nil"/>
              <w:left w:val="nil"/>
              <w:bottom w:val="single" w:color="000000" w:sz="8" w:space="0"/>
              <w:right w:val="single" w:color="000000" w:sz="8" w:space="0"/>
            </w:tcBorders>
            <w:shd w:val="clear" w:color="auto" w:fill="auto"/>
            <w:vAlign w:val="center"/>
          </w:tcPr>
          <w:p w14:paraId="548687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2-丁氧基乙醇</w:t>
            </w:r>
          </w:p>
        </w:tc>
        <w:tc>
          <w:tcPr>
            <w:tcW w:w="4407" w:type="dxa"/>
            <w:tcBorders>
              <w:top w:val="nil"/>
              <w:left w:val="nil"/>
              <w:bottom w:val="single" w:color="000000" w:sz="8" w:space="0"/>
              <w:right w:val="single" w:color="000000" w:sz="8" w:space="0"/>
            </w:tcBorders>
            <w:shd w:val="clear" w:color="auto" w:fill="auto"/>
            <w:vAlign w:val="center"/>
          </w:tcPr>
          <w:p w14:paraId="712DAB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20612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41C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DFC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154</w:t>
            </w:r>
          </w:p>
        </w:tc>
        <w:tc>
          <w:tcPr>
            <w:tcW w:w="3203" w:type="dxa"/>
            <w:tcBorders>
              <w:top w:val="nil"/>
              <w:left w:val="nil"/>
              <w:bottom w:val="single" w:color="000000" w:sz="8" w:space="0"/>
              <w:right w:val="single" w:color="000000" w:sz="8" w:space="0"/>
            </w:tcBorders>
            <w:shd w:val="clear" w:color="auto" w:fill="auto"/>
            <w:vAlign w:val="center"/>
          </w:tcPr>
          <w:p w14:paraId="4F2431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水中苯酚溶液标准物质（挥发酚）</w:t>
            </w:r>
          </w:p>
        </w:tc>
        <w:tc>
          <w:tcPr>
            <w:tcW w:w="4407" w:type="dxa"/>
            <w:tcBorders>
              <w:top w:val="nil"/>
              <w:left w:val="nil"/>
              <w:bottom w:val="single" w:color="000000" w:sz="8" w:space="0"/>
              <w:right w:val="single" w:color="000000" w:sz="8" w:space="0"/>
            </w:tcBorders>
            <w:shd w:val="clear" w:color="auto" w:fill="auto"/>
            <w:vAlign w:val="center"/>
          </w:tcPr>
          <w:p w14:paraId="0E926A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63A0C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0F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EA6E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155</w:t>
            </w:r>
          </w:p>
        </w:tc>
        <w:tc>
          <w:tcPr>
            <w:tcW w:w="3203" w:type="dxa"/>
            <w:tcBorders>
              <w:top w:val="nil"/>
              <w:left w:val="nil"/>
              <w:bottom w:val="single" w:color="000000" w:sz="8" w:space="0"/>
              <w:right w:val="single" w:color="000000" w:sz="8" w:space="0"/>
            </w:tcBorders>
            <w:shd w:val="clear" w:color="auto" w:fill="auto"/>
            <w:vAlign w:val="center"/>
          </w:tcPr>
          <w:p w14:paraId="06ADAD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丙酮中邻甲酚溶液标准物质</w:t>
            </w:r>
          </w:p>
        </w:tc>
        <w:tc>
          <w:tcPr>
            <w:tcW w:w="4407" w:type="dxa"/>
            <w:tcBorders>
              <w:top w:val="nil"/>
              <w:left w:val="nil"/>
              <w:bottom w:val="single" w:color="000000" w:sz="8" w:space="0"/>
              <w:right w:val="single" w:color="000000" w:sz="8" w:space="0"/>
            </w:tcBorders>
            <w:shd w:val="clear" w:color="auto" w:fill="auto"/>
            <w:vAlign w:val="center"/>
          </w:tcPr>
          <w:p w14:paraId="3F2879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E2FD6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6EB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2C92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156</w:t>
            </w:r>
          </w:p>
        </w:tc>
        <w:tc>
          <w:tcPr>
            <w:tcW w:w="3203" w:type="dxa"/>
            <w:tcBorders>
              <w:top w:val="nil"/>
              <w:left w:val="nil"/>
              <w:bottom w:val="single" w:color="000000" w:sz="8" w:space="0"/>
              <w:right w:val="single" w:color="000000" w:sz="8" w:space="0"/>
            </w:tcBorders>
            <w:shd w:val="clear" w:color="auto" w:fill="auto"/>
            <w:vAlign w:val="center"/>
          </w:tcPr>
          <w:p w14:paraId="3024A3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丙酮中间甲酚溶液标准物质</w:t>
            </w:r>
          </w:p>
        </w:tc>
        <w:tc>
          <w:tcPr>
            <w:tcW w:w="4407" w:type="dxa"/>
            <w:tcBorders>
              <w:top w:val="nil"/>
              <w:left w:val="nil"/>
              <w:bottom w:val="single" w:color="000000" w:sz="8" w:space="0"/>
              <w:right w:val="single" w:color="000000" w:sz="8" w:space="0"/>
            </w:tcBorders>
            <w:shd w:val="clear" w:color="auto" w:fill="auto"/>
            <w:vAlign w:val="center"/>
          </w:tcPr>
          <w:p w14:paraId="4F94ED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4B804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5D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A488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157</w:t>
            </w:r>
          </w:p>
        </w:tc>
        <w:tc>
          <w:tcPr>
            <w:tcW w:w="3203" w:type="dxa"/>
            <w:tcBorders>
              <w:top w:val="nil"/>
              <w:left w:val="nil"/>
              <w:bottom w:val="single" w:color="000000" w:sz="8" w:space="0"/>
              <w:right w:val="single" w:color="000000" w:sz="8" w:space="0"/>
            </w:tcBorders>
            <w:shd w:val="clear" w:color="auto" w:fill="auto"/>
            <w:vAlign w:val="center"/>
          </w:tcPr>
          <w:p w14:paraId="767050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氨基茴香醚标准1000mg/L</w:t>
            </w:r>
          </w:p>
        </w:tc>
        <w:tc>
          <w:tcPr>
            <w:tcW w:w="4407" w:type="dxa"/>
            <w:tcBorders>
              <w:top w:val="nil"/>
              <w:left w:val="nil"/>
              <w:bottom w:val="single" w:color="000000" w:sz="8" w:space="0"/>
              <w:right w:val="single" w:color="000000" w:sz="8" w:space="0"/>
            </w:tcBorders>
            <w:shd w:val="clear" w:color="auto" w:fill="auto"/>
            <w:vAlign w:val="center"/>
          </w:tcPr>
          <w:p w14:paraId="5A292E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ED875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B5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0C5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158</w:t>
            </w:r>
          </w:p>
        </w:tc>
        <w:tc>
          <w:tcPr>
            <w:tcW w:w="3203" w:type="dxa"/>
            <w:tcBorders>
              <w:top w:val="nil"/>
              <w:left w:val="nil"/>
              <w:bottom w:val="single" w:color="000000" w:sz="8" w:space="0"/>
              <w:right w:val="single" w:color="000000" w:sz="8" w:space="0"/>
            </w:tcBorders>
            <w:shd w:val="clear" w:color="auto" w:fill="auto"/>
            <w:vAlign w:val="center"/>
          </w:tcPr>
          <w:p w14:paraId="7ADAAD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二硫化碳中苯基醚溶液标准物质</w:t>
            </w:r>
          </w:p>
        </w:tc>
        <w:tc>
          <w:tcPr>
            <w:tcW w:w="4407" w:type="dxa"/>
            <w:tcBorders>
              <w:top w:val="nil"/>
              <w:left w:val="nil"/>
              <w:bottom w:val="single" w:color="000000" w:sz="8" w:space="0"/>
              <w:right w:val="single" w:color="000000" w:sz="8" w:space="0"/>
            </w:tcBorders>
            <w:shd w:val="clear" w:color="auto" w:fill="auto"/>
            <w:vAlign w:val="center"/>
          </w:tcPr>
          <w:p w14:paraId="757669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B52BC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A8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B8DF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159</w:t>
            </w:r>
          </w:p>
        </w:tc>
        <w:tc>
          <w:tcPr>
            <w:tcW w:w="3203" w:type="dxa"/>
            <w:tcBorders>
              <w:top w:val="nil"/>
              <w:left w:val="nil"/>
              <w:bottom w:val="single" w:color="000000" w:sz="8" w:space="0"/>
              <w:right w:val="single" w:color="000000" w:sz="8" w:space="0"/>
            </w:tcBorders>
            <w:shd w:val="clear" w:color="auto" w:fill="auto"/>
            <w:vAlign w:val="center"/>
          </w:tcPr>
          <w:p w14:paraId="214C1C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甲醛标准</w:t>
            </w:r>
          </w:p>
        </w:tc>
        <w:tc>
          <w:tcPr>
            <w:tcW w:w="4407" w:type="dxa"/>
            <w:tcBorders>
              <w:top w:val="nil"/>
              <w:left w:val="nil"/>
              <w:bottom w:val="single" w:color="000000" w:sz="8" w:space="0"/>
              <w:right w:val="single" w:color="000000" w:sz="8" w:space="0"/>
            </w:tcBorders>
            <w:shd w:val="clear" w:color="auto" w:fill="auto"/>
            <w:vAlign w:val="center"/>
          </w:tcPr>
          <w:p w14:paraId="210717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5DD5F6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9D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AD9B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160</w:t>
            </w:r>
          </w:p>
        </w:tc>
        <w:tc>
          <w:tcPr>
            <w:tcW w:w="3203" w:type="dxa"/>
            <w:tcBorders>
              <w:top w:val="nil"/>
              <w:left w:val="nil"/>
              <w:bottom w:val="single" w:color="000000" w:sz="8" w:space="0"/>
              <w:right w:val="single" w:color="000000" w:sz="8" w:space="0"/>
            </w:tcBorders>
            <w:shd w:val="clear" w:color="auto" w:fill="auto"/>
            <w:vAlign w:val="center"/>
          </w:tcPr>
          <w:p w14:paraId="284074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水中乙醛溶液标准物质</w:t>
            </w:r>
          </w:p>
        </w:tc>
        <w:tc>
          <w:tcPr>
            <w:tcW w:w="4407" w:type="dxa"/>
            <w:tcBorders>
              <w:top w:val="nil"/>
              <w:left w:val="nil"/>
              <w:bottom w:val="single" w:color="000000" w:sz="8" w:space="0"/>
              <w:right w:val="single" w:color="000000" w:sz="8" w:space="0"/>
            </w:tcBorders>
            <w:shd w:val="clear" w:color="auto" w:fill="auto"/>
            <w:vAlign w:val="center"/>
          </w:tcPr>
          <w:p w14:paraId="4138BF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353904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59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E6C7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161</w:t>
            </w:r>
          </w:p>
        </w:tc>
        <w:tc>
          <w:tcPr>
            <w:tcW w:w="3203" w:type="dxa"/>
            <w:tcBorders>
              <w:top w:val="nil"/>
              <w:left w:val="nil"/>
              <w:bottom w:val="single" w:color="000000" w:sz="8" w:space="0"/>
              <w:right w:val="single" w:color="000000" w:sz="8" w:space="0"/>
            </w:tcBorders>
            <w:shd w:val="clear" w:color="auto" w:fill="auto"/>
            <w:vAlign w:val="center"/>
          </w:tcPr>
          <w:p w14:paraId="3DF583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水中丙酮溶液标准物质</w:t>
            </w:r>
          </w:p>
        </w:tc>
        <w:tc>
          <w:tcPr>
            <w:tcW w:w="4407" w:type="dxa"/>
            <w:tcBorders>
              <w:top w:val="nil"/>
              <w:left w:val="nil"/>
              <w:bottom w:val="single" w:color="000000" w:sz="8" w:space="0"/>
              <w:right w:val="single" w:color="000000" w:sz="8" w:space="0"/>
            </w:tcBorders>
            <w:shd w:val="clear" w:color="auto" w:fill="auto"/>
            <w:vAlign w:val="center"/>
          </w:tcPr>
          <w:p w14:paraId="33D63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74DFE3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DB2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8DFA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162</w:t>
            </w:r>
          </w:p>
        </w:tc>
        <w:tc>
          <w:tcPr>
            <w:tcW w:w="3203" w:type="dxa"/>
            <w:tcBorders>
              <w:top w:val="nil"/>
              <w:left w:val="nil"/>
              <w:bottom w:val="single" w:color="000000" w:sz="8" w:space="0"/>
              <w:right w:val="single" w:color="000000" w:sz="8" w:space="0"/>
            </w:tcBorders>
            <w:shd w:val="clear" w:color="auto" w:fill="auto"/>
            <w:vAlign w:val="center"/>
          </w:tcPr>
          <w:p w14:paraId="177C8D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二硫化碳中丁酮溶液标准物质</w:t>
            </w:r>
          </w:p>
        </w:tc>
        <w:tc>
          <w:tcPr>
            <w:tcW w:w="4407" w:type="dxa"/>
            <w:tcBorders>
              <w:top w:val="nil"/>
              <w:left w:val="nil"/>
              <w:bottom w:val="single" w:color="000000" w:sz="8" w:space="0"/>
              <w:right w:val="single" w:color="000000" w:sz="8" w:space="0"/>
            </w:tcBorders>
            <w:shd w:val="clear" w:color="auto" w:fill="auto"/>
            <w:vAlign w:val="center"/>
          </w:tcPr>
          <w:p w14:paraId="0B96BB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0DDFB8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40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AEB5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163</w:t>
            </w:r>
          </w:p>
        </w:tc>
        <w:tc>
          <w:tcPr>
            <w:tcW w:w="3203" w:type="dxa"/>
            <w:tcBorders>
              <w:top w:val="nil"/>
              <w:left w:val="nil"/>
              <w:bottom w:val="single" w:color="000000" w:sz="8" w:space="0"/>
              <w:right w:val="single" w:color="000000" w:sz="8" w:space="0"/>
            </w:tcBorders>
            <w:shd w:val="clear" w:color="auto" w:fill="auto"/>
            <w:vAlign w:val="center"/>
          </w:tcPr>
          <w:p w14:paraId="4B245A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二硫化碳中甲基异丁基甲酮溶液标准物质</w:t>
            </w:r>
          </w:p>
        </w:tc>
        <w:tc>
          <w:tcPr>
            <w:tcW w:w="4407" w:type="dxa"/>
            <w:tcBorders>
              <w:top w:val="nil"/>
              <w:left w:val="nil"/>
              <w:bottom w:val="single" w:color="000000" w:sz="8" w:space="0"/>
              <w:right w:val="single" w:color="000000" w:sz="8" w:space="0"/>
            </w:tcBorders>
            <w:shd w:val="clear" w:color="auto" w:fill="auto"/>
            <w:vAlign w:val="center"/>
          </w:tcPr>
          <w:p w14:paraId="19A310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0AF6A9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D4F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EBE9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164</w:t>
            </w:r>
          </w:p>
        </w:tc>
        <w:tc>
          <w:tcPr>
            <w:tcW w:w="3203" w:type="dxa"/>
            <w:tcBorders>
              <w:top w:val="nil"/>
              <w:left w:val="nil"/>
              <w:bottom w:val="single" w:color="000000" w:sz="8" w:space="0"/>
              <w:right w:val="single" w:color="000000" w:sz="8" w:space="0"/>
            </w:tcBorders>
            <w:shd w:val="clear" w:color="auto" w:fill="auto"/>
            <w:vAlign w:val="center"/>
          </w:tcPr>
          <w:p w14:paraId="5CB94A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乙醇中环己酮溶液标准物质</w:t>
            </w:r>
          </w:p>
        </w:tc>
        <w:tc>
          <w:tcPr>
            <w:tcW w:w="4407" w:type="dxa"/>
            <w:tcBorders>
              <w:top w:val="nil"/>
              <w:left w:val="nil"/>
              <w:bottom w:val="single" w:color="000000" w:sz="8" w:space="0"/>
              <w:right w:val="single" w:color="000000" w:sz="8" w:space="0"/>
            </w:tcBorders>
            <w:shd w:val="clear" w:color="auto" w:fill="auto"/>
            <w:vAlign w:val="center"/>
          </w:tcPr>
          <w:p w14:paraId="02C697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EC647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F5C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45FD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165</w:t>
            </w:r>
          </w:p>
        </w:tc>
        <w:tc>
          <w:tcPr>
            <w:tcW w:w="3203" w:type="dxa"/>
            <w:tcBorders>
              <w:top w:val="nil"/>
              <w:left w:val="nil"/>
              <w:bottom w:val="single" w:color="000000" w:sz="8" w:space="0"/>
              <w:right w:val="single" w:color="000000" w:sz="8" w:space="0"/>
            </w:tcBorders>
            <w:shd w:val="clear" w:color="auto" w:fill="auto"/>
            <w:vAlign w:val="center"/>
          </w:tcPr>
          <w:p w14:paraId="32FC97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甲醇中间苯二酚</w:t>
            </w:r>
          </w:p>
        </w:tc>
        <w:tc>
          <w:tcPr>
            <w:tcW w:w="4407" w:type="dxa"/>
            <w:tcBorders>
              <w:top w:val="nil"/>
              <w:left w:val="nil"/>
              <w:bottom w:val="single" w:color="000000" w:sz="8" w:space="0"/>
              <w:right w:val="single" w:color="000000" w:sz="8" w:space="0"/>
            </w:tcBorders>
            <w:shd w:val="clear" w:color="auto" w:fill="auto"/>
            <w:vAlign w:val="center"/>
          </w:tcPr>
          <w:p w14:paraId="33FA48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8549A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0E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BF00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166</w:t>
            </w:r>
          </w:p>
        </w:tc>
        <w:tc>
          <w:tcPr>
            <w:tcW w:w="3203" w:type="dxa"/>
            <w:tcBorders>
              <w:top w:val="nil"/>
              <w:left w:val="nil"/>
              <w:bottom w:val="single" w:color="000000" w:sz="8" w:space="0"/>
              <w:right w:val="single" w:color="000000" w:sz="8" w:space="0"/>
            </w:tcBorders>
            <w:shd w:val="clear" w:color="auto" w:fill="auto"/>
            <w:vAlign w:val="center"/>
          </w:tcPr>
          <w:p w14:paraId="7334E9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丙酮中乙酸溶液标准物质</w:t>
            </w:r>
          </w:p>
        </w:tc>
        <w:tc>
          <w:tcPr>
            <w:tcW w:w="4407" w:type="dxa"/>
            <w:tcBorders>
              <w:top w:val="nil"/>
              <w:left w:val="nil"/>
              <w:bottom w:val="single" w:color="000000" w:sz="8" w:space="0"/>
              <w:right w:val="single" w:color="000000" w:sz="8" w:space="0"/>
            </w:tcBorders>
            <w:shd w:val="clear" w:color="auto" w:fill="auto"/>
            <w:vAlign w:val="center"/>
          </w:tcPr>
          <w:p w14:paraId="36832E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46B3A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B2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B614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167</w:t>
            </w:r>
          </w:p>
        </w:tc>
        <w:tc>
          <w:tcPr>
            <w:tcW w:w="3203" w:type="dxa"/>
            <w:tcBorders>
              <w:top w:val="nil"/>
              <w:left w:val="nil"/>
              <w:bottom w:val="single" w:color="000000" w:sz="8" w:space="0"/>
              <w:right w:val="single" w:color="000000" w:sz="8" w:space="0"/>
            </w:tcBorders>
            <w:shd w:val="clear" w:color="auto" w:fill="auto"/>
            <w:vAlign w:val="center"/>
          </w:tcPr>
          <w:p w14:paraId="1521A3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甲醇中乙酸酐</w:t>
            </w:r>
          </w:p>
        </w:tc>
        <w:tc>
          <w:tcPr>
            <w:tcW w:w="4407" w:type="dxa"/>
            <w:tcBorders>
              <w:top w:val="nil"/>
              <w:left w:val="nil"/>
              <w:bottom w:val="single" w:color="000000" w:sz="8" w:space="0"/>
              <w:right w:val="single" w:color="000000" w:sz="8" w:space="0"/>
            </w:tcBorders>
            <w:shd w:val="clear" w:color="auto" w:fill="auto"/>
            <w:vAlign w:val="center"/>
          </w:tcPr>
          <w:p w14:paraId="5F59C4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499FB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7F9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A8AE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168</w:t>
            </w:r>
          </w:p>
        </w:tc>
        <w:tc>
          <w:tcPr>
            <w:tcW w:w="3203" w:type="dxa"/>
            <w:tcBorders>
              <w:top w:val="nil"/>
              <w:left w:val="nil"/>
              <w:bottom w:val="single" w:color="000000" w:sz="8" w:space="0"/>
              <w:right w:val="single" w:color="000000" w:sz="8" w:space="0"/>
            </w:tcBorders>
            <w:shd w:val="clear" w:color="auto" w:fill="auto"/>
            <w:vAlign w:val="center"/>
          </w:tcPr>
          <w:p w14:paraId="65F60F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甲醇中邻苯二甲酸酐溶液标准物质</w:t>
            </w:r>
          </w:p>
        </w:tc>
        <w:tc>
          <w:tcPr>
            <w:tcW w:w="4407" w:type="dxa"/>
            <w:tcBorders>
              <w:top w:val="nil"/>
              <w:left w:val="nil"/>
              <w:bottom w:val="single" w:color="000000" w:sz="8" w:space="0"/>
              <w:right w:val="single" w:color="000000" w:sz="8" w:space="0"/>
            </w:tcBorders>
            <w:shd w:val="clear" w:color="auto" w:fill="auto"/>
            <w:vAlign w:val="center"/>
          </w:tcPr>
          <w:p w14:paraId="0668F3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0AD702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D0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1CE8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169</w:t>
            </w:r>
          </w:p>
        </w:tc>
        <w:tc>
          <w:tcPr>
            <w:tcW w:w="3203" w:type="dxa"/>
            <w:tcBorders>
              <w:top w:val="nil"/>
              <w:left w:val="nil"/>
              <w:bottom w:val="single" w:color="000000" w:sz="8" w:space="0"/>
              <w:right w:val="single" w:color="000000" w:sz="8" w:space="0"/>
            </w:tcBorders>
            <w:shd w:val="clear" w:color="auto" w:fill="auto"/>
            <w:vAlign w:val="center"/>
          </w:tcPr>
          <w:p w14:paraId="737989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水中N,N-二甲基甲酰胺</w:t>
            </w:r>
          </w:p>
        </w:tc>
        <w:tc>
          <w:tcPr>
            <w:tcW w:w="4407" w:type="dxa"/>
            <w:tcBorders>
              <w:top w:val="nil"/>
              <w:left w:val="nil"/>
              <w:bottom w:val="single" w:color="000000" w:sz="8" w:space="0"/>
              <w:right w:val="single" w:color="000000" w:sz="8" w:space="0"/>
            </w:tcBorders>
            <w:shd w:val="clear" w:color="auto" w:fill="auto"/>
            <w:vAlign w:val="center"/>
          </w:tcPr>
          <w:p w14:paraId="684938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42180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6E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47E6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170</w:t>
            </w:r>
          </w:p>
        </w:tc>
        <w:tc>
          <w:tcPr>
            <w:tcW w:w="3203" w:type="dxa"/>
            <w:tcBorders>
              <w:top w:val="nil"/>
              <w:left w:val="nil"/>
              <w:bottom w:val="single" w:color="000000" w:sz="8" w:space="0"/>
              <w:right w:val="single" w:color="000000" w:sz="8" w:space="0"/>
            </w:tcBorders>
            <w:shd w:val="clear" w:color="auto" w:fill="auto"/>
            <w:vAlign w:val="center"/>
          </w:tcPr>
          <w:p w14:paraId="74F719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水中N，N-二甲基乙酰胺</w:t>
            </w:r>
          </w:p>
        </w:tc>
        <w:tc>
          <w:tcPr>
            <w:tcW w:w="4407" w:type="dxa"/>
            <w:tcBorders>
              <w:top w:val="nil"/>
              <w:left w:val="nil"/>
              <w:bottom w:val="single" w:color="000000" w:sz="8" w:space="0"/>
              <w:right w:val="single" w:color="000000" w:sz="8" w:space="0"/>
            </w:tcBorders>
            <w:shd w:val="clear" w:color="auto" w:fill="auto"/>
            <w:vAlign w:val="center"/>
          </w:tcPr>
          <w:p w14:paraId="38718C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44FBC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FF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748A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171</w:t>
            </w:r>
          </w:p>
        </w:tc>
        <w:tc>
          <w:tcPr>
            <w:tcW w:w="3203" w:type="dxa"/>
            <w:tcBorders>
              <w:top w:val="nil"/>
              <w:left w:val="nil"/>
              <w:bottom w:val="single" w:color="000000" w:sz="8" w:space="0"/>
              <w:right w:val="single" w:color="000000" w:sz="8" w:space="0"/>
            </w:tcBorders>
            <w:shd w:val="clear" w:color="auto" w:fill="auto"/>
            <w:vAlign w:val="center"/>
          </w:tcPr>
          <w:p w14:paraId="46788A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2D32FE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05BA4B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AB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6D23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172</w:t>
            </w:r>
          </w:p>
        </w:tc>
        <w:tc>
          <w:tcPr>
            <w:tcW w:w="3203" w:type="dxa"/>
            <w:tcBorders>
              <w:top w:val="nil"/>
              <w:left w:val="nil"/>
              <w:bottom w:val="single" w:color="000000" w:sz="8" w:space="0"/>
              <w:right w:val="single" w:color="000000" w:sz="8" w:space="0"/>
            </w:tcBorders>
            <w:shd w:val="clear" w:color="auto" w:fill="auto"/>
            <w:vAlign w:val="center"/>
          </w:tcPr>
          <w:p w14:paraId="1B50CB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7C2B4A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2D7C1B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14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AB32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173</w:t>
            </w:r>
          </w:p>
        </w:tc>
        <w:tc>
          <w:tcPr>
            <w:tcW w:w="3203" w:type="dxa"/>
            <w:tcBorders>
              <w:top w:val="nil"/>
              <w:left w:val="nil"/>
              <w:bottom w:val="single" w:color="000000" w:sz="8" w:space="0"/>
              <w:right w:val="single" w:color="000000" w:sz="8" w:space="0"/>
            </w:tcBorders>
            <w:shd w:val="clear" w:color="auto" w:fill="auto"/>
            <w:vAlign w:val="center"/>
          </w:tcPr>
          <w:p w14:paraId="771FC6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二硫化碳中丙烯酸甲酯溶液标准物质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1179ED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B7F08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90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37DA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174</w:t>
            </w:r>
          </w:p>
        </w:tc>
        <w:tc>
          <w:tcPr>
            <w:tcW w:w="3203" w:type="dxa"/>
            <w:tcBorders>
              <w:top w:val="nil"/>
              <w:left w:val="nil"/>
              <w:bottom w:val="single" w:color="000000" w:sz="8" w:space="0"/>
              <w:right w:val="single" w:color="000000" w:sz="8" w:space="0"/>
            </w:tcBorders>
            <w:shd w:val="clear" w:color="auto" w:fill="auto"/>
            <w:vAlign w:val="center"/>
          </w:tcPr>
          <w:p w14:paraId="1D93FA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二硫化碳中丙烯酸乙酯溶液标准物质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07541E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6E1BC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9F3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2419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175</w:t>
            </w:r>
          </w:p>
        </w:tc>
        <w:tc>
          <w:tcPr>
            <w:tcW w:w="3203" w:type="dxa"/>
            <w:tcBorders>
              <w:top w:val="nil"/>
              <w:left w:val="nil"/>
              <w:bottom w:val="single" w:color="000000" w:sz="8" w:space="0"/>
              <w:right w:val="single" w:color="000000" w:sz="8" w:space="0"/>
            </w:tcBorders>
            <w:shd w:val="clear" w:color="auto" w:fill="auto"/>
            <w:vAlign w:val="center"/>
          </w:tcPr>
          <w:p w14:paraId="42F7C8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甲醇中丙烯酸丁酯溶液标准物质</w:t>
            </w:r>
          </w:p>
        </w:tc>
        <w:tc>
          <w:tcPr>
            <w:tcW w:w="4407" w:type="dxa"/>
            <w:tcBorders>
              <w:top w:val="nil"/>
              <w:left w:val="nil"/>
              <w:bottom w:val="single" w:color="000000" w:sz="8" w:space="0"/>
              <w:right w:val="single" w:color="000000" w:sz="8" w:space="0"/>
            </w:tcBorders>
            <w:shd w:val="clear" w:color="auto" w:fill="auto"/>
            <w:vAlign w:val="center"/>
          </w:tcPr>
          <w:p w14:paraId="48CBE3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A2A5D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55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FF2F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176</w:t>
            </w:r>
          </w:p>
        </w:tc>
        <w:tc>
          <w:tcPr>
            <w:tcW w:w="3203" w:type="dxa"/>
            <w:tcBorders>
              <w:top w:val="nil"/>
              <w:left w:val="nil"/>
              <w:bottom w:val="single" w:color="000000" w:sz="8" w:space="0"/>
              <w:right w:val="single" w:color="000000" w:sz="8" w:space="0"/>
            </w:tcBorders>
            <w:shd w:val="clear" w:color="auto" w:fill="auto"/>
            <w:vAlign w:val="center"/>
          </w:tcPr>
          <w:p w14:paraId="5831AC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甲醇中丙烯酸戊酯</w:t>
            </w:r>
          </w:p>
        </w:tc>
        <w:tc>
          <w:tcPr>
            <w:tcW w:w="4407" w:type="dxa"/>
            <w:tcBorders>
              <w:top w:val="nil"/>
              <w:left w:val="nil"/>
              <w:bottom w:val="single" w:color="000000" w:sz="8" w:space="0"/>
              <w:right w:val="single" w:color="000000" w:sz="8" w:space="0"/>
            </w:tcBorders>
            <w:shd w:val="clear" w:color="auto" w:fill="auto"/>
            <w:vAlign w:val="center"/>
          </w:tcPr>
          <w:p w14:paraId="0FF948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7C725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B9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EC33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177</w:t>
            </w:r>
          </w:p>
        </w:tc>
        <w:tc>
          <w:tcPr>
            <w:tcW w:w="3203" w:type="dxa"/>
            <w:tcBorders>
              <w:top w:val="nil"/>
              <w:left w:val="nil"/>
              <w:bottom w:val="single" w:color="000000" w:sz="8" w:space="0"/>
              <w:right w:val="single" w:color="000000" w:sz="8" w:space="0"/>
            </w:tcBorders>
            <w:shd w:val="clear" w:color="auto" w:fill="auto"/>
            <w:vAlign w:val="center"/>
          </w:tcPr>
          <w:p w14:paraId="1CA3BA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二硫化碳中氯乙酸甲酯溶液标准物质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1BDC5F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24F51D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2C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BEF0F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178</w:t>
            </w:r>
          </w:p>
        </w:tc>
        <w:tc>
          <w:tcPr>
            <w:tcW w:w="3203" w:type="dxa"/>
            <w:tcBorders>
              <w:top w:val="nil"/>
              <w:left w:val="nil"/>
              <w:bottom w:val="single" w:color="000000" w:sz="8" w:space="0"/>
              <w:right w:val="single" w:color="000000" w:sz="8" w:space="0"/>
            </w:tcBorders>
            <w:shd w:val="clear" w:color="auto" w:fill="auto"/>
            <w:vAlign w:val="center"/>
          </w:tcPr>
          <w:p w14:paraId="3FC0F8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二硫化碳中氯乙酸乙酯溶液标准物质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53975F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5D57AD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CC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1367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179</w:t>
            </w:r>
          </w:p>
        </w:tc>
        <w:tc>
          <w:tcPr>
            <w:tcW w:w="3203" w:type="dxa"/>
            <w:tcBorders>
              <w:top w:val="nil"/>
              <w:left w:val="nil"/>
              <w:bottom w:val="single" w:color="000000" w:sz="8" w:space="0"/>
              <w:right w:val="single" w:color="000000" w:sz="8" w:space="0"/>
            </w:tcBorders>
            <w:shd w:val="clear" w:color="auto" w:fill="auto"/>
            <w:vAlign w:val="center"/>
          </w:tcPr>
          <w:p w14:paraId="21CBA0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正己烷中邻苯二甲酸二丁酯溶液标准物质</w:t>
            </w:r>
          </w:p>
        </w:tc>
        <w:tc>
          <w:tcPr>
            <w:tcW w:w="4407" w:type="dxa"/>
            <w:tcBorders>
              <w:top w:val="nil"/>
              <w:left w:val="nil"/>
              <w:bottom w:val="single" w:color="000000" w:sz="8" w:space="0"/>
              <w:right w:val="single" w:color="000000" w:sz="8" w:space="0"/>
            </w:tcBorders>
            <w:shd w:val="clear" w:color="auto" w:fill="auto"/>
            <w:vAlign w:val="center"/>
          </w:tcPr>
          <w:p w14:paraId="6DD8DA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A9EF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07C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CC74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180</w:t>
            </w:r>
          </w:p>
        </w:tc>
        <w:tc>
          <w:tcPr>
            <w:tcW w:w="3203" w:type="dxa"/>
            <w:tcBorders>
              <w:top w:val="nil"/>
              <w:left w:val="nil"/>
              <w:bottom w:val="single" w:color="000000" w:sz="8" w:space="0"/>
              <w:right w:val="single" w:color="000000" w:sz="8" w:space="0"/>
            </w:tcBorders>
            <w:shd w:val="clear" w:color="auto" w:fill="auto"/>
            <w:vAlign w:val="center"/>
          </w:tcPr>
          <w:p w14:paraId="3CB24E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二硫化碳中乙腈溶液标准物质</w:t>
            </w:r>
          </w:p>
        </w:tc>
        <w:tc>
          <w:tcPr>
            <w:tcW w:w="4407" w:type="dxa"/>
            <w:tcBorders>
              <w:top w:val="nil"/>
              <w:left w:val="nil"/>
              <w:bottom w:val="single" w:color="000000" w:sz="8" w:space="0"/>
              <w:right w:val="single" w:color="000000" w:sz="8" w:space="0"/>
            </w:tcBorders>
            <w:shd w:val="clear" w:color="auto" w:fill="auto"/>
            <w:vAlign w:val="center"/>
          </w:tcPr>
          <w:p w14:paraId="7CFD99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23C98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64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0403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181</w:t>
            </w:r>
          </w:p>
        </w:tc>
        <w:tc>
          <w:tcPr>
            <w:tcW w:w="3203" w:type="dxa"/>
            <w:tcBorders>
              <w:top w:val="nil"/>
              <w:left w:val="nil"/>
              <w:bottom w:val="single" w:color="000000" w:sz="8" w:space="0"/>
              <w:right w:val="single" w:color="000000" w:sz="8" w:space="0"/>
            </w:tcBorders>
            <w:shd w:val="clear" w:color="auto" w:fill="auto"/>
            <w:vAlign w:val="center"/>
          </w:tcPr>
          <w:p w14:paraId="785E13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22359D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91891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D4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4834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182</w:t>
            </w:r>
          </w:p>
        </w:tc>
        <w:tc>
          <w:tcPr>
            <w:tcW w:w="3203" w:type="dxa"/>
            <w:tcBorders>
              <w:top w:val="nil"/>
              <w:left w:val="nil"/>
              <w:bottom w:val="single" w:color="000000" w:sz="8" w:space="0"/>
              <w:right w:val="single" w:color="000000" w:sz="8" w:space="0"/>
            </w:tcBorders>
            <w:shd w:val="clear" w:color="auto" w:fill="auto"/>
            <w:vAlign w:val="center"/>
          </w:tcPr>
          <w:p w14:paraId="422742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甲醇中甲基丙烯腈溶液标准物质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38F758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5CED3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D9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14B6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183</w:t>
            </w:r>
          </w:p>
        </w:tc>
        <w:tc>
          <w:tcPr>
            <w:tcW w:w="3203" w:type="dxa"/>
            <w:tcBorders>
              <w:top w:val="nil"/>
              <w:left w:val="nil"/>
              <w:bottom w:val="single" w:color="000000" w:sz="8" w:space="0"/>
              <w:right w:val="single" w:color="000000" w:sz="8" w:space="0"/>
            </w:tcBorders>
            <w:shd w:val="clear" w:color="auto" w:fill="auto"/>
            <w:vAlign w:val="center"/>
          </w:tcPr>
          <w:p w14:paraId="588A17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乙醇胺标准溶液</w:t>
            </w:r>
          </w:p>
        </w:tc>
        <w:tc>
          <w:tcPr>
            <w:tcW w:w="4407" w:type="dxa"/>
            <w:tcBorders>
              <w:top w:val="nil"/>
              <w:left w:val="nil"/>
              <w:bottom w:val="single" w:color="000000" w:sz="8" w:space="0"/>
              <w:right w:val="single" w:color="000000" w:sz="8" w:space="0"/>
            </w:tcBorders>
            <w:shd w:val="clear" w:color="auto" w:fill="auto"/>
            <w:vAlign w:val="center"/>
          </w:tcPr>
          <w:p w14:paraId="402068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507C5E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76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FA19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184</w:t>
            </w:r>
          </w:p>
        </w:tc>
        <w:tc>
          <w:tcPr>
            <w:tcW w:w="3203" w:type="dxa"/>
            <w:tcBorders>
              <w:top w:val="nil"/>
              <w:left w:val="nil"/>
              <w:bottom w:val="single" w:color="000000" w:sz="8" w:space="0"/>
              <w:right w:val="single" w:color="000000" w:sz="8" w:space="0"/>
            </w:tcBorders>
            <w:shd w:val="clear" w:color="auto" w:fill="auto"/>
            <w:vAlign w:val="center"/>
          </w:tcPr>
          <w:p w14:paraId="386F65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水中肼溶液标准物质(HJ 674-2013)</w:t>
            </w:r>
          </w:p>
        </w:tc>
        <w:tc>
          <w:tcPr>
            <w:tcW w:w="4407" w:type="dxa"/>
            <w:tcBorders>
              <w:top w:val="nil"/>
              <w:left w:val="nil"/>
              <w:bottom w:val="single" w:color="000000" w:sz="8" w:space="0"/>
              <w:right w:val="single" w:color="000000" w:sz="8" w:space="0"/>
            </w:tcBorders>
            <w:shd w:val="clear" w:color="auto" w:fill="auto"/>
            <w:vAlign w:val="center"/>
          </w:tcPr>
          <w:p w14:paraId="63D405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100mg/L；50mL</w:t>
            </w:r>
          </w:p>
        </w:tc>
        <w:tc>
          <w:tcPr>
            <w:tcW w:w="1373" w:type="dxa"/>
            <w:tcBorders>
              <w:top w:val="nil"/>
              <w:left w:val="nil"/>
              <w:bottom w:val="single" w:color="000000" w:sz="8" w:space="0"/>
              <w:right w:val="single" w:color="000000" w:sz="8" w:space="0"/>
            </w:tcBorders>
            <w:shd w:val="clear" w:color="auto" w:fill="auto"/>
            <w:vAlign w:val="center"/>
          </w:tcPr>
          <w:p w14:paraId="3A695E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B31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694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185</w:t>
            </w:r>
          </w:p>
        </w:tc>
        <w:tc>
          <w:tcPr>
            <w:tcW w:w="3203" w:type="dxa"/>
            <w:tcBorders>
              <w:top w:val="nil"/>
              <w:left w:val="nil"/>
              <w:bottom w:val="single" w:color="000000" w:sz="8" w:space="0"/>
              <w:right w:val="single" w:color="000000" w:sz="8" w:space="0"/>
            </w:tcBorders>
            <w:shd w:val="clear" w:color="auto" w:fill="auto"/>
            <w:vAlign w:val="center"/>
          </w:tcPr>
          <w:p w14:paraId="6E2074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水中甲基肼溶液标准物质</w:t>
            </w:r>
          </w:p>
        </w:tc>
        <w:tc>
          <w:tcPr>
            <w:tcW w:w="4407" w:type="dxa"/>
            <w:tcBorders>
              <w:top w:val="nil"/>
              <w:left w:val="nil"/>
              <w:bottom w:val="single" w:color="000000" w:sz="8" w:space="0"/>
              <w:right w:val="single" w:color="000000" w:sz="8" w:space="0"/>
            </w:tcBorders>
            <w:shd w:val="clear" w:color="auto" w:fill="auto"/>
            <w:vAlign w:val="center"/>
          </w:tcPr>
          <w:p w14:paraId="1544F8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55C95A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D8C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2007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186</w:t>
            </w:r>
          </w:p>
        </w:tc>
        <w:tc>
          <w:tcPr>
            <w:tcW w:w="3203" w:type="dxa"/>
            <w:tcBorders>
              <w:top w:val="nil"/>
              <w:left w:val="nil"/>
              <w:bottom w:val="single" w:color="000000" w:sz="8" w:space="0"/>
              <w:right w:val="single" w:color="000000" w:sz="8" w:space="0"/>
            </w:tcBorders>
            <w:shd w:val="clear" w:color="auto" w:fill="auto"/>
            <w:vAlign w:val="center"/>
          </w:tcPr>
          <w:p w14:paraId="6A6E73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甲醇中1,1-二甲基肼盐酸盐溶液</w:t>
            </w:r>
          </w:p>
        </w:tc>
        <w:tc>
          <w:tcPr>
            <w:tcW w:w="4407" w:type="dxa"/>
            <w:tcBorders>
              <w:top w:val="nil"/>
              <w:left w:val="nil"/>
              <w:bottom w:val="single" w:color="000000" w:sz="8" w:space="0"/>
              <w:right w:val="single" w:color="000000" w:sz="8" w:space="0"/>
            </w:tcBorders>
            <w:shd w:val="clear" w:color="auto" w:fill="auto"/>
            <w:vAlign w:val="center"/>
          </w:tcPr>
          <w:p w14:paraId="46D062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100μg/mL；1mL</w:t>
            </w:r>
          </w:p>
        </w:tc>
        <w:tc>
          <w:tcPr>
            <w:tcW w:w="1373" w:type="dxa"/>
            <w:tcBorders>
              <w:top w:val="nil"/>
              <w:left w:val="nil"/>
              <w:bottom w:val="single" w:color="000000" w:sz="8" w:space="0"/>
              <w:right w:val="single" w:color="000000" w:sz="8" w:space="0"/>
            </w:tcBorders>
            <w:shd w:val="clear" w:color="auto" w:fill="auto"/>
            <w:vAlign w:val="center"/>
          </w:tcPr>
          <w:p w14:paraId="234CA0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0A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65DB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187</w:t>
            </w:r>
          </w:p>
        </w:tc>
        <w:tc>
          <w:tcPr>
            <w:tcW w:w="3203" w:type="dxa"/>
            <w:tcBorders>
              <w:top w:val="nil"/>
              <w:left w:val="nil"/>
              <w:bottom w:val="single" w:color="000000" w:sz="8" w:space="0"/>
              <w:right w:val="single" w:color="000000" w:sz="8" w:space="0"/>
            </w:tcBorders>
            <w:shd w:val="clear" w:color="auto" w:fill="auto"/>
            <w:vAlign w:val="center"/>
          </w:tcPr>
          <w:p w14:paraId="522D61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甲醇中对硝基苯胺溶液标准物质</w:t>
            </w:r>
          </w:p>
        </w:tc>
        <w:tc>
          <w:tcPr>
            <w:tcW w:w="4407" w:type="dxa"/>
            <w:tcBorders>
              <w:top w:val="nil"/>
              <w:left w:val="nil"/>
              <w:bottom w:val="single" w:color="000000" w:sz="8" w:space="0"/>
              <w:right w:val="single" w:color="000000" w:sz="8" w:space="0"/>
            </w:tcBorders>
            <w:shd w:val="clear" w:color="auto" w:fill="auto"/>
            <w:vAlign w:val="center"/>
          </w:tcPr>
          <w:p w14:paraId="73AC80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7E0D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A4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0103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188</w:t>
            </w:r>
          </w:p>
        </w:tc>
        <w:tc>
          <w:tcPr>
            <w:tcW w:w="3203" w:type="dxa"/>
            <w:tcBorders>
              <w:top w:val="nil"/>
              <w:left w:val="nil"/>
              <w:bottom w:val="single" w:color="000000" w:sz="8" w:space="0"/>
              <w:right w:val="single" w:color="000000" w:sz="8" w:space="0"/>
            </w:tcBorders>
            <w:shd w:val="clear" w:color="auto" w:fill="auto"/>
            <w:vAlign w:val="center"/>
          </w:tcPr>
          <w:p w14:paraId="430183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414361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6DE651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00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CC68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189</w:t>
            </w:r>
          </w:p>
        </w:tc>
        <w:tc>
          <w:tcPr>
            <w:tcW w:w="3203" w:type="dxa"/>
            <w:tcBorders>
              <w:top w:val="nil"/>
              <w:left w:val="nil"/>
              <w:bottom w:val="single" w:color="000000" w:sz="8" w:space="0"/>
              <w:right w:val="single" w:color="000000" w:sz="8" w:space="0"/>
            </w:tcBorders>
            <w:shd w:val="clear" w:color="auto" w:fill="auto"/>
            <w:vAlign w:val="center"/>
          </w:tcPr>
          <w:p w14:paraId="23E51A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6E9C7E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0DC253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3E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0FDC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190</w:t>
            </w:r>
          </w:p>
        </w:tc>
        <w:tc>
          <w:tcPr>
            <w:tcW w:w="3203" w:type="dxa"/>
            <w:tcBorders>
              <w:top w:val="nil"/>
              <w:left w:val="nil"/>
              <w:bottom w:val="single" w:color="000000" w:sz="8" w:space="0"/>
              <w:right w:val="single" w:color="000000" w:sz="8" w:space="0"/>
            </w:tcBorders>
            <w:shd w:val="clear" w:color="auto" w:fill="auto"/>
            <w:vAlign w:val="center"/>
          </w:tcPr>
          <w:p w14:paraId="3D4628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6B38E2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6F1680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DF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28C3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191</w:t>
            </w:r>
          </w:p>
        </w:tc>
        <w:tc>
          <w:tcPr>
            <w:tcW w:w="3203" w:type="dxa"/>
            <w:tcBorders>
              <w:top w:val="nil"/>
              <w:left w:val="nil"/>
              <w:bottom w:val="single" w:color="000000" w:sz="8" w:space="0"/>
              <w:right w:val="single" w:color="000000" w:sz="8" w:space="0"/>
            </w:tcBorders>
            <w:shd w:val="clear" w:color="auto" w:fill="auto"/>
            <w:vAlign w:val="center"/>
          </w:tcPr>
          <w:p w14:paraId="3C3FA6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甲醇中1,4-二硝基苯溶液标准物质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3D3DBC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1830F7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02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21F0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192</w:t>
            </w:r>
          </w:p>
        </w:tc>
        <w:tc>
          <w:tcPr>
            <w:tcW w:w="3203" w:type="dxa"/>
            <w:tcBorders>
              <w:top w:val="nil"/>
              <w:left w:val="nil"/>
              <w:bottom w:val="single" w:color="000000" w:sz="8" w:space="0"/>
              <w:right w:val="single" w:color="000000" w:sz="8" w:space="0"/>
            </w:tcBorders>
            <w:shd w:val="clear" w:color="auto" w:fill="auto"/>
            <w:vAlign w:val="center"/>
          </w:tcPr>
          <w:p w14:paraId="1DBD5A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甲醇中邻硝基甲苯</w:t>
            </w:r>
          </w:p>
        </w:tc>
        <w:tc>
          <w:tcPr>
            <w:tcW w:w="4407" w:type="dxa"/>
            <w:tcBorders>
              <w:top w:val="nil"/>
              <w:left w:val="nil"/>
              <w:bottom w:val="single" w:color="000000" w:sz="8" w:space="0"/>
              <w:right w:val="single" w:color="000000" w:sz="8" w:space="0"/>
            </w:tcBorders>
            <w:shd w:val="clear" w:color="auto" w:fill="auto"/>
            <w:vAlign w:val="center"/>
          </w:tcPr>
          <w:p w14:paraId="1FF62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EC237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CDB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52E7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193</w:t>
            </w:r>
          </w:p>
        </w:tc>
        <w:tc>
          <w:tcPr>
            <w:tcW w:w="3203" w:type="dxa"/>
            <w:tcBorders>
              <w:top w:val="nil"/>
              <w:left w:val="nil"/>
              <w:bottom w:val="single" w:color="000000" w:sz="8" w:space="0"/>
              <w:right w:val="single" w:color="000000" w:sz="8" w:space="0"/>
            </w:tcBorders>
            <w:shd w:val="clear" w:color="auto" w:fill="auto"/>
            <w:vAlign w:val="center"/>
          </w:tcPr>
          <w:p w14:paraId="6C5B82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0D1806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10D55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730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CD3B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194</w:t>
            </w:r>
          </w:p>
        </w:tc>
        <w:tc>
          <w:tcPr>
            <w:tcW w:w="3203" w:type="dxa"/>
            <w:tcBorders>
              <w:top w:val="nil"/>
              <w:left w:val="nil"/>
              <w:bottom w:val="single" w:color="000000" w:sz="8" w:space="0"/>
              <w:right w:val="single" w:color="000000" w:sz="8" w:space="0"/>
            </w:tcBorders>
            <w:shd w:val="clear" w:color="auto" w:fill="auto"/>
            <w:vAlign w:val="center"/>
          </w:tcPr>
          <w:p w14:paraId="1B102A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47ECD1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CFC17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90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EB16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195</w:t>
            </w:r>
          </w:p>
        </w:tc>
        <w:tc>
          <w:tcPr>
            <w:tcW w:w="3203" w:type="dxa"/>
            <w:tcBorders>
              <w:top w:val="nil"/>
              <w:left w:val="nil"/>
              <w:bottom w:val="single" w:color="000000" w:sz="8" w:space="0"/>
              <w:right w:val="single" w:color="000000" w:sz="8" w:space="0"/>
            </w:tcBorders>
            <w:shd w:val="clear" w:color="auto" w:fill="auto"/>
            <w:vAlign w:val="center"/>
          </w:tcPr>
          <w:p w14:paraId="2432CD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0B8CA3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8F03F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6D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867C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196</w:t>
            </w:r>
          </w:p>
        </w:tc>
        <w:tc>
          <w:tcPr>
            <w:tcW w:w="3203" w:type="dxa"/>
            <w:tcBorders>
              <w:top w:val="nil"/>
              <w:left w:val="nil"/>
              <w:bottom w:val="single" w:color="000000" w:sz="8" w:space="0"/>
              <w:right w:val="single" w:color="000000" w:sz="8" w:space="0"/>
            </w:tcBorders>
            <w:shd w:val="clear" w:color="auto" w:fill="auto"/>
            <w:vAlign w:val="center"/>
          </w:tcPr>
          <w:p w14:paraId="1F0807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甲醇中2,6-二硝基甲苯溶液标准物质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7614F7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B8C2B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C0D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D82A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197</w:t>
            </w:r>
          </w:p>
        </w:tc>
        <w:tc>
          <w:tcPr>
            <w:tcW w:w="3203" w:type="dxa"/>
            <w:tcBorders>
              <w:top w:val="nil"/>
              <w:left w:val="nil"/>
              <w:bottom w:val="single" w:color="000000" w:sz="8" w:space="0"/>
              <w:right w:val="single" w:color="000000" w:sz="8" w:space="0"/>
            </w:tcBorders>
            <w:shd w:val="clear" w:color="auto" w:fill="auto"/>
            <w:vAlign w:val="center"/>
          </w:tcPr>
          <w:p w14:paraId="45610C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甲醇中3,4-二硝基甲苯溶液标准物质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7C1B20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0603A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AF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68EF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198</w:t>
            </w:r>
          </w:p>
        </w:tc>
        <w:tc>
          <w:tcPr>
            <w:tcW w:w="3203" w:type="dxa"/>
            <w:tcBorders>
              <w:top w:val="nil"/>
              <w:left w:val="nil"/>
              <w:bottom w:val="single" w:color="000000" w:sz="8" w:space="0"/>
              <w:right w:val="single" w:color="000000" w:sz="8" w:space="0"/>
            </w:tcBorders>
            <w:shd w:val="clear" w:color="auto" w:fill="auto"/>
            <w:vAlign w:val="center"/>
          </w:tcPr>
          <w:p w14:paraId="2ACBD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 2.4.6-三硝基甲苯溶液标准物质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66329F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471EA4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B9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5DAD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199</w:t>
            </w:r>
          </w:p>
        </w:tc>
        <w:tc>
          <w:tcPr>
            <w:tcW w:w="3203" w:type="dxa"/>
            <w:tcBorders>
              <w:top w:val="nil"/>
              <w:left w:val="nil"/>
              <w:bottom w:val="single" w:color="000000" w:sz="8" w:space="0"/>
              <w:right w:val="single" w:color="000000" w:sz="8" w:space="0"/>
            </w:tcBorders>
            <w:shd w:val="clear" w:color="auto" w:fill="auto"/>
            <w:vAlign w:val="center"/>
          </w:tcPr>
          <w:p w14:paraId="243982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7CC04A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B2AE2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47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5353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200</w:t>
            </w:r>
          </w:p>
        </w:tc>
        <w:tc>
          <w:tcPr>
            <w:tcW w:w="3203" w:type="dxa"/>
            <w:tcBorders>
              <w:top w:val="nil"/>
              <w:left w:val="nil"/>
              <w:bottom w:val="single" w:color="000000" w:sz="8" w:space="0"/>
              <w:right w:val="single" w:color="000000" w:sz="8" w:space="0"/>
            </w:tcBorders>
            <w:shd w:val="clear" w:color="auto" w:fill="auto"/>
            <w:vAlign w:val="center"/>
          </w:tcPr>
          <w:p w14:paraId="3074AD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6D16A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7E214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324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12F6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201</w:t>
            </w:r>
          </w:p>
        </w:tc>
        <w:tc>
          <w:tcPr>
            <w:tcW w:w="3203" w:type="dxa"/>
            <w:tcBorders>
              <w:top w:val="nil"/>
              <w:left w:val="nil"/>
              <w:bottom w:val="single" w:color="000000" w:sz="8" w:space="0"/>
              <w:right w:val="single" w:color="000000" w:sz="8" w:space="0"/>
            </w:tcBorders>
            <w:shd w:val="clear" w:color="auto" w:fill="auto"/>
            <w:vAlign w:val="center"/>
          </w:tcPr>
          <w:p w14:paraId="4E4966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FB469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3678C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57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5404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202</w:t>
            </w:r>
          </w:p>
        </w:tc>
        <w:tc>
          <w:tcPr>
            <w:tcW w:w="3203" w:type="dxa"/>
            <w:tcBorders>
              <w:top w:val="nil"/>
              <w:left w:val="nil"/>
              <w:bottom w:val="single" w:color="000000" w:sz="8" w:space="0"/>
              <w:right w:val="single" w:color="000000" w:sz="8" w:space="0"/>
            </w:tcBorders>
            <w:shd w:val="clear" w:color="auto" w:fill="auto"/>
            <w:vAlign w:val="center"/>
          </w:tcPr>
          <w:p w14:paraId="5168CB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 2，4-二硝基氯苯溶液标准物质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6DB86C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  2mL</w:t>
            </w:r>
          </w:p>
        </w:tc>
        <w:tc>
          <w:tcPr>
            <w:tcW w:w="1373" w:type="dxa"/>
            <w:tcBorders>
              <w:top w:val="nil"/>
              <w:left w:val="nil"/>
              <w:bottom w:val="single" w:color="000000" w:sz="8" w:space="0"/>
              <w:right w:val="single" w:color="000000" w:sz="8" w:space="0"/>
            </w:tcBorders>
            <w:shd w:val="clear" w:color="auto" w:fill="auto"/>
            <w:vAlign w:val="center"/>
          </w:tcPr>
          <w:p w14:paraId="4D0914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8D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7BE1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203</w:t>
            </w:r>
          </w:p>
        </w:tc>
        <w:tc>
          <w:tcPr>
            <w:tcW w:w="3203" w:type="dxa"/>
            <w:tcBorders>
              <w:top w:val="nil"/>
              <w:left w:val="nil"/>
              <w:bottom w:val="single" w:color="000000" w:sz="8" w:space="0"/>
              <w:right w:val="single" w:color="000000" w:sz="8" w:space="0"/>
            </w:tcBorders>
            <w:shd w:val="clear" w:color="auto" w:fill="auto"/>
            <w:vAlign w:val="center"/>
          </w:tcPr>
          <w:p w14:paraId="1932EE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二硫化碳中四氢呋喃溶液标准物质</w:t>
            </w:r>
          </w:p>
        </w:tc>
        <w:tc>
          <w:tcPr>
            <w:tcW w:w="4407" w:type="dxa"/>
            <w:tcBorders>
              <w:top w:val="nil"/>
              <w:left w:val="nil"/>
              <w:bottom w:val="single" w:color="000000" w:sz="8" w:space="0"/>
              <w:right w:val="single" w:color="000000" w:sz="8" w:space="0"/>
            </w:tcBorders>
            <w:shd w:val="clear" w:color="auto" w:fill="auto"/>
            <w:vAlign w:val="center"/>
          </w:tcPr>
          <w:p w14:paraId="6B0CB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500μg/mL；2mL</w:t>
            </w:r>
          </w:p>
        </w:tc>
        <w:tc>
          <w:tcPr>
            <w:tcW w:w="1373" w:type="dxa"/>
            <w:tcBorders>
              <w:top w:val="nil"/>
              <w:left w:val="nil"/>
              <w:bottom w:val="single" w:color="000000" w:sz="8" w:space="0"/>
              <w:right w:val="single" w:color="000000" w:sz="8" w:space="0"/>
            </w:tcBorders>
            <w:shd w:val="clear" w:color="auto" w:fill="auto"/>
            <w:vAlign w:val="center"/>
          </w:tcPr>
          <w:p w14:paraId="034E4F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5FA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34AA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204</w:t>
            </w:r>
          </w:p>
        </w:tc>
        <w:tc>
          <w:tcPr>
            <w:tcW w:w="3203" w:type="dxa"/>
            <w:tcBorders>
              <w:top w:val="nil"/>
              <w:left w:val="nil"/>
              <w:bottom w:val="single" w:color="000000" w:sz="8" w:space="0"/>
              <w:right w:val="single" w:color="000000" w:sz="8" w:space="0"/>
            </w:tcBorders>
            <w:shd w:val="clear" w:color="auto" w:fill="auto"/>
            <w:vAlign w:val="center"/>
          </w:tcPr>
          <w:p w14:paraId="31285B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二硫化碳中吡啶溶液标准物质</w:t>
            </w:r>
          </w:p>
        </w:tc>
        <w:tc>
          <w:tcPr>
            <w:tcW w:w="4407" w:type="dxa"/>
            <w:tcBorders>
              <w:top w:val="nil"/>
              <w:left w:val="nil"/>
              <w:bottom w:val="single" w:color="000000" w:sz="8" w:space="0"/>
              <w:right w:val="single" w:color="000000" w:sz="8" w:space="0"/>
            </w:tcBorders>
            <w:shd w:val="clear" w:color="auto" w:fill="auto"/>
            <w:vAlign w:val="center"/>
          </w:tcPr>
          <w:p w14:paraId="650C4C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64ECD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F0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4F72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205</w:t>
            </w:r>
          </w:p>
        </w:tc>
        <w:tc>
          <w:tcPr>
            <w:tcW w:w="3203" w:type="dxa"/>
            <w:tcBorders>
              <w:top w:val="nil"/>
              <w:left w:val="nil"/>
              <w:bottom w:val="single" w:color="000000" w:sz="8" w:space="0"/>
              <w:right w:val="single" w:color="000000" w:sz="8" w:space="0"/>
            </w:tcBorders>
            <w:shd w:val="clear" w:color="auto" w:fill="auto"/>
            <w:vAlign w:val="center"/>
          </w:tcPr>
          <w:p w14:paraId="56168D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液体水分标准物质</w:t>
            </w:r>
          </w:p>
        </w:tc>
        <w:tc>
          <w:tcPr>
            <w:tcW w:w="4407" w:type="dxa"/>
            <w:tcBorders>
              <w:top w:val="nil"/>
              <w:left w:val="nil"/>
              <w:bottom w:val="single" w:color="000000" w:sz="8" w:space="0"/>
              <w:right w:val="single" w:color="000000" w:sz="8" w:space="0"/>
            </w:tcBorders>
            <w:shd w:val="clear" w:color="auto" w:fill="auto"/>
            <w:vAlign w:val="center"/>
          </w:tcPr>
          <w:p w14:paraId="5BAC9E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水分：0.0131%；9mL</w:t>
            </w:r>
          </w:p>
        </w:tc>
        <w:tc>
          <w:tcPr>
            <w:tcW w:w="1373" w:type="dxa"/>
            <w:tcBorders>
              <w:top w:val="nil"/>
              <w:left w:val="nil"/>
              <w:bottom w:val="single" w:color="000000" w:sz="8" w:space="0"/>
              <w:right w:val="single" w:color="000000" w:sz="8" w:space="0"/>
            </w:tcBorders>
            <w:shd w:val="clear" w:color="auto" w:fill="auto"/>
            <w:vAlign w:val="center"/>
          </w:tcPr>
          <w:p w14:paraId="19AE11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58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A04D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206</w:t>
            </w:r>
          </w:p>
        </w:tc>
        <w:tc>
          <w:tcPr>
            <w:tcW w:w="3203" w:type="dxa"/>
            <w:tcBorders>
              <w:top w:val="nil"/>
              <w:left w:val="nil"/>
              <w:bottom w:val="single" w:color="000000" w:sz="8" w:space="0"/>
              <w:right w:val="single" w:color="000000" w:sz="8" w:space="0"/>
            </w:tcBorders>
            <w:shd w:val="clear" w:color="auto" w:fill="auto"/>
            <w:vAlign w:val="center"/>
          </w:tcPr>
          <w:p w14:paraId="620987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小麦粉中灰分质控样品</w:t>
            </w:r>
          </w:p>
        </w:tc>
        <w:tc>
          <w:tcPr>
            <w:tcW w:w="4407" w:type="dxa"/>
            <w:tcBorders>
              <w:top w:val="nil"/>
              <w:left w:val="nil"/>
              <w:bottom w:val="single" w:color="000000" w:sz="8" w:space="0"/>
              <w:right w:val="single" w:color="000000" w:sz="8" w:space="0"/>
            </w:tcBorders>
            <w:shd w:val="clear" w:color="auto" w:fill="auto"/>
            <w:vAlign w:val="center"/>
          </w:tcPr>
          <w:p w14:paraId="1D3B92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30g ；参考值 灰分0.36g/100g</w:t>
            </w:r>
          </w:p>
        </w:tc>
        <w:tc>
          <w:tcPr>
            <w:tcW w:w="1373" w:type="dxa"/>
            <w:tcBorders>
              <w:top w:val="nil"/>
              <w:left w:val="nil"/>
              <w:bottom w:val="single" w:color="000000" w:sz="8" w:space="0"/>
              <w:right w:val="single" w:color="000000" w:sz="8" w:space="0"/>
            </w:tcBorders>
            <w:shd w:val="clear" w:color="auto" w:fill="auto"/>
            <w:vAlign w:val="center"/>
          </w:tcPr>
          <w:p w14:paraId="3C0C12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32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765D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207</w:t>
            </w:r>
          </w:p>
        </w:tc>
        <w:tc>
          <w:tcPr>
            <w:tcW w:w="3203" w:type="dxa"/>
            <w:tcBorders>
              <w:top w:val="nil"/>
              <w:left w:val="nil"/>
              <w:bottom w:val="single" w:color="000000" w:sz="8" w:space="0"/>
              <w:right w:val="single" w:color="000000" w:sz="8" w:space="0"/>
            </w:tcBorders>
            <w:shd w:val="clear" w:color="auto" w:fill="auto"/>
            <w:vAlign w:val="center"/>
          </w:tcPr>
          <w:p w14:paraId="2FA71F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小麦粉中粗蛋白质质控样品</w:t>
            </w:r>
          </w:p>
        </w:tc>
        <w:tc>
          <w:tcPr>
            <w:tcW w:w="4407" w:type="dxa"/>
            <w:tcBorders>
              <w:top w:val="nil"/>
              <w:left w:val="nil"/>
              <w:bottom w:val="single" w:color="000000" w:sz="8" w:space="0"/>
              <w:right w:val="single" w:color="000000" w:sz="8" w:space="0"/>
            </w:tcBorders>
            <w:shd w:val="clear" w:color="auto" w:fill="auto"/>
            <w:vAlign w:val="center"/>
          </w:tcPr>
          <w:p w14:paraId="34FE07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30g；参考值 粗蛋白质 9.64g/100g(F=5.70)</w:t>
            </w:r>
          </w:p>
        </w:tc>
        <w:tc>
          <w:tcPr>
            <w:tcW w:w="1373" w:type="dxa"/>
            <w:tcBorders>
              <w:top w:val="nil"/>
              <w:left w:val="nil"/>
              <w:bottom w:val="single" w:color="000000" w:sz="8" w:space="0"/>
              <w:right w:val="single" w:color="000000" w:sz="8" w:space="0"/>
            </w:tcBorders>
            <w:shd w:val="clear" w:color="auto" w:fill="auto"/>
            <w:vAlign w:val="center"/>
          </w:tcPr>
          <w:p w14:paraId="7DB7FC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65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60EE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208</w:t>
            </w:r>
          </w:p>
        </w:tc>
        <w:tc>
          <w:tcPr>
            <w:tcW w:w="3203" w:type="dxa"/>
            <w:tcBorders>
              <w:top w:val="nil"/>
              <w:left w:val="nil"/>
              <w:bottom w:val="single" w:color="000000" w:sz="8" w:space="0"/>
              <w:right w:val="single" w:color="000000" w:sz="8" w:space="0"/>
            </w:tcBorders>
            <w:shd w:val="clear" w:color="auto" w:fill="auto"/>
            <w:vAlign w:val="center"/>
          </w:tcPr>
          <w:p w14:paraId="23DBEE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水中葡萄糖溶液标准物质</w:t>
            </w:r>
          </w:p>
        </w:tc>
        <w:tc>
          <w:tcPr>
            <w:tcW w:w="4407" w:type="dxa"/>
            <w:tcBorders>
              <w:top w:val="nil"/>
              <w:left w:val="nil"/>
              <w:bottom w:val="single" w:color="000000" w:sz="8" w:space="0"/>
              <w:right w:val="single" w:color="000000" w:sz="8" w:space="0"/>
            </w:tcBorders>
            <w:shd w:val="clear" w:color="auto" w:fill="auto"/>
            <w:vAlign w:val="center"/>
          </w:tcPr>
          <w:p w14:paraId="515250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 , 1000μg/mL</w:t>
            </w:r>
          </w:p>
        </w:tc>
        <w:tc>
          <w:tcPr>
            <w:tcW w:w="1373" w:type="dxa"/>
            <w:tcBorders>
              <w:top w:val="nil"/>
              <w:left w:val="nil"/>
              <w:bottom w:val="single" w:color="000000" w:sz="8" w:space="0"/>
              <w:right w:val="single" w:color="000000" w:sz="8" w:space="0"/>
            </w:tcBorders>
            <w:shd w:val="clear" w:color="auto" w:fill="auto"/>
            <w:vAlign w:val="center"/>
          </w:tcPr>
          <w:p w14:paraId="038253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9B7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A576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209</w:t>
            </w:r>
          </w:p>
        </w:tc>
        <w:tc>
          <w:tcPr>
            <w:tcW w:w="3203" w:type="dxa"/>
            <w:tcBorders>
              <w:top w:val="nil"/>
              <w:left w:val="nil"/>
              <w:bottom w:val="single" w:color="000000" w:sz="8" w:space="0"/>
              <w:right w:val="single" w:color="000000" w:sz="8" w:space="0"/>
            </w:tcBorders>
            <w:shd w:val="clear" w:color="auto" w:fill="auto"/>
            <w:vAlign w:val="center"/>
          </w:tcPr>
          <w:p w14:paraId="597C74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水中果糖溶液标准物质</w:t>
            </w:r>
          </w:p>
        </w:tc>
        <w:tc>
          <w:tcPr>
            <w:tcW w:w="4407" w:type="dxa"/>
            <w:tcBorders>
              <w:top w:val="nil"/>
              <w:left w:val="nil"/>
              <w:bottom w:val="single" w:color="000000" w:sz="8" w:space="0"/>
              <w:right w:val="single" w:color="000000" w:sz="8" w:space="0"/>
            </w:tcBorders>
            <w:shd w:val="clear" w:color="auto" w:fill="auto"/>
            <w:vAlign w:val="center"/>
          </w:tcPr>
          <w:p w14:paraId="268F6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59AC52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862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FEAD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210</w:t>
            </w:r>
          </w:p>
        </w:tc>
        <w:tc>
          <w:tcPr>
            <w:tcW w:w="3203" w:type="dxa"/>
            <w:tcBorders>
              <w:top w:val="nil"/>
              <w:left w:val="nil"/>
              <w:bottom w:val="single" w:color="000000" w:sz="8" w:space="0"/>
              <w:right w:val="single" w:color="000000" w:sz="8" w:space="0"/>
            </w:tcBorders>
            <w:shd w:val="clear" w:color="auto" w:fill="auto"/>
            <w:vAlign w:val="center"/>
          </w:tcPr>
          <w:p w14:paraId="166F40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水中乳糖溶液标准物质</w:t>
            </w:r>
          </w:p>
        </w:tc>
        <w:tc>
          <w:tcPr>
            <w:tcW w:w="4407" w:type="dxa"/>
            <w:tcBorders>
              <w:top w:val="nil"/>
              <w:left w:val="nil"/>
              <w:bottom w:val="single" w:color="000000" w:sz="8" w:space="0"/>
              <w:right w:val="single" w:color="000000" w:sz="8" w:space="0"/>
            </w:tcBorders>
            <w:shd w:val="clear" w:color="auto" w:fill="auto"/>
            <w:vAlign w:val="center"/>
          </w:tcPr>
          <w:p w14:paraId="5118F9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37186D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51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1A6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211</w:t>
            </w:r>
          </w:p>
        </w:tc>
        <w:tc>
          <w:tcPr>
            <w:tcW w:w="3203" w:type="dxa"/>
            <w:tcBorders>
              <w:top w:val="nil"/>
              <w:left w:val="nil"/>
              <w:bottom w:val="single" w:color="000000" w:sz="8" w:space="0"/>
              <w:right w:val="single" w:color="000000" w:sz="8" w:space="0"/>
            </w:tcBorders>
            <w:shd w:val="clear" w:color="auto" w:fill="auto"/>
            <w:vAlign w:val="center"/>
          </w:tcPr>
          <w:p w14:paraId="3135D8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转化糖溶液标准物质</w:t>
            </w:r>
          </w:p>
        </w:tc>
        <w:tc>
          <w:tcPr>
            <w:tcW w:w="4407" w:type="dxa"/>
            <w:tcBorders>
              <w:top w:val="nil"/>
              <w:left w:val="nil"/>
              <w:bottom w:val="single" w:color="000000" w:sz="8" w:space="0"/>
              <w:right w:val="single" w:color="000000" w:sz="8" w:space="0"/>
            </w:tcBorders>
            <w:shd w:val="clear" w:color="auto" w:fill="auto"/>
            <w:vAlign w:val="center"/>
          </w:tcPr>
          <w:p w14:paraId="064BC3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10g/L；50mL</w:t>
            </w:r>
          </w:p>
        </w:tc>
        <w:tc>
          <w:tcPr>
            <w:tcW w:w="1373" w:type="dxa"/>
            <w:tcBorders>
              <w:top w:val="nil"/>
              <w:left w:val="nil"/>
              <w:bottom w:val="single" w:color="000000" w:sz="8" w:space="0"/>
              <w:right w:val="single" w:color="000000" w:sz="8" w:space="0"/>
            </w:tcBorders>
            <w:shd w:val="clear" w:color="auto" w:fill="auto"/>
            <w:vAlign w:val="center"/>
          </w:tcPr>
          <w:p w14:paraId="3AC465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CF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5D85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212</w:t>
            </w:r>
          </w:p>
        </w:tc>
        <w:tc>
          <w:tcPr>
            <w:tcW w:w="3203" w:type="dxa"/>
            <w:tcBorders>
              <w:top w:val="nil"/>
              <w:left w:val="nil"/>
              <w:bottom w:val="single" w:color="000000" w:sz="8" w:space="0"/>
              <w:right w:val="single" w:color="000000" w:sz="8" w:space="0"/>
            </w:tcBorders>
            <w:shd w:val="clear" w:color="auto" w:fill="auto"/>
            <w:vAlign w:val="center"/>
          </w:tcPr>
          <w:p w14:paraId="13FE55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高锰酸钾容量分析用溶液标准物质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304BC5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6D47D6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F78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7993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213</w:t>
            </w:r>
          </w:p>
        </w:tc>
        <w:tc>
          <w:tcPr>
            <w:tcW w:w="3203" w:type="dxa"/>
            <w:tcBorders>
              <w:top w:val="nil"/>
              <w:left w:val="nil"/>
              <w:bottom w:val="single" w:color="000000" w:sz="8" w:space="0"/>
              <w:right w:val="single" w:color="000000" w:sz="8" w:space="0"/>
            </w:tcBorders>
            <w:shd w:val="clear" w:color="auto" w:fill="auto"/>
            <w:vAlign w:val="center"/>
          </w:tcPr>
          <w:p w14:paraId="068D2E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4C0E02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0243DD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EA0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CADA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214</w:t>
            </w:r>
          </w:p>
        </w:tc>
        <w:tc>
          <w:tcPr>
            <w:tcW w:w="3203" w:type="dxa"/>
            <w:tcBorders>
              <w:top w:val="nil"/>
              <w:left w:val="nil"/>
              <w:bottom w:val="single" w:color="000000" w:sz="8" w:space="0"/>
              <w:right w:val="single" w:color="000000" w:sz="8" w:space="0"/>
            </w:tcBorders>
            <w:shd w:val="clear" w:color="auto" w:fill="auto"/>
            <w:vAlign w:val="center"/>
          </w:tcPr>
          <w:p w14:paraId="0E8EAF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硫代硫酸钠滴定溶液标准物质</w:t>
            </w:r>
          </w:p>
        </w:tc>
        <w:tc>
          <w:tcPr>
            <w:tcW w:w="4407" w:type="dxa"/>
            <w:tcBorders>
              <w:top w:val="nil"/>
              <w:left w:val="nil"/>
              <w:bottom w:val="single" w:color="000000" w:sz="8" w:space="0"/>
              <w:right w:val="single" w:color="000000" w:sz="8" w:space="0"/>
            </w:tcBorders>
            <w:shd w:val="clear" w:color="auto" w:fill="auto"/>
            <w:vAlign w:val="center"/>
          </w:tcPr>
          <w:p w14:paraId="150B12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 , 0.05020moL/L</w:t>
            </w:r>
          </w:p>
        </w:tc>
        <w:tc>
          <w:tcPr>
            <w:tcW w:w="1373" w:type="dxa"/>
            <w:tcBorders>
              <w:top w:val="nil"/>
              <w:left w:val="nil"/>
              <w:bottom w:val="single" w:color="000000" w:sz="8" w:space="0"/>
              <w:right w:val="single" w:color="000000" w:sz="8" w:space="0"/>
            </w:tcBorders>
            <w:shd w:val="clear" w:color="auto" w:fill="auto"/>
            <w:vAlign w:val="center"/>
          </w:tcPr>
          <w:p w14:paraId="2A218E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CE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EA27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215</w:t>
            </w:r>
          </w:p>
        </w:tc>
        <w:tc>
          <w:tcPr>
            <w:tcW w:w="3203" w:type="dxa"/>
            <w:tcBorders>
              <w:top w:val="nil"/>
              <w:left w:val="nil"/>
              <w:bottom w:val="single" w:color="000000" w:sz="8" w:space="0"/>
              <w:right w:val="single" w:color="000000" w:sz="8" w:space="0"/>
            </w:tcBorders>
            <w:shd w:val="clear" w:color="auto" w:fill="auto"/>
            <w:vAlign w:val="center"/>
          </w:tcPr>
          <w:p w14:paraId="23860A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44D339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4B8817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DB8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890D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216</w:t>
            </w:r>
          </w:p>
        </w:tc>
        <w:tc>
          <w:tcPr>
            <w:tcW w:w="3203" w:type="dxa"/>
            <w:tcBorders>
              <w:top w:val="nil"/>
              <w:left w:val="nil"/>
              <w:bottom w:val="single" w:color="000000" w:sz="8" w:space="0"/>
              <w:right w:val="single" w:color="000000" w:sz="8" w:space="0"/>
            </w:tcBorders>
            <w:shd w:val="clear" w:color="auto" w:fill="auto"/>
            <w:vAlign w:val="center"/>
          </w:tcPr>
          <w:p w14:paraId="233BBC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碘溶液标准物质</w:t>
            </w:r>
          </w:p>
        </w:tc>
        <w:tc>
          <w:tcPr>
            <w:tcW w:w="4407" w:type="dxa"/>
            <w:tcBorders>
              <w:top w:val="nil"/>
              <w:left w:val="nil"/>
              <w:bottom w:val="single" w:color="000000" w:sz="8" w:space="0"/>
              <w:right w:val="single" w:color="000000" w:sz="8" w:space="0"/>
            </w:tcBorders>
            <w:shd w:val="clear" w:color="auto" w:fill="auto"/>
            <w:vAlign w:val="center"/>
          </w:tcPr>
          <w:p w14:paraId="12CF24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c(1/2I2)=0.05057moL/L；100mL</w:t>
            </w:r>
          </w:p>
        </w:tc>
        <w:tc>
          <w:tcPr>
            <w:tcW w:w="1373" w:type="dxa"/>
            <w:tcBorders>
              <w:top w:val="nil"/>
              <w:left w:val="nil"/>
              <w:bottom w:val="single" w:color="000000" w:sz="8" w:space="0"/>
              <w:right w:val="single" w:color="000000" w:sz="8" w:space="0"/>
            </w:tcBorders>
            <w:shd w:val="clear" w:color="auto" w:fill="auto"/>
            <w:vAlign w:val="center"/>
          </w:tcPr>
          <w:p w14:paraId="03C8E6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3EF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936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217</w:t>
            </w:r>
          </w:p>
        </w:tc>
        <w:tc>
          <w:tcPr>
            <w:tcW w:w="3203" w:type="dxa"/>
            <w:tcBorders>
              <w:top w:val="nil"/>
              <w:left w:val="nil"/>
              <w:bottom w:val="single" w:color="000000" w:sz="8" w:space="0"/>
              <w:right w:val="single" w:color="000000" w:sz="8" w:space="0"/>
            </w:tcBorders>
            <w:shd w:val="clear" w:color="auto" w:fill="auto"/>
            <w:vAlign w:val="center"/>
          </w:tcPr>
          <w:p w14:paraId="6B799D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标准品/水中D-无水葡萄糖</w:t>
            </w:r>
          </w:p>
        </w:tc>
        <w:tc>
          <w:tcPr>
            <w:tcW w:w="4407" w:type="dxa"/>
            <w:tcBorders>
              <w:top w:val="nil"/>
              <w:left w:val="nil"/>
              <w:bottom w:val="single" w:color="000000" w:sz="8" w:space="0"/>
              <w:right w:val="single" w:color="000000" w:sz="8" w:space="0"/>
            </w:tcBorders>
            <w:shd w:val="clear" w:color="auto" w:fill="auto"/>
            <w:vAlign w:val="center"/>
          </w:tcPr>
          <w:p w14:paraId="4B4B52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7EBC76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99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8840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218</w:t>
            </w:r>
          </w:p>
        </w:tc>
        <w:tc>
          <w:tcPr>
            <w:tcW w:w="3203" w:type="dxa"/>
            <w:tcBorders>
              <w:top w:val="nil"/>
              <w:left w:val="nil"/>
              <w:bottom w:val="single" w:color="000000" w:sz="8" w:space="0"/>
              <w:right w:val="single" w:color="000000" w:sz="8" w:space="0"/>
            </w:tcBorders>
            <w:shd w:val="clear" w:color="auto" w:fill="auto"/>
            <w:vAlign w:val="center"/>
          </w:tcPr>
          <w:p w14:paraId="524070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水中砷/介质:3%硝酸</w:t>
            </w:r>
          </w:p>
        </w:tc>
        <w:tc>
          <w:tcPr>
            <w:tcW w:w="4407" w:type="dxa"/>
            <w:tcBorders>
              <w:top w:val="nil"/>
              <w:left w:val="nil"/>
              <w:bottom w:val="single" w:color="000000" w:sz="8" w:space="0"/>
              <w:right w:val="single" w:color="000000" w:sz="8" w:space="0"/>
            </w:tcBorders>
            <w:shd w:val="clear" w:color="auto" w:fill="auto"/>
            <w:vAlign w:val="center"/>
          </w:tcPr>
          <w:p w14:paraId="024A30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1mg/L；100mL</w:t>
            </w:r>
          </w:p>
        </w:tc>
        <w:tc>
          <w:tcPr>
            <w:tcW w:w="1373" w:type="dxa"/>
            <w:tcBorders>
              <w:top w:val="nil"/>
              <w:left w:val="nil"/>
              <w:bottom w:val="single" w:color="000000" w:sz="8" w:space="0"/>
              <w:right w:val="single" w:color="000000" w:sz="8" w:space="0"/>
            </w:tcBorders>
            <w:shd w:val="clear" w:color="auto" w:fill="auto"/>
            <w:vAlign w:val="center"/>
          </w:tcPr>
          <w:p w14:paraId="6A55B4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62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6750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219</w:t>
            </w:r>
          </w:p>
        </w:tc>
        <w:tc>
          <w:tcPr>
            <w:tcW w:w="3203" w:type="dxa"/>
            <w:tcBorders>
              <w:top w:val="nil"/>
              <w:left w:val="nil"/>
              <w:bottom w:val="single" w:color="000000" w:sz="8" w:space="0"/>
              <w:right w:val="single" w:color="000000" w:sz="8" w:space="0"/>
            </w:tcBorders>
            <w:shd w:val="clear" w:color="auto" w:fill="auto"/>
            <w:vAlign w:val="center"/>
          </w:tcPr>
          <w:p w14:paraId="29C0AC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硝酸盐溶液标准物质</w:t>
            </w:r>
          </w:p>
        </w:tc>
        <w:tc>
          <w:tcPr>
            <w:tcW w:w="4407" w:type="dxa"/>
            <w:tcBorders>
              <w:top w:val="nil"/>
              <w:left w:val="nil"/>
              <w:bottom w:val="single" w:color="000000" w:sz="8" w:space="0"/>
              <w:right w:val="single" w:color="000000" w:sz="8" w:space="0"/>
            </w:tcBorders>
            <w:shd w:val="clear" w:color="auto" w:fill="auto"/>
            <w:vAlign w:val="center"/>
          </w:tcPr>
          <w:p w14:paraId="1DCB7A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5000μg/mL；50mL</w:t>
            </w:r>
          </w:p>
        </w:tc>
        <w:tc>
          <w:tcPr>
            <w:tcW w:w="1373" w:type="dxa"/>
            <w:tcBorders>
              <w:top w:val="nil"/>
              <w:left w:val="nil"/>
              <w:bottom w:val="single" w:color="000000" w:sz="8" w:space="0"/>
              <w:right w:val="single" w:color="000000" w:sz="8" w:space="0"/>
            </w:tcBorders>
            <w:shd w:val="clear" w:color="auto" w:fill="auto"/>
            <w:vAlign w:val="center"/>
          </w:tcPr>
          <w:p w14:paraId="2A84E5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39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245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220</w:t>
            </w:r>
          </w:p>
        </w:tc>
        <w:tc>
          <w:tcPr>
            <w:tcW w:w="3203" w:type="dxa"/>
            <w:tcBorders>
              <w:top w:val="nil"/>
              <w:left w:val="nil"/>
              <w:bottom w:val="single" w:color="000000" w:sz="8" w:space="0"/>
              <w:right w:val="single" w:color="000000" w:sz="8" w:space="0"/>
            </w:tcBorders>
            <w:shd w:val="clear" w:color="auto" w:fill="auto"/>
            <w:vAlign w:val="center"/>
          </w:tcPr>
          <w:p w14:paraId="42F397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植物油中酸价定量分析</w:t>
            </w:r>
          </w:p>
        </w:tc>
        <w:tc>
          <w:tcPr>
            <w:tcW w:w="4407" w:type="dxa"/>
            <w:tcBorders>
              <w:top w:val="nil"/>
              <w:left w:val="nil"/>
              <w:bottom w:val="single" w:color="000000" w:sz="8" w:space="0"/>
              <w:right w:val="single" w:color="000000" w:sz="8" w:space="0"/>
            </w:tcBorders>
            <w:shd w:val="clear" w:color="auto" w:fill="auto"/>
            <w:vAlign w:val="center"/>
          </w:tcPr>
          <w:p w14:paraId="43DD63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0.77mg/g  40g</w:t>
            </w:r>
          </w:p>
        </w:tc>
        <w:tc>
          <w:tcPr>
            <w:tcW w:w="1373" w:type="dxa"/>
            <w:tcBorders>
              <w:top w:val="nil"/>
              <w:left w:val="nil"/>
              <w:bottom w:val="single" w:color="000000" w:sz="8" w:space="0"/>
              <w:right w:val="single" w:color="000000" w:sz="8" w:space="0"/>
            </w:tcBorders>
            <w:shd w:val="clear" w:color="auto" w:fill="auto"/>
            <w:vAlign w:val="center"/>
          </w:tcPr>
          <w:p w14:paraId="7A9A43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E33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5100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221</w:t>
            </w:r>
          </w:p>
        </w:tc>
        <w:tc>
          <w:tcPr>
            <w:tcW w:w="3203" w:type="dxa"/>
            <w:tcBorders>
              <w:top w:val="nil"/>
              <w:left w:val="nil"/>
              <w:bottom w:val="single" w:color="000000" w:sz="8" w:space="0"/>
              <w:right w:val="single" w:color="000000" w:sz="8" w:space="0"/>
            </w:tcBorders>
            <w:shd w:val="clear" w:color="auto" w:fill="auto"/>
            <w:vAlign w:val="center"/>
          </w:tcPr>
          <w:p w14:paraId="14E70E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植物油中过氧化值定量分析</w:t>
            </w:r>
          </w:p>
        </w:tc>
        <w:tc>
          <w:tcPr>
            <w:tcW w:w="4407" w:type="dxa"/>
            <w:tcBorders>
              <w:top w:val="nil"/>
              <w:left w:val="nil"/>
              <w:bottom w:val="single" w:color="000000" w:sz="8" w:space="0"/>
              <w:right w:val="single" w:color="000000" w:sz="8" w:space="0"/>
            </w:tcBorders>
            <w:shd w:val="clear" w:color="auto" w:fill="auto"/>
            <w:vAlign w:val="center"/>
          </w:tcPr>
          <w:p w14:paraId="4EBCD4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 mmoL/kg  18g</w:t>
            </w:r>
          </w:p>
        </w:tc>
        <w:tc>
          <w:tcPr>
            <w:tcW w:w="1373" w:type="dxa"/>
            <w:tcBorders>
              <w:top w:val="nil"/>
              <w:left w:val="nil"/>
              <w:bottom w:val="single" w:color="000000" w:sz="8" w:space="0"/>
              <w:right w:val="single" w:color="000000" w:sz="8" w:space="0"/>
            </w:tcBorders>
            <w:shd w:val="clear" w:color="auto" w:fill="auto"/>
            <w:vAlign w:val="center"/>
          </w:tcPr>
          <w:p w14:paraId="5F1FA4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8BC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2626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222</w:t>
            </w:r>
          </w:p>
        </w:tc>
        <w:tc>
          <w:tcPr>
            <w:tcW w:w="3203" w:type="dxa"/>
            <w:tcBorders>
              <w:top w:val="nil"/>
              <w:left w:val="nil"/>
              <w:bottom w:val="single" w:color="000000" w:sz="8" w:space="0"/>
              <w:right w:val="single" w:color="000000" w:sz="8" w:space="0"/>
            </w:tcBorders>
            <w:shd w:val="clear" w:color="auto" w:fill="auto"/>
            <w:vAlign w:val="center"/>
          </w:tcPr>
          <w:p w14:paraId="23DF30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酱油中氨基酸态氮质控样品</w:t>
            </w:r>
          </w:p>
        </w:tc>
        <w:tc>
          <w:tcPr>
            <w:tcW w:w="4407" w:type="dxa"/>
            <w:tcBorders>
              <w:top w:val="nil"/>
              <w:left w:val="nil"/>
              <w:bottom w:val="single" w:color="000000" w:sz="8" w:space="0"/>
              <w:right w:val="single" w:color="000000" w:sz="8" w:space="0"/>
            </w:tcBorders>
            <w:shd w:val="clear" w:color="auto" w:fill="auto"/>
            <w:vAlign w:val="center"/>
          </w:tcPr>
          <w:p w14:paraId="2F1474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参考值 0.58g/100mL</w:t>
            </w:r>
          </w:p>
        </w:tc>
        <w:tc>
          <w:tcPr>
            <w:tcW w:w="1373" w:type="dxa"/>
            <w:tcBorders>
              <w:top w:val="nil"/>
              <w:left w:val="nil"/>
              <w:bottom w:val="single" w:color="000000" w:sz="8" w:space="0"/>
              <w:right w:val="single" w:color="000000" w:sz="8" w:space="0"/>
            </w:tcBorders>
            <w:shd w:val="clear" w:color="auto" w:fill="auto"/>
            <w:vAlign w:val="center"/>
          </w:tcPr>
          <w:p w14:paraId="0E50F1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D89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530EB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223</w:t>
            </w:r>
          </w:p>
        </w:tc>
        <w:tc>
          <w:tcPr>
            <w:tcW w:w="3203" w:type="dxa"/>
            <w:tcBorders>
              <w:top w:val="nil"/>
              <w:left w:val="nil"/>
              <w:bottom w:val="single" w:color="000000" w:sz="8" w:space="0"/>
              <w:right w:val="single" w:color="000000" w:sz="8" w:space="0"/>
            </w:tcBorders>
            <w:shd w:val="clear" w:color="auto" w:fill="auto"/>
            <w:vAlign w:val="center"/>
          </w:tcPr>
          <w:p w14:paraId="1865F4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硝酸银容量分析用溶液标准物质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668876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489DB4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F3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734A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224</w:t>
            </w:r>
          </w:p>
        </w:tc>
        <w:tc>
          <w:tcPr>
            <w:tcW w:w="3203" w:type="dxa"/>
            <w:tcBorders>
              <w:top w:val="nil"/>
              <w:left w:val="nil"/>
              <w:bottom w:val="single" w:color="000000" w:sz="8" w:space="0"/>
              <w:right w:val="single" w:color="000000" w:sz="8" w:space="0"/>
            </w:tcBorders>
            <w:shd w:val="clear" w:color="auto" w:fill="auto"/>
            <w:vAlign w:val="center"/>
          </w:tcPr>
          <w:p w14:paraId="7624CF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亚铁氰化钾标准溶液</w:t>
            </w:r>
          </w:p>
        </w:tc>
        <w:tc>
          <w:tcPr>
            <w:tcW w:w="4407" w:type="dxa"/>
            <w:tcBorders>
              <w:top w:val="nil"/>
              <w:left w:val="nil"/>
              <w:bottom w:val="single" w:color="000000" w:sz="8" w:space="0"/>
              <w:right w:val="single" w:color="000000" w:sz="8" w:space="0"/>
            </w:tcBorders>
            <w:shd w:val="clear" w:color="auto" w:fill="auto"/>
            <w:vAlign w:val="center"/>
          </w:tcPr>
          <w:p w14:paraId="793911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7AEDC3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9F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C0CB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225</w:t>
            </w:r>
          </w:p>
        </w:tc>
        <w:tc>
          <w:tcPr>
            <w:tcW w:w="3203" w:type="dxa"/>
            <w:tcBorders>
              <w:top w:val="nil"/>
              <w:left w:val="nil"/>
              <w:bottom w:val="single" w:color="000000" w:sz="8" w:space="0"/>
              <w:right w:val="single" w:color="000000" w:sz="8" w:space="0"/>
            </w:tcBorders>
            <w:shd w:val="clear" w:color="auto" w:fill="auto"/>
            <w:vAlign w:val="center"/>
          </w:tcPr>
          <w:p w14:paraId="68BCF1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28E57B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30AA50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ED7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988A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226</w:t>
            </w:r>
          </w:p>
        </w:tc>
        <w:tc>
          <w:tcPr>
            <w:tcW w:w="3203" w:type="dxa"/>
            <w:tcBorders>
              <w:top w:val="nil"/>
              <w:left w:val="nil"/>
              <w:bottom w:val="single" w:color="000000" w:sz="8" w:space="0"/>
              <w:right w:val="single" w:color="000000" w:sz="8" w:space="0"/>
            </w:tcBorders>
            <w:shd w:val="clear" w:color="auto" w:fill="auto"/>
            <w:vAlign w:val="center"/>
          </w:tcPr>
          <w:p w14:paraId="36D045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甲醇中乙醇溶液标准物质</w:t>
            </w:r>
          </w:p>
        </w:tc>
        <w:tc>
          <w:tcPr>
            <w:tcW w:w="4407" w:type="dxa"/>
            <w:tcBorders>
              <w:top w:val="nil"/>
              <w:left w:val="nil"/>
              <w:bottom w:val="single" w:color="000000" w:sz="8" w:space="0"/>
              <w:right w:val="single" w:color="000000" w:sz="8" w:space="0"/>
            </w:tcBorders>
            <w:shd w:val="clear" w:color="auto" w:fill="auto"/>
            <w:vAlign w:val="center"/>
          </w:tcPr>
          <w:p w14:paraId="36F5FE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482A3F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82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D594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227</w:t>
            </w:r>
          </w:p>
        </w:tc>
        <w:tc>
          <w:tcPr>
            <w:tcW w:w="3203" w:type="dxa"/>
            <w:tcBorders>
              <w:top w:val="nil"/>
              <w:left w:val="nil"/>
              <w:bottom w:val="single" w:color="000000" w:sz="8" w:space="0"/>
              <w:right w:val="single" w:color="000000" w:sz="8" w:space="0"/>
            </w:tcBorders>
            <w:shd w:val="clear" w:color="auto" w:fill="auto"/>
            <w:vAlign w:val="center"/>
          </w:tcPr>
          <w:p w14:paraId="78511C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乙醇水溶液中甲醇标准物质</w:t>
            </w:r>
          </w:p>
        </w:tc>
        <w:tc>
          <w:tcPr>
            <w:tcW w:w="4407" w:type="dxa"/>
            <w:tcBorders>
              <w:top w:val="nil"/>
              <w:left w:val="nil"/>
              <w:bottom w:val="single" w:color="000000" w:sz="8" w:space="0"/>
              <w:right w:val="single" w:color="000000" w:sz="8" w:space="0"/>
            </w:tcBorders>
            <w:shd w:val="clear" w:color="auto" w:fill="auto"/>
            <w:vAlign w:val="center"/>
          </w:tcPr>
          <w:p w14:paraId="33FDEF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72A3E8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5D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A8A1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228</w:t>
            </w:r>
          </w:p>
        </w:tc>
        <w:tc>
          <w:tcPr>
            <w:tcW w:w="3203" w:type="dxa"/>
            <w:tcBorders>
              <w:top w:val="nil"/>
              <w:left w:val="nil"/>
              <w:bottom w:val="single" w:color="000000" w:sz="8" w:space="0"/>
              <w:right w:val="single" w:color="000000" w:sz="8" w:space="0"/>
            </w:tcBorders>
            <w:shd w:val="clear" w:color="auto" w:fill="auto"/>
            <w:vAlign w:val="center"/>
          </w:tcPr>
          <w:p w14:paraId="0C4E85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乙醇水溶液中甲醇、异丁醇和异戊醇标准物质(甲醇、杂醇油)</w:t>
            </w:r>
          </w:p>
        </w:tc>
        <w:tc>
          <w:tcPr>
            <w:tcW w:w="4407" w:type="dxa"/>
            <w:tcBorders>
              <w:top w:val="nil"/>
              <w:left w:val="nil"/>
              <w:bottom w:val="single" w:color="000000" w:sz="8" w:space="0"/>
              <w:right w:val="single" w:color="000000" w:sz="8" w:space="0"/>
            </w:tcBorders>
            <w:shd w:val="clear" w:color="auto" w:fill="auto"/>
            <w:vAlign w:val="center"/>
          </w:tcPr>
          <w:p w14:paraId="676A12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7F29E5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38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4EBE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229</w:t>
            </w:r>
          </w:p>
        </w:tc>
        <w:tc>
          <w:tcPr>
            <w:tcW w:w="3203" w:type="dxa"/>
            <w:tcBorders>
              <w:top w:val="nil"/>
              <w:left w:val="nil"/>
              <w:bottom w:val="single" w:color="000000" w:sz="8" w:space="0"/>
              <w:right w:val="single" w:color="000000" w:sz="8" w:space="0"/>
            </w:tcBorders>
            <w:shd w:val="clear" w:color="auto" w:fill="auto"/>
            <w:vAlign w:val="center"/>
          </w:tcPr>
          <w:p w14:paraId="6B6C7B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高锰酸钾0.1mol/L</w:t>
            </w:r>
          </w:p>
        </w:tc>
        <w:tc>
          <w:tcPr>
            <w:tcW w:w="4407" w:type="dxa"/>
            <w:tcBorders>
              <w:top w:val="nil"/>
              <w:left w:val="nil"/>
              <w:bottom w:val="single" w:color="000000" w:sz="8" w:space="0"/>
              <w:right w:val="single" w:color="000000" w:sz="8" w:space="0"/>
            </w:tcBorders>
            <w:shd w:val="clear" w:color="auto" w:fill="auto"/>
            <w:vAlign w:val="center"/>
          </w:tcPr>
          <w:p w14:paraId="4F6F1B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w:t>
            </w:r>
          </w:p>
        </w:tc>
        <w:tc>
          <w:tcPr>
            <w:tcW w:w="1373" w:type="dxa"/>
            <w:tcBorders>
              <w:top w:val="nil"/>
              <w:left w:val="nil"/>
              <w:bottom w:val="single" w:color="000000" w:sz="8" w:space="0"/>
              <w:right w:val="single" w:color="000000" w:sz="8" w:space="0"/>
            </w:tcBorders>
            <w:shd w:val="clear" w:color="auto" w:fill="auto"/>
            <w:vAlign w:val="center"/>
          </w:tcPr>
          <w:p w14:paraId="158BC9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556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DD92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230</w:t>
            </w:r>
          </w:p>
        </w:tc>
        <w:tc>
          <w:tcPr>
            <w:tcW w:w="3203" w:type="dxa"/>
            <w:tcBorders>
              <w:top w:val="nil"/>
              <w:left w:val="nil"/>
              <w:bottom w:val="single" w:color="000000" w:sz="8" w:space="0"/>
              <w:right w:val="single" w:color="000000" w:sz="8" w:space="0"/>
            </w:tcBorders>
            <w:shd w:val="clear" w:color="auto" w:fill="auto"/>
            <w:vAlign w:val="center"/>
          </w:tcPr>
          <w:p w14:paraId="511071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铁溶液标准物质</w:t>
            </w:r>
          </w:p>
        </w:tc>
        <w:tc>
          <w:tcPr>
            <w:tcW w:w="4407" w:type="dxa"/>
            <w:tcBorders>
              <w:top w:val="nil"/>
              <w:left w:val="nil"/>
              <w:bottom w:val="single" w:color="000000" w:sz="8" w:space="0"/>
              <w:right w:val="single" w:color="000000" w:sz="8" w:space="0"/>
            </w:tcBorders>
            <w:shd w:val="clear" w:color="auto" w:fill="auto"/>
            <w:vAlign w:val="center"/>
          </w:tcPr>
          <w:p w14:paraId="68CB39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25315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09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77B9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231</w:t>
            </w:r>
          </w:p>
        </w:tc>
        <w:tc>
          <w:tcPr>
            <w:tcW w:w="3203" w:type="dxa"/>
            <w:tcBorders>
              <w:top w:val="nil"/>
              <w:left w:val="nil"/>
              <w:bottom w:val="single" w:color="000000" w:sz="8" w:space="0"/>
              <w:right w:val="single" w:color="000000" w:sz="8" w:space="0"/>
            </w:tcBorders>
            <w:shd w:val="clear" w:color="auto" w:fill="auto"/>
            <w:vAlign w:val="center"/>
          </w:tcPr>
          <w:p w14:paraId="02EA4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丙酮中甲胺磷溶液标准物质</w:t>
            </w:r>
          </w:p>
        </w:tc>
        <w:tc>
          <w:tcPr>
            <w:tcW w:w="4407" w:type="dxa"/>
            <w:tcBorders>
              <w:top w:val="nil"/>
              <w:left w:val="nil"/>
              <w:bottom w:val="single" w:color="000000" w:sz="8" w:space="0"/>
              <w:right w:val="single" w:color="000000" w:sz="8" w:space="0"/>
            </w:tcBorders>
            <w:shd w:val="clear" w:color="auto" w:fill="auto"/>
            <w:vAlign w:val="center"/>
          </w:tcPr>
          <w:p w14:paraId="6F8842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186EC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EC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B66C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232</w:t>
            </w:r>
          </w:p>
        </w:tc>
        <w:tc>
          <w:tcPr>
            <w:tcW w:w="3203" w:type="dxa"/>
            <w:tcBorders>
              <w:top w:val="nil"/>
              <w:left w:val="nil"/>
              <w:bottom w:val="single" w:color="000000" w:sz="8" w:space="0"/>
              <w:right w:val="single" w:color="000000" w:sz="8" w:space="0"/>
            </w:tcBorders>
            <w:shd w:val="clear" w:color="auto" w:fill="auto"/>
            <w:vAlign w:val="center"/>
          </w:tcPr>
          <w:p w14:paraId="475C47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敌敌畏标准1000mg/L</w:t>
            </w:r>
          </w:p>
        </w:tc>
        <w:tc>
          <w:tcPr>
            <w:tcW w:w="4407" w:type="dxa"/>
            <w:tcBorders>
              <w:top w:val="nil"/>
              <w:left w:val="nil"/>
              <w:bottom w:val="single" w:color="000000" w:sz="8" w:space="0"/>
              <w:right w:val="single" w:color="000000" w:sz="8" w:space="0"/>
            </w:tcBorders>
            <w:shd w:val="clear" w:color="auto" w:fill="auto"/>
            <w:vAlign w:val="center"/>
          </w:tcPr>
          <w:p w14:paraId="0E6166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00458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C0C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8E64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233</w:t>
            </w:r>
          </w:p>
        </w:tc>
        <w:tc>
          <w:tcPr>
            <w:tcW w:w="3203" w:type="dxa"/>
            <w:tcBorders>
              <w:top w:val="nil"/>
              <w:left w:val="nil"/>
              <w:bottom w:val="single" w:color="000000" w:sz="8" w:space="0"/>
              <w:right w:val="single" w:color="000000" w:sz="8" w:space="0"/>
            </w:tcBorders>
            <w:shd w:val="clear" w:color="auto" w:fill="auto"/>
            <w:vAlign w:val="center"/>
          </w:tcPr>
          <w:p w14:paraId="2E173C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甲醇中内环氧七氯A</w:t>
            </w:r>
          </w:p>
        </w:tc>
        <w:tc>
          <w:tcPr>
            <w:tcW w:w="4407" w:type="dxa"/>
            <w:tcBorders>
              <w:top w:val="nil"/>
              <w:left w:val="nil"/>
              <w:bottom w:val="single" w:color="000000" w:sz="8" w:space="0"/>
              <w:right w:val="single" w:color="000000" w:sz="8" w:space="0"/>
            </w:tcBorders>
            <w:shd w:val="clear" w:color="auto" w:fill="auto"/>
            <w:vAlign w:val="center"/>
          </w:tcPr>
          <w:p w14:paraId="240598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B2B0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58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5195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234</w:t>
            </w:r>
          </w:p>
        </w:tc>
        <w:tc>
          <w:tcPr>
            <w:tcW w:w="3203" w:type="dxa"/>
            <w:tcBorders>
              <w:top w:val="nil"/>
              <w:left w:val="nil"/>
              <w:bottom w:val="single" w:color="000000" w:sz="8" w:space="0"/>
              <w:right w:val="single" w:color="000000" w:sz="8" w:space="0"/>
            </w:tcBorders>
            <w:shd w:val="clear" w:color="auto" w:fill="auto"/>
            <w:vAlign w:val="center"/>
          </w:tcPr>
          <w:p w14:paraId="187237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石油醚中环氧七氯溶液标准物质</w:t>
            </w:r>
          </w:p>
        </w:tc>
        <w:tc>
          <w:tcPr>
            <w:tcW w:w="4407" w:type="dxa"/>
            <w:tcBorders>
              <w:top w:val="nil"/>
              <w:left w:val="nil"/>
              <w:bottom w:val="single" w:color="000000" w:sz="8" w:space="0"/>
              <w:right w:val="single" w:color="000000" w:sz="8" w:space="0"/>
            </w:tcBorders>
            <w:shd w:val="clear" w:color="auto" w:fill="auto"/>
            <w:vAlign w:val="center"/>
          </w:tcPr>
          <w:p w14:paraId="3956F2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4B03B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CE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A31E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235</w:t>
            </w:r>
          </w:p>
        </w:tc>
        <w:tc>
          <w:tcPr>
            <w:tcW w:w="3203" w:type="dxa"/>
            <w:tcBorders>
              <w:top w:val="nil"/>
              <w:left w:val="nil"/>
              <w:bottom w:val="single" w:color="000000" w:sz="8" w:space="0"/>
              <w:right w:val="single" w:color="000000" w:sz="8" w:space="0"/>
            </w:tcBorders>
            <w:shd w:val="clear" w:color="auto" w:fill="auto"/>
            <w:vAlign w:val="center"/>
          </w:tcPr>
          <w:p w14:paraId="736177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丙酮中乐果溶液标准物质</w:t>
            </w:r>
          </w:p>
        </w:tc>
        <w:tc>
          <w:tcPr>
            <w:tcW w:w="4407" w:type="dxa"/>
            <w:tcBorders>
              <w:top w:val="nil"/>
              <w:left w:val="nil"/>
              <w:bottom w:val="single" w:color="000000" w:sz="8" w:space="0"/>
              <w:right w:val="single" w:color="000000" w:sz="8" w:space="0"/>
            </w:tcBorders>
            <w:shd w:val="clear" w:color="auto" w:fill="auto"/>
            <w:vAlign w:val="center"/>
          </w:tcPr>
          <w:p w14:paraId="1337CB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E3848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37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FCEB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236</w:t>
            </w:r>
          </w:p>
        </w:tc>
        <w:tc>
          <w:tcPr>
            <w:tcW w:w="3203" w:type="dxa"/>
            <w:tcBorders>
              <w:top w:val="nil"/>
              <w:left w:val="nil"/>
              <w:bottom w:val="single" w:color="000000" w:sz="8" w:space="0"/>
              <w:right w:val="single" w:color="000000" w:sz="8" w:space="0"/>
            </w:tcBorders>
            <w:shd w:val="clear" w:color="auto" w:fill="auto"/>
            <w:vAlign w:val="center"/>
          </w:tcPr>
          <w:p w14:paraId="4FDE4B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丙酮中甲基对硫磷溶液标准物质</w:t>
            </w:r>
          </w:p>
        </w:tc>
        <w:tc>
          <w:tcPr>
            <w:tcW w:w="4407" w:type="dxa"/>
            <w:tcBorders>
              <w:top w:val="nil"/>
              <w:left w:val="nil"/>
              <w:bottom w:val="single" w:color="000000" w:sz="8" w:space="0"/>
              <w:right w:val="single" w:color="000000" w:sz="8" w:space="0"/>
            </w:tcBorders>
            <w:shd w:val="clear" w:color="auto" w:fill="auto"/>
            <w:vAlign w:val="center"/>
          </w:tcPr>
          <w:p w14:paraId="0AB915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5FFBB5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2D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EA20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237</w:t>
            </w:r>
          </w:p>
        </w:tc>
        <w:tc>
          <w:tcPr>
            <w:tcW w:w="3203" w:type="dxa"/>
            <w:tcBorders>
              <w:top w:val="nil"/>
              <w:left w:val="nil"/>
              <w:bottom w:val="single" w:color="000000" w:sz="8" w:space="0"/>
              <w:right w:val="single" w:color="000000" w:sz="8" w:space="0"/>
            </w:tcBorders>
            <w:shd w:val="clear" w:color="auto" w:fill="auto"/>
            <w:vAlign w:val="center"/>
          </w:tcPr>
          <w:p w14:paraId="63453D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乙拌磷</w:t>
            </w:r>
          </w:p>
        </w:tc>
        <w:tc>
          <w:tcPr>
            <w:tcW w:w="4407" w:type="dxa"/>
            <w:tcBorders>
              <w:top w:val="nil"/>
              <w:left w:val="nil"/>
              <w:bottom w:val="single" w:color="000000" w:sz="8" w:space="0"/>
              <w:right w:val="single" w:color="000000" w:sz="8" w:space="0"/>
            </w:tcBorders>
            <w:shd w:val="clear" w:color="auto" w:fill="auto"/>
            <w:vAlign w:val="center"/>
          </w:tcPr>
          <w:p w14:paraId="2C36EA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97407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50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92CC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238</w:t>
            </w:r>
          </w:p>
        </w:tc>
        <w:tc>
          <w:tcPr>
            <w:tcW w:w="3203" w:type="dxa"/>
            <w:tcBorders>
              <w:top w:val="nil"/>
              <w:left w:val="nil"/>
              <w:bottom w:val="single" w:color="000000" w:sz="8" w:space="0"/>
              <w:right w:val="single" w:color="000000" w:sz="8" w:space="0"/>
            </w:tcBorders>
            <w:shd w:val="clear" w:color="auto" w:fill="auto"/>
            <w:vAlign w:val="center"/>
          </w:tcPr>
          <w:p w14:paraId="72519E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对硫磷标准</w:t>
            </w:r>
          </w:p>
        </w:tc>
        <w:tc>
          <w:tcPr>
            <w:tcW w:w="4407" w:type="dxa"/>
            <w:tcBorders>
              <w:top w:val="nil"/>
              <w:left w:val="nil"/>
              <w:bottom w:val="single" w:color="000000" w:sz="8" w:space="0"/>
              <w:right w:val="single" w:color="000000" w:sz="8" w:space="0"/>
            </w:tcBorders>
            <w:shd w:val="clear" w:color="auto" w:fill="auto"/>
            <w:vAlign w:val="center"/>
          </w:tcPr>
          <w:p w14:paraId="2CF8F1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71A5D4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25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0E4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239</w:t>
            </w:r>
          </w:p>
        </w:tc>
        <w:tc>
          <w:tcPr>
            <w:tcW w:w="3203" w:type="dxa"/>
            <w:tcBorders>
              <w:top w:val="nil"/>
              <w:left w:val="nil"/>
              <w:bottom w:val="single" w:color="000000" w:sz="8" w:space="0"/>
              <w:right w:val="single" w:color="000000" w:sz="8" w:space="0"/>
            </w:tcBorders>
            <w:shd w:val="clear" w:color="auto" w:fill="auto"/>
            <w:vAlign w:val="center"/>
          </w:tcPr>
          <w:p w14:paraId="7E56C9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正己烷中4种六六六农药混合溶液标准物质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413C80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BB237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53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F3A2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240</w:t>
            </w:r>
          </w:p>
        </w:tc>
        <w:tc>
          <w:tcPr>
            <w:tcW w:w="3203" w:type="dxa"/>
            <w:tcBorders>
              <w:top w:val="nil"/>
              <w:left w:val="nil"/>
              <w:bottom w:val="single" w:color="000000" w:sz="8" w:space="0"/>
              <w:right w:val="single" w:color="000000" w:sz="8" w:space="0"/>
            </w:tcBorders>
            <w:shd w:val="clear" w:color="auto" w:fill="auto"/>
            <w:vAlign w:val="center"/>
          </w:tcPr>
          <w:p w14:paraId="776DA6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正己烷中4种滴滴涕农药混合溶液标准物质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23E120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77B77E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AE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3FCD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241</w:t>
            </w:r>
          </w:p>
        </w:tc>
        <w:tc>
          <w:tcPr>
            <w:tcW w:w="3203" w:type="dxa"/>
            <w:tcBorders>
              <w:top w:val="nil"/>
              <w:left w:val="nil"/>
              <w:bottom w:val="single" w:color="000000" w:sz="8" w:space="0"/>
              <w:right w:val="single" w:color="000000" w:sz="8" w:space="0"/>
            </w:tcBorders>
            <w:shd w:val="clear" w:color="auto" w:fill="auto"/>
            <w:vAlign w:val="center"/>
          </w:tcPr>
          <w:p w14:paraId="6BE155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石油醚中氯菊酯溶液标准物质</w:t>
            </w:r>
          </w:p>
        </w:tc>
        <w:tc>
          <w:tcPr>
            <w:tcW w:w="4407" w:type="dxa"/>
            <w:tcBorders>
              <w:top w:val="nil"/>
              <w:left w:val="nil"/>
              <w:bottom w:val="single" w:color="000000" w:sz="8" w:space="0"/>
              <w:right w:val="single" w:color="000000" w:sz="8" w:space="0"/>
            </w:tcBorders>
            <w:shd w:val="clear" w:color="auto" w:fill="auto"/>
            <w:vAlign w:val="center"/>
          </w:tcPr>
          <w:p w14:paraId="5D900C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667C2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8A4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E925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242</w:t>
            </w:r>
          </w:p>
        </w:tc>
        <w:tc>
          <w:tcPr>
            <w:tcW w:w="3203" w:type="dxa"/>
            <w:tcBorders>
              <w:top w:val="nil"/>
              <w:left w:val="nil"/>
              <w:bottom w:val="single" w:color="000000" w:sz="8" w:space="0"/>
              <w:right w:val="single" w:color="000000" w:sz="8" w:space="0"/>
            </w:tcBorders>
            <w:shd w:val="clear" w:color="auto" w:fill="auto"/>
            <w:vAlign w:val="center"/>
          </w:tcPr>
          <w:p w14:paraId="0B1B24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石油醚中氯氰菊酯溶液标准物质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769B1C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3B04A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659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3823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243</w:t>
            </w:r>
          </w:p>
        </w:tc>
        <w:tc>
          <w:tcPr>
            <w:tcW w:w="3203" w:type="dxa"/>
            <w:tcBorders>
              <w:top w:val="nil"/>
              <w:left w:val="nil"/>
              <w:bottom w:val="single" w:color="000000" w:sz="8" w:space="0"/>
              <w:right w:val="single" w:color="000000" w:sz="8" w:space="0"/>
            </w:tcBorders>
            <w:shd w:val="clear" w:color="auto" w:fill="auto"/>
            <w:vAlign w:val="center"/>
          </w:tcPr>
          <w:p w14:paraId="17CFAA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石油醚中氰戊菊酯溶液标准物质</w:t>
            </w:r>
          </w:p>
        </w:tc>
        <w:tc>
          <w:tcPr>
            <w:tcW w:w="4407" w:type="dxa"/>
            <w:tcBorders>
              <w:top w:val="nil"/>
              <w:left w:val="nil"/>
              <w:bottom w:val="single" w:color="000000" w:sz="8" w:space="0"/>
              <w:right w:val="single" w:color="000000" w:sz="8" w:space="0"/>
            </w:tcBorders>
            <w:shd w:val="clear" w:color="auto" w:fill="auto"/>
            <w:vAlign w:val="center"/>
          </w:tcPr>
          <w:p w14:paraId="2BDC00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511E0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842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51F8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244</w:t>
            </w:r>
          </w:p>
        </w:tc>
        <w:tc>
          <w:tcPr>
            <w:tcW w:w="3203" w:type="dxa"/>
            <w:tcBorders>
              <w:top w:val="nil"/>
              <w:left w:val="nil"/>
              <w:bottom w:val="single" w:color="000000" w:sz="8" w:space="0"/>
              <w:right w:val="single" w:color="000000" w:sz="8" w:space="0"/>
            </w:tcBorders>
            <w:shd w:val="clear" w:color="auto" w:fill="auto"/>
            <w:vAlign w:val="center"/>
          </w:tcPr>
          <w:p w14:paraId="1B0A22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石油醚中溴氰菊酯溶液标准物质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43550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011D3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C9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BF3A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245</w:t>
            </w:r>
          </w:p>
        </w:tc>
        <w:tc>
          <w:tcPr>
            <w:tcW w:w="3203" w:type="dxa"/>
            <w:tcBorders>
              <w:top w:val="nil"/>
              <w:left w:val="nil"/>
              <w:bottom w:val="single" w:color="000000" w:sz="8" w:space="0"/>
              <w:right w:val="single" w:color="000000" w:sz="8" w:space="0"/>
            </w:tcBorders>
            <w:shd w:val="clear" w:color="auto" w:fill="auto"/>
            <w:vAlign w:val="center"/>
          </w:tcPr>
          <w:p w14:paraId="550FB9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汞溶液标准物质</w:t>
            </w:r>
          </w:p>
        </w:tc>
        <w:tc>
          <w:tcPr>
            <w:tcW w:w="4407" w:type="dxa"/>
            <w:tcBorders>
              <w:top w:val="nil"/>
              <w:left w:val="nil"/>
              <w:bottom w:val="single" w:color="000000" w:sz="8" w:space="0"/>
              <w:right w:val="single" w:color="000000" w:sz="8" w:space="0"/>
            </w:tcBorders>
            <w:shd w:val="clear" w:color="auto" w:fill="auto"/>
            <w:vAlign w:val="center"/>
          </w:tcPr>
          <w:p w14:paraId="0C9C3C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03E70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88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8873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246</w:t>
            </w:r>
          </w:p>
        </w:tc>
        <w:tc>
          <w:tcPr>
            <w:tcW w:w="3203" w:type="dxa"/>
            <w:tcBorders>
              <w:top w:val="nil"/>
              <w:left w:val="nil"/>
              <w:bottom w:val="single" w:color="000000" w:sz="8" w:space="0"/>
              <w:right w:val="single" w:color="000000" w:sz="8" w:space="0"/>
            </w:tcBorders>
            <w:shd w:val="clear" w:color="auto" w:fill="auto"/>
            <w:vAlign w:val="center"/>
          </w:tcPr>
          <w:p w14:paraId="7D2AB9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乙腈中杂色曲霉素溶液标准物质</w:t>
            </w:r>
          </w:p>
        </w:tc>
        <w:tc>
          <w:tcPr>
            <w:tcW w:w="4407" w:type="dxa"/>
            <w:tcBorders>
              <w:top w:val="nil"/>
              <w:left w:val="nil"/>
              <w:bottom w:val="single" w:color="000000" w:sz="8" w:space="0"/>
              <w:right w:val="single" w:color="000000" w:sz="8" w:space="0"/>
            </w:tcBorders>
            <w:shd w:val="clear" w:color="auto" w:fill="auto"/>
            <w:vAlign w:val="center"/>
          </w:tcPr>
          <w:p w14:paraId="498810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75AE93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B6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D017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247</w:t>
            </w:r>
          </w:p>
        </w:tc>
        <w:tc>
          <w:tcPr>
            <w:tcW w:w="3203" w:type="dxa"/>
            <w:tcBorders>
              <w:top w:val="nil"/>
              <w:left w:val="nil"/>
              <w:bottom w:val="single" w:color="000000" w:sz="8" w:space="0"/>
              <w:right w:val="single" w:color="000000" w:sz="8" w:space="0"/>
            </w:tcBorders>
            <w:shd w:val="clear" w:color="auto" w:fill="auto"/>
            <w:vAlign w:val="center"/>
          </w:tcPr>
          <w:p w14:paraId="4E4911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食品甜味剂糖精钠溶液标准物质</w:t>
            </w:r>
          </w:p>
        </w:tc>
        <w:tc>
          <w:tcPr>
            <w:tcW w:w="4407" w:type="dxa"/>
            <w:tcBorders>
              <w:top w:val="nil"/>
              <w:left w:val="nil"/>
              <w:bottom w:val="single" w:color="000000" w:sz="8" w:space="0"/>
              <w:right w:val="single" w:color="000000" w:sz="8" w:space="0"/>
            </w:tcBorders>
            <w:shd w:val="clear" w:color="auto" w:fill="auto"/>
            <w:vAlign w:val="center"/>
          </w:tcPr>
          <w:p w14:paraId="285FC9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25A720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01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985E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248</w:t>
            </w:r>
          </w:p>
        </w:tc>
        <w:tc>
          <w:tcPr>
            <w:tcW w:w="3203" w:type="dxa"/>
            <w:tcBorders>
              <w:top w:val="nil"/>
              <w:left w:val="nil"/>
              <w:bottom w:val="single" w:color="000000" w:sz="8" w:space="0"/>
              <w:right w:val="single" w:color="000000" w:sz="8" w:space="0"/>
            </w:tcBorders>
            <w:shd w:val="clear" w:color="auto" w:fill="auto"/>
            <w:vAlign w:val="center"/>
          </w:tcPr>
          <w:p w14:paraId="641703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食品防腐剂山梨酸溶液标准物质</w:t>
            </w:r>
          </w:p>
        </w:tc>
        <w:tc>
          <w:tcPr>
            <w:tcW w:w="4407" w:type="dxa"/>
            <w:tcBorders>
              <w:top w:val="nil"/>
              <w:left w:val="nil"/>
              <w:bottom w:val="single" w:color="000000" w:sz="8" w:space="0"/>
              <w:right w:val="single" w:color="000000" w:sz="8" w:space="0"/>
            </w:tcBorders>
            <w:shd w:val="clear" w:color="auto" w:fill="auto"/>
            <w:vAlign w:val="center"/>
          </w:tcPr>
          <w:p w14:paraId="31A861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5022AA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4BA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D6BA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249</w:t>
            </w:r>
          </w:p>
        </w:tc>
        <w:tc>
          <w:tcPr>
            <w:tcW w:w="3203" w:type="dxa"/>
            <w:tcBorders>
              <w:top w:val="nil"/>
              <w:left w:val="nil"/>
              <w:bottom w:val="single" w:color="000000" w:sz="8" w:space="0"/>
              <w:right w:val="single" w:color="000000" w:sz="8" w:space="0"/>
            </w:tcBorders>
            <w:shd w:val="clear" w:color="auto" w:fill="auto"/>
            <w:vAlign w:val="center"/>
          </w:tcPr>
          <w:p w14:paraId="0AD67C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食用防腐剂苯甲酸溶液标准物质</w:t>
            </w:r>
          </w:p>
        </w:tc>
        <w:tc>
          <w:tcPr>
            <w:tcW w:w="4407" w:type="dxa"/>
            <w:tcBorders>
              <w:top w:val="nil"/>
              <w:left w:val="nil"/>
              <w:bottom w:val="single" w:color="000000" w:sz="8" w:space="0"/>
              <w:right w:val="single" w:color="000000" w:sz="8" w:space="0"/>
            </w:tcBorders>
            <w:shd w:val="clear" w:color="auto" w:fill="auto"/>
            <w:vAlign w:val="center"/>
          </w:tcPr>
          <w:p w14:paraId="3C9951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1294B5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21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7284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250</w:t>
            </w:r>
          </w:p>
        </w:tc>
        <w:tc>
          <w:tcPr>
            <w:tcW w:w="3203" w:type="dxa"/>
            <w:tcBorders>
              <w:top w:val="nil"/>
              <w:left w:val="nil"/>
              <w:bottom w:val="single" w:color="000000" w:sz="8" w:space="0"/>
              <w:right w:val="single" w:color="000000" w:sz="8" w:space="0"/>
            </w:tcBorders>
            <w:shd w:val="clear" w:color="auto" w:fill="auto"/>
            <w:vAlign w:val="center"/>
          </w:tcPr>
          <w:p w14:paraId="06F1B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钪单元素溶液标准物质</w:t>
            </w:r>
          </w:p>
        </w:tc>
        <w:tc>
          <w:tcPr>
            <w:tcW w:w="4407" w:type="dxa"/>
            <w:tcBorders>
              <w:top w:val="nil"/>
              <w:left w:val="nil"/>
              <w:bottom w:val="single" w:color="000000" w:sz="8" w:space="0"/>
              <w:right w:val="single" w:color="000000" w:sz="8" w:space="0"/>
            </w:tcBorders>
            <w:shd w:val="clear" w:color="auto" w:fill="auto"/>
            <w:vAlign w:val="center"/>
          </w:tcPr>
          <w:p w14:paraId="56BF48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22065B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57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F747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251</w:t>
            </w:r>
          </w:p>
        </w:tc>
        <w:tc>
          <w:tcPr>
            <w:tcW w:w="3203" w:type="dxa"/>
            <w:tcBorders>
              <w:top w:val="nil"/>
              <w:left w:val="nil"/>
              <w:bottom w:val="single" w:color="000000" w:sz="8" w:space="0"/>
              <w:right w:val="single" w:color="000000" w:sz="8" w:space="0"/>
            </w:tcBorders>
            <w:shd w:val="clear" w:color="auto" w:fill="auto"/>
            <w:vAlign w:val="center"/>
          </w:tcPr>
          <w:p w14:paraId="031439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镧 (1.0摩尔/升硝酸)</w:t>
            </w:r>
          </w:p>
        </w:tc>
        <w:tc>
          <w:tcPr>
            <w:tcW w:w="4407" w:type="dxa"/>
            <w:tcBorders>
              <w:top w:val="nil"/>
              <w:left w:val="nil"/>
              <w:bottom w:val="single" w:color="000000" w:sz="8" w:space="0"/>
              <w:right w:val="single" w:color="000000" w:sz="8" w:space="0"/>
            </w:tcBorders>
            <w:shd w:val="clear" w:color="auto" w:fill="auto"/>
            <w:vAlign w:val="center"/>
          </w:tcPr>
          <w:p w14:paraId="6EA73C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CCE15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2A2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6E1F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252</w:t>
            </w:r>
          </w:p>
        </w:tc>
        <w:tc>
          <w:tcPr>
            <w:tcW w:w="3203" w:type="dxa"/>
            <w:tcBorders>
              <w:top w:val="nil"/>
              <w:left w:val="nil"/>
              <w:bottom w:val="single" w:color="000000" w:sz="8" w:space="0"/>
              <w:right w:val="single" w:color="000000" w:sz="8" w:space="0"/>
            </w:tcBorders>
            <w:shd w:val="clear" w:color="auto" w:fill="auto"/>
            <w:vAlign w:val="center"/>
          </w:tcPr>
          <w:p w14:paraId="61A33E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铈(1.0摩尔/升硝酸)</w:t>
            </w:r>
          </w:p>
        </w:tc>
        <w:tc>
          <w:tcPr>
            <w:tcW w:w="4407" w:type="dxa"/>
            <w:tcBorders>
              <w:top w:val="nil"/>
              <w:left w:val="nil"/>
              <w:bottom w:val="single" w:color="000000" w:sz="8" w:space="0"/>
              <w:right w:val="single" w:color="000000" w:sz="8" w:space="0"/>
            </w:tcBorders>
            <w:shd w:val="clear" w:color="auto" w:fill="auto"/>
            <w:vAlign w:val="center"/>
          </w:tcPr>
          <w:p w14:paraId="133A01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4F3B2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CE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6D43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253</w:t>
            </w:r>
          </w:p>
        </w:tc>
        <w:tc>
          <w:tcPr>
            <w:tcW w:w="3203" w:type="dxa"/>
            <w:tcBorders>
              <w:top w:val="nil"/>
              <w:left w:val="nil"/>
              <w:bottom w:val="single" w:color="000000" w:sz="8" w:space="0"/>
              <w:right w:val="single" w:color="000000" w:sz="8" w:space="0"/>
            </w:tcBorders>
            <w:shd w:val="clear" w:color="auto" w:fill="auto"/>
            <w:vAlign w:val="center"/>
          </w:tcPr>
          <w:p w14:paraId="3A91CD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镨 (1.0摩尔/升硝酸)</w:t>
            </w:r>
          </w:p>
        </w:tc>
        <w:tc>
          <w:tcPr>
            <w:tcW w:w="4407" w:type="dxa"/>
            <w:tcBorders>
              <w:top w:val="nil"/>
              <w:left w:val="nil"/>
              <w:bottom w:val="single" w:color="000000" w:sz="8" w:space="0"/>
              <w:right w:val="single" w:color="000000" w:sz="8" w:space="0"/>
            </w:tcBorders>
            <w:shd w:val="clear" w:color="auto" w:fill="auto"/>
            <w:vAlign w:val="center"/>
          </w:tcPr>
          <w:p w14:paraId="33C0EC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431D73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6F4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8222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254</w:t>
            </w:r>
          </w:p>
        </w:tc>
        <w:tc>
          <w:tcPr>
            <w:tcW w:w="3203" w:type="dxa"/>
            <w:tcBorders>
              <w:top w:val="nil"/>
              <w:left w:val="nil"/>
              <w:bottom w:val="single" w:color="000000" w:sz="8" w:space="0"/>
              <w:right w:val="single" w:color="000000" w:sz="8" w:space="0"/>
            </w:tcBorders>
            <w:shd w:val="clear" w:color="auto" w:fill="auto"/>
            <w:vAlign w:val="center"/>
          </w:tcPr>
          <w:p w14:paraId="5C1A3A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钕(1.0摩尔/升硝酸)</w:t>
            </w:r>
          </w:p>
        </w:tc>
        <w:tc>
          <w:tcPr>
            <w:tcW w:w="4407" w:type="dxa"/>
            <w:tcBorders>
              <w:top w:val="nil"/>
              <w:left w:val="nil"/>
              <w:bottom w:val="single" w:color="000000" w:sz="8" w:space="0"/>
              <w:right w:val="single" w:color="000000" w:sz="8" w:space="0"/>
            </w:tcBorders>
            <w:shd w:val="clear" w:color="auto" w:fill="auto"/>
            <w:vAlign w:val="center"/>
          </w:tcPr>
          <w:p w14:paraId="779DD5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2E963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3B7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0B2E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255</w:t>
            </w:r>
          </w:p>
        </w:tc>
        <w:tc>
          <w:tcPr>
            <w:tcW w:w="3203" w:type="dxa"/>
            <w:tcBorders>
              <w:top w:val="nil"/>
              <w:left w:val="nil"/>
              <w:bottom w:val="single" w:color="000000" w:sz="8" w:space="0"/>
              <w:right w:val="single" w:color="000000" w:sz="8" w:space="0"/>
            </w:tcBorders>
            <w:shd w:val="clear" w:color="auto" w:fill="auto"/>
            <w:vAlign w:val="center"/>
          </w:tcPr>
          <w:p w14:paraId="4678AD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钐 (1.0摩尔/升硝酸)</w:t>
            </w:r>
          </w:p>
        </w:tc>
        <w:tc>
          <w:tcPr>
            <w:tcW w:w="4407" w:type="dxa"/>
            <w:tcBorders>
              <w:top w:val="nil"/>
              <w:left w:val="nil"/>
              <w:bottom w:val="single" w:color="000000" w:sz="8" w:space="0"/>
              <w:right w:val="single" w:color="000000" w:sz="8" w:space="0"/>
            </w:tcBorders>
            <w:shd w:val="clear" w:color="auto" w:fill="auto"/>
            <w:vAlign w:val="center"/>
          </w:tcPr>
          <w:p w14:paraId="78FEDF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FF7EA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74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5A94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256</w:t>
            </w:r>
          </w:p>
        </w:tc>
        <w:tc>
          <w:tcPr>
            <w:tcW w:w="3203" w:type="dxa"/>
            <w:tcBorders>
              <w:top w:val="nil"/>
              <w:left w:val="nil"/>
              <w:bottom w:val="single" w:color="000000" w:sz="8" w:space="0"/>
              <w:right w:val="single" w:color="000000" w:sz="8" w:space="0"/>
            </w:tcBorders>
            <w:shd w:val="clear" w:color="auto" w:fill="auto"/>
            <w:vAlign w:val="center"/>
          </w:tcPr>
          <w:p w14:paraId="7D93A9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铕(1.0摩尔/升硝酸)</w:t>
            </w:r>
          </w:p>
        </w:tc>
        <w:tc>
          <w:tcPr>
            <w:tcW w:w="4407" w:type="dxa"/>
            <w:tcBorders>
              <w:top w:val="nil"/>
              <w:left w:val="nil"/>
              <w:bottom w:val="single" w:color="000000" w:sz="8" w:space="0"/>
              <w:right w:val="single" w:color="000000" w:sz="8" w:space="0"/>
            </w:tcBorders>
            <w:shd w:val="clear" w:color="auto" w:fill="auto"/>
            <w:vAlign w:val="center"/>
          </w:tcPr>
          <w:p w14:paraId="1D14CA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2ACD9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399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1ABE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257</w:t>
            </w:r>
          </w:p>
        </w:tc>
        <w:tc>
          <w:tcPr>
            <w:tcW w:w="3203" w:type="dxa"/>
            <w:tcBorders>
              <w:top w:val="nil"/>
              <w:left w:val="nil"/>
              <w:bottom w:val="single" w:color="000000" w:sz="8" w:space="0"/>
              <w:right w:val="single" w:color="000000" w:sz="8" w:space="0"/>
            </w:tcBorders>
            <w:shd w:val="clear" w:color="auto" w:fill="auto"/>
            <w:vAlign w:val="center"/>
          </w:tcPr>
          <w:p w14:paraId="37AE06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(6401)Gd 钆标液</w:t>
            </w:r>
          </w:p>
        </w:tc>
        <w:tc>
          <w:tcPr>
            <w:tcW w:w="4407" w:type="dxa"/>
            <w:tcBorders>
              <w:top w:val="nil"/>
              <w:left w:val="nil"/>
              <w:bottom w:val="single" w:color="000000" w:sz="8" w:space="0"/>
              <w:right w:val="single" w:color="000000" w:sz="8" w:space="0"/>
            </w:tcBorders>
            <w:shd w:val="clear" w:color="auto" w:fill="auto"/>
            <w:vAlign w:val="center"/>
          </w:tcPr>
          <w:p w14:paraId="583DAD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5274DA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2E4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DDAD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258</w:t>
            </w:r>
          </w:p>
        </w:tc>
        <w:tc>
          <w:tcPr>
            <w:tcW w:w="3203" w:type="dxa"/>
            <w:tcBorders>
              <w:top w:val="nil"/>
              <w:left w:val="nil"/>
              <w:bottom w:val="single" w:color="000000" w:sz="8" w:space="0"/>
              <w:right w:val="single" w:color="000000" w:sz="8" w:space="0"/>
            </w:tcBorders>
            <w:shd w:val="clear" w:color="auto" w:fill="auto"/>
            <w:vAlign w:val="center"/>
          </w:tcPr>
          <w:p w14:paraId="18F20E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(6501)Tb 铽标液</w:t>
            </w:r>
          </w:p>
        </w:tc>
        <w:tc>
          <w:tcPr>
            <w:tcW w:w="4407" w:type="dxa"/>
            <w:tcBorders>
              <w:top w:val="nil"/>
              <w:left w:val="nil"/>
              <w:bottom w:val="single" w:color="000000" w:sz="8" w:space="0"/>
              <w:right w:val="single" w:color="000000" w:sz="8" w:space="0"/>
            </w:tcBorders>
            <w:shd w:val="clear" w:color="auto" w:fill="auto"/>
            <w:vAlign w:val="center"/>
          </w:tcPr>
          <w:p w14:paraId="12C520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45FF0A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7D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162A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259</w:t>
            </w:r>
          </w:p>
        </w:tc>
        <w:tc>
          <w:tcPr>
            <w:tcW w:w="3203" w:type="dxa"/>
            <w:tcBorders>
              <w:top w:val="nil"/>
              <w:left w:val="nil"/>
              <w:bottom w:val="single" w:color="000000" w:sz="8" w:space="0"/>
              <w:right w:val="single" w:color="000000" w:sz="8" w:space="0"/>
            </w:tcBorders>
            <w:shd w:val="clear" w:color="auto" w:fill="auto"/>
            <w:vAlign w:val="center"/>
          </w:tcPr>
          <w:p w14:paraId="0180E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镝 (1.0摩尔/升硝酸)</w:t>
            </w:r>
          </w:p>
        </w:tc>
        <w:tc>
          <w:tcPr>
            <w:tcW w:w="4407" w:type="dxa"/>
            <w:tcBorders>
              <w:top w:val="nil"/>
              <w:left w:val="nil"/>
              <w:bottom w:val="single" w:color="000000" w:sz="8" w:space="0"/>
              <w:right w:val="single" w:color="000000" w:sz="8" w:space="0"/>
            </w:tcBorders>
            <w:shd w:val="clear" w:color="auto" w:fill="auto"/>
            <w:vAlign w:val="center"/>
          </w:tcPr>
          <w:p w14:paraId="0AF1FE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0314A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BC5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9258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260</w:t>
            </w:r>
          </w:p>
        </w:tc>
        <w:tc>
          <w:tcPr>
            <w:tcW w:w="3203" w:type="dxa"/>
            <w:tcBorders>
              <w:top w:val="nil"/>
              <w:left w:val="nil"/>
              <w:bottom w:val="single" w:color="000000" w:sz="8" w:space="0"/>
              <w:right w:val="single" w:color="000000" w:sz="8" w:space="0"/>
            </w:tcBorders>
            <w:shd w:val="clear" w:color="auto" w:fill="auto"/>
            <w:vAlign w:val="center"/>
          </w:tcPr>
          <w:p w14:paraId="05209E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钬 (1.0摩尔/升硝酸)</w:t>
            </w:r>
          </w:p>
        </w:tc>
        <w:tc>
          <w:tcPr>
            <w:tcW w:w="4407" w:type="dxa"/>
            <w:tcBorders>
              <w:top w:val="nil"/>
              <w:left w:val="nil"/>
              <w:bottom w:val="single" w:color="000000" w:sz="8" w:space="0"/>
              <w:right w:val="single" w:color="000000" w:sz="8" w:space="0"/>
            </w:tcBorders>
            <w:shd w:val="clear" w:color="auto" w:fill="auto"/>
            <w:vAlign w:val="center"/>
          </w:tcPr>
          <w:p w14:paraId="25A56D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209BE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D6D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F82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261</w:t>
            </w:r>
          </w:p>
        </w:tc>
        <w:tc>
          <w:tcPr>
            <w:tcW w:w="3203" w:type="dxa"/>
            <w:tcBorders>
              <w:top w:val="nil"/>
              <w:left w:val="nil"/>
              <w:bottom w:val="single" w:color="000000" w:sz="8" w:space="0"/>
              <w:right w:val="single" w:color="000000" w:sz="8" w:space="0"/>
            </w:tcBorders>
            <w:shd w:val="clear" w:color="auto" w:fill="auto"/>
            <w:vAlign w:val="center"/>
          </w:tcPr>
          <w:p w14:paraId="20B82C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铒 (1.0摩尔/升硝酸)</w:t>
            </w:r>
          </w:p>
        </w:tc>
        <w:tc>
          <w:tcPr>
            <w:tcW w:w="4407" w:type="dxa"/>
            <w:tcBorders>
              <w:top w:val="nil"/>
              <w:left w:val="nil"/>
              <w:bottom w:val="single" w:color="000000" w:sz="8" w:space="0"/>
              <w:right w:val="single" w:color="000000" w:sz="8" w:space="0"/>
            </w:tcBorders>
            <w:shd w:val="clear" w:color="auto" w:fill="auto"/>
            <w:vAlign w:val="center"/>
          </w:tcPr>
          <w:p w14:paraId="50635C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361F6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05C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CCB0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262</w:t>
            </w:r>
          </w:p>
        </w:tc>
        <w:tc>
          <w:tcPr>
            <w:tcW w:w="3203" w:type="dxa"/>
            <w:tcBorders>
              <w:top w:val="nil"/>
              <w:left w:val="nil"/>
              <w:bottom w:val="single" w:color="000000" w:sz="8" w:space="0"/>
              <w:right w:val="single" w:color="000000" w:sz="8" w:space="0"/>
            </w:tcBorders>
            <w:shd w:val="clear" w:color="auto" w:fill="auto"/>
            <w:vAlign w:val="center"/>
          </w:tcPr>
          <w:p w14:paraId="3E6992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铥 (1.0摩尔/升硝酸)</w:t>
            </w:r>
          </w:p>
        </w:tc>
        <w:tc>
          <w:tcPr>
            <w:tcW w:w="4407" w:type="dxa"/>
            <w:tcBorders>
              <w:top w:val="nil"/>
              <w:left w:val="nil"/>
              <w:bottom w:val="single" w:color="000000" w:sz="8" w:space="0"/>
              <w:right w:val="single" w:color="000000" w:sz="8" w:space="0"/>
            </w:tcBorders>
            <w:shd w:val="clear" w:color="auto" w:fill="auto"/>
            <w:vAlign w:val="center"/>
          </w:tcPr>
          <w:p w14:paraId="37A6FB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8D5A7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01C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2C55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263</w:t>
            </w:r>
          </w:p>
        </w:tc>
        <w:tc>
          <w:tcPr>
            <w:tcW w:w="3203" w:type="dxa"/>
            <w:tcBorders>
              <w:top w:val="nil"/>
              <w:left w:val="nil"/>
              <w:bottom w:val="single" w:color="000000" w:sz="8" w:space="0"/>
              <w:right w:val="single" w:color="000000" w:sz="8" w:space="0"/>
            </w:tcBorders>
            <w:shd w:val="clear" w:color="auto" w:fill="auto"/>
            <w:vAlign w:val="center"/>
          </w:tcPr>
          <w:p w14:paraId="25B406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镱 (1.0摩尔/升硝酸)</w:t>
            </w:r>
          </w:p>
        </w:tc>
        <w:tc>
          <w:tcPr>
            <w:tcW w:w="4407" w:type="dxa"/>
            <w:tcBorders>
              <w:top w:val="nil"/>
              <w:left w:val="nil"/>
              <w:bottom w:val="single" w:color="000000" w:sz="8" w:space="0"/>
              <w:right w:val="single" w:color="000000" w:sz="8" w:space="0"/>
            </w:tcBorders>
            <w:shd w:val="clear" w:color="auto" w:fill="auto"/>
            <w:vAlign w:val="center"/>
          </w:tcPr>
          <w:p w14:paraId="08AF41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4148C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9C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8E75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264</w:t>
            </w:r>
          </w:p>
        </w:tc>
        <w:tc>
          <w:tcPr>
            <w:tcW w:w="3203" w:type="dxa"/>
            <w:tcBorders>
              <w:top w:val="nil"/>
              <w:left w:val="nil"/>
              <w:bottom w:val="single" w:color="000000" w:sz="8" w:space="0"/>
              <w:right w:val="single" w:color="000000" w:sz="8" w:space="0"/>
            </w:tcBorders>
            <w:shd w:val="clear" w:color="auto" w:fill="auto"/>
            <w:vAlign w:val="center"/>
          </w:tcPr>
          <w:p w14:paraId="15682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镥 (1.0摩尔/升硝酸)</w:t>
            </w:r>
          </w:p>
        </w:tc>
        <w:tc>
          <w:tcPr>
            <w:tcW w:w="4407" w:type="dxa"/>
            <w:tcBorders>
              <w:top w:val="nil"/>
              <w:left w:val="nil"/>
              <w:bottom w:val="single" w:color="000000" w:sz="8" w:space="0"/>
              <w:right w:val="single" w:color="000000" w:sz="8" w:space="0"/>
            </w:tcBorders>
            <w:shd w:val="clear" w:color="auto" w:fill="auto"/>
            <w:vAlign w:val="center"/>
          </w:tcPr>
          <w:p w14:paraId="1B7323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BB227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3B5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E93C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265</w:t>
            </w:r>
          </w:p>
        </w:tc>
        <w:tc>
          <w:tcPr>
            <w:tcW w:w="3203" w:type="dxa"/>
            <w:tcBorders>
              <w:top w:val="nil"/>
              <w:left w:val="nil"/>
              <w:bottom w:val="single" w:color="000000" w:sz="8" w:space="0"/>
              <w:right w:val="single" w:color="000000" w:sz="8" w:space="0"/>
            </w:tcBorders>
            <w:shd w:val="clear" w:color="auto" w:fill="auto"/>
            <w:vAlign w:val="center"/>
          </w:tcPr>
          <w:p w14:paraId="77010E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石油醚中百菌清溶液标准物质</w:t>
            </w:r>
          </w:p>
        </w:tc>
        <w:tc>
          <w:tcPr>
            <w:tcW w:w="4407" w:type="dxa"/>
            <w:tcBorders>
              <w:top w:val="nil"/>
              <w:left w:val="nil"/>
              <w:bottom w:val="single" w:color="000000" w:sz="8" w:space="0"/>
              <w:right w:val="single" w:color="000000" w:sz="8" w:space="0"/>
            </w:tcBorders>
            <w:shd w:val="clear" w:color="auto" w:fill="auto"/>
            <w:vAlign w:val="center"/>
          </w:tcPr>
          <w:p w14:paraId="3B468C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83C77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7AC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3980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266</w:t>
            </w:r>
          </w:p>
        </w:tc>
        <w:tc>
          <w:tcPr>
            <w:tcW w:w="3203" w:type="dxa"/>
            <w:tcBorders>
              <w:top w:val="nil"/>
              <w:left w:val="nil"/>
              <w:bottom w:val="single" w:color="000000" w:sz="8" w:space="0"/>
              <w:right w:val="single" w:color="000000" w:sz="8" w:space="0"/>
            </w:tcBorders>
            <w:shd w:val="clear" w:color="auto" w:fill="auto"/>
            <w:vAlign w:val="center"/>
          </w:tcPr>
          <w:p w14:paraId="44CF9E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丙酮中水胺硫磷溶液标准物质</w:t>
            </w:r>
          </w:p>
        </w:tc>
        <w:tc>
          <w:tcPr>
            <w:tcW w:w="4407" w:type="dxa"/>
            <w:tcBorders>
              <w:top w:val="nil"/>
              <w:left w:val="nil"/>
              <w:bottom w:val="single" w:color="000000" w:sz="8" w:space="0"/>
              <w:right w:val="single" w:color="000000" w:sz="8" w:space="0"/>
            </w:tcBorders>
            <w:shd w:val="clear" w:color="auto" w:fill="auto"/>
            <w:vAlign w:val="center"/>
          </w:tcPr>
          <w:p w14:paraId="40442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CDB69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3B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B14A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267</w:t>
            </w:r>
          </w:p>
        </w:tc>
        <w:tc>
          <w:tcPr>
            <w:tcW w:w="3203" w:type="dxa"/>
            <w:tcBorders>
              <w:top w:val="nil"/>
              <w:left w:val="nil"/>
              <w:bottom w:val="single" w:color="000000" w:sz="8" w:space="0"/>
              <w:right w:val="single" w:color="000000" w:sz="8" w:space="0"/>
            </w:tcBorders>
            <w:shd w:val="clear" w:color="auto" w:fill="auto"/>
            <w:vAlign w:val="center"/>
          </w:tcPr>
          <w:p w14:paraId="16538E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甲醇中五氯硝基苯溶液标准物质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6C0C56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AB84E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6AD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8D9E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268</w:t>
            </w:r>
          </w:p>
        </w:tc>
        <w:tc>
          <w:tcPr>
            <w:tcW w:w="3203" w:type="dxa"/>
            <w:tcBorders>
              <w:top w:val="nil"/>
              <w:left w:val="nil"/>
              <w:bottom w:val="single" w:color="000000" w:sz="8" w:space="0"/>
              <w:right w:val="single" w:color="000000" w:sz="8" w:space="0"/>
            </w:tcBorders>
            <w:shd w:val="clear" w:color="auto" w:fill="auto"/>
            <w:vAlign w:val="center"/>
          </w:tcPr>
          <w:p w14:paraId="2788A0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174C21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6BAD88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25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481D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269</w:t>
            </w:r>
          </w:p>
        </w:tc>
        <w:tc>
          <w:tcPr>
            <w:tcW w:w="3203" w:type="dxa"/>
            <w:tcBorders>
              <w:top w:val="nil"/>
              <w:left w:val="nil"/>
              <w:bottom w:val="single" w:color="000000" w:sz="8" w:space="0"/>
              <w:right w:val="single" w:color="000000" w:sz="8" w:space="0"/>
            </w:tcBorders>
            <w:shd w:val="clear" w:color="auto" w:fill="auto"/>
            <w:vAlign w:val="center"/>
          </w:tcPr>
          <w:p w14:paraId="1B1F9E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新红</w:t>
            </w:r>
          </w:p>
        </w:tc>
        <w:tc>
          <w:tcPr>
            <w:tcW w:w="4407" w:type="dxa"/>
            <w:tcBorders>
              <w:top w:val="nil"/>
              <w:left w:val="nil"/>
              <w:bottom w:val="single" w:color="000000" w:sz="8" w:space="0"/>
              <w:right w:val="single" w:color="000000" w:sz="8" w:space="0"/>
            </w:tcBorders>
            <w:shd w:val="clear" w:color="auto" w:fill="auto"/>
            <w:vAlign w:val="center"/>
          </w:tcPr>
          <w:p w14:paraId="69A772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2772E3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30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09AFA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270</w:t>
            </w:r>
          </w:p>
        </w:tc>
        <w:tc>
          <w:tcPr>
            <w:tcW w:w="3203" w:type="dxa"/>
            <w:tcBorders>
              <w:top w:val="nil"/>
              <w:left w:val="nil"/>
              <w:bottom w:val="single" w:color="000000" w:sz="8" w:space="0"/>
              <w:right w:val="single" w:color="000000" w:sz="8" w:space="0"/>
            </w:tcBorders>
            <w:shd w:val="clear" w:color="auto" w:fill="auto"/>
            <w:vAlign w:val="center"/>
          </w:tcPr>
          <w:p w14:paraId="260AC8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食用合成色素苋菜红溶液标准物质</w:t>
            </w:r>
          </w:p>
        </w:tc>
        <w:tc>
          <w:tcPr>
            <w:tcW w:w="4407" w:type="dxa"/>
            <w:tcBorders>
              <w:top w:val="nil"/>
              <w:left w:val="nil"/>
              <w:bottom w:val="single" w:color="000000" w:sz="8" w:space="0"/>
              <w:right w:val="single" w:color="000000" w:sz="8" w:space="0"/>
            </w:tcBorders>
            <w:shd w:val="clear" w:color="auto" w:fill="auto"/>
            <w:vAlign w:val="center"/>
          </w:tcPr>
          <w:p w14:paraId="795589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6314EE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CA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74E1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271</w:t>
            </w:r>
          </w:p>
        </w:tc>
        <w:tc>
          <w:tcPr>
            <w:tcW w:w="3203" w:type="dxa"/>
            <w:tcBorders>
              <w:top w:val="nil"/>
              <w:left w:val="nil"/>
              <w:bottom w:val="single" w:color="000000" w:sz="8" w:space="0"/>
              <w:right w:val="single" w:color="000000" w:sz="8" w:space="0"/>
            </w:tcBorders>
            <w:shd w:val="clear" w:color="auto" w:fill="auto"/>
            <w:vAlign w:val="center"/>
          </w:tcPr>
          <w:p w14:paraId="23A4B0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(食用)靛蓝</w:t>
            </w:r>
          </w:p>
        </w:tc>
        <w:tc>
          <w:tcPr>
            <w:tcW w:w="4407" w:type="dxa"/>
            <w:tcBorders>
              <w:top w:val="nil"/>
              <w:left w:val="nil"/>
              <w:bottom w:val="single" w:color="000000" w:sz="8" w:space="0"/>
              <w:right w:val="single" w:color="000000" w:sz="8" w:space="0"/>
            </w:tcBorders>
            <w:shd w:val="clear" w:color="auto" w:fill="auto"/>
            <w:vAlign w:val="center"/>
          </w:tcPr>
          <w:p w14:paraId="380831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3A068C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B4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9955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272</w:t>
            </w:r>
          </w:p>
        </w:tc>
        <w:tc>
          <w:tcPr>
            <w:tcW w:w="3203" w:type="dxa"/>
            <w:tcBorders>
              <w:top w:val="nil"/>
              <w:left w:val="nil"/>
              <w:bottom w:val="single" w:color="000000" w:sz="8" w:space="0"/>
              <w:right w:val="single" w:color="000000" w:sz="8" w:space="0"/>
            </w:tcBorders>
            <w:shd w:val="clear" w:color="auto" w:fill="auto"/>
            <w:vAlign w:val="center"/>
          </w:tcPr>
          <w:p w14:paraId="15AB58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食用合成色素胭脂红溶液标准物质</w:t>
            </w:r>
          </w:p>
        </w:tc>
        <w:tc>
          <w:tcPr>
            <w:tcW w:w="4407" w:type="dxa"/>
            <w:tcBorders>
              <w:top w:val="nil"/>
              <w:left w:val="nil"/>
              <w:bottom w:val="single" w:color="000000" w:sz="8" w:space="0"/>
              <w:right w:val="single" w:color="000000" w:sz="8" w:space="0"/>
            </w:tcBorders>
            <w:shd w:val="clear" w:color="auto" w:fill="auto"/>
            <w:vAlign w:val="center"/>
          </w:tcPr>
          <w:p w14:paraId="295037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424E5A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3F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CF66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273</w:t>
            </w:r>
          </w:p>
        </w:tc>
        <w:tc>
          <w:tcPr>
            <w:tcW w:w="3203" w:type="dxa"/>
            <w:tcBorders>
              <w:top w:val="nil"/>
              <w:left w:val="nil"/>
              <w:bottom w:val="single" w:color="000000" w:sz="8" w:space="0"/>
              <w:right w:val="single" w:color="000000" w:sz="8" w:space="0"/>
            </w:tcBorders>
            <w:shd w:val="clear" w:color="auto" w:fill="auto"/>
            <w:vAlign w:val="center"/>
          </w:tcPr>
          <w:p w14:paraId="0333A3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食用合成色素日落黄溶液标准物质</w:t>
            </w:r>
          </w:p>
        </w:tc>
        <w:tc>
          <w:tcPr>
            <w:tcW w:w="4407" w:type="dxa"/>
            <w:tcBorders>
              <w:top w:val="nil"/>
              <w:left w:val="nil"/>
              <w:bottom w:val="single" w:color="000000" w:sz="8" w:space="0"/>
              <w:right w:val="single" w:color="000000" w:sz="8" w:space="0"/>
            </w:tcBorders>
            <w:shd w:val="clear" w:color="auto" w:fill="auto"/>
            <w:vAlign w:val="center"/>
          </w:tcPr>
          <w:p w14:paraId="7F67D4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5CC8F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48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E1EEC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274</w:t>
            </w:r>
          </w:p>
        </w:tc>
        <w:tc>
          <w:tcPr>
            <w:tcW w:w="3203" w:type="dxa"/>
            <w:tcBorders>
              <w:top w:val="nil"/>
              <w:left w:val="nil"/>
              <w:bottom w:val="single" w:color="000000" w:sz="8" w:space="0"/>
              <w:right w:val="single" w:color="000000" w:sz="8" w:space="0"/>
            </w:tcBorders>
            <w:shd w:val="clear" w:color="auto" w:fill="auto"/>
            <w:vAlign w:val="center"/>
          </w:tcPr>
          <w:p w14:paraId="156B2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6BABD8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4C382E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84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432D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275</w:t>
            </w:r>
          </w:p>
        </w:tc>
        <w:tc>
          <w:tcPr>
            <w:tcW w:w="3203" w:type="dxa"/>
            <w:tcBorders>
              <w:top w:val="nil"/>
              <w:left w:val="nil"/>
              <w:bottom w:val="single" w:color="000000" w:sz="8" w:space="0"/>
              <w:right w:val="single" w:color="000000" w:sz="8" w:space="0"/>
            </w:tcBorders>
            <w:shd w:val="clear" w:color="auto" w:fill="auto"/>
            <w:vAlign w:val="center"/>
          </w:tcPr>
          <w:p w14:paraId="777DEC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食用合成色素亮蓝溶液标准物质</w:t>
            </w:r>
          </w:p>
        </w:tc>
        <w:tc>
          <w:tcPr>
            <w:tcW w:w="4407" w:type="dxa"/>
            <w:tcBorders>
              <w:top w:val="nil"/>
              <w:left w:val="nil"/>
              <w:bottom w:val="single" w:color="000000" w:sz="8" w:space="0"/>
              <w:right w:val="single" w:color="000000" w:sz="8" w:space="0"/>
            </w:tcBorders>
            <w:shd w:val="clear" w:color="auto" w:fill="auto"/>
            <w:vAlign w:val="center"/>
          </w:tcPr>
          <w:p w14:paraId="3DC886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312679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70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4A61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276</w:t>
            </w:r>
          </w:p>
        </w:tc>
        <w:tc>
          <w:tcPr>
            <w:tcW w:w="3203" w:type="dxa"/>
            <w:tcBorders>
              <w:top w:val="nil"/>
              <w:left w:val="nil"/>
              <w:bottom w:val="single" w:color="000000" w:sz="8" w:space="0"/>
              <w:right w:val="single" w:color="000000" w:sz="8" w:space="0"/>
            </w:tcBorders>
            <w:shd w:val="clear" w:color="auto" w:fill="auto"/>
            <w:vAlign w:val="center"/>
          </w:tcPr>
          <w:p w14:paraId="510636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酸性红溶液标准物质</w:t>
            </w:r>
          </w:p>
        </w:tc>
        <w:tc>
          <w:tcPr>
            <w:tcW w:w="4407" w:type="dxa"/>
            <w:tcBorders>
              <w:top w:val="nil"/>
              <w:left w:val="nil"/>
              <w:bottom w:val="single" w:color="000000" w:sz="8" w:space="0"/>
              <w:right w:val="single" w:color="000000" w:sz="8" w:space="0"/>
            </w:tcBorders>
            <w:shd w:val="clear" w:color="auto" w:fill="auto"/>
            <w:vAlign w:val="center"/>
          </w:tcPr>
          <w:p w14:paraId="6AEC07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269083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3F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22AB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277</w:t>
            </w:r>
          </w:p>
        </w:tc>
        <w:tc>
          <w:tcPr>
            <w:tcW w:w="3203" w:type="dxa"/>
            <w:tcBorders>
              <w:top w:val="nil"/>
              <w:left w:val="nil"/>
              <w:bottom w:val="single" w:color="000000" w:sz="8" w:space="0"/>
              <w:right w:val="single" w:color="000000" w:sz="8" w:space="0"/>
            </w:tcBorders>
            <w:shd w:val="clear" w:color="auto" w:fill="auto"/>
            <w:vAlign w:val="center"/>
          </w:tcPr>
          <w:p w14:paraId="637EAA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喹啉黄溶液标准物质</w:t>
            </w:r>
          </w:p>
        </w:tc>
        <w:tc>
          <w:tcPr>
            <w:tcW w:w="4407" w:type="dxa"/>
            <w:tcBorders>
              <w:top w:val="nil"/>
              <w:left w:val="nil"/>
              <w:bottom w:val="single" w:color="000000" w:sz="8" w:space="0"/>
              <w:right w:val="single" w:color="000000" w:sz="8" w:space="0"/>
            </w:tcBorders>
            <w:shd w:val="clear" w:color="auto" w:fill="auto"/>
            <w:vAlign w:val="center"/>
          </w:tcPr>
          <w:p w14:paraId="4DF535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5A57D7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F0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B4662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278</w:t>
            </w:r>
          </w:p>
        </w:tc>
        <w:tc>
          <w:tcPr>
            <w:tcW w:w="3203" w:type="dxa"/>
            <w:tcBorders>
              <w:top w:val="nil"/>
              <w:left w:val="nil"/>
              <w:bottom w:val="single" w:color="000000" w:sz="8" w:space="0"/>
              <w:right w:val="single" w:color="000000" w:sz="8" w:space="0"/>
            </w:tcBorders>
            <w:shd w:val="clear" w:color="auto" w:fill="auto"/>
            <w:vAlign w:val="center"/>
          </w:tcPr>
          <w:p w14:paraId="79198C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食用合成色素赤藓红溶液标准物质</w:t>
            </w:r>
          </w:p>
        </w:tc>
        <w:tc>
          <w:tcPr>
            <w:tcW w:w="4407" w:type="dxa"/>
            <w:tcBorders>
              <w:top w:val="nil"/>
              <w:left w:val="nil"/>
              <w:bottom w:val="single" w:color="000000" w:sz="8" w:space="0"/>
              <w:right w:val="single" w:color="000000" w:sz="8" w:space="0"/>
            </w:tcBorders>
            <w:shd w:val="clear" w:color="auto" w:fill="auto"/>
            <w:vAlign w:val="center"/>
          </w:tcPr>
          <w:p w14:paraId="140144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29AA9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8E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7064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279</w:t>
            </w:r>
          </w:p>
        </w:tc>
        <w:tc>
          <w:tcPr>
            <w:tcW w:w="3203" w:type="dxa"/>
            <w:tcBorders>
              <w:top w:val="nil"/>
              <w:left w:val="nil"/>
              <w:bottom w:val="single" w:color="000000" w:sz="8" w:space="0"/>
              <w:right w:val="single" w:color="000000" w:sz="8" w:space="0"/>
            </w:tcBorders>
            <w:shd w:val="clear" w:color="auto" w:fill="auto"/>
            <w:vAlign w:val="center"/>
          </w:tcPr>
          <w:p w14:paraId="2DBFCB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标准品/水中苹果酸根</w:t>
            </w:r>
          </w:p>
        </w:tc>
        <w:tc>
          <w:tcPr>
            <w:tcW w:w="4407" w:type="dxa"/>
            <w:tcBorders>
              <w:top w:val="nil"/>
              <w:left w:val="nil"/>
              <w:bottom w:val="single" w:color="000000" w:sz="8" w:space="0"/>
              <w:right w:val="single" w:color="000000" w:sz="8" w:space="0"/>
            </w:tcBorders>
            <w:shd w:val="clear" w:color="auto" w:fill="auto"/>
            <w:vAlign w:val="center"/>
          </w:tcPr>
          <w:p w14:paraId="75755F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73D56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12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BDC8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280</w:t>
            </w:r>
          </w:p>
        </w:tc>
        <w:tc>
          <w:tcPr>
            <w:tcW w:w="3203" w:type="dxa"/>
            <w:tcBorders>
              <w:top w:val="nil"/>
              <w:left w:val="nil"/>
              <w:bottom w:val="single" w:color="000000" w:sz="8" w:space="0"/>
              <w:right w:val="single" w:color="000000" w:sz="8" w:space="0"/>
            </w:tcBorders>
            <w:shd w:val="clear" w:color="auto" w:fill="auto"/>
            <w:vAlign w:val="center"/>
          </w:tcPr>
          <w:p w14:paraId="3DBF78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柠檬酸根离子标准溶液</w:t>
            </w:r>
          </w:p>
        </w:tc>
        <w:tc>
          <w:tcPr>
            <w:tcW w:w="4407" w:type="dxa"/>
            <w:tcBorders>
              <w:top w:val="nil"/>
              <w:left w:val="nil"/>
              <w:bottom w:val="single" w:color="000000" w:sz="8" w:space="0"/>
              <w:right w:val="single" w:color="000000" w:sz="8" w:space="0"/>
            </w:tcBorders>
            <w:shd w:val="clear" w:color="auto" w:fill="auto"/>
            <w:vAlign w:val="center"/>
          </w:tcPr>
          <w:p w14:paraId="4BCED8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1000μg/mL；100mL</w:t>
            </w:r>
          </w:p>
        </w:tc>
        <w:tc>
          <w:tcPr>
            <w:tcW w:w="1373" w:type="dxa"/>
            <w:tcBorders>
              <w:top w:val="nil"/>
              <w:left w:val="nil"/>
              <w:bottom w:val="single" w:color="000000" w:sz="8" w:space="0"/>
              <w:right w:val="single" w:color="000000" w:sz="8" w:space="0"/>
            </w:tcBorders>
            <w:shd w:val="clear" w:color="auto" w:fill="auto"/>
            <w:vAlign w:val="center"/>
          </w:tcPr>
          <w:p w14:paraId="7AE313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938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4D21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281</w:t>
            </w:r>
          </w:p>
        </w:tc>
        <w:tc>
          <w:tcPr>
            <w:tcW w:w="3203" w:type="dxa"/>
            <w:tcBorders>
              <w:top w:val="nil"/>
              <w:left w:val="nil"/>
              <w:bottom w:val="single" w:color="000000" w:sz="8" w:space="0"/>
              <w:right w:val="single" w:color="000000" w:sz="8" w:space="0"/>
            </w:tcBorders>
            <w:shd w:val="clear" w:color="auto" w:fill="auto"/>
            <w:vAlign w:val="center"/>
          </w:tcPr>
          <w:p w14:paraId="2B3CB9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丁二酸盐标准溶液</w:t>
            </w:r>
          </w:p>
        </w:tc>
        <w:tc>
          <w:tcPr>
            <w:tcW w:w="4407" w:type="dxa"/>
            <w:tcBorders>
              <w:top w:val="nil"/>
              <w:left w:val="nil"/>
              <w:bottom w:val="single" w:color="000000" w:sz="8" w:space="0"/>
              <w:right w:val="single" w:color="000000" w:sz="8" w:space="0"/>
            </w:tcBorders>
            <w:shd w:val="clear" w:color="auto" w:fill="auto"/>
            <w:vAlign w:val="center"/>
          </w:tcPr>
          <w:p w14:paraId="635AC2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BA717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6D9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F499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282</w:t>
            </w:r>
          </w:p>
        </w:tc>
        <w:tc>
          <w:tcPr>
            <w:tcW w:w="3203" w:type="dxa"/>
            <w:tcBorders>
              <w:top w:val="nil"/>
              <w:left w:val="nil"/>
              <w:bottom w:val="single" w:color="000000" w:sz="8" w:space="0"/>
              <w:right w:val="single" w:color="000000" w:sz="8" w:space="0"/>
            </w:tcBorders>
            <w:shd w:val="clear" w:color="auto" w:fill="auto"/>
            <w:vAlign w:val="center"/>
          </w:tcPr>
          <w:p w14:paraId="25278B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水中富马酸溶液</w:t>
            </w:r>
          </w:p>
        </w:tc>
        <w:tc>
          <w:tcPr>
            <w:tcW w:w="4407" w:type="dxa"/>
            <w:tcBorders>
              <w:top w:val="nil"/>
              <w:left w:val="nil"/>
              <w:bottom w:val="single" w:color="000000" w:sz="8" w:space="0"/>
              <w:right w:val="single" w:color="000000" w:sz="8" w:space="0"/>
            </w:tcBorders>
            <w:shd w:val="clear" w:color="auto" w:fill="auto"/>
            <w:vAlign w:val="center"/>
          </w:tcPr>
          <w:p w14:paraId="5EEF57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DE681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09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B673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283</w:t>
            </w:r>
          </w:p>
        </w:tc>
        <w:tc>
          <w:tcPr>
            <w:tcW w:w="3203" w:type="dxa"/>
            <w:tcBorders>
              <w:top w:val="nil"/>
              <w:left w:val="nil"/>
              <w:bottom w:val="single" w:color="000000" w:sz="8" w:space="0"/>
              <w:right w:val="single" w:color="000000" w:sz="8" w:space="0"/>
            </w:tcBorders>
            <w:shd w:val="clear" w:color="auto" w:fill="auto"/>
            <w:vAlign w:val="center"/>
          </w:tcPr>
          <w:p w14:paraId="1D9EFA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水中己二酸溶液标准物质</w:t>
            </w:r>
          </w:p>
        </w:tc>
        <w:tc>
          <w:tcPr>
            <w:tcW w:w="4407" w:type="dxa"/>
            <w:tcBorders>
              <w:top w:val="nil"/>
              <w:left w:val="nil"/>
              <w:bottom w:val="single" w:color="000000" w:sz="8" w:space="0"/>
              <w:right w:val="single" w:color="000000" w:sz="8" w:space="0"/>
            </w:tcBorders>
            <w:shd w:val="clear" w:color="auto" w:fill="auto"/>
            <w:vAlign w:val="center"/>
          </w:tcPr>
          <w:p w14:paraId="3E9CF4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500μg/mL；20mL</w:t>
            </w:r>
          </w:p>
        </w:tc>
        <w:tc>
          <w:tcPr>
            <w:tcW w:w="1373" w:type="dxa"/>
            <w:tcBorders>
              <w:top w:val="nil"/>
              <w:left w:val="nil"/>
              <w:bottom w:val="single" w:color="000000" w:sz="8" w:space="0"/>
              <w:right w:val="single" w:color="000000" w:sz="8" w:space="0"/>
            </w:tcBorders>
            <w:shd w:val="clear" w:color="auto" w:fill="auto"/>
            <w:vAlign w:val="center"/>
          </w:tcPr>
          <w:p w14:paraId="594D1D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9B2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24E3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284</w:t>
            </w:r>
          </w:p>
        </w:tc>
        <w:tc>
          <w:tcPr>
            <w:tcW w:w="3203" w:type="dxa"/>
            <w:tcBorders>
              <w:top w:val="nil"/>
              <w:left w:val="nil"/>
              <w:bottom w:val="single" w:color="000000" w:sz="8" w:space="0"/>
              <w:right w:val="single" w:color="000000" w:sz="8" w:space="0"/>
            </w:tcBorders>
            <w:shd w:val="clear" w:color="auto" w:fill="auto"/>
            <w:vAlign w:val="center"/>
          </w:tcPr>
          <w:p w14:paraId="4FBFBB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水中乳酸根(CH3CHOHCOO-)分析标准物质</w:t>
            </w:r>
          </w:p>
        </w:tc>
        <w:tc>
          <w:tcPr>
            <w:tcW w:w="4407" w:type="dxa"/>
            <w:tcBorders>
              <w:top w:val="nil"/>
              <w:left w:val="nil"/>
              <w:bottom w:val="single" w:color="000000" w:sz="8" w:space="0"/>
              <w:right w:val="single" w:color="000000" w:sz="8" w:space="0"/>
            </w:tcBorders>
            <w:shd w:val="clear" w:color="auto" w:fill="auto"/>
            <w:vAlign w:val="center"/>
          </w:tcPr>
          <w:p w14:paraId="6A5C03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BDED5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D2F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E06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285</w:t>
            </w:r>
          </w:p>
        </w:tc>
        <w:tc>
          <w:tcPr>
            <w:tcW w:w="3203" w:type="dxa"/>
            <w:tcBorders>
              <w:top w:val="nil"/>
              <w:left w:val="nil"/>
              <w:bottom w:val="single" w:color="000000" w:sz="8" w:space="0"/>
              <w:right w:val="single" w:color="000000" w:sz="8" w:space="0"/>
            </w:tcBorders>
            <w:shd w:val="clear" w:color="auto" w:fill="auto"/>
            <w:vAlign w:val="center"/>
          </w:tcPr>
          <w:p w14:paraId="38F182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丙酮中乙硫磷溶液标准物质</w:t>
            </w:r>
          </w:p>
        </w:tc>
        <w:tc>
          <w:tcPr>
            <w:tcW w:w="4407" w:type="dxa"/>
            <w:tcBorders>
              <w:top w:val="nil"/>
              <w:left w:val="nil"/>
              <w:bottom w:val="single" w:color="000000" w:sz="8" w:space="0"/>
              <w:right w:val="single" w:color="000000" w:sz="8" w:space="0"/>
            </w:tcBorders>
            <w:shd w:val="clear" w:color="auto" w:fill="auto"/>
            <w:vAlign w:val="center"/>
          </w:tcPr>
          <w:p w14:paraId="79A878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A45E3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B4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7544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286</w:t>
            </w:r>
          </w:p>
        </w:tc>
        <w:tc>
          <w:tcPr>
            <w:tcW w:w="3203" w:type="dxa"/>
            <w:tcBorders>
              <w:top w:val="nil"/>
              <w:left w:val="nil"/>
              <w:bottom w:val="single" w:color="000000" w:sz="8" w:space="0"/>
              <w:right w:val="single" w:color="000000" w:sz="8" w:space="0"/>
            </w:tcBorders>
            <w:shd w:val="clear" w:color="auto" w:fill="auto"/>
            <w:vAlign w:val="center"/>
          </w:tcPr>
          <w:p w14:paraId="58696B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丙酮中倍硫磷溶液标准物质</w:t>
            </w:r>
          </w:p>
        </w:tc>
        <w:tc>
          <w:tcPr>
            <w:tcW w:w="4407" w:type="dxa"/>
            <w:tcBorders>
              <w:top w:val="nil"/>
              <w:left w:val="nil"/>
              <w:bottom w:val="single" w:color="000000" w:sz="8" w:space="0"/>
              <w:right w:val="single" w:color="000000" w:sz="8" w:space="0"/>
            </w:tcBorders>
            <w:shd w:val="clear" w:color="auto" w:fill="auto"/>
            <w:vAlign w:val="center"/>
          </w:tcPr>
          <w:p w14:paraId="714009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0500F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57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E711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287</w:t>
            </w:r>
          </w:p>
        </w:tc>
        <w:tc>
          <w:tcPr>
            <w:tcW w:w="3203" w:type="dxa"/>
            <w:tcBorders>
              <w:top w:val="nil"/>
              <w:left w:val="nil"/>
              <w:bottom w:val="single" w:color="000000" w:sz="8" w:space="0"/>
              <w:right w:val="single" w:color="000000" w:sz="8" w:space="0"/>
            </w:tcBorders>
            <w:shd w:val="clear" w:color="auto" w:fill="auto"/>
            <w:vAlign w:val="center"/>
          </w:tcPr>
          <w:p w14:paraId="2D5E2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0E0C1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3B659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D3D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5717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288</w:t>
            </w:r>
          </w:p>
        </w:tc>
        <w:tc>
          <w:tcPr>
            <w:tcW w:w="3203" w:type="dxa"/>
            <w:tcBorders>
              <w:top w:val="nil"/>
              <w:left w:val="nil"/>
              <w:bottom w:val="single" w:color="000000" w:sz="8" w:space="0"/>
              <w:right w:val="single" w:color="000000" w:sz="8" w:space="0"/>
            </w:tcBorders>
            <w:shd w:val="clear" w:color="auto" w:fill="auto"/>
            <w:vAlign w:val="center"/>
          </w:tcPr>
          <w:p w14:paraId="54797C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石油醚中七氯溶液标准物质</w:t>
            </w:r>
          </w:p>
        </w:tc>
        <w:tc>
          <w:tcPr>
            <w:tcW w:w="4407" w:type="dxa"/>
            <w:tcBorders>
              <w:top w:val="nil"/>
              <w:left w:val="nil"/>
              <w:bottom w:val="single" w:color="000000" w:sz="8" w:space="0"/>
              <w:right w:val="single" w:color="000000" w:sz="8" w:space="0"/>
            </w:tcBorders>
            <w:shd w:val="clear" w:color="auto" w:fill="auto"/>
            <w:vAlign w:val="center"/>
          </w:tcPr>
          <w:p w14:paraId="17A20B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274D6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0B7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A6CC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289</w:t>
            </w:r>
          </w:p>
        </w:tc>
        <w:tc>
          <w:tcPr>
            <w:tcW w:w="3203" w:type="dxa"/>
            <w:tcBorders>
              <w:top w:val="nil"/>
              <w:left w:val="nil"/>
              <w:bottom w:val="single" w:color="000000" w:sz="8" w:space="0"/>
              <w:right w:val="single" w:color="000000" w:sz="8" w:space="0"/>
            </w:tcBorders>
            <w:shd w:val="clear" w:color="auto" w:fill="auto"/>
            <w:vAlign w:val="center"/>
          </w:tcPr>
          <w:p w14:paraId="69495E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正己烷中氯丹溶液标准样品</w:t>
            </w:r>
          </w:p>
        </w:tc>
        <w:tc>
          <w:tcPr>
            <w:tcW w:w="4407" w:type="dxa"/>
            <w:tcBorders>
              <w:top w:val="nil"/>
              <w:left w:val="nil"/>
              <w:bottom w:val="single" w:color="000000" w:sz="8" w:space="0"/>
              <w:right w:val="single" w:color="000000" w:sz="8" w:space="0"/>
            </w:tcBorders>
            <w:shd w:val="clear" w:color="auto" w:fill="auto"/>
            <w:vAlign w:val="center"/>
          </w:tcPr>
          <w:p w14:paraId="3FB3BF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A5BD8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47E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40181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290</w:t>
            </w:r>
          </w:p>
        </w:tc>
        <w:tc>
          <w:tcPr>
            <w:tcW w:w="3203" w:type="dxa"/>
            <w:tcBorders>
              <w:top w:val="nil"/>
              <w:left w:val="nil"/>
              <w:bottom w:val="single" w:color="000000" w:sz="8" w:space="0"/>
              <w:right w:val="single" w:color="000000" w:sz="8" w:space="0"/>
            </w:tcBorders>
            <w:shd w:val="clear" w:color="auto" w:fill="auto"/>
            <w:vAlign w:val="center"/>
          </w:tcPr>
          <w:p w14:paraId="215005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石油醚中艾氏剂溶液标准物质</w:t>
            </w:r>
          </w:p>
        </w:tc>
        <w:tc>
          <w:tcPr>
            <w:tcW w:w="4407" w:type="dxa"/>
            <w:tcBorders>
              <w:top w:val="nil"/>
              <w:left w:val="nil"/>
              <w:bottom w:val="single" w:color="000000" w:sz="8" w:space="0"/>
              <w:right w:val="single" w:color="000000" w:sz="8" w:space="0"/>
            </w:tcBorders>
            <w:shd w:val="clear" w:color="auto" w:fill="auto"/>
            <w:vAlign w:val="center"/>
          </w:tcPr>
          <w:p w14:paraId="1C3884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4390A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90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C23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291</w:t>
            </w:r>
          </w:p>
        </w:tc>
        <w:tc>
          <w:tcPr>
            <w:tcW w:w="3203" w:type="dxa"/>
            <w:tcBorders>
              <w:top w:val="nil"/>
              <w:left w:val="nil"/>
              <w:bottom w:val="single" w:color="000000" w:sz="8" w:space="0"/>
              <w:right w:val="single" w:color="000000" w:sz="8" w:space="0"/>
            </w:tcBorders>
            <w:shd w:val="clear" w:color="auto" w:fill="auto"/>
            <w:vAlign w:val="center"/>
          </w:tcPr>
          <w:p w14:paraId="3A2EDD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5DF87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B7185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60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681C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292</w:t>
            </w:r>
          </w:p>
        </w:tc>
        <w:tc>
          <w:tcPr>
            <w:tcW w:w="3203" w:type="dxa"/>
            <w:tcBorders>
              <w:top w:val="nil"/>
              <w:left w:val="nil"/>
              <w:bottom w:val="single" w:color="000000" w:sz="8" w:space="0"/>
              <w:right w:val="single" w:color="000000" w:sz="8" w:space="0"/>
            </w:tcBorders>
            <w:shd w:val="clear" w:color="auto" w:fill="auto"/>
            <w:vAlign w:val="center"/>
          </w:tcPr>
          <w:p w14:paraId="280D6F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正己烷中异狄氏剂溶液标准物质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6E3018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65CE9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4E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A60E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293</w:t>
            </w:r>
          </w:p>
        </w:tc>
        <w:tc>
          <w:tcPr>
            <w:tcW w:w="3203" w:type="dxa"/>
            <w:tcBorders>
              <w:top w:val="nil"/>
              <w:left w:val="nil"/>
              <w:bottom w:val="single" w:color="000000" w:sz="8" w:space="0"/>
              <w:right w:val="single" w:color="000000" w:sz="8" w:space="0"/>
            </w:tcBorders>
            <w:shd w:val="clear" w:color="auto" w:fill="auto"/>
            <w:vAlign w:val="center"/>
          </w:tcPr>
          <w:p w14:paraId="45EE21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正己烷中灭蚁灵溶液标准物质</w:t>
            </w:r>
          </w:p>
        </w:tc>
        <w:tc>
          <w:tcPr>
            <w:tcW w:w="4407" w:type="dxa"/>
            <w:tcBorders>
              <w:top w:val="nil"/>
              <w:left w:val="nil"/>
              <w:bottom w:val="single" w:color="000000" w:sz="8" w:space="0"/>
              <w:right w:val="single" w:color="000000" w:sz="8" w:space="0"/>
            </w:tcBorders>
            <w:shd w:val="clear" w:color="auto" w:fill="auto"/>
            <w:vAlign w:val="center"/>
          </w:tcPr>
          <w:p w14:paraId="480B24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DD4E9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2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49E1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294</w:t>
            </w:r>
          </w:p>
        </w:tc>
        <w:tc>
          <w:tcPr>
            <w:tcW w:w="3203" w:type="dxa"/>
            <w:tcBorders>
              <w:top w:val="nil"/>
              <w:left w:val="nil"/>
              <w:bottom w:val="single" w:color="000000" w:sz="8" w:space="0"/>
              <w:right w:val="single" w:color="000000" w:sz="8" w:space="0"/>
            </w:tcBorders>
            <w:shd w:val="clear" w:color="auto" w:fill="auto"/>
            <w:vAlign w:val="center"/>
          </w:tcPr>
          <w:p w14:paraId="30E54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硫丹</w:t>
            </w:r>
          </w:p>
        </w:tc>
        <w:tc>
          <w:tcPr>
            <w:tcW w:w="4407" w:type="dxa"/>
            <w:tcBorders>
              <w:top w:val="nil"/>
              <w:left w:val="nil"/>
              <w:bottom w:val="single" w:color="000000" w:sz="8" w:space="0"/>
              <w:right w:val="single" w:color="000000" w:sz="8" w:space="0"/>
            </w:tcBorders>
            <w:shd w:val="clear" w:color="auto" w:fill="auto"/>
            <w:vAlign w:val="center"/>
          </w:tcPr>
          <w:p w14:paraId="6557A6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E677C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73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5254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295</w:t>
            </w:r>
          </w:p>
        </w:tc>
        <w:tc>
          <w:tcPr>
            <w:tcW w:w="3203" w:type="dxa"/>
            <w:tcBorders>
              <w:top w:val="nil"/>
              <w:left w:val="nil"/>
              <w:bottom w:val="single" w:color="000000" w:sz="8" w:space="0"/>
              <w:right w:val="single" w:color="000000" w:sz="8" w:space="0"/>
            </w:tcBorders>
            <w:shd w:val="clear" w:color="auto" w:fill="auto"/>
            <w:vAlign w:val="center"/>
          </w:tcPr>
          <w:p w14:paraId="7E473F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标准品/除螨酯 99.1%</w:t>
            </w:r>
          </w:p>
        </w:tc>
        <w:tc>
          <w:tcPr>
            <w:tcW w:w="4407" w:type="dxa"/>
            <w:tcBorders>
              <w:top w:val="nil"/>
              <w:left w:val="nil"/>
              <w:bottom w:val="single" w:color="000000" w:sz="8" w:space="0"/>
              <w:right w:val="single" w:color="000000" w:sz="8" w:space="0"/>
            </w:tcBorders>
            <w:shd w:val="clear" w:color="auto" w:fill="auto"/>
            <w:vAlign w:val="center"/>
          </w:tcPr>
          <w:p w14:paraId="60D02C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80486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30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15AE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296</w:t>
            </w:r>
          </w:p>
        </w:tc>
        <w:tc>
          <w:tcPr>
            <w:tcW w:w="3203" w:type="dxa"/>
            <w:tcBorders>
              <w:top w:val="nil"/>
              <w:left w:val="nil"/>
              <w:bottom w:val="single" w:color="000000" w:sz="8" w:space="0"/>
              <w:right w:val="single" w:color="000000" w:sz="8" w:space="0"/>
            </w:tcBorders>
            <w:shd w:val="clear" w:color="auto" w:fill="auto"/>
            <w:vAlign w:val="center"/>
          </w:tcPr>
          <w:p w14:paraId="2B3D23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标准物质/丙酮中丙烯菊酯</w:t>
            </w:r>
          </w:p>
        </w:tc>
        <w:tc>
          <w:tcPr>
            <w:tcW w:w="4407" w:type="dxa"/>
            <w:tcBorders>
              <w:top w:val="nil"/>
              <w:left w:val="nil"/>
              <w:bottom w:val="single" w:color="000000" w:sz="8" w:space="0"/>
              <w:right w:val="single" w:color="000000" w:sz="8" w:space="0"/>
            </w:tcBorders>
            <w:shd w:val="clear" w:color="auto" w:fill="auto"/>
            <w:vAlign w:val="center"/>
          </w:tcPr>
          <w:p w14:paraId="49265E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0A9D92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90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6587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297</w:t>
            </w:r>
          </w:p>
        </w:tc>
        <w:tc>
          <w:tcPr>
            <w:tcW w:w="3203" w:type="dxa"/>
            <w:tcBorders>
              <w:top w:val="nil"/>
              <w:left w:val="nil"/>
              <w:bottom w:val="single" w:color="000000" w:sz="8" w:space="0"/>
              <w:right w:val="single" w:color="000000" w:sz="8" w:space="0"/>
            </w:tcBorders>
            <w:shd w:val="clear" w:color="auto" w:fill="auto"/>
            <w:vAlign w:val="center"/>
          </w:tcPr>
          <w:p w14:paraId="4953F5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杀螨蟥标准</w:t>
            </w:r>
          </w:p>
        </w:tc>
        <w:tc>
          <w:tcPr>
            <w:tcW w:w="4407" w:type="dxa"/>
            <w:tcBorders>
              <w:top w:val="nil"/>
              <w:left w:val="nil"/>
              <w:bottom w:val="single" w:color="000000" w:sz="8" w:space="0"/>
              <w:right w:val="single" w:color="000000" w:sz="8" w:space="0"/>
            </w:tcBorders>
            <w:shd w:val="clear" w:color="auto" w:fill="auto"/>
            <w:vAlign w:val="center"/>
          </w:tcPr>
          <w:p w14:paraId="28A312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3FA468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D6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AB81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298</w:t>
            </w:r>
          </w:p>
        </w:tc>
        <w:tc>
          <w:tcPr>
            <w:tcW w:w="3203" w:type="dxa"/>
            <w:tcBorders>
              <w:top w:val="nil"/>
              <w:left w:val="nil"/>
              <w:bottom w:val="single" w:color="000000" w:sz="8" w:space="0"/>
              <w:right w:val="single" w:color="000000" w:sz="8" w:space="0"/>
            </w:tcBorders>
            <w:shd w:val="clear" w:color="auto" w:fill="auto"/>
            <w:vAlign w:val="center"/>
          </w:tcPr>
          <w:p w14:paraId="784A8C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杀螨酯标准</w:t>
            </w:r>
          </w:p>
        </w:tc>
        <w:tc>
          <w:tcPr>
            <w:tcW w:w="4407" w:type="dxa"/>
            <w:tcBorders>
              <w:top w:val="nil"/>
              <w:left w:val="nil"/>
              <w:bottom w:val="single" w:color="000000" w:sz="8" w:space="0"/>
              <w:right w:val="single" w:color="000000" w:sz="8" w:space="0"/>
            </w:tcBorders>
            <w:shd w:val="clear" w:color="auto" w:fill="auto"/>
            <w:vAlign w:val="center"/>
          </w:tcPr>
          <w:p w14:paraId="70A25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1081F9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CC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5472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299</w:t>
            </w:r>
          </w:p>
        </w:tc>
        <w:tc>
          <w:tcPr>
            <w:tcW w:w="3203" w:type="dxa"/>
            <w:tcBorders>
              <w:top w:val="nil"/>
              <w:left w:val="nil"/>
              <w:bottom w:val="single" w:color="000000" w:sz="8" w:space="0"/>
              <w:right w:val="single" w:color="000000" w:sz="8" w:space="0"/>
            </w:tcBorders>
            <w:shd w:val="clear" w:color="auto" w:fill="auto"/>
            <w:vAlign w:val="center"/>
          </w:tcPr>
          <w:p w14:paraId="05E45D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正己烷中胺菊酯溶液标准物质</w:t>
            </w:r>
          </w:p>
        </w:tc>
        <w:tc>
          <w:tcPr>
            <w:tcW w:w="4407" w:type="dxa"/>
            <w:tcBorders>
              <w:top w:val="nil"/>
              <w:left w:val="nil"/>
              <w:bottom w:val="single" w:color="000000" w:sz="8" w:space="0"/>
              <w:right w:val="single" w:color="000000" w:sz="8" w:space="0"/>
            </w:tcBorders>
            <w:shd w:val="clear" w:color="auto" w:fill="auto"/>
            <w:vAlign w:val="center"/>
          </w:tcPr>
          <w:p w14:paraId="1A894F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412E1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93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BDB7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300</w:t>
            </w:r>
          </w:p>
        </w:tc>
        <w:tc>
          <w:tcPr>
            <w:tcW w:w="3203" w:type="dxa"/>
            <w:tcBorders>
              <w:top w:val="nil"/>
              <w:left w:val="nil"/>
              <w:bottom w:val="single" w:color="000000" w:sz="8" w:space="0"/>
              <w:right w:val="single" w:color="000000" w:sz="8" w:space="0"/>
            </w:tcBorders>
            <w:shd w:val="clear" w:color="auto" w:fill="auto"/>
            <w:vAlign w:val="center"/>
          </w:tcPr>
          <w:p w14:paraId="40F58E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标准物质/甲醇中1-氯-2-丙醇</w:t>
            </w:r>
          </w:p>
        </w:tc>
        <w:tc>
          <w:tcPr>
            <w:tcW w:w="4407" w:type="dxa"/>
            <w:tcBorders>
              <w:top w:val="nil"/>
              <w:left w:val="nil"/>
              <w:bottom w:val="single" w:color="000000" w:sz="8" w:space="0"/>
              <w:right w:val="single" w:color="000000" w:sz="8" w:space="0"/>
            </w:tcBorders>
            <w:shd w:val="clear" w:color="auto" w:fill="auto"/>
            <w:vAlign w:val="center"/>
          </w:tcPr>
          <w:p w14:paraId="51F439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2F1F6D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9F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778E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301</w:t>
            </w:r>
          </w:p>
        </w:tc>
        <w:tc>
          <w:tcPr>
            <w:tcW w:w="3203" w:type="dxa"/>
            <w:tcBorders>
              <w:top w:val="nil"/>
              <w:left w:val="nil"/>
              <w:bottom w:val="single" w:color="000000" w:sz="8" w:space="0"/>
              <w:right w:val="single" w:color="000000" w:sz="8" w:space="0"/>
            </w:tcBorders>
            <w:shd w:val="clear" w:color="auto" w:fill="auto"/>
            <w:vAlign w:val="center"/>
          </w:tcPr>
          <w:p w14:paraId="774EC7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标准物质/乙酸乙酯中3-氯-1,2-丙二醇(3-MCPD)</w:t>
            </w:r>
          </w:p>
        </w:tc>
        <w:tc>
          <w:tcPr>
            <w:tcW w:w="4407" w:type="dxa"/>
            <w:tcBorders>
              <w:top w:val="nil"/>
              <w:left w:val="nil"/>
              <w:bottom w:val="single" w:color="000000" w:sz="8" w:space="0"/>
              <w:right w:val="single" w:color="000000" w:sz="8" w:space="0"/>
            </w:tcBorders>
            <w:shd w:val="clear" w:color="auto" w:fill="auto"/>
            <w:vAlign w:val="center"/>
          </w:tcPr>
          <w:p w14:paraId="4FCC24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3E01EB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BC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94F7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302</w:t>
            </w:r>
          </w:p>
        </w:tc>
        <w:tc>
          <w:tcPr>
            <w:tcW w:w="3203" w:type="dxa"/>
            <w:tcBorders>
              <w:top w:val="nil"/>
              <w:left w:val="nil"/>
              <w:bottom w:val="single" w:color="000000" w:sz="8" w:space="0"/>
              <w:right w:val="single" w:color="000000" w:sz="8" w:space="0"/>
            </w:tcBorders>
            <w:shd w:val="clear" w:color="auto" w:fill="auto"/>
            <w:vAlign w:val="center"/>
          </w:tcPr>
          <w:p w14:paraId="4659AE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标准物质/乙酸乙酯中4种氯丙醇混标/GB 5009.191-2016</w:t>
            </w:r>
          </w:p>
        </w:tc>
        <w:tc>
          <w:tcPr>
            <w:tcW w:w="4407" w:type="dxa"/>
            <w:tcBorders>
              <w:top w:val="nil"/>
              <w:left w:val="nil"/>
              <w:bottom w:val="single" w:color="000000" w:sz="8" w:space="0"/>
              <w:right w:val="single" w:color="000000" w:sz="8" w:space="0"/>
            </w:tcBorders>
            <w:shd w:val="clear" w:color="auto" w:fill="auto"/>
            <w:vAlign w:val="center"/>
          </w:tcPr>
          <w:p w14:paraId="24FA52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6DAF1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03D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B749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303</w:t>
            </w:r>
          </w:p>
        </w:tc>
        <w:tc>
          <w:tcPr>
            <w:tcW w:w="3203" w:type="dxa"/>
            <w:tcBorders>
              <w:top w:val="nil"/>
              <w:left w:val="nil"/>
              <w:bottom w:val="single" w:color="000000" w:sz="8" w:space="0"/>
              <w:right w:val="single" w:color="000000" w:sz="8" w:space="0"/>
            </w:tcBorders>
            <w:shd w:val="clear" w:color="auto" w:fill="auto"/>
            <w:vAlign w:val="center"/>
          </w:tcPr>
          <w:p w14:paraId="6D8290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乙酸乙酯中3氯12丙二醇溶液标准物质</w:t>
            </w:r>
          </w:p>
        </w:tc>
        <w:tc>
          <w:tcPr>
            <w:tcW w:w="4407" w:type="dxa"/>
            <w:tcBorders>
              <w:top w:val="nil"/>
              <w:left w:val="nil"/>
              <w:bottom w:val="single" w:color="000000" w:sz="8" w:space="0"/>
              <w:right w:val="single" w:color="000000" w:sz="8" w:space="0"/>
            </w:tcBorders>
            <w:shd w:val="clear" w:color="auto" w:fill="auto"/>
            <w:vAlign w:val="center"/>
          </w:tcPr>
          <w:p w14:paraId="357CA9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C7D82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937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58E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304</w:t>
            </w:r>
          </w:p>
        </w:tc>
        <w:tc>
          <w:tcPr>
            <w:tcW w:w="3203" w:type="dxa"/>
            <w:tcBorders>
              <w:top w:val="nil"/>
              <w:left w:val="nil"/>
              <w:bottom w:val="single" w:color="000000" w:sz="8" w:space="0"/>
              <w:right w:val="single" w:color="000000" w:sz="8" w:space="0"/>
            </w:tcBorders>
            <w:shd w:val="clear" w:color="auto" w:fill="auto"/>
            <w:vAlign w:val="center"/>
          </w:tcPr>
          <w:p w14:paraId="1C662C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标准物质/乙酸乙酯中2-氯-1,3-丙二醇</w:t>
            </w:r>
          </w:p>
        </w:tc>
        <w:tc>
          <w:tcPr>
            <w:tcW w:w="4407" w:type="dxa"/>
            <w:tcBorders>
              <w:top w:val="nil"/>
              <w:left w:val="nil"/>
              <w:bottom w:val="single" w:color="000000" w:sz="8" w:space="0"/>
              <w:right w:val="single" w:color="000000" w:sz="8" w:space="0"/>
            </w:tcBorders>
            <w:shd w:val="clear" w:color="auto" w:fill="auto"/>
            <w:vAlign w:val="center"/>
          </w:tcPr>
          <w:p w14:paraId="7E462D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5138C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E4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5C9A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305</w:t>
            </w:r>
          </w:p>
        </w:tc>
        <w:tc>
          <w:tcPr>
            <w:tcW w:w="3203" w:type="dxa"/>
            <w:tcBorders>
              <w:top w:val="nil"/>
              <w:left w:val="nil"/>
              <w:bottom w:val="single" w:color="000000" w:sz="8" w:space="0"/>
              <w:right w:val="single" w:color="000000" w:sz="8" w:space="0"/>
            </w:tcBorders>
            <w:shd w:val="clear" w:color="auto" w:fill="auto"/>
            <w:vAlign w:val="center"/>
          </w:tcPr>
          <w:p w14:paraId="1BAEC1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标准品/乙酸乙酯中1,3-二氯-2-丙醇/GB 5009.191-2024</w:t>
            </w:r>
          </w:p>
        </w:tc>
        <w:tc>
          <w:tcPr>
            <w:tcW w:w="4407" w:type="dxa"/>
            <w:tcBorders>
              <w:top w:val="nil"/>
              <w:left w:val="nil"/>
              <w:bottom w:val="single" w:color="000000" w:sz="8" w:space="0"/>
              <w:right w:val="single" w:color="000000" w:sz="8" w:space="0"/>
            </w:tcBorders>
            <w:shd w:val="clear" w:color="auto" w:fill="auto"/>
            <w:vAlign w:val="center"/>
          </w:tcPr>
          <w:p w14:paraId="1AF57F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872F0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7A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F412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306</w:t>
            </w:r>
          </w:p>
        </w:tc>
        <w:tc>
          <w:tcPr>
            <w:tcW w:w="3203" w:type="dxa"/>
            <w:tcBorders>
              <w:top w:val="nil"/>
              <w:left w:val="nil"/>
              <w:bottom w:val="single" w:color="000000" w:sz="8" w:space="0"/>
              <w:right w:val="single" w:color="000000" w:sz="8" w:space="0"/>
            </w:tcBorders>
            <w:shd w:val="clear" w:color="auto" w:fill="auto"/>
            <w:vAlign w:val="center"/>
          </w:tcPr>
          <w:p w14:paraId="354623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标准品/乙酸乙酯中2,3-二氯-1-丙醇/GB 5009.191-2024</w:t>
            </w:r>
          </w:p>
        </w:tc>
        <w:tc>
          <w:tcPr>
            <w:tcW w:w="4407" w:type="dxa"/>
            <w:tcBorders>
              <w:top w:val="nil"/>
              <w:left w:val="nil"/>
              <w:bottom w:val="single" w:color="000000" w:sz="8" w:space="0"/>
              <w:right w:val="single" w:color="000000" w:sz="8" w:space="0"/>
            </w:tcBorders>
            <w:shd w:val="clear" w:color="auto" w:fill="auto"/>
            <w:vAlign w:val="center"/>
          </w:tcPr>
          <w:p w14:paraId="00AFE7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BF009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BC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0345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307</w:t>
            </w:r>
          </w:p>
        </w:tc>
        <w:tc>
          <w:tcPr>
            <w:tcW w:w="3203" w:type="dxa"/>
            <w:tcBorders>
              <w:top w:val="nil"/>
              <w:left w:val="nil"/>
              <w:bottom w:val="single" w:color="000000" w:sz="8" w:space="0"/>
              <w:right w:val="single" w:color="000000" w:sz="8" w:space="0"/>
            </w:tcBorders>
            <w:shd w:val="clear" w:color="auto" w:fill="auto"/>
            <w:vAlign w:val="center"/>
          </w:tcPr>
          <w:p w14:paraId="7AAFB4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吡啶甲酸铬溶液标准物质</w:t>
            </w:r>
          </w:p>
        </w:tc>
        <w:tc>
          <w:tcPr>
            <w:tcW w:w="4407" w:type="dxa"/>
            <w:tcBorders>
              <w:top w:val="nil"/>
              <w:left w:val="nil"/>
              <w:bottom w:val="single" w:color="000000" w:sz="8" w:space="0"/>
              <w:right w:val="single" w:color="000000" w:sz="8" w:space="0"/>
            </w:tcBorders>
            <w:shd w:val="clear" w:color="auto" w:fill="auto"/>
            <w:vAlign w:val="center"/>
          </w:tcPr>
          <w:p w14:paraId="6AB99C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2B42A4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AD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286F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308</w:t>
            </w:r>
          </w:p>
        </w:tc>
        <w:tc>
          <w:tcPr>
            <w:tcW w:w="3203" w:type="dxa"/>
            <w:tcBorders>
              <w:top w:val="nil"/>
              <w:left w:val="nil"/>
              <w:bottom w:val="single" w:color="000000" w:sz="8" w:space="0"/>
              <w:right w:val="single" w:color="000000" w:sz="8" w:space="0"/>
            </w:tcBorders>
            <w:shd w:val="clear" w:color="auto" w:fill="auto"/>
            <w:vAlign w:val="center"/>
          </w:tcPr>
          <w:p w14:paraId="148070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标准物质/95%乙醇/水中肌醇/GB 5009.270-2023</w:t>
            </w:r>
          </w:p>
        </w:tc>
        <w:tc>
          <w:tcPr>
            <w:tcW w:w="4407" w:type="dxa"/>
            <w:tcBorders>
              <w:top w:val="nil"/>
              <w:left w:val="nil"/>
              <w:bottom w:val="single" w:color="000000" w:sz="8" w:space="0"/>
              <w:right w:val="single" w:color="000000" w:sz="8" w:space="0"/>
            </w:tcBorders>
            <w:shd w:val="clear" w:color="auto" w:fill="auto"/>
            <w:vAlign w:val="center"/>
          </w:tcPr>
          <w:p w14:paraId="510E62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DAEC5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90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7F86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309</w:t>
            </w:r>
          </w:p>
        </w:tc>
        <w:tc>
          <w:tcPr>
            <w:tcW w:w="3203" w:type="dxa"/>
            <w:tcBorders>
              <w:top w:val="nil"/>
              <w:left w:val="nil"/>
              <w:bottom w:val="single" w:color="000000" w:sz="8" w:space="0"/>
              <w:right w:val="single" w:color="000000" w:sz="8" w:space="0"/>
            </w:tcBorders>
            <w:shd w:val="clear" w:color="auto" w:fill="auto"/>
            <w:vAlign w:val="center"/>
          </w:tcPr>
          <w:p w14:paraId="052740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标准物质/盐酸硫胺(维生素B1)</w:t>
            </w:r>
          </w:p>
        </w:tc>
        <w:tc>
          <w:tcPr>
            <w:tcW w:w="4407" w:type="dxa"/>
            <w:tcBorders>
              <w:top w:val="nil"/>
              <w:left w:val="nil"/>
              <w:bottom w:val="single" w:color="000000" w:sz="8" w:space="0"/>
              <w:right w:val="single" w:color="000000" w:sz="8" w:space="0"/>
            </w:tcBorders>
            <w:shd w:val="clear" w:color="auto" w:fill="auto"/>
            <w:vAlign w:val="center"/>
          </w:tcPr>
          <w:p w14:paraId="44F926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0AE0C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AF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EEF3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310</w:t>
            </w:r>
          </w:p>
        </w:tc>
        <w:tc>
          <w:tcPr>
            <w:tcW w:w="3203" w:type="dxa"/>
            <w:tcBorders>
              <w:top w:val="nil"/>
              <w:left w:val="nil"/>
              <w:bottom w:val="single" w:color="000000" w:sz="8" w:space="0"/>
              <w:right w:val="single" w:color="000000" w:sz="8" w:space="0"/>
            </w:tcBorders>
            <w:shd w:val="clear" w:color="auto" w:fill="auto"/>
            <w:vAlign w:val="center"/>
          </w:tcPr>
          <w:p w14:paraId="45914D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标准物质/盐酸吡哆醇</w:t>
            </w:r>
          </w:p>
        </w:tc>
        <w:tc>
          <w:tcPr>
            <w:tcW w:w="4407" w:type="dxa"/>
            <w:tcBorders>
              <w:top w:val="nil"/>
              <w:left w:val="nil"/>
              <w:bottom w:val="single" w:color="000000" w:sz="8" w:space="0"/>
              <w:right w:val="single" w:color="000000" w:sz="8" w:space="0"/>
            </w:tcBorders>
            <w:shd w:val="clear" w:color="auto" w:fill="auto"/>
            <w:vAlign w:val="center"/>
          </w:tcPr>
          <w:p w14:paraId="0ED7C3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68C2D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033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F200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311</w:t>
            </w:r>
          </w:p>
        </w:tc>
        <w:tc>
          <w:tcPr>
            <w:tcW w:w="3203" w:type="dxa"/>
            <w:tcBorders>
              <w:top w:val="nil"/>
              <w:left w:val="nil"/>
              <w:bottom w:val="single" w:color="000000" w:sz="8" w:space="0"/>
              <w:right w:val="single" w:color="000000" w:sz="8" w:space="0"/>
            </w:tcBorders>
            <w:shd w:val="clear" w:color="auto" w:fill="auto"/>
            <w:vAlign w:val="center"/>
          </w:tcPr>
          <w:p w14:paraId="12F0A2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标准品/水中烟酰胺/介质:0.1mol/L盐酸/2024国抽食品</w:t>
            </w:r>
          </w:p>
        </w:tc>
        <w:tc>
          <w:tcPr>
            <w:tcW w:w="4407" w:type="dxa"/>
            <w:tcBorders>
              <w:top w:val="nil"/>
              <w:left w:val="nil"/>
              <w:bottom w:val="single" w:color="000000" w:sz="8" w:space="0"/>
              <w:right w:val="single" w:color="000000" w:sz="8" w:space="0"/>
            </w:tcBorders>
            <w:shd w:val="clear" w:color="auto" w:fill="auto"/>
            <w:vAlign w:val="center"/>
          </w:tcPr>
          <w:p w14:paraId="6D7C09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74887C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F55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2710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312</w:t>
            </w:r>
          </w:p>
        </w:tc>
        <w:tc>
          <w:tcPr>
            <w:tcW w:w="3203" w:type="dxa"/>
            <w:tcBorders>
              <w:top w:val="nil"/>
              <w:left w:val="nil"/>
              <w:bottom w:val="single" w:color="000000" w:sz="8" w:space="0"/>
              <w:right w:val="single" w:color="000000" w:sz="8" w:space="0"/>
            </w:tcBorders>
            <w:shd w:val="clear" w:color="auto" w:fill="auto"/>
            <w:vAlign w:val="center"/>
          </w:tcPr>
          <w:p w14:paraId="2FC444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标准品/水中咖啡因</w:t>
            </w:r>
          </w:p>
        </w:tc>
        <w:tc>
          <w:tcPr>
            <w:tcW w:w="4407" w:type="dxa"/>
            <w:tcBorders>
              <w:top w:val="nil"/>
              <w:left w:val="nil"/>
              <w:bottom w:val="single" w:color="000000" w:sz="8" w:space="0"/>
              <w:right w:val="single" w:color="000000" w:sz="8" w:space="0"/>
            </w:tcBorders>
            <w:shd w:val="clear" w:color="auto" w:fill="auto"/>
            <w:vAlign w:val="center"/>
          </w:tcPr>
          <w:p w14:paraId="35B02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500μg/mL；1mL</w:t>
            </w:r>
          </w:p>
        </w:tc>
        <w:tc>
          <w:tcPr>
            <w:tcW w:w="1373" w:type="dxa"/>
            <w:tcBorders>
              <w:top w:val="nil"/>
              <w:left w:val="nil"/>
              <w:bottom w:val="single" w:color="000000" w:sz="8" w:space="0"/>
              <w:right w:val="single" w:color="000000" w:sz="8" w:space="0"/>
            </w:tcBorders>
            <w:shd w:val="clear" w:color="auto" w:fill="auto"/>
            <w:vAlign w:val="center"/>
          </w:tcPr>
          <w:p w14:paraId="1BA0B3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F1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917D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313</w:t>
            </w:r>
          </w:p>
        </w:tc>
        <w:tc>
          <w:tcPr>
            <w:tcW w:w="3203" w:type="dxa"/>
            <w:tcBorders>
              <w:top w:val="nil"/>
              <w:left w:val="nil"/>
              <w:bottom w:val="single" w:color="000000" w:sz="8" w:space="0"/>
              <w:right w:val="single" w:color="000000" w:sz="8" w:space="0"/>
            </w:tcBorders>
            <w:shd w:val="clear" w:color="auto" w:fill="auto"/>
            <w:vAlign w:val="center"/>
          </w:tcPr>
          <w:p w14:paraId="7B0959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水中丙烯酰胺溶液标准物质</w:t>
            </w:r>
          </w:p>
        </w:tc>
        <w:tc>
          <w:tcPr>
            <w:tcW w:w="4407" w:type="dxa"/>
            <w:tcBorders>
              <w:top w:val="nil"/>
              <w:left w:val="nil"/>
              <w:bottom w:val="single" w:color="000000" w:sz="8" w:space="0"/>
              <w:right w:val="single" w:color="000000" w:sz="8" w:space="0"/>
            </w:tcBorders>
            <w:shd w:val="clear" w:color="auto" w:fill="auto"/>
            <w:vAlign w:val="center"/>
          </w:tcPr>
          <w:p w14:paraId="2AE18C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5BC016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5A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DCC0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314</w:t>
            </w:r>
          </w:p>
        </w:tc>
        <w:tc>
          <w:tcPr>
            <w:tcW w:w="3203" w:type="dxa"/>
            <w:tcBorders>
              <w:top w:val="nil"/>
              <w:left w:val="nil"/>
              <w:bottom w:val="single" w:color="000000" w:sz="8" w:space="0"/>
              <w:right w:val="single" w:color="000000" w:sz="8" w:space="0"/>
            </w:tcBorders>
            <w:shd w:val="clear" w:color="auto" w:fill="auto"/>
            <w:vAlign w:val="center"/>
          </w:tcPr>
          <w:p w14:paraId="2A83C6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标准品/甲醇中丙烯酰胺-13C3同位素</w:t>
            </w:r>
          </w:p>
        </w:tc>
        <w:tc>
          <w:tcPr>
            <w:tcW w:w="4407" w:type="dxa"/>
            <w:tcBorders>
              <w:top w:val="nil"/>
              <w:left w:val="nil"/>
              <w:bottom w:val="single" w:color="000000" w:sz="8" w:space="0"/>
              <w:right w:val="single" w:color="000000" w:sz="8" w:space="0"/>
            </w:tcBorders>
            <w:shd w:val="clear" w:color="auto" w:fill="auto"/>
            <w:vAlign w:val="center"/>
          </w:tcPr>
          <w:p w14:paraId="616D44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75AB69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CE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B850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315</w:t>
            </w:r>
          </w:p>
        </w:tc>
        <w:tc>
          <w:tcPr>
            <w:tcW w:w="3203" w:type="dxa"/>
            <w:tcBorders>
              <w:top w:val="nil"/>
              <w:left w:val="nil"/>
              <w:bottom w:val="single" w:color="000000" w:sz="8" w:space="0"/>
              <w:right w:val="single" w:color="000000" w:sz="8" w:space="0"/>
            </w:tcBorders>
            <w:shd w:val="clear" w:color="auto" w:fill="auto"/>
            <w:vAlign w:val="center"/>
          </w:tcPr>
          <w:p w14:paraId="761887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水中色胺溶液标准物质</w:t>
            </w:r>
          </w:p>
        </w:tc>
        <w:tc>
          <w:tcPr>
            <w:tcW w:w="4407" w:type="dxa"/>
            <w:tcBorders>
              <w:top w:val="nil"/>
              <w:left w:val="nil"/>
              <w:bottom w:val="single" w:color="000000" w:sz="8" w:space="0"/>
              <w:right w:val="single" w:color="000000" w:sz="8" w:space="0"/>
            </w:tcBorders>
            <w:shd w:val="clear" w:color="auto" w:fill="auto"/>
            <w:vAlign w:val="center"/>
          </w:tcPr>
          <w:p w14:paraId="6C13BB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1000μg/mL</w:t>
            </w:r>
          </w:p>
        </w:tc>
        <w:tc>
          <w:tcPr>
            <w:tcW w:w="1373" w:type="dxa"/>
            <w:tcBorders>
              <w:top w:val="nil"/>
              <w:left w:val="nil"/>
              <w:bottom w:val="single" w:color="000000" w:sz="8" w:space="0"/>
              <w:right w:val="single" w:color="000000" w:sz="8" w:space="0"/>
            </w:tcBorders>
            <w:shd w:val="clear" w:color="auto" w:fill="auto"/>
            <w:vAlign w:val="center"/>
          </w:tcPr>
          <w:p w14:paraId="3B3F3F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41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96CF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316</w:t>
            </w:r>
          </w:p>
        </w:tc>
        <w:tc>
          <w:tcPr>
            <w:tcW w:w="3203" w:type="dxa"/>
            <w:tcBorders>
              <w:top w:val="nil"/>
              <w:left w:val="nil"/>
              <w:bottom w:val="single" w:color="000000" w:sz="8" w:space="0"/>
              <w:right w:val="single" w:color="000000" w:sz="8" w:space="0"/>
            </w:tcBorders>
            <w:shd w:val="clear" w:color="auto" w:fill="auto"/>
            <w:vAlign w:val="center"/>
          </w:tcPr>
          <w:p w14:paraId="03BE76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水中β-苯乙胺溶液标准物质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246831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164E7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9D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2B25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317</w:t>
            </w:r>
          </w:p>
        </w:tc>
        <w:tc>
          <w:tcPr>
            <w:tcW w:w="3203" w:type="dxa"/>
            <w:tcBorders>
              <w:top w:val="nil"/>
              <w:left w:val="nil"/>
              <w:bottom w:val="single" w:color="000000" w:sz="8" w:space="0"/>
              <w:right w:val="single" w:color="000000" w:sz="8" w:space="0"/>
            </w:tcBorders>
            <w:shd w:val="clear" w:color="auto" w:fill="auto"/>
            <w:vAlign w:val="center"/>
          </w:tcPr>
          <w:p w14:paraId="4F8969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水中腐胺溶液标准物质</w:t>
            </w:r>
          </w:p>
        </w:tc>
        <w:tc>
          <w:tcPr>
            <w:tcW w:w="4407" w:type="dxa"/>
            <w:tcBorders>
              <w:top w:val="nil"/>
              <w:left w:val="nil"/>
              <w:bottom w:val="single" w:color="000000" w:sz="8" w:space="0"/>
              <w:right w:val="single" w:color="000000" w:sz="8" w:space="0"/>
            </w:tcBorders>
            <w:shd w:val="clear" w:color="auto" w:fill="auto"/>
            <w:vAlign w:val="center"/>
          </w:tcPr>
          <w:p w14:paraId="719771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80A60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E4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A5F6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318</w:t>
            </w:r>
          </w:p>
        </w:tc>
        <w:tc>
          <w:tcPr>
            <w:tcW w:w="3203" w:type="dxa"/>
            <w:tcBorders>
              <w:top w:val="nil"/>
              <w:left w:val="nil"/>
              <w:bottom w:val="single" w:color="000000" w:sz="8" w:space="0"/>
              <w:right w:val="single" w:color="000000" w:sz="8" w:space="0"/>
            </w:tcBorders>
            <w:shd w:val="clear" w:color="auto" w:fill="auto"/>
            <w:vAlign w:val="center"/>
          </w:tcPr>
          <w:p w14:paraId="0DB728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水中尸胺溶液标准物质</w:t>
            </w:r>
          </w:p>
        </w:tc>
        <w:tc>
          <w:tcPr>
            <w:tcW w:w="4407" w:type="dxa"/>
            <w:tcBorders>
              <w:top w:val="nil"/>
              <w:left w:val="nil"/>
              <w:bottom w:val="single" w:color="000000" w:sz="8" w:space="0"/>
              <w:right w:val="single" w:color="000000" w:sz="8" w:space="0"/>
            </w:tcBorders>
            <w:shd w:val="clear" w:color="auto" w:fill="auto"/>
            <w:vAlign w:val="center"/>
          </w:tcPr>
          <w:p w14:paraId="22F67A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BDD96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2E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2200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319</w:t>
            </w:r>
          </w:p>
        </w:tc>
        <w:tc>
          <w:tcPr>
            <w:tcW w:w="3203" w:type="dxa"/>
            <w:tcBorders>
              <w:top w:val="nil"/>
              <w:left w:val="nil"/>
              <w:bottom w:val="single" w:color="000000" w:sz="8" w:space="0"/>
              <w:right w:val="single" w:color="000000" w:sz="8" w:space="0"/>
            </w:tcBorders>
            <w:shd w:val="clear" w:color="auto" w:fill="auto"/>
            <w:vAlign w:val="center"/>
          </w:tcPr>
          <w:p w14:paraId="42E1E4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水中组胺溶液标准物质</w:t>
            </w:r>
          </w:p>
        </w:tc>
        <w:tc>
          <w:tcPr>
            <w:tcW w:w="4407" w:type="dxa"/>
            <w:tcBorders>
              <w:top w:val="nil"/>
              <w:left w:val="nil"/>
              <w:bottom w:val="single" w:color="000000" w:sz="8" w:space="0"/>
              <w:right w:val="single" w:color="000000" w:sz="8" w:space="0"/>
            </w:tcBorders>
            <w:shd w:val="clear" w:color="auto" w:fill="auto"/>
            <w:vAlign w:val="center"/>
          </w:tcPr>
          <w:p w14:paraId="689F10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ED6EC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306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AAF7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320</w:t>
            </w:r>
          </w:p>
        </w:tc>
        <w:tc>
          <w:tcPr>
            <w:tcW w:w="3203" w:type="dxa"/>
            <w:tcBorders>
              <w:top w:val="nil"/>
              <w:left w:val="nil"/>
              <w:bottom w:val="single" w:color="000000" w:sz="8" w:space="0"/>
              <w:right w:val="single" w:color="000000" w:sz="8" w:space="0"/>
            </w:tcBorders>
            <w:shd w:val="clear" w:color="auto" w:fill="auto"/>
            <w:vAlign w:val="center"/>
          </w:tcPr>
          <w:p w14:paraId="478AC6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章鱼胺盐酸盐(盐酸奥克巴胺) 检测标准品</w:t>
            </w:r>
          </w:p>
        </w:tc>
        <w:tc>
          <w:tcPr>
            <w:tcW w:w="4407" w:type="dxa"/>
            <w:tcBorders>
              <w:top w:val="nil"/>
              <w:left w:val="nil"/>
              <w:bottom w:val="single" w:color="000000" w:sz="8" w:space="0"/>
              <w:right w:val="single" w:color="000000" w:sz="8" w:space="0"/>
            </w:tcBorders>
            <w:shd w:val="clear" w:color="auto" w:fill="auto"/>
            <w:vAlign w:val="center"/>
          </w:tcPr>
          <w:p w14:paraId="79BE6C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100mg,含量测定用纯度99.4%</w:t>
            </w:r>
          </w:p>
        </w:tc>
        <w:tc>
          <w:tcPr>
            <w:tcW w:w="1373" w:type="dxa"/>
            <w:tcBorders>
              <w:top w:val="nil"/>
              <w:left w:val="nil"/>
              <w:bottom w:val="single" w:color="000000" w:sz="8" w:space="0"/>
              <w:right w:val="single" w:color="000000" w:sz="8" w:space="0"/>
            </w:tcBorders>
            <w:shd w:val="clear" w:color="auto" w:fill="auto"/>
            <w:vAlign w:val="center"/>
          </w:tcPr>
          <w:p w14:paraId="6B53D6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56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8CD1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321</w:t>
            </w:r>
          </w:p>
        </w:tc>
        <w:tc>
          <w:tcPr>
            <w:tcW w:w="3203" w:type="dxa"/>
            <w:tcBorders>
              <w:top w:val="nil"/>
              <w:left w:val="nil"/>
              <w:bottom w:val="single" w:color="000000" w:sz="8" w:space="0"/>
              <w:right w:val="single" w:color="000000" w:sz="8" w:space="0"/>
            </w:tcBorders>
            <w:shd w:val="clear" w:color="auto" w:fill="auto"/>
            <w:vAlign w:val="center"/>
          </w:tcPr>
          <w:p w14:paraId="652578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水中酪胺（对羟基苯乙胺）溶液标准物质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5928BA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1E8B28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AB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2C19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322</w:t>
            </w:r>
          </w:p>
        </w:tc>
        <w:tc>
          <w:tcPr>
            <w:tcW w:w="3203" w:type="dxa"/>
            <w:tcBorders>
              <w:top w:val="nil"/>
              <w:left w:val="nil"/>
              <w:bottom w:val="single" w:color="000000" w:sz="8" w:space="0"/>
              <w:right w:val="single" w:color="000000" w:sz="8" w:space="0"/>
            </w:tcBorders>
            <w:shd w:val="clear" w:color="auto" w:fill="auto"/>
            <w:vAlign w:val="center"/>
          </w:tcPr>
          <w:p w14:paraId="320EBD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水中亚精胺盐酸盐(以亚精胺计)溶液标准物质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4E8DFB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42DB4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E4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5DB5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323</w:t>
            </w:r>
          </w:p>
        </w:tc>
        <w:tc>
          <w:tcPr>
            <w:tcW w:w="3203" w:type="dxa"/>
            <w:tcBorders>
              <w:top w:val="nil"/>
              <w:left w:val="nil"/>
              <w:bottom w:val="single" w:color="000000" w:sz="8" w:space="0"/>
              <w:right w:val="single" w:color="000000" w:sz="8" w:space="0"/>
            </w:tcBorders>
            <w:shd w:val="clear" w:color="auto" w:fill="auto"/>
            <w:vAlign w:val="center"/>
          </w:tcPr>
          <w:p w14:paraId="357D81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水中精胺盐酸盐(以精胺计)溶液标准物质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209F38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D4299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115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DCED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324</w:t>
            </w:r>
          </w:p>
        </w:tc>
        <w:tc>
          <w:tcPr>
            <w:tcW w:w="3203" w:type="dxa"/>
            <w:tcBorders>
              <w:top w:val="nil"/>
              <w:left w:val="nil"/>
              <w:bottom w:val="single" w:color="000000" w:sz="8" w:space="0"/>
              <w:right w:val="single" w:color="000000" w:sz="8" w:space="0"/>
            </w:tcBorders>
            <w:shd w:val="clear" w:color="auto" w:fill="auto"/>
            <w:vAlign w:val="center"/>
          </w:tcPr>
          <w:p w14:paraId="437F88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甲醇中玉米赤霉烯酮成分分析</w:t>
            </w:r>
          </w:p>
        </w:tc>
        <w:tc>
          <w:tcPr>
            <w:tcW w:w="4407" w:type="dxa"/>
            <w:tcBorders>
              <w:top w:val="nil"/>
              <w:left w:val="nil"/>
              <w:bottom w:val="single" w:color="000000" w:sz="8" w:space="0"/>
              <w:right w:val="single" w:color="000000" w:sz="8" w:space="0"/>
            </w:tcBorders>
            <w:shd w:val="clear" w:color="auto" w:fill="auto"/>
            <w:vAlign w:val="center"/>
          </w:tcPr>
          <w:p w14:paraId="00C6F9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20μg/mL；1.5mL</w:t>
            </w:r>
          </w:p>
        </w:tc>
        <w:tc>
          <w:tcPr>
            <w:tcW w:w="1373" w:type="dxa"/>
            <w:tcBorders>
              <w:top w:val="nil"/>
              <w:left w:val="nil"/>
              <w:bottom w:val="single" w:color="000000" w:sz="8" w:space="0"/>
              <w:right w:val="single" w:color="000000" w:sz="8" w:space="0"/>
            </w:tcBorders>
            <w:shd w:val="clear" w:color="auto" w:fill="auto"/>
            <w:vAlign w:val="center"/>
          </w:tcPr>
          <w:p w14:paraId="1392E7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075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1A42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325</w:t>
            </w:r>
          </w:p>
        </w:tc>
        <w:tc>
          <w:tcPr>
            <w:tcW w:w="3203" w:type="dxa"/>
            <w:tcBorders>
              <w:top w:val="nil"/>
              <w:left w:val="nil"/>
              <w:bottom w:val="single" w:color="000000" w:sz="8" w:space="0"/>
              <w:right w:val="single" w:color="000000" w:sz="8" w:space="0"/>
            </w:tcBorders>
            <w:shd w:val="clear" w:color="auto" w:fill="auto"/>
            <w:vAlign w:val="center"/>
          </w:tcPr>
          <w:p w14:paraId="553961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水中D-泛酸溶液标准物质</w:t>
            </w:r>
          </w:p>
        </w:tc>
        <w:tc>
          <w:tcPr>
            <w:tcW w:w="4407" w:type="dxa"/>
            <w:tcBorders>
              <w:top w:val="nil"/>
              <w:left w:val="nil"/>
              <w:bottom w:val="single" w:color="000000" w:sz="8" w:space="0"/>
              <w:right w:val="single" w:color="000000" w:sz="8" w:space="0"/>
            </w:tcBorders>
            <w:shd w:val="clear" w:color="auto" w:fill="auto"/>
            <w:vAlign w:val="center"/>
          </w:tcPr>
          <w:p w14:paraId="000CDF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EB6CE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76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2AC0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326</w:t>
            </w:r>
          </w:p>
        </w:tc>
        <w:tc>
          <w:tcPr>
            <w:tcW w:w="3203" w:type="dxa"/>
            <w:tcBorders>
              <w:top w:val="nil"/>
              <w:left w:val="nil"/>
              <w:bottom w:val="single" w:color="000000" w:sz="8" w:space="0"/>
              <w:right w:val="single" w:color="000000" w:sz="8" w:space="0"/>
            </w:tcBorders>
            <w:shd w:val="clear" w:color="auto" w:fill="auto"/>
            <w:vAlign w:val="center"/>
          </w:tcPr>
          <w:p w14:paraId="2343C4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标准物质/乙腈中敌菌灵</w:t>
            </w:r>
          </w:p>
        </w:tc>
        <w:tc>
          <w:tcPr>
            <w:tcW w:w="4407" w:type="dxa"/>
            <w:tcBorders>
              <w:top w:val="nil"/>
              <w:left w:val="nil"/>
              <w:bottom w:val="single" w:color="000000" w:sz="8" w:space="0"/>
              <w:right w:val="single" w:color="000000" w:sz="8" w:space="0"/>
            </w:tcBorders>
            <w:shd w:val="clear" w:color="auto" w:fill="auto"/>
            <w:vAlign w:val="center"/>
          </w:tcPr>
          <w:p w14:paraId="130634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1mg/mL；1mL</w:t>
            </w:r>
          </w:p>
        </w:tc>
        <w:tc>
          <w:tcPr>
            <w:tcW w:w="1373" w:type="dxa"/>
            <w:tcBorders>
              <w:top w:val="nil"/>
              <w:left w:val="nil"/>
              <w:bottom w:val="single" w:color="000000" w:sz="8" w:space="0"/>
              <w:right w:val="single" w:color="000000" w:sz="8" w:space="0"/>
            </w:tcBorders>
            <w:shd w:val="clear" w:color="auto" w:fill="auto"/>
            <w:vAlign w:val="center"/>
          </w:tcPr>
          <w:p w14:paraId="1BE5D4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86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4FD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327</w:t>
            </w:r>
          </w:p>
        </w:tc>
        <w:tc>
          <w:tcPr>
            <w:tcW w:w="3203" w:type="dxa"/>
            <w:tcBorders>
              <w:top w:val="nil"/>
              <w:left w:val="nil"/>
              <w:bottom w:val="single" w:color="000000" w:sz="8" w:space="0"/>
              <w:right w:val="single" w:color="000000" w:sz="8" w:space="0"/>
            </w:tcBorders>
            <w:shd w:val="clear" w:color="auto" w:fill="auto"/>
            <w:vAlign w:val="center"/>
          </w:tcPr>
          <w:p w14:paraId="74234B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秸青霉素标准1000mg/L</w:t>
            </w:r>
          </w:p>
        </w:tc>
        <w:tc>
          <w:tcPr>
            <w:tcW w:w="4407" w:type="dxa"/>
            <w:tcBorders>
              <w:top w:val="nil"/>
              <w:left w:val="nil"/>
              <w:bottom w:val="single" w:color="000000" w:sz="8" w:space="0"/>
              <w:right w:val="single" w:color="000000" w:sz="8" w:space="0"/>
            </w:tcBorders>
            <w:shd w:val="clear" w:color="auto" w:fill="auto"/>
            <w:vAlign w:val="center"/>
          </w:tcPr>
          <w:p w14:paraId="2044E2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3B1A3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980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36B5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328</w:t>
            </w:r>
          </w:p>
        </w:tc>
        <w:tc>
          <w:tcPr>
            <w:tcW w:w="3203" w:type="dxa"/>
            <w:tcBorders>
              <w:top w:val="nil"/>
              <w:left w:val="nil"/>
              <w:bottom w:val="single" w:color="000000" w:sz="8" w:space="0"/>
              <w:right w:val="single" w:color="000000" w:sz="8" w:space="0"/>
            </w:tcBorders>
            <w:shd w:val="clear" w:color="auto" w:fill="auto"/>
            <w:vAlign w:val="center"/>
          </w:tcPr>
          <w:p w14:paraId="70F40D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氧氟沙星（甲醇介质）</w:t>
            </w:r>
          </w:p>
        </w:tc>
        <w:tc>
          <w:tcPr>
            <w:tcW w:w="4407" w:type="dxa"/>
            <w:tcBorders>
              <w:top w:val="nil"/>
              <w:left w:val="nil"/>
              <w:bottom w:val="single" w:color="000000" w:sz="8" w:space="0"/>
              <w:right w:val="single" w:color="000000" w:sz="8" w:space="0"/>
            </w:tcBorders>
            <w:shd w:val="clear" w:color="auto" w:fill="auto"/>
            <w:vAlign w:val="center"/>
          </w:tcPr>
          <w:p w14:paraId="123390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761B0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779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18D4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329</w:t>
            </w:r>
          </w:p>
        </w:tc>
        <w:tc>
          <w:tcPr>
            <w:tcW w:w="3203" w:type="dxa"/>
            <w:tcBorders>
              <w:top w:val="nil"/>
              <w:left w:val="nil"/>
              <w:bottom w:val="single" w:color="000000" w:sz="8" w:space="0"/>
              <w:right w:val="single" w:color="000000" w:sz="8" w:space="0"/>
            </w:tcBorders>
            <w:shd w:val="clear" w:color="auto" w:fill="auto"/>
            <w:vAlign w:val="center"/>
          </w:tcPr>
          <w:p w14:paraId="4EA06C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乙醇中诺氟沙星溶液标准物质</w:t>
            </w:r>
          </w:p>
        </w:tc>
        <w:tc>
          <w:tcPr>
            <w:tcW w:w="4407" w:type="dxa"/>
            <w:tcBorders>
              <w:top w:val="nil"/>
              <w:left w:val="nil"/>
              <w:bottom w:val="single" w:color="000000" w:sz="8" w:space="0"/>
              <w:right w:val="single" w:color="000000" w:sz="8" w:space="0"/>
            </w:tcBorders>
            <w:shd w:val="clear" w:color="auto" w:fill="auto"/>
            <w:vAlign w:val="center"/>
          </w:tcPr>
          <w:p w14:paraId="124296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A2E5B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BF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3A8F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330</w:t>
            </w:r>
          </w:p>
        </w:tc>
        <w:tc>
          <w:tcPr>
            <w:tcW w:w="3203" w:type="dxa"/>
            <w:tcBorders>
              <w:top w:val="nil"/>
              <w:left w:val="nil"/>
              <w:bottom w:val="single" w:color="000000" w:sz="8" w:space="0"/>
              <w:right w:val="single" w:color="000000" w:sz="8" w:space="0"/>
            </w:tcBorders>
            <w:shd w:val="clear" w:color="auto" w:fill="auto"/>
            <w:vAlign w:val="center"/>
          </w:tcPr>
          <w:p w14:paraId="4F125D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甲醇中环丙沙星溶液标准物质</w:t>
            </w:r>
          </w:p>
        </w:tc>
        <w:tc>
          <w:tcPr>
            <w:tcW w:w="4407" w:type="dxa"/>
            <w:tcBorders>
              <w:top w:val="nil"/>
              <w:left w:val="nil"/>
              <w:bottom w:val="single" w:color="000000" w:sz="8" w:space="0"/>
              <w:right w:val="single" w:color="000000" w:sz="8" w:space="0"/>
            </w:tcBorders>
            <w:shd w:val="clear" w:color="auto" w:fill="auto"/>
            <w:vAlign w:val="center"/>
          </w:tcPr>
          <w:p w14:paraId="23EA71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E4AB4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D81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E9D6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331</w:t>
            </w:r>
          </w:p>
        </w:tc>
        <w:tc>
          <w:tcPr>
            <w:tcW w:w="3203" w:type="dxa"/>
            <w:tcBorders>
              <w:top w:val="nil"/>
              <w:left w:val="nil"/>
              <w:bottom w:val="single" w:color="000000" w:sz="8" w:space="0"/>
              <w:right w:val="single" w:color="000000" w:sz="8" w:space="0"/>
            </w:tcBorders>
            <w:shd w:val="clear" w:color="auto" w:fill="auto"/>
            <w:vAlign w:val="center"/>
          </w:tcPr>
          <w:p w14:paraId="245167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氟化物标准（F-）</w:t>
            </w:r>
          </w:p>
        </w:tc>
        <w:tc>
          <w:tcPr>
            <w:tcW w:w="4407" w:type="dxa"/>
            <w:tcBorders>
              <w:top w:val="nil"/>
              <w:left w:val="nil"/>
              <w:bottom w:val="single" w:color="000000" w:sz="8" w:space="0"/>
              <w:right w:val="single" w:color="000000" w:sz="8" w:space="0"/>
            </w:tcBorders>
            <w:shd w:val="clear" w:color="auto" w:fill="auto"/>
            <w:vAlign w:val="center"/>
          </w:tcPr>
          <w:p w14:paraId="5CA192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99886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C3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2F4C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332</w:t>
            </w:r>
          </w:p>
        </w:tc>
        <w:tc>
          <w:tcPr>
            <w:tcW w:w="3203" w:type="dxa"/>
            <w:tcBorders>
              <w:top w:val="nil"/>
              <w:left w:val="nil"/>
              <w:bottom w:val="single" w:color="000000" w:sz="8" w:space="0"/>
              <w:right w:val="single" w:color="000000" w:sz="8" w:space="0"/>
            </w:tcBorders>
            <w:shd w:val="clear" w:color="auto" w:fill="auto"/>
            <w:vAlign w:val="center"/>
          </w:tcPr>
          <w:p w14:paraId="2D7D1F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氯化物标准（CL-）</w:t>
            </w:r>
          </w:p>
        </w:tc>
        <w:tc>
          <w:tcPr>
            <w:tcW w:w="4407" w:type="dxa"/>
            <w:tcBorders>
              <w:top w:val="nil"/>
              <w:left w:val="nil"/>
              <w:bottom w:val="single" w:color="000000" w:sz="8" w:space="0"/>
              <w:right w:val="single" w:color="000000" w:sz="8" w:space="0"/>
            </w:tcBorders>
            <w:shd w:val="clear" w:color="auto" w:fill="auto"/>
            <w:vAlign w:val="center"/>
          </w:tcPr>
          <w:p w14:paraId="15EB21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F0026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35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5D65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333</w:t>
            </w:r>
          </w:p>
        </w:tc>
        <w:tc>
          <w:tcPr>
            <w:tcW w:w="3203" w:type="dxa"/>
            <w:tcBorders>
              <w:top w:val="nil"/>
              <w:left w:val="nil"/>
              <w:bottom w:val="single" w:color="000000" w:sz="8" w:space="0"/>
              <w:right w:val="single" w:color="000000" w:sz="8" w:space="0"/>
            </w:tcBorders>
            <w:shd w:val="clear" w:color="auto" w:fill="auto"/>
            <w:vAlign w:val="center"/>
          </w:tcPr>
          <w:p w14:paraId="41C33A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亚氯酸盐标准（CLO2-）</w:t>
            </w:r>
          </w:p>
        </w:tc>
        <w:tc>
          <w:tcPr>
            <w:tcW w:w="4407" w:type="dxa"/>
            <w:tcBorders>
              <w:top w:val="nil"/>
              <w:left w:val="nil"/>
              <w:bottom w:val="single" w:color="000000" w:sz="8" w:space="0"/>
              <w:right w:val="single" w:color="000000" w:sz="8" w:space="0"/>
            </w:tcBorders>
            <w:shd w:val="clear" w:color="auto" w:fill="auto"/>
            <w:vAlign w:val="center"/>
          </w:tcPr>
          <w:p w14:paraId="054B7D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69316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EE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5E50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334</w:t>
            </w:r>
          </w:p>
        </w:tc>
        <w:tc>
          <w:tcPr>
            <w:tcW w:w="3203" w:type="dxa"/>
            <w:tcBorders>
              <w:top w:val="nil"/>
              <w:left w:val="nil"/>
              <w:bottom w:val="single" w:color="000000" w:sz="8" w:space="0"/>
              <w:right w:val="single" w:color="000000" w:sz="8" w:space="0"/>
            </w:tcBorders>
            <w:shd w:val="clear" w:color="auto" w:fill="auto"/>
            <w:vAlign w:val="center"/>
          </w:tcPr>
          <w:p w14:paraId="756FEF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氯酸盐标准（CLO3-）</w:t>
            </w:r>
          </w:p>
        </w:tc>
        <w:tc>
          <w:tcPr>
            <w:tcW w:w="4407" w:type="dxa"/>
            <w:tcBorders>
              <w:top w:val="nil"/>
              <w:left w:val="nil"/>
              <w:bottom w:val="single" w:color="000000" w:sz="8" w:space="0"/>
              <w:right w:val="single" w:color="000000" w:sz="8" w:space="0"/>
            </w:tcBorders>
            <w:shd w:val="clear" w:color="auto" w:fill="auto"/>
            <w:vAlign w:val="center"/>
          </w:tcPr>
          <w:p w14:paraId="40654E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C729E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7C2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59C9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335</w:t>
            </w:r>
          </w:p>
        </w:tc>
        <w:tc>
          <w:tcPr>
            <w:tcW w:w="3203" w:type="dxa"/>
            <w:tcBorders>
              <w:top w:val="nil"/>
              <w:left w:val="nil"/>
              <w:bottom w:val="single" w:color="000000" w:sz="8" w:space="0"/>
              <w:right w:val="single" w:color="000000" w:sz="8" w:space="0"/>
            </w:tcBorders>
            <w:shd w:val="clear" w:color="auto" w:fill="auto"/>
            <w:vAlign w:val="center"/>
          </w:tcPr>
          <w:p w14:paraId="4EF14F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亚硝酸盐标准（NO2-）</w:t>
            </w:r>
          </w:p>
        </w:tc>
        <w:tc>
          <w:tcPr>
            <w:tcW w:w="4407" w:type="dxa"/>
            <w:tcBorders>
              <w:top w:val="nil"/>
              <w:left w:val="nil"/>
              <w:bottom w:val="single" w:color="000000" w:sz="8" w:space="0"/>
              <w:right w:val="single" w:color="000000" w:sz="8" w:space="0"/>
            </w:tcBorders>
            <w:shd w:val="clear" w:color="auto" w:fill="auto"/>
            <w:vAlign w:val="center"/>
          </w:tcPr>
          <w:p w14:paraId="5FC9F6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BB3A2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06F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069F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336</w:t>
            </w:r>
          </w:p>
        </w:tc>
        <w:tc>
          <w:tcPr>
            <w:tcW w:w="3203" w:type="dxa"/>
            <w:tcBorders>
              <w:top w:val="nil"/>
              <w:left w:val="nil"/>
              <w:bottom w:val="single" w:color="000000" w:sz="8" w:space="0"/>
              <w:right w:val="single" w:color="000000" w:sz="8" w:space="0"/>
            </w:tcBorders>
            <w:shd w:val="clear" w:color="auto" w:fill="auto"/>
            <w:vAlign w:val="center"/>
          </w:tcPr>
          <w:p w14:paraId="5995E6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硝酸盐标准(NO3-)</w:t>
            </w:r>
          </w:p>
        </w:tc>
        <w:tc>
          <w:tcPr>
            <w:tcW w:w="4407" w:type="dxa"/>
            <w:tcBorders>
              <w:top w:val="nil"/>
              <w:left w:val="nil"/>
              <w:bottom w:val="single" w:color="000000" w:sz="8" w:space="0"/>
              <w:right w:val="single" w:color="000000" w:sz="8" w:space="0"/>
            </w:tcBorders>
            <w:shd w:val="clear" w:color="auto" w:fill="auto"/>
            <w:vAlign w:val="center"/>
          </w:tcPr>
          <w:p w14:paraId="7DFEFE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26D98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95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2230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337</w:t>
            </w:r>
          </w:p>
        </w:tc>
        <w:tc>
          <w:tcPr>
            <w:tcW w:w="3203" w:type="dxa"/>
            <w:tcBorders>
              <w:top w:val="nil"/>
              <w:left w:val="nil"/>
              <w:bottom w:val="single" w:color="000000" w:sz="8" w:space="0"/>
              <w:right w:val="single" w:color="000000" w:sz="8" w:space="0"/>
            </w:tcBorders>
            <w:shd w:val="clear" w:color="auto" w:fill="auto"/>
            <w:vAlign w:val="center"/>
          </w:tcPr>
          <w:p w14:paraId="4AAF5F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硫酸盐标准（SO42-）</w:t>
            </w:r>
          </w:p>
        </w:tc>
        <w:tc>
          <w:tcPr>
            <w:tcW w:w="4407" w:type="dxa"/>
            <w:tcBorders>
              <w:top w:val="nil"/>
              <w:left w:val="nil"/>
              <w:bottom w:val="single" w:color="000000" w:sz="8" w:space="0"/>
              <w:right w:val="single" w:color="000000" w:sz="8" w:space="0"/>
            </w:tcBorders>
            <w:shd w:val="clear" w:color="auto" w:fill="auto"/>
            <w:vAlign w:val="center"/>
          </w:tcPr>
          <w:p w14:paraId="746380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AF71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9A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C31A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338</w:t>
            </w:r>
          </w:p>
        </w:tc>
        <w:tc>
          <w:tcPr>
            <w:tcW w:w="3203" w:type="dxa"/>
            <w:tcBorders>
              <w:top w:val="nil"/>
              <w:left w:val="nil"/>
              <w:bottom w:val="single" w:color="000000" w:sz="8" w:space="0"/>
              <w:right w:val="single" w:color="000000" w:sz="8" w:space="0"/>
            </w:tcBorders>
            <w:shd w:val="clear" w:color="auto" w:fill="auto"/>
            <w:vAlign w:val="center"/>
          </w:tcPr>
          <w:p w14:paraId="29CAEA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高锰酸钾标准  </w:t>
            </w:r>
          </w:p>
        </w:tc>
        <w:tc>
          <w:tcPr>
            <w:tcW w:w="4407" w:type="dxa"/>
            <w:tcBorders>
              <w:top w:val="nil"/>
              <w:left w:val="nil"/>
              <w:bottom w:val="single" w:color="000000" w:sz="8" w:space="0"/>
              <w:right w:val="single" w:color="000000" w:sz="8" w:space="0"/>
            </w:tcBorders>
            <w:shd w:val="clear" w:color="auto" w:fill="auto"/>
            <w:vAlign w:val="center"/>
          </w:tcPr>
          <w:p w14:paraId="497CD2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0.1000moL/L，支</w:t>
            </w:r>
          </w:p>
        </w:tc>
        <w:tc>
          <w:tcPr>
            <w:tcW w:w="1373" w:type="dxa"/>
            <w:tcBorders>
              <w:top w:val="nil"/>
              <w:left w:val="nil"/>
              <w:bottom w:val="single" w:color="000000" w:sz="8" w:space="0"/>
              <w:right w:val="single" w:color="000000" w:sz="8" w:space="0"/>
            </w:tcBorders>
            <w:shd w:val="clear" w:color="auto" w:fill="auto"/>
            <w:vAlign w:val="center"/>
          </w:tcPr>
          <w:p w14:paraId="33F9A1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21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D98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339</w:t>
            </w:r>
          </w:p>
        </w:tc>
        <w:tc>
          <w:tcPr>
            <w:tcW w:w="3203" w:type="dxa"/>
            <w:tcBorders>
              <w:top w:val="nil"/>
              <w:left w:val="nil"/>
              <w:bottom w:val="single" w:color="000000" w:sz="8" w:space="0"/>
              <w:right w:val="single" w:color="000000" w:sz="8" w:space="0"/>
            </w:tcBorders>
            <w:shd w:val="clear" w:color="auto" w:fill="auto"/>
            <w:vAlign w:val="center"/>
          </w:tcPr>
          <w:p w14:paraId="64E111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色度标准</w:t>
            </w:r>
          </w:p>
        </w:tc>
        <w:tc>
          <w:tcPr>
            <w:tcW w:w="4407" w:type="dxa"/>
            <w:tcBorders>
              <w:top w:val="nil"/>
              <w:left w:val="nil"/>
              <w:bottom w:val="single" w:color="000000" w:sz="8" w:space="0"/>
              <w:right w:val="single" w:color="000000" w:sz="8" w:space="0"/>
            </w:tcBorders>
            <w:shd w:val="clear" w:color="auto" w:fill="auto"/>
            <w:vAlign w:val="center"/>
          </w:tcPr>
          <w:p w14:paraId="31CF7A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8FF48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4C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8A1B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340</w:t>
            </w:r>
          </w:p>
        </w:tc>
        <w:tc>
          <w:tcPr>
            <w:tcW w:w="3203" w:type="dxa"/>
            <w:tcBorders>
              <w:top w:val="nil"/>
              <w:left w:val="nil"/>
              <w:bottom w:val="single" w:color="000000" w:sz="8" w:space="0"/>
              <w:right w:val="single" w:color="000000" w:sz="8" w:space="0"/>
            </w:tcBorders>
            <w:shd w:val="clear" w:color="auto" w:fill="auto"/>
            <w:vAlign w:val="center"/>
          </w:tcPr>
          <w:p w14:paraId="076235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硫代硫酸钠标准</w:t>
            </w:r>
          </w:p>
        </w:tc>
        <w:tc>
          <w:tcPr>
            <w:tcW w:w="4407" w:type="dxa"/>
            <w:tcBorders>
              <w:top w:val="nil"/>
              <w:left w:val="nil"/>
              <w:bottom w:val="single" w:color="000000" w:sz="8" w:space="0"/>
              <w:right w:val="single" w:color="000000" w:sz="8" w:space="0"/>
            </w:tcBorders>
            <w:shd w:val="clear" w:color="auto" w:fill="auto"/>
            <w:vAlign w:val="center"/>
          </w:tcPr>
          <w:p w14:paraId="09247D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0.1000moL/L,45mL，支</w:t>
            </w:r>
          </w:p>
        </w:tc>
        <w:tc>
          <w:tcPr>
            <w:tcW w:w="1373" w:type="dxa"/>
            <w:tcBorders>
              <w:top w:val="nil"/>
              <w:left w:val="nil"/>
              <w:bottom w:val="single" w:color="000000" w:sz="8" w:space="0"/>
              <w:right w:val="single" w:color="000000" w:sz="8" w:space="0"/>
            </w:tcBorders>
            <w:shd w:val="clear" w:color="auto" w:fill="auto"/>
            <w:vAlign w:val="center"/>
          </w:tcPr>
          <w:p w14:paraId="6C2D1E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3A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59D4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341</w:t>
            </w:r>
          </w:p>
        </w:tc>
        <w:tc>
          <w:tcPr>
            <w:tcW w:w="3203" w:type="dxa"/>
            <w:tcBorders>
              <w:top w:val="nil"/>
              <w:left w:val="nil"/>
              <w:bottom w:val="single" w:color="000000" w:sz="8" w:space="0"/>
              <w:right w:val="single" w:color="000000" w:sz="8" w:space="0"/>
            </w:tcBorders>
            <w:shd w:val="clear" w:color="auto" w:fill="auto"/>
            <w:vAlign w:val="center"/>
          </w:tcPr>
          <w:p w14:paraId="7BB0DB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EDTA标准   </w:t>
            </w:r>
          </w:p>
        </w:tc>
        <w:tc>
          <w:tcPr>
            <w:tcW w:w="4407" w:type="dxa"/>
            <w:tcBorders>
              <w:top w:val="nil"/>
              <w:left w:val="nil"/>
              <w:bottom w:val="single" w:color="000000" w:sz="8" w:space="0"/>
              <w:right w:val="single" w:color="000000" w:sz="8" w:space="0"/>
            </w:tcBorders>
            <w:shd w:val="clear" w:color="auto" w:fill="auto"/>
            <w:vAlign w:val="center"/>
          </w:tcPr>
          <w:p w14:paraId="1D285E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0.1000moL/L，45mL/瓶，瓶</w:t>
            </w:r>
          </w:p>
        </w:tc>
        <w:tc>
          <w:tcPr>
            <w:tcW w:w="1373" w:type="dxa"/>
            <w:tcBorders>
              <w:top w:val="nil"/>
              <w:left w:val="nil"/>
              <w:bottom w:val="single" w:color="000000" w:sz="8" w:space="0"/>
              <w:right w:val="single" w:color="000000" w:sz="8" w:space="0"/>
            </w:tcBorders>
            <w:shd w:val="clear" w:color="auto" w:fill="auto"/>
            <w:vAlign w:val="center"/>
          </w:tcPr>
          <w:p w14:paraId="02E3EC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7A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9C9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342</w:t>
            </w:r>
          </w:p>
        </w:tc>
        <w:tc>
          <w:tcPr>
            <w:tcW w:w="3203" w:type="dxa"/>
            <w:tcBorders>
              <w:top w:val="nil"/>
              <w:left w:val="nil"/>
              <w:bottom w:val="single" w:color="000000" w:sz="8" w:space="0"/>
              <w:right w:val="single" w:color="000000" w:sz="8" w:space="0"/>
            </w:tcBorders>
            <w:shd w:val="clear" w:color="auto" w:fill="auto"/>
            <w:vAlign w:val="center"/>
          </w:tcPr>
          <w:p w14:paraId="6F33FF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硼砂、 pH=4</w:t>
            </w:r>
          </w:p>
        </w:tc>
        <w:tc>
          <w:tcPr>
            <w:tcW w:w="4407" w:type="dxa"/>
            <w:tcBorders>
              <w:top w:val="nil"/>
              <w:left w:val="nil"/>
              <w:bottom w:val="single" w:color="000000" w:sz="8" w:space="0"/>
              <w:right w:val="single" w:color="000000" w:sz="8" w:space="0"/>
            </w:tcBorders>
            <w:shd w:val="clear" w:color="auto" w:fill="auto"/>
            <w:vAlign w:val="center"/>
          </w:tcPr>
          <w:p w14:paraId="1D9BD9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1B4B74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71B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7B30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343</w:t>
            </w:r>
          </w:p>
        </w:tc>
        <w:tc>
          <w:tcPr>
            <w:tcW w:w="3203" w:type="dxa"/>
            <w:tcBorders>
              <w:top w:val="nil"/>
              <w:left w:val="nil"/>
              <w:bottom w:val="single" w:color="000000" w:sz="8" w:space="0"/>
              <w:right w:val="single" w:color="000000" w:sz="8" w:space="0"/>
            </w:tcBorders>
            <w:shd w:val="clear" w:color="auto" w:fill="auto"/>
            <w:vAlign w:val="center"/>
          </w:tcPr>
          <w:p w14:paraId="035908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邻苯二甲酸氢钾、pH=6.86</w:t>
            </w:r>
          </w:p>
        </w:tc>
        <w:tc>
          <w:tcPr>
            <w:tcW w:w="4407" w:type="dxa"/>
            <w:tcBorders>
              <w:top w:val="nil"/>
              <w:left w:val="nil"/>
              <w:bottom w:val="single" w:color="000000" w:sz="8" w:space="0"/>
              <w:right w:val="single" w:color="000000" w:sz="8" w:space="0"/>
            </w:tcBorders>
            <w:shd w:val="clear" w:color="auto" w:fill="auto"/>
            <w:vAlign w:val="center"/>
          </w:tcPr>
          <w:p w14:paraId="21887F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6D31D3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1FF4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DFE4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344</w:t>
            </w:r>
          </w:p>
        </w:tc>
        <w:tc>
          <w:tcPr>
            <w:tcW w:w="3203" w:type="dxa"/>
            <w:tcBorders>
              <w:top w:val="nil"/>
              <w:left w:val="nil"/>
              <w:bottom w:val="single" w:color="000000" w:sz="8" w:space="0"/>
              <w:right w:val="single" w:color="000000" w:sz="8" w:space="0"/>
            </w:tcBorders>
            <w:shd w:val="clear" w:color="auto" w:fill="auto"/>
            <w:vAlign w:val="center"/>
          </w:tcPr>
          <w:p w14:paraId="5BAFD1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混合磷酸盐pH=9.18</w:t>
            </w:r>
          </w:p>
        </w:tc>
        <w:tc>
          <w:tcPr>
            <w:tcW w:w="4407" w:type="dxa"/>
            <w:tcBorders>
              <w:top w:val="nil"/>
              <w:left w:val="nil"/>
              <w:bottom w:val="single" w:color="000000" w:sz="8" w:space="0"/>
              <w:right w:val="single" w:color="000000" w:sz="8" w:space="0"/>
            </w:tcBorders>
            <w:shd w:val="clear" w:color="auto" w:fill="auto"/>
            <w:vAlign w:val="center"/>
          </w:tcPr>
          <w:p w14:paraId="5AB25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744E96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0125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189D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345</w:t>
            </w:r>
          </w:p>
        </w:tc>
        <w:tc>
          <w:tcPr>
            <w:tcW w:w="3203" w:type="dxa"/>
            <w:tcBorders>
              <w:top w:val="nil"/>
              <w:left w:val="nil"/>
              <w:bottom w:val="single" w:color="000000" w:sz="8" w:space="0"/>
              <w:right w:val="single" w:color="000000" w:sz="8" w:space="0"/>
            </w:tcBorders>
            <w:shd w:val="clear" w:color="auto" w:fill="auto"/>
            <w:vAlign w:val="center"/>
          </w:tcPr>
          <w:p w14:paraId="39E3B2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氨氮标准</w:t>
            </w:r>
          </w:p>
        </w:tc>
        <w:tc>
          <w:tcPr>
            <w:tcW w:w="4407" w:type="dxa"/>
            <w:tcBorders>
              <w:top w:val="nil"/>
              <w:left w:val="nil"/>
              <w:bottom w:val="single" w:color="000000" w:sz="8" w:space="0"/>
              <w:right w:val="single" w:color="000000" w:sz="8" w:space="0"/>
            </w:tcBorders>
            <w:shd w:val="clear" w:color="auto" w:fill="auto"/>
            <w:vAlign w:val="center"/>
          </w:tcPr>
          <w:p w14:paraId="66CBF5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5EDB5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33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00E6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346</w:t>
            </w:r>
          </w:p>
        </w:tc>
        <w:tc>
          <w:tcPr>
            <w:tcW w:w="3203" w:type="dxa"/>
            <w:tcBorders>
              <w:top w:val="nil"/>
              <w:left w:val="nil"/>
              <w:bottom w:val="single" w:color="000000" w:sz="8" w:space="0"/>
              <w:right w:val="single" w:color="000000" w:sz="8" w:space="0"/>
            </w:tcBorders>
            <w:shd w:val="clear" w:color="auto" w:fill="auto"/>
            <w:vAlign w:val="center"/>
          </w:tcPr>
          <w:p w14:paraId="4BE951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二氯乙酸标准品</w:t>
            </w:r>
          </w:p>
        </w:tc>
        <w:tc>
          <w:tcPr>
            <w:tcW w:w="4407" w:type="dxa"/>
            <w:tcBorders>
              <w:top w:val="nil"/>
              <w:left w:val="nil"/>
              <w:bottom w:val="single" w:color="000000" w:sz="8" w:space="0"/>
              <w:right w:val="single" w:color="000000" w:sz="8" w:space="0"/>
            </w:tcBorders>
            <w:shd w:val="clear" w:color="auto" w:fill="auto"/>
            <w:vAlign w:val="center"/>
          </w:tcPr>
          <w:p w14:paraId="550C36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ADB38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72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C455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347</w:t>
            </w:r>
          </w:p>
        </w:tc>
        <w:tc>
          <w:tcPr>
            <w:tcW w:w="3203" w:type="dxa"/>
            <w:tcBorders>
              <w:top w:val="nil"/>
              <w:left w:val="nil"/>
              <w:bottom w:val="single" w:color="000000" w:sz="8" w:space="0"/>
              <w:right w:val="single" w:color="000000" w:sz="8" w:space="0"/>
            </w:tcBorders>
            <w:shd w:val="clear" w:color="auto" w:fill="auto"/>
            <w:vAlign w:val="center"/>
          </w:tcPr>
          <w:p w14:paraId="2CED78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三氯乙酸标准品</w:t>
            </w:r>
          </w:p>
        </w:tc>
        <w:tc>
          <w:tcPr>
            <w:tcW w:w="4407" w:type="dxa"/>
            <w:tcBorders>
              <w:top w:val="nil"/>
              <w:left w:val="nil"/>
              <w:bottom w:val="single" w:color="000000" w:sz="8" w:space="0"/>
              <w:right w:val="single" w:color="000000" w:sz="8" w:space="0"/>
            </w:tcBorders>
            <w:shd w:val="clear" w:color="auto" w:fill="auto"/>
            <w:vAlign w:val="center"/>
          </w:tcPr>
          <w:p w14:paraId="388EE3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E97D8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155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3F6E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348</w:t>
            </w:r>
          </w:p>
        </w:tc>
        <w:tc>
          <w:tcPr>
            <w:tcW w:w="3203" w:type="dxa"/>
            <w:tcBorders>
              <w:top w:val="nil"/>
              <w:left w:val="nil"/>
              <w:bottom w:val="single" w:color="000000" w:sz="8" w:space="0"/>
              <w:right w:val="single" w:color="000000" w:sz="8" w:space="0"/>
            </w:tcBorders>
            <w:shd w:val="clear" w:color="auto" w:fill="auto"/>
            <w:vAlign w:val="center"/>
          </w:tcPr>
          <w:p w14:paraId="7AC9B8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铁标准</w:t>
            </w:r>
          </w:p>
        </w:tc>
        <w:tc>
          <w:tcPr>
            <w:tcW w:w="4407" w:type="dxa"/>
            <w:tcBorders>
              <w:top w:val="nil"/>
              <w:left w:val="nil"/>
              <w:bottom w:val="single" w:color="000000" w:sz="8" w:space="0"/>
              <w:right w:val="single" w:color="000000" w:sz="8" w:space="0"/>
            </w:tcBorders>
            <w:shd w:val="clear" w:color="auto" w:fill="auto"/>
            <w:vAlign w:val="center"/>
          </w:tcPr>
          <w:p w14:paraId="00F375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BF561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09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73C0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349</w:t>
            </w:r>
          </w:p>
        </w:tc>
        <w:tc>
          <w:tcPr>
            <w:tcW w:w="3203" w:type="dxa"/>
            <w:tcBorders>
              <w:top w:val="nil"/>
              <w:left w:val="nil"/>
              <w:bottom w:val="single" w:color="000000" w:sz="8" w:space="0"/>
              <w:right w:val="single" w:color="000000" w:sz="8" w:space="0"/>
            </w:tcBorders>
            <w:shd w:val="clear" w:color="auto" w:fill="auto"/>
            <w:vAlign w:val="center"/>
          </w:tcPr>
          <w:p w14:paraId="3C3571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锰标准品</w:t>
            </w:r>
          </w:p>
        </w:tc>
        <w:tc>
          <w:tcPr>
            <w:tcW w:w="4407" w:type="dxa"/>
            <w:tcBorders>
              <w:top w:val="nil"/>
              <w:left w:val="nil"/>
              <w:bottom w:val="single" w:color="000000" w:sz="8" w:space="0"/>
              <w:right w:val="single" w:color="000000" w:sz="8" w:space="0"/>
            </w:tcBorders>
            <w:shd w:val="clear" w:color="auto" w:fill="auto"/>
            <w:vAlign w:val="center"/>
          </w:tcPr>
          <w:p w14:paraId="3CF5AD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D3F94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E9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379D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350</w:t>
            </w:r>
          </w:p>
        </w:tc>
        <w:tc>
          <w:tcPr>
            <w:tcW w:w="3203" w:type="dxa"/>
            <w:tcBorders>
              <w:top w:val="nil"/>
              <w:left w:val="nil"/>
              <w:bottom w:val="single" w:color="000000" w:sz="8" w:space="0"/>
              <w:right w:val="single" w:color="000000" w:sz="8" w:space="0"/>
            </w:tcBorders>
            <w:shd w:val="clear" w:color="auto" w:fill="auto"/>
            <w:vAlign w:val="center"/>
          </w:tcPr>
          <w:p w14:paraId="1C183C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铜标准品</w:t>
            </w:r>
          </w:p>
        </w:tc>
        <w:tc>
          <w:tcPr>
            <w:tcW w:w="4407" w:type="dxa"/>
            <w:tcBorders>
              <w:top w:val="nil"/>
              <w:left w:val="nil"/>
              <w:bottom w:val="single" w:color="000000" w:sz="8" w:space="0"/>
              <w:right w:val="single" w:color="000000" w:sz="8" w:space="0"/>
            </w:tcBorders>
            <w:shd w:val="clear" w:color="auto" w:fill="auto"/>
            <w:vAlign w:val="center"/>
          </w:tcPr>
          <w:p w14:paraId="13DBD2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04C51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B6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F544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351</w:t>
            </w:r>
          </w:p>
        </w:tc>
        <w:tc>
          <w:tcPr>
            <w:tcW w:w="3203" w:type="dxa"/>
            <w:tcBorders>
              <w:top w:val="nil"/>
              <w:left w:val="nil"/>
              <w:bottom w:val="single" w:color="000000" w:sz="8" w:space="0"/>
              <w:right w:val="single" w:color="000000" w:sz="8" w:space="0"/>
            </w:tcBorders>
            <w:shd w:val="clear" w:color="auto" w:fill="auto"/>
            <w:vAlign w:val="center"/>
          </w:tcPr>
          <w:p w14:paraId="72AF8C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锌标准品</w:t>
            </w:r>
          </w:p>
        </w:tc>
        <w:tc>
          <w:tcPr>
            <w:tcW w:w="4407" w:type="dxa"/>
            <w:tcBorders>
              <w:top w:val="nil"/>
              <w:left w:val="nil"/>
              <w:bottom w:val="single" w:color="000000" w:sz="8" w:space="0"/>
              <w:right w:val="single" w:color="000000" w:sz="8" w:space="0"/>
            </w:tcBorders>
            <w:shd w:val="clear" w:color="auto" w:fill="auto"/>
            <w:vAlign w:val="center"/>
          </w:tcPr>
          <w:p w14:paraId="5782FB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349CD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B21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84DD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352</w:t>
            </w:r>
          </w:p>
        </w:tc>
        <w:tc>
          <w:tcPr>
            <w:tcW w:w="3203" w:type="dxa"/>
            <w:tcBorders>
              <w:top w:val="nil"/>
              <w:left w:val="nil"/>
              <w:bottom w:val="single" w:color="000000" w:sz="8" w:space="0"/>
              <w:right w:val="single" w:color="000000" w:sz="8" w:space="0"/>
            </w:tcBorders>
            <w:shd w:val="clear" w:color="auto" w:fill="auto"/>
            <w:vAlign w:val="center"/>
          </w:tcPr>
          <w:p w14:paraId="61DF7E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砷标准品</w:t>
            </w:r>
          </w:p>
        </w:tc>
        <w:tc>
          <w:tcPr>
            <w:tcW w:w="4407" w:type="dxa"/>
            <w:tcBorders>
              <w:top w:val="nil"/>
              <w:left w:val="nil"/>
              <w:bottom w:val="single" w:color="000000" w:sz="8" w:space="0"/>
              <w:right w:val="single" w:color="000000" w:sz="8" w:space="0"/>
            </w:tcBorders>
            <w:shd w:val="clear" w:color="auto" w:fill="auto"/>
            <w:vAlign w:val="center"/>
          </w:tcPr>
          <w:p w14:paraId="539B81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A9376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EC4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7864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353</w:t>
            </w:r>
          </w:p>
        </w:tc>
        <w:tc>
          <w:tcPr>
            <w:tcW w:w="3203" w:type="dxa"/>
            <w:tcBorders>
              <w:top w:val="nil"/>
              <w:left w:val="nil"/>
              <w:bottom w:val="single" w:color="000000" w:sz="8" w:space="0"/>
              <w:right w:val="single" w:color="000000" w:sz="8" w:space="0"/>
            </w:tcBorders>
            <w:shd w:val="clear" w:color="auto" w:fill="auto"/>
            <w:vAlign w:val="center"/>
          </w:tcPr>
          <w:p w14:paraId="104654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硒标准品</w:t>
            </w:r>
          </w:p>
        </w:tc>
        <w:tc>
          <w:tcPr>
            <w:tcW w:w="4407" w:type="dxa"/>
            <w:tcBorders>
              <w:top w:val="nil"/>
              <w:left w:val="nil"/>
              <w:bottom w:val="single" w:color="000000" w:sz="8" w:space="0"/>
              <w:right w:val="single" w:color="000000" w:sz="8" w:space="0"/>
            </w:tcBorders>
            <w:shd w:val="clear" w:color="auto" w:fill="auto"/>
            <w:vAlign w:val="center"/>
          </w:tcPr>
          <w:p w14:paraId="0D3B1D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9DE8B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DB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3730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354</w:t>
            </w:r>
          </w:p>
        </w:tc>
        <w:tc>
          <w:tcPr>
            <w:tcW w:w="3203" w:type="dxa"/>
            <w:tcBorders>
              <w:top w:val="nil"/>
              <w:left w:val="nil"/>
              <w:bottom w:val="single" w:color="000000" w:sz="8" w:space="0"/>
              <w:right w:val="single" w:color="000000" w:sz="8" w:space="0"/>
            </w:tcBorders>
            <w:shd w:val="clear" w:color="auto" w:fill="auto"/>
            <w:vAlign w:val="center"/>
          </w:tcPr>
          <w:p w14:paraId="7B6387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镉标准品</w:t>
            </w:r>
          </w:p>
        </w:tc>
        <w:tc>
          <w:tcPr>
            <w:tcW w:w="4407" w:type="dxa"/>
            <w:tcBorders>
              <w:top w:val="nil"/>
              <w:left w:val="nil"/>
              <w:bottom w:val="single" w:color="000000" w:sz="8" w:space="0"/>
              <w:right w:val="single" w:color="000000" w:sz="8" w:space="0"/>
            </w:tcBorders>
            <w:shd w:val="clear" w:color="auto" w:fill="auto"/>
            <w:vAlign w:val="center"/>
          </w:tcPr>
          <w:p w14:paraId="6E9494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41D62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67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7F17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355</w:t>
            </w:r>
          </w:p>
        </w:tc>
        <w:tc>
          <w:tcPr>
            <w:tcW w:w="3203" w:type="dxa"/>
            <w:tcBorders>
              <w:top w:val="nil"/>
              <w:left w:val="nil"/>
              <w:bottom w:val="single" w:color="000000" w:sz="8" w:space="0"/>
              <w:right w:val="single" w:color="000000" w:sz="8" w:space="0"/>
            </w:tcBorders>
            <w:shd w:val="clear" w:color="auto" w:fill="auto"/>
            <w:vAlign w:val="center"/>
          </w:tcPr>
          <w:p w14:paraId="49EBF3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六价铬标准品</w:t>
            </w:r>
          </w:p>
        </w:tc>
        <w:tc>
          <w:tcPr>
            <w:tcW w:w="4407" w:type="dxa"/>
            <w:tcBorders>
              <w:top w:val="nil"/>
              <w:left w:val="nil"/>
              <w:bottom w:val="single" w:color="000000" w:sz="8" w:space="0"/>
              <w:right w:val="single" w:color="000000" w:sz="8" w:space="0"/>
            </w:tcBorders>
            <w:shd w:val="clear" w:color="auto" w:fill="auto"/>
            <w:vAlign w:val="center"/>
          </w:tcPr>
          <w:p w14:paraId="51633C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8BC31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AE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D614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356</w:t>
            </w:r>
          </w:p>
        </w:tc>
        <w:tc>
          <w:tcPr>
            <w:tcW w:w="3203" w:type="dxa"/>
            <w:tcBorders>
              <w:top w:val="nil"/>
              <w:left w:val="nil"/>
              <w:bottom w:val="single" w:color="000000" w:sz="8" w:space="0"/>
              <w:right w:val="single" w:color="000000" w:sz="8" w:space="0"/>
            </w:tcBorders>
            <w:shd w:val="clear" w:color="auto" w:fill="auto"/>
            <w:vAlign w:val="center"/>
          </w:tcPr>
          <w:p w14:paraId="2B8523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铅标准品</w:t>
            </w:r>
          </w:p>
        </w:tc>
        <w:tc>
          <w:tcPr>
            <w:tcW w:w="4407" w:type="dxa"/>
            <w:tcBorders>
              <w:top w:val="nil"/>
              <w:left w:val="nil"/>
              <w:bottom w:val="single" w:color="000000" w:sz="8" w:space="0"/>
              <w:right w:val="single" w:color="000000" w:sz="8" w:space="0"/>
            </w:tcBorders>
            <w:shd w:val="clear" w:color="auto" w:fill="auto"/>
            <w:vAlign w:val="center"/>
          </w:tcPr>
          <w:p w14:paraId="6AC6BE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3C560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095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233F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357</w:t>
            </w:r>
          </w:p>
        </w:tc>
        <w:tc>
          <w:tcPr>
            <w:tcW w:w="3203" w:type="dxa"/>
            <w:tcBorders>
              <w:top w:val="nil"/>
              <w:left w:val="nil"/>
              <w:bottom w:val="single" w:color="000000" w:sz="8" w:space="0"/>
              <w:right w:val="single" w:color="000000" w:sz="8" w:space="0"/>
            </w:tcBorders>
            <w:shd w:val="clear" w:color="auto" w:fill="auto"/>
            <w:vAlign w:val="center"/>
          </w:tcPr>
          <w:p w14:paraId="0AF5FB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铝标准</w:t>
            </w:r>
          </w:p>
        </w:tc>
        <w:tc>
          <w:tcPr>
            <w:tcW w:w="4407" w:type="dxa"/>
            <w:tcBorders>
              <w:top w:val="nil"/>
              <w:left w:val="nil"/>
              <w:bottom w:val="single" w:color="000000" w:sz="8" w:space="0"/>
              <w:right w:val="single" w:color="000000" w:sz="8" w:space="0"/>
            </w:tcBorders>
            <w:shd w:val="clear" w:color="auto" w:fill="auto"/>
            <w:vAlign w:val="center"/>
          </w:tcPr>
          <w:p w14:paraId="7F969D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65273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9D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831E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358</w:t>
            </w:r>
          </w:p>
        </w:tc>
        <w:tc>
          <w:tcPr>
            <w:tcW w:w="3203" w:type="dxa"/>
            <w:tcBorders>
              <w:top w:val="nil"/>
              <w:left w:val="nil"/>
              <w:bottom w:val="single" w:color="000000" w:sz="8" w:space="0"/>
              <w:right w:val="single" w:color="000000" w:sz="8" w:space="0"/>
            </w:tcBorders>
            <w:shd w:val="clear" w:color="auto" w:fill="auto"/>
            <w:vAlign w:val="center"/>
          </w:tcPr>
          <w:p w14:paraId="6C3882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水中氰成分分析标准物质</w:t>
            </w:r>
          </w:p>
        </w:tc>
        <w:tc>
          <w:tcPr>
            <w:tcW w:w="4407" w:type="dxa"/>
            <w:tcBorders>
              <w:top w:val="nil"/>
              <w:left w:val="nil"/>
              <w:bottom w:val="single" w:color="000000" w:sz="8" w:space="0"/>
              <w:right w:val="single" w:color="000000" w:sz="8" w:space="0"/>
            </w:tcBorders>
            <w:shd w:val="clear" w:color="auto" w:fill="auto"/>
            <w:vAlign w:val="center"/>
          </w:tcPr>
          <w:p w14:paraId="288F14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50μg/mL,40mL，瓶</w:t>
            </w:r>
          </w:p>
        </w:tc>
        <w:tc>
          <w:tcPr>
            <w:tcW w:w="1373" w:type="dxa"/>
            <w:tcBorders>
              <w:top w:val="nil"/>
              <w:left w:val="nil"/>
              <w:bottom w:val="single" w:color="000000" w:sz="8" w:space="0"/>
              <w:right w:val="single" w:color="000000" w:sz="8" w:space="0"/>
            </w:tcBorders>
            <w:shd w:val="clear" w:color="auto" w:fill="auto"/>
            <w:vAlign w:val="center"/>
          </w:tcPr>
          <w:p w14:paraId="3A1DEB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FEB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19EF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359</w:t>
            </w:r>
          </w:p>
        </w:tc>
        <w:tc>
          <w:tcPr>
            <w:tcW w:w="3203" w:type="dxa"/>
            <w:tcBorders>
              <w:top w:val="nil"/>
              <w:left w:val="nil"/>
              <w:bottom w:val="single" w:color="000000" w:sz="8" w:space="0"/>
              <w:right w:val="single" w:color="000000" w:sz="8" w:space="0"/>
            </w:tcBorders>
            <w:shd w:val="clear" w:color="auto" w:fill="auto"/>
            <w:vAlign w:val="center"/>
          </w:tcPr>
          <w:p w14:paraId="6AC67A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尿素氮</w:t>
            </w:r>
          </w:p>
        </w:tc>
        <w:tc>
          <w:tcPr>
            <w:tcW w:w="4407" w:type="dxa"/>
            <w:tcBorders>
              <w:top w:val="nil"/>
              <w:left w:val="nil"/>
              <w:bottom w:val="single" w:color="000000" w:sz="8" w:space="0"/>
              <w:right w:val="single" w:color="000000" w:sz="8" w:space="0"/>
            </w:tcBorders>
            <w:shd w:val="clear" w:color="auto" w:fill="auto"/>
            <w:vAlign w:val="center"/>
          </w:tcPr>
          <w:p w14:paraId="58EA03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625CB9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E2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C82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360</w:t>
            </w:r>
          </w:p>
        </w:tc>
        <w:tc>
          <w:tcPr>
            <w:tcW w:w="3203" w:type="dxa"/>
            <w:tcBorders>
              <w:top w:val="nil"/>
              <w:left w:val="nil"/>
              <w:bottom w:val="single" w:color="000000" w:sz="8" w:space="0"/>
              <w:right w:val="single" w:color="000000" w:sz="8" w:space="0"/>
            </w:tcBorders>
            <w:shd w:val="clear" w:color="auto" w:fill="auto"/>
            <w:vAlign w:val="center"/>
          </w:tcPr>
          <w:p w14:paraId="0B851C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甲醇中三氯甲烷标液</w:t>
            </w:r>
          </w:p>
        </w:tc>
        <w:tc>
          <w:tcPr>
            <w:tcW w:w="4407" w:type="dxa"/>
            <w:tcBorders>
              <w:top w:val="nil"/>
              <w:left w:val="nil"/>
              <w:bottom w:val="single" w:color="000000" w:sz="8" w:space="0"/>
              <w:right w:val="single" w:color="000000" w:sz="8" w:space="0"/>
            </w:tcBorders>
            <w:shd w:val="clear" w:color="auto" w:fill="auto"/>
            <w:vAlign w:val="center"/>
          </w:tcPr>
          <w:p w14:paraId="3C8983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290339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89C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1A0D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361</w:t>
            </w:r>
          </w:p>
        </w:tc>
        <w:tc>
          <w:tcPr>
            <w:tcW w:w="3203" w:type="dxa"/>
            <w:tcBorders>
              <w:top w:val="nil"/>
              <w:left w:val="nil"/>
              <w:bottom w:val="single" w:color="000000" w:sz="8" w:space="0"/>
              <w:right w:val="single" w:color="000000" w:sz="8" w:space="0"/>
            </w:tcBorders>
            <w:shd w:val="clear" w:color="auto" w:fill="auto"/>
            <w:vAlign w:val="center"/>
          </w:tcPr>
          <w:p w14:paraId="05388D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甲醇中四氯化碳标液</w:t>
            </w:r>
          </w:p>
        </w:tc>
        <w:tc>
          <w:tcPr>
            <w:tcW w:w="4407" w:type="dxa"/>
            <w:tcBorders>
              <w:top w:val="nil"/>
              <w:left w:val="nil"/>
              <w:bottom w:val="single" w:color="000000" w:sz="8" w:space="0"/>
              <w:right w:val="single" w:color="000000" w:sz="8" w:space="0"/>
            </w:tcBorders>
            <w:shd w:val="clear" w:color="auto" w:fill="auto"/>
            <w:vAlign w:val="center"/>
          </w:tcPr>
          <w:p w14:paraId="7C5AD2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3C1DB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61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D03E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362</w:t>
            </w:r>
          </w:p>
        </w:tc>
        <w:tc>
          <w:tcPr>
            <w:tcW w:w="3203" w:type="dxa"/>
            <w:tcBorders>
              <w:top w:val="nil"/>
              <w:left w:val="nil"/>
              <w:bottom w:val="single" w:color="000000" w:sz="8" w:space="0"/>
              <w:right w:val="single" w:color="000000" w:sz="8" w:space="0"/>
            </w:tcBorders>
            <w:shd w:val="clear" w:color="auto" w:fill="auto"/>
            <w:vAlign w:val="center"/>
          </w:tcPr>
          <w:p w14:paraId="24F6A1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一氯二溴甲烷标液</w:t>
            </w:r>
          </w:p>
        </w:tc>
        <w:tc>
          <w:tcPr>
            <w:tcW w:w="4407" w:type="dxa"/>
            <w:tcBorders>
              <w:top w:val="nil"/>
              <w:left w:val="nil"/>
              <w:bottom w:val="single" w:color="000000" w:sz="8" w:space="0"/>
              <w:right w:val="single" w:color="000000" w:sz="8" w:space="0"/>
            </w:tcBorders>
            <w:shd w:val="clear" w:color="auto" w:fill="auto"/>
            <w:vAlign w:val="center"/>
          </w:tcPr>
          <w:p w14:paraId="4A1E39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115667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77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F3E3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363</w:t>
            </w:r>
          </w:p>
        </w:tc>
        <w:tc>
          <w:tcPr>
            <w:tcW w:w="3203" w:type="dxa"/>
            <w:tcBorders>
              <w:top w:val="nil"/>
              <w:left w:val="nil"/>
              <w:bottom w:val="single" w:color="000000" w:sz="8" w:space="0"/>
              <w:right w:val="single" w:color="000000" w:sz="8" w:space="0"/>
            </w:tcBorders>
            <w:shd w:val="clear" w:color="auto" w:fill="auto"/>
            <w:vAlign w:val="center"/>
          </w:tcPr>
          <w:p w14:paraId="5226C8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二氯一溴甲烷标液</w:t>
            </w:r>
          </w:p>
        </w:tc>
        <w:tc>
          <w:tcPr>
            <w:tcW w:w="4407" w:type="dxa"/>
            <w:tcBorders>
              <w:top w:val="nil"/>
              <w:left w:val="nil"/>
              <w:bottom w:val="single" w:color="000000" w:sz="8" w:space="0"/>
              <w:right w:val="single" w:color="000000" w:sz="8" w:space="0"/>
            </w:tcBorders>
            <w:shd w:val="clear" w:color="auto" w:fill="auto"/>
            <w:vAlign w:val="center"/>
          </w:tcPr>
          <w:p w14:paraId="3F1F9A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3C36E9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61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D406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364</w:t>
            </w:r>
          </w:p>
        </w:tc>
        <w:tc>
          <w:tcPr>
            <w:tcW w:w="3203" w:type="dxa"/>
            <w:tcBorders>
              <w:top w:val="nil"/>
              <w:left w:val="nil"/>
              <w:bottom w:val="single" w:color="000000" w:sz="8" w:space="0"/>
              <w:right w:val="single" w:color="000000" w:sz="8" w:space="0"/>
            </w:tcBorders>
            <w:shd w:val="clear" w:color="auto" w:fill="auto"/>
            <w:vAlign w:val="center"/>
          </w:tcPr>
          <w:p w14:paraId="6C1271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三溴甲烷标液</w:t>
            </w:r>
          </w:p>
        </w:tc>
        <w:tc>
          <w:tcPr>
            <w:tcW w:w="4407" w:type="dxa"/>
            <w:tcBorders>
              <w:top w:val="nil"/>
              <w:left w:val="nil"/>
              <w:bottom w:val="single" w:color="000000" w:sz="8" w:space="0"/>
              <w:right w:val="single" w:color="000000" w:sz="8" w:space="0"/>
            </w:tcBorders>
            <w:shd w:val="clear" w:color="auto" w:fill="auto"/>
            <w:vAlign w:val="center"/>
          </w:tcPr>
          <w:p w14:paraId="6C1479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2F9D04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14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7B73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365</w:t>
            </w:r>
          </w:p>
        </w:tc>
        <w:tc>
          <w:tcPr>
            <w:tcW w:w="3203" w:type="dxa"/>
            <w:tcBorders>
              <w:top w:val="nil"/>
              <w:left w:val="nil"/>
              <w:bottom w:val="single" w:color="000000" w:sz="8" w:space="0"/>
              <w:right w:val="single" w:color="000000" w:sz="8" w:space="0"/>
            </w:tcBorders>
            <w:shd w:val="clear" w:color="auto" w:fill="auto"/>
            <w:vAlign w:val="center"/>
          </w:tcPr>
          <w:p w14:paraId="00BB48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氟化物（F-）标样</w:t>
            </w:r>
          </w:p>
        </w:tc>
        <w:tc>
          <w:tcPr>
            <w:tcW w:w="4407" w:type="dxa"/>
            <w:tcBorders>
              <w:top w:val="nil"/>
              <w:left w:val="nil"/>
              <w:bottom w:val="single" w:color="000000" w:sz="8" w:space="0"/>
              <w:right w:val="single" w:color="000000" w:sz="8" w:space="0"/>
            </w:tcBorders>
            <w:shd w:val="clear" w:color="auto" w:fill="auto"/>
            <w:vAlign w:val="center"/>
          </w:tcPr>
          <w:p w14:paraId="5E636F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13A92A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4D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71CA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366</w:t>
            </w:r>
          </w:p>
        </w:tc>
        <w:tc>
          <w:tcPr>
            <w:tcW w:w="3203" w:type="dxa"/>
            <w:tcBorders>
              <w:top w:val="nil"/>
              <w:left w:val="nil"/>
              <w:bottom w:val="single" w:color="000000" w:sz="8" w:space="0"/>
              <w:right w:val="single" w:color="000000" w:sz="8" w:space="0"/>
            </w:tcBorders>
            <w:shd w:val="clear" w:color="auto" w:fill="auto"/>
            <w:vAlign w:val="center"/>
          </w:tcPr>
          <w:p w14:paraId="5FDEEA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氯化物（CL-）标样</w:t>
            </w:r>
          </w:p>
        </w:tc>
        <w:tc>
          <w:tcPr>
            <w:tcW w:w="4407" w:type="dxa"/>
            <w:tcBorders>
              <w:top w:val="nil"/>
              <w:left w:val="nil"/>
              <w:bottom w:val="single" w:color="000000" w:sz="8" w:space="0"/>
              <w:right w:val="single" w:color="000000" w:sz="8" w:space="0"/>
            </w:tcBorders>
            <w:shd w:val="clear" w:color="auto" w:fill="auto"/>
            <w:vAlign w:val="center"/>
          </w:tcPr>
          <w:p w14:paraId="4152B7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33D378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CB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83AD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367</w:t>
            </w:r>
          </w:p>
        </w:tc>
        <w:tc>
          <w:tcPr>
            <w:tcW w:w="3203" w:type="dxa"/>
            <w:tcBorders>
              <w:top w:val="nil"/>
              <w:left w:val="nil"/>
              <w:bottom w:val="single" w:color="000000" w:sz="8" w:space="0"/>
              <w:right w:val="single" w:color="000000" w:sz="8" w:space="0"/>
            </w:tcBorders>
            <w:shd w:val="clear" w:color="auto" w:fill="auto"/>
            <w:vAlign w:val="center"/>
          </w:tcPr>
          <w:p w14:paraId="4438D3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亚氯酸盐（CLO2-）标样</w:t>
            </w:r>
          </w:p>
        </w:tc>
        <w:tc>
          <w:tcPr>
            <w:tcW w:w="4407" w:type="dxa"/>
            <w:tcBorders>
              <w:top w:val="nil"/>
              <w:left w:val="nil"/>
              <w:bottom w:val="single" w:color="000000" w:sz="8" w:space="0"/>
              <w:right w:val="single" w:color="000000" w:sz="8" w:space="0"/>
            </w:tcBorders>
            <w:shd w:val="clear" w:color="auto" w:fill="auto"/>
            <w:vAlign w:val="center"/>
          </w:tcPr>
          <w:p w14:paraId="6AF1CB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D32C6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49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D303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368</w:t>
            </w:r>
          </w:p>
        </w:tc>
        <w:tc>
          <w:tcPr>
            <w:tcW w:w="3203" w:type="dxa"/>
            <w:tcBorders>
              <w:top w:val="nil"/>
              <w:left w:val="nil"/>
              <w:bottom w:val="single" w:color="000000" w:sz="8" w:space="0"/>
              <w:right w:val="single" w:color="000000" w:sz="8" w:space="0"/>
            </w:tcBorders>
            <w:shd w:val="clear" w:color="auto" w:fill="auto"/>
            <w:vAlign w:val="center"/>
          </w:tcPr>
          <w:p w14:paraId="4A2889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氯酸盐（CLO3-）标样</w:t>
            </w:r>
          </w:p>
        </w:tc>
        <w:tc>
          <w:tcPr>
            <w:tcW w:w="4407" w:type="dxa"/>
            <w:tcBorders>
              <w:top w:val="nil"/>
              <w:left w:val="nil"/>
              <w:bottom w:val="single" w:color="000000" w:sz="8" w:space="0"/>
              <w:right w:val="single" w:color="000000" w:sz="8" w:space="0"/>
            </w:tcBorders>
            <w:shd w:val="clear" w:color="auto" w:fill="auto"/>
            <w:vAlign w:val="center"/>
          </w:tcPr>
          <w:p w14:paraId="0F7F59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0126D7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DC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A8E3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369</w:t>
            </w:r>
          </w:p>
        </w:tc>
        <w:tc>
          <w:tcPr>
            <w:tcW w:w="3203" w:type="dxa"/>
            <w:tcBorders>
              <w:top w:val="nil"/>
              <w:left w:val="nil"/>
              <w:bottom w:val="single" w:color="000000" w:sz="8" w:space="0"/>
              <w:right w:val="single" w:color="000000" w:sz="8" w:space="0"/>
            </w:tcBorders>
            <w:shd w:val="clear" w:color="auto" w:fill="auto"/>
            <w:vAlign w:val="center"/>
          </w:tcPr>
          <w:p w14:paraId="122C88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亚硝酸盐（NO2-）标样</w:t>
            </w:r>
          </w:p>
        </w:tc>
        <w:tc>
          <w:tcPr>
            <w:tcW w:w="4407" w:type="dxa"/>
            <w:tcBorders>
              <w:top w:val="nil"/>
              <w:left w:val="nil"/>
              <w:bottom w:val="single" w:color="000000" w:sz="8" w:space="0"/>
              <w:right w:val="single" w:color="000000" w:sz="8" w:space="0"/>
            </w:tcBorders>
            <w:shd w:val="clear" w:color="auto" w:fill="auto"/>
            <w:vAlign w:val="center"/>
          </w:tcPr>
          <w:p w14:paraId="5E1584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1295E3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3D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1860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370</w:t>
            </w:r>
          </w:p>
        </w:tc>
        <w:tc>
          <w:tcPr>
            <w:tcW w:w="3203" w:type="dxa"/>
            <w:tcBorders>
              <w:top w:val="nil"/>
              <w:left w:val="nil"/>
              <w:bottom w:val="single" w:color="000000" w:sz="8" w:space="0"/>
              <w:right w:val="single" w:color="000000" w:sz="8" w:space="0"/>
            </w:tcBorders>
            <w:shd w:val="clear" w:color="auto" w:fill="auto"/>
            <w:vAlign w:val="center"/>
          </w:tcPr>
          <w:p w14:paraId="4E0C38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硝酸盐（NO3-）标样</w:t>
            </w:r>
          </w:p>
        </w:tc>
        <w:tc>
          <w:tcPr>
            <w:tcW w:w="4407" w:type="dxa"/>
            <w:tcBorders>
              <w:top w:val="nil"/>
              <w:left w:val="nil"/>
              <w:bottom w:val="single" w:color="000000" w:sz="8" w:space="0"/>
              <w:right w:val="single" w:color="000000" w:sz="8" w:space="0"/>
            </w:tcBorders>
            <w:shd w:val="clear" w:color="auto" w:fill="auto"/>
            <w:vAlign w:val="center"/>
          </w:tcPr>
          <w:p w14:paraId="09B448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5035AA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24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FE58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371</w:t>
            </w:r>
          </w:p>
        </w:tc>
        <w:tc>
          <w:tcPr>
            <w:tcW w:w="3203" w:type="dxa"/>
            <w:tcBorders>
              <w:top w:val="nil"/>
              <w:left w:val="nil"/>
              <w:bottom w:val="single" w:color="000000" w:sz="8" w:space="0"/>
              <w:right w:val="single" w:color="000000" w:sz="8" w:space="0"/>
            </w:tcBorders>
            <w:shd w:val="clear" w:color="auto" w:fill="auto"/>
            <w:vAlign w:val="center"/>
          </w:tcPr>
          <w:p w14:paraId="44C488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硫酸盐（SO42-）标样</w:t>
            </w:r>
          </w:p>
        </w:tc>
        <w:tc>
          <w:tcPr>
            <w:tcW w:w="4407" w:type="dxa"/>
            <w:tcBorders>
              <w:top w:val="nil"/>
              <w:left w:val="nil"/>
              <w:bottom w:val="single" w:color="000000" w:sz="8" w:space="0"/>
              <w:right w:val="single" w:color="000000" w:sz="8" w:space="0"/>
            </w:tcBorders>
            <w:shd w:val="clear" w:color="auto" w:fill="auto"/>
            <w:vAlign w:val="center"/>
          </w:tcPr>
          <w:p w14:paraId="3937A7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1348C0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22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289E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372</w:t>
            </w:r>
          </w:p>
        </w:tc>
        <w:tc>
          <w:tcPr>
            <w:tcW w:w="3203" w:type="dxa"/>
            <w:tcBorders>
              <w:top w:val="nil"/>
              <w:left w:val="nil"/>
              <w:bottom w:val="single" w:color="000000" w:sz="8" w:space="0"/>
              <w:right w:val="single" w:color="000000" w:sz="8" w:space="0"/>
            </w:tcBorders>
            <w:shd w:val="clear" w:color="auto" w:fill="auto"/>
            <w:vAlign w:val="center"/>
          </w:tcPr>
          <w:p w14:paraId="7470A9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总硬度标样</w:t>
            </w:r>
          </w:p>
        </w:tc>
        <w:tc>
          <w:tcPr>
            <w:tcW w:w="4407" w:type="dxa"/>
            <w:tcBorders>
              <w:top w:val="nil"/>
              <w:left w:val="nil"/>
              <w:bottom w:val="single" w:color="000000" w:sz="8" w:space="0"/>
              <w:right w:val="single" w:color="000000" w:sz="8" w:space="0"/>
            </w:tcBorders>
            <w:shd w:val="clear" w:color="auto" w:fill="auto"/>
            <w:vAlign w:val="center"/>
          </w:tcPr>
          <w:p w14:paraId="7F94EF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564B5E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F2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9C05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373</w:t>
            </w:r>
          </w:p>
        </w:tc>
        <w:tc>
          <w:tcPr>
            <w:tcW w:w="3203" w:type="dxa"/>
            <w:tcBorders>
              <w:top w:val="nil"/>
              <w:left w:val="nil"/>
              <w:bottom w:val="single" w:color="000000" w:sz="8" w:space="0"/>
              <w:right w:val="single" w:color="000000" w:sz="8" w:space="0"/>
            </w:tcBorders>
            <w:shd w:val="clear" w:color="auto" w:fill="auto"/>
            <w:vAlign w:val="center"/>
          </w:tcPr>
          <w:p w14:paraId="2D86DC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溶解性总固体标样</w:t>
            </w:r>
          </w:p>
        </w:tc>
        <w:tc>
          <w:tcPr>
            <w:tcW w:w="4407" w:type="dxa"/>
            <w:tcBorders>
              <w:top w:val="nil"/>
              <w:left w:val="nil"/>
              <w:bottom w:val="single" w:color="000000" w:sz="8" w:space="0"/>
              <w:right w:val="single" w:color="000000" w:sz="8" w:space="0"/>
            </w:tcBorders>
            <w:shd w:val="clear" w:color="auto" w:fill="auto"/>
            <w:vAlign w:val="center"/>
          </w:tcPr>
          <w:p w14:paraId="09B769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100mL/瓶，瓶</w:t>
            </w:r>
          </w:p>
        </w:tc>
        <w:tc>
          <w:tcPr>
            <w:tcW w:w="1373" w:type="dxa"/>
            <w:tcBorders>
              <w:top w:val="nil"/>
              <w:left w:val="nil"/>
              <w:bottom w:val="single" w:color="000000" w:sz="8" w:space="0"/>
              <w:right w:val="single" w:color="000000" w:sz="8" w:space="0"/>
            </w:tcBorders>
            <w:shd w:val="clear" w:color="auto" w:fill="auto"/>
            <w:vAlign w:val="center"/>
          </w:tcPr>
          <w:p w14:paraId="4925F4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26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60D7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374</w:t>
            </w:r>
          </w:p>
        </w:tc>
        <w:tc>
          <w:tcPr>
            <w:tcW w:w="3203" w:type="dxa"/>
            <w:tcBorders>
              <w:top w:val="nil"/>
              <w:left w:val="nil"/>
              <w:bottom w:val="single" w:color="000000" w:sz="8" w:space="0"/>
              <w:right w:val="single" w:color="000000" w:sz="8" w:space="0"/>
            </w:tcBorders>
            <w:shd w:val="clear" w:color="auto" w:fill="auto"/>
            <w:vAlign w:val="center"/>
          </w:tcPr>
          <w:p w14:paraId="54ECDB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铁标样</w:t>
            </w:r>
          </w:p>
        </w:tc>
        <w:tc>
          <w:tcPr>
            <w:tcW w:w="4407" w:type="dxa"/>
            <w:tcBorders>
              <w:top w:val="nil"/>
              <w:left w:val="nil"/>
              <w:bottom w:val="single" w:color="000000" w:sz="8" w:space="0"/>
              <w:right w:val="single" w:color="000000" w:sz="8" w:space="0"/>
            </w:tcBorders>
            <w:shd w:val="clear" w:color="auto" w:fill="auto"/>
            <w:vAlign w:val="center"/>
          </w:tcPr>
          <w:p w14:paraId="419325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4D295B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5F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3958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375</w:t>
            </w:r>
          </w:p>
        </w:tc>
        <w:tc>
          <w:tcPr>
            <w:tcW w:w="3203" w:type="dxa"/>
            <w:tcBorders>
              <w:top w:val="nil"/>
              <w:left w:val="nil"/>
              <w:bottom w:val="single" w:color="000000" w:sz="8" w:space="0"/>
              <w:right w:val="single" w:color="000000" w:sz="8" w:space="0"/>
            </w:tcBorders>
            <w:shd w:val="clear" w:color="auto" w:fill="auto"/>
            <w:vAlign w:val="center"/>
          </w:tcPr>
          <w:p w14:paraId="70CE7C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锰标样</w:t>
            </w:r>
          </w:p>
        </w:tc>
        <w:tc>
          <w:tcPr>
            <w:tcW w:w="4407" w:type="dxa"/>
            <w:tcBorders>
              <w:top w:val="nil"/>
              <w:left w:val="nil"/>
              <w:bottom w:val="single" w:color="000000" w:sz="8" w:space="0"/>
              <w:right w:val="single" w:color="000000" w:sz="8" w:space="0"/>
            </w:tcBorders>
            <w:shd w:val="clear" w:color="auto" w:fill="auto"/>
            <w:vAlign w:val="center"/>
          </w:tcPr>
          <w:p w14:paraId="24BE10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6B0315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FC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478D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376</w:t>
            </w:r>
          </w:p>
        </w:tc>
        <w:tc>
          <w:tcPr>
            <w:tcW w:w="3203" w:type="dxa"/>
            <w:tcBorders>
              <w:top w:val="nil"/>
              <w:left w:val="nil"/>
              <w:bottom w:val="single" w:color="000000" w:sz="8" w:space="0"/>
              <w:right w:val="single" w:color="000000" w:sz="8" w:space="0"/>
            </w:tcBorders>
            <w:shd w:val="clear" w:color="auto" w:fill="auto"/>
            <w:vAlign w:val="center"/>
          </w:tcPr>
          <w:p w14:paraId="4A6DB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铜标样</w:t>
            </w:r>
          </w:p>
        </w:tc>
        <w:tc>
          <w:tcPr>
            <w:tcW w:w="4407" w:type="dxa"/>
            <w:tcBorders>
              <w:top w:val="nil"/>
              <w:left w:val="nil"/>
              <w:bottom w:val="single" w:color="000000" w:sz="8" w:space="0"/>
              <w:right w:val="single" w:color="000000" w:sz="8" w:space="0"/>
            </w:tcBorders>
            <w:shd w:val="clear" w:color="auto" w:fill="auto"/>
            <w:vAlign w:val="center"/>
          </w:tcPr>
          <w:p w14:paraId="0F6EAD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1CEFDA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7A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F175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377</w:t>
            </w:r>
          </w:p>
        </w:tc>
        <w:tc>
          <w:tcPr>
            <w:tcW w:w="3203" w:type="dxa"/>
            <w:tcBorders>
              <w:top w:val="nil"/>
              <w:left w:val="nil"/>
              <w:bottom w:val="single" w:color="000000" w:sz="8" w:space="0"/>
              <w:right w:val="single" w:color="000000" w:sz="8" w:space="0"/>
            </w:tcBorders>
            <w:shd w:val="clear" w:color="auto" w:fill="auto"/>
            <w:vAlign w:val="center"/>
          </w:tcPr>
          <w:p w14:paraId="111484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锌标样</w:t>
            </w:r>
          </w:p>
        </w:tc>
        <w:tc>
          <w:tcPr>
            <w:tcW w:w="4407" w:type="dxa"/>
            <w:tcBorders>
              <w:top w:val="nil"/>
              <w:left w:val="nil"/>
              <w:bottom w:val="single" w:color="000000" w:sz="8" w:space="0"/>
              <w:right w:val="single" w:color="000000" w:sz="8" w:space="0"/>
            </w:tcBorders>
            <w:shd w:val="clear" w:color="auto" w:fill="auto"/>
            <w:vAlign w:val="center"/>
          </w:tcPr>
          <w:p w14:paraId="1B441A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73556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26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B407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378</w:t>
            </w:r>
          </w:p>
        </w:tc>
        <w:tc>
          <w:tcPr>
            <w:tcW w:w="3203" w:type="dxa"/>
            <w:tcBorders>
              <w:top w:val="nil"/>
              <w:left w:val="nil"/>
              <w:bottom w:val="single" w:color="000000" w:sz="8" w:space="0"/>
              <w:right w:val="single" w:color="000000" w:sz="8" w:space="0"/>
            </w:tcBorders>
            <w:shd w:val="clear" w:color="auto" w:fill="auto"/>
            <w:vAlign w:val="center"/>
          </w:tcPr>
          <w:p w14:paraId="2041C1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砷标样</w:t>
            </w:r>
          </w:p>
        </w:tc>
        <w:tc>
          <w:tcPr>
            <w:tcW w:w="4407" w:type="dxa"/>
            <w:tcBorders>
              <w:top w:val="nil"/>
              <w:left w:val="nil"/>
              <w:bottom w:val="single" w:color="000000" w:sz="8" w:space="0"/>
              <w:right w:val="single" w:color="000000" w:sz="8" w:space="0"/>
            </w:tcBorders>
            <w:shd w:val="clear" w:color="auto" w:fill="auto"/>
            <w:vAlign w:val="center"/>
          </w:tcPr>
          <w:p w14:paraId="43F78E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1E3F64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04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C88B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379</w:t>
            </w:r>
          </w:p>
        </w:tc>
        <w:tc>
          <w:tcPr>
            <w:tcW w:w="3203" w:type="dxa"/>
            <w:tcBorders>
              <w:top w:val="nil"/>
              <w:left w:val="nil"/>
              <w:bottom w:val="single" w:color="000000" w:sz="8" w:space="0"/>
              <w:right w:val="single" w:color="000000" w:sz="8" w:space="0"/>
            </w:tcBorders>
            <w:shd w:val="clear" w:color="auto" w:fill="auto"/>
            <w:vAlign w:val="center"/>
          </w:tcPr>
          <w:p w14:paraId="562ECB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硒标样</w:t>
            </w:r>
          </w:p>
        </w:tc>
        <w:tc>
          <w:tcPr>
            <w:tcW w:w="4407" w:type="dxa"/>
            <w:tcBorders>
              <w:top w:val="nil"/>
              <w:left w:val="nil"/>
              <w:bottom w:val="single" w:color="000000" w:sz="8" w:space="0"/>
              <w:right w:val="single" w:color="000000" w:sz="8" w:space="0"/>
            </w:tcBorders>
            <w:shd w:val="clear" w:color="auto" w:fill="auto"/>
            <w:vAlign w:val="center"/>
          </w:tcPr>
          <w:p w14:paraId="341AF7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4A7F3C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E8D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A69D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380</w:t>
            </w:r>
          </w:p>
        </w:tc>
        <w:tc>
          <w:tcPr>
            <w:tcW w:w="3203" w:type="dxa"/>
            <w:tcBorders>
              <w:top w:val="nil"/>
              <w:left w:val="nil"/>
              <w:bottom w:val="single" w:color="000000" w:sz="8" w:space="0"/>
              <w:right w:val="single" w:color="000000" w:sz="8" w:space="0"/>
            </w:tcBorders>
            <w:shd w:val="clear" w:color="auto" w:fill="auto"/>
            <w:vAlign w:val="center"/>
          </w:tcPr>
          <w:p w14:paraId="152415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汞标液</w:t>
            </w:r>
          </w:p>
        </w:tc>
        <w:tc>
          <w:tcPr>
            <w:tcW w:w="4407" w:type="dxa"/>
            <w:tcBorders>
              <w:top w:val="nil"/>
              <w:left w:val="nil"/>
              <w:bottom w:val="single" w:color="000000" w:sz="8" w:space="0"/>
              <w:right w:val="single" w:color="000000" w:sz="8" w:space="0"/>
            </w:tcBorders>
            <w:shd w:val="clear" w:color="auto" w:fill="auto"/>
            <w:vAlign w:val="center"/>
          </w:tcPr>
          <w:p w14:paraId="4B8169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DF66D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A9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4291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381</w:t>
            </w:r>
          </w:p>
        </w:tc>
        <w:tc>
          <w:tcPr>
            <w:tcW w:w="3203" w:type="dxa"/>
            <w:tcBorders>
              <w:top w:val="nil"/>
              <w:left w:val="nil"/>
              <w:bottom w:val="single" w:color="000000" w:sz="8" w:space="0"/>
              <w:right w:val="single" w:color="000000" w:sz="8" w:space="0"/>
            </w:tcBorders>
            <w:shd w:val="clear" w:color="auto" w:fill="auto"/>
            <w:vAlign w:val="center"/>
          </w:tcPr>
          <w:p w14:paraId="446768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镉标液</w:t>
            </w:r>
          </w:p>
        </w:tc>
        <w:tc>
          <w:tcPr>
            <w:tcW w:w="4407" w:type="dxa"/>
            <w:tcBorders>
              <w:top w:val="nil"/>
              <w:left w:val="nil"/>
              <w:bottom w:val="single" w:color="000000" w:sz="8" w:space="0"/>
              <w:right w:val="single" w:color="000000" w:sz="8" w:space="0"/>
            </w:tcBorders>
            <w:shd w:val="clear" w:color="auto" w:fill="auto"/>
            <w:vAlign w:val="center"/>
          </w:tcPr>
          <w:p w14:paraId="7A6F27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E2C72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65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E8C0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382</w:t>
            </w:r>
          </w:p>
        </w:tc>
        <w:tc>
          <w:tcPr>
            <w:tcW w:w="3203" w:type="dxa"/>
            <w:tcBorders>
              <w:top w:val="nil"/>
              <w:left w:val="nil"/>
              <w:bottom w:val="single" w:color="000000" w:sz="8" w:space="0"/>
              <w:right w:val="single" w:color="000000" w:sz="8" w:space="0"/>
            </w:tcBorders>
            <w:shd w:val="clear" w:color="auto" w:fill="auto"/>
            <w:vAlign w:val="center"/>
          </w:tcPr>
          <w:p w14:paraId="06F96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六价铬标样</w:t>
            </w:r>
          </w:p>
        </w:tc>
        <w:tc>
          <w:tcPr>
            <w:tcW w:w="4407" w:type="dxa"/>
            <w:tcBorders>
              <w:top w:val="nil"/>
              <w:left w:val="nil"/>
              <w:bottom w:val="single" w:color="000000" w:sz="8" w:space="0"/>
              <w:right w:val="single" w:color="000000" w:sz="8" w:space="0"/>
            </w:tcBorders>
            <w:shd w:val="clear" w:color="auto" w:fill="auto"/>
            <w:vAlign w:val="center"/>
          </w:tcPr>
          <w:p w14:paraId="1E2CAA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41386E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36D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7C40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383</w:t>
            </w:r>
          </w:p>
        </w:tc>
        <w:tc>
          <w:tcPr>
            <w:tcW w:w="3203" w:type="dxa"/>
            <w:tcBorders>
              <w:top w:val="nil"/>
              <w:left w:val="nil"/>
              <w:bottom w:val="single" w:color="000000" w:sz="8" w:space="0"/>
              <w:right w:val="single" w:color="000000" w:sz="8" w:space="0"/>
            </w:tcBorders>
            <w:shd w:val="clear" w:color="auto" w:fill="auto"/>
            <w:vAlign w:val="center"/>
          </w:tcPr>
          <w:p w14:paraId="6981B2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铅标样</w:t>
            </w:r>
          </w:p>
        </w:tc>
        <w:tc>
          <w:tcPr>
            <w:tcW w:w="4407" w:type="dxa"/>
            <w:tcBorders>
              <w:top w:val="nil"/>
              <w:left w:val="nil"/>
              <w:bottom w:val="single" w:color="000000" w:sz="8" w:space="0"/>
              <w:right w:val="single" w:color="000000" w:sz="8" w:space="0"/>
            </w:tcBorders>
            <w:shd w:val="clear" w:color="auto" w:fill="auto"/>
            <w:vAlign w:val="center"/>
          </w:tcPr>
          <w:p w14:paraId="099482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6FB6BE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608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A6CE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384</w:t>
            </w:r>
          </w:p>
        </w:tc>
        <w:tc>
          <w:tcPr>
            <w:tcW w:w="3203" w:type="dxa"/>
            <w:tcBorders>
              <w:top w:val="nil"/>
              <w:left w:val="nil"/>
              <w:bottom w:val="single" w:color="000000" w:sz="8" w:space="0"/>
              <w:right w:val="single" w:color="000000" w:sz="8" w:space="0"/>
            </w:tcBorders>
            <w:shd w:val="clear" w:color="auto" w:fill="auto"/>
            <w:vAlign w:val="center"/>
          </w:tcPr>
          <w:p w14:paraId="312D58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铝标样</w:t>
            </w:r>
          </w:p>
        </w:tc>
        <w:tc>
          <w:tcPr>
            <w:tcW w:w="4407" w:type="dxa"/>
            <w:tcBorders>
              <w:top w:val="nil"/>
              <w:left w:val="nil"/>
              <w:bottom w:val="single" w:color="000000" w:sz="8" w:space="0"/>
              <w:right w:val="single" w:color="000000" w:sz="8" w:space="0"/>
            </w:tcBorders>
            <w:shd w:val="clear" w:color="auto" w:fill="auto"/>
            <w:vAlign w:val="center"/>
          </w:tcPr>
          <w:p w14:paraId="31EC99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30mL，支</w:t>
            </w:r>
          </w:p>
        </w:tc>
        <w:tc>
          <w:tcPr>
            <w:tcW w:w="1373" w:type="dxa"/>
            <w:tcBorders>
              <w:top w:val="nil"/>
              <w:left w:val="nil"/>
              <w:bottom w:val="single" w:color="000000" w:sz="8" w:space="0"/>
              <w:right w:val="single" w:color="000000" w:sz="8" w:space="0"/>
            </w:tcBorders>
            <w:shd w:val="clear" w:color="auto" w:fill="auto"/>
            <w:vAlign w:val="center"/>
          </w:tcPr>
          <w:p w14:paraId="2DFB0B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C3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4B9D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385</w:t>
            </w:r>
          </w:p>
        </w:tc>
        <w:tc>
          <w:tcPr>
            <w:tcW w:w="3203" w:type="dxa"/>
            <w:tcBorders>
              <w:top w:val="nil"/>
              <w:left w:val="nil"/>
              <w:bottom w:val="single" w:color="000000" w:sz="8" w:space="0"/>
              <w:right w:val="single" w:color="000000" w:sz="8" w:space="0"/>
            </w:tcBorders>
            <w:shd w:val="clear" w:color="auto" w:fill="auto"/>
            <w:vAlign w:val="center"/>
          </w:tcPr>
          <w:p w14:paraId="422B43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氨氮标样</w:t>
            </w:r>
          </w:p>
        </w:tc>
        <w:tc>
          <w:tcPr>
            <w:tcW w:w="4407" w:type="dxa"/>
            <w:tcBorders>
              <w:top w:val="nil"/>
              <w:left w:val="nil"/>
              <w:bottom w:val="single" w:color="000000" w:sz="8" w:space="0"/>
              <w:right w:val="single" w:color="000000" w:sz="8" w:space="0"/>
            </w:tcBorders>
            <w:shd w:val="clear" w:color="auto" w:fill="auto"/>
            <w:vAlign w:val="center"/>
          </w:tcPr>
          <w:p w14:paraId="4CF54B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20mL，支</w:t>
            </w:r>
          </w:p>
        </w:tc>
        <w:tc>
          <w:tcPr>
            <w:tcW w:w="1373" w:type="dxa"/>
            <w:tcBorders>
              <w:top w:val="nil"/>
              <w:left w:val="nil"/>
              <w:bottom w:val="single" w:color="000000" w:sz="8" w:space="0"/>
              <w:right w:val="single" w:color="000000" w:sz="8" w:space="0"/>
            </w:tcBorders>
            <w:shd w:val="clear" w:color="auto" w:fill="auto"/>
            <w:vAlign w:val="center"/>
          </w:tcPr>
          <w:p w14:paraId="783E3B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F4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BEEC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386</w:t>
            </w:r>
          </w:p>
        </w:tc>
        <w:tc>
          <w:tcPr>
            <w:tcW w:w="3203" w:type="dxa"/>
            <w:tcBorders>
              <w:top w:val="nil"/>
              <w:left w:val="nil"/>
              <w:bottom w:val="single" w:color="000000" w:sz="8" w:space="0"/>
              <w:right w:val="single" w:color="000000" w:sz="8" w:space="0"/>
            </w:tcBorders>
            <w:shd w:val="clear" w:color="auto" w:fill="auto"/>
            <w:vAlign w:val="center"/>
          </w:tcPr>
          <w:p w14:paraId="280FD7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三氯甲烷标样</w:t>
            </w:r>
          </w:p>
        </w:tc>
        <w:tc>
          <w:tcPr>
            <w:tcW w:w="4407" w:type="dxa"/>
            <w:tcBorders>
              <w:top w:val="nil"/>
              <w:left w:val="nil"/>
              <w:bottom w:val="single" w:color="000000" w:sz="8" w:space="0"/>
              <w:right w:val="single" w:color="000000" w:sz="8" w:space="0"/>
            </w:tcBorders>
            <w:shd w:val="clear" w:color="auto" w:fill="auto"/>
            <w:vAlign w:val="center"/>
          </w:tcPr>
          <w:p w14:paraId="25F5E4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3D1FDE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48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5135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387</w:t>
            </w:r>
          </w:p>
        </w:tc>
        <w:tc>
          <w:tcPr>
            <w:tcW w:w="3203" w:type="dxa"/>
            <w:tcBorders>
              <w:top w:val="nil"/>
              <w:left w:val="nil"/>
              <w:bottom w:val="single" w:color="000000" w:sz="8" w:space="0"/>
              <w:right w:val="single" w:color="000000" w:sz="8" w:space="0"/>
            </w:tcBorders>
            <w:shd w:val="clear" w:color="auto" w:fill="auto"/>
            <w:vAlign w:val="center"/>
          </w:tcPr>
          <w:p w14:paraId="4F3248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四氯化碳标样</w:t>
            </w:r>
          </w:p>
        </w:tc>
        <w:tc>
          <w:tcPr>
            <w:tcW w:w="4407" w:type="dxa"/>
            <w:tcBorders>
              <w:top w:val="nil"/>
              <w:left w:val="nil"/>
              <w:bottom w:val="single" w:color="000000" w:sz="8" w:space="0"/>
              <w:right w:val="single" w:color="000000" w:sz="8" w:space="0"/>
            </w:tcBorders>
            <w:shd w:val="clear" w:color="auto" w:fill="auto"/>
            <w:vAlign w:val="center"/>
          </w:tcPr>
          <w:p w14:paraId="075934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455830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55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C9A4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388</w:t>
            </w:r>
          </w:p>
        </w:tc>
        <w:tc>
          <w:tcPr>
            <w:tcW w:w="3203" w:type="dxa"/>
            <w:tcBorders>
              <w:top w:val="nil"/>
              <w:left w:val="nil"/>
              <w:bottom w:val="single" w:color="000000" w:sz="8" w:space="0"/>
              <w:right w:val="single" w:color="000000" w:sz="8" w:space="0"/>
            </w:tcBorders>
            <w:shd w:val="clear" w:color="auto" w:fill="auto"/>
            <w:vAlign w:val="center"/>
          </w:tcPr>
          <w:p w14:paraId="75C1C4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一氯二溴甲烷标样</w:t>
            </w:r>
          </w:p>
        </w:tc>
        <w:tc>
          <w:tcPr>
            <w:tcW w:w="4407" w:type="dxa"/>
            <w:tcBorders>
              <w:top w:val="nil"/>
              <w:left w:val="nil"/>
              <w:bottom w:val="single" w:color="000000" w:sz="8" w:space="0"/>
              <w:right w:val="single" w:color="000000" w:sz="8" w:space="0"/>
            </w:tcBorders>
            <w:shd w:val="clear" w:color="auto" w:fill="auto"/>
            <w:vAlign w:val="center"/>
          </w:tcPr>
          <w:p w14:paraId="32D367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68AB1B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67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E8AD0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389</w:t>
            </w:r>
          </w:p>
        </w:tc>
        <w:tc>
          <w:tcPr>
            <w:tcW w:w="3203" w:type="dxa"/>
            <w:tcBorders>
              <w:top w:val="nil"/>
              <w:left w:val="nil"/>
              <w:bottom w:val="single" w:color="000000" w:sz="8" w:space="0"/>
              <w:right w:val="single" w:color="000000" w:sz="8" w:space="0"/>
            </w:tcBorders>
            <w:shd w:val="clear" w:color="auto" w:fill="auto"/>
            <w:vAlign w:val="center"/>
          </w:tcPr>
          <w:p w14:paraId="0B9954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二氯一溴甲烷标样</w:t>
            </w:r>
          </w:p>
        </w:tc>
        <w:tc>
          <w:tcPr>
            <w:tcW w:w="4407" w:type="dxa"/>
            <w:tcBorders>
              <w:top w:val="nil"/>
              <w:left w:val="nil"/>
              <w:bottom w:val="single" w:color="000000" w:sz="8" w:space="0"/>
              <w:right w:val="single" w:color="000000" w:sz="8" w:space="0"/>
            </w:tcBorders>
            <w:shd w:val="clear" w:color="auto" w:fill="auto"/>
            <w:vAlign w:val="center"/>
          </w:tcPr>
          <w:p w14:paraId="78228B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310079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C31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FB31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390</w:t>
            </w:r>
          </w:p>
        </w:tc>
        <w:tc>
          <w:tcPr>
            <w:tcW w:w="3203" w:type="dxa"/>
            <w:tcBorders>
              <w:top w:val="nil"/>
              <w:left w:val="nil"/>
              <w:bottom w:val="single" w:color="000000" w:sz="8" w:space="0"/>
              <w:right w:val="single" w:color="000000" w:sz="8" w:space="0"/>
            </w:tcBorders>
            <w:shd w:val="clear" w:color="auto" w:fill="auto"/>
            <w:vAlign w:val="center"/>
          </w:tcPr>
          <w:p w14:paraId="2D90B0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三溴甲烷标样</w:t>
            </w:r>
          </w:p>
        </w:tc>
        <w:tc>
          <w:tcPr>
            <w:tcW w:w="4407" w:type="dxa"/>
            <w:tcBorders>
              <w:top w:val="nil"/>
              <w:left w:val="nil"/>
              <w:bottom w:val="single" w:color="000000" w:sz="8" w:space="0"/>
              <w:right w:val="single" w:color="000000" w:sz="8" w:space="0"/>
            </w:tcBorders>
            <w:shd w:val="clear" w:color="auto" w:fill="auto"/>
            <w:vAlign w:val="center"/>
          </w:tcPr>
          <w:p w14:paraId="02D503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2mL/支，支</w:t>
            </w:r>
          </w:p>
        </w:tc>
        <w:tc>
          <w:tcPr>
            <w:tcW w:w="1373" w:type="dxa"/>
            <w:tcBorders>
              <w:top w:val="nil"/>
              <w:left w:val="nil"/>
              <w:bottom w:val="single" w:color="000000" w:sz="8" w:space="0"/>
              <w:right w:val="single" w:color="000000" w:sz="8" w:space="0"/>
            </w:tcBorders>
            <w:shd w:val="clear" w:color="auto" w:fill="auto"/>
            <w:vAlign w:val="center"/>
          </w:tcPr>
          <w:p w14:paraId="749FF2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8D5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F8A3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391</w:t>
            </w:r>
          </w:p>
        </w:tc>
        <w:tc>
          <w:tcPr>
            <w:tcW w:w="3203" w:type="dxa"/>
            <w:tcBorders>
              <w:top w:val="nil"/>
              <w:left w:val="nil"/>
              <w:bottom w:val="single" w:color="000000" w:sz="8" w:space="0"/>
              <w:right w:val="single" w:color="000000" w:sz="8" w:space="0"/>
            </w:tcBorders>
            <w:shd w:val="clear" w:color="auto" w:fill="auto"/>
            <w:vAlign w:val="center"/>
          </w:tcPr>
          <w:p w14:paraId="3AAFEF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二氯乙酸标样</w:t>
            </w:r>
          </w:p>
        </w:tc>
        <w:tc>
          <w:tcPr>
            <w:tcW w:w="4407" w:type="dxa"/>
            <w:tcBorders>
              <w:top w:val="nil"/>
              <w:left w:val="nil"/>
              <w:bottom w:val="single" w:color="000000" w:sz="8" w:space="0"/>
              <w:right w:val="single" w:color="000000" w:sz="8" w:space="0"/>
            </w:tcBorders>
            <w:shd w:val="clear" w:color="auto" w:fill="auto"/>
            <w:vAlign w:val="center"/>
          </w:tcPr>
          <w:p w14:paraId="10141E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w:t>
            </w:r>
          </w:p>
        </w:tc>
        <w:tc>
          <w:tcPr>
            <w:tcW w:w="1373" w:type="dxa"/>
            <w:tcBorders>
              <w:top w:val="nil"/>
              <w:left w:val="nil"/>
              <w:bottom w:val="single" w:color="000000" w:sz="8" w:space="0"/>
              <w:right w:val="single" w:color="000000" w:sz="8" w:space="0"/>
            </w:tcBorders>
            <w:shd w:val="clear" w:color="auto" w:fill="auto"/>
            <w:vAlign w:val="center"/>
          </w:tcPr>
          <w:p w14:paraId="527B51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AB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9105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392</w:t>
            </w:r>
          </w:p>
        </w:tc>
        <w:tc>
          <w:tcPr>
            <w:tcW w:w="3203" w:type="dxa"/>
            <w:tcBorders>
              <w:top w:val="nil"/>
              <w:left w:val="nil"/>
              <w:bottom w:val="single" w:color="000000" w:sz="8" w:space="0"/>
              <w:right w:val="single" w:color="000000" w:sz="8" w:space="0"/>
            </w:tcBorders>
            <w:shd w:val="clear" w:color="auto" w:fill="auto"/>
            <w:vAlign w:val="center"/>
          </w:tcPr>
          <w:p w14:paraId="38E054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三氯乙酸标标样</w:t>
            </w:r>
          </w:p>
        </w:tc>
        <w:tc>
          <w:tcPr>
            <w:tcW w:w="4407" w:type="dxa"/>
            <w:tcBorders>
              <w:top w:val="nil"/>
              <w:left w:val="nil"/>
              <w:bottom w:val="single" w:color="000000" w:sz="8" w:space="0"/>
              <w:right w:val="single" w:color="000000" w:sz="8" w:space="0"/>
            </w:tcBorders>
            <w:shd w:val="clear" w:color="auto" w:fill="auto"/>
            <w:vAlign w:val="center"/>
          </w:tcPr>
          <w:p w14:paraId="379A39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w:t>
            </w:r>
          </w:p>
        </w:tc>
        <w:tc>
          <w:tcPr>
            <w:tcW w:w="1373" w:type="dxa"/>
            <w:tcBorders>
              <w:top w:val="nil"/>
              <w:left w:val="nil"/>
              <w:bottom w:val="single" w:color="000000" w:sz="8" w:space="0"/>
              <w:right w:val="single" w:color="000000" w:sz="8" w:space="0"/>
            </w:tcBorders>
            <w:shd w:val="clear" w:color="auto" w:fill="auto"/>
            <w:vAlign w:val="center"/>
          </w:tcPr>
          <w:p w14:paraId="7D2E3B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bl>
    <w:p w14:paraId="32B8F789">
      <w:pPr>
        <w:rPr>
          <w:rFonts w:hint="eastAsia"/>
          <w:color w:val="auto"/>
          <w:highlight w:val="none"/>
          <w:lang w:val="en-US" w:eastAsia="zh-CN"/>
        </w:rPr>
      </w:pPr>
    </w:p>
    <w:p w14:paraId="06F885F3">
      <w:pPr>
        <w:spacing w:line="400" w:lineRule="exact"/>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w:t>
      </w:r>
    </w:p>
    <w:p w14:paraId="030C8DDC">
      <w:pPr>
        <w:numPr>
          <w:ilvl w:val="0"/>
          <w:numId w:val="15"/>
        </w:numPr>
        <w:spacing w:line="400" w:lineRule="exact"/>
        <w:ind w:left="0" w:leftChars="0" w:firstLine="480" w:firstLineChars="200"/>
        <w:rPr>
          <w:rFonts w:hint="eastAsia"/>
          <w:color w:val="auto"/>
          <w:highlight w:val="none"/>
        </w:rPr>
      </w:pPr>
      <w:r>
        <w:rPr>
          <w:rFonts w:hint="eastAsia" w:ascii="宋体" w:hAnsi="宋体" w:eastAsia="宋体" w:cs="宋体"/>
          <w:b w:val="0"/>
          <w:bCs/>
          <w:color w:val="auto"/>
          <w:sz w:val="24"/>
          <w:szCs w:val="24"/>
          <w:highlight w:val="none"/>
        </w:rPr>
        <w:t>如包装规格与以上规格不符，可以以不低于该规格产品投标。</w:t>
      </w:r>
    </w:p>
    <w:p w14:paraId="1EB4B209">
      <w:pPr>
        <w:numPr>
          <w:ilvl w:val="0"/>
          <w:numId w:val="15"/>
        </w:numPr>
        <w:spacing w:line="40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供应商中标后必须能提供出清单内所有产品。产品单价与报价一致。</w:t>
      </w:r>
    </w:p>
    <w:p w14:paraId="675A208C">
      <w:pPr>
        <w:snapToGrid w:val="0"/>
        <w:spacing w:line="360" w:lineRule="auto"/>
        <w:ind w:firstLine="482"/>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（二）项目技术需求</w:t>
      </w:r>
    </w:p>
    <w:p w14:paraId="384E26F8">
      <w:pPr>
        <w:wordWrap w:val="0"/>
        <w:spacing w:line="360" w:lineRule="auto"/>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所供应产品必须达到疾控中心使用需求，如实际使用中无法达到需免费更换，且不得增加单价。</w:t>
      </w:r>
    </w:p>
    <w:p w14:paraId="0D950050">
      <w:pPr>
        <w:pStyle w:val="2"/>
        <w:rPr>
          <w:rFonts w:hint="eastAsia" w:ascii="宋体" w:hAnsi="宋体" w:eastAsia="宋体" w:cs="宋体"/>
          <w:b w:val="0"/>
          <w:bCs/>
          <w:color w:val="auto"/>
          <w:kern w:val="0"/>
          <w:sz w:val="24"/>
          <w:szCs w:val="24"/>
          <w:highlight w:val="none"/>
        </w:rPr>
      </w:pPr>
    </w:p>
    <w:p w14:paraId="76957946">
      <w:pPr>
        <w:rPr>
          <w:rFonts w:hint="eastAsia" w:ascii="宋体" w:hAnsi="宋体" w:eastAsia="宋体" w:cs="宋体"/>
          <w:b w:val="0"/>
          <w:bCs/>
          <w:color w:val="auto"/>
          <w:kern w:val="0"/>
          <w:sz w:val="24"/>
          <w:szCs w:val="24"/>
          <w:highlight w:val="none"/>
        </w:rPr>
      </w:pPr>
    </w:p>
    <w:p w14:paraId="6F010F66">
      <w:pPr>
        <w:pStyle w:val="2"/>
        <w:rPr>
          <w:rFonts w:hint="eastAsia" w:ascii="宋体" w:hAnsi="宋体" w:eastAsia="宋体" w:cs="宋体"/>
          <w:b w:val="0"/>
          <w:bCs/>
          <w:color w:val="auto"/>
          <w:kern w:val="0"/>
          <w:sz w:val="24"/>
          <w:szCs w:val="24"/>
          <w:highlight w:val="none"/>
        </w:rPr>
      </w:pPr>
    </w:p>
    <w:p w14:paraId="75F6B774">
      <w:pPr>
        <w:rPr>
          <w:rFonts w:hint="eastAsia"/>
          <w:color w:val="auto"/>
          <w:highlight w:val="none"/>
        </w:rPr>
      </w:pPr>
    </w:p>
    <w:p w14:paraId="52CB09FD">
      <w:pPr>
        <w:pStyle w:val="2"/>
        <w:rPr>
          <w:rFonts w:hint="eastAsia"/>
          <w:color w:val="auto"/>
          <w:highlight w:val="none"/>
        </w:rPr>
      </w:pPr>
    </w:p>
    <w:p w14:paraId="07A98E16">
      <w:pPr>
        <w:rPr>
          <w:rFonts w:hint="eastAsia"/>
          <w:color w:val="auto"/>
          <w:highlight w:val="none"/>
        </w:rPr>
      </w:pPr>
    </w:p>
    <w:p w14:paraId="69C6C816">
      <w:pPr>
        <w:pStyle w:val="15"/>
        <w:ind w:left="0" w:leftChars="0" w:firstLine="0" w:firstLineChars="0"/>
        <w:rPr>
          <w:rFonts w:hint="eastAsia" w:ascii="宋体" w:hAnsi="宋体" w:eastAsia="宋体" w:cs="宋体"/>
          <w:b w:val="0"/>
          <w:bCs/>
          <w:color w:val="auto"/>
          <w:kern w:val="0"/>
          <w:sz w:val="24"/>
          <w:szCs w:val="24"/>
          <w:highlight w:val="none"/>
        </w:rPr>
      </w:pPr>
    </w:p>
    <w:p w14:paraId="290CA1D2">
      <w:pPr>
        <w:rPr>
          <w:rFonts w:hint="eastAsia"/>
          <w:color w:val="auto"/>
          <w:highlight w:val="none"/>
        </w:rPr>
      </w:pPr>
    </w:p>
    <w:p w14:paraId="303DAAA2">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427DBE8C">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8752"/>
      <w:bookmarkStart w:id="59" w:name="_Toc156895489"/>
      <w:bookmarkStart w:id="60" w:name="_Toc21429"/>
      <w:bookmarkStart w:id="61" w:name="_Toc9676"/>
      <w:bookmarkStart w:id="62" w:name="_Toc12768"/>
      <w:bookmarkStart w:id="63" w:name="_Toc11380"/>
      <w:bookmarkStart w:id="64" w:name="_Toc267320049"/>
      <w:bookmarkStart w:id="65" w:name="_Toc6595"/>
      <w:bookmarkStart w:id="66" w:name="_Toc30118"/>
      <w:bookmarkStart w:id="67" w:name="_Toc28521"/>
      <w:bookmarkStart w:id="68" w:name="_Toc22944"/>
      <w:bookmarkStart w:id="69" w:name="_Toc14029"/>
      <w:bookmarkStart w:id="70" w:name="_Toc13728"/>
      <w:bookmarkStart w:id="71" w:name="_Toc119579778"/>
      <w:bookmarkStart w:id="72" w:name="_Toc119949877"/>
      <w:bookmarkStart w:id="73" w:name="_Toc10039"/>
      <w:bookmarkStart w:id="74" w:name="_Toc23501"/>
      <w:bookmarkStart w:id="75" w:name="_Toc13389"/>
      <w:bookmarkStart w:id="76" w:name="_Toc75793509"/>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A48A39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（一）服务期限</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合同签订后服务一年。</w:t>
      </w:r>
    </w:p>
    <w:p w14:paraId="4BA3C6B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173867F4">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41109C2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04150CA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3CAE061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71DAEDB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305D438C">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4CB61A2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3E291E7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14B3E8C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52E1C4D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7D564E4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5F5A716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01D126B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2299063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25712CE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3720220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5DDDDD74">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（2）服务承诺</w:t>
      </w:r>
    </w:p>
    <w:p w14:paraId="51D8516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单次配送（不论试剂数量的多少）时由</w:t>
      </w:r>
      <w:r>
        <w:rPr>
          <w:rFonts w:hint="eastAsia" w:ascii="宋体" w:hAnsi="宋体" w:cs="宋体"/>
          <w:b w:val="0"/>
          <w:bCs/>
          <w:color w:val="auto"/>
          <w:kern w:val="0"/>
          <w:sz w:val="24"/>
          <w:szCs w:val="24"/>
          <w:highlight w:val="none"/>
          <w:lang w:val="en-US" w:eastAsia="zh-CN"/>
        </w:rPr>
        <w:t>中标</w:t>
      </w:r>
      <w:r>
        <w:rPr>
          <w:rFonts w:hint="eastAsia" w:ascii="宋体" w:hAnsi="宋体" w:eastAsia="宋体" w:cs="宋体"/>
          <w:b w:val="0"/>
          <w:bCs/>
          <w:color w:val="auto"/>
          <w:kern w:val="0"/>
          <w:sz w:val="24"/>
          <w:szCs w:val="24"/>
          <w:highlight w:val="none"/>
          <w:lang w:val="en-US" w:eastAsia="zh-CN"/>
        </w:rPr>
        <w:t>供应商在</w:t>
      </w: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天内（紧急情况下24小时内）负责送货到需方指定地点，及时提供完善的售后服务和必要的技术指导。</w:t>
      </w:r>
    </w:p>
    <w:p w14:paraId="24E6154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2AE9018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2038CA4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575F570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59EDD722">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7" w:name="_Toc156895490"/>
      <w:bookmarkStart w:id="78" w:name="_Toc21022"/>
      <w:bookmarkStart w:id="79" w:name="_Toc28679"/>
      <w:bookmarkStart w:id="80" w:name="_Toc119949878"/>
      <w:bookmarkStart w:id="81" w:name="_Toc1484"/>
      <w:bookmarkStart w:id="82" w:name="_Toc22142"/>
      <w:bookmarkStart w:id="83" w:name="_Toc30781"/>
      <w:bookmarkStart w:id="84" w:name="_Toc75793510"/>
      <w:bookmarkStart w:id="85" w:name="_Toc13418"/>
      <w:bookmarkStart w:id="86" w:name="_Toc22158"/>
      <w:bookmarkStart w:id="87" w:name="_Toc29436"/>
      <w:bookmarkStart w:id="88" w:name="_Toc8592"/>
      <w:bookmarkStart w:id="89" w:name="_Toc29144"/>
      <w:bookmarkStart w:id="90" w:name="_Toc20367"/>
      <w:bookmarkStart w:id="91" w:name="_Toc18152"/>
      <w:bookmarkStart w:id="92" w:name="_Toc4036"/>
      <w:bookmarkStart w:id="93" w:name="_Toc119579779"/>
      <w:bookmarkStart w:id="94" w:name="_Toc7746"/>
      <w:bookmarkStart w:id="95" w:name="_Toc267320050"/>
      <w:r>
        <w:rPr>
          <w:rFonts w:hint="eastAsia" w:ascii="宋体" w:hAnsi="宋体" w:eastAsia="宋体" w:cs="宋体"/>
          <w:b w:val="0"/>
          <w:bCs/>
          <w:color w:val="auto"/>
          <w:kern w:val="0"/>
          <w:sz w:val="24"/>
          <w:szCs w:val="24"/>
          <w:highlight w:val="none"/>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A0E2D09">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14177"/>
      <w:bookmarkStart w:id="97" w:name="_Toc75793511"/>
      <w:bookmarkStart w:id="98" w:name="_Toc2821"/>
      <w:bookmarkStart w:id="99" w:name="_Toc15096"/>
      <w:bookmarkStart w:id="100" w:name="_Toc119949879"/>
      <w:bookmarkStart w:id="101" w:name="_Toc4252"/>
      <w:bookmarkStart w:id="102" w:name="_Toc2244"/>
      <w:bookmarkStart w:id="103" w:name="_Toc23903"/>
      <w:bookmarkStart w:id="104" w:name="_Toc15677"/>
      <w:bookmarkStart w:id="105" w:name="_Toc156895491"/>
      <w:bookmarkStart w:id="106" w:name="_Toc4774"/>
      <w:bookmarkStart w:id="107" w:name="_Toc1450"/>
      <w:bookmarkStart w:id="108" w:name="_Toc119579780"/>
      <w:bookmarkStart w:id="109" w:name="_Toc32313"/>
      <w:bookmarkStart w:id="110" w:name="_Toc16693"/>
      <w:bookmarkStart w:id="111" w:name="_Toc27382"/>
      <w:bookmarkStart w:id="112" w:name="_Toc3465"/>
      <w:bookmarkStart w:id="113" w:name="_Toc20887"/>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77380B05">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8955"/>
      <w:bookmarkStart w:id="115" w:name="_Toc22695"/>
      <w:bookmarkStart w:id="116" w:name="_Toc25552"/>
      <w:bookmarkStart w:id="117" w:name="_Toc119949880"/>
      <w:bookmarkStart w:id="118" w:name="_Toc75793512"/>
      <w:bookmarkStart w:id="119" w:name="_Toc18007"/>
      <w:bookmarkStart w:id="120" w:name="_Toc5174"/>
      <w:bookmarkStart w:id="121" w:name="_Toc12285"/>
      <w:bookmarkStart w:id="122" w:name="_Toc30442"/>
      <w:bookmarkStart w:id="123" w:name="_Toc32722"/>
      <w:bookmarkStart w:id="124" w:name="_Toc267320051"/>
      <w:bookmarkStart w:id="125" w:name="_Toc19350"/>
      <w:bookmarkStart w:id="126" w:name="_Toc21888"/>
      <w:bookmarkStart w:id="127" w:name="_Toc1008"/>
      <w:bookmarkStart w:id="128" w:name="_Toc25745"/>
      <w:bookmarkStart w:id="129" w:name="_Toc29286"/>
      <w:bookmarkStart w:id="130" w:name="_Toc156895492"/>
      <w:bookmarkStart w:id="131" w:name="_Toc25932"/>
      <w:bookmarkStart w:id="132" w:name="_Toc119579781"/>
      <w:r>
        <w:rPr>
          <w:rFonts w:hint="eastAsia" w:ascii="宋体" w:hAnsi="宋体" w:eastAsia="宋体" w:cs="宋体"/>
          <w:b w:val="0"/>
          <w:bCs/>
          <w:color w:val="auto"/>
          <w:kern w:val="0"/>
          <w:sz w:val="24"/>
          <w:szCs w:val="24"/>
          <w:highlight w:val="none"/>
        </w:rPr>
        <w:t>三、质量保证及售后服务</w:t>
      </w:r>
    </w:p>
    <w:p w14:paraId="7E5B47F5">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（一）产品质量：符合国家有关技术标准。</w:t>
      </w:r>
    </w:p>
    <w:p w14:paraId="7839DC92">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（二）售后服务内容</w:t>
      </w:r>
    </w:p>
    <w:p w14:paraId="365B9840">
      <w:pPr>
        <w:snapToGrid w:val="0"/>
        <w:spacing w:line="400" w:lineRule="exact"/>
        <w:ind w:firstLine="480" w:firstLineChars="200"/>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1.投标人在</w:t>
      </w:r>
      <w:r>
        <w:rPr>
          <w:rFonts w:hint="eastAsia" w:ascii="宋体" w:hAnsi="宋体" w:eastAsia="宋体" w:cs="宋体"/>
          <w:b w:val="0"/>
          <w:bCs/>
          <w:color w:val="auto"/>
          <w:kern w:val="0"/>
          <w:sz w:val="24"/>
          <w:szCs w:val="24"/>
          <w:highlight w:val="none"/>
          <w:lang w:eastAsia="zh-CN"/>
        </w:rPr>
        <w:t>售后服务保修期</w:t>
      </w:r>
      <w:r>
        <w:rPr>
          <w:rFonts w:hint="eastAsia" w:ascii="宋体" w:hAnsi="宋体" w:eastAsia="宋体" w:cs="宋体"/>
          <w:b w:val="0"/>
          <w:bCs/>
          <w:color w:val="auto"/>
          <w:kern w:val="0"/>
          <w:sz w:val="24"/>
          <w:szCs w:val="24"/>
          <w:highlight w:val="none"/>
        </w:rPr>
        <w:t>内应当为采购人提供以下技术支持和服务：</w:t>
      </w:r>
    </w:p>
    <w:p w14:paraId="7E5CE45B">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1.1电话咨询</w:t>
      </w:r>
    </w:p>
    <w:p w14:paraId="03F69195">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投标人应当为采购人提供技术援助电话，解答采购人在使用中遇到的问题，及时为采购人提出解决问题的建议。</w:t>
      </w:r>
    </w:p>
    <w:p w14:paraId="5568A901">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1.2现场响应</w:t>
      </w:r>
    </w:p>
    <w:p w14:paraId="4D35AAB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38ECE892">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06BC71BD">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69ED64B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046F67E">
      <w:pPr>
        <w:numPr>
          <w:ilvl w:val="0"/>
          <w:numId w:val="0"/>
        </w:num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33" w:name="_Toc4897"/>
      <w:bookmarkStart w:id="134" w:name="_Toc119579782"/>
      <w:bookmarkStart w:id="135" w:name="_Toc4339"/>
      <w:bookmarkStart w:id="136" w:name="_Toc267320052"/>
      <w:bookmarkStart w:id="137" w:name="_Toc25410"/>
      <w:bookmarkStart w:id="138" w:name="_Toc22431"/>
      <w:bookmarkStart w:id="139" w:name="_Toc27144"/>
      <w:bookmarkStart w:id="140" w:name="_Toc11060"/>
      <w:bookmarkStart w:id="141" w:name="_Toc28056"/>
      <w:bookmarkStart w:id="142" w:name="_Toc10105"/>
      <w:bookmarkStart w:id="143" w:name="_Toc3565"/>
      <w:bookmarkStart w:id="144" w:name="_Toc9213"/>
      <w:bookmarkStart w:id="145" w:name="_Toc20369"/>
      <w:bookmarkStart w:id="146" w:name="_Toc11399"/>
      <w:bookmarkStart w:id="147" w:name="_Toc156895493"/>
      <w:bookmarkStart w:id="148" w:name="_Toc3311"/>
      <w:bookmarkStart w:id="149" w:name="_Toc119949881"/>
      <w:bookmarkStart w:id="150" w:name="_Toc18959"/>
      <w:bookmarkStart w:id="151" w:name="_Toc75793513"/>
      <w:r>
        <w:rPr>
          <w:rFonts w:hint="eastAsia" w:ascii="宋体" w:hAnsi="宋体" w:eastAsia="宋体" w:cs="宋体"/>
          <w:b w:val="0"/>
          <w:bCs/>
          <w:color w:val="auto"/>
          <w:kern w:val="0"/>
          <w:sz w:val="24"/>
          <w:szCs w:val="24"/>
          <w:highlight w:val="none"/>
          <w:lang w:val="en-US" w:eastAsia="zh-CN"/>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6BC48E64">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3CC6FB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CB6E37C">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267320053"/>
      <w:bookmarkStart w:id="153" w:name="_Toc23342"/>
      <w:bookmarkStart w:id="154" w:name="_Toc11363"/>
      <w:bookmarkStart w:id="155" w:name="_Toc28614"/>
      <w:r>
        <w:rPr>
          <w:rFonts w:hint="eastAsia" w:ascii="宋体" w:hAnsi="宋体" w:eastAsia="宋体" w:cs="宋体"/>
          <w:b w:val="0"/>
          <w:bCs/>
          <w:color w:val="auto"/>
          <w:sz w:val="24"/>
          <w:highlight w:val="none"/>
        </w:rPr>
        <w:t>六、培训</w:t>
      </w:r>
      <w:bookmarkEnd w:id="152"/>
      <w:bookmarkEnd w:id="153"/>
      <w:bookmarkEnd w:id="154"/>
    </w:p>
    <w:p w14:paraId="03BC9F5C">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43DD1D78">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086FB94F">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114C130D">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7CC918B8">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28418"/>
      <w:bookmarkStart w:id="157" w:name="_Toc24000"/>
      <w:r>
        <w:rPr>
          <w:rFonts w:hint="eastAsia" w:ascii="宋体" w:hAnsi="宋体" w:eastAsia="宋体" w:cs="宋体"/>
          <w:b w:val="0"/>
          <w:bCs/>
          <w:color w:val="auto"/>
          <w:sz w:val="24"/>
          <w:highlight w:val="none"/>
        </w:rPr>
        <w:t>七、附件、图纸及包装要求</w:t>
      </w:r>
      <w:bookmarkEnd w:id="156"/>
      <w:bookmarkEnd w:id="157"/>
    </w:p>
    <w:p w14:paraId="11B0E10E">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1AB3E608">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8" w:name="_Toc267320054"/>
      <w:bookmarkStart w:id="159" w:name="_Toc11068"/>
      <w:r>
        <w:rPr>
          <w:rFonts w:hint="eastAsia" w:ascii="宋体" w:hAnsi="宋体" w:eastAsia="宋体" w:cs="宋体"/>
          <w:b w:val="0"/>
          <w:bCs/>
          <w:color w:val="auto"/>
          <w:sz w:val="24"/>
          <w:highlight w:val="none"/>
        </w:rPr>
        <w:t>八、其他</w:t>
      </w:r>
      <w:bookmarkEnd w:id="158"/>
      <w:bookmarkEnd w:id="159"/>
    </w:p>
    <w:p w14:paraId="7F3330C5">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5D8C49F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77AD3BA3">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5"/>
    </w:p>
    <w:p w14:paraId="1B8E8BF7">
      <w:pPr>
        <w:pStyle w:val="2"/>
        <w:spacing w:before="0" w:after="0" w:line="360" w:lineRule="auto"/>
        <w:rPr>
          <w:rFonts w:hint="eastAsia" w:ascii="宋体" w:hAnsi="宋体" w:eastAsia="宋体" w:cs="宋体"/>
          <w:b w:val="0"/>
          <w:bCs/>
          <w:color w:val="auto"/>
          <w:sz w:val="24"/>
          <w:szCs w:val="24"/>
          <w:highlight w:val="none"/>
        </w:rPr>
      </w:pPr>
      <w:bookmarkStart w:id="160" w:name="_Toc18690"/>
      <w:r>
        <w:rPr>
          <w:rFonts w:hint="eastAsia" w:ascii="宋体" w:hAnsi="宋体" w:eastAsia="宋体" w:cs="宋体"/>
          <w:b w:val="0"/>
          <w:bCs/>
          <w:color w:val="auto"/>
          <w:sz w:val="24"/>
          <w:szCs w:val="24"/>
          <w:highlight w:val="none"/>
        </w:rPr>
        <w:t>一、网上竞采程序及方法</w:t>
      </w:r>
      <w:bookmarkEnd w:id="160"/>
    </w:p>
    <w:p w14:paraId="3ABD86A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0FE0EB04">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6A1E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FB7071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3BA96323">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525738E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19D9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4D975385">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449495F4">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24D88D8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3A8DDBBD">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4E7342F5">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0DBF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5BBC26FD">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94423F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237A81A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27D24FF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4CFA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0B065FCA">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4E5231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212137F">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5A1EB0D4">
            <w:pPr>
              <w:spacing w:line="240" w:lineRule="exact"/>
              <w:rPr>
                <w:rFonts w:hint="eastAsia" w:ascii="宋体" w:hAnsi="宋体" w:eastAsia="宋体" w:cs="宋体"/>
                <w:b w:val="0"/>
                <w:bCs/>
                <w:color w:val="auto"/>
                <w:sz w:val="24"/>
                <w:szCs w:val="24"/>
                <w:highlight w:val="none"/>
              </w:rPr>
            </w:pPr>
          </w:p>
        </w:tc>
      </w:tr>
      <w:tr w14:paraId="542D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618453F3">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4DDD1A02">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5419881B">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3495EF52">
            <w:pPr>
              <w:spacing w:line="240" w:lineRule="exact"/>
              <w:rPr>
                <w:rFonts w:hint="eastAsia" w:ascii="宋体" w:hAnsi="宋体" w:eastAsia="宋体" w:cs="宋体"/>
                <w:b w:val="0"/>
                <w:bCs/>
                <w:color w:val="auto"/>
                <w:sz w:val="24"/>
                <w:szCs w:val="24"/>
                <w:highlight w:val="none"/>
              </w:rPr>
            </w:pPr>
          </w:p>
        </w:tc>
      </w:tr>
      <w:tr w14:paraId="14CC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7749530C">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40FE32D">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1943346">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426BEAFE">
            <w:pPr>
              <w:spacing w:line="240" w:lineRule="exact"/>
              <w:rPr>
                <w:rFonts w:hint="eastAsia" w:ascii="宋体" w:hAnsi="宋体" w:eastAsia="宋体" w:cs="宋体"/>
                <w:b w:val="0"/>
                <w:bCs/>
                <w:color w:val="auto"/>
                <w:sz w:val="24"/>
                <w:szCs w:val="24"/>
                <w:highlight w:val="none"/>
              </w:rPr>
            </w:pPr>
          </w:p>
        </w:tc>
      </w:tr>
      <w:tr w14:paraId="00D0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EB99373">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9C5613F">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268BE90">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5FBF8206">
            <w:pPr>
              <w:spacing w:line="240" w:lineRule="exact"/>
              <w:rPr>
                <w:rFonts w:hint="eastAsia" w:ascii="宋体" w:hAnsi="宋体" w:eastAsia="宋体" w:cs="宋体"/>
                <w:b w:val="0"/>
                <w:bCs/>
                <w:color w:val="auto"/>
                <w:sz w:val="24"/>
                <w:szCs w:val="24"/>
                <w:highlight w:val="none"/>
              </w:rPr>
            </w:pPr>
          </w:p>
        </w:tc>
      </w:tr>
      <w:tr w14:paraId="7907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49086CE9">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56B599B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22A8B9C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5C46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3A3D16BE">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339955CC">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7F660B3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524E8D7D">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328C92D1">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652D9436">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AD3100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30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429CC736">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428339E4">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7B96F25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2B83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EB0BABE">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392FB8C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7A2F2E8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48AA20F1">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747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56E777D7">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0BF7B6D1">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3CD81CE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25B919B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50F3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83E5E14">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5CC7DB48">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5730F664">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50DC0207">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3AEA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45F36E60">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0CF74256">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67F5D1E8">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538B31B6">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066E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010FD4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4599691F">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66EBC0F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3846C93C">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1B34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2100050E">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23B2AA3E">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4975C63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416D36B4">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440F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548417">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65AF6309">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61B214DD">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5AB805F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3198EEEC">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258B9DD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10FEA1AD">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5444ED0B">
      <w:pPr>
        <w:pStyle w:val="2"/>
        <w:spacing w:before="0" w:after="0" w:line="360" w:lineRule="auto"/>
        <w:rPr>
          <w:rFonts w:hint="eastAsia" w:ascii="宋体" w:hAnsi="宋体" w:eastAsia="宋体" w:cs="宋体"/>
          <w:b w:val="0"/>
          <w:bCs/>
          <w:color w:val="auto"/>
          <w:sz w:val="24"/>
          <w:szCs w:val="24"/>
          <w:highlight w:val="none"/>
        </w:rPr>
      </w:pPr>
      <w:bookmarkStart w:id="161" w:name="_Toc18411"/>
      <w:r>
        <w:rPr>
          <w:rFonts w:hint="eastAsia" w:ascii="宋体" w:hAnsi="宋体" w:eastAsia="宋体" w:cs="宋体"/>
          <w:b w:val="0"/>
          <w:bCs/>
          <w:color w:val="auto"/>
          <w:sz w:val="24"/>
          <w:szCs w:val="24"/>
          <w:highlight w:val="none"/>
        </w:rPr>
        <w:t>二、评审标准</w:t>
      </w:r>
      <w:bookmarkEnd w:id="161"/>
      <w:bookmarkStart w:id="162" w:name="_Toc342913394"/>
      <w:bookmarkStart w:id="163" w:name="_Toc102227320"/>
    </w:p>
    <w:p w14:paraId="0D432E68">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5787C833">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7BA63E60">
      <w:pPr>
        <w:pStyle w:val="2"/>
        <w:spacing w:before="0" w:after="0" w:line="360" w:lineRule="auto"/>
        <w:rPr>
          <w:rFonts w:hint="eastAsia" w:ascii="宋体" w:hAnsi="宋体" w:eastAsia="宋体" w:cs="宋体"/>
          <w:b w:val="0"/>
          <w:bCs/>
          <w:color w:val="auto"/>
          <w:sz w:val="24"/>
          <w:szCs w:val="24"/>
          <w:highlight w:val="none"/>
        </w:rPr>
      </w:pPr>
      <w:bookmarkStart w:id="164" w:name="_Toc25094"/>
      <w:r>
        <w:rPr>
          <w:rFonts w:hint="eastAsia" w:ascii="宋体" w:hAnsi="宋体" w:eastAsia="宋体" w:cs="宋体"/>
          <w:b w:val="0"/>
          <w:bCs/>
          <w:color w:val="auto"/>
          <w:sz w:val="24"/>
          <w:szCs w:val="24"/>
          <w:highlight w:val="none"/>
        </w:rPr>
        <w:t>三、响应无效</w:t>
      </w:r>
      <w:bookmarkEnd w:id="164"/>
    </w:p>
    <w:bookmarkEnd w:id="162"/>
    <w:bookmarkEnd w:id="163"/>
    <w:p w14:paraId="35AFF383">
      <w:pPr>
        <w:snapToGrid w:val="0"/>
        <w:spacing w:line="360" w:lineRule="auto"/>
        <w:ind w:firstLine="465"/>
        <w:rPr>
          <w:rFonts w:hint="eastAsia" w:ascii="宋体" w:hAnsi="宋体" w:eastAsia="宋体" w:cs="宋体"/>
          <w:b w:val="0"/>
          <w:bCs/>
          <w:color w:val="auto"/>
          <w:sz w:val="24"/>
          <w:szCs w:val="24"/>
          <w:highlight w:val="none"/>
        </w:rPr>
      </w:pPr>
      <w:bookmarkStart w:id="165"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2909D87F">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0392325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5255895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1804F47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5AD16850">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2EF7EA2C">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7B101986">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199F317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157A690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731A6D9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117CF3C9">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3986B60C">
      <w:pPr>
        <w:pStyle w:val="2"/>
        <w:spacing w:before="0" w:after="0" w:line="360" w:lineRule="auto"/>
        <w:rPr>
          <w:rFonts w:hint="eastAsia" w:ascii="宋体" w:hAnsi="宋体" w:eastAsia="宋体" w:cs="宋体"/>
          <w:b w:val="0"/>
          <w:bCs/>
          <w:color w:val="auto"/>
          <w:sz w:val="24"/>
          <w:szCs w:val="24"/>
          <w:highlight w:val="none"/>
        </w:rPr>
      </w:pPr>
      <w:bookmarkStart w:id="166" w:name="_Toc18403"/>
      <w:bookmarkStart w:id="167" w:name="_Toc27425"/>
      <w:r>
        <w:rPr>
          <w:rFonts w:hint="eastAsia" w:ascii="宋体" w:hAnsi="宋体" w:eastAsia="宋体" w:cs="宋体"/>
          <w:b w:val="0"/>
          <w:bCs/>
          <w:color w:val="auto"/>
          <w:sz w:val="24"/>
          <w:szCs w:val="24"/>
          <w:highlight w:val="none"/>
        </w:rPr>
        <w:t>四、采购终止</w:t>
      </w:r>
      <w:bookmarkEnd w:id="166"/>
      <w:bookmarkEnd w:id="167"/>
    </w:p>
    <w:p w14:paraId="110ADEC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67FB1B9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7B974D8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61FDE002">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275E47D6">
      <w:pPr>
        <w:snapToGrid w:val="0"/>
        <w:spacing w:line="360" w:lineRule="auto"/>
        <w:ind w:firstLine="465"/>
        <w:jc w:val="left"/>
        <w:rPr>
          <w:rFonts w:hint="eastAsia" w:ascii="宋体" w:hAnsi="宋体" w:eastAsia="宋体" w:cs="宋体"/>
          <w:b w:val="0"/>
          <w:bCs/>
          <w:color w:val="auto"/>
          <w:sz w:val="24"/>
          <w:szCs w:val="24"/>
          <w:highlight w:val="none"/>
        </w:rPr>
      </w:pPr>
    </w:p>
    <w:p w14:paraId="23FC4BC9">
      <w:pPr>
        <w:snapToGrid w:val="0"/>
        <w:spacing w:line="360" w:lineRule="auto"/>
        <w:ind w:firstLine="465"/>
        <w:jc w:val="left"/>
        <w:rPr>
          <w:rFonts w:hint="eastAsia" w:ascii="宋体" w:hAnsi="宋体" w:eastAsia="宋体" w:cs="宋体"/>
          <w:b w:val="0"/>
          <w:bCs/>
          <w:color w:val="auto"/>
          <w:sz w:val="24"/>
          <w:szCs w:val="24"/>
          <w:highlight w:val="none"/>
        </w:rPr>
      </w:pPr>
    </w:p>
    <w:p w14:paraId="324E5B14">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8"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5"/>
      <w:bookmarkEnd w:id="168"/>
    </w:p>
    <w:p w14:paraId="1F776C2F">
      <w:pPr>
        <w:pStyle w:val="2"/>
        <w:spacing w:before="0" w:after="0" w:line="360" w:lineRule="auto"/>
        <w:rPr>
          <w:rFonts w:hint="eastAsia" w:ascii="宋体" w:hAnsi="宋体" w:eastAsia="宋体" w:cs="宋体"/>
          <w:b w:val="0"/>
          <w:bCs/>
          <w:color w:val="auto"/>
          <w:sz w:val="24"/>
          <w:szCs w:val="24"/>
          <w:highlight w:val="none"/>
        </w:rPr>
      </w:pPr>
      <w:bookmarkStart w:id="169" w:name="_Toc342913389"/>
      <w:bookmarkStart w:id="170" w:name="_Toc8105"/>
      <w:bookmarkStart w:id="171" w:name="_Toc26510"/>
      <w:bookmarkStart w:id="172" w:name="_Toc11641055"/>
      <w:bookmarkStart w:id="173" w:name="_Toc12789059"/>
      <w:r>
        <w:rPr>
          <w:rFonts w:hint="eastAsia" w:ascii="宋体" w:hAnsi="宋体" w:eastAsia="宋体" w:cs="宋体"/>
          <w:b w:val="0"/>
          <w:bCs/>
          <w:color w:val="auto"/>
          <w:sz w:val="24"/>
          <w:szCs w:val="24"/>
          <w:highlight w:val="none"/>
        </w:rPr>
        <w:t>一、网上竞采费用</w:t>
      </w:r>
      <w:bookmarkEnd w:id="169"/>
      <w:bookmarkEnd w:id="170"/>
      <w:bookmarkEnd w:id="171"/>
    </w:p>
    <w:p w14:paraId="12E2F8A5">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76D6364A">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4" w:name="_Toc342913391"/>
      <w:bookmarkStart w:id="175" w:name="_Toc21089"/>
      <w:bookmarkStart w:id="176" w:name="_Toc4870"/>
      <w:r>
        <w:rPr>
          <w:rFonts w:hint="eastAsia" w:ascii="宋体" w:hAnsi="宋体" w:eastAsia="宋体" w:cs="宋体"/>
          <w:b w:val="0"/>
          <w:bCs/>
          <w:color w:val="auto"/>
          <w:sz w:val="24"/>
          <w:szCs w:val="24"/>
          <w:highlight w:val="none"/>
        </w:rPr>
        <w:t>二、网上竞采文件</w:t>
      </w:r>
      <w:bookmarkEnd w:id="174"/>
      <w:bookmarkEnd w:id="175"/>
      <w:bookmarkEnd w:id="176"/>
    </w:p>
    <w:p w14:paraId="08DB933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5DD1B77C">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780C9BA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5AB37E6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7" w:name="_Toc318159349"/>
      <w:bookmarkStart w:id="178" w:name="_Toc318166429"/>
      <w:bookmarkStart w:id="179" w:name="_Toc318159780"/>
      <w:bookmarkStart w:id="180" w:name="_Toc318159160"/>
    </w:p>
    <w:p w14:paraId="6A4F346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3355453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7"/>
    <w:bookmarkEnd w:id="178"/>
    <w:bookmarkEnd w:id="179"/>
    <w:bookmarkEnd w:id="180"/>
    <w:p w14:paraId="4F19087D">
      <w:pPr>
        <w:pStyle w:val="2"/>
        <w:spacing w:before="0" w:after="0" w:line="360" w:lineRule="auto"/>
        <w:rPr>
          <w:rFonts w:hint="eastAsia" w:ascii="宋体" w:hAnsi="宋体" w:eastAsia="宋体" w:cs="宋体"/>
          <w:b w:val="0"/>
          <w:bCs/>
          <w:color w:val="auto"/>
          <w:sz w:val="24"/>
          <w:szCs w:val="24"/>
          <w:highlight w:val="none"/>
        </w:rPr>
      </w:pPr>
      <w:bookmarkStart w:id="181" w:name="_Toc29912"/>
      <w:bookmarkStart w:id="182" w:name="_Toc16269"/>
      <w:bookmarkStart w:id="183" w:name="_Toc102227318"/>
      <w:bookmarkStart w:id="184" w:name="_Toc179714297"/>
      <w:bookmarkStart w:id="185" w:name="_Toc342913392"/>
      <w:r>
        <w:rPr>
          <w:rFonts w:hint="eastAsia" w:ascii="宋体" w:hAnsi="宋体" w:eastAsia="宋体" w:cs="宋体"/>
          <w:b w:val="0"/>
          <w:bCs/>
          <w:color w:val="auto"/>
          <w:sz w:val="24"/>
          <w:szCs w:val="24"/>
          <w:highlight w:val="none"/>
        </w:rPr>
        <w:t>三、网上竞采要求</w:t>
      </w:r>
      <w:bookmarkEnd w:id="181"/>
      <w:bookmarkEnd w:id="182"/>
      <w:bookmarkEnd w:id="183"/>
      <w:bookmarkEnd w:id="184"/>
      <w:bookmarkEnd w:id="185"/>
    </w:p>
    <w:p w14:paraId="3C342D4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D690E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604F142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56CA5C2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0753CA4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29D17C4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66FC0C0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198C037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702834F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0337956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1846527C">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7ABF460F">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44BC3CA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69372A9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68DFA152">
      <w:pPr>
        <w:pStyle w:val="2"/>
        <w:spacing w:before="0" w:after="0" w:line="360" w:lineRule="auto"/>
        <w:rPr>
          <w:rFonts w:hint="eastAsia" w:ascii="宋体" w:hAnsi="宋体" w:eastAsia="宋体" w:cs="宋体"/>
          <w:b w:val="0"/>
          <w:bCs/>
          <w:color w:val="auto"/>
          <w:sz w:val="24"/>
          <w:szCs w:val="24"/>
          <w:highlight w:val="none"/>
        </w:rPr>
      </w:pPr>
      <w:bookmarkStart w:id="186" w:name="_Toc7456"/>
      <w:bookmarkStart w:id="187" w:name="_Toc9018"/>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6"/>
      <w:bookmarkEnd w:id="187"/>
    </w:p>
    <w:p w14:paraId="0C68F70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341769B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017BCD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7CFF6F5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293CA66B">
      <w:pPr>
        <w:pStyle w:val="2"/>
        <w:spacing w:before="0" w:after="0" w:line="360" w:lineRule="auto"/>
        <w:rPr>
          <w:rFonts w:hint="eastAsia" w:ascii="宋体" w:hAnsi="宋体" w:eastAsia="宋体" w:cs="宋体"/>
          <w:b w:val="0"/>
          <w:bCs/>
          <w:color w:val="auto"/>
          <w:sz w:val="24"/>
          <w:szCs w:val="24"/>
          <w:highlight w:val="none"/>
        </w:rPr>
      </w:pPr>
      <w:bookmarkStart w:id="188" w:name="_Toc3011"/>
      <w:bookmarkStart w:id="189" w:name="_Toc102227321"/>
      <w:bookmarkStart w:id="190" w:name="_Toc1297"/>
      <w:bookmarkStart w:id="191" w:name="_Toc342913395"/>
      <w:r>
        <w:rPr>
          <w:rFonts w:hint="eastAsia" w:ascii="宋体" w:hAnsi="宋体" w:eastAsia="宋体" w:cs="宋体"/>
          <w:b w:val="0"/>
          <w:bCs/>
          <w:color w:val="auto"/>
          <w:sz w:val="24"/>
          <w:szCs w:val="24"/>
          <w:highlight w:val="none"/>
        </w:rPr>
        <w:t>五、成交通知</w:t>
      </w:r>
      <w:bookmarkEnd w:id="188"/>
      <w:bookmarkEnd w:id="189"/>
      <w:bookmarkEnd w:id="190"/>
      <w:bookmarkEnd w:id="191"/>
    </w:p>
    <w:p w14:paraId="460BB86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69C8AD1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6B3BA51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1BBFB3B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5F8E4C55">
      <w:pPr>
        <w:pStyle w:val="2"/>
        <w:spacing w:before="0" w:after="0" w:line="360" w:lineRule="auto"/>
        <w:rPr>
          <w:rFonts w:hint="eastAsia" w:ascii="宋体" w:hAnsi="宋体" w:eastAsia="宋体" w:cs="宋体"/>
          <w:b w:val="0"/>
          <w:bCs/>
          <w:color w:val="auto"/>
          <w:sz w:val="24"/>
          <w:szCs w:val="24"/>
          <w:highlight w:val="none"/>
        </w:rPr>
      </w:pPr>
      <w:bookmarkStart w:id="192" w:name="_Toc19876"/>
      <w:bookmarkStart w:id="193" w:name="_Toc22361"/>
      <w:r>
        <w:rPr>
          <w:rFonts w:hint="eastAsia" w:ascii="宋体" w:hAnsi="宋体" w:eastAsia="宋体" w:cs="宋体"/>
          <w:b w:val="0"/>
          <w:bCs/>
          <w:color w:val="auto"/>
          <w:sz w:val="24"/>
          <w:szCs w:val="24"/>
          <w:highlight w:val="none"/>
        </w:rPr>
        <w:t>六、采购代理服务费</w:t>
      </w:r>
      <w:bookmarkEnd w:id="192"/>
      <w:bookmarkEnd w:id="193"/>
    </w:p>
    <w:p w14:paraId="63196C6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45</w:t>
      </w:r>
      <w:r>
        <w:rPr>
          <w:rFonts w:hint="eastAsia" w:ascii="宋体" w:hAnsi="宋体" w:eastAsia="宋体" w:cs="宋体"/>
          <w:b w:val="0"/>
          <w:bCs/>
          <w:color w:val="auto"/>
          <w:sz w:val="24"/>
          <w:szCs w:val="24"/>
          <w:highlight w:val="none"/>
          <w:u w:val="single"/>
          <w:lang w:val="en-US" w:eastAsia="zh-CN"/>
        </w:rPr>
        <w:t>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2BBD4D6D">
      <w:pPr>
        <w:pStyle w:val="2"/>
        <w:spacing w:before="0" w:after="0" w:line="360" w:lineRule="auto"/>
        <w:rPr>
          <w:rFonts w:hint="eastAsia" w:ascii="宋体" w:hAnsi="宋体" w:eastAsia="宋体" w:cs="宋体"/>
          <w:b w:val="0"/>
          <w:bCs/>
          <w:color w:val="auto"/>
          <w:sz w:val="24"/>
          <w:szCs w:val="24"/>
          <w:highlight w:val="none"/>
        </w:rPr>
      </w:pPr>
      <w:bookmarkStart w:id="194" w:name="_Toc11155"/>
      <w:bookmarkStart w:id="195" w:name="_Toc1096"/>
      <w:r>
        <w:rPr>
          <w:rFonts w:hint="eastAsia" w:ascii="宋体" w:hAnsi="宋体" w:eastAsia="宋体" w:cs="宋体"/>
          <w:b w:val="0"/>
          <w:bCs/>
          <w:color w:val="auto"/>
          <w:sz w:val="24"/>
          <w:szCs w:val="24"/>
          <w:highlight w:val="none"/>
        </w:rPr>
        <w:t>七、关于质疑和投诉</w:t>
      </w:r>
      <w:bookmarkEnd w:id="194"/>
      <w:bookmarkEnd w:id="195"/>
    </w:p>
    <w:p w14:paraId="3979C95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36792BE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5027D0A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1D7FB786">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2C8B566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3632B64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4A4F9CB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1CC59B6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47F37E7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64F7C12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15BC4DD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55D16D9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62FB33A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3AF46CD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79E2858B">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710E8F5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0DB2EA8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463CEE0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2D0B905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9F026CB">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0A5D759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5FAE2CF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6E1E0C9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473255CC">
      <w:pPr>
        <w:spacing w:line="360" w:lineRule="auto"/>
        <w:ind w:right="12" w:firstLine="480"/>
        <w:rPr>
          <w:rFonts w:hint="eastAsia" w:ascii="宋体" w:hAnsi="宋体" w:eastAsia="宋体" w:cs="宋体"/>
          <w:b w:val="0"/>
          <w:bCs/>
          <w:color w:val="auto"/>
          <w:sz w:val="24"/>
          <w:szCs w:val="24"/>
          <w:highlight w:val="none"/>
        </w:rPr>
      </w:pPr>
      <w:bookmarkStart w:id="196" w:name="_Toc102227322"/>
      <w:bookmarkStart w:id="197" w:name="_Toc3031"/>
      <w:bookmarkStart w:id="198" w:name="_Toc342913396"/>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2CF16A4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161C8A9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E0D54D6">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7A18E54">
      <w:pPr>
        <w:pStyle w:val="2"/>
        <w:spacing w:before="0" w:after="0" w:line="360" w:lineRule="auto"/>
        <w:rPr>
          <w:rFonts w:hint="eastAsia" w:ascii="宋体" w:hAnsi="宋体" w:eastAsia="宋体" w:cs="宋体"/>
          <w:b w:val="0"/>
          <w:bCs/>
          <w:color w:val="auto"/>
          <w:sz w:val="24"/>
          <w:szCs w:val="24"/>
          <w:highlight w:val="none"/>
        </w:rPr>
      </w:pPr>
      <w:bookmarkStart w:id="199" w:name="_Toc9469"/>
      <w:r>
        <w:rPr>
          <w:rFonts w:hint="eastAsia" w:ascii="宋体" w:hAnsi="宋体" w:eastAsia="宋体" w:cs="宋体"/>
          <w:b w:val="0"/>
          <w:bCs/>
          <w:color w:val="auto"/>
          <w:sz w:val="24"/>
          <w:szCs w:val="24"/>
          <w:highlight w:val="none"/>
        </w:rPr>
        <w:t>八、签订</w:t>
      </w:r>
      <w:bookmarkEnd w:id="196"/>
      <w:r>
        <w:rPr>
          <w:rFonts w:hint="eastAsia" w:ascii="宋体" w:hAnsi="宋体" w:eastAsia="宋体" w:cs="宋体"/>
          <w:b w:val="0"/>
          <w:bCs/>
          <w:color w:val="auto"/>
          <w:sz w:val="24"/>
          <w:szCs w:val="24"/>
          <w:highlight w:val="none"/>
        </w:rPr>
        <w:t>合同</w:t>
      </w:r>
      <w:bookmarkEnd w:id="197"/>
      <w:bookmarkEnd w:id="198"/>
      <w:bookmarkEnd w:id="199"/>
    </w:p>
    <w:p w14:paraId="72225B4C">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6C7D7D3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099186EA">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2761C1F5">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2FB2B4E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2"/>
    <w:bookmarkEnd w:id="173"/>
    <w:p w14:paraId="607BF484">
      <w:pPr>
        <w:rPr>
          <w:rFonts w:hint="eastAsia" w:ascii="宋体" w:hAnsi="宋体" w:eastAsia="宋体" w:cs="宋体"/>
          <w:b w:val="0"/>
          <w:bCs/>
          <w:color w:val="auto"/>
          <w:sz w:val="24"/>
          <w:szCs w:val="24"/>
          <w:highlight w:val="none"/>
        </w:rPr>
      </w:pPr>
      <w:bookmarkStart w:id="200" w:name="_Toc27139866"/>
    </w:p>
    <w:p w14:paraId="458593C9">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1" w:name="_Toc4239"/>
      <w:r>
        <w:rPr>
          <w:rFonts w:hint="eastAsia" w:ascii="宋体" w:hAnsi="宋体" w:eastAsia="宋体" w:cs="宋体"/>
          <w:b w:val="0"/>
          <w:bCs/>
          <w:color w:val="auto"/>
          <w:sz w:val="24"/>
          <w:szCs w:val="24"/>
          <w:highlight w:val="none"/>
        </w:rPr>
        <w:t>第六篇</w:t>
      </w:r>
      <w:bookmarkEnd w:id="200"/>
      <w:bookmarkEnd w:id="201"/>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4A686E7B">
      <w:pPr>
        <w:tabs>
          <w:tab w:val="left" w:pos="9000"/>
        </w:tabs>
        <w:spacing w:line="276" w:lineRule="auto"/>
        <w:jc w:val="center"/>
        <w:rPr>
          <w:rFonts w:hint="eastAsia" w:ascii="宋体" w:hAnsi="宋体" w:eastAsia="宋体" w:cs="宋体"/>
          <w:b w:val="0"/>
          <w:bCs/>
          <w:color w:val="auto"/>
          <w:sz w:val="24"/>
          <w:szCs w:val="24"/>
          <w:highlight w:val="none"/>
        </w:rPr>
      </w:pPr>
    </w:p>
    <w:p w14:paraId="662FB6C4">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7EA930AF">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51E8056D">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2EBE94B1">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466DF096">
      <w:pPr>
        <w:spacing w:line="500" w:lineRule="exact"/>
        <w:rPr>
          <w:rFonts w:hint="eastAsia" w:ascii="宋体" w:hAnsi="宋体" w:eastAsia="宋体" w:cs="宋体"/>
          <w:b w:val="0"/>
          <w:bCs/>
          <w:color w:val="auto"/>
          <w:sz w:val="24"/>
          <w:highlight w:val="none"/>
        </w:rPr>
      </w:pPr>
    </w:p>
    <w:p w14:paraId="7EA61945">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68B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8B9627C">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00D13429">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41E06603">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24D3D9B7">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788F57C8">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7F4BD2BA">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6804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CB29A67">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254E6C14">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09A1889A">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232B1319">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674E55F6">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5DF5028A">
            <w:pPr>
              <w:spacing w:line="240" w:lineRule="atLeast"/>
              <w:jc w:val="center"/>
              <w:rPr>
                <w:rFonts w:hint="eastAsia" w:ascii="宋体" w:hAnsi="宋体" w:eastAsia="宋体" w:cs="宋体"/>
                <w:b w:val="0"/>
                <w:bCs/>
                <w:color w:val="auto"/>
                <w:sz w:val="21"/>
                <w:szCs w:val="21"/>
                <w:highlight w:val="none"/>
              </w:rPr>
            </w:pPr>
          </w:p>
        </w:tc>
      </w:tr>
      <w:tr w14:paraId="5189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443BF53">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39FCBF0F">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22AAA547">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1FD41BD1">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7CC0BB59">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334AD939">
            <w:pPr>
              <w:spacing w:line="240" w:lineRule="atLeast"/>
              <w:jc w:val="center"/>
              <w:rPr>
                <w:rFonts w:hint="eastAsia" w:ascii="宋体" w:hAnsi="宋体" w:eastAsia="宋体" w:cs="宋体"/>
                <w:b w:val="0"/>
                <w:bCs/>
                <w:color w:val="auto"/>
                <w:sz w:val="21"/>
                <w:szCs w:val="21"/>
                <w:highlight w:val="none"/>
              </w:rPr>
            </w:pPr>
          </w:p>
        </w:tc>
      </w:tr>
      <w:tr w14:paraId="1580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9C9505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73E6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3B244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2B04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707F018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3680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32A96A07">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35AF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2F56804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4F57CA74">
            <w:pPr>
              <w:rPr>
                <w:rFonts w:hint="eastAsia" w:ascii="宋体" w:hAnsi="宋体" w:eastAsia="宋体" w:cs="宋体"/>
                <w:b w:val="0"/>
                <w:bCs/>
                <w:color w:val="auto"/>
                <w:highlight w:val="none"/>
              </w:rPr>
            </w:pPr>
          </w:p>
        </w:tc>
      </w:tr>
      <w:tr w14:paraId="2DF2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0FDAF05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6B55B1D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6819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88D61F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457662E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5D73295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38B259D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5CA53E5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64D5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760AAD1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1CFC12C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3C9DB7F7">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2A4DC49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7C7FCC6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336A886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579AECD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5C46BDF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65380B2E">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7626F18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63EE9C2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6417342E">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5B0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E79D0C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2BE87E15">
            <w:pPr>
              <w:spacing w:line="240" w:lineRule="atLeast"/>
              <w:rPr>
                <w:rFonts w:hint="eastAsia" w:ascii="宋体" w:hAnsi="宋体" w:eastAsia="宋体" w:cs="宋体"/>
                <w:b w:val="0"/>
                <w:bCs/>
                <w:color w:val="auto"/>
                <w:sz w:val="21"/>
                <w:szCs w:val="21"/>
                <w:highlight w:val="none"/>
              </w:rPr>
            </w:pPr>
          </w:p>
          <w:p w14:paraId="174654BD">
            <w:pPr>
              <w:spacing w:line="240" w:lineRule="atLeast"/>
              <w:rPr>
                <w:rFonts w:hint="eastAsia" w:ascii="宋体" w:hAnsi="宋体" w:eastAsia="宋体" w:cs="宋体"/>
                <w:b w:val="0"/>
                <w:bCs/>
                <w:color w:val="auto"/>
                <w:sz w:val="21"/>
                <w:szCs w:val="21"/>
                <w:highlight w:val="none"/>
              </w:rPr>
            </w:pPr>
          </w:p>
        </w:tc>
      </w:tr>
    </w:tbl>
    <w:p w14:paraId="3207951C">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78C0ACD9">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1C7EFD33">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68CCD9E3">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29B073F1">
      <w:pPr>
        <w:spacing w:line="440" w:lineRule="exact"/>
        <w:ind w:firstLine="480" w:firstLineChars="200"/>
        <w:rPr>
          <w:rFonts w:hint="eastAsia" w:ascii="宋体" w:hAnsi="宋体" w:eastAsia="宋体" w:cs="宋体"/>
          <w:b w:val="0"/>
          <w:bCs/>
          <w:color w:val="auto"/>
          <w:sz w:val="24"/>
          <w:szCs w:val="24"/>
          <w:highlight w:val="none"/>
        </w:rPr>
      </w:pPr>
      <w:bookmarkStart w:id="202" w:name="_Toc12789073"/>
      <w:bookmarkStart w:id="203" w:name="_Toc313008356"/>
      <w:bookmarkStart w:id="204" w:name="_Toc313888360"/>
      <w:bookmarkStart w:id="205" w:name="_Toc283382454"/>
      <w:bookmarkStart w:id="206" w:name="_Toc342913419"/>
      <w:r>
        <w:rPr>
          <w:rFonts w:hint="eastAsia" w:ascii="宋体" w:hAnsi="宋体" w:eastAsia="宋体" w:cs="宋体"/>
          <w:b w:val="0"/>
          <w:bCs/>
          <w:color w:val="auto"/>
          <w:sz w:val="24"/>
          <w:szCs w:val="24"/>
          <w:highlight w:val="none"/>
        </w:rPr>
        <w:t>一、经济部分</w:t>
      </w:r>
    </w:p>
    <w:p w14:paraId="0247FF79">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72282CB0">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72C26421">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2DFB4735">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2ABD1A76">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761FAAE7">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183CA65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61777290">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4D3F2B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03430AF1">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608E14B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4EA23309">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40D1F98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11DB4B2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6DB30D93">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78A9ABCC">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48BEFB83">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2"/>
    <w:bookmarkEnd w:id="203"/>
    <w:bookmarkEnd w:id="204"/>
    <w:bookmarkEnd w:id="205"/>
    <w:bookmarkEnd w:id="206"/>
    <w:p w14:paraId="7931F1C1">
      <w:pPr>
        <w:pStyle w:val="2"/>
        <w:spacing w:before="0" w:after="0" w:line="360" w:lineRule="auto"/>
        <w:rPr>
          <w:rFonts w:hint="eastAsia" w:ascii="宋体" w:hAnsi="宋体" w:eastAsia="宋体" w:cs="宋体"/>
          <w:b w:val="0"/>
          <w:bCs/>
          <w:color w:val="auto"/>
          <w:sz w:val="24"/>
          <w:szCs w:val="24"/>
          <w:highlight w:val="none"/>
        </w:rPr>
      </w:pPr>
      <w:bookmarkStart w:id="207" w:name="_Toc103679699"/>
      <w:bookmarkStart w:id="208" w:name="_Toc23161"/>
      <w:bookmarkStart w:id="209" w:name="_Toc21017"/>
      <w:r>
        <w:rPr>
          <w:rFonts w:hint="eastAsia" w:ascii="宋体" w:hAnsi="宋体" w:eastAsia="宋体" w:cs="宋体"/>
          <w:b w:val="0"/>
          <w:bCs/>
          <w:color w:val="auto"/>
          <w:sz w:val="24"/>
          <w:szCs w:val="24"/>
          <w:highlight w:val="none"/>
        </w:rPr>
        <w:t>一、经济部分</w:t>
      </w:r>
      <w:bookmarkEnd w:id="207"/>
      <w:bookmarkEnd w:id="208"/>
      <w:bookmarkEnd w:id="209"/>
    </w:p>
    <w:p w14:paraId="547699F8">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55ACF94D">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3F10B7ED">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1E60C9D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37AAB037">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0002A9EB">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525D265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62885899">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13705302">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6554870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10B533E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4A2100C2">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74A9107C">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318271D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3CE85E88">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5560E9DF">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365D4876">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51E129A3">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3BB1BB5F">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76D491F5">
      <w:pPr>
        <w:pStyle w:val="127"/>
        <w:rPr>
          <w:rFonts w:hint="eastAsia" w:ascii="宋体" w:hAnsi="宋体" w:eastAsia="宋体" w:cs="宋体"/>
          <w:b w:val="0"/>
          <w:bCs/>
          <w:color w:val="auto"/>
          <w:sz w:val="24"/>
          <w:szCs w:val="24"/>
          <w:highlight w:val="none"/>
        </w:rPr>
      </w:pPr>
    </w:p>
    <w:p w14:paraId="4BD88DE5">
      <w:pPr>
        <w:pStyle w:val="127"/>
        <w:rPr>
          <w:rFonts w:hint="eastAsia" w:ascii="宋体" w:hAnsi="宋体" w:eastAsia="宋体" w:cs="宋体"/>
          <w:b w:val="0"/>
          <w:bCs/>
          <w:color w:val="auto"/>
          <w:sz w:val="24"/>
          <w:szCs w:val="24"/>
          <w:highlight w:val="none"/>
        </w:rPr>
      </w:pPr>
    </w:p>
    <w:p w14:paraId="40E6D648">
      <w:pPr>
        <w:pStyle w:val="127"/>
        <w:rPr>
          <w:rFonts w:hint="eastAsia" w:ascii="宋体" w:hAnsi="宋体" w:eastAsia="宋体" w:cs="宋体"/>
          <w:b w:val="0"/>
          <w:bCs/>
          <w:color w:val="auto"/>
          <w:sz w:val="24"/>
          <w:szCs w:val="24"/>
          <w:highlight w:val="none"/>
        </w:rPr>
      </w:pPr>
    </w:p>
    <w:p w14:paraId="3CF79C49">
      <w:pPr>
        <w:pStyle w:val="127"/>
        <w:rPr>
          <w:rFonts w:hint="eastAsia" w:ascii="宋体" w:hAnsi="宋体" w:eastAsia="宋体" w:cs="宋体"/>
          <w:b w:val="0"/>
          <w:bCs/>
          <w:color w:val="auto"/>
          <w:sz w:val="24"/>
          <w:szCs w:val="24"/>
          <w:highlight w:val="none"/>
        </w:rPr>
      </w:pPr>
    </w:p>
    <w:p w14:paraId="41F7F36B">
      <w:pPr>
        <w:pStyle w:val="127"/>
        <w:rPr>
          <w:rFonts w:hint="eastAsia" w:ascii="宋体" w:hAnsi="宋体" w:eastAsia="宋体" w:cs="宋体"/>
          <w:b w:val="0"/>
          <w:bCs/>
          <w:color w:val="auto"/>
          <w:sz w:val="24"/>
          <w:szCs w:val="24"/>
          <w:highlight w:val="none"/>
        </w:rPr>
      </w:pPr>
    </w:p>
    <w:p w14:paraId="77DA9D12">
      <w:pPr>
        <w:pStyle w:val="127"/>
        <w:rPr>
          <w:rFonts w:hint="eastAsia" w:ascii="宋体" w:hAnsi="宋体" w:eastAsia="宋体" w:cs="宋体"/>
          <w:b w:val="0"/>
          <w:bCs/>
          <w:color w:val="auto"/>
          <w:sz w:val="24"/>
          <w:szCs w:val="24"/>
          <w:highlight w:val="none"/>
        </w:rPr>
      </w:pPr>
    </w:p>
    <w:p w14:paraId="259C9750">
      <w:pPr>
        <w:pStyle w:val="127"/>
        <w:rPr>
          <w:rFonts w:hint="eastAsia" w:ascii="宋体" w:hAnsi="宋体" w:eastAsia="宋体" w:cs="宋体"/>
          <w:b w:val="0"/>
          <w:bCs/>
          <w:color w:val="auto"/>
          <w:sz w:val="24"/>
          <w:szCs w:val="24"/>
          <w:highlight w:val="none"/>
        </w:rPr>
      </w:pPr>
    </w:p>
    <w:p w14:paraId="09F7FF05">
      <w:pPr>
        <w:pStyle w:val="22"/>
        <w:rPr>
          <w:rFonts w:hint="eastAsia" w:ascii="宋体" w:hAnsi="宋体" w:eastAsia="宋体" w:cs="宋体"/>
          <w:b w:val="0"/>
          <w:bCs/>
          <w:color w:val="auto"/>
          <w:sz w:val="24"/>
          <w:szCs w:val="24"/>
          <w:highlight w:val="none"/>
        </w:rPr>
      </w:pPr>
    </w:p>
    <w:p w14:paraId="75BD2AE4">
      <w:pPr>
        <w:rPr>
          <w:rFonts w:hint="eastAsia" w:ascii="宋体" w:hAnsi="宋体" w:eastAsia="宋体" w:cs="宋体"/>
          <w:b w:val="0"/>
          <w:bCs/>
          <w:color w:val="auto"/>
          <w:sz w:val="24"/>
          <w:szCs w:val="24"/>
          <w:highlight w:val="none"/>
        </w:rPr>
      </w:pPr>
    </w:p>
    <w:p w14:paraId="6AE8FA7B">
      <w:pPr>
        <w:pStyle w:val="22"/>
        <w:rPr>
          <w:rFonts w:hint="eastAsia" w:ascii="宋体" w:hAnsi="宋体" w:eastAsia="宋体" w:cs="宋体"/>
          <w:b w:val="0"/>
          <w:bCs/>
          <w:color w:val="auto"/>
          <w:sz w:val="24"/>
          <w:szCs w:val="24"/>
          <w:highlight w:val="none"/>
        </w:rPr>
      </w:pPr>
    </w:p>
    <w:p w14:paraId="79B03E64">
      <w:pPr>
        <w:rPr>
          <w:rFonts w:hint="eastAsia" w:ascii="宋体" w:hAnsi="宋体" w:eastAsia="宋体" w:cs="宋体"/>
          <w:b w:val="0"/>
          <w:bCs/>
          <w:color w:val="auto"/>
          <w:sz w:val="24"/>
          <w:szCs w:val="24"/>
          <w:highlight w:val="none"/>
        </w:rPr>
      </w:pPr>
    </w:p>
    <w:p w14:paraId="63DD534B">
      <w:pPr>
        <w:pStyle w:val="22"/>
        <w:rPr>
          <w:rFonts w:hint="eastAsia" w:ascii="宋体" w:hAnsi="宋体" w:eastAsia="宋体" w:cs="宋体"/>
          <w:b w:val="0"/>
          <w:bCs/>
          <w:color w:val="auto"/>
          <w:sz w:val="24"/>
          <w:szCs w:val="24"/>
          <w:highlight w:val="none"/>
        </w:rPr>
      </w:pPr>
    </w:p>
    <w:p w14:paraId="5A181D0F">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0121E7F7">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0" w:name="_Toc21048"/>
      <w:bookmarkStart w:id="211" w:name="_Toc11802"/>
      <w:bookmarkStart w:id="212" w:name="_Toc31257"/>
      <w:bookmarkStart w:id="213" w:name="_Toc7588"/>
      <w:bookmarkStart w:id="214" w:name="_Toc103679700"/>
      <w:bookmarkStart w:id="215" w:name="_Toc313888361"/>
      <w:bookmarkStart w:id="216" w:name="_Toc342913420"/>
      <w:bookmarkStart w:id="217" w:name="_Toc313008357"/>
      <w:r>
        <w:rPr>
          <w:rFonts w:hint="eastAsia" w:ascii="宋体" w:hAnsi="宋体" w:eastAsia="宋体" w:cs="宋体"/>
          <w:b w:val="0"/>
          <w:bCs/>
          <w:color w:val="auto"/>
          <w:kern w:val="2"/>
          <w:sz w:val="24"/>
          <w:szCs w:val="24"/>
          <w:highlight w:val="none"/>
          <w:lang w:val="en-US" w:eastAsia="zh-CN" w:bidi="ar-SA"/>
        </w:rPr>
        <w:t>报价明细表</w:t>
      </w:r>
    </w:p>
    <w:p w14:paraId="3D9F2695">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66F1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58668F10">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6" w:type="dxa"/>
            <w:vAlign w:val="center"/>
          </w:tcPr>
          <w:p w14:paraId="5BF1FDE0">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05" w:type="dxa"/>
            <w:vAlign w:val="center"/>
          </w:tcPr>
          <w:p w14:paraId="6D30ABCC">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66" w:type="dxa"/>
            <w:vAlign w:val="center"/>
          </w:tcPr>
          <w:p w14:paraId="150AFD2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65" w:type="dxa"/>
            <w:vAlign w:val="center"/>
          </w:tcPr>
          <w:p w14:paraId="0EF589BB">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66" w:type="dxa"/>
            <w:vAlign w:val="center"/>
          </w:tcPr>
          <w:p w14:paraId="570E8F65">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424A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B3B716">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p>
        </w:tc>
        <w:tc>
          <w:tcPr>
            <w:tcW w:w="1596" w:type="dxa"/>
            <w:vAlign w:val="center"/>
          </w:tcPr>
          <w:p w14:paraId="1E893F8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1C6C63E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26BCEDC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3A29D8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D6F1CD1">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512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D66D077">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96" w:type="dxa"/>
            <w:vAlign w:val="center"/>
          </w:tcPr>
          <w:p w14:paraId="0BA6277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283E4DA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4C1F3D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66499360">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3F9546F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8E8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078E445">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6" w:type="dxa"/>
            <w:vAlign w:val="center"/>
          </w:tcPr>
          <w:p w14:paraId="332B484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944196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ADE341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7EFB6C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F8444CB">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41D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30C60F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6" w:type="dxa"/>
            <w:vAlign w:val="center"/>
          </w:tcPr>
          <w:p w14:paraId="63EE683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E4CB09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4EEF4D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882C68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38D09ED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CC1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8F31FBF">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6" w:type="dxa"/>
            <w:vAlign w:val="center"/>
          </w:tcPr>
          <w:p w14:paraId="23902F4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4A2399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9AAB3C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514805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7173389">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9D9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ECECA17">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6" w:type="dxa"/>
            <w:vAlign w:val="center"/>
          </w:tcPr>
          <w:p w14:paraId="2321960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3F47D9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4AF72E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5F68B43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29905BB">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6D8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44F7584">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6" w:type="dxa"/>
            <w:vAlign w:val="center"/>
          </w:tcPr>
          <w:p w14:paraId="11A41C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3FCCA6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6358F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4E1E7EE0">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E9FDAA3">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D3C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8B8A2BD">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6" w:type="dxa"/>
            <w:vAlign w:val="center"/>
          </w:tcPr>
          <w:p w14:paraId="22DF7BF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7EF720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3AD372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68FEA8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1EECC3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59D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B7BBFB">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6" w:type="dxa"/>
            <w:vAlign w:val="center"/>
          </w:tcPr>
          <w:p w14:paraId="578529C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BB65B8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A24729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46BE45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07F86CA7">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07D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3521272">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6" w:type="dxa"/>
            <w:vAlign w:val="center"/>
          </w:tcPr>
          <w:p w14:paraId="57F3F6E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810C55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1941F5B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A426CC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D9580B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3A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7801B10">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6" w:type="dxa"/>
            <w:vAlign w:val="center"/>
          </w:tcPr>
          <w:p w14:paraId="16638DD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CD79BF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48D76F8">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6BA6DBF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AC891C0">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B5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F977475">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Align w:val="center"/>
          </w:tcPr>
          <w:p w14:paraId="577E53AA">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002" w:type="dxa"/>
            <w:gridSpan w:val="4"/>
          </w:tcPr>
          <w:p w14:paraId="1AC90D23">
            <w:pPr>
              <w:widowControl w:val="0"/>
              <w:spacing w:line="240" w:lineRule="auto"/>
              <w:ind w:firstLine="0" w:firstLineChars="0"/>
              <w:jc w:val="both"/>
              <w:rPr>
                <w:rFonts w:hint="eastAsia" w:ascii="宋体" w:hAnsi="宋体" w:eastAsia="宋体" w:cs="宋体"/>
                <w:color w:val="auto"/>
                <w:sz w:val="21"/>
                <w:szCs w:val="21"/>
                <w:highlight w:val="none"/>
              </w:rPr>
            </w:pPr>
          </w:p>
        </w:tc>
      </w:tr>
    </w:tbl>
    <w:p w14:paraId="28820E44">
      <w:pPr>
        <w:pStyle w:val="60"/>
        <w:rPr>
          <w:rFonts w:hint="eastAsia" w:ascii="宋体" w:hAnsi="宋体" w:eastAsia="宋体" w:cs="宋体"/>
          <w:color w:val="auto"/>
          <w:highlight w:val="none"/>
          <w:lang w:val="en-US" w:eastAsia="zh-CN"/>
        </w:rPr>
      </w:pPr>
    </w:p>
    <w:p w14:paraId="308238B9">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注：本表可根据项目实际情况调整，并逐页盖章。</w:t>
      </w:r>
    </w:p>
    <w:p w14:paraId="5F94B7B1">
      <w:pPr>
        <w:pStyle w:val="23"/>
        <w:ind w:firstLine="480"/>
        <w:rPr>
          <w:rFonts w:hint="eastAsia" w:ascii="宋体" w:hAnsi="宋体" w:eastAsia="宋体" w:cs="宋体"/>
          <w:bCs/>
          <w:color w:val="auto"/>
          <w:highlight w:val="none"/>
        </w:rPr>
      </w:pPr>
    </w:p>
    <w:p w14:paraId="43174040">
      <w:pPr>
        <w:ind w:firstLine="480"/>
        <w:rPr>
          <w:rFonts w:hint="eastAsia" w:ascii="宋体" w:hAnsi="宋体" w:eastAsia="宋体" w:cs="宋体"/>
          <w:color w:val="auto"/>
          <w:highlight w:val="none"/>
        </w:rPr>
      </w:pPr>
    </w:p>
    <w:p w14:paraId="69DA5295">
      <w:pPr>
        <w:pStyle w:val="58"/>
        <w:ind w:firstLine="643"/>
        <w:rPr>
          <w:rFonts w:hint="eastAsia" w:ascii="宋体" w:hAnsi="宋体" w:eastAsia="宋体" w:cs="宋体"/>
          <w:color w:val="auto"/>
          <w:highlight w:val="none"/>
        </w:rPr>
      </w:pPr>
    </w:p>
    <w:p w14:paraId="601743F9">
      <w:pPr>
        <w:ind w:firstLine="480"/>
        <w:rPr>
          <w:rFonts w:hint="eastAsia" w:ascii="宋体" w:hAnsi="宋体" w:eastAsia="宋体" w:cs="宋体"/>
          <w:color w:val="auto"/>
          <w:highlight w:val="none"/>
        </w:rPr>
      </w:pPr>
    </w:p>
    <w:p w14:paraId="77F55B3A">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72BF37AC">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33719598">
      <w:pPr>
        <w:rPr>
          <w:rFonts w:hint="eastAsia" w:ascii="宋体" w:hAnsi="宋体" w:eastAsia="宋体" w:cs="宋体"/>
          <w:color w:val="auto"/>
          <w:highlight w:val="none"/>
          <w:lang w:val="en-US" w:eastAsia="zh-CN"/>
        </w:rPr>
      </w:pPr>
    </w:p>
    <w:p w14:paraId="2386277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21125D7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FA8E4A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73D30549">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7005E7FE">
      <w:pPr>
        <w:tabs>
          <w:tab w:val="left" w:pos="6300"/>
        </w:tabs>
        <w:snapToGrid w:val="0"/>
        <w:spacing w:line="500" w:lineRule="exact"/>
        <w:rPr>
          <w:rFonts w:hint="eastAsia" w:ascii="宋体" w:hAnsi="宋体" w:eastAsia="宋体" w:cs="宋体"/>
          <w:b w:val="0"/>
          <w:bCs/>
          <w:color w:val="auto"/>
          <w:sz w:val="24"/>
          <w:szCs w:val="24"/>
          <w:highlight w:val="none"/>
        </w:rPr>
      </w:pPr>
    </w:p>
    <w:p w14:paraId="25BAB633">
      <w:pPr>
        <w:tabs>
          <w:tab w:val="left" w:pos="6300"/>
        </w:tabs>
        <w:snapToGrid w:val="0"/>
        <w:spacing w:line="500" w:lineRule="exact"/>
        <w:rPr>
          <w:rFonts w:hint="eastAsia" w:ascii="宋体" w:hAnsi="宋体" w:eastAsia="宋体" w:cs="宋体"/>
          <w:b w:val="0"/>
          <w:bCs/>
          <w:color w:val="auto"/>
          <w:sz w:val="24"/>
          <w:szCs w:val="24"/>
          <w:highlight w:val="none"/>
        </w:rPr>
      </w:pPr>
    </w:p>
    <w:p w14:paraId="066B2284">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0"/>
      <w:bookmarkEnd w:id="211"/>
      <w:bookmarkEnd w:id="212"/>
      <w:bookmarkEnd w:id="213"/>
      <w:bookmarkEnd w:id="214"/>
      <w:bookmarkEnd w:id="215"/>
      <w:bookmarkEnd w:id="216"/>
      <w:bookmarkEnd w:id="217"/>
    </w:p>
    <w:p w14:paraId="6AAFE0A4">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778D5CAF">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63C1138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7D3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A881B9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7111DE1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6820120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53C734B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258F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AF629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BB6D16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B1FD66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E636A9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E01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108AB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3417A2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F33177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55FB7C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5AA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09AD2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BAD417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C0FD37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CF2A9B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99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A19E0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D5C558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8531A7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B892A8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2311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6AF71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E3BE37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1D1947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69D489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7D2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9B5E9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2404EE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8E3245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53D0E0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300A4975">
      <w:pPr>
        <w:snapToGrid w:val="0"/>
        <w:spacing w:line="360" w:lineRule="auto"/>
        <w:ind w:firstLine="465"/>
        <w:rPr>
          <w:rFonts w:hint="eastAsia" w:ascii="宋体" w:hAnsi="宋体" w:eastAsia="宋体" w:cs="宋体"/>
          <w:b w:val="0"/>
          <w:bCs/>
          <w:color w:val="auto"/>
          <w:sz w:val="24"/>
          <w:szCs w:val="24"/>
          <w:highlight w:val="none"/>
        </w:rPr>
      </w:pPr>
    </w:p>
    <w:p w14:paraId="4C405F00">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26B2067E">
      <w:pPr>
        <w:spacing w:line="500" w:lineRule="exact"/>
        <w:rPr>
          <w:rFonts w:hint="eastAsia" w:ascii="宋体" w:hAnsi="宋体" w:eastAsia="宋体" w:cs="宋体"/>
          <w:b w:val="0"/>
          <w:bCs/>
          <w:color w:val="auto"/>
          <w:sz w:val="24"/>
          <w:szCs w:val="24"/>
          <w:highlight w:val="none"/>
        </w:rPr>
      </w:pPr>
    </w:p>
    <w:p w14:paraId="365F8C15">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09F47C04">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48FE13DD">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56D41A3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0A13FC3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02D90EB2">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3361BEA6">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C844970">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30D60957">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8" w:name="_Toc342913421"/>
      <w:bookmarkStart w:id="219" w:name="_Toc28935"/>
      <w:bookmarkStart w:id="220" w:name="_Toc29626"/>
      <w:bookmarkStart w:id="221" w:name="_Toc103679701"/>
      <w:bookmarkStart w:id="222" w:name="_Toc313888362"/>
      <w:bookmarkStart w:id="223" w:name="_Toc313008358"/>
      <w:bookmarkStart w:id="224" w:name="_Toc18617"/>
      <w:bookmarkStart w:id="225" w:name="_Toc30551"/>
      <w:r>
        <w:rPr>
          <w:rFonts w:hint="eastAsia" w:ascii="宋体" w:hAnsi="宋体" w:eastAsia="宋体" w:cs="宋体"/>
          <w:b w:val="0"/>
          <w:bCs/>
          <w:color w:val="auto"/>
          <w:sz w:val="24"/>
          <w:szCs w:val="24"/>
          <w:highlight w:val="none"/>
        </w:rPr>
        <w:t>三、商务部分</w:t>
      </w:r>
      <w:bookmarkEnd w:id="218"/>
      <w:bookmarkEnd w:id="219"/>
      <w:bookmarkEnd w:id="220"/>
      <w:bookmarkEnd w:id="221"/>
      <w:bookmarkEnd w:id="222"/>
      <w:bookmarkEnd w:id="223"/>
      <w:bookmarkEnd w:id="224"/>
      <w:bookmarkEnd w:id="225"/>
    </w:p>
    <w:p w14:paraId="1215AC4F">
      <w:pPr>
        <w:snapToGrid w:val="0"/>
        <w:spacing w:line="360" w:lineRule="auto"/>
        <w:rPr>
          <w:rFonts w:hint="eastAsia" w:ascii="宋体" w:hAnsi="宋体" w:eastAsia="宋体" w:cs="宋体"/>
          <w:b w:val="0"/>
          <w:bCs/>
          <w:color w:val="auto"/>
          <w:sz w:val="24"/>
          <w:szCs w:val="24"/>
          <w:highlight w:val="none"/>
        </w:rPr>
      </w:pPr>
      <w:bookmarkStart w:id="226" w:name="_Toc283382459"/>
      <w:r>
        <w:rPr>
          <w:rFonts w:hint="eastAsia" w:ascii="宋体" w:hAnsi="宋体" w:eastAsia="宋体" w:cs="宋体"/>
          <w:b w:val="0"/>
          <w:bCs/>
          <w:color w:val="auto"/>
          <w:sz w:val="24"/>
          <w:szCs w:val="24"/>
          <w:highlight w:val="none"/>
        </w:rPr>
        <w:t>（一）商务响应偏离表</w:t>
      </w:r>
    </w:p>
    <w:p w14:paraId="13B2AD31">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1562877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97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D2F68C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3891573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414882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3B532ED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172B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EA7AB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BDFA55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EC91BB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32AFD6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19C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46492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61C110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99D8E5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81B3BB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078A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359EA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5478B2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EAEFC2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593E0D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C4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23990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EA6539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795EC2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79F6C2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41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5E421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FEBA79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357CA3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045180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7EF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926F3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DCC5D5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686EBD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F15628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0C71972A">
      <w:pPr>
        <w:snapToGrid w:val="0"/>
        <w:spacing w:line="360" w:lineRule="auto"/>
        <w:ind w:firstLine="465"/>
        <w:rPr>
          <w:rFonts w:hint="eastAsia" w:ascii="宋体" w:hAnsi="宋体" w:eastAsia="宋体" w:cs="宋体"/>
          <w:b w:val="0"/>
          <w:bCs/>
          <w:color w:val="auto"/>
          <w:sz w:val="24"/>
          <w:szCs w:val="24"/>
          <w:highlight w:val="none"/>
        </w:rPr>
      </w:pPr>
    </w:p>
    <w:p w14:paraId="33FD8138">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4C53C7AB">
      <w:pPr>
        <w:spacing w:line="500" w:lineRule="exact"/>
        <w:rPr>
          <w:rFonts w:hint="eastAsia" w:ascii="宋体" w:hAnsi="宋体" w:eastAsia="宋体" w:cs="宋体"/>
          <w:b w:val="0"/>
          <w:bCs/>
          <w:color w:val="auto"/>
          <w:sz w:val="24"/>
          <w:szCs w:val="24"/>
          <w:highlight w:val="none"/>
        </w:rPr>
      </w:pPr>
    </w:p>
    <w:p w14:paraId="6B7814C1">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6F337261">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A7FEF2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2225D3B4">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08E2F89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732B6062">
      <w:pPr>
        <w:pStyle w:val="60"/>
        <w:ind w:left="560" w:firstLine="880"/>
        <w:rPr>
          <w:rFonts w:hint="eastAsia" w:ascii="宋体" w:hAnsi="宋体" w:eastAsia="宋体" w:cs="宋体"/>
          <w:b w:val="0"/>
          <w:bCs/>
          <w:color w:val="auto"/>
          <w:sz w:val="24"/>
          <w:szCs w:val="24"/>
          <w:highlight w:val="none"/>
        </w:rPr>
      </w:pPr>
    </w:p>
    <w:p w14:paraId="48C3D56A">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506D0FAE">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41AFB02">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6"/>
      <w:bookmarkStart w:id="227" w:name="_Toc16819"/>
      <w:bookmarkStart w:id="228" w:name="_Toc103679702"/>
      <w:bookmarkStart w:id="229" w:name="_Toc19396"/>
      <w:bookmarkStart w:id="230" w:name="_Toc30310"/>
      <w:bookmarkStart w:id="231" w:name="_Toc342913422"/>
      <w:bookmarkStart w:id="232" w:name="_Toc313008359"/>
      <w:bookmarkStart w:id="233" w:name="_Toc313888363"/>
      <w:bookmarkStart w:id="234" w:name="_Toc26076"/>
      <w:r>
        <w:rPr>
          <w:rFonts w:hint="eastAsia" w:ascii="宋体" w:hAnsi="宋体" w:eastAsia="宋体" w:cs="宋体"/>
          <w:b w:val="0"/>
          <w:bCs/>
          <w:color w:val="auto"/>
          <w:sz w:val="24"/>
          <w:szCs w:val="24"/>
          <w:highlight w:val="none"/>
        </w:rPr>
        <w:t>四、资格条件及其他</w:t>
      </w:r>
      <w:bookmarkEnd w:id="227"/>
      <w:bookmarkEnd w:id="228"/>
      <w:bookmarkEnd w:id="229"/>
      <w:bookmarkEnd w:id="230"/>
      <w:bookmarkEnd w:id="231"/>
      <w:bookmarkEnd w:id="232"/>
      <w:bookmarkEnd w:id="233"/>
      <w:bookmarkEnd w:id="234"/>
    </w:p>
    <w:p w14:paraId="4B54C8FB">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7E1D3834">
      <w:pPr>
        <w:pStyle w:val="60"/>
        <w:ind w:left="560" w:firstLine="880"/>
        <w:rPr>
          <w:rFonts w:hint="eastAsia" w:ascii="宋体" w:hAnsi="宋体" w:eastAsia="宋体" w:cs="宋体"/>
          <w:b w:val="0"/>
          <w:bCs/>
          <w:color w:val="auto"/>
          <w:sz w:val="24"/>
          <w:szCs w:val="24"/>
          <w:highlight w:val="none"/>
        </w:rPr>
      </w:pPr>
    </w:p>
    <w:p w14:paraId="02E60D76">
      <w:pPr>
        <w:pStyle w:val="60"/>
        <w:ind w:left="560" w:firstLine="880"/>
        <w:rPr>
          <w:rFonts w:hint="eastAsia" w:ascii="宋体" w:hAnsi="宋体" w:eastAsia="宋体" w:cs="宋体"/>
          <w:b w:val="0"/>
          <w:bCs/>
          <w:color w:val="auto"/>
          <w:sz w:val="24"/>
          <w:szCs w:val="24"/>
          <w:highlight w:val="none"/>
        </w:rPr>
      </w:pPr>
    </w:p>
    <w:p w14:paraId="540167A4">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40F345D">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78E0DE5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D7D90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169C044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0208B6F">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C22229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7C6BBFB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C586D0A">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4B3C19C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B449A6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27BE16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6C91242">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3E95889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902E60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3D24BE1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0054E9A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2CE778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5333FD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2CBCC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C19350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854483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0CAD97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15FDE97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5532E1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264F45E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C6C95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6371C28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0325F26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7A2ACC7A">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21CA87E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09FABD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4172BF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52275F5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5CDEE7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38D415D">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7863FC5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D74B19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CFEBD1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B4B93E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A512849">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5BFCEAF0">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76DF21AE">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5" w:name="_Toc14422"/>
      <w:r>
        <w:rPr>
          <w:rFonts w:hint="eastAsia" w:ascii="宋体" w:hAnsi="宋体" w:eastAsia="宋体" w:cs="宋体"/>
          <w:b w:val="0"/>
          <w:bCs/>
          <w:color w:val="auto"/>
          <w:sz w:val="24"/>
          <w:szCs w:val="24"/>
          <w:highlight w:val="none"/>
        </w:rPr>
        <w:t>（四）基本资格条件承诺函（格式）</w:t>
      </w:r>
    </w:p>
    <w:p w14:paraId="09CAB5CC">
      <w:pPr>
        <w:tabs>
          <w:tab w:val="left" w:pos="6300"/>
        </w:tabs>
        <w:snapToGrid w:val="0"/>
        <w:spacing w:line="530" w:lineRule="exact"/>
        <w:rPr>
          <w:rFonts w:hint="eastAsia" w:ascii="宋体" w:hAnsi="宋体" w:eastAsia="宋体" w:cs="宋体"/>
          <w:b w:val="0"/>
          <w:bCs/>
          <w:color w:val="auto"/>
          <w:sz w:val="24"/>
          <w:szCs w:val="24"/>
          <w:highlight w:val="none"/>
        </w:rPr>
      </w:pPr>
    </w:p>
    <w:p w14:paraId="0F626D60">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B63BFF2">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443C7E5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463A4E68">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6D3CB8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5FAD8A8D">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5EC58056">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1A714BDE">
      <w:pPr>
        <w:tabs>
          <w:tab w:val="left" w:pos="6300"/>
        </w:tabs>
        <w:snapToGrid w:val="0"/>
        <w:spacing w:line="530" w:lineRule="exact"/>
        <w:rPr>
          <w:rFonts w:hint="eastAsia" w:ascii="宋体" w:hAnsi="宋体" w:eastAsia="宋体" w:cs="宋体"/>
          <w:b w:val="0"/>
          <w:bCs/>
          <w:color w:val="auto"/>
          <w:sz w:val="24"/>
          <w:szCs w:val="24"/>
          <w:highlight w:val="none"/>
        </w:rPr>
      </w:pPr>
    </w:p>
    <w:p w14:paraId="064EC1EB">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6A5BAEB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21EBF9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642ED5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238851E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3D47C0E7">
      <w:pPr>
        <w:pStyle w:val="2"/>
        <w:rPr>
          <w:rFonts w:hint="eastAsia" w:ascii="宋体" w:hAnsi="宋体" w:eastAsia="宋体" w:cs="宋体"/>
          <w:b w:val="0"/>
          <w:bCs/>
          <w:color w:val="auto"/>
          <w:sz w:val="24"/>
          <w:szCs w:val="24"/>
          <w:highlight w:val="none"/>
        </w:rPr>
      </w:pPr>
    </w:p>
    <w:p w14:paraId="4794A80D">
      <w:pPr>
        <w:rPr>
          <w:rFonts w:hint="eastAsia" w:ascii="宋体" w:hAnsi="宋体" w:eastAsia="宋体" w:cs="宋体"/>
          <w:b w:val="0"/>
          <w:bCs/>
          <w:color w:val="auto"/>
          <w:sz w:val="24"/>
          <w:szCs w:val="24"/>
          <w:highlight w:val="none"/>
        </w:rPr>
      </w:pPr>
    </w:p>
    <w:p w14:paraId="530147EF">
      <w:pPr>
        <w:pStyle w:val="2"/>
        <w:rPr>
          <w:rFonts w:hint="eastAsia" w:ascii="宋体" w:hAnsi="宋体" w:eastAsia="宋体" w:cs="宋体"/>
          <w:b w:val="0"/>
          <w:bCs/>
          <w:color w:val="auto"/>
          <w:sz w:val="24"/>
          <w:szCs w:val="24"/>
          <w:highlight w:val="none"/>
        </w:rPr>
      </w:pPr>
    </w:p>
    <w:p w14:paraId="7A145DB2">
      <w:pPr>
        <w:rPr>
          <w:rFonts w:hint="eastAsia" w:ascii="宋体" w:hAnsi="宋体" w:eastAsia="宋体" w:cs="宋体"/>
          <w:b w:val="0"/>
          <w:bCs/>
          <w:color w:val="auto"/>
          <w:sz w:val="24"/>
          <w:szCs w:val="24"/>
          <w:highlight w:val="none"/>
        </w:rPr>
      </w:pPr>
    </w:p>
    <w:p w14:paraId="36DE229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6C0BD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B28891B">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75AB5710">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6" w:name="_Toc5951"/>
      <w:bookmarkStart w:id="237" w:name="_Toc15318"/>
      <w:bookmarkStart w:id="238" w:name="_Toc17417"/>
      <w:bookmarkStart w:id="239" w:name="_Toc26481"/>
      <w:r>
        <w:rPr>
          <w:rFonts w:hint="eastAsia" w:ascii="宋体" w:hAnsi="宋体" w:eastAsia="宋体" w:cs="宋体"/>
          <w:b w:val="0"/>
          <w:bCs/>
          <w:color w:val="auto"/>
          <w:sz w:val="24"/>
          <w:szCs w:val="24"/>
          <w:highlight w:val="none"/>
        </w:rPr>
        <w:t>五、其他应提供的资料</w:t>
      </w:r>
      <w:bookmarkEnd w:id="235"/>
      <w:bookmarkEnd w:id="236"/>
      <w:bookmarkEnd w:id="237"/>
      <w:bookmarkEnd w:id="238"/>
      <w:bookmarkEnd w:id="239"/>
    </w:p>
    <w:p w14:paraId="78BB99A1">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F72EC6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CB9F550">
      <w:pPr>
        <w:spacing w:line="360" w:lineRule="auto"/>
        <w:ind w:firstLine="480" w:firstLineChars="200"/>
        <w:jc w:val="center"/>
        <w:rPr>
          <w:rFonts w:hint="eastAsia" w:ascii="宋体" w:hAnsi="宋体" w:eastAsia="宋体" w:cs="宋体"/>
          <w:b w:val="0"/>
          <w:bCs/>
          <w:color w:val="auto"/>
          <w:sz w:val="24"/>
          <w:szCs w:val="24"/>
          <w:highlight w:val="none"/>
        </w:rPr>
      </w:pPr>
    </w:p>
    <w:p w14:paraId="55B9114B">
      <w:pPr>
        <w:spacing w:line="400" w:lineRule="exact"/>
        <w:ind w:firstLine="480" w:firstLineChars="200"/>
        <w:jc w:val="center"/>
        <w:rPr>
          <w:rFonts w:hint="eastAsia" w:ascii="宋体" w:hAnsi="宋体" w:eastAsia="宋体" w:cs="宋体"/>
          <w:b w:val="0"/>
          <w:bCs/>
          <w:color w:val="auto"/>
          <w:sz w:val="24"/>
          <w:szCs w:val="24"/>
          <w:highlight w:val="none"/>
        </w:rPr>
      </w:pPr>
    </w:p>
    <w:p w14:paraId="7DFB07CA">
      <w:pPr>
        <w:spacing w:line="400" w:lineRule="exact"/>
        <w:ind w:firstLine="480" w:firstLineChars="200"/>
        <w:jc w:val="center"/>
        <w:rPr>
          <w:rFonts w:hint="eastAsia" w:ascii="宋体" w:hAnsi="宋体" w:eastAsia="宋体" w:cs="宋体"/>
          <w:b w:val="0"/>
          <w:bCs/>
          <w:color w:val="auto"/>
          <w:sz w:val="24"/>
          <w:szCs w:val="24"/>
          <w:highlight w:val="none"/>
        </w:rPr>
      </w:pPr>
    </w:p>
    <w:p w14:paraId="4665758A">
      <w:pPr>
        <w:spacing w:line="400" w:lineRule="exact"/>
        <w:ind w:firstLine="480" w:firstLineChars="200"/>
        <w:jc w:val="center"/>
        <w:rPr>
          <w:rFonts w:hint="eastAsia" w:ascii="宋体" w:hAnsi="宋体" w:eastAsia="宋体" w:cs="宋体"/>
          <w:b w:val="0"/>
          <w:bCs/>
          <w:color w:val="auto"/>
          <w:sz w:val="24"/>
          <w:szCs w:val="24"/>
          <w:highlight w:val="none"/>
        </w:rPr>
      </w:pPr>
    </w:p>
    <w:p w14:paraId="73512EDE">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48167527">
      <w:pPr>
        <w:spacing w:line="360" w:lineRule="auto"/>
        <w:ind w:firstLine="480" w:firstLineChars="200"/>
        <w:rPr>
          <w:rFonts w:hint="eastAsia" w:ascii="宋体" w:hAnsi="宋体" w:eastAsia="宋体" w:cs="宋体"/>
          <w:b w:val="0"/>
          <w:bCs/>
          <w:color w:val="auto"/>
          <w:sz w:val="24"/>
          <w:szCs w:val="24"/>
          <w:highlight w:val="none"/>
        </w:rPr>
      </w:pPr>
    </w:p>
    <w:p w14:paraId="30BE29F5">
      <w:pPr>
        <w:spacing w:line="360" w:lineRule="auto"/>
        <w:ind w:firstLine="480" w:firstLineChars="200"/>
        <w:jc w:val="center"/>
        <w:rPr>
          <w:rFonts w:hint="eastAsia" w:ascii="宋体" w:hAnsi="宋体" w:eastAsia="宋体" w:cs="宋体"/>
          <w:b w:val="0"/>
          <w:bCs/>
          <w:color w:val="auto"/>
          <w:sz w:val="24"/>
          <w:szCs w:val="24"/>
          <w:highlight w:val="none"/>
        </w:rPr>
      </w:pPr>
    </w:p>
    <w:p w14:paraId="7EB33C6C">
      <w:pPr>
        <w:spacing w:line="360" w:lineRule="auto"/>
        <w:ind w:firstLine="480" w:firstLineChars="200"/>
        <w:jc w:val="center"/>
        <w:rPr>
          <w:rFonts w:hint="eastAsia" w:ascii="宋体" w:hAnsi="宋体" w:eastAsia="宋体" w:cs="宋体"/>
          <w:b w:val="0"/>
          <w:bCs/>
          <w:color w:val="auto"/>
          <w:sz w:val="24"/>
          <w:szCs w:val="24"/>
          <w:highlight w:val="none"/>
        </w:rPr>
      </w:pPr>
    </w:p>
    <w:p w14:paraId="489FAEFD">
      <w:pPr>
        <w:spacing w:line="360" w:lineRule="auto"/>
        <w:ind w:firstLine="480" w:firstLineChars="200"/>
        <w:jc w:val="center"/>
        <w:rPr>
          <w:rFonts w:hint="eastAsia" w:ascii="宋体" w:hAnsi="宋体" w:eastAsia="宋体" w:cs="宋体"/>
          <w:b w:val="0"/>
          <w:bCs/>
          <w:color w:val="auto"/>
          <w:sz w:val="24"/>
          <w:szCs w:val="24"/>
          <w:highlight w:val="none"/>
        </w:rPr>
      </w:pPr>
    </w:p>
    <w:p w14:paraId="3A47AEDA">
      <w:pPr>
        <w:spacing w:line="360" w:lineRule="auto"/>
        <w:ind w:firstLine="480" w:firstLineChars="200"/>
        <w:jc w:val="center"/>
        <w:rPr>
          <w:rFonts w:hint="eastAsia" w:ascii="宋体" w:hAnsi="宋体" w:eastAsia="宋体" w:cs="宋体"/>
          <w:b w:val="0"/>
          <w:bCs/>
          <w:color w:val="auto"/>
          <w:sz w:val="24"/>
          <w:szCs w:val="24"/>
          <w:highlight w:val="none"/>
        </w:rPr>
      </w:pPr>
    </w:p>
    <w:p w14:paraId="726469E5">
      <w:pPr>
        <w:spacing w:line="360" w:lineRule="auto"/>
        <w:ind w:firstLine="480" w:firstLineChars="200"/>
        <w:jc w:val="center"/>
        <w:rPr>
          <w:rFonts w:hint="eastAsia" w:ascii="宋体" w:hAnsi="宋体" w:eastAsia="宋体" w:cs="宋体"/>
          <w:b w:val="0"/>
          <w:bCs/>
          <w:color w:val="auto"/>
          <w:sz w:val="24"/>
          <w:szCs w:val="24"/>
          <w:highlight w:val="none"/>
        </w:rPr>
      </w:pPr>
    </w:p>
    <w:p w14:paraId="66D2F9A9">
      <w:pPr>
        <w:pStyle w:val="127"/>
        <w:spacing w:line="20" w:lineRule="atLeast"/>
        <w:jc w:val="center"/>
        <w:rPr>
          <w:rFonts w:hint="eastAsia" w:ascii="宋体" w:hAnsi="宋体" w:eastAsia="宋体" w:cs="宋体"/>
          <w:b w:val="0"/>
          <w:bCs/>
          <w:color w:val="auto"/>
          <w:sz w:val="24"/>
          <w:szCs w:val="24"/>
          <w:highlight w:val="none"/>
        </w:rPr>
      </w:pPr>
    </w:p>
    <w:p w14:paraId="2A9986E5">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2F8226C-10F7-42CC-AADB-04AFBB054FB6}"/>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DF93A121-9CC2-4E2E-A01E-84F2B4B009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A733">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74EB3DB5">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4FF8D">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C65B">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39D0">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D7DB">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B83F">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E52756"/>
    <w:multiLevelType w:val="singleLevel"/>
    <w:tmpl w:val="6DE52756"/>
    <w:lvl w:ilvl="0" w:tentative="0">
      <w:start w:val="1"/>
      <w:numFmt w:val="decimal"/>
      <w:lvlText w:val="%1."/>
      <w:lvlJc w:val="left"/>
      <w:pPr>
        <w:tabs>
          <w:tab w:val="left" w:pos="312"/>
        </w:tabs>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933904"/>
    <w:rsid w:val="01A13E9F"/>
    <w:rsid w:val="01C21457"/>
    <w:rsid w:val="0221276B"/>
    <w:rsid w:val="02503216"/>
    <w:rsid w:val="026D64DC"/>
    <w:rsid w:val="02925AE5"/>
    <w:rsid w:val="02BC1AB4"/>
    <w:rsid w:val="02ED3555"/>
    <w:rsid w:val="0317318F"/>
    <w:rsid w:val="04676E77"/>
    <w:rsid w:val="04CF417E"/>
    <w:rsid w:val="04E60C7E"/>
    <w:rsid w:val="054E1C1B"/>
    <w:rsid w:val="05BB42A5"/>
    <w:rsid w:val="05FB28F4"/>
    <w:rsid w:val="06121E11"/>
    <w:rsid w:val="072145DC"/>
    <w:rsid w:val="07614356"/>
    <w:rsid w:val="07D63493"/>
    <w:rsid w:val="07ED235A"/>
    <w:rsid w:val="086A62FF"/>
    <w:rsid w:val="088B55C9"/>
    <w:rsid w:val="092C7268"/>
    <w:rsid w:val="09D1609A"/>
    <w:rsid w:val="09E65669"/>
    <w:rsid w:val="0A4B01E4"/>
    <w:rsid w:val="0A8D517F"/>
    <w:rsid w:val="0B785067"/>
    <w:rsid w:val="0BD643AC"/>
    <w:rsid w:val="0D0112E9"/>
    <w:rsid w:val="0D775AA1"/>
    <w:rsid w:val="0D786F20"/>
    <w:rsid w:val="0D9A6FFA"/>
    <w:rsid w:val="0E2E3EEC"/>
    <w:rsid w:val="0E331896"/>
    <w:rsid w:val="0E9D0085"/>
    <w:rsid w:val="0F0C4F3C"/>
    <w:rsid w:val="0F167D68"/>
    <w:rsid w:val="0FC92E5D"/>
    <w:rsid w:val="0FEE48C5"/>
    <w:rsid w:val="100D7A87"/>
    <w:rsid w:val="104814DC"/>
    <w:rsid w:val="10CB7D61"/>
    <w:rsid w:val="10D23E14"/>
    <w:rsid w:val="11060443"/>
    <w:rsid w:val="11196172"/>
    <w:rsid w:val="11681652"/>
    <w:rsid w:val="116A264E"/>
    <w:rsid w:val="118B1039"/>
    <w:rsid w:val="118C42A1"/>
    <w:rsid w:val="11AE2F4A"/>
    <w:rsid w:val="11B31A46"/>
    <w:rsid w:val="11F72B9A"/>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8785439"/>
    <w:rsid w:val="18B41C2A"/>
    <w:rsid w:val="190F569C"/>
    <w:rsid w:val="19EE5C98"/>
    <w:rsid w:val="19F95FF3"/>
    <w:rsid w:val="19FC4286"/>
    <w:rsid w:val="1A8216F7"/>
    <w:rsid w:val="1B367D00"/>
    <w:rsid w:val="1B4E3334"/>
    <w:rsid w:val="1B61788A"/>
    <w:rsid w:val="1B6D5BEA"/>
    <w:rsid w:val="1B98237C"/>
    <w:rsid w:val="1B9F7EE3"/>
    <w:rsid w:val="1C723D09"/>
    <w:rsid w:val="1D615194"/>
    <w:rsid w:val="1D9E6340"/>
    <w:rsid w:val="1DB77AB0"/>
    <w:rsid w:val="1DC87107"/>
    <w:rsid w:val="1E2A102E"/>
    <w:rsid w:val="1E4C5F8A"/>
    <w:rsid w:val="1E8E1852"/>
    <w:rsid w:val="1EEB69D9"/>
    <w:rsid w:val="1F417171"/>
    <w:rsid w:val="1F9F033C"/>
    <w:rsid w:val="1FC55FF4"/>
    <w:rsid w:val="20486F2E"/>
    <w:rsid w:val="20CB0414"/>
    <w:rsid w:val="20D456EB"/>
    <w:rsid w:val="20D90162"/>
    <w:rsid w:val="20F85CFE"/>
    <w:rsid w:val="2110234E"/>
    <w:rsid w:val="214F2542"/>
    <w:rsid w:val="218B3DFB"/>
    <w:rsid w:val="219B2D93"/>
    <w:rsid w:val="21A06DEB"/>
    <w:rsid w:val="21C226F3"/>
    <w:rsid w:val="220652BA"/>
    <w:rsid w:val="22684800"/>
    <w:rsid w:val="229065B8"/>
    <w:rsid w:val="22C46DB5"/>
    <w:rsid w:val="23101888"/>
    <w:rsid w:val="23456A34"/>
    <w:rsid w:val="236B20E8"/>
    <w:rsid w:val="23A423C5"/>
    <w:rsid w:val="24217B7B"/>
    <w:rsid w:val="24525F11"/>
    <w:rsid w:val="25386F66"/>
    <w:rsid w:val="26704BBE"/>
    <w:rsid w:val="26B20955"/>
    <w:rsid w:val="26B6588C"/>
    <w:rsid w:val="26F7638D"/>
    <w:rsid w:val="27420045"/>
    <w:rsid w:val="27685F79"/>
    <w:rsid w:val="278A4A2C"/>
    <w:rsid w:val="27ED090F"/>
    <w:rsid w:val="28456613"/>
    <w:rsid w:val="2860721B"/>
    <w:rsid w:val="292567E1"/>
    <w:rsid w:val="2AAD6003"/>
    <w:rsid w:val="2B05230C"/>
    <w:rsid w:val="2BE337A3"/>
    <w:rsid w:val="2BF9180D"/>
    <w:rsid w:val="2C426408"/>
    <w:rsid w:val="2C5B4F86"/>
    <w:rsid w:val="2CAD3314"/>
    <w:rsid w:val="2CED0673"/>
    <w:rsid w:val="2D3F79D7"/>
    <w:rsid w:val="2D526903"/>
    <w:rsid w:val="2D5B24CA"/>
    <w:rsid w:val="2D7C1CBC"/>
    <w:rsid w:val="2D9464F2"/>
    <w:rsid w:val="2D9E007B"/>
    <w:rsid w:val="2E6B483B"/>
    <w:rsid w:val="2F5E2951"/>
    <w:rsid w:val="2FB15C4D"/>
    <w:rsid w:val="300761B5"/>
    <w:rsid w:val="30CE0A8A"/>
    <w:rsid w:val="30FB789A"/>
    <w:rsid w:val="3146761B"/>
    <w:rsid w:val="324C5552"/>
    <w:rsid w:val="32C97DB6"/>
    <w:rsid w:val="32D6765D"/>
    <w:rsid w:val="338B4A07"/>
    <w:rsid w:val="346040E6"/>
    <w:rsid w:val="34D5216F"/>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43377"/>
    <w:rsid w:val="3A170959"/>
    <w:rsid w:val="3A1C1BAF"/>
    <w:rsid w:val="3A570589"/>
    <w:rsid w:val="3AAE6211"/>
    <w:rsid w:val="3AD401A2"/>
    <w:rsid w:val="3B1B48C3"/>
    <w:rsid w:val="3B31460B"/>
    <w:rsid w:val="3B5559F9"/>
    <w:rsid w:val="3BB80457"/>
    <w:rsid w:val="3BB84132"/>
    <w:rsid w:val="3C906D28"/>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1E158E5"/>
    <w:rsid w:val="4263042B"/>
    <w:rsid w:val="426B4971"/>
    <w:rsid w:val="43326EBF"/>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D0F49B1"/>
    <w:rsid w:val="4D461C92"/>
    <w:rsid w:val="4E5D5C28"/>
    <w:rsid w:val="4EA70ED0"/>
    <w:rsid w:val="4ED80FF1"/>
    <w:rsid w:val="4EF33AEE"/>
    <w:rsid w:val="4F807FCA"/>
    <w:rsid w:val="4FCF212F"/>
    <w:rsid w:val="4FEA2764"/>
    <w:rsid w:val="4FF95795"/>
    <w:rsid w:val="502A28FA"/>
    <w:rsid w:val="510B3D50"/>
    <w:rsid w:val="51F7263B"/>
    <w:rsid w:val="52524C16"/>
    <w:rsid w:val="52772096"/>
    <w:rsid w:val="52783CBE"/>
    <w:rsid w:val="5293012E"/>
    <w:rsid w:val="52DA08F7"/>
    <w:rsid w:val="531D273D"/>
    <w:rsid w:val="535B64F7"/>
    <w:rsid w:val="53C108BF"/>
    <w:rsid w:val="53C75190"/>
    <w:rsid w:val="541A08A5"/>
    <w:rsid w:val="546B4D71"/>
    <w:rsid w:val="54D63934"/>
    <w:rsid w:val="556D1537"/>
    <w:rsid w:val="55AB68A1"/>
    <w:rsid w:val="56091A90"/>
    <w:rsid w:val="561E13E4"/>
    <w:rsid w:val="562904EF"/>
    <w:rsid w:val="562B2188"/>
    <w:rsid w:val="5682571F"/>
    <w:rsid w:val="56FC4A0F"/>
    <w:rsid w:val="57272B15"/>
    <w:rsid w:val="57330863"/>
    <w:rsid w:val="57443768"/>
    <w:rsid w:val="58196DAC"/>
    <w:rsid w:val="584E71C4"/>
    <w:rsid w:val="58F842B9"/>
    <w:rsid w:val="59017D1E"/>
    <w:rsid w:val="595254CC"/>
    <w:rsid w:val="59561AE4"/>
    <w:rsid w:val="59594AC9"/>
    <w:rsid w:val="596A402B"/>
    <w:rsid w:val="599975CF"/>
    <w:rsid w:val="59CA589A"/>
    <w:rsid w:val="59CE316E"/>
    <w:rsid w:val="59E436BD"/>
    <w:rsid w:val="5A137381"/>
    <w:rsid w:val="5A932270"/>
    <w:rsid w:val="5B6C0A61"/>
    <w:rsid w:val="5B7A19E0"/>
    <w:rsid w:val="5BB21112"/>
    <w:rsid w:val="5BBF5AFD"/>
    <w:rsid w:val="5C994FFA"/>
    <w:rsid w:val="5D731EE5"/>
    <w:rsid w:val="5DFF0E1E"/>
    <w:rsid w:val="5E470B6D"/>
    <w:rsid w:val="5E503D20"/>
    <w:rsid w:val="5EB80599"/>
    <w:rsid w:val="5F297DC9"/>
    <w:rsid w:val="5FF271AD"/>
    <w:rsid w:val="60A258D5"/>
    <w:rsid w:val="60AC25A0"/>
    <w:rsid w:val="60D5460C"/>
    <w:rsid w:val="61581B1D"/>
    <w:rsid w:val="618B5A4F"/>
    <w:rsid w:val="61CA6E29"/>
    <w:rsid w:val="61E91677"/>
    <w:rsid w:val="61F72DEE"/>
    <w:rsid w:val="62B61E66"/>
    <w:rsid w:val="62C15E7B"/>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CC5F51"/>
    <w:rsid w:val="67E46396"/>
    <w:rsid w:val="683F1D16"/>
    <w:rsid w:val="6854560F"/>
    <w:rsid w:val="68757B14"/>
    <w:rsid w:val="68AC0179"/>
    <w:rsid w:val="69A42F62"/>
    <w:rsid w:val="69A73642"/>
    <w:rsid w:val="69AC6EAA"/>
    <w:rsid w:val="6A8F2B4E"/>
    <w:rsid w:val="6A9040D6"/>
    <w:rsid w:val="6ADD55FC"/>
    <w:rsid w:val="6B023E01"/>
    <w:rsid w:val="6B366553"/>
    <w:rsid w:val="6BE61D2D"/>
    <w:rsid w:val="6C01794F"/>
    <w:rsid w:val="6C84496B"/>
    <w:rsid w:val="6C8976AE"/>
    <w:rsid w:val="6CF52602"/>
    <w:rsid w:val="6DB450BF"/>
    <w:rsid w:val="6DBE71AC"/>
    <w:rsid w:val="6DF34171"/>
    <w:rsid w:val="6E2A648C"/>
    <w:rsid w:val="6EBF142E"/>
    <w:rsid w:val="6F2C5FDF"/>
    <w:rsid w:val="6F3027C1"/>
    <w:rsid w:val="6F7F50E5"/>
    <w:rsid w:val="701D465E"/>
    <w:rsid w:val="708C61A6"/>
    <w:rsid w:val="70B0608C"/>
    <w:rsid w:val="70BC3E77"/>
    <w:rsid w:val="712B426F"/>
    <w:rsid w:val="71D770C3"/>
    <w:rsid w:val="72830B08"/>
    <w:rsid w:val="72B50B7E"/>
    <w:rsid w:val="72C45265"/>
    <w:rsid w:val="73025D8D"/>
    <w:rsid w:val="73397563"/>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744676"/>
    <w:rsid w:val="7AD91D9F"/>
    <w:rsid w:val="7B3F7B7E"/>
    <w:rsid w:val="7BD76239"/>
    <w:rsid w:val="7BDC213F"/>
    <w:rsid w:val="7C0F2651"/>
    <w:rsid w:val="7C6641AB"/>
    <w:rsid w:val="7CA63C51"/>
    <w:rsid w:val="7CE8560D"/>
    <w:rsid w:val="7D232852"/>
    <w:rsid w:val="7DF54524"/>
    <w:rsid w:val="7E5751DF"/>
    <w:rsid w:val="7E83563A"/>
    <w:rsid w:val="7F19063B"/>
    <w:rsid w:val="7FA73F44"/>
    <w:rsid w:val="7FD105B9"/>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6366</Words>
  <Characters>10189</Characters>
  <Lines>133</Lines>
  <Paragraphs>37</Paragraphs>
  <TotalTime>7</TotalTime>
  <ScaleCrop>false</ScaleCrop>
  <LinksUpToDate>false</LinksUpToDate>
  <CharactersWithSpaces>10336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2025-10-13T03:34:41Z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