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CDA82A">
      <w:pPr>
        <w:pStyle w:val="2"/>
        <w:bidi w:val="0"/>
        <w:rPr>
          <w:rFonts w:hint="eastAsia" w:ascii="宋体" w:hAnsi="宋体" w:eastAsia="宋体" w:cs="宋体"/>
          <w:b w:val="0"/>
          <w:bCs/>
          <w:color w:val="auto"/>
          <w:highlight w:val="none"/>
        </w:rPr>
      </w:pPr>
      <w:bookmarkStart w:id="0" w:name="_Toc15146"/>
      <w:bookmarkStart w:id="1" w:name="_Toc21122"/>
      <w:bookmarkStart w:id="2" w:name="_Toc21750"/>
      <w:bookmarkStart w:id="3" w:name="_Toc136880102"/>
      <w:bookmarkStart w:id="4" w:name="_Toc20816"/>
      <w:bookmarkStart w:id="5" w:name="_Toc23648"/>
      <w:bookmarkStart w:id="6" w:name="_Toc30901"/>
      <w:bookmarkStart w:id="7" w:name="_Toc31915"/>
      <w:bookmarkStart w:id="8" w:name="_Toc1828"/>
      <w:bookmarkStart w:id="9" w:name="_Toc12923"/>
      <w:bookmarkStart w:id="10" w:name="_Toc16015"/>
      <w:bookmarkStart w:id="11" w:name="_Toc136879634"/>
      <w:bookmarkStart w:id="12" w:name="_Toc136879882"/>
      <w:bookmarkStart w:id="13" w:name="_Toc3073"/>
      <w:bookmarkStart w:id="14" w:name="_Toc136879793"/>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9554258">
      <w:pPr>
        <w:pStyle w:val="24"/>
        <w:spacing w:line="240" w:lineRule="auto"/>
        <w:ind w:left="0"/>
        <w:jc w:val="center"/>
        <w:rPr>
          <w:rFonts w:hint="eastAsia" w:ascii="宋体" w:hAnsi="宋体" w:eastAsia="宋体" w:cs="宋体"/>
          <w:b w:val="0"/>
          <w:bCs/>
          <w:color w:val="auto"/>
          <w:sz w:val="44"/>
          <w:szCs w:val="44"/>
          <w:highlight w:val="none"/>
        </w:rPr>
      </w:pPr>
      <w:bookmarkStart w:id="15" w:name="_Toc6223"/>
      <w:bookmarkStart w:id="16" w:name="_Toc136879883"/>
      <w:bookmarkStart w:id="17" w:name="_Toc31652"/>
      <w:bookmarkStart w:id="18" w:name="_Toc12859"/>
      <w:bookmarkStart w:id="19" w:name="_Toc5958"/>
      <w:bookmarkStart w:id="20" w:name="_Toc21695"/>
      <w:bookmarkStart w:id="21" w:name="_Toc28014"/>
      <w:bookmarkStart w:id="22" w:name="_Toc136879794"/>
      <w:bookmarkStart w:id="23" w:name="_Toc5521"/>
      <w:bookmarkStart w:id="24" w:name="_Toc136880103"/>
      <w:bookmarkStart w:id="25" w:name="_Toc25539"/>
      <w:bookmarkStart w:id="26" w:name="_Toc7828"/>
      <w:bookmarkStart w:id="27" w:name="_Toc156"/>
      <w:bookmarkStart w:id="28" w:name="_Toc136879635"/>
      <w:bookmarkStart w:id="29" w:name="_Toc16319"/>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网上竞采</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8D1D042">
      <w:pPr>
        <w:pStyle w:val="24"/>
        <w:spacing w:line="500" w:lineRule="exact"/>
        <w:ind w:left="0"/>
        <w:rPr>
          <w:rFonts w:hint="eastAsia" w:ascii="宋体" w:hAnsi="宋体" w:eastAsia="宋体" w:cs="宋体"/>
          <w:b w:val="0"/>
          <w:bCs/>
          <w:color w:val="auto"/>
          <w:sz w:val="36"/>
          <w:szCs w:val="36"/>
          <w:highlight w:val="none"/>
        </w:rPr>
      </w:pPr>
    </w:p>
    <w:p w14:paraId="17FF6B24">
      <w:pPr>
        <w:pStyle w:val="24"/>
        <w:spacing w:line="500" w:lineRule="exact"/>
        <w:ind w:left="0"/>
        <w:rPr>
          <w:rFonts w:hint="eastAsia" w:ascii="宋体" w:hAnsi="宋体" w:eastAsia="宋体" w:cs="宋体"/>
          <w:b w:val="0"/>
          <w:bCs/>
          <w:color w:val="auto"/>
          <w:sz w:val="36"/>
          <w:szCs w:val="36"/>
          <w:highlight w:val="none"/>
        </w:rPr>
      </w:pPr>
    </w:p>
    <w:p w14:paraId="4BE39B0E">
      <w:pPr>
        <w:pStyle w:val="24"/>
        <w:spacing w:line="500" w:lineRule="exact"/>
        <w:ind w:left="0"/>
        <w:rPr>
          <w:rFonts w:hint="eastAsia" w:ascii="宋体" w:hAnsi="宋体" w:eastAsia="宋体" w:cs="宋体"/>
          <w:b w:val="0"/>
          <w:bCs/>
          <w:color w:val="auto"/>
          <w:sz w:val="36"/>
          <w:szCs w:val="36"/>
          <w:highlight w:val="none"/>
        </w:rPr>
      </w:pPr>
    </w:p>
    <w:p w14:paraId="6F17FA70">
      <w:pPr>
        <w:pStyle w:val="24"/>
        <w:spacing w:line="500" w:lineRule="exact"/>
        <w:ind w:left="0"/>
        <w:rPr>
          <w:rFonts w:hint="eastAsia" w:ascii="宋体" w:hAnsi="宋体" w:eastAsia="宋体" w:cs="宋体"/>
          <w:b w:val="0"/>
          <w:bCs/>
          <w:color w:val="auto"/>
          <w:sz w:val="36"/>
          <w:szCs w:val="36"/>
          <w:highlight w:val="none"/>
        </w:rPr>
      </w:pPr>
    </w:p>
    <w:p w14:paraId="6F3FF82C">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0A1A9FAC">
      <w:pPr>
        <w:pStyle w:val="24"/>
        <w:spacing w:line="500" w:lineRule="exact"/>
        <w:ind w:left="0"/>
        <w:jc w:val="center"/>
        <w:rPr>
          <w:rFonts w:hint="eastAsia" w:ascii="宋体" w:hAnsi="宋体" w:eastAsia="宋体" w:cs="宋体"/>
          <w:b w:val="0"/>
          <w:bCs/>
          <w:color w:val="auto"/>
          <w:sz w:val="36"/>
          <w:szCs w:val="36"/>
          <w:highlight w:val="none"/>
        </w:rPr>
      </w:pPr>
    </w:p>
    <w:p w14:paraId="72F251EB">
      <w:pPr>
        <w:spacing w:line="500" w:lineRule="exact"/>
        <w:ind w:firstLine="360" w:firstLineChars="100"/>
        <w:jc w:val="center"/>
        <w:outlineLvl w:val="0"/>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采购项目名称：</w:t>
      </w:r>
      <w:r>
        <w:rPr>
          <w:rFonts w:hint="eastAsia" w:ascii="宋体" w:hAnsi="宋体" w:cs="宋体"/>
          <w:b w:val="0"/>
          <w:bCs/>
          <w:color w:val="auto"/>
          <w:sz w:val="36"/>
          <w:szCs w:val="36"/>
          <w:highlight w:val="none"/>
          <w:lang w:eastAsia="zh-CN"/>
        </w:rPr>
        <w:t>秀山县疾控中心理化标准配送服务</w:t>
      </w:r>
    </w:p>
    <w:p w14:paraId="79A6CB43">
      <w:pPr>
        <w:spacing w:line="500" w:lineRule="exact"/>
        <w:ind w:firstLine="2340" w:firstLineChars="650"/>
        <w:outlineLvl w:val="0"/>
        <w:rPr>
          <w:rFonts w:hint="eastAsia" w:ascii="宋体" w:hAnsi="宋体" w:eastAsia="宋体" w:cs="宋体"/>
          <w:b w:val="0"/>
          <w:bCs/>
          <w:color w:val="auto"/>
          <w:sz w:val="36"/>
          <w:szCs w:val="36"/>
          <w:highlight w:val="none"/>
        </w:rPr>
      </w:pPr>
    </w:p>
    <w:p w14:paraId="3B4823A5">
      <w:pPr>
        <w:pStyle w:val="24"/>
        <w:spacing w:line="500" w:lineRule="exact"/>
        <w:ind w:left="0"/>
        <w:jc w:val="center"/>
        <w:rPr>
          <w:rFonts w:hint="eastAsia" w:ascii="宋体" w:hAnsi="宋体" w:eastAsia="宋体" w:cs="宋体"/>
          <w:b w:val="0"/>
          <w:bCs/>
          <w:color w:val="auto"/>
          <w:sz w:val="36"/>
          <w:szCs w:val="36"/>
          <w:highlight w:val="none"/>
        </w:rPr>
      </w:pPr>
    </w:p>
    <w:p w14:paraId="0227C72A">
      <w:pPr>
        <w:rPr>
          <w:rFonts w:hint="eastAsia" w:ascii="宋体" w:hAnsi="宋体" w:eastAsia="宋体" w:cs="宋体"/>
          <w:b w:val="0"/>
          <w:bCs/>
          <w:color w:val="auto"/>
          <w:sz w:val="36"/>
          <w:szCs w:val="36"/>
          <w:highlight w:val="none"/>
        </w:rPr>
      </w:pPr>
    </w:p>
    <w:p w14:paraId="36B0084F">
      <w:pPr>
        <w:pStyle w:val="22"/>
        <w:rPr>
          <w:rFonts w:hint="eastAsia" w:ascii="宋体" w:hAnsi="宋体" w:eastAsia="宋体" w:cs="宋体"/>
          <w:b w:val="0"/>
          <w:bCs/>
          <w:color w:val="auto"/>
          <w:sz w:val="36"/>
          <w:szCs w:val="36"/>
          <w:highlight w:val="none"/>
        </w:rPr>
      </w:pPr>
    </w:p>
    <w:p w14:paraId="74DC0AF8">
      <w:pPr>
        <w:rPr>
          <w:rFonts w:hint="eastAsia" w:ascii="宋体" w:hAnsi="宋体" w:eastAsia="宋体" w:cs="宋体"/>
          <w:b w:val="0"/>
          <w:bCs/>
          <w:color w:val="auto"/>
          <w:highlight w:val="none"/>
        </w:rPr>
      </w:pPr>
    </w:p>
    <w:p w14:paraId="6E9BDA76">
      <w:pPr>
        <w:pStyle w:val="22"/>
        <w:rPr>
          <w:rFonts w:hint="eastAsia" w:ascii="宋体" w:hAnsi="宋体" w:eastAsia="宋体" w:cs="宋体"/>
          <w:b w:val="0"/>
          <w:bCs/>
          <w:color w:val="auto"/>
          <w:sz w:val="36"/>
          <w:szCs w:val="36"/>
          <w:highlight w:val="none"/>
        </w:rPr>
      </w:pPr>
    </w:p>
    <w:p w14:paraId="67067A7E">
      <w:pPr>
        <w:rPr>
          <w:rFonts w:hint="eastAsia" w:ascii="宋体" w:hAnsi="宋体" w:eastAsia="宋体" w:cs="宋体"/>
          <w:b w:val="0"/>
          <w:bCs/>
          <w:color w:val="auto"/>
          <w:sz w:val="36"/>
          <w:szCs w:val="36"/>
          <w:highlight w:val="none"/>
        </w:rPr>
      </w:pPr>
    </w:p>
    <w:p w14:paraId="69774D15">
      <w:pPr>
        <w:pStyle w:val="22"/>
        <w:rPr>
          <w:rFonts w:hint="eastAsia" w:ascii="宋体" w:hAnsi="宋体" w:eastAsia="宋体" w:cs="宋体"/>
          <w:b w:val="0"/>
          <w:bCs/>
          <w:color w:val="auto"/>
          <w:sz w:val="36"/>
          <w:szCs w:val="36"/>
          <w:highlight w:val="none"/>
        </w:rPr>
      </w:pPr>
    </w:p>
    <w:p w14:paraId="2C4D453E">
      <w:pPr>
        <w:rPr>
          <w:rFonts w:hint="eastAsia" w:ascii="宋体" w:hAnsi="宋体" w:eastAsia="宋体" w:cs="宋体"/>
          <w:b w:val="0"/>
          <w:bCs/>
          <w:color w:val="auto"/>
          <w:highlight w:val="none"/>
        </w:rPr>
      </w:pPr>
    </w:p>
    <w:p w14:paraId="1652158B">
      <w:pPr>
        <w:rPr>
          <w:rFonts w:hint="eastAsia" w:ascii="宋体" w:hAnsi="宋体" w:eastAsia="宋体" w:cs="宋体"/>
          <w:b w:val="0"/>
          <w:bCs/>
          <w:color w:val="auto"/>
          <w:sz w:val="36"/>
          <w:szCs w:val="36"/>
          <w:highlight w:val="none"/>
        </w:rPr>
      </w:pPr>
    </w:p>
    <w:p w14:paraId="580BEC4D">
      <w:pPr>
        <w:pStyle w:val="24"/>
        <w:spacing w:line="500" w:lineRule="exact"/>
        <w:ind w:left="0" w:firstLine="1440" w:firstLineChars="400"/>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秀山土家族苗族自治县疾病预防控制中心</w:t>
      </w:r>
    </w:p>
    <w:p w14:paraId="2AD44C01">
      <w:pPr>
        <w:pStyle w:val="24"/>
        <w:spacing w:line="500" w:lineRule="exact"/>
        <w:ind w:left="0" w:firstLine="1440" w:firstLineChars="400"/>
        <w:jc w:val="left"/>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采购代理机构：</w:t>
      </w:r>
      <w:r>
        <w:rPr>
          <w:rFonts w:hint="eastAsia" w:ascii="宋体" w:hAnsi="宋体" w:eastAsia="宋体" w:cs="宋体"/>
          <w:b w:val="0"/>
          <w:bCs/>
          <w:color w:val="auto"/>
          <w:sz w:val="36"/>
          <w:szCs w:val="36"/>
          <w:highlight w:val="none"/>
          <w:lang w:eastAsia="zh-CN"/>
        </w:rPr>
        <w:t>重庆</w:t>
      </w:r>
      <w:r>
        <w:rPr>
          <w:rFonts w:hint="eastAsia" w:ascii="宋体" w:hAnsi="宋体" w:eastAsia="宋体" w:cs="宋体"/>
          <w:b w:val="0"/>
          <w:bCs/>
          <w:color w:val="auto"/>
          <w:sz w:val="36"/>
          <w:szCs w:val="36"/>
          <w:highlight w:val="none"/>
          <w:lang w:val="en-US" w:eastAsia="zh-CN"/>
        </w:rPr>
        <w:t>千诺</w:t>
      </w:r>
      <w:r>
        <w:rPr>
          <w:rFonts w:hint="eastAsia" w:ascii="宋体" w:hAnsi="宋体" w:eastAsia="宋体" w:cs="宋体"/>
          <w:b w:val="0"/>
          <w:bCs/>
          <w:color w:val="auto"/>
          <w:sz w:val="36"/>
          <w:szCs w:val="36"/>
          <w:highlight w:val="none"/>
          <w:lang w:eastAsia="zh-CN"/>
        </w:rPr>
        <w:t>工程项目管理有限公司</w:t>
      </w:r>
    </w:p>
    <w:p w14:paraId="447234A3">
      <w:pPr>
        <w:pStyle w:val="22"/>
        <w:rPr>
          <w:rFonts w:hint="eastAsia" w:ascii="宋体" w:hAnsi="宋体" w:eastAsia="宋体" w:cs="宋体"/>
          <w:b w:val="0"/>
          <w:bCs/>
          <w:color w:val="auto"/>
          <w:sz w:val="36"/>
          <w:szCs w:val="36"/>
          <w:highlight w:val="none"/>
        </w:rPr>
      </w:pPr>
    </w:p>
    <w:p w14:paraId="2E83D8A2">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w:t>
      </w:r>
      <w:r>
        <w:rPr>
          <w:rFonts w:hint="eastAsia" w:ascii="宋体" w:hAnsi="宋体" w:eastAsia="宋体" w:cs="宋体"/>
          <w:b w:val="0"/>
          <w:bCs/>
          <w:color w:val="auto"/>
          <w:sz w:val="36"/>
          <w:szCs w:val="36"/>
          <w:highlight w:val="none"/>
        </w:rPr>
        <w:t>月</w:t>
      </w:r>
    </w:p>
    <w:p w14:paraId="1AE93949">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69153867">
      <w:pPr>
        <w:spacing w:line="480" w:lineRule="exact"/>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目录</w:t>
      </w:r>
    </w:p>
    <w:p w14:paraId="5C2FE20A">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TOC \o "1-3" \h \z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"_Toc21521"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第一篇采购邀请书</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_Toc21521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- 3 -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A1438D8">
      <w:pPr>
        <w:pStyle w:val="32"/>
        <w:tabs>
          <w:tab w:val="right" w:leader="dot" w:pos="9412"/>
        </w:tabs>
        <w:ind w:left="1120"/>
        <w:rPr>
          <w:rFonts w:hint="eastAsia" w:ascii="宋体" w:hAnsi="宋体" w:eastAsia="宋体" w:cs="宋体"/>
          <w:b w:val="0"/>
          <w:bCs/>
          <w:color w:val="auto"/>
          <w:sz w:val="24"/>
          <w:szCs w:val="24"/>
          <w:highlight w:val="none"/>
        </w:rPr>
      </w:pPr>
    </w:p>
    <w:p w14:paraId="78121356">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"_Toc1145"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第二篇采购项目技术需求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_Toc1145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FF39FEE">
      <w:pPr>
        <w:pStyle w:val="49"/>
        <w:tabs>
          <w:tab w:val="right" w:leader="dot" w:pos="9412"/>
        </w:tabs>
        <w:ind w:left="560"/>
        <w:rPr>
          <w:rFonts w:hint="eastAsia" w:ascii="宋体" w:hAnsi="宋体" w:eastAsia="宋体" w:cs="宋体"/>
          <w:b w:val="0"/>
          <w:bCs/>
          <w:color w:val="auto"/>
          <w:sz w:val="24"/>
          <w:szCs w:val="24"/>
          <w:highlight w:val="none"/>
        </w:rPr>
      </w:pPr>
    </w:p>
    <w:p w14:paraId="196748EA">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"_Toc24341"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第三篇采购项目商务需求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_Toc24341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- 6 -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B46B9B3">
      <w:pPr>
        <w:pStyle w:val="49"/>
        <w:tabs>
          <w:tab w:val="right" w:leader="dot" w:pos="9412"/>
        </w:tabs>
        <w:ind w:left="560"/>
        <w:rPr>
          <w:rFonts w:hint="eastAsia" w:ascii="宋体" w:hAnsi="宋体" w:eastAsia="宋体" w:cs="宋体"/>
          <w:b w:val="0"/>
          <w:bCs/>
          <w:color w:val="auto"/>
          <w:sz w:val="24"/>
          <w:szCs w:val="24"/>
          <w:highlight w:val="none"/>
        </w:rPr>
      </w:pPr>
    </w:p>
    <w:p w14:paraId="05AE501B">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"_Toc28614"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第四篇网上竞采程序及方法、评审标准、响应无效和采购终止</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_Toc28614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- 10 -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8F5E628">
      <w:pPr>
        <w:pStyle w:val="32"/>
        <w:tabs>
          <w:tab w:val="right" w:leader="dot" w:pos="9412"/>
        </w:tabs>
        <w:ind w:left="1120"/>
        <w:rPr>
          <w:rFonts w:hint="eastAsia" w:ascii="宋体" w:hAnsi="宋体" w:eastAsia="宋体" w:cs="宋体"/>
          <w:b w:val="0"/>
          <w:bCs/>
          <w:color w:val="auto"/>
          <w:sz w:val="24"/>
          <w:szCs w:val="24"/>
          <w:highlight w:val="none"/>
        </w:rPr>
      </w:pPr>
    </w:p>
    <w:p w14:paraId="4C34301C">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"_Toc13753"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_Toc13753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B965548">
      <w:pPr>
        <w:pStyle w:val="32"/>
        <w:tabs>
          <w:tab w:val="right" w:leader="dot" w:pos="9412"/>
        </w:tabs>
        <w:ind w:left="1120"/>
        <w:rPr>
          <w:rFonts w:hint="eastAsia" w:ascii="宋体" w:hAnsi="宋体" w:eastAsia="宋体" w:cs="宋体"/>
          <w:b w:val="0"/>
          <w:bCs/>
          <w:color w:val="auto"/>
          <w:sz w:val="24"/>
          <w:szCs w:val="24"/>
          <w:highlight w:val="none"/>
        </w:rPr>
      </w:pPr>
    </w:p>
    <w:p w14:paraId="39405172">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"_Toc4239"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第六篇合同草案条款和格式合同（模板）</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_Toc4239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- 19 -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0F1CE0E">
      <w:pPr>
        <w:pStyle w:val="32"/>
        <w:tabs>
          <w:tab w:val="right" w:leader="dot" w:pos="9412"/>
        </w:tabs>
        <w:ind w:left="1120"/>
        <w:rPr>
          <w:rFonts w:hint="eastAsia" w:ascii="宋体" w:hAnsi="宋体" w:eastAsia="宋体" w:cs="宋体"/>
          <w:b w:val="0"/>
          <w:bCs/>
          <w:color w:val="auto"/>
          <w:sz w:val="24"/>
          <w:szCs w:val="24"/>
          <w:highlight w:val="none"/>
        </w:rPr>
      </w:pPr>
    </w:p>
    <w:p w14:paraId="74FEE4E9">
      <w:pPr>
        <w:pStyle w:val="49"/>
        <w:tabs>
          <w:tab w:val="right" w:leader="dot" w:pos="9402"/>
        </w:tabs>
        <w:spacing w:line="480" w:lineRule="exact"/>
        <w:ind w:left="560"/>
        <w:jc w:val="center"/>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val="0"/>
          <w:bCs/>
          <w:color w:val="auto"/>
          <w:sz w:val="24"/>
          <w:szCs w:val="24"/>
          <w:highlight w:val="none"/>
        </w:rPr>
        <w:fldChar w:fldCharType="end"/>
      </w:r>
    </w:p>
    <w:p w14:paraId="2FD1B3FD">
      <w:pPr>
        <w:pStyle w:val="4"/>
        <w:spacing w:line="360" w:lineRule="auto"/>
        <w:jc w:val="center"/>
        <w:rPr>
          <w:rFonts w:hint="eastAsia" w:ascii="宋体" w:hAnsi="宋体" w:eastAsia="宋体" w:cs="宋体"/>
          <w:b w:val="0"/>
          <w:bCs/>
          <w:color w:val="auto"/>
          <w:sz w:val="24"/>
          <w:szCs w:val="24"/>
          <w:highlight w:val="none"/>
        </w:rPr>
      </w:pPr>
      <w:bookmarkStart w:id="30" w:name="_Toc12789052"/>
      <w:bookmarkStart w:id="31" w:name="_Toc11641050"/>
      <w:bookmarkStart w:id="32" w:name="_Toc21521"/>
      <w:r>
        <w:rPr>
          <w:rFonts w:hint="eastAsia" w:ascii="宋体" w:hAnsi="宋体" w:eastAsia="宋体" w:cs="宋体"/>
          <w:b w:val="0"/>
          <w:bCs/>
          <w:color w:val="auto"/>
          <w:sz w:val="24"/>
          <w:szCs w:val="24"/>
          <w:highlight w:val="none"/>
        </w:rPr>
        <w:t>第一篇采购邀请书</w:t>
      </w:r>
      <w:bookmarkEnd w:id="30"/>
      <w:bookmarkEnd w:id="31"/>
      <w:bookmarkEnd w:id="32"/>
    </w:p>
    <w:p w14:paraId="2C849A3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重庆</w:t>
      </w:r>
      <w:r>
        <w:rPr>
          <w:rFonts w:hint="eastAsia" w:ascii="宋体" w:hAnsi="宋体" w:eastAsia="宋体" w:cs="宋体"/>
          <w:b w:val="0"/>
          <w:bCs/>
          <w:color w:val="auto"/>
          <w:sz w:val="24"/>
          <w:szCs w:val="24"/>
          <w:highlight w:val="none"/>
          <w:u w:val="single"/>
          <w:lang w:val="en-US" w:eastAsia="zh-CN"/>
        </w:rPr>
        <w:t>千诺</w:t>
      </w:r>
      <w:r>
        <w:rPr>
          <w:rFonts w:hint="eastAsia" w:ascii="宋体" w:hAnsi="宋体" w:eastAsia="宋体" w:cs="宋体"/>
          <w:b w:val="0"/>
          <w:bCs/>
          <w:color w:val="auto"/>
          <w:sz w:val="24"/>
          <w:szCs w:val="24"/>
          <w:highlight w:val="none"/>
          <w:u w:val="single"/>
          <w:lang w:eastAsia="zh-CN"/>
        </w:rPr>
        <w:t>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eastAsia="宋体" w:cs="宋体"/>
          <w:b w:val="0"/>
          <w:bCs/>
          <w:color w:val="auto"/>
          <w:sz w:val="24"/>
          <w:szCs w:val="24"/>
          <w:highlight w:val="none"/>
          <w:u w:val="single"/>
          <w:lang w:eastAsia="zh-CN"/>
        </w:rPr>
        <w:t>秀山土家族苗族自治县疾病预防控制中心</w:t>
      </w:r>
      <w:r>
        <w:rPr>
          <w:rFonts w:hint="eastAsia" w:ascii="宋体" w:hAnsi="宋体" w:eastAsia="宋体" w:cs="宋体"/>
          <w:b w:val="0"/>
          <w:bCs/>
          <w:color w:val="auto"/>
          <w:sz w:val="24"/>
          <w:szCs w:val="24"/>
          <w:highlight w:val="none"/>
        </w:rPr>
        <w:t>的委托，对</w:t>
      </w:r>
      <w:r>
        <w:rPr>
          <w:rFonts w:hint="eastAsia" w:ascii="宋体" w:hAnsi="宋体" w:cs="宋体"/>
          <w:b w:val="0"/>
          <w:bCs/>
          <w:color w:val="auto"/>
          <w:sz w:val="24"/>
          <w:szCs w:val="24"/>
          <w:highlight w:val="none"/>
          <w:u w:val="single"/>
          <w:lang w:eastAsia="zh-CN"/>
        </w:rPr>
        <w:t>秀山县疾控中心理化标准配送服务</w:t>
      </w:r>
      <w:r>
        <w:rPr>
          <w:rFonts w:hint="eastAsia" w:ascii="宋体" w:hAnsi="宋体" w:eastAsia="宋体" w:cs="宋体"/>
          <w:b w:val="0"/>
          <w:bCs/>
          <w:color w:val="auto"/>
          <w:sz w:val="24"/>
          <w:szCs w:val="24"/>
          <w:highlight w:val="none"/>
        </w:rPr>
        <w:t>进行网上竞采。欢迎有资格的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前来参与网上竞采。</w:t>
      </w:r>
    </w:p>
    <w:p w14:paraId="29FE4A53">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313893526"/>
      <w:bookmarkStart w:id="34" w:name="_Toc5721"/>
      <w:bookmarkStart w:id="35" w:name="_Toc317775175"/>
      <w:bookmarkStart w:id="36" w:name="_Toc2406"/>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0038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7E433DC5">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35942CC8">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预算总价</w:t>
            </w:r>
            <w:r>
              <w:rPr>
                <w:rFonts w:hint="eastAsia" w:ascii="宋体" w:hAnsi="宋体" w:eastAsia="宋体" w:cs="宋体"/>
                <w:b w:val="0"/>
                <w:bCs/>
                <w:color w:val="auto"/>
                <w:kern w:val="0"/>
                <w:sz w:val="24"/>
                <w:szCs w:val="24"/>
                <w:highlight w:val="none"/>
              </w:rPr>
              <w:t>（元）</w:t>
            </w:r>
          </w:p>
        </w:tc>
        <w:tc>
          <w:tcPr>
            <w:tcW w:w="1737" w:type="dxa"/>
            <w:tcBorders>
              <w:top w:val="single" w:color="auto" w:sz="4" w:space="0"/>
              <w:left w:val="single" w:color="auto" w:sz="4" w:space="0"/>
              <w:right w:val="single" w:color="auto" w:sz="4" w:space="0"/>
            </w:tcBorders>
            <w:vAlign w:val="center"/>
          </w:tcPr>
          <w:p w14:paraId="3EA6B8C6">
            <w:pPr>
              <w:widowControl/>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中标人</w:t>
            </w:r>
            <w:r>
              <w:rPr>
                <w:rFonts w:hint="eastAsia" w:ascii="宋体" w:hAnsi="宋体" w:eastAsia="宋体" w:cs="宋体"/>
                <w:b w:val="0"/>
                <w:bCs/>
                <w:color w:val="auto"/>
                <w:kern w:val="0"/>
                <w:sz w:val="24"/>
                <w:szCs w:val="24"/>
                <w:highlight w:val="none"/>
              </w:rPr>
              <w:t>数量（名）</w:t>
            </w:r>
          </w:p>
        </w:tc>
        <w:tc>
          <w:tcPr>
            <w:tcW w:w="2078" w:type="dxa"/>
            <w:tcBorders>
              <w:top w:val="single" w:color="auto" w:sz="4" w:space="0"/>
              <w:left w:val="single" w:color="auto" w:sz="4" w:space="0"/>
              <w:right w:val="single" w:color="auto" w:sz="4" w:space="0"/>
            </w:tcBorders>
            <w:vAlign w:val="center"/>
          </w:tcPr>
          <w:p w14:paraId="57537004">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11F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19083F26">
            <w:pPr>
              <w:jc w:val="center"/>
              <w:rPr>
                <w:rFonts w:hint="eastAsia" w:ascii="宋体" w:hAnsi="宋体" w:eastAsia="宋体" w:cs="宋体"/>
                <w:b w:val="0"/>
                <w:bCs/>
                <w:color w:val="auto"/>
                <w:sz w:val="24"/>
                <w:szCs w:val="24"/>
                <w:highlight w:val="none"/>
                <w:u w:val="none"/>
                <w:lang w:eastAsia="zh-CN"/>
              </w:rPr>
            </w:pPr>
            <w:bookmarkStart w:id="39" w:name="_Hlk344477914"/>
            <w:r>
              <w:rPr>
                <w:rFonts w:hint="eastAsia" w:ascii="宋体" w:hAnsi="宋体" w:cs="宋体"/>
                <w:b w:val="0"/>
                <w:bCs/>
                <w:color w:val="auto"/>
                <w:sz w:val="24"/>
                <w:szCs w:val="24"/>
                <w:highlight w:val="none"/>
                <w:u w:val="single"/>
                <w:lang w:eastAsia="zh-CN"/>
              </w:rPr>
              <w:t>秀山县疾控中心理化标准配送服务</w:t>
            </w:r>
          </w:p>
        </w:tc>
        <w:tc>
          <w:tcPr>
            <w:tcW w:w="2113" w:type="dxa"/>
            <w:tcBorders>
              <w:top w:val="single" w:color="auto" w:sz="4" w:space="0"/>
              <w:left w:val="single" w:color="auto" w:sz="4" w:space="0"/>
              <w:right w:val="single" w:color="auto" w:sz="4" w:space="0"/>
            </w:tcBorders>
            <w:vAlign w:val="center"/>
          </w:tcPr>
          <w:p w14:paraId="3C1385CC">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400000</w:t>
            </w:r>
          </w:p>
        </w:tc>
        <w:tc>
          <w:tcPr>
            <w:tcW w:w="1737" w:type="dxa"/>
            <w:tcBorders>
              <w:top w:val="single" w:color="auto" w:sz="4" w:space="0"/>
              <w:left w:val="single" w:color="auto" w:sz="4" w:space="0"/>
              <w:right w:val="single" w:color="auto" w:sz="4" w:space="0"/>
            </w:tcBorders>
            <w:vAlign w:val="center"/>
          </w:tcPr>
          <w:p w14:paraId="3D2C48C7">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p>
        </w:tc>
        <w:tc>
          <w:tcPr>
            <w:tcW w:w="2078" w:type="dxa"/>
            <w:tcBorders>
              <w:top w:val="single" w:color="auto" w:sz="4" w:space="0"/>
              <w:left w:val="single" w:color="auto" w:sz="4" w:space="0"/>
              <w:right w:val="single" w:color="auto" w:sz="4" w:space="0"/>
            </w:tcBorders>
            <w:vAlign w:val="center"/>
          </w:tcPr>
          <w:p w14:paraId="0F5DD982">
            <w:pPr>
              <w:widowControl/>
              <w:jc w:val="center"/>
              <w:rPr>
                <w:rFonts w:hint="eastAsia" w:ascii="宋体" w:hAnsi="宋体" w:eastAsia="宋体" w:cs="宋体"/>
                <w:b w:val="0"/>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预算总价为预估总价，</w:t>
            </w:r>
            <w:r>
              <w:rPr>
                <w:rFonts w:hint="eastAsia" w:asciiTheme="minorEastAsia" w:hAnsiTheme="minorEastAsia" w:eastAsiaTheme="minorEastAsia" w:cstheme="minorEastAsia"/>
                <w:color w:val="auto"/>
                <w:sz w:val="24"/>
                <w:szCs w:val="24"/>
                <w:highlight w:val="none"/>
                <w:lang w:eastAsia="zh-CN"/>
              </w:rPr>
              <w:t>最终金额以实际配送量为准，</w:t>
            </w:r>
            <w:r>
              <w:rPr>
                <w:rFonts w:hint="eastAsia" w:asciiTheme="minorEastAsia" w:hAnsiTheme="minorEastAsia" w:eastAsiaTheme="minorEastAsia" w:cstheme="minorEastAsia"/>
                <w:color w:val="auto"/>
                <w:sz w:val="24"/>
                <w:szCs w:val="24"/>
                <w:highlight w:val="none"/>
              </w:rPr>
              <w:t>成交供应商配送总额在此金额内不另行招标</w:t>
            </w:r>
          </w:p>
        </w:tc>
      </w:tr>
      <w:bookmarkEnd w:id="39"/>
    </w:tbl>
    <w:p w14:paraId="0D9464C2">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25538"/>
      <w:bookmarkStart w:id="41" w:name="_Toc1752"/>
      <w:r>
        <w:rPr>
          <w:rFonts w:hint="eastAsia" w:ascii="宋体" w:hAnsi="宋体" w:eastAsia="宋体" w:cs="宋体"/>
          <w:b w:val="0"/>
          <w:bCs/>
          <w:color w:val="auto"/>
          <w:sz w:val="24"/>
          <w:szCs w:val="24"/>
          <w:highlight w:val="none"/>
        </w:rPr>
        <w:t>二、资金来源</w:t>
      </w:r>
      <w:bookmarkEnd w:id="40"/>
      <w:bookmarkEnd w:id="41"/>
    </w:p>
    <w:p w14:paraId="3D905D48">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5745"/>
      <w:bookmarkStart w:id="43" w:name="_Toc5679"/>
      <w:bookmarkStart w:id="44" w:name="_Toc358"/>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auto"/>
          <w:sz w:val="24"/>
          <w:szCs w:val="24"/>
          <w:highlight w:val="none"/>
          <w:u w:val="single"/>
          <w:lang w:val="en-US" w:eastAsia="zh-CN"/>
        </w:rPr>
        <w:t xml:space="preserve"> 400000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eastAsia="宋体" w:cs="宋体"/>
          <w:b w:val="0"/>
          <w:bCs/>
          <w:color w:val="auto"/>
          <w:sz w:val="24"/>
          <w:szCs w:val="24"/>
          <w:highlight w:val="none"/>
        </w:rPr>
        <w:t>。</w:t>
      </w:r>
      <w:bookmarkEnd w:id="45"/>
    </w:p>
    <w:p w14:paraId="44FABF89">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3B063E37">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53D241A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06753962">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58F63BBC">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2829E85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7E89856C">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47DA0A90">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2B9A7333">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p w14:paraId="57B92B2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）特定资格条件：</w:t>
      </w:r>
      <w:bookmarkStart w:id="48" w:name="_Toc16506"/>
    </w:p>
    <w:p w14:paraId="31470BC3">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1、供应商所投本项目的所有产品应在经营范围内，提供证明材料（营业执照等）并加盖供应商公章；</w:t>
      </w:r>
    </w:p>
    <w:p w14:paraId="04B928D3">
      <w:pPr>
        <w:wordWrap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2、供应商三年内在重庆市疾控系统有同类型产品供应经历，提供证明材料（购销合同等）。</w:t>
      </w:r>
    </w:p>
    <w:p w14:paraId="531935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四、采购有关说明</w:t>
      </w:r>
      <w:bookmarkEnd w:id="37"/>
      <w:bookmarkEnd w:id="48"/>
    </w:p>
    <w:p w14:paraId="370EF08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5B3F98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617CA7D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7D2806E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）线上报价</w:t>
      </w:r>
    </w:p>
    <w:p w14:paraId="73696FC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:00北京时间。</w:t>
      </w:r>
    </w:p>
    <w:p w14:paraId="2599D2F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50D659C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44C8641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1.按时在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p w14:paraId="385D185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2.按时递交响应文件。</w:t>
      </w:r>
    </w:p>
    <w:p w14:paraId="43766D9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3.按时签到报名。</w:t>
      </w:r>
    </w:p>
    <w:p w14:paraId="727F877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注：线上及线下响应文件须一致，如不一致，响应文件作废。</w:t>
      </w:r>
    </w:p>
    <w:p w14:paraId="3737DD8A">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线下响应文件可选择邮寄或现场递交：</w:t>
      </w:r>
    </w:p>
    <w:p w14:paraId="2B019663">
      <w:pPr>
        <w:snapToGrid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线下响应文件可采取邮寄方式，邮寄地址：重庆市秀山县花灯街迎春二巷（</w:t>
      </w:r>
      <w:r>
        <w:rPr>
          <w:rFonts w:hint="eastAsia" w:ascii="宋体" w:hAnsi="宋体" w:eastAsia="宋体" w:cs="宋体"/>
          <w:b w:val="0"/>
          <w:bCs/>
          <w:color w:val="auto"/>
          <w:sz w:val="24"/>
          <w:szCs w:val="24"/>
          <w:highlight w:val="none"/>
          <w:lang w:val="en-US" w:eastAsia="zh-CN"/>
        </w:rPr>
        <w:t>千诺咨询公司）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陈老师18716969222</w:t>
      </w:r>
      <w:r>
        <w:rPr>
          <w:rFonts w:hint="eastAsia" w:ascii="宋体" w:hAnsi="宋体" w:eastAsia="宋体" w:cs="宋体"/>
          <w:b w:val="0"/>
          <w:bCs/>
          <w:color w:val="auto"/>
          <w:sz w:val="24"/>
          <w:szCs w:val="24"/>
          <w:highlight w:val="none"/>
          <w:lang w:eastAsia="zh-CN"/>
        </w:rPr>
        <w:t>（收件截止时间为202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 xml:space="preserve">11:00 </w:t>
      </w:r>
      <w:r>
        <w:rPr>
          <w:rFonts w:hint="eastAsia" w:ascii="宋体" w:hAnsi="宋体" w:eastAsia="宋体" w:cs="宋体"/>
          <w:b w:val="0"/>
          <w:bCs/>
          <w:color w:val="auto"/>
          <w:sz w:val="24"/>
          <w:szCs w:val="24"/>
          <w:highlight w:val="none"/>
          <w:lang w:eastAsia="zh-CN"/>
        </w:rPr>
        <w:t>北京时间）</w:t>
      </w:r>
    </w:p>
    <w:p w14:paraId="40EDD9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现场递交地址地点：</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0AA3B3F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rPr>
        <w:t>）响应文件现场递交开始时间：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10:30</w:t>
      </w:r>
      <w:r>
        <w:rPr>
          <w:rFonts w:hint="eastAsia" w:ascii="宋体" w:hAnsi="宋体" w:eastAsia="宋体" w:cs="宋体"/>
          <w:b w:val="0"/>
          <w:bCs/>
          <w:color w:val="auto"/>
          <w:sz w:val="24"/>
          <w:szCs w:val="24"/>
          <w:highlight w:val="none"/>
        </w:rPr>
        <w:t>北京时间。</w:t>
      </w:r>
    </w:p>
    <w:p w14:paraId="247A1E1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）响应文件现场递交截止时间：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11:00</w:t>
      </w:r>
      <w:r>
        <w:rPr>
          <w:rFonts w:hint="eastAsia" w:ascii="宋体" w:hAnsi="宋体" w:eastAsia="宋体" w:cs="宋体"/>
          <w:b w:val="0"/>
          <w:bCs/>
          <w:color w:val="auto"/>
          <w:sz w:val="24"/>
          <w:szCs w:val="24"/>
          <w:highlight w:val="none"/>
        </w:rPr>
        <w:t>北京时间。</w:t>
      </w:r>
    </w:p>
    <w:p w14:paraId="2F4A04A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）线下开标开始时间：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北京时间。</w:t>
      </w:r>
      <w:bookmarkEnd w:id="38"/>
      <w:bookmarkEnd w:id="49"/>
      <w:bookmarkStart w:id="50" w:name="_Toc480466699"/>
      <w:bookmarkStart w:id="51" w:name="_Toc20247"/>
    </w:p>
    <w:p w14:paraId="457806A0">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3ED4665D">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21EBD33D">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70EC957C">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58013FDE">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2C2A091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79327C3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026C7EB4">
      <w:pPr>
        <w:snapToGrid w:val="0"/>
        <w:spacing w:line="360" w:lineRule="auto"/>
        <w:ind w:firstLine="360" w:firstLineChars="150"/>
        <w:rPr>
          <w:rFonts w:hint="eastAsia" w:ascii="宋体" w:hAnsi="宋体" w:eastAsia="宋体" w:cs="宋体"/>
          <w:b w:val="0"/>
          <w:bCs/>
          <w:color w:val="auto"/>
          <w:sz w:val="24"/>
          <w:szCs w:val="24"/>
          <w:highlight w:val="none"/>
        </w:rPr>
      </w:pPr>
      <w:bookmarkStart w:id="52" w:name="_Toc480466700"/>
      <w:r>
        <w:rPr>
          <w:rFonts w:hint="eastAsia" w:ascii="宋体" w:hAnsi="宋体" w:eastAsia="宋体" w:cs="宋体"/>
          <w:b w:val="0"/>
          <w:bCs/>
          <w:color w:val="auto"/>
          <w:sz w:val="24"/>
          <w:szCs w:val="24"/>
          <w:highlight w:val="none"/>
        </w:rPr>
        <w:t>（七）本项目不接受联合体参与网上竞采。</w:t>
      </w:r>
    </w:p>
    <w:p w14:paraId="64BCBA34">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（八）本项目不接受合同分包。</w:t>
      </w:r>
    </w:p>
    <w:p w14:paraId="5A2106F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6B7D890E">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629F036D">
      <w:pPr>
        <w:snapToGrid w:val="0"/>
        <w:spacing w:line="360" w:lineRule="auto"/>
        <w:rPr>
          <w:rFonts w:hint="eastAsia" w:ascii="宋体" w:hAnsi="宋体" w:eastAsia="宋体" w:cs="宋体"/>
          <w:b w:val="0"/>
          <w:bCs/>
          <w:color w:val="auto"/>
          <w:sz w:val="24"/>
          <w:szCs w:val="24"/>
          <w:highlight w:val="none"/>
          <w:lang w:eastAsia="zh-CN"/>
        </w:rPr>
      </w:pPr>
      <w:bookmarkStart w:id="54" w:name="_Toc18586"/>
      <w:bookmarkStart w:id="55" w:name="_Toc1145"/>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秀山土家族苗族自治县疾病预防控制中心</w:t>
      </w:r>
    </w:p>
    <w:p w14:paraId="645A97D7">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 系 人：杨老师  </w:t>
      </w:r>
    </w:p>
    <w:p w14:paraId="4FB773E5">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话：19908378868</w:t>
      </w:r>
    </w:p>
    <w:p w14:paraId="4C70B6BA">
      <w:pPr>
        <w:pStyle w:val="60"/>
        <w:ind w:left="0" w:leftChars="0" w:firstLine="240" w:firstLineChars="1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址：重庆市秀山县乌杨街道四行董6号</w:t>
      </w:r>
    </w:p>
    <w:p w14:paraId="34D58FD9">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4FC1D19C">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（二）采购代理机构：</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1C5202AF">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val="en-US" w:eastAsia="zh-CN"/>
        </w:rPr>
        <w:t>陈</w:t>
      </w:r>
      <w:r>
        <w:rPr>
          <w:rFonts w:hint="eastAsia" w:ascii="宋体" w:hAnsi="宋体" w:eastAsia="宋体" w:cs="宋体"/>
          <w:b w:val="0"/>
          <w:bCs/>
          <w:color w:val="auto"/>
          <w:sz w:val="24"/>
          <w:szCs w:val="24"/>
          <w:highlight w:val="none"/>
        </w:rPr>
        <w:t>老师</w:t>
      </w:r>
    </w:p>
    <w:p w14:paraId="71E48DE2">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18716969222</w:t>
      </w:r>
    </w:p>
    <w:p w14:paraId="5C13D96C">
      <w:pPr>
        <w:snapToGrid w:val="0"/>
        <w:spacing w:line="360" w:lineRule="auto"/>
        <w:ind w:firstLine="240" w:firstLineChars="100"/>
        <w:rPr>
          <w:rFonts w:hint="eastAsia" w:ascii="宋体" w:hAnsi="宋体" w:eastAsia="宋体" w:cs="宋体"/>
          <w:b w:val="0"/>
          <w:bCs/>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lang w:eastAsia="zh-CN"/>
        </w:rPr>
        <w:t>重庆市秀山县花灯街迎春二巷（</w:t>
      </w:r>
      <w:r>
        <w:rPr>
          <w:rFonts w:hint="eastAsia" w:ascii="宋体" w:hAnsi="宋体" w:eastAsia="宋体" w:cs="宋体"/>
          <w:b w:val="0"/>
          <w:bCs/>
          <w:color w:val="auto"/>
          <w:sz w:val="24"/>
          <w:szCs w:val="24"/>
          <w:highlight w:val="none"/>
          <w:lang w:val="en-US" w:eastAsia="zh-CN"/>
        </w:rPr>
        <w:t>千诺咨询公司）</w:t>
      </w:r>
    </w:p>
    <w:p w14:paraId="7FE89BE9">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23CEA969">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5F5A4BE0">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val="0"/>
          <w:bCs/>
          <w:color w:val="auto"/>
          <w:sz w:val="28"/>
          <w:szCs w:val="28"/>
          <w:highlight w:val="none"/>
          <w:lang w:eastAsia="zh-CN"/>
        </w:rPr>
      </w:pPr>
      <w:bookmarkStart w:id="240" w:name="_GoBack"/>
      <w:bookmarkStart w:id="57" w:name="_Toc24341"/>
      <w:r>
        <w:rPr>
          <w:rFonts w:hint="eastAsia" w:ascii="宋体" w:hAnsi="宋体" w:eastAsia="宋体" w:cs="宋体"/>
          <w:b w:val="0"/>
          <w:bCs/>
          <w:color w:val="auto"/>
          <w:sz w:val="28"/>
          <w:szCs w:val="28"/>
          <w:highlight w:val="none"/>
          <w:vertAlign w:val="baseline"/>
          <w:lang w:val="en-US" w:eastAsia="zh-CN"/>
        </w:rPr>
        <w:t>一、</w:t>
      </w:r>
      <w:r>
        <w:rPr>
          <w:rFonts w:hint="eastAsia" w:ascii="宋体" w:hAnsi="宋体" w:eastAsia="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eastAsia="zh-CN"/>
        </w:rPr>
        <w:t>技术要求</w:t>
      </w:r>
    </w:p>
    <w:p w14:paraId="0FAD60CC">
      <w:pPr>
        <w:numPr>
          <w:ilvl w:val="0"/>
          <w:numId w:val="0"/>
        </w:numPr>
        <w:snapToGrid w:val="0"/>
        <w:spacing w:line="360" w:lineRule="auto"/>
        <w:outlineLvl w:val="2"/>
        <w:rPr>
          <w:rFonts w:hint="eastAsia"/>
          <w:color w:val="auto"/>
          <w:highlight w:val="none"/>
          <w:shd w:val="clear" w:color="auto" w:fill="auto"/>
          <w:lang w:eastAsia="zh-CN"/>
        </w:rPr>
      </w:pPr>
      <w:r>
        <w:rPr>
          <w:rFonts w:hint="eastAsia" w:ascii="宋体" w:hAnsi="宋体" w:eastAsia="宋体" w:cs="宋体"/>
          <w:b/>
          <w:bCs w:val="0"/>
          <w:color w:val="auto"/>
          <w:sz w:val="24"/>
          <w:szCs w:val="18"/>
          <w:highlight w:val="none"/>
          <w:shd w:val="clear" w:color="auto" w:fill="auto"/>
        </w:rPr>
        <w:t>配送清单</w:t>
      </w:r>
      <w:r>
        <w:rPr>
          <w:rFonts w:hint="eastAsia" w:ascii="宋体" w:hAnsi="宋体" w:cs="宋体"/>
          <w:b/>
          <w:bCs w:val="0"/>
          <w:color w:val="auto"/>
          <w:sz w:val="24"/>
          <w:szCs w:val="18"/>
          <w:highlight w:val="none"/>
          <w:shd w:val="clear" w:color="auto" w:fill="auto"/>
          <w:lang w:eastAsia="zh-CN"/>
        </w:rPr>
        <w:t>：</w:t>
      </w:r>
    </w:p>
    <w:bookmarkEnd w:id="240"/>
    <w:tbl>
      <w:tblPr>
        <w:tblStyle w:val="61"/>
        <w:tblpPr w:leftFromText="180" w:rightFromText="180" w:vertAnchor="text" w:horzAnchor="page" w:tblpX="1366" w:tblpY="466"/>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203"/>
        <w:gridCol w:w="4407"/>
        <w:gridCol w:w="1373"/>
      </w:tblGrid>
      <w:tr w14:paraId="0CAE3666">
        <w:tblPrEx>
          <w:tblCellMar>
            <w:top w:w="0" w:type="dxa"/>
            <w:left w:w="108" w:type="dxa"/>
            <w:bottom w:w="0" w:type="dxa"/>
            <w:right w:w="108" w:type="dxa"/>
          </w:tblCellMar>
        </w:tblPrEx>
        <w:trPr>
          <w:trHeight w:val="283"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086C6">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序号</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377B79D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名称</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588DE83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规格</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4F6BF42C">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单位</w:t>
            </w:r>
          </w:p>
        </w:tc>
      </w:tr>
      <w:tr w14:paraId="7703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690A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3203" w:type="dxa"/>
            <w:tcBorders>
              <w:top w:val="nil"/>
              <w:left w:val="nil"/>
              <w:bottom w:val="single" w:color="000000" w:sz="8" w:space="0"/>
              <w:right w:val="single" w:color="000000" w:sz="8" w:space="0"/>
            </w:tcBorders>
            <w:shd w:val="clear" w:color="auto" w:fill="auto"/>
            <w:vAlign w:val="center"/>
          </w:tcPr>
          <w:p w14:paraId="10ABB5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浑浊度</w:t>
            </w:r>
          </w:p>
        </w:tc>
        <w:tc>
          <w:tcPr>
            <w:tcW w:w="4407" w:type="dxa"/>
            <w:tcBorders>
              <w:top w:val="nil"/>
              <w:left w:val="nil"/>
              <w:bottom w:val="single" w:color="000000" w:sz="8" w:space="0"/>
              <w:right w:val="single" w:color="000000" w:sz="8" w:space="0"/>
            </w:tcBorders>
            <w:shd w:val="clear" w:color="auto" w:fill="auto"/>
            <w:vAlign w:val="center"/>
          </w:tcPr>
          <w:p w14:paraId="7EF150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100mL/瓶，500NTU</w:t>
            </w:r>
          </w:p>
        </w:tc>
        <w:tc>
          <w:tcPr>
            <w:tcW w:w="1373" w:type="dxa"/>
            <w:tcBorders>
              <w:top w:val="nil"/>
              <w:left w:val="nil"/>
              <w:bottom w:val="single" w:color="000000" w:sz="8" w:space="0"/>
              <w:right w:val="single" w:color="000000" w:sz="8" w:space="0"/>
            </w:tcBorders>
            <w:shd w:val="clear" w:color="auto" w:fill="auto"/>
            <w:vAlign w:val="center"/>
          </w:tcPr>
          <w:p w14:paraId="25306E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CB8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B2D2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3203" w:type="dxa"/>
            <w:tcBorders>
              <w:top w:val="nil"/>
              <w:left w:val="nil"/>
              <w:bottom w:val="single" w:color="000000" w:sz="8" w:space="0"/>
              <w:right w:val="single" w:color="000000" w:sz="8" w:space="0"/>
            </w:tcBorders>
            <w:shd w:val="clear" w:color="auto" w:fill="auto"/>
            <w:vAlign w:val="center"/>
          </w:tcPr>
          <w:p w14:paraId="3B134A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电导率</w:t>
            </w:r>
          </w:p>
        </w:tc>
        <w:tc>
          <w:tcPr>
            <w:tcW w:w="4407" w:type="dxa"/>
            <w:tcBorders>
              <w:top w:val="nil"/>
              <w:left w:val="nil"/>
              <w:bottom w:val="single" w:color="000000" w:sz="8" w:space="0"/>
              <w:right w:val="single" w:color="000000" w:sz="8" w:space="0"/>
            </w:tcBorders>
            <w:shd w:val="clear" w:color="auto" w:fill="auto"/>
            <w:vAlign w:val="center"/>
          </w:tcPr>
          <w:p w14:paraId="07CBDA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1410μS/cm（25℃）  100mL/瓶</w:t>
            </w:r>
          </w:p>
        </w:tc>
        <w:tc>
          <w:tcPr>
            <w:tcW w:w="1373" w:type="dxa"/>
            <w:tcBorders>
              <w:top w:val="nil"/>
              <w:left w:val="nil"/>
              <w:bottom w:val="single" w:color="000000" w:sz="8" w:space="0"/>
              <w:right w:val="single" w:color="000000" w:sz="8" w:space="0"/>
            </w:tcBorders>
            <w:shd w:val="clear" w:color="auto" w:fill="auto"/>
            <w:vAlign w:val="center"/>
          </w:tcPr>
          <w:p w14:paraId="497A92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058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5906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3203" w:type="dxa"/>
            <w:tcBorders>
              <w:top w:val="nil"/>
              <w:left w:val="nil"/>
              <w:bottom w:val="single" w:color="000000" w:sz="8" w:space="0"/>
              <w:right w:val="single" w:color="000000" w:sz="8" w:space="0"/>
            </w:tcBorders>
            <w:shd w:val="clear" w:color="auto" w:fill="auto"/>
            <w:vAlign w:val="center"/>
          </w:tcPr>
          <w:p w14:paraId="4A3A75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乙二胺四乙酸二钠</w:t>
            </w:r>
          </w:p>
        </w:tc>
        <w:tc>
          <w:tcPr>
            <w:tcW w:w="4407" w:type="dxa"/>
            <w:tcBorders>
              <w:top w:val="nil"/>
              <w:left w:val="nil"/>
              <w:bottom w:val="single" w:color="000000" w:sz="8" w:space="0"/>
              <w:right w:val="single" w:color="000000" w:sz="8" w:space="0"/>
            </w:tcBorders>
            <w:shd w:val="clear" w:color="auto" w:fill="auto"/>
            <w:vAlign w:val="center"/>
          </w:tcPr>
          <w:p w14:paraId="1DF4F5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c（EDTA）:0.1moL/L;500mL/瓶</w:t>
            </w:r>
          </w:p>
        </w:tc>
        <w:tc>
          <w:tcPr>
            <w:tcW w:w="1373" w:type="dxa"/>
            <w:tcBorders>
              <w:top w:val="nil"/>
              <w:left w:val="nil"/>
              <w:bottom w:val="single" w:color="000000" w:sz="8" w:space="0"/>
              <w:right w:val="single" w:color="000000" w:sz="8" w:space="0"/>
            </w:tcBorders>
            <w:shd w:val="clear" w:color="auto" w:fill="auto"/>
            <w:vAlign w:val="center"/>
          </w:tcPr>
          <w:p w14:paraId="27AAD6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2385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7C9A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3203" w:type="dxa"/>
            <w:tcBorders>
              <w:top w:val="nil"/>
              <w:left w:val="nil"/>
              <w:bottom w:val="single" w:color="000000" w:sz="8" w:space="0"/>
              <w:right w:val="single" w:color="000000" w:sz="8" w:space="0"/>
            </w:tcBorders>
            <w:shd w:val="clear" w:color="auto" w:fill="auto"/>
            <w:vAlign w:val="center"/>
          </w:tcPr>
          <w:p w14:paraId="0BF1B4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溶解性总固体</w:t>
            </w:r>
          </w:p>
        </w:tc>
        <w:tc>
          <w:tcPr>
            <w:tcW w:w="4407" w:type="dxa"/>
            <w:tcBorders>
              <w:top w:val="nil"/>
              <w:left w:val="nil"/>
              <w:bottom w:val="single" w:color="000000" w:sz="8" w:space="0"/>
              <w:right w:val="single" w:color="000000" w:sz="8" w:space="0"/>
            </w:tcBorders>
            <w:shd w:val="clear" w:color="auto" w:fill="auto"/>
            <w:vAlign w:val="center"/>
          </w:tcPr>
          <w:p w14:paraId="121CA5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20.0g/L 20mL </w:t>
            </w:r>
          </w:p>
        </w:tc>
        <w:tc>
          <w:tcPr>
            <w:tcW w:w="1373" w:type="dxa"/>
            <w:tcBorders>
              <w:top w:val="nil"/>
              <w:left w:val="nil"/>
              <w:bottom w:val="single" w:color="000000" w:sz="8" w:space="0"/>
              <w:right w:val="single" w:color="000000" w:sz="8" w:space="0"/>
            </w:tcBorders>
            <w:shd w:val="clear" w:color="auto" w:fill="auto"/>
            <w:vAlign w:val="center"/>
          </w:tcPr>
          <w:p w14:paraId="6CD563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023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BFAA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3203" w:type="dxa"/>
            <w:tcBorders>
              <w:top w:val="nil"/>
              <w:left w:val="nil"/>
              <w:bottom w:val="single" w:color="000000" w:sz="8" w:space="0"/>
              <w:right w:val="single" w:color="000000" w:sz="8" w:space="0"/>
            </w:tcBorders>
            <w:shd w:val="clear" w:color="auto" w:fill="auto"/>
            <w:vAlign w:val="center"/>
          </w:tcPr>
          <w:p w14:paraId="2894A3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硝酸盐氮</w:t>
            </w:r>
          </w:p>
        </w:tc>
        <w:tc>
          <w:tcPr>
            <w:tcW w:w="4407" w:type="dxa"/>
            <w:tcBorders>
              <w:top w:val="nil"/>
              <w:left w:val="nil"/>
              <w:bottom w:val="single" w:color="000000" w:sz="8" w:space="0"/>
              <w:right w:val="single" w:color="000000" w:sz="8" w:space="0"/>
            </w:tcBorders>
            <w:shd w:val="clear" w:color="auto" w:fill="auto"/>
            <w:vAlign w:val="center"/>
          </w:tcPr>
          <w:p w14:paraId="32CEA2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1000mg/L，20mL</w:t>
            </w:r>
          </w:p>
        </w:tc>
        <w:tc>
          <w:tcPr>
            <w:tcW w:w="1373" w:type="dxa"/>
            <w:tcBorders>
              <w:top w:val="nil"/>
              <w:left w:val="nil"/>
              <w:bottom w:val="single" w:color="000000" w:sz="8" w:space="0"/>
              <w:right w:val="single" w:color="000000" w:sz="8" w:space="0"/>
            </w:tcBorders>
            <w:shd w:val="clear" w:color="auto" w:fill="auto"/>
            <w:vAlign w:val="center"/>
          </w:tcPr>
          <w:p w14:paraId="771682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95E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BBCC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3203" w:type="dxa"/>
            <w:tcBorders>
              <w:top w:val="nil"/>
              <w:left w:val="nil"/>
              <w:bottom w:val="single" w:color="000000" w:sz="8" w:space="0"/>
              <w:right w:val="single" w:color="000000" w:sz="8" w:space="0"/>
            </w:tcBorders>
            <w:shd w:val="clear" w:color="auto" w:fill="auto"/>
            <w:vAlign w:val="center"/>
          </w:tcPr>
          <w:p w14:paraId="339250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氨（以N计）</w:t>
            </w:r>
          </w:p>
        </w:tc>
        <w:tc>
          <w:tcPr>
            <w:tcW w:w="4407" w:type="dxa"/>
            <w:tcBorders>
              <w:top w:val="nil"/>
              <w:left w:val="nil"/>
              <w:bottom w:val="single" w:color="000000" w:sz="8" w:space="0"/>
              <w:right w:val="single" w:color="000000" w:sz="8" w:space="0"/>
            </w:tcBorders>
            <w:shd w:val="clear" w:color="auto" w:fill="auto"/>
            <w:vAlign w:val="center"/>
          </w:tcPr>
          <w:p w14:paraId="32A14D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FB9EA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1AB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0134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3203" w:type="dxa"/>
            <w:tcBorders>
              <w:top w:val="nil"/>
              <w:left w:val="nil"/>
              <w:bottom w:val="single" w:color="000000" w:sz="8" w:space="0"/>
              <w:right w:val="single" w:color="000000" w:sz="8" w:space="0"/>
            </w:tcBorders>
            <w:shd w:val="clear" w:color="auto" w:fill="auto"/>
            <w:vAlign w:val="center"/>
          </w:tcPr>
          <w:p w14:paraId="361B99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亚硝酸盐</w:t>
            </w:r>
          </w:p>
        </w:tc>
        <w:tc>
          <w:tcPr>
            <w:tcW w:w="4407" w:type="dxa"/>
            <w:tcBorders>
              <w:top w:val="nil"/>
              <w:left w:val="nil"/>
              <w:bottom w:val="single" w:color="000000" w:sz="8" w:space="0"/>
              <w:right w:val="single" w:color="000000" w:sz="8" w:space="0"/>
            </w:tcBorders>
            <w:shd w:val="clear" w:color="auto" w:fill="auto"/>
            <w:vAlign w:val="center"/>
          </w:tcPr>
          <w:p w14:paraId="108661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1000μg/mL（以NO2计）；20mL</w:t>
            </w:r>
          </w:p>
        </w:tc>
        <w:tc>
          <w:tcPr>
            <w:tcW w:w="1373" w:type="dxa"/>
            <w:tcBorders>
              <w:top w:val="nil"/>
              <w:left w:val="nil"/>
              <w:bottom w:val="single" w:color="000000" w:sz="8" w:space="0"/>
              <w:right w:val="single" w:color="000000" w:sz="8" w:space="0"/>
            </w:tcBorders>
            <w:shd w:val="clear" w:color="auto" w:fill="auto"/>
            <w:vAlign w:val="center"/>
          </w:tcPr>
          <w:p w14:paraId="714D4C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FB8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50A1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3203" w:type="dxa"/>
            <w:tcBorders>
              <w:top w:val="nil"/>
              <w:left w:val="nil"/>
              <w:bottom w:val="single" w:color="000000" w:sz="8" w:space="0"/>
              <w:right w:val="single" w:color="000000" w:sz="8" w:space="0"/>
            </w:tcBorders>
            <w:shd w:val="clear" w:color="auto" w:fill="auto"/>
            <w:vAlign w:val="center"/>
          </w:tcPr>
          <w:p w14:paraId="4AA550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草酸钠</w:t>
            </w:r>
          </w:p>
        </w:tc>
        <w:tc>
          <w:tcPr>
            <w:tcW w:w="4407" w:type="dxa"/>
            <w:tcBorders>
              <w:top w:val="nil"/>
              <w:left w:val="nil"/>
              <w:bottom w:val="single" w:color="000000" w:sz="8" w:space="0"/>
              <w:right w:val="single" w:color="000000" w:sz="8" w:space="0"/>
            </w:tcBorders>
            <w:shd w:val="clear" w:color="auto" w:fill="auto"/>
            <w:vAlign w:val="center"/>
          </w:tcPr>
          <w:p w14:paraId="5C8C5A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0.1moL/L；45mL/瓶</w:t>
            </w:r>
          </w:p>
        </w:tc>
        <w:tc>
          <w:tcPr>
            <w:tcW w:w="1373" w:type="dxa"/>
            <w:tcBorders>
              <w:top w:val="nil"/>
              <w:left w:val="nil"/>
              <w:bottom w:val="single" w:color="000000" w:sz="8" w:space="0"/>
              <w:right w:val="single" w:color="000000" w:sz="8" w:space="0"/>
            </w:tcBorders>
            <w:shd w:val="clear" w:color="auto" w:fill="auto"/>
            <w:vAlign w:val="center"/>
          </w:tcPr>
          <w:p w14:paraId="4B9A98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177B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5551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3203" w:type="dxa"/>
            <w:tcBorders>
              <w:top w:val="nil"/>
              <w:left w:val="nil"/>
              <w:bottom w:val="single" w:color="000000" w:sz="8" w:space="0"/>
              <w:right w:val="single" w:color="000000" w:sz="8" w:space="0"/>
            </w:tcBorders>
            <w:shd w:val="clear" w:color="auto" w:fill="auto"/>
            <w:vAlign w:val="center"/>
          </w:tcPr>
          <w:p w14:paraId="56AB6B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亚氯酸盐</w:t>
            </w:r>
          </w:p>
        </w:tc>
        <w:tc>
          <w:tcPr>
            <w:tcW w:w="4407" w:type="dxa"/>
            <w:tcBorders>
              <w:top w:val="nil"/>
              <w:left w:val="nil"/>
              <w:bottom w:val="single" w:color="000000" w:sz="8" w:space="0"/>
              <w:right w:val="single" w:color="000000" w:sz="8" w:space="0"/>
            </w:tcBorders>
            <w:shd w:val="clear" w:color="auto" w:fill="auto"/>
            <w:vAlign w:val="center"/>
          </w:tcPr>
          <w:p w14:paraId="1D27D7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2mL/支，1000mg/L</w:t>
            </w:r>
          </w:p>
        </w:tc>
        <w:tc>
          <w:tcPr>
            <w:tcW w:w="1373" w:type="dxa"/>
            <w:tcBorders>
              <w:top w:val="nil"/>
              <w:left w:val="nil"/>
              <w:bottom w:val="single" w:color="000000" w:sz="8" w:space="0"/>
              <w:right w:val="single" w:color="000000" w:sz="8" w:space="0"/>
            </w:tcBorders>
            <w:shd w:val="clear" w:color="auto" w:fill="auto"/>
            <w:vAlign w:val="center"/>
          </w:tcPr>
          <w:p w14:paraId="27BD5F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6C2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5368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3203" w:type="dxa"/>
            <w:tcBorders>
              <w:top w:val="nil"/>
              <w:left w:val="nil"/>
              <w:bottom w:val="single" w:color="000000" w:sz="8" w:space="0"/>
              <w:right w:val="single" w:color="000000" w:sz="8" w:space="0"/>
            </w:tcBorders>
            <w:shd w:val="clear" w:color="auto" w:fill="auto"/>
            <w:vAlign w:val="center"/>
          </w:tcPr>
          <w:p w14:paraId="3992C2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溴酸盐</w:t>
            </w:r>
          </w:p>
        </w:tc>
        <w:tc>
          <w:tcPr>
            <w:tcW w:w="4407" w:type="dxa"/>
            <w:tcBorders>
              <w:top w:val="nil"/>
              <w:left w:val="nil"/>
              <w:bottom w:val="single" w:color="000000" w:sz="8" w:space="0"/>
              <w:right w:val="single" w:color="000000" w:sz="8" w:space="0"/>
            </w:tcBorders>
            <w:shd w:val="clear" w:color="auto" w:fill="auto"/>
            <w:vAlign w:val="center"/>
          </w:tcPr>
          <w:p w14:paraId="1A5155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252D18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C13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900E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3203" w:type="dxa"/>
            <w:tcBorders>
              <w:top w:val="nil"/>
              <w:left w:val="nil"/>
              <w:bottom w:val="single" w:color="000000" w:sz="8" w:space="0"/>
              <w:right w:val="single" w:color="000000" w:sz="8" w:space="0"/>
            </w:tcBorders>
            <w:shd w:val="clear" w:color="auto" w:fill="auto"/>
            <w:vAlign w:val="center"/>
          </w:tcPr>
          <w:p w14:paraId="3086CD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氧化物</w:t>
            </w:r>
          </w:p>
        </w:tc>
        <w:tc>
          <w:tcPr>
            <w:tcW w:w="4407" w:type="dxa"/>
            <w:tcBorders>
              <w:top w:val="nil"/>
              <w:left w:val="nil"/>
              <w:bottom w:val="single" w:color="000000" w:sz="8" w:space="0"/>
              <w:right w:val="single" w:color="000000" w:sz="8" w:space="0"/>
            </w:tcBorders>
            <w:shd w:val="clear" w:color="auto" w:fill="auto"/>
            <w:vAlign w:val="center"/>
          </w:tcPr>
          <w:p w14:paraId="4FBD3D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2DBA66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0E0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EA99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3203" w:type="dxa"/>
            <w:tcBorders>
              <w:top w:val="nil"/>
              <w:left w:val="nil"/>
              <w:bottom w:val="single" w:color="000000" w:sz="8" w:space="0"/>
              <w:right w:val="single" w:color="000000" w:sz="8" w:space="0"/>
            </w:tcBorders>
            <w:shd w:val="clear" w:color="auto" w:fill="auto"/>
            <w:vAlign w:val="center"/>
          </w:tcPr>
          <w:p w14:paraId="07139E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硫化物</w:t>
            </w:r>
          </w:p>
        </w:tc>
        <w:tc>
          <w:tcPr>
            <w:tcW w:w="4407" w:type="dxa"/>
            <w:tcBorders>
              <w:top w:val="nil"/>
              <w:left w:val="nil"/>
              <w:bottom w:val="single" w:color="000000" w:sz="8" w:space="0"/>
              <w:right w:val="single" w:color="000000" w:sz="8" w:space="0"/>
            </w:tcBorders>
            <w:shd w:val="clear" w:color="auto" w:fill="auto"/>
            <w:vAlign w:val="center"/>
          </w:tcPr>
          <w:p w14:paraId="48EAB0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45B3A9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EE7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E8D8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w:t>
            </w:r>
          </w:p>
        </w:tc>
        <w:tc>
          <w:tcPr>
            <w:tcW w:w="3203" w:type="dxa"/>
            <w:tcBorders>
              <w:top w:val="nil"/>
              <w:left w:val="nil"/>
              <w:bottom w:val="single" w:color="000000" w:sz="8" w:space="0"/>
              <w:right w:val="single" w:color="000000" w:sz="8" w:space="0"/>
            </w:tcBorders>
            <w:shd w:val="clear" w:color="auto" w:fill="auto"/>
            <w:vAlign w:val="center"/>
          </w:tcPr>
          <w:p w14:paraId="371354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亚硫酸钠</w:t>
            </w:r>
          </w:p>
        </w:tc>
        <w:tc>
          <w:tcPr>
            <w:tcW w:w="4407" w:type="dxa"/>
            <w:tcBorders>
              <w:top w:val="nil"/>
              <w:left w:val="nil"/>
              <w:bottom w:val="single" w:color="000000" w:sz="8" w:space="0"/>
              <w:right w:val="single" w:color="000000" w:sz="8" w:space="0"/>
            </w:tcBorders>
            <w:shd w:val="clear" w:color="auto" w:fill="auto"/>
            <w:vAlign w:val="center"/>
          </w:tcPr>
          <w:p w14:paraId="1964F2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43C3A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8D5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20EF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w:t>
            </w:r>
          </w:p>
        </w:tc>
        <w:tc>
          <w:tcPr>
            <w:tcW w:w="3203" w:type="dxa"/>
            <w:tcBorders>
              <w:top w:val="nil"/>
              <w:left w:val="nil"/>
              <w:bottom w:val="single" w:color="000000" w:sz="8" w:space="0"/>
              <w:right w:val="single" w:color="000000" w:sz="8" w:space="0"/>
            </w:tcBorders>
            <w:shd w:val="clear" w:color="auto" w:fill="auto"/>
            <w:vAlign w:val="center"/>
          </w:tcPr>
          <w:p w14:paraId="4F22FC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金（标准溶液）</w:t>
            </w:r>
          </w:p>
        </w:tc>
        <w:tc>
          <w:tcPr>
            <w:tcW w:w="4407" w:type="dxa"/>
            <w:tcBorders>
              <w:top w:val="nil"/>
              <w:left w:val="nil"/>
              <w:bottom w:val="single" w:color="000000" w:sz="8" w:space="0"/>
              <w:right w:val="single" w:color="000000" w:sz="8" w:space="0"/>
            </w:tcBorders>
            <w:shd w:val="clear" w:color="auto" w:fill="auto"/>
            <w:vAlign w:val="center"/>
          </w:tcPr>
          <w:p w14:paraId="22ACAD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100ug/g 20mL </w:t>
            </w:r>
          </w:p>
        </w:tc>
        <w:tc>
          <w:tcPr>
            <w:tcW w:w="1373" w:type="dxa"/>
            <w:tcBorders>
              <w:top w:val="nil"/>
              <w:left w:val="nil"/>
              <w:bottom w:val="single" w:color="000000" w:sz="8" w:space="0"/>
              <w:right w:val="single" w:color="000000" w:sz="8" w:space="0"/>
            </w:tcBorders>
            <w:shd w:val="clear" w:color="auto" w:fill="auto"/>
            <w:vAlign w:val="center"/>
          </w:tcPr>
          <w:p w14:paraId="20E58E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8CD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4B32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w:t>
            </w:r>
          </w:p>
        </w:tc>
        <w:tc>
          <w:tcPr>
            <w:tcW w:w="3203" w:type="dxa"/>
            <w:tcBorders>
              <w:top w:val="nil"/>
              <w:left w:val="nil"/>
              <w:bottom w:val="single" w:color="000000" w:sz="8" w:space="0"/>
              <w:right w:val="single" w:color="000000" w:sz="8" w:space="0"/>
            </w:tcBorders>
            <w:shd w:val="clear" w:color="auto" w:fill="auto"/>
            <w:vAlign w:val="center"/>
          </w:tcPr>
          <w:p w14:paraId="2EA271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挥发性酚类标准</w:t>
            </w:r>
          </w:p>
        </w:tc>
        <w:tc>
          <w:tcPr>
            <w:tcW w:w="4407" w:type="dxa"/>
            <w:tcBorders>
              <w:top w:val="nil"/>
              <w:left w:val="nil"/>
              <w:bottom w:val="single" w:color="000000" w:sz="8" w:space="0"/>
              <w:right w:val="single" w:color="000000" w:sz="8" w:space="0"/>
            </w:tcBorders>
            <w:shd w:val="clear" w:color="auto" w:fill="auto"/>
            <w:vAlign w:val="center"/>
          </w:tcPr>
          <w:p w14:paraId="497BB2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0DA6E5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E16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DBC1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w:t>
            </w:r>
          </w:p>
        </w:tc>
        <w:tc>
          <w:tcPr>
            <w:tcW w:w="3203" w:type="dxa"/>
            <w:tcBorders>
              <w:top w:val="nil"/>
              <w:left w:val="nil"/>
              <w:bottom w:val="single" w:color="000000" w:sz="8" w:space="0"/>
              <w:right w:val="single" w:color="000000" w:sz="8" w:space="0"/>
            </w:tcBorders>
            <w:shd w:val="clear" w:color="auto" w:fill="auto"/>
            <w:vAlign w:val="center"/>
          </w:tcPr>
          <w:p w14:paraId="7F1F36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十二烷基苯磺酸钠溶液标准物质（阴离子洗涤剂）</w:t>
            </w:r>
          </w:p>
        </w:tc>
        <w:tc>
          <w:tcPr>
            <w:tcW w:w="4407" w:type="dxa"/>
            <w:tcBorders>
              <w:top w:val="nil"/>
              <w:left w:val="nil"/>
              <w:bottom w:val="single" w:color="000000" w:sz="8" w:space="0"/>
              <w:right w:val="single" w:color="000000" w:sz="8" w:space="0"/>
            </w:tcBorders>
            <w:shd w:val="clear" w:color="auto" w:fill="auto"/>
            <w:vAlign w:val="center"/>
          </w:tcPr>
          <w:p w14:paraId="344D00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3B4B0B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36C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CF1A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w:t>
            </w:r>
          </w:p>
        </w:tc>
        <w:tc>
          <w:tcPr>
            <w:tcW w:w="3203" w:type="dxa"/>
            <w:tcBorders>
              <w:top w:val="nil"/>
              <w:left w:val="nil"/>
              <w:bottom w:val="single" w:color="000000" w:sz="8" w:space="0"/>
              <w:right w:val="single" w:color="000000" w:sz="8" w:space="0"/>
            </w:tcBorders>
            <w:shd w:val="clear" w:color="auto" w:fill="auto"/>
            <w:vAlign w:val="center"/>
          </w:tcPr>
          <w:p w14:paraId="51F914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亚硝酸盐标准样品</w:t>
            </w:r>
          </w:p>
        </w:tc>
        <w:tc>
          <w:tcPr>
            <w:tcW w:w="4407" w:type="dxa"/>
            <w:tcBorders>
              <w:top w:val="nil"/>
              <w:left w:val="nil"/>
              <w:bottom w:val="single" w:color="000000" w:sz="8" w:space="0"/>
              <w:right w:val="single" w:color="000000" w:sz="8" w:space="0"/>
            </w:tcBorders>
            <w:shd w:val="clear" w:color="auto" w:fill="auto"/>
            <w:vAlign w:val="center"/>
          </w:tcPr>
          <w:p w14:paraId="2E70ED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1CD1A1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222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5C3E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w:t>
            </w:r>
          </w:p>
        </w:tc>
        <w:tc>
          <w:tcPr>
            <w:tcW w:w="3203" w:type="dxa"/>
            <w:tcBorders>
              <w:top w:val="nil"/>
              <w:left w:val="nil"/>
              <w:bottom w:val="single" w:color="000000" w:sz="8" w:space="0"/>
              <w:right w:val="single" w:color="000000" w:sz="8" w:space="0"/>
            </w:tcBorders>
            <w:shd w:val="clear" w:color="auto" w:fill="auto"/>
            <w:vAlign w:val="center"/>
          </w:tcPr>
          <w:p w14:paraId="6E05E1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碘化物100mg/L</w:t>
            </w:r>
          </w:p>
        </w:tc>
        <w:tc>
          <w:tcPr>
            <w:tcW w:w="4407" w:type="dxa"/>
            <w:tcBorders>
              <w:top w:val="nil"/>
              <w:left w:val="nil"/>
              <w:bottom w:val="single" w:color="000000" w:sz="8" w:space="0"/>
              <w:right w:val="single" w:color="000000" w:sz="8" w:space="0"/>
            </w:tcBorders>
            <w:shd w:val="clear" w:color="auto" w:fill="auto"/>
            <w:vAlign w:val="center"/>
          </w:tcPr>
          <w:p w14:paraId="24D8DE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7D6D9C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ABF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DD19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w:t>
            </w:r>
          </w:p>
        </w:tc>
        <w:tc>
          <w:tcPr>
            <w:tcW w:w="3203" w:type="dxa"/>
            <w:tcBorders>
              <w:top w:val="nil"/>
              <w:left w:val="nil"/>
              <w:bottom w:val="single" w:color="000000" w:sz="8" w:space="0"/>
              <w:right w:val="single" w:color="000000" w:sz="8" w:space="0"/>
            </w:tcBorders>
            <w:shd w:val="clear" w:color="auto" w:fill="auto"/>
            <w:vAlign w:val="center"/>
          </w:tcPr>
          <w:p w14:paraId="70EACB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银溶液标准物质</w:t>
            </w:r>
          </w:p>
        </w:tc>
        <w:tc>
          <w:tcPr>
            <w:tcW w:w="4407" w:type="dxa"/>
            <w:tcBorders>
              <w:top w:val="nil"/>
              <w:left w:val="nil"/>
              <w:bottom w:val="single" w:color="000000" w:sz="8" w:space="0"/>
              <w:right w:val="single" w:color="000000" w:sz="8" w:space="0"/>
            </w:tcBorders>
            <w:shd w:val="clear" w:color="auto" w:fill="auto"/>
            <w:vAlign w:val="center"/>
          </w:tcPr>
          <w:p w14:paraId="5178A9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7860A2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1BB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2F77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3203" w:type="dxa"/>
            <w:tcBorders>
              <w:top w:val="nil"/>
              <w:left w:val="nil"/>
              <w:bottom w:val="single" w:color="000000" w:sz="8" w:space="0"/>
              <w:right w:val="single" w:color="000000" w:sz="8" w:space="0"/>
            </w:tcBorders>
            <w:shd w:val="clear" w:color="auto" w:fill="auto"/>
            <w:vAlign w:val="center"/>
          </w:tcPr>
          <w:p w14:paraId="0834EB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标准样品/水中钼</w:t>
            </w:r>
          </w:p>
        </w:tc>
        <w:tc>
          <w:tcPr>
            <w:tcW w:w="4407" w:type="dxa"/>
            <w:tcBorders>
              <w:top w:val="nil"/>
              <w:left w:val="nil"/>
              <w:bottom w:val="single" w:color="000000" w:sz="8" w:space="0"/>
              <w:right w:val="single" w:color="000000" w:sz="8" w:space="0"/>
            </w:tcBorders>
            <w:shd w:val="clear" w:color="auto" w:fill="auto"/>
            <w:vAlign w:val="center"/>
          </w:tcPr>
          <w:p w14:paraId="40B759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735F2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6B1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F959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w:t>
            </w:r>
          </w:p>
        </w:tc>
        <w:tc>
          <w:tcPr>
            <w:tcW w:w="3203" w:type="dxa"/>
            <w:tcBorders>
              <w:top w:val="nil"/>
              <w:left w:val="nil"/>
              <w:bottom w:val="single" w:color="000000" w:sz="8" w:space="0"/>
              <w:right w:val="single" w:color="000000" w:sz="8" w:space="0"/>
            </w:tcBorders>
            <w:shd w:val="clear" w:color="auto" w:fill="auto"/>
            <w:vAlign w:val="center"/>
          </w:tcPr>
          <w:p w14:paraId="499F86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镍溶液标准物质</w:t>
            </w:r>
          </w:p>
        </w:tc>
        <w:tc>
          <w:tcPr>
            <w:tcW w:w="4407" w:type="dxa"/>
            <w:tcBorders>
              <w:top w:val="nil"/>
              <w:left w:val="nil"/>
              <w:bottom w:val="single" w:color="000000" w:sz="8" w:space="0"/>
              <w:right w:val="single" w:color="000000" w:sz="8" w:space="0"/>
            </w:tcBorders>
            <w:shd w:val="clear" w:color="auto" w:fill="auto"/>
            <w:vAlign w:val="center"/>
          </w:tcPr>
          <w:p w14:paraId="57FDDD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5E9B6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C80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8F84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w:t>
            </w:r>
          </w:p>
        </w:tc>
        <w:tc>
          <w:tcPr>
            <w:tcW w:w="3203" w:type="dxa"/>
            <w:tcBorders>
              <w:top w:val="nil"/>
              <w:left w:val="nil"/>
              <w:bottom w:val="single" w:color="000000" w:sz="8" w:space="0"/>
              <w:right w:val="single" w:color="000000" w:sz="8" w:space="0"/>
            </w:tcBorders>
            <w:shd w:val="clear" w:color="auto" w:fill="auto"/>
            <w:vAlign w:val="center"/>
          </w:tcPr>
          <w:p w14:paraId="23B447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钡溶液标准物质</w:t>
            </w:r>
          </w:p>
        </w:tc>
        <w:tc>
          <w:tcPr>
            <w:tcW w:w="4407" w:type="dxa"/>
            <w:tcBorders>
              <w:top w:val="nil"/>
              <w:left w:val="nil"/>
              <w:bottom w:val="single" w:color="000000" w:sz="8" w:space="0"/>
              <w:right w:val="single" w:color="000000" w:sz="8" w:space="0"/>
            </w:tcBorders>
            <w:shd w:val="clear" w:color="auto" w:fill="auto"/>
            <w:vAlign w:val="center"/>
          </w:tcPr>
          <w:p w14:paraId="02CBBD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8A305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F0D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89C6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w:t>
            </w:r>
          </w:p>
        </w:tc>
        <w:tc>
          <w:tcPr>
            <w:tcW w:w="3203" w:type="dxa"/>
            <w:tcBorders>
              <w:top w:val="nil"/>
              <w:left w:val="nil"/>
              <w:bottom w:val="single" w:color="000000" w:sz="8" w:space="0"/>
              <w:right w:val="single" w:color="000000" w:sz="8" w:space="0"/>
            </w:tcBorders>
            <w:shd w:val="clear" w:color="auto" w:fill="auto"/>
            <w:vAlign w:val="center"/>
          </w:tcPr>
          <w:p w14:paraId="4F25B1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锑溶液标准物质</w:t>
            </w:r>
          </w:p>
        </w:tc>
        <w:tc>
          <w:tcPr>
            <w:tcW w:w="4407" w:type="dxa"/>
            <w:tcBorders>
              <w:top w:val="nil"/>
              <w:left w:val="nil"/>
              <w:bottom w:val="single" w:color="000000" w:sz="8" w:space="0"/>
              <w:right w:val="single" w:color="000000" w:sz="8" w:space="0"/>
            </w:tcBorders>
            <w:shd w:val="clear" w:color="auto" w:fill="auto"/>
            <w:vAlign w:val="center"/>
          </w:tcPr>
          <w:p w14:paraId="17AC84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3886EF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899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F121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w:t>
            </w:r>
          </w:p>
        </w:tc>
        <w:tc>
          <w:tcPr>
            <w:tcW w:w="3203" w:type="dxa"/>
            <w:tcBorders>
              <w:top w:val="nil"/>
              <w:left w:val="nil"/>
              <w:bottom w:val="single" w:color="000000" w:sz="8" w:space="0"/>
              <w:right w:val="single" w:color="000000" w:sz="8" w:space="0"/>
            </w:tcBorders>
            <w:shd w:val="clear" w:color="auto" w:fill="auto"/>
            <w:vAlign w:val="center"/>
          </w:tcPr>
          <w:p w14:paraId="1A7FB0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标准样品/水中铍</w:t>
            </w:r>
          </w:p>
        </w:tc>
        <w:tc>
          <w:tcPr>
            <w:tcW w:w="4407" w:type="dxa"/>
            <w:tcBorders>
              <w:top w:val="nil"/>
              <w:left w:val="nil"/>
              <w:bottom w:val="single" w:color="000000" w:sz="8" w:space="0"/>
              <w:right w:val="single" w:color="000000" w:sz="8" w:space="0"/>
            </w:tcBorders>
            <w:shd w:val="clear" w:color="auto" w:fill="auto"/>
            <w:vAlign w:val="center"/>
          </w:tcPr>
          <w:p w14:paraId="298B86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DE119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CD7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62CC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w:t>
            </w:r>
          </w:p>
        </w:tc>
        <w:tc>
          <w:tcPr>
            <w:tcW w:w="3203" w:type="dxa"/>
            <w:tcBorders>
              <w:top w:val="nil"/>
              <w:left w:val="nil"/>
              <w:bottom w:val="single" w:color="000000" w:sz="8" w:space="0"/>
              <w:right w:val="single" w:color="000000" w:sz="8" w:space="0"/>
            </w:tcBorders>
            <w:shd w:val="clear" w:color="auto" w:fill="auto"/>
            <w:vAlign w:val="center"/>
          </w:tcPr>
          <w:p w14:paraId="267DD6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标准样品/水中铊/介质:2.0mol/L硝酸</w:t>
            </w:r>
          </w:p>
        </w:tc>
        <w:tc>
          <w:tcPr>
            <w:tcW w:w="4407" w:type="dxa"/>
            <w:tcBorders>
              <w:top w:val="nil"/>
              <w:left w:val="nil"/>
              <w:bottom w:val="single" w:color="000000" w:sz="8" w:space="0"/>
              <w:right w:val="single" w:color="000000" w:sz="8" w:space="0"/>
            </w:tcBorders>
            <w:shd w:val="clear" w:color="auto" w:fill="auto"/>
            <w:vAlign w:val="center"/>
          </w:tcPr>
          <w:p w14:paraId="17EA9B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BD04F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84D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5FE1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w:t>
            </w:r>
          </w:p>
        </w:tc>
        <w:tc>
          <w:tcPr>
            <w:tcW w:w="3203" w:type="dxa"/>
            <w:tcBorders>
              <w:top w:val="nil"/>
              <w:left w:val="nil"/>
              <w:bottom w:val="single" w:color="000000" w:sz="8" w:space="0"/>
              <w:right w:val="single" w:color="000000" w:sz="8" w:space="0"/>
            </w:tcBorders>
            <w:shd w:val="clear" w:color="auto" w:fill="auto"/>
            <w:vAlign w:val="center"/>
          </w:tcPr>
          <w:p w14:paraId="450ABF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钠溶液标准物质</w:t>
            </w:r>
          </w:p>
        </w:tc>
        <w:tc>
          <w:tcPr>
            <w:tcW w:w="4407" w:type="dxa"/>
            <w:tcBorders>
              <w:top w:val="nil"/>
              <w:left w:val="nil"/>
              <w:bottom w:val="single" w:color="000000" w:sz="8" w:space="0"/>
              <w:right w:val="single" w:color="000000" w:sz="8" w:space="0"/>
            </w:tcBorders>
            <w:shd w:val="clear" w:color="auto" w:fill="auto"/>
            <w:vAlign w:val="center"/>
          </w:tcPr>
          <w:p w14:paraId="65F793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9E9E0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280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0363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w:t>
            </w:r>
          </w:p>
        </w:tc>
        <w:tc>
          <w:tcPr>
            <w:tcW w:w="3203" w:type="dxa"/>
            <w:tcBorders>
              <w:top w:val="nil"/>
              <w:left w:val="nil"/>
              <w:bottom w:val="single" w:color="000000" w:sz="8" w:space="0"/>
              <w:right w:val="single" w:color="000000" w:sz="8" w:space="0"/>
            </w:tcBorders>
            <w:shd w:val="clear" w:color="auto" w:fill="auto"/>
            <w:vAlign w:val="center"/>
          </w:tcPr>
          <w:p w14:paraId="15F186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标准样品/水中锡/介质:3.0mol/L盐酸</w:t>
            </w:r>
          </w:p>
        </w:tc>
        <w:tc>
          <w:tcPr>
            <w:tcW w:w="4407" w:type="dxa"/>
            <w:tcBorders>
              <w:top w:val="nil"/>
              <w:left w:val="nil"/>
              <w:bottom w:val="single" w:color="000000" w:sz="8" w:space="0"/>
              <w:right w:val="single" w:color="000000" w:sz="8" w:space="0"/>
            </w:tcBorders>
            <w:shd w:val="clear" w:color="auto" w:fill="auto"/>
            <w:vAlign w:val="center"/>
          </w:tcPr>
          <w:p w14:paraId="0375F6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39874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8A4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2ACE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w:t>
            </w:r>
          </w:p>
        </w:tc>
        <w:tc>
          <w:tcPr>
            <w:tcW w:w="3203" w:type="dxa"/>
            <w:tcBorders>
              <w:top w:val="nil"/>
              <w:left w:val="nil"/>
              <w:bottom w:val="single" w:color="000000" w:sz="8" w:space="0"/>
              <w:right w:val="single" w:color="000000" w:sz="8" w:space="0"/>
            </w:tcBorders>
            <w:shd w:val="clear" w:color="auto" w:fill="auto"/>
            <w:vAlign w:val="center"/>
          </w:tcPr>
          <w:p w14:paraId="409187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甲醇中四氯化碳溶液标准物质</w:t>
            </w:r>
          </w:p>
        </w:tc>
        <w:tc>
          <w:tcPr>
            <w:tcW w:w="4407" w:type="dxa"/>
            <w:tcBorders>
              <w:top w:val="nil"/>
              <w:left w:val="nil"/>
              <w:bottom w:val="single" w:color="000000" w:sz="8" w:space="0"/>
              <w:right w:val="single" w:color="000000" w:sz="8" w:space="0"/>
            </w:tcBorders>
            <w:shd w:val="clear" w:color="auto" w:fill="auto"/>
            <w:vAlign w:val="center"/>
          </w:tcPr>
          <w:p w14:paraId="1DF74B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D0514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F5E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0CFD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w:t>
            </w:r>
          </w:p>
        </w:tc>
        <w:tc>
          <w:tcPr>
            <w:tcW w:w="3203" w:type="dxa"/>
            <w:tcBorders>
              <w:top w:val="nil"/>
              <w:left w:val="nil"/>
              <w:bottom w:val="single" w:color="000000" w:sz="8" w:space="0"/>
              <w:right w:val="single" w:color="000000" w:sz="8" w:space="0"/>
            </w:tcBorders>
            <w:shd w:val="clear" w:color="auto" w:fill="auto"/>
            <w:vAlign w:val="center"/>
          </w:tcPr>
          <w:p w14:paraId="002A7A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甲醇中1,2-二氯乙烷</w:t>
            </w:r>
          </w:p>
        </w:tc>
        <w:tc>
          <w:tcPr>
            <w:tcW w:w="4407" w:type="dxa"/>
            <w:tcBorders>
              <w:top w:val="nil"/>
              <w:left w:val="nil"/>
              <w:bottom w:val="single" w:color="000000" w:sz="8" w:space="0"/>
              <w:right w:val="single" w:color="000000" w:sz="8" w:space="0"/>
            </w:tcBorders>
            <w:shd w:val="clear" w:color="auto" w:fill="auto"/>
            <w:vAlign w:val="center"/>
          </w:tcPr>
          <w:p w14:paraId="1FCA7D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57092E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665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C254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w:t>
            </w:r>
          </w:p>
        </w:tc>
        <w:tc>
          <w:tcPr>
            <w:tcW w:w="3203" w:type="dxa"/>
            <w:tcBorders>
              <w:top w:val="nil"/>
              <w:left w:val="nil"/>
              <w:bottom w:val="single" w:color="000000" w:sz="8" w:space="0"/>
              <w:right w:val="single" w:color="000000" w:sz="8" w:space="0"/>
            </w:tcBorders>
            <w:shd w:val="clear" w:color="auto" w:fill="auto"/>
            <w:vAlign w:val="center"/>
          </w:tcPr>
          <w:p w14:paraId="2052BB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甲醇中1,1,1-三氯乙烷溶液标准物质</w:t>
            </w:r>
          </w:p>
        </w:tc>
        <w:tc>
          <w:tcPr>
            <w:tcW w:w="4407" w:type="dxa"/>
            <w:tcBorders>
              <w:top w:val="nil"/>
              <w:left w:val="nil"/>
              <w:bottom w:val="single" w:color="000000" w:sz="8" w:space="0"/>
              <w:right w:val="single" w:color="000000" w:sz="8" w:space="0"/>
            </w:tcBorders>
            <w:shd w:val="clear" w:color="auto" w:fill="auto"/>
            <w:vAlign w:val="center"/>
          </w:tcPr>
          <w:p w14:paraId="2762DA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2B56C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252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EB49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w:t>
            </w:r>
          </w:p>
        </w:tc>
        <w:tc>
          <w:tcPr>
            <w:tcW w:w="3203" w:type="dxa"/>
            <w:tcBorders>
              <w:top w:val="nil"/>
              <w:left w:val="nil"/>
              <w:bottom w:val="single" w:color="000000" w:sz="8" w:space="0"/>
              <w:right w:val="single" w:color="000000" w:sz="8" w:space="0"/>
            </w:tcBorders>
            <w:shd w:val="clear" w:color="auto" w:fill="auto"/>
            <w:vAlign w:val="center"/>
          </w:tcPr>
          <w:p w14:paraId="1F303D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氯乙烯标准</w:t>
            </w:r>
          </w:p>
        </w:tc>
        <w:tc>
          <w:tcPr>
            <w:tcW w:w="4407" w:type="dxa"/>
            <w:tcBorders>
              <w:top w:val="nil"/>
              <w:left w:val="nil"/>
              <w:bottom w:val="single" w:color="000000" w:sz="8" w:space="0"/>
              <w:right w:val="single" w:color="000000" w:sz="8" w:space="0"/>
            </w:tcBorders>
            <w:shd w:val="clear" w:color="auto" w:fill="auto"/>
            <w:vAlign w:val="center"/>
          </w:tcPr>
          <w:p w14:paraId="5860D0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1000mg/L，2mL</w:t>
            </w:r>
          </w:p>
        </w:tc>
        <w:tc>
          <w:tcPr>
            <w:tcW w:w="1373" w:type="dxa"/>
            <w:tcBorders>
              <w:top w:val="nil"/>
              <w:left w:val="nil"/>
              <w:bottom w:val="single" w:color="000000" w:sz="8" w:space="0"/>
              <w:right w:val="single" w:color="000000" w:sz="8" w:space="0"/>
            </w:tcBorders>
            <w:shd w:val="clear" w:color="auto" w:fill="auto"/>
            <w:vAlign w:val="center"/>
          </w:tcPr>
          <w:p w14:paraId="1069AB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B57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5898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w:t>
            </w:r>
          </w:p>
        </w:tc>
        <w:tc>
          <w:tcPr>
            <w:tcW w:w="3203" w:type="dxa"/>
            <w:tcBorders>
              <w:top w:val="nil"/>
              <w:left w:val="nil"/>
              <w:bottom w:val="single" w:color="000000" w:sz="8" w:space="0"/>
              <w:right w:val="single" w:color="000000" w:sz="8" w:space="0"/>
            </w:tcBorders>
            <w:shd w:val="clear" w:color="auto" w:fill="auto"/>
            <w:vAlign w:val="center"/>
          </w:tcPr>
          <w:p w14:paraId="6DE1C9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甲醇中1,2-二氯乙烯</w:t>
            </w:r>
          </w:p>
        </w:tc>
        <w:tc>
          <w:tcPr>
            <w:tcW w:w="4407" w:type="dxa"/>
            <w:tcBorders>
              <w:top w:val="nil"/>
              <w:left w:val="nil"/>
              <w:bottom w:val="single" w:color="000000" w:sz="8" w:space="0"/>
              <w:right w:val="single" w:color="000000" w:sz="8" w:space="0"/>
            </w:tcBorders>
            <w:shd w:val="clear" w:color="auto" w:fill="auto"/>
            <w:vAlign w:val="center"/>
          </w:tcPr>
          <w:p w14:paraId="1E1973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224ED5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A8E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3A09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w:t>
            </w:r>
          </w:p>
        </w:tc>
        <w:tc>
          <w:tcPr>
            <w:tcW w:w="3203" w:type="dxa"/>
            <w:tcBorders>
              <w:top w:val="nil"/>
              <w:left w:val="nil"/>
              <w:bottom w:val="single" w:color="000000" w:sz="8" w:space="0"/>
              <w:right w:val="single" w:color="000000" w:sz="8" w:space="0"/>
            </w:tcBorders>
            <w:shd w:val="clear" w:color="auto" w:fill="auto"/>
            <w:vAlign w:val="center"/>
          </w:tcPr>
          <w:p w14:paraId="6C6FAC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甲醇中三氯乙烯溶液标准物质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18A954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E3D4A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5B4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95B0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w:t>
            </w:r>
          </w:p>
        </w:tc>
        <w:tc>
          <w:tcPr>
            <w:tcW w:w="3203" w:type="dxa"/>
            <w:tcBorders>
              <w:top w:val="nil"/>
              <w:left w:val="nil"/>
              <w:bottom w:val="single" w:color="000000" w:sz="8" w:space="0"/>
              <w:right w:val="single" w:color="000000" w:sz="8" w:space="0"/>
            </w:tcBorders>
            <w:shd w:val="clear" w:color="auto" w:fill="auto"/>
            <w:vAlign w:val="center"/>
          </w:tcPr>
          <w:p w14:paraId="35E766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甲醇中反式-1，2-二氯乙烯溶液标准物质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0CA8A8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EE648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67B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AFD0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w:t>
            </w:r>
          </w:p>
        </w:tc>
        <w:tc>
          <w:tcPr>
            <w:tcW w:w="3203" w:type="dxa"/>
            <w:tcBorders>
              <w:top w:val="nil"/>
              <w:left w:val="nil"/>
              <w:bottom w:val="single" w:color="000000" w:sz="8" w:space="0"/>
              <w:right w:val="single" w:color="000000" w:sz="8" w:space="0"/>
            </w:tcBorders>
            <w:shd w:val="clear" w:color="auto" w:fill="auto"/>
            <w:vAlign w:val="center"/>
          </w:tcPr>
          <w:p w14:paraId="1B326D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甲醇中四氯乙烯溶液标准物质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7B5746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4AD39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E04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F29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w:t>
            </w:r>
          </w:p>
        </w:tc>
        <w:tc>
          <w:tcPr>
            <w:tcW w:w="3203" w:type="dxa"/>
            <w:tcBorders>
              <w:top w:val="nil"/>
              <w:left w:val="nil"/>
              <w:bottom w:val="single" w:color="000000" w:sz="8" w:space="0"/>
              <w:right w:val="single" w:color="000000" w:sz="8" w:space="0"/>
            </w:tcBorders>
            <w:shd w:val="clear" w:color="auto" w:fill="auto"/>
            <w:vAlign w:val="center"/>
          </w:tcPr>
          <w:p w14:paraId="7E7F53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邻苯二甲酸二酯标准</w:t>
            </w:r>
          </w:p>
        </w:tc>
        <w:tc>
          <w:tcPr>
            <w:tcW w:w="4407" w:type="dxa"/>
            <w:tcBorders>
              <w:top w:val="nil"/>
              <w:left w:val="nil"/>
              <w:bottom w:val="single" w:color="000000" w:sz="8" w:space="0"/>
              <w:right w:val="single" w:color="000000" w:sz="8" w:space="0"/>
            </w:tcBorders>
            <w:shd w:val="clear" w:color="auto" w:fill="auto"/>
            <w:vAlign w:val="center"/>
          </w:tcPr>
          <w:p w14:paraId="75F4BD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ECDCA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E6E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C1189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w:t>
            </w:r>
          </w:p>
        </w:tc>
        <w:tc>
          <w:tcPr>
            <w:tcW w:w="3203" w:type="dxa"/>
            <w:tcBorders>
              <w:top w:val="nil"/>
              <w:left w:val="nil"/>
              <w:bottom w:val="single" w:color="000000" w:sz="8" w:space="0"/>
              <w:right w:val="single" w:color="000000" w:sz="8" w:space="0"/>
            </w:tcBorders>
            <w:shd w:val="clear" w:color="auto" w:fill="auto"/>
            <w:vAlign w:val="center"/>
          </w:tcPr>
          <w:p w14:paraId="6A0A83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微囊藻毒素-RR标准</w:t>
            </w:r>
          </w:p>
        </w:tc>
        <w:tc>
          <w:tcPr>
            <w:tcW w:w="4407" w:type="dxa"/>
            <w:tcBorders>
              <w:top w:val="nil"/>
              <w:left w:val="nil"/>
              <w:bottom w:val="single" w:color="000000" w:sz="8" w:space="0"/>
              <w:right w:val="single" w:color="000000" w:sz="8" w:space="0"/>
            </w:tcBorders>
            <w:shd w:val="clear" w:color="auto" w:fill="auto"/>
            <w:vAlign w:val="center"/>
          </w:tcPr>
          <w:p w14:paraId="1C812D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462F41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845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4EDB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w:t>
            </w:r>
          </w:p>
        </w:tc>
        <w:tc>
          <w:tcPr>
            <w:tcW w:w="3203" w:type="dxa"/>
            <w:tcBorders>
              <w:top w:val="nil"/>
              <w:left w:val="nil"/>
              <w:bottom w:val="single" w:color="000000" w:sz="8" w:space="0"/>
              <w:right w:val="single" w:color="000000" w:sz="8" w:space="0"/>
            </w:tcBorders>
            <w:shd w:val="clear" w:color="auto" w:fill="auto"/>
            <w:vAlign w:val="center"/>
          </w:tcPr>
          <w:p w14:paraId="551ABA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微囊藻毒素-LR标准</w:t>
            </w:r>
          </w:p>
        </w:tc>
        <w:tc>
          <w:tcPr>
            <w:tcW w:w="4407" w:type="dxa"/>
            <w:tcBorders>
              <w:top w:val="nil"/>
              <w:left w:val="nil"/>
              <w:bottom w:val="single" w:color="000000" w:sz="8" w:space="0"/>
              <w:right w:val="single" w:color="000000" w:sz="8" w:space="0"/>
            </w:tcBorders>
            <w:shd w:val="clear" w:color="auto" w:fill="auto"/>
            <w:vAlign w:val="center"/>
          </w:tcPr>
          <w:p w14:paraId="37B4FC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40EC49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C06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2134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w:t>
            </w:r>
          </w:p>
        </w:tc>
        <w:tc>
          <w:tcPr>
            <w:tcW w:w="3203" w:type="dxa"/>
            <w:tcBorders>
              <w:top w:val="nil"/>
              <w:left w:val="nil"/>
              <w:bottom w:val="single" w:color="000000" w:sz="8" w:space="0"/>
              <w:right w:val="single" w:color="000000" w:sz="8" w:space="0"/>
            </w:tcBorders>
            <w:shd w:val="clear" w:color="auto" w:fill="auto"/>
            <w:vAlign w:val="center"/>
          </w:tcPr>
          <w:p w14:paraId="3412ED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环氧氯丙烷标准</w:t>
            </w:r>
          </w:p>
        </w:tc>
        <w:tc>
          <w:tcPr>
            <w:tcW w:w="4407" w:type="dxa"/>
            <w:tcBorders>
              <w:top w:val="nil"/>
              <w:left w:val="nil"/>
              <w:bottom w:val="single" w:color="000000" w:sz="8" w:space="0"/>
              <w:right w:val="single" w:color="000000" w:sz="8" w:space="0"/>
            </w:tcBorders>
            <w:shd w:val="clear" w:color="auto" w:fill="auto"/>
            <w:vAlign w:val="center"/>
          </w:tcPr>
          <w:p w14:paraId="7E4892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1F8267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041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160F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40</w:t>
            </w:r>
          </w:p>
        </w:tc>
        <w:tc>
          <w:tcPr>
            <w:tcW w:w="3203" w:type="dxa"/>
            <w:tcBorders>
              <w:top w:val="nil"/>
              <w:left w:val="nil"/>
              <w:bottom w:val="single" w:color="000000" w:sz="8" w:space="0"/>
              <w:right w:val="single" w:color="000000" w:sz="8" w:space="0"/>
            </w:tcBorders>
            <w:shd w:val="clear" w:color="auto" w:fill="auto"/>
            <w:vAlign w:val="center"/>
          </w:tcPr>
          <w:p w14:paraId="6D40FD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甲醇中苯溶液标准物质</w:t>
            </w:r>
          </w:p>
        </w:tc>
        <w:tc>
          <w:tcPr>
            <w:tcW w:w="4407" w:type="dxa"/>
            <w:tcBorders>
              <w:top w:val="nil"/>
              <w:left w:val="nil"/>
              <w:bottom w:val="single" w:color="000000" w:sz="8" w:space="0"/>
              <w:right w:val="single" w:color="000000" w:sz="8" w:space="0"/>
            </w:tcBorders>
            <w:shd w:val="clear" w:color="auto" w:fill="auto"/>
            <w:vAlign w:val="center"/>
          </w:tcPr>
          <w:p w14:paraId="1CFB20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EE404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0B8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2139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41</w:t>
            </w:r>
          </w:p>
        </w:tc>
        <w:tc>
          <w:tcPr>
            <w:tcW w:w="3203" w:type="dxa"/>
            <w:tcBorders>
              <w:top w:val="nil"/>
              <w:left w:val="nil"/>
              <w:bottom w:val="single" w:color="000000" w:sz="8" w:space="0"/>
              <w:right w:val="single" w:color="000000" w:sz="8" w:space="0"/>
            </w:tcBorders>
            <w:shd w:val="clear" w:color="auto" w:fill="auto"/>
            <w:vAlign w:val="center"/>
          </w:tcPr>
          <w:p w14:paraId="5C3D5B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EE103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8F81C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EE1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DCEE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42</w:t>
            </w:r>
          </w:p>
        </w:tc>
        <w:tc>
          <w:tcPr>
            <w:tcW w:w="3203" w:type="dxa"/>
            <w:tcBorders>
              <w:top w:val="nil"/>
              <w:left w:val="nil"/>
              <w:bottom w:val="single" w:color="000000" w:sz="8" w:space="0"/>
              <w:right w:val="single" w:color="000000" w:sz="8" w:space="0"/>
            </w:tcBorders>
            <w:shd w:val="clear" w:color="auto" w:fill="auto"/>
            <w:vAlign w:val="center"/>
          </w:tcPr>
          <w:p w14:paraId="333BA9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邻、间、对二甲苯标准</w:t>
            </w:r>
          </w:p>
        </w:tc>
        <w:tc>
          <w:tcPr>
            <w:tcW w:w="4407" w:type="dxa"/>
            <w:tcBorders>
              <w:top w:val="nil"/>
              <w:left w:val="nil"/>
              <w:bottom w:val="single" w:color="000000" w:sz="8" w:space="0"/>
              <w:right w:val="single" w:color="000000" w:sz="8" w:space="0"/>
            </w:tcBorders>
            <w:shd w:val="clear" w:color="auto" w:fill="auto"/>
            <w:vAlign w:val="center"/>
          </w:tcPr>
          <w:p w14:paraId="7887BC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0C11F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F04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941F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43</w:t>
            </w:r>
          </w:p>
        </w:tc>
        <w:tc>
          <w:tcPr>
            <w:tcW w:w="3203" w:type="dxa"/>
            <w:tcBorders>
              <w:top w:val="nil"/>
              <w:left w:val="nil"/>
              <w:bottom w:val="single" w:color="000000" w:sz="8" w:space="0"/>
              <w:right w:val="single" w:color="000000" w:sz="8" w:space="0"/>
            </w:tcBorders>
            <w:shd w:val="clear" w:color="auto" w:fill="auto"/>
            <w:vAlign w:val="center"/>
          </w:tcPr>
          <w:p w14:paraId="07F9BF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乙苯标准</w:t>
            </w:r>
          </w:p>
        </w:tc>
        <w:tc>
          <w:tcPr>
            <w:tcW w:w="4407" w:type="dxa"/>
            <w:tcBorders>
              <w:top w:val="nil"/>
              <w:left w:val="nil"/>
              <w:bottom w:val="single" w:color="000000" w:sz="8" w:space="0"/>
              <w:right w:val="single" w:color="000000" w:sz="8" w:space="0"/>
            </w:tcBorders>
            <w:shd w:val="clear" w:color="auto" w:fill="auto"/>
            <w:vAlign w:val="center"/>
          </w:tcPr>
          <w:p w14:paraId="181DE6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43279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990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E77F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44</w:t>
            </w:r>
          </w:p>
        </w:tc>
        <w:tc>
          <w:tcPr>
            <w:tcW w:w="3203" w:type="dxa"/>
            <w:tcBorders>
              <w:top w:val="nil"/>
              <w:left w:val="nil"/>
              <w:bottom w:val="single" w:color="000000" w:sz="8" w:space="0"/>
              <w:right w:val="single" w:color="000000" w:sz="8" w:space="0"/>
            </w:tcBorders>
            <w:shd w:val="clear" w:color="auto" w:fill="auto"/>
            <w:vAlign w:val="center"/>
          </w:tcPr>
          <w:p w14:paraId="4C0F2D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甲醇中邻二甲苯溶液标准物质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5AEF6F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78E2B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3C7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8EFE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45</w:t>
            </w:r>
          </w:p>
        </w:tc>
        <w:tc>
          <w:tcPr>
            <w:tcW w:w="3203" w:type="dxa"/>
            <w:tcBorders>
              <w:top w:val="nil"/>
              <w:left w:val="nil"/>
              <w:bottom w:val="single" w:color="000000" w:sz="8" w:space="0"/>
              <w:right w:val="single" w:color="000000" w:sz="8" w:space="0"/>
            </w:tcBorders>
            <w:shd w:val="clear" w:color="auto" w:fill="auto"/>
            <w:vAlign w:val="center"/>
          </w:tcPr>
          <w:p w14:paraId="222564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甲醇中间二甲苯溶液标准物质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2F6989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41DBA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94B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6436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46</w:t>
            </w:r>
          </w:p>
        </w:tc>
        <w:tc>
          <w:tcPr>
            <w:tcW w:w="3203" w:type="dxa"/>
            <w:tcBorders>
              <w:top w:val="nil"/>
              <w:left w:val="nil"/>
              <w:bottom w:val="single" w:color="000000" w:sz="8" w:space="0"/>
              <w:right w:val="single" w:color="000000" w:sz="8" w:space="0"/>
            </w:tcBorders>
            <w:shd w:val="clear" w:color="auto" w:fill="auto"/>
            <w:vAlign w:val="center"/>
          </w:tcPr>
          <w:p w14:paraId="008BAD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甲醇中对二甲苯溶液标准物质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45D2EC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9B1A0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E0F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4BAB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47</w:t>
            </w:r>
          </w:p>
        </w:tc>
        <w:tc>
          <w:tcPr>
            <w:tcW w:w="3203" w:type="dxa"/>
            <w:tcBorders>
              <w:top w:val="nil"/>
              <w:left w:val="nil"/>
              <w:bottom w:val="single" w:color="000000" w:sz="8" w:space="0"/>
              <w:right w:val="single" w:color="000000" w:sz="8" w:space="0"/>
            </w:tcBorders>
            <w:shd w:val="clear" w:color="auto" w:fill="auto"/>
            <w:vAlign w:val="center"/>
          </w:tcPr>
          <w:p w14:paraId="76D009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氯苯标准</w:t>
            </w:r>
          </w:p>
        </w:tc>
        <w:tc>
          <w:tcPr>
            <w:tcW w:w="4407" w:type="dxa"/>
            <w:tcBorders>
              <w:top w:val="nil"/>
              <w:left w:val="nil"/>
              <w:bottom w:val="single" w:color="000000" w:sz="8" w:space="0"/>
              <w:right w:val="single" w:color="000000" w:sz="8" w:space="0"/>
            </w:tcBorders>
            <w:shd w:val="clear" w:color="auto" w:fill="auto"/>
            <w:vAlign w:val="center"/>
          </w:tcPr>
          <w:p w14:paraId="63209A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02E9D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461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5FA0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48</w:t>
            </w:r>
          </w:p>
        </w:tc>
        <w:tc>
          <w:tcPr>
            <w:tcW w:w="3203" w:type="dxa"/>
            <w:tcBorders>
              <w:top w:val="nil"/>
              <w:left w:val="nil"/>
              <w:bottom w:val="single" w:color="000000" w:sz="8" w:space="0"/>
              <w:right w:val="single" w:color="000000" w:sz="8" w:space="0"/>
            </w:tcBorders>
            <w:shd w:val="clear" w:color="auto" w:fill="auto"/>
            <w:vAlign w:val="center"/>
          </w:tcPr>
          <w:p w14:paraId="30225D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甲醇中1,2-二氯苯（邻）溶液标准物质</w:t>
            </w:r>
          </w:p>
        </w:tc>
        <w:tc>
          <w:tcPr>
            <w:tcW w:w="4407" w:type="dxa"/>
            <w:tcBorders>
              <w:top w:val="nil"/>
              <w:left w:val="nil"/>
              <w:bottom w:val="single" w:color="000000" w:sz="8" w:space="0"/>
              <w:right w:val="single" w:color="000000" w:sz="8" w:space="0"/>
            </w:tcBorders>
            <w:shd w:val="clear" w:color="auto" w:fill="auto"/>
            <w:vAlign w:val="center"/>
          </w:tcPr>
          <w:p w14:paraId="19BD3D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6D35D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3EB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46C0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49</w:t>
            </w:r>
          </w:p>
        </w:tc>
        <w:tc>
          <w:tcPr>
            <w:tcW w:w="3203" w:type="dxa"/>
            <w:tcBorders>
              <w:top w:val="nil"/>
              <w:left w:val="nil"/>
              <w:bottom w:val="single" w:color="000000" w:sz="8" w:space="0"/>
              <w:right w:val="single" w:color="000000" w:sz="8" w:space="0"/>
            </w:tcBorders>
            <w:shd w:val="clear" w:color="auto" w:fill="auto"/>
            <w:vAlign w:val="center"/>
          </w:tcPr>
          <w:p w14:paraId="12BDCF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甲醇中1,4-二氯苯（对）溶液标准物质</w:t>
            </w:r>
          </w:p>
        </w:tc>
        <w:tc>
          <w:tcPr>
            <w:tcW w:w="4407" w:type="dxa"/>
            <w:tcBorders>
              <w:top w:val="nil"/>
              <w:left w:val="nil"/>
              <w:bottom w:val="single" w:color="000000" w:sz="8" w:space="0"/>
              <w:right w:val="single" w:color="000000" w:sz="8" w:space="0"/>
            </w:tcBorders>
            <w:shd w:val="clear" w:color="auto" w:fill="auto"/>
            <w:vAlign w:val="center"/>
          </w:tcPr>
          <w:p w14:paraId="4A783A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0B6A5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6E9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AC8B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50</w:t>
            </w:r>
          </w:p>
        </w:tc>
        <w:tc>
          <w:tcPr>
            <w:tcW w:w="3203" w:type="dxa"/>
            <w:tcBorders>
              <w:top w:val="nil"/>
              <w:left w:val="nil"/>
              <w:bottom w:val="single" w:color="000000" w:sz="8" w:space="0"/>
              <w:right w:val="single" w:color="000000" w:sz="8" w:space="0"/>
            </w:tcBorders>
            <w:shd w:val="clear" w:color="auto" w:fill="auto"/>
            <w:vAlign w:val="center"/>
          </w:tcPr>
          <w:p w14:paraId="7E3018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甲醇中1,2,3-三氯苯溶液标准物质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DE0E3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B18A8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103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2A78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51</w:t>
            </w:r>
          </w:p>
        </w:tc>
        <w:tc>
          <w:tcPr>
            <w:tcW w:w="3203" w:type="dxa"/>
            <w:tcBorders>
              <w:top w:val="nil"/>
              <w:left w:val="nil"/>
              <w:bottom w:val="single" w:color="000000" w:sz="8" w:space="0"/>
              <w:right w:val="single" w:color="000000" w:sz="8" w:space="0"/>
            </w:tcBorders>
            <w:shd w:val="clear" w:color="auto" w:fill="auto"/>
            <w:vAlign w:val="center"/>
          </w:tcPr>
          <w:p w14:paraId="01858A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甲醇中1,2,4-三氯苯溶液标准物质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2A0E31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AA88A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C69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CA77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52</w:t>
            </w:r>
          </w:p>
        </w:tc>
        <w:tc>
          <w:tcPr>
            <w:tcW w:w="3203" w:type="dxa"/>
            <w:tcBorders>
              <w:top w:val="nil"/>
              <w:left w:val="nil"/>
              <w:bottom w:val="single" w:color="000000" w:sz="8" w:space="0"/>
              <w:right w:val="single" w:color="000000" w:sz="8" w:space="0"/>
            </w:tcBorders>
            <w:shd w:val="clear" w:color="auto" w:fill="auto"/>
            <w:vAlign w:val="center"/>
          </w:tcPr>
          <w:p w14:paraId="5E7A19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甲醇中1,3,5-三氯苯溶液标准物质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29312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4AEB7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AC4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99C9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53</w:t>
            </w:r>
          </w:p>
        </w:tc>
        <w:tc>
          <w:tcPr>
            <w:tcW w:w="3203" w:type="dxa"/>
            <w:tcBorders>
              <w:top w:val="nil"/>
              <w:left w:val="nil"/>
              <w:bottom w:val="single" w:color="000000" w:sz="8" w:space="0"/>
              <w:right w:val="single" w:color="000000" w:sz="8" w:space="0"/>
            </w:tcBorders>
            <w:shd w:val="clear" w:color="auto" w:fill="auto"/>
            <w:vAlign w:val="center"/>
          </w:tcPr>
          <w:p w14:paraId="519506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1C0A8F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9E8E4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A95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0BD609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54</w:t>
            </w:r>
          </w:p>
        </w:tc>
        <w:tc>
          <w:tcPr>
            <w:tcW w:w="3203" w:type="dxa"/>
            <w:tcBorders>
              <w:top w:val="nil"/>
              <w:left w:val="nil"/>
              <w:bottom w:val="nil"/>
              <w:right w:val="single" w:color="000000" w:sz="8" w:space="0"/>
            </w:tcBorders>
            <w:shd w:val="clear" w:color="auto" w:fill="auto"/>
            <w:vAlign w:val="center"/>
          </w:tcPr>
          <w:p w14:paraId="3DEAE6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P,P'-DDE标准1000mg/L</w:t>
            </w:r>
          </w:p>
        </w:tc>
        <w:tc>
          <w:tcPr>
            <w:tcW w:w="4407" w:type="dxa"/>
            <w:vMerge w:val="restart"/>
            <w:tcBorders>
              <w:top w:val="nil"/>
              <w:left w:val="nil"/>
              <w:bottom w:val="single" w:color="000000" w:sz="8" w:space="0"/>
              <w:right w:val="single" w:color="000000" w:sz="8" w:space="0"/>
            </w:tcBorders>
            <w:shd w:val="clear" w:color="auto" w:fill="auto"/>
            <w:vAlign w:val="center"/>
          </w:tcPr>
          <w:p w14:paraId="7E98C1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vMerge w:val="restart"/>
            <w:tcBorders>
              <w:top w:val="nil"/>
              <w:left w:val="nil"/>
              <w:bottom w:val="single" w:color="000000" w:sz="8" w:space="0"/>
              <w:right w:val="single" w:color="000000" w:sz="8" w:space="0"/>
            </w:tcBorders>
            <w:shd w:val="clear" w:color="auto" w:fill="auto"/>
            <w:vAlign w:val="center"/>
          </w:tcPr>
          <w:p w14:paraId="275A6A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r>
      <w:tr w14:paraId="1D42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4358F9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4711FE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P,P'-DDD标准1000mg/L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5EA81D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53DF44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D1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E95EA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4B6184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O,P'-DDT标准1000mg/L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7CD02A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563B2A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B4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092624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center"/>
          </w:tcPr>
          <w:p w14:paraId="0CB4C5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P,P'-DDT标准1000mg/L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12CD17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0ACB3D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18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58A901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55</w:t>
            </w:r>
          </w:p>
        </w:tc>
        <w:tc>
          <w:tcPr>
            <w:tcW w:w="3203" w:type="dxa"/>
            <w:tcBorders>
              <w:top w:val="nil"/>
              <w:left w:val="nil"/>
              <w:bottom w:val="nil"/>
              <w:right w:val="single" w:color="000000" w:sz="8" w:space="0"/>
            </w:tcBorders>
            <w:shd w:val="clear" w:color="auto" w:fill="auto"/>
            <w:vAlign w:val="center"/>
          </w:tcPr>
          <w:p w14:paraId="1C7501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α-666标准</w:t>
            </w:r>
          </w:p>
        </w:tc>
        <w:tc>
          <w:tcPr>
            <w:tcW w:w="4407" w:type="dxa"/>
            <w:vMerge w:val="restart"/>
            <w:tcBorders>
              <w:top w:val="nil"/>
              <w:left w:val="nil"/>
              <w:bottom w:val="single" w:color="000000" w:sz="8" w:space="0"/>
              <w:right w:val="single" w:color="000000" w:sz="8" w:space="0"/>
            </w:tcBorders>
            <w:shd w:val="clear" w:color="auto" w:fill="auto"/>
            <w:vAlign w:val="center"/>
          </w:tcPr>
          <w:p w14:paraId="13407E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w:t>
            </w:r>
          </w:p>
        </w:tc>
        <w:tc>
          <w:tcPr>
            <w:tcW w:w="1373" w:type="dxa"/>
            <w:vMerge w:val="restart"/>
            <w:tcBorders>
              <w:top w:val="nil"/>
              <w:left w:val="nil"/>
              <w:bottom w:val="single" w:color="000000" w:sz="8" w:space="0"/>
              <w:right w:val="single" w:color="000000" w:sz="8" w:space="0"/>
            </w:tcBorders>
            <w:shd w:val="clear" w:color="auto" w:fill="auto"/>
            <w:vAlign w:val="center"/>
          </w:tcPr>
          <w:p w14:paraId="38FAA6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r>
      <w:tr w14:paraId="11F3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54102C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5F1213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β-666标准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24841A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115532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C0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69D87A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21C9C4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0ACE1B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281A33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95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34CD0E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center"/>
          </w:tcPr>
          <w:p w14:paraId="0E0D78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&amp;-666标准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5EDFF6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4FD5BD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68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571F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56</w:t>
            </w:r>
          </w:p>
        </w:tc>
        <w:tc>
          <w:tcPr>
            <w:tcW w:w="3203" w:type="dxa"/>
            <w:tcBorders>
              <w:top w:val="nil"/>
              <w:left w:val="nil"/>
              <w:bottom w:val="single" w:color="000000" w:sz="8" w:space="0"/>
              <w:right w:val="single" w:color="000000" w:sz="8" w:space="0"/>
            </w:tcBorders>
            <w:shd w:val="clear" w:color="auto" w:fill="auto"/>
            <w:vAlign w:val="center"/>
          </w:tcPr>
          <w:p w14:paraId="5FC370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γ－六六六(林丹) （溶剂：正己烷)</w:t>
            </w:r>
          </w:p>
        </w:tc>
        <w:tc>
          <w:tcPr>
            <w:tcW w:w="4407" w:type="dxa"/>
            <w:tcBorders>
              <w:top w:val="nil"/>
              <w:left w:val="nil"/>
              <w:bottom w:val="single" w:color="000000" w:sz="8" w:space="0"/>
              <w:right w:val="single" w:color="000000" w:sz="8" w:space="0"/>
            </w:tcBorders>
            <w:shd w:val="clear" w:color="auto" w:fill="auto"/>
            <w:vAlign w:val="center"/>
          </w:tcPr>
          <w:p w14:paraId="44CF0E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5ABD81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C79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5BA9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57</w:t>
            </w:r>
          </w:p>
        </w:tc>
        <w:tc>
          <w:tcPr>
            <w:tcW w:w="3203" w:type="dxa"/>
            <w:tcBorders>
              <w:top w:val="nil"/>
              <w:left w:val="nil"/>
              <w:bottom w:val="single" w:color="000000" w:sz="8" w:space="0"/>
              <w:right w:val="single" w:color="000000" w:sz="8" w:space="0"/>
            </w:tcBorders>
            <w:shd w:val="clear" w:color="auto" w:fill="auto"/>
            <w:vAlign w:val="center"/>
          </w:tcPr>
          <w:p w14:paraId="28F20B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丙酮中对硫磷</w:t>
            </w:r>
          </w:p>
        </w:tc>
        <w:tc>
          <w:tcPr>
            <w:tcW w:w="4407" w:type="dxa"/>
            <w:tcBorders>
              <w:top w:val="nil"/>
              <w:left w:val="nil"/>
              <w:bottom w:val="single" w:color="000000" w:sz="8" w:space="0"/>
              <w:right w:val="single" w:color="000000" w:sz="8" w:space="0"/>
            </w:tcBorders>
            <w:shd w:val="clear" w:color="auto" w:fill="auto"/>
            <w:vAlign w:val="center"/>
          </w:tcPr>
          <w:p w14:paraId="0EB74A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D63AE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01E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1E08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58</w:t>
            </w:r>
          </w:p>
        </w:tc>
        <w:tc>
          <w:tcPr>
            <w:tcW w:w="3203" w:type="dxa"/>
            <w:tcBorders>
              <w:top w:val="nil"/>
              <w:left w:val="nil"/>
              <w:bottom w:val="single" w:color="000000" w:sz="8" w:space="0"/>
              <w:right w:val="single" w:color="000000" w:sz="8" w:space="0"/>
            </w:tcBorders>
            <w:shd w:val="clear" w:color="auto" w:fill="auto"/>
            <w:vAlign w:val="center"/>
          </w:tcPr>
          <w:p w14:paraId="4DF2FC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丙酮中甲基对硫磷</w:t>
            </w:r>
          </w:p>
        </w:tc>
        <w:tc>
          <w:tcPr>
            <w:tcW w:w="4407" w:type="dxa"/>
            <w:tcBorders>
              <w:top w:val="nil"/>
              <w:left w:val="nil"/>
              <w:bottom w:val="single" w:color="000000" w:sz="8" w:space="0"/>
              <w:right w:val="single" w:color="000000" w:sz="8" w:space="0"/>
            </w:tcBorders>
            <w:shd w:val="clear" w:color="auto" w:fill="auto"/>
            <w:vAlign w:val="center"/>
          </w:tcPr>
          <w:p w14:paraId="2BF44D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CA000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D82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A3FD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59</w:t>
            </w:r>
          </w:p>
        </w:tc>
        <w:tc>
          <w:tcPr>
            <w:tcW w:w="3203" w:type="dxa"/>
            <w:tcBorders>
              <w:top w:val="nil"/>
              <w:left w:val="nil"/>
              <w:bottom w:val="single" w:color="000000" w:sz="8" w:space="0"/>
              <w:right w:val="single" w:color="000000" w:sz="8" w:space="0"/>
            </w:tcBorders>
            <w:shd w:val="clear" w:color="auto" w:fill="auto"/>
            <w:vAlign w:val="center"/>
          </w:tcPr>
          <w:p w14:paraId="24C547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马拉硫磷（溶剂：丙酮)</w:t>
            </w:r>
          </w:p>
        </w:tc>
        <w:tc>
          <w:tcPr>
            <w:tcW w:w="4407" w:type="dxa"/>
            <w:tcBorders>
              <w:top w:val="nil"/>
              <w:left w:val="nil"/>
              <w:bottom w:val="single" w:color="000000" w:sz="8" w:space="0"/>
              <w:right w:val="single" w:color="000000" w:sz="8" w:space="0"/>
            </w:tcBorders>
            <w:shd w:val="clear" w:color="auto" w:fill="auto"/>
            <w:vAlign w:val="center"/>
          </w:tcPr>
          <w:p w14:paraId="7D66B1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A8B5E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C6F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1B2C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60</w:t>
            </w:r>
          </w:p>
        </w:tc>
        <w:tc>
          <w:tcPr>
            <w:tcW w:w="3203" w:type="dxa"/>
            <w:tcBorders>
              <w:top w:val="nil"/>
              <w:left w:val="nil"/>
              <w:bottom w:val="single" w:color="000000" w:sz="8" w:space="0"/>
              <w:right w:val="single" w:color="000000" w:sz="8" w:space="0"/>
            </w:tcBorders>
            <w:shd w:val="clear" w:color="auto" w:fill="auto"/>
            <w:vAlign w:val="center"/>
          </w:tcPr>
          <w:p w14:paraId="7A9A0F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丙酮中乐果</w:t>
            </w:r>
          </w:p>
        </w:tc>
        <w:tc>
          <w:tcPr>
            <w:tcW w:w="4407" w:type="dxa"/>
            <w:tcBorders>
              <w:top w:val="nil"/>
              <w:left w:val="nil"/>
              <w:bottom w:val="single" w:color="000000" w:sz="8" w:space="0"/>
              <w:right w:val="single" w:color="000000" w:sz="8" w:space="0"/>
            </w:tcBorders>
            <w:shd w:val="clear" w:color="auto" w:fill="auto"/>
            <w:vAlign w:val="center"/>
          </w:tcPr>
          <w:p w14:paraId="33BECC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5679A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53A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42C0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61</w:t>
            </w:r>
          </w:p>
        </w:tc>
        <w:tc>
          <w:tcPr>
            <w:tcW w:w="3203" w:type="dxa"/>
            <w:tcBorders>
              <w:top w:val="nil"/>
              <w:left w:val="nil"/>
              <w:bottom w:val="single" w:color="000000" w:sz="8" w:space="0"/>
              <w:right w:val="single" w:color="000000" w:sz="8" w:space="0"/>
            </w:tcBorders>
            <w:shd w:val="clear" w:color="auto" w:fill="auto"/>
            <w:vAlign w:val="center"/>
          </w:tcPr>
          <w:p w14:paraId="6DDEB1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正己烷中百菌清溶液标准样品</w:t>
            </w:r>
          </w:p>
        </w:tc>
        <w:tc>
          <w:tcPr>
            <w:tcW w:w="4407" w:type="dxa"/>
            <w:tcBorders>
              <w:top w:val="nil"/>
              <w:left w:val="nil"/>
              <w:bottom w:val="single" w:color="000000" w:sz="8" w:space="0"/>
              <w:right w:val="single" w:color="000000" w:sz="8" w:space="0"/>
            </w:tcBorders>
            <w:shd w:val="clear" w:color="auto" w:fill="auto"/>
            <w:vAlign w:val="center"/>
          </w:tcPr>
          <w:p w14:paraId="42909B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8A42D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56A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A86C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62</w:t>
            </w:r>
          </w:p>
        </w:tc>
        <w:tc>
          <w:tcPr>
            <w:tcW w:w="3203" w:type="dxa"/>
            <w:tcBorders>
              <w:top w:val="nil"/>
              <w:left w:val="nil"/>
              <w:bottom w:val="single" w:color="000000" w:sz="8" w:space="0"/>
              <w:right w:val="single" w:color="000000" w:sz="8" w:space="0"/>
            </w:tcBorders>
            <w:shd w:val="clear" w:color="auto" w:fill="auto"/>
            <w:vAlign w:val="center"/>
          </w:tcPr>
          <w:p w14:paraId="278D3D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正己烷中溴氰菊酯溶液标准样品</w:t>
            </w:r>
          </w:p>
        </w:tc>
        <w:tc>
          <w:tcPr>
            <w:tcW w:w="4407" w:type="dxa"/>
            <w:tcBorders>
              <w:top w:val="nil"/>
              <w:left w:val="nil"/>
              <w:bottom w:val="single" w:color="000000" w:sz="8" w:space="0"/>
              <w:right w:val="single" w:color="000000" w:sz="8" w:space="0"/>
            </w:tcBorders>
            <w:shd w:val="clear" w:color="auto" w:fill="auto"/>
            <w:vAlign w:val="center"/>
          </w:tcPr>
          <w:p w14:paraId="4C3560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5E6D3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BCC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6983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63</w:t>
            </w:r>
          </w:p>
        </w:tc>
        <w:tc>
          <w:tcPr>
            <w:tcW w:w="3203" w:type="dxa"/>
            <w:tcBorders>
              <w:top w:val="nil"/>
              <w:left w:val="nil"/>
              <w:bottom w:val="single" w:color="000000" w:sz="8" w:space="0"/>
              <w:right w:val="single" w:color="000000" w:sz="8" w:space="0"/>
            </w:tcBorders>
            <w:shd w:val="clear" w:color="auto" w:fill="auto"/>
            <w:vAlign w:val="center"/>
          </w:tcPr>
          <w:p w14:paraId="248FD2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丙酮中灭草松溶液标准物质</w:t>
            </w:r>
          </w:p>
        </w:tc>
        <w:tc>
          <w:tcPr>
            <w:tcW w:w="4407" w:type="dxa"/>
            <w:tcBorders>
              <w:top w:val="nil"/>
              <w:left w:val="nil"/>
              <w:bottom w:val="single" w:color="000000" w:sz="8" w:space="0"/>
              <w:right w:val="single" w:color="000000" w:sz="8" w:space="0"/>
            </w:tcBorders>
            <w:shd w:val="clear" w:color="auto" w:fill="auto"/>
            <w:vAlign w:val="center"/>
          </w:tcPr>
          <w:p w14:paraId="3D4015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8DCE4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455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8460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64</w:t>
            </w:r>
          </w:p>
        </w:tc>
        <w:tc>
          <w:tcPr>
            <w:tcW w:w="3203" w:type="dxa"/>
            <w:tcBorders>
              <w:top w:val="nil"/>
              <w:left w:val="nil"/>
              <w:bottom w:val="single" w:color="000000" w:sz="8" w:space="0"/>
              <w:right w:val="single" w:color="000000" w:sz="8" w:space="0"/>
            </w:tcBorders>
            <w:shd w:val="clear" w:color="auto" w:fill="auto"/>
            <w:vAlign w:val="center"/>
          </w:tcPr>
          <w:p w14:paraId="537C95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甲醇中2，4-滴溶液标准物质</w:t>
            </w:r>
          </w:p>
        </w:tc>
        <w:tc>
          <w:tcPr>
            <w:tcW w:w="4407" w:type="dxa"/>
            <w:tcBorders>
              <w:top w:val="nil"/>
              <w:left w:val="nil"/>
              <w:bottom w:val="single" w:color="000000" w:sz="8" w:space="0"/>
              <w:right w:val="single" w:color="000000" w:sz="8" w:space="0"/>
            </w:tcBorders>
            <w:shd w:val="clear" w:color="auto" w:fill="auto"/>
            <w:vAlign w:val="center"/>
          </w:tcPr>
          <w:p w14:paraId="02F6E0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AE064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B7B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395D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65</w:t>
            </w:r>
          </w:p>
        </w:tc>
        <w:tc>
          <w:tcPr>
            <w:tcW w:w="3203" w:type="dxa"/>
            <w:tcBorders>
              <w:top w:val="nil"/>
              <w:left w:val="nil"/>
              <w:bottom w:val="single" w:color="000000" w:sz="8" w:space="0"/>
              <w:right w:val="single" w:color="000000" w:sz="8" w:space="0"/>
            </w:tcBorders>
            <w:shd w:val="clear" w:color="auto" w:fill="auto"/>
            <w:vAlign w:val="center"/>
          </w:tcPr>
          <w:p w14:paraId="257115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丙酮中敌敌畏溶液标准物质</w:t>
            </w:r>
          </w:p>
        </w:tc>
        <w:tc>
          <w:tcPr>
            <w:tcW w:w="4407" w:type="dxa"/>
            <w:tcBorders>
              <w:top w:val="nil"/>
              <w:left w:val="nil"/>
              <w:bottom w:val="single" w:color="000000" w:sz="8" w:space="0"/>
              <w:right w:val="single" w:color="000000" w:sz="8" w:space="0"/>
            </w:tcBorders>
            <w:shd w:val="clear" w:color="auto" w:fill="auto"/>
            <w:vAlign w:val="center"/>
          </w:tcPr>
          <w:p w14:paraId="3519E9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68B2C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C06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F6E0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66</w:t>
            </w:r>
          </w:p>
        </w:tc>
        <w:tc>
          <w:tcPr>
            <w:tcW w:w="3203" w:type="dxa"/>
            <w:tcBorders>
              <w:top w:val="nil"/>
              <w:left w:val="nil"/>
              <w:bottom w:val="single" w:color="000000" w:sz="8" w:space="0"/>
              <w:right w:val="single" w:color="000000" w:sz="8" w:space="0"/>
            </w:tcBorders>
            <w:shd w:val="clear" w:color="auto" w:fill="auto"/>
            <w:vAlign w:val="center"/>
          </w:tcPr>
          <w:p w14:paraId="258A03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丙酮中毒死蜱溶液标准物质</w:t>
            </w:r>
          </w:p>
        </w:tc>
        <w:tc>
          <w:tcPr>
            <w:tcW w:w="4407" w:type="dxa"/>
            <w:tcBorders>
              <w:top w:val="nil"/>
              <w:left w:val="nil"/>
              <w:bottom w:val="single" w:color="000000" w:sz="8" w:space="0"/>
              <w:right w:val="single" w:color="000000" w:sz="8" w:space="0"/>
            </w:tcBorders>
            <w:shd w:val="clear" w:color="auto" w:fill="auto"/>
            <w:vAlign w:val="center"/>
          </w:tcPr>
          <w:p w14:paraId="469229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5F3E93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958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3708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67</w:t>
            </w:r>
          </w:p>
        </w:tc>
        <w:tc>
          <w:tcPr>
            <w:tcW w:w="3203" w:type="dxa"/>
            <w:tcBorders>
              <w:top w:val="nil"/>
              <w:left w:val="nil"/>
              <w:bottom w:val="single" w:color="000000" w:sz="8" w:space="0"/>
              <w:right w:val="single" w:color="000000" w:sz="8" w:space="0"/>
            </w:tcBorders>
            <w:shd w:val="clear" w:color="auto" w:fill="auto"/>
            <w:vAlign w:val="center"/>
          </w:tcPr>
          <w:p w14:paraId="1D2B50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丙酮中莠去津溶液标准物质</w:t>
            </w:r>
          </w:p>
        </w:tc>
        <w:tc>
          <w:tcPr>
            <w:tcW w:w="4407" w:type="dxa"/>
            <w:tcBorders>
              <w:top w:val="nil"/>
              <w:left w:val="nil"/>
              <w:bottom w:val="single" w:color="000000" w:sz="8" w:space="0"/>
              <w:right w:val="single" w:color="000000" w:sz="8" w:space="0"/>
            </w:tcBorders>
            <w:shd w:val="clear" w:color="auto" w:fill="auto"/>
            <w:vAlign w:val="center"/>
          </w:tcPr>
          <w:p w14:paraId="42359B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59CBB2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C30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4612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68</w:t>
            </w:r>
          </w:p>
        </w:tc>
        <w:tc>
          <w:tcPr>
            <w:tcW w:w="3203" w:type="dxa"/>
            <w:tcBorders>
              <w:top w:val="nil"/>
              <w:left w:val="nil"/>
              <w:bottom w:val="single" w:color="000000" w:sz="8" w:space="0"/>
              <w:right w:val="single" w:color="000000" w:sz="8" w:space="0"/>
            </w:tcBorders>
            <w:shd w:val="clear" w:color="auto" w:fill="auto"/>
            <w:vAlign w:val="center"/>
          </w:tcPr>
          <w:p w14:paraId="66214F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水中草甘膦溶液标准物质</w:t>
            </w:r>
          </w:p>
        </w:tc>
        <w:tc>
          <w:tcPr>
            <w:tcW w:w="4407" w:type="dxa"/>
            <w:tcBorders>
              <w:top w:val="nil"/>
              <w:left w:val="nil"/>
              <w:bottom w:val="single" w:color="000000" w:sz="8" w:space="0"/>
              <w:right w:val="single" w:color="000000" w:sz="8" w:space="0"/>
            </w:tcBorders>
            <w:shd w:val="clear" w:color="auto" w:fill="auto"/>
            <w:vAlign w:val="center"/>
          </w:tcPr>
          <w:p w14:paraId="534C6D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93875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F21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0BEF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69</w:t>
            </w:r>
          </w:p>
        </w:tc>
        <w:tc>
          <w:tcPr>
            <w:tcW w:w="3203" w:type="dxa"/>
            <w:tcBorders>
              <w:top w:val="nil"/>
              <w:left w:val="nil"/>
              <w:bottom w:val="single" w:color="000000" w:sz="8" w:space="0"/>
              <w:right w:val="single" w:color="000000" w:sz="8" w:space="0"/>
            </w:tcBorders>
            <w:shd w:val="clear" w:color="auto" w:fill="auto"/>
            <w:vAlign w:val="center"/>
          </w:tcPr>
          <w:p w14:paraId="59580D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标准物质/水中氨甲基膦酸</w:t>
            </w:r>
          </w:p>
        </w:tc>
        <w:tc>
          <w:tcPr>
            <w:tcW w:w="4407" w:type="dxa"/>
            <w:tcBorders>
              <w:top w:val="nil"/>
              <w:left w:val="nil"/>
              <w:bottom w:val="single" w:color="000000" w:sz="8" w:space="0"/>
              <w:right w:val="single" w:color="000000" w:sz="8" w:space="0"/>
            </w:tcBorders>
            <w:shd w:val="clear" w:color="auto" w:fill="auto"/>
            <w:vAlign w:val="center"/>
          </w:tcPr>
          <w:p w14:paraId="5B9A97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41AF4A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9C9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946C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70</w:t>
            </w:r>
          </w:p>
        </w:tc>
        <w:tc>
          <w:tcPr>
            <w:tcW w:w="3203" w:type="dxa"/>
            <w:tcBorders>
              <w:top w:val="nil"/>
              <w:left w:val="nil"/>
              <w:bottom w:val="single" w:color="000000" w:sz="8" w:space="0"/>
              <w:right w:val="single" w:color="000000" w:sz="8" w:space="0"/>
            </w:tcBorders>
            <w:shd w:val="clear" w:color="auto" w:fill="auto"/>
            <w:vAlign w:val="center"/>
          </w:tcPr>
          <w:p w14:paraId="55EBD6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七氯标准100mg/L</w:t>
            </w:r>
          </w:p>
        </w:tc>
        <w:tc>
          <w:tcPr>
            <w:tcW w:w="4407" w:type="dxa"/>
            <w:tcBorders>
              <w:top w:val="nil"/>
              <w:left w:val="nil"/>
              <w:bottom w:val="single" w:color="000000" w:sz="8" w:space="0"/>
              <w:right w:val="single" w:color="000000" w:sz="8" w:space="0"/>
            </w:tcBorders>
            <w:shd w:val="clear" w:color="auto" w:fill="auto"/>
            <w:vAlign w:val="center"/>
          </w:tcPr>
          <w:p w14:paraId="42EAAC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759BA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7A8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B1F6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71</w:t>
            </w:r>
          </w:p>
        </w:tc>
        <w:tc>
          <w:tcPr>
            <w:tcW w:w="3203" w:type="dxa"/>
            <w:tcBorders>
              <w:top w:val="nil"/>
              <w:left w:val="nil"/>
              <w:bottom w:val="single" w:color="000000" w:sz="8" w:space="0"/>
              <w:right w:val="single" w:color="000000" w:sz="8" w:space="0"/>
            </w:tcBorders>
            <w:shd w:val="clear" w:color="auto" w:fill="auto"/>
            <w:vAlign w:val="center"/>
          </w:tcPr>
          <w:p w14:paraId="07AB6A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15E007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8F1BF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E66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DBA4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72</w:t>
            </w:r>
          </w:p>
        </w:tc>
        <w:tc>
          <w:tcPr>
            <w:tcW w:w="3203" w:type="dxa"/>
            <w:tcBorders>
              <w:top w:val="nil"/>
              <w:left w:val="nil"/>
              <w:bottom w:val="single" w:color="000000" w:sz="8" w:space="0"/>
              <w:right w:val="single" w:color="000000" w:sz="8" w:space="0"/>
            </w:tcBorders>
            <w:shd w:val="clear" w:color="auto" w:fill="auto"/>
            <w:vAlign w:val="center"/>
          </w:tcPr>
          <w:p w14:paraId="1668BC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甲醇中五氯酚溶液标准样品</w:t>
            </w:r>
          </w:p>
        </w:tc>
        <w:tc>
          <w:tcPr>
            <w:tcW w:w="4407" w:type="dxa"/>
            <w:tcBorders>
              <w:top w:val="nil"/>
              <w:left w:val="nil"/>
              <w:bottom w:val="single" w:color="000000" w:sz="8" w:space="0"/>
              <w:right w:val="single" w:color="000000" w:sz="8" w:space="0"/>
            </w:tcBorders>
            <w:shd w:val="clear" w:color="auto" w:fill="auto"/>
            <w:vAlign w:val="center"/>
          </w:tcPr>
          <w:p w14:paraId="7E9309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31027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E30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FFD7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73</w:t>
            </w:r>
          </w:p>
        </w:tc>
        <w:tc>
          <w:tcPr>
            <w:tcW w:w="3203" w:type="dxa"/>
            <w:tcBorders>
              <w:top w:val="nil"/>
              <w:left w:val="nil"/>
              <w:bottom w:val="single" w:color="000000" w:sz="8" w:space="0"/>
              <w:right w:val="single" w:color="000000" w:sz="8" w:space="0"/>
            </w:tcBorders>
            <w:shd w:val="clear" w:color="auto" w:fill="auto"/>
            <w:vAlign w:val="center"/>
          </w:tcPr>
          <w:p w14:paraId="39BA3A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甲醇中六氯丁二烯溶液标准物质</w:t>
            </w:r>
          </w:p>
        </w:tc>
        <w:tc>
          <w:tcPr>
            <w:tcW w:w="4407" w:type="dxa"/>
            <w:tcBorders>
              <w:top w:val="nil"/>
              <w:left w:val="nil"/>
              <w:bottom w:val="single" w:color="000000" w:sz="8" w:space="0"/>
              <w:right w:val="single" w:color="000000" w:sz="8" w:space="0"/>
            </w:tcBorders>
            <w:shd w:val="clear" w:color="auto" w:fill="auto"/>
            <w:vAlign w:val="center"/>
          </w:tcPr>
          <w:p w14:paraId="75664A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1111D4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4DD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79A8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74</w:t>
            </w:r>
          </w:p>
        </w:tc>
        <w:tc>
          <w:tcPr>
            <w:tcW w:w="3203" w:type="dxa"/>
            <w:tcBorders>
              <w:top w:val="nil"/>
              <w:left w:val="nil"/>
              <w:bottom w:val="single" w:color="000000" w:sz="8" w:space="0"/>
              <w:right w:val="single" w:color="000000" w:sz="8" w:space="0"/>
            </w:tcBorders>
            <w:shd w:val="clear" w:color="auto" w:fill="auto"/>
            <w:vAlign w:val="center"/>
          </w:tcPr>
          <w:p w14:paraId="48BE16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甲醇中三氯甲烷溶液标准物质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311F31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123AFB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D69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BD3A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75</w:t>
            </w:r>
          </w:p>
        </w:tc>
        <w:tc>
          <w:tcPr>
            <w:tcW w:w="3203" w:type="dxa"/>
            <w:tcBorders>
              <w:top w:val="nil"/>
              <w:left w:val="nil"/>
              <w:bottom w:val="single" w:color="000000" w:sz="8" w:space="0"/>
              <w:right w:val="single" w:color="000000" w:sz="8" w:space="0"/>
            </w:tcBorders>
            <w:shd w:val="clear" w:color="auto" w:fill="auto"/>
            <w:vAlign w:val="center"/>
          </w:tcPr>
          <w:p w14:paraId="250498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甲醇中三溴甲烷溶液标准物质</w:t>
            </w:r>
          </w:p>
        </w:tc>
        <w:tc>
          <w:tcPr>
            <w:tcW w:w="4407" w:type="dxa"/>
            <w:tcBorders>
              <w:top w:val="nil"/>
              <w:left w:val="nil"/>
              <w:bottom w:val="single" w:color="000000" w:sz="8" w:space="0"/>
              <w:right w:val="single" w:color="000000" w:sz="8" w:space="0"/>
            </w:tcBorders>
            <w:shd w:val="clear" w:color="auto" w:fill="auto"/>
            <w:vAlign w:val="center"/>
          </w:tcPr>
          <w:p w14:paraId="7FD9C4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F4DCA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5C3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AFFA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76</w:t>
            </w:r>
          </w:p>
        </w:tc>
        <w:tc>
          <w:tcPr>
            <w:tcW w:w="3203" w:type="dxa"/>
            <w:tcBorders>
              <w:top w:val="nil"/>
              <w:left w:val="nil"/>
              <w:bottom w:val="single" w:color="000000" w:sz="8" w:space="0"/>
              <w:right w:val="single" w:color="000000" w:sz="8" w:space="0"/>
            </w:tcBorders>
            <w:shd w:val="clear" w:color="auto" w:fill="auto"/>
            <w:vAlign w:val="center"/>
          </w:tcPr>
          <w:p w14:paraId="0FEAD9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甲醇中一溴二氯甲烷溶液标准物质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7A4EB7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3B6D4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824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201B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77</w:t>
            </w:r>
          </w:p>
        </w:tc>
        <w:tc>
          <w:tcPr>
            <w:tcW w:w="3203" w:type="dxa"/>
            <w:tcBorders>
              <w:top w:val="nil"/>
              <w:left w:val="nil"/>
              <w:bottom w:val="single" w:color="000000" w:sz="8" w:space="0"/>
              <w:right w:val="single" w:color="000000" w:sz="8" w:space="0"/>
            </w:tcBorders>
            <w:shd w:val="clear" w:color="auto" w:fill="auto"/>
            <w:vAlign w:val="center"/>
          </w:tcPr>
          <w:p w14:paraId="1F14F5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甲醇中二溴一氯甲烷溶液标准物质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6C157E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697E9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BC7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3B31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78</w:t>
            </w:r>
          </w:p>
        </w:tc>
        <w:tc>
          <w:tcPr>
            <w:tcW w:w="3203" w:type="dxa"/>
            <w:tcBorders>
              <w:top w:val="nil"/>
              <w:left w:val="nil"/>
              <w:bottom w:val="single" w:color="000000" w:sz="8" w:space="0"/>
              <w:right w:val="single" w:color="000000" w:sz="8" w:space="0"/>
            </w:tcBorders>
            <w:shd w:val="clear" w:color="auto" w:fill="auto"/>
            <w:vAlign w:val="center"/>
          </w:tcPr>
          <w:p w14:paraId="3CB271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甲醇中二氯甲烷溶液标准物质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22EC15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FF670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E0C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C71F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79</w:t>
            </w:r>
          </w:p>
        </w:tc>
        <w:tc>
          <w:tcPr>
            <w:tcW w:w="3203" w:type="dxa"/>
            <w:tcBorders>
              <w:top w:val="nil"/>
              <w:left w:val="nil"/>
              <w:bottom w:val="single" w:color="000000" w:sz="8" w:space="0"/>
              <w:right w:val="single" w:color="000000" w:sz="8" w:space="0"/>
            </w:tcBorders>
            <w:shd w:val="clear" w:color="auto" w:fill="auto"/>
            <w:vAlign w:val="center"/>
          </w:tcPr>
          <w:p w14:paraId="7BDEBA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水中甲醛溶液标准物质</w:t>
            </w:r>
          </w:p>
        </w:tc>
        <w:tc>
          <w:tcPr>
            <w:tcW w:w="4407" w:type="dxa"/>
            <w:tcBorders>
              <w:top w:val="nil"/>
              <w:left w:val="nil"/>
              <w:bottom w:val="single" w:color="000000" w:sz="8" w:space="0"/>
              <w:right w:val="single" w:color="000000" w:sz="8" w:space="0"/>
            </w:tcBorders>
            <w:shd w:val="clear" w:color="auto" w:fill="auto"/>
            <w:vAlign w:val="center"/>
          </w:tcPr>
          <w:p w14:paraId="03E004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100μg/mL；20mL</w:t>
            </w:r>
          </w:p>
        </w:tc>
        <w:tc>
          <w:tcPr>
            <w:tcW w:w="1373" w:type="dxa"/>
            <w:tcBorders>
              <w:top w:val="nil"/>
              <w:left w:val="nil"/>
              <w:bottom w:val="single" w:color="000000" w:sz="8" w:space="0"/>
              <w:right w:val="single" w:color="000000" w:sz="8" w:space="0"/>
            </w:tcBorders>
            <w:shd w:val="clear" w:color="auto" w:fill="auto"/>
            <w:vAlign w:val="center"/>
          </w:tcPr>
          <w:p w14:paraId="1B6E29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4FE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6C7B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80</w:t>
            </w:r>
          </w:p>
        </w:tc>
        <w:tc>
          <w:tcPr>
            <w:tcW w:w="3203" w:type="dxa"/>
            <w:tcBorders>
              <w:top w:val="nil"/>
              <w:left w:val="nil"/>
              <w:bottom w:val="single" w:color="000000" w:sz="8" w:space="0"/>
              <w:right w:val="single" w:color="000000" w:sz="8" w:space="0"/>
            </w:tcBorders>
            <w:shd w:val="clear" w:color="auto" w:fill="auto"/>
            <w:vAlign w:val="center"/>
          </w:tcPr>
          <w:p w14:paraId="614DB3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碘容量分析用溶液标准物质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2D9ACF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c(1/2I2):0.1moL/L=c(I2):0.05moL/L(药典浓度)，500mL/瓶</w:t>
            </w:r>
          </w:p>
        </w:tc>
        <w:tc>
          <w:tcPr>
            <w:tcW w:w="1373" w:type="dxa"/>
            <w:tcBorders>
              <w:top w:val="nil"/>
              <w:left w:val="nil"/>
              <w:bottom w:val="single" w:color="000000" w:sz="8" w:space="0"/>
              <w:right w:val="single" w:color="000000" w:sz="8" w:space="0"/>
            </w:tcBorders>
            <w:shd w:val="clear" w:color="auto" w:fill="auto"/>
            <w:vAlign w:val="center"/>
          </w:tcPr>
          <w:p w14:paraId="5A5877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789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B2D6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81</w:t>
            </w:r>
          </w:p>
        </w:tc>
        <w:tc>
          <w:tcPr>
            <w:tcW w:w="3203" w:type="dxa"/>
            <w:tcBorders>
              <w:top w:val="nil"/>
              <w:left w:val="nil"/>
              <w:bottom w:val="single" w:color="000000" w:sz="8" w:space="0"/>
              <w:right w:val="single" w:color="000000" w:sz="8" w:space="0"/>
            </w:tcBorders>
            <w:shd w:val="clear" w:color="auto" w:fill="auto"/>
            <w:vAlign w:val="center"/>
          </w:tcPr>
          <w:p w14:paraId="7AC068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硫代硫酸钠</w:t>
            </w:r>
          </w:p>
        </w:tc>
        <w:tc>
          <w:tcPr>
            <w:tcW w:w="4407" w:type="dxa"/>
            <w:tcBorders>
              <w:top w:val="nil"/>
              <w:left w:val="nil"/>
              <w:bottom w:val="single" w:color="000000" w:sz="8" w:space="0"/>
              <w:right w:val="single" w:color="000000" w:sz="8" w:space="0"/>
            </w:tcBorders>
            <w:shd w:val="clear" w:color="auto" w:fill="auto"/>
            <w:vAlign w:val="center"/>
          </w:tcPr>
          <w:p w14:paraId="45C73C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4059EA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9AE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A355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82</w:t>
            </w:r>
          </w:p>
        </w:tc>
        <w:tc>
          <w:tcPr>
            <w:tcW w:w="3203" w:type="dxa"/>
            <w:tcBorders>
              <w:top w:val="nil"/>
              <w:left w:val="nil"/>
              <w:bottom w:val="single" w:color="000000" w:sz="8" w:space="0"/>
              <w:right w:val="single" w:color="000000" w:sz="8" w:space="0"/>
            </w:tcBorders>
            <w:shd w:val="clear" w:color="auto" w:fill="auto"/>
            <w:vAlign w:val="center"/>
          </w:tcPr>
          <w:p w14:paraId="01100F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水中二氯乙酸溶液标准物质</w:t>
            </w:r>
          </w:p>
        </w:tc>
        <w:tc>
          <w:tcPr>
            <w:tcW w:w="4407" w:type="dxa"/>
            <w:tcBorders>
              <w:top w:val="nil"/>
              <w:left w:val="nil"/>
              <w:bottom w:val="single" w:color="000000" w:sz="8" w:space="0"/>
              <w:right w:val="single" w:color="000000" w:sz="8" w:space="0"/>
            </w:tcBorders>
            <w:shd w:val="clear" w:color="auto" w:fill="auto"/>
            <w:vAlign w:val="center"/>
          </w:tcPr>
          <w:p w14:paraId="3EB5F6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ED949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C9D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A7C7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83</w:t>
            </w:r>
          </w:p>
        </w:tc>
        <w:tc>
          <w:tcPr>
            <w:tcW w:w="3203" w:type="dxa"/>
            <w:tcBorders>
              <w:top w:val="nil"/>
              <w:left w:val="nil"/>
              <w:bottom w:val="single" w:color="000000" w:sz="8" w:space="0"/>
              <w:right w:val="single" w:color="000000" w:sz="8" w:space="0"/>
            </w:tcBorders>
            <w:shd w:val="clear" w:color="auto" w:fill="auto"/>
            <w:vAlign w:val="center"/>
          </w:tcPr>
          <w:p w14:paraId="1F2947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水中三氯乙酸溶液标准物质</w:t>
            </w:r>
          </w:p>
        </w:tc>
        <w:tc>
          <w:tcPr>
            <w:tcW w:w="4407" w:type="dxa"/>
            <w:tcBorders>
              <w:top w:val="nil"/>
              <w:left w:val="nil"/>
              <w:bottom w:val="single" w:color="000000" w:sz="8" w:space="0"/>
              <w:right w:val="single" w:color="000000" w:sz="8" w:space="0"/>
            </w:tcBorders>
            <w:shd w:val="clear" w:color="auto" w:fill="auto"/>
            <w:vAlign w:val="center"/>
          </w:tcPr>
          <w:p w14:paraId="389F52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2DE2A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DC2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357A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84</w:t>
            </w:r>
          </w:p>
        </w:tc>
        <w:tc>
          <w:tcPr>
            <w:tcW w:w="3203" w:type="dxa"/>
            <w:tcBorders>
              <w:top w:val="nil"/>
              <w:left w:val="nil"/>
              <w:bottom w:val="single" w:color="000000" w:sz="8" w:space="0"/>
              <w:right w:val="single" w:color="000000" w:sz="8" w:space="0"/>
            </w:tcBorders>
            <w:shd w:val="clear" w:color="auto" w:fill="auto"/>
            <w:vAlign w:val="center"/>
          </w:tcPr>
          <w:p w14:paraId="7D74FA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甲醇中2,4,6-三氯酚溶液标准物质</w:t>
            </w:r>
          </w:p>
        </w:tc>
        <w:tc>
          <w:tcPr>
            <w:tcW w:w="4407" w:type="dxa"/>
            <w:tcBorders>
              <w:top w:val="nil"/>
              <w:left w:val="nil"/>
              <w:bottom w:val="single" w:color="000000" w:sz="8" w:space="0"/>
              <w:right w:val="single" w:color="000000" w:sz="8" w:space="0"/>
            </w:tcBorders>
            <w:shd w:val="clear" w:color="auto" w:fill="auto"/>
            <w:vAlign w:val="center"/>
          </w:tcPr>
          <w:p w14:paraId="56EB6B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97846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086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7B19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85</w:t>
            </w:r>
          </w:p>
        </w:tc>
        <w:tc>
          <w:tcPr>
            <w:tcW w:w="3203" w:type="dxa"/>
            <w:tcBorders>
              <w:top w:val="nil"/>
              <w:left w:val="nil"/>
              <w:bottom w:val="single" w:color="000000" w:sz="8" w:space="0"/>
              <w:right w:val="single" w:color="000000" w:sz="8" w:space="0"/>
            </w:tcBorders>
            <w:shd w:val="clear" w:color="auto" w:fill="auto"/>
            <w:vAlign w:val="center"/>
          </w:tcPr>
          <w:p w14:paraId="124C7E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溴酸盐分析校准标准样品</w:t>
            </w:r>
          </w:p>
        </w:tc>
        <w:tc>
          <w:tcPr>
            <w:tcW w:w="4407" w:type="dxa"/>
            <w:tcBorders>
              <w:top w:val="nil"/>
              <w:left w:val="nil"/>
              <w:bottom w:val="single" w:color="000000" w:sz="8" w:space="0"/>
              <w:right w:val="single" w:color="000000" w:sz="8" w:space="0"/>
            </w:tcBorders>
            <w:shd w:val="clear" w:color="auto" w:fill="auto"/>
            <w:vAlign w:val="center"/>
          </w:tcPr>
          <w:p w14:paraId="28B109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BBAD1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23C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FE1C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86</w:t>
            </w:r>
          </w:p>
        </w:tc>
        <w:tc>
          <w:tcPr>
            <w:tcW w:w="3203" w:type="dxa"/>
            <w:tcBorders>
              <w:top w:val="nil"/>
              <w:left w:val="nil"/>
              <w:bottom w:val="single" w:color="000000" w:sz="8" w:space="0"/>
              <w:right w:val="single" w:color="000000" w:sz="8" w:space="0"/>
            </w:tcBorders>
            <w:shd w:val="clear" w:color="auto" w:fill="auto"/>
            <w:vAlign w:val="center"/>
          </w:tcPr>
          <w:p w14:paraId="0776D2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石油醚中甲氰菊酯溶液标准物质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43158B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42D31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3B8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37F0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87</w:t>
            </w:r>
          </w:p>
        </w:tc>
        <w:tc>
          <w:tcPr>
            <w:tcW w:w="3203" w:type="dxa"/>
            <w:tcBorders>
              <w:top w:val="nil"/>
              <w:left w:val="nil"/>
              <w:bottom w:val="single" w:color="000000" w:sz="8" w:space="0"/>
              <w:right w:val="single" w:color="000000" w:sz="8" w:space="0"/>
            </w:tcBorders>
            <w:shd w:val="clear" w:color="auto" w:fill="auto"/>
            <w:vAlign w:val="center"/>
          </w:tcPr>
          <w:p w14:paraId="049229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丙酮中乙草胺(消草胺)溶液标准物质</w:t>
            </w:r>
          </w:p>
        </w:tc>
        <w:tc>
          <w:tcPr>
            <w:tcW w:w="4407" w:type="dxa"/>
            <w:tcBorders>
              <w:top w:val="nil"/>
              <w:left w:val="nil"/>
              <w:bottom w:val="single" w:color="000000" w:sz="8" w:space="0"/>
              <w:right w:val="single" w:color="000000" w:sz="8" w:space="0"/>
            </w:tcBorders>
            <w:shd w:val="clear" w:color="auto" w:fill="auto"/>
            <w:vAlign w:val="center"/>
          </w:tcPr>
          <w:p w14:paraId="32326F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1EA6F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A5F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9C23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88</w:t>
            </w:r>
          </w:p>
        </w:tc>
        <w:tc>
          <w:tcPr>
            <w:tcW w:w="3203" w:type="dxa"/>
            <w:tcBorders>
              <w:top w:val="nil"/>
              <w:left w:val="nil"/>
              <w:bottom w:val="single" w:color="000000" w:sz="8" w:space="0"/>
              <w:right w:val="single" w:color="000000" w:sz="8" w:space="0"/>
            </w:tcBorders>
            <w:shd w:val="clear" w:color="auto" w:fill="auto"/>
            <w:vAlign w:val="center"/>
          </w:tcPr>
          <w:p w14:paraId="0FADDB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石油醚中丁草胺溶液标准物质</w:t>
            </w:r>
          </w:p>
        </w:tc>
        <w:tc>
          <w:tcPr>
            <w:tcW w:w="4407" w:type="dxa"/>
            <w:tcBorders>
              <w:top w:val="nil"/>
              <w:left w:val="nil"/>
              <w:bottom w:val="single" w:color="000000" w:sz="8" w:space="0"/>
              <w:right w:val="single" w:color="000000" w:sz="8" w:space="0"/>
            </w:tcBorders>
            <w:shd w:val="clear" w:color="auto" w:fill="auto"/>
            <w:vAlign w:val="center"/>
          </w:tcPr>
          <w:p w14:paraId="3F456D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72F00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E0D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CA23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89</w:t>
            </w:r>
          </w:p>
        </w:tc>
        <w:tc>
          <w:tcPr>
            <w:tcW w:w="3203" w:type="dxa"/>
            <w:tcBorders>
              <w:top w:val="nil"/>
              <w:left w:val="nil"/>
              <w:bottom w:val="single" w:color="000000" w:sz="8" w:space="0"/>
              <w:right w:val="single" w:color="000000" w:sz="8" w:space="0"/>
            </w:tcBorders>
            <w:shd w:val="clear" w:color="auto" w:fill="auto"/>
            <w:vAlign w:val="center"/>
          </w:tcPr>
          <w:p w14:paraId="576379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尿素溶液标准物质</w:t>
            </w:r>
          </w:p>
        </w:tc>
        <w:tc>
          <w:tcPr>
            <w:tcW w:w="4407" w:type="dxa"/>
            <w:tcBorders>
              <w:top w:val="nil"/>
              <w:left w:val="nil"/>
              <w:bottom w:val="single" w:color="000000" w:sz="8" w:space="0"/>
              <w:right w:val="single" w:color="000000" w:sz="8" w:space="0"/>
            </w:tcBorders>
            <w:shd w:val="clear" w:color="auto" w:fill="auto"/>
            <w:vAlign w:val="center"/>
          </w:tcPr>
          <w:p w14:paraId="6ECFD5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100μg/mL；20mL</w:t>
            </w:r>
          </w:p>
        </w:tc>
        <w:tc>
          <w:tcPr>
            <w:tcW w:w="1373" w:type="dxa"/>
            <w:tcBorders>
              <w:top w:val="nil"/>
              <w:left w:val="nil"/>
              <w:bottom w:val="single" w:color="000000" w:sz="8" w:space="0"/>
              <w:right w:val="single" w:color="000000" w:sz="8" w:space="0"/>
            </w:tcBorders>
            <w:shd w:val="clear" w:color="auto" w:fill="auto"/>
            <w:vAlign w:val="center"/>
          </w:tcPr>
          <w:p w14:paraId="17A7D9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81E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B187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90</w:t>
            </w:r>
          </w:p>
        </w:tc>
        <w:tc>
          <w:tcPr>
            <w:tcW w:w="3203" w:type="dxa"/>
            <w:tcBorders>
              <w:top w:val="nil"/>
              <w:left w:val="nil"/>
              <w:bottom w:val="single" w:color="000000" w:sz="8" w:space="0"/>
              <w:right w:val="single" w:color="000000" w:sz="8" w:space="0"/>
            </w:tcBorders>
            <w:shd w:val="clear" w:color="auto" w:fill="auto"/>
            <w:vAlign w:val="center"/>
          </w:tcPr>
          <w:p w14:paraId="215521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亚硝酸盐 分析校准用标准样品</w:t>
            </w:r>
          </w:p>
        </w:tc>
        <w:tc>
          <w:tcPr>
            <w:tcW w:w="4407" w:type="dxa"/>
            <w:tcBorders>
              <w:top w:val="nil"/>
              <w:left w:val="nil"/>
              <w:bottom w:val="single" w:color="000000" w:sz="8" w:space="0"/>
              <w:right w:val="single" w:color="000000" w:sz="8" w:space="0"/>
            </w:tcBorders>
            <w:shd w:val="clear" w:color="auto" w:fill="auto"/>
            <w:vAlign w:val="center"/>
          </w:tcPr>
          <w:p w14:paraId="02A26D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19C222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3F5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D4A8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91</w:t>
            </w:r>
          </w:p>
        </w:tc>
        <w:tc>
          <w:tcPr>
            <w:tcW w:w="3203" w:type="dxa"/>
            <w:tcBorders>
              <w:top w:val="nil"/>
              <w:left w:val="nil"/>
              <w:bottom w:val="single" w:color="000000" w:sz="8" w:space="0"/>
              <w:right w:val="single" w:color="000000" w:sz="8" w:space="0"/>
            </w:tcBorders>
            <w:shd w:val="clear" w:color="auto" w:fill="auto"/>
            <w:vAlign w:val="center"/>
          </w:tcPr>
          <w:p w14:paraId="32A832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总挥发性有机物</w:t>
            </w:r>
          </w:p>
        </w:tc>
        <w:tc>
          <w:tcPr>
            <w:tcW w:w="4407" w:type="dxa"/>
            <w:tcBorders>
              <w:top w:val="nil"/>
              <w:left w:val="nil"/>
              <w:bottom w:val="single" w:color="000000" w:sz="8" w:space="0"/>
              <w:right w:val="single" w:color="000000" w:sz="8" w:space="0"/>
            </w:tcBorders>
            <w:shd w:val="clear" w:color="auto" w:fill="auto"/>
            <w:vAlign w:val="center"/>
          </w:tcPr>
          <w:p w14:paraId="453F6D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56E8E6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r>
      <w:tr w14:paraId="4F03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0A1E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92</w:t>
            </w:r>
          </w:p>
        </w:tc>
        <w:tc>
          <w:tcPr>
            <w:tcW w:w="3203" w:type="dxa"/>
            <w:tcBorders>
              <w:top w:val="nil"/>
              <w:left w:val="nil"/>
              <w:bottom w:val="single" w:color="000000" w:sz="8" w:space="0"/>
              <w:right w:val="single" w:color="000000" w:sz="8" w:space="0"/>
            </w:tcBorders>
            <w:shd w:val="clear" w:color="auto" w:fill="auto"/>
            <w:vAlign w:val="center"/>
          </w:tcPr>
          <w:p w14:paraId="1FE99D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镉标准</w:t>
            </w:r>
          </w:p>
        </w:tc>
        <w:tc>
          <w:tcPr>
            <w:tcW w:w="4407" w:type="dxa"/>
            <w:tcBorders>
              <w:top w:val="nil"/>
              <w:left w:val="nil"/>
              <w:bottom w:val="single" w:color="000000" w:sz="8" w:space="0"/>
              <w:right w:val="single" w:color="000000" w:sz="8" w:space="0"/>
            </w:tcBorders>
            <w:shd w:val="clear" w:color="auto" w:fill="auto"/>
            <w:vAlign w:val="center"/>
          </w:tcPr>
          <w:p w14:paraId="723540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1C43A4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751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35CD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93</w:t>
            </w:r>
          </w:p>
        </w:tc>
        <w:tc>
          <w:tcPr>
            <w:tcW w:w="3203" w:type="dxa"/>
            <w:tcBorders>
              <w:top w:val="nil"/>
              <w:left w:val="nil"/>
              <w:bottom w:val="single" w:color="000000" w:sz="8" w:space="0"/>
              <w:right w:val="single" w:color="000000" w:sz="8" w:space="0"/>
            </w:tcBorders>
            <w:shd w:val="clear" w:color="auto" w:fill="auto"/>
            <w:vAlign w:val="center"/>
          </w:tcPr>
          <w:p w14:paraId="0FC164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硫氰酸盐标准溶液</w:t>
            </w:r>
          </w:p>
        </w:tc>
        <w:tc>
          <w:tcPr>
            <w:tcW w:w="4407" w:type="dxa"/>
            <w:tcBorders>
              <w:top w:val="nil"/>
              <w:left w:val="nil"/>
              <w:bottom w:val="single" w:color="000000" w:sz="8" w:space="0"/>
              <w:right w:val="single" w:color="000000" w:sz="8" w:space="0"/>
            </w:tcBorders>
            <w:shd w:val="clear" w:color="auto" w:fill="auto"/>
            <w:vAlign w:val="center"/>
          </w:tcPr>
          <w:p w14:paraId="78EF9F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 , 1000μg/mL</w:t>
            </w:r>
          </w:p>
        </w:tc>
        <w:tc>
          <w:tcPr>
            <w:tcW w:w="1373" w:type="dxa"/>
            <w:tcBorders>
              <w:top w:val="nil"/>
              <w:left w:val="nil"/>
              <w:bottom w:val="single" w:color="000000" w:sz="8" w:space="0"/>
              <w:right w:val="single" w:color="000000" w:sz="8" w:space="0"/>
            </w:tcBorders>
            <w:shd w:val="clear" w:color="auto" w:fill="auto"/>
            <w:vAlign w:val="center"/>
          </w:tcPr>
          <w:p w14:paraId="15CD7F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33E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1DE0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94</w:t>
            </w:r>
          </w:p>
        </w:tc>
        <w:tc>
          <w:tcPr>
            <w:tcW w:w="3203" w:type="dxa"/>
            <w:tcBorders>
              <w:top w:val="nil"/>
              <w:left w:val="nil"/>
              <w:bottom w:val="single" w:color="000000" w:sz="8" w:space="0"/>
              <w:right w:val="single" w:color="000000" w:sz="8" w:space="0"/>
            </w:tcBorders>
            <w:shd w:val="clear" w:color="auto" w:fill="auto"/>
            <w:vAlign w:val="center"/>
          </w:tcPr>
          <w:p w14:paraId="392D1D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水中碘离子溶液标准物质</w:t>
            </w:r>
          </w:p>
        </w:tc>
        <w:tc>
          <w:tcPr>
            <w:tcW w:w="4407" w:type="dxa"/>
            <w:tcBorders>
              <w:top w:val="nil"/>
              <w:left w:val="nil"/>
              <w:bottom w:val="single" w:color="000000" w:sz="8" w:space="0"/>
              <w:right w:val="single" w:color="000000" w:sz="8" w:space="0"/>
            </w:tcBorders>
            <w:shd w:val="clear" w:color="auto" w:fill="auto"/>
            <w:vAlign w:val="center"/>
          </w:tcPr>
          <w:p w14:paraId="67B452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3DEC7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7E7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A5C4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95</w:t>
            </w:r>
          </w:p>
        </w:tc>
        <w:tc>
          <w:tcPr>
            <w:tcW w:w="3203" w:type="dxa"/>
            <w:tcBorders>
              <w:top w:val="nil"/>
              <w:left w:val="nil"/>
              <w:bottom w:val="single" w:color="000000" w:sz="8" w:space="0"/>
              <w:right w:val="single" w:color="000000" w:sz="8" w:space="0"/>
            </w:tcBorders>
            <w:shd w:val="clear" w:color="auto" w:fill="auto"/>
            <w:vAlign w:val="center"/>
          </w:tcPr>
          <w:p w14:paraId="72F617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尿碘质控</w:t>
            </w:r>
          </w:p>
        </w:tc>
        <w:tc>
          <w:tcPr>
            <w:tcW w:w="4407" w:type="dxa"/>
            <w:tcBorders>
              <w:top w:val="nil"/>
              <w:left w:val="nil"/>
              <w:bottom w:val="single" w:color="000000" w:sz="8" w:space="0"/>
              <w:right w:val="single" w:color="000000" w:sz="8" w:space="0"/>
            </w:tcBorders>
            <w:shd w:val="clear" w:color="auto" w:fill="auto"/>
            <w:vAlign w:val="center"/>
          </w:tcPr>
          <w:p w14:paraId="726A45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高低值，2瓶/套</w:t>
            </w:r>
          </w:p>
        </w:tc>
        <w:tc>
          <w:tcPr>
            <w:tcW w:w="1373" w:type="dxa"/>
            <w:tcBorders>
              <w:top w:val="nil"/>
              <w:left w:val="nil"/>
              <w:bottom w:val="single" w:color="000000" w:sz="8" w:space="0"/>
              <w:right w:val="single" w:color="000000" w:sz="8" w:space="0"/>
            </w:tcBorders>
            <w:shd w:val="clear" w:color="auto" w:fill="auto"/>
            <w:vAlign w:val="center"/>
          </w:tcPr>
          <w:p w14:paraId="620521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r>
      <w:tr w14:paraId="04BA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F81E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96</w:t>
            </w:r>
          </w:p>
        </w:tc>
        <w:tc>
          <w:tcPr>
            <w:tcW w:w="3203" w:type="dxa"/>
            <w:tcBorders>
              <w:top w:val="nil"/>
              <w:left w:val="nil"/>
              <w:bottom w:val="single" w:color="000000" w:sz="8" w:space="0"/>
              <w:right w:val="single" w:color="000000" w:sz="8" w:space="0"/>
            </w:tcBorders>
            <w:shd w:val="clear" w:color="auto" w:fill="auto"/>
            <w:vAlign w:val="center"/>
          </w:tcPr>
          <w:p w14:paraId="522969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碲 (2.0摩尔/升硝酸)</w:t>
            </w:r>
          </w:p>
        </w:tc>
        <w:tc>
          <w:tcPr>
            <w:tcW w:w="4407" w:type="dxa"/>
            <w:tcBorders>
              <w:top w:val="nil"/>
              <w:left w:val="nil"/>
              <w:bottom w:val="single" w:color="000000" w:sz="8" w:space="0"/>
              <w:right w:val="single" w:color="000000" w:sz="8" w:space="0"/>
            </w:tcBorders>
            <w:shd w:val="clear" w:color="auto" w:fill="auto"/>
            <w:vAlign w:val="center"/>
          </w:tcPr>
          <w:p w14:paraId="6F7012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F9417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ACA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8EE5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97</w:t>
            </w:r>
          </w:p>
        </w:tc>
        <w:tc>
          <w:tcPr>
            <w:tcW w:w="3203" w:type="dxa"/>
            <w:tcBorders>
              <w:top w:val="nil"/>
              <w:left w:val="nil"/>
              <w:bottom w:val="single" w:color="000000" w:sz="8" w:space="0"/>
              <w:right w:val="single" w:color="000000" w:sz="8" w:space="0"/>
            </w:tcBorders>
            <w:shd w:val="clear" w:color="auto" w:fill="auto"/>
            <w:vAlign w:val="center"/>
          </w:tcPr>
          <w:p w14:paraId="715784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钙标准溶液标准物质（1%盐酸）</w:t>
            </w:r>
          </w:p>
        </w:tc>
        <w:tc>
          <w:tcPr>
            <w:tcW w:w="4407" w:type="dxa"/>
            <w:tcBorders>
              <w:top w:val="nil"/>
              <w:left w:val="nil"/>
              <w:bottom w:val="single" w:color="000000" w:sz="8" w:space="0"/>
              <w:right w:val="single" w:color="000000" w:sz="8" w:space="0"/>
            </w:tcBorders>
            <w:shd w:val="clear" w:color="auto" w:fill="auto"/>
            <w:vAlign w:val="center"/>
          </w:tcPr>
          <w:p w14:paraId="18CF18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50mL , 1000μg/mL（以Ca计）</w:t>
            </w:r>
          </w:p>
        </w:tc>
        <w:tc>
          <w:tcPr>
            <w:tcW w:w="1373" w:type="dxa"/>
            <w:tcBorders>
              <w:top w:val="nil"/>
              <w:left w:val="nil"/>
              <w:bottom w:val="single" w:color="000000" w:sz="8" w:space="0"/>
              <w:right w:val="single" w:color="000000" w:sz="8" w:space="0"/>
            </w:tcBorders>
            <w:shd w:val="clear" w:color="auto" w:fill="auto"/>
            <w:vAlign w:val="center"/>
          </w:tcPr>
          <w:p w14:paraId="26CE5E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BA5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9266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98</w:t>
            </w:r>
          </w:p>
        </w:tc>
        <w:tc>
          <w:tcPr>
            <w:tcW w:w="3203" w:type="dxa"/>
            <w:tcBorders>
              <w:top w:val="nil"/>
              <w:left w:val="nil"/>
              <w:bottom w:val="single" w:color="000000" w:sz="8" w:space="0"/>
              <w:right w:val="single" w:color="000000" w:sz="8" w:space="0"/>
            </w:tcBorders>
            <w:shd w:val="clear" w:color="auto" w:fill="auto"/>
            <w:vAlign w:val="center"/>
          </w:tcPr>
          <w:p w14:paraId="055EC0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铬溶液标准物质（H2O（含K+）（水，含钾离子））</w:t>
            </w:r>
          </w:p>
        </w:tc>
        <w:tc>
          <w:tcPr>
            <w:tcW w:w="4407" w:type="dxa"/>
            <w:tcBorders>
              <w:top w:val="nil"/>
              <w:left w:val="nil"/>
              <w:bottom w:val="single" w:color="000000" w:sz="8" w:space="0"/>
              <w:right w:val="single" w:color="000000" w:sz="8" w:space="0"/>
            </w:tcBorders>
            <w:shd w:val="clear" w:color="auto" w:fill="auto"/>
            <w:vAlign w:val="center"/>
          </w:tcPr>
          <w:p w14:paraId="243A69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50mL , 1000μg/mL</w:t>
            </w:r>
          </w:p>
        </w:tc>
        <w:tc>
          <w:tcPr>
            <w:tcW w:w="1373" w:type="dxa"/>
            <w:tcBorders>
              <w:top w:val="nil"/>
              <w:left w:val="nil"/>
              <w:bottom w:val="single" w:color="000000" w:sz="8" w:space="0"/>
              <w:right w:val="single" w:color="000000" w:sz="8" w:space="0"/>
            </w:tcBorders>
            <w:shd w:val="clear" w:color="auto" w:fill="auto"/>
            <w:vAlign w:val="center"/>
          </w:tcPr>
          <w:p w14:paraId="2EF310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10B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B17D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99</w:t>
            </w:r>
          </w:p>
        </w:tc>
        <w:tc>
          <w:tcPr>
            <w:tcW w:w="3203" w:type="dxa"/>
            <w:tcBorders>
              <w:top w:val="nil"/>
              <w:left w:val="nil"/>
              <w:bottom w:val="single" w:color="000000" w:sz="8" w:space="0"/>
              <w:right w:val="single" w:color="000000" w:sz="8" w:space="0"/>
            </w:tcBorders>
            <w:shd w:val="clear" w:color="auto" w:fill="auto"/>
            <w:vAlign w:val="center"/>
          </w:tcPr>
          <w:p w14:paraId="005E85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钴标准1000mg/L</w:t>
            </w:r>
          </w:p>
        </w:tc>
        <w:tc>
          <w:tcPr>
            <w:tcW w:w="4407" w:type="dxa"/>
            <w:tcBorders>
              <w:top w:val="nil"/>
              <w:left w:val="nil"/>
              <w:bottom w:val="single" w:color="000000" w:sz="8" w:space="0"/>
              <w:right w:val="single" w:color="000000" w:sz="8" w:space="0"/>
            </w:tcBorders>
            <w:shd w:val="clear" w:color="auto" w:fill="auto"/>
            <w:vAlign w:val="center"/>
          </w:tcPr>
          <w:p w14:paraId="115C35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62478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B4B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BAD9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3203" w:type="dxa"/>
            <w:tcBorders>
              <w:top w:val="nil"/>
              <w:left w:val="nil"/>
              <w:bottom w:val="single" w:color="000000" w:sz="8" w:space="0"/>
              <w:right w:val="single" w:color="000000" w:sz="8" w:space="0"/>
            </w:tcBorders>
            <w:shd w:val="clear" w:color="auto" w:fill="auto"/>
            <w:vAlign w:val="center"/>
          </w:tcPr>
          <w:p w14:paraId="140E47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镁溶液标准物质</w:t>
            </w:r>
          </w:p>
        </w:tc>
        <w:tc>
          <w:tcPr>
            <w:tcW w:w="4407" w:type="dxa"/>
            <w:tcBorders>
              <w:top w:val="nil"/>
              <w:left w:val="nil"/>
              <w:bottom w:val="single" w:color="000000" w:sz="8" w:space="0"/>
              <w:right w:val="single" w:color="000000" w:sz="8" w:space="0"/>
            </w:tcBorders>
            <w:shd w:val="clear" w:color="auto" w:fill="auto"/>
            <w:vAlign w:val="center"/>
          </w:tcPr>
          <w:p w14:paraId="09D677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68D2D4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91D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9211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101</w:t>
            </w:r>
          </w:p>
        </w:tc>
        <w:tc>
          <w:tcPr>
            <w:tcW w:w="3203" w:type="dxa"/>
            <w:tcBorders>
              <w:top w:val="nil"/>
              <w:left w:val="nil"/>
              <w:bottom w:val="single" w:color="000000" w:sz="8" w:space="0"/>
              <w:right w:val="single" w:color="000000" w:sz="8" w:space="0"/>
            </w:tcBorders>
            <w:shd w:val="clear" w:color="auto" w:fill="auto"/>
            <w:vAlign w:val="center"/>
          </w:tcPr>
          <w:p w14:paraId="3E35E2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钾溶液标准物质</w:t>
            </w:r>
          </w:p>
        </w:tc>
        <w:tc>
          <w:tcPr>
            <w:tcW w:w="4407" w:type="dxa"/>
            <w:tcBorders>
              <w:top w:val="nil"/>
              <w:left w:val="nil"/>
              <w:bottom w:val="single" w:color="000000" w:sz="8" w:space="0"/>
              <w:right w:val="single" w:color="000000" w:sz="8" w:space="0"/>
            </w:tcBorders>
            <w:shd w:val="clear" w:color="auto" w:fill="auto"/>
            <w:vAlign w:val="center"/>
          </w:tcPr>
          <w:p w14:paraId="32AB2F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4E8B06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588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F2A5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102</w:t>
            </w:r>
          </w:p>
        </w:tc>
        <w:tc>
          <w:tcPr>
            <w:tcW w:w="3203" w:type="dxa"/>
            <w:tcBorders>
              <w:top w:val="nil"/>
              <w:left w:val="nil"/>
              <w:bottom w:val="single" w:color="000000" w:sz="8" w:space="0"/>
              <w:right w:val="single" w:color="000000" w:sz="8" w:space="0"/>
            </w:tcBorders>
            <w:shd w:val="clear" w:color="auto" w:fill="auto"/>
            <w:vAlign w:val="center"/>
          </w:tcPr>
          <w:p w14:paraId="004C51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锶溶液标准物质</w:t>
            </w:r>
          </w:p>
        </w:tc>
        <w:tc>
          <w:tcPr>
            <w:tcW w:w="4407" w:type="dxa"/>
            <w:tcBorders>
              <w:top w:val="nil"/>
              <w:left w:val="nil"/>
              <w:bottom w:val="single" w:color="000000" w:sz="8" w:space="0"/>
              <w:right w:val="single" w:color="000000" w:sz="8" w:space="0"/>
            </w:tcBorders>
            <w:shd w:val="clear" w:color="auto" w:fill="auto"/>
            <w:vAlign w:val="center"/>
          </w:tcPr>
          <w:p w14:paraId="0B2456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9DCE1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C7B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9730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103</w:t>
            </w:r>
          </w:p>
        </w:tc>
        <w:tc>
          <w:tcPr>
            <w:tcW w:w="3203" w:type="dxa"/>
            <w:tcBorders>
              <w:top w:val="nil"/>
              <w:left w:val="nil"/>
              <w:bottom w:val="single" w:color="000000" w:sz="8" w:space="0"/>
              <w:right w:val="single" w:color="000000" w:sz="8" w:space="0"/>
            </w:tcBorders>
            <w:shd w:val="clear" w:color="auto" w:fill="auto"/>
            <w:vAlign w:val="center"/>
          </w:tcPr>
          <w:p w14:paraId="35CBFC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(7301)Ta钽标液</w:t>
            </w:r>
          </w:p>
        </w:tc>
        <w:tc>
          <w:tcPr>
            <w:tcW w:w="4407" w:type="dxa"/>
            <w:tcBorders>
              <w:top w:val="nil"/>
              <w:left w:val="nil"/>
              <w:bottom w:val="single" w:color="000000" w:sz="8" w:space="0"/>
              <w:right w:val="single" w:color="000000" w:sz="8" w:space="0"/>
            </w:tcBorders>
            <w:shd w:val="clear" w:color="auto" w:fill="auto"/>
            <w:vAlign w:val="center"/>
          </w:tcPr>
          <w:p w14:paraId="6B62A4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C7C8C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D36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FEFE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104</w:t>
            </w:r>
          </w:p>
        </w:tc>
        <w:tc>
          <w:tcPr>
            <w:tcW w:w="3203" w:type="dxa"/>
            <w:tcBorders>
              <w:top w:val="nil"/>
              <w:left w:val="nil"/>
              <w:bottom w:val="single" w:color="000000" w:sz="8" w:space="0"/>
              <w:right w:val="single" w:color="000000" w:sz="8" w:space="0"/>
            </w:tcBorders>
            <w:shd w:val="clear" w:color="auto" w:fill="auto"/>
            <w:vAlign w:val="center"/>
          </w:tcPr>
          <w:p w14:paraId="27A0CB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钨标准1000mg/L</w:t>
            </w:r>
          </w:p>
        </w:tc>
        <w:tc>
          <w:tcPr>
            <w:tcW w:w="4407" w:type="dxa"/>
            <w:tcBorders>
              <w:top w:val="nil"/>
              <w:left w:val="nil"/>
              <w:bottom w:val="single" w:color="000000" w:sz="8" w:space="0"/>
              <w:right w:val="single" w:color="000000" w:sz="8" w:space="0"/>
            </w:tcBorders>
            <w:shd w:val="clear" w:color="auto" w:fill="auto"/>
            <w:vAlign w:val="center"/>
          </w:tcPr>
          <w:p w14:paraId="4D44EB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7E81C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700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862E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105</w:t>
            </w:r>
          </w:p>
        </w:tc>
        <w:tc>
          <w:tcPr>
            <w:tcW w:w="3203" w:type="dxa"/>
            <w:tcBorders>
              <w:top w:val="nil"/>
              <w:left w:val="nil"/>
              <w:bottom w:val="single" w:color="000000" w:sz="8" w:space="0"/>
              <w:right w:val="single" w:color="000000" w:sz="8" w:space="0"/>
            </w:tcBorders>
            <w:shd w:val="clear" w:color="auto" w:fill="auto"/>
            <w:vAlign w:val="center"/>
          </w:tcPr>
          <w:p w14:paraId="3599DD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钒 (0.5摩尔/升硝酸)</w:t>
            </w:r>
          </w:p>
        </w:tc>
        <w:tc>
          <w:tcPr>
            <w:tcW w:w="4407" w:type="dxa"/>
            <w:tcBorders>
              <w:top w:val="nil"/>
              <w:left w:val="nil"/>
              <w:bottom w:val="single" w:color="000000" w:sz="8" w:space="0"/>
              <w:right w:val="single" w:color="000000" w:sz="8" w:space="0"/>
            </w:tcBorders>
            <w:shd w:val="clear" w:color="auto" w:fill="auto"/>
            <w:vAlign w:val="center"/>
          </w:tcPr>
          <w:p w14:paraId="2EE34A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D0935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2B00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35C5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106</w:t>
            </w:r>
          </w:p>
        </w:tc>
        <w:tc>
          <w:tcPr>
            <w:tcW w:w="3203" w:type="dxa"/>
            <w:tcBorders>
              <w:top w:val="nil"/>
              <w:left w:val="nil"/>
              <w:bottom w:val="single" w:color="000000" w:sz="8" w:space="0"/>
              <w:right w:val="single" w:color="000000" w:sz="8" w:space="0"/>
            </w:tcBorders>
            <w:shd w:val="clear" w:color="auto" w:fill="auto"/>
            <w:vAlign w:val="center"/>
          </w:tcPr>
          <w:p w14:paraId="3DE5D2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锆（1.0摩尔/升硝酸和痕量氢氟酸）</w:t>
            </w:r>
          </w:p>
        </w:tc>
        <w:tc>
          <w:tcPr>
            <w:tcW w:w="4407" w:type="dxa"/>
            <w:tcBorders>
              <w:top w:val="nil"/>
              <w:left w:val="nil"/>
              <w:bottom w:val="single" w:color="000000" w:sz="8" w:space="0"/>
              <w:right w:val="single" w:color="000000" w:sz="8" w:space="0"/>
            </w:tcBorders>
            <w:shd w:val="clear" w:color="auto" w:fill="auto"/>
            <w:vAlign w:val="center"/>
          </w:tcPr>
          <w:p w14:paraId="663206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 µg/mL；50mL</w:t>
            </w:r>
          </w:p>
        </w:tc>
        <w:tc>
          <w:tcPr>
            <w:tcW w:w="1373" w:type="dxa"/>
            <w:tcBorders>
              <w:top w:val="nil"/>
              <w:left w:val="nil"/>
              <w:bottom w:val="single" w:color="000000" w:sz="8" w:space="0"/>
              <w:right w:val="single" w:color="000000" w:sz="8" w:space="0"/>
            </w:tcBorders>
            <w:shd w:val="clear" w:color="auto" w:fill="auto"/>
            <w:vAlign w:val="center"/>
          </w:tcPr>
          <w:p w14:paraId="12CCF8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955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18F8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107</w:t>
            </w:r>
          </w:p>
        </w:tc>
        <w:tc>
          <w:tcPr>
            <w:tcW w:w="3203" w:type="dxa"/>
            <w:tcBorders>
              <w:top w:val="nil"/>
              <w:left w:val="nil"/>
              <w:bottom w:val="single" w:color="000000" w:sz="8" w:space="0"/>
              <w:right w:val="single" w:color="000000" w:sz="8" w:space="0"/>
            </w:tcBorders>
            <w:shd w:val="clear" w:color="auto" w:fill="auto"/>
            <w:vAlign w:val="center"/>
          </w:tcPr>
          <w:p w14:paraId="1851D5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(4901)In 铟标液</w:t>
            </w:r>
          </w:p>
        </w:tc>
        <w:tc>
          <w:tcPr>
            <w:tcW w:w="4407" w:type="dxa"/>
            <w:tcBorders>
              <w:top w:val="nil"/>
              <w:left w:val="nil"/>
              <w:bottom w:val="single" w:color="000000" w:sz="8" w:space="0"/>
              <w:right w:val="single" w:color="000000" w:sz="8" w:space="0"/>
            </w:tcBorders>
            <w:shd w:val="clear" w:color="auto" w:fill="auto"/>
            <w:vAlign w:val="center"/>
          </w:tcPr>
          <w:p w14:paraId="5CFC2C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1000μg/mL-10% HCL；50mL</w:t>
            </w:r>
          </w:p>
        </w:tc>
        <w:tc>
          <w:tcPr>
            <w:tcW w:w="1373" w:type="dxa"/>
            <w:tcBorders>
              <w:top w:val="nil"/>
              <w:left w:val="nil"/>
              <w:bottom w:val="single" w:color="000000" w:sz="8" w:space="0"/>
              <w:right w:val="single" w:color="000000" w:sz="8" w:space="0"/>
            </w:tcBorders>
            <w:shd w:val="clear" w:color="auto" w:fill="auto"/>
            <w:vAlign w:val="center"/>
          </w:tcPr>
          <w:p w14:paraId="7732B2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859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656B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108</w:t>
            </w:r>
          </w:p>
        </w:tc>
        <w:tc>
          <w:tcPr>
            <w:tcW w:w="3203" w:type="dxa"/>
            <w:tcBorders>
              <w:top w:val="nil"/>
              <w:left w:val="nil"/>
              <w:bottom w:val="single" w:color="000000" w:sz="8" w:space="0"/>
              <w:right w:val="single" w:color="000000" w:sz="8" w:space="0"/>
            </w:tcBorders>
            <w:shd w:val="clear" w:color="auto" w:fill="auto"/>
            <w:vAlign w:val="center"/>
          </w:tcPr>
          <w:p w14:paraId="09980D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钇 (1.0摩尔/升硝酸)</w:t>
            </w:r>
          </w:p>
        </w:tc>
        <w:tc>
          <w:tcPr>
            <w:tcW w:w="4407" w:type="dxa"/>
            <w:tcBorders>
              <w:top w:val="nil"/>
              <w:left w:val="nil"/>
              <w:bottom w:val="single" w:color="000000" w:sz="8" w:space="0"/>
              <w:right w:val="single" w:color="000000" w:sz="8" w:space="0"/>
            </w:tcBorders>
            <w:shd w:val="clear" w:color="auto" w:fill="auto"/>
            <w:vAlign w:val="center"/>
          </w:tcPr>
          <w:p w14:paraId="17A290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 µg/mL；50mL</w:t>
            </w:r>
          </w:p>
        </w:tc>
        <w:tc>
          <w:tcPr>
            <w:tcW w:w="1373" w:type="dxa"/>
            <w:tcBorders>
              <w:top w:val="nil"/>
              <w:left w:val="nil"/>
              <w:bottom w:val="single" w:color="000000" w:sz="8" w:space="0"/>
              <w:right w:val="single" w:color="000000" w:sz="8" w:space="0"/>
            </w:tcBorders>
            <w:shd w:val="clear" w:color="auto" w:fill="auto"/>
            <w:vAlign w:val="center"/>
          </w:tcPr>
          <w:p w14:paraId="4F2274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738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2007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109</w:t>
            </w:r>
          </w:p>
        </w:tc>
        <w:tc>
          <w:tcPr>
            <w:tcW w:w="3203" w:type="dxa"/>
            <w:tcBorders>
              <w:top w:val="nil"/>
              <w:left w:val="nil"/>
              <w:bottom w:val="single" w:color="000000" w:sz="8" w:space="0"/>
              <w:right w:val="single" w:color="000000" w:sz="8" w:space="0"/>
            </w:tcBorders>
            <w:shd w:val="clear" w:color="auto" w:fill="auto"/>
            <w:vAlign w:val="center"/>
          </w:tcPr>
          <w:p w14:paraId="5E5574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(05-1)B 硼标液</w:t>
            </w:r>
          </w:p>
        </w:tc>
        <w:tc>
          <w:tcPr>
            <w:tcW w:w="4407" w:type="dxa"/>
            <w:tcBorders>
              <w:top w:val="nil"/>
              <w:left w:val="nil"/>
              <w:bottom w:val="single" w:color="000000" w:sz="8" w:space="0"/>
              <w:right w:val="single" w:color="000000" w:sz="8" w:space="0"/>
            </w:tcBorders>
            <w:shd w:val="clear" w:color="auto" w:fill="auto"/>
            <w:vAlign w:val="center"/>
          </w:tcPr>
          <w:p w14:paraId="6ABB5C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1000μg/mL-H2O；50mL</w:t>
            </w:r>
          </w:p>
        </w:tc>
        <w:tc>
          <w:tcPr>
            <w:tcW w:w="1373" w:type="dxa"/>
            <w:tcBorders>
              <w:top w:val="nil"/>
              <w:left w:val="nil"/>
              <w:bottom w:val="single" w:color="000000" w:sz="8" w:space="0"/>
              <w:right w:val="single" w:color="000000" w:sz="8" w:space="0"/>
            </w:tcBorders>
            <w:shd w:val="clear" w:color="auto" w:fill="auto"/>
            <w:vAlign w:val="center"/>
          </w:tcPr>
          <w:p w14:paraId="36D706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7D6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0581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110</w:t>
            </w:r>
          </w:p>
        </w:tc>
        <w:tc>
          <w:tcPr>
            <w:tcW w:w="3203" w:type="dxa"/>
            <w:tcBorders>
              <w:top w:val="nil"/>
              <w:left w:val="nil"/>
              <w:bottom w:val="single" w:color="000000" w:sz="8" w:space="0"/>
              <w:right w:val="single" w:color="000000" w:sz="8" w:space="0"/>
            </w:tcBorders>
            <w:shd w:val="clear" w:color="auto" w:fill="auto"/>
            <w:vAlign w:val="center"/>
          </w:tcPr>
          <w:p w14:paraId="5826CF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一氧化碳校准气</w:t>
            </w:r>
          </w:p>
        </w:tc>
        <w:tc>
          <w:tcPr>
            <w:tcW w:w="4407" w:type="dxa"/>
            <w:tcBorders>
              <w:top w:val="nil"/>
              <w:left w:val="nil"/>
              <w:bottom w:val="single" w:color="000000" w:sz="8" w:space="0"/>
              <w:right w:val="single" w:color="000000" w:sz="8" w:space="0"/>
            </w:tcBorders>
            <w:shd w:val="clear" w:color="auto" w:fill="auto"/>
            <w:vAlign w:val="center"/>
          </w:tcPr>
          <w:p w14:paraId="750835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6A493D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230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C761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111</w:t>
            </w:r>
          </w:p>
        </w:tc>
        <w:tc>
          <w:tcPr>
            <w:tcW w:w="3203" w:type="dxa"/>
            <w:tcBorders>
              <w:top w:val="nil"/>
              <w:left w:val="nil"/>
              <w:bottom w:val="single" w:color="000000" w:sz="8" w:space="0"/>
              <w:right w:val="single" w:color="000000" w:sz="8" w:space="0"/>
            </w:tcBorders>
            <w:shd w:val="clear" w:color="auto" w:fill="auto"/>
            <w:vAlign w:val="center"/>
          </w:tcPr>
          <w:p w14:paraId="21C816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二氧化碳校准气</w:t>
            </w:r>
          </w:p>
        </w:tc>
        <w:tc>
          <w:tcPr>
            <w:tcW w:w="4407" w:type="dxa"/>
            <w:tcBorders>
              <w:top w:val="nil"/>
              <w:left w:val="nil"/>
              <w:bottom w:val="single" w:color="000000" w:sz="8" w:space="0"/>
              <w:right w:val="single" w:color="000000" w:sz="8" w:space="0"/>
            </w:tcBorders>
            <w:shd w:val="clear" w:color="auto" w:fill="auto"/>
            <w:vAlign w:val="center"/>
          </w:tcPr>
          <w:p w14:paraId="03BFE1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38E166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4BB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2282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112</w:t>
            </w:r>
          </w:p>
        </w:tc>
        <w:tc>
          <w:tcPr>
            <w:tcW w:w="3203" w:type="dxa"/>
            <w:tcBorders>
              <w:top w:val="nil"/>
              <w:left w:val="nil"/>
              <w:bottom w:val="single" w:color="000000" w:sz="8" w:space="0"/>
              <w:right w:val="single" w:color="000000" w:sz="8" w:space="0"/>
            </w:tcBorders>
            <w:shd w:val="clear" w:color="auto" w:fill="auto"/>
            <w:vAlign w:val="center"/>
          </w:tcPr>
          <w:p w14:paraId="27DBB4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标准物质/水中二氧化氮(以二氧化氮计)</w:t>
            </w:r>
          </w:p>
        </w:tc>
        <w:tc>
          <w:tcPr>
            <w:tcW w:w="4407" w:type="dxa"/>
            <w:tcBorders>
              <w:top w:val="nil"/>
              <w:left w:val="nil"/>
              <w:bottom w:val="single" w:color="000000" w:sz="8" w:space="0"/>
              <w:right w:val="single" w:color="000000" w:sz="8" w:space="0"/>
            </w:tcBorders>
            <w:shd w:val="clear" w:color="auto" w:fill="auto"/>
            <w:vAlign w:val="center"/>
          </w:tcPr>
          <w:p w14:paraId="41FA3F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64AC5A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00A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07BC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113</w:t>
            </w:r>
          </w:p>
        </w:tc>
        <w:tc>
          <w:tcPr>
            <w:tcW w:w="3203" w:type="dxa"/>
            <w:tcBorders>
              <w:top w:val="nil"/>
              <w:left w:val="nil"/>
              <w:bottom w:val="single" w:color="000000" w:sz="8" w:space="0"/>
              <w:right w:val="single" w:color="000000" w:sz="8" w:space="0"/>
            </w:tcBorders>
            <w:shd w:val="clear" w:color="auto" w:fill="auto"/>
            <w:vAlign w:val="center"/>
          </w:tcPr>
          <w:p w14:paraId="44C7F2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磷酸根 PO43-</w:t>
            </w:r>
          </w:p>
        </w:tc>
        <w:tc>
          <w:tcPr>
            <w:tcW w:w="4407" w:type="dxa"/>
            <w:tcBorders>
              <w:top w:val="nil"/>
              <w:left w:val="nil"/>
              <w:bottom w:val="single" w:color="000000" w:sz="8" w:space="0"/>
              <w:right w:val="single" w:color="000000" w:sz="8" w:space="0"/>
            </w:tcBorders>
            <w:shd w:val="clear" w:color="auto" w:fill="auto"/>
            <w:vAlign w:val="center"/>
          </w:tcPr>
          <w:p w14:paraId="5ADB86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1000μg/mL-H2O；50mL</w:t>
            </w:r>
          </w:p>
        </w:tc>
        <w:tc>
          <w:tcPr>
            <w:tcW w:w="1373" w:type="dxa"/>
            <w:tcBorders>
              <w:top w:val="nil"/>
              <w:left w:val="nil"/>
              <w:bottom w:val="single" w:color="000000" w:sz="8" w:space="0"/>
              <w:right w:val="single" w:color="000000" w:sz="8" w:space="0"/>
            </w:tcBorders>
            <w:shd w:val="clear" w:color="auto" w:fill="auto"/>
            <w:vAlign w:val="center"/>
          </w:tcPr>
          <w:p w14:paraId="0ED512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171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EFA3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114</w:t>
            </w:r>
          </w:p>
        </w:tc>
        <w:tc>
          <w:tcPr>
            <w:tcW w:w="3203" w:type="dxa"/>
            <w:tcBorders>
              <w:top w:val="nil"/>
              <w:left w:val="nil"/>
              <w:bottom w:val="single" w:color="000000" w:sz="8" w:space="0"/>
              <w:right w:val="single" w:color="000000" w:sz="8" w:space="0"/>
            </w:tcBorders>
            <w:shd w:val="clear" w:color="auto" w:fill="auto"/>
            <w:vAlign w:val="center"/>
          </w:tcPr>
          <w:p w14:paraId="2D9104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标准物质/水中五氧化二磷</w:t>
            </w:r>
          </w:p>
        </w:tc>
        <w:tc>
          <w:tcPr>
            <w:tcW w:w="4407" w:type="dxa"/>
            <w:tcBorders>
              <w:top w:val="nil"/>
              <w:left w:val="nil"/>
              <w:bottom w:val="single" w:color="000000" w:sz="8" w:space="0"/>
              <w:right w:val="single" w:color="000000" w:sz="8" w:space="0"/>
            </w:tcBorders>
            <w:shd w:val="clear" w:color="auto" w:fill="auto"/>
            <w:vAlign w:val="center"/>
          </w:tcPr>
          <w:p w14:paraId="791863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760E75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9B7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CE1C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115</w:t>
            </w:r>
          </w:p>
        </w:tc>
        <w:tc>
          <w:tcPr>
            <w:tcW w:w="3203" w:type="dxa"/>
            <w:tcBorders>
              <w:top w:val="nil"/>
              <w:left w:val="nil"/>
              <w:bottom w:val="single" w:color="000000" w:sz="8" w:space="0"/>
              <w:right w:val="single" w:color="000000" w:sz="8" w:space="0"/>
            </w:tcBorders>
            <w:shd w:val="clear" w:color="auto" w:fill="auto"/>
            <w:vAlign w:val="center"/>
          </w:tcPr>
          <w:p w14:paraId="33CE5B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五硫化二磷标准溶液/有效期6个月/GBZ T 300 45-2017</w:t>
            </w:r>
          </w:p>
        </w:tc>
        <w:tc>
          <w:tcPr>
            <w:tcW w:w="4407" w:type="dxa"/>
            <w:tcBorders>
              <w:top w:val="nil"/>
              <w:left w:val="nil"/>
              <w:bottom w:val="single" w:color="000000" w:sz="8" w:space="0"/>
              <w:right w:val="single" w:color="000000" w:sz="8" w:space="0"/>
            </w:tcBorders>
            <w:shd w:val="clear" w:color="auto" w:fill="auto"/>
            <w:vAlign w:val="center"/>
          </w:tcPr>
          <w:p w14:paraId="4925FA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170D79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D06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3CEF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116</w:t>
            </w:r>
          </w:p>
        </w:tc>
        <w:tc>
          <w:tcPr>
            <w:tcW w:w="3203" w:type="dxa"/>
            <w:tcBorders>
              <w:top w:val="nil"/>
              <w:left w:val="nil"/>
              <w:bottom w:val="single" w:color="000000" w:sz="8" w:space="0"/>
              <w:right w:val="single" w:color="000000" w:sz="8" w:space="0"/>
            </w:tcBorders>
            <w:shd w:val="clear" w:color="auto" w:fill="auto"/>
            <w:vAlign w:val="center"/>
          </w:tcPr>
          <w:p w14:paraId="75F534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标准物质/水中过氧化氢/保质期6个月</w:t>
            </w:r>
          </w:p>
        </w:tc>
        <w:tc>
          <w:tcPr>
            <w:tcW w:w="4407" w:type="dxa"/>
            <w:tcBorders>
              <w:top w:val="nil"/>
              <w:left w:val="nil"/>
              <w:bottom w:val="single" w:color="000000" w:sz="8" w:space="0"/>
              <w:right w:val="single" w:color="000000" w:sz="8" w:space="0"/>
            </w:tcBorders>
            <w:shd w:val="clear" w:color="auto" w:fill="auto"/>
            <w:vAlign w:val="center"/>
          </w:tcPr>
          <w:p w14:paraId="2C6F8A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50F530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DA0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4FB2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117</w:t>
            </w:r>
          </w:p>
        </w:tc>
        <w:tc>
          <w:tcPr>
            <w:tcW w:w="3203" w:type="dxa"/>
            <w:tcBorders>
              <w:top w:val="nil"/>
              <w:left w:val="nil"/>
              <w:bottom w:val="single" w:color="000000" w:sz="8" w:space="0"/>
              <w:right w:val="single" w:color="000000" w:sz="8" w:space="0"/>
            </w:tcBorders>
            <w:shd w:val="clear" w:color="auto" w:fill="auto"/>
            <w:vAlign w:val="center"/>
          </w:tcPr>
          <w:p w14:paraId="5D7D62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二氧化硫分析校准用标准样品</w:t>
            </w:r>
          </w:p>
        </w:tc>
        <w:tc>
          <w:tcPr>
            <w:tcW w:w="4407" w:type="dxa"/>
            <w:tcBorders>
              <w:top w:val="nil"/>
              <w:left w:val="nil"/>
              <w:bottom w:val="single" w:color="000000" w:sz="8" w:space="0"/>
              <w:right w:val="single" w:color="000000" w:sz="8" w:space="0"/>
            </w:tcBorders>
            <w:shd w:val="clear" w:color="auto" w:fill="auto"/>
            <w:vAlign w:val="center"/>
          </w:tcPr>
          <w:p w14:paraId="7AA526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55AD68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34C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EA43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118</w:t>
            </w:r>
          </w:p>
        </w:tc>
        <w:tc>
          <w:tcPr>
            <w:tcW w:w="3203" w:type="dxa"/>
            <w:tcBorders>
              <w:top w:val="nil"/>
              <w:left w:val="nil"/>
              <w:bottom w:val="single" w:color="000000" w:sz="8" w:space="0"/>
              <w:right w:val="single" w:color="000000" w:sz="8" w:space="0"/>
            </w:tcBorders>
            <w:shd w:val="clear" w:color="auto" w:fill="auto"/>
            <w:vAlign w:val="center"/>
          </w:tcPr>
          <w:p w14:paraId="7A127A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水中硫酸根成分分析标准物质</w:t>
            </w:r>
          </w:p>
        </w:tc>
        <w:tc>
          <w:tcPr>
            <w:tcW w:w="4407" w:type="dxa"/>
            <w:tcBorders>
              <w:top w:val="nil"/>
              <w:left w:val="nil"/>
              <w:bottom w:val="single" w:color="000000" w:sz="8" w:space="0"/>
              <w:right w:val="single" w:color="000000" w:sz="8" w:space="0"/>
            </w:tcBorders>
            <w:shd w:val="clear" w:color="auto" w:fill="auto"/>
            <w:vAlign w:val="center"/>
          </w:tcPr>
          <w:p w14:paraId="6E17ED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F6E03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543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D655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119</w:t>
            </w:r>
          </w:p>
        </w:tc>
        <w:tc>
          <w:tcPr>
            <w:tcW w:w="3203" w:type="dxa"/>
            <w:tcBorders>
              <w:top w:val="nil"/>
              <w:left w:val="nil"/>
              <w:bottom w:val="single" w:color="000000" w:sz="8" w:space="0"/>
              <w:right w:val="single" w:color="000000" w:sz="8" w:space="0"/>
            </w:tcBorders>
            <w:shd w:val="clear" w:color="auto" w:fill="auto"/>
            <w:vAlign w:val="center"/>
          </w:tcPr>
          <w:p w14:paraId="5A5556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硫化氢溶液标准物质</w:t>
            </w:r>
          </w:p>
        </w:tc>
        <w:tc>
          <w:tcPr>
            <w:tcW w:w="4407" w:type="dxa"/>
            <w:tcBorders>
              <w:top w:val="nil"/>
              <w:left w:val="nil"/>
              <w:bottom w:val="single" w:color="000000" w:sz="8" w:space="0"/>
              <w:right w:val="single" w:color="000000" w:sz="8" w:space="0"/>
            </w:tcBorders>
            <w:shd w:val="clear" w:color="auto" w:fill="auto"/>
            <w:vAlign w:val="center"/>
          </w:tcPr>
          <w:p w14:paraId="0FFD2A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0AA55B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716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C2EC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120</w:t>
            </w:r>
          </w:p>
        </w:tc>
        <w:tc>
          <w:tcPr>
            <w:tcW w:w="3203" w:type="dxa"/>
            <w:tcBorders>
              <w:top w:val="nil"/>
              <w:left w:val="nil"/>
              <w:bottom w:val="single" w:color="000000" w:sz="8" w:space="0"/>
              <w:right w:val="single" w:color="000000" w:sz="8" w:space="0"/>
            </w:tcBorders>
            <w:shd w:val="clear" w:color="auto" w:fill="auto"/>
            <w:vAlign w:val="center"/>
          </w:tcPr>
          <w:p w14:paraId="75C9AE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水中氯离子溶液标准物质</w:t>
            </w:r>
          </w:p>
        </w:tc>
        <w:tc>
          <w:tcPr>
            <w:tcW w:w="4407" w:type="dxa"/>
            <w:tcBorders>
              <w:top w:val="nil"/>
              <w:left w:val="nil"/>
              <w:bottom w:val="single" w:color="000000" w:sz="8" w:space="0"/>
              <w:right w:val="single" w:color="000000" w:sz="8" w:space="0"/>
            </w:tcBorders>
            <w:shd w:val="clear" w:color="auto" w:fill="auto"/>
            <w:vAlign w:val="center"/>
          </w:tcPr>
          <w:p w14:paraId="4258C6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 /mL；20mL</w:t>
            </w:r>
          </w:p>
        </w:tc>
        <w:tc>
          <w:tcPr>
            <w:tcW w:w="1373" w:type="dxa"/>
            <w:tcBorders>
              <w:top w:val="nil"/>
              <w:left w:val="nil"/>
              <w:bottom w:val="single" w:color="000000" w:sz="8" w:space="0"/>
              <w:right w:val="single" w:color="000000" w:sz="8" w:space="0"/>
            </w:tcBorders>
            <w:shd w:val="clear" w:color="auto" w:fill="auto"/>
            <w:vAlign w:val="center"/>
          </w:tcPr>
          <w:p w14:paraId="567D32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DFC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8E19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121</w:t>
            </w:r>
          </w:p>
        </w:tc>
        <w:tc>
          <w:tcPr>
            <w:tcW w:w="3203" w:type="dxa"/>
            <w:tcBorders>
              <w:top w:val="nil"/>
              <w:left w:val="nil"/>
              <w:bottom w:val="single" w:color="000000" w:sz="8" w:space="0"/>
              <w:right w:val="single" w:color="000000" w:sz="8" w:space="0"/>
            </w:tcBorders>
            <w:shd w:val="clear" w:color="auto" w:fill="auto"/>
            <w:vAlign w:val="center"/>
          </w:tcPr>
          <w:p w14:paraId="77A517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标准物质/水中氯化氢(以氯化氢计)/介质:0.05mol/L氢氧化钠</w:t>
            </w:r>
          </w:p>
        </w:tc>
        <w:tc>
          <w:tcPr>
            <w:tcW w:w="4407" w:type="dxa"/>
            <w:tcBorders>
              <w:top w:val="nil"/>
              <w:left w:val="nil"/>
              <w:bottom w:val="single" w:color="000000" w:sz="8" w:space="0"/>
              <w:right w:val="single" w:color="000000" w:sz="8" w:space="0"/>
            </w:tcBorders>
            <w:shd w:val="clear" w:color="auto" w:fill="auto"/>
            <w:vAlign w:val="center"/>
          </w:tcPr>
          <w:p w14:paraId="0293D9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453D3D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19F6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81DE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122</w:t>
            </w:r>
          </w:p>
        </w:tc>
        <w:tc>
          <w:tcPr>
            <w:tcW w:w="3203" w:type="dxa"/>
            <w:tcBorders>
              <w:top w:val="nil"/>
              <w:left w:val="nil"/>
              <w:bottom w:val="single" w:color="000000" w:sz="8" w:space="0"/>
              <w:right w:val="single" w:color="000000" w:sz="8" w:space="0"/>
            </w:tcBorders>
            <w:shd w:val="clear" w:color="auto" w:fill="auto"/>
            <w:vAlign w:val="center"/>
          </w:tcPr>
          <w:p w14:paraId="7CFE63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戊烷、己烷、庚烷、辛烷、壬烷</w:t>
            </w:r>
          </w:p>
        </w:tc>
        <w:tc>
          <w:tcPr>
            <w:tcW w:w="4407" w:type="dxa"/>
            <w:tcBorders>
              <w:top w:val="nil"/>
              <w:left w:val="nil"/>
              <w:bottom w:val="single" w:color="000000" w:sz="8" w:space="0"/>
              <w:right w:val="single" w:color="000000" w:sz="8" w:space="0"/>
            </w:tcBorders>
            <w:shd w:val="clear" w:color="auto" w:fill="auto"/>
            <w:vAlign w:val="center"/>
          </w:tcPr>
          <w:p w14:paraId="43FD78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522DE2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CF8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EB09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123</w:t>
            </w:r>
          </w:p>
        </w:tc>
        <w:tc>
          <w:tcPr>
            <w:tcW w:w="3203" w:type="dxa"/>
            <w:tcBorders>
              <w:top w:val="nil"/>
              <w:left w:val="nil"/>
              <w:bottom w:val="single" w:color="000000" w:sz="8" w:space="0"/>
              <w:right w:val="single" w:color="000000" w:sz="8" w:space="0"/>
            </w:tcBorders>
            <w:shd w:val="clear" w:color="auto" w:fill="auto"/>
            <w:vAlign w:val="center"/>
          </w:tcPr>
          <w:p w14:paraId="67AE06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甲醇中1,3-丁二烯溶液标准物质</w:t>
            </w:r>
          </w:p>
        </w:tc>
        <w:tc>
          <w:tcPr>
            <w:tcW w:w="4407" w:type="dxa"/>
            <w:tcBorders>
              <w:top w:val="nil"/>
              <w:left w:val="nil"/>
              <w:bottom w:val="single" w:color="000000" w:sz="8" w:space="0"/>
              <w:right w:val="single" w:color="000000" w:sz="8" w:space="0"/>
            </w:tcBorders>
            <w:shd w:val="clear" w:color="auto" w:fill="auto"/>
            <w:vAlign w:val="center"/>
          </w:tcPr>
          <w:p w14:paraId="09E46B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D9899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29D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9C3C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124</w:t>
            </w:r>
          </w:p>
        </w:tc>
        <w:tc>
          <w:tcPr>
            <w:tcW w:w="3203" w:type="dxa"/>
            <w:tcBorders>
              <w:top w:val="nil"/>
              <w:left w:val="nil"/>
              <w:bottom w:val="single" w:color="000000" w:sz="8" w:space="0"/>
              <w:right w:val="single" w:color="000000" w:sz="8" w:space="0"/>
            </w:tcBorders>
            <w:shd w:val="clear" w:color="auto" w:fill="auto"/>
            <w:vAlign w:val="center"/>
          </w:tcPr>
          <w:p w14:paraId="2A8621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标准品/二聚环戊二烯</w:t>
            </w:r>
          </w:p>
        </w:tc>
        <w:tc>
          <w:tcPr>
            <w:tcW w:w="4407" w:type="dxa"/>
            <w:tcBorders>
              <w:top w:val="nil"/>
              <w:left w:val="nil"/>
              <w:bottom w:val="single" w:color="000000" w:sz="8" w:space="0"/>
              <w:right w:val="single" w:color="000000" w:sz="8" w:space="0"/>
            </w:tcBorders>
            <w:shd w:val="clear" w:color="auto" w:fill="auto"/>
            <w:vAlign w:val="center"/>
          </w:tcPr>
          <w:p w14:paraId="40B476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7DF4A7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6B4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F06A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125</w:t>
            </w:r>
          </w:p>
        </w:tc>
        <w:tc>
          <w:tcPr>
            <w:tcW w:w="3203" w:type="dxa"/>
            <w:tcBorders>
              <w:top w:val="nil"/>
              <w:left w:val="nil"/>
              <w:bottom w:val="single" w:color="000000" w:sz="8" w:space="0"/>
              <w:right w:val="single" w:color="000000" w:sz="8" w:space="0"/>
            </w:tcBorders>
            <w:shd w:val="clear" w:color="auto" w:fill="auto"/>
            <w:vAlign w:val="center"/>
          </w:tcPr>
          <w:p w14:paraId="605138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w:t>
            </w:r>
          </w:p>
        </w:tc>
        <w:tc>
          <w:tcPr>
            <w:tcW w:w="4407" w:type="dxa"/>
            <w:tcBorders>
              <w:top w:val="nil"/>
              <w:left w:val="nil"/>
              <w:bottom w:val="single" w:color="000000" w:sz="8" w:space="0"/>
              <w:right w:val="single" w:color="000000" w:sz="8" w:space="0"/>
            </w:tcBorders>
            <w:shd w:val="clear" w:color="auto" w:fill="auto"/>
            <w:vAlign w:val="center"/>
          </w:tcPr>
          <w:p w14:paraId="123361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1200μg/mL；5mL</w:t>
            </w:r>
          </w:p>
        </w:tc>
        <w:tc>
          <w:tcPr>
            <w:tcW w:w="1373" w:type="dxa"/>
            <w:tcBorders>
              <w:top w:val="nil"/>
              <w:left w:val="nil"/>
              <w:bottom w:val="single" w:color="000000" w:sz="8" w:space="0"/>
              <w:right w:val="single" w:color="000000" w:sz="8" w:space="0"/>
            </w:tcBorders>
            <w:shd w:val="clear" w:color="auto" w:fill="auto"/>
            <w:vAlign w:val="center"/>
          </w:tcPr>
          <w:p w14:paraId="65FA03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317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2D37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126</w:t>
            </w:r>
          </w:p>
        </w:tc>
        <w:tc>
          <w:tcPr>
            <w:tcW w:w="3203" w:type="dxa"/>
            <w:tcBorders>
              <w:top w:val="nil"/>
              <w:left w:val="nil"/>
              <w:bottom w:val="single" w:color="000000" w:sz="8" w:space="0"/>
              <w:right w:val="single" w:color="000000" w:sz="8" w:space="0"/>
            </w:tcBorders>
            <w:shd w:val="clear" w:color="auto" w:fill="auto"/>
            <w:vAlign w:val="center"/>
          </w:tcPr>
          <w:p w14:paraId="0B7A62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二硫化碳中正戊烷溶液标准物质</w:t>
            </w:r>
          </w:p>
        </w:tc>
        <w:tc>
          <w:tcPr>
            <w:tcW w:w="4407" w:type="dxa"/>
            <w:tcBorders>
              <w:top w:val="nil"/>
              <w:left w:val="nil"/>
              <w:bottom w:val="single" w:color="000000" w:sz="8" w:space="0"/>
              <w:right w:val="single" w:color="000000" w:sz="8" w:space="0"/>
            </w:tcBorders>
            <w:shd w:val="clear" w:color="auto" w:fill="auto"/>
            <w:vAlign w:val="center"/>
          </w:tcPr>
          <w:p w14:paraId="11EAA5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6000μg/mL；2mL</w:t>
            </w:r>
          </w:p>
        </w:tc>
        <w:tc>
          <w:tcPr>
            <w:tcW w:w="1373" w:type="dxa"/>
            <w:tcBorders>
              <w:top w:val="nil"/>
              <w:left w:val="nil"/>
              <w:bottom w:val="single" w:color="000000" w:sz="8" w:space="0"/>
              <w:right w:val="single" w:color="000000" w:sz="8" w:space="0"/>
            </w:tcBorders>
            <w:shd w:val="clear" w:color="auto" w:fill="auto"/>
            <w:vAlign w:val="center"/>
          </w:tcPr>
          <w:p w14:paraId="3B9ED8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5A4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9480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127</w:t>
            </w:r>
          </w:p>
        </w:tc>
        <w:tc>
          <w:tcPr>
            <w:tcW w:w="3203" w:type="dxa"/>
            <w:tcBorders>
              <w:top w:val="nil"/>
              <w:left w:val="nil"/>
              <w:bottom w:val="single" w:color="000000" w:sz="8" w:space="0"/>
              <w:right w:val="single" w:color="000000" w:sz="8" w:space="0"/>
            </w:tcBorders>
            <w:shd w:val="clear" w:color="auto" w:fill="auto"/>
            <w:vAlign w:val="center"/>
          </w:tcPr>
          <w:p w14:paraId="15A7B1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标准品/二硫化碳中松节油</w:t>
            </w:r>
          </w:p>
        </w:tc>
        <w:tc>
          <w:tcPr>
            <w:tcW w:w="4407" w:type="dxa"/>
            <w:tcBorders>
              <w:top w:val="nil"/>
              <w:left w:val="nil"/>
              <w:bottom w:val="single" w:color="000000" w:sz="8" w:space="0"/>
              <w:right w:val="single" w:color="000000" w:sz="8" w:space="0"/>
            </w:tcBorders>
            <w:shd w:val="clear" w:color="auto" w:fill="auto"/>
            <w:vAlign w:val="center"/>
          </w:tcPr>
          <w:p w14:paraId="1551B2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E7FAF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7D9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C783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128</w:t>
            </w:r>
          </w:p>
        </w:tc>
        <w:tc>
          <w:tcPr>
            <w:tcW w:w="3203" w:type="dxa"/>
            <w:tcBorders>
              <w:top w:val="nil"/>
              <w:left w:val="nil"/>
              <w:bottom w:val="single" w:color="000000" w:sz="8" w:space="0"/>
              <w:right w:val="single" w:color="000000" w:sz="8" w:space="0"/>
            </w:tcBorders>
            <w:shd w:val="clear" w:color="auto" w:fill="auto"/>
            <w:vAlign w:val="center"/>
          </w:tcPr>
          <w:p w14:paraId="5128FE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甲醇中环己烷溶液</w:t>
            </w:r>
          </w:p>
        </w:tc>
        <w:tc>
          <w:tcPr>
            <w:tcW w:w="4407" w:type="dxa"/>
            <w:tcBorders>
              <w:top w:val="nil"/>
              <w:left w:val="nil"/>
              <w:bottom w:val="single" w:color="000000" w:sz="8" w:space="0"/>
              <w:right w:val="single" w:color="000000" w:sz="8" w:space="0"/>
            </w:tcBorders>
            <w:shd w:val="clear" w:color="auto" w:fill="auto"/>
            <w:vAlign w:val="center"/>
          </w:tcPr>
          <w:p w14:paraId="3CD87C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7023CA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95B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1EEDC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129</w:t>
            </w:r>
          </w:p>
        </w:tc>
        <w:tc>
          <w:tcPr>
            <w:tcW w:w="3203" w:type="dxa"/>
            <w:tcBorders>
              <w:top w:val="nil"/>
              <w:left w:val="nil"/>
              <w:bottom w:val="single" w:color="000000" w:sz="8" w:space="0"/>
              <w:right w:val="single" w:color="000000" w:sz="8" w:space="0"/>
            </w:tcBorders>
            <w:shd w:val="clear" w:color="auto" w:fill="auto"/>
            <w:vAlign w:val="center"/>
          </w:tcPr>
          <w:p w14:paraId="6A2059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甲醇中甲基环己烷溶液标准物质</w:t>
            </w:r>
          </w:p>
        </w:tc>
        <w:tc>
          <w:tcPr>
            <w:tcW w:w="4407" w:type="dxa"/>
            <w:tcBorders>
              <w:top w:val="nil"/>
              <w:left w:val="nil"/>
              <w:bottom w:val="single" w:color="000000" w:sz="8" w:space="0"/>
              <w:right w:val="single" w:color="000000" w:sz="8" w:space="0"/>
            </w:tcBorders>
            <w:shd w:val="clear" w:color="auto" w:fill="auto"/>
            <w:vAlign w:val="center"/>
          </w:tcPr>
          <w:p w14:paraId="4317B3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18837A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437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0DCA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130</w:t>
            </w:r>
          </w:p>
        </w:tc>
        <w:tc>
          <w:tcPr>
            <w:tcW w:w="3203" w:type="dxa"/>
            <w:tcBorders>
              <w:top w:val="nil"/>
              <w:left w:val="nil"/>
              <w:bottom w:val="single" w:color="000000" w:sz="8" w:space="0"/>
              <w:right w:val="single" w:color="000000" w:sz="8" w:space="0"/>
            </w:tcBorders>
            <w:shd w:val="clear" w:color="auto" w:fill="auto"/>
            <w:vAlign w:val="center"/>
          </w:tcPr>
          <w:p w14:paraId="700768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甲醇中8种苯系物溶液标准物质</w:t>
            </w:r>
          </w:p>
        </w:tc>
        <w:tc>
          <w:tcPr>
            <w:tcW w:w="4407" w:type="dxa"/>
            <w:tcBorders>
              <w:top w:val="nil"/>
              <w:left w:val="nil"/>
              <w:bottom w:val="single" w:color="000000" w:sz="8" w:space="0"/>
              <w:right w:val="single" w:color="000000" w:sz="8" w:space="0"/>
            </w:tcBorders>
            <w:shd w:val="clear" w:color="auto" w:fill="auto"/>
            <w:vAlign w:val="center"/>
          </w:tcPr>
          <w:p w14:paraId="298CB3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5FC74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54E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A65F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131</w:t>
            </w:r>
          </w:p>
        </w:tc>
        <w:tc>
          <w:tcPr>
            <w:tcW w:w="3203" w:type="dxa"/>
            <w:tcBorders>
              <w:top w:val="nil"/>
              <w:left w:val="nil"/>
              <w:bottom w:val="single" w:color="000000" w:sz="8" w:space="0"/>
              <w:right w:val="single" w:color="000000" w:sz="8" w:space="0"/>
            </w:tcBorders>
            <w:shd w:val="clear" w:color="auto" w:fill="auto"/>
            <w:vAlign w:val="center"/>
          </w:tcPr>
          <w:p w14:paraId="2284B9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甲醇中萘溶液标准物质</w:t>
            </w:r>
          </w:p>
        </w:tc>
        <w:tc>
          <w:tcPr>
            <w:tcW w:w="4407" w:type="dxa"/>
            <w:tcBorders>
              <w:top w:val="nil"/>
              <w:left w:val="nil"/>
              <w:bottom w:val="single" w:color="000000" w:sz="8" w:space="0"/>
              <w:right w:val="single" w:color="000000" w:sz="8" w:space="0"/>
            </w:tcBorders>
            <w:shd w:val="clear" w:color="auto" w:fill="auto"/>
            <w:vAlign w:val="center"/>
          </w:tcPr>
          <w:p w14:paraId="427952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0052D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7C0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39E8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132</w:t>
            </w:r>
          </w:p>
        </w:tc>
        <w:tc>
          <w:tcPr>
            <w:tcW w:w="3203" w:type="dxa"/>
            <w:tcBorders>
              <w:top w:val="nil"/>
              <w:left w:val="nil"/>
              <w:bottom w:val="single" w:color="000000" w:sz="8" w:space="0"/>
              <w:right w:val="single" w:color="000000" w:sz="8" w:space="0"/>
            </w:tcBorders>
            <w:shd w:val="clear" w:color="auto" w:fill="auto"/>
            <w:vAlign w:val="center"/>
          </w:tcPr>
          <w:p w14:paraId="1ED733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二硫化碳中萘烷溶液</w:t>
            </w:r>
          </w:p>
        </w:tc>
        <w:tc>
          <w:tcPr>
            <w:tcW w:w="4407" w:type="dxa"/>
            <w:tcBorders>
              <w:top w:val="nil"/>
              <w:left w:val="nil"/>
              <w:bottom w:val="single" w:color="000000" w:sz="8" w:space="0"/>
              <w:right w:val="single" w:color="000000" w:sz="8" w:space="0"/>
            </w:tcBorders>
            <w:shd w:val="clear" w:color="auto" w:fill="auto"/>
            <w:vAlign w:val="center"/>
          </w:tcPr>
          <w:p w14:paraId="357819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6E89A1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00B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2C77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133</w:t>
            </w:r>
          </w:p>
        </w:tc>
        <w:tc>
          <w:tcPr>
            <w:tcW w:w="3203" w:type="dxa"/>
            <w:tcBorders>
              <w:top w:val="nil"/>
              <w:left w:val="nil"/>
              <w:bottom w:val="single" w:color="000000" w:sz="8" w:space="0"/>
              <w:right w:val="single" w:color="000000" w:sz="8" w:space="0"/>
            </w:tcBorders>
            <w:shd w:val="clear" w:color="auto" w:fill="auto"/>
            <w:vAlign w:val="center"/>
          </w:tcPr>
          <w:p w14:paraId="4A7589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标准物质/甲醇中1.2.3.4-四氢化萘</w:t>
            </w:r>
          </w:p>
        </w:tc>
        <w:tc>
          <w:tcPr>
            <w:tcW w:w="4407" w:type="dxa"/>
            <w:tcBorders>
              <w:top w:val="nil"/>
              <w:left w:val="nil"/>
              <w:bottom w:val="single" w:color="000000" w:sz="8" w:space="0"/>
              <w:right w:val="single" w:color="000000" w:sz="8" w:space="0"/>
            </w:tcBorders>
            <w:shd w:val="clear" w:color="auto" w:fill="auto"/>
            <w:vAlign w:val="center"/>
          </w:tcPr>
          <w:p w14:paraId="173C05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D243D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C17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560E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134</w:t>
            </w:r>
          </w:p>
        </w:tc>
        <w:tc>
          <w:tcPr>
            <w:tcW w:w="3203" w:type="dxa"/>
            <w:tcBorders>
              <w:top w:val="nil"/>
              <w:left w:val="nil"/>
              <w:bottom w:val="single" w:color="000000" w:sz="8" w:space="0"/>
              <w:right w:val="single" w:color="000000" w:sz="8" w:space="0"/>
            </w:tcBorders>
            <w:shd w:val="clear" w:color="auto" w:fill="auto"/>
            <w:vAlign w:val="center"/>
          </w:tcPr>
          <w:p w14:paraId="168E45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甲醇中蒽溶液标准物质</w:t>
            </w:r>
          </w:p>
        </w:tc>
        <w:tc>
          <w:tcPr>
            <w:tcW w:w="4407" w:type="dxa"/>
            <w:tcBorders>
              <w:top w:val="nil"/>
              <w:left w:val="nil"/>
              <w:bottom w:val="single" w:color="000000" w:sz="8" w:space="0"/>
              <w:right w:val="single" w:color="000000" w:sz="8" w:space="0"/>
            </w:tcBorders>
            <w:shd w:val="clear" w:color="auto" w:fill="auto"/>
            <w:vAlign w:val="center"/>
          </w:tcPr>
          <w:p w14:paraId="2FD27A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24CAD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345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1D4D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135</w:t>
            </w:r>
          </w:p>
        </w:tc>
        <w:tc>
          <w:tcPr>
            <w:tcW w:w="3203" w:type="dxa"/>
            <w:tcBorders>
              <w:top w:val="nil"/>
              <w:left w:val="nil"/>
              <w:bottom w:val="single" w:color="000000" w:sz="8" w:space="0"/>
              <w:right w:val="single" w:color="000000" w:sz="8" w:space="0"/>
            </w:tcBorders>
            <w:shd w:val="clear" w:color="auto" w:fill="auto"/>
            <w:vAlign w:val="center"/>
          </w:tcPr>
          <w:p w14:paraId="6262F5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甲醇中菲溶液标准物质</w:t>
            </w:r>
          </w:p>
        </w:tc>
        <w:tc>
          <w:tcPr>
            <w:tcW w:w="4407" w:type="dxa"/>
            <w:tcBorders>
              <w:top w:val="nil"/>
              <w:left w:val="nil"/>
              <w:bottom w:val="single" w:color="000000" w:sz="8" w:space="0"/>
              <w:right w:val="single" w:color="000000" w:sz="8" w:space="0"/>
            </w:tcBorders>
            <w:shd w:val="clear" w:color="auto" w:fill="auto"/>
            <w:vAlign w:val="center"/>
          </w:tcPr>
          <w:p w14:paraId="0F26CA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25CAF2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382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D1C3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136</w:t>
            </w:r>
          </w:p>
        </w:tc>
        <w:tc>
          <w:tcPr>
            <w:tcW w:w="3203" w:type="dxa"/>
            <w:tcBorders>
              <w:top w:val="nil"/>
              <w:left w:val="nil"/>
              <w:bottom w:val="single" w:color="000000" w:sz="8" w:space="0"/>
              <w:right w:val="single" w:color="000000" w:sz="8" w:space="0"/>
            </w:tcBorders>
            <w:shd w:val="clear" w:color="auto" w:fill="auto"/>
            <w:vAlign w:val="center"/>
          </w:tcPr>
          <w:p w14:paraId="01C757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甲醇中苯并[a]芘溶液标准物质/2024国抽食品</w:t>
            </w:r>
          </w:p>
        </w:tc>
        <w:tc>
          <w:tcPr>
            <w:tcW w:w="4407" w:type="dxa"/>
            <w:tcBorders>
              <w:top w:val="nil"/>
              <w:left w:val="nil"/>
              <w:bottom w:val="single" w:color="000000" w:sz="8" w:space="0"/>
              <w:right w:val="single" w:color="000000" w:sz="8" w:space="0"/>
            </w:tcBorders>
            <w:shd w:val="clear" w:color="auto" w:fill="auto"/>
            <w:vAlign w:val="center"/>
          </w:tcPr>
          <w:p w14:paraId="7667C1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11E310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015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4466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137</w:t>
            </w:r>
          </w:p>
        </w:tc>
        <w:tc>
          <w:tcPr>
            <w:tcW w:w="3203" w:type="dxa"/>
            <w:tcBorders>
              <w:top w:val="nil"/>
              <w:left w:val="nil"/>
              <w:bottom w:val="single" w:color="000000" w:sz="8" w:space="0"/>
              <w:right w:val="single" w:color="000000" w:sz="8" w:space="0"/>
            </w:tcBorders>
            <w:shd w:val="clear" w:color="auto" w:fill="auto"/>
            <w:vAlign w:val="center"/>
          </w:tcPr>
          <w:p w14:paraId="1E2048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甲醇中三氯甲烷和四氯化碳</w:t>
            </w:r>
          </w:p>
        </w:tc>
        <w:tc>
          <w:tcPr>
            <w:tcW w:w="4407" w:type="dxa"/>
            <w:tcBorders>
              <w:top w:val="nil"/>
              <w:left w:val="nil"/>
              <w:bottom w:val="single" w:color="000000" w:sz="8" w:space="0"/>
              <w:right w:val="single" w:color="000000" w:sz="8" w:space="0"/>
            </w:tcBorders>
            <w:shd w:val="clear" w:color="auto" w:fill="auto"/>
            <w:vAlign w:val="center"/>
          </w:tcPr>
          <w:p w14:paraId="213E44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C8EC4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F3E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193E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138</w:t>
            </w:r>
          </w:p>
        </w:tc>
        <w:tc>
          <w:tcPr>
            <w:tcW w:w="3203" w:type="dxa"/>
            <w:tcBorders>
              <w:top w:val="nil"/>
              <w:left w:val="nil"/>
              <w:bottom w:val="single" w:color="000000" w:sz="8" w:space="0"/>
              <w:right w:val="single" w:color="000000" w:sz="8" w:space="0"/>
            </w:tcBorders>
            <w:shd w:val="clear" w:color="auto" w:fill="auto"/>
            <w:vAlign w:val="center"/>
          </w:tcPr>
          <w:p w14:paraId="6A5EC4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二氯乙烯100mg/L</w:t>
            </w:r>
          </w:p>
        </w:tc>
        <w:tc>
          <w:tcPr>
            <w:tcW w:w="4407" w:type="dxa"/>
            <w:tcBorders>
              <w:top w:val="nil"/>
              <w:left w:val="nil"/>
              <w:bottom w:val="single" w:color="000000" w:sz="8" w:space="0"/>
              <w:right w:val="single" w:color="000000" w:sz="8" w:space="0"/>
            </w:tcBorders>
            <w:shd w:val="clear" w:color="auto" w:fill="auto"/>
            <w:vAlign w:val="center"/>
          </w:tcPr>
          <w:p w14:paraId="6F2ACA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557FF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4AC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066C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139</w:t>
            </w:r>
          </w:p>
        </w:tc>
        <w:tc>
          <w:tcPr>
            <w:tcW w:w="3203" w:type="dxa"/>
            <w:tcBorders>
              <w:top w:val="nil"/>
              <w:left w:val="nil"/>
              <w:bottom w:val="single" w:color="000000" w:sz="8" w:space="0"/>
              <w:right w:val="single" w:color="000000" w:sz="8" w:space="0"/>
            </w:tcBorders>
            <w:shd w:val="clear" w:color="auto" w:fill="auto"/>
            <w:vAlign w:val="center"/>
          </w:tcPr>
          <w:p w14:paraId="4A7AFF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三氯乙烯100mg/L</w:t>
            </w:r>
          </w:p>
        </w:tc>
        <w:tc>
          <w:tcPr>
            <w:tcW w:w="4407" w:type="dxa"/>
            <w:tcBorders>
              <w:top w:val="nil"/>
              <w:left w:val="nil"/>
              <w:bottom w:val="single" w:color="000000" w:sz="8" w:space="0"/>
              <w:right w:val="single" w:color="000000" w:sz="8" w:space="0"/>
            </w:tcBorders>
            <w:shd w:val="clear" w:color="auto" w:fill="auto"/>
            <w:vAlign w:val="center"/>
          </w:tcPr>
          <w:p w14:paraId="7F57DD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59E9C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6E0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27A7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140</w:t>
            </w:r>
          </w:p>
        </w:tc>
        <w:tc>
          <w:tcPr>
            <w:tcW w:w="3203" w:type="dxa"/>
            <w:tcBorders>
              <w:top w:val="nil"/>
              <w:left w:val="nil"/>
              <w:bottom w:val="single" w:color="000000" w:sz="8" w:space="0"/>
              <w:right w:val="single" w:color="000000" w:sz="8" w:space="0"/>
            </w:tcBorders>
            <w:shd w:val="clear" w:color="auto" w:fill="auto"/>
            <w:vAlign w:val="center"/>
          </w:tcPr>
          <w:p w14:paraId="7547BD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四氯乙烯100mg/L</w:t>
            </w:r>
          </w:p>
        </w:tc>
        <w:tc>
          <w:tcPr>
            <w:tcW w:w="4407" w:type="dxa"/>
            <w:tcBorders>
              <w:top w:val="nil"/>
              <w:left w:val="nil"/>
              <w:bottom w:val="single" w:color="000000" w:sz="8" w:space="0"/>
              <w:right w:val="single" w:color="000000" w:sz="8" w:space="0"/>
            </w:tcBorders>
            <w:shd w:val="clear" w:color="auto" w:fill="auto"/>
            <w:vAlign w:val="center"/>
          </w:tcPr>
          <w:p w14:paraId="7F22FD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B92D3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88F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C519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141</w:t>
            </w:r>
          </w:p>
        </w:tc>
        <w:tc>
          <w:tcPr>
            <w:tcW w:w="3203" w:type="dxa"/>
            <w:tcBorders>
              <w:top w:val="nil"/>
              <w:left w:val="nil"/>
              <w:bottom w:val="single" w:color="000000" w:sz="8" w:space="0"/>
              <w:right w:val="single" w:color="000000" w:sz="8" w:space="0"/>
            </w:tcBorders>
            <w:shd w:val="clear" w:color="auto" w:fill="auto"/>
            <w:vAlign w:val="center"/>
          </w:tcPr>
          <w:p w14:paraId="52555D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甲醇中1,1-二氯乙烯溶液标准物质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34B6E8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DD502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536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A28E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142</w:t>
            </w:r>
          </w:p>
        </w:tc>
        <w:tc>
          <w:tcPr>
            <w:tcW w:w="3203" w:type="dxa"/>
            <w:tcBorders>
              <w:top w:val="nil"/>
              <w:left w:val="nil"/>
              <w:bottom w:val="single" w:color="000000" w:sz="8" w:space="0"/>
              <w:right w:val="single" w:color="000000" w:sz="8" w:space="0"/>
            </w:tcBorders>
            <w:shd w:val="clear" w:color="auto" w:fill="auto"/>
            <w:vAlign w:val="center"/>
          </w:tcPr>
          <w:p w14:paraId="03FDE4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甲醇中反式-1，2-二氯乙烯溶液标准物质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15FB5F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0CEB2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21E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C330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143</w:t>
            </w:r>
          </w:p>
        </w:tc>
        <w:tc>
          <w:tcPr>
            <w:tcW w:w="3203" w:type="dxa"/>
            <w:tcBorders>
              <w:top w:val="nil"/>
              <w:left w:val="nil"/>
              <w:bottom w:val="single" w:color="000000" w:sz="8" w:space="0"/>
              <w:right w:val="single" w:color="000000" w:sz="8" w:space="0"/>
            </w:tcBorders>
            <w:shd w:val="clear" w:color="auto" w:fill="auto"/>
            <w:vAlign w:val="center"/>
          </w:tcPr>
          <w:p w14:paraId="70D289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甲醇中顺式-1,2-二氯乙烯溶液标准物质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35A088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36207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BA6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739D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144</w:t>
            </w:r>
          </w:p>
        </w:tc>
        <w:tc>
          <w:tcPr>
            <w:tcW w:w="3203" w:type="dxa"/>
            <w:tcBorders>
              <w:top w:val="nil"/>
              <w:left w:val="nil"/>
              <w:bottom w:val="single" w:color="000000" w:sz="8" w:space="0"/>
              <w:right w:val="single" w:color="000000" w:sz="8" w:space="0"/>
            </w:tcBorders>
            <w:shd w:val="clear" w:color="auto" w:fill="auto"/>
            <w:vAlign w:val="center"/>
          </w:tcPr>
          <w:p w14:paraId="076B97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氯苯、二氯苯和/或1,2,4-三氯苯100mg/L</w:t>
            </w:r>
          </w:p>
        </w:tc>
        <w:tc>
          <w:tcPr>
            <w:tcW w:w="4407" w:type="dxa"/>
            <w:tcBorders>
              <w:top w:val="nil"/>
              <w:left w:val="nil"/>
              <w:bottom w:val="single" w:color="000000" w:sz="8" w:space="0"/>
              <w:right w:val="single" w:color="000000" w:sz="8" w:space="0"/>
            </w:tcBorders>
            <w:shd w:val="clear" w:color="auto" w:fill="auto"/>
            <w:vAlign w:val="center"/>
          </w:tcPr>
          <w:p w14:paraId="33543B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C0A34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E95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13C4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145</w:t>
            </w:r>
          </w:p>
        </w:tc>
        <w:tc>
          <w:tcPr>
            <w:tcW w:w="3203" w:type="dxa"/>
            <w:tcBorders>
              <w:top w:val="nil"/>
              <w:left w:val="nil"/>
              <w:bottom w:val="single" w:color="000000" w:sz="8" w:space="0"/>
              <w:right w:val="single" w:color="000000" w:sz="8" w:space="0"/>
            </w:tcBorders>
            <w:shd w:val="clear" w:color="auto" w:fill="auto"/>
            <w:vAlign w:val="center"/>
          </w:tcPr>
          <w:p w14:paraId="0A1B0F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4D8324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41646A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9BA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A4F3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146</w:t>
            </w:r>
          </w:p>
        </w:tc>
        <w:tc>
          <w:tcPr>
            <w:tcW w:w="3203" w:type="dxa"/>
            <w:tcBorders>
              <w:top w:val="nil"/>
              <w:left w:val="nil"/>
              <w:bottom w:val="single" w:color="000000" w:sz="8" w:space="0"/>
              <w:right w:val="single" w:color="000000" w:sz="8" w:space="0"/>
            </w:tcBorders>
            <w:shd w:val="clear" w:color="auto" w:fill="auto"/>
            <w:vAlign w:val="center"/>
          </w:tcPr>
          <w:p w14:paraId="20AAB3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甲醇中1,3-二氯苯（间）溶液标准物质</w:t>
            </w:r>
          </w:p>
        </w:tc>
        <w:tc>
          <w:tcPr>
            <w:tcW w:w="4407" w:type="dxa"/>
            <w:tcBorders>
              <w:top w:val="nil"/>
              <w:left w:val="nil"/>
              <w:bottom w:val="single" w:color="000000" w:sz="8" w:space="0"/>
              <w:right w:val="single" w:color="000000" w:sz="8" w:space="0"/>
            </w:tcBorders>
            <w:shd w:val="clear" w:color="auto" w:fill="auto"/>
            <w:vAlign w:val="center"/>
          </w:tcPr>
          <w:p w14:paraId="072D50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DF9BE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9A8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6371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147</w:t>
            </w:r>
          </w:p>
        </w:tc>
        <w:tc>
          <w:tcPr>
            <w:tcW w:w="3203" w:type="dxa"/>
            <w:tcBorders>
              <w:top w:val="nil"/>
              <w:left w:val="nil"/>
              <w:bottom w:val="single" w:color="000000" w:sz="8" w:space="0"/>
              <w:right w:val="single" w:color="000000" w:sz="8" w:space="0"/>
            </w:tcBorders>
            <w:shd w:val="clear" w:color="auto" w:fill="auto"/>
            <w:vAlign w:val="center"/>
          </w:tcPr>
          <w:p w14:paraId="76552E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w:t>
            </w:r>
          </w:p>
        </w:tc>
        <w:tc>
          <w:tcPr>
            <w:tcW w:w="4407" w:type="dxa"/>
            <w:tcBorders>
              <w:top w:val="nil"/>
              <w:left w:val="nil"/>
              <w:bottom w:val="single" w:color="000000" w:sz="8" w:space="0"/>
              <w:right w:val="single" w:color="000000" w:sz="8" w:space="0"/>
            </w:tcBorders>
            <w:shd w:val="clear" w:color="auto" w:fill="auto"/>
            <w:vAlign w:val="center"/>
          </w:tcPr>
          <w:p w14:paraId="1C5261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17467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7E7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B102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148</w:t>
            </w:r>
          </w:p>
        </w:tc>
        <w:tc>
          <w:tcPr>
            <w:tcW w:w="3203" w:type="dxa"/>
            <w:tcBorders>
              <w:top w:val="nil"/>
              <w:left w:val="nil"/>
              <w:bottom w:val="single" w:color="000000" w:sz="8" w:space="0"/>
              <w:right w:val="single" w:color="000000" w:sz="8" w:space="0"/>
            </w:tcBorders>
            <w:shd w:val="clear" w:color="auto" w:fill="auto"/>
            <w:vAlign w:val="center"/>
          </w:tcPr>
          <w:p w14:paraId="5FF47F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丙醇</w:t>
            </w:r>
          </w:p>
        </w:tc>
        <w:tc>
          <w:tcPr>
            <w:tcW w:w="4407" w:type="dxa"/>
            <w:tcBorders>
              <w:top w:val="nil"/>
              <w:left w:val="nil"/>
              <w:bottom w:val="single" w:color="000000" w:sz="8" w:space="0"/>
              <w:right w:val="single" w:color="000000" w:sz="8" w:space="0"/>
            </w:tcBorders>
            <w:shd w:val="clear" w:color="auto" w:fill="auto"/>
            <w:vAlign w:val="center"/>
          </w:tcPr>
          <w:p w14:paraId="3904CF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522C1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84F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A8AC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149</w:t>
            </w:r>
          </w:p>
        </w:tc>
        <w:tc>
          <w:tcPr>
            <w:tcW w:w="3203" w:type="dxa"/>
            <w:tcBorders>
              <w:top w:val="nil"/>
              <w:left w:val="nil"/>
              <w:bottom w:val="single" w:color="000000" w:sz="8" w:space="0"/>
              <w:right w:val="single" w:color="000000" w:sz="8" w:space="0"/>
            </w:tcBorders>
            <w:shd w:val="clear" w:color="auto" w:fill="auto"/>
            <w:vAlign w:val="center"/>
          </w:tcPr>
          <w:p w14:paraId="321AB5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辛醇</w:t>
            </w:r>
          </w:p>
        </w:tc>
        <w:tc>
          <w:tcPr>
            <w:tcW w:w="4407" w:type="dxa"/>
            <w:tcBorders>
              <w:top w:val="nil"/>
              <w:left w:val="nil"/>
              <w:bottom w:val="single" w:color="000000" w:sz="8" w:space="0"/>
              <w:right w:val="single" w:color="000000" w:sz="8" w:space="0"/>
            </w:tcBorders>
            <w:shd w:val="clear" w:color="auto" w:fill="auto"/>
            <w:vAlign w:val="center"/>
          </w:tcPr>
          <w:p w14:paraId="44DE26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94E24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420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DD39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150</w:t>
            </w:r>
          </w:p>
        </w:tc>
        <w:tc>
          <w:tcPr>
            <w:tcW w:w="3203" w:type="dxa"/>
            <w:tcBorders>
              <w:top w:val="nil"/>
              <w:left w:val="nil"/>
              <w:bottom w:val="single" w:color="000000" w:sz="8" w:space="0"/>
              <w:right w:val="single" w:color="000000" w:sz="8" w:space="0"/>
            </w:tcBorders>
            <w:shd w:val="clear" w:color="auto" w:fill="auto"/>
            <w:vAlign w:val="center"/>
          </w:tcPr>
          <w:p w14:paraId="3024E1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丁醇</w:t>
            </w:r>
          </w:p>
        </w:tc>
        <w:tc>
          <w:tcPr>
            <w:tcW w:w="4407" w:type="dxa"/>
            <w:tcBorders>
              <w:top w:val="nil"/>
              <w:left w:val="nil"/>
              <w:bottom w:val="single" w:color="000000" w:sz="8" w:space="0"/>
              <w:right w:val="single" w:color="000000" w:sz="8" w:space="0"/>
            </w:tcBorders>
            <w:shd w:val="clear" w:color="auto" w:fill="auto"/>
            <w:vAlign w:val="center"/>
          </w:tcPr>
          <w:p w14:paraId="0B4B34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2BD48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C33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639E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151</w:t>
            </w:r>
          </w:p>
        </w:tc>
        <w:tc>
          <w:tcPr>
            <w:tcW w:w="3203" w:type="dxa"/>
            <w:tcBorders>
              <w:top w:val="nil"/>
              <w:left w:val="nil"/>
              <w:bottom w:val="single" w:color="000000" w:sz="8" w:space="0"/>
              <w:right w:val="single" w:color="000000" w:sz="8" w:space="0"/>
            </w:tcBorders>
            <w:shd w:val="clear" w:color="auto" w:fill="auto"/>
            <w:vAlign w:val="center"/>
          </w:tcPr>
          <w:p w14:paraId="717E98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戊醇</w:t>
            </w:r>
          </w:p>
        </w:tc>
        <w:tc>
          <w:tcPr>
            <w:tcW w:w="4407" w:type="dxa"/>
            <w:tcBorders>
              <w:top w:val="nil"/>
              <w:left w:val="nil"/>
              <w:bottom w:val="single" w:color="000000" w:sz="8" w:space="0"/>
              <w:right w:val="single" w:color="000000" w:sz="8" w:space="0"/>
            </w:tcBorders>
            <w:shd w:val="clear" w:color="auto" w:fill="auto"/>
            <w:vAlign w:val="center"/>
          </w:tcPr>
          <w:p w14:paraId="31A271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0E59D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201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3254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152</w:t>
            </w:r>
          </w:p>
        </w:tc>
        <w:tc>
          <w:tcPr>
            <w:tcW w:w="3203" w:type="dxa"/>
            <w:tcBorders>
              <w:top w:val="nil"/>
              <w:left w:val="nil"/>
              <w:bottom w:val="single" w:color="000000" w:sz="8" w:space="0"/>
              <w:right w:val="single" w:color="000000" w:sz="8" w:space="0"/>
            </w:tcBorders>
            <w:shd w:val="clear" w:color="auto" w:fill="auto"/>
            <w:vAlign w:val="center"/>
          </w:tcPr>
          <w:p w14:paraId="4FFF91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丙烯醇</w:t>
            </w:r>
          </w:p>
        </w:tc>
        <w:tc>
          <w:tcPr>
            <w:tcW w:w="4407" w:type="dxa"/>
            <w:tcBorders>
              <w:top w:val="nil"/>
              <w:left w:val="nil"/>
              <w:bottom w:val="single" w:color="000000" w:sz="8" w:space="0"/>
              <w:right w:val="single" w:color="000000" w:sz="8" w:space="0"/>
            </w:tcBorders>
            <w:shd w:val="clear" w:color="auto" w:fill="auto"/>
            <w:vAlign w:val="center"/>
          </w:tcPr>
          <w:p w14:paraId="3B7DBA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4407A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267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18AC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153</w:t>
            </w:r>
          </w:p>
        </w:tc>
        <w:tc>
          <w:tcPr>
            <w:tcW w:w="3203" w:type="dxa"/>
            <w:tcBorders>
              <w:top w:val="nil"/>
              <w:left w:val="nil"/>
              <w:bottom w:val="single" w:color="000000" w:sz="8" w:space="0"/>
              <w:right w:val="single" w:color="000000" w:sz="8" w:space="0"/>
            </w:tcBorders>
            <w:shd w:val="clear" w:color="auto" w:fill="auto"/>
            <w:vAlign w:val="center"/>
          </w:tcPr>
          <w:p w14:paraId="609297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2-甲氧基乙醇</w:t>
            </w:r>
          </w:p>
        </w:tc>
        <w:tc>
          <w:tcPr>
            <w:tcW w:w="4407" w:type="dxa"/>
            <w:tcBorders>
              <w:top w:val="nil"/>
              <w:left w:val="nil"/>
              <w:bottom w:val="single" w:color="000000" w:sz="8" w:space="0"/>
              <w:right w:val="single" w:color="000000" w:sz="8" w:space="0"/>
            </w:tcBorders>
            <w:shd w:val="clear" w:color="auto" w:fill="auto"/>
            <w:vAlign w:val="center"/>
          </w:tcPr>
          <w:p w14:paraId="2CE63D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2870D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F6D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89AE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154</w:t>
            </w:r>
          </w:p>
        </w:tc>
        <w:tc>
          <w:tcPr>
            <w:tcW w:w="3203" w:type="dxa"/>
            <w:tcBorders>
              <w:top w:val="nil"/>
              <w:left w:val="nil"/>
              <w:bottom w:val="single" w:color="000000" w:sz="8" w:space="0"/>
              <w:right w:val="single" w:color="000000" w:sz="8" w:space="0"/>
            </w:tcBorders>
            <w:shd w:val="clear" w:color="auto" w:fill="auto"/>
            <w:vAlign w:val="center"/>
          </w:tcPr>
          <w:p w14:paraId="48688B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2-乙氧基乙醇</w:t>
            </w:r>
          </w:p>
        </w:tc>
        <w:tc>
          <w:tcPr>
            <w:tcW w:w="4407" w:type="dxa"/>
            <w:tcBorders>
              <w:top w:val="nil"/>
              <w:left w:val="nil"/>
              <w:bottom w:val="single" w:color="000000" w:sz="8" w:space="0"/>
              <w:right w:val="single" w:color="000000" w:sz="8" w:space="0"/>
            </w:tcBorders>
            <w:shd w:val="clear" w:color="auto" w:fill="auto"/>
            <w:vAlign w:val="center"/>
          </w:tcPr>
          <w:p w14:paraId="2B1511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86E0B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A1C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0E1B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155</w:t>
            </w:r>
          </w:p>
        </w:tc>
        <w:tc>
          <w:tcPr>
            <w:tcW w:w="3203" w:type="dxa"/>
            <w:tcBorders>
              <w:top w:val="nil"/>
              <w:left w:val="nil"/>
              <w:bottom w:val="single" w:color="000000" w:sz="8" w:space="0"/>
              <w:right w:val="single" w:color="000000" w:sz="8" w:space="0"/>
            </w:tcBorders>
            <w:shd w:val="clear" w:color="auto" w:fill="auto"/>
            <w:vAlign w:val="center"/>
          </w:tcPr>
          <w:p w14:paraId="45022D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2-丁氧基乙醇</w:t>
            </w:r>
          </w:p>
        </w:tc>
        <w:tc>
          <w:tcPr>
            <w:tcW w:w="4407" w:type="dxa"/>
            <w:tcBorders>
              <w:top w:val="nil"/>
              <w:left w:val="nil"/>
              <w:bottom w:val="single" w:color="000000" w:sz="8" w:space="0"/>
              <w:right w:val="single" w:color="000000" w:sz="8" w:space="0"/>
            </w:tcBorders>
            <w:shd w:val="clear" w:color="auto" w:fill="auto"/>
            <w:vAlign w:val="center"/>
          </w:tcPr>
          <w:p w14:paraId="3E4448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015AB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37F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0946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156</w:t>
            </w:r>
          </w:p>
        </w:tc>
        <w:tc>
          <w:tcPr>
            <w:tcW w:w="3203" w:type="dxa"/>
            <w:tcBorders>
              <w:top w:val="nil"/>
              <w:left w:val="nil"/>
              <w:bottom w:val="single" w:color="000000" w:sz="8" w:space="0"/>
              <w:right w:val="single" w:color="000000" w:sz="8" w:space="0"/>
            </w:tcBorders>
            <w:shd w:val="clear" w:color="auto" w:fill="auto"/>
            <w:vAlign w:val="center"/>
          </w:tcPr>
          <w:p w14:paraId="2D2A02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水中苯酚溶液标准物质（挥发酚）</w:t>
            </w:r>
          </w:p>
        </w:tc>
        <w:tc>
          <w:tcPr>
            <w:tcW w:w="4407" w:type="dxa"/>
            <w:tcBorders>
              <w:top w:val="nil"/>
              <w:left w:val="nil"/>
              <w:bottom w:val="single" w:color="000000" w:sz="8" w:space="0"/>
              <w:right w:val="single" w:color="000000" w:sz="8" w:space="0"/>
            </w:tcBorders>
            <w:shd w:val="clear" w:color="auto" w:fill="auto"/>
            <w:vAlign w:val="center"/>
          </w:tcPr>
          <w:p w14:paraId="3EB631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9D80A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7A7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271C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157</w:t>
            </w:r>
          </w:p>
        </w:tc>
        <w:tc>
          <w:tcPr>
            <w:tcW w:w="3203" w:type="dxa"/>
            <w:tcBorders>
              <w:top w:val="nil"/>
              <w:left w:val="nil"/>
              <w:bottom w:val="single" w:color="000000" w:sz="8" w:space="0"/>
              <w:right w:val="single" w:color="000000" w:sz="8" w:space="0"/>
            </w:tcBorders>
            <w:shd w:val="clear" w:color="auto" w:fill="auto"/>
            <w:vAlign w:val="center"/>
          </w:tcPr>
          <w:p w14:paraId="352C08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丙酮中邻甲酚溶液标准物质</w:t>
            </w:r>
          </w:p>
        </w:tc>
        <w:tc>
          <w:tcPr>
            <w:tcW w:w="4407" w:type="dxa"/>
            <w:tcBorders>
              <w:top w:val="nil"/>
              <w:left w:val="nil"/>
              <w:bottom w:val="single" w:color="000000" w:sz="8" w:space="0"/>
              <w:right w:val="single" w:color="000000" w:sz="8" w:space="0"/>
            </w:tcBorders>
            <w:shd w:val="clear" w:color="auto" w:fill="auto"/>
            <w:vAlign w:val="center"/>
          </w:tcPr>
          <w:p w14:paraId="02B026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5DD9D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6E2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9567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158</w:t>
            </w:r>
          </w:p>
        </w:tc>
        <w:tc>
          <w:tcPr>
            <w:tcW w:w="3203" w:type="dxa"/>
            <w:tcBorders>
              <w:top w:val="nil"/>
              <w:left w:val="nil"/>
              <w:bottom w:val="single" w:color="000000" w:sz="8" w:space="0"/>
              <w:right w:val="single" w:color="000000" w:sz="8" w:space="0"/>
            </w:tcBorders>
            <w:shd w:val="clear" w:color="auto" w:fill="auto"/>
            <w:vAlign w:val="center"/>
          </w:tcPr>
          <w:p w14:paraId="151AA1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丙酮中间甲酚溶液标准物质</w:t>
            </w:r>
          </w:p>
        </w:tc>
        <w:tc>
          <w:tcPr>
            <w:tcW w:w="4407" w:type="dxa"/>
            <w:tcBorders>
              <w:top w:val="nil"/>
              <w:left w:val="nil"/>
              <w:bottom w:val="single" w:color="000000" w:sz="8" w:space="0"/>
              <w:right w:val="single" w:color="000000" w:sz="8" w:space="0"/>
            </w:tcBorders>
            <w:shd w:val="clear" w:color="auto" w:fill="auto"/>
            <w:vAlign w:val="center"/>
          </w:tcPr>
          <w:p w14:paraId="07F9D2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6E434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CE8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9DC5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159</w:t>
            </w:r>
          </w:p>
        </w:tc>
        <w:tc>
          <w:tcPr>
            <w:tcW w:w="3203" w:type="dxa"/>
            <w:tcBorders>
              <w:top w:val="nil"/>
              <w:left w:val="nil"/>
              <w:bottom w:val="single" w:color="000000" w:sz="8" w:space="0"/>
              <w:right w:val="single" w:color="000000" w:sz="8" w:space="0"/>
            </w:tcBorders>
            <w:shd w:val="clear" w:color="auto" w:fill="auto"/>
            <w:vAlign w:val="center"/>
          </w:tcPr>
          <w:p w14:paraId="18A74D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氨基茴香醚标准1000mg/L</w:t>
            </w:r>
          </w:p>
        </w:tc>
        <w:tc>
          <w:tcPr>
            <w:tcW w:w="4407" w:type="dxa"/>
            <w:tcBorders>
              <w:top w:val="nil"/>
              <w:left w:val="nil"/>
              <w:bottom w:val="single" w:color="000000" w:sz="8" w:space="0"/>
              <w:right w:val="single" w:color="000000" w:sz="8" w:space="0"/>
            </w:tcBorders>
            <w:shd w:val="clear" w:color="auto" w:fill="auto"/>
            <w:vAlign w:val="center"/>
          </w:tcPr>
          <w:p w14:paraId="443E04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54CE6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383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2756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160</w:t>
            </w:r>
          </w:p>
        </w:tc>
        <w:tc>
          <w:tcPr>
            <w:tcW w:w="3203" w:type="dxa"/>
            <w:tcBorders>
              <w:top w:val="nil"/>
              <w:left w:val="nil"/>
              <w:bottom w:val="single" w:color="000000" w:sz="8" w:space="0"/>
              <w:right w:val="single" w:color="000000" w:sz="8" w:space="0"/>
            </w:tcBorders>
            <w:shd w:val="clear" w:color="auto" w:fill="auto"/>
            <w:vAlign w:val="center"/>
          </w:tcPr>
          <w:p w14:paraId="32329B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二硫化碳中苯基醚溶液标准物质</w:t>
            </w:r>
          </w:p>
        </w:tc>
        <w:tc>
          <w:tcPr>
            <w:tcW w:w="4407" w:type="dxa"/>
            <w:tcBorders>
              <w:top w:val="nil"/>
              <w:left w:val="nil"/>
              <w:bottom w:val="single" w:color="000000" w:sz="8" w:space="0"/>
              <w:right w:val="single" w:color="000000" w:sz="8" w:space="0"/>
            </w:tcBorders>
            <w:shd w:val="clear" w:color="auto" w:fill="auto"/>
            <w:vAlign w:val="center"/>
          </w:tcPr>
          <w:p w14:paraId="769477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FD539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3FA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79EB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161</w:t>
            </w:r>
          </w:p>
        </w:tc>
        <w:tc>
          <w:tcPr>
            <w:tcW w:w="3203" w:type="dxa"/>
            <w:tcBorders>
              <w:top w:val="nil"/>
              <w:left w:val="nil"/>
              <w:bottom w:val="single" w:color="000000" w:sz="8" w:space="0"/>
              <w:right w:val="single" w:color="000000" w:sz="8" w:space="0"/>
            </w:tcBorders>
            <w:shd w:val="clear" w:color="auto" w:fill="auto"/>
            <w:vAlign w:val="center"/>
          </w:tcPr>
          <w:p w14:paraId="30B6D4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甲醛标准</w:t>
            </w:r>
          </w:p>
        </w:tc>
        <w:tc>
          <w:tcPr>
            <w:tcW w:w="4407" w:type="dxa"/>
            <w:tcBorders>
              <w:top w:val="nil"/>
              <w:left w:val="nil"/>
              <w:bottom w:val="single" w:color="000000" w:sz="8" w:space="0"/>
              <w:right w:val="single" w:color="000000" w:sz="8" w:space="0"/>
            </w:tcBorders>
            <w:shd w:val="clear" w:color="auto" w:fill="auto"/>
            <w:vAlign w:val="center"/>
          </w:tcPr>
          <w:p w14:paraId="3E1512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2AACEB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192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9453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162</w:t>
            </w:r>
          </w:p>
        </w:tc>
        <w:tc>
          <w:tcPr>
            <w:tcW w:w="3203" w:type="dxa"/>
            <w:tcBorders>
              <w:top w:val="nil"/>
              <w:left w:val="nil"/>
              <w:bottom w:val="single" w:color="000000" w:sz="8" w:space="0"/>
              <w:right w:val="single" w:color="000000" w:sz="8" w:space="0"/>
            </w:tcBorders>
            <w:shd w:val="clear" w:color="auto" w:fill="auto"/>
            <w:vAlign w:val="center"/>
          </w:tcPr>
          <w:p w14:paraId="6E725E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水中乙醛溶液标准物质</w:t>
            </w:r>
          </w:p>
        </w:tc>
        <w:tc>
          <w:tcPr>
            <w:tcW w:w="4407" w:type="dxa"/>
            <w:tcBorders>
              <w:top w:val="nil"/>
              <w:left w:val="nil"/>
              <w:bottom w:val="single" w:color="000000" w:sz="8" w:space="0"/>
              <w:right w:val="single" w:color="000000" w:sz="8" w:space="0"/>
            </w:tcBorders>
            <w:shd w:val="clear" w:color="auto" w:fill="auto"/>
            <w:vAlign w:val="center"/>
          </w:tcPr>
          <w:p w14:paraId="1A5690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506572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C3F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6828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163</w:t>
            </w:r>
          </w:p>
        </w:tc>
        <w:tc>
          <w:tcPr>
            <w:tcW w:w="3203" w:type="dxa"/>
            <w:tcBorders>
              <w:top w:val="nil"/>
              <w:left w:val="nil"/>
              <w:bottom w:val="single" w:color="000000" w:sz="8" w:space="0"/>
              <w:right w:val="single" w:color="000000" w:sz="8" w:space="0"/>
            </w:tcBorders>
            <w:shd w:val="clear" w:color="auto" w:fill="auto"/>
            <w:vAlign w:val="center"/>
          </w:tcPr>
          <w:p w14:paraId="139997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水中丙酮溶液标准物质</w:t>
            </w:r>
          </w:p>
        </w:tc>
        <w:tc>
          <w:tcPr>
            <w:tcW w:w="4407" w:type="dxa"/>
            <w:tcBorders>
              <w:top w:val="nil"/>
              <w:left w:val="nil"/>
              <w:bottom w:val="single" w:color="000000" w:sz="8" w:space="0"/>
              <w:right w:val="single" w:color="000000" w:sz="8" w:space="0"/>
            </w:tcBorders>
            <w:shd w:val="clear" w:color="auto" w:fill="auto"/>
            <w:vAlign w:val="center"/>
          </w:tcPr>
          <w:p w14:paraId="48CF02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0EF4C0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CC4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57FF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164</w:t>
            </w:r>
          </w:p>
        </w:tc>
        <w:tc>
          <w:tcPr>
            <w:tcW w:w="3203" w:type="dxa"/>
            <w:tcBorders>
              <w:top w:val="nil"/>
              <w:left w:val="nil"/>
              <w:bottom w:val="single" w:color="000000" w:sz="8" w:space="0"/>
              <w:right w:val="single" w:color="000000" w:sz="8" w:space="0"/>
            </w:tcBorders>
            <w:shd w:val="clear" w:color="auto" w:fill="auto"/>
            <w:vAlign w:val="center"/>
          </w:tcPr>
          <w:p w14:paraId="7BD4A2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二硫化碳中丁酮溶液标准物质</w:t>
            </w:r>
          </w:p>
        </w:tc>
        <w:tc>
          <w:tcPr>
            <w:tcW w:w="4407" w:type="dxa"/>
            <w:tcBorders>
              <w:top w:val="nil"/>
              <w:left w:val="nil"/>
              <w:bottom w:val="single" w:color="000000" w:sz="8" w:space="0"/>
              <w:right w:val="single" w:color="000000" w:sz="8" w:space="0"/>
            </w:tcBorders>
            <w:shd w:val="clear" w:color="auto" w:fill="auto"/>
            <w:vAlign w:val="center"/>
          </w:tcPr>
          <w:p w14:paraId="64AFB8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6387F3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F7E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4DED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165</w:t>
            </w:r>
          </w:p>
        </w:tc>
        <w:tc>
          <w:tcPr>
            <w:tcW w:w="3203" w:type="dxa"/>
            <w:tcBorders>
              <w:top w:val="nil"/>
              <w:left w:val="nil"/>
              <w:bottom w:val="single" w:color="000000" w:sz="8" w:space="0"/>
              <w:right w:val="single" w:color="000000" w:sz="8" w:space="0"/>
            </w:tcBorders>
            <w:shd w:val="clear" w:color="auto" w:fill="auto"/>
            <w:vAlign w:val="center"/>
          </w:tcPr>
          <w:p w14:paraId="49A07C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二硫化碳中甲基异丁基甲酮溶液标准物质</w:t>
            </w:r>
          </w:p>
        </w:tc>
        <w:tc>
          <w:tcPr>
            <w:tcW w:w="4407" w:type="dxa"/>
            <w:tcBorders>
              <w:top w:val="nil"/>
              <w:left w:val="nil"/>
              <w:bottom w:val="single" w:color="000000" w:sz="8" w:space="0"/>
              <w:right w:val="single" w:color="000000" w:sz="8" w:space="0"/>
            </w:tcBorders>
            <w:shd w:val="clear" w:color="auto" w:fill="auto"/>
            <w:vAlign w:val="center"/>
          </w:tcPr>
          <w:p w14:paraId="4B26E1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047EC9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F6C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E277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166</w:t>
            </w:r>
          </w:p>
        </w:tc>
        <w:tc>
          <w:tcPr>
            <w:tcW w:w="3203" w:type="dxa"/>
            <w:tcBorders>
              <w:top w:val="nil"/>
              <w:left w:val="nil"/>
              <w:bottom w:val="single" w:color="000000" w:sz="8" w:space="0"/>
              <w:right w:val="single" w:color="000000" w:sz="8" w:space="0"/>
            </w:tcBorders>
            <w:shd w:val="clear" w:color="auto" w:fill="auto"/>
            <w:vAlign w:val="center"/>
          </w:tcPr>
          <w:p w14:paraId="3BCD5B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乙醇中环己酮溶液标准物质</w:t>
            </w:r>
          </w:p>
        </w:tc>
        <w:tc>
          <w:tcPr>
            <w:tcW w:w="4407" w:type="dxa"/>
            <w:tcBorders>
              <w:top w:val="nil"/>
              <w:left w:val="nil"/>
              <w:bottom w:val="single" w:color="000000" w:sz="8" w:space="0"/>
              <w:right w:val="single" w:color="000000" w:sz="8" w:space="0"/>
            </w:tcBorders>
            <w:shd w:val="clear" w:color="auto" w:fill="auto"/>
            <w:vAlign w:val="center"/>
          </w:tcPr>
          <w:p w14:paraId="1E4871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FC221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6B2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94FB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167</w:t>
            </w:r>
          </w:p>
        </w:tc>
        <w:tc>
          <w:tcPr>
            <w:tcW w:w="3203" w:type="dxa"/>
            <w:tcBorders>
              <w:top w:val="nil"/>
              <w:left w:val="nil"/>
              <w:bottom w:val="single" w:color="000000" w:sz="8" w:space="0"/>
              <w:right w:val="single" w:color="000000" w:sz="8" w:space="0"/>
            </w:tcBorders>
            <w:shd w:val="clear" w:color="auto" w:fill="auto"/>
            <w:vAlign w:val="center"/>
          </w:tcPr>
          <w:p w14:paraId="3CD028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甲醇中间苯二酚</w:t>
            </w:r>
          </w:p>
        </w:tc>
        <w:tc>
          <w:tcPr>
            <w:tcW w:w="4407" w:type="dxa"/>
            <w:tcBorders>
              <w:top w:val="nil"/>
              <w:left w:val="nil"/>
              <w:bottom w:val="single" w:color="000000" w:sz="8" w:space="0"/>
              <w:right w:val="single" w:color="000000" w:sz="8" w:space="0"/>
            </w:tcBorders>
            <w:shd w:val="clear" w:color="auto" w:fill="auto"/>
            <w:vAlign w:val="center"/>
          </w:tcPr>
          <w:p w14:paraId="22CC60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F77EC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8E7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BDA4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168</w:t>
            </w:r>
          </w:p>
        </w:tc>
        <w:tc>
          <w:tcPr>
            <w:tcW w:w="3203" w:type="dxa"/>
            <w:tcBorders>
              <w:top w:val="nil"/>
              <w:left w:val="nil"/>
              <w:bottom w:val="single" w:color="000000" w:sz="8" w:space="0"/>
              <w:right w:val="single" w:color="000000" w:sz="8" w:space="0"/>
            </w:tcBorders>
            <w:shd w:val="clear" w:color="auto" w:fill="auto"/>
            <w:vAlign w:val="center"/>
          </w:tcPr>
          <w:p w14:paraId="57F29C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丙酮中乙酸溶液标准物质</w:t>
            </w:r>
          </w:p>
        </w:tc>
        <w:tc>
          <w:tcPr>
            <w:tcW w:w="4407" w:type="dxa"/>
            <w:tcBorders>
              <w:top w:val="nil"/>
              <w:left w:val="nil"/>
              <w:bottom w:val="single" w:color="000000" w:sz="8" w:space="0"/>
              <w:right w:val="single" w:color="000000" w:sz="8" w:space="0"/>
            </w:tcBorders>
            <w:shd w:val="clear" w:color="auto" w:fill="auto"/>
            <w:vAlign w:val="center"/>
          </w:tcPr>
          <w:p w14:paraId="4555D3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0FBEA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3E8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DC14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169</w:t>
            </w:r>
          </w:p>
        </w:tc>
        <w:tc>
          <w:tcPr>
            <w:tcW w:w="3203" w:type="dxa"/>
            <w:tcBorders>
              <w:top w:val="nil"/>
              <w:left w:val="nil"/>
              <w:bottom w:val="single" w:color="000000" w:sz="8" w:space="0"/>
              <w:right w:val="single" w:color="000000" w:sz="8" w:space="0"/>
            </w:tcBorders>
            <w:shd w:val="clear" w:color="auto" w:fill="auto"/>
            <w:vAlign w:val="center"/>
          </w:tcPr>
          <w:p w14:paraId="788F98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甲醇中乙酸酐</w:t>
            </w:r>
          </w:p>
        </w:tc>
        <w:tc>
          <w:tcPr>
            <w:tcW w:w="4407" w:type="dxa"/>
            <w:tcBorders>
              <w:top w:val="nil"/>
              <w:left w:val="nil"/>
              <w:bottom w:val="single" w:color="000000" w:sz="8" w:space="0"/>
              <w:right w:val="single" w:color="000000" w:sz="8" w:space="0"/>
            </w:tcBorders>
            <w:shd w:val="clear" w:color="auto" w:fill="auto"/>
            <w:vAlign w:val="center"/>
          </w:tcPr>
          <w:p w14:paraId="22643A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F8DCF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107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8800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170</w:t>
            </w:r>
          </w:p>
        </w:tc>
        <w:tc>
          <w:tcPr>
            <w:tcW w:w="3203" w:type="dxa"/>
            <w:tcBorders>
              <w:top w:val="nil"/>
              <w:left w:val="nil"/>
              <w:bottom w:val="single" w:color="000000" w:sz="8" w:space="0"/>
              <w:right w:val="single" w:color="000000" w:sz="8" w:space="0"/>
            </w:tcBorders>
            <w:shd w:val="clear" w:color="auto" w:fill="auto"/>
            <w:vAlign w:val="center"/>
          </w:tcPr>
          <w:p w14:paraId="0C4356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甲醇中邻苯二甲酸酐溶液标准物质</w:t>
            </w:r>
          </w:p>
        </w:tc>
        <w:tc>
          <w:tcPr>
            <w:tcW w:w="4407" w:type="dxa"/>
            <w:tcBorders>
              <w:top w:val="nil"/>
              <w:left w:val="nil"/>
              <w:bottom w:val="single" w:color="000000" w:sz="8" w:space="0"/>
              <w:right w:val="single" w:color="000000" w:sz="8" w:space="0"/>
            </w:tcBorders>
            <w:shd w:val="clear" w:color="auto" w:fill="auto"/>
            <w:vAlign w:val="center"/>
          </w:tcPr>
          <w:p w14:paraId="6DD06A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429D0F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D3E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0B1C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171</w:t>
            </w:r>
          </w:p>
        </w:tc>
        <w:tc>
          <w:tcPr>
            <w:tcW w:w="3203" w:type="dxa"/>
            <w:tcBorders>
              <w:top w:val="nil"/>
              <w:left w:val="nil"/>
              <w:bottom w:val="single" w:color="000000" w:sz="8" w:space="0"/>
              <w:right w:val="single" w:color="000000" w:sz="8" w:space="0"/>
            </w:tcBorders>
            <w:shd w:val="clear" w:color="auto" w:fill="auto"/>
            <w:vAlign w:val="center"/>
          </w:tcPr>
          <w:p w14:paraId="4D2B5F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水中N,N-二甲基甲酰胺</w:t>
            </w:r>
          </w:p>
        </w:tc>
        <w:tc>
          <w:tcPr>
            <w:tcW w:w="4407" w:type="dxa"/>
            <w:tcBorders>
              <w:top w:val="nil"/>
              <w:left w:val="nil"/>
              <w:bottom w:val="single" w:color="000000" w:sz="8" w:space="0"/>
              <w:right w:val="single" w:color="000000" w:sz="8" w:space="0"/>
            </w:tcBorders>
            <w:shd w:val="clear" w:color="auto" w:fill="auto"/>
            <w:vAlign w:val="center"/>
          </w:tcPr>
          <w:p w14:paraId="63AD3F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E3B31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3F6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7A8D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172</w:t>
            </w:r>
          </w:p>
        </w:tc>
        <w:tc>
          <w:tcPr>
            <w:tcW w:w="3203" w:type="dxa"/>
            <w:tcBorders>
              <w:top w:val="nil"/>
              <w:left w:val="nil"/>
              <w:bottom w:val="single" w:color="000000" w:sz="8" w:space="0"/>
              <w:right w:val="single" w:color="000000" w:sz="8" w:space="0"/>
            </w:tcBorders>
            <w:shd w:val="clear" w:color="auto" w:fill="auto"/>
            <w:vAlign w:val="center"/>
          </w:tcPr>
          <w:p w14:paraId="59ECF9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水中N，N-二甲基乙酰胺</w:t>
            </w:r>
          </w:p>
        </w:tc>
        <w:tc>
          <w:tcPr>
            <w:tcW w:w="4407" w:type="dxa"/>
            <w:tcBorders>
              <w:top w:val="nil"/>
              <w:left w:val="nil"/>
              <w:bottom w:val="single" w:color="000000" w:sz="8" w:space="0"/>
              <w:right w:val="single" w:color="000000" w:sz="8" w:space="0"/>
            </w:tcBorders>
            <w:shd w:val="clear" w:color="auto" w:fill="auto"/>
            <w:vAlign w:val="center"/>
          </w:tcPr>
          <w:p w14:paraId="39734D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E66BD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67D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AD91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173</w:t>
            </w:r>
          </w:p>
        </w:tc>
        <w:tc>
          <w:tcPr>
            <w:tcW w:w="3203" w:type="dxa"/>
            <w:tcBorders>
              <w:top w:val="nil"/>
              <w:left w:val="nil"/>
              <w:bottom w:val="single" w:color="000000" w:sz="8" w:space="0"/>
              <w:right w:val="single" w:color="000000" w:sz="8" w:space="0"/>
            </w:tcBorders>
            <w:shd w:val="clear" w:color="auto" w:fill="auto"/>
            <w:vAlign w:val="center"/>
          </w:tcPr>
          <w:p w14:paraId="1B3A7B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二硫化碳中甲酸甲酯溶液标准物质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6BEF36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3000μg/mL；5mL</w:t>
            </w:r>
          </w:p>
        </w:tc>
        <w:tc>
          <w:tcPr>
            <w:tcW w:w="1373" w:type="dxa"/>
            <w:tcBorders>
              <w:top w:val="nil"/>
              <w:left w:val="nil"/>
              <w:bottom w:val="single" w:color="000000" w:sz="8" w:space="0"/>
              <w:right w:val="single" w:color="000000" w:sz="8" w:space="0"/>
            </w:tcBorders>
            <w:shd w:val="clear" w:color="auto" w:fill="auto"/>
            <w:vAlign w:val="center"/>
          </w:tcPr>
          <w:p w14:paraId="7BBF34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60A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14AF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174</w:t>
            </w:r>
          </w:p>
        </w:tc>
        <w:tc>
          <w:tcPr>
            <w:tcW w:w="3203" w:type="dxa"/>
            <w:tcBorders>
              <w:top w:val="nil"/>
              <w:left w:val="nil"/>
              <w:bottom w:val="single" w:color="000000" w:sz="8" w:space="0"/>
              <w:right w:val="single" w:color="000000" w:sz="8" w:space="0"/>
            </w:tcBorders>
            <w:shd w:val="clear" w:color="auto" w:fill="auto"/>
            <w:vAlign w:val="center"/>
          </w:tcPr>
          <w:p w14:paraId="10C45A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二硫化碳中甲酸乙酯溶液标准物质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385698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3000μg/mL；5mL</w:t>
            </w:r>
          </w:p>
        </w:tc>
        <w:tc>
          <w:tcPr>
            <w:tcW w:w="1373" w:type="dxa"/>
            <w:tcBorders>
              <w:top w:val="nil"/>
              <w:left w:val="nil"/>
              <w:bottom w:val="single" w:color="000000" w:sz="8" w:space="0"/>
              <w:right w:val="single" w:color="000000" w:sz="8" w:space="0"/>
            </w:tcBorders>
            <w:shd w:val="clear" w:color="auto" w:fill="auto"/>
            <w:vAlign w:val="center"/>
          </w:tcPr>
          <w:p w14:paraId="5C26AB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774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0F2F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175</w:t>
            </w:r>
          </w:p>
        </w:tc>
        <w:tc>
          <w:tcPr>
            <w:tcW w:w="3203" w:type="dxa"/>
            <w:tcBorders>
              <w:top w:val="nil"/>
              <w:left w:val="nil"/>
              <w:bottom w:val="single" w:color="000000" w:sz="8" w:space="0"/>
              <w:right w:val="single" w:color="000000" w:sz="8" w:space="0"/>
            </w:tcBorders>
            <w:shd w:val="clear" w:color="auto" w:fill="auto"/>
            <w:vAlign w:val="center"/>
          </w:tcPr>
          <w:p w14:paraId="0852B3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二硫化碳中丙烯酸甲酯溶液标准物质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669735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CC03A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3E2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843A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176</w:t>
            </w:r>
          </w:p>
        </w:tc>
        <w:tc>
          <w:tcPr>
            <w:tcW w:w="3203" w:type="dxa"/>
            <w:tcBorders>
              <w:top w:val="nil"/>
              <w:left w:val="nil"/>
              <w:bottom w:val="single" w:color="000000" w:sz="8" w:space="0"/>
              <w:right w:val="single" w:color="000000" w:sz="8" w:space="0"/>
            </w:tcBorders>
            <w:shd w:val="clear" w:color="auto" w:fill="auto"/>
            <w:vAlign w:val="center"/>
          </w:tcPr>
          <w:p w14:paraId="42FD91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二硫化碳中丙烯酸乙酯溶液标准物质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2244EC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C6FD0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084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AF65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177</w:t>
            </w:r>
          </w:p>
        </w:tc>
        <w:tc>
          <w:tcPr>
            <w:tcW w:w="3203" w:type="dxa"/>
            <w:tcBorders>
              <w:top w:val="nil"/>
              <w:left w:val="nil"/>
              <w:bottom w:val="single" w:color="000000" w:sz="8" w:space="0"/>
              <w:right w:val="single" w:color="000000" w:sz="8" w:space="0"/>
            </w:tcBorders>
            <w:shd w:val="clear" w:color="auto" w:fill="auto"/>
            <w:vAlign w:val="center"/>
          </w:tcPr>
          <w:p w14:paraId="3555DF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甲醇中丙烯酸丁酯溶液标准物质</w:t>
            </w:r>
          </w:p>
        </w:tc>
        <w:tc>
          <w:tcPr>
            <w:tcW w:w="4407" w:type="dxa"/>
            <w:tcBorders>
              <w:top w:val="nil"/>
              <w:left w:val="nil"/>
              <w:bottom w:val="single" w:color="000000" w:sz="8" w:space="0"/>
              <w:right w:val="single" w:color="000000" w:sz="8" w:space="0"/>
            </w:tcBorders>
            <w:shd w:val="clear" w:color="auto" w:fill="auto"/>
            <w:vAlign w:val="center"/>
          </w:tcPr>
          <w:p w14:paraId="650B16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28C60B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0B7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0532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178</w:t>
            </w:r>
          </w:p>
        </w:tc>
        <w:tc>
          <w:tcPr>
            <w:tcW w:w="3203" w:type="dxa"/>
            <w:tcBorders>
              <w:top w:val="nil"/>
              <w:left w:val="nil"/>
              <w:bottom w:val="single" w:color="000000" w:sz="8" w:space="0"/>
              <w:right w:val="single" w:color="000000" w:sz="8" w:space="0"/>
            </w:tcBorders>
            <w:shd w:val="clear" w:color="auto" w:fill="auto"/>
            <w:vAlign w:val="center"/>
          </w:tcPr>
          <w:p w14:paraId="0377D9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甲醇中丙烯酸戊酯</w:t>
            </w:r>
          </w:p>
        </w:tc>
        <w:tc>
          <w:tcPr>
            <w:tcW w:w="4407" w:type="dxa"/>
            <w:tcBorders>
              <w:top w:val="nil"/>
              <w:left w:val="nil"/>
              <w:bottom w:val="single" w:color="000000" w:sz="8" w:space="0"/>
              <w:right w:val="single" w:color="000000" w:sz="8" w:space="0"/>
            </w:tcBorders>
            <w:shd w:val="clear" w:color="auto" w:fill="auto"/>
            <w:vAlign w:val="center"/>
          </w:tcPr>
          <w:p w14:paraId="38B9D6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6A7AE4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325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C4FC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179</w:t>
            </w:r>
          </w:p>
        </w:tc>
        <w:tc>
          <w:tcPr>
            <w:tcW w:w="3203" w:type="dxa"/>
            <w:tcBorders>
              <w:top w:val="nil"/>
              <w:left w:val="nil"/>
              <w:bottom w:val="single" w:color="000000" w:sz="8" w:space="0"/>
              <w:right w:val="single" w:color="000000" w:sz="8" w:space="0"/>
            </w:tcBorders>
            <w:shd w:val="clear" w:color="auto" w:fill="auto"/>
            <w:vAlign w:val="center"/>
          </w:tcPr>
          <w:p w14:paraId="16D893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二硫化碳中氯乙酸甲酯溶液标准物质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0D11C9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100μg/mL</w:t>
            </w:r>
          </w:p>
        </w:tc>
        <w:tc>
          <w:tcPr>
            <w:tcW w:w="1373" w:type="dxa"/>
            <w:tcBorders>
              <w:top w:val="nil"/>
              <w:left w:val="nil"/>
              <w:bottom w:val="single" w:color="000000" w:sz="8" w:space="0"/>
              <w:right w:val="single" w:color="000000" w:sz="8" w:space="0"/>
            </w:tcBorders>
            <w:shd w:val="clear" w:color="auto" w:fill="auto"/>
            <w:vAlign w:val="center"/>
          </w:tcPr>
          <w:p w14:paraId="655920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C15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7321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180</w:t>
            </w:r>
          </w:p>
        </w:tc>
        <w:tc>
          <w:tcPr>
            <w:tcW w:w="3203" w:type="dxa"/>
            <w:tcBorders>
              <w:top w:val="nil"/>
              <w:left w:val="nil"/>
              <w:bottom w:val="single" w:color="000000" w:sz="8" w:space="0"/>
              <w:right w:val="single" w:color="000000" w:sz="8" w:space="0"/>
            </w:tcBorders>
            <w:shd w:val="clear" w:color="auto" w:fill="auto"/>
            <w:vAlign w:val="center"/>
          </w:tcPr>
          <w:p w14:paraId="53156E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二硫化碳中氯乙酸乙酯溶液标准物质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09C6C3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100μg/mL</w:t>
            </w:r>
          </w:p>
        </w:tc>
        <w:tc>
          <w:tcPr>
            <w:tcW w:w="1373" w:type="dxa"/>
            <w:tcBorders>
              <w:top w:val="nil"/>
              <w:left w:val="nil"/>
              <w:bottom w:val="single" w:color="000000" w:sz="8" w:space="0"/>
              <w:right w:val="single" w:color="000000" w:sz="8" w:space="0"/>
            </w:tcBorders>
            <w:shd w:val="clear" w:color="auto" w:fill="auto"/>
            <w:vAlign w:val="center"/>
          </w:tcPr>
          <w:p w14:paraId="7BA234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DFD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7D47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181</w:t>
            </w:r>
          </w:p>
        </w:tc>
        <w:tc>
          <w:tcPr>
            <w:tcW w:w="3203" w:type="dxa"/>
            <w:tcBorders>
              <w:top w:val="nil"/>
              <w:left w:val="nil"/>
              <w:bottom w:val="single" w:color="000000" w:sz="8" w:space="0"/>
              <w:right w:val="single" w:color="000000" w:sz="8" w:space="0"/>
            </w:tcBorders>
            <w:shd w:val="clear" w:color="auto" w:fill="auto"/>
            <w:vAlign w:val="center"/>
          </w:tcPr>
          <w:p w14:paraId="76EC76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正己烷中邻苯二甲酸二丁酯溶液标准物质</w:t>
            </w:r>
          </w:p>
        </w:tc>
        <w:tc>
          <w:tcPr>
            <w:tcW w:w="4407" w:type="dxa"/>
            <w:tcBorders>
              <w:top w:val="nil"/>
              <w:left w:val="nil"/>
              <w:bottom w:val="single" w:color="000000" w:sz="8" w:space="0"/>
              <w:right w:val="single" w:color="000000" w:sz="8" w:space="0"/>
            </w:tcBorders>
            <w:shd w:val="clear" w:color="auto" w:fill="auto"/>
            <w:vAlign w:val="center"/>
          </w:tcPr>
          <w:p w14:paraId="06AE86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3DE24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688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F2D4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182</w:t>
            </w:r>
          </w:p>
        </w:tc>
        <w:tc>
          <w:tcPr>
            <w:tcW w:w="3203" w:type="dxa"/>
            <w:tcBorders>
              <w:top w:val="nil"/>
              <w:left w:val="nil"/>
              <w:bottom w:val="single" w:color="000000" w:sz="8" w:space="0"/>
              <w:right w:val="single" w:color="000000" w:sz="8" w:space="0"/>
            </w:tcBorders>
            <w:shd w:val="clear" w:color="auto" w:fill="auto"/>
            <w:vAlign w:val="center"/>
          </w:tcPr>
          <w:p w14:paraId="585305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二硫化碳中乙腈溶液标准物质</w:t>
            </w:r>
          </w:p>
        </w:tc>
        <w:tc>
          <w:tcPr>
            <w:tcW w:w="4407" w:type="dxa"/>
            <w:tcBorders>
              <w:top w:val="nil"/>
              <w:left w:val="nil"/>
              <w:bottom w:val="single" w:color="000000" w:sz="8" w:space="0"/>
              <w:right w:val="single" w:color="000000" w:sz="8" w:space="0"/>
            </w:tcBorders>
            <w:shd w:val="clear" w:color="auto" w:fill="auto"/>
            <w:vAlign w:val="center"/>
          </w:tcPr>
          <w:p w14:paraId="215F07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2E72E4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43C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1E89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183</w:t>
            </w:r>
          </w:p>
        </w:tc>
        <w:tc>
          <w:tcPr>
            <w:tcW w:w="3203" w:type="dxa"/>
            <w:tcBorders>
              <w:top w:val="nil"/>
              <w:left w:val="nil"/>
              <w:bottom w:val="single" w:color="000000" w:sz="8" w:space="0"/>
              <w:right w:val="single" w:color="000000" w:sz="8" w:space="0"/>
            </w:tcBorders>
            <w:shd w:val="clear" w:color="auto" w:fill="auto"/>
            <w:vAlign w:val="center"/>
          </w:tcPr>
          <w:p w14:paraId="22C4F7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水中丙烯腈溶液标准物质</w:t>
            </w:r>
          </w:p>
        </w:tc>
        <w:tc>
          <w:tcPr>
            <w:tcW w:w="4407" w:type="dxa"/>
            <w:tcBorders>
              <w:top w:val="nil"/>
              <w:left w:val="nil"/>
              <w:bottom w:val="single" w:color="000000" w:sz="8" w:space="0"/>
              <w:right w:val="single" w:color="000000" w:sz="8" w:space="0"/>
            </w:tcBorders>
            <w:shd w:val="clear" w:color="auto" w:fill="auto"/>
            <w:vAlign w:val="center"/>
          </w:tcPr>
          <w:p w14:paraId="7AA792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B0C9A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805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D765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184</w:t>
            </w:r>
          </w:p>
        </w:tc>
        <w:tc>
          <w:tcPr>
            <w:tcW w:w="3203" w:type="dxa"/>
            <w:tcBorders>
              <w:top w:val="nil"/>
              <w:left w:val="nil"/>
              <w:bottom w:val="single" w:color="000000" w:sz="8" w:space="0"/>
              <w:right w:val="single" w:color="000000" w:sz="8" w:space="0"/>
            </w:tcBorders>
            <w:shd w:val="clear" w:color="auto" w:fill="auto"/>
            <w:vAlign w:val="center"/>
          </w:tcPr>
          <w:p w14:paraId="3CCCED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甲醇中甲基丙烯腈溶液标准物质</w:t>
            </w:r>
          </w:p>
        </w:tc>
        <w:tc>
          <w:tcPr>
            <w:tcW w:w="4407" w:type="dxa"/>
            <w:tcBorders>
              <w:top w:val="nil"/>
              <w:left w:val="nil"/>
              <w:bottom w:val="single" w:color="000000" w:sz="8" w:space="0"/>
              <w:right w:val="single" w:color="000000" w:sz="8" w:space="0"/>
            </w:tcBorders>
            <w:shd w:val="clear" w:color="auto" w:fill="auto"/>
            <w:vAlign w:val="center"/>
          </w:tcPr>
          <w:p w14:paraId="6706B1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4B39E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A1A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845E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185</w:t>
            </w:r>
          </w:p>
        </w:tc>
        <w:tc>
          <w:tcPr>
            <w:tcW w:w="3203" w:type="dxa"/>
            <w:tcBorders>
              <w:top w:val="nil"/>
              <w:left w:val="nil"/>
              <w:bottom w:val="single" w:color="000000" w:sz="8" w:space="0"/>
              <w:right w:val="single" w:color="000000" w:sz="8" w:space="0"/>
            </w:tcBorders>
            <w:shd w:val="clear" w:color="auto" w:fill="auto"/>
            <w:vAlign w:val="center"/>
          </w:tcPr>
          <w:p w14:paraId="593916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乙醇胺标准溶液</w:t>
            </w:r>
          </w:p>
        </w:tc>
        <w:tc>
          <w:tcPr>
            <w:tcW w:w="4407" w:type="dxa"/>
            <w:tcBorders>
              <w:top w:val="nil"/>
              <w:left w:val="nil"/>
              <w:bottom w:val="single" w:color="000000" w:sz="8" w:space="0"/>
              <w:right w:val="single" w:color="000000" w:sz="8" w:space="0"/>
            </w:tcBorders>
            <w:shd w:val="clear" w:color="auto" w:fill="auto"/>
            <w:vAlign w:val="center"/>
          </w:tcPr>
          <w:p w14:paraId="16C776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 , 1000μg/mL</w:t>
            </w:r>
          </w:p>
        </w:tc>
        <w:tc>
          <w:tcPr>
            <w:tcW w:w="1373" w:type="dxa"/>
            <w:tcBorders>
              <w:top w:val="nil"/>
              <w:left w:val="nil"/>
              <w:bottom w:val="single" w:color="000000" w:sz="8" w:space="0"/>
              <w:right w:val="single" w:color="000000" w:sz="8" w:space="0"/>
            </w:tcBorders>
            <w:shd w:val="clear" w:color="auto" w:fill="auto"/>
            <w:vAlign w:val="center"/>
          </w:tcPr>
          <w:p w14:paraId="735A6E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7BC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B95A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186</w:t>
            </w:r>
          </w:p>
        </w:tc>
        <w:tc>
          <w:tcPr>
            <w:tcW w:w="3203" w:type="dxa"/>
            <w:tcBorders>
              <w:top w:val="nil"/>
              <w:left w:val="nil"/>
              <w:bottom w:val="single" w:color="000000" w:sz="8" w:space="0"/>
              <w:right w:val="single" w:color="000000" w:sz="8" w:space="0"/>
            </w:tcBorders>
            <w:shd w:val="clear" w:color="auto" w:fill="auto"/>
            <w:vAlign w:val="center"/>
          </w:tcPr>
          <w:p w14:paraId="7439A5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水中肼溶液标准物质(HJ 674-2013)</w:t>
            </w:r>
          </w:p>
        </w:tc>
        <w:tc>
          <w:tcPr>
            <w:tcW w:w="4407" w:type="dxa"/>
            <w:tcBorders>
              <w:top w:val="nil"/>
              <w:left w:val="nil"/>
              <w:bottom w:val="single" w:color="000000" w:sz="8" w:space="0"/>
              <w:right w:val="single" w:color="000000" w:sz="8" w:space="0"/>
            </w:tcBorders>
            <w:shd w:val="clear" w:color="auto" w:fill="auto"/>
            <w:vAlign w:val="center"/>
          </w:tcPr>
          <w:p w14:paraId="5AC46F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100mg/L；50mL</w:t>
            </w:r>
          </w:p>
        </w:tc>
        <w:tc>
          <w:tcPr>
            <w:tcW w:w="1373" w:type="dxa"/>
            <w:tcBorders>
              <w:top w:val="nil"/>
              <w:left w:val="nil"/>
              <w:bottom w:val="single" w:color="000000" w:sz="8" w:space="0"/>
              <w:right w:val="single" w:color="000000" w:sz="8" w:space="0"/>
            </w:tcBorders>
            <w:shd w:val="clear" w:color="auto" w:fill="auto"/>
            <w:vAlign w:val="center"/>
          </w:tcPr>
          <w:p w14:paraId="3B82E3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095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700C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187</w:t>
            </w:r>
          </w:p>
        </w:tc>
        <w:tc>
          <w:tcPr>
            <w:tcW w:w="3203" w:type="dxa"/>
            <w:tcBorders>
              <w:top w:val="nil"/>
              <w:left w:val="nil"/>
              <w:bottom w:val="single" w:color="000000" w:sz="8" w:space="0"/>
              <w:right w:val="single" w:color="000000" w:sz="8" w:space="0"/>
            </w:tcBorders>
            <w:shd w:val="clear" w:color="auto" w:fill="auto"/>
            <w:vAlign w:val="center"/>
          </w:tcPr>
          <w:p w14:paraId="3BF02D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水中甲基肼溶液标准物质</w:t>
            </w:r>
          </w:p>
        </w:tc>
        <w:tc>
          <w:tcPr>
            <w:tcW w:w="4407" w:type="dxa"/>
            <w:tcBorders>
              <w:top w:val="nil"/>
              <w:left w:val="nil"/>
              <w:bottom w:val="single" w:color="000000" w:sz="8" w:space="0"/>
              <w:right w:val="single" w:color="000000" w:sz="8" w:space="0"/>
            </w:tcBorders>
            <w:shd w:val="clear" w:color="auto" w:fill="auto"/>
            <w:vAlign w:val="center"/>
          </w:tcPr>
          <w:p w14:paraId="07DB28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3E8055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26C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7416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188</w:t>
            </w:r>
          </w:p>
        </w:tc>
        <w:tc>
          <w:tcPr>
            <w:tcW w:w="3203" w:type="dxa"/>
            <w:tcBorders>
              <w:top w:val="nil"/>
              <w:left w:val="nil"/>
              <w:bottom w:val="single" w:color="000000" w:sz="8" w:space="0"/>
              <w:right w:val="single" w:color="000000" w:sz="8" w:space="0"/>
            </w:tcBorders>
            <w:shd w:val="clear" w:color="auto" w:fill="auto"/>
            <w:vAlign w:val="center"/>
          </w:tcPr>
          <w:p w14:paraId="093009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甲醇中1,1-二甲基肼盐酸盐溶液</w:t>
            </w:r>
          </w:p>
        </w:tc>
        <w:tc>
          <w:tcPr>
            <w:tcW w:w="4407" w:type="dxa"/>
            <w:tcBorders>
              <w:top w:val="nil"/>
              <w:left w:val="nil"/>
              <w:bottom w:val="single" w:color="000000" w:sz="8" w:space="0"/>
              <w:right w:val="single" w:color="000000" w:sz="8" w:space="0"/>
            </w:tcBorders>
            <w:shd w:val="clear" w:color="auto" w:fill="auto"/>
            <w:vAlign w:val="center"/>
          </w:tcPr>
          <w:p w14:paraId="02E93E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100μg/mL；1mL</w:t>
            </w:r>
          </w:p>
        </w:tc>
        <w:tc>
          <w:tcPr>
            <w:tcW w:w="1373" w:type="dxa"/>
            <w:tcBorders>
              <w:top w:val="nil"/>
              <w:left w:val="nil"/>
              <w:bottom w:val="single" w:color="000000" w:sz="8" w:space="0"/>
              <w:right w:val="single" w:color="000000" w:sz="8" w:space="0"/>
            </w:tcBorders>
            <w:shd w:val="clear" w:color="auto" w:fill="auto"/>
            <w:vAlign w:val="center"/>
          </w:tcPr>
          <w:p w14:paraId="1FCDE6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656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C53D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189</w:t>
            </w:r>
          </w:p>
        </w:tc>
        <w:tc>
          <w:tcPr>
            <w:tcW w:w="3203" w:type="dxa"/>
            <w:tcBorders>
              <w:top w:val="nil"/>
              <w:left w:val="nil"/>
              <w:bottom w:val="single" w:color="000000" w:sz="8" w:space="0"/>
              <w:right w:val="single" w:color="000000" w:sz="8" w:space="0"/>
            </w:tcBorders>
            <w:shd w:val="clear" w:color="auto" w:fill="auto"/>
            <w:vAlign w:val="center"/>
          </w:tcPr>
          <w:p w14:paraId="069388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甲醇中对硝基苯胺溶液标准物质</w:t>
            </w:r>
          </w:p>
        </w:tc>
        <w:tc>
          <w:tcPr>
            <w:tcW w:w="4407" w:type="dxa"/>
            <w:tcBorders>
              <w:top w:val="nil"/>
              <w:left w:val="nil"/>
              <w:bottom w:val="single" w:color="000000" w:sz="8" w:space="0"/>
              <w:right w:val="single" w:color="000000" w:sz="8" w:space="0"/>
            </w:tcBorders>
            <w:shd w:val="clear" w:color="auto" w:fill="auto"/>
            <w:vAlign w:val="center"/>
          </w:tcPr>
          <w:p w14:paraId="538F96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31125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B6F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1092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190</w:t>
            </w:r>
          </w:p>
        </w:tc>
        <w:tc>
          <w:tcPr>
            <w:tcW w:w="3203" w:type="dxa"/>
            <w:tcBorders>
              <w:top w:val="nil"/>
              <w:left w:val="nil"/>
              <w:bottom w:val="single" w:color="000000" w:sz="8" w:space="0"/>
              <w:right w:val="single" w:color="000000" w:sz="8" w:space="0"/>
            </w:tcBorders>
            <w:shd w:val="clear" w:color="auto" w:fill="auto"/>
            <w:vAlign w:val="center"/>
          </w:tcPr>
          <w:p w14:paraId="4F8456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0DAE25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6ED559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0B5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7BE0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191</w:t>
            </w:r>
          </w:p>
        </w:tc>
        <w:tc>
          <w:tcPr>
            <w:tcW w:w="3203" w:type="dxa"/>
            <w:tcBorders>
              <w:top w:val="nil"/>
              <w:left w:val="nil"/>
              <w:bottom w:val="single" w:color="000000" w:sz="8" w:space="0"/>
              <w:right w:val="single" w:color="000000" w:sz="8" w:space="0"/>
            </w:tcBorders>
            <w:shd w:val="clear" w:color="auto" w:fill="auto"/>
            <w:vAlign w:val="center"/>
          </w:tcPr>
          <w:p w14:paraId="0720CA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甲醇中1,2-二硝基苯溶液标准物质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0AEF2A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040D91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E1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6FF7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192</w:t>
            </w:r>
          </w:p>
        </w:tc>
        <w:tc>
          <w:tcPr>
            <w:tcW w:w="3203" w:type="dxa"/>
            <w:tcBorders>
              <w:top w:val="nil"/>
              <w:left w:val="nil"/>
              <w:bottom w:val="single" w:color="000000" w:sz="8" w:space="0"/>
              <w:right w:val="single" w:color="000000" w:sz="8" w:space="0"/>
            </w:tcBorders>
            <w:shd w:val="clear" w:color="auto" w:fill="auto"/>
            <w:vAlign w:val="center"/>
          </w:tcPr>
          <w:p w14:paraId="182EFD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甲醇中1,3-二硝基苯溶液标准物质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671319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36D4A1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B6E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15F5E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193</w:t>
            </w:r>
          </w:p>
        </w:tc>
        <w:tc>
          <w:tcPr>
            <w:tcW w:w="3203" w:type="dxa"/>
            <w:tcBorders>
              <w:top w:val="nil"/>
              <w:left w:val="nil"/>
              <w:bottom w:val="single" w:color="000000" w:sz="8" w:space="0"/>
              <w:right w:val="single" w:color="000000" w:sz="8" w:space="0"/>
            </w:tcBorders>
            <w:shd w:val="clear" w:color="auto" w:fill="auto"/>
            <w:vAlign w:val="center"/>
          </w:tcPr>
          <w:p w14:paraId="0E5AA5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甲醇中1,4-二硝基苯溶液标准物质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246063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015E10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8B0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CA3F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194</w:t>
            </w:r>
          </w:p>
        </w:tc>
        <w:tc>
          <w:tcPr>
            <w:tcW w:w="3203" w:type="dxa"/>
            <w:tcBorders>
              <w:top w:val="nil"/>
              <w:left w:val="nil"/>
              <w:bottom w:val="single" w:color="000000" w:sz="8" w:space="0"/>
              <w:right w:val="single" w:color="000000" w:sz="8" w:space="0"/>
            </w:tcBorders>
            <w:shd w:val="clear" w:color="auto" w:fill="auto"/>
            <w:vAlign w:val="center"/>
          </w:tcPr>
          <w:p w14:paraId="41F1E7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甲醇中邻硝基甲苯</w:t>
            </w:r>
          </w:p>
        </w:tc>
        <w:tc>
          <w:tcPr>
            <w:tcW w:w="4407" w:type="dxa"/>
            <w:tcBorders>
              <w:top w:val="nil"/>
              <w:left w:val="nil"/>
              <w:bottom w:val="single" w:color="000000" w:sz="8" w:space="0"/>
              <w:right w:val="single" w:color="000000" w:sz="8" w:space="0"/>
            </w:tcBorders>
            <w:shd w:val="clear" w:color="auto" w:fill="auto"/>
            <w:vAlign w:val="center"/>
          </w:tcPr>
          <w:p w14:paraId="1DAA06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EF978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420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E5B1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195</w:t>
            </w:r>
          </w:p>
        </w:tc>
        <w:tc>
          <w:tcPr>
            <w:tcW w:w="3203" w:type="dxa"/>
            <w:tcBorders>
              <w:top w:val="nil"/>
              <w:left w:val="nil"/>
              <w:bottom w:val="single" w:color="000000" w:sz="8" w:space="0"/>
              <w:right w:val="single" w:color="000000" w:sz="8" w:space="0"/>
            </w:tcBorders>
            <w:shd w:val="clear" w:color="auto" w:fill="auto"/>
            <w:vAlign w:val="center"/>
          </w:tcPr>
          <w:p w14:paraId="6A201B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甲醇中间硝基甲苯溶液标准物质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5C8FD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8FC96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0E8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C4973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196</w:t>
            </w:r>
          </w:p>
        </w:tc>
        <w:tc>
          <w:tcPr>
            <w:tcW w:w="3203" w:type="dxa"/>
            <w:tcBorders>
              <w:top w:val="nil"/>
              <w:left w:val="nil"/>
              <w:bottom w:val="single" w:color="000000" w:sz="8" w:space="0"/>
              <w:right w:val="single" w:color="000000" w:sz="8" w:space="0"/>
            </w:tcBorders>
            <w:shd w:val="clear" w:color="auto" w:fill="auto"/>
            <w:vAlign w:val="center"/>
          </w:tcPr>
          <w:p w14:paraId="1A6CE8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甲醇中对硝基甲苯溶液标准物质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3CA813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D8B10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8FD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1974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197</w:t>
            </w:r>
          </w:p>
        </w:tc>
        <w:tc>
          <w:tcPr>
            <w:tcW w:w="3203" w:type="dxa"/>
            <w:tcBorders>
              <w:top w:val="nil"/>
              <w:left w:val="nil"/>
              <w:bottom w:val="single" w:color="000000" w:sz="8" w:space="0"/>
              <w:right w:val="single" w:color="000000" w:sz="8" w:space="0"/>
            </w:tcBorders>
            <w:shd w:val="clear" w:color="auto" w:fill="auto"/>
            <w:vAlign w:val="center"/>
          </w:tcPr>
          <w:p w14:paraId="75E62D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甲醇中2,4-二硝基甲苯溶液标准物质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F091F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B9C44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43A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0C88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198</w:t>
            </w:r>
          </w:p>
        </w:tc>
        <w:tc>
          <w:tcPr>
            <w:tcW w:w="3203" w:type="dxa"/>
            <w:tcBorders>
              <w:top w:val="nil"/>
              <w:left w:val="nil"/>
              <w:bottom w:val="single" w:color="000000" w:sz="8" w:space="0"/>
              <w:right w:val="single" w:color="000000" w:sz="8" w:space="0"/>
            </w:tcBorders>
            <w:shd w:val="clear" w:color="auto" w:fill="auto"/>
            <w:vAlign w:val="center"/>
          </w:tcPr>
          <w:p w14:paraId="472A57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甲醇中2,6-二硝基甲苯溶液标准物质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6A3E81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D38AB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DB8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8958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199</w:t>
            </w:r>
          </w:p>
        </w:tc>
        <w:tc>
          <w:tcPr>
            <w:tcW w:w="3203" w:type="dxa"/>
            <w:tcBorders>
              <w:top w:val="nil"/>
              <w:left w:val="nil"/>
              <w:bottom w:val="single" w:color="000000" w:sz="8" w:space="0"/>
              <w:right w:val="single" w:color="000000" w:sz="8" w:space="0"/>
            </w:tcBorders>
            <w:shd w:val="clear" w:color="auto" w:fill="auto"/>
            <w:vAlign w:val="center"/>
          </w:tcPr>
          <w:p w14:paraId="6EEDEA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甲醇中3,4-二硝基甲苯溶液标准物质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3D9535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57281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0BD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41F6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200</w:t>
            </w:r>
          </w:p>
        </w:tc>
        <w:tc>
          <w:tcPr>
            <w:tcW w:w="3203" w:type="dxa"/>
            <w:tcBorders>
              <w:top w:val="nil"/>
              <w:left w:val="nil"/>
              <w:bottom w:val="single" w:color="000000" w:sz="8" w:space="0"/>
              <w:right w:val="single" w:color="000000" w:sz="8" w:space="0"/>
            </w:tcBorders>
            <w:shd w:val="clear" w:color="auto" w:fill="auto"/>
            <w:vAlign w:val="center"/>
          </w:tcPr>
          <w:p w14:paraId="4B3E78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 2.4.6-三硝基甲苯溶液标准物质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24126E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3779A1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6C8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DED2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201</w:t>
            </w:r>
          </w:p>
        </w:tc>
        <w:tc>
          <w:tcPr>
            <w:tcW w:w="3203" w:type="dxa"/>
            <w:tcBorders>
              <w:top w:val="nil"/>
              <w:left w:val="nil"/>
              <w:bottom w:val="single" w:color="000000" w:sz="8" w:space="0"/>
              <w:right w:val="single" w:color="000000" w:sz="8" w:space="0"/>
            </w:tcBorders>
            <w:shd w:val="clear" w:color="auto" w:fill="auto"/>
            <w:vAlign w:val="center"/>
          </w:tcPr>
          <w:p w14:paraId="30EB65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甲醇中邻硝基氯苯溶液标准物质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3DB050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20701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98A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F6A8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202</w:t>
            </w:r>
          </w:p>
        </w:tc>
        <w:tc>
          <w:tcPr>
            <w:tcW w:w="3203" w:type="dxa"/>
            <w:tcBorders>
              <w:top w:val="nil"/>
              <w:left w:val="nil"/>
              <w:bottom w:val="single" w:color="000000" w:sz="8" w:space="0"/>
              <w:right w:val="single" w:color="000000" w:sz="8" w:space="0"/>
            </w:tcBorders>
            <w:shd w:val="clear" w:color="auto" w:fill="auto"/>
            <w:vAlign w:val="center"/>
          </w:tcPr>
          <w:p w14:paraId="73B8A8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甲醇中间硝基氯苯溶液标准物质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552F2E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D4E34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5F6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F3D3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203</w:t>
            </w:r>
          </w:p>
        </w:tc>
        <w:tc>
          <w:tcPr>
            <w:tcW w:w="3203" w:type="dxa"/>
            <w:tcBorders>
              <w:top w:val="nil"/>
              <w:left w:val="nil"/>
              <w:bottom w:val="single" w:color="000000" w:sz="8" w:space="0"/>
              <w:right w:val="single" w:color="000000" w:sz="8" w:space="0"/>
            </w:tcBorders>
            <w:shd w:val="clear" w:color="auto" w:fill="auto"/>
            <w:vAlign w:val="center"/>
          </w:tcPr>
          <w:p w14:paraId="3A6450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甲醇中对硝基氯苯溶液标准物质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2D4516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BC7F8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2B6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190D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204</w:t>
            </w:r>
          </w:p>
        </w:tc>
        <w:tc>
          <w:tcPr>
            <w:tcW w:w="3203" w:type="dxa"/>
            <w:tcBorders>
              <w:top w:val="nil"/>
              <w:left w:val="nil"/>
              <w:bottom w:val="single" w:color="000000" w:sz="8" w:space="0"/>
              <w:right w:val="single" w:color="000000" w:sz="8" w:space="0"/>
            </w:tcBorders>
            <w:shd w:val="clear" w:color="auto" w:fill="auto"/>
            <w:vAlign w:val="center"/>
          </w:tcPr>
          <w:p w14:paraId="18F8A2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 2，4-二硝基氯苯溶液标准物质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583BFA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1.00mg/mL  2mL</w:t>
            </w:r>
          </w:p>
        </w:tc>
        <w:tc>
          <w:tcPr>
            <w:tcW w:w="1373" w:type="dxa"/>
            <w:tcBorders>
              <w:top w:val="nil"/>
              <w:left w:val="nil"/>
              <w:bottom w:val="single" w:color="000000" w:sz="8" w:space="0"/>
              <w:right w:val="single" w:color="000000" w:sz="8" w:space="0"/>
            </w:tcBorders>
            <w:shd w:val="clear" w:color="auto" w:fill="auto"/>
            <w:vAlign w:val="center"/>
          </w:tcPr>
          <w:p w14:paraId="537CC3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FD9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5214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205</w:t>
            </w:r>
          </w:p>
        </w:tc>
        <w:tc>
          <w:tcPr>
            <w:tcW w:w="3203" w:type="dxa"/>
            <w:tcBorders>
              <w:top w:val="nil"/>
              <w:left w:val="nil"/>
              <w:bottom w:val="single" w:color="000000" w:sz="8" w:space="0"/>
              <w:right w:val="single" w:color="000000" w:sz="8" w:space="0"/>
            </w:tcBorders>
            <w:shd w:val="clear" w:color="auto" w:fill="auto"/>
            <w:vAlign w:val="center"/>
          </w:tcPr>
          <w:p w14:paraId="6C9A6D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二硫化碳中四氢呋喃溶液标准物质</w:t>
            </w:r>
          </w:p>
        </w:tc>
        <w:tc>
          <w:tcPr>
            <w:tcW w:w="4407" w:type="dxa"/>
            <w:tcBorders>
              <w:top w:val="nil"/>
              <w:left w:val="nil"/>
              <w:bottom w:val="single" w:color="000000" w:sz="8" w:space="0"/>
              <w:right w:val="single" w:color="000000" w:sz="8" w:space="0"/>
            </w:tcBorders>
            <w:shd w:val="clear" w:color="auto" w:fill="auto"/>
            <w:vAlign w:val="center"/>
          </w:tcPr>
          <w:p w14:paraId="0DD979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500μg/mL；2mL</w:t>
            </w:r>
          </w:p>
        </w:tc>
        <w:tc>
          <w:tcPr>
            <w:tcW w:w="1373" w:type="dxa"/>
            <w:tcBorders>
              <w:top w:val="nil"/>
              <w:left w:val="nil"/>
              <w:bottom w:val="single" w:color="000000" w:sz="8" w:space="0"/>
              <w:right w:val="single" w:color="000000" w:sz="8" w:space="0"/>
            </w:tcBorders>
            <w:shd w:val="clear" w:color="auto" w:fill="auto"/>
            <w:vAlign w:val="center"/>
          </w:tcPr>
          <w:p w14:paraId="498F85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613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6388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206</w:t>
            </w:r>
          </w:p>
        </w:tc>
        <w:tc>
          <w:tcPr>
            <w:tcW w:w="3203" w:type="dxa"/>
            <w:tcBorders>
              <w:top w:val="nil"/>
              <w:left w:val="nil"/>
              <w:bottom w:val="single" w:color="000000" w:sz="8" w:space="0"/>
              <w:right w:val="single" w:color="000000" w:sz="8" w:space="0"/>
            </w:tcBorders>
            <w:shd w:val="clear" w:color="auto" w:fill="auto"/>
            <w:vAlign w:val="center"/>
          </w:tcPr>
          <w:p w14:paraId="5136D1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二硫化碳中吡啶溶液标准物质</w:t>
            </w:r>
          </w:p>
        </w:tc>
        <w:tc>
          <w:tcPr>
            <w:tcW w:w="4407" w:type="dxa"/>
            <w:tcBorders>
              <w:top w:val="nil"/>
              <w:left w:val="nil"/>
              <w:bottom w:val="single" w:color="000000" w:sz="8" w:space="0"/>
              <w:right w:val="single" w:color="000000" w:sz="8" w:space="0"/>
            </w:tcBorders>
            <w:shd w:val="clear" w:color="auto" w:fill="auto"/>
            <w:vAlign w:val="center"/>
          </w:tcPr>
          <w:p w14:paraId="1DC1B8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78B0E2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894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89DB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207</w:t>
            </w:r>
          </w:p>
        </w:tc>
        <w:tc>
          <w:tcPr>
            <w:tcW w:w="3203" w:type="dxa"/>
            <w:tcBorders>
              <w:top w:val="nil"/>
              <w:left w:val="nil"/>
              <w:bottom w:val="single" w:color="000000" w:sz="8" w:space="0"/>
              <w:right w:val="single" w:color="000000" w:sz="8" w:space="0"/>
            </w:tcBorders>
            <w:shd w:val="clear" w:color="auto" w:fill="auto"/>
            <w:vAlign w:val="center"/>
          </w:tcPr>
          <w:p w14:paraId="7DF1E3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液体水分标准物质</w:t>
            </w:r>
          </w:p>
        </w:tc>
        <w:tc>
          <w:tcPr>
            <w:tcW w:w="4407" w:type="dxa"/>
            <w:tcBorders>
              <w:top w:val="nil"/>
              <w:left w:val="nil"/>
              <w:bottom w:val="single" w:color="000000" w:sz="8" w:space="0"/>
              <w:right w:val="single" w:color="000000" w:sz="8" w:space="0"/>
            </w:tcBorders>
            <w:shd w:val="clear" w:color="auto" w:fill="auto"/>
            <w:vAlign w:val="center"/>
          </w:tcPr>
          <w:p w14:paraId="2319A3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水分：0.0131%；9mL</w:t>
            </w:r>
          </w:p>
        </w:tc>
        <w:tc>
          <w:tcPr>
            <w:tcW w:w="1373" w:type="dxa"/>
            <w:tcBorders>
              <w:top w:val="nil"/>
              <w:left w:val="nil"/>
              <w:bottom w:val="single" w:color="000000" w:sz="8" w:space="0"/>
              <w:right w:val="single" w:color="000000" w:sz="8" w:space="0"/>
            </w:tcBorders>
            <w:shd w:val="clear" w:color="auto" w:fill="auto"/>
            <w:vAlign w:val="center"/>
          </w:tcPr>
          <w:p w14:paraId="5F3D39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EFE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DC82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208</w:t>
            </w:r>
          </w:p>
        </w:tc>
        <w:tc>
          <w:tcPr>
            <w:tcW w:w="3203" w:type="dxa"/>
            <w:tcBorders>
              <w:top w:val="nil"/>
              <w:left w:val="nil"/>
              <w:bottom w:val="single" w:color="000000" w:sz="8" w:space="0"/>
              <w:right w:val="single" w:color="000000" w:sz="8" w:space="0"/>
            </w:tcBorders>
            <w:shd w:val="clear" w:color="auto" w:fill="auto"/>
            <w:vAlign w:val="center"/>
          </w:tcPr>
          <w:p w14:paraId="4F5ECB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小麦粉中灰分质控样品</w:t>
            </w:r>
          </w:p>
        </w:tc>
        <w:tc>
          <w:tcPr>
            <w:tcW w:w="4407" w:type="dxa"/>
            <w:tcBorders>
              <w:top w:val="nil"/>
              <w:left w:val="nil"/>
              <w:bottom w:val="single" w:color="000000" w:sz="8" w:space="0"/>
              <w:right w:val="single" w:color="000000" w:sz="8" w:space="0"/>
            </w:tcBorders>
            <w:shd w:val="clear" w:color="auto" w:fill="auto"/>
            <w:vAlign w:val="center"/>
          </w:tcPr>
          <w:p w14:paraId="082118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30g ；参考值 灰分0.36g/100g</w:t>
            </w:r>
          </w:p>
        </w:tc>
        <w:tc>
          <w:tcPr>
            <w:tcW w:w="1373" w:type="dxa"/>
            <w:tcBorders>
              <w:top w:val="nil"/>
              <w:left w:val="nil"/>
              <w:bottom w:val="single" w:color="000000" w:sz="8" w:space="0"/>
              <w:right w:val="single" w:color="000000" w:sz="8" w:space="0"/>
            </w:tcBorders>
            <w:shd w:val="clear" w:color="auto" w:fill="auto"/>
            <w:vAlign w:val="center"/>
          </w:tcPr>
          <w:p w14:paraId="2EEB17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78E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4402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209</w:t>
            </w:r>
          </w:p>
        </w:tc>
        <w:tc>
          <w:tcPr>
            <w:tcW w:w="3203" w:type="dxa"/>
            <w:tcBorders>
              <w:top w:val="nil"/>
              <w:left w:val="nil"/>
              <w:bottom w:val="single" w:color="000000" w:sz="8" w:space="0"/>
              <w:right w:val="single" w:color="000000" w:sz="8" w:space="0"/>
            </w:tcBorders>
            <w:shd w:val="clear" w:color="auto" w:fill="auto"/>
            <w:vAlign w:val="center"/>
          </w:tcPr>
          <w:p w14:paraId="2E92BE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小麦粉中粗蛋白质质控样品</w:t>
            </w:r>
          </w:p>
        </w:tc>
        <w:tc>
          <w:tcPr>
            <w:tcW w:w="4407" w:type="dxa"/>
            <w:tcBorders>
              <w:top w:val="nil"/>
              <w:left w:val="nil"/>
              <w:bottom w:val="single" w:color="000000" w:sz="8" w:space="0"/>
              <w:right w:val="single" w:color="000000" w:sz="8" w:space="0"/>
            </w:tcBorders>
            <w:shd w:val="clear" w:color="auto" w:fill="auto"/>
            <w:vAlign w:val="center"/>
          </w:tcPr>
          <w:p w14:paraId="0DD7B4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30g；参考值 粗蛋白质 9.64g/100g(F=5.70)</w:t>
            </w:r>
          </w:p>
        </w:tc>
        <w:tc>
          <w:tcPr>
            <w:tcW w:w="1373" w:type="dxa"/>
            <w:tcBorders>
              <w:top w:val="nil"/>
              <w:left w:val="nil"/>
              <w:bottom w:val="single" w:color="000000" w:sz="8" w:space="0"/>
              <w:right w:val="single" w:color="000000" w:sz="8" w:space="0"/>
            </w:tcBorders>
            <w:shd w:val="clear" w:color="auto" w:fill="auto"/>
            <w:vAlign w:val="center"/>
          </w:tcPr>
          <w:p w14:paraId="1FADCD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D0D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DD8B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w:t>
            </w:r>
          </w:p>
        </w:tc>
        <w:tc>
          <w:tcPr>
            <w:tcW w:w="3203" w:type="dxa"/>
            <w:tcBorders>
              <w:top w:val="nil"/>
              <w:left w:val="nil"/>
              <w:bottom w:val="single" w:color="000000" w:sz="8" w:space="0"/>
              <w:right w:val="single" w:color="000000" w:sz="8" w:space="0"/>
            </w:tcBorders>
            <w:shd w:val="clear" w:color="auto" w:fill="auto"/>
            <w:vAlign w:val="center"/>
          </w:tcPr>
          <w:p w14:paraId="7C7A74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水中葡萄糖溶液标准物质</w:t>
            </w:r>
          </w:p>
        </w:tc>
        <w:tc>
          <w:tcPr>
            <w:tcW w:w="4407" w:type="dxa"/>
            <w:tcBorders>
              <w:top w:val="nil"/>
              <w:left w:val="nil"/>
              <w:bottom w:val="single" w:color="000000" w:sz="8" w:space="0"/>
              <w:right w:val="single" w:color="000000" w:sz="8" w:space="0"/>
            </w:tcBorders>
            <w:shd w:val="clear" w:color="auto" w:fill="auto"/>
            <w:vAlign w:val="center"/>
          </w:tcPr>
          <w:p w14:paraId="1D9049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100mL , 1000μg/mL</w:t>
            </w:r>
          </w:p>
        </w:tc>
        <w:tc>
          <w:tcPr>
            <w:tcW w:w="1373" w:type="dxa"/>
            <w:tcBorders>
              <w:top w:val="nil"/>
              <w:left w:val="nil"/>
              <w:bottom w:val="single" w:color="000000" w:sz="8" w:space="0"/>
              <w:right w:val="single" w:color="000000" w:sz="8" w:space="0"/>
            </w:tcBorders>
            <w:shd w:val="clear" w:color="auto" w:fill="auto"/>
            <w:vAlign w:val="center"/>
          </w:tcPr>
          <w:p w14:paraId="1F06DE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2B24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6D47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211</w:t>
            </w:r>
          </w:p>
        </w:tc>
        <w:tc>
          <w:tcPr>
            <w:tcW w:w="3203" w:type="dxa"/>
            <w:tcBorders>
              <w:top w:val="nil"/>
              <w:left w:val="nil"/>
              <w:bottom w:val="single" w:color="000000" w:sz="8" w:space="0"/>
              <w:right w:val="single" w:color="000000" w:sz="8" w:space="0"/>
            </w:tcBorders>
            <w:shd w:val="clear" w:color="auto" w:fill="auto"/>
            <w:vAlign w:val="center"/>
          </w:tcPr>
          <w:p w14:paraId="3A7B04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水中果糖溶液标准物质</w:t>
            </w:r>
          </w:p>
        </w:tc>
        <w:tc>
          <w:tcPr>
            <w:tcW w:w="4407" w:type="dxa"/>
            <w:tcBorders>
              <w:top w:val="nil"/>
              <w:left w:val="nil"/>
              <w:bottom w:val="single" w:color="000000" w:sz="8" w:space="0"/>
              <w:right w:val="single" w:color="000000" w:sz="8" w:space="0"/>
            </w:tcBorders>
            <w:shd w:val="clear" w:color="auto" w:fill="auto"/>
            <w:vAlign w:val="center"/>
          </w:tcPr>
          <w:p w14:paraId="108BE4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20mg/mL；5mL</w:t>
            </w:r>
          </w:p>
        </w:tc>
        <w:tc>
          <w:tcPr>
            <w:tcW w:w="1373" w:type="dxa"/>
            <w:tcBorders>
              <w:top w:val="nil"/>
              <w:left w:val="nil"/>
              <w:bottom w:val="single" w:color="000000" w:sz="8" w:space="0"/>
              <w:right w:val="single" w:color="000000" w:sz="8" w:space="0"/>
            </w:tcBorders>
            <w:shd w:val="clear" w:color="auto" w:fill="auto"/>
            <w:vAlign w:val="center"/>
          </w:tcPr>
          <w:p w14:paraId="6D96A1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1A3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C7A1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212</w:t>
            </w:r>
          </w:p>
        </w:tc>
        <w:tc>
          <w:tcPr>
            <w:tcW w:w="3203" w:type="dxa"/>
            <w:tcBorders>
              <w:top w:val="nil"/>
              <w:left w:val="nil"/>
              <w:bottom w:val="single" w:color="000000" w:sz="8" w:space="0"/>
              <w:right w:val="single" w:color="000000" w:sz="8" w:space="0"/>
            </w:tcBorders>
            <w:shd w:val="clear" w:color="auto" w:fill="auto"/>
            <w:vAlign w:val="center"/>
          </w:tcPr>
          <w:p w14:paraId="0A8B24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水中乳糖溶液标准物质</w:t>
            </w:r>
          </w:p>
        </w:tc>
        <w:tc>
          <w:tcPr>
            <w:tcW w:w="4407" w:type="dxa"/>
            <w:tcBorders>
              <w:top w:val="nil"/>
              <w:left w:val="nil"/>
              <w:bottom w:val="single" w:color="000000" w:sz="8" w:space="0"/>
              <w:right w:val="single" w:color="000000" w:sz="8" w:space="0"/>
            </w:tcBorders>
            <w:shd w:val="clear" w:color="auto" w:fill="auto"/>
            <w:vAlign w:val="center"/>
          </w:tcPr>
          <w:p w14:paraId="170575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20mg/mL；5mL</w:t>
            </w:r>
          </w:p>
        </w:tc>
        <w:tc>
          <w:tcPr>
            <w:tcW w:w="1373" w:type="dxa"/>
            <w:tcBorders>
              <w:top w:val="nil"/>
              <w:left w:val="nil"/>
              <w:bottom w:val="single" w:color="000000" w:sz="8" w:space="0"/>
              <w:right w:val="single" w:color="000000" w:sz="8" w:space="0"/>
            </w:tcBorders>
            <w:shd w:val="clear" w:color="auto" w:fill="auto"/>
            <w:vAlign w:val="center"/>
          </w:tcPr>
          <w:p w14:paraId="0DE2CC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314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2B9F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213</w:t>
            </w:r>
          </w:p>
        </w:tc>
        <w:tc>
          <w:tcPr>
            <w:tcW w:w="3203" w:type="dxa"/>
            <w:tcBorders>
              <w:top w:val="nil"/>
              <w:left w:val="nil"/>
              <w:bottom w:val="single" w:color="000000" w:sz="8" w:space="0"/>
              <w:right w:val="single" w:color="000000" w:sz="8" w:space="0"/>
            </w:tcBorders>
            <w:shd w:val="clear" w:color="auto" w:fill="auto"/>
            <w:vAlign w:val="center"/>
          </w:tcPr>
          <w:p w14:paraId="72329B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转化糖溶液标准物质</w:t>
            </w:r>
          </w:p>
        </w:tc>
        <w:tc>
          <w:tcPr>
            <w:tcW w:w="4407" w:type="dxa"/>
            <w:tcBorders>
              <w:top w:val="nil"/>
              <w:left w:val="nil"/>
              <w:bottom w:val="single" w:color="000000" w:sz="8" w:space="0"/>
              <w:right w:val="single" w:color="000000" w:sz="8" w:space="0"/>
            </w:tcBorders>
            <w:shd w:val="clear" w:color="auto" w:fill="auto"/>
            <w:vAlign w:val="center"/>
          </w:tcPr>
          <w:p w14:paraId="566826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10g/L；50mL</w:t>
            </w:r>
          </w:p>
        </w:tc>
        <w:tc>
          <w:tcPr>
            <w:tcW w:w="1373" w:type="dxa"/>
            <w:tcBorders>
              <w:top w:val="nil"/>
              <w:left w:val="nil"/>
              <w:bottom w:val="single" w:color="000000" w:sz="8" w:space="0"/>
              <w:right w:val="single" w:color="000000" w:sz="8" w:space="0"/>
            </w:tcBorders>
            <w:shd w:val="clear" w:color="auto" w:fill="auto"/>
            <w:vAlign w:val="center"/>
          </w:tcPr>
          <w:p w14:paraId="551A49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E15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8BCE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214</w:t>
            </w:r>
          </w:p>
        </w:tc>
        <w:tc>
          <w:tcPr>
            <w:tcW w:w="3203" w:type="dxa"/>
            <w:tcBorders>
              <w:top w:val="nil"/>
              <w:left w:val="nil"/>
              <w:bottom w:val="single" w:color="000000" w:sz="8" w:space="0"/>
              <w:right w:val="single" w:color="000000" w:sz="8" w:space="0"/>
            </w:tcBorders>
            <w:shd w:val="clear" w:color="auto" w:fill="auto"/>
            <w:vAlign w:val="center"/>
          </w:tcPr>
          <w:p w14:paraId="747A77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高锰酸钾容量分析用溶液标准物质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5E674B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4DD723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D47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E739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215</w:t>
            </w:r>
          </w:p>
        </w:tc>
        <w:tc>
          <w:tcPr>
            <w:tcW w:w="3203" w:type="dxa"/>
            <w:tcBorders>
              <w:top w:val="nil"/>
              <w:left w:val="nil"/>
              <w:bottom w:val="single" w:color="000000" w:sz="8" w:space="0"/>
              <w:right w:val="single" w:color="000000" w:sz="8" w:space="0"/>
            </w:tcBorders>
            <w:shd w:val="clear" w:color="auto" w:fill="auto"/>
            <w:vAlign w:val="center"/>
          </w:tcPr>
          <w:p w14:paraId="77C638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硫代硫酸钠容量分析用溶液标准物质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2B879C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69CC0F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B1F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EA905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216</w:t>
            </w:r>
          </w:p>
        </w:tc>
        <w:tc>
          <w:tcPr>
            <w:tcW w:w="3203" w:type="dxa"/>
            <w:tcBorders>
              <w:top w:val="nil"/>
              <w:left w:val="nil"/>
              <w:bottom w:val="single" w:color="000000" w:sz="8" w:space="0"/>
              <w:right w:val="single" w:color="000000" w:sz="8" w:space="0"/>
            </w:tcBorders>
            <w:shd w:val="clear" w:color="auto" w:fill="auto"/>
            <w:vAlign w:val="center"/>
          </w:tcPr>
          <w:p w14:paraId="604C09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硫代硫酸钠滴定溶液标准物质</w:t>
            </w:r>
          </w:p>
        </w:tc>
        <w:tc>
          <w:tcPr>
            <w:tcW w:w="4407" w:type="dxa"/>
            <w:tcBorders>
              <w:top w:val="nil"/>
              <w:left w:val="nil"/>
              <w:bottom w:val="single" w:color="000000" w:sz="8" w:space="0"/>
              <w:right w:val="single" w:color="000000" w:sz="8" w:space="0"/>
            </w:tcBorders>
            <w:shd w:val="clear" w:color="auto" w:fill="auto"/>
            <w:vAlign w:val="center"/>
          </w:tcPr>
          <w:p w14:paraId="708871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500mL , 0.05020moL/L</w:t>
            </w:r>
          </w:p>
        </w:tc>
        <w:tc>
          <w:tcPr>
            <w:tcW w:w="1373" w:type="dxa"/>
            <w:tcBorders>
              <w:top w:val="nil"/>
              <w:left w:val="nil"/>
              <w:bottom w:val="single" w:color="000000" w:sz="8" w:space="0"/>
              <w:right w:val="single" w:color="000000" w:sz="8" w:space="0"/>
            </w:tcBorders>
            <w:shd w:val="clear" w:color="auto" w:fill="auto"/>
            <w:vAlign w:val="center"/>
          </w:tcPr>
          <w:p w14:paraId="395C3E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3F4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B3BE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217</w:t>
            </w:r>
          </w:p>
        </w:tc>
        <w:tc>
          <w:tcPr>
            <w:tcW w:w="3203" w:type="dxa"/>
            <w:tcBorders>
              <w:top w:val="nil"/>
              <w:left w:val="nil"/>
              <w:bottom w:val="single" w:color="000000" w:sz="8" w:space="0"/>
              <w:right w:val="single" w:color="000000" w:sz="8" w:space="0"/>
            </w:tcBorders>
            <w:shd w:val="clear" w:color="auto" w:fill="auto"/>
            <w:vAlign w:val="center"/>
          </w:tcPr>
          <w:p w14:paraId="448622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碘容量分析用溶液标准物质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562217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25C019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972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EF270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218</w:t>
            </w:r>
          </w:p>
        </w:tc>
        <w:tc>
          <w:tcPr>
            <w:tcW w:w="3203" w:type="dxa"/>
            <w:tcBorders>
              <w:top w:val="nil"/>
              <w:left w:val="nil"/>
              <w:bottom w:val="single" w:color="000000" w:sz="8" w:space="0"/>
              <w:right w:val="single" w:color="000000" w:sz="8" w:space="0"/>
            </w:tcBorders>
            <w:shd w:val="clear" w:color="auto" w:fill="auto"/>
            <w:vAlign w:val="center"/>
          </w:tcPr>
          <w:p w14:paraId="670D58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碘溶液标准物质</w:t>
            </w:r>
          </w:p>
        </w:tc>
        <w:tc>
          <w:tcPr>
            <w:tcW w:w="4407" w:type="dxa"/>
            <w:tcBorders>
              <w:top w:val="nil"/>
              <w:left w:val="nil"/>
              <w:bottom w:val="single" w:color="000000" w:sz="8" w:space="0"/>
              <w:right w:val="single" w:color="000000" w:sz="8" w:space="0"/>
            </w:tcBorders>
            <w:shd w:val="clear" w:color="auto" w:fill="auto"/>
            <w:vAlign w:val="center"/>
          </w:tcPr>
          <w:p w14:paraId="20AC98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c(1/2I2)=0.05057moL/L；100mL</w:t>
            </w:r>
          </w:p>
        </w:tc>
        <w:tc>
          <w:tcPr>
            <w:tcW w:w="1373" w:type="dxa"/>
            <w:tcBorders>
              <w:top w:val="nil"/>
              <w:left w:val="nil"/>
              <w:bottom w:val="single" w:color="000000" w:sz="8" w:space="0"/>
              <w:right w:val="single" w:color="000000" w:sz="8" w:space="0"/>
            </w:tcBorders>
            <w:shd w:val="clear" w:color="auto" w:fill="auto"/>
            <w:vAlign w:val="center"/>
          </w:tcPr>
          <w:p w14:paraId="2DCBDA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F7E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262C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219</w:t>
            </w:r>
          </w:p>
        </w:tc>
        <w:tc>
          <w:tcPr>
            <w:tcW w:w="3203" w:type="dxa"/>
            <w:tcBorders>
              <w:top w:val="nil"/>
              <w:left w:val="nil"/>
              <w:bottom w:val="single" w:color="000000" w:sz="8" w:space="0"/>
              <w:right w:val="single" w:color="000000" w:sz="8" w:space="0"/>
            </w:tcBorders>
            <w:shd w:val="clear" w:color="auto" w:fill="auto"/>
            <w:vAlign w:val="center"/>
          </w:tcPr>
          <w:p w14:paraId="0B24EA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标准品/水中D-无水葡萄糖</w:t>
            </w:r>
          </w:p>
        </w:tc>
        <w:tc>
          <w:tcPr>
            <w:tcW w:w="4407" w:type="dxa"/>
            <w:tcBorders>
              <w:top w:val="nil"/>
              <w:left w:val="nil"/>
              <w:bottom w:val="single" w:color="000000" w:sz="8" w:space="0"/>
              <w:right w:val="single" w:color="000000" w:sz="8" w:space="0"/>
            </w:tcBorders>
            <w:shd w:val="clear" w:color="auto" w:fill="auto"/>
            <w:vAlign w:val="center"/>
          </w:tcPr>
          <w:p w14:paraId="24B864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148BD2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CD2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6AB6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220</w:t>
            </w:r>
          </w:p>
        </w:tc>
        <w:tc>
          <w:tcPr>
            <w:tcW w:w="3203" w:type="dxa"/>
            <w:tcBorders>
              <w:top w:val="nil"/>
              <w:left w:val="nil"/>
              <w:bottom w:val="single" w:color="000000" w:sz="8" w:space="0"/>
              <w:right w:val="single" w:color="000000" w:sz="8" w:space="0"/>
            </w:tcBorders>
            <w:shd w:val="clear" w:color="auto" w:fill="auto"/>
            <w:vAlign w:val="center"/>
          </w:tcPr>
          <w:p w14:paraId="4E2BC0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水中砷/介质:3%硝酸</w:t>
            </w:r>
          </w:p>
        </w:tc>
        <w:tc>
          <w:tcPr>
            <w:tcW w:w="4407" w:type="dxa"/>
            <w:tcBorders>
              <w:top w:val="nil"/>
              <w:left w:val="nil"/>
              <w:bottom w:val="single" w:color="000000" w:sz="8" w:space="0"/>
              <w:right w:val="single" w:color="000000" w:sz="8" w:space="0"/>
            </w:tcBorders>
            <w:shd w:val="clear" w:color="auto" w:fill="auto"/>
            <w:vAlign w:val="center"/>
          </w:tcPr>
          <w:p w14:paraId="27D22B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1mg/L；100mL</w:t>
            </w:r>
          </w:p>
        </w:tc>
        <w:tc>
          <w:tcPr>
            <w:tcW w:w="1373" w:type="dxa"/>
            <w:tcBorders>
              <w:top w:val="nil"/>
              <w:left w:val="nil"/>
              <w:bottom w:val="single" w:color="000000" w:sz="8" w:space="0"/>
              <w:right w:val="single" w:color="000000" w:sz="8" w:space="0"/>
            </w:tcBorders>
            <w:shd w:val="clear" w:color="auto" w:fill="auto"/>
            <w:vAlign w:val="center"/>
          </w:tcPr>
          <w:p w14:paraId="40CF7D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2F3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7525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221</w:t>
            </w:r>
          </w:p>
        </w:tc>
        <w:tc>
          <w:tcPr>
            <w:tcW w:w="3203" w:type="dxa"/>
            <w:tcBorders>
              <w:top w:val="nil"/>
              <w:left w:val="nil"/>
              <w:bottom w:val="single" w:color="000000" w:sz="8" w:space="0"/>
              <w:right w:val="single" w:color="000000" w:sz="8" w:space="0"/>
            </w:tcBorders>
            <w:shd w:val="clear" w:color="auto" w:fill="auto"/>
            <w:vAlign w:val="center"/>
          </w:tcPr>
          <w:p w14:paraId="553FF5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硝酸盐溶液标准物质</w:t>
            </w:r>
          </w:p>
        </w:tc>
        <w:tc>
          <w:tcPr>
            <w:tcW w:w="4407" w:type="dxa"/>
            <w:tcBorders>
              <w:top w:val="nil"/>
              <w:left w:val="nil"/>
              <w:bottom w:val="single" w:color="000000" w:sz="8" w:space="0"/>
              <w:right w:val="single" w:color="000000" w:sz="8" w:space="0"/>
            </w:tcBorders>
            <w:shd w:val="clear" w:color="auto" w:fill="auto"/>
            <w:vAlign w:val="center"/>
          </w:tcPr>
          <w:p w14:paraId="1AFC4E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5000μg/mL；50mL</w:t>
            </w:r>
          </w:p>
        </w:tc>
        <w:tc>
          <w:tcPr>
            <w:tcW w:w="1373" w:type="dxa"/>
            <w:tcBorders>
              <w:top w:val="nil"/>
              <w:left w:val="nil"/>
              <w:bottom w:val="single" w:color="000000" w:sz="8" w:space="0"/>
              <w:right w:val="single" w:color="000000" w:sz="8" w:space="0"/>
            </w:tcBorders>
            <w:shd w:val="clear" w:color="auto" w:fill="auto"/>
            <w:vAlign w:val="center"/>
          </w:tcPr>
          <w:p w14:paraId="455122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643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D4E4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222</w:t>
            </w:r>
          </w:p>
        </w:tc>
        <w:tc>
          <w:tcPr>
            <w:tcW w:w="3203" w:type="dxa"/>
            <w:tcBorders>
              <w:top w:val="nil"/>
              <w:left w:val="nil"/>
              <w:bottom w:val="single" w:color="000000" w:sz="8" w:space="0"/>
              <w:right w:val="single" w:color="000000" w:sz="8" w:space="0"/>
            </w:tcBorders>
            <w:shd w:val="clear" w:color="auto" w:fill="auto"/>
            <w:vAlign w:val="center"/>
          </w:tcPr>
          <w:p w14:paraId="50B616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植物油中酸价定量分析</w:t>
            </w:r>
          </w:p>
        </w:tc>
        <w:tc>
          <w:tcPr>
            <w:tcW w:w="4407" w:type="dxa"/>
            <w:tcBorders>
              <w:top w:val="nil"/>
              <w:left w:val="nil"/>
              <w:bottom w:val="single" w:color="000000" w:sz="8" w:space="0"/>
              <w:right w:val="single" w:color="000000" w:sz="8" w:space="0"/>
            </w:tcBorders>
            <w:shd w:val="clear" w:color="auto" w:fill="auto"/>
            <w:vAlign w:val="center"/>
          </w:tcPr>
          <w:p w14:paraId="27549E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0.77mg/g  40g</w:t>
            </w:r>
          </w:p>
        </w:tc>
        <w:tc>
          <w:tcPr>
            <w:tcW w:w="1373" w:type="dxa"/>
            <w:tcBorders>
              <w:top w:val="nil"/>
              <w:left w:val="nil"/>
              <w:bottom w:val="single" w:color="000000" w:sz="8" w:space="0"/>
              <w:right w:val="single" w:color="000000" w:sz="8" w:space="0"/>
            </w:tcBorders>
            <w:shd w:val="clear" w:color="auto" w:fill="auto"/>
            <w:vAlign w:val="center"/>
          </w:tcPr>
          <w:p w14:paraId="52DB7C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FF3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75D6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223</w:t>
            </w:r>
          </w:p>
        </w:tc>
        <w:tc>
          <w:tcPr>
            <w:tcW w:w="3203" w:type="dxa"/>
            <w:tcBorders>
              <w:top w:val="nil"/>
              <w:left w:val="nil"/>
              <w:bottom w:val="single" w:color="000000" w:sz="8" w:space="0"/>
              <w:right w:val="single" w:color="000000" w:sz="8" w:space="0"/>
            </w:tcBorders>
            <w:shd w:val="clear" w:color="auto" w:fill="auto"/>
            <w:vAlign w:val="center"/>
          </w:tcPr>
          <w:p w14:paraId="11D972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植物油中过氧化值定量分析</w:t>
            </w:r>
          </w:p>
        </w:tc>
        <w:tc>
          <w:tcPr>
            <w:tcW w:w="4407" w:type="dxa"/>
            <w:tcBorders>
              <w:top w:val="nil"/>
              <w:left w:val="nil"/>
              <w:bottom w:val="single" w:color="000000" w:sz="8" w:space="0"/>
              <w:right w:val="single" w:color="000000" w:sz="8" w:space="0"/>
            </w:tcBorders>
            <w:shd w:val="clear" w:color="auto" w:fill="auto"/>
            <w:vAlign w:val="center"/>
          </w:tcPr>
          <w:p w14:paraId="17BD79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 mmoL/kg  18g</w:t>
            </w:r>
          </w:p>
        </w:tc>
        <w:tc>
          <w:tcPr>
            <w:tcW w:w="1373" w:type="dxa"/>
            <w:tcBorders>
              <w:top w:val="nil"/>
              <w:left w:val="nil"/>
              <w:bottom w:val="single" w:color="000000" w:sz="8" w:space="0"/>
              <w:right w:val="single" w:color="000000" w:sz="8" w:space="0"/>
            </w:tcBorders>
            <w:shd w:val="clear" w:color="auto" w:fill="auto"/>
            <w:vAlign w:val="center"/>
          </w:tcPr>
          <w:p w14:paraId="343C03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617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51B8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224</w:t>
            </w:r>
          </w:p>
        </w:tc>
        <w:tc>
          <w:tcPr>
            <w:tcW w:w="3203" w:type="dxa"/>
            <w:tcBorders>
              <w:top w:val="nil"/>
              <w:left w:val="nil"/>
              <w:bottom w:val="single" w:color="000000" w:sz="8" w:space="0"/>
              <w:right w:val="single" w:color="000000" w:sz="8" w:space="0"/>
            </w:tcBorders>
            <w:shd w:val="clear" w:color="auto" w:fill="auto"/>
            <w:vAlign w:val="center"/>
          </w:tcPr>
          <w:p w14:paraId="753322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酱油中氨基酸态氮质控样品</w:t>
            </w:r>
          </w:p>
        </w:tc>
        <w:tc>
          <w:tcPr>
            <w:tcW w:w="4407" w:type="dxa"/>
            <w:tcBorders>
              <w:top w:val="nil"/>
              <w:left w:val="nil"/>
              <w:bottom w:val="single" w:color="000000" w:sz="8" w:space="0"/>
              <w:right w:val="single" w:color="000000" w:sz="8" w:space="0"/>
            </w:tcBorders>
            <w:shd w:val="clear" w:color="auto" w:fill="auto"/>
            <w:vAlign w:val="center"/>
          </w:tcPr>
          <w:p w14:paraId="5070F0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参考值 0.58g/100mL</w:t>
            </w:r>
          </w:p>
        </w:tc>
        <w:tc>
          <w:tcPr>
            <w:tcW w:w="1373" w:type="dxa"/>
            <w:tcBorders>
              <w:top w:val="nil"/>
              <w:left w:val="nil"/>
              <w:bottom w:val="single" w:color="000000" w:sz="8" w:space="0"/>
              <w:right w:val="single" w:color="000000" w:sz="8" w:space="0"/>
            </w:tcBorders>
            <w:shd w:val="clear" w:color="auto" w:fill="auto"/>
            <w:vAlign w:val="center"/>
          </w:tcPr>
          <w:p w14:paraId="5D3715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5AE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B1AC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225</w:t>
            </w:r>
          </w:p>
        </w:tc>
        <w:tc>
          <w:tcPr>
            <w:tcW w:w="3203" w:type="dxa"/>
            <w:tcBorders>
              <w:top w:val="nil"/>
              <w:left w:val="nil"/>
              <w:bottom w:val="single" w:color="000000" w:sz="8" w:space="0"/>
              <w:right w:val="single" w:color="000000" w:sz="8" w:space="0"/>
            </w:tcBorders>
            <w:shd w:val="clear" w:color="auto" w:fill="auto"/>
            <w:vAlign w:val="center"/>
          </w:tcPr>
          <w:p w14:paraId="2CC087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硝酸银容量分析用溶液标准物质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664465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09984A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3EF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64C4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226</w:t>
            </w:r>
          </w:p>
        </w:tc>
        <w:tc>
          <w:tcPr>
            <w:tcW w:w="3203" w:type="dxa"/>
            <w:tcBorders>
              <w:top w:val="nil"/>
              <w:left w:val="nil"/>
              <w:bottom w:val="single" w:color="000000" w:sz="8" w:space="0"/>
              <w:right w:val="single" w:color="000000" w:sz="8" w:space="0"/>
            </w:tcBorders>
            <w:shd w:val="clear" w:color="auto" w:fill="auto"/>
            <w:vAlign w:val="center"/>
          </w:tcPr>
          <w:p w14:paraId="13D27A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亚铁氰化钾标准溶液</w:t>
            </w:r>
          </w:p>
        </w:tc>
        <w:tc>
          <w:tcPr>
            <w:tcW w:w="4407" w:type="dxa"/>
            <w:tcBorders>
              <w:top w:val="nil"/>
              <w:left w:val="nil"/>
              <w:bottom w:val="single" w:color="000000" w:sz="8" w:space="0"/>
              <w:right w:val="single" w:color="000000" w:sz="8" w:space="0"/>
            </w:tcBorders>
            <w:shd w:val="clear" w:color="auto" w:fill="auto"/>
            <w:vAlign w:val="center"/>
          </w:tcPr>
          <w:p w14:paraId="5F9A78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2967CC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E7C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2329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227</w:t>
            </w:r>
          </w:p>
        </w:tc>
        <w:tc>
          <w:tcPr>
            <w:tcW w:w="3203" w:type="dxa"/>
            <w:tcBorders>
              <w:top w:val="nil"/>
              <w:left w:val="nil"/>
              <w:bottom w:val="single" w:color="000000" w:sz="8" w:space="0"/>
              <w:right w:val="single" w:color="000000" w:sz="8" w:space="0"/>
            </w:tcBorders>
            <w:shd w:val="clear" w:color="auto" w:fill="auto"/>
            <w:vAlign w:val="center"/>
          </w:tcPr>
          <w:p w14:paraId="64B66F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盐酸容量分析用溶液标准物质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188230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0FC40C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871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4243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228</w:t>
            </w:r>
          </w:p>
        </w:tc>
        <w:tc>
          <w:tcPr>
            <w:tcW w:w="3203" w:type="dxa"/>
            <w:tcBorders>
              <w:top w:val="nil"/>
              <w:left w:val="nil"/>
              <w:bottom w:val="single" w:color="000000" w:sz="8" w:space="0"/>
              <w:right w:val="single" w:color="000000" w:sz="8" w:space="0"/>
            </w:tcBorders>
            <w:shd w:val="clear" w:color="auto" w:fill="auto"/>
            <w:vAlign w:val="center"/>
          </w:tcPr>
          <w:p w14:paraId="21CBC2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甲醇中乙醇溶液标准物质</w:t>
            </w:r>
          </w:p>
        </w:tc>
        <w:tc>
          <w:tcPr>
            <w:tcW w:w="4407" w:type="dxa"/>
            <w:tcBorders>
              <w:top w:val="nil"/>
              <w:left w:val="nil"/>
              <w:bottom w:val="single" w:color="000000" w:sz="8" w:space="0"/>
              <w:right w:val="single" w:color="000000" w:sz="8" w:space="0"/>
            </w:tcBorders>
            <w:shd w:val="clear" w:color="auto" w:fill="auto"/>
            <w:vAlign w:val="center"/>
          </w:tcPr>
          <w:p w14:paraId="55957A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70B05B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BDD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9D00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229</w:t>
            </w:r>
          </w:p>
        </w:tc>
        <w:tc>
          <w:tcPr>
            <w:tcW w:w="3203" w:type="dxa"/>
            <w:tcBorders>
              <w:top w:val="nil"/>
              <w:left w:val="nil"/>
              <w:bottom w:val="single" w:color="000000" w:sz="8" w:space="0"/>
              <w:right w:val="single" w:color="000000" w:sz="8" w:space="0"/>
            </w:tcBorders>
            <w:shd w:val="clear" w:color="auto" w:fill="auto"/>
            <w:vAlign w:val="center"/>
          </w:tcPr>
          <w:p w14:paraId="3C04D3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乙醇水溶液中甲醇标准物质</w:t>
            </w:r>
          </w:p>
        </w:tc>
        <w:tc>
          <w:tcPr>
            <w:tcW w:w="4407" w:type="dxa"/>
            <w:tcBorders>
              <w:top w:val="nil"/>
              <w:left w:val="nil"/>
              <w:bottom w:val="single" w:color="000000" w:sz="8" w:space="0"/>
              <w:right w:val="single" w:color="000000" w:sz="8" w:space="0"/>
            </w:tcBorders>
            <w:shd w:val="clear" w:color="auto" w:fill="auto"/>
            <w:vAlign w:val="center"/>
          </w:tcPr>
          <w:p w14:paraId="2711B6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781119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372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6101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230</w:t>
            </w:r>
          </w:p>
        </w:tc>
        <w:tc>
          <w:tcPr>
            <w:tcW w:w="3203" w:type="dxa"/>
            <w:tcBorders>
              <w:top w:val="nil"/>
              <w:left w:val="nil"/>
              <w:bottom w:val="single" w:color="000000" w:sz="8" w:space="0"/>
              <w:right w:val="single" w:color="000000" w:sz="8" w:space="0"/>
            </w:tcBorders>
            <w:shd w:val="clear" w:color="auto" w:fill="auto"/>
            <w:vAlign w:val="center"/>
          </w:tcPr>
          <w:p w14:paraId="64D1E1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乙醇水溶液中甲醇、异丁醇和异戊醇标准物质(甲醇、杂醇油)</w:t>
            </w:r>
          </w:p>
        </w:tc>
        <w:tc>
          <w:tcPr>
            <w:tcW w:w="4407" w:type="dxa"/>
            <w:tcBorders>
              <w:top w:val="nil"/>
              <w:left w:val="nil"/>
              <w:bottom w:val="single" w:color="000000" w:sz="8" w:space="0"/>
              <w:right w:val="single" w:color="000000" w:sz="8" w:space="0"/>
            </w:tcBorders>
            <w:shd w:val="clear" w:color="auto" w:fill="auto"/>
            <w:vAlign w:val="center"/>
          </w:tcPr>
          <w:p w14:paraId="2B9474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7F8BFB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B32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8BF1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231</w:t>
            </w:r>
          </w:p>
        </w:tc>
        <w:tc>
          <w:tcPr>
            <w:tcW w:w="3203" w:type="dxa"/>
            <w:tcBorders>
              <w:top w:val="nil"/>
              <w:left w:val="nil"/>
              <w:bottom w:val="single" w:color="000000" w:sz="8" w:space="0"/>
              <w:right w:val="single" w:color="000000" w:sz="8" w:space="0"/>
            </w:tcBorders>
            <w:shd w:val="clear" w:color="auto" w:fill="auto"/>
            <w:vAlign w:val="center"/>
          </w:tcPr>
          <w:p w14:paraId="1B9950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高锰酸钾0.1mol/L</w:t>
            </w:r>
          </w:p>
        </w:tc>
        <w:tc>
          <w:tcPr>
            <w:tcW w:w="4407" w:type="dxa"/>
            <w:tcBorders>
              <w:top w:val="nil"/>
              <w:left w:val="nil"/>
              <w:bottom w:val="single" w:color="000000" w:sz="8" w:space="0"/>
              <w:right w:val="single" w:color="000000" w:sz="8" w:space="0"/>
            </w:tcBorders>
            <w:shd w:val="clear" w:color="auto" w:fill="auto"/>
            <w:vAlign w:val="center"/>
          </w:tcPr>
          <w:p w14:paraId="42AAA5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500mL</w:t>
            </w:r>
          </w:p>
        </w:tc>
        <w:tc>
          <w:tcPr>
            <w:tcW w:w="1373" w:type="dxa"/>
            <w:tcBorders>
              <w:top w:val="nil"/>
              <w:left w:val="nil"/>
              <w:bottom w:val="single" w:color="000000" w:sz="8" w:space="0"/>
              <w:right w:val="single" w:color="000000" w:sz="8" w:space="0"/>
            </w:tcBorders>
            <w:shd w:val="clear" w:color="auto" w:fill="auto"/>
            <w:vAlign w:val="center"/>
          </w:tcPr>
          <w:p w14:paraId="3434A3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9AA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65BF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232</w:t>
            </w:r>
          </w:p>
        </w:tc>
        <w:tc>
          <w:tcPr>
            <w:tcW w:w="3203" w:type="dxa"/>
            <w:tcBorders>
              <w:top w:val="nil"/>
              <w:left w:val="nil"/>
              <w:bottom w:val="single" w:color="000000" w:sz="8" w:space="0"/>
              <w:right w:val="single" w:color="000000" w:sz="8" w:space="0"/>
            </w:tcBorders>
            <w:shd w:val="clear" w:color="auto" w:fill="auto"/>
            <w:vAlign w:val="center"/>
          </w:tcPr>
          <w:p w14:paraId="312B5E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铁溶液标准物质</w:t>
            </w:r>
          </w:p>
        </w:tc>
        <w:tc>
          <w:tcPr>
            <w:tcW w:w="4407" w:type="dxa"/>
            <w:tcBorders>
              <w:top w:val="nil"/>
              <w:left w:val="nil"/>
              <w:bottom w:val="single" w:color="000000" w:sz="8" w:space="0"/>
              <w:right w:val="single" w:color="000000" w:sz="8" w:space="0"/>
            </w:tcBorders>
            <w:shd w:val="clear" w:color="auto" w:fill="auto"/>
            <w:vAlign w:val="center"/>
          </w:tcPr>
          <w:p w14:paraId="777454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6F627B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8E1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CE20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233</w:t>
            </w:r>
          </w:p>
        </w:tc>
        <w:tc>
          <w:tcPr>
            <w:tcW w:w="3203" w:type="dxa"/>
            <w:tcBorders>
              <w:top w:val="nil"/>
              <w:left w:val="nil"/>
              <w:bottom w:val="single" w:color="000000" w:sz="8" w:space="0"/>
              <w:right w:val="single" w:color="000000" w:sz="8" w:space="0"/>
            </w:tcBorders>
            <w:shd w:val="clear" w:color="auto" w:fill="auto"/>
            <w:vAlign w:val="center"/>
          </w:tcPr>
          <w:p w14:paraId="7E6D2B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丙酮中甲胺磷溶液标准物质</w:t>
            </w:r>
          </w:p>
        </w:tc>
        <w:tc>
          <w:tcPr>
            <w:tcW w:w="4407" w:type="dxa"/>
            <w:tcBorders>
              <w:top w:val="nil"/>
              <w:left w:val="nil"/>
              <w:bottom w:val="single" w:color="000000" w:sz="8" w:space="0"/>
              <w:right w:val="single" w:color="000000" w:sz="8" w:space="0"/>
            </w:tcBorders>
            <w:shd w:val="clear" w:color="auto" w:fill="auto"/>
            <w:vAlign w:val="center"/>
          </w:tcPr>
          <w:p w14:paraId="1A5B11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6E44A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C52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7A29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234</w:t>
            </w:r>
          </w:p>
        </w:tc>
        <w:tc>
          <w:tcPr>
            <w:tcW w:w="3203" w:type="dxa"/>
            <w:tcBorders>
              <w:top w:val="nil"/>
              <w:left w:val="nil"/>
              <w:bottom w:val="single" w:color="000000" w:sz="8" w:space="0"/>
              <w:right w:val="single" w:color="000000" w:sz="8" w:space="0"/>
            </w:tcBorders>
            <w:shd w:val="clear" w:color="auto" w:fill="auto"/>
            <w:vAlign w:val="center"/>
          </w:tcPr>
          <w:p w14:paraId="7CFF7B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敌敌畏标准1000mg/L</w:t>
            </w:r>
          </w:p>
        </w:tc>
        <w:tc>
          <w:tcPr>
            <w:tcW w:w="4407" w:type="dxa"/>
            <w:tcBorders>
              <w:top w:val="nil"/>
              <w:left w:val="nil"/>
              <w:bottom w:val="single" w:color="000000" w:sz="8" w:space="0"/>
              <w:right w:val="single" w:color="000000" w:sz="8" w:space="0"/>
            </w:tcBorders>
            <w:shd w:val="clear" w:color="auto" w:fill="auto"/>
            <w:vAlign w:val="center"/>
          </w:tcPr>
          <w:p w14:paraId="2474D0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38DF3C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BFC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DC24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235</w:t>
            </w:r>
          </w:p>
        </w:tc>
        <w:tc>
          <w:tcPr>
            <w:tcW w:w="3203" w:type="dxa"/>
            <w:tcBorders>
              <w:top w:val="nil"/>
              <w:left w:val="nil"/>
              <w:bottom w:val="single" w:color="000000" w:sz="8" w:space="0"/>
              <w:right w:val="single" w:color="000000" w:sz="8" w:space="0"/>
            </w:tcBorders>
            <w:shd w:val="clear" w:color="auto" w:fill="auto"/>
            <w:vAlign w:val="center"/>
          </w:tcPr>
          <w:p w14:paraId="078C8D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甲醇中内环氧七氯A</w:t>
            </w:r>
          </w:p>
        </w:tc>
        <w:tc>
          <w:tcPr>
            <w:tcW w:w="4407" w:type="dxa"/>
            <w:tcBorders>
              <w:top w:val="nil"/>
              <w:left w:val="nil"/>
              <w:bottom w:val="single" w:color="000000" w:sz="8" w:space="0"/>
              <w:right w:val="single" w:color="000000" w:sz="8" w:space="0"/>
            </w:tcBorders>
            <w:shd w:val="clear" w:color="auto" w:fill="auto"/>
            <w:vAlign w:val="center"/>
          </w:tcPr>
          <w:p w14:paraId="1F45AF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AA885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322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4CD1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236</w:t>
            </w:r>
          </w:p>
        </w:tc>
        <w:tc>
          <w:tcPr>
            <w:tcW w:w="3203" w:type="dxa"/>
            <w:tcBorders>
              <w:top w:val="nil"/>
              <w:left w:val="nil"/>
              <w:bottom w:val="single" w:color="000000" w:sz="8" w:space="0"/>
              <w:right w:val="single" w:color="000000" w:sz="8" w:space="0"/>
            </w:tcBorders>
            <w:shd w:val="clear" w:color="auto" w:fill="auto"/>
            <w:vAlign w:val="center"/>
          </w:tcPr>
          <w:p w14:paraId="1D9295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石油醚中环氧七氯溶液标准物质</w:t>
            </w:r>
          </w:p>
        </w:tc>
        <w:tc>
          <w:tcPr>
            <w:tcW w:w="4407" w:type="dxa"/>
            <w:tcBorders>
              <w:top w:val="nil"/>
              <w:left w:val="nil"/>
              <w:bottom w:val="single" w:color="000000" w:sz="8" w:space="0"/>
              <w:right w:val="single" w:color="000000" w:sz="8" w:space="0"/>
            </w:tcBorders>
            <w:shd w:val="clear" w:color="auto" w:fill="auto"/>
            <w:vAlign w:val="center"/>
          </w:tcPr>
          <w:p w14:paraId="261C4F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BDDEB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9E6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30ED1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237</w:t>
            </w:r>
          </w:p>
        </w:tc>
        <w:tc>
          <w:tcPr>
            <w:tcW w:w="3203" w:type="dxa"/>
            <w:tcBorders>
              <w:top w:val="nil"/>
              <w:left w:val="nil"/>
              <w:bottom w:val="single" w:color="000000" w:sz="8" w:space="0"/>
              <w:right w:val="single" w:color="000000" w:sz="8" w:space="0"/>
            </w:tcBorders>
            <w:shd w:val="clear" w:color="auto" w:fill="auto"/>
            <w:vAlign w:val="center"/>
          </w:tcPr>
          <w:p w14:paraId="133073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丙酮中乐果溶液标准物质</w:t>
            </w:r>
          </w:p>
        </w:tc>
        <w:tc>
          <w:tcPr>
            <w:tcW w:w="4407" w:type="dxa"/>
            <w:tcBorders>
              <w:top w:val="nil"/>
              <w:left w:val="nil"/>
              <w:bottom w:val="single" w:color="000000" w:sz="8" w:space="0"/>
              <w:right w:val="single" w:color="000000" w:sz="8" w:space="0"/>
            </w:tcBorders>
            <w:shd w:val="clear" w:color="auto" w:fill="auto"/>
            <w:vAlign w:val="center"/>
          </w:tcPr>
          <w:p w14:paraId="0C477D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AF195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665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1C45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238</w:t>
            </w:r>
          </w:p>
        </w:tc>
        <w:tc>
          <w:tcPr>
            <w:tcW w:w="3203" w:type="dxa"/>
            <w:tcBorders>
              <w:top w:val="nil"/>
              <w:left w:val="nil"/>
              <w:bottom w:val="single" w:color="000000" w:sz="8" w:space="0"/>
              <w:right w:val="single" w:color="000000" w:sz="8" w:space="0"/>
            </w:tcBorders>
            <w:shd w:val="clear" w:color="auto" w:fill="auto"/>
            <w:vAlign w:val="center"/>
          </w:tcPr>
          <w:p w14:paraId="37E8CD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丙酮中甲基对硫磷溶液标准物质</w:t>
            </w:r>
          </w:p>
        </w:tc>
        <w:tc>
          <w:tcPr>
            <w:tcW w:w="4407" w:type="dxa"/>
            <w:tcBorders>
              <w:top w:val="nil"/>
              <w:left w:val="nil"/>
              <w:bottom w:val="single" w:color="000000" w:sz="8" w:space="0"/>
              <w:right w:val="single" w:color="000000" w:sz="8" w:space="0"/>
            </w:tcBorders>
            <w:shd w:val="clear" w:color="auto" w:fill="auto"/>
            <w:vAlign w:val="center"/>
          </w:tcPr>
          <w:p w14:paraId="20E4EA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0F342A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886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9B35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239</w:t>
            </w:r>
          </w:p>
        </w:tc>
        <w:tc>
          <w:tcPr>
            <w:tcW w:w="3203" w:type="dxa"/>
            <w:tcBorders>
              <w:top w:val="nil"/>
              <w:left w:val="nil"/>
              <w:bottom w:val="single" w:color="000000" w:sz="8" w:space="0"/>
              <w:right w:val="single" w:color="000000" w:sz="8" w:space="0"/>
            </w:tcBorders>
            <w:shd w:val="clear" w:color="auto" w:fill="auto"/>
            <w:vAlign w:val="center"/>
          </w:tcPr>
          <w:p w14:paraId="31CAE0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乙拌磷</w:t>
            </w:r>
          </w:p>
        </w:tc>
        <w:tc>
          <w:tcPr>
            <w:tcW w:w="4407" w:type="dxa"/>
            <w:tcBorders>
              <w:top w:val="nil"/>
              <w:left w:val="nil"/>
              <w:bottom w:val="single" w:color="000000" w:sz="8" w:space="0"/>
              <w:right w:val="single" w:color="000000" w:sz="8" w:space="0"/>
            </w:tcBorders>
            <w:shd w:val="clear" w:color="auto" w:fill="auto"/>
            <w:vAlign w:val="center"/>
          </w:tcPr>
          <w:p w14:paraId="664289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5AFB89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FFF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BFCA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240</w:t>
            </w:r>
          </w:p>
        </w:tc>
        <w:tc>
          <w:tcPr>
            <w:tcW w:w="3203" w:type="dxa"/>
            <w:tcBorders>
              <w:top w:val="nil"/>
              <w:left w:val="nil"/>
              <w:bottom w:val="single" w:color="000000" w:sz="8" w:space="0"/>
              <w:right w:val="single" w:color="000000" w:sz="8" w:space="0"/>
            </w:tcBorders>
            <w:shd w:val="clear" w:color="auto" w:fill="auto"/>
            <w:vAlign w:val="center"/>
          </w:tcPr>
          <w:p w14:paraId="4D8594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对硫磷标准</w:t>
            </w:r>
          </w:p>
        </w:tc>
        <w:tc>
          <w:tcPr>
            <w:tcW w:w="4407" w:type="dxa"/>
            <w:tcBorders>
              <w:top w:val="nil"/>
              <w:left w:val="nil"/>
              <w:bottom w:val="single" w:color="000000" w:sz="8" w:space="0"/>
              <w:right w:val="single" w:color="000000" w:sz="8" w:space="0"/>
            </w:tcBorders>
            <w:shd w:val="clear" w:color="auto" w:fill="auto"/>
            <w:vAlign w:val="center"/>
          </w:tcPr>
          <w:p w14:paraId="033291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142B42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A52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FF2E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241</w:t>
            </w:r>
          </w:p>
        </w:tc>
        <w:tc>
          <w:tcPr>
            <w:tcW w:w="3203" w:type="dxa"/>
            <w:tcBorders>
              <w:top w:val="nil"/>
              <w:left w:val="nil"/>
              <w:bottom w:val="single" w:color="000000" w:sz="8" w:space="0"/>
              <w:right w:val="single" w:color="000000" w:sz="8" w:space="0"/>
            </w:tcBorders>
            <w:shd w:val="clear" w:color="auto" w:fill="auto"/>
            <w:vAlign w:val="center"/>
          </w:tcPr>
          <w:p w14:paraId="534989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正己烷中4种六六六农药混合溶液标准物质</w:t>
            </w:r>
          </w:p>
        </w:tc>
        <w:tc>
          <w:tcPr>
            <w:tcW w:w="4407" w:type="dxa"/>
            <w:tcBorders>
              <w:top w:val="nil"/>
              <w:left w:val="nil"/>
              <w:bottom w:val="single" w:color="000000" w:sz="8" w:space="0"/>
              <w:right w:val="single" w:color="000000" w:sz="8" w:space="0"/>
            </w:tcBorders>
            <w:shd w:val="clear" w:color="auto" w:fill="auto"/>
            <w:vAlign w:val="center"/>
          </w:tcPr>
          <w:p w14:paraId="47C77D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D1AE5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776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B5BD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242</w:t>
            </w:r>
          </w:p>
        </w:tc>
        <w:tc>
          <w:tcPr>
            <w:tcW w:w="3203" w:type="dxa"/>
            <w:tcBorders>
              <w:top w:val="nil"/>
              <w:left w:val="nil"/>
              <w:bottom w:val="single" w:color="000000" w:sz="8" w:space="0"/>
              <w:right w:val="single" w:color="000000" w:sz="8" w:space="0"/>
            </w:tcBorders>
            <w:shd w:val="clear" w:color="auto" w:fill="auto"/>
            <w:vAlign w:val="center"/>
          </w:tcPr>
          <w:p w14:paraId="267265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正己烷中4种滴滴涕农药混合溶液标准物质</w:t>
            </w:r>
          </w:p>
        </w:tc>
        <w:tc>
          <w:tcPr>
            <w:tcW w:w="4407" w:type="dxa"/>
            <w:tcBorders>
              <w:top w:val="nil"/>
              <w:left w:val="nil"/>
              <w:bottom w:val="single" w:color="000000" w:sz="8" w:space="0"/>
              <w:right w:val="single" w:color="000000" w:sz="8" w:space="0"/>
            </w:tcBorders>
            <w:shd w:val="clear" w:color="auto" w:fill="auto"/>
            <w:vAlign w:val="center"/>
          </w:tcPr>
          <w:p w14:paraId="0AFC95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4C513E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A04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7F24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243</w:t>
            </w:r>
          </w:p>
        </w:tc>
        <w:tc>
          <w:tcPr>
            <w:tcW w:w="3203" w:type="dxa"/>
            <w:tcBorders>
              <w:top w:val="nil"/>
              <w:left w:val="nil"/>
              <w:bottom w:val="single" w:color="000000" w:sz="8" w:space="0"/>
              <w:right w:val="single" w:color="000000" w:sz="8" w:space="0"/>
            </w:tcBorders>
            <w:shd w:val="clear" w:color="auto" w:fill="auto"/>
            <w:vAlign w:val="center"/>
          </w:tcPr>
          <w:p w14:paraId="0A2D9B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石油醚中氯菊酯溶液标准物质</w:t>
            </w:r>
          </w:p>
        </w:tc>
        <w:tc>
          <w:tcPr>
            <w:tcW w:w="4407" w:type="dxa"/>
            <w:tcBorders>
              <w:top w:val="nil"/>
              <w:left w:val="nil"/>
              <w:bottom w:val="single" w:color="000000" w:sz="8" w:space="0"/>
              <w:right w:val="single" w:color="000000" w:sz="8" w:space="0"/>
            </w:tcBorders>
            <w:shd w:val="clear" w:color="auto" w:fill="auto"/>
            <w:vAlign w:val="center"/>
          </w:tcPr>
          <w:p w14:paraId="6BF205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256E7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CFF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4623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244</w:t>
            </w:r>
          </w:p>
        </w:tc>
        <w:tc>
          <w:tcPr>
            <w:tcW w:w="3203" w:type="dxa"/>
            <w:tcBorders>
              <w:top w:val="nil"/>
              <w:left w:val="nil"/>
              <w:bottom w:val="single" w:color="000000" w:sz="8" w:space="0"/>
              <w:right w:val="single" w:color="000000" w:sz="8" w:space="0"/>
            </w:tcBorders>
            <w:shd w:val="clear" w:color="auto" w:fill="auto"/>
            <w:vAlign w:val="center"/>
          </w:tcPr>
          <w:p w14:paraId="495455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石油醚中氯氰菊酯溶液标准物质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756092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FF5DD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5B3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0ABA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245</w:t>
            </w:r>
          </w:p>
        </w:tc>
        <w:tc>
          <w:tcPr>
            <w:tcW w:w="3203" w:type="dxa"/>
            <w:tcBorders>
              <w:top w:val="nil"/>
              <w:left w:val="nil"/>
              <w:bottom w:val="single" w:color="000000" w:sz="8" w:space="0"/>
              <w:right w:val="single" w:color="000000" w:sz="8" w:space="0"/>
            </w:tcBorders>
            <w:shd w:val="clear" w:color="auto" w:fill="auto"/>
            <w:vAlign w:val="center"/>
          </w:tcPr>
          <w:p w14:paraId="5715A9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石油醚中氰戊菊酯溶液标准物质</w:t>
            </w:r>
          </w:p>
        </w:tc>
        <w:tc>
          <w:tcPr>
            <w:tcW w:w="4407" w:type="dxa"/>
            <w:tcBorders>
              <w:top w:val="nil"/>
              <w:left w:val="nil"/>
              <w:bottom w:val="single" w:color="000000" w:sz="8" w:space="0"/>
              <w:right w:val="single" w:color="000000" w:sz="8" w:space="0"/>
            </w:tcBorders>
            <w:shd w:val="clear" w:color="auto" w:fill="auto"/>
            <w:vAlign w:val="center"/>
          </w:tcPr>
          <w:p w14:paraId="73A3EF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12675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701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5FDB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246</w:t>
            </w:r>
          </w:p>
        </w:tc>
        <w:tc>
          <w:tcPr>
            <w:tcW w:w="3203" w:type="dxa"/>
            <w:tcBorders>
              <w:top w:val="nil"/>
              <w:left w:val="nil"/>
              <w:bottom w:val="single" w:color="000000" w:sz="8" w:space="0"/>
              <w:right w:val="single" w:color="000000" w:sz="8" w:space="0"/>
            </w:tcBorders>
            <w:shd w:val="clear" w:color="auto" w:fill="auto"/>
            <w:vAlign w:val="center"/>
          </w:tcPr>
          <w:p w14:paraId="5280F8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石油醚中溴氰菊酯溶液标准物质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39448F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89D20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019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F9E7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247</w:t>
            </w:r>
          </w:p>
        </w:tc>
        <w:tc>
          <w:tcPr>
            <w:tcW w:w="3203" w:type="dxa"/>
            <w:tcBorders>
              <w:top w:val="nil"/>
              <w:left w:val="nil"/>
              <w:bottom w:val="single" w:color="000000" w:sz="8" w:space="0"/>
              <w:right w:val="single" w:color="000000" w:sz="8" w:space="0"/>
            </w:tcBorders>
            <w:shd w:val="clear" w:color="auto" w:fill="auto"/>
            <w:vAlign w:val="center"/>
          </w:tcPr>
          <w:p w14:paraId="73384A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汞溶液标准物质</w:t>
            </w:r>
          </w:p>
        </w:tc>
        <w:tc>
          <w:tcPr>
            <w:tcW w:w="4407" w:type="dxa"/>
            <w:tcBorders>
              <w:top w:val="nil"/>
              <w:left w:val="nil"/>
              <w:bottom w:val="single" w:color="000000" w:sz="8" w:space="0"/>
              <w:right w:val="single" w:color="000000" w:sz="8" w:space="0"/>
            </w:tcBorders>
            <w:shd w:val="clear" w:color="auto" w:fill="auto"/>
            <w:vAlign w:val="center"/>
          </w:tcPr>
          <w:p w14:paraId="24BBCC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7CD4C8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D79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78D6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248</w:t>
            </w:r>
          </w:p>
        </w:tc>
        <w:tc>
          <w:tcPr>
            <w:tcW w:w="3203" w:type="dxa"/>
            <w:tcBorders>
              <w:top w:val="nil"/>
              <w:left w:val="nil"/>
              <w:bottom w:val="single" w:color="000000" w:sz="8" w:space="0"/>
              <w:right w:val="single" w:color="000000" w:sz="8" w:space="0"/>
            </w:tcBorders>
            <w:shd w:val="clear" w:color="auto" w:fill="auto"/>
            <w:vAlign w:val="center"/>
          </w:tcPr>
          <w:p w14:paraId="2D4BC1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乙腈中杂色曲霉素溶液标准物质</w:t>
            </w:r>
          </w:p>
        </w:tc>
        <w:tc>
          <w:tcPr>
            <w:tcW w:w="4407" w:type="dxa"/>
            <w:tcBorders>
              <w:top w:val="nil"/>
              <w:left w:val="nil"/>
              <w:bottom w:val="single" w:color="000000" w:sz="8" w:space="0"/>
              <w:right w:val="single" w:color="000000" w:sz="8" w:space="0"/>
            </w:tcBorders>
            <w:shd w:val="clear" w:color="auto" w:fill="auto"/>
            <w:vAlign w:val="center"/>
          </w:tcPr>
          <w:p w14:paraId="7C238E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5FDC8E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17C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75BF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249</w:t>
            </w:r>
          </w:p>
        </w:tc>
        <w:tc>
          <w:tcPr>
            <w:tcW w:w="3203" w:type="dxa"/>
            <w:tcBorders>
              <w:top w:val="nil"/>
              <w:left w:val="nil"/>
              <w:bottom w:val="single" w:color="000000" w:sz="8" w:space="0"/>
              <w:right w:val="single" w:color="000000" w:sz="8" w:space="0"/>
            </w:tcBorders>
            <w:shd w:val="clear" w:color="auto" w:fill="auto"/>
            <w:vAlign w:val="center"/>
          </w:tcPr>
          <w:p w14:paraId="23A3E8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食品甜味剂糖精钠溶液标准物质</w:t>
            </w:r>
          </w:p>
        </w:tc>
        <w:tc>
          <w:tcPr>
            <w:tcW w:w="4407" w:type="dxa"/>
            <w:tcBorders>
              <w:top w:val="nil"/>
              <w:left w:val="nil"/>
              <w:bottom w:val="single" w:color="000000" w:sz="8" w:space="0"/>
              <w:right w:val="single" w:color="000000" w:sz="8" w:space="0"/>
            </w:tcBorders>
            <w:shd w:val="clear" w:color="auto" w:fill="auto"/>
            <w:vAlign w:val="center"/>
          </w:tcPr>
          <w:p w14:paraId="1BCD1F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1D54BA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DE9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FDDB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250</w:t>
            </w:r>
          </w:p>
        </w:tc>
        <w:tc>
          <w:tcPr>
            <w:tcW w:w="3203" w:type="dxa"/>
            <w:tcBorders>
              <w:top w:val="nil"/>
              <w:left w:val="nil"/>
              <w:bottom w:val="single" w:color="000000" w:sz="8" w:space="0"/>
              <w:right w:val="single" w:color="000000" w:sz="8" w:space="0"/>
            </w:tcBorders>
            <w:shd w:val="clear" w:color="auto" w:fill="auto"/>
            <w:vAlign w:val="center"/>
          </w:tcPr>
          <w:p w14:paraId="6872C7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食品防腐剂山梨酸溶液标准物质</w:t>
            </w:r>
          </w:p>
        </w:tc>
        <w:tc>
          <w:tcPr>
            <w:tcW w:w="4407" w:type="dxa"/>
            <w:tcBorders>
              <w:top w:val="nil"/>
              <w:left w:val="nil"/>
              <w:bottom w:val="single" w:color="000000" w:sz="8" w:space="0"/>
              <w:right w:val="single" w:color="000000" w:sz="8" w:space="0"/>
            </w:tcBorders>
            <w:shd w:val="clear" w:color="auto" w:fill="auto"/>
            <w:vAlign w:val="center"/>
          </w:tcPr>
          <w:p w14:paraId="55B7BC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798A48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77F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0007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251</w:t>
            </w:r>
          </w:p>
        </w:tc>
        <w:tc>
          <w:tcPr>
            <w:tcW w:w="3203" w:type="dxa"/>
            <w:tcBorders>
              <w:top w:val="nil"/>
              <w:left w:val="nil"/>
              <w:bottom w:val="single" w:color="000000" w:sz="8" w:space="0"/>
              <w:right w:val="single" w:color="000000" w:sz="8" w:space="0"/>
            </w:tcBorders>
            <w:shd w:val="clear" w:color="auto" w:fill="auto"/>
            <w:vAlign w:val="center"/>
          </w:tcPr>
          <w:p w14:paraId="1E8CEE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食用防腐剂苯甲酸溶液标准物质</w:t>
            </w:r>
          </w:p>
        </w:tc>
        <w:tc>
          <w:tcPr>
            <w:tcW w:w="4407" w:type="dxa"/>
            <w:tcBorders>
              <w:top w:val="nil"/>
              <w:left w:val="nil"/>
              <w:bottom w:val="single" w:color="000000" w:sz="8" w:space="0"/>
              <w:right w:val="single" w:color="000000" w:sz="8" w:space="0"/>
            </w:tcBorders>
            <w:shd w:val="clear" w:color="auto" w:fill="auto"/>
            <w:vAlign w:val="center"/>
          </w:tcPr>
          <w:p w14:paraId="62C8FC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1CEC12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E3A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AA60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252</w:t>
            </w:r>
          </w:p>
        </w:tc>
        <w:tc>
          <w:tcPr>
            <w:tcW w:w="3203" w:type="dxa"/>
            <w:tcBorders>
              <w:top w:val="nil"/>
              <w:left w:val="nil"/>
              <w:bottom w:val="single" w:color="000000" w:sz="8" w:space="0"/>
              <w:right w:val="single" w:color="000000" w:sz="8" w:space="0"/>
            </w:tcBorders>
            <w:shd w:val="clear" w:color="auto" w:fill="auto"/>
            <w:vAlign w:val="center"/>
          </w:tcPr>
          <w:p w14:paraId="160383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钪单元素溶液标准物质</w:t>
            </w:r>
          </w:p>
        </w:tc>
        <w:tc>
          <w:tcPr>
            <w:tcW w:w="4407" w:type="dxa"/>
            <w:tcBorders>
              <w:top w:val="nil"/>
              <w:left w:val="nil"/>
              <w:bottom w:val="single" w:color="000000" w:sz="8" w:space="0"/>
              <w:right w:val="single" w:color="000000" w:sz="8" w:space="0"/>
            </w:tcBorders>
            <w:shd w:val="clear" w:color="auto" w:fill="auto"/>
            <w:vAlign w:val="center"/>
          </w:tcPr>
          <w:p w14:paraId="1AF33F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33F5FD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85D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8E7F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253</w:t>
            </w:r>
          </w:p>
        </w:tc>
        <w:tc>
          <w:tcPr>
            <w:tcW w:w="3203" w:type="dxa"/>
            <w:tcBorders>
              <w:top w:val="nil"/>
              <w:left w:val="nil"/>
              <w:bottom w:val="single" w:color="000000" w:sz="8" w:space="0"/>
              <w:right w:val="single" w:color="000000" w:sz="8" w:space="0"/>
            </w:tcBorders>
            <w:shd w:val="clear" w:color="auto" w:fill="auto"/>
            <w:vAlign w:val="center"/>
          </w:tcPr>
          <w:p w14:paraId="22A996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镧 (1.0摩尔/升硝酸)</w:t>
            </w:r>
          </w:p>
        </w:tc>
        <w:tc>
          <w:tcPr>
            <w:tcW w:w="4407" w:type="dxa"/>
            <w:tcBorders>
              <w:top w:val="nil"/>
              <w:left w:val="nil"/>
              <w:bottom w:val="single" w:color="000000" w:sz="8" w:space="0"/>
              <w:right w:val="single" w:color="000000" w:sz="8" w:space="0"/>
            </w:tcBorders>
            <w:shd w:val="clear" w:color="auto" w:fill="auto"/>
            <w:vAlign w:val="center"/>
          </w:tcPr>
          <w:p w14:paraId="20380C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47060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2C7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627D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254</w:t>
            </w:r>
          </w:p>
        </w:tc>
        <w:tc>
          <w:tcPr>
            <w:tcW w:w="3203" w:type="dxa"/>
            <w:tcBorders>
              <w:top w:val="nil"/>
              <w:left w:val="nil"/>
              <w:bottom w:val="single" w:color="000000" w:sz="8" w:space="0"/>
              <w:right w:val="single" w:color="000000" w:sz="8" w:space="0"/>
            </w:tcBorders>
            <w:shd w:val="clear" w:color="auto" w:fill="auto"/>
            <w:vAlign w:val="center"/>
          </w:tcPr>
          <w:p w14:paraId="0A467A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铈(1.0摩尔/升硝酸)</w:t>
            </w:r>
          </w:p>
        </w:tc>
        <w:tc>
          <w:tcPr>
            <w:tcW w:w="4407" w:type="dxa"/>
            <w:tcBorders>
              <w:top w:val="nil"/>
              <w:left w:val="nil"/>
              <w:bottom w:val="single" w:color="000000" w:sz="8" w:space="0"/>
              <w:right w:val="single" w:color="000000" w:sz="8" w:space="0"/>
            </w:tcBorders>
            <w:shd w:val="clear" w:color="auto" w:fill="auto"/>
            <w:vAlign w:val="center"/>
          </w:tcPr>
          <w:p w14:paraId="6252B9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6CAD6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12B5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5519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255</w:t>
            </w:r>
          </w:p>
        </w:tc>
        <w:tc>
          <w:tcPr>
            <w:tcW w:w="3203" w:type="dxa"/>
            <w:tcBorders>
              <w:top w:val="nil"/>
              <w:left w:val="nil"/>
              <w:bottom w:val="single" w:color="000000" w:sz="8" w:space="0"/>
              <w:right w:val="single" w:color="000000" w:sz="8" w:space="0"/>
            </w:tcBorders>
            <w:shd w:val="clear" w:color="auto" w:fill="auto"/>
            <w:vAlign w:val="center"/>
          </w:tcPr>
          <w:p w14:paraId="41B36A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镨 (1.0摩尔/升硝酸)</w:t>
            </w:r>
          </w:p>
        </w:tc>
        <w:tc>
          <w:tcPr>
            <w:tcW w:w="4407" w:type="dxa"/>
            <w:tcBorders>
              <w:top w:val="nil"/>
              <w:left w:val="nil"/>
              <w:bottom w:val="single" w:color="000000" w:sz="8" w:space="0"/>
              <w:right w:val="single" w:color="000000" w:sz="8" w:space="0"/>
            </w:tcBorders>
            <w:shd w:val="clear" w:color="auto" w:fill="auto"/>
            <w:vAlign w:val="center"/>
          </w:tcPr>
          <w:p w14:paraId="053F41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5152F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204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A15A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256</w:t>
            </w:r>
          </w:p>
        </w:tc>
        <w:tc>
          <w:tcPr>
            <w:tcW w:w="3203" w:type="dxa"/>
            <w:tcBorders>
              <w:top w:val="nil"/>
              <w:left w:val="nil"/>
              <w:bottom w:val="single" w:color="000000" w:sz="8" w:space="0"/>
              <w:right w:val="single" w:color="000000" w:sz="8" w:space="0"/>
            </w:tcBorders>
            <w:shd w:val="clear" w:color="auto" w:fill="auto"/>
            <w:vAlign w:val="center"/>
          </w:tcPr>
          <w:p w14:paraId="26650D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钕(1.0摩尔/升硝酸)</w:t>
            </w:r>
          </w:p>
        </w:tc>
        <w:tc>
          <w:tcPr>
            <w:tcW w:w="4407" w:type="dxa"/>
            <w:tcBorders>
              <w:top w:val="nil"/>
              <w:left w:val="nil"/>
              <w:bottom w:val="single" w:color="000000" w:sz="8" w:space="0"/>
              <w:right w:val="single" w:color="000000" w:sz="8" w:space="0"/>
            </w:tcBorders>
            <w:shd w:val="clear" w:color="auto" w:fill="auto"/>
            <w:vAlign w:val="center"/>
          </w:tcPr>
          <w:p w14:paraId="4912C0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68D57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1AC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9A37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257</w:t>
            </w:r>
          </w:p>
        </w:tc>
        <w:tc>
          <w:tcPr>
            <w:tcW w:w="3203" w:type="dxa"/>
            <w:tcBorders>
              <w:top w:val="nil"/>
              <w:left w:val="nil"/>
              <w:bottom w:val="single" w:color="000000" w:sz="8" w:space="0"/>
              <w:right w:val="single" w:color="000000" w:sz="8" w:space="0"/>
            </w:tcBorders>
            <w:shd w:val="clear" w:color="auto" w:fill="auto"/>
            <w:vAlign w:val="center"/>
          </w:tcPr>
          <w:p w14:paraId="55E8ED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钐 (1.0摩尔/升硝酸)</w:t>
            </w:r>
          </w:p>
        </w:tc>
        <w:tc>
          <w:tcPr>
            <w:tcW w:w="4407" w:type="dxa"/>
            <w:tcBorders>
              <w:top w:val="nil"/>
              <w:left w:val="nil"/>
              <w:bottom w:val="single" w:color="000000" w:sz="8" w:space="0"/>
              <w:right w:val="single" w:color="000000" w:sz="8" w:space="0"/>
            </w:tcBorders>
            <w:shd w:val="clear" w:color="auto" w:fill="auto"/>
            <w:vAlign w:val="center"/>
          </w:tcPr>
          <w:p w14:paraId="4CD4A4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D1D36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28D2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5FF4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258</w:t>
            </w:r>
          </w:p>
        </w:tc>
        <w:tc>
          <w:tcPr>
            <w:tcW w:w="3203" w:type="dxa"/>
            <w:tcBorders>
              <w:top w:val="nil"/>
              <w:left w:val="nil"/>
              <w:bottom w:val="single" w:color="000000" w:sz="8" w:space="0"/>
              <w:right w:val="single" w:color="000000" w:sz="8" w:space="0"/>
            </w:tcBorders>
            <w:shd w:val="clear" w:color="auto" w:fill="auto"/>
            <w:vAlign w:val="center"/>
          </w:tcPr>
          <w:p w14:paraId="6BEC93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铕(1.0摩尔/升硝酸)</w:t>
            </w:r>
          </w:p>
        </w:tc>
        <w:tc>
          <w:tcPr>
            <w:tcW w:w="4407" w:type="dxa"/>
            <w:tcBorders>
              <w:top w:val="nil"/>
              <w:left w:val="nil"/>
              <w:bottom w:val="single" w:color="000000" w:sz="8" w:space="0"/>
              <w:right w:val="single" w:color="000000" w:sz="8" w:space="0"/>
            </w:tcBorders>
            <w:shd w:val="clear" w:color="auto" w:fill="auto"/>
            <w:vAlign w:val="center"/>
          </w:tcPr>
          <w:p w14:paraId="25887A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31ACE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64E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1421E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259</w:t>
            </w:r>
          </w:p>
        </w:tc>
        <w:tc>
          <w:tcPr>
            <w:tcW w:w="3203" w:type="dxa"/>
            <w:tcBorders>
              <w:top w:val="nil"/>
              <w:left w:val="nil"/>
              <w:bottom w:val="single" w:color="000000" w:sz="8" w:space="0"/>
              <w:right w:val="single" w:color="000000" w:sz="8" w:space="0"/>
            </w:tcBorders>
            <w:shd w:val="clear" w:color="auto" w:fill="auto"/>
            <w:vAlign w:val="center"/>
          </w:tcPr>
          <w:p w14:paraId="66912E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(6401)Gd 钆标液</w:t>
            </w:r>
          </w:p>
        </w:tc>
        <w:tc>
          <w:tcPr>
            <w:tcW w:w="4407" w:type="dxa"/>
            <w:tcBorders>
              <w:top w:val="nil"/>
              <w:left w:val="nil"/>
              <w:bottom w:val="single" w:color="000000" w:sz="8" w:space="0"/>
              <w:right w:val="single" w:color="000000" w:sz="8" w:space="0"/>
            </w:tcBorders>
            <w:shd w:val="clear" w:color="auto" w:fill="auto"/>
            <w:vAlign w:val="center"/>
          </w:tcPr>
          <w:p w14:paraId="5CC2A4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1000μg/mL-10% HCL；50mL</w:t>
            </w:r>
          </w:p>
        </w:tc>
        <w:tc>
          <w:tcPr>
            <w:tcW w:w="1373" w:type="dxa"/>
            <w:tcBorders>
              <w:top w:val="nil"/>
              <w:left w:val="nil"/>
              <w:bottom w:val="single" w:color="000000" w:sz="8" w:space="0"/>
              <w:right w:val="single" w:color="000000" w:sz="8" w:space="0"/>
            </w:tcBorders>
            <w:shd w:val="clear" w:color="auto" w:fill="auto"/>
            <w:vAlign w:val="center"/>
          </w:tcPr>
          <w:p w14:paraId="6BD9A3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1708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B46D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260</w:t>
            </w:r>
          </w:p>
        </w:tc>
        <w:tc>
          <w:tcPr>
            <w:tcW w:w="3203" w:type="dxa"/>
            <w:tcBorders>
              <w:top w:val="nil"/>
              <w:left w:val="nil"/>
              <w:bottom w:val="single" w:color="000000" w:sz="8" w:space="0"/>
              <w:right w:val="single" w:color="000000" w:sz="8" w:space="0"/>
            </w:tcBorders>
            <w:shd w:val="clear" w:color="auto" w:fill="auto"/>
            <w:vAlign w:val="center"/>
          </w:tcPr>
          <w:p w14:paraId="0F1B12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(6501)Tb 铽标液</w:t>
            </w:r>
          </w:p>
        </w:tc>
        <w:tc>
          <w:tcPr>
            <w:tcW w:w="4407" w:type="dxa"/>
            <w:tcBorders>
              <w:top w:val="nil"/>
              <w:left w:val="nil"/>
              <w:bottom w:val="single" w:color="000000" w:sz="8" w:space="0"/>
              <w:right w:val="single" w:color="000000" w:sz="8" w:space="0"/>
            </w:tcBorders>
            <w:shd w:val="clear" w:color="auto" w:fill="auto"/>
            <w:vAlign w:val="center"/>
          </w:tcPr>
          <w:p w14:paraId="598780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96B4A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409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2097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261</w:t>
            </w:r>
          </w:p>
        </w:tc>
        <w:tc>
          <w:tcPr>
            <w:tcW w:w="3203" w:type="dxa"/>
            <w:tcBorders>
              <w:top w:val="nil"/>
              <w:left w:val="nil"/>
              <w:bottom w:val="single" w:color="000000" w:sz="8" w:space="0"/>
              <w:right w:val="single" w:color="000000" w:sz="8" w:space="0"/>
            </w:tcBorders>
            <w:shd w:val="clear" w:color="auto" w:fill="auto"/>
            <w:vAlign w:val="center"/>
          </w:tcPr>
          <w:p w14:paraId="7241C9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镝 (1.0摩尔/升硝酸)</w:t>
            </w:r>
          </w:p>
        </w:tc>
        <w:tc>
          <w:tcPr>
            <w:tcW w:w="4407" w:type="dxa"/>
            <w:tcBorders>
              <w:top w:val="nil"/>
              <w:left w:val="nil"/>
              <w:bottom w:val="single" w:color="000000" w:sz="8" w:space="0"/>
              <w:right w:val="single" w:color="000000" w:sz="8" w:space="0"/>
            </w:tcBorders>
            <w:shd w:val="clear" w:color="auto" w:fill="auto"/>
            <w:vAlign w:val="center"/>
          </w:tcPr>
          <w:p w14:paraId="363D1C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C10FC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2CE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E849D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262</w:t>
            </w:r>
          </w:p>
        </w:tc>
        <w:tc>
          <w:tcPr>
            <w:tcW w:w="3203" w:type="dxa"/>
            <w:tcBorders>
              <w:top w:val="nil"/>
              <w:left w:val="nil"/>
              <w:bottom w:val="single" w:color="000000" w:sz="8" w:space="0"/>
              <w:right w:val="single" w:color="000000" w:sz="8" w:space="0"/>
            </w:tcBorders>
            <w:shd w:val="clear" w:color="auto" w:fill="auto"/>
            <w:vAlign w:val="center"/>
          </w:tcPr>
          <w:p w14:paraId="15AF3C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钬 (1.0摩尔/升硝酸)</w:t>
            </w:r>
          </w:p>
        </w:tc>
        <w:tc>
          <w:tcPr>
            <w:tcW w:w="4407" w:type="dxa"/>
            <w:tcBorders>
              <w:top w:val="nil"/>
              <w:left w:val="nil"/>
              <w:bottom w:val="single" w:color="000000" w:sz="8" w:space="0"/>
              <w:right w:val="single" w:color="000000" w:sz="8" w:space="0"/>
            </w:tcBorders>
            <w:shd w:val="clear" w:color="auto" w:fill="auto"/>
            <w:vAlign w:val="center"/>
          </w:tcPr>
          <w:p w14:paraId="3180B5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49944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1FBA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F200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263</w:t>
            </w:r>
          </w:p>
        </w:tc>
        <w:tc>
          <w:tcPr>
            <w:tcW w:w="3203" w:type="dxa"/>
            <w:tcBorders>
              <w:top w:val="nil"/>
              <w:left w:val="nil"/>
              <w:bottom w:val="single" w:color="000000" w:sz="8" w:space="0"/>
              <w:right w:val="single" w:color="000000" w:sz="8" w:space="0"/>
            </w:tcBorders>
            <w:shd w:val="clear" w:color="auto" w:fill="auto"/>
            <w:vAlign w:val="center"/>
          </w:tcPr>
          <w:p w14:paraId="5C86EB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铒 (1.0摩尔/升硝酸)</w:t>
            </w:r>
          </w:p>
        </w:tc>
        <w:tc>
          <w:tcPr>
            <w:tcW w:w="4407" w:type="dxa"/>
            <w:tcBorders>
              <w:top w:val="nil"/>
              <w:left w:val="nil"/>
              <w:bottom w:val="single" w:color="000000" w:sz="8" w:space="0"/>
              <w:right w:val="single" w:color="000000" w:sz="8" w:space="0"/>
            </w:tcBorders>
            <w:shd w:val="clear" w:color="auto" w:fill="auto"/>
            <w:vAlign w:val="center"/>
          </w:tcPr>
          <w:p w14:paraId="288A6A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EE8A7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AA2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428F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264</w:t>
            </w:r>
          </w:p>
        </w:tc>
        <w:tc>
          <w:tcPr>
            <w:tcW w:w="3203" w:type="dxa"/>
            <w:tcBorders>
              <w:top w:val="nil"/>
              <w:left w:val="nil"/>
              <w:bottom w:val="single" w:color="000000" w:sz="8" w:space="0"/>
              <w:right w:val="single" w:color="000000" w:sz="8" w:space="0"/>
            </w:tcBorders>
            <w:shd w:val="clear" w:color="auto" w:fill="auto"/>
            <w:vAlign w:val="center"/>
          </w:tcPr>
          <w:p w14:paraId="381712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铥 (1.0摩尔/升硝酸)</w:t>
            </w:r>
          </w:p>
        </w:tc>
        <w:tc>
          <w:tcPr>
            <w:tcW w:w="4407" w:type="dxa"/>
            <w:tcBorders>
              <w:top w:val="nil"/>
              <w:left w:val="nil"/>
              <w:bottom w:val="single" w:color="000000" w:sz="8" w:space="0"/>
              <w:right w:val="single" w:color="000000" w:sz="8" w:space="0"/>
            </w:tcBorders>
            <w:shd w:val="clear" w:color="auto" w:fill="auto"/>
            <w:vAlign w:val="center"/>
          </w:tcPr>
          <w:p w14:paraId="15FF13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162DB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1CF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97B3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265</w:t>
            </w:r>
          </w:p>
        </w:tc>
        <w:tc>
          <w:tcPr>
            <w:tcW w:w="3203" w:type="dxa"/>
            <w:tcBorders>
              <w:top w:val="nil"/>
              <w:left w:val="nil"/>
              <w:bottom w:val="single" w:color="000000" w:sz="8" w:space="0"/>
              <w:right w:val="single" w:color="000000" w:sz="8" w:space="0"/>
            </w:tcBorders>
            <w:shd w:val="clear" w:color="auto" w:fill="auto"/>
            <w:vAlign w:val="center"/>
          </w:tcPr>
          <w:p w14:paraId="3473B0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镱 (1.0摩尔/升硝酸)</w:t>
            </w:r>
          </w:p>
        </w:tc>
        <w:tc>
          <w:tcPr>
            <w:tcW w:w="4407" w:type="dxa"/>
            <w:tcBorders>
              <w:top w:val="nil"/>
              <w:left w:val="nil"/>
              <w:bottom w:val="single" w:color="000000" w:sz="8" w:space="0"/>
              <w:right w:val="single" w:color="000000" w:sz="8" w:space="0"/>
            </w:tcBorders>
            <w:shd w:val="clear" w:color="auto" w:fill="auto"/>
            <w:vAlign w:val="center"/>
          </w:tcPr>
          <w:p w14:paraId="037110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48EDC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CCB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8129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266</w:t>
            </w:r>
          </w:p>
        </w:tc>
        <w:tc>
          <w:tcPr>
            <w:tcW w:w="3203" w:type="dxa"/>
            <w:tcBorders>
              <w:top w:val="nil"/>
              <w:left w:val="nil"/>
              <w:bottom w:val="single" w:color="000000" w:sz="8" w:space="0"/>
              <w:right w:val="single" w:color="000000" w:sz="8" w:space="0"/>
            </w:tcBorders>
            <w:shd w:val="clear" w:color="auto" w:fill="auto"/>
            <w:vAlign w:val="center"/>
          </w:tcPr>
          <w:p w14:paraId="74409F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镥 (1.0摩尔/升硝酸)</w:t>
            </w:r>
          </w:p>
        </w:tc>
        <w:tc>
          <w:tcPr>
            <w:tcW w:w="4407" w:type="dxa"/>
            <w:tcBorders>
              <w:top w:val="nil"/>
              <w:left w:val="nil"/>
              <w:bottom w:val="single" w:color="000000" w:sz="8" w:space="0"/>
              <w:right w:val="single" w:color="000000" w:sz="8" w:space="0"/>
            </w:tcBorders>
            <w:shd w:val="clear" w:color="auto" w:fill="auto"/>
            <w:vAlign w:val="center"/>
          </w:tcPr>
          <w:p w14:paraId="5AE2CB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B7B21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529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5B9E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267</w:t>
            </w:r>
          </w:p>
        </w:tc>
        <w:tc>
          <w:tcPr>
            <w:tcW w:w="3203" w:type="dxa"/>
            <w:tcBorders>
              <w:top w:val="nil"/>
              <w:left w:val="nil"/>
              <w:bottom w:val="single" w:color="000000" w:sz="8" w:space="0"/>
              <w:right w:val="single" w:color="000000" w:sz="8" w:space="0"/>
            </w:tcBorders>
            <w:shd w:val="clear" w:color="auto" w:fill="auto"/>
            <w:vAlign w:val="center"/>
          </w:tcPr>
          <w:p w14:paraId="7C307D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石油醚中百菌清溶液标准物质</w:t>
            </w:r>
          </w:p>
        </w:tc>
        <w:tc>
          <w:tcPr>
            <w:tcW w:w="4407" w:type="dxa"/>
            <w:tcBorders>
              <w:top w:val="nil"/>
              <w:left w:val="nil"/>
              <w:bottom w:val="single" w:color="000000" w:sz="8" w:space="0"/>
              <w:right w:val="single" w:color="000000" w:sz="8" w:space="0"/>
            </w:tcBorders>
            <w:shd w:val="clear" w:color="auto" w:fill="auto"/>
            <w:vAlign w:val="center"/>
          </w:tcPr>
          <w:p w14:paraId="5A7B1E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C57BD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BCA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E009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268</w:t>
            </w:r>
          </w:p>
        </w:tc>
        <w:tc>
          <w:tcPr>
            <w:tcW w:w="3203" w:type="dxa"/>
            <w:tcBorders>
              <w:top w:val="nil"/>
              <w:left w:val="nil"/>
              <w:bottom w:val="single" w:color="000000" w:sz="8" w:space="0"/>
              <w:right w:val="single" w:color="000000" w:sz="8" w:space="0"/>
            </w:tcBorders>
            <w:shd w:val="clear" w:color="auto" w:fill="auto"/>
            <w:vAlign w:val="center"/>
          </w:tcPr>
          <w:p w14:paraId="35B858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丙酮中水胺硫磷溶液标准物质</w:t>
            </w:r>
          </w:p>
        </w:tc>
        <w:tc>
          <w:tcPr>
            <w:tcW w:w="4407" w:type="dxa"/>
            <w:tcBorders>
              <w:top w:val="nil"/>
              <w:left w:val="nil"/>
              <w:bottom w:val="single" w:color="000000" w:sz="8" w:space="0"/>
              <w:right w:val="single" w:color="000000" w:sz="8" w:space="0"/>
            </w:tcBorders>
            <w:shd w:val="clear" w:color="auto" w:fill="auto"/>
            <w:vAlign w:val="center"/>
          </w:tcPr>
          <w:p w14:paraId="5F3484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2B35A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6B2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A06D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269</w:t>
            </w:r>
          </w:p>
        </w:tc>
        <w:tc>
          <w:tcPr>
            <w:tcW w:w="3203" w:type="dxa"/>
            <w:tcBorders>
              <w:top w:val="nil"/>
              <w:left w:val="nil"/>
              <w:bottom w:val="single" w:color="000000" w:sz="8" w:space="0"/>
              <w:right w:val="single" w:color="000000" w:sz="8" w:space="0"/>
            </w:tcBorders>
            <w:shd w:val="clear" w:color="auto" w:fill="auto"/>
            <w:vAlign w:val="center"/>
          </w:tcPr>
          <w:p w14:paraId="22DBB1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甲醇中五氯硝基苯溶液标准物质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5F2110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03AE0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34D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0C13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270</w:t>
            </w:r>
          </w:p>
        </w:tc>
        <w:tc>
          <w:tcPr>
            <w:tcW w:w="3203" w:type="dxa"/>
            <w:tcBorders>
              <w:top w:val="nil"/>
              <w:left w:val="nil"/>
              <w:bottom w:val="single" w:color="000000" w:sz="8" w:space="0"/>
              <w:right w:val="single" w:color="000000" w:sz="8" w:space="0"/>
            </w:tcBorders>
            <w:shd w:val="clear" w:color="auto" w:fill="auto"/>
            <w:vAlign w:val="center"/>
          </w:tcPr>
          <w:p w14:paraId="5F8177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食用合成色素诱惑红溶液标准物质</w:t>
            </w:r>
          </w:p>
        </w:tc>
        <w:tc>
          <w:tcPr>
            <w:tcW w:w="4407" w:type="dxa"/>
            <w:tcBorders>
              <w:top w:val="nil"/>
              <w:left w:val="nil"/>
              <w:bottom w:val="single" w:color="000000" w:sz="8" w:space="0"/>
              <w:right w:val="single" w:color="000000" w:sz="8" w:space="0"/>
            </w:tcBorders>
            <w:shd w:val="clear" w:color="auto" w:fill="auto"/>
            <w:vAlign w:val="center"/>
          </w:tcPr>
          <w:p w14:paraId="187F16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6C81AA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FA9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3264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271</w:t>
            </w:r>
          </w:p>
        </w:tc>
        <w:tc>
          <w:tcPr>
            <w:tcW w:w="3203" w:type="dxa"/>
            <w:tcBorders>
              <w:top w:val="nil"/>
              <w:left w:val="nil"/>
              <w:bottom w:val="single" w:color="000000" w:sz="8" w:space="0"/>
              <w:right w:val="single" w:color="000000" w:sz="8" w:space="0"/>
            </w:tcBorders>
            <w:shd w:val="clear" w:color="auto" w:fill="auto"/>
            <w:vAlign w:val="center"/>
          </w:tcPr>
          <w:p w14:paraId="557C98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新红</w:t>
            </w:r>
          </w:p>
        </w:tc>
        <w:tc>
          <w:tcPr>
            <w:tcW w:w="4407" w:type="dxa"/>
            <w:tcBorders>
              <w:top w:val="nil"/>
              <w:left w:val="nil"/>
              <w:bottom w:val="single" w:color="000000" w:sz="8" w:space="0"/>
              <w:right w:val="single" w:color="000000" w:sz="8" w:space="0"/>
            </w:tcBorders>
            <w:shd w:val="clear" w:color="auto" w:fill="auto"/>
            <w:vAlign w:val="center"/>
          </w:tcPr>
          <w:p w14:paraId="2A012A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61D15A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568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1827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272</w:t>
            </w:r>
          </w:p>
        </w:tc>
        <w:tc>
          <w:tcPr>
            <w:tcW w:w="3203" w:type="dxa"/>
            <w:tcBorders>
              <w:top w:val="nil"/>
              <w:left w:val="nil"/>
              <w:bottom w:val="single" w:color="000000" w:sz="8" w:space="0"/>
              <w:right w:val="single" w:color="000000" w:sz="8" w:space="0"/>
            </w:tcBorders>
            <w:shd w:val="clear" w:color="auto" w:fill="auto"/>
            <w:vAlign w:val="center"/>
          </w:tcPr>
          <w:p w14:paraId="548A9E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食用合成色素苋菜红溶液标准物质</w:t>
            </w:r>
          </w:p>
        </w:tc>
        <w:tc>
          <w:tcPr>
            <w:tcW w:w="4407" w:type="dxa"/>
            <w:tcBorders>
              <w:top w:val="nil"/>
              <w:left w:val="nil"/>
              <w:bottom w:val="single" w:color="000000" w:sz="8" w:space="0"/>
              <w:right w:val="single" w:color="000000" w:sz="8" w:space="0"/>
            </w:tcBorders>
            <w:shd w:val="clear" w:color="auto" w:fill="auto"/>
            <w:vAlign w:val="center"/>
          </w:tcPr>
          <w:p w14:paraId="1EE1DD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6C8065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399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E96F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273</w:t>
            </w:r>
          </w:p>
        </w:tc>
        <w:tc>
          <w:tcPr>
            <w:tcW w:w="3203" w:type="dxa"/>
            <w:tcBorders>
              <w:top w:val="nil"/>
              <w:left w:val="nil"/>
              <w:bottom w:val="single" w:color="000000" w:sz="8" w:space="0"/>
              <w:right w:val="single" w:color="000000" w:sz="8" w:space="0"/>
            </w:tcBorders>
            <w:shd w:val="clear" w:color="auto" w:fill="auto"/>
            <w:vAlign w:val="center"/>
          </w:tcPr>
          <w:p w14:paraId="64FDBF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(食用)靛蓝</w:t>
            </w:r>
          </w:p>
        </w:tc>
        <w:tc>
          <w:tcPr>
            <w:tcW w:w="4407" w:type="dxa"/>
            <w:tcBorders>
              <w:top w:val="nil"/>
              <w:left w:val="nil"/>
              <w:bottom w:val="single" w:color="000000" w:sz="8" w:space="0"/>
              <w:right w:val="single" w:color="000000" w:sz="8" w:space="0"/>
            </w:tcBorders>
            <w:shd w:val="clear" w:color="auto" w:fill="auto"/>
            <w:vAlign w:val="center"/>
          </w:tcPr>
          <w:p w14:paraId="34CAB4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30CEE1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E16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DE3B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274</w:t>
            </w:r>
          </w:p>
        </w:tc>
        <w:tc>
          <w:tcPr>
            <w:tcW w:w="3203" w:type="dxa"/>
            <w:tcBorders>
              <w:top w:val="nil"/>
              <w:left w:val="nil"/>
              <w:bottom w:val="single" w:color="000000" w:sz="8" w:space="0"/>
              <w:right w:val="single" w:color="000000" w:sz="8" w:space="0"/>
            </w:tcBorders>
            <w:shd w:val="clear" w:color="auto" w:fill="auto"/>
            <w:vAlign w:val="center"/>
          </w:tcPr>
          <w:p w14:paraId="7D6E1A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食用合成色素胭脂红溶液标准物质</w:t>
            </w:r>
          </w:p>
        </w:tc>
        <w:tc>
          <w:tcPr>
            <w:tcW w:w="4407" w:type="dxa"/>
            <w:tcBorders>
              <w:top w:val="nil"/>
              <w:left w:val="nil"/>
              <w:bottom w:val="single" w:color="000000" w:sz="8" w:space="0"/>
              <w:right w:val="single" w:color="000000" w:sz="8" w:space="0"/>
            </w:tcBorders>
            <w:shd w:val="clear" w:color="auto" w:fill="auto"/>
            <w:vAlign w:val="center"/>
          </w:tcPr>
          <w:p w14:paraId="018D63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5D23BB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E45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C155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275</w:t>
            </w:r>
          </w:p>
        </w:tc>
        <w:tc>
          <w:tcPr>
            <w:tcW w:w="3203" w:type="dxa"/>
            <w:tcBorders>
              <w:top w:val="nil"/>
              <w:left w:val="nil"/>
              <w:bottom w:val="single" w:color="000000" w:sz="8" w:space="0"/>
              <w:right w:val="single" w:color="000000" w:sz="8" w:space="0"/>
            </w:tcBorders>
            <w:shd w:val="clear" w:color="auto" w:fill="auto"/>
            <w:vAlign w:val="center"/>
          </w:tcPr>
          <w:p w14:paraId="1779C1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食用合成色素日落黄溶液标准物质</w:t>
            </w:r>
          </w:p>
        </w:tc>
        <w:tc>
          <w:tcPr>
            <w:tcW w:w="4407" w:type="dxa"/>
            <w:tcBorders>
              <w:top w:val="nil"/>
              <w:left w:val="nil"/>
              <w:bottom w:val="single" w:color="000000" w:sz="8" w:space="0"/>
              <w:right w:val="single" w:color="000000" w:sz="8" w:space="0"/>
            </w:tcBorders>
            <w:shd w:val="clear" w:color="auto" w:fill="auto"/>
            <w:vAlign w:val="center"/>
          </w:tcPr>
          <w:p w14:paraId="7CFEA1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3415F1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3CB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6474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276</w:t>
            </w:r>
          </w:p>
        </w:tc>
        <w:tc>
          <w:tcPr>
            <w:tcW w:w="3203" w:type="dxa"/>
            <w:tcBorders>
              <w:top w:val="nil"/>
              <w:left w:val="nil"/>
              <w:bottom w:val="single" w:color="000000" w:sz="8" w:space="0"/>
              <w:right w:val="single" w:color="000000" w:sz="8" w:space="0"/>
            </w:tcBorders>
            <w:shd w:val="clear" w:color="auto" w:fill="auto"/>
            <w:vAlign w:val="center"/>
          </w:tcPr>
          <w:p w14:paraId="4F02D0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食用合成色素诱惑红溶液标准物质</w:t>
            </w:r>
          </w:p>
        </w:tc>
        <w:tc>
          <w:tcPr>
            <w:tcW w:w="4407" w:type="dxa"/>
            <w:tcBorders>
              <w:top w:val="nil"/>
              <w:left w:val="nil"/>
              <w:bottom w:val="single" w:color="000000" w:sz="8" w:space="0"/>
              <w:right w:val="single" w:color="000000" w:sz="8" w:space="0"/>
            </w:tcBorders>
            <w:shd w:val="clear" w:color="auto" w:fill="auto"/>
            <w:vAlign w:val="center"/>
          </w:tcPr>
          <w:p w14:paraId="1A3B26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5167D3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0A7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3F99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277</w:t>
            </w:r>
          </w:p>
        </w:tc>
        <w:tc>
          <w:tcPr>
            <w:tcW w:w="3203" w:type="dxa"/>
            <w:tcBorders>
              <w:top w:val="nil"/>
              <w:left w:val="nil"/>
              <w:bottom w:val="single" w:color="000000" w:sz="8" w:space="0"/>
              <w:right w:val="single" w:color="000000" w:sz="8" w:space="0"/>
            </w:tcBorders>
            <w:shd w:val="clear" w:color="auto" w:fill="auto"/>
            <w:vAlign w:val="center"/>
          </w:tcPr>
          <w:p w14:paraId="54B46D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食用合成色素亮蓝溶液标准物质</w:t>
            </w:r>
          </w:p>
        </w:tc>
        <w:tc>
          <w:tcPr>
            <w:tcW w:w="4407" w:type="dxa"/>
            <w:tcBorders>
              <w:top w:val="nil"/>
              <w:left w:val="nil"/>
              <w:bottom w:val="single" w:color="000000" w:sz="8" w:space="0"/>
              <w:right w:val="single" w:color="000000" w:sz="8" w:space="0"/>
            </w:tcBorders>
            <w:shd w:val="clear" w:color="auto" w:fill="auto"/>
            <w:vAlign w:val="center"/>
          </w:tcPr>
          <w:p w14:paraId="72D25D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0D7E76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71F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693A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278</w:t>
            </w:r>
          </w:p>
        </w:tc>
        <w:tc>
          <w:tcPr>
            <w:tcW w:w="3203" w:type="dxa"/>
            <w:tcBorders>
              <w:top w:val="nil"/>
              <w:left w:val="nil"/>
              <w:bottom w:val="single" w:color="000000" w:sz="8" w:space="0"/>
              <w:right w:val="single" w:color="000000" w:sz="8" w:space="0"/>
            </w:tcBorders>
            <w:shd w:val="clear" w:color="auto" w:fill="auto"/>
            <w:vAlign w:val="center"/>
          </w:tcPr>
          <w:p w14:paraId="4607C2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酸性红溶液标准物质</w:t>
            </w:r>
          </w:p>
        </w:tc>
        <w:tc>
          <w:tcPr>
            <w:tcW w:w="4407" w:type="dxa"/>
            <w:tcBorders>
              <w:top w:val="nil"/>
              <w:left w:val="nil"/>
              <w:bottom w:val="single" w:color="000000" w:sz="8" w:space="0"/>
              <w:right w:val="single" w:color="000000" w:sz="8" w:space="0"/>
            </w:tcBorders>
            <w:shd w:val="clear" w:color="auto" w:fill="auto"/>
            <w:vAlign w:val="center"/>
          </w:tcPr>
          <w:p w14:paraId="28631B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7AEA3D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BA3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3B45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279</w:t>
            </w:r>
          </w:p>
        </w:tc>
        <w:tc>
          <w:tcPr>
            <w:tcW w:w="3203" w:type="dxa"/>
            <w:tcBorders>
              <w:top w:val="nil"/>
              <w:left w:val="nil"/>
              <w:bottom w:val="single" w:color="000000" w:sz="8" w:space="0"/>
              <w:right w:val="single" w:color="000000" w:sz="8" w:space="0"/>
            </w:tcBorders>
            <w:shd w:val="clear" w:color="auto" w:fill="auto"/>
            <w:vAlign w:val="center"/>
          </w:tcPr>
          <w:p w14:paraId="1E43D0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喹啉黄溶液标准物质</w:t>
            </w:r>
          </w:p>
        </w:tc>
        <w:tc>
          <w:tcPr>
            <w:tcW w:w="4407" w:type="dxa"/>
            <w:tcBorders>
              <w:top w:val="nil"/>
              <w:left w:val="nil"/>
              <w:bottom w:val="single" w:color="000000" w:sz="8" w:space="0"/>
              <w:right w:val="single" w:color="000000" w:sz="8" w:space="0"/>
            </w:tcBorders>
            <w:shd w:val="clear" w:color="auto" w:fill="auto"/>
            <w:vAlign w:val="center"/>
          </w:tcPr>
          <w:p w14:paraId="4D253C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3A4862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C6D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A83C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280</w:t>
            </w:r>
          </w:p>
        </w:tc>
        <w:tc>
          <w:tcPr>
            <w:tcW w:w="3203" w:type="dxa"/>
            <w:tcBorders>
              <w:top w:val="nil"/>
              <w:left w:val="nil"/>
              <w:bottom w:val="single" w:color="000000" w:sz="8" w:space="0"/>
              <w:right w:val="single" w:color="000000" w:sz="8" w:space="0"/>
            </w:tcBorders>
            <w:shd w:val="clear" w:color="auto" w:fill="auto"/>
            <w:vAlign w:val="center"/>
          </w:tcPr>
          <w:p w14:paraId="7EC026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食用合成色素赤藓红溶液标准物质</w:t>
            </w:r>
          </w:p>
        </w:tc>
        <w:tc>
          <w:tcPr>
            <w:tcW w:w="4407" w:type="dxa"/>
            <w:tcBorders>
              <w:top w:val="nil"/>
              <w:left w:val="nil"/>
              <w:bottom w:val="single" w:color="000000" w:sz="8" w:space="0"/>
              <w:right w:val="single" w:color="000000" w:sz="8" w:space="0"/>
            </w:tcBorders>
            <w:shd w:val="clear" w:color="auto" w:fill="auto"/>
            <w:vAlign w:val="center"/>
          </w:tcPr>
          <w:p w14:paraId="2D73F5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02002D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D74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909F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281</w:t>
            </w:r>
          </w:p>
        </w:tc>
        <w:tc>
          <w:tcPr>
            <w:tcW w:w="3203" w:type="dxa"/>
            <w:tcBorders>
              <w:top w:val="nil"/>
              <w:left w:val="nil"/>
              <w:bottom w:val="single" w:color="000000" w:sz="8" w:space="0"/>
              <w:right w:val="single" w:color="000000" w:sz="8" w:space="0"/>
            </w:tcBorders>
            <w:shd w:val="clear" w:color="auto" w:fill="auto"/>
            <w:vAlign w:val="center"/>
          </w:tcPr>
          <w:p w14:paraId="7D2DBF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标准品/水中苹果酸根</w:t>
            </w:r>
          </w:p>
        </w:tc>
        <w:tc>
          <w:tcPr>
            <w:tcW w:w="4407" w:type="dxa"/>
            <w:tcBorders>
              <w:top w:val="nil"/>
              <w:left w:val="nil"/>
              <w:bottom w:val="single" w:color="000000" w:sz="8" w:space="0"/>
              <w:right w:val="single" w:color="000000" w:sz="8" w:space="0"/>
            </w:tcBorders>
            <w:shd w:val="clear" w:color="auto" w:fill="auto"/>
            <w:vAlign w:val="center"/>
          </w:tcPr>
          <w:p w14:paraId="07EA94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5F577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7B93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6C92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282</w:t>
            </w:r>
          </w:p>
        </w:tc>
        <w:tc>
          <w:tcPr>
            <w:tcW w:w="3203" w:type="dxa"/>
            <w:tcBorders>
              <w:top w:val="nil"/>
              <w:left w:val="nil"/>
              <w:bottom w:val="single" w:color="000000" w:sz="8" w:space="0"/>
              <w:right w:val="single" w:color="000000" w:sz="8" w:space="0"/>
            </w:tcBorders>
            <w:shd w:val="clear" w:color="auto" w:fill="auto"/>
            <w:vAlign w:val="center"/>
          </w:tcPr>
          <w:p w14:paraId="34930A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柠檬酸根离子标准溶液</w:t>
            </w:r>
          </w:p>
        </w:tc>
        <w:tc>
          <w:tcPr>
            <w:tcW w:w="4407" w:type="dxa"/>
            <w:tcBorders>
              <w:top w:val="nil"/>
              <w:left w:val="nil"/>
              <w:bottom w:val="single" w:color="000000" w:sz="8" w:space="0"/>
              <w:right w:val="single" w:color="000000" w:sz="8" w:space="0"/>
            </w:tcBorders>
            <w:shd w:val="clear" w:color="auto" w:fill="auto"/>
            <w:vAlign w:val="center"/>
          </w:tcPr>
          <w:p w14:paraId="29E0E9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1000μg/mL；100mL</w:t>
            </w:r>
          </w:p>
        </w:tc>
        <w:tc>
          <w:tcPr>
            <w:tcW w:w="1373" w:type="dxa"/>
            <w:tcBorders>
              <w:top w:val="nil"/>
              <w:left w:val="nil"/>
              <w:bottom w:val="single" w:color="000000" w:sz="8" w:space="0"/>
              <w:right w:val="single" w:color="000000" w:sz="8" w:space="0"/>
            </w:tcBorders>
            <w:shd w:val="clear" w:color="auto" w:fill="auto"/>
            <w:vAlign w:val="center"/>
          </w:tcPr>
          <w:p w14:paraId="7A8BAC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471C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F0DE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283</w:t>
            </w:r>
          </w:p>
        </w:tc>
        <w:tc>
          <w:tcPr>
            <w:tcW w:w="3203" w:type="dxa"/>
            <w:tcBorders>
              <w:top w:val="nil"/>
              <w:left w:val="nil"/>
              <w:bottom w:val="single" w:color="000000" w:sz="8" w:space="0"/>
              <w:right w:val="single" w:color="000000" w:sz="8" w:space="0"/>
            </w:tcBorders>
            <w:shd w:val="clear" w:color="auto" w:fill="auto"/>
            <w:vAlign w:val="center"/>
          </w:tcPr>
          <w:p w14:paraId="783EF1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丁二酸盐标准溶液</w:t>
            </w:r>
          </w:p>
        </w:tc>
        <w:tc>
          <w:tcPr>
            <w:tcW w:w="4407" w:type="dxa"/>
            <w:tcBorders>
              <w:top w:val="nil"/>
              <w:left w:val="nil"/>
              <w:bottom w:val="single" w:color="000000" w:sz="8" w:space="0"/>
              <w:right w:val="single" w:color="000000" w:sz="8" w:space="0"/>
            </w:tcBorders>
            <w:shd w:val="clear" w:color="auto" w:fill="auto"/>
            <w:vAlign w:val="center"/>
          </w:tcPr>
          <w:p w14:paraId="7AC804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C7105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0BA1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28FF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284</w:t>
            </w:r>
          </w:p>
        </w:tc>
        <w:tc>
          <w:tcPr>
            <w:tcW w:w="3203" w:type="dxa"/>
            <w:tcBorders>
              <w:top w:val="nil"/>
              <w:left w:val="nil"/>
              <w:bottom w:val="single" w:color="000000" w:sz="8" w:space="0"/>
              <w:right w:val="single" w:color="000000" w:sz="8" w:space="0"/>
            </w:tcBorders>
            <w:shd w:val="clear" w:color="auto" w:fill="auto"/>
            <w:vAlign w:val="center"/>
          </w:tcPr>
          <w:p w14:paraId="7309C7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水中富马酸溶液</w:t>
            </w:r>
          </w:p>
        </w:tc>
        <w:tc>
          <w:tcPr>
            <w:tcW w:w="4407" w:type="dxa"/>
            <w:tcBorders>
              <w:top w:val="nil"/>
              <w:left w:val="nil"/>
              <w:bottom w:val="single" w:color="000000" w:sz="8" w:space="0"/>
              <w:right w:val="single" w:color="000000" w:sz="8" w:space="0"/>
            </w:tcBorders>
            <w:shd w:val="clear" w:color="auto" w:fill="auto"/>
            <w:vAlign w:val="center"/>
          </w:tcPr>
          <w:p w14:paraId="3768B4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FA808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AEF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E4C2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285</w:t>
            </w:r>
          </w:p>
        </w:tc>
        <w:tc>
          <w:tcPr>
            <w:tcW w:w="3203" w:type="dxa"/>
            <w:tcBorders>
              <w:top w:val="nil"/>
              <w:left w:val="nil"/>
              <w:bottom w:val="single" w:color="000000" w:sz="8" w:space="0"/>
              <w:right w:val="single" w:color="000000" w:sz="8" w:space="0"/>
            </w:tcBorders>
            <w:shd w:val="clear" w:color="auto" w:fill="auto"/>
            <w:vAlign w:val="center"/>
          </w:tcPr>
          <w:p w14:paraId="2E2E47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水中己二酸溶液标准物质</w:t>
            </w:r>
          </w:p>
        </w:tc>
        <w:tc>
          <w:tcPr>
            <w:tcW w:w="4407" w:type="dxa"/>
            <w:tcBorders>
              <w:top w:val="nil"/>
              <w:left w:val="nil"/>
              <w:bottom w:val="single" w:color="000000" w:sz="8" w:space="0"/>
              <w:right w:val="single" w:color="000000" w:sz="8" w:space="0"/>
            </w:tcBorders>
            <w:shd w:val="clear" w:color="auto" w:fill="auto"/>
            <w:vAlign w:val="center"/>
          </w:tcPr>
          <w:p w14:paraId="10AA58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500μg/mL；20mL</w:t>
            </w:r>
          </w:p>
        </w:tc>
        <w:tc>
          <w:tcPr>
            <w:tcW w:w="1373" w:type="dxa"/>
            <w:tcBorders>
              <w:top w:val="nil"/>
              <w:left w:val="nil"/>
              <w:bottom w:val="single" w:color="000000" w:sz="8" w:space="0"/>
              <w:right w:val="single" w:color="000000" w:sz="8" w:space="0"/>
            </w:tcBorders>
            <w:shd w:val="clear" w:color="auto" w:fill="auto"/>
            <w:vAlign w:val="center"/>
          </w:tcPr>
          <w:p w14:paraId="398B29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57E4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D576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286</w:t>
            </w:r>
          </w:p>
        </w:tc>
        <w:tc>
          <w:tcPr>
            <w:tcW w:w="3203" w:type="dxa"/>
            <w:tcBorders>
              <w:top w:val="nil"/>
              <w:left w:val="nil"/>
              <w:bottom w:val="single" w:color="000000" w:sz="8" w:space="0"/>
              <w:right w:val="single" w:color="000000" w:sz="8" w:space="0"/>
            </w:tcBorders>
            <w:shd w:val="clear" w:color="auto" w:fill="auto"/>
            <w:vAlign w:val="center"/>
          </w:tcPr>
          <w:p w14:paraId="7198D3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水中乳酸根(CH3CHOHCOO-)分析标准物质</w:t>
            </w:r>
          </w:p>
        </w:tc>
        <w:tc>
          <w:tcPr>
            <w:tcW w:w="4407" w:type="dxa"/>
            <w:tcBorders>
              <w:top w:val="nil"/>
              <w:left w:val="nil"/>
              <w:bottom w:val="single" w:color="000000" w:sz="8" w:space="0"/>
              <w:right w:val="single" w:color="000000" w:sz="8" w:space="0"/>
            </w:tcBorders>
            <w:shd w:val="clear" w:color="auto" w:fill="auto"/>
            <w:vAlign w:val="center"/>
          </w:tcPr>
          <w:p w14:paraId="37A788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16C6B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8F8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7839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287</w:t>
            </w:r>
          </w:p>
        </w:tc>
        <w:tc>
          <w:tcPr>
            <w:tcW w:w="3203" w:type="dxa"/>
            <w:tcBorders>
              <w:top w:val="nil"/>
              <w:left w:val="nil"/>
              <w:bottom w:val="single" w:color="000000" w:sz="8" w:space="0"/>
              <w:right w:val="single" w:color="000000" w:sz="8" w:space="0"/>
            </w:tcBorders>
            <w:shd w:val="clear" w:color="auto" w:fill="auto"/>
            <w:vAlign w:val="center"/>
          </w:tcPr>
          <w:p w14:paraId="31E1FB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丙酮中乙硫磷溶液标准物质</w:t>
            </w:r>
          </w:p>
        </w:tc>
        <w:tc>
          <w:tcPr>
            <w:tcW w:w="4407" w:type="dxa"/>
            <w:tcBorders>
              <w:top w:val="nil"/>
              <w:left w:val="nil"/>
              <w:bottom w:val="single" w:color="000000" w:sz="8" w:space="0"/>
              <w:right w:val="single" w:color="000000" w:sz="8" w:space="0"/>
            </w:tcBorders>
            <w:shd w:val="clear" w:color="auto" w:fill="auto"/>
            <w:vAlign w:val="center"/>
          </w:tcPr>
          <w:p w14:paraId="3F893F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7B654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2E1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20AE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288</w:t>
            </w:r>
          </w:p>
        </w:tc>
        <w:tc>
          <w:tcPr>
            <w:tcW w:w="3203" w:type="dxa"/>
            <w:tcBorders>
              <w:top w:val="nil"/>
              <w:left w:val="nil"/>
              <w:bottom w:val="single" w:color="000000" w:sz="8" w:space="0"/>
              <w:right w:val="single" w:color="000000" w:sz="8" w:space="0"/>
            </w:tcBorders>
            <w:shd w:val="clear" w:color="auto" w:fill="auto"/>
            <w:vAlign w:val="center"/>
          </w:tcPr>
          <w:p w14:paraId="106BC0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丙酮中倍硫磷溶液标准物质</w:t>
            </w:r>
          </w:p>
        </w:tc>
        <w:tc>
          <w:tcPr>
            <w:tcW w:w="4407" w:type="dxa"/>
            <w:tcBorders>
              <w:top w:val="nil"/>
              <w:left w:val="nil"/>
              <w:bottom w:val="single" w:color="000000" w:sz="8" w:space="0"/>
              <w:right w:val="single" w:color="000000" w:sz="8" w:space="0"/>
            </w:tcBorders>
            <w:shd w:val="clear" w:color="auto" w:fill="auto"/>
            <w:vAlign w:val="center"/>
          </w:tcPr>
          <w:p w14:paraId="4FEB94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4636C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37A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57A9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289</w:t>
            </w:r>
          </w:p>
        </w:tc>
        <w:tc>
          <w:tcPr>
            <w:tcW w:w="3203" w:type="dxa"/>
            <w:tcBorders>
              <w:top w:val="nil"/>
              <w:left w:val="nil"/>
              <w:bottom w:val="single" w:color="000000" w:sz="8" w:space="0"/>
              <w:right w:val="single" w:color="000000" w:sz="8" w:space="0"/>
            </w:tcBorders>
            <w:shd w:val="clear" w:color="auto" w:fill="auto"/>
            <w:vAlign w:val="center"/>
          </w:tcPr>
          <w:p w14:paraId="38D524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二硫化碳中六氯苯溶液标准物质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8A45D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F166B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A9E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9A8F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290</w:t>
            </w:r>
          </w:p>
        </w:tc>
        <w:tc>
          <w:tcPr>
            <w:tcW w:w="3203" w:type="dxa"/>
            <w:tcBorders>
              <w:top w:val="nil"/>
              <w:left w:val="nil"/>
              <w:bottom w:val="single" w:color="000000" w:sz="8" w:space="0"/>
              <w:right w:val="single" w:color="000000" w:sz="8" w:space="0"/>
            </w:tcBorders>
            <w:shd w:val="clear" w:color="auto" w:fill="auto"/>
            <w:vAlign w:val="center"/>
          </w:tcPr>
          <w:p w14:paraId="42930D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石油醚中七氯溶液标准物质</w:t>
            </w:r>
          </w:p>
        </w:tc>
        <w:tc>
          <w:tcPr>
            <w:tcW w:w="4407" w:type="dxa"/>
            <w:tcBorders>
              <w:top w:val="nil"/>
              <w:left w:val="nil"/>
              <w:bottom w:val="single" w:color="000000" w:sz="8" w:space="0"/>
              <w:right w:val="single" w:color="000000" w:sz="8" w:space="0"/>
            </w:tcBorders>
            <w:shd w:val="clear" w:color="auto" w:fill="auto"/>
            <w:vAlign w:val="center"/>
          </w:tcPr>
          <w:p w14:paraId="658442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E9253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400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7775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291</w:t>
            </w:r>
          </w:p>
        </w:tc>
        <w:tc>
          <w:tcPr>
            <w:tcW w:w="3203" w:type="dxa"/>
            <w:tcBorders>
              <w:top w:val="nil"/>
              <w:left w:val="nil"/>
              <w:bottom w:val="single" w:color="000000" w:sz="8" w:space="0"/>
              <w:right w:val="single" w:color="000000" w:sz="8" w:space="0"/>
            </w:tcBorders>
            <w:shd w:val="clear" w:color="auto" w:fill="auto"/>
            <w:vAlign w:val="center"/>
          </w:tcPr>
          <w:p w14:paraId="22B712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正己烷中氯丹溶液标准样品</w:t>
            </w:r>
          </w:p>
        </w:tc>
        <w:tc>
          <w:tcPr>
            <w:tcW w:w="4407" w:type="dxa"/>
            <w:tcBorders>
              <w:top w:val="nil"/>
              <w:left w:val="nil"/>
              <w:bottom w:val="single" w:color="000000" w:sz="8" w:space="0"/>
              <w:right w:val="single" w:color="000000" w:sz="8" w:space="0"/>
            </w:tcBorders>
            <w:shd w:val="clear" w:color="auto" w:fill="auto"/>
            <w:vAlign w:val="center"/>
          </w:tcPr>
          <w:p w14:paraId="4A6D48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F11E3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87F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5741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292</w:t>
            </w:r>
          </w:p>
        </w:tc>
        <w:tc>
          <w:tcPr>
            <w:tcW w:w="3203" w:type="dxa"/>
            <w:tcBorders>
              <w:top w:val="nil"/>
              <w:left w:val="nil"/>
              <w:bottom w:val="single" w:color="000000" w:sz="8" w:space="0"/>
              <w:right w:val="single" w:color="000000" w:sz="8" w:space="0"/>
            </w:tcBorders>
            <w:shd w:val="clear" w:color="auto" w:fill="auto"/>
            <w:vAlign w:val="center"/>
          </w:tcPr>
          <w:p w14:paraId="2BDC78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石油醚中艾氏剂溶液标准物质</w:t>
            </w:r>
          </w:p>
        </w:tc>
        <w:tc>
          <w:tcPr>
            <w:tcW w:w="4407" w:type="dxa"/>
            <w:tcBorders>
              <w:top w:val="nil"/>
              <w:left w:val="nil"/>
              <w:bottom w:val="single" w:color="000000" w:sz="8" w:space="0"/>
              <w:right w:val="single" w:color="000000" w:sz="8" w:space="0"/>
            </w:tcBorders>
            <w:shd w:val="clear" w:color="auto" w:fill="auto"/>
            <w:vAlign w:val="center"/>
          </w:tcPr>
          <w:p w14:paraId="488F01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9B773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5B9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D88D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293</w:t>
            </w:r>
          </w:p>
        </w:tc>
        <w:tc>
          <w:tcPr>
            <w:tcW w:w="3203" w:type="dxa"/>
            <w:tcBorders>
              <w:top w:val="nil"/>
              <w:left w:val="nil"/>
              <w:bottom w:val="single" w:color="000000" w:sz="8" w:space="0"/>
              <w:right w:val="single" w:color="000000" w:sz="8" w:space="0"/>
            </w:tcBorders>
            <w:shd w:val="clear" w:color="auto" w:fill="auto"/>
            <w:vAlign w:val="center"/>
          </w:tcPr>
          <w:p w14:paraId="07956E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石油醚中狄氏剂溶液标准物质</w:t>
            </w:r>
          </w:p>
        </w:tc>
        <w:tc>
          <w:tcPr>
            <w:tcW w:w="4407" w:type="dxa"/>
            <w:tcBorders>
              <w:top w:val="nil"/>
              <w:left w:val="nil"/>
              <w:bottom w:val="single" w:color="000000" w:sz="8" w:space="0"/>
              <w:right w:val="single" w:color="000000" w:sz="8" w:space="0"/>
            </w:tcBorders>
            <w:shd w:val="clear" w:color="auto" w:fill="auto"/>
            <w:vAlign w:val="center"/>
          </w:tcPr>
          <w:p w14:paraId="340725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7F99E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22B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45D4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294</w:t>
            </w:r>
          </w:p>
        </w:tc>
        <w:tc>
          <w:tcPr>
            <w:tcW w:w="3203" w:type="dxa"/>
            <w:tcBorders>
              <w:top w:val="nil"/>
              <w:left w:val="nil"/>
              <w:bottom w:val="single" w:color="000000" w:sz="8" w:space="0"/>
              <w:right w:val="single" w:color="000000" w:sz="8" w:space="0"/>
            </w:tcBorders>
            <w:shd w:val="clear" w:color="auto" w:fill="auto"/>
            <w:vAlign w:val="center"/>
          </w:tcPr>
          <w:p w14:paraId="6E3D9E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正己烷中异狄氏剂溶液标准物质</w:t>
            </w:r>
          </w:p>
        </w:tc>
        <w:tc>
          <w:tcPr>
            <w:tcW w:w="4407" w:type="dxa"/>
            <w:tcBorders>
              <w:top w:val="nil"/>
              <w:left w:val="nil"/>
              <w:bottom w:val="single" w:color="000000" w:sz="8" w:space="0"/>
              <w:right w:val="single" w:color="000000" w:sz="8" w:space="0"/>
            </w:tcBorders>
            <w:shd w:val="clear" w:color="auto" w:fill="auto"/>
            <w:vAlign w:val="center"/>
          </w:tcPr>
          <w:p w14:paraId="3F7F16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22608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B09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EC0FD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295</w:t>
            </w:r>
          </w:p>
        </w:tc>
        <w:tc>
          <w:tcPr>
            <w:tcW w:w="3203" w:type="dxa"/>
            <w:tcBorders>
              <w:top w:val="nil"/>
              <w:left w:val="nil"/>
              <w:bottom w:val="single" w:color="000000" w:sz="8" w:space="0"/>
              <w:right w:val="single" w:color="000000" w:sz="8" w:space="0"/>
            </w:tcBorders>
            <w:shd w:val="clear" w:color="auto" w:fill="auto"/>
            <w:vAlign w:val="center"/>
          </w:tcPr>
          <w:p w14:paraId="73239A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正己烷中灭蚁灵溶液标准物质</w:t>
            </w:r>
          </w:p>
        </w:tc>
        <w:tc>
          <w:tcPr>
            <w:tcW w:w="4407" w:type="dxa"/>
            <w:tcBorders>
              <w:top w:val="nil"/>
              <w:left w:val="nil"/>
              <w:bottom w:val="single" w:color="000000" w:sz="8" w:space="0"/>
              <w:right w:val="single" w:color="000000" w:sz="8" w:space="0"/>
            </w:tcBorders>
            <w:shd w:val="clear" w:color="auto" w:fill="auto"/>
            <w:vAlign w:val="center"/>
          </w:tcPr>
          <w:p w14:paraId="32347F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1D7A0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016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841A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296</w:t>
            </w:r>
          </w:p>
        </w:tc>
        <w:tc>
          <w:tcPr>
            <w:tcW w:w="3203" w:type="dxa"/>
            <w:tcBorders>
              <w:top w:val="nil"/>
              <w:left w:val="nil"/>
              <w:bottom w:val="single" w:color="000000" w:sz="8" w:space="0"/>
              <w:right w:val="single" w:color="000000" w:sz="8" w:space="0"/>
            </w:tcBorders>
            <w:shd w:val="clear" w:color="auto" w:fill="auto"/>
            <w:vAlign w:val="center"/>
          </w:tcPr>
          <w:p w14:paraId="520F1D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硫丹</w:t>
            </w:r>
          </w:p>
        </w:tc>
        <w:tc>
          <w:tcPr>
            <w:tcW w:w="4407" w:type="dxa"/>
            <w:tcBorders>
              <w:top w:val="nil"/>
              <w:left w:val="nil"/>
              <w:bottom w:val="single" w:color="000000" w:sz="8" w:space="0"/>
              <w:right w:val="single" w:color="000000" w:sz="8" w:space="0"/>
            </w:tcBorders>
            <w:shd w:val="clear" w:color="auto" w:fill="auto"/>
            <w:vAlign w:val="center"/>
          </w:tcPr>
          <w:p w14:paraId="2D966F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B89B4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03E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8534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297</w:t>
            </w:r>
          </w:p>
        </w:tc>
        <w:tc>
          <w:tcPr>
            <w:tcW w:w="3203" w:type="dxa"/>
            <w:tcBorders>
              <w:top w:val="nil"/>
              <w:left w:val="nil"/>
              <w:bottom w:val="single" w:color="000000" w:sz="8" w:space="0"/>
              <w:right w:val="single" w:color="000000" w:sz="8" w:space="0"/>
            </w:tcBorders>
            <w:shd w:val="clear" w:color="auto" w:fill="auto"/>
            <w:vAlign w:val="center"/>
          </w:tcPr>
          <w:p w14:paraId="0010A9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标准品/除螨酯 99.1%</w:t>
            </w:r>
          </w:p>
        </w:tc>
        <w:tc>
          <w:tcPr>
            <w:tcW w:w="4407" w:type="dxa"/>
            <w:tcBorders>
              <w:top w:val="nil"/>
              <w:left w:val="nil"/>
              <w:bottom w:val="single" w:color="000000" w:sz="8" w:space="0"/>
              <w:right w:val="single" w:color="000000" w:sz="8" w:space="0"/>
            </w:tcBorders>
            <w:shd w:val="clear" w:color="auto" w:fill="auto"/>
            <w:vAlign w:val="center"/>
          </w:tcPr>
          <w:p w14:paraId="6DF5B7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FA71D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418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0535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298</w:t>
            </w:r>
          </w:p>
        </w:tc>
        <w:tc>
          <w:tcPr>
            <w:tcW w:w="3203" w:type="dxa"/>
            <w:tcBorders>
              <w:top w:val="nil"/>
              <w:left w:val="nil"/>
              <w:bottom w:val="single" w:color="000000" w:sz="8" w:space="0"/>
              <w:right w:val="single" w:color="000000" w:sz="8" w:space="0"/>
            </w:tcBorders>
            <w:shd w:val="clear" w:color="auto" w:fill="auto"/>
            <w:vAlign w:val="center"/>
          </w:tcPr>
          <w:p w14:paraId="2153B4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标准物质/丙酮中丙烯菊酯</w:t>
            </w:r>
          </w:p>
        </w:tc>
        <w:tc>
          <w:tcPr>
            <w:tcW w:w="4407" w:type="dxa"/>
            <w:tcBorders>
              <w:top w:val="nil"/>
              <w:left w:val="nil"/>
              <w:bottom w:val="single" w:color="000000" w:sz="8" w:space="0"/>
              <w:right w:val="single" w:color="000000" w:sz="8" w:space="0"/>
            </w:tcBorders>
            <w:shd w:val="clear" w:color="auto" w:fill="auto"/>
            <w:vAlign w:val="center"/>
          </w:tcPr>
          <w:p w14:paraId="3BD3B8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5451E6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0D3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391A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299</w:t>
            </w:r>
          </w:p>
        </w:tc>
        <w:tc>
          <w:tcPr>
            <w:tcW w:w="3203" w:type="dxa"/>
            <w:tcBorders>
              <w:top w:val="nil"/>
              <w:left w:val="nil"/>
              <w:bottom w:val="single" w:color="000000" w:sz="8" w:space="0"/>
              <w:right w:val="single" w:color="000000" w:sz="8" w:space="0"/>
            </w:tcBorders>
            <w:shd w:val="clear" w:color="auto" w:fill="auto"/>
            <w:vAlign w:val="center"/>
          </w:tcPr>
          <w:p w14:paraId="4784BC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杀螨蟥标准</w:t>
            </w:r>
          </w:p>
        </w:tc>
        <w:tc>
          <w:tcPr>
            <w:tcW w:w="4407" w:type="dxa"/>
            <w:tcBorders>
              <w:top w:val="nil"/>
              <w:left w:val="nil"/>
              <w:bottom w:val="single" w:color="000000" w:sz="8" w:space="0"/>
              <w:right w:val="single" w:color="000000" w:sz="8" w:space="0"/>
            </w:tcBorders>
            <w:shd w:val="clear" w:color="auto" w:fill="auto"/>
            <w:vAlign w:val="center"/>
          </w:tcPr>
          <w:p w14:paraId="4E010D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5E3EEE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5A2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B92C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300</w:t>
            </w:r>
          </w:p>
        </w:tc>
        <w:tc>
          <w:tcPr>
            <w:tcW w:w="3203" w:type="dxa"/>
            <w:tcBorders>
              <w:top w:val="nil"/>
              <w:left w:val="nil"/>
              <w:bottom w:val="single" w:color="000000" w:sz="8" w:space="0"/>
              <w:right w:val="single" w:color="000000" w:sz="8" w:space="0"/>
            </w:tcBorders>
            <w:shd w:val="clear" w:color="auto" w:fill="auto"/>
            <w:vAlign w:val="center"/>
          </w:tcPr>
          <w:p w14:paraId="626DE3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杀螨酯标准</w:t>
            </w:r>
          </w:p>
        </w:tc>
        <w:tc>
          <w:tcPr>
            <w:tcW w:w="4407" w:type="dxa"/>
            <w:tcBorders>
              <w:top w:val="nil"/>
              <w:left w:val="nil"/>
              <w:bottom w:val="single" w:color="000000" w:sz="8" w:space="0"/>
              <w:right w:val="single" w:color="000000" w:sz="8" w:space="0"/>
            </w:tcBorders>
            <w:shd w:val="clear" w:color="auto" w:fill="auto"/>
            <w:vAlign w:val="center"/>
          </w:tcPr>
          <w:p w14:paraId="761215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01DCD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B78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FA1E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301</w:t>
            </w:r>
          </w:p>
        </w:tc>
        <w:tc>
          <w:tcPr>
            <w:tcW w:w="3203" w:type="dxa"/>
            <w:tcBorders>
              <w:top w:val="nil"/>
              <w:left w:val="nil"/>
              <w:bottom w:val="single" w:color="000000" w:sz="8" w:space="0"/>
              <w:right w:val="single" w:color="000000" w:sz="8" w:space="0"/>
            </w:tcBorders>
            <w:shd w:val="clear" w:color="auto" w:fill="auto"/>
            <w:vAlign w:val="center"/>
          </w:tcPr>
          <w:p w14:paraId="2162AC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正己烷中胺菊酯溶液标准物质</w:t>
            </w:r>
          </w:p>
        </w:tc>
        <w:tc>
          <w:tcPr>
            <w:tcW w:w="4407" w:type="dxa"/>
            <w:tcBorders>
              <w:top w:val="nil"/>
              <w:left w:val="nil"/>
              <w:bottom w:val="single" w:color="000000" w:sz="8" w:space="0"/>
              <w:right w:val="single" w:color="000000" w:sz="8" w:space="0"/>
            </w:tcBorders>
            <w:shd w:val="clear" w:color="auto" w:fill="auto"/>
            <w:vAlign w:val="center"/>
          </w:tcPr>
          <w:p w14:paraId="2FC904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0BD88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D15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4A67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302</w:t>
            </w:r>
          </w:p>
        </w:tc>
        <w:tc>
          <w:tcPr>
            <w:tcW w:w="3203" w:type="dxa"/>
            <w:tcBorders>
              <w:top w:val="nil"/>
              <w:left w:val="nil"/>
              <w:bottom w:val="single" w:color="000000" w:sz="8" w:space="0"/>
              <w:right w:val="single" w:color="000000" w:sz="8" w:space="0"/>
            </w:tcBorders>
            <w:shd w:val="clear" w:color="auto" w:fill="auto"/>
            <w:vAlign w:val="center"/>
          </w:tcPr>
          <w:p w14:paraId="6DBFD7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标准物质/甲醇中1-氯-2-丙醇</w:t>
            </w:r>
          </w:p>
        </w:tc>
        <w:tc>
          <w:tcPr>
            <w:tcW w:w="4407" w:type="dxa"/>
            <w:tcBorders>
              <w:top w:val="nil"/>
              <w:left w:val="nil"/>
              <w:bottom w:val="single" w:color="000000" w:sz="8" w:space="0"/>
              <w:right w:val="single" w:color="000000" w:sz="8" w:space="0"/>
            </w:tcBorders>
            <w:shd w:val="clear" w:color="auto" w:fill="auto"/>
            <w:vAlign w:val="center"/>
          </w:tcPr>
          <w:p w14:paraId="574616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4251ED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ED4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7411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303</w:t>
            </w:r>
          </w:p>
        </w:tc>
        <w:tc>
          <w:tcPr>
            <w:tcW w:w="3203" w:type="dxa"/>
            <w:tcBorders>
              <w:top w:val="nil"/>
              <w:left w:val="nil"/>
              <w:bottom w:val="single" w:color="000000" w:sz="8" w:space="0"/>
              <w:right w:val="single" w:color="000000" w:sz="8" w:space="0"/>
            </w:tcBorders>
            <w:shd w:val="clear" w:color="auto" w:fill="auto"/>
            <w:vAlign w:val="center"/>
          </w:tcPr>
          <w:p w14:paraId="26C59C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标准物质/乙酸乙酯中3-氯-1,2-丙二醇(3-MCPD)</w:t>
            </w:r>
          </w:p>
        </w:tc>
        <w:tc>
          <w:tcPr>
            <w:tcW w:w="4407" w:type="dxa"/>
            <w:tcBorders>
              <w:top w:val="nil"/>
              <w:left w:val="nil"/>
              <w:bottom w:val="single" w:color="000000" w:sz="8" w:space="0"/>
              <w:right w:val="single" w:color="000000" w:sz="8" w:space="0"/>
            </w:tcBorders>
            <w:shd w:val="clear" w:color="auto" w:fill="auto"/>
            <w:vAlign w:val="center"/>
          </w:tcPr>
          <w:p w14:paraId="4C1D6D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02BADB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5A4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995E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304</w:t>
            </w:r>
          </w:p>
        </w:tc>
        <w:tc>
          <w:tcPr>
            <w:tcW w:w="3203" w:type="dxa"/>
            <w:tcBorders>
              <w:top w:val="nil"/>
              <w:left w:val="nil"/>
              <w:bottom w:val="single" w:color="000000" w:sz="8" w:space="0"/>
              <w:right w:val="single" w:color="000000" w:sz="8" w:space="0"/>
            </w:tcBorders>
            <w:shd w:val="clear" w:color="auto" w:fill="auto"/>
            <w:vAlign w:val="center"/>
          </w:tcPr>
          <w:p w14:paraId="187CDD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标准物质/乙酸乙酯中4种氯丙醇混标/GB 5009.191-2016</w:t>
            </w:r>
          </w:p>
        </w:tc>
        <w:tc>
          <w:tcPr>
            <w:tcW w:w="4407" w:type="dxa"/>
            <w:tcBorders>
              <w:top w:val="nil"/>
              <w:left w:val="nil"/>
              <w:bottom w:val="single" w:color="000000" w:sz="8" w:space="0"/>
              <w:right w:val="single" w:color="000000" w:sz="8" w:space="0"/>
            </w:tcBorders>
            <w:shd w:val="clear" w:color="auto" w:fill="auto"/>
            <w:vAlign w:val="center"/>
          </w:tcPr>
          <w:p w14:paraId="73066C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5460C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33B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DD0F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305</w:t>
            </w:r>
          </w:p>
        </w:tc>
        <w:tc>
          <w:tcPr>
            <w:tcW w:w="3203" w:type="dxa"/>
            <w:tcBorders>
              <w:top w:val="nil"/>
              <w:left w:val="nil"/>
              <w:bottom w:val="single" w:color="000000" w:sz="8" w:space="0"/>
              <w:right w:val="single" w:color="000000" w:sz="8" w:space="0"/>
            </w:tcBorders>
            <w:shd w:val="clear" w:color="auto" w:fill="auto"/>
            <w:vAlign w:val="center"/>
          </w:tcPr>
          <w:p w14:paraId="74BB38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乙酸乙酯中3氯12丙二醇溶液标准物质</w:t>
            </w:r>
          </w:p>
        </w:tc>
        <w:tc>
          <w:tcPr>
            <w:tcW w:w="4407" w:type="dxa"/>
            <w:tcBorders>
              <w:top w:val="nil"/>
              <w:left w:val="nil"/>
              <w:bottom w:val="single" w:color="000000" w:sz="8" w:space="0"/>
              <w:right w:val="single" w:color="000000" w:sz="8" w:space="0"/>
            </w:tcBorders>
            <w:shd w:val="clear" w:color="auto" w:fill="auto"/>
            <w:vAlign w:val="center"/>
          </w:tcPr>
          <w:p w14:paraId="075AB1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6B08A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038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12CC1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306</w:t>
            </w:r>
          </w:p>
        </w:tc>
        <w:tc>
          <w:tcPr>
            <w:tcW w:w="3203" w:type="dxa"/>
            <w:tcBorders>
              <w:top w:val="nil"/>
              <w:left w:val="nil"/>
              <w:bottom w:val="single" w:color="000000" w:sz="8" w:space="0"/>
              <w:right w:val="single" w:color="000000" w:sz="8" w:space="0"/>
            </w:tcBorders>
            <w:shd w:val="clear" w:color="auto" w:fill="auto"/>
            <w:vAlign w:val="center"/>
          </w:tcPr>
          <w:p w14:paraId="283FE8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标准物质/乙酸乙酯中2-氯-1,3-丙二醇</w:t>
            </w:r>
          </w:p>
        </w:tc>
        <w:tc>
          <w:tcPr>
            <w:tcW w:w="4407" w:type="dxa"/>
            <w:tcBorders>
              <w:top w:val="nil"/>
              <w:left w:val="nil"/>
              <w:bottom w:val="single" w:color="000000" w:sz="8" w:space="0"/>
              <w:right w:val="single" w:color="000000" w:sz="8" w:space="0"/>
            </w:tcBorders>
            <w:shd w:val="clear" w:color="auto" w:fill="auto"/>
            <w:vAlign w:val="center"/>
          </w:tcPr>
          <w:p w14:paraId="6FB1AF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359E4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1A1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1D842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307</w:t>
            </w:r>
          </w:p>
        </w:tc>
        <w:tc>
          <w:tcPr>
            <w:tcW w:w="3203" w:type="dxa"/>
            <w:tcBorders>
              <w:top w:val="nil"/>
              <w:left w:val="nil"/>
              <w:bottom w:val="single" w:color="000000" w:sz="8" w:space="0"/>
              <w:right w:val="single" w:color="000000" w:sz="8" w:space="0"/>
            </w:tcBorders>
            <w:shd w:val="clear" w:color="auto" w:fill="auto"/>
            <w:vAlign w:val="center"/>
          </w:tcPr>
          <w:p w14:paraId="04A8C1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标准品/乙酸乙酯中1,3-二氯-2-丙醇/GB 5009.191-2024</w:t>
            </w:r>
          </w:p>
        </w:tc>
        <w:tc>
          <w:tcPr>
            <w:tcW w:w="4407" w:type="dxa"/>
            <w:tcBorders>
              <w:top w:val="nil"/>
              <w:left w:val="nil"/>
              <w:bottom w:val="single" w:color="000000" w:sz="8" w:space="0"/>
              <w:right w:val="single" w:color="000000" w:sz="8" w:space="0"/>
            </w:tcBorders>
            <w:shd w:val="clear" w:color="auto" w:fill="auto"/>
            <w:vAlign w:val="center"/>
          </w:tcPr>
          <w:p w14:paraId="74AB67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84DD3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C45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33C4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308</w:t>
            </w:r>
          </w:p>
        </w:tc>
        <w:tc>
          <w:tcPr>
            <w:tcW w:w="3203" w:type="dxa"/>
            <w:tcBorders>
              <w:top w:val="nil"/>
              <w:left w:val="nil"/>
              <w:bottom w:val="single" w:color="000000" w:sz="8" w:space="0"/>
              <w:right w:val="single" w:color="000000" w:sz="8" w:space="0"/>
            </w:tcBorders>
            <w:shd w:val="clear" w:color="auto" w:fill="auto"/>
            <w:vAlign w:val="center"/>
          </w:tcPr>
          <w:p w14:paraId="2023F8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标准品/乙酸乙酯中2,3-二氯-1-丙醇/GB 5009.191-2024</w:t>
            </w:r>
          </w:p>
        </w:tc>
        <w:tc>
          <w:tcPr>
            <w:tcW w:w="4407" w:type="dxa"/>
            <w:tcBorders>
              <w:top w:val="nil"/>
              <w:left w:val="nil"/>
              <w:bottom w:val="single" w:color="000000" w:sz="8" w:space="0"/>
              <w:right w:val="single" w:color="000000" w:sz="8" w:space="0"/>
            </w:tcBorders>
            <w:shd w:val="clear" w:color="auto" w:fill="auto"/>
            <w:vAlign w:val="center"/>
          </w:tcPr>
          <w:p w14:paraId="4091BC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AD1C9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4EE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49DB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309</w:t>
            </w:r>
          </w:p>
        </w:tc>
        <w:tc>
          <w:tcPr>
            <w:tcW w:w="3203" w:type="dxa"/>
            <w:tcBorders>
              <w:top w:val="nil"/>
              <w:left w:val="nil"/>
              <w:bottom w:val="single" w:color="000000" w:sz="8" w:space="0"/>
              <w:right w:val="single" w:color="000000" w:sz="8" w:space="0"/>
            </w:tcBorders>
            <w:shd w:val="clear" w:color="auto" w:fill="auto"/>
            <w:vAlign w:val="center"/>
          </w:tcPr>
          <w:p w14:paraId="6C5022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吡啶甲酸铬溶液标准物质</w:t>
            </w:r>
          </w:p>
        </w:tc>
        <w:tc>
          <w:tcPr>
            <w:tcW w:w="4407" w:type="dxa"/>
            <w:tcBorders>
              <w:top w:val="nil"/>
              <w:left w:val="nil"/>
              <w:bottom w:val="single" w:color="000000" w:sz="8" w:space="0"/>
              <w:right w:val="single" w:color="000000" w:sz="8" w:space="0"/>
            </w:tcBorders>
            <w:shd w:val="clear" w:color="auto" w:fill="auto"/>
            <w:vAlign w:val="center"/>
          </w:tcPr>
          <w:p w14:paraId="129D53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6DC1E1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455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ACFA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310</w:t>
            </w:r>
          </w:p>
        </w:tc>
        <w:tc>
          <w:tcPr>
            <w:tcW w:w="3203" w:type="dxa"/>
            <w:tcBorders>
              <w:top w:val="nil"/>
              <w:left w:val="nil"/>
              <w:bottom w:val="single" w:color="000000" w:sz="8" w:space="0"/>
              <w:right w:val="single" w:color="000000" w:sz="8" w:space="0"/>
            </w:tcBorders>
            <w:shd w:val="clear" w:color="auto" w:fill="auto"/>
            <w:vAlign w:val="center"/>
          </w:tcPr>
          <w:p w14:paraId="353979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标准物质/95%乙醇/水中肌醇/GB 5009.270-2023</w:t>
            </w:r>
          </w:p>
        </w:tc>
        <w:tc>
          <w:tcPr>
            <w:tcW w:w="4407" w:type="dxa"/>
            <w:tcBorders>
              <w:top w:val="nil"/>
              <w:left w:val="nil"/>
              <w:bottom w:val="single" w:color="000000" w:sz="8" w:space="0"/>
              <w:right w:val="single" w:color="000000" w:sz="8" w:space="0"/>
            </w:tcBorders>
            <w:shd w:val="clear" w:color="auto" w:fill="auto"/>
            <w:vAlign w:val="center"/>
          </w:tcPr>
          <w:p w14:paraId="239814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F63DD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3D4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9021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311</w:t>
            </w:r>
          </w:p>
        </w:tc>
        <w:tc>
          <w:tcPr>
            <w:tcW w:w="3203" w:type="dxa"/>
            <w:tcBorders>
              <w:top w:val="nil"/>
              <w:left w:val="nil"/>
              <w:bottom w:val="single" w:color="000000" w:sz="8" w:space="0"/>
              <w:right w:val="single" w:color="000000" w:sz="8" w:space="0"/>
            </w:tcBorders>
            <w:shd w:val="clear" w:color="auto" w:fill="auto"/>
            <w:vAlign w:val="center"/>
          </w:tcPr>
          <w:p w14:paraId="206B07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标准物质/盐酸硫胺(维生素B1)</w:t>
            </w:r>
          </w:p>
        </w:tc>
        <w:tc>
          <w:tcPr>
            <w:tcW w:w="4407" w:type="dxa"/>
            <w:tcBorders>
              <w:top w:val="nil"/>
              <w:left w:val="nil"/>
              <w:bottom w:val="single" w:color="000000" w:sz="8" w:space="0"/>
              <w:right w:val="single" w:color="000000" w:sz="8" w:space="0"/>
            </w:tcBorders>
            <w:shd w:val="clear" w:color="auto" w:fill="auto"/>
            <w:vAlign w:val="center"/>
          </w:tcPr>
          <w:p w14:paraId="614C7D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2DA00C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58E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E02E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312</w:t>
            </w:r>
          </w:p>
        </w:tc>
        <w:tc>
          <w:tcPr>
            <w:tcW w:w="3203" w:type="dxa"/>
            <w:tcBorders>
              <w:top w:val="nil"/>
              <w:left w:val="nil"/>
              <w:bottom w:val="single" w:color="000000" w:sz="8" w:space="0"/>
              <w:right w:val="single" w:color="000000" w:sz="8" w:space="0"/>
            </w:tcBorders>
            <w:shd w:val="clear" w:color="auto" w:fill="auto"/>
            <w:vAlign w:val="center"/>
          </w:tcPr>
          <w:p w14:paraId="5D4A75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标准物质/盐酸吡哆醇</w:t>
            </w:r>
          </w:p>
        </w:tc>
        <w:tc>
          <w:tcPr>
            <w:tcW w:w="4407" w:type="dxa"/>
            <w:tcBorders>
              <w:top w:val="nil"/>
              <w:left w:val="nil"/>
              <w:bottom w:val="single" w:color="000000" w:sz="8" w:space="0"/>
              <w:right w:val="single" w:color="000000" w:sz="8" w:space="0"/>
            </w:tcBorders>
            <w:shd w:val="clear" w:color="auto" w:fill="auto"/>
            <w:vAlign w:val="center"/>
          </w:tcPr>
          <w:p w14:paraId="0CBDDD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98605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3E6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5263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313</w:t>
            </w:r>
          </w:p>
        </w:tc>
        <w:tc>
          <w:tcPr>
            <w:tcW w:w="3203" w:type="dxa"/>
            <w:tcBorders>
              <w:top w:val="nil"/>
              <w:left w:val="nil"/>
              <w:bottom w:val="single" w:color="000000" w:sz="8" w:space="0"/>
              <w:right w:val="single" w:color="000000" w:sz="8" w:space="0"/>
            </w:tcBorders>
            <w:shd w:val="clear" w:color="auto" w:fill="auto"/>
            <w:vAlign w:val="center"/>
          </w:tcPr>
          <w:p w14:paraId="46E0D4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标准品/水中烟酰胺/介质:0.1mol/L盐酸/2024国抽食品</w:t>
            </w:r>
          </w:p>
        </w:tc>
        <w:tc>
          <w:tcPr>
            <w:tcW w:w="4407" w:type="dxa"/>
            <w:tcBorders>
              <w:top w:val="nil"/>
              <w:left w:val="nil"/>
              <w:bottom w:val="single" w:color="000000" w:sz="8" w:space="0"/>
              <w:right w:val="single" w:color="000000" w:sz="8" w:space="0"/>
            </w:tcBorders>
            <w:shd w:val="clear" w:color="auto" w:fill="auto"/>
            <w:vAlign w:val="center"/>
          </w:tcPr>
          <w:p w14:paraId="35AC20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265863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1F0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0114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314</w:t>
            </w:r>
          </w:p>
        </w:tc>
        <w:tc>
          <w:tcPr>
            <w:tcW w:w="3203" w:type="dxa"/>
            <w:tcBorders>
              <w:top w:val="nil"/>
              <w:left w:val="nil"/>
              <w:bottom w:val="single" w:color="000000" w:sz="8" w:space="0"/>
              <w:right w:val="single" w:color="000000" w:sz="8" w:space="0"/>
            </w:tcBorders>
            <w:shd w:val="clear" w:color="auto" w:fill="auto"/>
            <w:vAlign w:val="center"/>
          </w:tcPr>
          <w:p w14:paraId="4EC180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标准品/水中咖啡因</w:t>
            </w:r>
          </w:p>
        </w:tc>
        <w:tc>
          <w:tcPr>
            <w:tcW w:w="4407" w:type="dxa"/>
            <w:tcBorders>
              <w:top w:val="nil"/>
              <w:left w:val="nil"/>
              <w:bottom w:val="single" w:color="000000" w:sz="8" w:space="0"/>
              <w:right w:val="single" w:color="000000" w:sz="8" w:space="0"/>
            </w:tcBorders>
            <w:shd w:val="clear" w:color="auto" w:fill="auto"/>
            <w:vAlign w:val="center"/>
          </w:tcPr>
          <w:p w14:paraId="75B807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500μg/mL；1mL</w:t>
            </w:r>
          </w:p>
        </w:tc>
        <w:tc>
          <w:tcPr>
            <w:tcW w:w="1373" w:type="dxa"/>
            <w:tcBorders>
              <w:top w:val="nil"/>
              <w:left w:val="nil"/>
              <w:bottom w:val="single" w:color="000000" w:sz="8" w:space="0"/>
              <w:right w:val="single" w:color="000000" w:sz="8" w:space="0"/>
            </w:tcBorders>
            <w:shd w:val="clear" w:color="auto" w:fill="auto"/>
            <w:vAlign w:val="center"/>
          </w:tcPr>
          <w:p w14:paraId="3D6B73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F27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FF11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315</w:t>
            </w:r>
          </w:p>
        </w:tc>
        <w:tc>
          <w:tcPr>
            <w:tcW w:w="3203" w:type="dxa"/>
            <w:tcBorders>
              <w:top w:val="nil"/>
              <w:left w:val="nil"/>
              <w:bottom w:val="single" w:color="000000" w:sz="8" w:space="0"/>
              <w:right w:val="single" w:color="000000" w:sz="8" w:space="0"/>
            </w:tcBorders>
            <w:shd w:val="clear" w:color="auto" w:fill="auto"/>
            <w:vAlign w:val="center"/>
          </w:tcPr>
          <w:p w14:paraId="268BDD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水中丙烯酰胺溶液标准物质</w:t>
            </w:r>
          </w:p>
        </w:tc>
        <w:tc>
          <w:tcPr>
            <w:tcW w:w="4407" w:type="dxa"/>
            <w:tcBorders>
              <w:top w:val="nil"/>
              <w:left w:val="nil"/>
              <w:bottom w:val="single" w:color="000000" w:sz="8" w:space="0"/>
              <w:right w:val="single" w:color="000000" w:sz="8" w:space="0"/>
            </w:tcBorders>
            <w:shd w:val="clear" w:color="auto" w:fill="auto"/>
            <w:vAlign w:val="center"/>
          </w:tcPr>
          <w:p w14:paraId="2153CD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7CE47C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444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9B5E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316</w:t>
            </w:r>
          </w:p>
        </w:tc>
        <w:tc>
          <w:tcPr>
            <w:tcW w:w="3203" w:type="dxa"/>
            <w:tcBorders>
              <w:top w:val="nil"/>
              <w:left w:val="nil"/>
              <w:bottom w:val="single" w:color="000000" w:sz="8" w:space="0"/>
              <w:right w:val="single" w:color="000000" w:sz="8" w:space="0"/>
            </w:tcBorders>
            <w:shd w:val="clear" w:color="auto" w:fill="auto"/>
            <w:vAlign w:val="center"/>
          </w:tcPr>
          <w:p w14:paraId="0DAA63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标准品/甲醇中丙烯酰胺-13C3同位素</w:t>
            </w:r>
          </w:p>
        </w:tc>
        <w:tc>
          <w:tcPr>
            <w:tcW w:w="4407" w:type="dxa"/>
            <w:tcBorders>
              <w:top w:val="nil"/>
              <w:left w:val="nil"/>
              <w:bottom w:val="single" w:color="000000" w:sz="8" w:space="0"/>
              <w:right w:val="single" w:color="000000" w:sz="8" w:space="0"/>
            </w:tcBorders>
            <w:shd w:val="clear" w:color="auto" w:fill="auto"/>
            <w:vAlign w:val="center"/>
          </w:tcPr>
          <w:p w14:paraId="1F7815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3513CE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293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FFBC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317</w:t>
            </w:r>
          </w:p>
        </w:tc>
        <w:tc>
          <w:tcPr>
            <w:tcW w:w="3203" w:type="dxa"/>
            <w:tcBorders>
              <w:top w:val="nil"/>
              <w:left w:val="nil"/>
              <w:bottom w:val="single" w:color="000000" w:sz="8" w:space="0"/>
              <w:right w:val="single" w:color="000000" w:sz="8" w:space="0"/>
            </w:tcBorders>
            <w:shd w:val="clear" w:color="auto" w:fill="auto"/>
            <w:vAlign w:val="center"/>
          </w:tcPr>
          <w:p w14:paraId="363617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水中色胺溶液标准物质</w:t>
            </w:r>
          </w:p>
        </w:tc>
        <w:tc>
          <w:tcPr>
            <w:tcW w:w="4407" w:type="dxa"/>
            <w:tcBorders>
              <w:top w:val="nil"/>
              <w:left w:val="nil"/>
              <w:bottom w:val="single" w:color="000000" w:sz="8" w:space="0"/>
              <w:right w:val="single" w:color="000000" w:sz="8" w:space="0"/>
            </w:tcBorders>
            <w:shd w:val="clear" w:color="auto" w:fill="auto"/>
            <w:vAlign w:val="center"/>
          </w:tcPr>
          <w:p w14:paraId="72F48C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1.2mL , 1000μg/mL</w:t>
            </w:r>
          </w:p>
        </w:tc>
        <w:tc>
          <w:tcPr>
            <w:tcW w:w="1373" w:type="dxa"/>
            <w:tcBorders>
              <w:top w:val="nil"/>
              <w:left w:val="nil"/>
              <w:bottom w:val="single" w:color="000000" w:sz="8" w:space="0"/>
              <w:right w:val="single" w:color="000000" w:sz="8" w:space="0"/>
            </w:tcBorders>
            <w:shd w:val="clear" w:color="auto" w:fill="auto"/>
            <w:vAlign w:val="center"/>
          </w:tcPr>
          <w:p w14:paraId="53BDF4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4E3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7DDB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318</w:t>
            </w:r>
          </w:p>
        </w:tc>
        <w:tc>
          <w:tcPr>
            <w:tcW w:w="3203" w:type="dxa"/>
            <w:tcBorders>
              <w:top w:val="nil"/>
              <w:left w:val="nil"/>
              <w:bottom w:val="single" w:color="000000" w:sz="8" w:space="0"/>
              <w:right w:val="single" w:color="000000" w:sz="8" w:space="0"/>
            </w:tcBorders>
            <w:shd w:val="clear" w:color="auto" w:fill="auto"/>
            <w:vAlign w:val="center"/>
          </w:tcPr>
          <w:p w14:paraId="6261EF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水中β-苯乙胺溶液标准物质</w:t>
            </w:r>
          </w:p>
        </w:tc>
        <w:tc>
          <w:tcPr>
            <w:tcW w:w="4407" w:type="dxa"/>
            <w:tcBorders>
              <w:top w:val="nil"/>
              <w:left w:val="nil"/>
              <w:bottom w:val="single" w:color="000000" w:sz="8" w:space="0"/>
              <w:right w:val="single" w:color="000000" w:sz="8" w:space="0"/>
            </w:tcBorders>
            <w:shd w:val="clear" w:color="auto" w:fill="auto"/>
            <w:vAlign w:val="center"/>
          </w:tcPr>
          <w:p w14:paraId="6CF686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3FCCB7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D9B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36FB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319</w:t>
            </w:r>
          </w:p>
        </w:tc>
        <w:tc>
          <w:tcPr>
            <w:tcW w:w="3203" w:type="dxa"/>
            <w:tcBorders>
              <w:top w:val="nil"/>
              <w:left w:val="nil"/>
              <w:bottom w:val="single" w:color="000000" w:sz="8" w:space="0"/>
              <w:right w:val="single" w:color="000000" w:sz="8" w:space="0"/>
            </w:tcBorders>
            <w:shd w:val="clear" w:color="auto" w:fill="auto"/>
            <w:vAlign w:val="center"/>
          </w:tcPr>
          <w:p w14:paraId="48CFA9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水中腐胺溶液标准物质</w:t>
            </w:r>
          </w:p>
        </w:tc>
        <w:tc>
          <w:tcPr>
            <w:tcW w:w="4407" w:type="dxa"/>
            <w:tcBorders>
              <w:top w:val="nil"/>
              <w:left w:val="nil"/>
              <w:bottom w:val="single" w:color="000000" w:sz="8" w:space="0"/>
              <w:right w:val="single" w:color="000000" w:sz="8" w:space="0"/>
            </w:tcBorders>
            <w:shd w:val="clear" w:color="auto" w:fill="auto"/>
            <w:vAlign w:val="center"/>
          </w:tcPr>
          <w:p w14:paraId="0C143D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2D4E27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FD6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53FF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320</w:t>
            </w:r>
          </w:p>
        </w:tc>
        <w:tc>
          <w:tcPr>
            <w:tcW w:w="3203" w:type="dxa"/>
            <w:tcBorders>
              <w:top w:val="nil"/>
              <w:left w:val="nil"/>
              <w:bottom w:val="single" w:color="000000" w:sz="8" w:space="0"/>
              <w:right w:val="single" w:color="000000" w:sz="8" w:space="0"/>
            </w:tcBorders>
            <w:shd w:val="clear" w:color="auto" w:fill="auto"/>
            <w:vAlign w:val="center"/>
          </w:tcPr>
          <w:p w14:paraId="45B33A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水中尸胺溶液标准物质</w:t>
            </w:r>
          </w:p>
        </w:tc>
        <w:tc>
          <w:tcPr>
            <w:tcW w:w="4407" w:type="dxa"/>
            <w:tcBorders>
              <w:top w:val="nil"/>
              <w:left w:val="nil"/>
              <w:bottom w:val="single" w:color="000000" w:sz="8" w:space="0"/>
              <w:right w:val="single" w:color="000000" w:sz="8" w:space="0"/>
            </w:tcBorders>
            <w:shd w:val="clear" w:color="auto" w:fill="auto"/>
            <w:vAlign w:val="center"/>
          </w:tcPr>
          <w:p w14:paraId="5BD41A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EE4A5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11F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5384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321</w:t>
            </w:r>
          </w:p>
        </w:tc>
        <w:tc>
          <w:tcPr>
            <w:tcW w:w="3203" w:type="dxa"/>
            <w:tcBorders>
              <w:top w:val="nil"/>
              <w:left w:val="nil"/>
              <w:bottom w:val="single" w:color="000000" w:sz="8" w:space="0"/>
              <w:right w:val="single" w:color="000000" w:sz="8" w:space="0"/>
            </w:tcBorders>
            <w:shd w:val="clear" w:color="auto" w:fill="auto"/>
            <w:vAlign w:val="center"/>
          </w:tcPr>
          <w:p w14:paraId="1A7452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水中组胺溶液标准物质</w:t>
            </w:r>
          </w:p>
        </w:tc>
        <w:tc>
          <w:tcPr>
            <w:tcW w:w="4407" w:type="dxa"/>
            <w:tcBorders>
              <w:top w:val="nil"/>
              <w:left w:val="nil"/>
              <w:bottom w:val="single" w:color="000000" w:sz="8" w:space="0"/>
              <w:right w:val="single" w:color="000000" w:sz="8" w:space="0"/>
            </w:tcBorders>
            <w:shd w:val="clear" w:color="auto" w:fill="auto"/>
            <w:vAlign w:val="center"/>
          </w:tcPr>
          <w:p w14:paraId="0E43F2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26A2E0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E75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F36C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322</w:t>
            </w:r>
          </w:p>
        </w:tc>
        <w:tc>
          <w:tcPr>
            <w:tcW w:w="3203" w:type="dxa"/>
            <w:tcBorders>
              <w:top w:val="nil"/>
              <w:left w:val="nil"/>
              <w:bottom w:val="single" w:color="000000" w:sz="8" w:space="0"/>
              <w:right w:val="single" w:color="000000" w:sz="8" w:space="0"/>
            </w:tcBorders>
            <w:shd w:val="clear" w:color="auto" w:fill="auto"/>
            <w:vAlign w:val="center"/>
          </w:tcPr>
          <w:p w14:paraId="62B439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章鱼胺盐酸盐(盐酸奥克巴胺) 检测标准品</w:t>
            </w:r>
          </w:p>
        </w:tc>
        <w:tc>
          <w:tcPr>
            <w:tcW w:w="4407" w:type="dxa"/>
            <w:tcBorders>
              <w:top w:val="nil"/>
              <w:left w:val="nil"/>
              <w:bottom w:val="single" w:color="000000" w:sz="8" w:space="0"/>
              <w:right w:val="single" w:color="000000" w:sz="8" w:space="0"/>
            </w:tcBorders>
            <w:shd w:val="clear" w:color="auto" w:fill="auto"/>
            <w:vAlign w:val="center"/>
          </w:tcPr>
          <w:p w14:paraId="25C8C5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100mg,含量测定用纯度99.4%</w:t>
            </w:r>
          </w:p>
        </w:tc>
        <w:tc>
          <w:tcPr>
            <w:tcW w:w="1373" w:type="dxa"/>
            <w:tcBorders>
              <w:top w:val="nil"/>
              <w:left w:val="nil"/>
              <w:bottom w:val="single" w:color="000000" w:sz="8" w:space="0"/>
              <w:right w:val="single" w:color="000000" w:sz="8" w:space="0"/>
            </w:tcBorders>
            <w:shd w:val="clear" w:color="auto" w:fill="auto"/>
            <w:vAlign w:val="center"/>
          </w:tcPr>
          <w:p w14:paraId="2253BC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DCD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A89E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323</w:t>
            </w:r>
          </w:p>
        </w:tc>
        <w:tc>
          <w:tcPr>
            <w:tcW w:w="3203" w:type="dxa"/>
            <w:tcBorders>
              <w:top w:val="nil"/>
              <w:left w:val="nil"/>
              <w:bottom w:val="single" w:color="000000" w:sz="8" w:space="0"/>
              <w:right w:val="single" w:color="000000" w:sz="8" w:space="0"/>
            </w:tcBorders>
            <w:shd w:val="clear" w:color="auto" w:fill="auto"/>
            <w:vAlign w:val="center"/>
          </w:tcPr>
          <w:p w14:paraId="5FDAD6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水中酪胺（对羟基苯乙胺）溶液标准物质</w:t>
            </w:r>
          </w:p>
        </w:tc>
        <w:tc>
          <w:tcPr>
            <w:tcW w:w="4407" w:type="dxa"/>
            <w:tcBorders>
              <w:top w:val="nil"/>
              <w:left w:val="nil"/>
              <w:bottom w:val="single" w:color="000000" w:sz="8" w:space="0"/>
              <w:right w:val="single" w:color="000000" w:sz="8" w:space="0"/>
            </w:tcBorders>
            <w:shd w:val="clear" w:color="auto" w:fill="auto"/>
            <w:vAlign w:val="center"/>
          </w:tcPr>
          <w:p w14:paraId="797055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31D18A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277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E44D0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324</w:t>
            </w:r>
          </w:p>
        </w:tc>
        <w:tc>
          <w:tcPr>
            <w:tcW w:w="3203" w:type="dxa"/>
            <w:tcBorders>
              <w:top w:val="nil"/>
              <w:left w:val="nil"/>
              <w:bottom w:val="single" w:color="000000" w:sz="8" w:space="0"/>
              <w:right w:val="single" w:color="000000" w:sz="8" w:space="0"/>
            </w:tcBorders>
            <w:shd w:val="clear" w:color="auto" w:fill="auto"/>
            <w:vAlign w:val="center"/>
          </w:tcPr>
          <w:p w14:paraId="4DCD42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水中亚精胺盐酸盐(以亚精胺计)溶液标准物质</w:t>
            </w:r>
          </w:p>
        </w:tc>
        <w:tc>
          <w:tcPr>
            <w:tcW w:w="4407" w:type="dxa"/>
            <w:tcBorders>
              <w:top w:val="nil"/>
              <w:left w:val="nil"/>
              <w:bottom w:val="single" w:color="000000" w:sz="8" w:space="0"/>
              <w:right w:val="single" w:color="000000" w:sz="8" w:space="0"/>
            </w:tcBorders>
            <w:shd w:val="clear" w:color="auto" w:fill="auto"/>
            <w:vAlign w:val="center"/>
          </w:tcPr>
          <w:p w14:paraId="0CD859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D2824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61D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08DD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325</w:t>
            </w:r>
          </w:p>
        </w:tc>
        <w:tc>
          <w:tcPr>
            <w:tcW w:w="3203" w:type="dxa"/>
            <w:tcBorders>
              <w:top w:val="nil"/>
              <w:left w:val="nil"/>
              <w:bottom w:val="single" w:color="000000" w:sz="8" w:space="0"/>
              <w:right w:val="single" w:color="000000" w:sz="8" w:space="0"/>
            </w:tcBorders>
            <w:shd w:val="clear" w:color="auto" w:fill="auto"/>
            <w:vAlign w:val="center"/>
          </w:tcPr>
          <w:p w14:paraId="731B03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水中精胺盐酸盐(以精胺计)溶液标准物质</w:t>
            </w:r>
          </w:p>
        </w:tc>
        <w:tc>
          <w:tcPr>
            <w:tcW w:w="4407" w:type="dxa"/>
            <w:tcBorders>
              <w:top w:val="nil"/>
              <w:left w:val="nil"/>
              <w:bottom w:val="single" w:color="000000" w:sz="8" w:space="0"/>
              <w:right w:val="single" w:color="000000" w:sz="8" w:space="0"/>
            </w:tcBorders>
            <w:shd w:val="clear" w:color="auto" w:fill="auto"/>
            <w:vAlign w:val="center"/>
          </w:tcPr>
          <w:p w14:paraId="7313ED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FB160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5C6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92D2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326</w:t>
            </w:r>
          </w:p>
        </w:tc>
        <w:tc>
          <w:tcPr>
            <w:tcW w:w="3203" w:type="dxa"/>
            <w:tcBorders>
              <w:top w:val="nil"/>
              <w:left w:val="nil"/>
              <w:bottom w:val="single" w:color="000000" w:sz="8" w:space="0"/>
              <w:right w:val="single" w:color="000000" w:sz="8" w:space="0"/>
            </w:tcBorders>
            <w:shd w:val="clear" w:color="auto" w:fill="auto"/>
            <w:vAlign w:val="center"/>
          </w:tcPr>
          <w:p w14:paraId="696DB7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甲醇中玉米赤霉烯酮成分分析</w:t>
            </w:r>
          </w:p>
        </w:tc>
        <w:tc>
          <w:tcPr>
            <w:tcW w:w="4407" w:type="dxa"/>
            <w:tcBorders>
              <w:top w:val="nil"/>
              <w:left w:val="nil"/>
              <w:bottom w:val="single" w:color="000000" w:sz="8" w:space="0"/>
              <w:right w:val="single" w:color="000000" w:sz="8" w:space="0"/>
            </w:tcBorders>
            <w:shd w:val="clear" w:color="auto" w:fill="auto"/>
            <w:vAlign w:val="center"/>
          </w:tcPr>
          <w:p w14:paraId="5E26C7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20μg/mL；1.5mL</w:t>
            </w:r>
          </w:p>
        </w:tc>
        <w:tc>
          <w:tcPr>
            <w:tcW w:w="1373" w:type="dxa"/>
            <w:tcBorders>
              <w:top w:val="nil"/>
              <w:left w:val="nil"/>
              <w:bottom w:val="single" w:color="000000" w:sz="8" w:space="0"/>
              <w:right w:val="single" w:color="000000" w:sz="8" w:space="0"/>
            </w:tcBorders>
            <w:shd w:val="clear" w:color="auto" w:fill="auto"/>
            <w:vAlign w:val="center"/>
          </w:tcPr>
          <w:p w14:paraId="6F76E2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9DE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29C6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327</w:t>
            </w:r>
          </w:p>
        </w:tc>
        <w:tc>
          <w:tcPr>
            <w:tcW w:w="3203" w:type="dxa"/>
            <w:tcBorders>
              <w:top w:val="nil"/>
              <w:left w:val="nil"/>
              <w:bottom w:val="single" w:color="000000" w:sz="8" w:space="0"/>
              <w:right w:val="single" w:color="000000" w:sz="8" w:space="0"/>
            </w:tcBorders>
            <w:shd w:val="clear" w:color="auto" w:fill="auto"/>
            <w:vAlign w:val="center"/>
          </w:tcPr>
          <w:p w14:paraId="13AC0D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水中D-泛酸溶液标准物质</w:t>
            </w:r>
          </w:p>
        </w:tc>
        <w:tc>
          <w:tcPr>
            <w:tcW w:w="4407" w:type="dxa"/>
            <w:tcBorders>
              <w:top w:val="nil"/>
              <w:left w:val="nil"/>
              <w:bottom w:val="single" w:color="000000" w:sz="8" w:space="0"/>
              <w:right w:val="single" w:color="000000" w:sz="8" w:space="0"/>
            </w:tcBorders>
            <w:shd w:val="clear" w:color="auto" w:fill="auto"/>
            <w:vAlign w:val="center"/>
          </w:tcPr>
          <w:p w14:paraId="7CBA51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2AC61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4E2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B001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328</w:t>
            </w:r>
          </w:p>
        </w:tc>
        <w:tc>
          <w:tcPr>
            <w:tcW w:w="3203" w:type="dxa"/>
            <w:tcBorders>
              <w:top w:val="nil"/>
              <w:left w:val="nil"/>
              <w:bottom w:val="single" w:color="000000" w:sz="8" w:space="0"/>
              <w:right w:val="single" w:color="000000" w:sz="8" w:space="0"/>
            </w:tcBorders>
            <w:shd w:val="clear" w:color="auto" w:fill="auto"/>
            <w:vAlign w:val="center"/>
          </w:tcPr>
          <w:p w14:paraId="496588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标准物质/乙腈中敌菌灵</w:t>
            </w:r>
          </w:p>
        </w:tc>
        <w:tc>
          <w:tcPr>
            <w:tcW w:w="4407" w:type="dxa"/>
            <w:tcBorders>
              <w:top w:val="nil"/>
              <w:left w:val="nil"/>
              <w:bottom w:val="single" w:color="000000" w:sz="8" w:space="0"/>
              <w:right w:val="single" w:color="000000" w:sz="8" w:space="0"/>
            </w:tcBorders>
            <w:shd w:val="clear" w:color="auto" w:fill="auto"/>
            <w:vAlign w:val="center"/>
          </w:tcPr>
          <w:p w14:paraId="781F0A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1mg/mL；1mL</w:t>
            </w:r>
          </w:p>
        </w:tc>
        <w:tc>
          <w:tcPr>
            <w:tcW w:w="1373" w:type="dxa"/>
            <w:tcBorders>
              <w:top w:val="nil"/>
              <w:left w:val="nil"/>
              <w:bottom w:val="single" w:color="000000" w:sz="8" w:space="0"/>
              <w:right w:val="single" w:color="000000" w:sz="8" w:space="0"/>
            </w:tcBorders>
            <w:shd w:val="clear" w:color="auto" w:fill="auto"/>
            <w:vAlign w:val="center"/>
          </w:tcPr>
          <w:p w14:paraId="1F95F8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7C5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6B7A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329</w:t>
            </w:r>
          </w:p>
        </w:tc>
        <w:tc>
          <w:tcPr>
            <w:tcW w:w="3203" w:type="dxa"/>
            <w:tcBorders>
              <w:top w:val="nil"/>
              <w:left w:val="nil"/>
              <w:bottom w:val="single" w:color="000000" w:sz="8" w:space="0"/>
              <w:right w:val="single" w:color="000000" w:sz="8" w:space="0"/>
            </w:tcBorders>
            <w:shd w:val="clear" w:color="auto" w:fill="auto"/>
            <w:vAlign w:val="center"/>
          </w:tcPr>
          <w:p w14:paraId="1EEE8B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秸青霉素标准1000mg/L</w:t>
            </w:r>
          </w:p>
        </w:tc>
        <w:tc>
          <w:tcPr>
            <w:tcW w:w="4407" w:type="dxa"/>
            <w:tcBorders>
              <w:top w:val="nil"/>
              <w:left w:val="nil"/>
              <w:bottom w:val="single" w:color="000000" w:sz="8" w:space="0"/>
              <w:right w:val="single" w:color="000000" w:sz="8" w:space="0"/>
            </w:tcBorders>
            <w:shd w:val="clear" w:color="auto" w:fill="auto"/>
            <w:vAlign w:val="center"/>
          </w:tcPr>
          <w:p w14:paraId="2E81A2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1DFEC1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0E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DD980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330</w:t>
            </w:r>
          </w:p>
        </w:tc>
        <w:tc>
          <w:tcPr>
            <w:tcW w:w="3203" w:type="dxa"/>
            <w:tcBorders>
              <w:top w:val="nil"/>
              <w:left w:val="nil"/>
              <w:bottom w:val="single" w:color="000000" w:sz="8" w:space="0"/>
              <w:right w:val="single" w:color="000000" w:sz="8" w:space="0"/>
            </w:tcBorders>
            <w:shd w:val="clear" w:color="auto" w:fill="auto"/>
            <w:vAlign w:val="center"/>
          </w:tcPr>
          <w:p w14:paraId="69752E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氧氟沙星（甲醇介质）</w:t>
            </w:r>
          </w:p>
        </w:tc>
        <w:tc>
          <w:tcPr>
            <w:tcW w:w="4407" w:type="dxa"/>
            <w:tcBorders>
              <w:top w:val="nil"/>
              <w:left w:val="nil"/>
              <w:bottom w:val="single" w:color="000000" w:sz="8" w:space="0"/>
              <w:right w:val="single" w:color="000000" w:sz="8" w:space="0"/>
            </w:tcBorders>
            <w:shd w:val="clear" w:color="auto" w:fill="auto"/>
            <w:vAlign w:val="center"/>
          </w:tcPr>
          <w:p w14:paraId="295707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93FCB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6E9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4727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331</w:t>
            </w:r>
          </w:p>
        </w:tc>
        <w:tc>
          <w:tcPr>
            <w:tcW w:w="3203" w:type="dxa"/>
            <w:tcBorders>
              <w:top w:val="nil"/>
              <w:left w:val="nil"/>
              <w:bottom w:val="single" w:color="000000" w:sz="8" w:space="0"/>
              <w:right w:val="single" w:color="000000" w:sz="8" w:space="0"/>
            </w:tcBorders>
            <w:shd w:val="clear" w:color="auto" w:fill="auto"/>
            <w:vAlign w:val="center"/>
          </w:tcPr>
          <w:p w14:paraId="261B28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乙醇中诺氟沙星溶液标准物质</w:t>
            </w:r>
          </w:p>
        </w:tc>
        <w:tc>
          <w:tcPr>
            <w:tcW w:w="4407" w:type="dxa"/>
            <w:tcBorders>
              <w:top w:val="nil"/>
              <w:left w:val="nil"/>
              <w:bottom w:val="single" w:color="000000" w:sz="8" w:space="0"/>
              <w:right w:val="single" w:color="000000" w:sz="8" w:space="0"/>
            </w:tcBorders>
            <w:shd w:val="clear" w:color="auto" w:fill="auto"/>
            <w:vAlign w:val="center"/>
          </w:tcPr>
          <w:p w14:paraId="253D43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58A89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6B9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78EA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332</w:t>
            </w:r>
          </w:p>
        </w:tc>
        <w:tc>
          <w:tcPr>
            <w:tcW w:w="3203" w:type="dxa"/>
            <w:tcBorders>
              <w:top w:val="nil"/>
              <w:left w:val="nil"/>
              <w:bottom w:val="single" w:color="000000" w:sz="8" w:space="0"/>
              <w:right w:val="single" w:color="000000" w:sz="8" w:space="0"/>
            </w:tcBorders>
            <w:shd w:val="clear" w:color="auto" w:fill="auto"/>
            <w:vAlign w:val="center"/>
          </w:tcPr>
          <w:p w14:paraId="26D5D5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甲醇中环丙沙星溶液标准物质</w:t>
            </w:r>
          </w:p>
        </w:tc>
        <w:tc>
          <w:tcPr>
            <w:tcW w:w="4407" w:type="dxa"/>
            <w:tcBorders>
              <w:top w:val="nil"/>
              <w:left w:val="nil"/>
              <w:bottom w:val="single" w:color="000000" w:sz="8" w:space="0"/>
              <w:right w:val="single" w:color="000000" w:sz="8" w:space="0"/>
            </w:tcBorders>
            <w:shd w:val="clear" w:color="auto" w:fill="auto"/>
            <w:vAlign w:val="center"/>
          </w:tcPr>
          <w:p w14:paraId="18D783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3E45F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7DE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22DB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333</w:t>
            </w:r>
          </w:p>
        </w:tc>
        <w:tc>
          <w:tcPr>
            <w:tcW w:w="3203" w:type="dxa"/>
            <w:tcBorders>
              <w:top w:val="nil"/>
              <w:left w:val="nil"/>
              <w:bottom w:val="single" w:color="000000" w:sz="8" w:space="0"/>
              <w:right w:val="single" w:color="000000" w:sz="8" w:space="0"/>
            </w:tcBorders>
            <w:shd w:val="clear" w:color="auto" w:fill="auto"/>
            <w:vAlign w:val="center"/>
          </w:tcPr>
          <w:p w14:paraId="7401BB3A">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氟化物标准（F-）</w:t>
            </w:r>
          </w:p>
        </w:tc>
        <w:tc>
          <w:tcPr>
            <w:tcW w:w="4407" w:type="dxa"/>
            <w:tcBorders>
              <w:top w:val="nil"/>
              <w:left w:val="nil"/>
              <w:bottom w:val="single" w:color="000000" w:sz="8" w:space="0"/>
              <w:right w:val="single" w:color="000000" w:sz="8" w:space="0"/>
            </w:tcBorders>
            <w:shd w:val="clear" w:color="auto" w:fill="auto"/>
            <w:vAlign w:val="center"/>
          </w:tcPr>
          <w:p w14:paraId="790F0C55">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1000mg/L,20mL，支</w:t>
            </w:r>
          </w:p>
        </w:tc>
        <w:tc>
          <w:tcPr>
            <w:tcW w:w="1373" w:type="dxa"/>
            <w:tcBorders>
              <w:top w:val="nil"/>
              <w:left w:val="nil"/>
              <w:bottom w:val="single" w:color="000000" w:sz="8" w:space="0"/>
              <w:right w:val="single" w:color="000000" w:sz="8" w:space="0"/>
            </w:tcBorders>
            <w:shd w:val="clear" w:color="auto" w:fill="auto"/>
            <w:vAlign w:val="center"/>
          </w:tcPr>
          <w:p w14:paraId="6397FA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662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E4E8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334</w:t>
            </w:r>
          </w:p>
        </w:tc>
        <w:tc>
          <w:tcPr>
            <w:tcW w:w="3203" w:type="dxa"/>
            <w:tcBorders>
              <w:top w:val="nil"/>
              <w:left w:val="nil"/>
              <w:bottom w:val="single" w:color="000000" w:sz="8" w:space="0"/>
              <w:right w:val="single" w:color="000000" w:sz="8" w:space="0"/>
            </w:tcBorders>
            <w:shd w:val="clear" w:color="auto" w:fill="auto"/>
            <w:vAlign w:val="center"/>
          </w:tcPr>
          <w:p w14:paraId="2C8AC2BA">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氯化物标准（CL-）</w:t>
            </w:r>
          </w:p>
        </w:tc>
        <w:tc>
          <w:tcPr>
            <w:tcW w:w="4407" w:type="dxa"/>
            <w:tcBorders>
              <w:top w:val="nil"/>
              <w:left w:val="nil"/>
              <w:bottom w:val="single" w:color="000000" w:sz="8" w:space="0"/>
              <w:right w:val="single" w:color="000000" w:sz="8" w:space="0"/>
            </w:tcBorders>
            <w:shd w:val="clear" w:color="auto" w:fill="auto"/>
            <w:vAlign w:val="center"/>
          </w:tcPr>
          <w:p w14:paraId="6DCFD61E">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1000mg/L,20mL，支</w:t>
            </w:r>
          </w:p>
        </w:tc>
        <w:tc>
          <w:tcPr>
            <w:tcW w:w="1373" w:type="dxa"/>
            <w:tcBorders>
              <w:top w:val="nil"/>
              <w:left w:val="nil"/>
              <w:bottom w:val="single" w:color="000000" w:sz="8" w:space="0"/>
              <w:right w:val="single" w:color="000000" w:sz="8" w:space="0"/>
            </w:tcBorders>
            <w:shd w:val="clear" w:color="auto" w:fill="auto"/>
            <w:vAlign w:val="center"/>
          </w:tcPr>
          <w:p w14:paraId="40DA9A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80F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E06D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335</w:t>
            </w:r>
          </w:p>
        </w:tc>
        <w:tc>
          <w:tcPr>
            <w:tcW w:w="3203" w:type="dxa"/>
            <w:tcBorders>
              <w:top w:val="nil"/>
              <w:left w:val="nil"/>
              <w:bottom w:val="single" w:color="000000" w:sz="8" w:space="0"/>
              <w:right w:val="single" w:color="000000" w:sz="8" w:space="0"/>
            </w:tcBorders>
            <w:shd w:val="clear" w:color="auto" w:fill="auto"/>
            <w:vAlign w:val="center"/>
          </w:tcPr>
          <w:p w14:paraId="54F0F9EC">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亚氯酸盐标准（CLO2-）</w:t>
            </w:r>
          </w:p>
        </w:tc>
        <w:tc>
          <w:tcPr>
            <w:tcW w:w="4407" w:type="dxa"/>
            <w:tcBorders>
              <w:top w:val="nil"/>
              <w:left w:val="nil"/>
              <w:bottom w:val="single" w:color="000000" w:sz="8" w:space="0"/>
              <w:right w:val="single" w:color="000000" w:sz="8" w:space="0"/>
            </w:tcBorders>
            <w:shd w:val="clear" w:color="auto" w:fill="auto"/>
            <w:vAlign w:val="center"/>
          </w:tcPr>
          <w:p w14:paraId="7159172F">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1000mg/L,20mL，支</w:t>
            </w:r>
          </w:p>
        </w:tc>
        <w:tc>
          <w:tcPr>
            <w:tcW w:w="1373" w:type="dxa"/>
            <w:tcBorders>
              <w:top w:val="nil"/>
              <w:left w:val="nil"/>
              <w:bottom w:val="single" w:color="000000" w:sz="8" w:space="0"/>
              <w:right w:val="single" w:color="000000" w:sz="8" w:space="0"/>
            </w:tcBorders>
            <w:shd w:val="clear" w:color="auto" w:fill="auto"/>
            <w:vAlign w:val="center"/>
          </w:tcPr>
          <w:p w14:paraId="0FA642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6AA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9673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336</w:t>
            </w:r>
          </w:p>
        </w:tc>
        <w:tc>
          <w:tcPr>
            <w:tcW w:w="3203" w:type="dxa"/>
            <w:tcBorders>
              <w:top w:val="nil"/>
              <w:left w:val="nil"/>
              <w:bottom w:val="single" w:color="000000" w:sz="8" w:space="0"/>
              <w:right w:val="single" w:color="000000" w:sz="8" w:space="0"/>
            </w:tcBorders>
            <w:shd w:val="clear" w:color="auto" w:fill="auto"/>
            <w:vAlign w:val="center"/>
          </w:tcPr>
          <w:p w14:paraId="1BAACAF8">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氯酸盐标准（CLO3-）</w:t>
            </w:r>
          </w:p>
        </w:tc>
        <w:tc>
          <w:tcPr>
            <w:tcW w:w="4407" w:type="dxa"/>
            <w:tcBorders>
              <w:top w:val="nil"/>
              <w:left w:val="nil"/>
              <w:bottom w:val="single" w:color="000000" w:sz="8" w:space="0"/>
              <w:right w:val="single" w:color="000000" w:sz="8" w:space="0"/>
            </w:tcBorders>
            <w:shd w:val="clear" w:color="auto" w:fill="auto"/>
            <w:vAlign w:val="center"/>
          </w:tcPr>
          <w:p w14:paraId="63EE5B88">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1000mg/L,20mL，支</w:t>
            </w:r>
          </w:p>
        </w:tc>
        <w:tc>
          <w:tcPr>
            <w:tcW w:w="1373" w:type="dxa"/>
            <w:tcBorders>
              <w:top w:val="nil"/>
              <w:left w:val="nil"/>
              <w:bottom w:val="single" w:color="000000" w:sz="8" w:space="0"/>
              <w:right w:val="single" w:color="000000" w:sz="8" w:space="0"/>
            </w:tcBorders>
            <w:shd w:val="clear" w:color="auto" w:fill="auto"/>
            <w:vAlign w:val="center"/>
          </w:tcPr>
          <w:p w14:paraId="577F85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D8C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5F2A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337</w:t>
            </w:r>
          </w:p>
        </w:tc>
        <w:tc>
          <w:tcPr>
            <w:tcW w:w="3203" w:type="dxa"/>
            <w:tcBorders>
              <w:top w:val="nil"/>
              <w:left w:val="nil"/>
              <w:bottom w:val="single" w:color="000000" w:sz="8" w:space="0"/>
              <w:right w:val="single" w:color="000000" w:sz="8" w:space="0"/>
            </w:tcBorders>
            <w:shd w:val="clear" w:color="auto" w:fill="auto"/>
            <w:vAlign w:val="center"/>
          </w:tcPr>
          <w:p w14:paraId="7E251B9B">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亚硝酸盐标准（NO2-）</w:t>
            </w:r>
          </w:p>
        </w:tc>
        <w:tc>
          <w:tcPr>
            <w:tcW w:w="4407" w:type="dxa"/>
            <w:tcBorders>
              <w:top w:val="nil"/>
              <w:left w:val="nil"/>
              <w:bottom w:val="single" w:color="000000" w:sz="8" w:space="0"/>
              <w:right w:val="single" w:color="000000" w:sz="8" w:space="0"/>
            </w:tcBorders>
            <w:shd w:val="clear" w:color="auto" w:fill="auto"/>
            <w:vAlign w:val="center"/>
          </w:tcPr>
          <w:p w14:paraId="4D7CEDE1">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1000mg/L,20mL，支</w:t>
            </w:r>
          </w:p>
        </w:tc>
        <w:tc>
          <w:tcPr>
            <w:tcW w:w="1373" w:type="dxa"/>
            <w:tcBorders>
              <w:top w:val="nil"/>
              <w:left w:val="nil"/>
              <w:bottom w:val="single" w:color="000000" w:sz="8" w:space="0"/>
              <w:right w:val="single" w:color="000000" w:sz="8" w:space="0"/>
            </w:tcBorders>
            <w:shd w:val="clear" w:color="auto" w:fill="auto"/>
            <w:vAlign w:val="center"/>
          </w:tcPr>
          <w:p w14:paraId="2B6131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30D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A557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338</w:t>
            </w:r>
          </w:p>
        </w:tc>
        <w:tc>
          <w:tcPr>
            <w:tcW w:w="3203" w:type="dxa"/>
            <w:tcBorders>
              <w:top w:val="nil"/>
              <w:left w:val="nil"/>
              <w:bottom w:val="single" w:color="000000" w:sz="8" w:space="0"/>
              <w:right w:val="single" w:color="000000" w:sz="8" w:space="0"/>
            </w:tcBorders>
            <w:shd w:val="clear" w:color="auto" w:fill="auto"/>
            <w:vAlign w:val="center"/>
          </w:tcPr>
          <w:p w14:paraId="1ADE4F9D">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硝酸盐标准(NO3-)</w:t>
            </w:r>
          </w:p>
        </w:tc>
        <w:tc>
          <w:tcPr>
            <w:tcW w:w="4407" w:type="dxa"/>
            <w:tcBorders>
              <w:top w:val="nil"/>
              <w:left w:val="nil"/>
              <w:bottom w:val="single" w:color="000000" w:sz="8" w:space="0"/>
              <w:right w:val="single" w:color="000000" w:sz="8" w:space="0"/>
            </w:tcBorders>
            <w:shd w:val="clear" w:color="auto" w:fill="auto"/>
            <w:vAlign w:val="center"/>
          </w:tcPr>
          <w:p w14:paraId="71B45D85">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1000mg/L,20mL，支</w:t>
            </w:r>
          </w:p>
        </w:tc>
        <w:tc>
          <w:tcPr>
            <w:tcW w:w="1373" w:type="dxa"/>
            <w:tcBorders>
              <w:top w:val="nil"/>
              <w:left w:val="nil"/>
              <w:bottom w:val="single" w:color="000000" w:sz="8" w:space="0"/>
              <w:right w:val="single" w:color="000000" w:sz="8" w:space="0"/>
            </w:tcBorders>
            <w:shd w:val="clear" w:color="auto" w:fill="auto"/>
            <w:vAlign w:val="center"/>
          </w:tcPr>
          <w:p w14:paraId="277314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E0B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4514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339</w:t>
            </w:r>
          </w:p>
        </w:tc>
        <w:tc>
          <w:tcPr>
            <w:tcW w:w="3203" w:type="dxa"/>
            <w:tcBorders>
              <w:top w:val="nil"/>
              <w:left w:val="nil"/>
              <w:bottom w:val="single" w:color="000000" w:sz="8" w:space="0"/>
              <w:right w:val="single" w:color="000000" w:sz="8" w:space="0"/>
            </w:tcBorders>
            <w:shd w:val="clear" w:color="auto" w:fill="auto"/>
            <w:vAlign w:val="center"/>
          </w:tcPr>
          <w:p w14:paraId="687166D6">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硫酸盐标准（SO42-）</w:t>
            </w:r>
          </w:p>
        </w:tc>
        <w:tc>
          <w:tcPr>
            <w:tcW w:w="4407" w:type="dxa"/>
            <w:tcBorders>
              <w:top w:val="nil"/>
              <w:left w:val="nil"/>
              <w:bottom w:val="single" w:color="000000" w:sz="8" w:space="0"/>
              <w:right w:val="single" w:color="000000" w:sz="8" w:space="0"/>
            </w:tcBorders>
            <w:shd w:val="clear" w:color="auto" w:fill="auto"/>
            <w:vAlign w:val="center"/>
          </w:tcPr>
          <w:p w14:paraId="7FB28D02">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1000mg/L,20mL，支</w:t>
            </w:r>
          </w:p>
        </w:tc>
        <w:tc>
          <w:tcPr>
            <w:tcW w:w="1373" w:type="dxa"/>
            <w:tcBorders>
              <w:top w:val="nil"/>
              <w:left w:val="nil"/>
              <w:bottom w:val="single" w:color="000000" w:sz="8" w:space="0"/>
              <w:right w:val="single" w:color="000000" w:sz="8" w:space="0"/>
            </w:tcBorders>
            <w:shd w:val="clear" w:color="auto" w:fill="auto"/>
            <w:vAlign w:val="center"/>
          </w:tcPr>
          <w:p w14:paraId="64A8E7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2E0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BAE3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340</w:t>
            </w:r>
          </w:p>
        </w:tc>
        <w:tc>
          <w:tcPr>
            <w:tcW w:w="3203" w:type="dxa"/>
            <w:tcBorders>
              <w:top w:val="nil"/>
              <w:left w:val="nil"/>
              <w:bottom w:val="single" w:color="000000" w:sz="8" w:space="0"/>
              <w:right w:val="single" w:color="000000" w:sz="8" w:space="0"/>
            </w:tcBorders>
            <w:shd w:val="clear" w:color="auto" w:fill="auto"/>
            <w:vAlign w:val="center"/>
          </w:tcPr>
          <w:p w14:paraId="5742B89C">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 xml:space="preserve">高锰酸钾标准  </w:t>
            </w:r>
          </w:p>
        </w:tc>
        <w:tc>
          <w:tcPr>
            <w:tcW w:w="4407" w:type="dxa"/>
            <w:tcBorders>
              <w:top w:val="nil"/>
              <w:left w:val="nil"/>
              <w:bottom w:val="single" w:color="000000" w:sz="8" w:space="0"/>
              <w:right w:val="single" w:color="000000" w:sz="8" w:space="0"/>
            </w:tcBorders>
            <w:shd w:val="clear" w:color="auto" w:fill="auto"/>
            <w:vAlign w:val="center"/>
          </w:tcPr>
          <w:p w14:paraId="46658741">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0.1000moL/L，支</w:t>
            </w:r>
          </w:p>
        </w:tc>
        <w:tc>
          <w:tcPr>
            <w:tcW w:w="1373" w:type="dxa"/>
            <w:tcBorders>
              <w:top w:val="nil"/>
              <w:left w:val="nil"/>
              <w:bottom w:val="single" w:color="000000" w:sz="8" w:space="0"/>
              <w:right w:val="single" w:color="000000" w:sz="8" w:space="0"/>
            </w:tcBorders>
            <w:shd w:val="clear" w:color="auto" w:fill="auto"/>
            <w:vAlign w:val="center"/>
          </w:tcPr>
          <w:p w14:paraId="2D1254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95E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6F65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341</w:t>
            </w:r>
          </w:p>
        </w:tc>
        <w:tc>
          <w:tcPr>
            <w:tcW w:w="3203" w:type="dxa"/>
            <w:tcBorders>
              <w:top w:val="nil"/>
              <w:left w:val="nil"/>
              <w:bottom w:val="single" w:color="000000" w:sz="8" w:space="0"/>
              <w:right w:val="single" w:color="000000" w:sz="8" w:space="0"/>
            </w:tcBorders>
            <w:shd w:val="clear" w:color="auto" w:fill="auto"/>
            <w:vAlign w:val="center"/>
          </w:tcPr>
          <w:p w14:paraId="06925D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色度标准</w:t>
            </w:r>
          </w:p>
        </w:tc>
        <w:tc>
          <w:tcPr>
            <w:tcW w:w="4407" w:type="dxa"/>
            <w:tcBorders>
              <w:top w:val="nil"/>
              <w:left w:val="nil"/>
              <w:bottom w:val="single" w:color="000000" w:sz="8" w:space="0"/>
              <w:right w:val="single" w:color="000000" w:sz="8" w:space="0"/>
            </w:tcBorders>
            <w:shd w:val="clear" w:color="auto" w:fill="auto"/>
            <w:vAlign w:val="center"/>
          </w:tcPr>
          <w:p w14:paraId="7BFD7F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BEA0B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D2D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B92F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342</w:t>
            </w:r>
          </w:p>
        </w:tc>
        <w:tc>
          <w:tcPr>
            <w:tcW w:w="3203" w:type="dxa"/>
            <w:tcBorders>
              <w:top w:val="nil"/>
              <w:left w:val="nil"/>
              <w:bottom w:val="single" w:color="000000" w:sz="8" w:space="0"/>
              <w:right w:val="single" w:color="000000" w:sz="8" w:space="0"/>
            </w:tcBorders>
            <w:shd w:val="clear" w:color="auto" w:fill="auto"/>
            <w:vAlign w:val="center"/>
          </w:tcPr>
          <w:p w14:paraId="3E363C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硫代硫酸钠标准</w:t>
            </w:r>
          </w:p>
        </w:tc>
        <w:tc>
          <w:tcPr>
            <w:tcW w:w="4407" w:type="dxa"/>
            <w:tcBorders>
              <w:top w:val="nil"/>
              <w:left w:val="nil"/>
              <w:bottom w:val="single" w:color="000000" w:sz="8" w:space="0"/>
              <w:right w:val="single" w:color="000000" w:sz="8" w:space="0"/>
            </w:tcBorders>
            <w:shd w:val="clear" w:color="auto" w:fill="auto"/>
            <w:vAlign w:val="center"/>
          </w:tcPr>
          <w:p w14:paraId="5713EB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0.1000moL/L,45mL，支</w:t>
            </w:r>
          </w:p>
        </w:tc>
        <w:tc>
          <w:tcPr>
            <w:tcW w:w="1373" w:type="dxa"/>
            <w:tcBorders>
              <w:top w:val="nil"/>
              <w:left w:val="nil"/>
              <w:bottom w:val="single" w:color="000000" w:sz="8" w:space="0"/>
              <w:right w:val="single" w:color="000000" w:sz="8" w:space="0"/>
            </w:tcBorders>
            <w:shd w:val="clear" w:color="auto" w:fill="auto"/>
            <w:vAlign w:val="center"/>
          </w:tcPr>
          <w:p w14:paraId="64B510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22E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D4DF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343</w:t>
            </w:r>
          </w:p>
        </w:tc>
        <w:tc>
          <w:tcPr>
            <w:tcW w:w="3203" w:type="dxa"/>
            <w:tcBorders>
              <w:top w:val="nil"/>
              <w:left w:val="nil"/>
              <w:bottom w:val="single" w:color="000000" w:sz="8" w:space="0"/>
              <w:right w:val="single" w:color="000000" w:sz="8" w:space="0"/>
            </w:tcBorders>
            <w:shd w:val="clear" w:color="auto" w:fill="auto"/>
            <w:vAlign w:val="center"/>
          </w:tcPr>
          <w:p w14:paraId="4C3913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EDTA标准   </w:t>
            </w:r>
          </w:p>
        </w:tc>
        <w:tc>
          <w:tcPr>
            <w:tcW w:w="4407" w:type="dxa"/>
            <w:tcBorders>
              <w:top w:val="nil"/>
              <w:left w:val="nil"/>
              <w:bottom w:val="single" w:color="000000" w:sz="8" w:space="0"/>
              <w:right w:val="single" w:color="000000" w:sz="8" w:space="0"/>
            </w:tcBorders>
            <w:shd w:val="clear" w:color="auto" w:fill="auto"/>
            <w:vAlign w:val="center"/>
          </w:tcPr>
          <w:p w14:paraId="3B584D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0.1000moL/L，45mL/瓶，瓶</w:t>
            </w:r>
          </w:p>
        </w:tc>
        <w:tc>
          <w:tcPr>
            <w:tcW w:w="1373" w:type="dxa"/>
            <w:tcBorders>
              <w:top w:val="nil"/>
              <w:left w:val="nil"/>
              <w:bottom w:val="single" w:color="000000" w:sz="8" w:space="0"/>
              <w:right w:val="single" w:color="000000" w:sz="8" w:space="0"/>
            </w:tcBorders>
            <w:shd w:val="clear" w:color="auto" w:fill="auto"/>
            <w:vAlign w:val="center"/>
          </w:tcPr>
          <w:p w14:paraId="43672F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3D7F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D123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344</w:t>
            </w:r>
          </w:p>
        </w:tc>
        <w:tc>
          <w:tcPr>
            <w:tcW w:w="3203" w:type="dxa"/>
            <w:tcBorders>
              <w:top w:val="nil"/>
              <w:left w:val="nil"/>
              <w:bottom w:val="single" w:color="000000" w:sz="8" w:space="0"/>
              <w:right w:val="single" w:color="000000" w:sz="8" w:space="0"/>
            </w:tcBorders>
            <w:shd w:val="clear" w:color="auto" w:fill="auto"/>
            <w:vAlign w:val="center"/>
          </w:tcPr>
          <w:p w14:paraId="26C54F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硼砂、 pH=4</w:t>
            </w:r>
          </w:p>
        </w:tc>
        <w:tc>
          <w:tcPr>
            <w:tcW w:w="4407" w:type="dxa"/>
            <w:tcBorders>
              <w:top w:val="nil"/>
              <w:left w:val="nil"/>
              <w:bottom w:val="single" w:color="000000" w:sz="8" w:space="0"/>
              <w:right w:val="single" w:color="000000" w:sz="8" w:space="0"/>
            </w:tcBorders>
            <w:shd w:val="clear" w:color="auto" w:fill="auto"/>
            <w:vAlign w:val="center"/>
          </w:tcPr>
          <w:p w14:paraId="1A263F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31B94F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盒</w:t>
            </w:r>
          </w:p>
        </w:tc>
      </w:tr>
      <w:tr w14:paraId="158B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FD44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345</w:t>
            </w:r>
          </w:p>
        </w:tc>
        <w:tc>
          <w:tcPr>
            <w:tcW w:w="3203" w:type="dxa"/>
            <w:tcBorders>
              <w:top w:val="nil"/>
              <w:left w:val="nil"/>
              <w:bottom w:val="single" w:color="000000" w:sz="8" w:space="0"/>
              <w:right w:val="single" w:color="000000" w:sz="8" w:space="0"/>
            </w:tcBorders>
            <w:shd w:val="clear" w:color="auto" w:fill="auto"/>
            <w:vAlign w:val="center"/>
          </w:tcPr>
          <w:p w14:paraId="2F286A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邻苯二甲酸氢钾、pH=6.86</w:t>
            </w:r>
          </w:p>
        </w:tc>
        <w:tc>
          <w:tcPr>
            <w:tcW w:w="4407" w:type="dxa"/>
            <w:tcBorders>
              <w:top w:val="nil"/>
              <w:left w:val="nil"/>
              <w:bottom w:val="single" w:color="000000" w:sz="8" w:space="0"/>
              <w:right w:val="single" w:color="000000" w:sz="8" w:space="0"/>
            </w:tcBorders>
            <w:shd w:val="clear" w:color="auto" w:fill="auto"/>
            <w:vAlign w:val="center"/>
          </w:tcPr>
          <w:p w14:paraId="62B4FB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2DD716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盒</w:t>
            </w:r>
          </w:p>
        </w:tc>
      </w:tr>
      <w:tr w14:paraId="36CF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3D98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346</w:t>
            </w:r>
          </w:p>
        </w:tc>
        <w:tc>
          <w:tcPr>
            <w:tcW w:w="3203" w:type="dxa"/>
            <w:tcBorders>
              <w:top w:val="nil"/>
              <w:left w:val="nil"/>
              <w:bottom w:val="single" w:color="000000" w:sz="8" w:space="0"/>
              <w:right w:val="single" w:color="000000" w:sz="8" w:space="0"/>
            </w:tcBorders>
            <w:shd w:val="clear" w:color="auto" w:fill="auto"/>
            <w:vAlign w:val="center"/>
          </w:tcPr>
          <w:p w14:paraId="31E9E0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混合磷酸盐pH=9.18</w:t>
            </w:r>
          </w:p>
        </w:tc>
        <w:tc>
          <w:tcPr>
            <w:tcW w:w="4407" w:type="dxa"/>
            <w:tcBorders>
              <w:top w:val="nil"/>
              <w:left w:val="nil"/>
              <w:bottom w:val="single" w:color="000000" w:sz="8" w:space="0"/>
              <w:right w:val="single" w:color="000000" w:sz="8" w:space="0"/>
            </w:tcBorders>
            <w:shd w:val="clear" w:color="auto" w:fill="auto"/>
            <w:vAlign w:val="center"/>
          </w:tcPr>
          <w:p w14:paraId="61FA91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485C18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盒</w:t>
            </w:r>
          </w:p>
        </w:tc>
      </w:tr>
      <w:tr w14:paraId="34B2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E269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347</w:t>
            </w:r>
          </w:p>
        </w:tc>
        <w:tc>
          <w:tcPr>
            <w:tcW w:w="3203" w:type="dxa"/>
            <w:tcBorders>
              <w:top w:val="nil"/>
              <w:left w:val="nil"/>
              <w:bottom w:val="single" w:color="000000" w:sz="8" w:space="0"/>
              <w:right w:val="single" w:color="000000" w:sz="8" w:space="0"/>
            </w:tcBorders>
            <w:shd w:val="clear" w:color="auto" w:fill="auto"/>
            <w:vAlign w:val="center"/>
          </w:tcPr>
          <w:p w14:paraId="5E44CE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氨氮标准</w:t>
            </w:r>
          </w:p>
        </w:tc>
        <w:tc>
          <w:tcPr>
            <w:tcW w:w="4407" w:type="dxa"/>
            <w:tcBorders>
              <w:top w:val="nil"/>
              <w:left w:val="nil"/>
              <w:bottom w:val="single" w:color="000000" w:sz="8" w:space="0"/>
              <w:right w:val="single" w:color="000000" w:sz="8" w:space="0"/>
            </w:tcBorders>
            <w:shd w:val="clear" w:color="auto" w:fill="auto"/>
            <w:vAlign w:val="center"/>
          </w:tcPr>
          <w:p w14:paraId="22CF5F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76020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07D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5C324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348</w:t>
            </w:r>
          </w:p>
        </w:tc>
        <w:tc>
          <w:tcPr>
            <w:tcW w:w="3203" w:type="dxa"/>
            <w:tcBorders>
              <w:top w:val="nil"/>
              <w:left w:val="nil"/>
              <w:bottom w:val="single" w:color="000000" w:sz="8" w:space="0"/>
              <w:right w:val="single" w:color="000000" w:sz="8" w:space="0"/>
            </w:tcBorders>
            <w:shd w:val="clear" w:color="auto" w:fill="auto"/>
            <w:vAlign w:val="center"/>
          </w:tcPr>
          <w:p w14:paraId="218344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二氯乙酸标准品</w:t>
            </w:r>
          </w:p>
        </w:tc>
        <w:tc>
          <w:tcPr>
            <w:tcW w:w="4407" w:type="dxa"/>
            <w:tcBorders>
              <w:top w:val="nil"/>
              <w:left w:val="nil"/>
              <w:bottom w:val="single" w:color="000000" w:sz="8" w:space="0"/>
              <w:right w:val="single" w:color="000000" w:sz="8" w:space="0"/>
            </w:tcBorders>
            <w:shd w:val="clear" w:color="auto" w:fill="auto"/>
            <w:vAlign w:val="center"/>
          </w:tcPr>
          <w:p w14:paraId="4FDF76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24957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5F2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9E3A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349</w:t>
            </w:r>
          </w:p>
        </w:tc>
        <w:tc>
          <w:tcPr>
            <w:tcW w:w="3203" w:type="dxa"/>
            <w:tcBorders>
              <w:top w:val="nil"/>
              <w:left w:val="nil"/>
              <w:bottom w:val="single" w:color="000000" w:sz="8" w:space="0"/>
              <w:right w:val="single" w:color="000000" w:sz="8" w:space="0"/>
            </w:tcBorders>
            <w:shd w:val="clear" w:color="auto" w:fill="auto"/>
            <w:vAlign w:val="center"/>
          </w:tcPr>
          <w:p w14:paraId="036224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三氯乙酸标准品</w:t>
            </w:r>
          </w:p>
        </w:tc>
        <w:tc>
          <w:tcPr>
            <w:tcW w:w="4407" w:type="dxa"/>
            <w:tcBorders>
              <w:top w:val="nil"/>
              <w:left w:val="nil"/>
              <w:bottom w:val="single" w:color="000000" w:sz="8" w:space="0"/>
              <w:right w:val="single" w:color="000000" w:sz="8" w:space="0"/>
            </w:tcBorders>
            <w:shd w:val="clear" w:color="auto" w:fill="auto"/>
            <w:vAlign w:val="center"/>
          </w:tcPr>
          <w:p w14:paraId="7FC6F6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6E080B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A08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BB43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350</w:t>
            </w:r>
          </w:p>
        </w:tc>
        <w:tc>
          <w:tcPr>
            <w:tcW w:w="3203" w:type="dxa"/>
            <w:tcBorders>
              <w:top w:val="nil"/>
              <w:left w:val="nil"/>
              <w:bottom w:val="single" w:color="000000" w:sz="8" w:space="0"/>
              <w:right w:val="single" w:color="000000" w:sz="8" w:space="0"/>
            </w:tcBorders>
            <w:shd w:val="clear" w:color="auto" w:fill="auto"/>
            <w:vAlign w:val="center"/>
          </w:tcPr>
          <w:p w14:paraId="721381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铁标准</w:t>
            </w:r>
          </w:p>
        </w:tc>
        <w:tc>
          <w:tcPr>
            <w:tcW w:w="4407" w:type="dxa"/>
            <w:tcBorders>
              <w:top w:val="nil"/>
              <w:left w:val="nil"/>
              <w:bottom w:val="single" w:color="000000" w:sz="8" w:space="0"/>
              <w:right w:val="single" w:color="000000" w:sz="8" w:space="0"/>
            </w:tcBorders>
            <w:shd w:val="clear" w:color="auto" w:fill="auto"/>
            <w:vAlign w:val="center"/>
          </w:tcPr>
          <w:p w14:paraId="1BE254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C8143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6F4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F797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351</w:t>
            </w:r>
          </w:p>
        </w:tc>
        <w:tc>
          <w:tcPr>
            <w:tcW w:w="3203" w:type="dxa"/>
            <w:tcBorders>
              <w:top w:val="nil"/>
              <w:left w:val="nil"/>
              <w:bottom w:val="single" w:color="000000" w:sz="8" w:space="0"/>
              <w:right w:val="single" w:color="000000" w:sz="8" w:space="0"/>
            </w:tcBorders>
            <w:shd w:val="clear" w:color="auto" w:fill="auto"/>
            <w:vAlign w:val="center"/>
          </w:tcPr>
          <w:p w14:paraId="7410E3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锰标准品</w:t>
            </w:r>
          </w:p>
        </w:tc>
        <w:tc>
          <w:tcPr>
            <w:tcW w:w="4407" w:type="dxa"/>
            <w:tcBorders>
              <w:top w:val="nil"/>
              <w:left w:val="nil"/>
              <w:bottom w:val="single" w:color="000000" w:sz="8" w:space="0"/>
              <w:right w:val="single" w:color="000000" w:sz="8" w:space="0"/>
            </w:tcBorders>
            <w:shd w:val="clear" w:color="auto" w:fill="auto"/>
            <w:vAlign w:val="center"/>
          </w:tcPr>
          <w:p w14:paraId="1DE7FA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E3897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A0B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DD93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352</w:t>
            </w:r>
          </w:p>
        </w:tc>
        <w:tc>
          <w:tcPr>
            <w:tcW w:w="3203" w:type="dxa"/>
            <w:tcBorders>
              <w:top w:val="nil"/>
              <w:left w:val="nil"/>
              <w:bottom w:val="single" w:color="000000" w:sz="8" w:space="0"/>
              <w:right w:val="single" w:color="000000" w:sz="8" w:space="0"/>
            </w:tcBorders>
            <w:shd w:val="clear" w:color="auto" w:fill="auto"/>
            <w:vAlign w:val="center"/>
          </w:tcPr>
          <w:p w14:paraId="5A6E8D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铜标准品</w:t>
            </w:r>
          </w:p>
        </w:tc>
        <w:tc>
          <w:tcPr>
            <w:tcW w:w="4407" w:type="dxa"/>
            <w:tcBorders>
              <w:top w:val="nil"/>
              <w:left w:val="nil"/>
              <w:bottom w:val="single" w:color="000000" w:sz="8" w:space="0"/>
              <w:right w:val="single" w:color="000000" w:sz="8" w:space="0"/>
            </w:tcBorders>
            <w:shd w:val="clear" w:color="auto" w:fill="auto"/>
            <w:vAlign w:val="center"/>
          </w:tcPr>
          <w:p w14:paraId="756429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5B247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632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F9A2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353</w:t>
            </w:r>
          </w:p>
        </w:tc>
        <w:tc>
          <w:tcPr>
            <w:tcW w:w="3203" w:type="dxa"/>
            <w:tcBorders>
              <w:top w:val="nil"/>
              <w:left w:val="nil"/>
              <w:bottom w:val="single" w:color="000000" w:sz="8" w:space="0"/>
              <w:right w:val="single" w:color="000000" w:sz="8" w:space="0"/>
            </w:tcBorders>
            <w:shd w:val="clear" w:color="auto" w:fill="auto"/>
            <w:vAlign w:val="center"/>
          </w:tcPr>
          <w:p w14:paraId="4ADAB2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锌标准品</w:t>
            </w:r>
          </w:p>
        </w:tc>
        <w:tc>
          <w:tcPr>
            <w:tcW w:w="4407" w:type="dxa"/>
            <w:tcBorders>
              <w:top w:val="nil"/>
              <w:left w:val="nil"/>
              <w:bottom w:val="single" w:color="000000" w:sz="8" w:space="0"/>
              <w:right w:val="single" w:color="000000" w:sz="8" w:space="0"/>
            </w:tcBorders>
            <w:shd w:val="clear" w:color="auto" w:fill="auto"/>
            <w:vAlign w:val="center"/>
          </w:tcPr>
          <w:p w14:paraId="46E018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D7365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B83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6F5C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354</w:t>
            </w:r>
          </w:p>
        </w:tc>
        <w:tc>
          <w:tcPr>
            <w:tcW w:w="3203" w:type="dxa"/>
            <w:tcBorders>
              <w:top w:val="nil"/>
              <w:left w:val="nil"/>
              <w:bottom w:val="single" w:color="000000" w:sz="8" w:space="0"/>
              <w:right w:val="single" w:color="000000" w:sz="8" w:space="0"/>
            </w:tcBorders>
            <w:shd w:val="clear" w:color="auto" w:fill="auto"/>
            <w:vAlign w:val="center"/>
          </w:tcPr>
          <w:p w14:paraId="6637B1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砷标准品</w:t>
            </w:r>
          </w:p>
        </w:tc>
        <w:tc>
          <w:tcPr>
            <w:tcW w:w="4407" w:type="dxa"/>
            <w:tcBorders>
              <w:top w:val="nil"/>
              <w:left w:val="nil"/>
              <w:bottom w:val="single" w:color="000000" w:sz="8" w:space="0"/>
              <w:right w:val="single" w:color="000000" w:sz="8" w:space="0"/>
            </w:tcBorders>
            <w:shd w:val="clear" w:color="auto" w:fill="auto"/>
            <w:vAlign w:val="center"/>
          </w:tcPr>
          <w:p w14:paraId="5415CF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693C21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AF0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E80B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355</w:t>
            </w:r>
          </w:p>
        </w:tc>
        <w:tc>
          <w:tcPr>
            <w:tcW w:w="3203" w:type="dxa"/>
            <w:tcBorders>
              <w:top w:val="nil"/>
              <w:left w:val="nil"/>
              <w:bottom w:val="single" w:color="000000" w:sz="8" w:space="0"/>
              <w:right w:val="single" w:color="000000" w:sz="8" w:space="0"/>
            </w:tcBorders>
            <w:shd w:val="clear" w:color="auto" w:fill="auto"/>
            <w:vAlign w:val="center"/>
          </w:tcPr>
          <w:p w14:paraId="3D6B8B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硒标准品</w:t>
            </w:r>
          </w:p>
        </w:tc>
        <w:tc>
          <w:tcPr>
            <w:tcW w:w="4407" w:type="dxa"/>
            <w:tcBorders>
              <w:top w:val="nil"/>
              <w:left w:val="nil"/>
              <w:bottom w:val="single" w:color="000000" w:sz="8" w:space="0"/>
              <w:right w:val="single" w:color="000000" w:sz="8" w:space="0"/>
            </w:tcBorders>
            <w:shd w:val="clear" w:color="auto" w:fill="auto"/>
            <w:vAlign w:val="center"/>
          </w:tcPr>
          <w:p w14:paraId="1F9A31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65EDF9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113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13248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356</w:t>
            </w:r>
          </w:p>
        </w:tc>
        <w:tc>
          <w:tcPr>
            <w:tcW w:w="3203" w:type="dxa"/>
            <w:tcBorders>
              <w:top w:val="nil"/>
              <w:left w:val="nil"/>
              <w:bottom w:val="single" w:color="000000" w:sz="8" w:space="0"/>
              <w:right w:val="single" w:color="000000" w:sz="8" w:space="0"/>
            </w:tcBorders>
            <w:shd w:val="clear" w:color="auto" w:fill="auto"/>
            <w:vAlign w:val="center"/>
          </w:tcPr>
          <w:p w14:paraId="684758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镉标准品</w:t>
            </w:r>
          </w:p>
        </w:tc>
        <w:tc>
          <w:tcPr>
            <w:tcW w:w="4407" w:type="dxa"/>
            <w:tcBorders>
              <w:top w:val="nil"/>
              <w:left w:val="nil"/>
              <w:bottom w:val="single" w:color="000000" w:sz="8" w:space="0"/>
              <w:right w:val="single" w:color="000000" w:sz="8" w:space="0"/>
            </w:tcBorders>
            <w:shd w:val="clear" w:color="auto" w:fill="auto"/>
            <w:vAlign w:val="center"/>
          </w:tcPr>
          <w:p w14:paraId="695038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F0C6E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73D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49D1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357</w:t>
            </w:r>
          </w:p>
        </w:tc>
        <w:tc>
          <w:tcPr>
            <w:tcW w:w="3203" w:type="dxa"/>
            <w:tcBorders>
              <w:top w:val="nil"/>
              <w:left w:val="nil"/>
              <w:bottom w:val="single" w:color="000000" w:sz="8" w:space="0"/>
              <w:right w:val="single" w:color="000000" w:sz="8" w:space="0"/>
            </w:tcBorders>
            <w:shd w:val="clear" w:color="auto" w:fill="auto"/>
            <w:vAlign w:val="center"/>
          </w:tcPr>
          <w:p w14:paraId="3648F1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六价铬标准品</w:t>
            </w:r>
          </w:p>
        </w:tc>
        <w:tc>
          <w:tcPr>
            <w:tcW w:w="4407" w:type="dxa"/>
            <w:tcBorders>
              <w:top w:val="nil"/>
              <w:left w:val="nil"/>
              <w:bottom w:val="single" w:color="000000" w:sz="8" w:space="0"/>
              <w:right w:val="single" w:color="000000" w:sz="8" w:space="0"/>
            </w:tcBorders>
            <w:shd w:val="clear" w:color="auto" w:fill="auto"/>
            <w:vAlign w:val="center"/>
          </w:tcPr>
          <w:p w14:paraId="24C015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8C25B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FF8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991B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358</w:t>
            </w:r>
          </w:p>
        </w:tc>
        <w:tc>
          <w:tcPr>
            <w:tcW w:w="3203" w:type="dxa"/>
            <w:tcBorders>
              <w:top w:val="nil"/>
              <w:left w:val="nil"/>
              <w:bottom w:val="single" w:color="000000" w:sz="8" w:space="0"/>
              <w:right w:val="single" w:color="000000" w:sz="8" w:space="0"/>
            </w:tcBorders>
            <w:shd w:val="clear" w:color="auto" w:fill="auto"/>
            <w:vAlign w:val="center"/>
          </w:tcPr>
          <w:p w14:paraId="1E383C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铅标准品</w:t>
            </w:r>
          </w:p>
        </w:tc>
        <w:tc>
          <w:tcPr>
            <w:tcW w:w="4407" w:type="dxa"/>
            <w:tcBorders>
              <w:top w:val="nil"/>
              <w:left w:val="nil"/>
              <w:bottom w:val="single" w:color="000000" w:sz="8" w:space="0"/>
              <w:right w:val="single" w:color="000000" w:sz="8" w:space="0"/>
            </w:tcBorders>
            <w:shd w:val="clear" w:color="auto" w:fill="auto"/>
            <w:vAlign w:val="center"/>
          </w:tcPr>
          <w:p w14:paraId="385B43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143833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879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4A58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359</w:t>
            </w:r>
          </w:p>
        </w:tc>
        <w:tc>
          <w:tcPr>
            <w:tcW w:w="3203" w:type="dxa"/>
            <w:tcBorders>
              <w:top w:val="nil"/>
              <w:left w:val="nil"/>
              <w:bottom w:val="single" w:color="000000" w:sz="8" w:space="0"/>
              <w:right w:val="single" w:color="000000" w:sz="8" w:space="0"/>
            </w:tcBorders>
            <w:shd w:val="clear" w:color="auto" w:fill="auto"/>
            <w:vAlign w:val="center"/>
          </w:tcPr>
          <w:p w14:paraId="42DDBF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铝标准</w:t>
            </w:r>
          </w:p>
        </w:tc>
        <w:tc>
          <w:tcPr>
            <w:tcW w:w="4407" w:type="dxa"/>
            <w:tcBorders>
              <w:top w:val="nil"/>
              <w:left w:val="nil"/>
              <w:bottom w:val="single" w:color="000000" w:sz="8" w:space="0"/>
              <w:right w:val="single" w:color="000000" w:sz="8" w:space="0"/>
            </w:tcBorders>
            <w:shd w:val="clear" w:color="auto" w:fill="auto"/>
            <w:vAlign w:val="center"/>
          </w:tcPr>
          <w:p w14:paraId="1717DF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376FE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7C8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3C04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360</w:t>
            </w:r>
          </w:p>
        </w:tc>
        <w:tc>
          <w:tcPr>
            <w:tcW w:w="3203" w:type="dxa"/>
            <w:tcBorders>
              <w:top w:val="nil"/>
              <w:left w:val="nil"/>
              <w:bottom w:val="single" w:color="000000" w:sz="8" w:space="0"/>
              <w:right w:val="single" w:color="000000" w:sz="8" w:space="0"/>
            </w:tcBorders>
            <w:shd w:val="clear" w:color="auto" w:fill="auto"/>
            <w:vAlign w:val="center"/>
          </w:tcPr>
          <w:p w14:paraId="567C1A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水中氰成分分析标准物质</w:t>
            </w:r>
          </w:p>
        </w:tc>
        <w:tc>
          <w:tcPr>
            <w:tcW w:w="4407" w:type="dxa"/>
            <w:tcBorders>
              <w:top w:val="nil"/>
              <w:left w:val="nil"/>
              <w:bottom w:val="single" w:color="000000" w:sz="8" w:space="0"/>
              <w:right w:val="single" w:color="000000" w:sz="8" w:space="0"/>
            </w:tcBorders>
            <w:shd w:val="clear" w:color="auto" w:fill="auto"/>
            <w:vAlign w:val="center"/>
          </w:tcPr>
          <w:p w14:paraId="34138F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50μg/mL,40mL，瓶</w:t>
            </w:r>
          </w:p>
        </w:tc>
        <w:tc>
          <w:tcPr>
            <w:tcW w:w="1373" w:type="dxa"/>
            <w:tcBorders>
              <w:top w:val="nil"/>
              <w:left w:val="nil"/>
              <w:bottom w:val="single" w:color="000000" w:sz="8" w:space="0"/>
              <w:right w:val="single" w:color="000000" w:sz="8" w:space="0"/>
            </w:tcBorders>
            <w:shd w:val="clear" w:color="auto" w:fill="auto"/>
            <w:vAlign w:val="center"/>
          </w:tcPr>
          <w:p w14:paraId="481337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r>
      <w:tr w14:paraId="69D6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C672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361</w:t>
            </w:r>
          </w:p>
        </w:tc>
        <w:tc>
          <w:tcPr>
            <w:tcW w:w="3203" w:type="dxa"/>
            <w:tcBorders>
              <w:top w:val="nil"/>
              <w:left w:val="nil"/>
              <w:bottom w:val="single" w:color="000000" w:sz="8" w:space="0"/>
              <w:right w:val="single" w:color="000000" w:sz="8" w:space="0"/>
            </w:tcBorders>
            <w:shd w:val="clear" w:color="auto" w:fill="auto"/>
            <w:vAlign w:val="center"/>
          </w:tcPr>
          <w:p w14:paraId="7F29A3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尿素氮</w:t>
            </w:r>
          </w:p>
        </w:tc>
        <w:tc>
          <w:tcPr>
            <w:tcW w:w="4407" w:type="dxa"/>
            <w:tcBorders>
              <w:top w:val="nil"/>
              <w:left w:val="nil"/>
              <w:bottom w:val="single" w:color="000000" w:sz="8" w:space="0"/>
              <w:right w:val="single" w:color="000000" w:sz="8" w:space="0"/>
            </w:tcBorders>
            <w:shd w:val="clear" w:color="auto" w:fill="auto"/>
            <w:vAlign w:val="center"/>
          </w:tcPr>
          <w:p w14:paraId="760D13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100mg/L,20mL，支</w:t>
            </w:r>
          </w:p>
        </w:tc>
        <w:tc>
          <w:tcPr>
            <w:tcW w:w="1373" w:type="dxa"/>
            <w:tcBorders>
              <w:top w:val="nil"/>
              <w:left w:val="nil"/>
              <w:bottom w:val="single" w:color="000000" w:sz="8" w:space="0"/>
              <w:right w:val="single" w:color="000000" w:sz="8" w:space="0"/>
            </w:tcBorders>
            <w:shd w:val="clear" w:color="auto" w:fill="auto"/>
            <w:vAlign w:val="center"/>
          </w:tcPr>
          <w:p w14:paraId="05E8B8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895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496D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362</w:t>
            </w:r>
          </w:p>
        </w:tc>
        <w:tc>
          <w:tcPr>
            <w:tcW w:w="3203" w:type="dxa"/>
            <w:tcBorders>
              <w:top w:val="nil"/>
              <w:left w:val="nil"/>
              <w:bottom w:val="single" w:color="000000" w:sz="8" w:space="0"/>
              <w:right w:val="single" w:color="000000" w:sz="8" w:space="0"/>
            </w:tcBorders>
            <w:shd w:val="clear" w:color="auto" w:fill="auto"/>
            <w:vAlign w:val="center"/>
          </w:tcPr>
          <w:p w14:paraId="459BA5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甲醇中三氯甲烷标液</w:t>
            </w:r>
          </w:p>
        </w:tc>
        <w:tc>
          <w:tcPr>
            <w:tcW w:w="4407" w:type="dxa"/>
            <w:tcBorders>
              <w:top w:val="nil"/>
              <w:left w:val="nil"/>
              <w:bottom w:val="single" w:color="000000" w:sz="8" w:space="0"/>
              <w:right w:val="single" w:color="000000" w:sz="8" w:space="0"/>
            </w:tcBorders>
            <w:shd w:val="clear" w:color="auto" w:fill="auto"/>
            <w:vAlign w:val="center"/>
          </w:tcPr>
          <w:p w14:paraId="420B88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2mL/支，1000</w:t>
            </w:r>
            <w:r>
              <w:rPr>
                <w:rFonts w:hint="default" w:ascii="仿宋" w:hAnsi="仿宋" w:eastAsia="仿宋" w:cs="仿宋"/>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2BCF9D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625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C193E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363</w:t>
            </w:r>
          </w:p>
        </w:tc>
        <w:tc>
          <w:tcPr>
            <w:tcW w:w="3203" w:type="dxa"/>
            <w:tcBorders>
              <w:top w:val="nil"/>
              <w:left w:val="nil"/>
              <w:bottom w:val="single" w:color="000000" w:sz="8" w:space="0"/>
              <w:right w:val="single" w:color="000000" w:sz="8" w:space="0"/>
            </w:tcBorders>
            <w:shd w:val="clear" w:color="auto" w:fill="auto"/>
            <w:vAlign w:val="center"/>
          </w:tcPr>
          <w:p w14:paraId="4AA62E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甲醇中四氯化碳标液</w:t>
            </w:r>
          </w:p>
        </w:tc>
        <w:tc>
          <w:tcPr>
            <w:tcW w:w="4407" w:type="dxa"/>
            <w:tcBorders>
              <w:top w:val="nil"/>
              <w:left w:val="nil"/>
              <w:bottom w:val="single" w:color="000000" w:sz="8" w:space="0"/>
              <w:right w:val="single" w:color="000000" w:sz="8" w:space="0"/>
            </w:tcBorders>
            <w:shd w:val="clear" w:color="auto" w:fill="auto"/>
            <w:vAlign w:val="center"/>
          </w:tcPr>
          <w:p w14:paraId="497F67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2mL/支，1000</w:t>
            </w:r>
            <w:r>
              <w:rPr>
                <w:rFonts w:hint="default" w:ascii="仿宋" w:hAnsi="仿宋" w:eastAsia="仿宋" w:cs="仿宋"/>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C03CF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F3E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AE1D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364</w:t>
            </w:r>
          </w:p>
        </w:tc>
        <w:tc>
          <w:tcPr>
            <w:tcW w:w="3203" w:type="dxa"/>
            <w:tcBorders>
              <w:top w:val="nil"/>
              <w:left w:val="nil"/>
              <w:bottom w:val="single" w:color="000000" w:sz="8" w:space="0"/>
              <w:right w:val="single" w:color="000000" w:sz="8" w:space="0"/>
            </w:tcBorders>
            <w:shd w:val="clear" w:color="auto" w:fill="auto"/>
            <w:vAlign w:val="center"/>
          </w:tcPr>
          <w:p w14:paraId="254E90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一氯二溴甲烷标液</w:t>
            </w:r>
          </w:p>
        </w:tc>
        <w:tc>
          <w:tcPr>
            <w:tcW w:w="4407" w:type="dxa"/>
            <w:tcBorders>
              <w:top w:val="nil"/>
              <w:left w:val="nil"/>
              <w:bottom w:val="single" w:color="000000" w:sz="8" w:space="0"/>
              <w:right w:val="single" w:color="000000" w:sz="8" w:space="0"/>
            </w:tcBorders>
            <w:shd w:val="clear" w:color="auto" w:fill="auto"/>
            <w:vAlign w:val="center"/>
          </w:tcPr>
          <w:p w14:paraId="5CBF15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2mL/支，1000</w:t>
            </w:r>
            <w:r>
              <w:rPr>
                <w:rFonts w:hint="default" w:ascii="仿宋" w:hAnsi="仿宋" w:eastAsia="仿宋" w:cs="仿宋"/>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0A8F40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E94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26FF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365</w:t>
            </w:r>
          </w:p>
        </w:tc>
        <w:tc>
          <w:tcPr>
            <w:tcW w:w="3203" w:type="dxa"/>
            <w:tcBorders>
              <w:top w:val="nil"/>
              <w:left w:val="nil"/>
              <w:bottom w:val="single" w:color="000000" w:sz="8" w:space="0"/>
              <w:right w:val="single" w:color="000000" w:sz="8" w:space="0"/>
            </w:tcBorders>
            <w:shd w:val="clear" w:color="auto" w:fill="auto"/>
            <w:vAlign w:val="center"/>
          </w:tcPr>
          <w:p w14:paraId="7E6B59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二氯一溴甲烷标液</w:t>
            </w:r>
          </w:p>
        </w:tc>
        <w:tc>
          <w:tcPr>
            <w:tcW w:w="4407" w:type="dxa"/>
            <w:tcBorders>
              <w:top w:val="nil"/>
              <w:left w:val="nil"/>
              <w:bottom w:val="single" w:color="000000" w:sz="8" w:space="0"/>
              <w:right w:val="single" w:color="000000" w:sz="8" w:space="0"/>
            </w:tcBorders>
            <w:shd w:val="clear" w:color="auto" w:fill="auto"/>
            <w:vAlign w:val="center"/>
          </w:tcPr>
          <w:p w14:paraId="01D4FF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2mL/支，1000</w:t>
            </w:r>
            <w:r>
              <w:rPr>
                <w:rFonts w:hint="default" w:ascii="仿宋" w:hAnsi="仿宋" w:eastAsia="仿宋" w:cs="仿宋"/>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21C08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F4E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A96C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366</w:t>
            </w:r>
          </w:p>
        </w:tc>
        <w:tc>
          <w:tcPr>
            <w:tcW w:w="3203" w:type="dxa"/>
            <w:tcBorders>
              <w:top w:val="nil"/>
              <w:left w:val="nil"/>
              <w:bottom w:val="single" w:color="000000" w:sz="8" w:space="0"/>
              <w:right w:val="single" w:color="000000" w:sz="8" w:space="0"/>
            </w:tcBorders>
            <w:shd w:val="clear" w:color="auto" w:fill="auto"/>
            <w:vAlign w:val="center"/>
          </w:tcPr>
          <w:p w14:paraId="0A571E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三溴甲烷标液</w:t>
            </w:r>
          </w:p>
        </w:tc>
        <w:tc>
          <w:tcPr>
            <w:tcW w:w="4407" w:type="dxa"/>
            <w:tcBorders>
              <w:top w:val="nil"/>
              <w:left w:val="nil"/>
              <w:bottom w:val="single" w:color="000000" w:sz="8" w:space="0"/>
              <w:right w:val="single" w:color="000000" w:sz="8" w:space="0"/>
            </w:tcBorders>
            <w:shd w:val="clear" w:color="auto" w:fill="auto"/>
            <w:vAlign w:val="center"/>
          </w:tcPr>
          <w:p w14:paraId="2F3885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2mL/支，1000</w:t>
            </w:r>
            <w:r>
              <w:rPr>
                <w:rFonts w:hint="default" w:ascii="仿宋" w:hAnsi="仿宋" w:eastAsia="仿宋" w:cs="仿宋"/>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0ED0AE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872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39AF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367</w:t>
            </w:r>
          </w:p>
        </w:tc>
        <w:tc>
          <w:tcPr>
            <w:tcW w:w="3203" w:type="dxa"/>
            <w:tcBorders>
              <w:top w:val="nil"/>
              <w:left w:val="nil"/>
              <w:bottom w:val="single" w:color="000000" w:sz="8" w:space="0"/>
              <w:right w:val="single" w:color="000000" w:sz="8" w:space="0"/>
            </w:tcBorders>
            <w:shd w:val="clear" w:color="auto" w:fill="auto"/>
            <w:vAlign w:val="center"/>
          </w:tcPr>
          <w:p w14:paraId="0DC3AD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氟化物（F-）标样</w:t>
            </w:r>
          </w:p>
        </w:tc>
        <w:tc>
          <w:tcPr>
            <w:tcW w:w="4407" w:type="dxa"/>
            <w:tcBorders>
              <w:top w:val="nil"/>
              <w:left w:val="nil"/>
              <w:bottom w:val="single" w:color="000000" w:sz="8" w:space="0"/>
              <w:right w:val="single" w:color="000000" w:sz="8" w:space="0"/>
            </w:tcBorders>
            <w:shd w:val="clear" w:color="auto" w:fill="auto"/>
            <w:vAlign w:val="center"/>
          </w:tcPr>
          <w:p w14:paraId="5F95E9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656F5C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529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EA0A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368</w:t>
            </w:r>
          </w:p>
        </w:tc>
        <w:tc>
          <w:tcPr>
            <w:tcW w:w="3203" w:type="dxa"/>
            <w:tcBorders>
              <w:top w:val="nil"/>
              <w:left w:val="nil"/>
              <w:bottom w:val="single" w:color="000000" w:sz="8" w:space="0"/>
              <w:right w:val="single" w:color="000000" w:sz="8" w:space="0"/>
            </w:tcBorders>
            <w:shd w:val="clear" w:color="auto" w:fill="auto"/>
            <w:vAlign w:val="center"/>
          </w:tcPr>
          <w:p w14:paraId="6A6DDA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氯化物（CL-）标样</w:t>
            </w:r>
          </w:p>
        </w:tc>
        <w:tc>
          <w:tcPr>
            <w:tcW w:w="4407" w:type="dxa"/>
            <w:tcBorders>
              <w:top w:val="nil"/>
              <w:left w:val="nil"/>
              <w:bottom w:val="single" w:color="000000" w:sz="8" w:space="0"/>
              <w:right w:val="single" w:color="000000" w:sz="8" w:space="0"/>
            </w:tcBorders>
            <w:shd w:val="clear" w:color="auto" w:fill="auto"/>
            <w:vAlign w:val="center"/>
          </w:tcPr>
          <w:p w14:paraId="00DC5C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7C08E1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E55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5D80F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369</w:t>
            </w:r>
          </w:p>
        </w:tc>
        <w:tc>
          <w:tcPr>
            <w:tcW w:w="3203" w:type="dxa"/>
            <w:tcBorders>
              <w:top w:val="nil"/>
              <w:left w:val="nil"/>
              <w:bottom w:val="single" w:color="000000" w:sz="8" w:space="0"/>
              <w:right w:val="single" w:color="000000" w:sz="8" w:space="0"/>
            </w:tcBorders>
            <w:shd w:val="clear" w:color="auto" w:fill="auto"/>
            <w:vAlign w:val="center"/>
          </w:tcPr>
          <w:p w14:paraId="0073F9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亚氯酸盐（CLO2-）标样</w:t>
            </w:r>
          </w:p>
        </w:tc>
        <w:tc>
          <w:tcPr>
            <w:tcW w:w="4407" w:type="dxa"/>
            <w:tcBorders>
              <w:top w:val="nil"/>
              <w:left w:val="nil"/>
              <w:bottom w:val="single" w:color="000000" w:sz="8" w:space="0"/>
              <w:right w:val="single" w:color="000000" w:sz="8" w:space="0"/>
            </w:tcBorders>
            <w:shd w:val="clear" w:color="auto" w:fill="auto"/>
            <w:vAlign w:val="center"/>
          </w:tcPr>
          <w:p w14:paraId="37E531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53607B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57B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0EF8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370</w:t>
            </w:r>
          </w:p>
        </w:tc>
        <w:tc>
          <w:tcPr>
            <w:tcW w:w="3203" w:type="dxa"/>
            <w:tcBorders>
              <w:top w:val="nil"/>
              <w:left w:val="nil"/>
              <w:bottom w:val="single" w:color="000000" w:sz="8" w:space="0"/>
              <w:right w:val="single" w:color="000000" w:sz="8" w:space="0"/>
            </w:tcBorders>
            <w:shd w:val="clear" w:color="auto" w:fill="auto"/>
            <w:vAlign w:val="center"/>
          </w:tcPr>
          <w:p w14:paraId="73931C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氯酸盐（CLO3-）标样</w:t>
            </w:r>
          </w:p>
        </w:tc>
        <w:tc>
          <w:tcPr>
            <w:tcW w:w="4407" w:type="dxa"/>
            <w:tcBorders>
              <w:top w:val="nil"/>
              <w:left w:val="nil"/>
              <w:bottom w:val="single" w:color="000000" w:sz="8" w:space="0"/>
              <w:right w:val="single" w:color="000000" w:sz="8" w:space="0"/>
            </w:tcBorders>
            <w:shd w:val="clear" w:color="auto" w:fill="auto"/>
            <w:vAlign w:val="center"/>
          </w:tcPr>
          <w:p w14:paraId="4D2C14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710566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08F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07BE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371</w:t>
            </w:r>
          </w:p>
        </w:tc>
        <w:tc>
          <w:tcPr>
            <w:tcW w:w="3203" w:type="dxa"/>
            <w:tcBorders>
              <w:top w:val="nil"/>
              <w:left w:val="nil"/>
              <w:bottom w:val="single" w:color="000000" w:sz="8" w:space="0"/>
              <w:right w:val="single" w:color="000000" w:sz="8" w:space="0"/>
            </w:tcBorders>
            <w:shd w:val="clear" w:color="auto" w:fill="auto"/>
            <w:vAlign w:val="center"/>
          </w:tcPr>
          <w:p w14:paraId="4A4833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亚硝酸盐（NO2-）标样</w:t>
            </w:r>
          </w:p>
        </w:tc>
        <w:tc>
          <w:tcPr>
            <w:tcW w:w="4407" w:type="dxa"/>
            <w:tcBorders>
              <w:top w:val="nil"/>
              <w:left w:val="nil"/>
              <w:bottom w:val="single" w:color="000000" w:sz="8" w:space="0"/>
              <w:right w:val="single" w:color="000000" w:sz="8" w:space="0"/>
            </w:tcBorders>
            <w:shd w:val="clear" w:color="auto" w:fill="auto"/>
            <w:vAlign w:val="center"/>
          </w:tcPr>
          <w:p w14:paraId="577CC1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40A5CF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BF4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0D9B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372</w:t>
            </w:r>
          </w:p>
        </w:tc>
        <w:tc>
          <w:tcPr>
            <w:tcW w:w="3203" w:type="dxa"/>
            <w:tcBorders>
              <w:top w:val="nil"/>
              <w:left w:val="nil"/>
              <w:bottom w:val="single" w:color="000000" w:sz="8" w:space="0"/>
              <w:right w:val="single" w:color="000000" w:sz="8" w:space="0"/>
            </w:tcBorders>
            <w:shd w:val="clear" w:color="auto" w:fill="auto"/>
            <w:vAlign w:val="center"/>
          </w:tcPr>
          <w:p w14:paraId="411E6D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硝酸盐（NO3-）标样</w:t>
            </w:r>
          </w:p>
        </w:tc>
        <w:tc>
          <w:tcPr>
            <w:tcW w:w="4407" w:type="dxa"/>
            <w:tcBorders>
              <w:top w:val="nil"/>
              <w:left w:val="nil"/>
              <w:bottom w:val="single" w:color="000000" w:sz="8" w:space="0"/>
              <w:right w:val="single" w:color="000000" w:sz="8" w:space="0"/>
            </w:tcBorders>
            <w:shd w:val="clear" w:color="auto" w:fill="auto"/>
            <w:vAlign w:val="center"/>
          </w:tcPr>
          <w:p w14:paraId="4C01BD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274271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FE9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28F2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373</w:t>
            </w:r>
          </w:p>
        </w:tc>
        <w:tc>
          <w:tcPr>
            <w:tcW w:w="3203" w:type="dxa"/>
            <w:tcBorders>
              <w:top w:val="nil"/>
              <w:left w:val="nil"/>
              <w:bottom w:val="single" w:color="000000" w:sz="8" w:space="0"/>
              <w:right w:val="single" w:color="000000" w:sz="8" w:space="0"/>
            </w:tcBorders>
            <w:shd w:val="clear" w:color="auto" w:fill="auto"/>
            <w:vAlign w:val="center"/>
          </w:tcPr>
          <w:p w14:paraId="1FEC2C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硫酸盐（SO42-）标样</w:t>
            </w:r>
          </w:p>
        </w:tc>
        <w:tc>
          <w:tcPr>
            <w:tcW w:w="4407" w:type="dxa"/>
            <w:tcBorders>
              <w:top w:val="nil"/>
              <w:left w:val="nil"/>
              <w:bottom w:val="single" w:color="000000" w:sz="8" w:space="0"/>
              <w:right w:val="single" w:color="000000" w:sz="8" w:space="0"/>
            </w:tcBorders>
            <w:shd w:val="clear" w:color="auto" w:fill="auto"/>
            <w:vAlign w:val="center"/>
          </w:tcPr>
          <w:p w14:paraId="563437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681FE5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443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078B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374</w:t>
            </w:r>
          </w:p>
        </w:tc>
        <w:tc>
          <w:tcPr>
            <w:tcW w:w="3203" w:type="dxa"/>
            <w:tcBorders>
              <w:top w:val="nil"/>
              <w:left w:val="nil"/>
              <w:bottom w:val="single" w:color="000000" w:sz="8" w:space="0"/>
              <w:right w:val="single" w:color="000000" w:sz="8" w:space="0"/>
            </w:tcBorders>
            <w:shd w:val="clear" w:color="auto" w:fill="auto"/>
            <w:vAlign w:val="center"/>
          </w:tcPr>
          <w:p w14:paraId="4147F7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总硬度标样</w:t>
            </w:r>
          </w:p>
        </w:tc>
        <w:tc>
          <w:tcPr>
            <w:tcW w:w="4407" w:type="dxa"/>
            <w:tcBorders>
              <w:top w:val="nil"/>
              <w:left w:val="nil"/>
              <w:bottom w:val="single" w:color="000000" w:sz="8" w:space="0"/>
              <w:right w:val="single" w:color="000000" w:sz="8" w:space="0"/>
            </w:tcBorders>
            <w:shd w:val="clear" w:color="auto" w:fill="auto"/>
            <w:vAlign w:val="center"/>
          </w:tcPr>
          <w:p w14:paraId="30C771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56288A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255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72A7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375</w:t>
            </w:r>
          </w:p>
        </w:tc>
        <w:tc>
          <w:tcPr>
            <w:tcW w:w="3203" w:type="dxa"/>
            <w:tcBorders>
              <w:top w:val="nil"/>
              <w:left w:val="nil"/>
              <w:bottom w:val="single" w:color="000000" w:sz="8" w:space="0"/>
              <w:right w:val="single" w:color="000000" w:sz="8" w:space="0"/>
            </w:tcBorders>
            <w:shd w:val="clear" w:color="auto" w:fill="auto"/>
            <w:vAlign w:val="center"/>
          </w:tcPr>
          <w:p w14:paraId="6FDDCF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溶解性总固体标样</w:t>
            </w:r>
          </w:p>
        </w:tc>
        <w:tc>
          <w:tcPr>
            <w:tcW w:w="4407" w:type="dxa"/>
            <w:tcBorders>
              <w:top w:val="nil"/>
              <w:left w:val="nil"/>
              <w:bottom w:val="single" w:color="000000" w:sz="8" w:space="0"/>
              <w:right w:val="single" w:color="000000" w:sz="8" w:space="0"/>
            </w:tcBorders>
            <w:shd w:val="clear" w:color="auto" w:fill="auto"/>
            <w:vAlign w:val="center"/>
          </w:tcPr>
          <w:p w14:paraId="68DCCB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100mL/瓶，瓶</w:t>
            </w:r>
          </w:p>
        </w:tc>
        <w:tc>
          <w:tcPr>
            <w:tcW w:w="1373" w:type="dxa"/>
            <w:tcBorders>
              <w:top w:val="nil"/>
              <w:left w:val="nil"/>
              <w:bottom w:val="single" w:color="000000" w:sz="8" w:space="0"/>
              <w:right w:val="single" w:color="000000" w:sz="8" w:space="0"/>
            </w:tcBorders>
            <w:shd w:val="clear" w:color="auto" w:fill="auto"/>
            <w:vAlign w:val="center"/>
          </w:tcPr>
          <w:p w14:paraId="7FEB85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2BE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C6F6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376</w:t>
            </w:r>
          </w:p>
        </w:tc>
        <w:tc>
          <w:tcPr>
            <w:tcW w:w="3203" w:type="dxa"/>
            <w:tcBorders>
              <w:top w:val="nil"/>
              <w:left w:val="nil"/>
              <w:bottom w:val="single" w:color="000000" w:sz="8" w:space="0"/>
              <w:right w:val="single" w:color="000000" w:sz="8" w:space="0"/>
            </w:tcBorders>
            <w:shd w:val="clear" w:color="auto" w:fill="auto"/>
            <w:vAlign w:val="center"/>
          </w:tcPr>
          <w:p w14:paraId="24A91F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铁标样</w:t>
            </w:r>
          </w:p>
        </w:tc>
        <w:tc>
          <w:tcPr>
            <w:tcW w:w="4407" w:type="dxa"/>
            <w:tcBorders>
              <w:top w:val="nil"/>
              <w:left w:val="nil"/>
              <w:bottom w:val="single" w:color="000000" w:sz="8" w:space="0"/>
              <w:right w:val="single" w:color="000000" w:sz="8" w:space="0"/>
            </w:tcBorders>
            <w:shd w:val="clear" w:color="auto" w:fill="auto"/>
            <w:vAlign w:val="center"/>
          </w:tcPr>
          <w:p w14:paraId="4ADBFB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59A51D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B28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58F1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377</w:t>
            </w:r>
          </w:p>
        </w:tc>
        <w:tc>
          <w:tcPr>
            <w:tcW w:w="3203" w:type="dxa"/>
            <w:tcBorders>
              <w:top w:val="nil"/>
              <w:left w:val="nil"/>
              <w:bottom w:val="single" w:color="000000" w:sz="8" w:space="0"/>
              <w:right w:val="single" w:color="000000" w:sz="8" w:space="0"/>
            </w:tcBorders>
            <w:shd w:val="clear" w:color="auto" w:fill="auto"/>
            <w:vAlign w:val="center"/>
          </w:tcPr>
          <w:p w14:paraId="2DD367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锰标样</w:t>
            </w:r>
          </w:p>
        </w:tc>
        <w:tc>
          <w:tcPr>
            <w:tcW w:w="4407" w:type="dxa"/>
            <w:tcBorders>
              <w:top w:val="nil"/>
              <w:left w:val="nil"/>
              <w:bottom w:val="single" w:color="000000" w:sz="8" w:space="0"/>
              <w:right w:val="single" w:color="000000" w:sz="8" w:space="0"/>
            </w:tcBorders>
            <w:shd w:val="clear" w:color="auto" w:fill="auto"/>
            <w:vAlign w:val="center"/>
          </w:tcPr>
          <w:p w14:paraId="45BEC9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6A77FF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FF0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A247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378</w:t>
            </w:r>
          </w:p>
        </w:tc>
        <w:tc>
          <w:tcPr>
            <w:tcW w:w="3203" w:type="dxa"/>
            <w:tcBorders>
              <w:top w:val="nil"/>
              <w:left w:val="nil"/>
              <w:bottom w:val="single" w:color="000000" w:sz="8" w:space="0"/>
              <w:right w:val="single" w:color="000000" w:sz="8" w:space="0"/>
            </w:tcBorders>
            <w:shd w:val="clear" w:color="auto" w:fill="auto"/>
            <w:vAlign w:val="center"/>
          </w:tcPr>
          <w:p w14:paraId="52BEFB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铜标样</w:t>
            </w:r>
          </w:p>
        </w:tc>
        <w:tc>
          <w:tcPr>
            <w:tcW w:w="4407" w:type="dxa"/>
            <w:tcBorders>
              <w:top w:val="nil"/>
              <w:left w:val="nil"/>
              <w:bottom w:val="single" w:color="000000" w:sz="8" w:space="0"/>
              <w:right w:val="single" w:color="000000" w:sz="8" w:space="0"/>
            </w:tcBorders>
            <w:shd w:val="clear" w:color="auto" w:fill="auto"/>
            <w:vAlign w:val="center"/>
          </w:tcPr>
          <w:p w14:paraId="762E2C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6BAECE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EB2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F4D3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379</w:t>
            </w:r>
          </w:p>
        </w:tc>
        <w:tc>
          <w:tcPr>
            <w:tcW w:w="3203" w:type="dxa"/>
            <w:tcBorders>
              <w:top w:val="nil"/>
              <w:left w:val="nil"/>
              <w:bottom w:val="single" w:color="000000" w:sz="8" w:space="0"/>
              <w:right w:val="single" w:color="000000" w:sz="8" w:space="0"/>
            </w:tcBorders>
            <w:shd w:val="clear" w:color="auto" w:fill="auto"/>
            <w:vAlign w:val="center"/>
          </w:tcPr>
          <w:p w14:paraId="754F8E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锌标样</w:t>
            </w:r>
          </w:p>
        </w:tc>
        <w:tc>
          <w:tcPr>
            <w:tcW w:w="4407" w:type="dxa"/>
            <w:tcBorders>
              <w:top w:val="nil"/>
              <w:left w:val="nil"/>
              <w:bottom w:val="single" w:color="000000" w:sz="8" w:space="0"/>
              <w:right w:val="single" w:color="000000" w:sz="8" w:space="0"/>
            </w:tcBorders>
            <w:shd w:val="clear" w:color="auto" w:fill="auto"/>
            <w:vAlign w:val="center"/>
          </w:tcPr>
          <w:p w14:paraId="007E56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745ACF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9BF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8BEB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380</w:t>
            </w:r>
          </w:p>
        </w:tc>
        <w:tc>
          <w:tcPr>
            <w:tcW w:w="3203" w:type="dxa"/>
            <w:tcBorders>
              <w:top w:val="nil"/>
              <w:left w:val="nil"/>
              <w:bottom w:val="single" w:color="000000" w:sz="8" w:space="0"/>
              <w:right w:val="single" w:color="000000" w:sz="8" w:space="0"/>
            </w:tcBorders>
            <w:shd w:val="clear" w:color="auto" w:fill="auto"/>
            <w:vAlign w:val="center"/>
          </w:tcPr>
          <w:p w14:paraId="5AFE2D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砷标样</w:t>
            </w:r>
          </w:p>
        </w:tc>
        <w:tc>
          <w:tcPr>
            <w:tcW w:w="4407" w:type="dxa"/>
            <w:tcBorders>
              <w:top w:val="nil"/>
              <w:left w:val="nil"/>
              <w:bottom w:val="single" w:color="000000" w:sz="8" w:space="0"/>
              <w:right w:val="single" w:color="000000" w:sz="8" w:space="0"/>
            </w:tcBorders>
            <w:shd w:val="clear" w:color="auto" w:fill="auto"/>
            <w:vAlign w:val="center"/>
          </w:tcPr>
          <w:p w14:paraId="01C2CD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3340DD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76AC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BF3E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381</w:t>
            </w:r>
          </w:p>
        </w:tc>
        <w:tc>
          <w:tcPr>
            <w:tcW w:w="3203" w:type="dxa"/>
            <w:tcBorders>
              <w:top w:val="nil"/>
              <w:left w:val="nil"/>
              <w:bottom w:val="single" w:color="000000" w:sz="8" w:space="0"/>
              <w:right w:val="single" w:color="000000" w:sz="8" w:space="0"/>
            </w:tcBorders>
            <w:shd w:val="clear" w:color="auto" w:fill="auto"/>
            <w:vAlign w:val="center"/>
          </w:tcPr>
          <w:p w14:paraId="38B201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硒标样</w:t>
            </w:r>
          </w:p>
        </w:tc>
        <w:tc>
          <w:tcPr>
            <w:tcW w:w="4407" w:type="dxa"/>
            <w:tcBorders>
              <w:top w:val="nil"/>
              <w:left w:val="nil"/>
              <w:bottom w:val="single" w:color="000000" w:sz="8" w:space="0"/>
              <w:right w:val="single" w:color="000000" w:sz="8" w:space="0"/>
            </w:tcBorders>
            <w:shd w:val="clear" w:color="auto" w:fill="auto"/>
            <w:vAlign w:val="center"/>
          </w:tcPr>
          <w:p w14:paraId="1E58C1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29D940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91C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CC05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382</w:t>
            </w:r>
          </w:p>
        </w:tc>
        <w:tc>
          <w:tcPr>
            <w:tcW w:w="3203" w:type="dxa"/>
            <w:tcBorders>
              <w:top w:val="nil"/>
              <w:left w:val="nil"/>
              <w:bottom w:val="single" w:color="000000" w:sz="8" w:space="0"/>
              <w:right w:val="single" w:color="000000" w:sz="8" w:space="0"/>
            </w:tcBorders>
            <w:shd w:val="clear" w:color="auto" w:fill="auto"/>
            <w:vAlign w:val="center"/>
          </w:tcPr>
          <w:p w14:paraId="2EA190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汞标液</w:t>
            </w:r>
          </w:p>
        </w:tc>
        <w:tc>
          <w:tcPr>
            <w:tcW w:w="4407" w:type="dxa"/>
            <w:tcBorders>
              <w:top w:val="nil"/>
              <w:left w:val="nil"/>
              <w:bottom w:val="single" w:color="000000" w:sz="8" w:space="0"/>
              <w:right w:val="single" w:color="000000" w:sz="8" w:space="0"/>
            </w:tcBorders>
            <w:shd w:val="clear" w:color="auto" w:fill="auto"/>
            <w:vAlign w:val="center"/>
          </w:tcPr>
          <w:p w14:paraId="372071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80371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D4C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9139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383</w:t>
            </w:r>
          </w:p>
        </w:tc>
        <w:tc>
          <w:tcPr>
            <w:tcW w:w="3203" w:type="dxa"/>
            <w:tcBorders>
              <w:top w:val="nil"/>
              <w:left w:val="nil"/>
              <w:bottom w:val="single" w:color="000000" w:sz="8" w:space="0"/>
              <w:right w:val="single" w:color="000000" w:sz="8" w:space="0"/>
            </w:tcBorders>
            <w:shd w:val="clear" w:color="auto" w:fill="auto"/>
            <w:vAlign w:val="center"/>
          </w:tcPr>
          <w:p w14:paraId="4F8C4C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镉标液</w:t>
            </w:r>
          </w:p>
        </w:tc>
        <w:tc>
          <w:tcPr>
            <w:tcW w:w="4407" w:type="dxa"/>
            <w:tcBorders>
              <w:top w:val="nil"/>
              <w:left w:val="nil"/>
              <w:bottom w:val="single" w:color="000000" w:sz="8" w:space="0"/>
              <w:right w:val="single" w:color="000000" w:sz="8" w:space="0"/>
            </w:tcBorders>
            <w:shd w:val="clear" w:color="auto" w:fill="auto"/>
            <w:vAlign w:val="center"/>
          </w:tcPr>
          <w:p w14:paraId="12F0D3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D4611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08B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C3F9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384</w:t>
            </w:r>
          </w:p>
        </w:tc>
        <w:tc>
          <w:tcPr>
            <w:tcW w:w="3203" w:type="dxa"/>
            <w:tcBorders>
              <w:top w:val="nil"/>
              <w:left w:val="nil"/>
              <w:bottom w:val="single" w:color="000000" w:sz="8" w:space="0"/>
              <w:right w:val="single" w:color="000000" w:sz="8" w:space="0"/>
            </w:tcBorders>
            <w:shd w:val="clear" w:color="auto" w:fill="auto"/>
            <w:vAlign w:val="center"/>
          </w:tcPr>
          <w:p w14:paraId="170D1D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六价铬标样</w:t>
            </w:r>
          </w:p>
        </w:tc>
        <w:tc>
          <w:tcPr>
            <w:tcW w:w="4407" w:type="dxa"/>
            <w:tcBorders>
              <w:top w:val="nil"/>
              <w:left w:val="nil"/>
              <w:bottom w:val="single" w:color="000000" w:sz="8" w:space="0"/>
              <w:right w:val="single" w:color="000000" w:sz="8" w:space="0"/>
            </w:tcBorders>
            <w:shd w:val="clear" w:color="auto" w:fill="auto"/>
            <w:vAlign w:val="center"/>
          </w:tcPr>
          <w:p w14:paraId="6905D9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5F8902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07AA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B418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385</w:t>
            </w:r>
          </w:p>
        </w:tc>
        <w:tc>
          <w:tcPr>
            <w:tcW w:w="3203" w:type="dxa"/>
            <w:tcBorders>
              <w:top w:val="nil"/>
              <w:left w:val="nil"/>
              <w:bottom w:val="single" w:color="000000" w:sz="8" w:space="0"/>
              <w:right w:val="single" w:color="000000" w:sz="8" w:space="0"/>
            </w:tcBorders>
            <w:shd w:val="clear" w:color="auto" w:fill="auto"/>
            <w:vAlign w:val="center"/>
          </w:tcPr>
          <w:p w14:paraId="1EAD0F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铅标样</w:t>
            </w:r>
          </w:p>
        </w:tc>
        <w:tc>
          <w:tcPr>
            <w:tcW w:w="4407" w:type="dxa"/>
            <w:tcBorders>
              <w:top w:val="nil"/>
              <w:left w:val="nil"/>
              <w:bottom w:val="single" w:color="000000" w:sz="8" w:space="0"/>
              <w:right w:val="single" w:color="000000" w:sz="8" w:space="0"/>
            </w:tcBorders>
            <w:shd w:val="clear" w:color="auto" w:fill="auto"/>
            <w:vAlign w:val="center"/>
          </w:tcPr>
          <w:p w14:paraId="546E80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79C9D6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668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22C1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386</w:t>
            </w:r>
          </w:p>
        </w:tc>
        <w:tc>
          <w:tcPr>
            <w:tcW w:w="3203" w:type="dxa"/>
            <w:tcBorders>
              <w:top w:val="nil"/>
              <w:left w:val="nil"/>
              <w:bottom w:val="single" w:color="000000" w:sz="8" w:space="0"/>
              <w:right w:val="single" w:color="000000" w:sz="8" w:space="0"/>
            </w:tcBorders>
            <w:shd w:val="clear" w:color="auto" w:fill="auto"/>
            <w:vAlign w:val="center"/>
          </w:tcPr>
          <w:p w14:paraId="29943A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铝标样</w:t>
            </w:r>
          </w:p>
        </w:tc>
        <w:tc>
          <w:tcPr>
            <w:tcW w:w="4407" w:type="dxa"/>
            <w:tcBorders>
              <w:top w:val="nil"/>
              <w:left w:val="nil"/>
              <w:bottom w:val="single" w:color="000000" w:sz="8" w:space="0"/>
              <w:right w:val="single" w:color="000000" w:sz="8" w:space="0"/>
            </w:tcBorders>
            <w:shd w:val="clear" w:color="auto" w:fill="auto"/>
            <w:vAlign w:val="center"/>
          </w:tcPr>
          <w:p w14:paraId="43DB28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30mL，支</w:t>
            </w:r>
          </w:p>
        </w:tc>
        <w:tc>
          <w:tcPr>
            <w:tcW w:w="1373" w:type="dxa"/>
            <w:tcBorders>
              <w:top w:val="nil"/>
              <w:left w:val="nil"/>
              <w:bottom w:val="single" w:color="000000" w:sz="8" w:space="0"/>
              <w:right w:val="single" w:color="000000" w:sz="8" w:space="0"/>
            </w:tcBorders>
            <w:shd w:val="clear" w:color="auto" w:fill="auto"/>
            <w:vAlign w:val="center"/>
          </w:tcPr>
          <w:p w14:paraId="26F254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5244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1D6C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387</w:t>
            </w:r>
          </w:p>
        </w:tc>
        <w:tc>
          <w:tcPr>
            <w:tcW w:w="3203" w:type="dxa"/>
            <w:tcBorders>
              <w:top w:val="nil"/>
              <w:left w:val="nil"/>
              <w:bottom w:val="single" w:color="000000" w:sz="8" w:space="0"/>
              <w:right w:val="single" w:color="000000" w:sz="8" w:space="0"/>
            </w:tcBorders>
            <w:shd w:val="clear" w:color="auto" w:fill="auto"/>
            <w:vAlign w:val="center"/>
          </w:tcPr>
          <w:p w14:paraId="013F55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氨氮标样</w:t>
            </w:r>
          </w:p>
        </w:tc>
        <w:tc>
          <w:tcPr>
            <w:tcW w:w="4407" w:type="dxa"/>
            <w:tcBorders>
              <w:top w:val="nil"/>
              <w:left w:val="nil"/>
              <w:bottom w:val="single" w:color="000000" w:sz="8" w:space="0"/>
              <w:right w:val="single" w:color="000000" w:sz="8" w:space="0"/>
            </w:tcBorders>
            <w:shd w:val="clear" w:color="auto" w:fill="auto"/>
            <w:vAlign w:val="center"/>
          </w:tcPr>
          <w:p w14:paraId="44DE09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37FAE6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6A98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078A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388</w:t>
            </w:r>
          </w:p>
        </w:tc>
        <w:tc>
          <w:tcPr>
            <w:tcW w:w="3203" w:type="dxa"/>
            <w:tcBorders>
              <w:top w:val="nil"/>
              <w:left w:val="nil"/>
              <w:bottom w:val="single" w:color="000000" w:sz="8" w:space="0"/>
              <w:right w:val="single" w:color="000000" w:sz="8" w:space="0"/>
            </w:tcBorders>
            <w:shd w:val="clear" w:color="auto" w:fill="auto"/>
            <w:vAlign w:val="center"/>
          </w:tcPr>
          <w:p w14:paraId="400C35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三氯甲烷标样</w:t>
            </w:r>
          </w:p>
        </w:tc>
        <w:tc>
          <w:tcPr>
            <w:tcW w:w="4407" w:type="dxa"/>
            <w:tcBorders>
              <w:top w:val="nil"/>
              <w:left w:val="nil"/>
              <w:bottom w:val="single" w:color="000000" w:sz="8" w:space="0"/>
              <w:right w:val="single" w:color="000000" w:sz="8" w:space="0"/>
            </w:tcBorders>
            <w:shd w:val="clear" w:color="auto" w:fill="auto"/>
            <w:vAlign w:val="center"/>
          </w:tcPr>
          <w:p w14:paraId="5E31A8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4477AE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705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BA34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389</w:t>
            </w:r>
          </w:p>
        </w:tc>
        <w:tc>
          <w:tcPr>
            <w:tcW w:w="3203" w:type="dxa"/>
            <w:tcBorders>
              <w:top w:val="nil"/>
              <w:left w:val="nil"/>
              <w:bottom w:val="single" w:color="000000" w:sz="8" w:space="0"/>
              <w:right w:val="single" w:color="000000" w:sz="8" w:space="0"/>
            </w:tcBorders>
            <w:shd w:val="clear" w:color="auto" w:fill="auto"/>
            <w:vAlign w:val="center"/>
          </w:tcPr>
          <w:p w14:paraId="3AFD76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四氯化碳标样</w:t>
            </w:r>
          </w:p>
        </w:tc>
        <w:tc>
          <w:tcPr>
            <w:tcW w:w="4407" w:type="dxa"/>
            <w:tcBorders>
              <w:top w:val="nil"/>
              <w:left w:val="nil"/>
              <w:bottom w:val="single" w:color="000000" w:sz="8" w:space="0"/>
              <w:right w:val="single" w:color="000000" w:sz="8" w:space="0"/>
            </w:tcBorders>
            <w:shd w:val="clear" w:color="auto" w:fill="auto"/>
            <w:vAlign w:val="center"/>
          </w:tcPr>
          <w:p w14:paraId="6F52D7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42D388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86C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C4E9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390</w:t>
            </w:r>
          </w:p>
        </w:tc>
        <w:tc>
          <w:tcPr>
            <w:tcW w:w="3203" w:type="dxa"/>
            <w:tcBorders>
              <w:top w:val="nil"/>
              <w:left w:val="nil"/>
              <w:bottom w:val="single" w:color="000000" w:sz="8" w:space="0"/>
              <w:right w:val="single" w:color="000000" w:sz="8" w:space="0"/>
            </w:tcBorders>
            <w:shd w:val="clear" w:color="auto" w:fill="auto"/>
            <w:vAlign w:val="center"/>
          </w:tcPr>
          <w:p w14:paraId="7AEE97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一氯二溴甲烷标样</w:t>
            </w:r>
          </w:p>
        </w:tc>
        <w:tc>
          <w:tcPr>
            <w:tcW w:w="4407" w:type="dxa"/>
            <w:tcBorders>
              <w:top w:val="nil"/>
              <w:left w:val="nil"/>
              <w:bottom w:val="single" w:color="000000" w:sz="8" w:space="0"/>
              <w:right w:val="single" w:color="000000" w:sz="8" w:space="0"/>
            </w:tcBorders>
            <w:shd w:val="clear" w:color="auto" w:fill="auto"/>
            <w:vAlign w:val="center"/>
          </w:tcPr>
          <w:p w14:paraId="62110A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5C681A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499B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8D79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391</w:t>
            </w:r>
          </w:p>
        </w:tc>
        <w:tc>
          <w:tcPr>
            <w:tcW w:w="3203" w:type="dxa"/>
            <w:tcBorders>
              <w:top w:val="nil"/>
              <w:left w:val="nil"/>
              <w:bottom w:val="single" w:color="000000" w:sz="8" w:space="0"/>
              <w:right w:val="single" w:color="000000" w:sz="8" w:space="0"/>
            </w:tcBorders>
            <w:shd w:val="clear" w:color="auto" w:fill="auto"/>
            <w:vAlign w:val="center"/>
          </w:tcPr>
          <w:p w14:paraId="5F4E9F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二氯一溴甲烷标样</w:t>
            </w:r>
          </w:p>
        </w:tc>
        <w:tc>
          <w:tcPr>
            <w:tcW w:w="4407" w:type="dxa"/>
            <w:tcBorders>
              <w:top w:val="nil"/>
              <w:left w:val="nil"/>
              <w:bottom w:val="single" w:color="000000" w:sz="8" w:space="0"/>
              <w:right w:val="single" w:color="000000" w:sz="8" w:space="0"/>
            </w:tcBorders>
            <w:shd w:val="clear" w:color="auto" w:fill="auto"/>
            <w:vAlign w:val="center"/>
          </w:tcPr>
          <w:p w14:paraId="44D2AB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57F847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2EFE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12F7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392</w:t>
            </w:r>
          </w:p>
        </w:tc>
        <w:tc>
          <w:tcPr>
            <w:tcW w:w="3203" w:type="dxa"/>
            <w:tcBorders>
              <w:top w:val="nil"/>
              <w:left w:val="nil"/>
              <w:bottom w:val="single" w:color="000000" w:sz="8" w:space="0"/>
              <w:right w:val="single" w:color="000000" w:sz="8" w:space="0"/>
            </w:tcBorders>
            <w:shd w:val="clear" w:color="auto" w:fill="auto"/>
            <w:vAlign w:val="center"/>
          </w:tcPr>
          <w:p w14:paraId="571FB5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三溴甲烷标样</w:t>
            </w:r>
          </w:p>
        </w:tc>
        <w:tc>
          <w:tcPr>
            <w:tcW w:w="4407" w:type="dxa"/>
            <w:tcBorders>
              <w:top w:val="nil"/>
              <w:left w:val="nil"/>
              <w:bottom w:val="single" w:color="000000" w:sz="8" w:space="0"/>
              <w:right w:val="single" w:color="000000" w:sz="8" w:space="0"/>
            </w:tcBorders>
            <w:shd w:val="clear" w:color="auto" w:fill="auto"/>
            <w:vAlign w:val="center"/>
          </w:tcPr>
          <w:p w14:paraId="7DF67D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60F861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1C2A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2A2F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393</w:t>
            </w:r>
          </w:p>
        </w:tc>
        <w:tc>
          <w:tcPr>
            <w:tcW w:w="3203" w:type="dxa"/>
            <w:tcBorders>
              <w:top w:val="nil"/>
              <w:left w:val="nil"/>
              <w:bottom w:val="single" w:color="000000" w:sz="8" w:space="0"/>
              <w:right w:val="single" w:color="000000" w:sz="8" w:space="0"/>
            </w:tcBorders>
            <w:shd w:val="clear" w:color="auto" w:fill="auto"/>
            <w:vAlign w:val="center"/>
          </w:tcPr>
          <w:p w14:paraId="0F5BAE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二氯乙酸标样</w:t>
            </w:r>
          </w:p>
        </w:tc>
        <w:tc>
          <w:tcPr>
            <w:tcW w:w="4407" w:type="dxa"/>
            <w:tcBorders>
              <w:top w:val="nil"/>
              <w:left w:val="nil"/>
              <w:bottom w:val="single" w:color="000000" w:sz="8" w:space="0"/>
              <w:right w:val="single" w:color="000000" w:sz="8" w:space="0"/>
            </w:tcBorders>
            <w:shd w:val="clear" w:color="auto" w:fill="auto"/>
            <w:vAlign w:val="center"/>
          </w:tcPr>
          <w:p w14:paraId="5B7ABE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w:t>
            </w:r>
          </w:p>
        </w:tc>
        <w:tc>
          <w:tcPr>
            <w:tcW w:w="1373" w:type="dxa"/>
            <w:tcBorders>
              <w:top w:val="nil"/>
              <w:left w:val="nil"/>
              <w:bottom w:val="single" w:color="000000" w:sz="8" w:space="0"/>
              <w:right w:val="single" w:color="000000" w:sz="8" w:space="0"/>
            </w:tcBorders>
            <w:shd w:val="clear" w:color="auto" w:fill="auto"/>
            <w:vAlign w:val="center"/>
          </w:tcPr>
          <w:p w14:paraId="22CDC6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r w14:paraId="326B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6B3D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394</w:t>
            </w:r>
          </w:p>
        </w:tc>
        <w:tc>
          <w:tcPr>
            <w:tcW w:w="3203" w:type="dxa"/>
            <w:tcBorders>
              <w:top w:val="nil"/>
              <w:left w:val="nil"/>
              <w:bottom w:val="single" w:color="000000" w:sz="8" w:space="0"/>
              <w:right w:val="single" w:color="000000" w:sz="8" w:space="0"/>
            </w:tcBorders>
            <w:shd w:val="clear" w:color="auto" w:fill="auto"/>
            <w:vAlign w:val="center"/>
          </w:tcPr>
          <w:p w14:paraId="000B1C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三氯乙酸标标样</w:t>
            </w:r>
          </w:p>
        </w:tc>
        <w:tc>
          <w:tcPr>
            <w:tcW w:w="4407" w:type="dxa"/>
            <w:tcBorders>
              <w:top w:val="nil"/>
              <w:left w:val="nil"/>
              <w:bottom w:val="single" w:color="000000" w:sz="8" w:space="0"/>
              <w:right w:val="single" w:color="000000" w:sz="8" w:space="0"/>
            </w:tcBorders>
            <w:shd w:val="clear" w:color="auto" w:fill="auto"/>
            <w:vAlign w:val="center"/>
          </w:tcPr>
          <w:p w14:paraId="19F851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2mL，支</w:t>
            </w:r>
          </w:p>
        </w:tc>
        <w:tc>
          <w:tcPr>
            <w:tcW w:w="1373" w:type="dxa"/>
            <w:tcBorders>
              <w:top w:val="nil"/>
              <w:left w:val="nil"/>
              <w:bottom w:val="single" w:color="000000" w:sz="8" w:space="0"/>
              <w:right w:val="single" w:color="000000" w:sz="8" w:space="0"/>
            </w:tcBorders>
            <w:shd w:val="clear" w:color="auto" w:fill="auto"/>
            <w:vAlign w:val="center"/>
          </w:tcPr>
          <w:p w14:paraId="695059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r>
    </w:tbl>
    <w:p w14:paraId="40D4C8B7">
      <w:pPr>
        <w:rPr>
          <w:rFonts w:hint="eastAsia"/>
          <w:color w:val="auto"/>
          <w:highlight w:val="none"/>
          <w:lang w:val="en-US" w:eastAsia="zh-CN"/>
        </w:rPr>
      </w:pPr>
    </w:p>
    <w:p w14:paraId="0A679D81">
      <w:pPr>
        <w:spacing w:line="400" w:lineRule="exact"/>
        <w:ind w:left="0" w:leftChars="0"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w:t>
      </w:r>
    </w:p>
    <w:p w14:paraId="190C292B">
      <w:pPr>
        <w:numPr>
          <w:ilvl w:val="0"/>
          <w:numId w:val="15"/>
        </w:numPr>
        <w:spacing w:line="400" w:lineRule="exact"/>
        <w:ind w:left="0" w:leftChars="0" w:firstLine="480" w:firstLineChars="200"/>
        <w:rPr>
          <w:rFonts w:hint="eastAsia"/>
          <w:color w:val="auto"/>
          <w:highlight w:val="none"/>
        </w:rPr>
      </w:pPr>
      <w:r>
        <w:rPr>
          <w:rFonts w:hint="eastAsia" w:ascii="宋体" w:hAnsi="宋体" w:eastAsia="宋体" w:cs="宋体"/>
          <w:b w:val="0"/>
          <w:bCs/>
          <w:color w:val="auto"/>
          <w:sz w:val="24"/>
          <w:szCs w:val="24"/>
          <w:highlight w:val="none"/>
        </w:rPr>
        <w:t>如包装规格与以上规格不符，可以以不低于该规格产品投标。</w:t>
      </w:r>
    </w:p>
    <w:p w14:paraId="5A53C79C">
      <w:pPr>
        <w:numPr>
          <w:ilvl w:val="0"/>
          <w:numId w:val="15"/>
        </w:numPr>
        <w:spacing w:line="400" w:lineRule="exact"/>
        <w:ind w:left="0" w:leftChars="0"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供应商中标后必须能提供出清单内所有产品。产品单价与报价一致。</w:t>
      </w:r>
    </w:p>
    <w:p w14:paraId="1E992263">
      <w:pPr>
        <w:snapToGrid w:val="0"/>
        <w:spacing w:line="360" w:lineRule="auto"/>
        <w:ind w:firstLine="482"/>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（二）项目技术需求</w:t>
      </w:r>
    </w:p>
    <w:p w14:paraId="1CC06EC6">
      <w:pPr>
        <w:wordWrap w:val="0"/>
        <w:spacing w:line="360" w:lineRule="auto"/>
        <w:ind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所供应产品必须达到疾控中心使用需求，如实际使用中无法达到需免费更换，且不得增加单价。</w:t>
      </w:r>
    </w:p>
    <w:p w14:paraId="4C2C2037">
      <w:pPr>
        <w:pStyle w:val="2"/>
        <w:rPr>
          <w:rFonts w:hint="eastAsia" w:ascii="宋体" w:hAnsi="宋体" w:eastAsia="宋体" w:cs="宋体"/>
          <w:b w:val="0"/>
          <w:bCs/>
          <w:color w:val="auto"/>
          <w:kern w:val="0"/>
          <w:sz w:val="24"/>
          <w:szCs w:val="24"/>
          <w:highlight w:val="none"/>
        </w:rPr>
      </w:pPr>
    </w:p>
    <w:p w14:paraId="6A84A226">
      <w:pPr>
        <w:rPr>
          <w:rFonts w:hint="eastAsia" w:ascii="宋体" w:hAnsi="宋体" w:eastAsia="宋体" w:cs="宋体"/>
          <w:b w:val="0"/>
          <w:bCs/>
          <w:color w:val="auto"/>
          <w:kern w:val="0"/>
          <w:sz w:val="24"/>
          <w:szCs w:val="24"/>
          <w:highlight w:val="none"/>
        </w:rPr>
      </w:pPr>
    </w:p>
    <w:p w14:paraId="427D8269">
      <w:pPr>
        <w:pStyle w:val="2"/>
        <w:rPr>
          <w:rFonts w:hint="eastAsia" w:ascii="宋体" w:hAnsi="宋体" w:eastAsia="宋体" w:cs="宋体"/>
          <w:b w:val="0"/>
          <w:bCs/>
          <w:color w:val="auto"/>
          <w:kern w:val="0"/>
          <w:sz w:val="24"/>
          <w:szCs w:val="24"/>
          <w:highlight w:val="none"/>
        </w:rPr>
      </w:pPr>
    </w:p>
    <w:p w14:paraId="0CC3FDE3">
      <w:pPr>
        <w:rPr>
          <w:rFonts w:hint="eastAsia"/>
          <w:color w:val="auto"/>
          <w:highlight w:val="none"/>
        </w:rPr>
      </w:pPr>
    </w:p>
    <w:p w14:paraId="1BE03023">
      <w:pPr>
        <w:pStyle w:val="2"/>
        <w:rPr>
          <w:rFonts w:hint="eastAsia"/>
          <w:color w:val="auto"/>
          <w:highlight w:val="none"/>
        </w:rPr>
      </w:pPr>
    </w:p>
    <w:p w14:paraId="7EED48C2">
      <w:pPr>
        <w:rPr>
          <w:rFonts w:hint="eastAsia"/>
          <w:color w:val="auto"/>
          <w:highlight w:val="none"/>
        </w:rPr>
      </w:pPr>
    </w:p>
    <w:p w14:paraId="1D6FDC70">
      <w:pPr>
        <w:pStyle w:val="2"/>
        <w:rPr>
          <w:rFonts w:hint="eastAsia"/>
          <w:color w:val="auto"/>
          <w:highlight w:val="none"/>
        </w:rPr>
      </w:pPr>
    </w:p>
    <w:p w14:paraId="5416E8BA">
      <w:pPr>
        <w:rPr>
          <w:rFonts w:hint="eastAsia"/>
          <w:color w:val="auto"/>
          <w:highlight w:val="none"/>
        </w:rPr>
      </w:pPr>
    </w:p>
    <w:p w14:paraId="19DBA51E">
      <w:pPr>
        <w:rPr>
          <w:rFonts w:hint="eastAsia"/>
          <w:color w:val="auto"/>
          <w:highlight w:val="none"/>
        </w:rPr>
      </w:pPr>
    </w:p>
    <w:p w14:paraId="7FB13409">
      <w:pPr>
        <w:pStyle w:val="2"/>
        <w:rPr>
          <w:rFonts w:hint="eastAsia"/>
          <w:color w:val="auto"/>
          <w:highlight w:val="none"/>
        </w:rPr>
      </w:pPr>
    </w:p>
    <w:p w14:paraId="47C11340">
      <w:pPr>
        <w:rPr>
          <w:rFonts w:hint="eastAsia" w:ascii="宋体" w:hAnsi="宋体" w:eastAsia="宋体" w:cs="宋体"/>
          <w:b w:val="0"/>
          <w:bCs/>
          <w:color w:val="auto"/>
          <w:highlight w:val="none"/>
        </w:rPr>
      </w:pPr>
    </w:p>
    <w:p w14:paraId="414CA7D9">
      <w:pPr>
        <w:snapToGrid w:val="0"/>
        <w:spacing w:line="400" w:lineRule="exact"/>
        <w:rPr>
          <w:rFonts w:hint="eastAsia" w:ascii="宋体" w:hAnsi="宋体" w:eastAsia="宋体" w:cs="宋体"/>
          <w:b w:val="0"/>
          <w:bCs/>
          <w:color w:val="auto"/>
          <w:kern w:val="0"/>
          <w:sz w:val="24"/>
          <w:szCs w:val="24"/>
          <w:highlight w:val="none"/>
        </w:rPr>
      </w:pPr>
    </w:p>
    <w:p w14:paraId="78A17B6A">
      <w:pPr>
        <w:rPr>
          <w:rFonts w:hint="eastAsia" w:ascii="宋体" w:hAnsi="宋体" w:eastAsia="宋体" w:cs="宋体"/>
          <w:b w:val="0"/>
          <w:bCs/>
          <w:color w:val="auto"/>
          <w:kern w:val="0"/>
          <w:sz w:val="24"/>
          <w:szCs w:val="24"/>
          <w:highlight w:val="none"/>
        </w:rPr>
      </w:pPr>
    </w:p>
    <w:p w14:paraId="2083999C">
      <w:pPr>
        <w:pStyle w:val="2"/>
        <w:rPr>
          <w:rFonts w:hint="eastAsia"/>
          <w:color w:val="auto"/>
          <w:highlight w:val="none"/>
        </w:rPr>
      </w:pPr>
    </w:p>
    <w:p w14:paraId="7788E0A6">
      <w:pPr>
        <w:rPr>
          <w:rFonts w:hint="eastAsia"/>
          <w:color w:val="auto"/>
          <w:highlight w:val="none"/>
        </w:rPr>
      </w:pPr>
    </w:p>
    <w:p w14:paraId="580D192D">
      <w:pPr>
        <w:snapToGrid w:val="0"/>
        <w:spacing w:line="400" w:lineRule="exact"/>
        <w:ind w:firstLine="640" w:firstLineChars="20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686E44FC">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8" w:name="_Toc22944"/>
      <w:bookmarkStart w:id="59" w:name="_Toc119579778"/>
      <w:bookmarkStart w:id="60" w:name="_Toc12768"/>
      <w:bookmarkStart w:id="61" w:name="_Toc267320049"/>
      <w:bookmarkStart w:id="62" w:name="_Toc13389"/>
      <w:bookmarkStart w:id="63" w:name="_Toc14029"/>
      <w:bookmarkStart w:id="64" w:name="_Toc13728"/>
      <w:bookmarkStart w:id="65" w:name="_Toc75793509"/>
      <w:bookmarkStart w:id="66" w:name="_Toc21429"/>
      <w:bookmarkStart w:id="67" w:name="_Toc9676"/>
      <w:bookmarkStart w:id="68" w:name="_Toc6595"/>
      <w:bookmarkStart w:id="69" w:name="_Toc23501"/>
      <w:bookmarkStart w:id="70" w:name="_Toc28521"/>
      <w:bookmarkStart w:id="71" w:name="_Toc30118"/>
      <w:bookmarkStart w:id="72" w:name="_Toc156895489"/>
      <w:bookmarkStart w:id="73" w:name="_Toc11380"/>
      <w:bookmarkStart w:id="74" w:name="_Toc119949877"/>
      <w:bookmarkStart w:id="75" w:name="_Toc10039"/>
      <w:bookmarkStart w:id="76" w:name="_Toc8752"/>
      <w:r>
        <w:rPr>
          <w:rFonts w:hint="eastAsia" w:ascii="宋体" w:hAnsi="宋体" w:eastAsia="宋体" w:cs="宋体"/>
          <w:b w:val="0"/>
          <w:bCs/>
          <w:color w:val="auto"/>
          <w:kern w:val="0"/>
          <w:sz w:val="24"/>
          <w:szCs w:val="24"/>
          <w:highlight w:val="none"/>
        </w:rPr>
        <w:t>一、服务期限、地点及验收方式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07CB466">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（一）服务期限</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合同签订后服务一年。</w:t>
      </w:r>
    </w:p>
    <w:p w14:paraId="36F37FEA">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采购人指定地点。</w:t>
      </w:r>
    </w:p>
    <w:p w14:paraId="0FEE052C">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（三）验收方式</w:t>
      </w:r>
      <w:r>
        <w:rPr>
          <w:rFonts w:hint="eastAsia" w:ascii="宋体" w:hAnsi="宋体" w:eastAsia="宋体" w:cs="宋体"/>
          <w:b w:val="0"/>
          <w:bCs/>
          <w:color w:val="auto"/>
          <w:kern w:val="0"/>
          <w:sz w:val="24"/>
          <w:szCs w:val="24"/>
          <w:highlight w:val="none"/>
          <w:lang w:eastAsia="zh-CN"/>
        </w:rPr>
        <w:t>：由采购人组织验收，成交供应商予以协助</w:t>
      </w:r>
    </w:p>
    <w:p w14:paraId="6B5C226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（1）货物到达现场后，中标人应在使用单位人员在场情况下当面开箱，共同清点、检查外观，作出开箱记录，双方签字确认。</w:t>
      </w:r>
    </w:p>
    <w:p w14:paraId="1CE1CC9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（2）中标人应保证货物到达采购人所在地完好无损，如有缺漏、损坏，由投标人负责调换、补齐或赔偿。</w:t>
      </w:r>
    </w:p>
    <w:p w14:paraId="6F4DE42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（3）中标人应提供完备的技术资料、装箱单和合格证等，并派遣专业技术人员进行现场安装调试。验收合格条件如下：</w:t>
      </w:r>
    </w:p>
    <w:p w14:paraId="08C69FD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①设备技术参数与采购合同一致，性能指标达到规定的标准。</w:t>
      </w:r>
    </w:p>
    <w:p w14:paraId="12C5ED09">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②货物技术资料、装箱单、合格证等资料齐全。</w:t>
      </w:r>
    </w:p>
    <w:p w14:paraId="77A7AB2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③在系统试运行期间所出现的问题得到解决，并运行正常。</w:t>
      </w:r>
    </w:p>
    <w:p w14:paraId="0F4863B4">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④在规定时间内完成交货并验收，并经采购人确认。</w:t>
      </w:r>
    </w:p>
    <w:p w14:paraId="7E8B417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（4）产品在安装调试并试运行符合要求后，才作为最终验收。</w:t>
      </w:r>
    </w:p>
    <w:p w14:paraId="64CAE75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（5）中标人提供的货物未达到招标文件规定要求，且对采购人造成损失的，由中标人承担一切责任，并赔偿所造成的损失。</w:t>
      </w:r>
    </w:p>
    <w:p w14:paraId="20DE3AE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（6）采购人需要制造商对中标人交付的产品（包括质量、技术参数等）进行确认的，制造商应予以配合，并出具书面意见。</w:t>
      </w:r>
    </w:p>
    <w:p w14:paraId="5425E16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（7）产品包装材料归采购人所有。</w:t>
      </w:r>
    </w:p>
    <w:p w14:paraId="2236135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4.服务质量保证</w:t>
      </w:r>
    </w:p>
    <w:p w14:paraId="447379C0">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（1）质量要求</w:t>
      </w:r>
    </w:p>
    <w:p w14:paraId="7DF7507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成交供应商应在履行合同的过程中，对所有货物和服务的质量负责。必须保证提供的货物和服务符合合同中有关型号、生产厂家、技术、交付、验收等要求；</w:t>
      </w:r>
    </w:p>
    <w:p w14:paraId="02EA59D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试剂产品生产时间与到货时间之差不应超过其有效期的四分之一。</w:t>
      </w:r>
    </w:p>
    <w:p w14:paraId="7B16426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（2）服务承诺</w:t>
      </w:r>
    </w:p>
    <w:p w14:paraId="17177D0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单次配送（不论试剂数量的多少）时由</w:t>
      </w:r>
      <w:r>
        <w:rPr>
          <w:rFonts w:hint="eastAsia" w:ascii="宋体" w:hAnsi="宋体" w:cs="宋体"/>
          <w:b w:val="0"/>
          <w:bCs/>
          <w:color w:val="auto"/>
          <w:kern w:val="0"/>
          <w:sz w:val="24"/>
          <w:szCs w:val="24"/>
          <w:highlight w:val="none"/>
          <w:lang w:val="en-US" w:eastAsia="zh-CN"/>
        </w:rPr>
        <w:t>中标</w:t>
      </w:r>
      <w:r>
        <w:rPr>
          <w:rFonts w:hint="eastAsia" w:ascii="宋体" w:hAnsi="宋体" w:eastAsia="宋体" w:cs="宋体"/>
          <w:b w:val="0"/>
          <w:bCs/>
          <w:color w:val="auto"/>
          <w:kern w:val="0"/>
          <w:sz w:val="24"/>
          <w:szCs w:val="24"/>
          <w:highlight w:val="none"/>
          <w:lang w:val="en-US" w:eastAsia="zh-CN"/>
        </w:rPr>
        <w:t>供应商在</w:t>
      </w:r>
      <w:r>
        <w:rPr>
          <w:rFonts w:hint="eastAsia" w:ascii="宋体" w:hAnsi="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val="en-US" w:eastAsia="zh-CN"/>
        </w:rPr>
        <w:t>天内（紧急情况下24小时内）负责送货到需方指定地点，及时提供完善的售后服务和必要的技术指导。</w:t>
      </w:r>
    </w:p>
    <w:p w14:paraId="5E82F72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产品质保期至少不低于厂家质保期，货物在质量保证期内出现质量问题的，成交供应商必须上门处理，接到通知后立即响应，并在24小时内进行处理。</w:t>
      </w:r>
    </w:p>
    <w:p w14:paraId="687014A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3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③</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在供货期限内，成交供应商必须提供一名专职负责与采购人对接的联系人及其通讯方式，如人员或通讯方式有更改，必须提前一周以书面方式通知采购人。</w:t>
      </w:r>
    </w:p>
    <w:p w14:paraId="1E9BDA5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4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④</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已接收但未开封的试剂，在不超过其保质期天数的二分之一时间内可以无条件退货，不计入配送量。</w:t>
      </w:r>
    </w:p>
    <w:p w14:paraId="0A4ECC2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5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⑤</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 xml:space="preserve"> 采购人有其他未在清单中的试剂的紧急采购的，供应商应积极响应配合，和采购人共同协商处理，供货价格不得高于市场均价。</w:t>
      </w:r>
    </w:p>
    <w:p w14:paraId="7BA6C199">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77" w:name="_Toc20367"/>
      <w:bookmarkStart w:id="78" w:name="_Toc119949878"/>
      <w:bookmarkStart w:id="79" w:name="_Toc29436"/>
      <w:bookmarkStart w:id="80" w:name="_Toc29144"/>
      <w:bookmarkStart w:id="81" w:name="_Toc30781"/>
      <w:bookmarkStart w:id="82" w:name="_Toc22158"/>
      <w:bookmarkStart w:id="83" w:name="_Toc1484"/>
      <w:bookmarkStart w:id="84" w:name="_Toc18152"/>
      <w:bookmarkStart w:id="85" w:name="_Toc75793510"/>
      <w:bookmarkStart w:id="86" w:name="_Toc119579779"/>
      <w:bookmarkStart w:id="87" w:name="_Toc21022"/>
      <w:bookmarkStart w:id="88" w:name="_Toc28679"/>
      <w:bookmarkStart w:id="89" w:name="_Toc13418"/>
      <w:bookmarkStart w:id="90" w:name="_Toc4036"/>
      <w:bookmarkStart w:id="91" w:name="_Toc7746"/>
      <w:bookmarkStart w:id="92" w:name="_Toc22142"/>
      <w:bookmarkStart w:id="93" w:name="_Toc156895490"/>
      <w:bookmarkStart w:id="94" w:name="_Toc8592"/>
      <w:bookmarkStart w:id="95" w:name="_Toc267320050"/>
      <w:r>
        <w:rPr>
          <w:rFonts w:hint="eastAsia" w:ascii="宋体" w:hAnsi="宋体" w:eastAsia="宋体" w:cs="宋体"/>
          <w:b w:val="0"/>
          <w:bCs/>
          <w:color w:val="auto"/>
          <w:kern w:val="0"/>
          <w:sz w:val="24"/>
          <w:szCs w:val="24"/>
          <w:highlight w:val="none"/>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4E4F33B">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6" w:name="_Toc27382"/>
      <w:bookmarkStart w:id="97" w:name="_Toc1450"/>
      <w:bookmarkStart w:id="98" w:name="_Toc3465"/>
      <w:bookmarkStart w:id="99" w:name="_Toc15096"/>
      <w:bookmarkStart w:id="100" w:name="_Toc15677"/>
      <w:bookmarkStart w:id="101" w:name="_Toc4252"/>
      <w:bookmarkStart w:id="102" w:name="_Toc75793511"/>
      <w:bookmarkStart w:id="103" w:name="_Toc4774"/>
      <w:bookmarkStart w:id="104" w:name="_Toc20887"/>
      <w:bookmarkStart w:id="105" w:name="_Toc2821"/>
      <w:bookmarkStart w:id="106" w:name="_Toc156895491"/>
      <w:bookmarkStart w:id="107" w:name="_Toc23903"/>
      <w:bookmarkStart w:id="108" w:name="_Toc14177"/>
      <w:bookmarkStart w:id="109" w:name="_Toc32313"/>
      <w:bookmarkStart w:id="110" w:name="_Toc2244"/>
      <w:bookmarkStart w:id="111" w:name="_Toc16693"/>
      <w:bookmarkStart w:id="112" w:name="_Toc119579780"/>
      <w:bookmarkStart w:id="113" w:name="_Toc119949879"/>
      <w:r>
        <w:rPr>
          <w:rFonts w:hint="eastAsia" w:ascii="宋体" w:hAnsi="宋体" w:eastAsia="宋体" w:cs="宋体"/>
          <w:b w:val="0"/>
          <w:bCs/>
          <w:color w:val="auto"/>
          <w:sz w:val="24"/>
          <w:szCs w:val="24"/>
          <w:highlight w:val="none"/>
        </w:rPr>
        <w:t>本次报价须为人民币报价，</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46DA0ADF">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4" w:name="_Toc5174"/>
      <w:bookmarkStart w:id="115" w:name="_Toc8955"/>
      <w:bookmarkStart w:id="116" w:name="_Toc267320051"/>
      <w:bookmarkStart w:id="117" w:name="_Toc1008"/>
      <w:bookmarkStart w:id="118" w:name="_Toc119949880"/>
      <w:bookmarkStart w:id="119" w:name="_Toc18007"/>
      <w:bookmarkStart w:id="120" w:name="_Toc22695"/>
      <w:bookmarkStart w:id="121" w:name="_Toc12285"/>
      <w:bookmarkStart w:id="122" w:name="_Toc32722"/>
      <w:bookmarkStart w:id="123" w:name="_Toc29286"/>
      <w:bookmarkStart w:id="124" w:name="_Toc25932"/>
      <w:bookmarkStart w:id="125" w:name="_Toc75793512"/>
      <w:bookmarkStart w:id="126" w:name="_Toc156895492"/>
      <w:bookmarkStart w:id="127" w:name="_Toc19350"/>
      <w:bookmarkStart w:id="128" w:name="_Toc119579781"/>
      <w:bookmarkStart w:id="129" w:name="_Toc25745"/>
      <w:bookmarkStart w:id="130" w:name="_Toc25552"/>
      <w:bookmarkStart w:id="131" w:name="_Toc30442"/>
      <w:bookmarkStart w:id="132" w:name="_Toc21888"/>
      <w:r>
        <w:rPr>
          <w:rFonts w:hint="eastAsia" w:ascii="宋体" w:hAnsi="宋体" w:eastAsia="宋体" w:cs="宋体"/>
          <w:b w:val="0"/>
          <w:bCs/>
          <w:color w:val="auto"/>
          <w:kern w:val="0"/>
          <w:sz w:val="24"/>
          <w:szCs w:val="24"/>
          <w:highlight w:val="none"/>
        </w:rPr>
        <w:t>三、质量保证及售后服务</w:t>
      </w:r>
    </w:p>
    <w:p w14:paraId="7F2754D0">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（一）产品质量：符合国家有关技术标准。</w:t>
      </w:r>
    </w:p>
    <w:p w14:paraId="5D7BA18F">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（二）售后服务内容</w:t>
      </w:r>
    </w:p>
    <w:p w14:paraId="390FF986">
      <w:pPr>
        <w:snapToGrid w:val="0"/>
        <w:spacing w:line="400" w:lineRule="exact"/>
        <w:ind w:firstLine="480" w:firstLineChars="200"/>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1.投标人在</w:t>
      </w:r>
      <w:r>
        <w:rPr>
          <w:rFonts w:hint="eastAsia" w:ascii="宋体" w:hAnsi="宋体" w:eastAsia="宋体" w:cs="宋体"/>
          <w:b w:val="0"/>
          <w:bCs/>
          <w:color w:val="auto"/>
          <w:kern w:val="0"/>
          <w:sz w:val="24"/>
          <w:szCs w:val="24"/>
          <w:highlight w:val="none"/>
          <w:lang w:eastAsia="zh-CN"/>
        </w:rPr>
        <w:t>售后服务保修期</w:t>
      </w:r>
      <w:r>
        <w:rPr>
          <w:rFonts w:hint="eastAsia" w:ascii="宋体" w:hAnsi="宋体" w:eastAsia="宋体" w:cs="宋体"/>
          <w:b w:val="0"/>
          <w:bCs/>
          <w:color w:val="auto"/>
          <w:kern w:val="0"/>
          <w:sz w:val="24"/>
          <w:szCs w:val="24"/>
          <w:highlight w:val="none"/>
        </w:rPr>
        <w:t>内应当为采购人提供以下技术支持和服务：</w:t>
      </w:r>
    </w:p>
    <w:p w14:paraId="133107E2">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1.1电话咨询</w:t>
      </w:r>
    </w:p>
    <w:p w14:paraId="51D1636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投标人应当为采购人提供技术援助电话，解答采购人在使用中遇到的问题，及时为采购人提出解决问题的建议。</w:t>
      </w:r>
    </w:p>
    <w:p w14:paraId="20CB3EE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1.2现场响应</w:t>
      </w:r>
    </w:p>
    <w:p w14:paraId="3B612D0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3EE39485">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（三）备品备件及易损件</w:t>
      </w:r>
    </w:p>
    <w:p w14:paraId="5C9816D6">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宋体"/>
          <w:b w:val="0"/>
          <w:bCs/>
          <w:color w:val="auto"/>
          <w:sz w:val="24"/>
          <w:szCs w:val="24"/>
          <w:highlight w:val="none"/>
        </w:rPr>
        <w:t>。</w:t>
      </w:r>
    </w:p>
    <w:p w14:paraId="0F21A6A7">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B25B971">
      <w:pPr>
        <w:numPr>
          <w:ilvl w:val="0"/>
          <w:numId w:val="0"/>
        </w:num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33" w:name="_Toc75793513"/>
      <w:bookmarkStart w:id="134" w:name="_Toc3311"/>
      <w:bookmarkStart w:id="135" w:name="_Toc25410"/>
      <w:bookmarkStart w:id="136" w:name="_Toc119579782"/>
      <w:bookmarkStart w:id="137" w:name="_Toc267320052"/>
      <w:bookmarkStart w:id="138" w:name="_Toc28056"/>
      <w:bookmarkStart w:id="139" w:name="_Toc119949881"/>
      <w:bookmarkStart w:id="140" w:name="_Toc27144"/>
      <w:bookmarkStart w:id="141" w:name="_Toc3565"/>
      <w:bookmarkStart w:id="142" w:name="_Toc18959"/>
      <w:bookmarkStart w:id="143" w:name="_Toc4339"/>
      <w:bookmarkStart w:id="144" w:name="_Toc156895493"/>
      <w:bookmarkStart w:id="145" w:name="_Toc10105"/>
      <w:bookmarkStart w:id="146" w:name="_Toc4897"/>
      <w:bookmarkStart w:id="147" w:name="_Toc9213"/>
      <w:bookmarkStart w:id="148" w:name="_Toc11399"/>
      <w:bookmarkStart w:id="149" w:name="_Toc20369"/>
      <w:bookmarkStart w:id="150" w:name="_Toc11060"/>
      <w:bookmarkStart w:id="151" w:name="_Toc22431"/>
      <w:r>
        <w:rPr>
          <w:rFonts w:hint="eastAsia" w:ascii="宋体" w:hAnsi="宋体" w:eastAsia="宋体" w:cs="宋体"/>
          <w:b w:val="0"/>
          <w:bCs/>
          <w:color w:val="auto"/>
          <w:kern w:val="0"/>
          <w:sz w:val="24"/>
          <w:szCs w:val="24"/>
          <w:highlight w:val="none"/>
          <w:lang w:val="en-US" w:eastAsia="zh-CN"/>
        </w:rPr>
        <w:t>根据实际配送量进行付款，原则上每季度支付一次，每季度配送完成后，成交供应商核对清单并开具发票，采购人收到核对后的清单及发票后向财政提交支付申请。最终支付时间以财政审核为准，采购人不承担任何形式的违约金、滞纳金等。</w:t>
      </w:r>
    </w:p>
    <w:p w14:paraId="64989728">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五、知识产权</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D3736B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4948985B">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2" w:name="_Toc267320053"/>
      <w:bookmarkStart w:id="153" w:name="_Toc11363"/>
      <w:bookmarkStart w:id="154" w:name="_Toc23342"/>
      <w:bookmarkStart w:id="155" w:name="_Toc28614"/>
      <w:r>
        <w:rPr>
          <w:rFonts w:hint="eastAsia" w:ascii="宋体" w:hAnsi="宋体" w:eastAsia="宋体" w:cs="宋体"/>
          <w:b w:val="0"/>
          <w:bCs/>
          <w:color w:val="auto"/>
          <w:sz w:val="24"/>
          <w:highlight w:val="none"/>
        </w:rPr>
        <w:t>六、培训</w:t>
      </w:r>
      <w:bookmarkEnd w:id="152"/>
      <w:bookmarkEnd w:id="153"/>
      <w:bookmarkEnd w:id="154"/>
    </w:p>
    <w:p w14:paraId="2E1DDFD5">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05910D33">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中标人对其提供产品的使用和操作应尽培训义务，应提供对采购人的基本免费培训，使采购人使用人员能够正常操作。</w:t>
      </w:r>
    </w:p>
    <w:p w14:paraId="0FFB924F">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2.付费培训</w:t>
      </w:r>
    </w:p>
    <w:p w14:paraId="19FED474">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招标文件载明采购人对培训有特殊要求的，投标文件中应承诺配合采购人满足其培训要求，详细列出培训费用并计入投标报价。</w:t>
      </w:r>
    </w:p>
    <w:p w14:paraId="6053F61E">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6" w:name="_Toc28418"/>
      <w:bookmarkStart w:id="157" w:name="_Toc24000"/>
      <w:r>
        <w:rPr>
          <w:rFonts w:hint="eastAsia" w:ascii="宋体" w:hAnsi="宋体" w:eastAsia="宋体" w:cs="宋体"/>
          <w:b w:val="0"/>
          <w:bCs/>
          <w:color w:val="auto"/>
          <w:sz w:val="24"/>
          <w:highlight w:val="none"/>
        </w:rPr>
        <w:t>七、附件、图纸及包装要求</w:t>
      </w:r>
      <w:bookmarkEnd w:id="156"/>
      <w:bookmarkEnd w:id="157"/>
    </w:p>
    <w:p w14:paraId="38336076">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8"/>
          <w:highlight w:val="none"/>
        </w:rPr>
        <w:t>所有设备按照制造商规定的产品包装和随机标准附件为准。</w:t>
      </w:r>
    </w:p>
    <w:p w14:paraId="2FD7F195">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8" w:name="_Toc11068"/>
      <w:bookmarkStart w:id="159" w:name="_Toc267320054"/>
      <w:r>
        <w:rPr>
          <w:rFonts w:hint="eastAsia" w:ascii="宋体" w:hAnsi="宋体" w:eastAsia="宋体" w:cs="宋体"/>
          <w:b w:val="0"/>
          <w:bCs/>
          <w:color w:val="auto"/>
          <w:sz w:val="24"/>
          <w:highlight w:val="none"/>
        </w:rPr>
        <w:t>八、其他</w:t>
      </w:r>
      <w:bookmarkEnd w:id="158"/>
      <w:bookmarkEnd w:id="159"/>
    </w:p>
    <w:p w14:paraId="38B051E7">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421F358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p w14:paraId="50BECC02">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r>
        <w:rPr>
          <w:rFonts w:hint="eastAsia" w:ascii="宋体" w:hAnsi="宋体" w:eastAsia="宋体" w:cs="宋体"/>
          <w:b w:val="0"/>
          <w:bCs/>
          <w:color w:val="auto"/>
          <w:spacing w:val="-11"/>
          <w:sz w:val="24"/>
          <w:szCs w:val="24"/>
          <w:highlight w:val="none"/>
        </w:rPr>
        <w:t>第四篇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rPr>
        <w:t>网上竞采程序及方法、评审标准、响应无效和采购终止</w:t>
      </w:r>
      <w:bookmarkEnd w:id="155"/>
    </w:p>
    <w:p w14:paraId="5843533F">
      <w:pPr>
        <w:pStyle w:val="2"/>
        <w:spacing w:before="0" w:after="0" w:line="360" w:lineRule="auto"/>
        <w:rPr>
          <w:rFonts w:hint="eastAsia" w:ascii="宋体" w:hAnsi="宋体" w:eastAsia="宋体" w:cs="宋体"/>
          <w:b w:val="0"/>
          <w:bCs/>
          <w:color w:val="auto"/>
          <w:sz w:val="24"/>
          <w:szCs w:val="24"/>
          <w:highlight w:val="none"/>
        </w:rPr>
      </w:pPr>
      <w:bookmarkStart w:id="160" w:name="_Toc18690"/>
      <w:r>
        <w:rPr>
          <w:rFonts w:hint="eastAsia" w:ascii="宋体" w:hAnsi="宋体" w:eastAsia="宋体" w:cs="宋体"/>
          <w:b w:val="0"/>
          <w:bCs/>
          <w:color w:val="auto"/>
          <w:sz w:val="24"/>
          <w:szCs w:val="24"/>
          <w:highlight w:val="none"/>
        </w:rPr>
        <w:t>一、网上竞采程序及方法</w:t>
      </w:r>
      <w:bookmarkEnd w:id="160"/>
    </w:p>
    <w:p w14:paraId="3ADDCB9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（一）评审小组对各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的资格条件、响应文件的有效性、完整性和响应程度进行审查。各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只有在完全符合要求的前提下，才能参与正式网上竞采。</w:t>
      </w:r>
    </w:p>
    <w:p w14:paraId="35B28615">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kern w:val="0"/>
          <w:sz w:val="24"/>
          <w:szCs w:val="24"/>
          <w:highlight w:val="none"/>
        </w:rPr>
        <w:t>资格性检查。依据法律法规和网上竞采文件的规定，对响应文件中的资格证明进行审查，以确定</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40CA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ED19F7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4394" w:type="dxa"/>
            <w:gridSpan w:val="2"/>
            <w:vAlign w:val="center"/>
          </w:tcPr>
          <w:p w14:paraId="37C35131">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检查因素</w:t>
            </w:r>
          </w:p>
        </w:tc>
        <w:tc>
          <w:tcPr>
            <w:tcW w:w="4558" w:type="dxa"/>
            <w:vAlign w:val="center"/>
          </w:tcPr>
          <w:p w14:paraId="30E72E92">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检查内容</w:t>
            </w:r>
          </w:p>
        </w:tc>
      </w:tr>
      <w:tr w14:paraId="6DC1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2813A4F4">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709" w:type="dxa"/>
            <w:vMerge w:val="restart"/>
            <w:vAlign w:val="center"/>
          </w:tcPr>
          <w:p w14:paraId="0EA6A73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应符合的基本资格条件</w:t>
            </w:r>
          </w:p>
        </w:tc>
        <w:tc>
          <w:tcPr>
            <w:tcW w:w="3685" w:type="dxa"/>
            <w:vAlign w:val="center"/>
          </w:tcPr>
          <w:p w14:paraId="475F7408">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tc>
        <w:tc>
          <w:tcPr>
            <w:tcW w:w="4558" w:type="dxa"/>
            <w:vAlign w:val="center"/>
          </w:tcPr>
          <w:p w14:paraId="6939384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,2)</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p w14:paraId="74C4894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法定代表人身份证明和法定代表人授权代表委托书。</w:t>
            </w:r>
          </w:p>
        </w:tc>
      </w:tr>
      <w:tr w14:paraId="62DE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50B38638">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B4A1F5B">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0F390EC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rPr>
              <w:t>具有良好的商业信誉和健全的财务会计制度</w:t>
            </w:r>
          </w:p>
        </w:tc>
        <w:tc>
          <w:tcPr>
            <w:tcW w:w="4558" w:type="dxa"/>
            <w:vMerge w:val="restart"/>
            <w:vAlign w:val="center"/>
          </w:tcPr>
          <w:p w14:paraId="1752FE9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提供基本资格条件承诺函。（格式详见第七篇）</w:t>
            </w:r>
          </w:p>
        </w:tc>
      </w:tr>
      <w:tr w14:paraId="694D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4B13373A">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7EF6E210">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4D955D0C">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（3）具有履行合同所必需的设备和专业技术能力</w:t>
            </w:r>
          </w:p>
        </w:tc>
        <w:tc>
          <w:tcPr>
            <w:tcW w:w="4558" w:type="dxa"/>
            <w:vMerge w:val="continue"/>
            <w:vAlign w:val="center"/>
          </w:tcPr>
          <w:p w14:paraId="42EAADE6">
            <w:pPr>
              <w:spacing w:line="240" w:lineRule="exact"/>
              <w:rPr>
                <w:rFonts w:hint="eastAsia" w:ascii="宋体" w:hAnsi="宋体" w:eastAsia="宋体" w:cs="宋体"/>
                <w:b w:val="0"/>
                <w:bCs/>
                <w:color w:val="auto"/>
                <w:sz w:val="24"/>
                <w:szCs w:val="24"/>
                <w:highlight w:val="none"/>
              </w:rPr>
            </w:pPr>
          </w:p>
        </w:tc>
      </w:tr>
      <w:tr w14:paraId="6367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1A3F0C4">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36DCCD3B">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6B37BA6A">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（4）有依法缴纳税收和社会保障金的良好记录</w:t>
            </w:r>
          </w:p>
        </w:tc>
        <w:tc>
          <w:tcPr>
            <w:tcW w:w="4558" w:type="dxa"/>
            <w:vMerge w:val="continue"/>
            <w:vAlign w:val="center"/>
          </w:tcPr>
          <w:p w14:paraId="1EF4CCCC">
            <w:pPr>
              <w:spacing w:line="240" w:lineRule="exact"/>
              <w:rPr>
                <w:rFonts w:hint="eastAsia" w:ascii="宋体" w:hAnsi="宋体" w:eastAsia="宋体" w:cs="宋体"/>
                <w:b w:val="0"/>
                <w:bCs/>
                <w:color w:val="auto"/>
                <w:sz w:val="24"/>
                <w:szCs w:val="24"/>
                <w:highlight w:val="none"/>
              </w:rPr>
            </w:pPr>
          </w:p>
        </w:tc>
      </w:tr>
      <w:tr w14:paraId="587B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06325963">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142EDE05">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670139C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（5）参加政府采购活动前三年内，在经营活动中没有重大违法记录（注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,3)</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tc>
        <w:tc>
          <w:tcPr>
            <w:tcW w:w="4558" w:type="dxa"/>
            <w:vMerge w:val="continue"/>
            <w:vAlign w:val="center"/>
          </w:tcPr>
          <w:p w14:paraId="5EAF1B0C">
            <w:pPr>
              <w:spacing w:line="240" w:lineRule="exact"/>
              <w:rPr>
                <w:rFonts w:hint="eastAsia" w:ascii="宋体" w:hAnsi="宋体" w:eastAsia="宋体" w:cs="宋体"/>
                <w:b w:val="0"/>
                <w:bCs/>
                <w:color w:val="auto"/>
                <w:sz w:val="24"/>
                <w:szCs w:val="24"/>
                <w:highlight w:val="none"/>
              </w:rPr>
            </w:pPr>
          </w:p>
        </w:tc>
      </w:tr>
      <w:tr w14:paraId="3C0D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7EA28ACF">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BB8DD52">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1034D71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tc>
        <w:tc>
          <w:tcPr>
            <w:tcW w:w="4558" w:type="dxa"/>
            <w:vAlign w:val="center"/>
          </w:tcPr>
          <w:p w14:paraId="5A8B4546">
            <w:pPr>
              <w:spacing w:line="240" w:lineRule="exact"/>
              <w:rPr>
                <w:rFonts w:hint="eastAsia" w:ascii="宋体" w:hAnsi="宋体" w:eastAsia="宋体" w:cs="宋体"/>
                <w:b w:val="0"/>
                <w:bCs/>
                <w:color w:val="auto"/>
                <w:sz w:val="24"/>
                <w:szCs w:val="24"/>
                <w:highlight w:val="none"/>
              </w:rPr>
            </w:pPr>
          </w:p>
        </w:tc>
      </w:tr>
      <w:tr w14:paraId="116C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0AB46EC8">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4394" w:type="dxa"/>
            <w:gridSpan w:val="2"/>
            <w:vAlign w:val="center"/>
          </w:tcPr>
          <w:p w14:paraId="70D58F4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落实政府采购政策需满足的资格要求</w:t>
            </w:r>
          </w:p>
        </w:tc>
        <w:tc>
          <w:tcPr>
            <w:tcW w:w="4558" w:type="dxa"/>
            <w:vAlign w:val="center"/>
          </w:tcPr>
          <w:p w14:paraId="1CADEA7E">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资格条件（二）落实政府采购政策需满足的资格要求”的要求提交（如果有）。</w:t>
            </w:r>
          </w:p>
        </w:tc>
      </w:tr>
      <w:tr w14:paraId="26E2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327E1BDA">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4394" w:type="dxa"/>
            <w:gridSpan w:val="2"/>
            <w:vAlign w:val="center"/>
          </w:tcPr>
          <w:p w14:paraId="2D471C2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c>
        <w:tc>
          <w:tcPr>
            <w:tcW w:w="4558" w:type="dxa"/>
            <w:vAlign w:val="center"/>
          </w:tcPr>
          <w:p w14:paraId="55313AC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资格条件（三）特定资格条件”的要求提交（如果有）。</w:t>
            </w:r>
          </w:p>
        </w:tc>
      </w:tr>
    </w:tbl>
    <w:p w14:paraId="77FB04D5">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p>
    <w:p w14:paraId="0280BC8B">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,2)</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按“多证合一”登记制度办理营业执照的，组织机构代码证、税务登记证（副本）和社会保险登记证以</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所提供的营业执照（副本）复印件为准。</w:t>
      </w:r>
    </w:p>
    <w:p w14:paraId="3A6AA557">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,3)</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0318BA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EE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83F61D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3544" w:type="dxa"/>
            <w:gridSpan w:val="2"/>
            <w:vAlign w:val="center"/>
          </w:tcPr>
          <w:p w14:paraId="30CF4165">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评审因素</w:t>
            </w:r>
          </w:p>
        </w:tc>
        <w:tc>
          <w:tcPr>
            <w:tcW w:w="5409" w:type="dxa"/>
            <w:vAlign w:val="center"/>
          </w:tcPr>
          <w:p w14:paraId="50E84EAE">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评审标准</w:t>
            </w:r>
          </w:p>
        </w:tc>
      </w:tr>
      <w:tr w14:paraId="30C1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30C8A5FA">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p>
        </w:tc>
        <w:tc>
          <w:tcPr>
            <w:tcW w:w="1560" w:type="dxa"/>
            <w:vMerge w:val="restart"/>
            <w:vAlign w:val="center"/>
          </w:tcPr>
          <w:p w14:paraId="1388E5B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有效性审查</w:t>
            </w:r>
          </w:p>
        </w:tc>
        <w:tc>
          <w:tcPr>
            <w:tcW w:w="1984" w:type="dxa"/>
            <w:vAlign w:val="center"/>
          </w:tcPr>
          <w:p w14:paraId="6A47210B">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响应文件签署</w:t>
            </w:r>
          </w:p>
        </w:tc>
        <w:tc>
          <w:tcPr>
            <w:tcW w:w="5409" w:type="dxa"/>
            <w:vAlign w:val="center"/>
          </w:tcPr>
          <w:p w14:paraId="00F18EB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网上电子文档及响应文件上法定代表人或其授权代表人的签字齐全。</w:t>
            </w:r>
          </w:p>
        </w:tc>
      </w:tr>
      <w:tr w14:paraId="3EF3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B215A1A">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7AB54005">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501AAB5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w:t>
            </w:r>
          </w:p>
        </w:tc>
        <w:tc>
          <w:tcPr>
            <w:tcW w:w="5409" w:type="dxa"/>
            <w:vAlign w:val="center"/>
          </w:tcPr>
          <w:p w14:paraId="03CAF33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法定代表人身份证明及授权委托书有效，符合网上竞采文件规定的格式，签字或盖章齐全。</w:t>
            </w:r>
          </w:p>
        </w:tc>
      </w:tr>
      <w:tr w14:paraId="7F1B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5D3A306D">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2F7C9C18">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43616B5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c>
          <w:tcPr>
            <w:tcW w:w="5409" w:type="dxa"/>
            <w:vAlign w:val="center"/>
          </w:tcPr>
          <w:p w14:paraId="4785A771">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每个分包只能有一个</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r>
      <w:tr w14:paraId="66FC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1C8262FC">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18B57B4D">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7167B5BC">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报价唯一</w:t>
            </w:r>
          </w:p>
        </w:tc>
        <w:tc>
          <w:tcPr>
            <w:tcW w:w="5409" w:type="dxa"/>
            <w:vAlign w:val="center"/>
          </w:tcPr>
          <w:p w14:paraId="6D39A1F6">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只能在采购预算范围内报价，</w:t>
            </w:r>
            <w:r>
              <w:rPr>
                <w:rFonts w:hint="eastAsia" w:ascii="宋体" w:hAnsi="宋体" w:eastAsia="宋体" w:cs="宋体"/>
                <w:b w:val="0"/>
                <w:bCs/>
                <w:color w:val="auto"/>
                <w:sz w:val="24"/>
                <w:szCs w:val="24"/>
                <w:highlight w:val="none"/>
              </w:rPr>
              <w:t>只能有一个有效报价，不得提交选择性报价。</w:t>
            </w:r>
          </w:p>
        </w:tc>
      </w:tr>
      <w:tr w14:paraId="7D6F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1F1CE4C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p>
        </w:tc>
        <w:tc>
          <w:tcPr>
            <w:tcW w:w="1560" w:type="dxa"/>
            <w:vAlign w:val="center"/>
          </w:tcPr>
          <w:p w14:paraId="4BA42EA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完整性审查</w:t>
            </w:r>
          </w:p>
        </w:tc>
        <w:tc>
          <w:tcPr>
            <w:tcW w:w="1984" w:type="dxa"/>
            <w:vAlign w:val="center"/>
          </w:tcPr>
          <w:p w14:paraId="610C58D3">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文件份数</w:t>
            </w:r>
          </w:p>
        </w:tc>
        <w:tc>
          <w:tcPr>
            <w:tcW w:w="5409" w:type="dxa"/>
            <w:vAlign w:val="center"/>
          </w:tcPr>
          <w:p w14:paraId="40698E3B">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文件数量符合</w:t>
            </w:r>
            <w:r>
              <w:rPr>
                <w:rFonts w:hint="eastAsia" w:ascii="宋体" w:hAnsi="宋体" w:eastAsia="宋体" w:cs="宋体"/>
                <w:b w:val="0"/>
                <w:bCs/>
                <w:color w:val="auto"/>
                <w:sz w:val="24"/>
                <w:szCs w:val="24"/>
                <w:highlight w:val="none"/>
              </w:rPr>
              <w:t>网上竞采</w:t>
            </w:r>
            <w:r>
              <w:rPr>
                <w:rFonts w:hint="eastAsia" w:ascii="宋体" w:hAnsi="宋体" w:eastAsia="宋体" w:cs="宋体"/>
                <w:b w:val="0"/>
                <w:bCs/>
                <w:color w:val="auto"/>
                <w:sz w:val="24"/>
                <w:szCs w:val="24"/>
                <w:highlight w:val="none"/>
                <w:lang w:val="zh-CN"/>
              </w:rPr>
              <w:t>文件要求。</w:t>
            </w:r>
          </w:p>
        </w:tc>
      </w:tr>
      <w:tr w14:paraId="6DD7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121C35BD">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p>
        </w:tc>
        <w:tc>
          <w:tcPr>
            <w:tcW w:w="1560" w:type="dxa"/>
            <w:vMerge w:val="restart"/>
            <w:vAlign w:val="center"/>
          </w:tcPr>
          <w:p w14:paraId="37C39902">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kern w:val="0"/>
                <w:sz w:val="24"/>
                <w:szCs w:val="24"/>
                <w:highlight w:val="none"/>
              </w:rPr>
              <w:t>网上竞采文件的响应程度审查</w:t>
            </w:r>
          </w:p>
        </w:tc>
        <w:tc>
          <w:tcPr>
            <w:tcW w:w="1984" w:type="dxa"/>
            <w:vAlign w:val="center"/>
          </w:tcPr>
          <w:p w14:paraId="72B2D3DA">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响应文件内容</w:t>
            </w:r>
          </w:p>
        </w:tc>
        <w:tc>
          <w:tcPr>
            <w:tcW w:w="5409" w:type="dxa"/>
            <w:vAlign w:val="center"/>
          </w:tcPr>
          <w:p w14:paraId="60AD2B9E">
            <w:pPr>
              <w:pStyle w:val="35"/>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对网上竞采文件第二篇、第三篇规定的网上竞采内容作出响应。</w:t>
            </w:r>
          </w:p>
        </w:tc>
      </w:tr>
      <w:tr w14:paraId="7C21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54DE970A">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7CBFCD6B">
            <w:pPr>
              <w:spacing w:line="240" w:lineRule="exact"/>
              <w:rPr>
                <w:rFonts w:hint="eastAsia" w:ascii="宋体" w:hAnsi="宋体" w:eastAsia="宋体" w:cs="宋体"/>
                <w:b w:val="0"/>
                <w:bCs/>
                <w:color w:val="auto"/>
                <w:sz w:val="24"/>
                <w:szCs w:val="24"/>
                <w:highlight w:val="none"/>
                <w:lang w:val="zh-CN"/>
              </w:rPr>
            </w:pPr>
          </w:p>
        </w:tc>
        <w:tc>
          <w:tcPr>
            <w:tcW w:w="1984" w:type="dxa"/>
            <w:vAlign w:val="center"/>
          </w:tcPr>
          <w:p w14:paraId="522DC105">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网上竞采有效期</w:t>
            </w:r>
          </w:p>
        </w:tc>
        <w:tc>
          <w:tcPr>
            <w:tcW w:w="5409" w:type="dxa"/>
            <w:vAlign w:val="center"/>
          </w:tcPr>
          <w:p w14:paraId="62CC0EF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满足网上竞采文件</w:t>
            </w:r>
            <w:r>
              <w:rPr>
                <w:rFonts w:hint="eastAsia" w:ascii="宋体" w:hAnsi="宋体" w:eastAsia="宋体" w:cs="宋体"/>
                <w:b w:val="0"/>
                <w:bCs/>
                <w:color w:val="auto"/>
                <w:sz w:val="24"/>
                <w:szCs w:val="24"/>
                <w:highlight w:val="none"/>
                <w:lang w:val="zh-CN"/>
              </w:rPr>
              <w:t>规定。</w:t>
            </w:r>
          </w:p>
        </w:tc>
      </w:tr>
    </w:tbl>
    <w:p w14:paraId="5B3DC694">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（二）评审小组在对响应文件的有效性、完整性和响应程度进行审查时，可以要求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的澄清、说明或者更正不得超出响应文件的范围或者改变响应文件的实质性内容。</w:t>
      </w:r>
    </w:p>
    <w:p w14:paraId="2C16D3B4">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澄清、说明或者更正响应文件应当以书面形式作出。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的澄清、说明或者更正应当由法定代表人（或其授权代表）或自然人（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为自然人）签署或者加盖公章。由授权代表签署的，应当附法定代表人授权书。</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为自然人的，应当由本人签署并附身份证明。</w:t>
      </w:r>
    </w:p>
    <w:p w14:paraId="145B7B0D">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32C2F1CC">
      <w:pPr>
        <w:pStyle w:val="2"/>
        <w:spacing w:before="0" w:after="0" w:line="360" w:lineRule="auto"/>
        <w:rPr>
          <w:rFonts w:hint="eastAsia" w:ascii="宋体" w:hAnsi="宋体" w:eastAsia="宋体" w:cs="宋体"/>
          <w:b w:val="0"/>
          <w:bCs/>
          <w:color w:val="auto"/>
          <w:sz w:val="24"/>
          <w:szCs w:val="24"/>
          <w:highlight w:val="none"/>
        </w:rPr>
      </w:pPr>
      <w:bookmarkStart w:id="161" w:name="_Toc18411"/>
      <w:r>
        <w:rPr>
          <w:rFonts w:hint="eastAsia" w:ascii="宋体" w:hAnsi="宋体" w:eastAsia="宋体" w:cs="宋体"/>
          <w:b w:val="0"/>
          <w:bCs/>
          <w:color w:val="auto"/>
          <w:sz w:val="24"/>
          <w:szCs w:val="24"/>
          <w:highlight w:val="none"/>
        </w:rPr>
        <w:t>二、评审标准</w:t>
      </w:r>
      <w:bookmarkEnd w:id="161"/>
      <w:bookmarkStart w:id="162" w:name="_Toc342913394"/>
      <w:bookmarkStart w:id="163" w:name="_Toc102227320"/>
    </w:p>
    <w:p w14:paraId="49DF1BD1">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评审小组将依照本</w:t>
      </w:r>
      <w:r>
        <w:rPr>
          <w:rFonts w:hint="eastAsia" w:ascii="宋体" w:hAnsi="宋体" w:eastAsia="宋体" w:cs="宋体"/>
          <w:b w:val="0"/>
          <w:bCs/>
          <w:color w:val="auto"/>
          <w:kern w:val="0"/>
          <w:sz w:val="24"/>
          <w:szCs w:val="24"/>
          <w:highlight w:val="none"/>
          <w:lang w:val="en-US" w:eastAsia="zh-CN"/>
        </w:rPr>
        <w:t>竞采文件</w:t>
      </w:r>
      <w:r>
        <w:rPr>
          <w:rFonts w:hint="eastAsia" w:ascii="宋体" w:hAnsi="宋体" w:eastAsia="宋体" w:cs="宋体"/>
          <w:b w:val="0"/>
          <w:bCs/>
          <w:color w:val="auto"/>
          <w:kern w:val="0"/>
          <w:sz w:val="24"/>
          <w:szCs w:val="24"/>
          <w:highlight w:val="none"/>
        </w:rPr>
        <w:t>相关规定对技术（质量）和服务均能满足实质性响应要求的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，按照报价由低到高的顺序提出3名以上成交候选人。其中，报价最低的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49A5467E">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若报价最低的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数量大于或等于2家的，由采购人确定成交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6BBBFCE8">
      <w:pPr>
        <w:pStyle w:val="2"/>
        <w:spacing w:before="0" w:after="0" w:line="360" w:lineRule="auto"/>
        <w:rPr>
          <w:rFonts w:hint="eastAsia" w:ascii="宋体" w:hAnsi="宋体" w:eastAsia="宋体" w:cs="宋体"/>
          <w:b w:val="0"/>
          <w:bCs/>
          <w:color w:val="auto"/>
          <w:sz w:val="24"/>
          <w:szCs w:val="24"/>
          <w:highlight w:val="none"/>
        </w:rPr>
      </w:pPr>
      <w:bookmarkStart w:id="164" w:name="_Toc25094"/>
      <w:r>
        <w:rPr>
          <w:rFonts w:hint="eastAsia" w:ascii="宋体" w:hAnsi="宋体" w:eastAsia="宋体" w:cs="宋体"/>
          <w:b w:val="0"/>
          <w:bCs/>
          <w:color w:val="auto"/>
          <w:sz w:val="24"/>
          <w:szCs w:val="24"/>
          <w:highlight w:val="none"/>
        </w:rPr>
        <w:t>三、响应无效</w:t>
      </w:r>
      <w:bookmarkEnd w:id="164"/>
    </w:p>
    <w:bookmarkEnd w:id="162"/>
    <w:bookmarkEnd w:id="163"/>
    <w:p w14:paraId="4929A1F9">
      <w:pPr>
        <w:snapToGrid w:val="0"/>
        <w:spacing w:line="360" w:lineRule="auto"/>
        <w:ind w:firstLine="465"/>
        <w:rPr>
          <w:rFonts w:hint="eastAsia" w:ascii="宋体" w:hAnsi="宋体" w:eastAsia="宋体" w:cs="宋体"/>
          <w:b w:val="0"/>
          <w:bCs/>
          <w:color w:val="auto"/>
          <w:sz w:val="24"/>
          <w:szCs w:val="24"/>
          <w:highlight w:val="none"/>
        </w:rPr>
      </w:pPr>
      <w:bookmarkStart w:id="165" w:name="_Toc102227313"/>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发生以下条款情况之一者，视为响应无效，其响应文件将被拒绝：</w:t>
      </w:r>
    </w:p>
    <w:p w14:paraId="630115D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不符合规定的基本资格条件或特定资格条件的；</w:t>
      </w:r>
    </w:p>
    <w:p w14:paraId="48433AF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所提交的响应文件不按第七篇“响应文件编制要求”规定签字、盖章；</w:t>
      </w:r>
    </w:p>
    <w:p w14:paraId="2A77F10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的报价超过采购预算或总价最高限价或单价最高限价的；</w:t>
      </w:r>
    </w:p>
    <w:p w14:paraId="6789E8B7">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（四）法定代表人为同一个人的两个及两个以上法人，母公司、全资子公司及其控股公司，在同一分包采购中同时参与网上竞采；</w:t>
      </w:r>
    </w:p>
    <w:p w14:paraId="766F676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的平台报价与上传的网上电子响应文件报价函中的报价不一致的；</w:t>
      </w:r>
    </w:p>
    <w:p w14:paraId="5CDF968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，参加同一合同项下的采购活动的；</w:t>
      </w:r>
    </w:p>
    <w:p w14:paraId="1968CED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，再参加该采购项目的其他采购活动；</w:t>
      </w:r>
    </w:p>
    <w:p w14:paraId="4E507DF7">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的服务期、质量保证期及网上竞采有效期不满足网上竞采文件要求的；</w:t>
      </w:r>
    </w:p>
    <w:p w14:paraId="3E308DA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响应文件内容有与国家现行法律法规相违背的内容，或附有采购人无法接受的条件。</w:t>
      </w:r>
    </w:p>
    <w:p w14:paraId="68BC4EF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被列入失信被执行人、税收违法黑名单、政府采购严重违法失信行为记录名单及其他不符合《中华人民共和国政府采购法》第二十二条规定条件的。</w:t>
      </w:r>
    </w:p>
    <w:p w14:paraId="0B2E821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采购人、采购代理机构将通过“信用中国”网站（www.creditchina.gov.cn)、中国政府采购网（www.ccgp.gov.cn）等渠道查询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，应当拒绝其参与政府采购活动。</w:t>
      </w:r>
    </w:p>
    <w:p w14:paraId="21AEE7E9">
      <w:pPr>
        <w:pStyle w:val="2"/>
        <w:spacing w:before="0" w:after="0" w:line="360" w:lineRule="auto"/>
        <w:rPr>
          <w:rFonts w:hint="eastAsia" w:ascii="宋体" w:hAnsi="宋体" w:eastAsia="宋体" w:cs="宋体"/>
          <w:b w:val="0"/>
          <w:bCs/>
          <w:color w:val="auto"/>
          <w:sz w:val="24"/>
          <w:szCs w:val="24"/>
          <w:highlight w:val="none"/>
        </w:rPr>
      </w:pPr>
      <w:bookmarkStart w:id="166" w:name="_Toc18403"/>
      <w:bookmarkStart w:id="167" w:name="_Toc27425"/>
      <w:r>
        <w:rPr>
          <w:rFonts w:hint="eastAsia" w:ascii="宋体" w:hAnsi="宋体" w:eastAsia="宋体" w:cs="宋体"/>
          <w:b w:val="0"/>
          <w:bCs/>
          <w:color w:val="auto"/>
          <w:sz w:val="24"/>
          <w:szCs w:val="24"/>
          <w:highlight w:val="none"/>
        </w:rPr>
        <w:t>四、采购终止</w:t>
      </w:r>
      <w:bookmarkEnd w:id="166"/>
      <w:bookmarkEnd w:id="167"/>
    </w:p>
    <w:p w14:paraId="6D59A1A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出现下列情形之一的，采购人或者采购代理机构应当终止网上竞采活动，发布项目终止公告并说明原因，重新开展采购活动：</w:t>
      </w:r>
    </w:p>
    <w:p w14:paraId="65F9C37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（一）因情况变化，不再符合规定的网上竞采采购方式适用情形的；</w:t>
      </w:r>
    </w:p>
    <w:p w14:paraId="3ECAE00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6CF1F54F">
      <w:pPr>
        <w:snapToGrid w:val="0"/>
        <w:spacing w:line="360" w:lineRule="auto"/>
        <w:ind w:firstLine="46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（三）通过资格性审查及符合性审查的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不足3家的，终止本次采购活动，并发布终止采购活动公告。</w:t>
      </w:r>
    </w:p>
    <w:p w14:paraId="7268DFE6">
      <w:pPr>
        <w:snapToGrid w:val="0"/>
        <w:spacing w:line="360" w:lineRule="auto"/>
        <w:ind w:firstLine="465"/>
        <w:jc w:val="left"/>
        <w:rPr>
          <w:rFonts w:hint="eastAsia" w:ascii="宋体" w:hAnsi="宋体" w:eastAsia="宋体" w:cs="宋体"/>
          <w:b w:val="0"/>
          <w:bCs/>
          <w:color w:val="auto"/>
          <w:sz w:val="24"/>
          <w:szCs w:val="24"/>
          <w:highlight w:val="none"/>
        </w:rPr>
      </w:pPr>
    </w:p>
    <w:p w14:paraId="4C22EC41">
      <w:pPr>
        <w:snapToGrid w:val="0"/>
        <w:spacing w:line="360" w:lineRule="auto"/>
        <w:ind w:firstLine="465"/>
        <w:jc w:val="left"/>
        <w:rPr>
          <w:rFonts w:hint="eastAsia" w:ascii="宋体" w:hAnsi="宋体" w:eastAsia="宋体" w:cs="宋体"/>
          <w:b w:val="0"/>
          <w:bCs/>
          <w:color w:val="auto"/>
          <w:sz w:val="24"/>
          <w:szCs w:val="24"/>
          <w:highlight w:val="none"/>
        </w:rPr>
      </w:pPr>
    </w:p>
    <w:p w14:paraId="715DF80C">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68" w:name="_Toc13753"/>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65"/>
      <w:bookmarkEnd w:id="168"/>
    </w:p>
    <w:p w14:paraId="74216ABB">
      <w:pPr>
        <w:pStyle w:val="2"/>
        <w:spacing w:before="0" w:after="0" w:line="360" w:lineRule="auto"/>
        <w:rPr>
          <w:rFonts w:hint="eastAsia" w:ascii="宋体" w:hAnsi="宋体" w:eastAsia="宋体" w:cs="宋体"/>
          <w:b w:val="0"/>
          <w:bCs/>
          <w:color w:val="auto"/>
          <w:sz w:val="24"/>
          <w:szCs w:val="24"/>
          <w:highlight w:val="none"/>
        </w:rPr>
      </w:pPr>
      <w:bookmarkStart w:id="169" w:name="_Toc26510"/>
      <w:bookmarkStart w:id="170" w:name="_Toc8105"/>
      <w:bookmarkStart w:id="171" w:name="_Toc342913389"/>
      <w:bookmarkStart w:id="172" w:name="_Toc12789059"/>
      <w:bookmarkStart w:id="173" w:name="_Toc11641055"/>
      <w:r>
        <w:rPr>
          <w:rFonts w:hint="eastAsia" w:ascii="宋体" w:hAnsi="宋体" w:eastAsia="宋体" w:cs="宋体"/>
          <w:b w:val="0"/>
          <w:bCs/>
          <w:color w:val="auto"/>
          <w:sz w:val="24"/>
          <w:szCs w:val="24"/>
          <w:highlight w:val="none"/>
        </w:rPr>
        <w:t>一、网上竞采费用</w:t>
      </w:r>
      <w:bookmarkEnd w:id="169"/>
      <w:bookmarkEnd w:id="170"/>
      <w:bookmarkEnd w:id="171"/>
    </w:p>
    <w:p w14:paraId="44637CA0">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参与网上竞采的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137C05EA">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74" w:name="_Toc21089"/>
      <w:bookmarkStart w:id="175" w:name="_Toc342913391"/>
      <w:bookmarkStart w:id="176" w:name="_Toc4870"/>
      <w:r>
        <w:rPr>
          <w:rFonts w:hint="eastAsia" w:ascii="宋体" w:hAnsi="宋体" w:eastAsia="宋体" w:cs="宋体"/>
          <w:b w:val="0"/>
          <w:bCs/>
          <w:color w:val="auto"/>
          <w:sz w:val="24"/>
          <w:szCs w:val="24"/>
          <w:highlight w:val="none"/>
        </w:rPr>
        <w:t>二、网上竞采文件</w:t>
      </w:r>
      <w:bookmarkEnd w:id="174"/>
      <w:bookmarkEnd w:id="175"/>
      <w:bookmarkEnd w:id="176"/>
    </w:p>
    <w:p w14:paraId="20090A4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须知、合同主要条款和格式合同、响应文件编制要求七部分组成。</w:t>
      </w:r>
    </w:p>
    <w:p w14:paraId="441A9F7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（二）采购人（或采购代理机构）所作的一切有效的书面通知、修改及补充，都是网上竞采文件不可分割的部分。</w:t>
      </w:r>
    </w:p>
    <w:p w14:paraId="21C8C83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（三）网上竞采文件的解释</w:t>
      </w:r>
    </w:p>
    <w:p w14:paraId="2B568DA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未提出疑问，视为完全理解并同意本网上竞采文件。一经进入网上竞采程序，即视为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已详细阅读全部文件资料，完全理解网上竞采文件所有条款内容并同意放弃对这方面有不明白及误解的权利。</w:t>
      </w:r>
      <w:bookmarkStart w:id="177" w:name="_Toc318159780"/>
      <w:bookmarkStart w:id="178" w:name="_Toc318159349"/>
      <w:bookmarkStart w:id="179" w:name="_Toc318166429"/>
      <w:bookmarkStart w:id="180" w:name="_Toc318159160"/>
    </w:p>
    <w:p w14:paraId="37B985F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（四）本网上竞采文件中，网上竞采小组根据与</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进行网上竞采可能实质性变动的内容为网上竞采文件第二、三、四篇全部内容。</w:t>
      </w:r>
    </w:p>
    <w:p w14:paraId="714988B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7"/>
    <w:bookmarkEnd w:id="178"/>
    <w:bookmarkEnd w:id="179"/>
    <w:bookmarkEnd w:id="180"/>
    <w:p w14:paraId="0D40F180">
      <w:pPr>
        <w:pStyle w:val="2"/>
        <w:spacing w:before="0" w:after="0" w:line="360" w:lineRule="auto"/>
        <w:rPr>
          <w:rFonts w:hint="eastAsia" w:ascii="宋体" w:hAnsi="宋体" w:eastAsia="宋体" w:cs="宋体"/>
          <w:b w:val="0"/>
          <w:bCs/>
          <w:color w:val="auto"/>
          <w:sz w:val="24"/>
          <w:szCs w:val="24"/>
          <w:highlight w:val="none"/>
        </w:rPr>
      </w:pPr>
      <w:bookmarkStart w:id="181" w:name="_Toc179714297"/>
      <w:bookmarkStart w:id="182" w:name="_Toc102227318"/>
      <w:bookmarkStart w:id="183" w:name="_Toc29912"/>
      <w:bookmarkStart w:id="184" w:name="_Toc342913392"/>
      <w:bookmarkStart w:id="185" w:name="_Toc16269"/>
      <w:r>
        <w:rPr>
          <w:rFonts w:hint="eastAsia" w:ascii="宋体" w:hAnsi="宋体" w:eastAsia="宋体" w:cs="宋体"/>
          <w:b w:val="0"/>
          <w:bCs/>
          <w:color w:val="auto"/>
          <w:sz w:val="24"/>
          <w:szCs w:val="24"/>
          <w:highlight w:val="none"/>
        </w:rPr>
        <w:t>三、网上竞采要求</w:t>
      </w:r>
      <w:bookmarkEnd w:id="181"/>
      <w:bookmarkEnd w:id="182"/>
      <w:bookmarkEnd w:id="183"/>
      <w:bookmarkEnd w:id="184"/>
      <w:bookmarkEnd w:id="185"/>
    </w:p>
    <w:p w14:paraId="5191809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D7D0AB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应当按照网上竞采文件的要求编制响应文件，并对网上竞采文件提出的要求和条件作出实质性响应，同时应编制完整的页码、目录。</w:t>
      </w:r>
    </w:p>
    <w:p w14:paraId="1986E05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3AE93DA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1E51F5A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121253F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5FDC477F">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本项目不接受联合体竞标。</w:t>
      </w:r>
    </w:p>
    <w:p w14:paraId="2F48AF0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（三）网上竞采有效期：响应文件及有关承诺文件有效期为提交响应文件截止时间起90天。</w:t>
      </w:r>
    </w:p>
    <w:p w14:paraId="090359C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6CFEBF72">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59288D2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4AE0AE6C">
      <w:pPr>
        <w:numPr>
          <w:ilvl w:val="0"/>
          <w:numId w:val="16"/>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在上传的网上电子文档中，网上竞采文件第七篇响应文件编制要求中规定签字、盖章的地方必须按其规定签字、盖章。</w:t>
      </w:r>
    </w:p>
    <w:p w14:paraId="08B046C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45479D7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须在规定时间内完成线上和线下的响应文件提交，否则视为无效响应。</w:t>
      </w:r>
    </w:p>
    <w:p w14:paraId="70B48C2F">
      <w:pPr>
        <w:pStyle w:val="2"/>
        <w:spacing w:before="0" w:after="0" w:line="360" w:lineRule="auto"/>
        <w:rPr>
          <w:rFonts w:hint="eastAsia" w:ascii="宋体" w:hAnsi="宋体" w:eastAsia="宋体" w:cs="宋体"/>
          <w:b w:val="0"/>
          <w:bCs/>
          <w:color w:val="auto"/>
          <w:sz w:val="24"/>
          <w:szCs w:val="24"/>
          <w:highlight w:val="none"/>
        </w:rPr>
      </w:pPr>
      <w:bookmarkStart w:id="186" w:name="_Toc9018"/>
      <w:bookmarkStart w:id="187" w:name="_Toc7456"/>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86"/>
      <w:bookmarkEnd w:id="187"/>
    </w:p>
    <w:p w14:paraId="38E0722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172031B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中，按照排序由高到低的原则确定成交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2CC9DD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0FF084F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696210B5">
      <w:pPr>
        <w:pStyle w:val="2"/>
        <w:spacing w:before="0" w:after="0" w:line="360" w:lineRule="auto"/>
        <w:rPr>
          <w:rFonts w:hint="eastAsia" w:ascii="宋体" w:hAnsi="宋体" w:eastAsia="宋体" w:cs="宋体"/>
          <w:b w:val="0"/>
          <w:bCs/>
          <w:color w:val="auto"/>
          <w:sz w:val="24"/>
          <w:szCs w:val="24"/>
          <w:highlight w:val="none"/>
        </w:rPr>
      </w:pPr>
      <w:bookmarkStart w:id="188" w:name="_Toc3011"/>
      <w:bookmarkStart w:id="189" w:name="_Toc342913395"/>
      <w:bookmarkStart w:id="190" w:name="_Toc1297"/>
      <w:bookmarkStart w:id="191" w:name="_Toc102227321"/>
      <w:r>
        <w:rPr>
          <w:rFonts w:hint="eastAsia" w:ascii="宋体" w:hAnsi="宋体" w:eastAsia="宋体" w:cs="宋体"/>
          <w:b w:val="0"/>
          <w:bCs/>
          <w:color w:val="auto"/>
          <w:sz w:val="24"/>
          <w:szCs w:val="24"/>
          <w:highlight w:val="none"/>
        </w:rPr>
        <w:t>五、成交通知</w:t>
      </w:r>
      <w:bookmarkEnd w:id="188"/>
      <w:bookmarkEnd w:id="189"/>
      <w:bookmarkEnd w:id="190"/>
      <w:bookmarkEnd w:id="191"/>
    </w:p>
    <w:p w14:paraId="0678A86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确定后，采购人或采购代理机构将在重庆市政府采购云平台.网上竞采中心（https://xj.ccgp-chongqing.gov.cn/ge/）上发布成交结果公告。</w:t>
      </w:r>
    </w:p>
    <w:p w14:paraId="7ABD0D9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（二）结果公告发出同时，采购代理机构将以书面形式发出《成交通知书》。《成交通知书》一经发出即发生法律效力。</w:t>
      </w:r>
    </w:p>
    <w:p w14:paraId="41045AC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（三）《成交通知书》将作为签订合同的依据。</w:t>
      </w:r>
    </w:p>
    <w:p w14:paraId="0031C20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（四）如有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对成交结果提出质疑的，在质疑处理完毕后发出成交通知书。</w:t>
      </w:r>
    </w:p>
    <w:p w14:paraId="7F242087">
      <w:pPr>
        <w:pStyle w:val="2"/>
        <w:spacing w:before="0" w:after="0" w:line="360" w:lineRule="auto"/>
        <w:rPr>
          <w:rFonts w:hint="eastAsia" w:ascii="宋体" w:hAnsi="宋体" w:eastAsia="宋体" w:cs="宋体"/>
          <w:b w:val="0"/>
          <w:bCs/>
          <w:color w:val="auto"/>
          <w:sz w:val="24"/>
          <w:szCs w:val="24"/>
          <w:highlight w:val="none"/>
        </w:rPr>
      </w:pPr>
      <w:bookmarkStart w:id="192" w:name="_Toc19876"/>
      <w:bookmarkStart w:id="193" w:name="_Toc22361"/>
      <w:r>
        <w:rPr>
          <w:rFonts w:hint="eastAsia" w:ascii="宋体" w:hAnsi="宋体" w:eastAsia="宋体" w:cs="宋体"/>
          <w:b w:val="0"/>
          <w:bCs/>
          <w:color w:val="auto"/>
          <w:sz w:val="24"/>
          <w:szCs w:val="24"/>
          <w:highlight w:val="none"/>
        </w:rPr>
        <w:t>六、采购代理服务费</w:t>
      </w:r>
      <w:bookmarkEnd w:id="192"/>
      <w:bookmarkEnd w:id="193"/>
    </w:p>
    <w:p w14:paraId="63668FC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本次网上竞采由代理机构委托实施，</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采购代理服务费</w:t>
      </w:r>
      <w:r>
        <w:rPr>
          <w:rFonts w:hint="eastAsia" w:ascii="宋体" w:hAnsi="宋体" w:eastAsia="宋体" w:cs="宋体"/>
          <w:b w:val="0"/>
          <w:bCs/>
          <w:color w:val="auto"/>
          <w:sz w:val="24"/>
          <w:szCs w:val="24"/>
          <w:highlight w:val="none"/>
          <w:lang w:val="en-US" w:eastAsia="zh-CN"/>
        </w:rPr>
        <w:t>为人民币</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000元整</w:t>
      </w:r>
      <w:r>
        <w:rPr>
          <w:rFonts w:hint="eastAsia" w:ascii="宋体" w:hAnsi="宋体" w:eastAsia="宋体" w:cs="宋体"/>
          <w:b w:val="0"/>
          <w:bCs/>
          <w:color w:val="auto"/>
          <w:sz w:val="24"/>
          <w:szCs w:val="24"/>
          <w:highlight w:val="none"/>
        </w:rPr>
        <w:t>，由成交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在领取成交通知书时一次性向代理机构缴纳。</w:t>
      </w:r>
    </w:p>
    <w:p w14:paraId="11A05896">
      <w:pPr>
        <w:pStyle w:val="2"/>
        <w:spacing w:before="0" w:after="0" w:line="360" w:lineRule="auto"/>
        <w:rPr>
          <w:rFonts w:hint="eastAsia" w:ascii="宋体" w:hAnsi="宋体" w:eastAsia="宋体" w:cs="宋体"/>
          <w:b w:val="0"/>
          <w:bCs/>
          <w:color w:val="auto"/>
          <w:sz w:val="24"/>
          <w:szCs w:val="24"/>
          <w:highlight w:val="none"/>
        </w:rPr>
      </w:pPr>
      <w:bookmarkStart w:id="194" w:name="_Toc1096"/>
      <w:bookmarkStart w:id="195" w:name="_Toc11155"/>
      <w:r>
        <w:rPr>
          <w:rFonts w:hint="eastAsia" w:ascii="宋体" w:hAnsi="宋体" w:eastAsia="宋体" w:cs="宋体"/>
          <w:b w:val="0"/>
          <w:bCs/>
          <w:color w:val="auto"/>
          <w:sz w:val="24"/>
          <w:szCs w:val="24"/>
          <w:highlight w:val="none"/>
        </w:rPr>
        <w:t>七、关于质疑和投诉</w:t>
      </w:r>
      <w:bookmarkEnd w:id="194"/>
      <w:bookmarkEnd w:id="195"/>
    </w:p>
    <w:p w14:paraId="09708BF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（一）质疑</w:t>
      </w:r>
    </w:p>
    <w:p w14:paraId="2990DF9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、采购过程和成交结果使自己的权益受到伤害的，可向采购人或采购代理机构以书面形式提出质疑。</w:t>
      </w:r>
    </w:p>
    <w:p w14:paraId="1A22DFA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提出质疑的应当是参与所质疑项目采购活动的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36B3834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1.质疑时限、内容</w:t>
      </w:r>
    </w:p>
    <w:p w14:paraId="346C0FD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、采购过程、成交结果使自己的权益受到损害的，可以在知道或者应知其权益受到损害之日起7个工作日内，以书面形式向采购人、采购代理机构提出质疑。</w:t>
      </w:r>
    </w:p>
    <w:p w14:paraId="700A30DB">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对采购过程提出质疑的，应在各采购程序环节结束之日起七个工作日内提出。</w:t>
      </w:r>
    </w:p>
    <w:p w14:paraId="786D47D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对成交结果提出质疑的，应当在成交结果公告期限届满之日起七个工作日内提出。</w:t>
      </w:r>
    </w:p>
    <w:p w14:paraId="1B8574C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提出质疑应当提交质疑函和必要的证明材料，质疑函应当包括下列内容：</w:t>
      </w:r>
    </w:p>
    <w:p w14:paraId="42FA3AF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的姓名或者名称、地址、邮编、联系人及联系电话；</w:t>
      </w:r>
    </w:p>
    <w:p w14:paraId="326CC9F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1.4.2质疑项目的名称、项目号以及项目编号；</w:t>
      </w:r>
    </w:p>
    <w:p w14:paraId="0089BDB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1.4.3具体、明确的质疑事项和与质疑事项相关的请求；</w:t>
      </w:r>
    </w:p>
    <w:p w14:paraId="46C0BFD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1.4.4事实依据；</w:t>
      </w:r>
    </w:p>
    <w:p w14:paraId="4F5BF4E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1.4.5必要的法律依据；</w:t>
      </w:r>
    </w:p>
    <w:p w14:paraId="211E3D1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1.4.6提出质疑的日期；</w:t>
      </w:r>
    </w:p>
    <w:p w14:paraId="6A02A9E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1.4.7营业执照（或事业单位法人证书，或个体工商户营业执照或有效的自然人身份证明、组织机构代码证）复印件；</w:t>
      </w:r>
    </w:p>
    <w:p w14:paraId="517D149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1.4.8法定代表人授权委托书原件、法定代表人身份证复印件和其授权代表的身份证复印件（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为自然人的提供自然人身份证复印件）；</w:t>
      </w:r>
    </w:p>
    <w:p w14:paraId="7BC8313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为自然人的，质疑函应当由本人签字；</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为法人或者其他组织的，质疑函应当由法定代表人、主要负责人，或者其授权代表签字或者盖章，并加盖公章。</w:t>
      </w:r>
    </w:p>
    <w:p w14:paraId="20089046">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2.质疑答复</w:t>
      </w:r>
    </w:p>
    <w:p w14:paraId="01EFBC9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采购人、采购代理机构应当在收到</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的书面质疑后七个工作日内作出答复，并以书面形式通知质疑</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和其他有关</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2129F0D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3.其他</w:t>
      </w:r>
    </w:p>
    <w:p w14:paraId="0395EE8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应按照《政府采购质疑和投诉办法》（财政部令第94号）及相关法律法规要求，在法定质疑期内一次性提出针对同一采购程序环节的质疑。</w:t>
      </w:r>
    </w:p>
    <w:p w14:paraId="7C89236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3.2质疑函范本可在财政部门户网站和中国政府采购网下载。</w:t>
      </w:r>
    </w:p>
    <w:p w14:paraId="6B8206A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（二）投诉</w:t>
      </w:r>
    </w:p>
    <w:p w14:paraId="3DD89F29">
      <w:pPr>
        <w:spacing w:line="360" w:lineRule="auto"/>
        <w:ind w:right="12" w:firstLine="480"/>
        <w:rPr>
          <w:rFonts w:hint="eastAsia" w:ascii="宋体" w:hAnsi="宋体" w:eastAsia="宋体" w:cs="宋体"/>
          <w:b w:val="0"/>
          <w:bCs/>
          <w:color w:val="auto"/>
          <w:sz w:val="24"/>
          <w:szCs w:val="24"/>
          <w:highlight w:val="none"/>
        </w:rPr>
      </w:pPr>
      <w:bookmarkStart w:id="196" w:name="_Toc102227322"/>
      <w:bookmarkStart w:id="197" w:name="_Toc342913396"/>
      <w:bookmarkStart w:id="198" w:name="_Toc3031"/>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对采购人、采购代理机构的答复不满意，或者采购人、采购代理机构未在规定时间内作出答复的，可以在答复期满后15个工作日内按照相关法律法规向采购人监督部门提起投诉。</w:t>
      </w:r>
    </w:p>
    <w:p w14:paraId="3796D683">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21F3970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F4E92A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E8BEDA5">
      <w:pPr>
        <w:pStyle w:val="2"/>
        <w:spacing w:before="0" w:after="0" w:line="360" w:lineRule="auto"/>
        <w:rPr>
          <w:rFonts w:hint="eastAsia" w:ascii="宋体" w:hAnsi="宋体" w:eastAsia="宋体" w:cs="宋体"/>
          <w:b w:val="0"/>
          <w:bCs/>
          <w:color w:val="auto"/>
          <w:sz w:val="24"/>
          <w:szCs w:val="24"/>
          <w:highlight w:val="none"/>
        </w:rPr>
      </w:pPr>
      <w:bookmarkStart w:id="199" w:name="_Toc9469"/>
      <w:r>
        <w:rPr>
          <w:rFonts w:hint="eastAsia" w:ascii="宋体" w:hAnsi="宋体" w:eastAsia="宋体" w:cs="宋体"/>
          <w:b w:val="0"/>
          <w:bCs/>
          <w:color w:val="auto"/>
          <w:sz w:val="24"/>
          <w:szCs w:val="24"/>
          <w:highlight w:val="none"/>
        </w:rPr>
        <w:t>八、签订</w:t>
      </w:r>
      <w:bookmarkEnd w:id="196"/>
      <w:r>
        <w:rPr>
          <w:rFonts w:hint="eastAsia" w:ascii="宋体" w:hAnsi="宋体" w:eastAsia="宋体" w:cs="宋体"/>
          <w:b w:val="0"/>
          <w:bCs/>
          <w:color w:val="auto"/>
          <w:sz w:val="24"/>
          <w:szCs w:val="24"/>
          <w:highlight w:val="none"/>
        </w:rPr>
        <w:t>合同</w:t>
      </w:r>
      <w:bookmarkEnd w:id="197"/>
      <w:bookmarkEnd w:id="198"/>
      <w:bookmarkEnd w:id="199"/>
    </w:p>
    <w:p w14:paraId="69A0295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（一）采购人应当自成交通知书发出之日起二十日内，按照网上竞采文件和成交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签订书面合同。所签订的合同不得对网上竞采文件和投标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1A536FD8">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（二）网上竞采文件、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4FE5C872">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74DD81F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p>
    <w:p w14:paraId="4CF593BF">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（五）采购人要求成交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提供履约保证金的，应当在网上竞采文件中予以约定。成交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履约完毕后，采购人应于五日内无息退还其履约保证金。</w:t>
      </w:r>
    </w:p>
    <w:bookmarkEnd w:id="172"/>
    <w:bookmarkEnd w:id="173"/>
    <w:p w14:paraId="361CC073">
      <w:pPr>
        <w:rPr>
          <w:rFonts w:hint="eastAsia" w:ascii="宋体" w:hAnsi="宋体" w:eastAsia="宋体" w:cs="宋体"/>
          <w:b w:val="0"/>
          <w:bCs/>
          <w:color w:val="auto"/>
          <w:sz w:val="24"/>
          <w:szCs w:val="24"/>
          <w:highlight w:val="none"/>
        </w:rPr>
      </w:pPr>
      <w:bookmarkStart w:id="200" w:name="_Toc27139866"/>
    </w:p>
    <w:p w14:paraId="5F218893">
      <w:pPr>
        <w:pStyle w:val="3"/>
        <w:numPr>
          <w:ilvl w:val="0"/>
          <w:numId w:val="0"/>
        </w:numPr>
        <w:tabs>
          <w:tab w:val="left" w:pos="3360"/>
        </w:tabs>
        <w:spacing w:before="0" w:beforeLines="0" w:after="0" w:afterLines="0" w:line="360" w:lineRule="auto"/>
        <w:ind w:firstLine="1200" w:firstLineChars="500"/>
        <w:jc w:val="center"/>
        <w:rPr>
          <w:rFonts w:hint="eastAsia" w:ascii="宋体" w:hAnsi="宋体" w:eastAsia="宋体" w:cs="宋体"/>
          <w:b w:val="0"/>
          <w:bCs/>
          <w:color w:val="auto"/>
          <w:sz w:val="24"/>
          <w:szCs w:val="24"/>
          <w:highlight w:val="none"/>
        </w:rPr>
      </w:pPr>
      <w:bookmarkStart w:id="201" w:name="_Toc4239"/>
      <w:r>
        <w:rPr>
          <w:rFonts w:hint="eastAsia" w:ascii="宋体" w:hAnsi="宋体" w:eastAsia="宋体" w:cs="宋体"/>
          <w:b w:val="0"/>
          <w:bCs/>
          <w:color w:val="auto"/>
          <w:sz w:val="24"/>
          <w:szCs w:val="24"/>
          <w:highlight w:val="none"/>
        </w:rPr>
        <w:t>第六篇</w:t>
      </w:r>
      <w:bookmarkEnd w:id="200"/>
      <w:bookmarkEnd w:id="201"/>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合同主要条款和格式合同（样本）</w:t>
      </w:r>
    </w:p>
    <w:p w14:paraId="799B2939">
      <w:pPr>
        <w:tabs>
          <w:tab w:val="left" w:pos="9000"/>
        </w:tabs>
        <w:spacing w:line="276" w:lineRule="auto"/>
        <w:jc w:val="center"/>
        <w:rPr>
          <w:rFonts w:hint="eastAsia" w:ascii="宋体" w:hAnsi="宋体" w:eastAsia="宋体" w:cs="宋体"/>
          <w:b w:val="0"/>
          <w:bCs/>
          <w:color w:val="auto"/>
          <w:sz w:val="24"/>
          <w:szCs w:val="24"/>
          <w:highlight w:val="none"/>
        </w:rPr>
      </w:pPr>
    </w:p>
    <w:p w14:paraId="09DAA6F5">
      <w:pPr>
        <w:spacing w:line="500" w:lineRule="exact"/>
        <w:jc w:val="center"/>
        <w:rPr>
          <w:rFonts w:hint="eastAsia" w:ascii="宋体" w:hAnsi="宋体" w:eastAsia="宋体" w:cs="宋体"/>
          <w:b w:val="0"/>
          <w:bCs/>
          <w:color w:val="auto"/>
          <w:sz w:val="44"/>
          <w:highlight w:val="none"/>
        </w:rPr>
      </w:pPr>
      <w:r>
        <w:rPr>
          <w:rFonts w:hint="eastAsia" w:ascii="宋体" w:hAnsi="宋体" w:eastAsia="宋体" w:cs="宋体"/>
          <w:b w:val="0"/>
          <w:bCs/>
          <w:color w:val="auto"/>
          <w:sz w:val="44"/>
          <w:highlight w:val="none"/>
        </w:rPr>
        <w:t>采购合同</w:t>
      </w:r>
    </w:p>
    <w:p w14:paraId="03506D26">
      <w:pPr>
        <w:spacing w:line="500" w:lineRule="exact"/>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（项目号：     ）</w:t>
      </w:r>
    </w:p>
    <w:p w14:paraId="3B614080">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甲方（需方）：___________________________      计价单位：____________</w:t>
      </w:r>
    </w:p>
    <w:p w14:paraId="4D1DE303">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乙方（供方）：___________________________      计量单位：_____________</w:t>
      </w:r>
    </w:p>
    <w:p w14:paraId="2DE3726C">
      <w:pPr>
        <w:spacing w:line="500" w:lineRule="exact"/>
        <w:rPr>
          <w:rFonts w:hint="eastAsia" w:ascii="宋体" w:hAnsi="宋体" w:eastAsia="宋体" w:cs="宋体"/>
          <w:b w:val="0"/>
          <w:bCs/>
          <w:color w:val="auto"/>
          <w:sz w:val="24"/>
          <w:highlight w:val="none"/>
        </w:rPr>
      </w:pPr>
    </w:p>
    <w:p w14:paraId="24046FA0">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705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8B02779">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984" w:type="dxa"/>
            <w:vAlign w:val="center"/>
          </w:tcPr>
          <w:p w14:paraId="701E750D">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298" w:type="dxa"/>
            <w:gridSpan w:val="2"/>
            <w:vAlign w:val="center"/>
          </w:tcPr>
          <w:p w14:paraId="7FB4A15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综合单价</w:t>
            </w:r>
          </w:p>
        </w:tc>
        <w:tc>
          <w:tcPr>
            <w:tcW w:w="1134" w:type="dxa"/>
            <w:vAlign w:val="center"/>
          </w:tcPr>
          <w:p w14:paraId="4B34717F">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w:t>
            </w:r>
          </w:p>
        </w:tc>
        <w:tc>
          <w:tcPr>
            <w:tcW w:w="1559" w:type="dxa"/>
            <w:vAlign w:val="center"/>
          </w:tcPr>
          <w:p w14:paraId="49634714">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w:t>
            </w:r>
          </w:p>
        </w:tc>
        <w:tc>
          <w:tcPr>
            <w:tcW w:w="1567" w:type="dxa"/>
            <w:vAlign w:val="center"/>
          </w:tcPr>
          <w:p w14:paraId="3D4B8E0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服务地点</w:t>
            </w:r>
          </w:p>
        </w:tc>
      </w:tr>
      <w:tr w14:paraId="3D54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495F5A4">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27617DB2">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3EFA177C">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532180EA">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2F01E699">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4F8B9674">
            <w:pPr>
              <w:spacing w:line="240" w:lineRule="atLeast"/>
              <w:jc w:val="center"/>
              <w:rPr>
                <w:rFonts w:hint="eastAsia" w:ascii="宋体" w:hAnsi="宋体" w:eastAsia="宋体" w:cs="宋体"/>
                <w:b w:val="0"/>
                <w:bCs/>
                <w:color w:val="auto"/>
                <w:sz w:val="21"/>
                <w:szCs w:val="21"/>
                <w:highlight w:val="none"/>
              </w:rPr>
            </w:pPr>
          </w:p>
        </w:tc>
      </w:tr>
      <w:tr w14:paraId="3A7A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3903A7">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75148CAC">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164340B0">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5892D6E2">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0BD96A16">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72213F9E">
            <w:pPr>
              <w:spacing w:line="240" w:lineRule="atLeast"/>
              <w:jc w:val="center"/>
              <w:rPr>
                <w:rFonts w:hint="eastAsia" w:ascii="宋体" w:hAnsi="宋体" w:eastAsia="宋体" w:cs="宋体"/>
                <w:b w:val="0"/>
                <w:bCs/>
                <w:color w:val="auto"/>
                <w:sz w:val="21"/>
                <w:szCs w:val="21"/>
                <w:highlight w:val="none"/>
              </w:rPr>
            </w:pPr>
          </w:p>
        </w:tc>
      </w:tr>
      <w:tr w14:paraId="274A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A9ECA0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合计人民币（小写）：</w:t>
            </w:r>
          </w:p>
        </w:tc>
      </w:tr>
      <w:tr w14:paraId="0C77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444302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合计人民币（大写）：</w:t>
            </w:r>
          </w:p>
        </w:tc>
      </w:tr>
      <w:tr w14:paraId="450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6C62E4E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一、服务要求</w:t>
            </w:r>
          </w:p>
        </w:tc>
      </w:tr>
      <w:tr w14:paraId="4135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7AA7904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二、考核方式</w:t>
            </w:r>
          </w:p>
        </w:tc>
      </w:tr>
      <w:tr w14:paraId="0733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6081B4B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三、付款方式：</w:t>
            </w:r>
          </w:p>
          <w:p w14:paraId="41BD0D9A">
            <w:pPr>
              <w:rPr>
                <w:rFonts w:hint="eastAsia" w:ascii="宋体" w:hAnsi="宋体" w:eastAsia="宋体" w:cs="宋体"/>
                <w:b w:val="0"/>
                <w:bCs/>
                <w:color w:val="auto"/>
                <w:highlight w:val="none"/>
              </w:rPr>
            </w:pPr>
          </w:p>
        </w:tc>
      </w:tr>
      <w:tr w14:paraId="0DE0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13FDCD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、违约责任：</w:t>
            </w:r>
          </w:p>
          <w:p w14:paraId="76FA5F9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按《中华人民共和国民法典》、《中华人民共和国政府采购法》执行，或按双方约定。</w:t>
            </w:r>
          </w:p>
        </w:tc>
      </w:tr>
      <w:tr w14:paraId="7998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77C6E58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、其他约定事项：</w:t>
            </w:r>
          </w:p>
          <w:p w14:paraId="503C5B7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1.采购文件及其澄清文件、响应文件和承诺是本合同不可分割的部分。</w:t>
            </w:r>
          </w:p>
          <w:p w14:paraId="6040F950">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2.本合同如发生争议由双方协商解决，协商不成向需方所在人民法院提请诉讼。</w:t>
            </w:r>
          </w:p>
          <w:p w14:paraId="5025A96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3.本合同一式__份， 需方__份，供方__份，具同等法律效力。</w:t>
            </w:r>
          </w:p>
          <w:p w14:paraId="3AB5FD0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4.其他：</w:t>
            </w:r>
          </w:p>
        </w:tc>
      </w:tr>
      <w:tr w14:paraId="2321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658183E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需方：</w:t>
            </w:r>
          </w:p>
          <w:p w14:paraId="388DEE3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0E38D0B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p>
          <w:p w14:paraId="01B7908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tc>
        <w:tc>
          <w:tcPr>
            <w:tcW w:w="4984" w:type="dxa"/>
            <w:gridSpan w:val="5"/>
            <w:vAlign w:val="top"/>
          </w:tcPr>
          <w:p w14:paraId="58B57FD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供方：</w:t>
            </w:r>
          </w:p>
          <w:p w14:paraId="4EAB2FE9">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0231AD2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w:t>
            </w:r>
          </w:p>
          <w:p w14:paraId="36CE45D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传真：</w:t>
            </w:r>
          </w:p>
          <w:p w14:paraId="61F56EE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62812E7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账号：</w:t>
            </w:r>
          </w:p>
          <w:p w14:paraId="6F4A3DA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p w14:paraId="283C3C1A">
            <w:pPr>
              <w:widowControl/>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（本栏请用计算机打印以便于准确付款）</w:t>
            </w:r>
          </w:p>
        </w:tc>
      </w:tr>
      <w:tr w14:paraId="6F6A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59C9569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p w14:paraId="451338FB">
            <w:pPr>
              <w:spacing w:line="240" w:lineRule="atLeast"/>
              <w:rPr>
                <w:rFonts w:hint="eastAsia" w:ascii="宋体" w:hAnsi="宋体" w:eastAsia="宋体" w:cs="宋体"/>
                <w:b w:val="0"/>
                <w:bCs/>
                <w:color w:val="auto"/>
                <w:sz w:val="21"/>
                <w:szCs w:val="21"/>
                <w:highlight w:val="none"/>
              </w:rPr>
            </w:pPr>
          </w:p>
          <w:p w14:paraId="239BBC90">
            <w:pPr>
              <w:spacing w:line="240" w:lineRule="atLeast"/>
              <w:rPr>
                <w:rFonts w:hint="eastAsia" w:ascii="宋体" w:hAnsi="宋体" w:eastAsia="宋体" w:cs="宋体"/>
                <w:b w:val="0"/>
                <w:bCs/>
                <w:color w:val="auto"/>
                <w:sz w:val="21"/>
                <w:szCs w:val="21"/>
                <w:highlight w:val="none"/>
              </w:rPr>
            </w:pPr>
          </w:p>
        </w:tc>
      </w:tr>
    </w:tbl>
    <w:p w14:paraId="23305EB5">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签约时间：           年   月   日      签约地点：</w:t>
      </w:r>
    </w:p>
    <w:p w14:paraId="09E3336E">
      <w:pPr>
        <w:pStyle w:val="71"/>
        <w:rPr>
          <w:rFonts w:hint="eastAsia" w:ascii="宋体" w:hAnsi="宋体" w:eastAsia="宋体" w:cs="宋体"/>
          <w:b w:val="0"/>
          <w:bCs/>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69E4B3AB">
      <w:pPr>
        <w:pStyle w:val="4"/>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14:paraId="266B11C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第七篇响应文件编制要求</w:t>
      </w:r>
    </w:p>
    <w:p w14:paraId="1D9F89EA">
      <w:pPr>
        <w:spacing w:line="440" w:lineRule="exact"/>
        <w:ind w:firstLine="480" w:firstLineChars="200"/>
        <w:rPr>
          <w:rFonts w:hint="eastAsia" w:ascii="宋体" w:hAnsi="宋体" w:eastAsia="宋体" w:cs="宋体"/>
          <w:b w:val="0"/>
          <w:bCs/>
          <w:color w:val="auto"/>
          <w:sz w:val="24"/>
          <w:szCs w:val="24"/>
          <w:highlight w:val="none"/>
        </w:rPr>
      </w:pPr>
      <w:bookmarkStart w:id="202" w:name="_Toc342913419"/>
      <w:bookmarkStart w:id="203" w:name="_Toc283382454"/>
      <w:bookmarkStart w:id="204" w:name="_Toc313888360"/>
      <w:bookmarkStart w:id="205" w:name="_Toc12789073"/>
      <w:bookmarkStart w:id="206" w:name="_Toc313008356"/>
      <w:r>
        <w:rPr>
          <w:rFonts w:hint="eastAsia" w:ascii="宋体" w:hAnsi="宋体" w:eastAsia="宋体" w:cs="宋体"/>
          <w:b w:val="0"/>
          <w:bCs/>
          <w:color w:val="auto"/>
          <w:sz w:val="24"/>
          <w:szCs w:val="24"/>
          <w:highlight w:val="none"/>
        </w:rPr>
        <w:t>一、经济部分</w:t>
      </w:r>
    </w:p>
    <w:p w14:paraId="2BCE53C6">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1C56A7E5">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491AB6A2">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p>
    <w:p w14:paraId="3AFF36F2">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138D8969">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FB6840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三、商务部分</w:t>
      </w:r>
    </w:p>
    <w:p w14:paraId="46C30D15">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（一）商务响应偏离表</w:t>
      </w:r>
    </w:p>
    <w:p w14:paraId="23A03D73">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5CD3199F">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四、资格条件及其他</w:t>
      </w:r>
    </w:p>
    <w:p w14:paraId="0FAECB0A">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16701BEC">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7284FB45">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64CF14C1">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299FECED">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39CA9E37">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3C327BC6">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589487AD">
      <w:pPr>
        <w:spacing w:line="440" w:lineRule="exact"/>
        <w:ind w:firstLine="480" w:firstLineChars="200"/>
        <w:rPr>
          <w:rFonts w:hint="eastAsia" w:ascii="宋体" w:hAnsi="宋体" w:eastAsia="宋体" w:cs="宋体"/>
          <w:b w:val="0"/>
          <w:bCs/>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2"/>
    <w:bookmarkEnd w:id="203"/>
    <w:bookmarkEnd w:id="204"/>
    <w:bookmarkEnd w:id="205"/>
    <w:bookmarkEnd w:id="206"/>
    <w:p w14:paraId="5BF4D96F">
      <w:pPr>
        <w:pStyle w:val="2"/>
        <w:spacing w:before="0" w:after="0" w:line="360" w:lineRule="auto"/>
        <w:rPr>
          <w:rFonts w:hint="eastAsia" w:ascii="宋体" w:hAnsi="宋体" w:eastAsia="宋体" w:cs="宋体"/>
          <w:b w:val="0"/>
          <w:bCs/>
          <w:color w:val="auto"/>
          <w:sz w:val="24"/>
          <w:szCs w:val="24"/>
          <w:highlight w:val="none"/>
        </w:rPr>
      </w:pPr>
      <w:bookmarkStart w:id="207" w:name="_Toc21017"/>
      <w:bookmarkStart w:id="208" w:name="_Toc23161"/>
      <w:bookmarkStart w:id="209" w:name="_Toc103679699"/>
      <w:r>
        <w:rPr>
          <w:rFonts w:hint="eastAsia" w:ascii="宋体" w:hAnsi="宋体" w:eastAsia="宋体" w:cs="宋体"/>
          <w:b w:val="0"/>
          <w:bCs/>
          <w:color w:val="auto"/>
          <w:sz w:val="24"/>
          <w:szCs w:val="24"/>
          <w:highlight w:val="none"/>
        </w:rPr>
        <w:t>一、经济部分</w:t>
      </w:r>
      <w:bookmarkEnd w:id="207"/>
      <w:bookmarkEnd w:id="208"/>
      <w:bookmarkEnd w:id="209"/>
    </w:p>
    <w:p w14:paraId="6CC29E75">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3D34F300">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网上竞采报价函</w:t>
      </w:r>
    </w:p>
    <w:p w14:paraId="3A5043A0">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7DA48F9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我方收到____________________________（项目名称）的网上竞采文件，经详细研究，决定参加该项目的网上竞采。</w:t>
      </w:r>
    </w:p>
    <w:p w14:paraId="6E4929D3">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1.愿意按照竞争性</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中的一切要求，提供本项目的技术服务，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23C27B03">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010C3311">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3.我方承诺：本次网上竞采的有效期为90天。</w:t>
      </w:r>
    </w:p>
    <w:p w14:paraId="40CCEB1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4.我方完全理解和接受贵方网上竞采文件的一切规定和要求及评审办法。</w:t>
      </w:r>
    </w:p>
    <w:p w14:paraId="67AA4309">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5.在整个网上竞采过程中，我方若有违规行为，接受按照《中华人民共和国政府采购法》和《网上竞采文件》之规定给予惩罚。</w:t>
      </w:r>
    </w:p>
    <w:p w14:paraId="678E5AF4">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，将按照最终网上竞采结果签订合同，并且严格履行合同义务。本承诺函将成为合同不可分割的一部分，与合同具有同等的法律效力。</w:t>
      </w:r>
    </w:p>
    <w:p w14:paraId="450E62E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7.我方同意按网上竞采文件规定。如果我方成为成交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，保证在接到成交通知书前，向采购代理机构缴纳网上竞采文件规定的采购代理服务费。</w:t>
      </w:r>
    </w:p>
    <w:p w14:paraId="01AD394A">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8.我方未为采购项目提供整体设计、规范编制或者项目管理、监理、检测等服务。</w:t>
      </w:r>
    </w:p>
    <w:p w14:paraId="6B51300D">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20902B6D">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68D0849B">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46EE352B">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789C7B4C">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132A3ABA">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70EA4FC6">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4331742B">
      <w:pPr>
        <w:pStyle w:val="127"/>
        <w:rPr>
          <w:rFonts w:hint="eastAsia" w:ascii="宋体" w:hAnsi="宋体" w:eastAsia="宋体" w:cs="宋体"/>
          <w:b w:val="0"/>
          <w:bCs/>
          <w:color w:val="auto"/>
          <w:sz w:val="24"/>
          <w:szCs w:val="24"/>
          <w:highlight w:val="none"/>
        </w:rPr>
      </w:pPr>
    </w:p>
    <w:p w14:paraId="4CFFF7A8">
      <w:pPr>
        <w:pStyle w:val="127"/>
        <w:rPr>
          <w:rFonts w:hint="eastAsia" w:ascii="宋体" w:hAnsi="宋体" w:eastAsia="宋体" w:cs="宋体"/>
          <w:b w:val="0"/>
          <w:bCs/>
          <w:color w:val="auto"/>
          <w:sz w:val="24"/>
          <w:szCs w:val="24"/>
          <w:highlight w:val="none"/>
        </w:rPr>
      </w:pPr>
    </w:p>
    <w:p w14:paraId="74CF0460">
      <w:pPr>
        <w:pStyle w:val="127"/>
        <w:rPr>
          <w:rFonts w:hint="eastAsia" w:ascii="宋体" w:hAnsi="宋体" w:eastAsia="宋体" w:cs="宋体"/>
          <w:b w:val="0"/>
          <w:bCs/>
          <w:color w:val="auto"/>
          <w:sz w:val="24"/>
          <w:szCs w:val="24"/>
          <w:highlight w:val="none"/>
        </w:rPr>
      </w:pPr>
    </w:p>
    <w:p w14:paraId="0B3E6476">
      <w:pPr>
        <w:pStyle w:val="127"/>
        <w:rPr>
          <w:rFonts w:hint="eastAsia" w:ascii="宋体" w:hAnsi="宋体" w:eastAsia="宋体" w:cs="宋体"/>
          <w:b w:val="0"/>
          <w:bCs/>
          <w:color w:val="auto"/>
          <w:sz w:val="24"/>
          <w:szCs w:val="24"/>
          <w:highlight w:val="none"/>
        </w:rPr>
      </w:pPr>
    </w:p>
    <w:p w14:paraId="3C8F66EB">
      <w:pPr>
        <w:pStyle w:val="127"/>
        <w:rPr>
          <w:rFonts w:hint="eastAsia" w:ascii="宋体" w:hAnsi="宋体" w:eastAsia="宋体" w:cs="宋体"/>
          <w:b w:val="0"/>
          <w:bCs/>
          <w:color w:val="auto"/>
          <w:sz w:val="24"/>
          <w:szCs w:val="24"/>
          <w:highlight w:val="none"/>
        </w:rPr>
      </w:pPr>
    </w:p>
    <w:p w14:paraId="38D44C52">
      <w:pPr>
        <w:pStyle w:val="127"/>
        <w:rPr>
          <w:rFonts w:hint="eastAsia" w:ascii="宋体" w:hAnsi="宋体" w:eastAsia="宋体" w:cs="宋体"/>
          <w:b w:val="0"/>
          <w:bCs/>
          <w:color w:val="auto"/>
          <w:sz w:val="24"/>
          <w:szCs w:val="24"/>
          <w:highlight w:val="none"/>
        </w:rPr>
      </w:pPr>
    </w:p>
    <w:p w14:paraId="7815EB08">
      <w:pPr>
        <w:pStyle w:val="127"/>
        <w:rPr>
          <w:rFonts w:hint="eastAsia" w:ascii="宋体" w:hAnsi="宋体" w:eastAsia="宋体" w:cs="宋体"/>
          <w:b w:val="0"/>
          <w:bCs/>
          <w:color w:val="auto"/>
          <w:sz w:val="24"/>
          <w:szCs w:val="24"/>
          <w:highlight w:val="none"/>
        </w:rPr>
      </w:pPr>
    </w:p>
    <w:p w14:paraId="2310C8F0">
      <w:pPr>
        <w:pStyle w:val="22"/>
        <w:rPr>
          <w:rFonts w:hint="eastAsia" w:ascii="宋体" w:hAnsi="宋体" w:eastAsia="宋体" w:cs="宋体"/>
          <w:b w:val="0"/>
          <w:bCs/>
          <w:color w:val="auto"/>
          <w:sz w:val="24"/>
          <w:szCs w:val="24"/>
          <w:highlight w:val="none"/>
        </w:rPr>
      </w:pPr>
    </w:p>
    <w:p w14:paraId="75D20D62">
      <w:pPr>
        <w:rPr>
          <w:rFonts w:hint="eastAsia" w:ascii="宋体" w:hAnsi="宋体" w:eastAsia="宋体" w:cs="宋体"/>
          <w:b w:val="0"/>
          <w:bCs/>
          <w:color w:val="auto"/>
          <w:sz w:val="24"/>
          <w:szCs w:val="24"/>
          <w:highlight w:val="none"/>
        </w:rPr>
      </w:pPr>
    </w:p>
    <w:p w14:paraId="38D35761">
      <w:pPr>
        <w:pStyle w:val="22"/>
        <w:rPr>
          <w:rFonts w:hint="eastAsia" w:ascii="宋体" w:hAnsi="宋体" w:eastAsia="宋体" w:cs="宋体"/>
          <w:b w:val="0"/>
          <w:bCs/>
          <w:color w:val="auto"/>
          <w:sz w:val="24"/>
          <w:szCs w:val="24"/>
          <w:highlight w:val="none"/>
        </w:rPr>
      </w:pPr>
    </w:p>
    <w:p w14:paraId="2E53477A">
      <w:pPr>
        <w:rPr>
          <w:rFonts w:hint="eastAsia" w:ascii="宋体" w:hAnsi="宋体" w:eastAsia="宋体" w:cs="宋体"/>
          <w:b w:val="0"/>
          <w:bCs/>
          <w:color w:val="auto"/>
          <w:sz w:val="24"/>
          <w:szCs w:val="24"/>
          <w:highlight w:val="none"/>
        </w:rPr>
      </w:pPr>
    </w:p>
    <w:p w14:paraId="6B4E60C5">
      <w:pPr>
        <w:pStyle w:val="22"/>
        <w:rPr>
          <w:rFonts w:hint="eastAsia" w:ascii="宋体" w:hAnsi="宋体" w:eastAsia="宋体" w:cs="宋体"/>
          <w:b w:val="0"/>
          <w:bCs/>
          <w:color w:val="auto"/>
          <w:sz w:val="24"/>
          <w:szCs w:val="24"/>
          <w:highlight w:val="none"/>
        </w:rPr>
      </w:pPr>
    </w:p>
    <w:p w14:paraId="53AC10E6">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14813E9B">
      <w:pPr>
        <w:pStyle w:val="2"/>
        <w:numPr>
          <w:ilvl w:val="0"/>
          <w:numId w:val="17"/>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210" w:name="_Toc342913420"/>
      <w:bookmarkStart w:id="211" w:name="_Toc313888361"/>
      <w:bookmarkStart w:id="212" w:name="_Toc31257"/>
      <w:bookmarkStart w:id="213" w:name="_Toc7588"/>
      <w:bookmarkStart w:id="214" w:name="_Toc11802"/>
      <w:bookmarkStart w:id="215" w:name="_Toc103679700"/>
      <w:bookmarkStart w:id="216" w:name="_Toc313008357"/>
      <w:bookmarkStart w:id="217" w:name="_Toc21048"/>
      <w:r>
        <w:rPr>
          <w:rFonts w:hint="eastAsia" w:ascii="宋体" w:hAnsi="宋体" w:eastAsia="宋体" w:cs="宋体"/>
          <w:b w:val="0"/>
          <w:bCs/>
          <w:color w:val="auto"/>
          <w:kern w:val="2"/>
          <w:sz w:val="24"/>
          <w:szCs w:val="24"/>
          <w:highlight w:val="none"/>
          <w:lang w:val="en-US" w:eastAsia="zh-CN" w:bidi="ar-SA"/>
        </w:rPr>
        <w:t>报价明细表</w:t>
      </w:r>
    </w:p>
    <w:p w14:paraId="6851EFF1">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5461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EE04009">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6" w:type="dxa"/>
            <w:vAlign w:val="center"/>
          </w:tcPr>
          <w:p w14:paraId="149B4C4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205" w:type="dxa"/>
            <w:vAlign w:val="center"/>
          </w:tcPr>
          <w:p w14:paraId="215D3DA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66" w:type="dxa"/>
            <w:vAlign w:val="center"/>
          </w:tcPr>
          <w:p w14:paraId="62DF847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65" w:type="dxa"/>
            <w:vAlign w:val="center"/>
          </w:tcPr>
          <w:p w14:paraId="76418232">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66" w:type="dxa"/>
            <w:vAlign w:val="center"/>
          </w:tcPr>
          <w:p w14:paraId="7F2475F5">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659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001ED3A">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w:t>
            </w:r>
          </w:p>
        </w:tc>
        <w:tc>
          <w:tcPr>
            <w:tcW w:w="1596" w:type="dxa"/>
            <w:vAlign w:val="center"/>
          </w:tcPr>
          <w:p w14:paraId="39C7579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436052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6260472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4CED23E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FF057A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5F9E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5E70F9D">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96" w:type="dxa"/>
            <w:vAlign w:val="center"/>
          </w:tcPr>
          <w:p w14:paraId="21DB883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00E43DB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DC24F8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61E7E9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EF9E5A4">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32E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9D6ADA9">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96" w:type="dxa"/>
            <w:vAlign w:val="center"/>
          </w:tcPr>
          <w:p w14:paraId="6EE6D0B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346BFD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E45AA6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F1B469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7D891A9B">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42D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D3D9CD1">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96" w:type="dxa"/>
            <w:vAlign w:val="center"/>
          </w:tcPr>
          <w:p w14:paraId="2DA1EA8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6DABC81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2EBDE24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27E75E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83E510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08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7860DF0">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96" w:type="dxa"/>
            <w:vAlign w:val="center"/>
          </w:tcPr>
          <w:p w14:paraId="33587CF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3D84B74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F6C688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6F9EE5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D2C06C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E0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BFE589">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96" w:type="dxa"/>
            <w:vAlign w:val="center"/>
          </w:tcPr>
          <w:p w14:paraId="45A69A2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319A210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5E201C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E23D40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BF712C6">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7BF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455F098">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96" w:type="dxa"/>
            <w:vAlign w:val="center"/>
          </w:tcPr>
          <w:p w14:paraId="44B2D46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2CE8EF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1DBE1E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190E4BF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0185BB8F">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229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1EA5F4">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96" w:type="dxa"/>
            <w:vAlign w:val="center"/>
          </w:tcPr>
          <w:p w14:paraId="4D157CD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C6464C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B97C80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1E9B6D6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C0D1E8D">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1760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C2492DC">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96" w:type="dxa"/>
            <w:vAlign w:val="center"/>
          </w:tcPr>
          <w:p w14:paraId="1B6B183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6F5FA74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7DB1F8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02209A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5ACE891">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07A8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B79367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96" w:type="dxa"/>
            <w:vAlign w:val="center"/>
          </w:tcPr>
          <w:p w14:paraId="3681106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07A284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305F4A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996A74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A23555C">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FFE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240893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96" w:type="dxa"/>
            <w:vAlign w:val="center"/>
          </w:tcPr>
          <w:p w14:paraId="7EA21D4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96BBCF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19D537A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C2A3BE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290F127">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E55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0214C7">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Align w:val="center"/>
          </w:tcPr>
          <w:p w14:paraId="02E704D3">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002" w:type="dxa"/>
            <w:gridSpan w:val="4"/>
          </w:tcPr>
          <w:p w14:paraId="000BBD74">
            <w:pPr>
              <w:widowControl w:val="0"/>
              <w:spacing w:line="240" w:lineRule="auto"/>
              <w:ind w:firstLine="0" w:firstLineChars="0"/>
              <w:jc w:val="both"/>
              <w:rPr>
                <w:rFonts w:hint="eastAsia" w:ascii="宋体" w:hAnsi="宋体" w:eastAsia="宋体" w:cs="宋体"/>
                <w:color w:val="auto"/>
                <w:sz w:val="21"/>
                <w:szCs w:val="21"/>
                <w:highlight w:val="none"/>
              </w:rPr>
            </w:pPr>
          </w:p>
        </w:tc>
      </w:tr>
    </w:tbl>
    <w:p w14:paraId="49B19923">
      <w:pPr>
        <w:pStyle w:val="60"/>
        <w:rPr>
          <w:rFonts w:hint="eastAsia" w:ascii="宋体" w:hAnsi="宋体" w:eastAsia="宋体" w:cs="宋体"/>
          <w:color w:val="auto"/>
          <w:highlight w:val="none"/>
          <w:lang w:val="en-US" w:eastAsia="zh-CN"/>
        </w:rPr>
      </w:pPr>
    </w:p>
    <w:p w14:paraId="274DCB17">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注：本表可根据项目实际情况调整，并逐页盖章。</w:t>
      </w:r>
    </w:p>
    <w:p w14:paraId="7B98D76E">
      <w:pPr>
        <w:pStyle w:val="23"/>
        <w:ind w:firstLine="480"/>
        <w:rPr>
          <w:rFonts w:hint="eastAsia" w:ascii="宋体" w:hAnsi="宋体" w:eastAsia="宋体" w:cs="宋体"/>
          <w:bCs/>
          <w:color w:val="auto"/>
          <w:highlight w:val="none"/>
        </w:rPr>
      </w:pPr>
    </w:p>
    <w:p w14:paraId="1D34430C">
      <w:pPr>
        <w:ind w:firstLine="480"/>
        <w:rPr>
          <w:rFonts w:hint="eastAsia" w:ascii="宋体" w:hAnsi="宋体" w:eastAsia="宋体" w:cs="宋体"/>
          <w:color w:val="auto"/>
          <w:highlight w:val="none"/>
        </w:rPr>
      </w:pPr>
    </w:p>
    <w:p w14:paraId="5F45743C">
      <w:pPr>
        <w:pStyle w:val="58"/>
        <w:ind w:firstLine="643"/>
        <w:rPr>
          <w:rFonts w:hint="eastAsia" w:ascii="宋体" w:hAnsi="宋体" w:eastAsia="宋体" w:cs="宋体"/>
          <w:color w:val="auto"/>
          <w:highlight w:val="none"/>
        </w:rPr>
      </w:pPr>
    </w:p>
    <w:p w14:paraId="2907804F">
      <w:pPr>
        <w:ind w:firstLine="480"/>
        <w:rPr>
          <w:rFonts w:hint="eastAsia" w:ascii="宋体" w:hAnsi="宋体" w:eastAsia="宋体" w:cs="宋体"/>
          <w:color w:val="auto"/>
          <w:highlight w:val="none"/>
        </w:rPr>
      </w:pPr>
    </w:p>
    <w:p w14:paraId="0A4F4F8D">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6C08D1E5">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74011B0F">
      <w:pPr>
        <w:rPr>
          <w:rFonts w:hint="eastAsia" w:ascii="宋体" w:hAnsi="宋体" w:eastAsia="宋体" w:cs="宋体"/>
          <w:color w:val="auto"/>
          <w:highlight w:val="none"/>
          <w:lang w:val="en-US" w:eastAsia="zh-CN"/>
        </w:rPr>
      </w:pPr>
    </w:p>
    <w:p w14:paraId="65C34D6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DC905E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B6E9ADA">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A6705F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30575B2">
      <w:pPr>
        <w:tabs>
          <w:tab w:val="left" w:pos="6300"/>
        </w:tabs>
        <w:snapToGrid w:val="0"/>
        <w:spacing w:line="500" w:lineRule="exact"/>
        <w:rPr>
          <w:rFonts w:hint="eastAsia" w:ascii="宋体" w:hAnsi="宋体" w:eastAsia="宋体" w:cs="宋体"/>
          <w:b w:val="0"/>
          <w:bCs/>
          <w:color w:val="auto"/>
          <w:sz w:val="24"/>
          <w:szCs w:val="24"/>
          <w:highlight w:val="none"/>
        </w:rPr>
      </w:pPr>
    </w:p>
    <w:p w14:paraId="4AD27E71">
      <w:pPr>
        <w:tabs>
          <w:tab w:val="left" w:pos="6300"/>
        </w:tabs>
        <w:snapToGrid w:val="0"/>
        <w:spacing w:line="500" w:lineRule="exact"/>
        <w:rPr>
          <w:rFonts w:hint="eastAsia" w:ascii="宋体" w:hAnsi="宋体" w:eastAsia="宋体" w:cs="宋体"/>
          <w:b w:val="0"/>
          <w:bCs/>
          <w:color w:val="auto"/>
          <w:sz w:val="24"/>
          <w:szCs w:val="24"/>
          <w:highlight w:val="none"/>
        </w:rPr>
      </w:pPr>
    </w:p>
    <w:p w14:paraId="1A6F60CF">
      <w:pPr>
        <w:pStyle w:val="2"/>
        <w:numPr>
          <w:ilvl w:val="0"/>
          <w:numId w:val="0"/>
        </w:numPr>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bookmarkEnd w:id="210"/>
      <w:bookmarkEnd w:id="211"/>
      <w:bookmarkEnd w:id="212"/>
      <w:bookmarkEnd w:id="213"/>
      <w:bookmarkEnd w:id="214"/>
      <w:bookmarkEnd w:id="215"/>
      <w:bookmarkEnd w:id="216"/>
      <w:bookmarkEnd w:id="217"/>
    </w:p>
    <w:p w14:paraId="76DF3120">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73AB0A3A">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技术响应偏离表</w:t>
      </w:r>
    </w:p>
    <w:p w14:paraId="0BD200E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F1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6D2A1A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6424862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6A1711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52CCDED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3520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E203B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3B2B3F7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A0013C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D52BDF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584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87492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F03075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8CD8F0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B0D570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65A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A9C8D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450CE1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4B05B4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232B986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098C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9E140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61365D9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51E664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FF54DC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CA4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63E88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933FA4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1C2809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EFAB03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FAE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AD73C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7BAD24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F3FD89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139B68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5E1980F1">
      <w:pPr>
        <w:snapToGrid w:val="0"/>
        <w:spacing w:line="360" w:lineRule="auto"/>
        <w:ind w:firstLine="465"/>
        <w:rPr>
          <w:rFonts w:hint="eastAsia" w:ascii="宋体" w:hAnsi="宋体" w:eastAsia="宋体" w:cs="宋体"/>
          <w:b w:val="0"/>
          <w:bCs/>
          <w:color w:val="auto"/>
          <w:sz w:val="24"/>
          <w:szCs w:val="24"/>
          <w:highlight w:val="none"/>
        </w:rPr>
      </w:pPr>
    </w:p>
    <w:p w14:paraId="3F7772A1">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1D0CB7E9">
      <w:pPr>
        <w:spacing w:line="500" w:lineRule="exact"/>
        <w:rPr>
          <w:rFonts w:hint="eastAsia" w:ascii="宋体" w:hAnsi="宋体" w:eastAsia="宋体" w:cs="宋体"/>
          <w:b w:val="0"/>
          <w:bCs/>
          <w:color w:val="auto"/>
          <w:sz w:val="24"/>
          <w:szCs w:val="24"/>
          <w:highlight w:val="none"/>
        </w:rPr>
      </w:pPr>
    </w:p>
    <w:p w14:paraId="3F069707">
      <w:pPr>
        <w:spacing w:line="500" w:lineRule="exact"/>
        <w:ind w:firstLine="840" w:firstLine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5312BDB3">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4D7173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712B170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1.本表即为对本项目“第二篇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项目技术需求”中所列条款进行比较和响应；</w:t>
      </w:r>
    </w:p>
    <w:p w14:paraId="1CBA55E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19DDBB2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BCF11A8">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0DC305A7">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C9233B3">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8" w:name="_Toc28935"/>
      <w:bookmarkStart w:id="219" w:name="_Toc29626"/>
      <w:bookmarkStart w:id="220" w:name="_Toc103679701"/>
      <w:bookmarkStart w:id="221" w:name="_Toc18617"/>
      <w:bookmarkStart w:id="222" w:name="_Toc342913421"/>
      <w:bookmarkStart w:id="223" w:name="_Toc30551"/>
      <w:bookmarkStart w:id="224" w:name="_Toc313008358"/>
      <w:bookmarkStart w:id="225" w:name="_Toc313888362"/>
      <w:r>
        <w:rPr>
          <w:rFonts w:hint="eastAsia" w:ascii="宋体" w:hAnsi="宋体" w:eastAsia="宋体" w:cs="宋体"/>
          <w:b w:val="0"/>
          <w:bCs/>
          <w:color w:val="auto"/>
          <w:sz w:val="24"/>
          <w:szCs w:val="24"/>
          <w:highlight w:val="none"/>
        </w:rPr>
        <w:t>三、商务部分</w:t>
      </w:r>
      <w:bookmarkEnd w:id="218"/>
      <w:bookmarkEnd w:id="219"/>
      <w:bookmarkEnd w:id="220"/>
      <w:bookmarkEnd w:id="221"/>
      <w:bookmarkEnd w:id="222"/>
      <w:bookmarkEnd w:id="223"/>
      <w:bookmarkEnd w:id="224"/>
      <w:bookmarkEnd w:id="225"/>
    </w:p>
    <w:p w14:paraId="0C2E1F3F">
      <w:pPr>
        <w:snapToGrid w:val="0"/>
        <w:spacing w:line="360" w:lineRule="auto"/>
        <w:rPr>
          <w:rFonts w:hint="eastAsia" w:ascii="宋体" w:hAnsi="宋体" w:eastAsia="宋体" w:cs="宋体"/>
          <w:b w:val="0"/>
          <w:bCs/>
          <w:color w:val="auto"/>
          <w:sz w:val="24"/>
          <w:szCs w:val="24"/>
          <w:highlight w:val="none"/>
        </w:rPr>
      </w:pPr>
      <w:bookmarkStart w:id="226" w:name="_Toc283382459"/>
      <w:r>
        <w:rPr>
          <w:rFonts w:hint="eastAsia" w:ascii="宋体" w:hAnsi="宋体" w:eastAsia="宋体" w:cs="宋体"/>
          <w:b w:val="0"/>
          <w:bCs/>
          <w:color w:val="auto"/>
          <w:sz w:val="24"/>
          <w:szCs w:val="24"/>
          <w:highlight w:val="none"/>
        </w:rPr>
        <w:t>（一）商务响应偏离表</w:t>
      </w:r>
    </w:p>
    <w:p w14:paraId="44A53E70">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商务响应偏离表</w:t>
      </w:r>
    </w:p>
    <w:p w14:paraId="084F77D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133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AB2C9A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3CD72E7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16659EF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18B6938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1275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112BE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2CF41B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E9CB92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706468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0E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67EF4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8FA192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67C3E3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266D8F3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4FF6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D8D0E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9D2D4F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30AA691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179B520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3675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E9B5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099FF9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50DB82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C08574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266A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2FE1D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06BF84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90958A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D54E49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26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F4BE4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183709C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CA25A3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1B738C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7096B47F">
      <w:pPr>
        <w:snapToGrid w:val="0"/>
        <w:spacing w:line="360" w:lineRule="auto"/>
        <w:ind w:firstLine="465"/>
        <w:rPr>
          <w:rFonts w:hint="eastAsia" w:ascii="宋体" w:hAnsi="宋体" w:eastAsia="宋体" w:cs="宋体"/>
          <w:b w:val="0"/>
          <w:bCs/>
          <w:color w:val="auto"/>
          <w:sz w:val="24"/>
          <w:szCs w:val="24"/>
          <w:highlight w:val="none"/>
        </w:rPr>
      </w:pPr>
    </w:p>
    <w:p w14:paraId="17F57606">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5E528F1F">
      <w:pPr>
        <w:spacing w:line="500" w:lineRule="exact"/>
        <w:rPr>
          <w:rFonts w:hint="eastAsia" w:ascii="宋体" w:hAnsi="宋体" w:eastAsia="宋体" w:cs="宋体"/>
          <w:b w:val="0"/>
          <w:bCs/>
          <w:color w:val="auto"/>
          <w:sz w:val="24"/>
          <w:szCs w:val="24"/>
          <w:highlight w:val="none"/>
        </w:rPr>
      </w:pPr>
    </w:p>
    <w:p w14:paraId="42896AA0">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13E99449">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3DD98FC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69FA13A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1.本表即为对本项目“第三篇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项目商务需求”中所列条款进行比较和响应；</w:t>
      </w:r>
    </w:p>
    <w:p w14:paraId="6B870BA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0FED5546">
      <w:pPr>
        <w:pStyle w:val="60"/>
        <w:ind w:left="560" w:firstLine="880"/>
        <w:rPr>
          <w:rFonts w:hint="eastAsia" w:ascii="宋体" w:hAnsi="宋体" w:eastAsia="宋体" w:cs="宋体"/>
          <w:b w:val="0"/>
          <w:bCs/>
          <w:color w:val="auto"/>
          <w:sz w:val="24"/>
          <w:szCs w:val="24"/>
          <w:highlight w:val="none"/>
        </w:rPr>
      </w:pPr>
    </w:p>
    <w:p w14:paraId="3BE41B1A">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324433C4">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4470C47">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End w:id="226"/>
      <w:bookmarkStart w:id="227" w:name="_Toc26076"/>
      <w:bookmarkStart w:id="228" w:name="_Toc313888363"/>
      <w:bookmarkStart w:id="229" w:name="_Toc16819"/>
      <w:bookmarkStart w:id="230" w:name="_Toc103679702"/>
      <w:bookmarkStart w:id="231" w:name="_Toc30310"/>
      <w:bookmarkStart w:id="232" w:name="_Toc313008359"/>
      <w:bookmarkStart w:id="233" w:name="_Toc342913422"/>
      <w:bookmarkStart w:id="234" w:name="_Toc19396"/>
      <w:r>
        <w:rPr>
          <w:rFonts w:hint="eastAsia" w:ascii="宋体" w:hAnsi="宋体" w:eastAsia="宋体" w:cs="宋体"/>
          <w:b w:val="0"/>
          <w:bCs/>
          <w:color w:val="auto"/>
          <w:sz w:val="24"/>
          <w:szCs w:val="24"/>
          <w:highlight w:val="none"/>
        </w:rPr>
        <w:t>四、资格条件及其他</w:t>
      </w:r>
      <w:bookmarkEnd w:id="227"/>
      <w:bookmarkEnd w:id="228"/>
      <w:bookmarkEnd w:id="229"/>
      <w:bookmarkEnd w:id="230"/>
      <w:bookmarkEnd w:id="231"/>
      <w:bookmarkEnd w:id="232"/>
      <w:bookmarkEnd w:id="233"/>
      <w:bookmarkEnd w:id="234"/>
    </w:p>
    <w:p w14:paraId="2A105912">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01EB5DFD">
      <w:pPr>
        <w:pStyle w:val="60"/>
        <w:ind w:left="560" w:firstLine="880"/>
        <w:rPr>
          <w:rFonts w:hint="eastAsia" w:ascii="宋体" w:hAnsi="宋体" w:eastAsia="宋体" w:cs="宋体"/>
          <w:b w:val="0"/>
          <w:bCs/>
          <w:color w:val="auto"/>
          <w:sz w:val="24"/>
          <w:szCs w:val="24"/>
          <w:highlight w:val="none"/>
        </w:rPr>
      </w:pPr>
    </w:p>
    <w:p w14:paraId="776F4E6F">
      <w:pPr>
        <w:pStyle w:val="60"/>
        <w:ind w:left="560" w:firstLine="880"/>
        <w:rPr>
          <w:rFonts w:hint="eastAsia" w:ascii="宋体" w:hAnsi="宋体" w:eastAsia="宋体" w:cs="宋体"/>
          <w:b w:val="0"/>
          <w:bCs/>
          <w:color w:val="auto"/>
          <w:sz w:val="24"/>
          <w:szCs w:val="24"/>
          <w:highlight w:val="none"/>
        </w:rPr>
      </w:pPr>
    </w:p>
    <w:p w14:paraId="77B7ECD1">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612A16A">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1F908DF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01BADD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5CB4CA3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E5B702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04B2ECA4">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3050CB2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5772A4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22F91FA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E6AFC2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B348E0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616385A">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2B6F86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64E0A7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A928A0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0593D54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BBF48C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1DCCF4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EF5774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9CA019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0D4F6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DEBFDC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62ABB5A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0914C3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77C2F2E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EDE2FA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5E83C1D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3A68AA4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301C0BF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0BB29E4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FF0305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46C9928">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3B27FBD8">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77F28C7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ACBC71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691EC13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80BD71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94E0AF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5A316F6">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1161EA4C">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22A1F355">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37746033">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35" w:name="_Toc14422"/>
      <w:r>
        <w:rPr>
          <w:rFonts w:hint="eastAsia" w:ascii="宋体" w:hAnsi="宋体" w:eastAsia="宋体" w:cs="宋体"/>
          <w:b w:val="0"/>
          <w:bCs/>
          <w:color w:val="auto"/>
          <w:sz w:val="24"/>
          <w:szCs w:val="24"/>
          <w:highlight w:val="none"/>
        </w:rPr>
        <w:t>（四）基本资格条件承诺函（格式）</w:t>
      </w:r>
    </w:p>
    <w:p w14:paraId="12319B70">
      <w:pPr>
        <w:tabs>
          <w:tab w:val="left" w:pos="6300"/>
        </w:tabs>
        <w:snapToGrid w:val="0"/>
        <w:spacing w:line="530" w:lineRule="exact"/>
        <w:rPr>
          <w:rFonts w:hint="eastAsia" w:ascii="宋体" w:hAnsi="宋体" w:eastAsia="宋体" w:cs="宋体"/>
          <w:b w:val="0"/>
          <w:bCs/>
          <w:color w:val="auto"/>
          <w:sz w:val="24"/>
          <w:szCs w:val="24"/>
          <w:highlight w:val="none"/>
        </w:rPr>
      </w:pPr>
    </w:p>
    <w:p w14:paraId="602E36FE">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12D1A174">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0CFD6615">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61505452">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BDF69CA">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0A9C4470">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67C149B3">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3BAE243F">
      <w:pPr>
        <w:tabs>
          <w:tab w:val="left" w:pos="6300"/>
        </w:tabs>
        <w:snapToGrid w:val="0"/>
        <w:spacing w:line="530" w:lineRule="exact"/>
        <w:rPr>
          <w:rFonts w:hint="eastAsia" w:ascii="宋体" w:hAnsi="宋体" w:eastAsia="宋体" w:cs="宋体"/>
          <w:b w:val="0"/>
          <w:bCs/>
          <w:color w:val="auto"/>
          <w:sz w:val="24"/>
          <w:szCs w:val="24"/>
          <w:highlight w:val="none"/>
        </w:rPr>
      </w:pPr>
    </w:p>
    <w:p w14:paraId="02007859">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6771D2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DA632D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83992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B2F171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071D2412">
      <w:pPr>
        <w:pStyle w:val="2"/>
        <w:rPr>
          <w:rFonts w:hint="eastAsia" w:ascii="宋体" w:hAnsi="宋体" w:eastAsia="宋体" w:cs="宋体"/>
          <w:b w:val="0"/>
          <w:bCs/>
          <w:color w:val="auto"/>
          <w:sz w:val="24"/>
          <w:szCs w:val="24"/>
          <w:highlight w:val="none"/>
        </w:rPr>
      </w:pPr>
    </w:p>
    <w:p w14:paraId="78A09B53">
      <w:pPr>
        <w:rPr>
          <w:rFonts w:hint="eastAsia" w:ascii="宋体" w:hAnsi="宋体" w:eastAsia="宋体" w:cs="宋体"/>
          <w:b w:val="0"/>
          <w:bCs/>
          <w:color w:val="auto"/>
          <w:sz w:val="24"/>
          <w:szCs w:val="24"/>
          <w:highlight w:val="none"/>
        </w:rPr>
      </w:pPr>
    </w:p>
    <w:p w14:paraId="03C81FDB">
      <w:pPr>
        <w:pStyle w:val="2"/>
        <w:rPr>
          <w:rFonts w:hint="eastAsia" w:ascii="宋体" w:hAnsi="宋体" w:eastAsia="宋体" w:cs="宋体"/>
          <w:b w:val="0"/>
          <w:bCs/>
          <w:color w:val="auto"/>
          <w:sz w:val="24"/>
          <w:szCs w:val="24"/>
          <w:highlight w:val="none"/>
        </w:rPr>
      </w:pPr>
    </w:p>
    <w:p w14:paraId="69D23F2B">
      <w:pPr>
        <w:rPr>
          <w:rFonts w:hint="eastAsia" w:ascii="宋体" w:hAnsi="宋体" w:eastAsia="宋体" w:cs="宋体"/>
          <w:b w:val="0"/>
          <w:bCs/>
          <w:color w:val="auto"/>
          <w:sz w:val="24"/>
          <w:szCs w:val="24"/>
          <w:highlight w:val="none"/>
        </w:rPr>
      </w:pPr>
    </w:p>
    <w:p w14:paraId="53707302">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49C15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F64F4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27C85DF4">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36" w:name="_Toc17417"/>
      <w:bookmarkStart w:id="237" w:name="_Toc26481"/>
      <w:bookmarkStart w:id="238" w:name="_Toc15318"/>
      <w:bookmarkStart w:id="239" w:name="_Toc5951"/>
      <w:r>
        <w:rPr>
          <w:rFonts w:hint="eastAsia" w:ascii="宋体" w:hAnsi="宋体" w:eastAsia="宋体" w:cs="宋体"/>
          <w:b w:val="0"/>
          <w:bCs/>
          <w:color w:val="auto"/>
          <w:sz w:val="24"/>
          <w:szCs w:val="24"/>
          <w:highlight w:val="none"/>
        </w:rPr>
        <w:t>五、其他应提供的资料</w:t>
      </w:r>
      <w:bookmarkEnd w:id="235"/>
      <w:bookmarkEnd w:id="236"/>
      <w:bookmarkEnd w:id="237"/>
      <w:bookmarkEnd w:id="238"/>
      <w:bookmarkEnd w:id="239"/>
    </w:p>
    <w:p w14:paraId="64DDD830">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3898A2E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9B8710B">
      <w:pPr>
        <w:spacing w:line="360" w:lineRule="auto"/>
        <w:ind w:firstLine="480" w:firstLineChars="200"/>
        <w:jc w:val="center"/>
        <w:rPr>
          <w:rFonts w:hint="eastAsia" w:ascii="宋体" w:hAnsi="宋体" w:eastAsia="宋体" w:cs="宋体"/>
          <w:b w:val="0"/>
          <w:bCs/>
          <w:color w:val="auto"/>
          <w:sz w:val="24"/>
          <w:szCs w:val="24"/>
          <w:highlight w:val="none"/>
        </w:rPr>
      </w:pPr>
    </w:p>
    <w:p w14:paraId="341DEC28">
      <w:pPr>
        <w:spacing w:line="400" w:lineRule="exact"/>
        <w:ind w:firstLine="480" w:firstLineChars="200"/>
        <w:jc w:val="center"/>
        <w:rPr>
          <w:rFonts w:hint="eastAsia" w:ascii="宋体" w:hAnsi="宋体" w:eastAsia="宋体" w:cs="宋体"/>
          <w:b w:val="0"/>
          <w:bCs/>
          <w:color w:val="auto"/>
          <w:sz w:val="24"/>
          <w:szCs w:val="24"/>
          <w:highlight w:val="none"/>
        </w:rPr>
      </w:pPr>
    </w:p>
    <w:p w14:paraId="1888D2D3">
      <w:pPr>
        <w:spacing w:line="400" w:lineRule="exact"/>
        <w:ind w:firstLine="480" w:firstLineChars="200"/>
        <w:jc w:val="center"/>
        <w:rPr>
          <w:rFonts w:hint="eastAsia" w:ascii="宋体" w:hAnsi="宋体" w:eastAsia="宋体" w:cs="宋体"/>
          <w:b w:val="0"/>
          <w:bCs/>
          <w:color w:val="auto"/>
          <w:sz w:val="24"/>
          <w:szCs w:val="24"/>
          <w:highlight w:val="none"/>
        </w:rPr>
      </w:pPr>
    </w:p>
    <w:p w14:paraId="6BC3C19F">
      <w:pPr>
        <w:spacing w:line="400" w:lineRule="exact"/>
        <w:ind w:firstLine="480" w:firstLineChars="200"/>
        <w:jc w:val="center"/>
        <w:rPr>
          <w:rFonts w:hint="eastAsia" w:ascii="宋体" w:hAnsi="宋体" w:eastAsia="宋体" w:cs="宋体"/>
          <w:b w:val="0"/>
          <w:bCs/>
          <w:color w:val="auto"/>
          <w:sz w:val="24"/>
          <w:szCs w:val="24"/>
          <w:highlight w:val="none"/>
        </w:rPr>
      </w:pPr>
    </w:p>
    <w:p w14:paraId="5D8D1323">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47D59664">
      <w:pPr>
        <w:spacing w:line="360" w:lineRule="auto"/>
        <w:ind w:firstLine="480" w:firstLineChars="200"/>
        <w:rPr>
          <w:rFonts w:hint="eastAsia" w:ascii="宋体" w:hAnsi="宋体" w:eastAsia="宋体" w:cs="宋体"/>
          <w:b w:val="0"/>
          <w:bCs/>
          <w:color w:val="auto"/>
          <w:sz w:val="24"/>
          <w:szCs w:val="24"/>
          <w:highlight w:val="none"/>
        </w:rPr>
      </w:pPr>
    </w:p>
    <w:p w14:paraId="494A11E1">
      <w:pPr>
        <w:spacing w:line="360" w:lineRule="auto"/>
        <w:ind w:firstLine="480" w:firstLineChars="200"/>
        <w:jc w:val="center"/>
        <w:rPr>
          <w:rFonts w:hint="eastAsia" w:ascii="宋体" w:hAnsi="宋体" w:eastAsia="宋体" w:cs="宋体"/>
          <w:b w:val="0"/>
          <w:bCs/>
          <w:color w:val="auto"/>
          <w:sz w:val="24"/>
          <w:szCs w:val="24"/>
          <w:highlight w:val="none"/>
        </w:rPr>
      </w:pPr>
    </w:p>
    <w:p w14:paraId="6BC52B38">
      <w:pPr>
        <w:spacing w:line="360" w:lineRule="auto"/>
        <w:ind w:firstLine="480" w:firstLineChars="200"/>
        <w:jc w:val="center"/>
        <w:rPr>
          <w:rFonts w:hint="eastAsia" w:ascii="宋体" w:hAnsi="宋体" w:eastAsia="宋体" w:cs="宋体"/>
          <w:b w:val="0"/>
          <w:bCs/>
          <w:color w:val="auto"/>
          <w:sz w:val="24"/>
          <w:szCs w:val="24"/>
          <w:highlight w:val="none"/>
        </w:rPr>
      </w:pPr>
    </w:p>
    <w:p w14:paraId="6E85AB56">
      <w:pPr>
        <w:spacing w:line="360" w:lineRule="auto"/>
        <w:ind w:firstLine="480" w:firstLineChars="200"/>
        <w:jc w:val="center"/>
        <w:rPr>
          <w:rFonts w:hint="eastAsia" w:ascii="宋体" w:hAnsi="宋体" w:eastAsia="宋体" w:cs="宋体"/>
          <w:b w:val="0"/>
          <w:bCs/>
          <w:color w:val="auto"/>
          <w:sz w:val="24"/>
          <w:szCs w:val="24"/>
          <w:highlight w:val="none"/>
        </w:rPr>
      </w:pPr>
    </w:p>
    <w:p w14:paraId="67D7A617">
      <w:pPr>
        <w:spacing w:line="360" w:lineRule="auto"/>
        <w:ind w:firstLine="480" w:firstLineChars="200"/>
        <w:jc w:val="center"/>
        <w:rPr>
          <w:rFonts w:hint="eastAsia" w:ascii="宋体" w:hAnsi="宋体" w:eastAsia="宋体" w:cs="宋体"/>
          <w:b w:val="0"/>
          <w:bCs/>
          <w:color w:val="auto"/>
          <w:sz w:val="24"/>
          <w:szCs w:val="24"/>
          <w:highlight w:val="none"/>
        </w:rPr>
      </w:pPr>
    </w:p>
    <w:p w14:paraId="2E5B0FE3">
      <w:pPr>
        <w:spacing w:line="360" w:lineRule="auto"/>
        <w:ind w:firstLine="480" w:firstLineChars="200"/>
        <w:jc w:val="center"/>
        <w:rPr>
          <w:rFonts w:hint="eastAsia" w:ascii="宋体" w:hAnsi="宋体" w:eastAsia="宋体" w:cs="宋体"/>
          <w:b w:val="0"/>
          <w:bCs/>
          <w:color w:val="auto"/>
          <w:sz w:val="24"/>
          <w:szCs w:val="24"/>
          <w:highlight w:val="none"/>
        </w:rPr>
      </w:pPr>
    </w:p>
    <w:p w14:paraId="26C19645">
      <w:pPr>
        <w:pStyle w:val="127"/>
        <w:spacing w:line="20" w:lineRule="atLeast"/>
        <w:jc w:val="center"/>
        <w:rPr>
          <w:rFonts w:hint="eastAsia" w:ascii="宋体" w:hAnsi="宋体" w:eastAsia="宋体" w:cs="宋体"/>
          <w:b w:val="0"/>
          <w:bCs/>
          <w:color w:val="auto"/>
          <w:sz w:val="24"/>
          <w:szCs w:val="24"/>
          <w:highlight w:val="none"/>
        </w:rPr>
      </w:pPr>
    </w:p>
    <w:p w14:paraId="5EBB4971">
      <w:pPr>
        <w:pStyle w:val="127"/>
        <w:spacing w:line="20" w:lineRule="atLeast"/>
        <w:jc w:val="center"/>
        <w:rPr>
          <w:rFonts w:hint="eastAsia" w:ascii="宋体" w:hAnsi="宋体" w:eastAsia="宋体" w:cs="宋体"/>
          <w:b w:val="0"/>
          <w:bCs/>
          <w:color w:val="auto"/>
          <w:sz w:val="24"/>
          <w:szCs w:val="24"/>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E3423373-4867-466F-B99C-E9BB1653251A}"/>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055491E4-54B4-4E1C-A3BE-4E50587AA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647BA">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DEF3429">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10D2">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DDEA">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903F">
    <w:pPr>
      <w:pStyle w:val="39"/>
      <w:jc w:val="both"/>
      <w:rPr>
        <w:rFonts w:ascii="仿宋" w:hAnsi="仿宋" w:eastAsia="仿宋" w:cs="仿宋"/>
        <w:sz w:val="24"/>
        <w:szCs w:val="24"/>
      </w:rPr>
    </w:pPr>
    <w:r>
      <w:rPr>
        <w:rFonts w:hint="eastAsia" w:ascii="仿宋" w:hAnsi="仿宋" w:eastAsia="仿宋" w:cs="仿宋"/>
        <w:sz w:val="24"/>
        <w:szCs w:val="24"/>
        <w:lang w:eastAsia="zh-CN"/>
      </w:rPr>
      <w:t>重庆</w:t>
    </w:r>
    <w:r>
      <w:rPr>
        <w:rFonts w:hint="eastAsia" w:ascii="仿宋" w:hAnsi="仿宋" w:eastAsia="仿宋" w:cs="仿宋"/>
        <w:sz w:val="24"/>
        <w:szCs w:val="24"/>
        <w:lang w:val="en-US" w:eastAsia="zh-CN"/>
      </w:rPr>
      <w:t>千诺</w:t>
    </w:r>
    <w:r>
      <w:rPr>
        <w:rFonts w:hint="eastAsia" w:ascii="仿宋" w:hAnsi="仿宋" w:eastAsia="仿宋" w:cs="仿宋"/>
        <w:sz w:val="24"/>
        <w:szCs w:val="24"/>
        <w:lang w:eastAsia="zh-CN"/>
      </w:rPr>
      <w:t>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681D">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6723">
    <w:pPr>
      <w:pStyle w:val="39"/>
      <w:jc w:val="both"/>
    </w:pPr>
    <w:r>
      <w:rPr>
        <w:rFonts w:hint="eastAsia" w:ascii="方正仿宋_GBK" w:eastAsia="方正仿宋_GBK"/>
        <w:sz w:val="21"/>
        <w:szCs w:val="21"/>
        <w:lang w:eastAsia="zh-CN"/>
      </w:rPr>
      <w:t>重庆</w:t>
    </w:r>
    <w:r>
      <w:rPr>
        <w:rFonts w:hint="eastAsia" w:ascii="方正仿宋_GBK" w:eastAsia="方正仿宋_GBK"/>
        <w:sz w:val="21"/>
        <w:szCs w:val="21"/>
        <w:lang w:val="en-US" w:eastAsia="zh-CN"/>
      </w:rPr>
      <w:t>千诺</w:t>
    </w:r>
    <w:r>
      <w:rPr>
        <w:rFonts w:hint="eastAsia" w:ascii="方正仿宋_GBK" w:eastAsia="方正仿宋_GBK"/>
        <w:sz w:val="21"/>
        <w:szCs w:val="21"/>
        <w:lang w:eastAsia="zh-CN"/>
      </w:rPr>
      <w:t>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DE52756"/>
    <w:multiLevelType w:val="singleLevel"/>
    <w:tmpl w:val="6DE52756"/>
    <w:lvl w:ilvl="0" w:tentative="0">
      <w:start w:val="1"/>
      <w:numFmt w:val="decimal"/>
      <w:lvlText w:val="%1."/>
      <w:lvlJc w:val="left"/>
      <w:pPr>
        <w:tabs>
          <w:tab w:val="left" w:pos="312"/>
        </w:tabs>
      </w:p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A13E9F"/>
    <w:rsid w:val="01C21457"/>
    <w:rsid w:val="0221276B"/>
    <w:rsid w:val="02503216"/>
    <w:rsid w:val="026D64DC"/>
    <w:rsid w:val="02925AE5"/>
    <w:rsid w:val="02BC1AB4"/>
    <w:rsid w:val="02ED3555"/>
    <w:rsid w:val="0317318F"/>
    <w:rsid w:val="04676E77"/>
    <w:rsid w:val="04CF417E"/>
    <w:rsid w:val="04E60C7E"/>
    <w:rsid w:val="054E1C1B"/>
    <w:rsid w:val="05BB42A5"/>
    <w:rsid w:val="05FB28F4"/>
    <w:rsid w:val="06121E11"/>
    <w:rsid w:val="072145DC"/>
    <w:rsid w:val="07614356"/>
    <w:rsid w:val="07D63493"/>
    <w:rsid w:val="07ED235A"/>
    <w:rsid w:val="086A62FF"/>
    <w:rsid w:val="088B55C9"/>
    <w:rsid w:val="092C7268"/>
    <w:rsid w:val="09D1609A"/>
    <w:rsid w:val="09E65669"/>
    <w:rsid w:val="0A4B01E4"/>
    <w:rsid w:val="0A8D517F"/>
    <w:rsid w:val="0B785067"/>
    <w:rsid w:val="0BD643AC"/>
    <w:rsid w:val="0D775AA1"/>
    <w:rsid w:val="0D786F20"/>
    <w:rsid w:val="0D9A6FFA"/>
    <w:rsid w:val="0E2E3EEC"/>
    <w:rsid w:val="0E331896"/>
    <w:rsid w:val="0E9D0085"/>
    <w:rsid w:val="0F0C4F3C"/>
    <w:rsid w:val="0F167D68"/>
    <w:rsid w:val="0FC92E5D"/>
    <w:rsid w:val="0FEE48C5"/>
    <w:rsid w:val="100D7A87"/>
    <w:rsid w:val="104814DC"/>
    <w:rsid w:val="10CB7D61"/>
    <w:rsid w:val="10D23E14"/>
    <w:rsid w:val="11060443"/>
    <w:rsid w:val="11196172"/>
    <w:rsid w:val="11681652"/>
    <w:rsid w:val="116A264E"/>
    <w:rsid w:val="118B1039"/>
    <w:rsid w:val="118C42A1"/>
    <w:rsid w:val="11AE2F4A"/>
    <w:rsid w:val="11B31A46"/>
    <w:rsid w:val="11F72B9A"/>
    <w:rsid w:val="12227F59"/>
    <w:rsid w:val="1273440B"/>
    <w:rsid w:val="13054DB2"/>
    <w:rsid w:val="132412C3"/>
    <w:rsid w:val="133D2E2F"/>
    <w:rsid w:val="136D6ABE"/>
    <w:rsid w:val="13E73C4E"/>
    <w:rsid w:val="14A33DD8"/>
    <w:rsid w:val="152F6F86"/>
    <w:rsid w:val="16640530"/>
    <w:rsid w:val="16755E9F"/>
    <w:rsid w:val="16CC508A"/>
    <w:rsid w:val="17021A9A"/>
    <w:rsid w:val="171A4BA4"/>
    <w:rsid w:val="171C5300"/>
    <w:rsid w:val="17492F0E"/>
    <w:rsid w:val="18785439"/>
    <w:rsid w:val="18B41C2A"/>
    <w:rsid w:val="190F569C"/>
    <w:rsid w:val="19EE5C98"/>
    <w:rsid w:val="19F95FF3"/>
    <w:rsid w:val="19FC4286"/>
    <w:rsid w:val="1A5B7BF5"/>
    <w:rsid w:val="1A8216F7"/>
    <w:rsid w:val="1B367D00"/>
    <w:rsid w:val="1B4E3334"/>
    <w:rsid w:val="1B61788A"/>
    <w:rsid w:val="1B6D5BEA"/>
    <w:rsid w:val="1B98237C"/>
    <w:rsid w:val="1B9F7EE3"/>
    <w:rsid w:val="1C723D09"/>
    <w:rsid w:val="1D28001A"/>
    <w:rsid w:val="1D615194"/>
    <w:rsid w:val="1D9E6340"/>
    <w:rsid w:val="1DB77AB0"/>
    <w:rsid w:val="1DC87107"/>
    <w:rsid w:val="1E2A102E"/>
    <w:rsid w:val="1E4C5F8A"/>
    <w:rsid w:val="1E8E1852"/>
    <w:rsid w:val="1EEB69D9"/>
    <w:rsid w:val="1F417171"/>
    <w:rsid w:val="1F9F033C"/>
    <w:rsid w:val="1FC55FF4"/>
    <w:rsid w:val="20486F2E"/>
    <w:rsid w:val="20CB0414"/>
    <w:rsid w:val="20D456EB"/>
    <w:rsid w:val="20D90162"/>
    <w:rsid w:val="20F85CFE"/>
    <w:rsid w:val="2110234E"/>
    <w:rsid w:val="214F2542"/>
    <w:rsid w:val="218B3DFB"/>
    <w:rsid w:val="219B2D93"/>
    <w:rsid w:val="21A06DEB"/>
    <w:rsid w:val="21C226F3"/>
    <w:rsid w:val="220652BA"/>
    <w:rsid w:val="22684800"/>
    <w:rsid w:val="229065B8"/>
    <w:rsid w:val="22C46DB5"/>
    <w:rsid w:val="23456A34"/>
    <w:rsid w:val="236B20E8"/>
    <w:rsid w:val="23A423C5"/>
    <w:rsid w:val="24217B7B"/>
    <w:rsid w:val="24525F11"/>
    <w:rsid w:val="25386F66"/>
    <w:rsid w:val="26704BBE"/>
    <w:rsid w:val="26B20955"/>
    <w:rsid w:val="26F7638D"/>
    <w:rsid w:val="27420045"/>
    <w:rsid w:val="27685F79"/>
    <w:rsid w:val="278A4A2C"/>
    <w:rsid w:val="27ED090F"/>
    <w:rsid w:val="28456613"/>
    <w:rsid w:val="2860721B"/>
    <w:rsid w:val="292567E1"/>
    <w:rsid w:val="2AAD6003"/>
    <w:rsid w:val="2B05230C"/>
    <w:rsid w:val="2BE337A3"/>
    <w:rsid w:val="2BF9180D"/>
    <w:rsid w:val="2C426408"/>
    <w:rsid w:val="2CAD3314"/>
    <w:rsid w:val="2CED0673"/>
    <w:rsid w:val="2D3F79D7"/>
    <w:rsid w:val="2D526903"/>
    <w:rsid w:val="2D5B24CA"/>
    <w:rsid w:val="2D7C1CBC"/>
    <w:rsid w:val="2D9464F2"/>
    <w:rsid w:val="2D9E007B"/>
    <w:rsid w:val="2E6B483B"/>
    <w:rsid w:val="2F5E2951"/>
    <w:rsid w:val="2FB15C4D"/>
    <w:rsid w:val="300761B5"/>
    <w:rsid w:val="30CE0A8A"/>
    <w:rsid w:val="30FB789A"/>
    <w:rsid w:val="3146761B"/>
    <w:rsid w:val="32C97DB6"/>
    <w:rsid w:val="32D6765D"/>
    <w:rsid w:val="338B4A07"/>
    <w:rsid w:val="346040E6"/>
    <w:rsid w:val="34D5216F"/>
    <w:rsid w:val="365365D2"/>
    <w:rsid w:val="367D6ECD"/>
    <w:rsid w:val="369062CC"/>
    <w:rsid w:val="36A65A03"/>
    <w:rsid w:val="36E14B30"/>
    <w:rsid w:val="36E33724"/>
    <w:rsid w:val="37206361"/>
    <w:rsid w:val="372A4909"/>
    <w:rsid w:val="37411742"/>
    <w:rsid w:val="37B00EE0"/>
    <w:rsid w:val="37E04D68"/>
    <w:rsid w:val="386D0B7F"/>
    <w:rsid w:val="38705A0B"/>
    <w:rsid w:val="399602BB"/>
    <w:rsid w:val="39C74C55"/>
    <w:rsid w:val="39F43377"/>
    <w:rsid w:val="3A170959"/>
    <w:rsid w:val="3A1C1BAF"/>
    <w:rsid w:val="3A570589"/>
    <w:rsid w:val="3AAE6211"/>
    <w:rsid w:val="3AD401A2"/>
    <w:rsid w:val="3B1B48C3"/>
    <w:rsid w:val="3B31460B"/>
    <w:rsid w:val="3B5559F9"/>
    <w:rsid w:val="3BB80457"/>
    <w:rsid w:val="3BB84132"/>
    <w:rsid w:val="3C906D28"/>
    <w:rsid w:val="3CF806FB"/>
    <w:rsid w:val="3D183C25"/>
    <w:rsid w:val="3D5640D5"/>
    <w:rsid w:val="3D7B3D3F"/>
    <w:rsid w:val="3DB92DD7"/>
    <w:rsid w:val="3E6D08CC"/>
    <w:rsid w:val="3E772758"/>
    <w:rsid w:val="3F081602"/>
    <w:rsid w:val="3F404937"/>
    <w:rsid w:val="3F7841B5"/>
    <w:rsid w:val="3F852AA5"/>
    <w:rsid w:val="3FB65C45"/>
    <w:rsid w:val="401270D9"/>
    <w:rsid w:val="406F4F58"/>
    <w:rsid w:val="40720CCB"/>
    <w:rsid w:val="40B732E0"/>
    <w:rsid w:val="40CE016E"/>
    <w:rsid w:val="40CE3973"/>
    <w:rsid w:val="41E158E5"/>
    <w:rsid w:val="4263042B"/>
    <w:rsid w:val="426B4971"/>
    <w:rsid w:val="43326EBF"/>
    <w:rsid w:val="43761C58"/>
    <w:rsid w:val="44605159"/>
    <w:rsid w:val="45144193"/>
    <w:rsid w:val="459C0907"/>
    <w:rsid w:val="45EA0494"/>
    <w:rsid w:val="462431C5"/>
    <w:rsid w:val="465D46FF"/>
    <w:rsid w:val="466924B3"/>
    <w:rsid w:val="46CB09CA"/>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D0F49B1"/>
    <w:rsid w:val="4D461C92"/>
    <w:rsid w:val="4E5D5C28"/>
    <w:rsid w:val="4EA70ED0"/>
    <w:rsid w:val="4ED80FF1"/>
    <w:rsid w:val="4EF33AEE"/>
    <w:rsid w:val="4F807FCA"/>
    <w:rsid w:val="4FCF212F"/>
    <w:rsid w:val="4FEA2764"/>
    <w:rsid w:val="4FF95795"/>
    <w:rsid w:val="502A28FA"/>
    <w:rsid w:val="510B3D50"/>
    <w:rsid w:val="51F7263B"/>
    <w:rsid w:val="52524C16"/>
    <w:rsid w:val="52772096"/>
    <w:rsid w:val="52783CBE"/>
    <w:rsid w:val="5293012E"/>
    <w:rsid w:val="52DA08F7"/>
    <w:rsid w:val="531D273D"/>
    <w:rsid w:val="535B64F7"/>
    <w:rsid w:val="53C108BF"/>
    <w:rsid w:val="53C75190"/>
    <w:rsid w:val="541A08A5"/>
    <w:rsid w:val="54D63934"/>
    <w:rsid w:val="556D1537"/>
    <w:rsid w:val="55AB68A1"/>
    <w:rsid w:val="56091A90"/>
    <w:rsid w:val="561E13E4"/>
    <w:rsid w:val="562904EF"/>
    <w:rsid w:val="562B2188"/>
    <w:rsid w:val="5682571F"/>
    <w:rsid w:val="56FC4A0F"/>
    <w:rsid w:val="57272B15"/>
    <w:rsid w:val="57330863"/>
    <w:rsid w:val="57443768"/>
    <w:rsid w:val="58196DAC"/>
    <w:rsid w:val="584E71C4"/>
    <w:rsid w:val="58F842B9"/>
    <w:rsid w:val="59017D1E"/>
    <w:rsid w:val="595254CC"/>
    <w:rsid w:val="59561AE4"/>
    <w:rsid w:val="59594AC9"/>
    <w:rsid w:val="596A402B"/>
    <w:rsid w:val="599975CF"/>
    <w:rsid w:val="59CA589A"/>
    <w:rsid w:val="59CE316E"/>
    <w:rsid w:val="59E436BD"/>
    <w:rsid w:val="5A137381"/>
    <w:rsid w:val="5A932270"/>
    <w:rsid w:val="5B6C0A61"/>
    <w:rsid w:val="5B7A19E0"/>
    <w:rsid w:val="5BB21112"/>
    <w:rsid w:val="5BBF5AFD"/>
    <w:rsid w:val="5C994FFA"/>
    <w:rsid w:val="5D731EE5"/>
    <w:rsid w:val="5D9562FF"/>
    <w:rsid w:val="5DFF0E1E"/>
    <w:rsid w:val="5E470B6D"/>
    <w:rsid w:val="5E503D20"/>
    <w:rsid w:val="5EB80599"/>
    <w:rsid w:val="5F297DC9"/>
    <w:rsid w:val="5FF271AD"/>
    <w:rsid w:val="60A258D5"/>
    <w:rsid w:val="60AC25A0"/>
    <w:rsid w:val="60D5460C"/>
    <w:rsid w:val="61581B1D"/>
    <w:rsid w:val="618B5A4F"/>
    <w:rsid w:val="61CA6E29"/>
    <w:rsid w:val="61E91677"/>
    <w:rsid w:val="61F72DEE"/>
    <w:rsid w:val="62B61E66"/>
    <w:rsid w:val="62C15E7B"/>
    <w:rsid w:val="643050EE"/>
    <w:rsid w:val="643248A8"/>
    <w:rsid w:val="64522FA1"/>
    <w:rsid w:val="648C288D"/>
    <w:rsid w:val="64E63F29"/>
    <w:rsid w:val="653038B3"/>
    <w:rsid w:val="65515201"/>
    <w:rsid w:val="65B64922"/>
    <w:rsid w:val="65DE4CE7"/>
    <w:rsid w:val="6645421B"/>
    <w:rsid w:val="669929BC"/>
    <w:rsid w:val="66B56861"/>
    <w:rsid w:val="66E54BC4"/>
    <w:rsid w:val="66F7101E"/>
    <w:rsid w:val="67777F76"/>
    <w:rsid w:val="67CC5F51"/>
    <w:rsid w:val="67E46396"/>
    <w:rsid w:val="683F1D16"/>
    <w:rsid w:val="6854560F"/>
    <w:rsid w:val="68757B14"/>
    <w:rsid w:val="689C49E5"/>
    <w:rsid w:val="68AC0179"/>
    <w:rsid w:val="69A42F62"/>
    <w:rsid w:val="69A73642"/>
    <w:rsid w:val="69AC6EAA"/>
    <w:rsid w:val="6A8F2B4E"/>
    <w:rsid w:val="6A9040D6"/>
    <w:rsid w:val="6AC71ABC"/>
    <w:rsid w:val="6ADD55FC"/>
    <w:rsid w:val="6B023E01"/>
    <w:rsid w:val="6B366553"/>
    <w:rsid w:val="6B37291A"/>
    <w:rsid w:val="6BE61D2D"/>
    <w:rsid w:val="6C01794F"/>
    <w:rsid w:val="6C84496B"/>
    <w:rsid w:val="6C8976AE"/>
    <w:rsid w:val="6CF52602"/>
    <w:rsid w:val="6DB450BF"/>
    <w:rsid w:val="6DBE71AC"/>
    <w:rsid w:val="6DF34171"/>
    <w:rsid w:val="6E2A648C"/>
    <w:rsid w:val="6EBF142E"/>
    <w:rsid w:val="6F2C5FDF"/>
    <w:rsid w:val="6F3027C1"/>
    <w:rsid w:val="6F7F50E5"/>
    <w:rsid w:val="701D465E"/>
    <w:rsid w:val="708C61A6"/>
    <w:rsid w:val="70B0608C"/>
    <w:rsid w:val="70BC3E77"/>
    <w:rsid w:val="712B426F"/>
    <w:rsid w:val="71D770C3"/>
    <w:rsid w:val="7256778D"/>
    <w:rsid w:val="72830B08"/>
    <w:rsid w:val="72B50B7E"/>
    <w:rsid w:val="72C45265"/>
    <w:rsid w:val="73025D8D"/>
    <w:rsid w:val="73397563"/>
    <w:rsid w:val="73DF3770"/>
    <w:rsid w:val="73FB6A64"/>
    <w:rsid w:val="74492E5E"/>
    <w:rsid w:val="74727AC0"/>
    <w:rsid w:val="74AF129E"/>
    <w:rsid w:val="752E4C17"/>
    <w:rsid w:val="758119C2"/>
    <w:rsid w:val="75A84C57"/>
    <w:rsid w:val="761D1EEE"/>
    <w:rsid w:val="76872172"/>
    <w:rsid w:val="76B659D2"/>
    <w:rsid w:val="76CC46E8"/>
    <w:rsid w:val="76E2215D"/>
    <w:rsid w:val="77377CE0"/>
    <w:rsid w:val="77E37F3B"/>
    <w:rsid w:val="782347DB"/>
    <w:rsid w:val="787D126F"/>
    <w:rsid w:val="787E60BF"/>
    <w:rsid w:val="78970D25"/>
    <w:rsid w:val="78A44C3B"/>
    <w:rsid w:val="79CF41D2"/>
    <w:rsid w:val="7A200710"/>
    <w:rsid w:val="7A301431"/>
    <w:rsid w:val="7A3B06F8"/>
    <w:rsid w:val="7A6777E0"/>
    <w:rsid w:val="7A744676"/>
    <w:rsid w:val="7AD91D9F"/>
    <w:rsid w:val="7B3F7B7E"/>
    <w:rsid w:val="7BD76239"/>
    <w:rsid w:val="7BDC213F"/>
    <w:rsid w:val="7C0F2651"/>
    <w:rsid w:val="7C6641AB"/>
    <w:rsid w:val="7CA63C51"/>
    <w:rsid w:val="7CE8560D"/>
    <w:rsid w:val="7D232852"/>
    <w:rsid w:val="7DF54524"/>
    <w:rsid w:val="7E5751DF"/>
    <w:rsid w:val="7E83563A"/>
    <w:rsid w:val="7F19063B"/>
    <w:rsid w:val="7FA73F44"/>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6544</Words>
  <Characters>10454</Characters>
  <Lines>133</Lines>
  <Paragraphs>37</Paragraphs>
  <TotalTime>0</TotalTime>
  <ScaleCrop>false</ScaleCrop>
  <LinksUpToDate>false</LinksUpToDate>
  <CharactersWithSpaces>10602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2025-10-11T03:24:34Z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93106781A7B242ECA66A0AE75EFCBD9A_13</vt:lpwstr>
  </property>
  <property fmtid="{D5CDD505-2E9C-101B-9397-08002B2CF9AE}" pid="5" name="KSOTemplateDocerSaveRecord">
    <vt:lpwstr>eyJoZGlkIjoiM2U0M2Q1MTVhOWM3OTg0ZGI2MjVkMGZkYzBiYTA4OTMiLCJ1c2VySWQiOiI0NDkyNjQ0MTgifQ==</vt:lpwstr>
  </property>
</Properties>
</file>