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0B2D" w:rsidRDefault="00EA2E13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010B2D" w:rsidRDefault="00010B2D">
      <w:pPr>
        <w:jc w:val="center"/>
        <w:outlineLvl w:val="0"/>
        <w:rPr>
          <w:rFonts w:ascii="黑体" w:eastAsia="黑体" w:hAnsi="黑体"/>
          <w:b/>
          <w:bCs/>
          <w:color w:val="FF0000"/>
          <w:spacing w:val="80"/>
          <w:sz w:val="44"/>
          <w:szCs w:val="44"/>
        </w:rPr>
      </w:pPr>
    </w:p>
    <w:p w:rsidR="00010B2D" w:rsidRDefault="00010B2D">
      <w:pPr>
        <w:jc w:val="center"/>
        <w:outlineLvl w:val="0"/>
        <w:rPr>
          <w:rFonts w:ascii="黑体" w:eastAsia="黑体" w:hAnsi="黑体"/>
          <w:b/>
          <w:bCs/>
          <w:color w:val="FF0000"/>
          <w:spacing w:val="80"/>
          <w:sz w:val="44"/>
          <w:szCs w:val="44"/>
        </w:rPr>
      </w:pPr>
    </w:p>
    <w:p w:rsidR="00010B2D" w:rsidRDefault="00010B2D">
      <w:pPr>
        <w:jc w:val="center"/>
        <w:outlineLvl w:val="0"/>
        <w:rPr>
          <w:rFonts w:ascii="方正小标宋_GBK" w:eastAsia="方正小标宋_GBK" w:hAnsi="方正小标宋_GBK" w:cs="方正小标宋_GBK"/>
          <w:spacing w:val="80"/>
          <w:sz w:val="96"/>
          <w:szCs w:val="96"/>
        </w:rPr>
      </w:pPr>
    </w:p>
    <w:p w:rsidR="00010B2D" w:rsidRDefault="00EA2E13">
      <w:pPr>
        <w:jc w:val="center"/>
        <w:outlineLvl w:val="0"/>
        <w:rPr>
          <w:rFonts w:ascii="方正小标宋_GBK" w:eastAsia="方正小标宋_GBK" w:hAnsi="方正小标宋_GBK" w:cs="方正小标宋_GBK"/>
          <w:spacing w:val="80"/>
          <w:sz w:val="96"/>
          <w:szCs w:val="96"/>
        </w:rPr>
      </w:pPr>
      <w:proofErr w:type="gramStart"/>
      <w:r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  <w:t>网上竞采文件</w:t>
      </w:r>
      <w:proofErr w:type="gramEnd"/>
    </w:p>
    <w:p w:rsidR="00010B2D" w:rsidRDefault="00010B2D" w:rsidP="008B12FB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010B2D" w:rsidRDefault="00010B2D" w:rsidP="008B12FB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010B2D" w:rsidRDefault="00010B2D" w:rsidP="008B12FB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010B2D" w:rsidRDefault="00010B2D" w:rsidP="008B12FB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010B2D" w:rsidRDefault="00EA2E13" w:rsidP="008B12FB">
      <w:pPr>
        <w:spacing w:line="360" w:lineRule="auto"/>
        <w:ind w:leftChars="557" w:left="3436" w:hangingChars="708" w:hanging="226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项目名称：</w:t>
      </w:r>
      <w:bookmarkStart w:id="0" w:name="OLE_LINK4"/>
      <w:bookmarkStart w:id="1" w:name="OLE_LINK5"/>
      <w:r>
        <w:rPr>
          <w:rFonts w:ascii="仿宋_GB2312" w:eastAsia="仿宋_GB2312" w:hAnsi="仿宋_GB2312" w:cs="仿宋_GB2312" w:hint="eastAsia"/>
          <w:sz w:val="32"/>
          <w:szCs w:val="32"/>
        </w:rPr>
        <w:t>购置高速扫描仪</w:t>
      </w:r>
      <w:bookmarkStart w:id="2" w:name="_GoBack"/>
      <w:bookmarkEnd w:id="0"/>
      <w:bookmarkEnd w:id="1"/>
      <w:bookmarkEnd w:id="2"/>
    </w:p>
    <w:p w:rsidR="00010B2D" w:rsidRDefault="00EA2E13" w:rsidP="008B12FB">
      <w:pPr>
        <w:spacing w:line="360" w:lineRule="auto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采购单位：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重庆市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北区人民检察院</w:t>
      </w:r>
    </w:p>
    <w:p w:rsidR="00010B2D" w:rsidRDefault="00010B2D" w:rsidP="008B12FB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010B2D" w:rsidRDefault="00010B2D" w:rsidP="008B12FB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010B2D" w:rsidRDefault="00010B2D" w:rsidP="008B12FB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010B2D" w:rsidRDefault="00010B2D" w:rsidP="008B12FB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010B2D" w:rsidRDefault="00EA2E13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二〇二五年四月</w:t>
      </w:r>
    </w:p>
    <w:p w:rsidR="00010B2D" w:rsidRDefault="00010B2D" w:rsidP="008B12FB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010B2D" w:rsidRDefault="00EA2E13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:rsidR="00010B2D" w:rsidRDefault="00010B2D">
      <w:pPr>
        <w:pStyle w:val="30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一、采购内容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307"/>
        <w:gridCol w:w="1903"/>
        <w:gridCol w:w="1231"/>
      </w:tblGrid>
      <w:tr w:rsidR="00010B2D">
        <w:trPr>
          <w:trHeight w:val="48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2D" w:rsidRDefault="00EA2E1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2D" w:rsidRDefault="00EA2E1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采购预算</w:t>
            </w:r>
          </w:p>
          <w:p w:rsidR="00010B2D" w:rsidRDefault="00EA2E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2D" w:rsidRDefault="00EA2E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2D" w:rsidRDefault="00EA2E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010B2D">
        <w:trPr>
          <w:trHeight w:val="352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2D" w:rsidRDefault="00EA2E13" w:rsidP="008B12FB">
            <w:pPr>
              <w:widowControl/>
              <w:spacing w:line="360" w:lineRule="auto"/>
              <w:jc w:val="center"/>
              <w:rPr>
                <w:rFonts w:ascii="仿宋_GB2312" w:eastAsia="方正仿宋_GBK" w:hAnsi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购置</w:t>
            </w:r>
            <w:bookmarkStart w:id="3" w:name="OLE_LINK1"/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高速</w:t>
            </w:r>
            <w:r w:rsidR="008B12FB">
              <w:rPr>
                <w:rFonts w:ascii="宋体" w:hAnsi="宋体" w:cs="宋体" w:hint="eastAsia"/>
                <w:sz w:val="32"/>
                <w:szCs w:val="32"/>
              </w:rPr>
              <w:t>扫描</w:t>
            </w:r>
            <w:r w:rsidR="008B12FB">
              <w:rPr>
                <w:rFonts w:ascii="___WRD_EMBED_SUB_54" w:eastAsia="___WRD_EMBED_SUB_54" w:hAnsi="___WRD_EMBED_SUB_54" w:cs="___WRD_EMBED_SUB_54" w:hint="eastAsia"/>
                <w:sz w:val="32"/>
                <w:szCs w:val="32"/>
              </w:rPr>
              <w:t>仪</w:t>
            </w:r>
            <w:bookmarkEnd w:id="3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2D" w:rsidRDefault="00EA2E1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137400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2D" w:rsidRDefault="00EA2E13">
            <w:pPr>
              <w:widowControl/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财政预算</w:t>
            </w:r>
          </w:p>
          <w:p w:rsidR="00010B2D" w:rsidRDefault="00EA2E1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spacing w:line="360" w:lineRule="auto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</w:tbl>
    <w:p w:rsidR="00010B2D" w:rsidRDefault="00010B2D">
      <w:pPr>
        <w:pStyle w:val="30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二、供应商资格条件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（一）满足《中华人民共和国政府采购法》第二十二条规定。</w:t>
      </w:r>
    </w:p>
    <w:p w:rsidR="00010B2D" w:rsidRDefault="00EA2E13">
      <w:pPr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bookmarkStart w:id="4" w:name="OLE_LINK3"/>
      <w:r>
        <w:rPr>
          <w:rFonts w:ascii="仿宋_GB2312" w:eastAsia="仿宋_GB2312" w:hAnsi="仿宋_GB2312" w:cs="仿宋_GB2312" w:hint="eastAsia"/>
          <w:sz w:val="32"/>
          <w:szCs w:val="32"/>
        </w:rPr>
        <w:t>本项目的特定资格要求：为确保产品售后服务品质，投标时需提供原生产厂家针对本项目的售后服务承诺函(盖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原厂鲜章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);提供原生产厂家开具的针对本项目的授权函(盖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原厂鲜章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Times New Roman" w:eastAsia="方正仿宋_GBK" w:hAnsi="Times New Roman"/>
          <w:sz w:val="32"/>
          <w:szCs w:val="32"/>
        </w:rPr>
        <w:t>。</w:t>
      </w:r>
      <w:bookmarkEnd w:id="4"/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三、采购需求清单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783"/>
        <w:gridCol w:w="1849"/>
        <w:gridCol w:w="895"/>
        <w:gridCol w:w="845"/>
        <w:gridCol w:w="1343"/>
        <w:gridCol w:w="1343"/>
        <w:gridCol w:w="1344"/>
      </w:tblGrid>
      <w:tr w:rsidR="00010B2D">
        <w:tc>
          <w:tcPr>
            <w:tcW w:w="1783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1849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895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3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343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344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最高总价（元）</w:t>
            </w:r>
          </w:p>
        </w:tc>
      </w:tr>
      <w:tr w:rsidR="00010B2D">
        <w:tc>
          <w:tcPr>
            <w:tcW w:w="1783" w:type="dxa"/>
            <w:vAlign w:val="center"/>
          </w:tcPr>
          <w:p w:rsidR="00010B2D" w:rsidRDefault="008B12FB">
            <w:pPr>
              <w:snapToGrid w:val="0"/>
              <w:spacing w:line="360" w:lineRule="auto"/>
              <w:jc w:val="center"/>
              <w:rPr>
                <w:rFonts w:ascii="宋体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高速</w:t>
            </w:r>
            <w:r>
              <w:rPr>
                <w:rFonts w:ascii="宋体" w:hAnsi="宋体" w:cs="宋体" w:hint="eastAsia"/>
                <w:sz w:val="32"/>
                <w:szCs w:val="32"/>
              </w:rPr>
              <w:t>扫描</w:t>
            </w:r>
            <w:r>
              <w:rPr>
                <w:rFonts w:ascii="___WRD_EMBED_SUB_54" w:eastAsia="___WRD_EMBED_SUB_54" w:hAnsi="___WRD_EMBED_SUB_54" w:cs="___WRD_EMBED_SUB_54" w:hint="eastAsia"/>
                <w:sz w:val="32"/>
                <w:szCs w:val="32"/>
              </w:rPr>
              <w:t>仪</w:t>
            </w:r>
          </w:p>
        </w:tc>
        <w:tc>
          <w:tcPr>
            <w:tcW w:w="1849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ADF彩色双面文档图像扫描仪</w:t>
            </w:r>
          </w:p>
        </w:tc>
        <w:tc>
          <w:tcPr>
            <w:tcW w:w="895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1343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137400</w:t>
            </w:r>
          </w:p>
        </w:tc>
        <w:tc>
          <w:tcPr>
            <w:tcW w:w="1343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137400</w:t>
            </w:r>
          </w:p>
        </w:tc>
        <w:tc>
          <w:tcPr>
            <w:tcW w:w="1344" w:type="dxa"/>
            <w:vAlign w:val="center"/>
          </w:tcPr>
          <w:p w:rsidR="00010B2D" w:rsidRDefault="00EA2E13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137400</w:t>
            </w:r>
          </w:p>
        </w:tc>
      </w:tr>
    </w:tbl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（一）机器特性:A3幅面ADF(自动送纸器)+平板;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（二）ADF容量≥300张（A3：80g/㎡）;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（三）面板操作:配备LCD液晶操作显示面板;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（四）扫描速度:黑白/灰阶/彩色：200 和 300 dpi 时最高可达每分钟100页/200个影像；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（五）扫描技术:彩色CCD（电荷耦合器件）x 3（正面x 1，背面x 1，平板 x 1）;彩色：24位;灰度：8位;黑白：1位;光学分辨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率≥600dpi;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（六）照明:白色LED灯组x 6（前 x 2，后 x 2，平板 x 2）;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（七）输出分辨率:50－600dpi（以1dpi为单位进行调整）1200dpi（驱动）;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（八）背景着色:白/黑可选；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（九）纸重量（厚度）纸张: ：20g及以上;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（十）纸张路径:直通道走纸 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（十一）接口类型：USB3.1/USB3.0/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USB2.0 ;</w:t>
      </w:r>
      <w:proofErr w:type="gramEnd"/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（十二）重张检测：独立超声波传感器;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（十三）纸张保护：送纸检测，智能声波纸张保护;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（十四）内部影像处理:1024级（10位）;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（十五）输出格式:Jpg、Jpg2000、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Tif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、Bmp、多页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Tif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、单页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/a、单页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/a;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（十六）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标配软件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: Nuance Power PDF 3 Advanced 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Joysailscan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paperStream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IP driver（TWAIN/TWAIN x64/ISIS）,Software Operation 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Panel,Error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Recovery Guide;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（十七）影像处理功能:多图像输出；自动颜色检测；多流图像输出；空白页删除；静态阈值；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iDTC;Advanced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iDTC;SDTC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;误差扩散；抖动处理；图像强调；滤色（无/红色/绿色/蓝色/白色/饱和度/自定义）；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sRGB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输出；裁剪；上下分割；自动纠偏；扫描为高精度的双层PDF或word、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execl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、PPT，直接扫描为多页PDF，扫描后可与原文件校对，扫描后的文件可直接在原文件上进行编辑，对已扫描的文件可直接进行批量多页合并、转换，多种文件加密，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可后台监控文件夹，全自动进行合并或转换，可对文件内容加密，可手动或自动在扫描件中进行签字、盖章、加水印等;</w:t>
      </w: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四、质量保证及售后服务要求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（一）质量标准：供应商所供产品名称、规格、数量、质量要求、生产企业与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竞采文件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要求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相符。 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自验收之日起</w:t>
      </w:r>
      <w:r>
        <w:rPr>
          <w:rFonts w:ascii="仿宋_GB2312" w:eastAsia="仿宋_GB2312" w:hAnsi="仿宋_GB2312" w:cs="仿宋_GB2312"/>
          <w:kern w:val="0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产品质量保证期不低于3年。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（三）产品属于国家规定“三包”范围的，其产品质量保证期不得低于“三包”规定。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（四）成交供应商须免费提供现场技术培训与技术支持。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ascii="仿宋_GB2312" w:eastAsia="仿宋_GB2312" w:hAnsi="仿宋_GB2312" w:cs="仿宋_GB2312" w:hint="eastAsia"/>
          <w:sz w:val="32"/>
          <w:szCs w:val="32"/>
        </w:rPr>
        <w:t>2小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时内采取相应响应措施；无法</w:t>
      </w:r>
      <w:r>
        <w:rPr>
          <w:rFonts w:ascii="仿宋_GB2312" w:eastAsia="仿宋_GB2312" w:hAnsi="仿宋_GB2312" w:cs="仿宋_GB2312" w:hint="eastAsia"/>
          <w:sz w:val="32"/>
          <w:szCs w:val="32"/>
        </w:rPr>
        <w:t>在2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小时内解决的，应</w:t>
      </w:r>
      <w:r>
        <w:rPr>
          <w:rFonts w:ascii="仿宋_GB2312" w:eastAsia="仿宋_GB2312" w:hAnsi="仿宋_GB2312" w:cs="仿宋_GB2312" w:hint="eastAsia"/>
          <w:sz w:val="32"/>
          <w:szCs w:val="32"/>
        </w:rPr>
        <w:t>在24小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时内派出专业人员进行技术支持。</w:t>
      </w: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五、交货期限及地点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（一）交货时间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自合同签订之日起</w:t>
      </w:r>
      <w:r w:rsidR="008F0384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0个工作日。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（二）交货地点：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北区</w:t>
      </w:r>
      <w:r w:rsidR="008F0384">
        <w:rPr>
          <w:rFonts w:ascii="仿宋_GB2312" w:eastAsia="仿宋_GB2312" w:hAnsi="仿宋_GB2312" w:cs="仿宋_GB2312" w:hint="eastAsia"/>
          <w:sz w:val="32"/>
          <w:szCs w:val="32"/>
        </w:rPr>
        <w:t>检察院</w:t>
      </w: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六、验货方式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（一）货物到达现场后，成交供应商应在使用单位人员在场情况下当面开箱，共同清点、检查外观，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开箱记录，双方签字确认。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（三）成交供应商应提供完备的技术资料、装箱单和合格证等，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并派遣专业技术人员进行现场指导。验收合格条件如下：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1、产品技术参数与采购合同一致，性能指标达到规定的标准。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2、货物技术资料、装箱单、合格证等资料齐全。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3、在规定时间内完成交货并验收，并经采购人确认。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4、采购人随机抽取的样品检测结果为合格。</w:t>
      </w:r>
    </w:p>
    <w:p w:rsidR="00010B2D" w:rsidRDefault="00EA2E1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（四）产品在用户掌握使用技术要领，使用符合要求后，才作为最终验收。</w:t>
      </w: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七、报价要求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（一）本次报价为人民币报价，包含：货物费、运输费、安装调试费、装卸费、培训费等所有费用。</w:t>
      </w: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八、供应商响应文件要求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供应商需在平台上传响应文件。</w:t>
      </w:r>
    </w:p>
    <w:p w:rsidR="00010B2D" w:rsidRDefault="00010B2D">
      <w:pPr>
        <w:pStyle w:val="Default"/>
      </w:pP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九、成交规则</w:t>
      </w:r>
    </w:p>
    <w:p w:rsidR="00010B2D" w:rsidRDefault="00EA2E13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采购人在符合审查的供应商中，手动确认报价最低的成为成交供应商</w:t>
      </w: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十、付款方式</w:t>
      </w:r>
    </w:p>
    <w:p w:rsidR="00010B2D" w:rsidRDefault="00EA2E13">
      <w:pPr>
        <w:spacing w:line="360" w:lineRule="auto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1、甲方接收高速扫描仪后，乙方向甲方开具中标实际金额的发票1份，</w:t>
      </w:r>
    </w:p>
    <w:p w:rsidR="00010B2D" w:rsidRDefault="00EA2E13">
      <w:pPr>
        <w:spacing w:line="360" w:lineRule="auto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2、甲方在收到发票后10个工作日内一次性付清所有款项。</w:t>
      </w:r>
    </w:p>
    <w:p w:rsidR="00010B2D" w:rsidRDefault="00010B2D">
      <w:pPr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十一、联系方式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采购单位：重庆市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北区人民检察院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联系人：杨老师 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bookmarkStart w:id="5" w:name="OLE_LINK2"/>
      <w:r>
        <w:rPr>
          <w:rFonts w:ascii="仿宋_GB2312" w:eastAsia="仿宋_GB2312" w:hAnsi="仿宋_GB2312" w:cs="仿宋_GB2312" w:hint="eastAsia"/>
          <w:sz w:val="32"/>
          <w:szCs w:val="32"/>
        </w:rPr>
        <w:t>15215190218</w:t>
      </w:r>
      <w:bookmarkEnd w:id="5"/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地址：重庆市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北区双龙湖街道龙平支街3号</w:t>
      </w: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十二、其它有关规定</w:t>
      </w:r>
    </w:p>
    <w:p w:rsidR="00010B2D" w:rsidRDefault="00EA2E1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凡有意参加此项目的供应商，请于公告发布之日起至报价截止时间之前，在重庆市政府采购云平台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网上竞采下载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查看本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项目竞采文件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，无论供应商下载查看与否，均视为已知晓所有实质性要求内容。</w:t>
      </w:r>
    </w:p>
    <w:p w:rsidR="00010B2D" w:rsidRDefault="00EA2E13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供应商应于报价开始前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完成政府采购网账号注册、政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采云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账号关联等操作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提前学习网上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竞采操作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手册并检查账号是否可用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:rsidR="00010B2D" w:rsidRDefault="00EA2E13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《网上竞采自行采购操作手册（供应商）》、《单点登录账号绑定操作手册》详见</w:t>
      </w:r>
      <w:hyperlink r:id="rId9" w:history="1">
        <w:r>
          <w:rPr>
            <w:rStyle w:val="aff"/>
            <w:rFonts w:ascii="仿宋_GB2312" w:eastAsia="仿宋_GB2312" w:hAnsi="仿宋_GB2312" w:cs="仿宋_GB2312" w:hint="eastAsia"/>
            <w:sz w:val="32"/>
            <w:szCs w:val="32"/>
          </w:rPr>
          <w:t>https://xj.ccgp-chongqing.gov.cn/ge/content/yptczzn/list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10B2D" w:rsidRDefault="00EA2E1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无论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竞采结果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如何，供应商参与本项目的所有费用均自行承担。</w:t>
      </w:r>
    </w:p>
    <w:p w:rsidR="00010B2D" w:rsidRDefault="00EA2E1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四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其他未尽事宜由双方在采购合同中详细约定。</w:t>
      </w:r>
    </w:p>
    <w:p w:rsidR="00010B2D" w:rsidRDefault="00EA2E13">
      <w:pPr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br w:type="page"/>
      </w:r>
    </w:p>
    <w:p w:rsidR="00010B2D" w:rsidRDefault="00EA2E13">
      <w:pPr>
        <w:snapToGrid w:val="0"/>
        <w:spacing w:line="360" w:lineRule="auto"/>
        <w:jc w:val="center"/>
      </w:pPr>
      <w:r>
        <w:rPr>
          <w:rFonts w:ascii="方正小标宋_GBK" w:eastAsia="方正小标宋_GBK" w:hint="eastAsia"/>
          <w:sz w:val="44"/>
          <w:szCs w:val="44"/>
        </w:rPr>
        <w:lastRenderedPageBreak/>
        <w:t>供应商编制响应文件要求</w:t>
      </w:r>
    </w:p>
    <w:p w:rsidR="00010B2D" w:rsidRDefault="00EA2E1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一、报价</w:t>
      </w:r>
    </w:p>
    <w:p w:rsidR="00010B2D" w:rsidRDefault="00EA2E13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（一）报价函</w:t>
      </w:r>
    </w:p>
    <w:p w:rsidR="00010B2D" w:rsidRDefault="00EA2E13">
      <w:pPr>
        <w:pStyle w:val="30"/>
        <w:spacing w:before="0" w:after="0" w:line="240" w:lineRule="auto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报 价 函</w:t>
      </w:r>
    </w:p>
    <w:p w:rsidR="00010B2D" w:rsidRDefault="00010B2D"/>
    <w:p w:rsidR="00010B2D" w:rsidRDefault="00010B2D"/>
    <w:p w:rsidR="00010B2D" w:rsidRDefault="00EA2E13">
      <w:pPr>
        <w:spacing w:line="360" w:lineRule="auto"/>
        <w:rPr>
          <w:rStyle w:val="aff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Style w:val="aff"/>
          <w:rFonts w:ascii="仿宋_GB2312" w:eastAsia="仿宋_GB2312" w:hAnsi="仿宋_GB2312" w:cs="仿宋_GB2312" w:hint="eastAsia"/>
          <w:color w:val="auto"/>
          <w:sz w:val="32"/>
          <w:szCs w:val="32"/>
        </w:rPr>
        <w:t>（采购单位名称）：</w:t>
      </w:r>
    </w:p>
    <w:p w:rsidR="00010B2D" w:rsidRDefault="00EA2E13">
      <w:pPr>
        <w:spacing w:line="360" w:lineRule="auto"/>
        <w:ind w:firstLineChars="200" w:firstLine="640"/>
        <w:rPr>
          <w:rStyle w:val="aff"/>
          <w:rFonts w:ascii="仿宋_GB2312" w:eastAsia="仿宋_GB2312" w:hAnsi="仿宋_GB2312" w:cs="仿宋_GB2312"/>
          <w:sz w:val="32"/>
          <w:szCs w:val="32"/>
        </w:rPr>
      </w:pP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我方收到</w:t>
      </w:r>
      <w:r>
        <w:rPr>
          <w:rStyle w:val="aff"/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（项目名称）</w:t>
      </w:r>
      <w:proofErr w:type="gramStart"/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的竞采文件</w:t>
      </w:r>
      <w:proofErr w:type="gramEnd"/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，经详细研究，决定参加该项目。</w:t>
      </w:r>
    </w:p>
    <w:p w:rsidR="00010B2D" w:rsidRDefault="00EA2E13">
      <w:pPr>
        <w:spacing w:line="360" w:lineRule="auto"/>
        <w:ind w:firstLineChars="200" w:firstLine="640"/>
        <w:rPr>
          <w:rStyle w:val="aff"/>
          <w:rFonts w:ascii="仿宋_GB2312" w:eastAsia="仿宋_GB2312" w:hAnsi="仿宋_GB2312" w:cs="仿宋_GB2312"/>
          <w:sz w:val="32"/>
          <w:szCs w:val="32"/>
        </w:rPr>
      </w:pPr>
      <w:r>
        <w:rPr>
          <w:rStyle w:val="aff"/>
          <w:rFonts w:ascii="仿宋_GB2312" w:eastAsia="仿宋_GB2312" w:hAnsi="仿宋_GB2312" w:cs="仿宋_GB2312"/>
          <w:sz w:val="32"/>
          <w:szCs w:val="32"/>
        </w:rPr>
        <w:t>1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愿意按照</w:t>
      </w:r>
      <w:proofErr w:type="gramStart"/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竞采文件</w:t>
      </w:r>
      <w:proofErr w:type="gramEnd"/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中的一切要求，提供本项目的商品、及服务，报价为人民币大写：</w:t>
      </w:r>
      <w:r>
        <w:rPr>
          <w:rStyle w:val="aff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元整；人民币小写</w:t>
      </w:r>
      <w:r>
        <w:rPr>
          <w:rStyle w:val="aff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010B2D" w:rsidRDefault="00EA2E13">
      <w:pPr>
        <w:spacing w:line="360" w:lineRule="auto"/>
        <w:ind w:firstLineChars="200" w:firstLine="640"/>
        <w:rPr>
          <w:rStyle w:val="aff"/>
          <w:rFonts w:ascii="仿宋_GB2312" w:eastAsia="仿宋_GB2312" w:hAnsi="仿宋_GB2312" w:cs="仿宋_GB2312"/>
          <w:sz w:val="32"/>
          <w:szCs w:val="32"/>
        </w:rPr>
      </w:pP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Style w:val="aff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我方现提交的响应文件为：响应文件正本壹份。</w:t>
      </w:r>
    </w:p>
    <w:p w:rsidR="00010B2D" w:rsidRDefault="00EA2E13">
      <w:pPr>
        <w:spacing w:line="360" w:lineRule="auto"/>
        <w:ind w:firstLineChars="200" w:firstLine="640"/>
        <w:rPr>
          <w:rStyle w:val="aff"/>
          <w:rFonts w:ascii="仿宋_GB2312" w:eastAsia="仿宋_GB2312" w:hAnsi="仿宋_GB2312" w:cs="仿宋_GB2312"/>
          <w:sz w:val="32"/>
          <w:szCs w:val="32"/>
        </w:rPr>
      </w:pP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Style w:val="aff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我方承诺：本次报价的有效期为90天。</w:t>
      </w:r>
    </w:p>
    <w:p w:rsidR="00010B2D" w:rsidRDefault="00EA2E13">
      <w:pPr>
        <w:spacing w:line="360" w:lineRule="auto"/>
        <w:ind w:firstLineChars="200" w:firstLine="640"/>
        <w:rPr>
          <w:rStyle w:val="aff"/>
          <w:rFonts w:ascii="仿宋_GB2312" w:eastAsia="仿宋_GB2312" w:hAnsi="仿宋_GB2312" w:cs="仿宋_GB2312"/>
          <w:sz w:val="32"/>
          <w:szCs w:val="32"/>
        </w:rPr>
      </w:pP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Style w:val="aff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我方完全理解和接受</w:t>
      </w:r>
      <w:proofErr w:type="gramStart"/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竞采文件</w:t>
      </w:r>
      <w:proofErr w:type="gramEnd"/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的一切规定、要求和评审办法。</w:t>
      </w:r>
    </w:p>
    <w:p w:rsidR="00010B2D" w:rsidRDefault="00EA2E13">
      <w:pPr>
        <w:spacing w:line="360" w:lineRule="auto"/>
        <w:ind w:firstLineChars="200" w:firstLine="640"/>
        <w:rPr>
          <w:rStyle w:val="aff"/>
          <w:rFonts w:ascii="仿宋_GB2312" w:eastAsia="仿宋_GB2312" w:hAnsi="仿宋_GB2312" w:cs="仿宋_GB2312"/>
          <w:sz w:val="32"/>
          <w:szCs w:val="32"/>
        </w:rPr>
      </w:pP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Style w:val="aff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  <w:lang w:eastAsia="zh-Hans"/>
        </w:rPr>
        <w:t>处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罚。</w:t>
      </w:r>
    </w:p>
    <w:p w:rsidR="00010B2D" w:rsidRDefault="00EA2E13">
      <w:pPr>
        <w:spacing w:line="360" w:lineRule="auto"/>
        <w:ind w:firstLineChars="200" w:firstLine="640"/>
        <w:rPr>
          <w:rStyle w:val="aff"/>
          <w:rFonts w:ascii="仿宋_GB2312" w:eastAsia="仿宋_GB2312" w:hAnsi="仿宋_GB2312" w:cs="仿宋_GB2312"/>
          <w:sz w:val="32"/>
          <w:szCs w:val="32"/>
        </w:rPr>
      </w:pP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Style w:val="aff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我方若中选，将按照</w:t>
      </w:r>
      <w:proofErr w:type="gramStart"/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竞采结果</w:t>
      </w:r>
      <w:proofErr w:type="gramEnd"/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签订合同，并且严格履行合同义务。</w:t>
      </w:r>
      <w:proofErr w:type="gramStart"/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本承诺函将</w:t>
      </w:r>
      <w:proofErr w:type="gramEnd"/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成为合同不可分割的一部分，与合同具有同等的法律效力。</w:t>
      </w:r>
    </w:p>
    <w:p w:rsidR="00010B2D" w:rsidRDefault="00EA2E13">
      <w:pPr>
        <w:spacing w:line="360" w:lineRule="auto"/>
        <w:ind w:firstLineChars="200" w:firstLine="640"/>
        <w:rPr>
          <w:rStyle w:val="aff"/>
          <w:rFonts w:ascii="仿宋_GB2312" w:eastAsia="仿宋_GB2312" w:hAnsi="仿宋_GB2312" w:cs="仿宋_GB2312"/>
          <w:sz w:val="32"/>
          <w:szCs w:val="32"/>
        </w:rPr>
      </w:pP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Style w:val="aff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我方理解，最低报价不是成交的唯一条件。</w:t>
      </w:r>
    </w:p>
    <w:p w:rsidR="00010B2D" w:rsidRDefault="00010B2D">
      <w:pPr>
        <w:pStyle w:val="Default"/>
        <w:spacing w:line="360" w:lineRule="auto"/>
      </w:pPr>
    </w:p>
    <w:p w:rsidR="00010B2D" w:rsidRDefault="00EA2E13">
      <w:pPr>
        <w:ind w:firstLineChars="200" w:firstLine="640"/>
        <w:jc w:val="right"/>
        <w:rPr>
          <w:rStyle w:val="aff"/>
          <w:rFonts w:ascii="仿宋_GB2312" w:eastAsia="仿宋_GB2312" w:hAnsi="仿宋_GB2312" w:cs="仿宋_GB2312"/>
          <w:sz w:val="32"/>
          <w:szCs w:val="32"/>
        </w:rPr>
      </w:pP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供应商名称（公章）：</w:t>
      </w:r>
    </w:p>
    <w:p w:rsidR="00010B2D" w:rsidRDefault="00EA2E13">
      <w:pPr>
        <w:ind w:firstLineChars="200" w:firstLine="640"/>
        <w:jc w:val="center"/>
        <w:rPr>
          <w:rFonts w:ascii="仿宋" w:eastAsia="仿宋" w:hAnsi="仿宋" w:cs="宋体"/>
          <w:sz w:val="24"/>
          <w:szCs w:val="24"/>
        </w:rPr>
        <w:sectPr w:rsidR="00010B2D">
          <w:footerReference w:type="default" r:id="rId10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rStyle w:val="aff"/>
          <w:rFonts w:ascii="仿宋_GB2312" w:eastAsia="仿宋_GB2312" w:hAnsi="仿宋_GB2312" w:cs="仿宋_GB2312"/>
          <w:sz w:val="32"/>
          <w:szCs w:val="32"/>
        </w:rPr>
        <w:t xml:space="preserve">                                  </w:t>
      </w:r>
      <w:r>
        <w:rPr>
          <w:rStyle w:val="aff"/>
          <w:rFonts w:ascii="仿宋_GB2312" w:eastAsia="仿宋_GB2312" w:hAnsi="仿宋_GB2312" w:cs="仿宋_GB2312" w:hint="eastAsia"/>
          <w:sz w:val="32"/>
          <w:szCs w:val="32"/>
        </w:rPr>
        <w:t>年  月  日</w:t>
      </w:r>
      <w:r>
        <w:rPr>
          <w:rFonts w:ascii="仿宋" w:eastAsia="仿宋" w:hAnsi="仿宋" w:cs="宋体" w:hint="eastAsia"/>
          <w:sz w:val="24"/>
          <w:szCs w:val="24"/>
        </w:rPr>
        <w:t xml:space="preserve">                                        </w:t>
      </w:r>
    </w:p>
    <w:p w:rsidR="00010B2D" w:rsidRDefault="00EA2E13">
      <w:pPr>
        <w:snapToGrid w:val="0"/>
        <w:spacing w:line="360" w:lineRule="auto"/>
        <w:ind w:firstLine="420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（二）明细报价表   </w:t>
      </w: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 </w:t>
      </w:r>
    </w:p>
    <w:p w:rsidR="00010B2D" w:rsidRDefault="00EA2E13">
      <w:pPr>
        <w:pStyle w:val="30"/>
        <w:spacing w:before="0" w:after="0" w:line="360" w:lineRule="auto"/>
        <w:jc w:val="center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</w:t>
      </w:r>
    </w:p>
    <w:p w:rsidR="00010B2D" w:rsidRDefault="00EA2E13">
      <w:pPr>
        <w:pStyle w:val="30"/>
        <w:spacing w:before="0" w:after="0" w:line="360" w:lineRule="auto"/>
        <w:jc w:val="center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明细报价表</w:t>
      </w:r>
    </w:p>
    <w:p w:rsidR="00010B2D" w:rsidRDefault="00EA2E13">
      <w:pPr>
        <w:pStyle w:val="30"/>
        <w:spacing w:before="0" w:after="0" w:line="360" w:lineRule="auto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项目名称：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:rsidR="0015683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83F" w:rsidRPr="00A90DEB" w:rsidRDefault="0015683F">
            <w:pPr>
              <w:widowControl/>
              <w:jc w:val="center"/>
              <w:rPr>
                <w:rFonts w:asciiTheme="minorHAnsi" w:eastAsiaTheme="minorHAnsi" w:hAnsi="仿宋_GB2312" w:cs="仿宋_GB2312"/>
                <w:b/>
                <w:bCs/>
                <w:kern w:val="0"/>
                <w:sz w:val="28"/>
                <w:szCs w:val="28"/>
              </w:rPr>
            </w:pPr>
            <w:r w:rsidRPr="00A90DEB">
              <w:rPr>
                <w:rFonts w:asciiTheme="minorHAnsi" w:eastAsiaTheme="minorHAnsi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83F" w:rsidRPr="00A90DEB" w:rsidRDefault="0015683F">
            <w:pPr>
              <w:widowControl/>
              <w:jc w:val="center"/>
              <w:rPr>
                <w:rFonts w:asciiTheme="minorHAnsi" w:eastAsiaTheme="minorHAnsi" w:hAnsi="仿宋_GB2312" w:cs="仿宋_GB2312"/>
                <w:b/>
                <w:bCs/>
                <w:kern w:val="0"/>
                <w:sz w:val="28"/>
                <w:szCs w:val="28"/>
              </w:rPr>
            </w:pPr>
            <w:r w:rsidRPr="00A90DEB">
              <w:rPr>
                <w:rFonts w:asciiTheme="minorHAnsi" w:eastAsiaTheme="minorHAnsi" w:hAnsi="宋体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83F" w:rsidRPr="00A90DEB" w:rsidRDefault="0015683F" w:rsidP="00F72A2F">
            <w:pPr>
              <w:widowControl/>
              <w:jc w:val="center"/>
              <w:rPr>
                <w:rFonts w:asciiTheme="minorHAnsi" w:eastAsiaTheme="minorHAnsi" w:hAnsi="仿宋_GB2312" w:cs="仿宋_GB2312"/>
                <w:b/>
                <w:bCs/>
                <w:kern w:val="0"/>
                <w:sz w:val="28"/>
                <w:szCs w:val="28"/>
              </w:rPr>
            </w:pPr>
            <w:r w:rsidRPr="00A90DEB">
              <w:rPr>
                <w:rFonts w:asciiTheme="minorHAnsi" w:eastAsiaTheme="minorHAnsi" w:hAnsi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83F" w:rsidRPr="00A90DEB" w:rsidRDefault="0015683F" w:rsidP="00F72A2F">
            <w:pPr>
              <w:widowControl/>
              <w:jc w:val="center"/>
              <w:rPr>
                <w:rFonts w:asciiTheme="minorHAnsi" w:eastAsiaTheme="minorHAnsi" w:hAnsi="仿宋_GB2312" w:cs="仿宋_GB2312"/>
                <w:b/>
                <w:bCs/>
                <w:kern w:val="0"/>
                <w:sz w:val="28"/>
                <w:szCs w:val="28"/>
              </w:rPr>
            </w:pPr>
            <w:r w:rsidRPr="00A90DEB">
              <w:rPr>
                <w:rFonts w:asciiTheme="minorHAnsi" w:eastAsiaTheme="minorHAnsi" w:hAnsi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83F" w:rsidRPr="00A90DEB" w:rsidRDefault="0015683F" w:rsidP="0015683F">
            <w:pPr>
              <w:widowControl/>
              <w:jc w:val="center"/>
              <w:rPr>
                <w:rFonts w:asciiTheme="minorHAnsi" w:eastAsiaTheme="minorHAnsi" w:hAnsi="仿宋_GB2312" w:cs="仿宋_GB2312"/>
                <w:b/>
                <w:bCs/>
                <w:kern w:val="0"/>
                <w:sz w:val="28"/>
                <w:szCs w:val="28"/>
              </w:rPr>
            </w:pPr>
            <w:r w:rsidRPr="00A90DEB">
              <w:rPr>
                <w:rFonts w:asciiTheme="minorHAnsi" w:eastAsiaTheme="minorHAnsi" w:hAnsi="宋体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83F" w:rsidRPr="00A90DEB" w:rsidRDefault="0015683F" w:rsidP="00F72A2F">
            <w:pPr>
              <w:widowControl/>
              <w:jc w:val="center"/>
              <w:rPr>
                <w:rFonts w:asciiTheme="minorHAnsi" w:eastAsiaTheme="minorHAnsi" w:hAnsi="仿宋_GB2312" w:cs="仿宋_GB2312"/>
                <w:b/>
                <w:bCs/>
                <w:kern w:val="0"/>
                <w:sz w:val="28"/>
                <w:szCs w:val="28"/>
              </w:rPr>
            </w:pPr>
            <w:r w:rsidRPr="00A90DEB">
              <w:rPr>
                <w:rFonts w:asciiTheme="minorHAnsi" w:eastAsiaTheme="minorHAnsi" w:hAnsi="宋体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83F" w:rsidRPr="00A90DEB" w:rsidRDefault="0015683F" w:rsidP="0015683F">
            <w:pPr>
              <w:widowControl/>
              <w:jc w:val="center"/>
              <w:rPr>
                <w:rFonts w:asciiTheme="minorHAnsi" w:eastAsiaTheme="minorHAnsi" w:hAnsi="仿宋_GB2312" w:cs="仿宋_GB2312"/>
                <w:b/>
                <w:bCs/>
                <w:kern w:val="0"/>
                <w:sz w:val="28"/>
                <w:szCs w:val="28"/>
              </w:rPr>
            </w:pPr>
            <w:r w:rsidRPr="00A90DEB">
              <w:rPr>
                <w:rFonts w:asciiTheme="minorHAnsi" w:eastAsiaTheme="minorHAnsi" w:hAnsi="宋体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83F" w:rsidRPr="00A90DEB" w:rsidRDefault="0015683F" w:rsidP="00F72A2F">
            <w:pPr>
              <w:pStyle w:val="af0"/>
              <w:widowControl/>
              <w:jc w:val="center"/>
              <w:rPr>
                <w:rFonts w:asciiTheme="minorHAnsi" w:eastAsiaTheme="minorHAnsi" w:hAnsi="仿宋_GB2312" w:cs="仿宋_GB2312"/>
                <w:b/>
                <w:bCs/>
                <w:kern w:val="0"/>
                <w:sz w:val="28"/>
                <w:szCs w:val="28"/>
              </w:rPr>
            </w:pPr>
            <w:r w:rsidRPr="00A90DEB">
              <w:rPr>
                <w:rFonts w:asciiTheme="minorHAnsi" w:eastAsiaTheme="minorHAnsi" w:hAnsi="宋体" w:cs="宋体"/>
                <w:b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83F" w:rsidRPr="00A90DEB" w:rsidRDefault="0015683F" w:rsidP="00F72A2F">
            <w:pPr>
              <w:widowControl/>
              <w:jc w:val="center"/>
              <w:rPr>
                <w:rFonts w:asciiTheme="minorHAnsi" w:eastAsiaTheme="minorHAnsi" w:hAnsi="宋体" w:cs="宋体"/>
                <w:b/>
                <w:bCs/>
                <w:kern w:val="0"/>
                <w:sz w:val="28"/>
                <w:szCs w:val="28"/>
              </w:rPr>
            </w:pPr>
            <w:r w:rsidRPr="00A90DEB">
              <w:rPr>
                <w:rFonts w:asciiTheme="minorHAnsi" w:eastAsiaTheme="minorHAnsi" w:hAnsi="宋体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:rsidR="0015683F" w:rsidRPr="00A90DEB" w:rsidRDefault="0015683F" w:rsidP="00F72A2F">
            <w:pPr>
              <w:widowControl/>
              <w:jc w:val="center"/>
              <w:rPr>
                <w:rFonts w:asciiTheme="minorHAnsi" w:eastAsiaTheme="minorHAnsi" w:hAnsi="仿宋_GB2312" w:cs="仿宋_GB2312"/>
                <w:b/>
                <w:bCs/>
                <w:kern w:val="0"/>
                <w:sz w:val="28"/>
                <w:szCs w:val="28"/>
              </w:rPr>
            </w:pPr>
            <w:r w:rsidRPr="00A90DEB">
              <w:rPr>
                <w:rFonts w:asciiTheme="minorHAnsi" w:eastAsiaTheme="minorHAnsi" w:hAnsi="宋体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:rsidR="00010B2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010B2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010B2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010B2D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B2D" w:rsidRDefault="00010B2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010B2D">
        <w:trPr>
          <w:trHeight w:val="270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B2D" w:rsidRDefault="00EA2E13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B2D" w:rsidRDefault="00010B2D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010B2D" w:rsidRDefault="00EA2E13">
      <w:pPr>
        <w:snapToGrid w:val="0"/>
        <w:spacing w:line="360" w:lineRule="auto"/>
        <w:ind w:firstLineChars="200" w:firstLine="480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填写要求：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1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供应商应完整填写本表，并逐页盖章。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2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该表内容不可扩展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、不可变更。</w:t>
      </w:r>
    </w:p>
    <w:p w:rsidR="00010B2D" w:rsidRDefault="00EA2E13">
      <w:pPr>
        <w:snapToGrid w:val="0"/>
        <w:spacing w:line="360" w:lineRule="auto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:rsidR="00010B2D" w:rsidRDefault="00EA2E13">
      <w:pPr>
        <w:pStyle w:val="111"/>
        <w:spacing w:line="360" w:lineRule="auto"/>
        <w:ind w:left="1600" w:hanging="48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:rsidR="00010B2D" w:rsidRDefault="00EA2E13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供应商名称（公章）：</w:t>
      </w:r>
    </w:p>
    <w:p w:rsidR="00010B2D" w:rsidRDefault="00EA2E13">
      <w:pPr>
        <w:spacing w:line="360" w:lineRule="auto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010B2D" w:rsidRDefault="00EA2E13">
      <w:pPr>
        <w:pStyle w:val="30"/>
        <w:spacing w:line="360" w:lineRule="auto"/>
        <w:rPr>
          <w:rFonts w:ascii="方正仿宋_GBK" w:eastAsia="方正仿宋_GBK" w:hAnsi="方正仿宋_GBK" w:cs="Arial"/>
        </w:rPr>
      </w:pPr>
      <w:r>
        <w:br w:type="page"/>
      </w:r>
    </w:p>
    <w:p w:rsidR="00010B2D" w:rsidRDefault="00EA2E13">
      <w:pPr>
        <w:tabs>
          <w:tab w:val="left" w:pos="6300"/>
        </w:tabs>
        <w:snapToGrid w:val="0"/>
        <w:spacing w:line="360" w:lineRule="auto"/>
        <w:ind w:firstLineChars="200" w:firstLine="643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二、法定代表人身份证明书（格式）/法定代表人授权委托书（格式）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（二选一）</w:t>
      </w:r>
    </w:p>
    <w:p w:rsidR="00010B2D" w:rsidRDefault="00010B2D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:rsidR="00010B2D" w:rsidRDefault="00EA2E13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法定代表人身份证明书</w:t>
      </w:r>
    </w:p>
    <w:p w:rsidR="00010B2D" w:rsidRDefault="00010B2D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010B2D" w:rsidRDefault="00EA2E13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:rsidR="00010B2D" w:rsidRDefault="00EA2E13">
      <w:pPr>
        <w:tabs>
          <w:tab w:val="left" w:pos="630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（法定代表人名称及身份证代码）是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的竞采报价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、签约等具体工作，并签署全部有关文件、协议及合同。签字负全部责任。</w:t>
      </w:r>
    </w:p>
    <w:p w:rsidR="00010B2D" w:rsidRDefault="00010B2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:rsidR="00010B2D" w:rsidRDefault="00EA2E13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法定代表人（签字或盖章）：                          </w:t>
      </w:r>
    </w:p>
    <w:p w:rsidR="00010B2D" w:rsidRDefault="00EA2E13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:rsidR="00010B2D" w:rsidRDefault="00EA2E13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010B2D" w:rsidRDefault="00010B2D">
      <w:pPr>
        <w:pStyle w:val="Default"/>
        <w:spacing w:line="360" w:lineRule="auto"/>
      </w:pPr>
    </w:p>
    <w:p w:rsidR="00010B2D" w:rsidRDefault="00EA2E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（附：法定代表人身份证正反面复印件）</w:t>
      </w:r>
    </w:p>
    <w:p w:rsidR="00010B2D" w:rsidRDefault="00010B2D">
      <w:pPr>
        <w:pStyle w:val="30"/>
        <w:spacing w:line="360" w:lineRule="auto"/>
      </w:pPr>
    </w:p>
    <w:p w:rsidR="00010B2D" w:rsidRDefault="00EA2E1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:rsidR="00010B2D" w:rsidRDefault="00010B2D">
      <w:pPr>
        <w:pStyle w:val="Default"/>
      </w:pPr>
    </w:p>
    <w:p w:rsidR="00010B2D" w:rsidRDefault="00EA2E13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法定代表人授权委托书</w:t>
      </w:r>
    </w:p>
    <w:p w:rsidR="00010B2D" w:rsidRDefault="00010B2D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010B2D" w:rsidRDefault="00EA2E13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:rsidR="00010B2D" w:rsidRDefault="00EA2E13">
      <w:pPr>
        <w:tabs>
          <w:tab w:val="left" w:pos="6300"/>
        </w:tabs>
        <w:wordWrap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的法定代表人，特授权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（被授权人姓名及身份证代码）电话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的竞采报价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、签约等具体工作，并签署全部有关文件、协议及合同。</w:t>
      </w:r>
    </w:p>
    <w:p w:rsidR="00010B2D" w:rsidRDefault="00EA2E13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我单位对被授权人的签字负全部责任。</w:t>
      </w:r>
    </w:p>
    <w:p w:rsidR="00010B2D" w:rsidRDefault="00EA2E13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在撤消授权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书面通知以前，本授权书一直有效。被授权人在授权书有效期内签署的所有文件不因授权的撤消而失效。</w:t>
      </w:r>
    </w:p>
    <w:p w:rsidR="00010B2D" w:rsidRDefault="00010B2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:rsidR="00010B2D" w:rsidRDefault="00EA2E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被授权人：                          法定代表人：</w:t>
      </w:r>
    </w:p>
    <w:p w:rsidR="00010B2D" w:rsidRDefault="00EA2E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（签字或盖章）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:rsidR="00010B2D" w:rsidRDefault="00010B2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:rsidR="00010B2D" w:rsidRDefault="00EA2E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（附：被授权人、法定代表人身份证正反面复印件）</w:t>
      </w:r>
    </w:p>
    <w:p w:rsidR="00010B2D" w:rsidRDefault="00010B2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:rsidR="00010B2D" w:rsidRDefault="00EA2E13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:rsidR="00010B2D" w:rsidRDefault="00EA2E13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010B2D" w:rsidRDefault="00EA2E13">
      <w:pPr>
        <w:pStyle w:val="30"/>
        <w:spacing w:line="360" w:lineRule="auto"/>
      </w:pPr>
      <w:r>
        <w:br w:type="page"/>
      </w:r>
    </w:p>
    <w:p w:rsidR="00010B2D" w:rsidRDefault="00EA2E13">
      <w:pPr>
        <w:numPr>
          <w:ilvl w:val="0"/>
          <w:numId w:val="12"/>
        </w:num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基本资格条件承诺函</w:t>
      </w:r>
    </w:p>
    <w:p w:rsidR="00010B2D" w:rsidRDefault="00010B2D">
      <w:pPr>
        <w:pStyle w:val="Default"/>
      </w:pPr>
    </w:p>
    <w:p w:rsidR="00010B2D" w:rsidRDefault="00EA2E13">
      <w:pPr>
        <w:snapToGrid w:val="0"/>
        <w:spacing w:line="360" w:lineRule="auto"/>
        <w:ind w:firstLine="57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基本资格条件承诺函</w:t>
      </w:r>
    </w:p>
    <w:p w:rsidR="00010B2D" w:rsidRDefault="00EA2E13">
      <w:pPr>
        <w:snapToGrid w:val="0"/>
        <w:spacing w:line="360" w:lineRule="auto"/>
        <w:rPr>
          <w:rFonts w:ascii="方正仿宋_GBK" w:eastAsia="方正仿宋_GBK" w:hAnsi="宋体" w:cs="方正仿宋_GBK"/>
          <w:b/>
          <w:sz w:val="24"/>
          <w:szCs w:val="24"/>
        </w:rPr>
      </w:pPr>
      <w:r>
        <w:rPr>
          <w:rFonts w:ascii="方正仿宋_GBK" w:eastAsia="方正仿宋_GBK" w:hAnsi="宋体" w:cs="方正仿宋_GBK"/>
          <w:b/>
          <w:sz w:val="24"/>
          <w:szCs w:val="24"/>
        </w:rPr>
        <w:t xml:space="preserve"> </w:t>
      </w:r>
    </w:p>
    <w:p w:rsidR="00010B2D" w:rsidRDefault="00EA2E13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（供应商名称）郑重承诺：</w:t>
      </w:r>
    </w:p>
    <w:p w:rsidR="00010B2D" w:rsidRDefault="00EA2E1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:rsidR="00010B2D" w:rsidRDefault="00EA2E1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:rsidR="00010B2D" w:rsidRDefault="00EA2E1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我方对以上承诺负全部法律责任。</w:t>
      </w:r>
    </w:p>
    <w:p w:rsidR="00010B2D" w:rsidRDefault="00EA2E1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010B2D" w:rsidRDefault="00010B2D">
      <w:pPr>
        <w:pStyle w:val="Default"/>
      </w:pPr>
    </w:p>
    <w:p w:rsidR="00010B2D" w:rsidRDefault="00EA2E13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:rsidR="00010B2D" w:rsidRDefault="00EA2E13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010B2D" w:rsidRDefault="00EA2E13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010B2D" w:rsidRDefault="00EA2E13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四、特定资格条件证书或证明文件</w:t>
      </w:r>
    </w:p>
    <w:p w:rsidR="00010B2D" w:rsidRDefault="00010B2D">
      <w:pPr>
        <w:pStyle w:val="30"/>
        <w:spacing w:line="360" w:lineRule="auto"/>
      </w:pPr>
    </w:p>
    <w:p w:rsidR="00010B2D" w:rsidRDefault="00010B2D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:rsidR="00010B2D" w:rsidRDefault="00010B2D">
      <w:pPr>
        <w:pStyle w:val="30"/>
        <w:spacing w:line="360" w:lineRule="auto"/>
      </w:pPr>
    </w:p>
    <w:p w:rsidR="00010B2D" w:rsidRDefault="00010B2D">
      <w:pPr>
        <w:spacing w:line="360" w:lineRule="auto"/>
      </w:pPr>
    </w:p>
    <w:p w:rsidR="00010B2D" w:rsidRDefault="00010B2D">
      <w:pPr>
        <w:pStyle w:val="30"/>
        <w:spacing w:line="360" w:lineRule="auto"/>
      </w:pPr>
    </w:p>
    <w:p w:rsidR="00010B2D" w:rsidRDefault="00010B2D">
      <w:pPr>
        <w:spacing w:line="360" w:lineRule="auto"/>
      </w:pPr>
    </w:p>
    <w:p w:rsidR="00010B2D" w:rsidRDefault="00010B2D">
      <w:pPr>
        <w:pStyle w:val="30"/>
        <w:spacing w:line="360" w:lineRule="auto"/>
      </w:pPr>
    </w:p>
    <w:p w:rsidR="00010B2D" w:rsidRDefault="00010B2D">
      <w:pPr>
        <w:spacing w:line="360" w:lineRule="auto"/>
      </w:pPr>
    </w:p>
    <w:p w:rsidR="00010B2D" w:rsidRDefault="00010B2D">
      <w:pPr>
        <w:pStyle w:val="30"/>
        <w:spacing w:line="360" w:lineRule="auto"/>
      </w:pPr>
    </w:p>
    <w:p w:rsidR="00010B2D" w:rsidRDefault="00010B2D">
      <w:pPr>
        <w:spacing w:line="360" w:lineRule="auto"/>
      </w:pPr>
    </w:p>
    <w:p w:rsidR="00010B2D" w:rsidRDefault="00010B2D">
      <w:pPr>
        <w:pStyle w:val="30"/>
        <w:spacing w:line="360" w:lineRule="auto"/>
      </w:pPr>
    </w:p>
    <w:p w:rsidR="00010B2D" w:rsidRDefault="00010B2D">
      <w:pPr>
        <w:spacing w:line="360" w:lineRule="auto"/>
      </w:pPr>
    </w:p>
    <w:p w:rsidR="00010B2D" w:rsidRDefault="00010B2D">
      <w:pPr>
        <w:pStyle w:val="30"/>
        <w:spacing w:line="360" w:lineRule="auto"/>
      </w:pPr>
    </w:p>
    <w:p w:rsidR="00010B2D" w:rsidRDefault="00010B2D">
      <w:pPr>
        <w:spacing w:line="360" w:lineRule="auto"/>
      </w:pPr>
    </w:p>
    <w:p w:rsidR="00010B2D" w:rsidRDefault="00EA2E13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:rsidR="00010B2D" w:rsidRDefault="00010B2D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:rsidR="00010B2D" w:rsidRDefault="00010B2D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:rsidR="00010B2D" w:rsidRDefault="00010B2D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010B2D" w:rsidRDefault="00EA2E13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（结束）</w:t>
      </w:r>
    </w:p>
    <w:p w:rsidR="00010B2D" w:rsidRDefault="00010B2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 w:rsidR="00010B2D">
      <w:pgSz w:w="11907" w:h="16840"/>
      <w:pgMar w:top="1134" w:right="1191" w:bottom="1134" w:left="1304" w:header="851" w:footer="992" w:gutter="0"/>
      <w:pgNumType w:fmt="numberInDash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21" w:rsidRDefault="00D82321">
      <w:r>
        <w:separator/>
      </w:r>
    </w:p>
  </w:endnote>
  <w:endnote w:type="continuationSeparator" w:id="0">
    <w:p w:rsidR="00D82321" w:rsidRDefault="00D8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E8939FFC-A169-4295-9CC4-AA252F5F83C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8B3696FB-6F34-4BCE-B2B3-78311596FA6F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4E17637E-59F5-4FAF-B6FF-6D682EC413C3}"/>
    <w:embedBold r:id="rId4" w:subsetted="1" w:fontKey="{E7817FBD-8319-4AA6-92B9-BA9E6BCC738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雅黑 Light"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昆仑楷体">
    <w:altName w:val="宋体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黑体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5" w:subsetted="1" w:fontKey="{71ED3536-60E6-4637-B2FF-F202456C5FBE}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6" w:subsetted="1" w:fontKey="{6D871AB0-F115-4B7B-A1AF-EB65FE0E93B6}"/>
    <w:embedBold r:id="rId7" w:subsetted="1" w:fontKey="{365514A1-F5C6-496F-B5C8-EFF6A62C8EFF}"/>
  </w:font>
  <w:font w:name="___WRD_EMBED_SUB_54">
    <w:altName w:val="Arial Unicode MS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CAFC1F45-75E7-4C48-AC55-A2493D3A3EB9}"/>
  </w:font>
  <w:font w:name="等线">
    <w:altName w:val="宋体"/>
    <w:panose1 w:val="00000000000000000000"/>
    <w:charset w:val="86"/>
    <w:family w:val="roman"/>
    <w:notTrueType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2D" w:rsidRDefault="00EA2E13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0B2D" w:rsidRDefault="00EA2E13">
                          <w:pPr>
                            <w:pStyle w:val="af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A2CB7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15.5pt;height:10.8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" filled="f" stroked="f" strokeweight=".5pt">
              <v:textbox style="mso-fit-shape-to-text:t" inset="0,0,0,0">
                <w:txbxContent>
                  <w:p w:rsidR="00010B2D" w:rsidRDefault="00EA2E13">
                    <w:pPr>
                      <w:pStyle w:val="af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A2CB7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21" w:rsidRDefault="00D82321">
      <w:r>
        <w:separator/>
      </w:r>
    </w:p>
  </w:footnote>
  <w:footnote w:type="continuationSeparator" w:id="0">
    <w:p w:rsidR="00D82321" w:rsidRDefault="00D8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4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5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28F9547"/>
    <w:multiLevelType w:val="singleLevel"/>
    <w:tmpl w:val="628F9547"/>
    <w:lvl w:ilvl="0">
      <w:start w:val="3"/>
      <w:numFmt w:val="chineseCounting"/>
      <w:suff w:val="nothing"/>
      <w:lvlText w:val="%1、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gutterAtTop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ZDU5MzBlMmIxZWZhNmIzZWEwNmQyYzkyYzY2NmYifQ=="/>
  </w:docVars>
  <w:rsids>
    <w:rsidRoot w:val="00172A27"/>
    <w:rsid w:val="00001BE6"/>
    <w:rsid w:val="0001050B"/>
    <w:rsid w:val="00010B2D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D699E"/>
    <w:rsid w:val="000E232C"/>
    <w:rsid w:val="000E3326"/>
    <w:rsid w:val="000F1833"/>
    <w:rsid w:val="0011647C"/>
    <w:rsid w:val="00116BB6"/>
    <w:rsid w:val="00116DA1"/>
    <w:rsid w:val="00117275"/>
    <w:rsid w:val="001173E3"/>
    <w:rsid w:val="001306AD"/>
    <w:rsid w:val="00136D0F"/>
    <w:rsid w:val="001435CF"/>
    <w:rsid w:val="001445A2"/>
    <w:rsid w:val="0015070D"/>
    <w:rsid w:val="0015525F"/>
    <w:rsid w:val="0015683F"/>
    <w:rsid w:val="00165915"/>
    <w:rsid w:val="00166EEA"/>
    <w:rsid w:val="00172A27"/>
    <w:rsid w:val="00173214"/>
    <w:rsid w:val="001765E3"/>
    <w:rsid w:val="001829E7"/>
    <w:rsid w:val="00191E27"/>
    <w:rsid w:val="00192985"/>
    <w:rsid w:val="00193833"/>
    <w:rsid w:val="001A3E64"/>
    <w:rsid w:val="001C516D"/>
    <w:rsid w:val="001E44D9"/>
    <w:rsid w:val="001E73E2"/>
    <w:rsid w:val="001F0084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A040F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174E2"/>
    <w:rsid w:val="00421287"/>
    <w:rsid w:val="0043243B"/>
    <w:rsid w:val="00442270"/>
    <w:rsid w:val="0044680D"/>
    <w:rsid w:val="00460545"/>
    <w:rsid w:val="00463E92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66D10"/>
    <w:rsid w:val="00580744"/>
    <w:rsid w:val="00595201"/>
    <w:rsid w:val="005C2802"/>
    <w:rsid w:val="005C530A"/>
    <w:rsid w:val="005C7A84"/>
    <w:rsid w:val="005F22A3"/>
    <w:rsid w:val="00610016"/>
    <w:rsid w:val="0062081E"/>
    <w:rsid w:val="00625C79"/>
    <w:rsid w:val="00625F79"/>
    <w:rsid w:val="00643888"/>
    <w:rsid w:val="006447E2"/>
    <w:rsid w:val="006452FB"/>
    <w:rsid w:val="0065313C"/>
    <w:rsid w:val="00664DC0"/>
    <w:rsid w:val="00667DF3"/>
    <w:rsid w:val="006745B4"/>
    <w:rsid w:val="00675CDE"/>
    <w:rsid w:val="006802F3"/>
    <w:rsid w:val="00684D9B"/>
    <w:rsid w:val="006A2801"/>
    <w:rsid w:val="006A3401"/>
    <w:rsid w:val="006C353F"/>
    <w:rsid w:val="006C7CD3"/>
    <w:rsid w:val="006F0590"/>
    <w:rsid w:val="006F70D8"/>
    <w:rsid w:val="00723BC4"/>
    <w:rsid w:val="00731090"/>
    <w:rsid w:val="00740692"/>
    <w:rsid w:val="007442A0"/>
    <w:rsid w:val="00755658"/>
    <w:rsid w:val="00764963"/>
    <w:rsid w:val="00773049"/>
    <w:rsid w:val="007864A1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57A9F"/>
    <w:rsid w:val="00862785"/>
    <w:rsid w:val="00872901"/>
    <w:rsid w:val="008825DA"/>
    <w:rsid w:val="008937A6"/>
    <w:rsid w:val="00894E75"/>
    <w:rsid w:val="008B12FB"/>
    <w:rsid w:val="008F0384"/>
    <w:rsid w:val="008F3680"/>
    <w:rsid w:val="008F5B83"/>
    <w:rsid w:val="00923D35"/>
    <w:rsid w:val="0092428E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66E9D"/>
    <w:rsid w:val="009710AF"/>
    <w:rsid w:val="0097589B"/>
    <w:rsid w:val="009858DD"/>
    <w:rsid w:val="0099728C"/>
    <w:rsid w:val="009A317C"/>
    <w:rsid w:val="009A6773"/>
    <w:rsid w:val="009A7556"/>
    <w:rsid w:val="009A770F"/>
    <w:rsid w:val="009B4011"/>
    <w:rsid w:val="009B5C25"/>
    <w:rsid w:val="009C25EB"/>
    <w:rsid w:val="009C273F"/>
    <w:rsid w:val="009E0C0C"/>
    <w:rsid w:val="009E4DB9"/>
    <w:rsid w:val="009E62CD"/>
    <w:rsid w:val="009E76C8"/>
    <w:rsid w:val="00A06259"/>
    <w:rsid w:val="00A13D05"/>
    <w:rsid w:val="00A3078D"/>
    <w:rsid w:val="00A50AFB"/>
    <w:rsid w:val="00A56F1E"/>
    <w:rsid w:val="00A614CD"/>
    <w:rsid w:val="00A64F4E"/>
    <w:rsid w:val="00A75DFD"/>
    <w:rsid w:val="00A8591D"/>
    <w:rsid w:val="00A90DEB"/>
    <w:rsid w:val="00A9133B"/>
    <w:rsid w:val="00AB0D24"/>
    <w:rsid w:val="00AC755D"/>
    <w:rsid w:val="00AC7665"/>
    <w:rsid w:val="00AD3990"/>
    <w:rsid w:val="00AF3E34"/>
    <w:rsid w:val="00AF70BC"/>
    <w:rsid w:val="00B000A7"/>
    <w:rsid w:val="00B01F29"/>
    <w:rsid w:val="00B074D3"/>
    <w:rsid w:val="00B3337A"/>
    <w:rsid w:val="00B33395"/>
    <w:rsid w:val="00B43355"/>
    <w:rsid w:val="00B47D95"/>
    <w:rsid w:val="00B47F90"/>
    <w:rsid w:val="00B60CC0"/>
    <w:rsid w:val="00B60F1F"/>
    <w:rsid w:val="00B730A8"/>
    <w:rsid w:val="00B85F50"/>
    <w:rsid w:val="00B87006"/>
    <w:rsid w:val="00B91A86"/>
    <w:rsid w:val="00B93A95"/>
    <w:rsid w:val="00BA1F2C"/>
    <w:rsid w:val="00BB3E0F"/>
    <w:rsid w:val="00BB3F7A"/>
    <w:rsid w:val="00BC4CA6"/>
    <w:rsid w:val="00BD5A39"/>
    <w:rsid w:val="00BF23A8"/>
    <w:rsid w:val="00BF5A45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074E3"/>
    <w:rsid w:val="00D10115"/>
    <w:rsid w:val="00D10371"/>
    <w:rsid w:val="00D21D58"/>
    <w:rsid w:val="00D226A5"/>
    <w:rsid w:val="00D2377C"/>
    <w:rsid w:val="00D40159"/>
    <w:rsid w:val="00D82321"/>
    <w:rsid w:val="00D858CC"/>
    <w:rsid w:val="00D954CD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50A2"/>
    <w:rsid w:val="00E670E8"/>
    <w:rsid w:val="00E863F1"/>
    <w:rsid w:val="00E90390"/>
    <w:rsid w:val="00EA2CB7"/>
    <w:rsid w:val="00EA2E13"/>
    <w:rsid w:val="00EB6C11"/>
    <w:rsid w:val="00EC2F39"/>
    <w:rsid w:val="00ED2F9B"/>
    <w:rsid w:val="00ED535E"/>
    <w:rsid w:val="00ED6923"/>
    <w:rsid w:val="00EE2217"/>
    <w:rsid w:val="00F10101"/>
    <w:rsid w:val="00F748C1"/>
    <w:rsid w:val="00F91500"/>
    <w:rsid w:val="00FA24C2"/>
    <w:rsid w:val="00FC7767"/>
    <w:rsid w:val="00FD14FB"/>
    <w:rsid w:val="00FD2836"/>
    <w:rsid w:val="00FF7DDB"/>
    <w:rsid w:val="06403866"/>
    <w:rsid w:val="07610150"/>
    <w:rsid w:val="08ED3546"/>
    <w:rsid w:val="0AEA03B5"/>
    <w:rsid w:val="0BAA1613"/>
    <w:rsid w:val="0EFE3F6B"/>
    <w:rsid w:val="101E0686"/>
    <w:rsid w:val="10564195"/>
    <w:rsid w:val="15126366"/>
    <w:rsid w:val="19CC2403"/>
    <w:rsid w:val="1C0E01AF"/>
    <w:rsid w:val="2A9A00C1"/>
    <w:rsid w:val="31D874D8"/>
    <w:rsid w:val="34CC3626"/>
    <w:rsid w:val="36DD3006"/>
    <w:rsid w:val="39D961DF"/>
    <w:rsid w:val="3EDB7D99"/>
    <w:rsid w:val="3FCD46EF"/>
    <w:rsid w:val="411B1F4A"/>
    <w:rsid w:val="43260821"/>
    <w:rsid w:val="4471092C"/>
    <w:rsid w:val="45FB04BF"/>
    <w:rsid w:val="4BC9209C"/>
    <w:rsid w:val="4C771B75"/>
    <w:rsid w:val="4E99569F"/>
    <w:rsid w:val="50373AF5"/>
    <w:rsid w:val="5A9515D1"/>
    <w:rsid w:val="5B8C0E98"/>
    <w:rsid w:val="5BFDB513"/>
    <w:rsid w:val="5D893D45"/>
    <w:rsid w:val="602B0BD5"/>
    <w:rsid w:val="60A35705"/>
    <w:rsid w:val="639635F7"/>
    <w:rsid w:val="65F91B55"/>
    <w:rsid w:val="67B15328"/>
    <w:rsid w:val="6C04687B"/>
    <w:rsid w:val="71287CA7"/>
    <w:rsid w:val="7183443D"/>
    <w:rsid w:val="721E7A57"/>
    <w:rsid w:val="72E66F89"/>
    <w:rsid w:val="751E519F"/>
    <w:rsid w:val="76DB3120"/>
    <w:rsid w:val="7927265A"/>
    <w:rsid w:val="7AC2652D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autoRedefine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autoRedefine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autoRedefine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autoRedefine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autoRedefine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autoRedefine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autoRedefine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1">
    <w:name w:val="List 3"/>
    <w:basedOn w:val="a3"/>
    <w:autoRedefine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autoRedefine/>
    <w:qFormat/>
    <w:pPr>
      <w:ind w:leftChars="1200" w:left="2520"/>
    </w:pPr>
  </w:style>
  <w:style w:type="paragraph" w:styleId="2">
    <w:name w:val="List Number 2"/>
    <w:basedOn w:val="a3"/>
    <w:autoRedefine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autoRedefine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autoRedefine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autoRedefine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autoRedefine/>
    <w:qFormat/>
    <w:pPr>
      <w:shd w:val="clear" w:color="auto" w:fill="000080"/>
    </w:pPr>
  </w:style>
  <w:style w:type="paragraph" w:styleId="aa">
    <w:name w:val="toa heading"/>
    <w:basedOn w:val="a3"/>
    <w:next w:val="a3"/>
    <w:autoRedefine/>
    <w:qFormat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Char"/>
    <w:autoRedefine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2">
    <w:name w:val="Body Text 3"/>
    <w:basedOn w:val="a3"/>
    <w:autoRedefine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autoRedefine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c">
    <w:name w:val="Body Text"/>
    <w:basedOn w:val="a3"/>
    <w:autoRedefine/>
    <w:qFormat/>
    <w:rPr>
      <w:rFonts w:ascii="仿宋_GB2312" w:eastAsia="仿宋_GB2312"/>
      <w:sz w:val="32"/>
    </w:rPr>
  </w:style>
  <w:style w:type="paragraph" w:styleId="ad">
    <w:name w:val="Body Text Indent"/>
    <w:basedOn w:val="a3"/>
    <w:link w:val="Char0"/>
    <w:autoRedefine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autoRedefine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autoRedefine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e">
    <w:name w:val="List Continue"/>
    <w:basedOn w:val="a3"/>
    <w:autoRedefine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autoRedefine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autoRedefine/>
    <w:qFormat/>
    <w:pPr>
      <w:ind w:leftChars="800" w:left="1680"/>
    </w:pPr>
  </w:style>
  <w:style w:type="paragraph" w:styleId="34">
    <w:name w:val="toc 3"/>
    <w:basedOn w:val="a3"/>
    <w:next w:val="a3"/>
    <w:autoRedefine/>
    <w:uiPriority w:val="39"/>
    <w:qFormat/>
    <w:pPr>
      <w:ind w:leftChars="400" w:left="840"/>
    </w:pPr>
  </w:style>
  <w:style w:type="paragraph" w:styleId="af">
    <w:name w:val="Plain Text"/>
    <w:basedOn w:val="a3"/>
    <w:link w:val="Char1"/>
    <w:autoRedefine/>
    <w:qFormat/>
    <w:rPr>
      <w:rFonts w:ascii="宋体" w:hAnsi="Courier New"/>
    </w:rPr>
  </w:style>
  <w:style w:type="paragraph" w:styleId="80">
    <w:name w:val="toc 8"/>
    <w:basedOn w:val="a3"/>
    <w:next w:val="a3"/>
    <w:autoRedefine/>
    <w:qFormat/>
    <w:pPr>
      <w:ind w:leftChars="1400" w:left="2940"/>
    </w:pPr>
  </w:style>
  <w:style w:type="paragraph" w:styleId="af0">
    <w:name w:val="Date"/>
    <w:basedOn w:val="a3"/>
    <w:next w:val="a3"/>
    <w:link w:val="Char2"/>
    <w:autoRedefine/>
    <w:uiPriority w:val="99"/>
    <w:qFormat/>
  </w:style>
  <w:style w:type="paragraph" w:styleId="25">
    <w:name w:val="Body Text Indent 2"/>
    <w:basedOn w:val="a3"/>
    <w:link w:val="2Char0"/>
    <w:autoRedefine/>
    <w:qFormat/>
    <w:pPr>
      <w:snapToGrid w:val="0"/>
      <w:spacing w:line="560" w:lineRule="atLeast"/>
      <w:ind w:firstLine="540"/>
    </w:pPr>
  </w:style>
  <w:style w:type="paragraph" w:styleId="af1">
    <w:name w:val="Balloon Text"/>
    <w:basedOn w:val="a3"/>
    <w:autoRedefine/>
    <w:qFormat/>
    <w:rPr>
      <w:sz w:val="18"/>
    </w:rPr>
  </w:style>
  <w:style w:type="paragraph" w:styleId="af2">
    <w:name w:val="footer"/>
    <w:basedOn w:val="a3"/>
    <w:link w:val="Char3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3">
    <w:name w:val="header"/>
    <w:basedOn w:val="a3"/>
    <w:link w:val="Char4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autoRedefine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autoRedefine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autoRedefine/>
    <w:qFormat/>
    <w:pPr>
      <w:ind w:leftChars="600" w:left="1260"/>
    </w:pPr>
  </w:style>
  <w:style w:type="paragraph" w:styleId="af4">
    <w:name w:val="footnote text"/>
    <w:basedOn w:val="a3"/>
    <w:link w:val="Char5"/>
    <w:autoRedefine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autoRedefine/>
    <w:qFormat/>
    <w:pPr>
      <w:ind w:leftChars="1000" w:left="2100"/>
    </w:pPr>
  </w:style>
  <w:style w:type="paragraph" w:styleId="51">
    <w:name w:val="List 5"/>
    <w:basedOn w:val="a3"/>
    <w:autoRedefine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autoRedefine/>
    <w:qFormat/>
    <w:pPr>
      <w:spacing w:line="360" w:lineRule="auto"/>
      <w:ind w:firstLine="632"/>
    </w:pPr>
    <w:rPr>
      <w:rFonts w:ascii="黑体" w:eastAsia="黑体"/>
    </w:rPr>
  </w:style>
  <w:style w:type="paragraph" w:styleId="af5">
    <w:name w:val="table of figures"/>
    <w:basedOn w:val="a3"/>
    <w:next w:val="a3"/>
    <w:autoRedefine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6">
    <w:name w:val="toc 2"/>
    <w:basedOn w:val="a3"/>
    <w:next w:val="a3"/>
    <w:autoRedefine/>
    <w:uiPriority w:val="39"/>
    <w:qFormat/>
    <w:pPr>
      <w:ind w:leftChars="200" w:left="420"/>
    </w:pPr>
  </w:style>
  <w:style w:type="paragraph" w:styleId="90">
    <w:name w:val="toc 9"/>
    <w:basedOn w:val="a3"/>
    <w:next w:val="a3"/>
    <w:autoRedefine/>
    <w:qFormat/>
    <w:pPr>
      <w:ind w:leftChars="1600" w:left="3360"/>
    </w:pPr>
  </w:style>
  <w:style w:type="paragraph" w:styleId="27">
    <w:name w:val="Body Text 2"/>
    <w:basedOn w:val="a3"/>
    <w:autoRedefine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autoRedefine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autoRedefine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6">
    <w:name w:val="Normal (Web)"/>
    <w:basedOn w:val="a3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autoRedefine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autoRedefine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7">
    <w:name w:val="Title"/>
    <w:basedOn w:val="a3"/>
    <w:autoRedefine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8">
    <w:name w:val="annotation subject"/>
    <w:basedOn w:val="ab"/>
    <w:next w:val="ab"/>
    <w:link w:val="Char6"/>
    <w:autoRedefine/>
    <w:qFormat/>
    <w:pPr>
      <w:adjustRightInd/>
      <w:spacing w:line="240" w:lineRule="auto"/>
      <w:textAlignment w:val="auto"/>
    </w:pPr>
  </w:style>
  <w:style w:type="paragraph" w:styleId="af9">
    <w:name w:val="Body Text First Indent"/>
    <w:basedOn w:val="a3"/>
    <w:autoRedefine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9">
    <w:name w:val="Body Text First Indent 2"/>
    <w:basedOn w:val="ad"/>
    <w:link w:val="2Char1"/>
    <w:autoRedefine/>
    <w:qFormat/>
    <w:pPr>
      <w:spacing w:after="120" w:line="240" w:lineRule="auto"/>
      <w:ind w:leftChars="200" w:left="420" w:firstLineChars="200" w:firstLine="420"/>
    </w:pPr>
  </w:style>
  <w:style w:type="table" w:styleId="afa">
    <w:name w:val="Table Grid"/>
    <w:basedOn w:val="a5"/>
    <w:autoRedefine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autoRedefine/>
    <w:uiPriority w:val="22"/>
    <w:qFormat/>
    <w:rPr>
      <w:b/>
    </w:rPr>
  </w:style>
  <w:style w:type="character" w:styleId="afc">
    <w:name w:val="page number"/>
    <w:basedOn w:val="a4"/>
    <w:autoRedefine/>
    <w:qFormat/>
  </w:style>
  <w:style w:type="character" w:styleId="afd">
    <w:name w:val="FollowedHyperlink"/>
    <w:autoRedefine/>
    <w:qFormat/>
    <w:rPr>
      <w:color w:val="333333"/>
      <w:u w:val="none"/>
    </w:rPr>
  </w:style>
  <w:style w:type="character" w:styleId="afe">
    <w:name w:val="Emphasis"/>
    <w:autoRedefine/>
    <w:qFormat/>
    <w:rPr>
      <w:i/>
    </w:rPr>
  </w:style>
  <w:style w:type="character" w:styleId="aff">
    <w:name w:val="Hyperlink"/>
    <w:autoRedefine/>
    <w:uiPriority w:val="99"/>
    <w:qFormat/>
    <w:rPr>
      <w:color w:val="333333"/>
      <w:u w:val="none"/>
    </w:rPr>
  </w:style>
  <w:style w:type="character" w:styleId="aff0">
    <w:name w:val="annotation reference"/>
    <w:autoRedefine/>
    <w:qFormat/>
    <w:rPr>
      <w:sz w:val="21"/>
      <w:szCs w:val="21"/>
    </w:rPr>
  </w:style>
  <w:style w:type="character" w:styleId="aff1">
    <w:name w:val="footnote reference"/>
    <w:autoRedefine/>
    <w:qFormat/>
    <w:rPr>
      <w:position w:val="6"/>
      <w:sz w:val="14"/>
      <w:vertAlign w:val="superscript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CharChar6">
    <w:name w:val="Char Char6"/>
    <w:autoRedefine/>
    <w:qFormat/>
    <w:rPr>
      <w:rFonts w:ascii="仿宋_GB2312" w:eastAsia="仿宋_GB2312"/>
      <w:kern w:val="2"/>
      <w:sz w:val="32"/>
    </w:rPr>
  </w:style>
  <w:style w:type="character" w:customStyle="1" w:styleId="Char5">
    <w:name w:val="脚注文本 Char"/>
    <w:link w:val="af4"/>
    <w:autoRedefine/>
    <w:qFormat/>
    <w:rPr>
      <w:kern w:val="2"/>
      <w:sz w:val="18"/>
    </w:rPr>
  </w:style>
  <w:style w:type="character" w:customStyle="1" w:styleId="CharChar2">
    <w:name w:val="Char Char2"/>
    <w:autoRedefine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autoRedefine/>
    <w:qFormat/>
    <w:rPr>
      <w:kern w:val="2"/>
      <w:sz w:val="28"/>
    </w:rPr>
  </w:style>
  <w:style w:type="character" w:customStyle="1" w:styleId="CharChar">
    <w:name w:val="Char Char"/>
    <w:autoRedefine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autoRedefine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6">
    <w:name w:val="批注主题 Char"/>
    <w:basedOn w:val="Char"/>
    <w:link w:val="af8"/>
    <w:autoRedefine/>
    <w:qFormat/>
    <w:rPr>
      <w:sz w:val="24"/>
    </w:rPr>
  </w:style>
  <w:style w:type="character" w:customStyle="1" w:styleId="Char">
    <w:name w:val="批注文字 Char"/>
    <w:link w:val="ab"/>
    <w:autoRedefine/>
    <w:qFormat/>
    <w:rPr>
      <w:sz w:val="24"/>
    </w:rPr>
  </w:style>
  <w:style w:type="character" w:customStyle="1" w:styleId="074Char1">
    <w:name w:val="标书正文:  0.74 厘米 Char1"/>
    <w:autoRedefine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autoRedefine/>
    <w:qFormat/>
    <w:rPr>
      <w:rFonts w:ascii="宋体"/>
      <w:kern w:val="2"/>
      <w:sz w:val="28"/>
    </w:rPr>
  </w:style>
  <w:style w:type="character" w:customStyle="1" w:styleId="CharChar7">
    <w:name w:val="Char Char7"/>
    <w:autoRedefine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autoRedefine/>
    <w:qFormat/>
    <w:rPr>
      <w:rFonts w:ascii="宋体"/>
      <w:kern w:val="2"/>
      <w:sz w:val="28"/>
    </w:rPr>
  </w:style>
  <w:style w:type="character" w:customStyle="1" w:styleId="CharChar5">
    <w:name w:val="Char Char5"/>
    <w:autoRedefine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0"/>
    <w:link w:val="29"/>
    <w:autoRedefine/>
    <w:qFormat/>
    <w:rPr>
      <w:kern w:val="2"/>
      <w:sz w:val="44"/>
    </w:rPr>
  </w:style>
  <w:style w:type="character" w:customStyle="1" w:styleId="Char0">
    <w:name w:val="正文文本缩进 Char"/>
    <w:link w:val="ad"/>
    <w:autoRedefine/>
    <w:qFormat/>
    <w:rPr>
      <w:kern w:val="2"/>
      <w:sz w:val="44"/>
    </w:rPr>
  </w:style>
  <w:style w:type="character" w:customStyle="1" w:styleId="font61">
    <w:name w:val="font61"/>
    <w:autoRedefine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autoRedefine/>
    <w:qFormat/>
    <w:rPr>
      <w:rFonts w:ascii="Arial" w:hAnsi="Arial" w:hint="default"/>
      <w:b/>
      <w:sz w:val="20"/>
    </w:rPr>
  </w:style>
  <w:style w:type="character" w:customStyle="1" w:styleId="Char3">
    <w:name w:val="页脚 Char"/>
    <w:link w:val="af2"/>
    <w:autoRedefine/>
    <w:uiPriority w:val="99"/>
    <w:qFormat/>
    <w:rPr>
      <w:kern w:val="2"/>
      <w:sz w:val="18"/>
    </w:rPr>
  </w:style>
  <w:style w:type="character" w:customStyle="1" w:styleId="CommentTextChar">
    <w:name w:val="Comment Text Char"/>
    <w:autoRedefine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autoRedefine/>
    <w:qFormat/>
    <w:rPr>
      <w:sz w:val="18"/>
    </w:rPr>
  </w:style>
  <w:style w:type="character" w:customStyle="1" w:styleId="font1">
    <w:name w:val="font1"/>
    <w:autoRedefine/>
    <w:qFormat/>
    <w:rPr>
      <w:color w:val="000000"/>
      <w:sz w:val="18"/>
    </w:rPr>
  </w:style>
  <w:style w:type="character" w:customStyle="1" w:styleId="Char1">
    <w:name w:val="纯文本 Char"/>
    <w:link w:val="af"/>
    <w:autoRedefine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autoRedefine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autoRedefine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autoRedefine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autoRedefine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autoRedefine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autoRedefine/>
    <w:qFormat/>
    <w:rPr>
      <w:b/>
      <w:color w:val="000000"/>
    </w:rPr>
  </w:style>
  <w:style w:type="character" w:customStyle="1" w:styleId="aff2">
    <w:name w:val="批注文字 字符"/>
    <w:autoRedefine/>
    <w:qFormat/>
    <w:rPr>
      <w:sz w:val="24"/>
    </w:rPr>
  </w:style>
  <w:style w:type="character" w:customStyle="1" w:styleId="3Char">
    <w:name w:val="标题 3 Char"/>
    <w:link w:val="30"/>
    <w:autoRedefine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autoRedefine/>
    <w:qFormat/>
    <w:rPr>
      <w:rFonts w:hint="default"/>
      <w:sz w:val="24"/>
    </w:rPr>
  </w:style>
  <w:style w:type="character" w:customStyle="1" w:styleId="TableTextChar1Char">
    <w:name w:val="Table Text Char1 Char"/>
    <w:autoRedefine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autoRedefine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autoRedefine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autoRedefine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autoRedefine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autoRedefine/>
    <w:qFormat/>
    <w:rPr>
      <w:rFonts w:ascii="宋体" w:eastAsia="宋体" w:hAnsi="宋体"/>
      <w:sz w:val="28"/>
    </w:rPr>
  </w:style>
  <w:style w:type="character" w:customStyle="1" w:styleId="Char8">
    <w:name w:val="正文 + 三号 Char"/>
    <w:autoRedefine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autoRedefine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autoRedefine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autoRedefine/>
    <w:qFormat/>
    <w:rPr>
      <w:color w:val="auto"/>
      <w:sz w:val="18"/>
      <w:u w:val="none"/>
    </w:rPr>
  </w:style>
  <w:style w:type="character" w:customStyle="1" w:styleId="Char2">
    <w:name w:val="日期 Char"/>
    <w:link w:val="af0"/>
    <w:autoRedefine/>
    <w:uiPriority w:val="99"/>
    <w:qFormat/>
    <w:rPr>
      <w:kern w:val="2"/>
      <w:sz w:val="28"/>
    </w:rPr>
  </w:style>
  <w:style w:type="character" w:customStyle="1" w:styleId="font31">
    <w:name w:val="font31"/>
    <w:autoRedefine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4">
    <w:name w:val="页眉 Char"/>
    <w:link w:val="af3"/>
    <w:autoRedefine/>
    <w:uiPriority w:val="99"/>
    <w:qFormat/>
    <w:rPr>
      <w:kern w:val="2"/>
      <w:sz w:val="18"/>
    </w:rPr>
  </w:style>
  <w:style w:type="character" w:customStyle="1" w:styleId="CharChar4">
    <w:name w:val="Char Char4"/>
    <w:autoRedefine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autoRedefine/>
    <w:qFormat/>
    <w:rPr>
      <w:color w:val="77FFFF"/>
      <w:sz w:val="24"/>
    </w:rPr>
  </w:style>
  <w:style w:type="character" w:customStyle="1" w:styleId="font21">
    <w:name w:val="font2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autoRedefine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autoRedefine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autoRedefine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autoRedefine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autoRedefine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9"/>
    <w:autoRedefine/>
    <w:qFormat/>
    <w:rPr>
      <w:rFonts w:ascii="Tahoma" w:hAnsi="Tahoma"/>
      <w:sz w:val="24"/>
    </w:rPr>
  </w:style>
  <w:style w:type="paragraph" w:customStyle="1" w:styleId="TableTextCharChar">
    <w:name w:val="Table Text Char Char"/>
    <w:autoRedefine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autoRedefine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autoRedefine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autoRedefine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autoRedefine/>
    <w:qFormat/>
    <w:rPr>
      <w:rFonts w:ascii="Tahoma" w:hAnsi="Tahoma"/>
      <w:sz w:val="24"/>
    </w:rPr>
  </w:style>
  <w:style w:type="paragraph" w:customStyle="1" w:styleId="affa">
    <w:name w:val="af"/>
    <w:basedOn w:val="a3"/>
    <w:autoRedefine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7"/>
    <w:autoRedefine/>
    <w:qFormat/>
    <w:pPr>
      <w:spacing w:before="720"/>
    </w:pPr>
  </w:style>
  <w:style w:type="paragraph" w:customStyle="1" w:styleId="12">
    <w:name w:val="1.正文"/>
    <w:basedOn w:val="a3"/>
    <w:autoRedefine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7"/>
    <w:next w:val="a3"/>
    <w:autoRedefine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autoRedefine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autoRedefine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autoRedefine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autoRedefine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autoRedefine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autoRedefine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autoRedefine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autoRedefine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d"/>
    <w:autoRedefine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c"/>
    <w:autoRedefine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autoRedefine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autoRedefine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autoRedefine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autoRedefine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autoRedefine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autoRedefine/>
    <w:qFormat/>
    <w:rPr>
      <w:rFonts w:ascii="Tahoma" w:hAnsi="Tahoma"/>
      <w:sz w:val="24"/>
    </w:rPr>
  </w:style>
  <w:style w:type="paragraph" w:customStyle="1" w:styleId="affe">
    <w:name w:val="表头样式"/>
    <w:basedOn w:val="a3"/>
    <w:autoRedefine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autoRedefine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autoRedefine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"/>
    <w:autoRedefine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autoRedefine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autoRedefine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autoRedefine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autoRedefine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autoRedefine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autoRedefine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autoRedefine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autoRedefine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autoRedefine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8"/>
    <w:autoRedefine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autoRedefine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autoRedefine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autoRedefine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c"/>
    <w:autoRedefine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autoRedefine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autoRedefine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"/>
    <w:autoRedefine/>
    <w:qFormat/>
    <w:rPr>
      <w:rFonts w:ascii="宋体" w:hAnsi="Courier New"/>
    </w:rPr>
  </w:style>
  <w:style w:type="paragraph" w:customStyle="1" w:styleId="afff7">
    <w:name w:val="没有缩进（为图形使用）"/>
    <w:basedOn w:val="a3"/>
    <w:autoRedefine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autoRedefine/>
    <w:qFormat/>
    <w:pPr>
      <w:spacing w:line="360" w:lineRule="auto"/>
    </w:pPr>
    <w:rPr>
      <w:sz w:val="24"/>
    </w:rPr>
  </w:style>
  <w:style w:type="paragraph" w:customStyle="1" w:styleId="16">
    <w:name w:val="修订1"/>
    <w:autoRedefine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autoRedefine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autoRedefine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autoRedefine/>
    <w:qFormat/>
    <w:rPr>
      <w:szCs w:val="24"/>
    </w:rPr>
  </w:style>
  <w:style w:type="paragraph" w:customStyle="1" w:styleId="xl23">
    <w:name w:val="xl23"/>
    <w:basedOn w:val="a3"/>
    <w:autoRedefine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autoRedefine/>
    <w:qFormat/>
  </w:style>
  <w:style w:type="paragraph" w:customStyle="1" w:styleId="17">
    <w:name w:val="正文1"/>
    <w:basedOn w:val="a3"/>
    <w:autoRedefine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autoRedefine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autoRedefine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autoRedefine/>
    <w:qFormat/>
    <w:rPr>
      <w:rFonts w:ascii="Tahoma" w:hAnsi="Tahoma"/>
      <w:sz w:val="24"/>
    </w:rPr>
  </w:style>
  <w:style w:type="paragraph" w:customStyle="1" w:styleId="211">
    <w:name w:val="正文文本 21"/>
    <w:basedOn w:val="a3"/>
    <w:autoRedefine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autoRedefine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autoRedefine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autoRedefine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autoRedefine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autoRedefine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d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autoRedefine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autoRedefine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autoRedefine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autoRedefine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autoRedefine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autoRedefine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7"/>
    <w:autoRedefine/>
    <w:qFormat/>
    <w:pPr>
      <w:ind w:firstLineChars="200" w:firstLine="480"/>
    </w:pPr>
  </w:style>
  <w:style w:type="paragraph" w:customStyle="1" w:styleId="affff">
    <w:name w:val="表文字"/>
    <w:autoRedefine/>
    <w:qFormat/>
    <w:rPr>
      <w:rFonts w:ascii="宋体"/>
      <w:kern w:val="2"/>
    </w:rPr>
  </w:style>
  <w:style w:type="paragraph" w:customStyle="1" w:styleId="INFeature">
    <w:name w:val="IN Feature"/>
    <w:next w:val="INStep"/>
    <w:autoRedefine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autoRedefine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autoRedefine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autoRedefine/>
    <w:qFormat/>
    <w:pPr>
      <w:tabs>
        <w:tab w:val="left" w:pos="709"/>
        <w:tab w:val="left" w:pos="1620"/>
      </w:tabs>
      <w:ind w:left="1620" w:hanging="360"/>
    </w:pPr>
  </w:style>
  <w:style w:type="paragraph" w:customStyle="1" w:styleId="tabletext0">
    <w:name w:val="tabletext"/>
    <w:basedOn w:val="a3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autoRedefine/>
    <w:qFormat/>
    <w:pPr>
      <w:numPr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autoRedefine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autoRedefine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autoRedefine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autoRedefine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autoRedefine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autoRedefine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autoRedefine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autoRedefine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autoRedefine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autoRedefine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autoRedefine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autoRedefine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autoRedefine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autoRedefine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autoRedefine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autoRedefine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autoRedefine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autoRedefine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autoRedefine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autoRedefine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autoRedefine/>
    <w:qFormat/>
  </w:style>
  <w:style w:type="paragraph" w:customStyle="1" w:styleId="1b">
    <w:name w:val="小标题 1"/>
    <w:basedOn w:val="a3"/>
    <w:autoRedefine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autoRedefine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autoRedefine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autoRedefine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autoRedefine/>
    <w:qFormat/>
    <w:pPr>
      <w:numPr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autoRedefine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c"/>
    <w:autoRedefine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autoRedefine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autoRedefine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autoRedefine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autoRedefine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9"/>
    <w:autoRedefine/>
    <w:qFormat/>
    <w:rPr>
      <w:rFonts w:ascii="宋体" w:hAnsi="Tahoma"/>
    </w:rPr>
  </w:style>
  <w:style w:type="paragraph" w:customStyle="1" w:styleId="CharCharCharChar0">
    <w:name w:val="Char Char Char Char"/>
    <w:basedOn w:val="a3"/>
    <w:autoRedefine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autoRedefine/>
    <w:qFormat/>
    <w:pPr>
      <w:adjustRightInd w:val="0"/>
      <w:snapToGrid w:val="0"/>
    </w:pPr>
  </w:style>
  <w:style w:type="paragraph" w:customStyle="1" w:styleId="affffa">
    <w:name w:val="正文（首行不缩进）"/>
    <w:basedOn w:val="a3"/>
    <w:autoRedefine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autoRedefine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autoRedefine/>
    <w:qFormat/>
    <w:rPr>
      <w:rFonts w:ascii="Tahoma" w:hAnsi="Tahoma"/>
      <w:sz w:val="30"/>
    </w:rPr>
  </w:style>
  <w:style w:type="paragraph" w:customStyle="1" w:styleId="1d">
    <w:name w:val="彩色底纹1"/>
    <w:autoRedefine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autoRedefine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autoRedefine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autoRedefine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9"/>
    <w:autoRedefine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autoRedefine/>
    <w:qFormat/>
    <w:pPr>
      <w:numPr>
        <w:numId w:val="11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c"/>
    <w:autoRedefine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autoRedefine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autoRedefine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autoRedefine/>
    <w:qFormat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autoRedefine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autoRedefine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autoRedefine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autoRedefine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autoRedefine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autoRedefine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autoRedefine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1">
    <w:name w:val="List 3"/>
    <w:basedOn w:val="a3"/>
    <w:autoRedefine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autoRedefine/>
    <w:qFormat/>
    <w:pPr>
      <w:ind w:leftChars="1200" w:left="2520"/>
    </w:pPr>
  </w:style>
  <w:style w:type="paragraph" w:styleId="2">
    <w:name w:val="List Number 2"/>
    <w:basedOn w:val="a3"/>
    <w:autoRedefine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autoRedefine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autoRedefine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autoRedefine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autoRedefine/>
    <w:qFormat/>
    <w:pPr>
      <w:shd w:val="clear" w:color="auto" w:fill="000080"/>
    </w:pPr>
  </w:style>
  <w:style w:type="paragraph" w:styleId="aa">
    <w:name w:val="toa heading"/>
    <w:basedOn w:val="a3"/>
    <w:next w:val="a3"/>
    <w:autoRedefine/>
    <w:qFormat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Char"/>
    <w:autoRedefine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2">
    <w:name w:val="Body Text 3"/>
    <w:basedOn w:val="a3"/>
    <w:autoRedefine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autoRedefine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c">
    <w:name w:val="Body Text"/>
    <w:basedOn w:val="a3"/>
    <w:autoRedefine/>
    <w:qFormat/>
    <w:rPr>
      <w:rFonts w:ascii="仿宋_GB2312" w:eastAsia="仿宋_GB2312"/>
      <w:sz w:val="32"/>
    </w:rPr>
  </w:style>
  <w:style w:type="paragraph" w:styleId="ad">
    <w:name w:val="Body Text Indent"/>
    <w:basedOn w:val="a3"/>
    <w:link w:val="Char0"/>
    <w:autoRedefine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autoRedefine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autoRedefine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e">
    <w:name w:val="List Continue"/>
    <w:basedOn w:val="a3"/>
    <w:autoRedefine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autoRedefine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autoRedefine/>
    <w:qFormat/>
    <w:pPr>
      <w:ind w:leftChars="800" w:left="1680"/>
    </w:pPr>
  </w:style>
  <w:style w:type="paragraph" w:styleId="34">
    <w:name w:val="toc 3"/>
    <w:basedOn w:val="a3"/>
    <w:next w:val="a3"/>
    <w:autoRedefine/>
    <w:uiPriority w:val="39"/>
    <w:qFormat/>
    <w:pPr>
      <w:ind w:leftChars="400" w:left="840"/>
    </w:pPr>
  </w:style>
  <w:style w:type="paragraph" w:styleId="af">
    <w:name w:val="Plain Text"/>
    <w:basedOn w:val="a3"/>
    <w:link w:val="Char1"/>
    <w:autoRedefine/>
    <w:qFormat/>
    <w:rPr>
      <w:rFonts w:ascii="宋体" w:hAnsi="Courier New"/>
    </w:rPr>
  </w:style>
  <w:style w:type="paragraph" w:styleId="80">
    <w:name w:val="toc 8"/>
    <w:basedOn w:val="a3"/>
    <w:next w:val="a3"/>
    <w:autoRedefine/>
    <w:qFormat/>
    <w:pPr>
      <w:ind w:leftChars="1400" w:left="2940"/>
    </w:pPr>
  </w:style>
  <w:style w:type="paragraph" w:styleId="af0">
    <w:name w:val="Date"/>
    <w:basedOn w:val="a3"/>
    <w:next w:val="a3"/>
    <w:link w:val="Char2"/>
    <w:autoRedefine/>
    <w:uiPriority w:val="99"/>
    <w:qFormat/>
  </w:style>
  <w:style w:type="paragraph" w:styleId="25">
    <w:name w:val="Body Text Indent 2"/>
    <w:basedOn w:val="a3"/>
    <w:link w:val="2Char0"/>
    <w:autoRedefine/>
    <w:qFormat/>
    <w:pPr>
      <w:snapToGrid w:val="0"/>
      <w:spacing w:line="560" w:lineRule="atLeast"/>
      <w:ind w:firstLine="540"/>
    </w:pPr>
  </w:style>
  <w:style w:type="paragraph" w:styleId="af1">
    <w:name w:val="Balloon Text"/>
    <w:basedOn w:val="a3"/>
    <w:autoRedefine/>
    <w:qFormat/>
    <w:rPr>
      <w:sz w:val="18"/>
    </w:rPr>
  </w:style>
  <w:style w:type="paragraph" w:styleId="af2">
    <w:name w:val="footer"/>
    <w:basedOn w:val="a3"/>
    <w:link w:val="Char3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3">
    <w:name w:val="header"/>
    <w:basedOn w:val="a3"/>
    <w:link w:val="Char4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autoRedefine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autoRedefine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autoRedefine/>
    <w:qFormat/>
    <w:pPr>
      <w:ind w:leftChars="600" w:left="1260"/>
    </w:pPr>
  </w:style>
  <w:style w:type="paragraph" w:styleId="af4">
    <w:name w:val="footnote text"/>
    <w:basedOn w:val="a3"/>
    <w:link w:val="Char5"/>
    <w:autoRedefine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autoRedefine/>
    <w:qFormat/>
    <w:pPr>
      <w:ind w:leftChars="1000" w:left="2100"/>
    </w:pPr>
  </w:style>
  <w:style w:type="paragraph" w:styleId="51">
    <w:name w:val="List 5"/>
    <w:basedOn w:val="a3"/>
    <w:autoRedefine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autoRedefine/>
    <w:qFormat/>
    <w:pPr>
      <w:spacing w:line="360" w:lineRule="auto"/>
      <w:ind w:firstLine="632"/>
    </w:pPr>
    <w:rPr>
      <w:rFonts w:ascii="黑体" w:eastAsia="黑体"/>
    </w:rPr>
  </w:style>
  <w:style w:type="paragraph" w:styleId="af5">
    <w:name w:val="table of figures"/>
    <w:basedOn w:val="a3"/>
    <w:next w:val="a3"/>
    <w:autoRedefine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6">
    <w:name w:val="toc 2"/>
    <w:basedOn w:val="a3"/>
    <w:next w:val="a3"/>
    <w:autoRedefine/>
    <w:uiPriority w:val="39"/>
    <w:qFormat/>
    <w:pPr>
      <w:ind w:leftChars="200" w:left="420"/>
    </w:pPr>
  </w:style>
  <w:style w:type="paragraph" w:styleId="90">
    <w:name w:val="toc 9"/>
    <w:basedOn w:val="a3"/>
    <w:next w:val="a3"/>
    <w:autoRedefine/>
    <w:qFormat/>
    <w:pPr>
      <w:ind w:leftChars="1600" w:left="3360"/>
    </w:pPr>
  </w:style>
  <w:style w:type="paragraph" w:styleId="27">
    <w:name w:val="Body Text 2"/>
    <w:basedOn w:val="a3"/>
    <w:autoRedefine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autoRedefine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autoRedefine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6">
    <w:name w:val="Normal (Web)"/>
    <w:basedOn w:val="a3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autoRedefine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autoRedefine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7">
    <w:name w:val="Title"/>
    <w:basedOn w:val="a3"/>
    <w:autoRedefine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8">
    <w:name w:val="annotation subject"/>
    <w:basedOn w:val="ab"/>
    <w:next w:val="ab"/>
    <w:link w:val="Char6"/>
    <w:autoRedefine/>
    <w:qFormat/>
    <w:pPr>
      <w:adjustRightInd/>
      <w:spacing w:line="240" w:lineRule="auto"/>
      <w:textAlignment w:val="auto"/>
    </w:pPr>
  </w:style>
  <w:style w:type="paragraph" w:styleId="af9">
    <w:name w:val="Body Text First Indent"/>
    <w:basedOn w:val="a3"/>
    <w:autoRedefine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9">
    <w:name w:val="Body Text First Indent 2"/>
    <w:basedOn w:val="ad"/>
    <w:link w:val="2Char1"/>
    <w:autoRedefine/>
    <w:qFormat/>
    <w:pPr>
      <w:spacing w:after="120" w:line="240" w:lineRule="auto"/>
      <w:ind w:leftChars="200" w:left="420" w:firstLineChars="200" w:firstLine="420"/>
    </w:pPr>
  </w:style>
  <w:style w:type="table" w:styleId="afa">
    <w:name w:val="Table Grid"/>
    <w:basedOn w:val="a5"/>
    <w:autoRedefine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autoRedefine/>
    <w:uiPriority w:val="22"/>
    <w:qFormat/>
    <w:rPr>
      <w:b/>
    </w:rPr>
  </w:style>
  <w:style w:type="character" w:styleId="afc">
    <w:name w:val="page number"/>
    <w:basedOn w:val="a4"/>
    <w:autoRedefine/>
    <w:qFormat/>
  </w:style>
  <w:style w:type="character" w:styleId="afd">
    <w:name w:val="FollowedHyperlink"/>
    <w:autoRedefine/>
    <w:qFormat/>
    <w:rPr>
      <w:color w:val="333333"/>
      <w:u w:val="none"/>
    </w:rPr>
  </w:style>
  <w:style w:type="character" w:styleId="afe">
    <w:name w:val="Emphasis"/>
    <w:autoRedefine/>
    <w:qFormat/>
    <w:rPr>
      <w:i/>
    </w:rPr>
  </w:style>
  <w:style w:type="character" w:styleId="aff">
    <w:name w:val="Hyperlink"/>
    <w:autoRedefine/>
    <w:uiPriority w:val="99"/>
    <w:qFormat/>
    <w:rPr>
      <w:color w:val="333333"/>
      <w:u w:val="none"/>
    </w:rPr>
  </w:style>
  <w:style w:type="character" w:styleId="aff0">
    <w:name w:val="annotation reference"/>
    <w:autoRedefine/>
    <w:qFormat/>
    <w:rPr>
      <w:sz w:val="21"/>
      <w:szCs w:val="21"/>
    </w:rPr>
  </w:style>
  <w:style w:type="character" w:styleId="aff1">
    <w:name w:val="footnote reference"/>
    <w:autoRedefine/>
    <w:qFormat/>
    <w:rPr>
      <w:position w:val="6"/>
      <w:sz w:val="14"/>
      <w:vertAlign w:val="superscript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CharChar6">
    <w:name w:val="Char Char6"/>
    <w:autoRedefine/>
    <w:qFormat/>
    <w:rPr>
      <w:rFonts w:ascii="仿宋_GB2312" w:eastAsia="仿宋_GB2312"/>
      <w:kern w:val="2"/>
      <w:sz w:val="32"/>
    </w:rPr>
  </w:style>
  <w:style w:type="character" w:customStyle="1" w:styleId="Char5">
    <w:name w:val="脚注文本 Char"/>
    <w:link w:val="af4"/>
    <w:autoRedefine/>
    <w:qFormat/>
    <w:rPr>
      <w:kern w:val="2"/>
      <w:sz w:val="18"/>
    </w:rPr>
  </w:style>
  <w:style w:type="character" w:customStyle="1" w:styleId="CharChar2">
    <w:name w:val="Char Char2"/>
    <w:autoRedefine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autoRedefine/>
    <w:qFormat/>
    <w:rPr>
      <w:kern w:val="2"/>
      <w:sz w:val="28"/>
    </w:rPr>
  </w:style>
  <w:style w:type="character" w:customStyle="1" w:styleId="CharChar">
    <w:name w:val="Char Char"/>
    <w:autoRedefine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autoRedefine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6">
    <w:name w:val="批注主题 Char"/>
    <w:basedOn w:val="Char"/>
    <w:link w:val="af8"/>
    <w:autoRedefine/>
    <w:qFormat/>
    <w:rPr>
      <w:sz w:val="24"/>
    </w:rPr>
  </w:style>
  <w:style w:type="character" w:customStyle="1" w:styleId="Char">
    <w:name w:val="批注文字 Char"/>
    <w:link w:val="ab"/>
    <w:autoRedefine/>
    <w:qFormat/>
    <w:rPr>
      <w:sz w:val="24"/>
    </w:rPr>
  </w:style>
  <w:style w:type="character" w:customStyle="1" w:styleId="074Char1">
    <w:name w:val="标书正文:  0.74 厘米 Char1"/>
    <w:autoRedefine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autoRedefine/>
    <w:qFormat/>
    <w:rPr>
      <w:rFonts w:ascii="宋体"/>
      <w:kern w:val="2"/>
      <w:sz w:val="28"/>
    </w:rPr>
  </w:style>
  <w:style w:type="character" w:customStyle="1" w:styleId="CharChar7">
    <w:name w:val="Char Char7"/>
    <w:autoRedefine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autoRedefine/>
    <w:qFormat/>
    <w:rPr>
      <w:rFonts w:ascii="宋体"/>
      <w:kern w:val="2"/>
      <w:sz w:val="28"/>
    </w:rPr>
  </w:style>
  <w:style w:type="character" w:customStyle="1" w:styleId="CharChar5">
    <w:name w:val="Char Char5"/>
    <w:autoRedefine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0"/>
    <w:link w:val="29"/>
    <w:autoRedefine/>
    <w:qFormat/>
    <w:rPr>
      <w:kern w:val="2"/>
      <w:sz w:val="44"/>
    </w:rPr>
  </w:style>
  <w:style w:type="character" w:customStyle="1" w:styleId="Char0">
    <w:name w:val="正文文本缩进 Char"/>
    <w:link w:val="ad"/>
    <w:autoRedefine/>
    <w:qFormat/>
    <w:rPr>
      <w:kern w:val="2"/>
      <w:sz w:val="44"/>
    </w:rPr>
  </w:style>
  <w:style w:type="character" w:customStyle="1" w:styleId="font61">
    <w:name w:val="font61"/>
    <w:autoRedefine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autoRedefine/>
    <w:qFormat/>
    <w:rPr>
      <w:rFonts w:ascii="Arial" w:hAnsi="Arial" w:hint="default"/>
      <w:b/>
      <w:sz w:val="20"/>
    </w:rPr>
  </w:style>
  <w:style w:type="character" w:customStyle="1" w:styleId="Char3">
    <w:name w:val="页脚 Char"/>
    <w:link w:val="af2"/>
    <w:autoRedefine/>
    <w:uiPriority w:val="99"/>
    <w:qFormat/>
    <w:rPr>
      <w:kern w:val="2"/>
      <w:sz w:val="18"/>
    </w:rPr>
  </w:style>
  <w:style w:type="character" w:customStyle="1" w:styleId="CommentTextChar">
    <w:name w:val="Comment Text Char"/>
    <w:autoRedefine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autoRedefine/>
    <w:qFormat/>
    <w:rPr>
      <w:sz w:val="18"/>
    </w:rPr>
  </w:style>
  <w:style w:type="character" w:customStyle="1" w:styleId="font1">
    <w:name w:val="font1"/>
    <w:autoRedefine/>
    <w:qFormat/>
    <w:rPr>
      <w:color w:val="000000"/>
      <w:sz w:val="18"/>
    </w:rPr>
  </w:style>
  <w:style w:type="character" w:customStyle="1" w:styleId="Char1">
    <w:name w:val="纯文本 Char"/>
    <w:link w:val="af"/>
    <w:autoRedefine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autoRedefine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autoRedefine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autoRedefine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autoRedefine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autoRedefine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autoRedefine/>
    <w:qFormat/>
    <w:rPr>
      <w:b/>
      <w:color w:val="000000"/>
    </w:rPr>
  </w:style>
  <w:style w:type="character" w:customStyle="1" w:styleId="aff2">
    <w:name w:val="批注文字 字符"/>
    <w:autoRedefine/>
    <w:qFormat/>
    <w:rPr>
      <w:sz w:val="24"/>
    </w:rPr>
  </w:style>
  <w:style w:type="character" w:customStyle="1" w:styleId="3Char">
    <w:name w:val="标题 3 Char"/>
    <w:link w:val="30"/>
    <w:autoRedefine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autoRedefine/>
    <w:qFormat/>
    <w:rPr>
      <w:rFonts w:hint="default"/>
      <w:sz w:val="24"/>
    </w:rPr>
  </w:style>
  <w:style w:type="character" w:customStyle="1" w:styleId="TableTextChar1Char">
    <w:name w:val="Table Text Char1 Char"/>
    <w:autoRedefine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autoRedefine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autoRedefine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autoRedefine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autoRedefine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autoRedefine/>
    <w:qFormat/>
    <w:rPr>
      <w:rFonts w:ascii="宋体" w:eastAsia="宋体" w:hAnsi="宋体"/>
      <w:sz w:val="28"/>
    </w:rPr>
  </w:style>
  <w:style w:type="character" w:customStyle="1" w:styleId="Char8">
    <w:name w:val="正文 + 三号 Char"/>
    <w:autoRedefine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autoRedefine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autoRedefine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autoRedefine/>
    <w:qFormat/>
    <w:rPr>
      <w:color w:val="auto"/>
      <w:sz w:val="18"/>
      <w:u w:val="none"/>
    </w:rPr>
  </w:style>
  <w:style w:type="character" w:customStyle="1" w:styleId="Char2">
    <w:name w:val="日期 Char"/>
    <w:link w:val="af0"/>
    <w:autoRedefine/>
    <w:uiPriority w:val="99"/>
    <w:qFormat/>
    <w:rPr>
      <w:kern w:val="2"/>
      <w:sz w:val="28"/>
    </w:rPr>
  </w:style>
  <w:style w:type="character" w:customStyle="1" w:styleId="font31">
    <w:name w:val="font31"/>
    <w:autoRedefine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4">
    <w:name w:val="页眉 Char"/>
    <w:link w:val="af3"/>
    <w:autoRedefine/>
    <w:uiPriority w:val="99"/>
    <w:qFormat/>
    <w:rPr>
      <w:kern w:val="2"/>
      <w:sz w:val="18"/>
    </w:rPr>
  </w:style>
  <w:style w:type="character" w:customStyle="1" w:styleId="CharChar4">
    <w:name w:val="Char Char4"/>
    <w:autoRedefine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autoRedefine/>
    <w:qFormat/>
    <w:rPr>
      <w:color w:val="77FFFF"/>
      <w:sz w:val="24"/>
    </w:rPr>
  </w:style>
  <w:style w:type="character" w:customStyle="1" w:styleId="font21">
    <w:name w:val="font2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autoRedefine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autoRedefine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autoRedefine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autoRedefine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autoRedefine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9"/>
    <w:autoRedefine/>
    <w:qFormat/>
    <w:rPr>
      <w:rFonts w:ascii="Tahoma" w:hAnsi="Tahoma"/>
      <w:sz w:val="24"/>
    </w:rPr>
  </w:style>
  <w:style w:type="paragraph" w:customStyle="1" w:styleId="TableTextCharChar">
    <w:name w:val="Table Text Char Char"/>
    <w:autoRedefine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autoRedefine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autoRedefine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autoRedefine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autoRedefine/>
    <w:qFormat/>
    <w:rPr>
      <w:rFonts w:ascii="Tahoma" w:hAnsi="Tahoma"/>
      <w:sz w:val="24"/>
    </w:rPr>
  </w:style>
  <w:style w:type="paragraph" w:customStyle="1" w:styleId="affa">
    <w:name w:val="af"/>
    <w:basedOn w:val="a3"/>
    <w:autoRedefine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7"/>
    <w:autoRedefine/>
    <w:qFormat/>
    <w:pPr>
      <w:spacing w:before="720"/>
    </w:pPr>
  </w:style>
  <w:style w:type="paragraph" w:customStyle="1" w:styleId="12">
    <w:name w:val="1.正文"/>
    <w:basedOn w:val="a3"/>
    <w:autoRedefine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7"/>
    <w:next w:val="a3"/>
    <w:autoRedefine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autoRedefine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autoRedefine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autoRedefine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autoRedefine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autoRedefine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autoRedefine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autoRedefine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autoRedefine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d"/>
    <w:autoRedefine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c"/>
    <w:autoRedefine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autoRedefine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autoRedefine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autoRedefine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autoRedefine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autoRedefine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autoRedefine/>
    <w:qFormat/>
    <w:rPr>
      <w:rFonts w:ascii="Tahoma" w:hAnsi="Tahoma"/>
      <w:sz w:val="24"/>
    </w:rPr>
  </w:style>
  <w:style w:type="paragraph" w:customStyle="1" w:styleId="affe">
    <w:name w:val="表头样式"/>
    <w:basedOn w:val="a3"/>
    <w:autoRedefine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autoRedefine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autoRedefine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"/>
    <w:autoRedefine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autoRedefine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autoRedefine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autoRedefine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autoRedefine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autoRedefine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autoRedefine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autoRedefine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autoRedefine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autoRedefine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8"/>
    <w:autoRedefine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autoRedefine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autoRedefine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autoRedefine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c"/>
    <w:autoRedefine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autoRedefine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autoRedefine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"/>
    <w:autoRedefine/>
    <w:qFormat/>
    <w:rPr>
      <w:rFonts w:ascii="宋体" w:hAnsi="Courier New"/>
    </w:rPr>
  </w:style>
  <w:style w:type="paragraph" w:customStyle="1" w:styleId="afff7">
    <w:name w:val="没有缩进（为图形使用）"/>
    <w:basedOn w:val="a3"/>
    <w:autoRedefine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autoRedefine/>
    <w:qFormat/>
    <w:pPr>
      <w:spacing w:line="360" w:lineRule="auto"/>
    </w:pPr>
    <w:rPr>
      <w:sz w:val="24"/>
    </w:rPr>
  </w:style>
  <w:style w:type="paragraph" w:customStyle="1" w:styleId="16">
    <w:name w:val="修订1"/>
    <w:autoRedefine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autoRedefine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autoRedefine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autoRedefine/>
    <w:qFormat/>
    <w:rPr>
      <w:szCs w:val="24"/>
    </w:rPr>
  </w:style>
  <w:style w:type="paragraph" w:customStyle="1" w:styleId="xl23">
    <w:name w:val="xl23"/>
    <w:basedOn w:val="a3"/>
    <w:autoRedefine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autoRedefine/>
    <w:qFormat/>
  </w:style>
  <w:style w:type="paragraph" w:customStyle="1" w:styleId="17">
    <w:name w:val="正文1"/>
    <w:basedOn w:val="a3"/>
    <w:autoRedefine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autoRedefine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autoRedefine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autoRedefine/>
    <w:qFormat/>
    <w:rPr>
      <w:rFonts w:ascii="Tahoma" w:hAnsi="Tahoma"/>
      <w:sz w:val="24"/>
    </w:rPr>
  </w:style>
  <w:style w:type="paragraph" w:customStyle="1" w:styleId="211">
    <w:name w:val="正文文本 21"/>
    <w:basedOn w:val="a3"/>
    <w:autoRedefine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autoRedefine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autoRedefine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autoRedefine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autoRedefine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autoRedefine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d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autoRedefine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autoRedefine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autoRedefine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autoRedefine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autoRedefine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autoRedefine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7"/>
    <w:autoRedefine/>
    <w:qFormat/>
    <w:pPr>
      <w:ind w:firstLineChars="200" w:firstLine="480"/>
    </w:pPr>
  </w:style>
  <w:style w:type="paragraph" w:customStyle="1" w:styleId="affff">
    <w:name w:val="表文字"/>
    <w:autoRedefine/>
    <w:qFormat/>
    <w:rPr>
      <w:rFonts w:ascii="宋体"/>
      <w:kern w:val="2"/>
    </w:rPr>
  </w:style>
  <w:style w:type="paragraph" w:customStyle="1" w:styleId="INFeature">
    <w:name w:val="IN Feature"/>
    <w:next w:val="INStep"/>
    <w:autoRedefine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autoRedefine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autoRedefine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autoRedefine/>
    <w:qFormat/>
    <w:pPr>
      <w:tabs>
        <w:tab w:val="left" w:pos="709"/>
        <w:tab w:val="left" w:pos="1620"/>
      </w:tabs>
      <w:ind w:left="1620" w:hanging="360"/>
    </w:pPr>
  </w:style>
  <w:style w:type="paragraph" w:customStyle="1" w:styleId="tabletext0">
    <w:name w:val="tabletext"/>
    <w:basedOn w:val="a3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autoRedefine/>
    <w:qFormat/>
    <w:pPr>
      <w:numPr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autoRedefine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autoRedefine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autoRedefine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autoRedefine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autoRedefine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autoRedefine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autoRedefine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autoRedefine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autoRedefine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autoRedefine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autoRedefine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autoRedefine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autoRedefine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autoRedefine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autoRedefine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autoRedefine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autoRedefine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autoRedefine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autoRedefine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autoRedefine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autoRedefine/>
    <w:qFormat/>
  </w:style>
  <w:style w:type="paragraph" w:customStyle="1" w:styleId="1b">
    <w:name w:val="小标题 1"/>
    <w:basedOn w:val="a3"/>
    <w:autoRedefine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autoRedefine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autoRedefine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autoRedefine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autoRedefine/>
    <w:qFormat/>
    <w:pPr>
      <w:numPr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autoRedefine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c"/>
    <w:autoRedefine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autoRedefine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autoRedefine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autoRedefine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autoRedefine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9"/>
    <w:autoRedefine/>
    <w:qFormat/>
    <w:rPr>
      <w:rFonts w:ascii="宋体" w:hAnsi="Tahoma"/>
    </w:rPr>
  </w:style>
  <w:style w:type="paragraph" w:customStyle="1" w:styleId="CharCharCharChar0">
    <w:name w:val="Char Char Char Char"/>
    <w:basedOn w:val="a3"/>
    <w:autoRedefine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autoRedefine/>
    <w:qFormat/>
    <w:pPr>
      <w:adjustRightInd w:val="0"/>
      <w:snapToGrid w:val="0"/>
    </w:pPr>
  </w:style>
  <w:style w:type="paragraph" w:customStyle="1" w:styleId="affffa">
    <w:name w:val="正文（首行不缩进）"/>
    <w:basedOn w:val="a3"/>
    <w:autoRedefine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autoRedefine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autoRedefine/>
    <w:qFormat/>
    <w:rPr>
      <w:rFonts w:ascii="Tahoma" w:hAnsi="Tahoma"/>
      <w:sz w:val="30"/>
    </w:rPr>
  </w:style>
  <w:style w:type="paragraph" w:customStyle="1" w:styleId="1d">
    <w:name w:val="彩色底纹1"/>
    <w:autoRedefine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autoRedefine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autoRedefine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autoRedefine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autoRedefine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9"/>
    <w:autoRedefine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autoRedefine/>
    <w:qFormat/>
    <w:pPr>
      <w:numPr>
        <w:numId w:val="11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c"/>
    <w:autoRedefine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autoRedefine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autoRedefine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autoRedefine/>
    <w:qFormat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xj.ccgp-chongqing.gov.cn/ge/content/yptczzn/list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681</Words>
  <Characters>3885</Characters>
  <Application>Microsoft Office Word</Application>
  <DocSecurity>0</DocSecurity>
  <Lines>32</Lines>
  <Paragraphs>9</Paragraphs>
  <ScaleCrop>false</ScaleCrop>
  <Manager>罗成</Manager>
  <Company>重庆市政府采购中心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AutoBVT</cp:lastModifiedBy>
  <cp:revision>25</cp:revision>
  <cp:lastPrinted>2025-03-28T09:28:00Z</cp:lastPrinted>
  <dcterms:created xsi:type="dcterms:W3CDTF">2024-04-16T03:23:00Z</dcterms:created>
  <dcterms:modified xsi:type="dcterms:W3CDTF">2025-04-15T09:14:00Z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E1D6D9D31ED647E6918E4CDFCA5DECE7_13</vt:lpwstr>
  </property>
  <property fmtid="{D5CDD505-2E9C-101B-9397-08002B2CF9AE}" pid="4" name="KSOTemplateDocerSaveRecord">
    <vt:lpwstr>eyJoZGlkIjoiOTRjOThhNzIwYmY5MmRmOGY3NzJmODRlNzY5N2ZlYjEifQ==</vt:lpwstr>
  </property>
</Properties>
</file>