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FB9638">
      <w:pPr>
        <w:spacing w:line="240" w:lineRule="auto"/>
        <w:outlineLvl w:val="0"/>
        <w:rPr>
          <w:rFonts w:hint="eastAsia" w:asciiTheme="minorEastAsia" w:hAnsiTheme="minorEastAsia" w:eastAsiaTheme="minorEastAsia" w:cstheme="minorEastAsia"/>
          <w:b/>
          <w:bCs/>
          <w:color w:val="auto"/>
          <w:spacing w:val="80"/>
          <w:sz w:val="112"/>
          <w:szCs w:val="112"/>
          <w:highlight w:val="none"/>
        </w:rPr>
      </w:pPr>
    </w:p>
    <w:p w14:paraId="0E307825">
      <w:pPr>
        <w:spacing w:line="240" w:lineRule="auto"/>
        <w:jc w:val="center"/>
        <w:outlineLvl w:val="0"/>
        <w:rPr>
          <w:rFonts w:hint="eastAsia" w:asciiTheme="minorEastAsia" w:hAnsiTheme="minorEastAsia" w:eastAsiaTheme="minorEastAsia" w:cstheme="minorEastAsia"/>
          <w:b/>
          <w:bCs/>
          <w:color w:val="auto"/>
          <w:spacing w:val="80"/>
          <w:sz w:val="112"/>
          <w:szCs w:val="112"/>
          <w:highlight w:val="none"/>
          <w:lang w:eastAsia="zh-CN"/>
        </w:rPr>
      </w:pPr>
      <w:r>
        <w:rPr>
          <w:rFonts w:hint="eastAsia" w:asciiTheme="minorEastAsia" w:hAnsiTheme="minorEastAsia" w:eastAsiaTheme="minorEastAsia" w:cstheme="minorEastAsia"/>
          <w:b/>
          <w:bCs/>
          <w:color w:val="auto"/>
          <w:spacing w:val="80"/>
          <w:sz w:val="112"/>
          <w:szCs w:val="112"/>
          <w:highlight w:val="none"/>
          <w:lang w:eastAsia="zh-CN"/>
        </w:rPr>
        <w:t>网上询比文件</w:t>
      </w:r>
    </w:p>
    <w:p w14:paraId="72745BA9">
      <w:pPr>
        <w:spacing w:line="240" w:lineRule="auto"/>
        <w:jc w:val="center"/>
        <w:rPr>
          <w:rFonts w:hint="default" w:eastAsiaTheme="minorEastAsia"/>
          <w:lang w:val="en-US" w:eastAsia="zh-CN"/>
        </w:rPr>
      </w:pPr>
      <w:r>
        <w:rPr>
          <w:rFonts w:hint="eastAsia" w:asciiTheme="minorEastAsia" w:hAnsiTheme="minorEastAsia" w:eastAsiaTheme="minorEastAsia" w:cstheme="minorEastAsia"/>
          <w:b/>
          <w:bCs/>
          <w:color w:val="auto"/>
          <w:spacing w:val="80"/>
          <w:sz w:val="48"/>
          <w:szCs w:val="48"/>
          <w:highlight w:val="none"/>
        </w:rPr>
        <w:t>（综合评分法）</w:t>
      </w:r>
    </w:p>
    <w:p w14:paraId="02A08870">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7A5EA9E7">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6A17B90E">
      <w:pPr>
        <w:rPr>
          <w:rFonts w:hint="eastAsia"/>
        </w:rPr>
      </w:pPr>
    </w:p>
    <w:p w14:paraId="2F933364">
      <w:pPr>
        <w:spacing w:line="240" w:lineRule="auto"/>
        <w:jc w:val="both"/>
        <w:rPr>
          <w:rFonts w:hint="eastAsia" w:asciiTheme="minorEastAsia" w:hAnsiTheme="minorEastAsia" w:eastAsiaTheme="minorEastAsia" w:cstheme="minorEastAsia"/>
          <w:b/>
          <w:bCs w:val="0"/>
          <w:color w:val="auto"/>
          <w:sz w:val="36"/>
          <w:highlight w:val="none"/>
          <w:lang w:eastAsia="zh-CN"/>
        </w:rPr>
      </w:pPr>
      <w:r>
        <w:rPr>
          <w:rFonts w:hint="eastAsia" w:asciiTheme="minorEastAsia" w:hAnsiTheme="minorEastAsia" w:eastAsiaTheme="minorEastAsia" w:cstheme="minorEastAsia"/>
          <w:b/>
          <w:bCs w:val="0"/>
          <w:color w:val="auto"/>
          <w:sz w:val="36"/>
          <w:highlight w:val="none"/>
        </w:rPr>
        <w:t>项目名称：</w:t>
      </w:r>
      <w:r>
        <w:rPr>
          <w:rFonts w:hint="eastAsia" w:asciiTheme="minorEastAsia" w:hAnsiTheme="minorEastAsia" w:eastAsiaTheme="minorEastAsia" w:cstheme="minorEastAsia"/>
          <w:b/>
          <w:bCs w:val="0"/>
          <w:color w:val="auto"/>
          <w:sz w:val="36"/>
          <w:highlight w:val="none"/>
          <w:lang w:eastAsia="zh-CN"/>
        </w:rPr>
        <w:t>石盘村数字AI村委会建设一期项目（</w:t>
      </w:r>
      <w:r>
        <w:rPr>
          <w:rFonts w:hint="eastAsia" w:asciiTheme="minorEastAsia" w:hAnsiTheme="minorEastAsia" w:eastAsiaTheme="minorEastAsia" w:cstheme="minorEastAsia"/>
          <w:b/>
          <w:bCs w:val="0"/>
          <w:color w:val="auto"/>
          <w:sz w:val="36"/>
          <w:highlight w:val="none"/>
          <w:lang w:val="en-US" w:eastAsia="zh-CN"/>
        </w:rPr>
        <w:t>第三次</w:t>
      </w:r>
      <w:r>
        <w:rPr>
          <w:rFonts w:hint="eastAsia" w:asciiTheme="minorEastAsia" w:hAnsiTheme="minorEastAsia" w:eastAsiaTheme="minorEastAsia" w:cstheme="minorEastAsia"/>
          <w:b/>
          <w:bCs w:val="0"/>
          <w:color w:val="auto"/>
          <w:sz w:val="36"/>
          <w:highlight w:val="none"/>
          <w:lang w:eastAsia="zh-CN"/>
        </w:rPr>
        <w:t>）</w:t>
      </w:r>
    </w:p>
    <w:p w14:paraId="24A0AFBF">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45AFD64A">
      <w:pPr>
        <w:rPr>
          <w:rFonts w:hint="eastAsia"/>
          <w:color w:val="auto"/>
          <w:highlight w:val="none"/>
        </w:rPr>
      </w:pPr>
    </w:p>
    <w:p w14:paraId="3A72F70F">
      <w:pPr>
        <w:spacing w:line="240" w:lineRule="auto"/>
        <w:rPr>
          <w:rFonts w:hint="eastAsia" w:asciiTheme="minorEastAsia" w:hAnsiTheme="minorEastAsia" w:eastAsiaTheme="minorEastAsia" w:cstheme="minorEastAsia"/>
          <w:color w:val="auto"/>
          <w:highlight w:val="none"/>
        </w:rPr>
      </w:pPr>
    </w:p>
    <w:p w14:paraId="04C5E824">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45ADE84A">
      <w:pPr>
        <w:spacing w:line="240" w:lineRule="auto"/>
        <w:rPr>
          <w:rFonts w:hint="eastAsia" w:asciiTheme="minorEastAsia" w:hAnsiTheme="minorEastAsia" w:eastAsiaTheme="minorEastAsia" w:cstheme="minorEastAsia"/>
          <w:color w:val="auto"/>
          <w:highlight w:val="none"/>
        </w:rPr>
      </w:pPr>
    </w:p>
    <w:p w14:paraId="6727CC90">
      <w:pPr>
        <w:pStyle w:val="18"/>
        <w:spacing w:line="240" w:lineRule="auto"/>
        <w:rPr>
          <w:rFonts w:hint="eastAsia" w:asciiTheme="minorEastAsia" w:hAnsiTheme="minorEastAsia" w:eastAsiaTheme="minorEastAsia" w:cstheme="minorEastAsia"/>
          <w:color w:val="auto"/>
          <w:highlight w:val="none"/>
        </w:rPr>
      </w:pPr>
    </w:p>
    <w:p w14:paraId="35C896CC">
      <w:pPr>
        <w:pStyle w:val="18"/>
        <w:rPr>
          <w:rFonts w:hint="eastAsia" w:asciiTheme="minorEastAsia" w:hAnsiTheme="minorEastAsia" w:eastAsiaTheme="minorEastAsia" w:cstheme="minorEastAsia"/>
          <w:color w:val="auto"/>
          <w:highlight w:val="none"/>
        </w:rPr>
      </w:pPr>
    </w:p>
    <w:p w14:paraId="6B013F3D">
      <w:pPr>
        <w:spacing w:line="240" w:lineRule="auto"/>
        <w:jc w:val="center"/>
        <w:outlineLvl w:val="0"/>
        <w:rPr>
          <w:rFonts w:hint="eastAsia" w:asciiTheme="minorEastAsia" w:hAnsiTheme="minorEastAsia" w:eastAsiaTheme="minorEastAsia" w:cstheme="minorEastAsia"/>
          <w:b/>
          <w:bCs/>
          <w:color w:val="auto"/>
          <w:sz w:val="32"/>
          <w:szCs w:val="28"/>
          <w:highlight w:val="none"/>
          <w:lang w:eastAsia="zh-CN"/>
        </w:rPr>
      </w:pPr>
      <w:r>
        <w:rPr>
          <w:rFonts w:hint="eastAsia" w:asciiTheme="minorEastAsia" w:hAnsiTheme="minorEastAsia" w:eastAsiaTheme="minorEastAsia" w:cstheme="minorEastAsia"/>
          <w:b/>
          <w:bCs/>
          <w:color w:val="auto"/>
          <w:sz w:val="32"/>
          <w:szCs w:val="28"/>
          <w:highlight w:val="none"/>
          <w:lang w:eastAsia="zh-CN"/>
        </w:rPr>
        <w:t>采购人：</w:t>
      </w:r>
      <w:bookmarkStart w:id="0" w:name="_Toc5920"/>
      <w:bookmarkStart w:id="1" w:name="_Toc22017"/>
      <w:bookmarkStart w:id="2" w:name="_Toc10335"/>
      <w:bookmarkStart w:id="3" w:name="_Toc3860"/>
      <w:bookmarkStart w:id="4" w:name="_Toc32261"/>
      <w:bookmarkStart w:id="5" w:name="_Toc25673"/>
      <w:bookmarkStart w:id="6" w:name="_Toc32685"/>
      <w:bookmarkStart w:id="7" w:name="_Toc7924"/>
      <w:bookmarkStart w:id="8" w:name="_Toc4242"/>
      <w:bookmarkStart w:id="9" w:name="_Toc16339"/>
      <w:bookmarkStart w:id="10" w:name="_Toc14329"/>
      <w:bookmarkStart w:id="11" w:name="_Toc25179"/>
      <w:bookmarkStart w:id="12" w:name="_Toc22372"/>
      <w:bookmarkStart w:id="13" w:name="_Toc13475"/>
      <w:bookmarkStart w:id="14" w:name="_Toc8442"/>
      <w:bookmarkStart w:id="15" w:name="_Toc16979"/>
      <w:bookmarkStart w:id="16" w:name="_Toc986"/>
      <w:bookmarkStart w:id="17" w:name="_Toc17122"/>
      <w:bookmarkStart w:id="18" w:name="_Toc14271"/>
      <w:r>
        <w:rPr>
          <w:rFonts w:hint="eastAsia" w:asciiTheme="minorEastAsia" w:hAnsiTheme="minorEastAsia" w:eastAsiaTheme="minorEastAsia" w:cstheme="minorEastAsia"/>
          <w:b/>
          <w:bCs/>
          <w:color w:val="auto"/>
          <w:sz w:val="32"/>
          <w:szCs w:val="28"/>
          <w:highlight w:val="none"/>
          <w:lang w:eastAsia="zh-CN"/>
        </w:rPr>
        <w:t>重庆市大渡口区跳磴镇石盘村股份经济合作联合社</w:t>
      </w:r>
    </w:p>
    <w:p w14:paraId="703DE3B7">
      <w:pPr>
        <w:spacing w:line="240" w:lineRule="auto"/>
        <w:jc w:val="center"/>
        <w:outlineLvl w:val="0"/>
        <w:rPr>
          <w:rFonts w:hint="eastAsia" w:asciiTheme="minorEastAsia" w:hAnsiTheme="minorEastAsia" w:eastAsiaTheme="minorEastAsia" w:cstheme="minorEastAsia"/>
          <w:b/>
          <w:bCs/>
          <w:color w:val="auto"/>
          <w:sz w:val="32"/>
          <w:szCs w:val="28"/>
          <w:highlight w:val="none"/>
          <w:lang w:val="en-US" w:eastAsia="zh-CN"/>
        </w:rPr>
      </w:pPr>
      <w:r>
        <w:rPr>
          <w:rFonts w:hint="eastAsia" w:asciiTheme="minorEastAsia" w:hAnsiTheme="minorEastAsia" w:eastAsiaTheme="minorEastAsia" w:cstheme="minorEastAsia"/>
          <w:b/>
          <w:bCs/>
          <w:color w:val="auto"/>
          <w:sz w:val="32"/>
          <w:szCs w:val="28"/>
          <w:highlight w:val="none"/>
          <w:lang w:eastAsia="zh-CN"/>
        </w:rPr>
        <w:t>采购</w:t>
      </w:r>
      <w:r>
        <w:rPr>
          <w:rFonts w:hint="eastAsia" w:asciiTheme="minorEastAsia" w:hAnsiTheme="minorEastAsia" w:eastAsiaTheme="minorEastAsia" w:cstheme="minorEastAsia"/>
          <w:b/>
          <w:bCs/>
          <w:color w:val="auto"/>
          <w:sz w:val="32"/>
          <w:szCs w:val="28"/>
          <w:highlight w:val="none"/>
        </w:rPr>
        <w:t>代理机构：</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9" w:name="_Toc26556"/>
      <w:bookmarkStart w:id="20" w:name="_Toc21027"/>
      <w:bookmarkStart w:id="21" w:name="_Toc19886"/>
      <w:bookmarkStart w:id="22" w:name="_Toc12619"/>
      <w:bookmarkStart w:id="23" w:name="_Toc19291"/>
      <w:bookmarkStart w:id="24" w:name="_Toc29384"/>
      <w:bookmarkStart w:id="25" w:name="_Toc20579"/>
      <w:bookmarkStart w:id="26" w:name="_Toc7922"/>
      <w:bookmarkStart w:id="27" w:name="_Toc15723"/>
      <w:bookmarkStart w:id="28" w:name="_Toc17554"/>
      <w:bookmarkStart w:id="29" w:name="_Toc28479"/>
      <w:bookmarkStart w:id="30" w:name="_Toc23628"/>
      <w:bookmarkStart w:id="31" w:name="_Toc1663"/>
      <w:bookmarkStart w:id="32" w:name="_Toc9276"/>
      <w:bookmarkStart w:id="33" w:name="_Toc27041"/>
      <w:r>
        <w:rPr>
          <w:rFonts w:hint="eastAsia" w:asciiTheme="minorEastAsia" w:hAnsiTheme="minorEastAsia" w:eastAsiaTheme="minorEastAsia" w:cstheme="minorEastAsia"/>
          <w:b/>
          <w:bCs/>
          <w:color w:val="auto"/>
          <w:sz w:val="32"/>
          <w:szCs w:val="28"/>
          <w:highlight w:val="none"/>
          <w:lang w:val="en-US" w:eastAsia="zh-CN"/>
        </w:rPr>
        <w:t>中鼎誉润工程</w:t>
      </w:r>
      <w:r>
        <w:rPr>
          <w:rFonts w:hint="eastAsia" w:asciiTheme="minorEastAsia" w:hAnsiTheme="minorEastAsia" w:eastAsiaTheme="minorEastAsia" w:cstheme="minorEastAsia"/>
          <w:b/>
          <w:bCs/>
          <w:color w:val="auto"/>
          <w:sz w:val="32"/>
          <w:szCs w:val="28"/>
          <w:highlight w:val="none"/>
          <w:lang w:eastAsia="zh-CN"/>
        </w:rPr>
        <w:t>咨询有限公司</w:t>
      </w:r>
      <w:bookmarkEnd w:id="17"/>
      <w:bookmarkEnd w:id="18"/>
    </w:p>
    <w:p w14:paraId="00344054">
      <w:pPr>
        <w:spacing w:line="240" w:lineRule="auto"/>
        <w:jc w:val="center"/>
        <w:outlineLvl w:val="0"/>
        <w:rPr>
          <w:rFonts w:hint="eastAsia" w:asciiTheme="minorEastAsia" w:hAnsiTheme="minorEastAsia" w:eastAsiaTheme="minorEastAsia" w:cstheme="minorEastAsia"/>
          <w:b/>
          <w:bCs/>
          <w:color w:val="auto"/>
          <w:sz w:val="32"/>
          <w:szCs w:val="28"/>
          <w:highlight w:val="none"/>
          <w:lang w:eastAsia="zh-CN"/>
        </w:rPr>
      </w:pPr>
      <w:bookmarkStart w:id="34" w:name="_Toc2986"/>
      <w:bookmarkStart w:id="35" w:name="_Toc9640"/>
      <w:r>
        <w:rPr>
          <w:rFonts w:hint="eastAsia" w:asciiTheme="minorEastAsia" w:hAnsiTheme="minorEastAsia" w:eastAsiaTheme="minorEastAsia" w:cstheme="minorEastAsia"/>
          <w:b/>
          <w:bCs/>
          <w:color w:val="auto"/>
          <w:sz w:val="32"/>
          <w:szCs w:val="28"/>
          <w:highlight w:val="none"/>
          <w:lang w:eastAsia="zh-CN"/>
        </w:rPr>
        <w:t>二〇二五年</w:t>
      </w:r>
      <w:r>
        <w:rPr>
          <w:rFonts w:hint="eastAsia" w:asciiTheme="minorEastAsia" w:hAnsiTheme="minorEastAsia" w:eastAsiaTheme="minorEastAsia" w:cstheme="minorEastAsia"/>
          <w:b/>
          <w:bCs/>
          <w:color w:val="auto"/>
          <w:sz w:val="32"/>
          <w:szCs w:val="28"/>
          <w:highlight w:val="none"/>
          <w:lang w:val="en-US" w:eastAsia="zh-CN"/>
        </w:rPr>
        <w:t>十一</w:t>
      </w:r>
      <w:r>
        <w:rPr>
          <w:rFonts w:hint="eastAsia" w:asciiTheme="minorEastAsia" w:hAnsiTheme="minorEastAsia" w:eastAsiaTheme="minorEastAsia" w:cstheme="minorEastAsia"/>
          <w:b/>
          <w:bCs/>
          <w:color w:val="auto"/>
          <w:sz w:val="32"/>
          <w:szCs w:val="28"/>
          <w:highlight w:val="none"/>
          <w:lang w:eastAsia="zh-CN"/>
        </w:rPr>
        <w:t>月</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C652A84">
      <w:pPr>
        <w:tabs>
          <w:tab w:val="left" w:pos="1185"/>
          <w:tab w:val="center" w:pos="4156"/>
          <w:tab w:val="left" w:pos="7095"/>
        </w:tabs>
        <w:spacing w:line="240" w:lineRule="auto"/>
        <w:rPr>
          <w:rFonts w:hint="eastAsia" w:asciiTheme="minorEastAsia" w:hAnsiTheme="minorEastAsia" w:eastAsiaTheme="minorEastAsia" w:cstheme="minorEastAsia"/>
          <w:color w:val="auto"/>
          <w:sz w:val="24"/>
          <w:szCs w:val="18"/>
          <w:highlight w:val="none"/>
        </w:rPr>
        <w:sectPr>
          <w:headerReference r:id="rId5" w:type="first"/>
          <w:headerReference r:id="rId3" w:type="default"/>
          <w:footerReference r:id="rId6" w:type="default"/>
          <w:headerReference r:id="rId4" w:type="even"/>
          <w:footerReference r:id="rId7" w:type="even"/>
          <w:pgSz w:w="11907" w:h="16840"/>
          <w:pgMar w:top="1440" w:right="1080" w:bottom="1440" w:left="1080" w:header="454" w:footer="567" w:gutter="0"/>
          <w:pgBorders>
            <w:top w:val="none" w:sz="0" w:space="0"/>
            <w:left w:val="none" w:sz="0" w:space="0"/>
            <w:bottom w:val="none" w:sz="0" w:space="0"/>
            <w:right w:val="none" w:sz="0" w:space="0"/>
          </w:pgBorders>
          <w:pgNumType w:fmt="numberInDash" w:start="1"/>
          <w:cols w:space="720" w:num="1"/>
          <w:titlePg/>
          <w:docGrid w:type="lines" w:linePitch="381" w:charSpace="-5735"/>
        </w:sectPr>
      </w:pPr>
    </w:p>
    <w:p w14:paraId="24AB6620">
      <w:pPr>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27AF27A6">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 w:val="22"/>
          <w:szCs w:val="21"/>
          <w:highlight w:val="none"/>
        </w:rPr>
        <w:fldChar w:fldCharType="begin"/>
      </w:r>
      <w:r>
        <w:rPr>
          <w:rFonts w:hint="eastAsia" w:ascii="宋体" w:hAnsi="宋体" w:cs="宋体"/>
          <w:sz w:val="22"/>
          <w:szCs w:val="21"/>
          <w:highlight w:val="none"/>
        </w:rPr>
        <w:instrText xml:space="preserve"> HYPERLINK \l _Toc17126 </w:instrText>
      </w:r>
      <w:r>
        <w:rPr>
          <w:rFonts w:hint="eastAsia" w:ascii="宋体" w:hAnsi="宋体" w:cs="宋体"/>
          <w:sz w:val="22"/>
          <w:szCs w:val="21"/>
          <w:highlight w:val="none"/>
        </w:rPr>
        <w:fldChar w:fldCharType="separate"/>
      </w:r>
      <w:r>
        <w:rPr>
          <w:rFonts w:hint="eastAsia" w:ascii="宋体" w:hAnsi="宋体" w:eastAsia="宋体" w:cs="宋体"/>
          <w:bCs/>
          <w:sz w:val="22"/>
          <w:szCs w:val="24"/>
          <w:highlight w:val="none"/>
        </w:rPr>
        <w:t xml:space="preserve">第一篇  </w:t>
      </w:r>
      <w:r>
        <w:rPr>
          <w:rFonts w:hint="eastAsia" w:ascii="宋体" w:hAnsi="宋体" w:eastAsia="宋体" w:cs="宋体"/>
          <w:bCs/>
          <w:sz w:val="22"/>
          <w:szCs w:val="24"/>
          <w:highlight w:val="none"/>
          <w:lang w:val="en-US" w:eastAsia="zh-CN"/>
        </w:rPr>
        <w:t>询比</w:t>
      </w:r>
      <w:r>
        <w:rPr>
          <w:rFonts w:hint="eastAsia" w:ascii="宋体" w:hAnsi="宋体" w:eastAsia="宋体" w:cs="宋体"/>
          <w:bCs/>
          <w:sz w:val="22"/>
          <w:szCs w:val="24"/>
          <w:highlight w:val="none"/>
        </w:rPr>
        <w:t>邀请书</w:t>
      </w:r>
      <w:r>
        <w:rPr>
          <w:sz w:val="22"/>
          <w:szCs w:val="16"/>
        </w:rPr>
        <w:tab/>
      </w:r>
      <w:r>
        <w:rPr>
          <w:sz w:val="22"/>
          <w:szCs w:val="16"/>
        </w:rPr>
        <w:fldChar w:fldCharType="begin"/>
      </w:r>
      <w:r>
        <w:rPr>
          <w:sz w:val="22"/>
          <w:szCs w:val="16"/>
        </w:rPr>
        <w:instrText xml:space="preserve"> PAGEREF _Toc17126 \h </w:instrText>
      </w:r>
      <w:r>
        <w:rPr>
          <w:sz w:val="22"/>
          <w:szCs w:val="16"/>
        </w:rPr>
        <w:fldChar w:fldCharType="separate"/>
      </w:r>
      <w:r>
        <w:rPr>
          <w:sz w:val="22"/>
          <w:szCs w:val="16"/>
        </w:rPr>
        <w:t>- 3 -</w:t>
      </w:r>
      <w:r>
        <w:rPr>
          <w:sz w:val="22"/>
          <w:szCs w:val="16"/>
        </w:rPr>
        <w:fldChar w:fldCharType="end"/>
      </w:r>
      <w:r>
        <w:rPr>
          <w:rFonts w:hint="eastAsia" w:ascii="宋体" w:hAnsi="宋体" w:cs="宋体"/>
          <w:color w:val="auto"/>
          <w:sz w:val="22"/>
          <w:szCs w:val="21"/>
          <w:highlight w:val="none"/>
        </w:rPr>
        <w:fldChar w:fldCharType="end"/>
      </w:r>
    </w:p>
    <w:p w14:paraId="730C0E16">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_Toc26469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一、网上询比内容</w:t>
      </w:r>
      <w:r>
        <w:rPr>
          <w:sz w:val="22"/>
          <w:szCs w:val="16"/>
        </w:rPr>
        <w:tab/>
      </w:r>
      <w:r>
        <w:rPr>
          <w:sz w:val="22"/>
          <w:szCs w:val="16"/>
        </w:rPr>
        <w:fldChar w:fldCharType="begin"/>
      </w:r>
      <w:r>
        <w:rPr>
          <w:sz w:val="22"/>
          <w:szCs w:val="16"/>
        </w:rPr>
        <w:instrText xml:space="preserve"> PAGEREF _Toc26469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1D2FE62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_Toc32447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二、资金来源</w:t>
      </w:r>
      <w:r>
        <w:rPr>
          <w:sz w:val="22"/>
          <w:szCs w:val="16"/>
        </w:rPr>
        <w:tab/>
      </w:r>
      <w:r>
        <w:rPr>
          <w:sz w:val="22"/>
          <w:szCs w:val="16"/>
        </w:rPr>
        <w:fldChar w:fldCharType="begin"/>
      </w:r>
      <w:r>
        <w:rPr>
          <w:sz w:val="22"/>
          <w:szCs w:val="16"/>
        </w:rPr>
        <w:instrText xml:space="preserve"> PAGEREF _Toc32447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32FB6E1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_Toc15265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三、供应商资格条件</w:t>
      </w:r>
      <w:r>
        <w:rPr>
          <w:sz w:val="22"/>
          <w:szCs w:val="16"/>
        </w:rPr>
        <w:tab/>
      </w:r>
      <w:r>
        <w:rPr>
          <w:sz w:val="22"/>
          <w:szCs w:val="16"/>
        </w:rPr>
        <w:fldChar w:fldCharType="begin"/>
      </w:r>
      <w:r>
        <w:rPr>
          <w:sz w:val="22"/>
          <w:szCs w:val="16"/>
        </w:rPr>
        <w:instrText xml:space="preserve"> PAGEREF _Toc15265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442274F6">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_Toc2013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四、采购有关说明</w:t>
      </w:r>
      <w:r>
        <w:rPr>
          <w:sz w:val="22"/>
          <w:szCs w:val="16"/>
        </w:rPr>
        <w:tab/>
      </w:r>
      <w:r>
        <w:rPr>
          <w:sz w:val="22"/>
          <w:szCs w:val="16"/>
        </w:rPr>
        <w:fldChar w:fldCharType="begin"/>
      </w:r>
      <w:r>
        <w:rPr>
          <w:sz w:val="22"/>
          <w:szCs w:val="16"/>
        </w:rPr>
        <w:instrText xml:space="preserve"> PAGEREF _Toc2013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6ECE841A">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_Toc14192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五、其它有关规定</w:t>
      </w:r>
      <w:r>
        <w:rPr>
          <w:sz w:val="22"/>
          <w:szCs w:val="16"/>
        </w:rPr>
        <w:tab/>
      </w:r>
      <w:r>
        <w:rPr>
          <w:sz w:val="22"/>
          <w:szCs w:val="16"/>
        </w:rPr>
        <w:fldChar w:fldCharType="begin"/>
      </w:r>
      <w:r>
        <w:rPr>
          <w:sz w:val="22"/>
          <w:szCs w:val="16"/>
        </w:rPr>
        <w:instrText xml:space="preserve"> PAGEREF _Toc14192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5FE6FCB8">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_Toc21774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六、联系方式</w:t>
      </w:r>
      <w:r>
        <w:rPr>
          <w:sz w:val="22"/>
          <w:szCs w:val="16"/>
        </w:rPr>
        <w:tab/>
      </w:r>
      <w:r>
        <w:rPr>
          <w:sz w:val="22"/>
          <w:szCs w:val="16"/>
        </w:rPr>
        <w:fldChar w:fldCharType="begin"/>
      </w:r>
      <w:r>
        <w:rPr>
          <w:sz w:val="22"/>
          <w:szCs w:val="16"/>
        </w:rPr>
        <w:instrText xml:space="preserve"> PAGEREF _Toc21774 \h </w:instrText>
      </w:r>
      <w:r>
        <w:rPr>
          <w:sz w:val="22"/>
          <w:szCs w:val="16"/>
        </w:rPr>
        <w:fldChar w:fldCharType="separate"/>
      </w:r>
      <w:r>
        <w:rPr>
          <w:sz w:val="22"/>
          <w:szCs w:val="16"/>
        </w:rPr>
        <w:t>- 4 -</w:t>
      </w:r>
      <w:r>
        <w:rPr>
          <w:sz w:val="22"/>
          <w:szCs w:val="16"/>
        </w:rPr>
        <w:fldChar w:fldCharType="end"/>
      </w:r>
      <w:r>
        <w:rPr>
          <w:rFonts w:hint="eastAsia" w:ascii="宋体" w:hAnsi="宋体" w:eastAsia="宋体" w:cs="宋体"/>
          <w:color w:val="auto"/>
          <w:sz w:val="22"/>
          <w:szCs w:val="21"/>
          <w:highlight w:val="none"/>
        </w:rPr>
        <w:fldChar w:fldCharType="end"/>
      </w:r>
    </w:p>
    <w:p w14:paraId="74517344">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_Toc31651 </w:instrText>
      </w:r>
      <w:r>
        <w:rPr>
          <w:rFonts w:hint="eastAsia" w:ascii="宋体" w:hAnsi="宋体" w:eastAsia="宋体" w:cs="宋体"/>
          <w:sz w:val="22"/>
          <w:szCs w:val="21"/>
          <w:highlight w:val="none"/>
        </w:rPr>
        <w:fldChar w:fldCharType="separate"/>
      </w:r>
      <w:r>
        <w:rPr>
          <w:rFonts w:hint="eastAsia" w:ascii="宋体" w:hAnsi="宋体" w:eastAsia="宋体" w:cs="宋体"/>
          <w:bCs/>
          <w:sz w:val="22"/>
          <w:szCs w:val="24"/>
        </w:rPr>
        <w:t xml:space="preserve">第二篇 </w:t>
      </w:r>
      <w:r>
        <w:rPr>
          <w:rFonts w:hint="eastAsia" w:ascii="宋体" w:hAnsi="宋体" w:eastAsia="宋体" w:cs="宋体"/>
          <w:bCs/>
          <w:sz w:val="22"/>
          <w:szCs w:val="24"/>
          <w:highlight w:val="none"/>
        </w:rPr>
        <w:t>采购项目技术需求</w:t>
      </w:r>
      <w:r>
        <w:rPr>
          <w:sz w:val="22"/>
          <w:szCs w:val="16"/>
        </w:rPr>
        <w:tab/>
      </w:r>
      <w:r>
        <w:rPr>
          <w:sz w:val="22"/>
          <w:szCs w:val="16"/>
        </w:rPr>
        <w:fldChar w:fldCharType="begin"/>
      </w:r>
      <w:r>
        <w:rPr>
          <w:sz w:val="22"/>
          <w:szCs w:val="16"/>
        </w:rPr>
        <w:instrText xml:space="preserve"> PAGEREF _Toc31651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3E433B0B">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_Toc15436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w:t>
      </w:r>
      <w:r>
        <w:rPr>
          <w:rFonts w:hint="eastAsia" w:ascii="宋体" w:hAnsi="宋体" w:cs="宋体"/>
          <w:sz w:val="22"/>
          <w:szCs w:val="21"/>
          <w:highlight w:val="none"/>
          <w:lang w:eastAsia="zh-CN"/>
        </w:rPr>
        <w:t>项目</w:t>
      </w:r>
      <w:r>
        <w:rPr>
          <w:rFonts w:hint="eastAsia" w:ascii="宋体" w:hAnsi="宋体" w:cs="宋体"/>
          <w:sz w:val="22"/>
          <w:szCs w:val="21"/>
          <w:highlight w:val="none"/>
          <w:lang w:val="en-US" w:eastAsia="zh-CN"/>
        </w:rPr>
        <w:t>一览表</w:t>
      </w:r>
      <w:r>
        <w:rPr>
          <w:sz w:val="22"/>
          <w:szCs w:val="16"/>
        </w:rPr>
        <w:tab/>
      </w:r>
      <w:r>
        <w:rPr>
          <w:sz w:val="22"/>
          <w:szCs w:val="16"/>
        </w:rPr>
        <w:fldChar w:fldCharType="begin"/>
      </w:r>
      <w:r>
        <w:rPr>
          <w:sz w:val="22"/>
          <w:szCs w:val="16"/>
        </w:rPr>
        <w:instrText xml:space="preserve"> PAGEREF _Toc15436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74B373C9">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_Toc1284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二、项目概况</w:t>
      </w:r>
      <w:r>
        <w:rPr>
          <w:sz w:val="22"/>
          <w:szCs w:val="16"/>
        </w:rPr>
        <w:tab/>
      </w:r>
      <w:r>
        <w:rPr>
          <w:sz w:val="22"/>
          <w:szCs w:val="16"/>
        </w:rPr>
        <w:fldChar w:fldCharType="begin"/>
      </w:r>
      <w:r>
        <w:rPr>
          <w:sz w:val="22"/>
          <w:szCs w:val="16"/>
        </w:rPr>
        <w:instrText xml:space="preserve"> PAGEREF _Toc1284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2D5F43AE">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_Toc22624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1"/>
          <w:highlight w:val="none"/>
        </w:rPr>
        <w:t>三、项目</w:t>
      </w:r>
      <w:r>
        <w:rPr>
          <w:rFonts w:hint="eastAsia" w:ascii="宋体" w:hAnsi="宋体" w:eastAsia="宋体" w:cs="宋体"/>
          <w:sz w:val="22"/>
          <w:szCs w:val="21"/>
          <w:highlight w:val="none"/>
          <w:lang w:val="en-US" w:eastAsia="zh-CN"/>
        </w:rPr>
        <w:t>技术要求</w:t>
      </w:r>
      <w:r>
        <w:rPr>
          <w:rFonts w:hint="eastAsia" w:ascii="宋体" w:hAnsi="宋体" w:eastAsia="宋体" w:cs="宋体"/>
          <w:sz w:val="22"/>
          <w:szCs w:val="21"/>
          <w:highlight w:val="none"/>
        </w:rPr>
        <w:t>及质量需求</w:t>
      </w:r>
      <w:r>
        <w:rPr>
          <w:sz w:val="22"/>
          <w:szCs w:val="16"/>
        </w:rPr>
        <w:tab/>
      </w:r>
      <w:r>
        <w:rPr>
          <w:sz w:val="22"/>
          <w:szCs w:val="16"/>
        </w:rPr>
        <w:fldChar w:fldCharType="begin"/>
      </w:r>
      <w:r>
        <w:rPr>
          <w:sz w:val="22"/>
          <w:szCs w:val="16"/>
        </w:rPr>
        <w:instrText xml:space="preserve"> PAGEREF _Toc22624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23E9BAC9">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_Toc1054 </w:instrText>
      </w:r>
      <w:r>
        <w:rPr>
          <w:rFonts w:hint="eastAsia" w:ascii="宋体" w:hAnsi="宋体" w:eastAsia="宋体" w:cs="宋体"/>
          <w:sz w:val="22"/>
          <w:szCs w:val="21"/>
          <w:highlight w:val="none"/>
        </w:rPr>
        <w:fldChar w:fldCharType="separate"/>
      </w:r>
      <w:r>
        <w:rPr>
          <w:rFonts w:hint="eastAsia" w:ascii="宋体" w:hAnsi="宋体" w:eastAsia="宋体" w:cs="宋体"/>
          <w:bCs/>
          <w:sz w:val="22"/>
          <w:szCs w:val="24"/>
        </w:rPr>
        <w:t xml:space="preserve">第三篇 </w:t>
      </w:r>
      <w:r>
        <w:rPr>
          <w:rFonts w:hint="eastAsia" w:ascii="宋体" w:hAnsi="宋体" w:eastAsia="宋体" w:cs="宋体"/>
          <w:bCs/>
          <w:sz w:val="22"/>
          <w:szCs w:val="24"/>
          <w:highlight w:val="none"/>
        </w:rPr>
        <w:t>采购项目商务需求</w:t>
      </w:r>
      <w:r>
        <w:rPr>
          <w:sz w:val="22"/>
          <w:szCs w:val="16"/>
        </w:rPr>
        <w:tab/>
      </w:r>
      <w:r>
        <w:rPr>
          <w:sz w:val="22"/>
          <w:szCs w:val="16"/>
        </w:rPr>
        <w:fldChar w:fldCharType="begin"/>
      </w:r>
      <w:r>
        <w:rPr>
          <w:sz w:val="22"/>
          <w:szCs w:val="16"/>
        </w:rPr>
        <w:instrText xml:space="preserve"> PAGEREF _Toc1054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063EB74F">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_Toc28592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一、服务时间、地点及验收方式</w:t>
      </w:r>
      <w:r>
        <w:rPr>
          <w:sz w:val="22"/>
          <w:szCs w:val="16"/>
        </w:rPr>
        <w:tab/>
      </w:r>
      <w:r>
        <w:rPr>
          <w:sz w:val="22"/>
          <w:szCs w:val="16"/>
        </w:rPr>
        <w:fldChar w:fldCharType="begin"/>
      </w:r>
      <w:r>
        <w:rPr>
          <w:sz w:val="22"/>
          <w:szCs w:val="16"/>
        </w:rPr>
        <w:instrText xml:space="preserve"> PAGEREF _Toc28592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1038AEFF">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_Toc31115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1"/>
          <w:highlight w:val="none"/>
        </w:rPr>
        <w:t>二、报价要求</w:t>
      </w:r>
      <w:r>
        <w:rPr>
          <w:sz w:val="22"/>
          <w:szCs w:val="16"/>
        </w:rPr>
        <w:tab/>
      </w:r>
      <w:r>
        <w:rPr>
          <w:sz w:val="22"/>
          <w:szCs w:val="16"/>
        </w:rPr>
        <w:fldChar w:fldCharType="begin"/>
      </w:r>
      <w:r>
        <w:rPr>
          <w:sz w:val="22"/>
          <w:szCs w:val="16"/>
        </w:rPr>
        <w:instrText xml:space="preserve"> PAGEREF _Toc31115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4A024302">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_Toc17753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lang w:val="en-US" w:eastAsia="zh-CN"/>
        </w:rPr>
        <w:t>三、</w:t>
      </w:r>
      <w:r>
        <w:rPr>
          <w:rFonts w:hint="eastAsia" w:ascii="宋体" w:hAnsi="宋体" w:cs="宋体"/>
          <w:color w:val="auto"/>
          <w:sz w:val="24"/>
          <w:szCs w:val="24"/>
          <w:highlight w:val="none"/>
          <w:lang w:val="en-US" w:eastAsia="zh-CN"/>
        </w:rPr>
        <w:t>结算及</w:t>
      </w:r>
      <w:r>
        <w:rPr>
          <w:rFonts w:hint="eastAsia" w:ascii="宋体" w:hAnsi="宋体" w:cs="宋体"/>
          <w:sz w:val="22"/>
          <w:szCs w:val="21"/>
          <w:highlight w:val="none"/>
        </w:rPr>
        <w:t>付款方式</w:t>
      </w:r>
      <w:r>
        <w:rPr>
          <w:sz w:val="22"/>
          <w:szCs w:val="16"/>
        </w:rPr>
        <w:tab/>
      </w:r>
      <w:r>
        <w:rPr>
          <w:sz w:val="22"/>
          <w:szCs w:val="16"/>
        </w:rPr>
        <w:fldChar w:fldCharType="begin"/>
      </w:r>
      <w:r>
        <w:rPr>
          <w:sz w:val="22"/>
          <w:szCs w:val="16"/>
        </w:rPr>
        <w:instrText xml:space="preserve"> PAGEREF _Toc17753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1662285D">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_Toc7410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lang w:val="en-US" w:eastAsia="zh-CN"/>
        </w:rPr>
        <w:t>四</w:t>
      </w:r>
      <w:r>
        <w:rPr>
          <w:rFonts w:hint="eastAsia" w:ascii="宋体" w:hAnsi="宋体" w:cs="宋体"/>
          <w:sz w:val="22"/>
          <w:szCs w:val="21"/>
          <w:highlight w:val="none"/>
        </w:rPr>
        <w:t>、知识产权</w:t>
      </w:r>
      <w:r>
        <w:rPr>
          <w:sz w:val="22"/>
          <w:szCs w:val="16"/>
        </w:rPr>
        <w:tab/>
      </w:r>
      <w:r>
        <w:rPr>
          <w:sz w:val="22"/>
          <w:szCs w:val="16"/>
        </w:rPr>
        <w:fldChar w:fldCharType="begin"/>
      </w:r>
      <w:r>
        <w:rPr>
          <w:sz w:val="22"/>
          <w:szCs w:val="16"/>
        </w:rPr>
        <w:instrText xml:space="preserve"> PAGEREF _Toc7410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4648352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_Toc18902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lang w:val="en-US" w:eastAsia="zh-CN"/>
        </w:rPr>
        <w:t>五</w:t>
      </w:r>
      <w:r>
        <w:rPr>
          <w:rFonts w:hint="eastAsia" w:ascii="宋体" w:hAnsi="宋体" w:cs="宋体"/>
          <w:sz w:val="22"/>
          <w:szCs w:val="21"/>
          <w:highlight w:val="none"/>
        </w:rPr>
        <w:t>、其他</w:t>
      </w:r>
      <w:r>
        <w:rPr>
          <w:sz w:val="22"/>
          <w:szCs w:val="16"/>
        </w:rPr>
        <w:tab/>
      </w:r>
      <w:r>
        <w:rPr>
          <w:sz w:val="22"/>
          <w:szCs w:val="16"/>
        </w:rPr>
        <w:fldChar w:fldCharType="begin"/>
      </w:r>
      <w:r>
        <w:rPr>
          <w:sz w:val="22"/>
          <w:szCs w:val="16"/>
        </w:rPr>
        <w:instrText xml:space="preserve"> PAGEREF _Toc18902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006CDEF2">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_Toc28625 </w:instrText>
      </w:r>
      <w:r>
        <w:rPr>
          <w:rFonts w:hint="eastAsia" w:ascii="宋体" w:hAnsi="宋体" w:eastAsia="宋体" w:cs="宋体"/>
          <w:sz w:val="22"/>
          <w:szCs w:val="21"/>
          <w:highlight w:val="none"/>
        </w:rPr>
        <w:fldChar w:fldCharType="separate"/>
      </w:r>
      <w:r>
        <w:rPr>
          <w:rFonts w:hint="eastAsia" w:ascii="宋体" w:hAnsi="宋体" w:eastAsia="宋体" w:cs="宋体"/>
          <w:bCs/>
          <w:spacing w:val="-11"/>
          <w:sz w:val="22"/>
          <w:szCs w:val="24"/>
          <w:highlight w:val="none"/>
        </w:rPr>
        <w:t>第四篇</w:t>
      </w:r>
      <w:r>
        <w:rPr>
          <w:rFonts w:hint="eastAsia" w:ascii="宋体" w:hAnsi="宋体" w:eastAsia="宋体" w:cs="宋体"/>
          <w:bCs/>
          <w:spacing w:val="-11"/>
          <w:sz w:val="22"/>
          <w:szCs w:val="24"/>
          <w:highlight w:val="none"/>
          <w:lang w:val="en-US" w:eastAsia="zh-CN"/>
        </w:rPr>
        <w:t xml:space="preserve">  </w:t>
      </w:r>
      <w:r>
        <w:rPr>
          <w:rFonts w:hint="eastAsia" w:ascii="宋体" w:hAnsi="宋体" w:eastAsia="宋体" w:cs="宋体"/>
          <w:bCs/>
          <w:spacing w:val="-11"/>
          <w:sz w:val="22"/>
          <w:szCs w:val="24"/>
          <w:highlight w:val="none"/>
        </w:rPr>
        <w:t>网上询比程序及方法、评审标准、响应无效和</w:t>
      </w:r>
      <w:r>
        <w:rPr>
          <w:rFonts w:hint="eastAsia" w:ascii="宋体" w:hAnsi="宋体" w:eastAsia="宋体" w:cs="宋体"/>
          <w:bCs/>
          <w:spacing w:val="-11"/>
          <w:sz w:val="22"/>
          <w:szCs w:val="28"/>
          <w:highlight w:val="none"/>
        </w:rPr>
        <w:t>采购终止</w:t>
      </w:r>
      <w:r>
        <w:rPr>
          <w:sz w:val="22"/>
          <w:szCs w:val="16"/>
        </w:rPr>
        <w:tab/>
      </w:r>
      <w:r>
        <w:rPr>
          <w:sz w:val="22"/>
          <w:szCs w:val="16"/>
        </w:rPr>
        <w:fldChar w:fldCharType="begin"/>
      </w:r>
      <w:r>
        <w:rPr>
          <w:sz w:val="22"/>
          <w:szCs w:val="16"/>
        </w:rPr>
        <w:instrText xml:space="preserve"> PAGEREF _Toc28625 \h </w:instrText>
      </w:r>
      <w:r>
        <w:rPr>
          <w:sz w:val="22"/>
          <w:szCs w:val="16"/>
        </w:rPr>
        <w:fldChar w:fldCharType="separate"/>
      </w:r>
      <w:r>
        <w:rPr>
          <w:sz w:val="22"/>
          <w:szCs w:val="16"/>
        </w:rPr>
        <w:t>- 26 -</w:t>
      </w:r>
      <w:r>
        <w:rPr>
          <w:sz w:val="22"/>
          <w:szCs w:val="16"/>
        </w:rPr>
        <w:fldChar w:fldCharType="end"/>
      </w:r>
      <w:r>
        <w:rPr>
          <w:rFonts w:hint="eastAsia" w:ascii="宋体" w:hAnsi="宋体" w:eastAsia="宋体" w:cs="宋体"/>
          <w:color w:val="auto"/>
          <w:sz w:val="22"/>
          <w:szCs w:val="21"/>
          <w:highlight w:val="none"/>
        </w:rPr>
        <w:fldChar w:fldCharType="end"/>
      </w:r>
    </w:p>
    <w:p w14:paraId="1AABF9B2">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_Toc24800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一、网上询比程序及方法</w:t>
      </w:r>
      <w:r>
        <w:rPr>
          <w:sz w:val="22"/>
          <w:szCs w:val="16"/>
        </w:rPr>
        <w:tab/>
      </w:r>
      <w:r>
        <w:rPr>
          <w:sz w:val="22"/>
          <w:szCs w:val="16"/>
        </w:rPr>
        <w:fldChar w:fldCharType="begin"/>
      </w:r>
      <w:r>
        <w:rPr>
          <w:sz w:val="22"/>
          <w:szCs w:val="16"/>
        </w:rPr>
        <w:instrText xml:space="preserve"> PAGEREF _Toc24800 \h </w:instrText>
      </w:r>
      <w:r>
        <w:rPr>
          <w:sz w:val="22"/>
          <w:szCs w:val="16"/>
        </w:rPr>
        <w:fldChar w:fldCharType="separate"/>
      </w:r>
      <w:r>
        <w:rPr>
          <w:sz w:val="22"/>
          <w:szCs w:val="16"/>
        </w:rPr>
        <w:t>- 26 -</w:t>
      </w:r>
      <w:r>
        <w:rPr>
          <w:sz w:val="22"/>
          <w:szCs w:val="16"/>
        </w:rPr>
        <w:fldChar w:fldCharType="end"/>
      </w:r>
      <w:r>
        <w:rPr>
          <w:rFonts w:hint="eastAsia" w:ascii="宋体" w:hAnsi="宋体" w:eastAsia="宋体" w:cs="宋体"/>
          <w:color w:val="auto"/>
          <w:sz w:val="22"/>
          <w:szCs w:val="21"/>
          <w:highlight w:val="none"/>
        </w:rPr>
        <w:fldChar w:fldCharType="end"/>
      </w:r>
    </w:p>
    <w:p w14:paraId="1775BAB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_Toc27107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二、评审标准</w:t>
      </w:r>
      <w:r>
        <w:rPr>
          <w:sz w:val="22"/>
          <w:szCs w:val="16"/>
        </w:rPr>
        <w:tab/>
      </w:r>
      <w:r>
        <w:rPr>
          <w:sz w:val="22"/>
          <w:szCs w:val="16"/>
        </w:rPr>
        <w:fldChar w:fldCharType="begin"/>
      </w:r>
      <w:r>
        <w:rPr>
          <w:sz w:val="22"/>
          <w:szCs w:val="16"/>
        </w:rPr>
        <w:instrText xml:space="preserve"> PAGEREF _Toc27107 \h </w:instrText>
      </w:r>
      <w:r>
        <w:rPr>
          <w:sz w:val="22"/>
          <w:szCs w:val="16"/>
        </w:rPr>
        <w:fldChar w:fldCharType="separate"/>
      </w:r>
      <w:r>
        <w:rPr>
          <w:sz w:val="22"/>
          <w:szCs w:val="16"/>
        </w:rPr>
        <w:t>- 28 -</w:t>
      </w:r>
      <w:r>
        <w:rPr>
          <w:sz w:val="22"/>
          <w:szCs w:val="16"/>
        </w:rPr>
        <w:fldChar w:fldCharType="end"/>
      </w:r>
      <w:r>
        <w:rPr>
          <w:rFonts w:hint="eastAsia" w:ascii="宋体" w:hAnsi="宋体" w:eastAsia="宋体" w:cs="宋体"/>
          <w:color w:val="auto"/>
          <w:sz w:val="22"/>
          <w:szCs w:val="21"/>
          <w:highlight w:val="none"/>
        </w:rPr>
        <w:fldChar w:fldCharType="end"/>
      </w:r>
    </w:p>
    <w:p w14:paraId="75EFB51E">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_Toc27317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三、响应无效</w:t>
      </w:r>
      <w:r>
        <w:rPr>
          <w:sz w:val="22"/>
          <w:szCs w:val="16"/>
        </w:rPr>
        <w:tab/>
      </w:r>
      <w:r>
        <w:rPr>
          <w:sz w:val="22"/>
          <w:szCs w:val="16"/>
        </w:rPr>
        <w:fldChar w:fldCharType="begin"/>
      </w:r>
      <w:r>
        <w:rPr>
          <w:sz w:val="22"/>
          <w:szCs w:val="16"/>
        </w:rPr>
        <w:instrText xml:space="preserve"> PAGEREF _Toc27317 \h </w:instrText>
      </w:r>
      <w:r>
        <w:rPr>
          <w:sz w:val="22"/>
          <w:szCs w:val="16"/>
        </w:rPr>
        <w:fldChar w:fldCharType="separate"/>
      </w:r>
      <w:r>
        <w:rPr>
          <w:sz w:val="22"/>
          <w:szCs w:val="16"/>
        </w:rPr>
        <w:t>- 30 -</w:t>
      </w:r>
      <w:r>
        <w:rPr>
          <w:sz w:val="22"/>
          <w:szCs w:val="16"/>
        </w:rPr>
        <w:fldChar w:fldCharType="end"/>
      </w:r>
      <w:r>
        <w:rPr>
          <w:rFonts w:hint="eastAsia" w:ascii="宋体" w:hAnsi="宋体" w:eastAsia="宋体" w:cs="宋体"/>
          <w:color w:val="auto"/>
          <w:sz w:val="22"/>
          <w:szCs w:val="21"/>
          <w:highlight w:val="none"/>
        </w:rPr>
        <w:fldChar w:fldCharType="end"/>
      </w:r>
    </w:p>
    <w:p w14:paraId="1E5AD905">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_Toc17245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四、采购终止</w:t>
      </w:r>
      <w:r>
        <w:rPr>
          <w:sz w:val="22"/>
          <w:szCs w:val="16"/>
        </w:rPr>
        <w:tab/>
      </w:r>
      <w:r>
        <w:rPr>
          <w:sz w:val="22"/>
          <w:szCs w:val="16"/>
        </w:rPr>
        <w:fldChar w:fldCharType="begin"/>
      </w:r>
      <w:r>
        <w:rPr>
          <w:sz w:val="22"/>
          <w:szCs w:val="16"/>
        </w:rPr>
        <w:instrText xml:space="preserve"> PAGEREF _Toc17245 \h </w:instrText>
      </w:r>
      <w:r>
        <w:rPr>
          <w:sz w:val="22"/>
          <w:szCs w:val="16"/>
        </w:rPr>
        <w:fldChar w:fldCharType="separate"/>
      </w:r>
      <w:r>
        <w:rPr>
          <w:sz w:val="22"/>
          <w:szCs w:val="16"/>
        </w:rPr>
        <w:t>- 30 -</w:t>
      </w:r>
      <w:r>
        <w:rPr>
          <w:sz w:val="22"/>
          <w:szCs w:val="16"/>
        </w:rPr>
        <w:fldChar w:fldCharType="end"/>
      </w:r>
      <w:r>
        <w:rPr>
          <w:rFonts w:hint="eastAsia" w:ascii="宋体" w:hAnsi="宋体" w:eastAsia="宋体" w:cs="宋体"/>
          <w:color w:val="auto"/>
          <w:sz w:val="22"/>
          <w:szCs w:val="21"/>
          <w:highlight w:val="none"/>
        </w:rPr>
        <w:fldChar w:fldCharType="end"/>
      </w:r>
    </w:p>
    <w:p w14:paraId="2443D818">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_Toc23551 </w:instrText>
      </w:r>
      <w:r>
        <w:rPr>
          <w:rFonts w:hint="eastAsia" w:ascii="宋体" w:hAnsi="宋体" w:eastAsia="宋体" w:cs="宋体"/>
          <w:sz w:val="22"/>
          <w:szCs w:val="21"/>
          <w:highlight w:val="none"/>
        </w:rPr>
        <w:fldChar w:fldCharType="separate"/>
      </w:r>
      <w:r>
        <w:rPr>
          <w:rFonts w:hint="eastAsia" w:ascii="宋体" w:hAnsi="宋体" w:eastAsia="宋体" w:cs="宋体"/>
          <w:bCs/>
          <w:sz w:val="22"/>
          <w:szCs w:val="24"/>
          <w:highlight w:val="none"/>
        </w:rPr>
        <w:t>第五篇</w:t>
      </w:r>
      <w:r>
        <w:rPr>
          <w:rFonts w:hint="eastAsia" w:ascii="宋体" w:hAnsi="宋体" w:eastAsia="宋体" w:cs="宋体"/>
          <w:bCs/>
          <w:sz w:val="22"/>
          <w:szCs w:val="24"/>
          <w:highlight w:val="none"/>
          <w:lang w:val="en-US" w:eastAsia="zh-CN"/>
        </w:rPr>
        <w:t xml:space="preserve">  </w:t>
      </w:r>
      <w:r>
        <w:rPr>
          <w:rFonts w:hint="eastAsia" w:ascii="宋体" w:hAnsi="宋体" w:eastAsia="宋体" w:cs="宋体"/>
          <w:bCs/>
          <w:sz w:val="22"/>
          <w:szCs w:val="24"/>
          <w:highlight w:val="none"/>
        </w:rPr>
        <w:t>供应商须知</w:t>
      </w:r>
      <w:r>
        <w:rPr>
          <w:sz w:val="22"/>
          <w:szCs w:val="16"/>
        </w:rPr>
        <w:tab/>
      </w:r>
      <w:r>
        <w:rPr>
          <w:sz w:val="22"/>
          <w:szCs w:val="16"/>
        </w:rPr>
        <w:fldChar w:fldCharType="begin"/>
      </w:r>
      <w:r>
        <w:rPr>
          <w:sz w:val="22"/>
          <w:szCs w:val="16"/>
        </w:rPr>
        <w:instrText xml:space="preserve"> PAGEREF _Toc23551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3FB802DF">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_Toc20087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一、网上询比费用</w:t>
      </w:r>
      <w:r>
        <w:rPr>
          <w:sz w:val="22"/>
          <w:szCs w:val="16"/>
        </w:rPr>
        <w:tab/>
      </w:r>
      <w:r>
        <w:rPr>
          <w:sz w:val="22"/>
          <w:szCs w:val="16"/>
        </w:rPr>
        <w:fldChar w:fldCharType="begin"/>
      </w:r>
      <w:r>
        <w:rPr>
          <w:sz w:val="22"/>
          <w:szCs w:val="16"/>
        </w:rPr>
        <w:instrText xml:space="preserve"> PAGEREF _Toc20087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4DB55EBC">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_Toc5476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二、网上询比文件</w:t>
      </w:r>
      <w:r>
        <w:rPr>
          <w:sz w:val="22"/>
          <w:szCs w:val="16"/>
        </w:rPr>
        <w:tab/>
      </w:r>
      <w:r>
        <w:rPr>
          <w:sz w:val="22"/>
          <w:szCs w:val="16"/>
        </w:rPr>
        <w:fldChar w:fldCharType="begin"/>
      </w:r>
      <w:r>
        <w:rPr>
          <w:sz w:val="22"/>
          <w:szCs w:val="16"/>
        </w:rPr>
        <w:instrText xml:space="preserve"> PAGEREF _Toc5476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332B09D4">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_Toc11085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三、网上询比要求</w:t>
      </w:r>
      <w:r>
        <w:rPr>
          <w:sz w:val="22"/>
          <w:szCs w:val="16"/>
        </w:rPr>
        <w:tab/>
      </w:r>
      <w:r>
        <w:rPr>
          <w:sz w:val="22"/>
          <w:szCs w:val="16"/>
        </w:rPr>
        <w:fldChar w:fldCharType="begin"/>
      </w:r>
      <w:r>
        <w:rPr>
          <w:sz w:val="22"/>
          <w:szCs w:val="16"/>
        </w:rPr>
        <w:instrText xml:space="preserve"> PAGEREF _Toc11085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3AF53929">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_Toc6260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四、成交供应商的确认和变更</w:t>
      </w:r>
      <w:r>
        <w:rPr>
          <w:sz w:val="22"/>
          <w:szCs w:val="16"/>
        </w:rPr>
        <w:tab/>
      </w:r>
      <w:r>
        <w:rPr>
          <w:sz w:val="22"/>
          <w:szCs w:val="16"/>
        </w:rPr>
        <w:fldChar w:fldCharType="begin"/>
      </w:r>
      <w:r>
        <w:rPr>
          <w:sz w:val="22"/>
          <w:szCs w:val="16"/>
        </w:rPr>
        <w:instrText xml:space="preserve"> PAGEREF _Toc6260 \h </w:instrText>
      </w:r>
      <w:r>
        <w:rPr>
          <w:sz w:val="22"/>
          <w:szCs w:val="16"/>
        </w:rPr>
        <w:fldChar w:fldCharType="separate"/>
      </w:r>
      <w:r>
        <w:rPr>
          <w:sz w:val="22"/>
          <w:szCs w:val="16"/>
        </w:rPr>
        <w:t>- 32 -</w:t>
      </w:r>
      <w:r>
        <w:rPr>
          <w:sz w:val="22"/>
          <w:szCs w:val="16"/>
        </w:rPr>
        <w:fldChar w:fldCharType="end"/>
      </w:r>
      <w:r>
        <w:rPr>
          <w:rFonts w:hint="eastAsia" w:ascii="宋体" w:hAnsi="宋体" w:eastAsia="宋体" w:cs="宋体"/>
          <w:color w:val="auto"/>
          <w:sz w:val="22"/>
          <w:szCs w:val="21"/>
          <w:highlight w:val="none"/>
        </w:rPr>
        <w:fldChar w:fldCharType="end"/>
      </w:r>
    </w:p>
    <w:p w14:paraId="394EF19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_Toc14214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五、成交通知</w:t>
      </w:r>
      <w:r>
        <w:rPr>
          <w:sz w:val="22"/>
          <w:szCs w:val="16"/>
        </w:rPr>
        <w:tab/>
      </w:r>
      <w:r>
        <w:rPr>
          <w:sz w:val="22"/>
          <w:szCs w:val="16"/>
        </w:rPr>
        <w:fldChar w:fldCharType="begin"/>
      </w:r>
      <w:r>
        <w:rPr>
          <w:sz w:val="22"/>
          <w:szCs w:val="16"/>
        </w:rPr>
        <w:instrText xml:space="preserve"> PAGEREF _Toc14214 \h </w:instrText>
      </w:r>
      <w:r>
        <w:rPr>
          <w:sz w:val="22"/>
          <w:szCs w:val="16"/>
        </w:rPr>
        <w:fldChar w:fldCharType="separate"/>
      </w:r>
      <w:r>
        <w:rPr>
          <w:sz w:val="22"/>
          <w:szCs w:val="16"/>
        </w:rPr>
        <w:t>- 33 -</w:t>
      </w:r>
      <w:r>
        <w:rPr>
          <w:sz w:val="22"/>
          <w:szCs w:val="16"/>
        </w:rPr>
        <w:fldChar w:fldCharType="end"/>
      </w:r>
      <w:r>
        <w:rPr>
          <w:rFonts w:hint="eastAsia" w:ascii="宋体" w:hAnsi="宋体" w:eastAsia="宋体" w:cs="宋体"/>
          <w:color w:val="auto"/>
          <w:sz w:val="22"/>
          <w:szCs w:val="21"/>
          <w:highlight w:val="none"/>
        </w:rPr>
        <w:fldChar w:fldCharType="end"/>
      </w:r>
    </w:p>
    <w:p w14:paraId="2D2CC14E">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_Toc3371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六、采购代理服务费</w:t>
      </w:r>
      <w:r>
        <w:rPr>
          <w:sz w:val="22"/>
          <w:szCs w:val="16"/>
        </w:rPr>
        <w:tab/>
      </w:r>
      <w:r>
        <w:rPr>
          <w:sz w:val="22"/>
          <w:szCs w:val="16"/>
        </w:rPr>
        <w:fldChar w:fldCharType="begin"/>
      </w:r>
      <w:r>
        <w:rPr>
          <w:sz w:val="22"/>
          <w:szCs w:val="16"/>
        </w:rPr>
        <w:instrText xml:space="preserve"> PAGEREF _Toc3371 \h </w:instrText>
      </w:r>
      <w:r>
        <w:rPr>
          <w:sz w:val="22"/>
          <w:szCs w:val="16"/>
        </w:rPr>
        <w:fldChar w:fldCharType="separate"/>
      </w:r>
      <w:r>
        <w:rPr>
          <w:sz w:val="22"/>
          <w:szCs w:val="16"/>
        </w:rPr>
        <w:t>- 33 -</w:t>
      </w:r>
      <w:r>
        <w:rPr>
          <w:sz w:val="22"/>
          <w:szCs w:val="16"/>
        </w:rPr>
        <w:fldChar w:fldCharType="end"/>
      </w:r>
      <w:r>
        <w:rPr>
          <w:rFonts w:hint="eastAsia" w:ascii="宋体" w:hAnsi="宋体" w:eastAsia="宋体" w:cs="宋体"/>
          <w:color w:val="auto"/>
          <w:sz w:val="22"/>
          <w:szCs w:val="21"/>
          <w:highlight w:val="none"/>
        </w:rPr>
        <w:fldChar w:fldCharType="end"/>
      </w:r>
    </w:p>
    <w:p w14:paraId="4DADCC34">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_Toc91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七、关于质疑和投诉</w:t>
      </w:r>
      <w:r>
        <w:rPr>
          <w:sz w:val="22"/>
          <w:szCs w:val="16"/>
        </w:rPr>
        <w:tab/>
      </w:r>
      <w:r>
        <w:rPr>
          <w:sz w:val="22"/>
          <w:szCs w:val="16"/>
        </w:rPr>
        <w:fldChar w:fldCharType="begin"/>
      </w:r>
      <w:r>
        <w:rPr>
          <w:sz w:val="22"/>
          <w:szCs w:val="16"/>
        </w:rPr>
        <w:instrText xml:space="preserve"> PAGEREF _Toc91 \h </w:instrText>
      </w:r>
      <w:r>
        <w:rPr>
          <w:sz w:val="22"/>
          <w:szCs w:val="16"/>
        </w:rPr>
        <w:fldChar w:fldCharType="separate"/>
      </w:r>
      <w:r>
        <w:rPr>
          <w:sz w:val="22"/>
          <w:szCs w:val="16"/>
        </w:rPr>
        <w:t>- 33 -</w:t>
      </w:r>
      <w:r>
        <w:rPr>
          <w:sz w:val="22"/>
          <w:szCs w:val="16"/>
        </w:rPr>
        <w:fldChar w:fldCharType="end"/>
      </w:r>
      <w:r>
        <w:rPr>
          <w:rFonts w:hint="eastAsia" w:ascii="宋体" w:hAnsi="宋体" w:eastAsia="宋体" w:cs="宋体"/>
          <w:color w:val="auto"/>
          <w:sz w:val="22"/>
          <w:szCs w:val="21"/>
          <w:highlight w:val="none"/>
        </w:rPr>
        <w:fldChar w:fldCharType="end"/>
      </w:r>
    </w:p>
    <w:p w14:paraId="4DC25086">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_Toc25698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八、签订合同</w:t>
      </w:r>
      <w:r>
        <w:rPr>
          <w:sz w:val="22"/>
          <w:szCs w:val="16"/>
        </w:rPr>
        <w:tab/>
      </w:r>
      <w:r>
        <w:rPr>
          <w:sz w:val="22"/>
          <w:szCs w:val="16"/>
        </w:rPr>
        <w:fldChar w:fldCharType="begin"/>
      </w:r>
      <w:r>
        <w:rPr>
          <w:sz w:val="22"/>
          <w:szCs w:val="16"/>
        </w:rPr>
        <w:instrText xml:space="preserve"> PAGEREF _Toc25698 \h </w:instrText>
      </w:r>
      <w:r>
        <w:rPr>
          <w:sz w:val="22"/>
          <w:szCs w:val="16"/>
        </w:rPr>
        <w:fldChar w:fldCharType="separate"/>
      </w:r>
      <w:r>
        <w:rPr>
          <w:sz w:val="22"/>
          <w:szCs w:val="16"/>
        </w:rPr>
        <w:t>- 35 -</w:t>
      </w:r>
      <w:r>
        <w:rPr>
          <w:sz w:val="22"/>
          <w:szCs w:val="16"/>
        </w:rPr>
        <w:fldChar w:fldCharType="end"/>
      </w:r>
      <w:r>
        <w:rPr>
          <w:rFonts w:hint="eastAsia" w:ascii="宋体" w:hAnsi="宋体" w:eastAsia="宋体" w:cs="宋体"/>
          <w:color w:val="auto"/>
          <w:sz w:val="22"/>
          <w:szCs w:val="21"/>
          <w:highlight w:val="none"/>
        </w:rPr>
        <w:fldChar w:fldCharType="end"/>
      </w:r>
    </w:p>
    <w:p w14:paraId="291F0FEE">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_Toc29113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4"/>
          <w:highlight w:val="none"/>
        </w:rPr>
        <w:t>第六篇</w:t>
      </w:r>
      <w:r>
        <w:rPr>
          <w:rFonts w:hint="eastAsia" w:ascii="宋体" w:hAnsi="宋体" w:eastAsia="宋体" w:cs="宋体"/>
          <w:sz w:val="22"/>
          <w:szCs w:val="24"/>
          <w:highlight w:val="none"/>
          <w:lang w:val="en-US" w:eastAsia="zh-CN"/>
        </w:rPr>
        <w:t xml:space="preserve">  </w:t>
      </w:r>
      <w:r>
        <w:rPr>
          <w:rFonts w:hint="eastAsia" w:ascii="宋体" w:hAnsi="宋体" w:eastAsia="宋体" w:cs="宋体"/>
          <w:sz w:val="22"/>
          <w:szCs w:val="24"/>
          <w:highlight w:val="none"/>
        </w:rPr>
        <w:t>格式合同</w:t>
      </w:r>
      <w:r>
        <w:rPr>
          <w:sz w:val="22"/>
          <w:szCs w:val="16"/>
        </w:rPr>
        <w:tab/>
      </w:r>
      <w:r>
        <w:rPr>
          <w:sz w:val="22"/>
          <w:szCs w:val="16"/>
        </w:rPr>
        <w:fldChar w:fldCharType="begin"/>
      </w:r>
      <w:r>
        <w:rPr>
          <w:sz w:val="22"/>
          <w:szCs w:val="16"/>
        </w:rPr>
        <w:instrText xml:space="preserve"> PAGEREF _Toc29113 \h </w:instrText>
      </w:r>
      <w:r>
        <w:rPr>
          <w:sz w:val="22"/>
          <w:szCs w:val="16"/>
        </w:rPr>
        <w:fldChar w:fldCharType="separate"/>
      </w:r>
      <w:r>
        <w:rPr>
          <w:sz w:val="22"/>
          <w:szCs w:val="16"/>
        </w:rPr>
        <w:t>- 36 -</w:t>
      </w:r>
      <w:r>
        <w:rPr>
          <w:sz w:val="22"/>
          <w:szCs w:val="16"/>
        </w:rPr>
        <w:fldChar w:fldCharType="end"/>
      </w:r>
      <w:r>
        <w:rPr>
          <w:rFonts w:hint="eastAsia" w:ascii="宋体" w:hAnsi="宋体" w:eastAsia="宋体" w:cs="宋体"/>
          <w:color w:val="auto"/>
          <w:sz w:val="22"/>
          <w:szCs w:val="21"/>
          <w:highlight w:val="none"/>
        </w:rPr>
        <w:fldChar w:fldCharType="end"/>
      </w:r>
    </w:p>
    <w:p w14:paraId="547ECFDB">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_Toc1761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4"/>
          <w:highlight w:val="none"/>
        </w:rPr>
        <w:t>第七篇</w:t>
      </w:r>
      <w:r>
        <w:rPr>
          <w:rFonts w:hint="eastAsia" w:ascii="宋体" w:hAnsi="宋体" w:eastAsia="宋体" w:cs="宋体"/>
          <w:sz w:val="22"/>
          <w:szCs w:val="24"/>
          <w:highlight w:val="none"/>
          <w:lang w:val="en-US" w:eastAsia="zh-CN"/>
        </w:rPr>
        <w:t xml:space="preserve">  </w:t>
      </w:r>
      <w:r>
        <w:rPr>
          <w:rFonts w:hint="eastAsia" w:ascii="宋体" w:hAnsi="宋体" w:eastAsia="宋体" w:cs="宋体"/>
          <w:sz w:val="22"/>
          <w:szCs w:val="24"/>
          <w:highlight w:val="none"/>
        </w:rPr>
        <w:t>响应文件编制要求</w:t>
      </w:r>
      <w:r>
        <w:rPr>
          <w:sz w:val="22"/>
          <w:szCs w:val="16"/>
        </w:rPr>
        <w:tab/>
      </w:r>
      <w:r>
        <w:rPr>
          <w:sz w:val="22"/>
          <w:szCs w:val="16"/>
        </w:rPr>
        <w:fldChar w:fldCharType="begin"/>
      </w:r>
      <w:r>
        <w:rPr>
          <w:sz w:val="22"/>
          <w:szCs w:val="16"/>
        </w:rPr>
        <w:instrText xml:space="preserve"> PAGEREF _Toc1761 \h </w:instrText>
      </w:r>
      <w:r>
        <w:rPr>
          <w:sz w:val="22"/>
          <w:szCs w:val="16"/>
        </w:rPr>
        <w:fldChar w:fldCharType="separate"/>
      </w:r>
      <w:r>
        <w:rPr>
          <w:sz w:val="22"/>
          <w:szCs w:val="16"/>
        </w:rPr>
        <w:t>- 37 -</w:t>
      </w:r>
      <w:r>
        <w:rPr>
          <w:sz w:val="22"/>
          <w:szCs w:val="16"/>
        </w:rPr>
        <w:fldChar w:fldCharType="end"/>
      </w:r>
      <w:r>
        <w:rPr>
          <w:rFonts w:hint="eastAsia" w:ascii="宋体" w:hAnsi="宋体" w:eastAsia="宋体" w:cs="宋体"/>
          <w:color w:val="auto"/>
          <w:sz w:val="22"/>
          <w:szCs w:val="21"/>
          <w:highlight w:val="none"/>
        </w:rPr>
        <w:fldChar w:fldCharType="end"/>
      </w:r>
    </w:p>
    <w:p w14:paraId="34C8BAAB">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_Toc5010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一、经济部分</w:t>
      </w:r>
      <w:r>
        <w:rPr>
          <w:sz w:val="22"/>
          <w:szCs w:val="16"/>
        </w:rPr>
        <w:tab/>
      </w:r>
      <w:r>
        <w:rPr>
          <w:sz w:val="22"/>
          <w:szCs w:val="16"/>
        </w:rPr>
        <w:fldChar w:fldCharType="begin"/>
      </w:r>
      <w:r>
        <w:rPr>
          <w:sz w:val="22"/>
          <w:szCs w:val="16"/>
        </w:rPr>
        <w:instrText xml:space="preserve"> PAGEREF _Toc5010 \h </w:instrText>
      </w:r>
      <w:r>
        <w:rPr>
          <w:sz w:val="22"/>
          <w:szCs w:val="16"/>
        </w:rPr>
        <w:fldChar w:fldCharType="separate"/>
      </w:r>
      <w:r>
        <w:rPr>
          <w:sz w:val="22"/>
          <w:szCs w:val="16"/>
        </w:rPr>
        <w:t>- 39 -</w:t>
      </w:r>
      <w:r>
        <w:rPr>
          <w:sz w:val="22"/>
          <w:szCs w:val="16"/>
        </w:rPr>
        <w:fldChar w:fldCharType="end"/>
      </w:r>
      <w:r>
        <w:rPr>
          <w:rFonts w:hint="eastAsia" w:ascii="宋体" w:hAnsi="宋体" w:eastAsia="宋体" w:cs="宋体"/>
          <w:color w:val="auto"/>
          <w:sz w:val="22"/>
          <w:szCs w:val="21"/>
          <w:highlight w:val="none"/>
        </w:rPr>
        <w:fldChar w:fldCharType="end"/>
      </w:r>
    </w:p>
    <w:p w14:paraId="00F62331">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_Toc15860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二、技术部分</w:t>
      </w:r>
      <w:r>
        <w:rPr>
          <w:sz w:val="22"/>
          <w:szCs w:val="16"/>
        </w:rPr>
        <w:tab/>
      </w:r>
      <w:r>
        <w:rPr>
          <w:sz w:val="22"/>
          <w:szCs w:val="16"/>
        </w:rPr>
        <w:fldChar w:fldCharType="begin"/>
      </w:r>
      <w:r>
        <w:rPr>
          <w:sz w:val="22"/>
          <w:szCs w:val="16"/>
        </w:rPr>
        <w:instrText xml:space="preserve"> PAGEREF _Toc15860 \h </w:instrText>
      </w:r>
      <w:r>
        <w:rPr>
          <w:sz w:val="22"/>
          <w:szCs w:val="16"/>
        </w:rPr>
        <w:fldChar w:fldCharType="separate"/>
      </w:r>
      <w:r>
        <w:rPr>
          <w:sz w:val="22"/>
          <w:szCs w:val="16"/>
        </w:rPr>
        <w:t>- 41 -</w:t>
      </w:r>
      <w:r>
        <w:rPr>
          <w:sz w:val="22"/>
          <w:szCs w:val="16"/>
        </w:rPr>
        <w:fldChar w:fldCharType="end"/>
      </w:r>
      <w:r>
        <w:rPr>
          <w:rFonts w:hint="eastAsia" w:ascii="宋体" w:hAnsi="宋体" w:eastAsia="宋体" w:cs="宋体"/>
          <w:color w:val="auto"/>
          <w:sz w:val="22"/>
          <w:szCs w:val="21"/>
          <w:highlight w:val="none"/>
        </w:rPr>
        <w:fldChar w:fldCharType="end"/>
      </w:r>
    </w:p>
    <w:p w14:paraId="202CD3EC">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_Toc28316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三、商务部分</w:t>
      </w:r>
      <w:r>
        <w:rPr>
          <w:sz w:val="22"/>
          <w:szCs w:val="16"/>
        </w:rPr>
        <w:tab/>
      </w:r>
      <w:r>
        <w:rPr>
          <w:sz w:val="22"/>
          <w:szCs w:val="16"/>
        </w:rPr>
        <w:fldChar w:fldCharType="begin"/>
      </w:r>
      <w:r>
        <w:rPr>
          <w:sz w:val="22"/>
          <w:szCs w:val="16"/>
        </w:rPr>
        <w:instrText xml:space="preserve"> PAGEREF _Toc28316 \h </w:instrText>
      </w:r>
      <w:r>
        <w:rPr>
          <w:sz w:val="22"/>
          <w:szCs w:val="16"/>
        </w:rPr>
        <w:fldChar w:fldCharType="separate"/>
      </w:r>
      <w:r>
        <w:rPr>
          <w:sz w:val="22"/>
          <w:szCs w:val="16"/>
        </w:rPr>
        <w:t>- 43 -</w:t>
      </w:r>
      <w:r>
        <w:rPr>
          <w:sz w:val="22"/>
          <w:szCs w:val="16"/>
        </w:rPr>
        <w:fldChar w:fldCharType="end"/>
      </w:r>
      <w:r>
        <w:rPr>
          <w:rFonts w:hint="eastAsia" w:ascii="宋体" w:hAnsi="宋体" w:eastAsia="宋体" w:cs="宋体"/>
          <w:color w:val="auto"/>
          <w:sz w:val="22"/>
          <w:szCs w:val="21"/>
          <w:highlight w:val="none"/>
        </w:rPr>
        <w:fldChar w:fldCharType="end"/>
      </w:r>
    </w:p>
    <w:p w14:paraId="1E74566B">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_Toc10671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四、资格条件及其他</w:t>
      </w:r>
      <w:r>
        <w:rPr>
          <w:sz w:val="22"/>
          <w:szCs w:val="16"/>
        </w:rPr>
        <w:tab/>
      </w:r>
      <w:r>
        <w:rPr>
          <w:sz w:val="22"/>
          <w:szCs w:val="16"/>
        </w:rPr>
        <w:fldChar w:fldCharType="begin"/>
      </w:r>
      <w:r>
        <w:rPr>
          <w:sz w:val="22"/>
          <w:szCs w:val="16"/>
        </w:rPr>
        <w:instrText xml:space="preserve"> PAGEREF _Toc10671 \h </w:instrText>
      </w:r>
      <w:r>
        <w:rPr>
          <w:sz w:val="22"/>
          <w:szCs w:val="16"/>
        </w:rPr>
        <w:fldChar w:fldCharType="separate"/>
      </w:r>
      <w:r>
        <w:rPr>
          <w:sz w:val="22"/>
          <w:szCs w:val="16"/>
        </w:rPr>
        <w:t>- 45 -</w:t>
      </w:r>
      <w:r>
        <w:rPr>
          <w:sz w:val="22"/>
          <w:szCs w:val="16"/>
        </w:rPr>
        <w:fldChar w:fldCharType="end"/>
      </w:r>
      <w:r>
        <w:rPr>
          <w:rFonts w:hint="eastAsia" w:ascii="宋体" w:hAnsi="宋体" w:eastAsia="宋体" w:cs="宋体"/>
          <w:color w:val="auto"/>
          <w:sz w:val="22"/>
          <w:szCs w:val="21"/>
          <w:highlight w:val="none"/>
        </w:rPr>
        <w:fldChar w:fldCharType="end"/>
      </w:r>
    </w:p>
    <w:p w14:paraId="77888C32">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_Toc15366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五、其他应提供的资料</w:t>
      </w:r>
      <w:r>
        <w:rPr>
          <w:sz w:val="22"/>
          <w:szCs w:val="16"/>
        </w:rPr>
        <w:tab/>
      </w:r>
      <w:r>
        <w:rPr>
          <w:sz w:val="22"/>
          <w:szCs w:val="16"/>
        </w:rPr>
        <w:fldChar w:fldCharType="begin"/>
      </w:r>
      <w:r>
        <w:rPr>
          <w:sz w:val="22"/>
          <w:szCs w:val="16"/>
        </w:rPr>
        <w:instrText xml:space="preserve"> PAGEREF _Toc15366 \h </w:instrText>
      </w:r>
      <w:r>
        <w:rPr>
          <w:sz w:val="22"/>
          <w:szCs w:val="16"/>
        </w:rPr>
        <w:fldChar w:fldCharType="separate"/>
      </w:r>
      <w:r>
        <w:rPr>
          <w:sz w:val="22"/>
          <w:szCs w:val="16"/>
        </w:rPr>
        <w:t>- 50 -</w:t>
      </w:r>
      <w:r>
        <w:rPr>
          <w:sz w:val="22"/>
          <w:szCs w:val="16"/>
        </w:rPr>
        <w:fldChar w:fldCharType="end"/>
      </w:r>
      <w:r>
        <w:rPr>
          <w:rFonts w:hint="eastAsia" w:ascii="宋体" w:hAnsi="宋体" w:eastAsia="宋体" w:cs="宋体"/>
          <w:color w:val="auto"/>
          <w:sz w:val="22"/>
          <w:szCs w:val="21"/>
          <w:highlight w:val="none"/>
        </w:rPr>
        <w:fldChar w:fldCharType="end"/>
      </w:r>
    </w:p>
    <w:p w14:paraId="77F16F24">
      <w:pPr>
        <w:pStyle w:val="40"/>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16"/>
        </w:rPr>
      </w:pPr>
      <w:r>
        <w:rPr>
          <w:rFonts w:hint="eastAsia" w:ascii="宋体" w:hAnsi="宋体" w:eastAsia="宋体" w:cs="宋体"/>
          <w:color w:val="auto"/>
          <w:sz w:val="24"/>
          <w:szCs w:val="21"/>
          <w:highlight w:val="none"/>
        </w:rPr>
        <w:fldChar w:fldCharType="begin"/>
      </w:r>
      <w:r>
        <w:rPr>
          <w:rFonts w:hint="eastAsia" w:ascii="宋体" w:hAnsi="宋体" w:eastAsia="宋体" w:cs="宋体"/>
          <w:sz w:val="24"/>
          <w:szCs w:val="21"/>
          <w:highlight w:val="none"/>
        </w:rPr>
        <w:instrText xml:space="preserve"> HYPERLINK \l _Toc31299 </w:instrText>
      </w:r>
      <w:r>
        <w:rPr>
          <w:rFonts w:hint="eastAsia" w:ascii="宋体" w:hAnsi="宋体" w:eastAsia="宋体" w:cs="宋体"/>
          <w:sz w:val="24"/>
          <w:szCs w:val="21"/>
          <w:highlight w:val="none"/>
        </w:rPr>
        <w:fldChar w:fldCharType="separate"/>
      </w:r>
      <w:r>
        <w:rPr>
          <w:rFonts w:hint="eastAsia" w:ascii="宋体" w:hAnsi="宋体" w:eastAsia="宋体" w:cs="宋体"/>
          <w:sz w:val="24"/>
          <w:szCs w:val="28"/>
          <w:highlight w:val="none"/>
        </w:rPr>
        <w:t>附件1：</w:t>
      </w:r>
      <w:r>
        <w:rPr>
          <w:sz w:val="24"/>
          <w:szCs w:val="16"/>
        </w:rPr>
        <w:tab/>
      </w:r>
      <w:r>
        <w:rPr>
          <w:sz w:val="24"/>
          <w:szCs w:val="16"/>
        </w:rPr>
        <w:fldChar w:fldCharType="begin"/>
      </w:r>
      <w:r>
        <w:rPr>
          <w:sz w:val="24"/>
          <w:szCs w:val="16"/>
        </w:rPr>
        <w:instrText xml:space="preserve"> PAGEREF _Toc31299 \h </w:instrText>
      </w:r>
      <w:r>
        <w:rPr>
          <w:sz w:val="24"/>
          <w:szCs w:val="16"/>
        </w:rPr>
        <w:fldChar w:fldCharType="separate"/>
      </w:r>
      <w:r>
        <w:rPr>
          <w:sz w:val="24"/>
          <w:szCs w:val="16"/>
        </w:rPr>
        <w:t>- 51 -</w:t>
      </w:r>
      <w:r>
        <w:rPr>
          <w:sz w:val="24"/>
          <w:szCs w:val="16"/>
        </w:rPr>
        <w:fldChar w:fldCharType="end"/>
      </w:r>
      <w:r>
        <w:rPr>
          <w:rFonts w:hint="eastAsia" w:ascii="宋体" w:hAnsi="宋体" w:eastAsia="宋体" w:cs="宋体"/>
          <w:color w:val="auto"/>
          <w:sz w:val="24"/>
          <w:szCs w:val="21"/>
          <w:highlight w:val="none"/>
        </w:rPr>
        <w:fldChar w:fldCharType="end"/>
      </w:r>
    </w:p>
    <w:p w14:paraId="0286A55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2"/>
          <w:szCs w:val="21"/>
          <w:highlight w:val="none"/>
        </w:rPr>
        <w:fldChar w:fldCharType="end"/>
      </w:r>
      <w:bookmarkStart w:id="36" w:name="_Toc11641050"/>
      <w:bookmarkStart w:id="37" w:name="_Toc12789052"/>
      <w:bookmarkStart w:id="38" w:name="_Toc16094"/>
    </w:p>
    <w:p w14:paraId="5D9E7934">
      <w:pPr>
        <w:pStyle w:val="6"/>
        <w:spacing w:before="0" w:after="0" w:line="360" w:lineRule="auto"/>
        <w:jc w:val="center"/>
        <w:rPr>
          <w:rFonts w:ascii="宋体" w:hAnsi="宋体" w:eastAsia="宋体" w:cs="宋体"/>
          <w:bCs/>
          <w:color w:val="auto"/>
          <w:sz w:val="36"/>
          <w:szCs w:val="30"/>
          <w:highlight w:val="none"/>
        </w:rPr>
      </w:pPr>
      <w:bookmarkStart w:id="39" w:name="_Toc17126"/>
      <w:r>
        <w:rPr>
          <w:rFonts w:hint="eastAsia" w:ascii="宋体" w:hAnsi="宋体" w:eastAsia="宋体" w:cs="宋体"/>
          <w:bCs/>
          <w:color w:val="auto"/>
          <w:sz w:val="36"/>
          <w:szCs w:val="30"/>
          <w:highlight w:val="none"/>
        </w:rPr>
        <w:t xml:space="preserve">第一篇  </w:t>
      </w:r>
      <w:r>
        <w:rPr>
          <w:rFonts w:hint="eastAsia" w:ascii="宋体" w:hAnsi="宋体" w:eastAsia="宋体" w:cs="宋体"/>
          <w:bCs/>
          <w:color w:val="auto"/>
          <w:sz w:val="36"/>
          <w:szCs w:val="30"/>
          <w:highlight w:val="none"/>
          <w:lang w:val="en-US" w:eastAsia="zh-CN"/>
        </w:rPr>
        <w:t>询比</w:t>
      </w:r>
      <w:r>
        <w:rPr>
          <w:rFonts w:hint="eastAsia" w:ascii="宋体" w:hAnsi="宋体" w:eastAsia="宋体" w:cs="宋体"/>
          <w:bCs/>
          <w:color w:val="auto"/>
          <w:sz w:val="36"/>
          <w:szCs w:val="30"/>
          <w:highlight w:val="none"/>
        </w:rPr>
        <w:t>邀请书</w:t>
      </w:r>
      <w:bookmarkEnd w:id="36"/>
      <w:bookmarkEnd w:id="37"/>
      <w:bookmarkEnd w:id="38"/>
      <w:bookmarkEnd w:id="39"/>
    </w:p>
    <w:p w14:paraId="4915176F">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中鼎誉润工程咨询有限公司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重庆市大渡口区跳磴镇石盘村股份经济合作联合社</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石盘村数字AI村委会建设一期项目（</w:t>
      </w:r>
      <w:r>
        <w:rPr>
          <w:rFonts w:hint="eastAsia" w:ascii="宋体" w:hAnsi="宋体" w:cs="宋体"/>
          <w:color w:val="auto"/>
          <w:sz w:val="24"/>
          <w:szCs w:val="24"/>
          <w:highlight w:val="none"/>
          <w:u w:val="single"/>
          <w:lang w:val="en-US" w:eastAsia="zh-CN"/>
        </w:rPr>
        <w:t>第三次</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进行网上询比。欢迎有资格的供应商前来参与网上询比。</w:t>
      </w:r>
    </w:p>
    <w:p w14:paraId="0D8F52A2">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40" w:name="_Toc313893526"/>
      <w:bookmarkStart w:id="41" w:name="_Toc317775175"/>
      <w:bookmarkStart w:id="42" w:name="_Toc22851"/>
      <w:bookmarkStart w:id="43" w:name="_Toc26469"/>
      <w:r>
        <w:rPr>
          <w:rFonts w:hint="eastAsia" w:ascii="宋体" w:hAnsi="宋体" w:cs="宋体"/>
          <w:color w:val="auto"/>
          <w:sz w:val="24"/>
          <w:szCs w:val="24"/>
          <w:highlight w:val="none"/>
        </w:rPr>
        <w:t>一、网上询比内容</w:t>
      </w:r>
      <w:bookmarkEnd w:id="40"/>
      <w:bookmarkEnd w:id="41"/>
      <w:bookmarkEnd w:id="42"/>
      <w:bookmarkEnd w:id="43"/>
    </w:p>
    <w:tbl>
      <w:tblPr>
        <w:tblStyle w:val="61"/>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9"/>
        <w:gridCol w:w="2208"/>
        <w:gridCol w:w="2541"/>
      </w:tblGrid>
      <w:tr w14:paraId="3C52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4949" w:type="dxa"/>
            <w:tcBorders>
              <w:top w:val="single" w:color="auto" w:sz="4" w:space="0"/>
              <w:left w:val="single" w:color="auto" w:sz="4" w:space="0"/>
              <w:right w:val="single" w:color="auto" w:sz="4" w:space="0"/>
            </w:tcBorders>
            <w:noWrap w:val="0"/>
            <w:vAlign w:val="center"/>
          </w:tcPr>
          <w:p w14:paraId="483337EA">
            <w:pPr>
              <w:pageBreakBefore w:val="0"/>
              <w:widowControl/>
              <w:kinsoku/>
              <w:wordWrap/>
              <w:overflowPunct/>
              <w:topLinePunct w:val="0"/>
              <w:autoSpaceDE/>
              <w:autoSpaceDN/>
              <w:bidi w:val="0"/>
              <w:adjustRightInd/>
              <w:spacing w:line="440" w:lineRule="exact"/>
              <w:jc w:val="center"/>
              <w:textAlignment w:val="auto"/>
              <w:rPr>
                <w:rFonts w:ascii="宋体" w:hAnsi="宋体" w:cs="宋体"/>
                <w:b/>
                <w:bCs/>
                <w:color w:val="auto"/>
                <w:kern w:val="0"/>
                <w:sz w:val="24"/>
                <w:szCs w:val="24"/>
                <w:highlight w:val="none"/>
              </w:rPr>
            </w:pPr>
            <w:bookmarkStart w:id="44" w:name="_Toc28115"/>
            <w:bookmarkStart w:id="45" w:name="_Toc373860293"/>
            <w:bookmarkStart w:id="46" w:name="_Toc317775178"/>
            <w:r>
              <w:rPr>
                <w:rFonts w:hint="eastAsia" w:ascii="宋体" w:hAnsi="宋体" w:cs="宋体"/>
                <w:b/>
                <w:bCs/>
                <w:color w:val="auto"/>
                <w:kern w:val="0"/>
                <w:sz w:val="24"/>
                <w:szCs w:val="24"/>
                <w:highlight w:val="none"/>
                <w:lang w:eastAsia="zh-CN"/>
              </w:rPr>
              <w:t>项目</w:t>
            </w:r>
            <w:r>
              <w:rPr>
                <w:rFonts w:hint="eastAsia" w:ascii="宋体" w:hAnsi="宋体" w:cs="宋体"/>
                <w:b/>
                <w:bCs/>
                <w:color w:val="auto"/>
                <w:kern w:val="0"/>
                <w:sz w:val="24"/>
                <w:szCs w:val="24"/>
                <w:highlight w:val="none"/>
              </w:rPr>
              <w:t>名称</w:t>
            </w:r>
          </w:p>
        </w:tc>
        <w:tc>
          <w:tcPr>
            <w:tcW w:w="2208" w:type="dxa"/>
            <w:tcBorders>
              <w:top w:val="single" w:color="auto" w:sz="4" w:space="0"/>
              <w:left w:val="single" w:color="auto" w:sz="4" w:space="0"/>
              <w:right w:val="single" w:color="auto" w:sz="4" w:space="0"/>
            </w:tcBorders>
            <w:noWrap w:val="0"/>
            <w:vAlign w:val="center"/>
          </w:tcPr>
          <w:p w14:paraId="57548120">
            <w:pPr>
              <w:pageBreakBefore w:val="0"/>
              <w:kinsoku/>
              <w:wordWrap/>
              <w:overflowPunct/>
              <w:topLinePunct w:val="0"/>
              <w:autoSpaceDE/>
              <w:autoSpaceDN/>
              <w:bidi w:val="0"/>
              <w:adjustRightInd/>
              <w:spacing w:line="44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最高限价（元）</w:t>
            </w:r>
          </w:p>
        </w:tc>
        <w:tc>
          <w:tcPr>
            <w:tcW w:w="2541" w:type="dxa"/>
            <w:tcBorders>
              <w:top w:val="single" w:color="auto" w:sz="4" w:space="0"/>
              <w:left w:val="single" w:color="auto" w:sz="4" w:space="0"/>
              <w:right w:val="single" w:color="auto" w:sz="4" w:space="0"/>
            </w:tcBorders>
            <w:noWrap w:val="0"/>
            <w:vAlign w:val="center"/>
          </w:tcPr>
          <w:p w14:paraId="21EBF286">
            <w:pPr>
              <w:pageBreakBefore w:val="0"/>
              <w:kinsoku/>
              <w:wordWrap/>
              <w:overflowPunct/>
              <w:topLinePunct w:val="0"/>
              <w:autoSpaceDE/>
              <w:autoSpaceDN/>
              <w:bidi w:val="0"/>
              <w:adjustRightInd/>
              <w:spacing w:line="44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成交供应商数量（名）</w:t>
            </w:r>
          </w:p>
        </w:tc>
      </w:tr>
      <w:tr w14:paraId="03CA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949" w:type="dxa"/>
            <w:tcBorders>
              <w:top w:val="single" w:color="auto" w:sz="4" w:space="0"/>
              <w:left w:val="single" w:color="auto" w:sz="4" w:space="0"/>
              <w:bottom w:val="single" w:color="auto" w:sz="4" w:space="0"/>
              <w:right w:val="single" w:color="auto" w:sz="4" w:space="0"/>
            </w:tcBorders>
            <w:noWrap w:val="0"/>
            <w:vAlign w:val="center"/>
          </w:tcPr>
          <w:p w14:paraId="7ACFF4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bookmarkStart w:id="47" w:name="_Hlk344477914"/>
            <w:r>
              <w:rPr>
                <w:rFonts w:hint="eastAsia" w:ascii="宋体" w:hAnsi="宋体" w:eastAsia="宋体" w:cs="宋体"/>
                <w:color w:val="auto"/>
                <w:kern w:val="0"/>
                <w:sz w:val="24"/>
                <w:szCs w:val="24"/>
                <w:highlight w:val="none"/>
                <w:lang w:eastAsia="zh-CN"/>
              </w:rPr>
              <w:t>石盘村数字AI村委会建设一期项目</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第三次</w:t>
            </w:r>
            <w:r>
              <w:rPr>
                <w:rFonts w:hint="eastAsia" w:ascii="宋体" w:hAnsi="宋体" w:cs="宋体"/>
                <w:color w:val="auto"/>
                <w:sz w:val="24"/>
                <w:szCs w:val="24"/>
                <w:highlight w:val="none"/>
                <w:u w:val="none"/>
                <w:lang w:eastAsia="zh-CN"/>
              </w:rPr>
              <w:t>）</w:t>
            </w:r>
          </w:p>
        </w:tc>
        <w:tc>
          <w:tcPr>
            <w:tcW w:w="2208" w:type="dxa"/>
            <w:tcBorders>
              <w:top w:val="single" w:color="auto" w:sz="4" w:space="0"/>
              <w:left w:val="single" w:color="auto" w:sz="4" w:space="0"/>
              <w:bottom w:val="single" w:color="auto" w:sz="4" w:space="0"/>
              <w:right w:val="single" w:color="auto" w:sz="4" w:space="0"/>
            </w:tcBorders>
            <w:noWrap w:val="0"/>
            <w:vAlign w:val="center"/>
          </w:tcPr>
          <w:p w14:paraId="36052BE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221282.52 </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474217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w:t>
            </w:r>
          </w:p>
        </w:tc>
      </w:tr>
      <w:bookmarkEnd w:id="47"/>
    </w:tbl>
    <w:p w14:paraId="71CC843A">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48" w:name="_Toc32447"/>
      <w:r>
        <w:rPr>
          <w:rFonts w:hint="eastAsia" w:ascii="宋体" w:hAnsi="宋体" w:cs="宋体"/>
          <w:color w:val="auto"/>
          <w:sz w:val="24"/>
          <w:szCs w:val="24"/>
          <w:highlight w:val="none"/>
        </w:rPr>
        <w:t>二、资金来源</w:t>
      </w:r>
      <w:bookmarkEnd w:id="44"/>
      <w:bookmarkEnd w:id="48"/>
    </w:p>
    <w:p w14:paraId="0BE6502B">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财政资金。</w:t>
      </w:r>
    </w:p>
    <w:p w14:paraId="79858C1A">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49" w:name="_Toc15265"/>
      <w:bookmarkStart w:id="50" w:name="_Toc15957"/>
      <w:r>
        <w:rPr>
          <w:rFonts w:hint="eastAsia" w:ascii="宋体" w:hAnsi="宋体" w:cs="宋体"/>
          <w:color w:val="auto"/>
          <w:sz w:val="24"/>
          <w:szCs w:val="24"/>
          <w:highlight w:val="none"/>
        </w:rPr>
        <w:t>三、供应商资格条件</w:t>
      </w:r>
      <w:bookmarkEnd w:id="49"/>
      <w:bookmarkEnd w:id="50"/>
    </w:p>
    <w:p w14:paraId="0F61C1E8">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bookmarkStart w:id="51" w:name="_Toc13803"/>
      <w:r>
        <w:rPr>
          <w:rFonts w:hint="eastAsia" w:ascii="宋体" w:hAnsi="宋体" w:eastAsia="宋体" w:cs="宋体"/>
          <w:color w:val="auto"/>
          <w:sz w:val="24"/>
          <w:szCs w:val="24"/>
          <w:highlight w:val="none"/>
        </w:rPr>
        <w:t>（一）满足《中华人民共和国政府采购法》第二十二条规定。</w:t>
      </w:r>
    </w:p>
    <w:p w14:paraId="7F889D5F">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无。</w:t>
      </w:r>
    </w:p>
    <w:p w14:paraId="5EBF0B1A">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52" w:name="_Toc2013"/>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四、采购有关说明</w:t>
      </w:r>
      <w:bookmarkEnd w:id="45"/>
      <w:bookmarkEnd w:id="51"/>
      <w:bookmarkEnd w:id="52"/>
    </w:p>
    <w:bookmarkEnd w:id="46"/>
    <w:p w14:paraId="64B6BC46">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bookmarkStart w:id="53" w:name="_Toc373860294"/>
      <w:bookmarkStart w:id="54" w:name="_Toc480466699"/>
      <w:bookmarkStart w:id="55" w:name="_Toc17560"/>
      <w:bookmarkStart w:id="56" w:name="_Toc14192"/>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）凡有意参加</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的供应商请在行采家-电子竞采（https://www.gec123.com/xe/）</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lang w:val="en-US" w:eastAsia="zh-CN"/>
        </w:rPr>
        <w:t>重庆法院网（http://cqgy.cqfygzfw.gov.cn）</w:t>
      </w:r>
      <w:r>
        <w:rPr>
          <w:rFonts w:hint="eastAsia" w:ascii="宋体" w:hAnsi="宋体" w:cs="宋体"/>
          <w:color w:val="auto"/>
          <w:sz w:val="24"/>
          <w:szCs w:val="24"/>
          <w:highlight w:val="none"/>
          <w:lang w:eastAsia="zh-CN"/>
        </w:rPr>
        <w:t>下载</w:t>
      </w:r>
      <w:r>
        <w:rPr>
          <w:rFonts w:hint="eastAsia" w:ascii="宋体" w:hAnsi="宋体" w:cs="宋体"/>
          <w:color w:val="auto"/>
          <w:sz w:val="24"/>
          <w:szCs w:val="24"/>
          <w:highlight w:val="none"/>
        </w:rPr>
        <w:t>本项目网上询比文件以及补遗等采购前公布的所有项目资料，无论供应商下载与否，均视为已知晓所有采购实质性要求内容。</w:t>
      </w:r>
    </w:p>
    <w:bookmarkEnd w:id="53"/>
    <w:p w14:paraId="28EDE961">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bookmarkStart w:id="57" w:name="_Toc3527"/>
      <w:bookmarkStart w:id="58" w:name="_Toc16282"/>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询比文件</w:t>
      </w:r>
      <w:r>
        <w:rPr>
          <w:rFonts w:hint="eastAsia" w:ascii="宋体" w:hAnsi="宋体" w:eastAsia="宋体" w:cs="宋体"/>
          <w:color w:val="auto"/>
          <w:sz w:val="24"/>
          <w:szCs w:val="24"/>
          <w:highlight w:val="none"/>
        </w:rPr>
        <w:t>发售期限：202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18 </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rPr>
        <w:t>日17: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0前（工作时间）。</w:t>
      </w:r>
    </w:p>
    <w:p w14:paraId="174D5BA2">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（三）报名方式：在文件发售期内报名的供应商，其报名才被接收。</w:t>
      </w:r>
    </w:p>
    <w:p w14:paraId="76DBD59C">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1.报名时间：202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18 </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rPr>
        <w:t>日17: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0（工作时间）。</w:t>
      </w:r>
    </w:p>
    <w:p w14:paraId="07BA7943">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59" w:name="_Toc3308"/>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供应商将《</w:t>
      </w:r>
      <w:r>
        <w:rPr>
          <w:rFonts w:hint="eastAsia" w:ascii="宋体" w:hAnsi="宋体" w:eastAsia="宋体" w:cs="宋体"/>
          <w:color w:val="auto"/>
          <w:sz w:val="24"/>
          <w:szCs w:val="24"/>
          <w:highlight w:val="none"/>
          <w:lang w:eastAsia="zh-CN"/>
        </w:rPr>
        <w:t>网上询比报名表</w:t>
      </w:r>
      <w:r>
        <w:rPr>
          <w:rFonts w:hint="eastAsia" w:ascii="宋体" w:hAnsi="宋体" w:eastAsia="宋体" w:cs="宋体"/>
          <w:color w:val="auto"/>
          <w:sz w:val="24"/>
          <w:szCs w:val="24"/>
          <w:highlight w:val="none"/>
        </w:rPr>
        <w:t>》（格式详见附件一）填写完整加盖供应商公章扫描后发送至指定邮箱（</w:t>
      </w:r>
      <w:r>
        <w:rPr>
          <w:rFonts w:hint="eastAsia" w:ascii="宋体" w:hAnsi="宋体" w:cs="宋体"/>
          <w:color w:val="auto"/>
          <w:sz w:val="24"/>
          <w:szCs w:val="24"/>
          <w:highlight w:val="none"/>
          <w:lang w:val="en-US" w:eastAsia="zh-CN"/>
        </w:rPr>
        <w:t>819002578</w:t>
      </w:r>
      <w:r>
        <w:rPr>
          <w:rFonts w:hint="eastAsia" w:ascii="宋体" w:hAnsi="宋体" w:eastAsia="宋体" w:cs="宋体"/>
          <w:color w:val="auto"/>
          <w:sz w:val="24"/>
          <w:szCs w:val="24"/>
          <w:highlight w:val="none"/>
        </w:rPr>
        <w:t>@qq.com）。</w:t>
      </w:r>
      <w:bookmarkEnd w:id="59"/>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"mailto:在招标文件发售期内，投标人将《采购文件发售登记表》（见附件1）加盖投标人公章扫描后发送至caoyu@yiji023.com。（邮件命名以"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（邮件命名以</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公司简</w:t>
      </w:r>
      <w:bookmarkStart w:id="210" w:name="_GoBack"/>
      <w:bookmarkEnd w:id="210"/>
      <w:r>
        <w:rPr>
          <w:rFonts w:hint="eastAsia" w:ascii="宋体" w:hAnsi="宋体" w:eastAsia="宋体" w:cs="宋体"/>
          <w:color w:val="auto"/>
          <w:sz w:val="24"/>
          <w:szCs w:val="24"/>
          <w:highlight w:val="none"/>
        </w:rPr>
        <w:t>称+项目简称为准）</w:t>
      </w:r>
    </w:p>
    <w:p w14:paraId="1D6F233E">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注：在报名时间内，按时间要求及备注要求将</w:t>
      </w:r>
      <w:r>
        <w:rPr>
          <w:rFonts w:hint="eastAsia" w:ascii="宋体" w:hAnsi="宋体" w:eastAsia="宋体" w:cs="宋体"/>
          <w:color w:val="auto"/>
          <w:sz w:val="24"/>
          <w:szCs w:val="24"/>
          <w:highlight w:val="none"/>
          <w:lang w:eastAsia="zh-CN"/>
        </w:rPr>
        <w:t>网上询比报名表</w:t>
      </w:r>
      <w:r>
        <w:rPr>
          <w:rFonts w:hint="eastAsia" w:ascii="宋体" w:hAnsi="宋体" w:eastAsia="宋体" w:cs="宋体"/>
          <w:color w:val="auto"/>
          <w:sz w:val="24"/>
          <w:szCs w:val="24"/>
          <w:highlight w:val="none"/>
        </w:rPr>
        <w:t>发送至指定邮箱的供应商，其报名和响应文件才能被接收。</w:t>
      </w:r>
    </w:p>
    <w:p w14:paraId="67693D2F">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线上报价</w:t>
      </w:r>
    </w:p>
    <w:p w14:paraId="438910F9">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1.线上报价时间：</w:t>
      </w:r>
    </w:p>
    <w:p w14:paraId="33E0EF63">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报价开始时间：公告发布之后。</w:t>
      </w:r>
    </w:p>
    <w:p w14:paraId="3134A4CE">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）报价截止时间：</w:t>
      </w:r>
      <w:r>
        <w:rPr>
          <w:rFonts w:hint="eastAsia" w:ascii="宋体" w:hAnsi="宋体" w:cs="宋体"/>
          <w:color w:val="auto"/>
          <w:sz w:val="24"/>
          <w:szCs w:val="24"/>
          <w:highlight w:val="none"/>
          <w:lang w:val="en-US" w:eastAsia="zh-CN"/>
        </w:rPr>
        <w:t>以平台显示的时间为准</w:t>
      </w:r>
      <w:r>
        <w:rPr>
          <w:rFonts w:hint="eastAsia" w:ascii="宋体" w:hAnsi="宋体" w:cs="宋体"/>
          <w:color w:val="auto"/>
          <w:sz w:val="24"/>
          <w:szCs w:val="24"/>
          <w:highlight w:val="none"/>
          <w:lang w:eastAsia="zh-CN"/>
        </w:rPr>
        <w:t>（北京</w:t>
      </w:r>
      <w:r>
        <w:rPr>
          <w:rFonts w:hint="eastAsia" w:ascii="宋体" w:hAnsi="宋体" w:cs="宋体"/>
          <w:color w:val="auto"/>
          <w:sz w:val="24"/>
          <w:szCs w:val="24"/>
          <w:highlight w:val="none"/>
          <w:lang w:val="en-US" w:eastAsia="zh-CN"/>
        </w:rPr>
        <w:t>时间</w:t>
      </w:r>
      <w:r>
        <w:rPr>
          <w:rFonts w:hint="eastAsia" w:ascii="宋体" w:hAnsi="宋体" w:cs="宋体"/>
          <w:color w:val="auto"/>
          <w:sz w:val="24"/>
          <w:szCs w:val="24"/>
          <w:highlight w:val="none"/>
          <w:lang w:eastAsia="zh-CN"/>
        </w:rPr>
        <w:t>）</w:t>
      </w:r>
    </w:p>
    <w:p w14:paraId="7078F5DA">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2.线上报价要求：</w:t>
      </w:r>
      <w:r>
        <w:rPr>
          <w:rFonts w:hint="eastAsia" w:ascii="宋体" w:hAnsi="宋体" w:eastAsia="宋体" w:cs="宋体"/>
          <w:b w:val="0"/>
          <w:bCs w:val="0"/>
          <w:color w:val="auto"/>
          <w:sz w:val="24"/>
          <w:szCs w:val="24"/>
          <w:highlight w:val="none"/>
        </w:rPr>
        <w:t>供应商须在行采家-电子竞采（https://www.gec123.com/xe/）上报价并按要求上传一份</w:t>
      </w:r>
      <w:r>
        <w:rPr>
          <w:rFonts w:hint="eastAsia" w:ascii="宋体" w:hAnsi="宋体" w:cs="宋体"/>
          <w:b w:val="0"/>
          <w:bCs w:val="0"/>
          <w:color w:val="auto"/>
          <w:sz w:val="24"/>
          <w:szCs w:val="24"/>
          <w:highlight w:val="none"/>
          <w:lang w:val="en-US" w:eastAsia="zh-CN"/>
        </w:rPr>
        <w:t>签字盖章齐全的</w:t>
      </w:r>
      <w:r>
        <w:rPr>
          <w:rFonts w:hint="eastAsia" w:ascii="宋体" w:hAnsi="宋体" w:eastAsia="宋体" w:cs="宋体"/>
          <w:b w:val="0"/>
          <w:bCs w:val="0"/>
          <w:color w:val="auto"/>
          <w:sz w:val="24"/>
          <w:szCs w:val="24"/>
          <w:highlight w:val="none"/>
        </w:rPr>
        <w:t>响应文件电子档</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PDF格式）。</w:t>
      </w:r>
    </w:p>
    <w:p w14:paraId="1D0B3975">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）供应商须满足以下</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种要件，其响应文件才被接受：</w:t>
      </w:r>
    </w:p>
    <w:p w14:paraId="3051F2C4">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1.按时在行采家-电子竞采（https://www.gec123.com/xe/）进行网上报价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并上传响应文件。</w:t>
      </w:r>
    </w:p>
    <w:p w14:paraId="727588A4">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2.按要求报名。</w:t>
      </w:r>
    </w:p>
    <w:bookmarkEnd w:id="57"/>
    <w:bookmarkEnd w:id="58"/>
    <w:p w14:paraId="52A5F116">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五、其它有关规定</w:t>
      </w:r>
      <w:bookmarkEnd w:id="54"/>
      <w:bookmarkEnd w:id="55"/>
      <w:bookmarkEnd w:id="56"/>
    </w:p>
    <w:p w14:paraId="18151D6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（一）单位负责人为同一人或者存在直接控股、管理关系的不同供应商，不得参加同一合同项（分包）下的政府采购活动，否则均为响应无效。</w:t>
      </w:r>
    </w:p>
    <w:p w14:paraId="5A90AC9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83FB3A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（三）同一合同项（分包）下为单一品目或非单一品目核心产品品牌的货物采购中，同一品牌有多家供应商参加网上询比，只能按照一家供应商计算，最终评审得分最高的供应商获得成交供应商推荐资格。</w:t>
      </w:r>
    </w:p>
    <w:p w14:paraId="56BCAF6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（四）本项目的补遗文件（如果有）一律在行采家-电子竞采（https://www.gec123.com/xe/）上发布，请各供应商注意下载；无论供应商下载与否，均视同供应商已知晓本项目补遗文件（如果有）的内容。</w:t>
      </w:r>
    </w:p>
    <w:p w14:paraId="4F08C6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（五）超过响应文件截止时间递交的响应文件，恕不接收。</w:t>
      </w:r>
    </w:p>
    <w:p w14:paraId="0FDD624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（六）网上询比费用：无论网上询比结果如何，供应商参与本项目网上询比的所有费用均应由供应商自行承担。</w:t>
      </w:r>
    </w:p>
    <w:p w14:paraId="71BEF9BF">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bCs/>
          <w:color w:val="auto"/>
          <w:sz w:val="24"/>
          <w:szCs w:val="24"/>
          <w:highlight w:val="none"/>
        </w:rPr>
      </w:pPr>
      <w:bookmarkStart w:id="60" w:name="_Toc480466700"/>
      <w:r>
        <w:rPr>
          <w:rFonts w:hint="eastAsia" w:ascii="宋体" w:hAnsi="宋体" w:cs="宋体"/>
          <w:b/>
          <w:bCs/>
          <w:color w:val="auto"/>
          <w:sz w:val="24"/>
          <w:szCs w:val="24"/>
          <w:highlight w:val="none"/>
        </w:rPr>
        <w:t>（七）本项目不接受联合体参与网上询比。</w:t>
      </w:r>
    </w:p>
    <w:p w14:paraId="14BB6F03">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（八）本项目不接受合同分包。</w:t>
      </w:r>
    </w:p>
    <w:p w14:paraId="564E135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4F1D263">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61" w:name="_Toc21774"/>
      <w:bookmarkStart w:id="62" w:name="_Toc28780"/>
      <w:r>
        <w:rPr>
          <w:rFonts w:hint="eastAsia" w:ascii="宋体" w:hAnsi="宋体" w:cs="宋体"/>
          <w:color w:val="auto"/>
          <w:sz w:val="24"/>
          <w:szCs w:val="24"/>
          <w:highlight w:val="none"/>
        </w:rPr>
        <w:t>六、联系方式</w:t>
      </w:r>
      <w:bookmarkEnd w:id="60"/>
      <w:bookmarkEnd w:id="61"/>
      <w:bookmarkEnd w:id="62"/>
    </w:p>
    <w:p w14:paraId="2A75D44F">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重庆市大渡口区跳磴镇石盘村股份经济合作联合社</w:t>
      </w:r>
    </w:p>
    <w:p w14:paraId="7DD1454C">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高老师</w:t>
      </w:r>
    </w:p>
    <w:p w14:paraId="43A438A4">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17783040596</w:t>
      </w:r>
    </w:p>
    <w:p w14:paraId="04CC0930">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重庆市大渡口区跳磴镇石盘村</w:t>
      </w:r>
    </w:p>
    <w:p w14:paraId="147A7280">
      <w:pPr>
        <w:pageBreakBefore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kern w:val="2"/>
          <w:sz w:val="24"/>
          <w:szCs w:val="24"/>
          <w:lang w:val="en-US" w:eastAsia="zh-CN" w:bidi="ar-SA"/>
        </w:rPr>
        <w:t>（二）</w:t>
      </w: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val="en-US" w:eastAsia="zh-CN"/>
        </w:rPr>
        <w:t>中鼎誉润工程</w:t>
      </w:r>
      <w:r>
        <w:rPr>
          <w:rFonts w:hint="eastAsia" w:ascii="宋体" w:hAnsi="宋体" w:cs="宋体"/>
          <w:color w:val="auto"/>
          <w:sz w:val="24"/>
          <w:szCs w:val="24"/>
          <w:highlight w:val="none"/>
          <w:lang w:eastAsia="zh-CN"/>
        </w:rPr>
        <w:t>咨询有限公司</w:t>
      </w:r>
    </w:p>
    <w:p w14:paraId="26E1A0A7">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李老师</w:t>
      </w:r>
    </w:p>
    <w:p w14:paraId="2B77F0D3">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18716353205</w:t>
      </w:r>
    </w:p>
    <w:p w14:paraId="19719299">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36"/>
          <w:szCs w:val="30"/>
          <w:highlight w:val="none"/>
        </w:rPr>
      </w:pPr>
      <w:r>
        <w:rPr>
          <w:rFonts w:hint="eastAsia" w:ascii="宋体" w:hAnsi="宋体" w:cs="宋体"/>
          <w:color w:val="auto"/>
          <w:sz w:val="24"/>
          <w:szCs w:val="24"/>
          <w:highlight w:val="none"/>
        </w:rPr>
        <w:t>地址：</w:t>
      </w:r>
      <w:bookmarkStart w:id="63" w:name="_Toc6581"/>
      <w:r>
        <w:rPr>
          <w:rFonts w:hint="eastAsia" w:ascii="宋体" w:hAnsi="宋体" w:cs="宋体"/>
          <w:color w:val="auto"/>
          <w:kern w:val="1"/>
          <w:sz w:val="24"/>
          <w:szCs w:val="24"/>
          <w:highlight w:val="none"/>
          <w:lang w:val="en-US" w:eastAsia="zh-CN"/>
        </w:rPr>
        <w:t>重庆市渝北区金开协信中心1栋11-2</w:t>
      </w:r>
      <w:r>
        <w:rPr>
          <w:rFonts w:hint="eastAsia" w:ascii="宋体" w:hAnsi="宋体" w:cs="宋体"/>
          <w:color w:val="auto"/>
          <w:highlight w:val="none"/>
        </w:rPr>
        <w:br w:type="page"/>
      </w:r>
    </w:p>
    <w:p w14:paraId="1D43C7E6">
      <w:pPr>
        <w:pStyle w:val="6"/>
        <w:numPr>
          <w:ilvl w:val="0"/>
          <w:numId w:val="14"/>
        </w:numPr>
        <w:spacing w:before="0" w:after="0" w:line="360" w:lineRule="auto"/>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lang w:val="en-US" w:eastAsia="zh-CN"/>
        </w:rPr>
        <w:t xml:space="preserve"> </w:t>
      </w:r>
      <w:bookmarkStart w:id="64" w:name="_Toc31651"/>
      <w:r>
        <w:rPr>
          <w:rFonts w:hint="eastAsia" w:ascii="宋体" w:hAnsi="宋体" w:eastAsia="宋体" w:cs="宋体"/>
          <w:bCs/>
          <w:color w:val="auto"/>
          <w:sz w:val="36"/>
          <w:szCs w:val="30"/>
          <w:highlight w:val="none"/>
        </w:rPr>
        <w:t>采购项目技术需求</w:t>
      </w:r>
      <w:bookmarkEnd w:id="63"/>
      <w:bookmarkEnd w:id="64"/>
    </w:p>
    <w:p w14:paraId="0672438B">
      <w:pPr>
        <w:pStyle w:val="7"/>
        <w:spacing w:before="0" w:after="0" w:line="360" w:lineRule="auto"/>
        <w:rPr>
          <w:rFonts w:hint="default" w:ascii="宋体" w:hAnsi="宋体" w:cs="宋体"/>
          <w:color w:val="auto"/>
          <w:sz w:val="24"/>
          <w:szCs w:val="24"/>
          <w:highlight w:val="none"/>
          <w:lang w:val="en-US"/>
        </w:rPr>
      </w:pPr>
      <w:bookmarkStart w:id="65" w:name="_Toc22047738"/>
      <w:bookmarkStart w:id="66" w:name="_Toc10113"/>
      <w:bookmarkStart w:id="67" w:name="_Toc15436"/>
      <w:bookmarkStart w:id="68" w:name="_Toc12789058"/>
      <w:r>
        <w:rPr>
          <w:rFonts w:hint="eastAsia" w:ascii="宋体" w:hAnsi="宋体" w:cs="宋体"/>
          <w:color w:val="auto"/>
          <w:sz w:val="24"/>
          <w:szCs w:val="24"/>
          <w:highlight w:val="none"/>
        </w:rPr>
        <w:t>一、</w:t>
      </w:r>
      <w:bookmarkEnd w:id="65"/>
      <w:bookmarkEnd w:id="66"/>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lang w:val="en-US" w:eastAsia="zh-CN"/>
        </w:rPr>
        <w:t>一览表</w:t>
      </w:r>
      <w:bookmarkEnd w:id="67"/>
    </w:p>
    <w:tbl>
      <w:tblPr>
        <w:tblStyle w:val="61"/>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3"/>
        <w:gridCol w:w="2334"/>
        <w:gridCol w:w="2160"/>
      </w:tblGrid>
      <w:tr w14:paraId="719E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903" w:type="dxa"/>
            <w:tcBorders>
              <w:top w:val="single" w:color="auto" w:sz="4" w:space="0"/>
              <w:left w:val="single" w:color="auto" w:sz="4" w:space="0"/>
              <w:right w:val="single" w:color="auto" w:sz="4" w:space="0"/>
            </w:tcBorders>
            <w:noWrap w:val="0"/>
            <w:vAlign w:val="center"/>
          </w:tcPr>
          <w:p w14:paraId="2A495AB3">
            <w:pPr>
              <w:jc w:val="center"/>
              <w:rPr>
                <w:rFonts w:hint="default" w:ascii="宋体" w:hAnsi="宋体" w:eastAsia="宋体" w:cs="宋体"/>
                <w:b/>
                <w:bCs/>
                <w:color w:val="auto"/>
                <w:kern w:val="0"/>
                <w:sz w:val="24"/>
                <w:szCs w:val="24"/>
                <w:highlight w:val="none"/>
                <w:lang w:val="en-US" w:eastAsia="zh-CN"/>
              </w:rPr>
            </w:pPr>
            <w:bookmarkStart w:id="69" w:name="_Toc313536013"/>
            <w:bookmarkStart w:id="70" w:name="_Toc3669"/>
            <w:bookmarkStart w:id="71" w:name="_Toc344475116"/>
            <w:bookmarkStart w:id="72" w:name="_Toc530144826"/>
            <w:bookmarkStart w:id="73" w:name="_Toc29018"/>
            <w:bookmarkStart w:id="74" w:name="_Toc9863"/>
            <w:bookmarkStart w:id="75" w:name="_Toc31288"/>
            <w:r>
              <w:rPr>
                <w:rFonts w:hint="eastAsia" w:ascii="宋体" w:hAnsi="宋体" w:cs="宋体"/>
                <w:b/>
                <w:bCs/>
                <w:color w:val="auto"/>
                <w:kern w:val="0"/>
                <w:sz w:val="24"/>
                <w:szCs w:val="24"/>
                <w:highlight w:val="none"/>
                <w:lang w:val="en-US" w:eastAsia="zh-CN"/>
              </w:rPr>
              <w:t>项目名称</w:t>
            </w:r>
          </w:p>
        </w:tc>
        <w:tc>
          <w:tcPr>
            <w:tcW w:w="2334" w:type="dxa"/>
            <w:tcBorders>
              <w:top w:val="single" w:color="auto" w:sz="4" w:space="0"/>
              <w:left w:val="single" w:color="auto" w:sz="4" w:space="0"/>
              <w:right w:val="single" w:color="auto" w:sz="4" w:space="0"/>
            </w:tcBorders>
            <w:noWrap w:val="0"/>
            <w:vAlign w:val="center"/>
          </w:tcPr>
          <w:p w14:paraId="2EEDFCD4">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名称</w:t>
            </w:r>
          </w:p>
        </w:tc>
        <w:tc>
          <w:tcPr>
            <w:tcW w:w="2160" w:type="dxa"/>
            <w:tcBorders>
              <w:top w:val="single" w:color="auto" w:sz="4" w:space="0"/>
              <w:left w:val="single" w:color="auto" w:sz="4" w:space="0"/>
              <w:right w:val="single" w:color="auto" w:sz="4" w:space="0"/>
            </w:tcBorders>
            <w:noWrap w:val="0"/>
            <w:vAlign w:val="center"/>
          </w:tcPr>
          <w:p w14:paraId="5CB47A2A">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最高限价（元）</w:t>
            </w:r>
          </w:p>
        </w:tc>
      </w:tr>
      <w:tr w14:paraId="2A83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903" w:type="dxa"/>
            <w:vMerge w:val="restart"/>
            <w:tcBorders>
              <w:top w:val="single" w:color="auto" w:sz="4" w:space="0"/>
              <w:left w:val="single" w:color="auto" w:sz="4" w:space="0"/>
              <w:right w:val="single" w:color="auto" w:sz="4" w:space="0"/>
            </w:tcBorders>
            <w:noWrap w:val="0"/>
            <w:vAlign w:val="center"/>
          </w:tcPr>
          <w:p w14:paraId="50551A7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石盘村数字AI村委会建设一期项目</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第三次</w:t>
            </w:r>
            <w:r>
              <w:rPr>
                <w:rFonts w:hint="eastAsia" w:ascii="宋体" w:hAnsi="宋体" w:cs="宋体"/>
                <w:color w:val="auto"/>
                <w:sz w:val="24"/>
                <w:szCs w:val="24"/>
                <w:highlight w:val="none"/>
                <w:u w:val="none"/>
                <w:lang w:eastAsia="zh-CN"/>
              </w:rPr>
              <w:t>）</w:t>
            </w:r>
          </w:p>
        </w:tc>
        <w:tc>
          <w:tcPr>
            <w:tcW w:w="2334" w:type="dxa"/>
            <w:tcBorders>
              <w:top w:val="single" w:color="auto" w:sz="4" w:space="0"/>
              <w:left w:val="single" w:color="auto" w:sz="4" w:space="0"/>
              <w:bottom w:val="single" w:color="auto" w:sz="4" w:space="0"/>
              <w:right w:val="single" w:color="auto" w:sz="4" w:space="0"/>
            </w:tcBorders>
            <w:noWrap w:val="0"/>
            <w:vAlign w:val="center"/>
          </w:tcPr>
          <w:p w14:paraId="573FF45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硬件设备</w:t>
            </w:r>
          </w:p>
        </w:tc>
        <w:tc>
          <w:tcPr>
            <w:tcW w:w="2160" w:type="dxa"/>
            <w:vMerge w:val="restart"/>
            <w:tcBorders>
              <w:top w:val="single" w:color="auto" w:sz="4" w:space="0"/>
              <w:left w:val="single" w:color="auto" w:sz="4" w:space="0"/>
              <w:right w:val="single" w:color="auto" w:sz="4" w:space="0"/>
            </w:tcBorders>
            <w:noWrap w:val="0"/>
            <w:vAlign w:val="center"/>
          </w:tcPr>
          <w:p w14:paraId="5C8311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 xml:space="preserve">221282.52  </w:t>
            </w:r>
          </w:p>
        </w:tc>
      </w:tr>
      <w:tr w14:paraId="1C12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03" w:type="dxa"/>
            <w:vMerge w:val="continue"/>
            <w:tcBorders>
              <w:left w:val="single" w:color="auto" w:sz="4" w:space="0"/>
              <w:bottom w:val="single" w:color="auto" w:sz="4" w:space="0"/>
              <w:right w:val="single" w:color="auto" w:sz="4" w:space="0"/>
            </w:tcBorders>
            <w:noWrap w:val="0"/>
            <w:vAlign w:val="center"/>
          </w:tcPr>
          <w:p w14:paraId="7B9DCF59">
            <w:pPr>
              <w:jc w:val="center"/>
              <w:rPr>
                <w:rFonts w:hint="eastAsia" w:ascii="宋体" w:hAnsi="宋体" w:cs="宋体"/>
                <w:color w:val="auto"/>
                <w:kern w:val="0"/>
                <w:sz w:val="24"/>
                <w:szCs w:val="24"/>
                <w:highlight w:val="none"/>
                <w:lang w:eastAsia="zh-CN"/>
              </w:rPr>
            </w:pPr>
            <w:bookmarkStart w:id="76" w:name="_Toc24523"/>
            <w:bookmarkStart w:id="77" w:name="_Toc106030880"/>
            <w:bookmarkStart w:id="78" w:name="_Toc27661"/>
            <w:bookmarkStart w:id="79" w:name="_Toc12675"/>
          </w:p>
        </w:tc>
        <w:tc>
          <w:tcPr>
            <w:tcW w:w="2334" w:type="dxa"/>
            <w:tcBorders>
              <w:top w:val="single" w:color="auto" w:sz="4" w:space="0"/>
              <w:left w:val="single" w:color="auto" w:sz="4" w:space="0"/>
              <w:bottom w:val="single" w:color="auto" w:sz="4" w:space="0"/>
              <w:right w:val="single" w:color="auto" w:sz="4" w:space="0"/>
            </w:tcBorders>
            <w:noWrap w:val="0"/>
            <w:vAlign w:val="center"/>
          </w:tcPr>
          <w:p w14:paraId="533FA52A">
            <w:pPr>
              <w:jc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系统软件和内容</w:t>
            </w:r>
          </w:p>
        </w:tc>
        <w:tc>
          <w:tcPr>
            <w:tcW w:w="2160" w:type="dxa"/>
            <w:vMerge w:val="continue"/>
            <w:tcBorders>
              <w:left w:val="single" w:color="auto" w:sz="4" w:space="0"/>
              <w:right w:val="single" w:color="auto" w:sz="4" w:space="0"/>
            </w:tcBorders>
            <w:noWrap w:val="0"/>
            <w:vAlign w:val="center"/>
          </w:tcPr>
          <w:p w14:paraId="37827A18">
            <w:pPr>
              <w:jc w:val="center"/>
              <w:rPr>
                <w:rFonts w:hint="eastAsia" w:ascii="宋体" w:hAnsi="宋体" w:eastAsia="宋体" w:cs="宋体"/>
                <w:color w:val="auto"/>
                <w:sz w:val="24"/>
                <w:szCs w:val="24"/>
                <w:highlight w:val="none"/>
                <w:lang w:val="en-US" w:eastAsia="zh-CN"/>
              </w:rPr>
            </w:pPr>
          </w:p>
        </w:tc>
      </w:tr>
      <w:bookmarkEnd w:id="69"/>
      <w:bookmarkEnd w:id="70"/>
      <w:bookmarkEnd w:id="71"/>
      <w:bookmarkEnd w:id="72"/>
      <w:bookmarkEnd w:id="73"/>
      <w:bookmarkEnd w:id="74"/>
      <w:bookmarkEnd w:id="75"/>
    </w:tbl>
    <w:p w14:paraId="6C90E0E4">
      <w:pPr>
        <w:pStyle w:val="7"/>
        <w:spacing w:before="0" w:after="0" w:line="360" w:lineRule="auto"/>
        <w:rPr>
          <w:rFonts w:ascii="宋体" w:hAnsi="宋体" w:cs="宋体"/>
          <w:color w:val="auto"/>
          <w:sz w:val="24"/>
          <w:szCs w:val="24"/>
          <w:highlight w:val="none"/>
        </w:rPr>
      </w:pPr>
      <w:bookmarkStart w:id="80" w:name="_Toc1284"/>
      <w:r>
        <w:rPr>
          <w:rFonts w:hint="eastAsia" w:ascii="宋体" w:hAnsi="宋体" w:cs="宋体"/>
          <w:color w:val="auto"/>
          <w:sz w:val="24"/>
          <w:szCs w:val="24"/>
          <w:highlight w:val="none"/>
        </w:rPr>
        <w:t>二、项目概况</w:t>
      </w:r>
      <w:bookmarkEnd w:id="80"/>
    </w:p>
    <w:p w14:paraId="1587F6CC">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bookmarkStart w:id="81" w:name="_Toc22624"/>
      <w:r>
        <w:rPr>
          <w:rFonts w:hint="eastAsia" w:ascii="宋体" w:hAnsi="宋体" w:eastAsia="宋体" w:cs="宋体"/>
          <w:b w:val="0"/>
          <w:color w:val="auto"/>
          <w:kern w:val="0"/>
          <w:sz w:val="24"/>
          <w:szCs w:val="24"/>
          <w:highlight w:val="none"/>
          <w:lang w:val="en-US" w:eastAsia="zh-CN" w:bidi="ar-SA"/>
        </w:rPr>
        <w:t>本项目主要包含AI数字人、</w:t>
      </w:r>
      <w:r>
        <w:rPr>
          <w:rFonts w:hint="eastAsia" w:ascii="宋体" w:hAnsi="宋体" w:cs="宋体"/>
          <w:b w:val="0"/>
          <w:color w:val="auto"/>
          <w:kern w:val="0"/>
          <w:sz w:val="24"/>
          <w:szCs w:val="24"/>
          <w:highlight w:val="none"/>
          <w:lang w:val="en-US" w:eastAsia="zh-CN" w:bidi="ar-SA"/>
        </w:rPr>
        <w:t>指挥中心</w:t>
      </w:r>
      <w:r>
        <w:rPr>
          <w:rFonts w:hint="eastAsia" w:ascii="宋体" w:hAnsi="宋体" w:eastAsia="宋体" w:cs="宋体"/>
          <w:b w:val="0"/>
          <w:color w:val="auto"/>
          <w:kern w:val="0"/>
          <w:sz w:val="24"/>
          <w:szCs w:val="24"/>
          <w:highlight w:val="none"/>
          <w:lang w:val="en-US" w:eastAsia="zh-CN" w:bidi="ar-SA"/>
        </w:rPr>
        <w:t>、AI美丽乡村系统建设硬件设备及对应软件建设等工作内容。</w:t>
      </w:r>
    </w:p>
    <w:p w14:paraId="58AA2329">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石盘村作为大渡口区数字化乡村试点，正积极探索“农业+互联网”、“农业+物联网”以及“农业+AI”的创新发展模式，推动乡村治理、农业生产和文旅服务的全面数字化转型。</w:t>
      </w:r>
    </w:p>
    <w:p w14:paraId="7E70E147">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在村委会管理方面，石盘村依托数字化平台实现村务公开、信息共享和智能决策，提升基层治理效率。智慧农业领域，通过物联网技术监测土壤、气候等数据，结合AI视觉采摘方案，助力农产品提质增效。同时，依托互联网拓宽销售渠道，推动特色农产品“触网”上行。此外，石盘村还挖掘乡村旅游资源，通过数字化手段推广农耕体验、生态观光等项目，打造智慧文旅新名片。</w:t>
      </w:r>
    </w:p>
    <w:p w14:paraId="7EF5A1AC">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这一改革以科技赋能乡村振兴，旨在将石盘村建设成为宜居宜业、产村融合的数字化示范村，为全区乃至全市提供可复制的经验。</w:t>
      </w:r>
    </w:p>
    <w:p w14:paraId="44D263A7">
      <w:pPr>
        <w:pStyle w:val="7"/>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w:t>
      </w:r>
      <w:r>
        <w:rPr>
          <w:rFonts w:hint="eastAsia" w:ascii="宋体" w:hAnsi="宋体" w:eastAsia="宋体" w:cs="宋体"/>
          <w:color w:val="auto"/>
          <w:sz w:val="24"/>
          <w:szCs w:val="24"/>
          <w:highlight w:val="none"/>
          <w:lang w:val="en-US" w:eastAsia="zh-CN"/>
        </w:rPr>
        <w:t>技术要求</w:t>
      </w:r>
      <w:r>
        <w:rPr>
          <w:rFonts w:hint="eastAsia" w:ascii="宋体" w:hAnsi="宋体" w:eastAsia="宋体" w:cs="宋体"/>
          <w:color w:val="auto"/>
          <w:sz w:val="24"/>
          <w:szCs w:val="24"/>
          <w:highlight w:val="none"/>
        </w:rPr>
        <w:t>及质量需求</w:t>
      </w:r>
      <w:bookmarkEnd w:id="81"/>
    </w:p>
    <w:bookmarkEnd w:id="76"/>
    <w:bookmarkEnd w:id="77"/>
    <w:bookmarkEnd w:id="78"/>
    <w:p w14:paraId="0D256442">
      <w:pPr>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outlineLvl w:val="9"/>
        <w:rPr>
          <w:rFonts w:hint="eastAsia" w:ascii="宋体" w:hAnsi="宋体" w:eastAsia="宋体" w:cs="宋体"/>
          <w:b/>
          <w:bCs/>
          <w:color w:val="auto"/>
          <w:kern w:val="0"/>
          <w:sz w:val="24"/>
          <w:szCs w:val="24"/>
          <w:highlight w:val="none"/>
          <w:lang w:val="en-US" w:eastAsia="zh-CN" w:bidi="ar-SA"/>
        </w:rPr>
      </w:pPr>
      <w:bookmarkStart w:id="82" w:name="_Toc106034631"/>
      <w:bookmarkStart w:id="83" w:name="_Toc11439"/>
      <w:bookmarkStart w:id="84" w:name="_Toc12341"/>
      <w:bookmarkStart w:id="85" w:name="_Toc10723"/>
      <w:bookmarkStart w:id="86" w:name="_Toc65660340"/>
      <w:bookmarkStart w:id="87" w:name="_Toc8866"/>
      <w:r>
        <w:rPr>
          <w:rFonts w:hint="eastAsia" w:ascii="宋体" w:hAnsi="宋体" w:eastAsia="宋体" w:cs="宋体"/>
          <w:b/>
          <w:bCs/>
          <w:color w:val="auto"/>
          <w:kern w:val="0"/>
          <w:sz w:val="24"/>
          <w:szCs w:val="24"/>
          <w:highlight w:val="none"/>
          <w:lang w:val="en-US" w:eastAsia="zh-CN" w:bidi="ar-SA"/>
        </w:rPr>
        <w:t>（一）硬件设备</w:t>
      </w:r>
    </w:p>
    <w:tbl>
      <w:tblPr>
        <w:tblStyle w:val="61"/>
        <w:tblW w:w="103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1566"/>
        <w:gridCol w:w="2748"/>
        <w:gridCol w:w="816"/>
        <w:gridCol w:w="660"/>
        <w:gridCol w:w="1164"/>
        <w:gridCol w:w="1200"/>
        <w:gridCol w:w="1708"/>
      </w:tblGrid>
      <w:tr w14:paraId="6F7A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361" w:type="dxa"/>
            <w:gridSpan w:val="8"/>
            <w:tcBorders>
              <w:top w:val="nil"/>
              <w:left w:val="nil"/>
              <w:bottom w:val="nil"/>
              <w:right w:val="nil"/>
            </w:tcBorders>
            <w:shd w:val="clear" w:color="auto" w:fill="auto"/>
            <w:noWrap/>
            <w:vAlign w:val="center"/>
          </w:tcPr>
          <w:p w14:paraId="20E5140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sz w:val="22"/>
                <w:szCs w:val="22"/>
                <w:u w:val="none"/>
              </w:rPr>
            </w:pPr>
          </w:p>
        </w:tc>
      </w:tr>
      <w:tr w14:paraId="2394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9"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E7A63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6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E38EA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74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D0F54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设备参数</w:t>
            </w:r>
          </w:p>
        </w:tc>
        <w:tc>
          <w:tcPr>
            <w:tcW w:w="81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FF3CB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E146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6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B51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20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F98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708"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78CAA5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465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1D03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4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AI数字人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A56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697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0D7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98C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69E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1FE4D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B89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44B1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FD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数字人控制服务器</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43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T100C 10700 32G 512G SSD RTX4060独立显卡 500W</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F9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D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20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7699.00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15D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7699.00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5EF79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125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8D1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55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方形75寸透明全息仓</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C1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75寸透明全息仓，带全屏触摸，配显示器主板，带拾音器，带摄像头，带喇叭</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9C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87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EF7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73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7E86F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AB9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2FA6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94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无线键盘/鼠标</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3B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AE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8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F4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EB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27476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1D7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8CD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B3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544D">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8AB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ABA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D236">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EE8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19809.00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8253E5">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r>
      <w:tr w14:paraId="7C48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C60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50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指挥中心</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BCE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F8A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071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EBA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9DC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2D28C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C6B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3BBA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14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控制服务器</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31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利用现在村委会正门后面的主机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1D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A6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78C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0B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7B047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AF0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CFF5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4A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液晶显示屏</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DE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300超高清8K高端网络款液晶屏，3C认证，质保十年，全国联保，3年包换新，免费上门维修，无边框长218厘米，高124厘米，约80kg壁挂式</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6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62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F5D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46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334C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包含1拆除原有LED屏，并对可能出现的墙面问题进行修补；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2.根据现场支架的位置，需要外加结构对显示屏进行支撑；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3.根据以上内容，预计需要1~2天的额外拆除和修补工作量；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4.需要调试适配LED原有的主机或控制播放设备；</w:t>
            </w:r>
          </w:p>
        </w:tc>
      </w:tr>
      <w:tr w14:paraId="56B0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5224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13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空中飞鼠</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CF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带空中鼠标键盘</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CB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47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DEA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0A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DDC94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9BA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F86D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1A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106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128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702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707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28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10110.00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405BF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D50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80E2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1F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AI美丽乡村</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B8D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9C8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8D8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BC7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A8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F5A1F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4E6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EAF4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72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大疆无人机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84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轻于249克，4K/60fps无损竖拍，全向主动避障，续航34分钟，6公里高清图传，含培训</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2E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2D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6F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5CB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48E02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F37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A93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BE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5B3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C56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F88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54C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91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BF99E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A82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EFFE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4F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户外展示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AC87">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590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B69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7CF1">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3E4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B171A">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r>
      <w:tr w14:paraId="26AF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1741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85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户外广告机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3C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50寸户外壁挂网络版，IP65防护等级，智能昼夜模式，白天高清晰，夜晚不刺眼，显示尺寸约1074mm*604mm，含4G网络模块，包括支架支柱</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E8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9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87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A2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8E7C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1.取电位置较远，需要挖槽、埋管拉线，中间可能涉及水泥路面挖埋；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2.因为是斜坡区域，根据最终的放置位置，可能涉及支架的切割与焊接；</w:t>
            </w:r>
          </w:p>
        </w:tc>
      </w:tr>
      <w:tr w14:paraId="2305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40AD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E4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停车余位LED</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AB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680*202 双色显示屏，显示尺寸640*160mm，双行八字，一体式喷涂箱体，含4G模块控制系统</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36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77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85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E04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D103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1.取电位置较远，需要挖槽、埋管拉线，中间可能涉及水泥路面挖埋；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2.因为是斜坡区域，根据最终的放置位置，可能涉及支架的切割与焊接；</w:t>
            </w:r>
          </w:p>
        </w:tc>
      </w:tr>
      <w:tr w14:paraId="4BF0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3CA6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F4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二维码标志牌</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8A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立柱款带抱箍，60*80cm</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21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31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B1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31F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6554C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F21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8B1E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7B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31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PVC管、膨胀螺丝、轧带、电源插板、电缆等及安装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DD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B5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2D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7F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F1D6B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A93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9BD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BF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A55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0DB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D31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2F4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E5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17600.00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034A0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110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2FF0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F1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视频监控—石盘葡萄园养鸡区域（2个点位）</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7CC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A9B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DB0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D4C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A3B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72C79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C53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1157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6A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4G高清摄像机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A7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A、400万高清4G网络摄像机像                      B、传感器类型：1/3英寸CMOS；像素：400万；最大分辨率：2560×1440；最低照度：0.01lux（彩色模式）；0.001lux（黑白模式）；0lux（补光灯开启）；最大补光距离：80m（红外）;30m（暖光）；补光灯：2颗（红外灯）;2颗（暖光灯）；镜头类型：定焦；镜头焦距：3.6mm；镜头光圈：F2.0；视场角：水平：78°；垂直：41°；对角：94°；通用行为分析：绊线入侵；区域入侵；智能编码：H.264:支持;H.265:支持；宽动态：支持；走廊模式：90°/270°（在2560×1440分辨率及以下支持）；报警事件：无SD卡;SD卡空间不足;SD卡出错;网络断开;IP冲突;非法访问;动态检测;视频遮挡;绊线入侵;区域入侵;音频异常侦测;电压检测;智能动检（人）;安全异常；运营商网络制式：4G：支持中国电信、中国移动、中国联通 FDD-LTE: B1/B3/B5/B8 TDD-LTE: B34/B38/B39/B40/B413G：支持中国联通 WCDMA: B1/B5/B8（2100/850/900MHz）2G：支持中国移动、中国联通 GSM: B3/B8（1800/900MHz）；运营商网络短信联动：支持中国移动、中国联通；接入标准：ONVIF（Profile S &amp; Profile G &amp; Profile T）；CGI；GB/T28181-2022（双国标）；大华云联；预览最大用户数：20个（总带宽:48Ｍ）；最大Micro SD卡：256GB；供电方式：DC12V；防护等级：IP67                             6、能实时传输视频及语音，                       7、支持后端平台开发及对接                       8、山上环境特殊后期维护成本较高</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E2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41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93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6E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7EA87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D12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50A8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C5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高速存储卡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10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大约存储时间一周左右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02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29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F3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690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B50D7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19F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D14E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42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F4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EC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DF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37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65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A2E2D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1C0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6FBA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39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安装调试及维护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7C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安装在屋檐或者墙上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98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B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300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53B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562.93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2C5A6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3BB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FFA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16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548B">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C84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3FF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C4C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3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2620.93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FC433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17E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586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04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视频监控—石盘集中垃圾处理点区域（2个点位）</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ED0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5DA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A53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072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4C5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AC3AE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1C9E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F899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2E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4G高清摄像机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49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A、400万高清4G网络摄像机像                      B、传感器类型：1/3英寸CMOS；像素：400万；最大分辨率：2560×1440；最低照度：0.01lux（彩色模式）；0.001lux（黑白模式）；0lux（补光灯开启）；最大补光距离：80m（红外）;30m（暖光）；补光灯：2颗（红外灯）;2颗（暖光灯）；镜头类型：定焦；镜头焦距：3.6mm；镜头光圈：F2.0；视场角：水平：78°；垂直：41°；对角：94°；通用行为分析：绊线入侵；区域入侵；智能编码：H.264:支持;H.265:支持；宽动态：支持；走廊模式：90°/270°（在2560×1440分辨率及以下支持）；报警事件：无SD卡;SD卡空间不足;SD卡出错;网络断开;IP冲突;非法访问;动态检测;视频遮挡;绊线入侵;区域入侵;音频异常侦测;电压检测;智能动检（人）;安全异常；运营商网络制式：4G：支持中国电信、中国移动、中国联通 FDD-LTE: B1/B3/B5/B8 TDD-LTE: B34/B38/B39/B40/B413G：支持中国联通 WCDMA: B1/B5/B8（2100/850/900MHz）2G：支持中国移动、中国联通 GSM: B3/B8（1800/900MHz）；运营商网络短信联动：支持中国移动、中国联通；接入标准：ONVIF（Profile S &amp; Profile G &amp; Profile T）；CGI；GB/T28181-2022（双国标）；大华云联；预览最大用户数：20个（总带宽:48Ｍ）；最大Micro SD卡：256GB；供电方式：DC12V；防护等级：IP67                             6、能实时传输视频及语音，                       7、支持后端平台开发及对接                       8、山上环境特殊后期维护成本较高</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DC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6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5E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0E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CBC03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040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FD2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1A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高速存储卡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A7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大约存储时间一周左右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27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82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F5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9E2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BE8B3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671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0E09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08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单晶太阳能板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9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单晶太阳能板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转换率：23以上（非18%效率片）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材质类型：单晶硅（峰值112瓦）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工作温度：-40℃—85℃；工作电压：18V；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最大工作电流：5.5A；开路电压：22V；短路电流：5.8A；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发电功率：100W/块（峰值112瓦）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边框材质：优质铝合金，转换效能23%；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外形尺寸：920*670mm；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使用寿命25年以上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17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95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7A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5D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2F6F9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F37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31C1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66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控制器</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0C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1.充电电压：12V/24V；组件电流≤8A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断开电压：9.5V，恢复电压：10.5V，防过充，过放；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2.涓流充电，延长电池使用寿命；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工作温度：-40℃—85℃；（带低电压保护可自动重启）2）采用32位高速主控芯片；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3.光伏最高输入电压 50V保护,停止充电。低于45V恢复；                                                                    4）内置反接保护，开路保护，高温保护，过流/短路保护(可设置)，均为自恢复型；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5）双MOS防倒灌电路，超低发热量；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6）具备锂电池激活功能；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7）双USB输出，最大电流可达2A，支持IphoneIpad及安卓手机等设备大电流充电；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大屏幕LCD显示，充放电参数可调，支持选择铅酸电池，三元锂电池，磷酸铁锂电池多种电池类型，可灵活设置负载在白天或晚上工作；</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E1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8B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74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4F9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354.44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91006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EF6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40DE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75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96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1、充放电次数≥1500次；                        2、放电终止电压：8.4V；标称电压：12.6V；持续放电电流：12A；充电电压：12.6V；峰值最大电流：15A；极柱区分：                               3、工作温度：-20℃—85℃；充电方法：CC/CV（恒流恒压）（电池内带嘉栢达保护板）                        4、中间带有泡沫胶防寒防热、防晃，配置金属外壳增加防护，内含智能保护板；                       5、具有短路保护，过充保护，过放保护，过流保护，温度保护等功能。</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7F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10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021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0D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11112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350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19BB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2D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集成配电箱</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7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304不锈钢防水箱，用于安放中枢并联分线系统，数显控制器，交换机等配件。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A7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58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66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F58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236.29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BA905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640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3E9B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E9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0F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太阳能板通用抱杆安装支架,260度高温喷塑，外观乳白色，抗风等级10级。</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7A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E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691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4F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F2173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2FD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CF44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69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2E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厚度1.5cm，3米烤漆立杆（含地笼）</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D1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C0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748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42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08DB6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8EE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DDA5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E5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E0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0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B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D7C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FD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E1C85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637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1303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22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安装调试及维护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41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立杆安装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98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CE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298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BD5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1407.32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C526B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460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9B4F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8D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683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294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BC5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667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D6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7210.05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AEDA6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49E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6F18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CF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视频监控—石盘集高点位区域（1个点位）</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ADD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37C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ED6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044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C4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94934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169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49F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7A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4G高清球机摄像机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FA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1、400万高速25倍光学变焦球机                      2、传感器类型：1/2.8英寸CMOS；像素：400万；最大分辨率：2560×1440；最低照度：彩色：0.005lux/F1.6 黑白：0.0005lux/F1.6 0Lux（补光灯开启）；最大补光距离：100m（红外）；补光类型：红外；镜头焦距：5mm～125mm；光学变倍：25倍；周界防范：支持绊线入侵，支持区域入侵，支持穿越围栏，支持徘徊检测，支持物品遗留，支持物品搬移，支持快速移动，支持停车检测，支持人员聚集，支持人车分类报警；；人脸检测：支持人脸检测；支持抓拍；支持人脸增强；支持人脸抠图区域可设：人脸，单寸照；支持实时抓拍，支持质量优先；；防抖功能：电子防抖；透雾功能：电子透雾；音频输入：1路；音频输出：1路；语音对讲：支持；报警输入：2路；报警输出：1路；供电方式：DC12V/3A（-10%~+25%）；球机尺寸：4寸；接口类型：RJ45接口；RS485接口</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76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B9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D8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F2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9AB64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B42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B7D4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41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高速存储卡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F3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大约存储时间一周左右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52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A3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CE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0C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67E38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597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DF1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AA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单晶太阳能板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83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1、转换率：23以上（非18%效率片），材质类型：单晶硅（峰值112瓦）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2、工作温度：-40℃—85℃；工作电压：18V；最大工作电流：5.5A；开路电压：22V；短路电流：5.8A；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3、发电功率：100W/块（峰值112瓦）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4、边框材质：优质铝合金，转换效能23%；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5、外形尺寸：920*670mm；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6、使用寿命25年以上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63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3C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94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776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FC2B2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69E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E1E4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1C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太阳能控制器（20A)</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4D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太阳能控制器20A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1.充电电压：12V/24V；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断开电压：9.5V，恢复电压：10.5V，防过充，防过放；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2.涓流充电，延长电池使用寿命；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工作温度：-40℃—85℃；（带低电压保护可自动重启）2）采用32位高速主控芯片；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3.光伏最高输入电压 50V保护,停止充电。低于45V恢复；                                                                    4）内置反接保护，开路保护，高温保护，过流/短路保护(可设置)，均为自恢复型；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5）双MOS防倒灌电路，超低发热量；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6）具备锂电池激活功能；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7）双USB输出，最大电流可达2A，支持IphoneIpad及安卓手机等设备大电流充电；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大屏幕LCD显示，充放电参数可调，支持选择铅酸电池，三元锂电池，磷酸铁锂电池多种电池类型，可灵活设置负载在白天或晚上工作；</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0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CF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BC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4CA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3684B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F2A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E0A6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80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三元锂电（100AH）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9D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电池参数：12V 100AH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充放电次数≥1500-2000次；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-20℃—85℃；额定电压：11.7v；充电方法：CC/CV（恒流恒压）放电截止电压：10.5V；充电限制电压：12.6V；（电池内带嘉栢达保护板），中间带有泡沫胶防寒防热、防晃，配置金属外壳增加防护，内含智能保护板，具有短路保护，过充保护，过放保护，过流保护，温度保护等功能。尺寸：200*200*130MM</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7F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7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3D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0A3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EFA76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CA2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CA56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5E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远程管理集成器包（含电池、控制器、电源及4G网络传输设备）</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BF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多角度防尘 ，结构牢固有效阻挡细微灰尘进入  采用空气流动学原理，通风单人栅栏设计 通风散热效果更好   双坡型设计 有效防风防雨 而且能排除因户外气温变化产生的冷凝水 ；尺寸：300*400*200mm；材质：喷塑碳钢1.0；（加入空开（正泰或者德力西品牌），接线端子，箱体正面使用铭牌激光打上设备整体参数、电压等常年不脱落、方便后期维护及检修）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FE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B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FBC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AA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4FCC4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5C3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2568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89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太阳能板支架</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9B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太阳能板通用抱杆安装支架.260度高温喷塑，抗风等级10-12级； 支架水平0-360度可调；根据不同环境调整不同角度，适合各种场景使用（尤其不可伸出路面安装的设备），支架所有安装开椭圆形长孔，留有余量</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EF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B5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73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2C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5DC31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C7C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0D63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8F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AD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厚度1.5cm，3米烤漆立杆（含地笼）</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74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9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93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28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B9B21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294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DF61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B1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BA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5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96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A4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B0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B378C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10A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9F5F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88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D8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40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7D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FF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BB4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541E5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286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1B8E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BC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安装调试及维护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14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立杆安装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5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FE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3A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374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562.93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7AFC7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FD5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B99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8E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D53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A7D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6E6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782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4E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6511.93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1D090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68D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873F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3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视频监控—石盘沿途摄像机1号16号区域（2个点位）</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BB4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620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D12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75F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CD9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C1540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2716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251A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42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4G高清摄像机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9B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A、400万高清4G网络摄像机像                      B、传感器类型：1/3英寸CMOS；像素：400万；最大分辨率：2560×1440；最低照度：0.01lux（彩色模式）；0.001lux（黑白模式）；0lux（补光灯开启）；最大补光距离：80m（红外）;30m（暖光）；补光灯：2颗（红外灯）;2颗（暖光灯）；镜头类型：定焦；镜头焦距：3.6mm；镜头光圈：F2.0；视场角：水平：78°；垂直：41°；对角：94°；通用行为分析：绊线入侵；区域入侵；智能编码：H.264:支持;H.265:支持；宽动态：支持；走廊模式：90°/270°（在2560×1440分辨率及以下支持）；报警事件：无SD卡;SD卡空间不足;SD卡出错;网络断开;IP冲突;非法访问;动态检测;视频遮挡;绊线入侵;区域入侵;音频异常侦测;电压检测;智能动检（人）;安全异常；运营商网络制式：4G：支持中国电信、中国移动、中国联通 FDD-LTE: B1/B3/B5/B8 TDD-LTE: B34/B38/B39/B40/B413G：支持中国联通 WCDMA: B1/B5/B8（2100/850/900MHz）2G：支持中国移动、中国联通 GSM: B3/B8（1800/900MHz）；运营商网络短信联动：支持中国移动、中国联通；接入标准：ONVIF（Profile S &amp; Profile G &amp; Profile T）；CGI；GB/T28181-2022（双国标）；大华云联；预览最大用户数：20个（总带宽:48Ｍ）；最大Micro SD卡：256GB；供电方式：DC12V；防护等级：IP67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6、能实时传输视频及语音，                       7、支持后端平台开发及对接                       8、山上环境特殊后期维护成本较高</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7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8A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56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7F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EE358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79D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405B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56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高速存储卡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06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大约存储时间一周左右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A0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C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81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51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DC9ED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6A5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5083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3D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嵌入式SIM卡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D5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4G通讯技术，采用全新嵌入式SIM卡。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1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0C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F7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1E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0E0C9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A2F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57DC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4B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单晶太阳能板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B5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1、转换率：23以上（非18%效率片），材质类型：单晶硅（峰值112瓦）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2、工作温度：-40℃—85℃；工作电压：18V；最大工作电流：5.5A；开路电压：22V；短路电流：5.8A；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3、发电功率：100W/块（峰值112瓦）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4、边框材质：优质铝合金，转换效能23%；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5、外形尺寸：920*670mm；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6、使用寿命25年以上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D3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CE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AAD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27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6B529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00B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8025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B2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太阳能控制器（10A)</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D9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太阳能控制器10A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1.充电电压：12V/24V；组件电流≤8A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断开电压：9.5V，恢复电压：10.5V，防过充，防过放；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2.涓流充电，延长电池使用寿命；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工作温度：-40℃—85℃；（带低电压保护可自动重启）2）采用32位高速主控芯片；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3.光伏最高输入电压 50V保护,停止充电。低于45V恢复；                                                                    4）内置反接保护，开路保护，高温保护，过流/短路保护(可设置)，均为自恢复型；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5）双MOS防倒灌电路，超低发热量；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6）具备锂电池激活功能；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7）双USB输出，最大电流可达2A，支持IphoneIpad及安卓手机等设备大电流充电；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大屏幕LCD显示，充放电参数可调，支持选择铅酸电池，三元锂电池，磷酸铁锂电池多种电池类型，可灵活设置负载在白天或晚上工作；</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CF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94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CFA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61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354.44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7B242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7EE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6B3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D5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三元锂电池（60AH）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33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电池参数：12V 60AH/720W/H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充放电次数≥1500次；电池类型：三元锂电池；放电终止电压：8.4V；标称电压：12.6V；持续放电电流：12A；充电电压：12.6V；峰值最大电流：15A；极柱区分：红正 蓝负工作温度：-20℃—85℃；充电方法：CC/CV（恒流恒压）（电池内带嘉栢达保护板），中间带有泡沫胶防寒防热、防晃，配置金属外壳增加防护，内含智能保护板，具有短路保护，过充保护，过放保护，过流保护，温度保护等功能。</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7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CA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10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7C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3760F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771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60EF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61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集成配电箱</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74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304不锈钢防水箱，用于安放中枢并联分线系统，数显控制器，交换机等配件。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C4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13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0D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F55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236.29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D99AA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085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ED47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C2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5B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太阳能板通用抱杆安装支架,260度高温喷塑，外观乳白色，抗风等级10级。</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C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A2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ED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05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4D177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AB1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705C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93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D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厚度1.5cm，3米烤漆立杆（含地笼）</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A5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DC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6F5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24A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87AAB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83A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3E67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5F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5B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6D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E1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296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E5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F2537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AE2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4FD3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B6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3A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线管、扎带及波纹管等</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A7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F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BD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D8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E2062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641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6CD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19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安装调试及维护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9D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立杆安装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61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77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1B7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551.35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93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1102.70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A4A10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278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E40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14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508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167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5C1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B7E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39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7061.43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BB9F5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320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B66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F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第三方服务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9DF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A00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AD8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CFA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921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A1497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C66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AD6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5E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物联网卡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24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用于4G摄像头共7个设备上网，支持PC端预览画面。另外加停车场LED余位显示屏+户外广告机，总共9个上网设备，需要5张主卡，5张副卡，主卡每张卡280元/年（广电），副卡120元/年（10元/月）</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69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39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486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3F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3A85D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442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0B2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69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4C5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4DA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ED4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68F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0C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1500.00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4D7DC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BE5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005CC6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w:t>
            </w:r>
          </w:p>
        </w:tc>
        <w:tc>
          <w:tcPr>
            <w:tcW w:w="156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6FEB2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74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6E93DA4">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7C7129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09B382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7ACA8F5E">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79AC55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78423.32 </w:t>
            </w:r>
          </w:p>
        </w:tc>
        <w:tc>
          <w:tcPr>
            <w:tcW w:w="1708"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EC6471D">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r>
    </w:tbl>
    <w:p w14:paraId="7FD79660">
      <w:pPr>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1、</w:t>
      </w:r>
      <w:r>
        <w:rPr>
          <w:rFonts w:hint="eastAsia" w:ascii="宋体" w:hAnsi="宋体" w:eastAsia="宋体" w:cs="宋体"/>
          <w:b w:val="0"/>
          <w:color w:val="auto"/>
          <w:kern w:val="0"/>
          <w:sz w:val="24"/>
          <w:szCs w:val="24"/>
          <w:highlight w:val="none"/>
          <w:lang w:val="en-US" w:eastAsia="zh-CN" w:bidi="ar-SA"/>
        </w:rPr>
        <w:t>质量与认证要求</w:t>
      </w:r>
    </w:p>
    <w:p w14:paraId="19299946">
      <w:pPr>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(1)</w:t>
      </w:r>
      <w:r>
        <w:rPr>
          <w:rFonts w:hint="default" w:ascii="宋体" w:hAnsi="宋体" w:cs="宋体"/>
          <w:b w:val="0"/>
          <w:color w:val="auto"/>
          <w:kern w:val="0"/>
          <w:sz w:val="24"/>
          <w:szCs w:val="24"/>
          <w:highlight w:val="none"/>
          <w:lang w:val="en-US" w:eastAsia="zh-CN" w:bidi="ar-SA"/>
        </w:rPr>
        <w:t>所有硬件设备需</w:t>
      </w:r>
      <w:r>
        <w:rPr>
          <w:rFonts w:hint="eastAsia" w:ascii="宋体" w:hAnsi="宋体" w:cs="宋体"/>
          <w:b w:val="0"/>
          <w:color w:val="auto"/>
          <w:kern w:val="0"/>
          <w:sz w:val="24"/>
          <w:szCs w:val="24"/>
          <w:highlight w:val="none"/>
          <w:lang w:val="en-US" w:eastAsia="zh-CN" w:bidi="ar-SA"/>
        </w:rPr>
        <w:t>为全新合格产品，须符合行业标准</w:t>
      </w:r>
      <w:r>
        <w:rPr>
          <w:rFonts w:hint="default" w:ascii="宋体" w:hAnsi="宋体" w:cs="宋体"/>
          <w:b w:val="0"/>
          <w:color w:val="auto"/>
          <w:kern w:val="0"/>
          <w:sz w:val="24"/>
          <w:szCs w:val="24"/>
          <w:highlight w:val="none"/>
          <w:lang w:val="en-US" w:eastAsia="zh-CN" w:bidi="ar-SA"/>
        </w:rPr>
        <w:t>。</w:t>
      </w:r>
    </w:p>
    <w:p w14:paraId="3623639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(2)质保期限要求</w:t>
      </w:r>
    </w:p>
    <w:p w14:paraId="13F223A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A.液晶显示屏：须提供不低于3年的整机质保（质保范围须包含免费上门维修服务）。</w:t>
      </w:r>
      <w:r>
        <w:rPr>
          <w:rFonts w:hint="default" w:ascii="宋体" w:hAnsi="宋体" w:cs="宋体"/>
          <w:b w:val="0"/>
          <w:color w:val="auto"/>
          <w:kern w:val="0"/>
          <w:sz w:val="24"/>
          <w:szCs w:val="24"/>
          <w:highlight w:val="none"/>
          <w:lang w:val="en-US" w:eastAsia="zh-CN" w:bidi="ar-SA"/>
        </w:rPr>
        <w:br w:type="textWrapping"/>
      </w:r>
      <w:r>
        <w:rPr>
          <w:rFonts w:hint="eastAsia" w:ascii="宋体" w:hAnsi="宋体" w:cs="宋体"/>
          <w:b w:val="0"/>
          <w:color w:val="auto"/>
          <w:kern w:val="0"/>
          <w:sz w:val="24"/>
          <w:szCs w:val="24"/>
          <w:highlight w:val="none"/>
          <w:lang w:val="en-US" w:eastAsia="zh-CN" w:bidi="ar-SA"/>
        </w:rPr>
        <w:t xml:space="preserve">    </w:t>
      </w:r>
      <w:r>
        <w:rPr>
          <w:rFonts w:hint="default" w:ascii="宋体" w:hAnsi="宋体" w:cs="宋体"/>
          <w:b w:val="0"/>
          <w:color w:val="auto"/>
          <w:kern w:val="0"/>
          <w:sz w:val="24"/>
          <w:szCs w:val="24"/>
          <w:highlight w:val="none"/>
          <w:lang w:val="en-US" w:eastAsia="zh-CN" w:bidi="ar-SA"/>
        </w:rPr>
        <w:t>B.太阳能板、锂电池：质保期不低于</w:t>
      </w:r>
      <w:r>
        <w:rPr>
          <w:rFonts w:hint="eastAsia" w:ascii="宋体" w:hAnsi="宋体" w:cs="宋体"/>
          <w:b w:val="0"/>
          <w:color w:val="auto"/>
          <w:kern w:val="0"/>
          <w:sz w:val="24"/>
          <w:szCs w:val="24"/>
          <w:highlight w:val="none"/>
          <w:lang w:val="en-US" w:eastAsia="zh-CN" w:bidi="ar-SA"/>
        </w:rPr>
        <w:t>1</w:t>
      </w:r>
      <w:r>
        <w:rPr>
          <w:rFonts w:hint="default" w:ascii="宋体" w:hAnsi="宋体" w:cs="宋体"/>
          <w:b w:val="0"/>
          <w:color w:val="auto"/>
          <w:kern w:val="0"/>
          <w:sz w:val="24"/>
          <w:szCs w:val="24"/>
          <w:highlight w:val="none"/>
          <w:lang w:val="en-US" w:eastAsia="zh-CN" w:bidi="ar-SA"/>
        </w:rPr>
        <w:t>年。</w:t>
      </w:r>
      <w:r>
        <w:rPr>
          <w:rFonts w:hint="default" w:ascii="宋体" w:hAnsi="宋体" w:cs="宋体"/>
          <w:b w:val="0"/>
          <w:color w:val="auto"/>
          <w:kern w:val="0"/>
          <w:sz w:val="24"/>
          <w:szCs w:val="24"/>
          <w:highlight w:val="none"/>
          <w:lang w:val="en-US" w:eastAsia="zh-CN" w:bidi="ar-SA"/>
        </w:rPr>
        <w:br w:type="textWrapping"/>
      </w:r>
      <w:r>
        <w:rPr>
          <w:rFonts w:hint="eastAsia" w:ascii="宋体" w:hAnsi="宋体" w:cs="宋体"/>
          <w:b w:val="0"/>
          <w:color w:val="auto"/>
          <w:kern w:val="0"/>
          <w:sz w:val="24"/>
          <w:szCs w:val="24"/>
          <w:highlight w:val="none"/>
          <w:lang w:val="en-US" w:eastAsia="zh-CN" w:bidi="ar-SA"/>
        </w:rPr>
        <w:t xml:space="preserve">    </w:t>
      </w:r>
      <w:r>
        <w:rPr>
          <w:rFonts w:hint="default" w:ascii="宋体" w:hAnsi="宋体" w:cs="宋体"/>
          <w:b w:val="0"/>
          <w:color w:val="auto"/>
          <w:kern w:val="0"/>
          <w:sz w:val="24"/>
          <w:szCs w:val="24"/>
          <w:highlight w:val="none"/>
          <w:lang w:val="en-US" w:eastAsia="zh-CN" w:bidi="ar-SA"/>
        </w:rPr>
        <w:t>C.数字人控制服务器、摄像机、</w:t>
      </w:r>
      <w:r>
        <w:rPr>
          <w:rFonts w:hint="eastAsia" w:ascii="宋体" w:hAnsi="宋体" w:cs="宋体"/>
          <w:b w:val="0"/>
          <w:color w:val="auto"/>
          <w:kern w:val="0"/>
          <w:sz w:val="24"/>
          <w:szCs w:val="24"/>
          <w:highlight w:val="none"/>
          <w:lang w:val="en-US" w:eastAsia="zh-CN" w:bidi="ar-SA"/>
        </w:rPr>
        <w:t>立杆、</w:t>
      </w:r>
      <w:r>
        <w:rPr>
          <w:rFonts w:hint="default" w:ascii="宋体" w:hAnsi="宋体" w:cs="宋体"/>
          <w:b w:val="0"/>
          <w:color w:val="auto"/>
          <w:kern w:val="0"/>
          <w:sz w:val="24"/>
          <w:szCs w:val="24"/>
          <w:highlight w:val="none"/>
          <w:lang w:val="en-US" w:eastAsia="zh-CN" w:bidi="ar-SA"/>
        </w:rPr>
        <w:t>户外广告机：须提供不低于1年的标准质保。</w:t>
      </w:r>
      <w:r>
        <w:rPr>
          <w:rFonts w:hint="default" w:ascii="宋体" w:hAnsi="宋体" w:cs="宋体"/>
          <w:b w:val="0"/>
          <w:color w:val="auto"/>
          <w:kern w:val="0"/>
          <w:sz w:val="24"/>
          <w:szCs w:val="24"/>
          <w:highlight w:val="none"/>
          <w:lang w:val="en-US" w:eastAsia="zh-CN" w:bidi="ar-SA"/>
        </w:rPr>
        <w:br w:type="textWrapping"/>
      </w:r>
      <w:r>
        <w:rPr>
          <w:rFonts w:hint="eastAsia" w:ascii="宋体" w:hAnsi="宋体" w:cs="宋体"/>
          <w:b w:val="0"/>
          <w:color w:val="auto"/>
          <w:kern w:val="0"/>
          <w:sz w:val="24"/>
          <w:szCs w:val="24"/>
          <w:highlight w:val="none"/>
          <w:lang w:val="en-US" w:eastAsia="zh-CN" w:bidi="ar-SA"/>
        </w:rPr>
        <w:t xml:space="preserve">    D</w:t>
      </w:r>
      <w:r>
        <w:rPr>
          <w:rFonts w:hint="default" w:ascii="宋体" w:hAnsi="宋体" w:cs="宋体"/>
          <w:b w:val="0"/>
          <w:color w:val="auto"/>
          <w:kern w:val="0"/>
          <w:sz w:val="24"/>
          <w:szCs w:val="24"/>
          <w:highlight w:val="none"/>
          <w:lang w:val="en-US" w:eastAsia="zh-CN" w:bidi="ar-SA"/>
        </w:rPr>
        <w:t>.无线键盘/鼠标、二维码标志牌、耗材等辅助设备：质保期不低于1年。</w:t>
      </w:r>
    </w:p>
    <w:p w14:paraId="62A3984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质保服务与响应：</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质保期内出现质量问题，供应商需在48小时内响应，72小时内提出解决方案并开始维修或更换流程。若故障处理涉及硬件更换，因备件调拨、采购等产生的在途时间，不计入前述72小时维修时限。</w:t>
      </w:r>
    </w:p>
    <w:p w14:paraId="42D4D82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(3) 设备外观与质量：</w:t>
      </w:r>
    </w:p>
    <w:p w14:paraId="380347E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A.</w:t>
      </w:r>
      <w:r>
        <w:rPr>
          <w:rFonts w:hint="default" w:ascii="宋体" w:hAnsi="宋体" w:cs="宋体"/>
          <w:b w:val="0"/>
          <w:color w:val="auto"/>
          <w:kern w:val="0"/>
          <w:sz w:val="24"/>
          <w:szCs w:val="24"/>
          <w:highlight w:val="none"/>
          <w:lang w:val="en-US" w:eastAsia="zh-CN" w:bidi="ar-SA"/>
        </w:rPr>
        <w:t>外观：设备外观应整洁，无显著破损、变形及功能性锈蚀。允许存在不影响设备结构强度、密封性能及正常使用的轻微运输划痕或工艺性色差。</w:t>
      </w:r>
    </w:p>
    <w:p w14:paraId="7CAD562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B.</w:t>
      </w:r>
      <w:r>
        <w:rPr>
          <w:rFonts w:hint="default" w:ascii="宋体" w:hAnsi="宋体" w:cs="宋体"/>
          <w:b w:val="0"/>
          <w:color w:val="auto"/>
          <w:kern w:val="0"/>
          <w:sz w:val="24"/>
          <w:szCs w:val="24"/>
          <w:highlight w:val="none"/>
          <w:lang w:val="en-US" w:eastAsia="zh-CN" w:bidi="ar-SA"/>
        </w:rPr>
        <w:t>屏幕：屏幕显示正常，坏点数量符合该设备品牌官方出厂标准（通常为A规屏标准：无亮点，允许有少量暗点且不在屏幕中心区域）。无影响正常观看的严重漏光。</w:t>
      </w:r>
    </w:p>
    <w:p w14:paraId="4879E97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C.</w:t>
      </w:r>
      <w:r>
        <w:rPr>
          <w:rFonts w:hint="default" w:ascii="宋体" w:hAnsi="宋体" w:cs="宋体"/>
          <w:b w:val="0"/>
          <w:color w:val="auto"/>
          <w:kern w:val="0"/>
          <w:sz w:val="24"/>
          <w:szCs w:val="24"/>
          <w:highlight w:val="none"/>
          <w:lang w:val="en-US" w:eastAsia="zh-CN" w:bidi="ar-SA"/>
        </w:rPr>
        <w:t>接口与标识：所有接口完好，无松动、损坏，连接可靠。设备标识清晰、完整（应包含型号、参数、生产厂家、生产日期等）。</w:t>
      </w:r>
    </w:p>
    <w:p w14:paraId="4572DB3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2、安装与适配要求</w:t>
      </w:r>
    </w:p>
    <w:p w14:paraId="1747D0F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（1）安装前提与责任划分</w:t>
      </w:r>
    </w:p>
    <w:p w14:paraId="2B91DEC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现场勘察：</w:t>
      </w:r>
      <w:r>
        <w:rPr>
          <w:rFonts w:ascii="Segoe UI" w:hAnsi="Segoe UI" w:eastAsia="Segoe UI" w:cs="Segoe UI"/>
          <w:i w:val="0"/>
          <w:iCs w:val="0"/>
          <w:caps w:val="0"/>
          <w:color w:val="0F1115"/>
          <w:spacing w:val="0"/>
          <w:sz w:val="24"/>
          <w:szCs w:val="24"/>
          <w:shd w:val="clear" w:fill="FFFFFF"/>
        </w:rPr>
        <w:t>供应商应在投标前进行现场实地勘察，采购人应予以必要配合。供应商的报价应被视为已充分考虑了其通过合理谨慎的勘察所能发现的现场条件。对于在项目实施前无法通过合理勘察发现的、非正常的隐蔽障碍或条件，若导致供应商履约成本增加或工期延误，双方应依据合同变更条款协商处理。</w:t>
      </w:r>
    </w:p>
    <w:p w14:paraId="6B04EBD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施工协调：采购人应负责办理项目实施所需的一切许可（如破路、开挖、占道等），并协调提供施工所需的电源、水源及材料堆放场地。供应商应提前（至少3个工作日）告知需求。</w:t>
      </w:r>
    </w:p>
    <w:p w14:paraId="24B6E39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原有设备与系统：</w:t>
      </w:r>
      <w:r>
        <w:rPr>
          <w:rFonts w:ascii="Segoe UI" w:hAnsi="Segoe UI" w:eastAsia="Segoe UI" w:cs="Segoe UI"/>
          <w:i w:val="0"/>
          <w:iCs w:val="0"/>
          <w:caps w:val="0"/>
          <w:color w:val="0F1115"/>
          <w:spacing w:val="0"/>
          <w:sz w:val="24"/>
          <w:szCs w:val="24"/>
          <w:shd w:val="clear" w:fill="FFFFFF"/>
        </w:rPr>
        <w:t>采购人应尽其所能提供原有设备、系统或线路的现有技术资料。供应商有责任在投标前审阅该等资料并对原有系统的现状及可对接性进行评估。因供应商未能充分评估而导致的对接问题，由供应商承担责任；因采购人提供的资料存在重大错误或遗漏，或原有系统存在无法预见的根本性缺陷所导致的问题，由采购人承担相应责任</w:t>
      </w:r>
      <w:r>
        <w:rPr>
          <w:rFonts w:hint="default" w:ascii="宋体" w:hAnsi="宋体" w:cs="宋体"/>
          <w:b w:val="0"/>
          <w:color w:val="auto"/>
          <w:kern w:val="0"/>
          <w:sz w:val="24"/>
          <w:szCs w:val="24"/>
          <w:highlight w:val="none"/>
          <w:lang w:val="en-US" w:eastAsia="zh-CN" w:bidi="ar-SA"/>
        </w:rPr>
        <w:t>。</w:t>
      </w:r>
    </w:p>
    <w:p w14:paraId="53AB5AA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（2）安装技术要求</w:t>
      </w:r>
    </w:p>
    <w:p w14:paraId="723C770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w:t>
      </w:r>
      <w:r>
        <w:rPr>
          <w:rFonts w:hint="eastAsia" w:ascii="宋体" w:hAnsi="宋体" w:cs="宋体"/>
          <w:b w:val="0"/>
          <w:color w:val="auto"/>
          <w:kern w:val="0"/>
          <w:sz w:val="24"/>
          <w:szCs w:val="24"/>
          <w:highlight w:val="none"/>
          <w:lang w:val="en-US" w:eastAsia="zh-CN" w:bidi="ar-SA"/>
        </w:rPr>
        <w:t>.</w:t>
      </w:r>
      <w:r>
        <w:rPr>
          <w:rFonts w:hint="default" w:ascii="宋体" w:hAnsi="宋体" w:cs="宋体"/>
          <w:b w:val="0"/>
          <w:color w:val="auto"/>
          <w:kern w:val="0"/>
          <w:sz w:val="24"/>
          <w:szCs w:val="24"/>
          <w:highlight w:val="none"/>
          <w:lang w:val="en-US" w:eastAsia="zh-CN" w:bidi="ar-SA"/>
        </w:rPr>
        <w:t>液晶显示屏安装：</w:t>
      </w:r>
    </w:p>
    <w:p w14:paraId="78A89DA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供应商负责拆除原有LED屏，并对因拆除造成的墙面破损进行修补。墙面修补后平整度偏差≤2mm，涂料颜色应尽可能接近原墙面，最终观感需经采购人现场确认。</w:t>
      </w:r>
    </w:p>
    <w:p w14:paraId="7BBB9DA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供应商负责根据现场条件及显示屏重量，设计并安装满足承重安全要求的支撑结构。支撑结构承重安全系数不得低于1.5。</w:t>
      </w:r>
    </w:p>
    <w:p w14:paraId="2A91063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供应商负责提供与新建液晶显示屏配套的全新控制播放设备，并确保新系统稳定运行。从指令发出到屏幕刷新完成的系统整体延迟应小于200毫秒。</w:t>
      </w:r>
    </w:p>
    <w:p w14:paraId="43CCA59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B.户外设备安装：</w:t>
      </w:r>
    </w:p>
    <w:p w14:paraId="7C07CC8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取电与布线：供应商负责从采购人指定的取电点开始，完成设备端的穿管、布线及安装。取电点至设备端的路径若需破路、挖槽，其施工方案需经采购人书面确认，此类确认应在收到方案后5个工作日内完成，因方案确认及施工许可办理造成的工期延误不计入合同工期。</w:t>
      </w:r>
    </w:p>
    <w:p w14:paraId="2E29DF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斜坡安装：供应商负责根据现场斜坡地形，对设备支架进行定制化切割与焊接，并做防腐处理，确保安装垂直度偏差≤1°，且能承受不低于8级风荷载。</w:t>
      </w:r>
    </w:p>
    <w:p w14:paraId="2BB7384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C.视频监控设备安装：</w:t>
      </w:r>
    </w:p>
    <w:p w14:paraId="481873B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供应商负责按照规范进行设备固定、立杆浇筑与安装。立杆基础混凝土养护周期不低于7天。</w:t>
      </w:r>
    </w:p>
    <w:p w14:paraId="24B67C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摄像机安装在屋檐或墙上时，需采用膨胀螺丝固定（间距≤120cm，确保牢固），镜头角度需覆盖监控区域（无盲区）；立杆安装需先浇筑混凝土基础（基础尺寸≥40cm40cm50cm，混凝土强度等级C30），地笼与基础充分结合，立杆垂直度偏差≤1%。</w:t>
      </w:r>
    </w:p>
    <w:p w14:paraId="3213B45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监控覆盖范围：供应商应在安装调试阶段，通过手机APP或电脑客户端现场向采购方代表展示监控画面，确保镜头角度覆盖主要监控区域（关键区域覆盖率≥95%），并经采购方代表签字确认。</w:t>
      </w:r>
    </w:p>
    <w:p w14:paraId="36DFF55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太阳能板倾角：供应商应按照当地纬度调整太阳能板至推荐倾角，安装倾角与理论最佳倾角的偏差应控制在±5°以内。</w:t>
      </w:r>
    </w:p>
    <w:p w14:paraId="04705C1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（2）适配性要求</w:t>
      </w:r>
    </w:p>
    <w:p w14:paraId="16C5A40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A.硬件兼容性：</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供应商应确保其提供的硬件设备之间互联互通。具体包括：</w:t>
      </w:r>
    </w:p>
    <w:p w14:paraId="3A04D9F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数字人控制服务器与全息仓之间应能通过标准接口（如HDMI、USB）实现音视频信号传输及控制。</w:t>
      </w:r>
    </w:p>
    <w:p w14:paraId="55284DA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摄像机与指定型号的物联网卡、高速存储卡应能正确识别并建立通信连接。</w:t>
      </w:r>
    </w:p>
    <w:p w14:paraId="6CF171F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太阳能控制器与指定的太阳能板、锂电池之间的电压、电流等关键电气参数应匹配。</w:t>
      </w:r>
    </w:p>
    <w:p w14:paraId="2BE9F59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B.性能指标：</w:t>
      </w:r>
    </w:p>
    <w:p w14:paraId="4A8A880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视频性能：在网络带宽不低于2Mbps的条件下，摄像机视频流的端到端传输延迟应小于</w:t>
      </w:r>
      <w:r>
        <w:rPr>
          <w:rFonts w:hint="eastAsia" w:ascii="宋体" w:hAnsi="宋体" w:cs="宋体"/>
          <w:b w:val="0"/>
          <w:color w:val="auto"/>
          <w:kern w:val="0"/>
          <w:sz w:val="24"/>
          <w:szCs w:val="24"/>
          <w:highlight w:val="none"/>
          <w:lang w:val="en-US" w:eastAsia="zh-CN" w:bidi="ar-SA"/>
        </w:rPr>
        <w:t>5</w:t>
      </w:r>
      <w:r>
        <w:rPr>
          <w:rFonts w:hint="default" w:ascii="宋体" w:hAnsi="宋体" w:cs="宋体"/>
          <w:b w:val="0"/>
          <w:color w:val="auto"/>
          <w:kern w:val="0"/>
          <w:sz w:val="24"/>
          <w:szCs w:val="24"/>
          <w:highlight w:val="none"/>
          <w:lang w:val="en-US" w:eastAsia="zh-CN" w:bidi="ar-SA"/>
        </w:rPr>
        <w:t>秒。</w:t>
      </w:r>
    </w:p>
    <w:p w14:paraId="58F1B44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eastAsia="宋体" w:cs="宋体"/>
          <w:b w:val="0"/>
          <w:color w:val="auto"/>
          <w:kern w:val="0"/>
          <w:sz w:val="24"/>
          <w:szCs w:val="24"/>
          <w:highlight w:val="none"/>
          <w:lang w:val="en-US" w:eastAsia="zh-CN" w:bidi="ar-SA"/>
        </w:rPr>
        <w:t>C.环境适应性：</w:t>
      </w:r>
      <w:r>
        <w:rPr>
          <w:rFonts w:hint="default" w:ascii="宋体" w:hAnsi="宋体" w:eastAsia="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所有户外设备</w:t>
      </w:r>
      <w:r>
        <w:rPr>
          <w:rFonts w:hint="eastAsia" w:ascii="宋体" w:hAnsi="宋体" w:cs="宋体"/>
          <w:b w:val="0"/>
          <w:color w:val="auto"/>
          <w:kern w:val="0"/>
          <w:sz w:val="24"/>
          <w:szCs w:val="24"/>
          <w:highlight w:val="none"/>
          <w:lang w:val="en-US" w:eastAsia="zh-CN" w:bidi="ar-SA"/>
        </w:rPr>
        <w:t>需</w:t>
      </w:r>
      <w:r>
        <w:rPr>
          <w:rFonts w:hint="default" w:ascii="宋体" w:hAnsi="宋体" w:cs="宋体"/>
          <w:b w:val="0"/>
          <w:color w:val="auto"/>
          <w:kern w:val="0"/>
          <w:sz w:val="24"/>
          <w:szCs w:val="24"/>
          <w:highlight w:val="none"/>
          <w:lang w:val="en-US" w:eastAsia="zh-CN" w:bidi="ar-SA"/>
        </w:rPr>
        <w:t>满足以下环境适应性要求：</w:t>
      </w:r>
    </w:p>
    <w:p w14:paraId="56619F8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防护等级：不低于IP</w:t>
      </w:r>
      <w:r>
        <w:rPr>
          <w:rFonts w:hint="eastAsia" w:ascii="宋体" w:hAnsi="宋体" w:cs="宋体"/>
          <w:b w:val="0"/>
          <w:color w:val="auto"/>
          <w:kern w:val="0"/>
          <w:sz w:val="24"/>
          <w:szCs w:val="24"/>
          <w:highlight w:val="none"/>
          <w:lang w:val="en-US" w:eastAsia="zh-CN" w:bidi="ar-SA"/>
        </w:rPr>
        <w:t>5</w:t>
      </w:r>
      <w:r>
        <w:rPr>
          <w:rFonts w:hint="default" w:ascii="宋体" w:hAnsi="宋体" w:cs="宋体"/>
          <w:b w:val="0"/>
          <w:color w:val="auto"/>
          <w:kern w:val="0"/>
          <w:sz w:val="24"/>
          <w:szCs w:val="24"/>
          <w:highlight w:val="none"/>
          <w:lang w:val="en-US" w:eastAsia="zh-CN" w:bidi="ar-SA"/>
        </w:rPr>
        <w:t>5等级。</w:t>
      </w:r>
    </w:p>
    <w:p w14:paraId="5784001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工作温度：-20℃ 至 +55℃。</w:t>
      </w:r>
    </w:p>
    <w:p w14:paraId="555F133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工作湿度：≤95% RH（非冷凝）。</w:t>
      </w:r>
    </w:p>
    <w:bookmarkEnd w:id="82"/>
    <w:bookmarkEnd w:id="83"/>
    <w:bookmarkEnd w:id="84"/>
    <w:bookmarkEnd w:id="85"/>
    <w:bookmarkEnd w:id="86"/>
    <w:bookmarkEnd w:id="87"/>
    <w:p w14:paraId="53A4DBD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（3）安装验收流程</w:t>
      </w:r>
    </w:p>
    <w:p w14:paraId="6E33DEA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安装调试完成后，供应商需提供《安装验收报告》，报告应包含安装位置图、设备型号与数量清单、关键安装工艺照片等内容。</w:t>
      </w:r>
    </w:p>
    <w:p w14:paraId="4F53A01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验收测试与确认机制如下：</w:t>
      </w:r>
    </w:p>
    <w:p w14:paraId="49F0C0C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A.</w:t>
      </w:r>
      <w:r>
        <w:rPr>
          <w:rFonts w:hint="default" w:ascii="宋体" w:hAnsi="宋体" w:cs="宋体"/>
          <w:b w:val="0"/>
          <w:color w:val="auto"/>
          <w:kern w:val="0"/>
          <w:sz w:val="24"/>
          <w:szCs w:val="24"/>
          <w:highlight w:val="none"/>
          <w:lang w:val="en-US" w:eastAsia="zh-CN" w:bidi="ar-SA"/>
        </w:rPr>
        <w:t>测试数据标准：报告中的测试数据，其测试方法、工具及合格标准应在本项目招标文件或合同中预先明确（例如：显示屏亮度需使用经校准的亮度计在特定模式下测量；）。</w:t>
      </w:r>
    </w:p>
    <w:p w14:paraId="5E58E1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B.</w:t>
      </w:r>
      <w:r>
        <w:rPr>
          <w:rFonts w:hint="default" w:ascii="宋体" w:hAnsi="宋体" w:cs="宋体"/>
          <w:b w:val="0"/>
          <w:color w:val="auto"/>
          <w:kern w:val="0"/>
          <w:sz w:val="24"/>
          <w:szCs w:val="24"/>
          <w:highlight w:val="none"/>
          <w:lang w:val="en-US" w:eastAsia="zh-CN" w:bidi="ar-SA"/>
        </w:rPr>
        <w:t>功能演示：供应商应现场为采购方代表演示系统各项核心功能，包括但不限于：数字人交互、视频监控预览与回放、数据大屏显示、AI告警触发等。</w:t>
      </w:r>
    </w:p>
    <w:p w14:paraId="705D686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C.</w:t>
      </w:r>
      <w:r>
        <w:rPr>
          <w:rFonts w:hint="default" w:ascii="宋体" w:hAnsi="宋体" w:cs="宋体"/>
          <w:b w:val="0"/>
          <w:color w:val="auto"/>
          <w:kern w:val="0"/>
          <w:sz w:val="24"/>
          <w:szCs w:val="24"/>
          <w:highlight w:val="none"/>
          <w:lang w:val="en-US" w:eastAsia="zh-CN" w:bidi="ar-SA"/>
        </w:rPr>
        <w:t>签字确认时效：采购方代表应在收到完整的《安装验收报告》及完成功能演示后</w:t>
      </w:r>
      <w:r>
        <w:rPr>
          <w:rFonts w:hint="eastAsia" w:ascii="宋体" w:hAnsi="宋体" w:cs="宋体"/>
          <w:b w:val="0"/>
          <w:color w:val="auto"/>
          <w:kern w:val="0"/>
          <w:sz w:val="24"/>
          <w:szCs w:val="24"/>
          <w:highlight w:val="none"/>
          <w:lang w:val="en-US" w:eastAsia="zh-CN" w:bidi="ar-SA"/>
        </w:rPr>
        <w:t>1</w:t>
      </w:r>
      <w:r>
        <w:rPr>
          <w:rFonts w:hint="default" w:ascii="宋体" w:hAnsi="宋体" w:cs="宋体"/>
          <w:b w:val="0"/>
          <w:color w:val="auto"/>
          <w:kern w:val="0"/>
          <w:sz w:val="24"/>
          <w:szCs w:val="24"/>
          <w:highlight w:val="none"/>
          <w:lang w:val="en-US" w:eastAsia="zh-CN" w:bidi="ar-SA"/>
        </w:rPr>
        <w:t>5个工作日内组织完成现场核对与签字确认。</w:t>
      </w:r>
    </w:p>
    <w:p w14:paraId="026CFBE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若验收通过，采购方应签字确认。</w:t>
      </w:r>
    </w:p>
    <w:p w14:paraId="288E8A2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若采购方提出合理异议，应书面列出所有需整改的问题清单。供应商整改完成后，采购方应在</w:t>
      </w:r>
      <w:r>
        <w:rPr>
          <w:rFonts w:hint="eastAsia" w:ascii="宋体" w:hAnsi="宋体" w:cs="宋体"/>
          <w:b w:val="0"/>
          <w:color w:val="auto"/>
          <w:kern w:val="0"/>
          <w:sz w:val="24"/>
          <w:szCs w:val="24"/>
          <w:highlight w:val="none"/>
          <w:lang w:val="en-US" w:eastAsia="zh-CN" w:bidi="ar-SA"/>
        </w:rPr>
        <w:t>5</w:t>
      </w:r>
      <w:r>
        <w:rPr>
          <w:rFonts w:hint="default" w:ascii="宋体" w:hAnsi="宋体" w:cs="宋体"/>
          <w:b w:val="0"/>
          <w:color w:val="auto"/>
          <w:kern w:val="0"/>
          <w:sz w:val="24"/>
          <w:szCs w:val="24"/>
          <w:highlight w:val="none"/>
          <w:lang w:val="en-US" w:eastAsia="zh-CN" w:bidi="ar-SA"/>
        </w:rPr>
        <w:t>个工作日内对整改项进行复验。</w:t>
      </w:r>
    </w:p>
    <w:p w14:paraId="252D597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若采购方无正当理由，逾期未组织验收或未提出书面异议，则视为验收报告内容已被采购方默认确认，安装工作完成。</w:t>
      </w:r>
    </w:p>
    <w:p w14:paraId="314866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textAlignment w:val="auto"/>
        <w:outlineLvl w:val="9"/>
        <w:rPr>
          <w:rFonts w:hint="default" w:ascii="宋体" w:hAnsi="宋体" w:cs="宋体"/>
          <w:b w:val="0"/>
          <w:color w:val="auto"/>
          <w:kern w:val="0"/>
          <w:sz w:val="24"/>
          <w:szCs w:val="24"/>
          <w:highlight w:val="none"/>
          <w:lang w:val="en-US" w:eastAsia="zh-CN" w:bidi="ar-SA"/>
        </w:rPr>
      </w:pPr>
    </w:p>
    <w:p w14:paraId="7AF708D6">
      <w:pPr>
        <w:widowControl/>
        <w:numPr>
          <w:ilvl w:val="0"/>
          <w:numId w:val="15"/>
        </w:numPr>
        <w:spacing w:line="360" w:lineRule="auto"/>
        <w:ind w:left="0" w:leftChars="0" w:firstLine="482" w:firstLineChars="200"/>
        <w:jc w:val="left"/>
        <w:textAlignment w:val="center"/>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系统软件和内容</w:t>
      </w:r>
    </w:p>
    <w:tbl>
      <w:tblPr>
        <w:tblStyle w:val="61"/>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735"/>
        <w:gridCol w:w="1140"/>
        <w:gridCol w:w="2460"/>
        <w:gridCol w:w="555"/>
        <w:gridCol w:w="1260"/>
        <w:gridCol w:w="1545"/>
        <w:gridCol w:w="1155"/>
      </w:tblGrid>
      <w:tr w14:paraId="078F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5" w:type="dxa"/>
            <w:tcBorders>
              <w:top w:val="single" w:color="000000" w:sz="8" w:space="0"/>
              <w:left w:val="single" w:color="000000" w:sz="8" w:space="0"/>
              <w:bottom w:val="nil"/>
              <w:right w:val="single" w:color="000000" w:sz="4" w:space="0"/>
            </w:tcBorders>
            <w:shd w:val="clear" w:color="auto" w:fill="auto"/>
            <w:vAlign w:val="center"/>
          </w:tcPr>
          <w:p w14:paraId="53EEE8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35" w:type="dxa"/>
            <w:tcBorders>
              <w:top w:val="single" w:color="000000" w:sz="8" w:space="0"/>
              <w:left w:val="single" w:color="000000" w:sz="4" w:space="0"/>
              <w:bottom w:val="nil"/>
              <w:right w:val="single" w:color="000000" w:sz="4" w:space="0"/>
            </w:tcBorders>
            <w:shd w:val="clear" w:color="auto" w:fill="auto"/>
            <w:vAlign w:val="center"/>
          </w:tcPr>
          <w:p w14:paraId="014A7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系统/软件/内容</w:t>
            </w:r>
          </w:p>
        </w:tc>
        <w:tc>
          <w:tcPr>
            <w:tcW w:w="1140" w:type="dxa"/>
            <w:tcBorders>
              <w:top w:val="single" w:color="000000" w:sz="8" w:space="0"/>
              <w:left w:val="single" w:color="000000" w:sz="4" w:space="0"/>
              <w:bottom w:val="nil"/>
              <w:right w:val="single" w:color="000000" w:sz="4" w:space="0"/>
            </w:tcBorders>
            <w:shd w:val="clear" w:color="auto" w:fill="auto"/>
            <w:vAlign w:val="center"/>
          </w:tcPr>
          <w:p w14:paraId="731EF6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二级模块</w:t>
            </w:r>
          </w:p>
        </w:tc>
        <w:tc>
          <w:tcPr>
            <w:tcW w:w="2460" w:type="dxa"/>
            <w:tcBorders>
              <w:top w:val="single" w:color="000000" w:sz="8" w:space="0"/>
              <w:left w:val="single" w:color="000000" w:sz="4" w:space="0"/>
              <w:bottom w:val="nil"/>
              <w:right w:val="single" w:color="000000" w:sz="4" w:space="0"/>
            </w:tcBorders>
            <w:shd w:val="clear" w:color="auto" w:fill="auto"/>
            <w:vAlign w:val="center"/>
          </w:tcPr>
          <w:p w14:paraId="45E98D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功能说明</w:t>
            </w:r>
          </w:p>
        </w:tc>
        <w:tc>
          <w:tcPr>
            <w:tcW w:w="5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E0D0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659B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54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9EC8B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155"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378F4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69D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177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34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AI数字人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B1CC">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D63B">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C621">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D645">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2139">
            <w:pPr>
              <w:jc w:val="center"/>
              <w:rPr>
                <w:rFonts w:hint="eastAsia" w:ascii="宋体" w:hAnsi="宋体" w:eastAsia="宋体" w:cs="宋体"/>
                <w:b/>
                <w:bCs/>
                <w:i w:val="0"/>
                <w:iCs w:val="0"/>
                <w:color w:val="000000"/>
                <w:sz w:val="22"/>
                <w:szCs w:val="22"/>
                <w:u w:val="none"/>
              </w:rPr>
            </w:pPr>
          </w:p>
        </w:tc>
        <w:tc>
          <w:tcPr>
            <w:tcW w:w="115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7883ED9E">
            <w:pPr>
              <w:jc w:val="center"/>
              <w:rPr>
                <w:rFonts w:hint="eastAsia" w:ascii="宋体" w:hAnsi="宋体" w:eastAsia="宋体" w:cs="宋体"/>
                <w:b/>
                <w:bCs/>
                <w:i w:val="0"/>
                <w:iCs w:val="0"/>
                <w:color w:val="000000"/>
                <w:sz w:val="22"/>
                <w:szCs w:val="22"/>
                <w:u w:val="none"/>
              </w:rPr>
            </w:pPr>
          </w:p>
        </w:tc>
      </w:tr>
      <w:tr w14:paraId="4179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39F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70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真人模型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交互驱动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5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程序驱动真人模型；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按照语音需求驱动真人口型动画；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适配透明LCD屏幕需求；</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2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4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F5D08F">
            <w:pPr>
              <w:jc w:val="center"/>
              <w:rPr>
                <w:rFonts w:hint="eastAsia" w:ascii="宋体" w:hAnsi="宋体" w:eastAsia="宋体" w:cs="宋体"/>
                <w:i w:val="0"/>
                <w:iCs w:val="0"/>
                <w:color w:val="000000"/>
                <w:sz w:val="22"/>
                <w:szCs w:val="22"/>
                <w:u w:val="none"/>
              </w:rPr>
            </w:pPr>
          </w:p>
        </w:tc>
      </w:tr>
      <w:tr w14:paraId="67FA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BDC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E0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用户语音识别ASR</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1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支持呼叫唤醒功能，定制呼叫指令；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及时普通话识别响应；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支持识别纠正，针对常见的发音错误纠正文字；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1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D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3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F17161">
            <w:pPr>
              <w:jc w:val="center"/>
              <w:rPr>
                <w:rFonts w:hint="eastAsia" w:ascii="宋体" w:hAnsi="宋体" w:eastAsia="宋体" w:cs="宋体"/>
                <w:i w:val="0"/>
                <w:iCs w:val="0"/>
                <w:color w:val="000000"/>
                <w:sz w:val="22"/>
                <w:szCs w:val="22"/>
                <w:u w:val="none"/>
              </w:rPr>
            </w:pPr>
          </w:p>
        </w:tc>
      </w:tr>
      <w:tr w14:paraId="3FA1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221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39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私有知识库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（含数字人、村委公众号、石语秘境公众号）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1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对接云端私有知识库；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支持FAQ的对话方式；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自动过滤无聊话题，无聊话题不回答；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支持大语言知识库对话，用户可以自行上传资料文档学习；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F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D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F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49951A">
            <w:pPr>
              <w:jc w:val="center"/>
              <w:rPr>
                <w:rFonts w:hint="eastAsia" w:ascii="宋体" w:hAnsi="宋体" w:eastAsia="宋体" w:cs="宋体"/>
                <w:i w:val="0"/>
                <w:iCs w:val="0"/>
                <w:color w:val="000000"/>
                <w:sz w:val="22"/>
                <w:szCs w:val="22"/>
                <w:u w:val="none"/>
              </w:rPr>
            </w:pPr>
          </w:p>
        </w:tc>
      </w:tr>
      <w:tr w14:paraId="201F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80A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C7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大语言模型算力费用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（含数字人、村委会公众号，石语秘境公众号）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C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语音云服务识别；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可选豆包、通义千问、DeepSeek等大模型，支持FAQ或者分段方式进行私有知识库学习。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A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5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498F74">
            <w:pPr>
              <w:jc w:val="center"/>
              <w:rPr>
                <w:rFonts w:hint="eastAsia" w:ascii="宋体" w:hAnsi="宋体" w:eastAsia="宋体" w:cs="宋体"/>
                <w:i w:val="0"/>
                <w:iCs w:val="0"/>
                <w:color w:val="000000"/>
                <w:sz w:val="22"/>
                <w:szCs w:val="22"/>
                <w:u w:val="none"/>
              </w:rPr>
            </w:pPr>
          </w:p>
        </w:tc>
      </w:tr>
      <w:tr w14:paraId="4298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5D9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BB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数字人声音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2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训练真人的语音模型；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制作合成特定人声音；</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A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9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9CC5EA">
            <w:pPr>
              <w:jc w:val="center"/>
              <w:rPr>
                <w:rFonts w:hint="eastAsia" w:ascii="宋体" w:hAnsi="宋体" w:eastAsia="宋体" w:cs="宋体"/>
                <w:i w:val="0"/>
                <w:iCs w:val="0"/>
                <w:color w:val="000000"/>
                <w:sz w:val="22"/>
                <w:szCs w:val="22"/>
                <w:u w:val="none"/>
              </w:rPr>
            </w:pPr>
          </w:p>
        </w:tc>
      </w:tr>
      <w:tr w14:paraId="57C7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606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21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TTS语音合成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1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训练数字人语音模型，适合数字人形象；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真人风格的说话方式，更适合日常对话交流；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语音流式返回，保证超低延时；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D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4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0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955F3D">
            <w:pPr>
              <w:jc w:val="center"/>
              <w:rPr>
                <w:rFonts w:hint="eastAsia" w:ascii="宋体" w:hAnsi="宋体" w:eastAsia="宋体" w:cs="宋体"/>
                <w:i w:val="0"/>
                <w:iCs w:val="0"/>
                <w:color w:val="000000"/>
                <w:sz w:val="22"/>
                <w:szCs w:val="22"/>
                <w:u w:val="none"/>
              </w:rPr>
            </w:pPr>
          </w:p>
        </w:tc>
      </w:tr>
      <w:tr w14:paraId="1570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2336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EA8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9AC2">
            <w:pPr>
              <w:jc w:val="left"/>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60F2">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4A84">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E3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23850.00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B79434">
            <w:pPr>
              <w:jc w:val="center"/>
              <w:rPr>
                <w:rFonts w:hint="eastAsia" w:ascii="宋体" w:hAnsi="宋体" w:eastAsia="宋体" w:cs="宋体"/>
                <w:b/>
                <w:bCs/>
                <w:i w:val="0"/>
                <w:iCs w:val="0"/>
                <w:color w:val="000000"/>
                <w:sz w:val="22"/>
                <w:szCs w:val="22"/>
                <w:u w:val="none"/>
              </w:rPr>
            </w:pPr>
          </w:p>
        </w:tc>
      </w:tr>
      <w:tr w14:paraId="068B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5C92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8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公众号AI客服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E154">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3C52">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3749">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1550">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0434">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37E813">
            <w:pPr>
              <w:jc w:val="center"/>
              <w:rPr>
                <w:rFonts w:hint="eastAsia" w:ascii="宋体" w:hAnsi="宋体" w:eastAsia="宋体" w:cs="宋体"/>
                <w:i w:val="0"/>
                <w:iCs w:val="0"/>
                <w:color w:val="000000"/>
                <w:sz w:val="22"/>
                <w:szCs w:val="22"/>
                <w:u w:val="none"/>
              </w:rPr>
            </w:pPr>
          </w:p>
        </w:tc>
      </w:tr>
      <w:tr w14:paraId="2A22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9E5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7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公众号客服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D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石盘水果合作社</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5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设计石盘水果合作社的AI业务数据流；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石盘水果合作社公众号办事指南服务对接；</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B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D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BF941C">
            <w:pPr>
              <w:jc w:val="center"/>
              <w:rPr>
                <w:rFonts w:hint="eastAsia" w:ascii="宋体" w:hAnsi="宋体" w:eastAsia="宋体" w:cs="宋体"/>
                <w:i w:val="0"/>
                <w:iCs w:val="0"/>
                <w:color w:val="000000"/>
                <w:sz w:val="22"/>
                <w:szCs w:val="22"/>
                <w:u w:val="none"/>
              </w:rPr>
            </w:pPr>
          </w:p>
        </w:tc>
      </w:tr>
      <w:tr w14:paraId="6F2F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442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C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AI客服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F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搭建石盘水果合作社AI应用界面；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搭建石语秘境AI应用界面；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对接扣子Coze应用进行在线咨询；</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2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2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44C678">
            <w:pPr>
              <w:jc w:val="center"/>
              <w:rPr>
                <w:rFonts w:hint="eastAsia" w:ascii="宋体" w:hAnsi="宋体" w:eastAsia="宋体" w:cs="宋体"/>
                <w:i w:val="0"/>
                <w:iCs w:val="0"/>
                <w:color w:val="000000"/>
                <w:sz w:val="22"/>
                <w:szCs w:val="22"/>
                <w:u w:val="none"/>
              </w:rPr>
            </w:pPr>
          </w:p>
        </w:tc>
      </w:tr>
      <w:tr w14:paraId="715B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2C25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08C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4D4B">
            <w:pPr>
              <w:jc w:val="left"/>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D35C">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7910">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4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3300.00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4AA4CC">
            <w:pPr>
              <w:jc w:val="center"/>
              <w:rPr>
                <w:rFonts w:hint="eastAsia" w:ascii="宋体" w:hAnsi="宋体" w:eastAsia="宋体" w:cs="宋体"/>
                <w:b/>
                <w:bCs/>
                <w:i w:val="0"/>
                <w:iCs w:val="0"/>
                <w:color w:val="000000"/>
                <w:sz w:val="22"/>
                <w:szCs w:val="22"/>
                <w:u w:val="none"/>
              </w:rPr>
            </w:pPr>
          </w:p>
        </w:tc>
      </w:tr>
      <w:tr w14:paraId="2002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5137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6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指挥中心系统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9F1C">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A2C9">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B293">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BC9E">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D3D2">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D08CC7">
            <w:pPr>
              <w:jc w:val="center"/>
              <w:rPr>
                <w:rFonts w:hint="eastAsia" w:ascii="宋体" w:hAnsi="宋体" w:eastAsia="宋体" w:cs="宋体"/>
                <w:i w:val="0"/>
                <w:iCs w:val="0"/>
                <w:color w:val="000000"/>
                <w:sz w:val="22"/>
                <w:szCs w:val="22"/>
                <w:u w:val="none"/>
              </w:rPr>
            </w:pPr>
          </w:p>
        </w:tc>
      </w:tr>
      <w:tr w14:paraId="0A9D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74AD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2E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D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智慧农业传感器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2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对接智慧农业大棚的操作数据、预警数据，对接传感器MQTT实时数据，设备开关状态数据。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3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4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C19CC6">
            <w:pPr>
              <w:jc w:val="center"/>
              <w:rPr>
                <w:rFonts w:hint="eastAsia" w:ascii="宋体" w:hAnsi="宋体" w:eastAsia="宋体" w:cs="宋体"/>
                <w:i w:val="0"/>
                <w:iCs w:val="0"/>
                <w:color w:val="000000"/>
                <w:sz w:val="22"/>
                <w:szCs w:val="22"/>
                <w:u w:val="none"/>
              </w:rPr>
            </w:pPr>
          </w:p>
        </w:tc>
      </w:tr>
      <w:tr w14:paraId="4A2B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CBD4FF">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21DBC">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8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金鳌田园系统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7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对接金鳌田园数据，包括园区人车进出流量、天地宝数据、抓拍图像、美食数据、交易数据、订单数据等。</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2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6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8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C198E7">
            <w:pPr>
              <w:jc w:val="center"/>
              <w:rPr>
                <w:rFonts w:hint="eastAsia" w:ascii="宋体" w:hAnsi="宋体" w:eastAsia="宋体" w:cs="宋体"/>
                <w:i w:val="0"/>
                <w:iCs w:val="0"/>
                <w:color w:val="000000"/>
                <w:sz w:val="22"/>
                <w:szCs w:val="22"/>
                <w:u w:val="none"/>
              </w:rPr>
            </w:pPr>
          </w:p>
        </w:tc>
      </w:tr>
      <w:tr w14:paraId="60DF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27EBF6">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2E8F">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4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区块链追溯系统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E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对接区块账本数据，产品追溯数据，产品扫码数据以及区块链健康数据。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D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E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B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803C2F">
            <w:pPr>
              <w:jc w:val="center"/>
              <w:rPr>
                <w:rFonts w:hint="eastAsia" w:ascii="宋体" w:hAnsi="宋体" w:eastAsia="宋体" w:cs="宋体"/>
                <w:i w:val="0"/>
                <w:iCs w:val="0"/>
                <w:color w:val="000000"/>
                <w:sz w:val="22"/>
                <w:szCs w:val="22"/>
                <w:u w:val="none"/>
              </w:rPr>
            </w:pPr>
          </w:p>
        </w:tc>
      </w:tr>
      <w:tr w14:paraId="2C42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B02D10">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0A4A">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8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停车场系统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C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采集目前停车场系统的数据，包括总车位/已占/空闲情况，停车场在停车辆，停车场实时出入车辆等数据。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9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D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4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C838A2">
            <w:pPr>
              <w:jc w:val="center"/>
              <w:rPr>
                <w:rFonts w:hint="eastAsia" w:ascii="宋体" w:hAnsi="宋体" w:eastAsia="宋体" w:cs="宋体"/>
                <w:i w:val="0"/>
                <w:iCs w:val="0"/>
                <w:color w:val="000000"/>
                <w:sz w:val="22"/>
                <w:szCs w:val="22"/>
                <w:u w:val="none"/>
              </w:rPr>
            </w:pPr>
          </w:p>
        </w:tc>
      </w:tr>
      <w:tr w14:paraId="5B42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A4E732">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7A98">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A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AI美丽乡村</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展示摄像头抓拍数据，AI分析预警数据，人员处置状况，提供管理系统支持乡村基础信息录入，如人口数量、企业情况等。</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4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7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E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082678">
            <w:pPr>
              <w:jc w:val="center"/>
              <w:rPr>
                <w:rFonts w:hint="eastAsia" w:ascii="宋体" w:hAnsi="宋体" w:eastAsia="宋体" w:cs="宋体"/>
                <w:i w:val="0"/>
                <w:iCs w:val="0"/>
                <w:color w:val="000000"/>
                <w:sz w:val="22"/>
                <w:szCs w:val="22"/>
                <w:u w:val="none"/>
              </w:rPr>
            </w:pPr>
          </w:p>
        </w:tc>
      </w:tr>
      <w:tr w14:paraId="6598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AC2134">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B779">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1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实时监控</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3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对接智慧农业大华摄像头、葡萄园萤石云摄像头以及垃圾站、防火防灾摄像头实时预览画面。</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7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B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E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730159">
            <w:pPr>
              <w:jc w:val="center"/>
              <w:rPr>
                <w:rFonts w:hint="eastAsia" w:ascii="宋体" w:hAnsi="宋体" w:eastAsia="宋体" w:cs="宋体"/>
                <w:i w:val="0"/>
                <w:iCs w:val="0"/>
                <w:color w:val="000000"/>
                <w:sz w:val="22"/>
                <w:szCs w:val="22"/>
                <w:u w:val="none"/>
              </w:rPr>
            </w:pPr>
          </w:p>
        </w:tc>
      </w:tr>
      <w:tr w14:paraId="5F10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35A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4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系统设计及数据存储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5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设计系统框架，包括采集数据，存储数据，展示数据；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服务器系统安装、服务搭建；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数据库存储服务搭建；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7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B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9727A4">
            <w:pPr>
              <w:jc w:val="center"/>
              <w:rPr>
                <w:rFonts w:hint="eastAsia" w:ascii="宋体" w:hAnsi="宋体" w:eastAsia="宋体" w:cs="宋体"/>
                <w:i w:val="0"/>
                <w:iCs w:val="0"/>
                <w:color w:val="000000"/>
                <w:sz w:val="22"/>
                <w:szCs w:val="22"/>
                <w:u w:val="none"/>
              </w:rPr>
            </w:pPr>
          </w:p>
        </w:tc>
      </w:tr>
      <w:tr w14:paraId="66F9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7AEF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43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（BI和AR二选一）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F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BI业务系统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B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各种图表设计、数据表单、对比图等设计；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数据展示打通；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定时获取采集的数据并展示；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7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7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F545C5">
            <w:pPr>
              <w:jc w:val="center"/>
              <w:rPr>
                <w:rFonts w:hint="eastAsia" w:ascii="宋体" w:hAnsi="宋体" w:eastAsia="宋体" w:cs="宋体"/>
                <w:i w:val="0"/>
                <w:iCs w:val="0"/>
                <w:color w:val="000000"/>
                <w:sz w:val="22"/>
                <w:szCs w:val="22"/>
                <w:u w:val="none"/>
              </w:rPr>
            </w:pPr>
          </w:p>
        </w:tc>
      </w:tr>
      <w:tr w14:paraId="1361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F95D4E">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D9FC">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2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AR业务系统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2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各种图表设计、数据表单、对比图等设计；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数据展示打通；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定时获取采集的数据并展示；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动态视频获取并展示；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实景叠加，支持热点点击展示特定内容；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D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6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7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9A143B">
            <w:pPr>
              <w:jc w:val="center"/>
              <w:rPr>
                <w:rFonts w:hint="eastAsia" w:ascii="宋体" w:hAnsi="宋体" w:eastAsia="宋体" w:cs="宋体"/>
                <w:i w:val="0"/>
                <w:iCs w:val="0"/>
                <w:color w:val="000000"/>
                <w:sz w:val="22"/>
                <w:szCs w:val="22"/>
                <w:u w:val="none"/>
              </w:rPr>
            </w:pPr>
          </w:p>
        </w:tc>
      </w:tr>
      <w:tr w14:paraId="3755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4D3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90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数字孪生H5手机版</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4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对接后台业务系统数据；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对接上述农业数据、田园数据、区块链追溯、停车场系统、美丽乡村数据；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支持图表手机版本展示；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支持预览监控图像和预警图像；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6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2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7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6B5510">
            <w:pPr>
              <w:jc w:val="center"/>
              <w:rPr>
                <w:rFonts w:hint="eastAsia" w:ascii="宋体" w:hAnsi="宋体" w:eastAsia="宋体" w:cs="宋体"/>
                <w:i w:val="0"/>
                <w:iCs w:val="0"/>
                <w:color w:val="000000"/>
                <w:sz w:val="22"/>
                <w:szCs w:val="22"/>
                <w:u w:val="none"/>
              </w:rPr>
            </w:pPr>
          </w:p>
        </w:tc>
      </w:tr>
      <w:tr w14:paraId="3E91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439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40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异常预警系统（微信公众号）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8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展示监测点常规信息和预警信息；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监测数据超过正常指标进行预警；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具有AI监测内容部分附加图像数据；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业务数据每日报告；</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3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E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3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5496C2">
            <w:pPr>
              <w:jc w:val="center"/>
              <w:rPr>
                <w:rFonts w:hint="eastAsia" w:ascii="宋体" w:hAnsi="宋体" w:eastAsia="宋体" w:cs="宋体"/>
                <w:i w:val="0"/>
                <w:iCs w:val="0"/>
                <w:color w:val="000000"/>
                <w:sz w:val="22"/>
                <w:szCs w:val="22"/>
                <w:u w:val="none"/>
              </w:rPr>
            </w:pPr>
          </w:p>
        </w:tc>
      </w:tr>
      <w:tr w14:paraId="380E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3D3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C6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云服务器租用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0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提供微信小程序服务推送；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预警信息已读停止推送；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按年租用费用收取2000元/年</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0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F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1979.60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D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1979.60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BA33AD">
            <w:pPr>
              <w:jc w:val="center"/>
              <w:rPr>
                <w:rFonts w:hint="eastAsia" w:ascii="宋体" w:hAnsi="宋体" w:eastAsia="宋体" w:cs="宋体"/>
                <w:i w:val="0"/>
                <w:iCs w:val="0"/>
                <w:color w:val="000000"/>
                <w:sz w:val="22"/>
                <w:szCs w:val="22"/>
                <w:u w:val="none"/>
              </w:rPr>
            </w:pPr>
          </w:p>
        </w:tc>
      </w:tr>
      <w:tr w14:paraId="5BD8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993C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FA1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77C1">
            <w:pPr>
              <w:jc w:val="left"/>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EEA8">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E89A">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91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67529.60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7D72B4">
            <w:pPr>
              <w:jc w:val="center"/>
              <w:rPr>
                <w:rFonts w:hint="eastAsia" w:ascii="宋体" w:hAnsi="宋体" w:eastAsia="宋体" w:cs="宋体"/>
                <w:b/>
                <w:bCs/>
                <w:i w:val="0"/>
                <w:iCs w:val="0"/>
                <w:color w:val="000000"/>
                <w:sz w:val="22"/>
                <w:szCs w:val="22"/>
                <w:u w:val="none"/>
              </w:rPr>
            </w:pPr>
          </w:p>
        </w:tc>
      </w:tr>
      <w:tr w14:paraId="00B3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C020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F7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AI美丽乡村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194A">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E1AB">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0BA7">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3D08">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9653">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DECBE4">
            <w:pPr>
              <w:jc w:val="center"/>
              <w:rPr>
                <w:rFonts w:hint="eastAsia" w:ascii="宋体" w:hAnsi="宋体" w:eastAsia="宋体" w:cs="宋体"/>
                <w:i w:val="0"/>
                <w:iCs w:val="0"/>
                <w:color w:val="000000"/>
                <w:sz w:val="22"/>
                <w:szCs w:val="22"/>
                <w:u w:val="none"/>
              </w:rPr>
            </w:pPr>
          </w:p>
        </w:tc>
      </w:tr>
      <w:tr w14:paraId="52FA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07A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CC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监控图像数据对接</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5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对接萤石云业务系统添加设备；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开发定时服务程序定时抓拍各个摄像头数据；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开发AI图像识别接口，便于直接分析图像；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配置不同模型的预警规则；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将触发的预警推送到用户公众号；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支持预警结果反馈处理，同一个预警标记已处理则不再通知；</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4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2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547CD7">
            <w:pPr>
              <w:jc w:val="center"/>
              <w:rPr>
                <w:rFonts w:hint="eastAsia" w:ascii="宋体" w:hAnsi="宋体" w:eastAsia="宋体" w:cs="宋体"/>
                <w:i w:val="0"/>
                <w:iCs w:val="0"/>
                <w:color w:val="000000"/>
                <w:sz w:val="22"/>
                <w:szCs w:val="22"/>
                <w:u w:val="none"/>
              </w:rPr>
            </w:pPr>
          </w:p>
        </w:tc>
      </w:tr>
      <w:tr w14:paraId="0F89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30B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DF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政务数据管理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2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开发后台管理系统，支持用户管理和角色管理；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支持自定义表单，可自定义数据管理模型；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支持多种数据录入，比如石盘村人口数据、企业数据等公开数据；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可对接到数字孪生平台；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2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0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D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5D06F1">
            <w:pPr>
              <w:jc w:val="center"/>
              <w:rPr>
                <w:rFonts w:hint="eastAsia" w:ascii="宋体" w:hAnsi="宋体" w:eastAsia="宋体" w:cs="宋体"/>
                <w:i w:val="0"/>
                <w:iCs w:val="0"/>
                <w:color w:val="000000"/>
                <w:sz w:val="22"/>
                <w:szCs w:val="22"/>
                <w:u w:val="none"/>
              </w:rPr>
            </w:pPr>
          </w:p>
        </w:tc>
      </w:tr>
      <w:tr w14:paraId="3C82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744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7A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乡村森林防火</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E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训练烟雾、火焰业务数据模型；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标记烟雾、火焰等位置及执行度信息；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保存图像数据存档；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展示相关内容到数字孪生平台；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紧急事件直接预警；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1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7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B3936">
            <w:pPr>
              <w:jc w:val="center"/>
              <w:rPr>
                <w:rFonts w:hint="eastAsia" w:ascii="宋体" w:hAnsi="宋体" w:eastAsia="宋体" w:cs="宋体"/>
                <w:i w:val="0"/>
                <w:iCs w:val="0"/>
                <w:color w:val="000000"/>
                <w:sz w:val="22"/>
                <w:szCs w:val="22"/>
                <w:u w:val="none"/>
              </w:rPr>
            </w:pPr>
          </w:p>
        </w:tc>
      </w:tr>
      <w:tr w14:paraId="10B4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1A6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B4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垃圾堆放监管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2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训练各种垃圾模型含垃圾袋模型；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识别垃圾外放或垃圾溢满信息；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保存图像进行存档；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展示内容到数字孪生平台；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紧急事件直接预警；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2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9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3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F6658A">
            <w:pPr>
              <w:jc w:val="center"/>
              <w:rPr>
                <w:rFonts w:hint="eastAsia" w:ascii="宋体" w:hAnsi="宋体" w:eastAsia="宋体" w:cs="宋体"/>
                <w:i w:val="0"/>
                <w:iCs w:val="0"/>
                <w:color w:val="000000"/>
                <w:sz w:val="22"/>
                <w:szCs w:val="22"/>
                <w:u w:val="none"/>
              </w:rPr>
            </w:pPr>
          </w:p>
        </w:tc>
      </w:tr>
      <w:tr w14:paraId="4916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69F2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1C9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EBF6">
            <w:pPr>
              <w:jc w:val="cente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4C48">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62D8">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DF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18150.00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F1FDC9">
            <w:pPr>
              <w:jc w:val="center"/>
              <w:rPr>
                <w:rFonts w:hint="eastAsia" w:ascii="宋体" w:hAnsi="宋体" w:eastAsia="宋体" w:cs="宋体"/>
                <w:b/>
                <w:bCs/>
                <w:i w:val="0"/>
                <w:iCs w:val="0"/>
                <w:color w:val="000000"/>
                <w:sz w:val="22"/>
                <w:szCs w:val="22"/>
                <w:u w:val="none"/>
              </w:rPr>
            </w:pPr>
          </w:p>
        </w:tc>
      </w:tr>
      <w:tr w14:paraId="374A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4AA0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8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农产品区块链追溯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46E8">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2B6B">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E59F">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6B70">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06DC">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43D09D">
            <w:pPr>
              <w:jc w:val="center"/>
              <w:rPr>
                <w:rFonts w:hint="eastAsia" w:ascii="宋体" w:hAnsi="宋体" w:eastAsia="宋体" w:cs="宋体"/>
                <w:i w:val="0"/>
                <w:iCs w:val="0"/>
                <w:color w:val="000000"/>
                <w:sz w:val="22"/>
                <w:szCs w:val="22"/>
                <w:u w:val="none"/>
              </w:rPr>
            </w:pPr>
          </w:p>
        </w:tc>
      </w:tr>
      <w:tr w14:paraId="7390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7D79A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E3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智能合约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7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追溯码</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66BCA1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基于联盟链开发智能合约；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合约支持ERC721协议；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支持生成不同的存证账号；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支持对各种业务进行存证；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支持查看存证信息；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支持一物一码转移以及数量码子码生成；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提供调用程序供微信公众号前端调用；</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6D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C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32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15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D9DF9B9">
            <w:pPr>
              <w:jc w:val="center"/>
              <w:rPr>
                <w:rFonts w:hint="eastAsia" w:ascii="宋体" w:hAnsi="宋体" w:eastAsia="宋体" w:cs="宋体"/>
                <w:i w:val="0"/>
                <w:iCs w:val="0"/>
                <w:color w:val="000000"/>
                <w:sz w:val="22"/>
                <w:szCs w:val="22"/>
                <w:u w:val="none"/>
              </w:rPr>
            </w:pPr>
          </w:p>
        </w:tc>
      </w:tr>
      <w:tr w14:paraId="52EE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C1DE4A">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D6CD">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A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元数据</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75A1A7">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6A31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444F">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400F">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6DDB0BE">
            <w:pPr>
              <w:jc w:val="center"/>
              <w:rPr>
                <w:rFonts w:hint="eastAsia" w:ascii="宋体" w:hAnsi="宋体" w:eastAsia="宋体" w:cs="宋体"/>
                <w:i w:val="0"/>
                <w:iCs w:val="0"/>
                <w:color w:val="000000"/>
                <w:sz w:val="22"/>
                <w:szCs w:val="22"/>
                <w:u w:val="none"/>
              </w:rPr>
            </w:pPr>
          </w:p>
        </w:tc>
      </w:tr>
      <w:tr w14:paraId="5C5C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725ADD">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8B121">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A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区块链账号</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028F93">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A6CA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E3AD">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A63AD">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3590A43">
            <w:pPr>
              <w:jc w:val="center"/>
              <w:rPr>
                <w:rFonts w:hint="eastAsia" w:ascii="宋体" w:hAnsi="宋体" w:eastAsia="宋体" w:cs="宋体"/>
                <w:i w:val="0"/>
                <w:iCs w:val="0"/>
                <w:color w:val="000000"/>
                <w:sz w:val="22"/>
                <w:szCs w:val="22"/>
                <w:u w:val="none"/>
              </w:rPr>
            </w:pPr>
          </w:p>
        </w:tc>
      </w:tr>
      <w:tr w14:paraId="64BB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7D1E21">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AABAC">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7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业务存证</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BB78C3">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6C90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EB6A">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D7166">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933887D">
            <w:pPr>
              <w:jc w:val="center"/>
              <w:rPr>
                <w:rFonts w:hint="eastAsia" w:ascii="宋体" w:hAnsi="宋体" w:eastAsia="宋体" w:cs="宋体"/>
                <w:i w:val="0"/>
                <w:iCs w:val="0"/>
                <w:color w:val="000000"/>
                <w:sz w:val="22"/>
                <w:szCs w:val="22"/>
                <w:u w:val="none"/>
              </w:rPr>
            </w:pPr>
          </w:p>
        </w:tc>
      </w:tr>
      <w:tr w14:paraId="6E38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5BB826">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30E0">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E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溯源查看</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C62EB7">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756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F8F0">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C745">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7590614">
            <w:pPr>
              <w:jc w:val="center"/>
              <w:rPr>
                <w:rFonts w:hint="eastAsia" w:ascii="宋体" w:hAnsi="宋体" w:eastAsia="宋体" w:cs="宋体"/>
                <w:i w:val="0"/>
                <w:iCs w:val="0"/>
                <w:color w:val="000000"/>
                <w:sz w:val="22"/>
                <w:szCs w:val="22"/>
                <w:u w:val="none"/>
              </w:rPr>
            </w:pPr>
          </w:p>
        </w:tc>
      </w:tr>
      <w:tr w14:paraId="2189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36171E">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1B0B">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5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权益转移</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8F4602">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0D5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7E67">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55F7">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2EBB17E">
            <w:pPr>
              <w:jc w:val="center"/>
              <w:rPr>
                <w:rFonts w:hint="eastAsia" w:ascii="宋体" w:hAnsi="宋体" w:eastAsia="宋体" w:cs="宋体"/>
                <w:i w:val="0"/>
                <w:iCs w:val="0"/>
                <w:color w:val="000000"/>
                <w:sz w:val="22"/>
                <w:szCs w:val="22"/>
                <w:u w:val="none"/>
              </w:rPr>
            </w:pPr>
          </w:p>
        </w:tc>
      </w:tr>
      <w:tr w14:paraId="4358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DAF5B7">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1E85">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E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子溯源码</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2AA4EB">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E44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BE2B">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B43AF">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4551A93">
            <w:pPr>
              <w:jc w:val="center"/>
              <w:rPr>
                <w:rFonts w:hint="eastAsia" w:ascii="宋体" w:hAnsi="宋体" w:eastAsia="宋体" w:cs="宋体"/>
                <w:i w:val="0"/>
                <w:iCs w:val="0"/>
                <w:color w:val="000000"/>
                <w:sz w:val="22"/>
                <w:szCs w:val="22"/>
                <w:u w:val="none"/>
              </w:rPr>
            </w:pPr>
          </w:p>
        </w:tc>
      </w:tr>
      <w:tr w14:paraId="418B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97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3A08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70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溯源公众号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7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2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显示追溯农产品列表信息；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查询特定农产品；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支持根据时间查询；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追溯查看产品信息；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扫码查看档案信息；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支持产品全图和细节查看；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支持切换不同的区块链节点查看账本；</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2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4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0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A7915">
            <w:pPr>
              <w:jc w:val="center"/>
              <w:rPr>
                <w:rFonts w:hint="eastAsia" w:ascii="宋体" w:hAnsi="宋体" w:eastAsia="宋体" w:cs="宋体"/>
                <w:i w:val="0"/>
                <w:iCs w:val="0"/>
                <w:color w:val="000000"/>
                <w:sz w:val="22"/>
                <w:szCs w:val="22"/>
                <w:u w:val="none"/>
              </w:rPr>
            </w:pPr>
          </w:p>
        </w:tc>
      </w:tr>
      <w:tr w14:paraId="3162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47CF2A">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A826">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B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个人中心</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7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个人基本信息展示；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追溯产品管理以及历史产品查看；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追溯码生成以及二维码下载；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档案信息上链；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可根据产品类型模版上链；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数量码的子追溯码生成；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D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1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62DFE8">
            <w:pPr>
              <w:jc w:val="center"/>
              <w:rPr>
                <w:rFonts w:hint="eastAsia" w:ascii="宋体" w:hAnsi="宋体" w:eastAsia="宋体" w:cs="宋体"/>
                <w:i w:val="0"/>
                <w:iCs w:val="0"/>
                <w:color w:val="000000"/>
                <w:sz w:val="22"/>
                <w:szCs w:val="22"/>
                <w:u w:val="none"/>
              </w:rPr>
            </w:pPr>
          </w:p>
        </w:tc>
      </w:tr>
      <w:tr w14:paraId="600A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65D690">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BA35D">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区块链合约对接</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B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对接区块链账户系统（数字身份）；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对接区块链智能合约交易（区块链账本修改）；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对接区块链智能合约查看（区块链账本查看）；</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3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C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9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4BD638">
            <w:pPr>
              <w:jc w:val="center"/>
              <w:rPr>
                <w:rFonts w:hint="eastAsia" w:ascii="宋体" w:hAnsi="宋体" w:eastAsia="宋体" w:cs="宋体"/>
                <w:i w:val="0"/>
                <w:iCs w:val="0"/>
                <w:color w:val="000000"/>
                <w:sz w:val="22"/>
                <w:szCs w:val="22"/>
                <w:u w:val="none"/>
              </w:rPr>
            </w:pPr>
          </w:p>
        </w:tc>
      </w:tr>
      <w:tr w14:paraId="04EF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C49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D1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云服务器租用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B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提供区块链账本共识服务；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支持存储图像、视频等文件信息；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提供区块链智能合约部署；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租用年费：2000元/年</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E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1979.60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8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1979.60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AE01FB">
            <w:pPr>
              <w:jc w:val="center"/>
              <w:rPr>
                <w:rFonts w:hint="eastAsia" w:ascii="宋体" w:hAnsi="宋体" w:eastAsia="宋体" w:cs="宋体"/>
                <w:i w:val="0"/>
                <w:iCs w:val="0"/>
                <w:color w:val="000000"/>
                <w:sz w:val="22"/>
                <w:szCs w:val="22"/>
                <w:u w:val="none"/>
              </w:rPr>
            </w:pPr>
          </w:p>
        </w:tc>
      </w:tr>
      <w:tr w14:paraId="6ABE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F689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01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B6F3">
            <w:pPr>
              <w:jc w:val="cente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FF85">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3CEA">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56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25679.60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2F01B6">
            <w:pPr>
              <w:jc w:val="center"/>
              <w:rPr>
                <w:rFonts w:hint="eastAsia" w:ascii="宋体" w:hAnsi="宋体" w:eastAsia="宋体" w:cs="宋体"/>
                <w:b/>
                <w:bCs/>
                <w:i w:val="0"/>
                <w:iCs w:val="0"/>
                <w:color w:val="000000"/>
                <w:sz w:val="22"/>
                <w:szCs w:val="22"/>
                <w:u w:val="none"/>
              </w:rPr>
            </w:pPr>
          </w:p>
        </w:tc>
      </w:tr>
      <w:tr w14:paraId="151E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982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3D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户外展示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4A23">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0CB9">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453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629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620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915943">
            <w:pPr>
              <w:rPr>
                <w:rFonts w:hint="eastAsia" w:ascii="宋体" w:hAnsi="宋体" w:eastAsia="宋体" w:cs="宋体"/>
                <w:i w:val="0"/>
                <w:iCs w:val="0"/>
                <w:color w:val="000000"/>
                <w:sz w:val="22"/>
                <w:szCs w:val="22"/>
                <w:u w:val="none"/>
              </w:rPr>
            </w:pPr>
          </w:p>
        </w:tc>
      </w:tr>
      <w:tr w14:paraId="7362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19A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4F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停车余位LED</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3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基于停车场系统开发代理API；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对接停车场空余车位信息；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单片机4G网络模块通讯控制；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定时获取停车场余位数据；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将信息推送到LED显示显示结果；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5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C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6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9E8CE5">
            <w:pPr>
              <w:rPr>
                <w:rFonts w:hint="eastAsia" w:ascii="宋体" w:hAnsi="宋体" w:eastAsia="宋体" w:cs="宋体"/>
                <w:i w:val="0"/>
                <w:iCs w:val="0"/>
                <w:color w:val="000000"/>
                <w:sz w:val="22"/>
                <w:szCs w:val="22"/>
                <w:u w:val="none"/>
              </w:rPr>
            </w:pPr>
          </w:p>
        </w:tc>
      </w:tr>
      <w:tr w14:paraId="19D0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F27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CD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D4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1C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0B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EA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4350.00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CB225E">
            <w:pPr>
              <w:rPr>
                <w:rFonts w:hint="eastAsia" w:ascii="宋体" w:hAnsi="宋体" w:eastAsia="宋体" w:cs="宋体"/>
                <w:i w:val="0"/>
                <w:iCs w:val="0"/>
                <w:color w:val="000000"/>
                <w:sz w:val="22"/>
                <w:szCs w:val="22"/>
                <w:u w:val="none"/>
              </w:rPr>
            </w:pPr>
          </w:p>
        </w:tc>
      </w:tr>
      <w:tr w14:paraId="6D11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5"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9E1D7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w:t>
            </w:r>
          </w:p>
        </w:tc>
        <w:tc>
          <w:tcPr>
            <w:tcW w:w="187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1005C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46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16BBE70">
            <w:pPr>
              <w:jc w:val="cente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F5D38E7">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F4CD38">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08D24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142859.20 </w:t>
            </w:r>
          </w:p>
        </w:tc>
        <w:tc>
          <w:tcPr>
            <w:tcW w:w="1155" w:type="dxa"/>
            <w:tcBorders>
              <w:top w:val="single" w:color="000000" w:sz="4" w:space="0"/>
              <w:left w:val="single" w:color="000000" w:sz="4" w:space="0"/>
              <w:bottom w:val="single" w:color="000000" w:sz="8" w:space="0"/>
              <w:right w:val="single" w:color="000000" w:sz="8" w:space="0"/>
            </w:tcBorders>
            <w:shd w:val="clear" w:color="auto" w:fill="auto"/>
            <w:vAlign w:val="center"/>
          </w:tcPr>
          <w:p w14:paraId="71B26943">
            <w:pPr>
              <w:jc w:val="center"/>
              <w:rPr>
                <w:rFonts w:hint="eastAsia" w:ascii="宋体" w:hAnsi="宋体" w:eastAsia="宋体" w:cs="宋体"/>
                <w:b/>
                <w:bCs/>
                <w:i w:val="0"/>
                <w:iCs w:val="0"/>
                <w:color w:val="000000"/>
                <w:sz w:val="22"/>
                <w:szCs w:val="22"/>
                <w:u w:val="none"/>
              </w:rPr>
            </w:pPr>
          </w:p>
        </w:tc>
      </w:tr>
    </w:tbl>
    <w:p w14:paraId="24B9D6A2">
      <w:pPr>
        <w:pStyle w:val="2"/>
        <w:widowControl w:val="0"/>
        <w:numPr>
          <w:ilvl w:val="0"/>
          <w:numId w:val="0"/>
        </w:numPr>
        <w:jc w:val="both"/>
        <w:rPr>
          <w:rFonts w:hint="eastAsia"/>
          <w:lang w:eastAsia="zh-CN"/>
        </w:rPr>
      </w:pPr>
    </w:p>
    <w:p w14:paraId="7E97D25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1、性能与安全要求</w:t>
      </w:r>
    </w:p>
    <w:p w14:paraId="2D36E27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（1）性能要求</w:t>
      </w:r>
    </w:p>
    <w:p w14:paraId="44F34CD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A.测试基准</w:t>
      </w:r>
      <w:r>
        <w:rPr>
          <w:rFonts w:hint="eastAsia" w:ascii="宋体" w:hAnsi="宋体" w:cs="宋体"/>
          <w:b w:val="0"/>
          <w:color w:val="auto"/>
          <w:kern w:val="0"/>
          <w:sz w:val="24"/>
          <w:szCs w:val="24"/>
          <w:highlight w:val="none"/>
          <w:lang w:val="en-US" w:eastAsia="zh-CN" w:bidi="ar-SA"/>
        </w:rPr>
        <w:t>：</w:t>
      </w:r>
      <w:r>
        <w:rPr>
          <w:rFonts w:hint="default" w:ascii="宋体" w:hAnsi="宋体" w:cs="宋体"/>
          <w:b w:val="0"/>
          <w:color w:val="auto"/>
          <w:kern w:val="0"/>
          <w:sz w:val="24"/>
          <w:szCs w:val="24"/>
          <w:highlight w:val="none"/>
          <w:lang w:val="en-US" w:eastAsia="zh-CN" w:bidi="ar-SA"/>
        </w:rPr>
        <w:t>下述所有性能指标，除特殊说明外，均在以下基准环境下进行测试验证：</w:t>
      </w:r>
    </w:p>
    <w:p w14:paraId="36526CE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测试</w:t>
      </w:r>
      <w:r>
        <w:rPr>
          <w:rFonts w:hint="default" w:ascii="宋体" w:hAnsi="宋体" w:cs="宋体"/>
          <w:b w:val="0"/>
          <w:color w:val="auto"/>
          <w:kern w:val="0"/>
          <w:sz w:val="24"/>
          <w:szCs w:val="24"/>
          <w:highlight w:val="none"/>
          <w:lang w:val="en-US" w:eastAsia="zh-CN" w:bidi="ar-SA"/>
        </w:rPr>
        <w:t>服务器配置：不低于4核CPU、16GB内存。</w:t>
      </w:r>
    </w:p>
    <w:p w14:paraId="2533FE2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网络环境：服务器端出口带宽不低于100Mbps，测试客户端网络延迟（Ping值）≤50ms。</w:t>
      </w:r>
    </w:p>
    <w:p w14:paraId="4571ADF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测试数据量：系统核心业务表数据量不低于10,000条记录。</w:t>
      </w:r>
    </w:p>
    <w:p w14:paraId="0508179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B.响应速度（在上述基准环境下）：</w:t>
      </w:r>
    </w:p>
    <w:p w14:paraId="506E5E8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语音识别响应时间：≤ 2秒</w:t>
      </w:r>
    </w:p>
    <w:p w14:paraId="03F0336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FAQ问答响应时间：≤ 3秒</w:t>
      </w:r>
    </w:p>
    <w:p w14:paraId="138102C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预警信息推送时间（从触发到客户端接收）：≤ 15秒</w:t>
      </w:r>
    </w:p>
    <w:p w14:paraId="2776CB2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界面加载时间：在网络延迟稳定&lt;30ms，丢包率&lt;0.1%的条件下，系统核心页面（如数据大屏、主列表页）在95%的情况下，完全加载时间不超过</w:t>
      </w:r>
      <w:r>
        <w:rPr>
          <w:rFonts w:hint="eastAsia" w:ascii="宋体" w:hAnsi="宋体" w:cs="宋体"/>
          <w:b w:val="0"/>
          <w:color w:val="auto"/>
          <w:kern w:val="0"/>
          <w:sz w:val="24"/>
          <w:szCs w:val="24"/>
          <w:highlight w:val="none"/>
          <w:lang w:val="en-US" w:eastAsia="zh-CN" w:bidi="ar-SA"/>
        </w:rPr>
        <w:t>4</w:t>
      </w:r>
      <w:r>
        <w:rPr>
          <w:rFonts w:hint="default" w:ascii="宋体" w:hAnsi="宋体" w:cs="宋体"/>
          <w:b w:val="0"/>
          <w:color w:val="auto"/>
          <w:kern w:val="0"/>
          <w:sz w:val="24"/>
          <w:szCs w:val="24"/>
          <w:highlight w:val="none"/>
          <w:lang w:val="en-US" w:eastAsia="zh-CN" w:bidi="ar-SA"/>
        </w:rPr>
        <w:t>秒。</w:t>
      </w:r>
    </w:p>
    <w:p w14:paraId="7EECFCE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C.并发能力（在上述基准环境下）：</w:t>
      </w:r>
    </w:p>
    <w:p w14:paraId="71FA5AB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系统并发：支持20个在线用户执行典型业务操作（如页面浏览、数据查询）。在持续5分钟的压测下，核心事务成功率达100%，且服务器API平均响应时间≤1.5秒。</w:t>
      </w:r>
    </w:p>
    <w:p w14:paraId="4931B22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视频预览：支持4路720P视频流同时预览，不出现长时间卡顿或缓冲。</w:t>
      </w:r>
    </w:p>
    <w:p w14:paraId="7BC7694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公众号客服：支持5个用户同时进行文字咨询，消息平均往返延迟≤</w:t>
      </w:r>
      <w:r>
        <w:rPr>
          <w:rFonts w:hint="eastAsia" w:ascii="宋体" w:hAnsi="宋体" w:cs="宋体"/>
          <w:b w:val="0"/>
          <w:color w:val="auto"/>
          <w:kern w:val="0"/>
          <w:sz w:val="24"/>
          <w:szCs w:val="24"/>
          <w:highlight w:val="none"/>
          <w:lang w:val="en-US" w:eastAsia="zh-CN" w:bidi="ar-SA"/>
        </w:rPr>
        <w:t>8</w:t>
      </w:r>
      <w:r>
        <w:rPr>
          <w:rFonts w:hint="default" w:ascii="宋体" w:hAnsi="宋体" w:cs="宋体"/>
          <w:b w:val="0"/>
          <w:color w:val="auto"/>
          <w:kern w:val="0"/>
          <w:sz w:val="24"/>
          <w:szCs w:val="24"/>
          <w:highlight w:val="none"/>
          <w:lang w:val="en-US" w:eastAsia="zh-CN" w:bidi="ar-SA"/>
        </w:rPr>
        <w:t>秒。</w:t>
      </w:r>
    </w:p>
    <w:p w14:paraId="71556CC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D.数据准确性：</w:t>
      </w:r>
    </w:p>
    <w:p w14:paraId="14E1D33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数据采集：软件系统对硬件设备上传的数据包解析准确率≥ 99.9%。（注：硬件传感器自身误差不在此范围）</w:t>
      </w:r>
    </w:p>
    <w:p w14:paraId="7CDA519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AI识别：供应商需采用成熟的AI算法模型，并提供其在公共数据集上的基准性能报告。在实际应用中，针对典型场景的识别应保持稳定。</w:t>
      </w:r>
    </w:p>
    <w:p w14:paraId="3BB72B6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区块链存证：系统需提供区块链交易的哈希值，确保上链后的数据不可篡改。</w:t>
      </w:r>
    </w:p>
    <w:p w14:paraId="16B5C02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E.稳定性与服务等级协议（SLA）：</w:t>
      </w:r>
    </w:p>
    <w:p w14:paraId="1FDE80E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系统可用性：平台核心服务月度可用性不低于99%。</w:t>
      </w:r>
    </w:p>
    <w:p w14:paraId="76E3113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故障恢复：因软件系统本身缺陷导致的P1级（系统完全不可用）故障，供应商应在2小时内响应并提供解决方案。</w:t>
      </w:r>
    </w:p>
    <w:p w14:paraId="603974D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资源利用：在典型业务压力下，系统服务器CPU平均使用率 ≤ 70%，内存无持续性泄漏。</w:t>
      </w:r>
    </w:p>
    <w:p w14:paraId="6A124E4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（2）安全要求</w:t>
      </w:r>
    </w:p>
    <w:p w14:paraId="1CB9343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A.</w:t>
      </w:r>
      <w:r>
        <w:rPr>
          <w:rFonts w:hint="default" w:ascii="宋体" w:hAnsi="宋体" w:cs="宋体"/>
          <w:b w:val="0"/>
          <w:color w:val="auto"/>
          <w:kern w:val="0"/>
          <w:sz w:val="24"/>
          <w:szCs w:val="24"/>
          <w:highlight w:val="none"/>
          <w:lang w:val="en-US" w:eastAsia="zh-CN" w:bidi="ar-SA"/>
        </w:rPr>
        <w:t>数据安全：敏感数据（如人口信息、企业信息、交易数据）需采用AES-256加密算法存储，传输过程采用HTTPS协议加密（防止数据泄露、篡改）；用户密码采用MD5或SHA-256哈希算法加密存储（不存储明文密码）；定期进行数据备份（每天自动备份1次，备份数据保存≥7天，备份介质采用本地+云端双备份），防止数据丢失。</w:t>
      </w:r>
    </w:p>
    <w:p w14:paraId="4FD070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B.</w:t>
      </w:r>
      <w:r>
        <w:rPr>
          <w:rFonts w:hint="default" w:ascii="宋体" w:hAnsi="宋体" w:cs="宋体"/>
          <w:b w:val="0"/>
          <w:color w:val="auto"/>
          <w:kern w:val="0"/>
          <w:sz w:val="24"/>
          <w:szCs w:val="24"/>
          <w:highlight w:val="none"/>
          <w:lang w:val="en-US" w:eastAsia="zh-CN" w:bidi="ar-SA"/>
        </w:rPr>
        <w:t>权限安全：系统采用基于角色的访问控制（RBAC）机制，不同角色分配不同权限（如管理员可修改系统配置、查看所有数据，操作员仅可录入数据、查看授权数据，查看员仅可查看数据），无越权操作；用户登录支持账号密码+验证码双重验证（验证码有效时间≤10分钟，防止暴力破解），连续5次登录失败后锁定账号（锁定时长30分钟，或由管理员手动解锁）。</w:t>
      </w:r>
    </w:p>
    <w:p w14:paraId="4545090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C.</w:t>
      </w:r>
      <w:r>
        <w:rPr>
          <w:rFonts w:hint="default" w:ascii="宋体" w:hAnsi="宋体" w:cs="宋体"/>
          <w:b w:val="0"/>
          <w:color w:val="auto"/>
          <w:kern w:val="0"/>
          <w:sz w:val="24"/>
          <w:szCs w:val="24"/>
          <w:highlight w:val="none"/>
          <w:lang w:val="en-US" w:eastAsia="zh-CN" w:bidi="ar-SA"/>
        </w:rPr>
        <w:t>应用安全：供应商在项目上线前，应进行一次全面的安全漏洞扫描与渗透测试，并对发现的高危漏洞进行修复。系统需防止SQL注入、XSS跨站脚本攻击、CSRF跨站请求伪造等常见网络攻击；区块链追溯系统需确保账本不可篡改（采用哈希值校验、多节点共识机制），存证信息可追溯（包含操作人、操作时间、操作内容）。</w:t>
      </w:r>
    </w:p>
    <w:p w14:paraId="75C11FA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2、对接与运维要求</w:t>
      </w:r>
    </w:p>
    <w:p w14:paraId="57BF75B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（1）对接适配要求</w:t>
      </w:r>
    </w:p>
    <w:p w14:paraId="3DC0084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A.责任划分与前提条件：</w:t>
      </w:r>
    </w:p>
    <w:p w14:paraId="74BC424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供应商责任：</w:t>
      </w:r>
    </w:p>
    <w:p w14:paraId="468F036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负责开发并提供本方系统（如指挥中心系统）的数据接口。</w:t>
      </w:r>
    </w:p>
    <w:p w14:paraId="0529590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负责根据采购方或第三方提供的官方接口文档，开发调用第三方系统接口的功能。</w:t>
      </w:r>
    </w:p>
    <w:p w14:paraId="50AE2F5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负责在采购方协调的联调测试期间，派员参与并解决本方系统出现的问题。</w:t>
      </w:r>
    </w:p>
    <w:p w14:paraId="554FC72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采购人责任：</w:t>
      </w:r>
    </w:p>
    <w:p w14:paraId="776CDC6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负责在合同签订后10个工作日内，组织所有相关第三方系统厂商（包括但不限于金鳌田园系统、停车场系统、</w:t>
      </w:r>
      <w:r>
        <w:rPr>
          <w:rFonts w:hint="eastAsia" w:ascii="宋体" w:hAnsi="宋体" w:cs="宋体"/>
          <w:b w:val="0"/>
          <w:color w:val="auto"/>
          <w:kern w:val="0"/>
          <w:sz w:val="24"/>
          <w:szCs w:val="24"/>
          <w:highlight w:val="none"/>
          <w:lang w:val="en-US" w:eastAsia="zh-CN" w:bidi="ar-SA"/>
        </w:rPr>
        <w:t>智慧农业</w:t>
      </w:r>
      <w:r>
        <w:rPr>
          <w:rFonts w:hint="default" w:ascii="宋体" w:hAnsi="宋体" w:cs="宋体"/>
          <w:b w:val="0"/>
          <w:color w:val="auto"/>
          <w:kern w:val="0"/>
          <w:sz w:val="24"/>
          <w:szCs w:val="24"/>
          <w:highlight w:val="none"/>
          <w:lang w:val="en-US" w:eastAsia="zh-CN" w:bidi="ar-SA"/>
        </w:rPr>
        <w:t>等）召开对接协调会。</w:t>
      </w:r>
    </w:p>
    <w:p w14:paraId="0C0CE3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负责确保上述第三方系统厂商向供应商提供完整、可用、最新的官方API接口文档、开发手册、测试环境及必要的技术支持账号。</w:t>
      </w:r>
    </w:p>
    <w:p w14:paraId="2D8FC33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负责协调第三方系统厂商在双方商定的时间内派员参与接口联调测试。</w:t>
      </w:r>
    </w:p>
    <w:p w14:paraId="6F74617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B.对接目标与验收标准：</w:t>
      </w:r>
    </w:p>
    <w:p w14:paraId="1FFED45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对接目标：实现本方系统与第三方系统之间的数据通信与功能调用。</w:t>
      </w:r>
    </w:p>
    <w:p w14:paraId="3D6A70C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验收标准：在获得采购人提供的上述完整支持的前提下，供应商开发的接口功能能够：</w:t>
      </w:r>
    </w:p>
    <w:p w14:paraId="3BE5758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正常发送请求至第三方接口。</w:t>
      </w:r>
    </w:p>
    <w:p w14:paraId="3C8DE66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正常接收并解析第三方接口返回的数据。</w:t>
      </w:r>
    </w:p>
    <w:p w14:paraId="71F7A9B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在本方系统界面或数据库中正确展示或存储交互数据。</w:t>
      </w:r>
    </w:p>
    <w:p w14:paraId="7D5C16C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C.风险分担：</w:t>
      </w:r>
    </w:p>
    <w:p w14:paraId="69F5E73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对于因以下非供应商原因导致的对接延迟、失败或产生额外费用，供应商不承担责任，且项目工期应相应顺延：</w:t>
      </w:r>
    </w:p>
    <w:p w14:paraId="32D76F8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第三方</w:t>
      </w:r>
      <w:r>
        <w:rPr>
          <w:rFonts w:hint="eastAsia" w:ascii="宋体" w:hAnsi="宋体" w:cs="宋体"/>
          <w:b w:val="0"/>
          <w:color w:val="auto"/>
          <w:kern w:val="0"/>
          <w:sz w:val="24"/>
          <w:szCs w:val="24"/>
          <w:highlight w:val="none"/>
          <w:lang w:val="en-US" w:eastAsia="zh-CN" w:bidi="ar-SA"/>
        </w:rPr>
        <w:t>硬件或系统不可使用、</w:t>
      </w:r>
      <w:r>
        <w:rPr>
          <w:rFonts w:hint="default" w:ascii="宋体" w:hAnsi="宋体" w:cs="宋体"/>
          <w:b w:val="0"/>
          <w:color w:val="auto"/>
          <w:kern w:val="0"/>
          <w:sz w:val="24"/>
          <w:szCs w:val="24"/>
          <w:highlight w:val="none"/>
          <w:lang w:val="en-US" w:eastAsia="zh-CN" w:bidi="ar-SA"/>
        </w:rPr>
        <w:t>接口变更、文档不完整、测试环境不可用。</w:t>
      </w:r>
    </w:p>
    <w:p w14:paraId="514676F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第三方系统</w:t>
      </w:r>
      <w:r>
        <w:rPr>
          <w:rFonts w:hint="eastAsia" w:ascii="宋体" w:hAnsi="宋体" w:cs="宋体"/>
          <w:b w:val="0"/>
          <w:color w:val="auto"/>
          <w:kern w:val="0"/>
          <w:sz w:val="24"/>
          <w:szCs w:val="24"/>
          <w:highlight w:val="none"/>
          <w:lang w:val="en-US" w:eastAsia="zh-CN" w:bidi="ar-SA"/>
        </w:rPr>
        <w:t>未授权、</w:t>
      </w:r>
      <w:r>
        <w:rPr>
          <w:rFonts w:hint="default" w:ascii="宋体" w:hAnsi="宋体" w:cs="宋体"/>
          <w:b w:val="0"/>
          <w:color w:val="auto"/>
          <w:kern w:val="0"/>
          <w:sz w:val="24"/>
          <w:szCs w:val="24"/>
          <w:highlight w:val="none"/>
          <w:lang w:val="en-US" w:eastAsia="zh-CN" w:bidi="ar-SA"/>
        </w:rPr>
        <w:t>厂商技术人员不配合或响应迟缓。</w:t>
      </w:r>
    </w:p>
    <w:p w14:paraId="064194D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lang w:val="en-US" w:eastAsia="zh-CN"/>
        </w:rPr>
      </w:pPr>
      <w:r>
        <w:rPr>
          <w:rFonts w:hint="default" w:ascii="宋体" w:hAnsi="宋体" w:cs="宋体"/>
          <w:b w:val="0"/>
          <w:color w:val="auto"/>
          <w:kern w:val="0"/>
          <w:sz w:val="24"/>
          <w:szCs w:val="24"/>
          <w:highlight w:val="none"/>
          <w:lang w:val="en-US" w:eastAsia="zh-CN" w:bidi="ar-SA"/>
        </w:rPr>
        <w:t>第三方系统本身存在故障、性能瓶颈或接口限制。</w:t>
      </w:r>
    </w:p>
    <w:p w14:paraId="25B5375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采购人未能履行本条款约定的协调责任。</w:t>
      </w:r>
    </w:p>
    <w:p w14:paraId="185D259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D.物联网卡适配：</w:t>
      </w:r>
    </w:p>
    <w:p w14:paraId="34AF5A0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供应商应采购或使用符合项目资费标准的物联网卡。</w:t>
      </w:r>
    </w:p>
    <w:p w14:paraId="2A75485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供应商应确保其提供的软件平台或指导采购方使用运营商平台，实现流量监控与提醒功能。</w:t>
      </w:r>
    </w:p>
    <w:p w14:paraId="56C5C68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供应商确保物联网卡与所供4G设备兼容。关于项目区域的网络信号强度与覆盖率，取决于电信运营商的基础设施，供应商不承担保证责任，但应协助采购方选择信号最优的运营商。</w:t>
      </w:r>
    </w:p>
    <w:p w14:paraId="10EE4EA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采购人需指定特定的自然人配合电信运营商完成实名认证。</w:t>
      </w:r>
    </w:p>
    <w:p w14:paraId="5C03DF3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（2）运维支持要求</w:t>
      </w:r>
    </w:p>
    <w:p w14:paraId="18DDFF1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A.技术支持：</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供应商为本项目提供1年的免费运维支持服务。</w:t>
      </w:r>
    </w:p>
    <w:p w14:paraId="4E7B574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服务时间：提供7×24小时紧急故障受理服务（针对系统无法使用的P1级故障）。非紧急问题，支持在工作时间（周一至周五，9:00-18:00）通过电话、邮件、远程协助方式处理。</w:t>
      </w:r>
    </w:p>
    <w:p w14:paraId="5672C75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响应与解决：</w:t>
      </w:r>
    </w:p>
    <w:p w14:paraId="56C9E94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电话响应：收到故障通知后30分钟内响应。</w:t>
      </w:r>
    </w:p>
    <w:p w14:paraId="3FF78B2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解决方案：根据故障级别提供解决方案：</w:t>
      </w:r>
    </w:p>
    <w:p w14:paraId="0531C50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P1级（系统完全不可用）：提供应急解决方案或临时规避措施的时间不超过</w:t>
      </w:r>
      <w:r>
        <w:rPr>
          <w:rFonts w:hint="eastAsia" w:ascii="宋体" w:hAnsi="宋体" w:cs="宋体"/>
          <w:b w:val="0"/>
          <w:color w:val="auto"/>
          <w:kern w:val="0"/>
          <w:sz w:val="24"/>
          <w:szCs w:val="24"/>
          <w:highlight w:val="none"/>
          <w:lang w:val="en-US" w:eastAsia="zh-CN" w:bidi="ar-SA"/>
        </w:rPr>
        <w:t>2</w:t>
      </w:r>
      <w:r>
        <w:rPr>
          <w:rFonts w:hint="default" w:ascii="宋体" w:hAnsi="宋体" w:cs="宋体"/>
          <w:b w:val="0"/>
          <w:color w:val="auto"/>
          <w:kern w:val="0"/>
          <w:sz w:val="24"/>
          <w:szCs w:val="24"/>
          <w:highlight w:val="none"/>
          <w:lang w:val="en-US" w:eastAsia="zh-CN" w:bidi="ar-SA"/>
        </w:rPr>
        <w:t>小时。</w:t>
      </w:r>
    </w:p>
    <w:p w14:paraId="53729D3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P2级（核心功能严重受损）：提供解决方案的时间不超过8小时。</w:t>
      </w:r>
    </w:p>
    <w:p w14:paraId="0847362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P3级（一般性问题）：提供解决方案的时间不超过24小时。</w:t>
      </w:r>
    </w:p>
    <w:p w14:paraId="075DFFE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现场服务：对于确需现场处理且无法远程解决的硬件或网络故障，供应商应在48小时内派人现场处理，因此产生的差旅、食宿等费用由</w:t>
      </w:r>
      <w:r>
        <w:rPr>
          <w:rFonts w:hint="eastAsia" w:ascii="宋体" w:hAnsi="宋体" w:cs="宋体"/>
          <w:b w:val="0"/>
          <w:color w:val="auto"/>
          <w:kern w:val="0"/>
          <w:sz w:val="24"/>
          <w:szCs w:val="24"/>
          <w:highlight w:val="none"/>
          <w:lang w:val="en-US" w:eastAsia="zh-CN" w:bidi="ar-SA"/>
        </w:rPr>
        <w:t>供应商自行</w:t>
      </w:r>
      <w:r>
        <w:rPr>
          <w:rFonts w:hint="default" w:ascii="宋体" w:hAnsi="宋体" w:cs="宋体"/>
          <w:b w:val="0"/>
          <w:color w:val="auto"/>
          <w:kern w:val="0"/>
          <w:sz w:val="24"/>
          <w:szCs w:val="24"/>
          <w:highlight w:val="none"/>
          <w:lang w:val="en-US" w:eastAsia="zh-CN" w:bidi="ar-SA"/>
        </w:rPr>
        <w:t>承担。</w:t>
      </w:r>
    </w:p>
    <w:p w14:paraId="13EC6BA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B.系统升级：</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提供1年免费系统升级服务，升级范围仅限于：</w:t>
      </w:r>
    </w:p>
    <w:p w14:paraId="5AB604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漏洞修复：针对已发现软件缺陷（Bug）的修复。</w:t>
      </w:r>
    </w:p>
    <w:p w14:paraId="003B393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安全更新：为维持系统安全性、兼容性而必须进行的补丁更新。</w:t>
      </w:r>
    </w:p>
    <w:p w14:paraId="09AFFED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免费升级服务不包含基于新需求的功能增加、界面改版或性能重构。</w:t>
      </w:r>
    </w:p>
    <w:p w14:paraId="5D17330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升级前需提前3个工作日通知采购方，并协同商定在非工作时段进行。</w:t>
      </w:r>
    </w:p>
    <w:p w14:paraId="42A977F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C.培训服务：</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供应商需对采购方人员进行不少于2次的操作培训。</w:t>
      </w:r>
    </w:p>
    <w:p w14:paraId="5EDA778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培训时长：累计培训时长不少于8小时。</w:t>
      </w:r>
    </w:p>
    <w:p w14:paraId="548FAF4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培训资料：培训后提供完整的培训资料，如操作手册、视频教程等。</w:t>
      </w:r>
    </w:p>
    <w:p w14:paraId="631FCB3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D</w:t>
      </w:r>
      <w:r>
        <w:rPr>
          <w:rFonts w:hint="default" w:ascii="宋体" w:hAnsi="宋体" w:cs="宋体"/>
          <w:b w:val="0"/>
          <w:color w:val="auto"/>
          <w:kern w:val="0"/>
          <w:sz w:val="24"/>
          <w:szCs w:val="24"/>
          <w:highlight w:val="none"/>
          <w:lang w:val="en-US" w:eastAsia="zh-CN" w:bidi="ar-SA"/>
        </w:rPr>
        <w:t>.文档交付：项目验收时，供应商需提交完整的技术文档，包含系统需求规格说明书、系统设计文档（含架构设计、数据库设计、接口设计）、部署手册（含部署步骤、环境配置）、操作手册（含用户登录、功能操作、常见问题处理）、接口说明文档（含接口参数、调用示例、错误码解释）、测试报告（含功能测试、性能测试、安全测试结果）、验收报告（含项目完成情况、验收结论），文档需采用PDF格式，内容完整、准确、清晰。</w:t>
      </w:r>
    </w:p>
    <w:p w14:paraId="450DDAC1">
      <w:pPr>
        <w:widowControl/>
        <w:spacing w:line="360" w:lineRule="auto"/>
        <w:ind w:firstLine="480" w:firstLineChars="200"/>
        <w:jc w:val="left"/>
        <w:textAlignment w:val="center"/>
        <w:rPr>
          <w:rFonts w:ascii="宋体" w:hAnsi="宋体" w:cs="宋体"/>
          <w:color w:val="auto"/>
          <w:sz w:val="24"/>
          <w:szCs w:val="24"/>
          <w:highlight w:val="none"/>
        </w:rPr>
      </w:pPr>
    </w:p>
    <w:p w14:paraId="20995392">
      <w:pPr>
        <w:widowControl/>
        <w:spacing w:line="360" w:lineRule="auto"/>
        <w:ind w:firstLine="480" w:firstLineChars="200"/>
        <w:jc w:val="left"/>
        <w:textAlignment w:val="center"/>
        <w:rPr>
          <w:rFonts w:ascii="宋体" w:hAnsi="宋体" w:cs="宋体"/>
          <w:color w:val="auto"/>
          <w:sz w:val="24"/>
          <w:szCs w:val="24"/>
          <w:highlight w:val="none"/>
        </w:rPr>
      </w:pPr>
    </w:p>
    <w:p w14:paraId="1CBDA921">
      <w:pPr>
        <w:pStyle w:val="2"/>
        <w:rPr>
          <w:rFonts w:ascii="宋体" w:hAnsi="宋体" w:cs="宋体"/>
          <w:color w:val="auto"/>
          <w:sz w:val="24"/>
          <w:szCs w:val="24"/>
          <w:highlight w:val="none"/>
        </w:rPr>
      </w:pPr>
    </w:p>
    <w:p w14:paraId="0FD51ADC">
      <w:pPr>
        <w:rPr>
          <w:rFonts w:ascii="宋体" w:hAnsi="宋体" w:cs="宋体"/>
          <w:color w:val="auto"/>
          <w:sz w:val="24"/>
          <w:szCs w:val="24"/>
          <w:highlight w:val="none"/>
        </w:rPr>
      </w:pPr>
    </w:p>
    <w:p w14:paraId="180B3335">
      <w:pPr>
        <w:pStyle w:val="2"/>
        <w:rPr>
          <w:rFonts w:ascii="宋体" w:hAnsi="宋体" w:cs="宋体"/>
          <w:color w:val="auto"/>
          <w:sz w:val="24"/>
          <w:szCs w:val="24"/>
          <w:highlight w:val="none"/>
        </w:rPr>
      </w:pPr>
    </w:p>
    <w:p w14:paraId="4745DD8F">
      <w:pPr>
        <w:rPr>
          <w:rFonts w:ascii="宋体" w:hAnsi="宋体" w:cs="宋体"/>
          <w:color w:val="auto"/>
          <w:sz w:val="24"/>
          <w:szCs w:val="24"/>
          <w:highlight w:val="none"/>
        </w:rPr>
      </w:pPr>
    </w:p>
    <w:p w14:paraId="776067B3">
      <w:pPr>
        <w:pStyle w:val="2"/>
        <w:rPr>
          <w:rFonts w:ascii="宋体" w:hAnsi="宋体" w:cs="宋体"/>
          <w:color w:val="auto"/>
          <w:sz w:val="24"/>
          <w:szCs w:val="24"/>
          <w:highlight w:val="none"/>
        </w:rPr>
      </w:pPr>
    </w:p>
    <w:p w14:paraId="2A327D7A">
      <w:pPr>
        <w:pStyle w:val="3"/>
        <w:rPr>
          <w:rFonts w:ascii="宋体" w:hAnsi="宋体" w:cs="宋体"/>
          <w:color w:val="auto"/>
          <w:sz w:val="24"/>
          <w:szCs w:val="24"/>
          <w:highlight w:val="none"/>
        </w:rPr>
      </w:pPr>
    </w:p>
    <w:p w14:paraId="040A3065">
      <w:pPr>
        <w:pStyle w:val="3"/>
        <w:rPr>
          <w:rFonts w:ascii="宋体" w:hAnsi="宋体" w:cs="宋体"/>
          <w:color w:val="auto"/>
          <w:sz w:val="24"/>
          <w:szCs w:val="24"/>
          <w:highlight w:val="none"/>
        </w:rPr>
      </w:pPr>
    </w:p>
    <w:p w14:paraId="2810A4D4">
      <w:pPr>
        <w:pStyle w:val="3"/>
        <w:rPr>
          <w:rFonts w:ascii="宋体" w:hAnsi="宋体" w:cs="宋体"/>
          <w:color w:val="auto"/>
          <w:sz w:val="24"/>
          <w:szCs w:val="24"/>
          <w:highlight w:val="none"/>
        </w:rPr>
      </w:pPr>
    </w:p>
    <w:p w14:paraId="45D57ABA">
      <w:pPr>
        <w:pStyle w:val="3"/>
        <w:rPr>
          <w:rFonts w:ascii="宋体" w:hAnsi="宋体" w:cs="宋体"/>
          <w:color w:val="auto"/>
          <w:sz w:val="24"/>
          <w:szCs w:val="24"/>
          <w:highlight w:val="none"/>
        </w:rPr>
      </w:pPr>
    </w:p>
    <w:p w14:paraId="1F2A6C73">
      <w:pPr>
        <w:rPr>
          <w:rFonts w:ascii="宋体" w:hAnsi="宋体" w:cs="宋体"/>
          <w:color w:val="auto"/>
          <w:sz w:val="24"/>
          <w:szCs w:val="24"/>
          <w:highlight w:val="none"/>
        </w:rPr>
      </w:pPr>
    </w:p>
    <w:bookmarkEnd w:id="68"/>
    <w:p w14:paraId="31655197">
      <w:pPr>
        <w:pStyle w:val="6"/>
        <w:numPr>
          <w:ilvl w:val="0"/>
          <w:numId w:val="14"/>
        </w:numPr>
        <w:spacing w:before="0" w:after="0" w:line="360" w:lineRule="auto"/>
        <w:ind w:left="0" w:leftChars="0" w:firstLine="0" w:firstLineChars="0"/>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lang w:val="en-US" w:eastAsia="zh-CN"/>
        </w:rPr>
        <w:t xml:space="preserve"> </w:t>
      </w:r>
      <w:bookmarkStart w:id="88" w:name="_Toc1054"/>
      <w:r>
        <w:rPr>
          <w:rFonts w:hint="eastAsia" w:ascii="宋体" w:hAnsi="宋体" w:eastAsia="宋体" w:cs="宋体"/>
          <w:bCs/>
          <w:color w:val="auto"/>
          <w:sz w:val="36"/>
          <w:szCs w:val="30"/>
          <w:highlight w:val="none"/>
        </w:rPr>
        <w:t>采购项目商务需求</w:t>
      </w:r>
      <w:bookmarkEnd w:id="79"/>
      <w:bookmarkEnd w:id="88"/>
    </w:p>
    <w:p w14:paraId="5CF6FC37">
      <w:pPr>
        <w:numPr>
          <w:ilvl w:val="0"/>
          <w:numId w:val="0"/>
        </w:numPr>
        <w:ind w:leftChars="0"/>
        <w:rPr>
          <w:color w:val="auto"/>
          <w:highlight w:val="none"/>
        </w:rPr>
      </w:pPr>
    </w:p>
    <w:p w14:paraId="7261BD60">
      <w:pPr>
        <w:pStyle w:val="7"/>
        <w:spacing w:before="0" w:after="0" w:line="360" w:lineRule="auto"/>
        <w:rPr>
          <w:rFonts w:ascii="宋体" w:hAnsi="宋体" w:cs="宋体"/>
          <w:color w:val="auto"/>
          <w:sz w:val="24"/>
          <w:szCs w:val="24"/>
          <w:highlight w:val="none"/>
        </w:rPr>
      </w:pPr>
      <w:bookmarkStart w:id="89" w:name="_Toc19343"/>
      <w:bookmarkStart w:id="90" w:name="_Toc13038"/>
      <w:bookmarkStart w:id="91" w:name="_Toc28592"/>
      <w:r>
        <w:rPr>
          <w:rFonts w:hint="eastAsia" w:ascii="宋体" w:hAnsi="宋体" w:cs="宋体"/>
          <w:color w:val="auto"/>
          <w:sz w:val="24"/>
          <w:szCs w:val="24"/>
          <w:highlight w:val="none"/>
        </w:rPr>
        <w:t>一、服务时间、地点及验收方式</w:t>
      </w:r>
      <w:bookmarkEnd w:id="89"/>
      <w:bookmarkEnd w:id="90"/>
      <w:bookmarkEnd w:id="91"/>
    </w:p>
    <w:p w14:paraId="4836B18F">
      <w:pPr>
        <w:snapToGrid w:val="0"/>
        <w:spacing w:line="360" w:lineRule="auto"/>
        <w:ind w:firstLine="540"/>
        <w:rPr>
          <w:rFonts w:ascii="宋体" w:hAnsi="宋体" w:cs="宋体"/>
          <w:color w:val="auto"/>
          <w:sz w:val="24"/>
          <w:szCs w:val="24"/>
          <w:highlight w:val="none"/>
        </w:rPr>
      </w:pPr>
      <w:bookmarkStart w:id="92" w:name="_Toc30218"/>
      <w:bookmarkStart w:id="93" w:name="_Toc24209"/>
      <w:bookmarkStart w:id="94" w:name="_Toc506192852"/>
      <w:r>
        <w:rPr>
          <w:rFonts w:hint="eastAsia" w:ascii="宋体" w:hAnsi="宋体" w:cs="宋体"/>
          <w:color w:val="auto"/>
          <w:sz w:val="24"/>
          <w:szCs w:val="24"/>
          <w:highlight w:val="none"/>
        </w:rPr>
        <w:t>（一）服务时间</w:t>
      </w:r>
    </w:p>
    <w:p w14:paraId="038EF193">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中标人应在采购合同签订后</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日内完成</w:t>
      </w:r>
      <w:r>
        <w:rPr>
          <w:rFonts w:hint="eastAsia" w:ascii="宋体" w:hAnsi="宋体" w:cs="宋体"/>
          <w:color w:val="auto"/>
          <w:sz w:val="24"/>
          <w:szCs w:val="24"/>
          <w:highlight w:val="none"/>
          <w:lang w:eastAsia="zh-CN"/>
        </w:rPr>
        <w:t>服务内容及</w:t>
      </w:r>
      <w:r>
        <w:rPr>
          <w:rFonts w:hint="eastAsia" w:ascii="宋体" w:hAnsi="宋体" w:cs="宋体"/>
          <w:color w:val="auto"/>
          <w:sz w:val="24"/>
          <w:szCs w:val="24"/>
          <w:highlight w:val="none"/>
        </w:rPr>
        <w:t>安装调试，</w:t>
      </w:r>
      <w:r>
        <w:rPr>
          <w:rFonts w:hint="eastAsia" w:ascii="宋体" w:hAnsi="宋体" w:cs="宋体"/>
          <w:color w:val="auto"/>
          <w:sz w:val="24"/>
          <w:szCs w:val="24"/>
          <w:highlight w:val="none"/>
          <w:lang w:eastAsia="zh-CN"/>
        </w:rPr>
        <w:t>质保</w:t>
      </w:r>
      <w:r>
        <w:rPr>
          <w:rFonts w:hint="eastAsia" w:ascii="宋体" w:hAnsi="宋体" w:cs="宋体"/>
          <w:color w:val="auto"/>
          <w:sz w:val="24"/>
          <w:szCs w:val="24"/>
          <w:highlight w:val="none"/>
        </w:rPr>
        <w:t>期</w:t>
      </w:r>
      <w:r>
        <w:rPr>
          <w:rFonts w:hint="eastAsia" w:ascii="宋体" w:hAnsi="宋体" w:cs="宋体"/>
          <w:color w:val="auto"/>
          <w:sz w:val="24"/>
          <w:szCs w:val="24"/>
          <w:highlight w:val="none"/>
          <w:lang w:val="en-US" w:eastAsia="zh-CN"/>
        </w:rPr>
        <w:t>不少于</w:t>
      </w:r>
      <w:r>
        <w:rPr>
          <w:rFonts w:hint="eastAsia" w:ascii="宋体" w:hAnsi="宋体" w:cs="宋体"/>
          <w:color w:val="auto"/>
          <w:sz w:val="24"/>
          <w:szCs w:val="24"/>
          <w:highlight w:val="none"/>
          <w:lang w:val="en-US" w:eastAsia="zh-CN"/>
          <w:woUserID w:val="1"/>
        </w:rPr>
        <w:t>1</w:t>
      </w:r>
      <w:r>
        <w:rPr>
          <w:rFonts w:hint="eastAsia" w:ascii="宋体" w:hAnsi="宋体" w:cs="宋体"/>
          <w:color w:val="auto"/>
          <w:sz w:val="24"/>
          <w:szCs w:val="24"/>
          <w:highlight w:val="none"/>
        </w:rPr>
        <w:t>年，验收之日计算</w:t>
      </w:r>
      <w:r>
        <w:rPr>
          <w:rFonts w:ascii="宋体" w:hAnsi="宋体" w:cs="宋体"/>
          <w:color w:val="auto"/>
          <w:sz w:val="24"/>
          <w:szCs w:val="24"/>
          <w:highlight w:val="none"/>
        </w:rPr>
        <w:t>。</w:t>
      </w:r>
    </w:p>
    <w:p w14:paraId="491CA60D">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（二）服务地点</w:t>
      </w:r>
    </w:p>
    <w:p w14:paraId="1F6FFB8E">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采购人指定地点。</w:t>
      </w:r>
    </w:p>
    <w:p w14:paraId="21C4F36C">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（三）验收方式</w:t>
      </w:r>
    </w:p>
    <w:p w14:paraId="04077AF0">
      <w:pPr>
        <w:pStyle w:val="7"/>
        <w:spacing w:before="0" w:after="0"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95" w:name="_Toc14280"/>
      <w:bookmarkStart w:id="96" w:name="_Toc7294"/>
      <w:bookmarkStart w:id="97" w:name="_Toc24110"/>
      <w:bookmarkStart w:id="98" w:name="_Toc1838"/>
      <w:bookmarkStart w:id="99" w:name="_Toc2129"/>
      <w:bookmarkStart w:id="100" w:name="_Toc8103"/>
      <w:bookmarkStart w:id="101" w:name="_Toc65660343"/>
      <w:bookmarkStart w:id="102" w:name="_Toc8644"/>
      <w:r>
        <w:rPr>
          <w:rFonts w:hint="eastAsia" w:ascii="宋体" w:hAnsi="宋体" w:eastAsia="宋体" w:cs="宋体"/>
          <w:b w:val="0"/>
          <w:color w:val="auto"/>
          <w:kern w:val="2"/>
          <w:sz w:val="24"/>
          <w:szCs w:val="24"/>
          <w:highlight w:val="none"/>
          <w:lang w:val="en-US" w:eastAsia="zh-CN" w:bidi="ar-SA"/>
        </w:rPr>
        <w:t>采购人按相关规定进行验收。</w:t>
      </w:r>
      <w:bookmarkEnd w:id="95"/>
      <w:bookmarkEnd w:id="96"/>
    </w:p>
    <w:p w14:paraId="072375E8">
      <w:pPr>
        <w:pStyle w:val="7"/>
        <w:spacing w:before="0" w:after="0" w:line="360" w:lineRule="auto"/>
        <w:rPr>
          <w:rFonts w:hint="eastAsia" w:ascii="宋体" w:hAnsi="宋体" w:eastAsia="宋体" w:cs="宋体"/>
          <w:color w:val="auto"/>
          <w:sz w:val="24"/>
          <w:szCs w:val="24"/>
          <w:highlight w:val="yellow"/>
        </w:rPr>
      </w:pPr>
      <w:bookmarkStart w:id="103" w:name="_Toc31115"/>
      <w:r>
        <w:rPr>
          <w:rFonts w:hint="eastAsia" w:ascii="宋体" w:hAnsi="宋体" w:eastAsia="宋体" w:cs="宋体"/>
          <w:color w:val="auto"/>
          <w:sz w:val="24"/>
          <w:szCs w:val="24"/>
          <w:highlight w:val="none"/>
        </w:rPr>
        <w:t>二、</w:t>
      </w:r>
      <w:bookmarkEnd w:id="97"/>
      <w:bookmarkEnd w:id="98"/>
      <w:bookmarkEnd w:id="99"/>
      <w:bookmarkEnd w:id="100"/>
      <w:bookmarkEnd w:id="101"/>
      <w:r>
        <w:rPr>
          <w:rFonts w:hint="eastAsia" w:ascii="宋体" w:hAnsi="宋体" w:eastAsia="宋体" w:cs="宋体"/>
          <w:color w:val="auto"/>
          <w:sz w:val="24"/>
          <w:szCs w:val="24"/>
          <w:highlight w:val="none"/>
        </w:rPr>
        <w:t>报价要求</w:t>
      </w:r>
      <w:bookmarkEnd w:id="103"/>
    </w:p>
    <w:p w14:paraId="0AC10ECD">
      <w:pPr>
        <w:snapToGrid w:val="0"/>
        <w:spacing w:line="360" w:lineRule="auto"/>
        <w:ind w:firstLine="540"/>
        <w:rPr>
          <w:rFonts w:hint="eastAsia" w:ascii="宋体" w:hAnsi="宋体" w:cs="宋体"/>
          <w:color w:val="auto"/>
          <w:sz w:val="24"/>
          <w:szCs w:val="24"/>
          <w:highlight w:val="none"/>
        </w:rPr>
      </w:pPr>
      <w:bookmarkStart w:id="104" w:name="_Toc24569666"/>
      <w:bookmarkStart w:id="105" w:name="_Toc403569791"/>
      <w:bookmarkStart w:id="106" w:name="_Toc31674"/>
      <w:bookmarkStart w:id="107" w:name="_Toc8523"/>
      <w:bookmarkStart w:id="108" w:name="_Toc2874"/>
      <w:bookmarkStart w:id="109" w:name="_Toc30477"/>
      <w:bookmarkStart w:id="110" w:name="_Toc344475121"/>
      <w:bookmarkStart w:id="111" w:name="_Toc17753"/>
      <w:r>
        <w:rPr>
          <w:rFonts w:hint="default" w:ascii="宋体" w:hAnsi="宋体" w:cs="宋体"/>
          <w:color w:val="auto"/>
          <w:sz w:val="24"/>
          <w:szCs w:val="24"/>
          <w:highlight w:val="none"/>
        </w:rPr>
        <w:t>本次报价为暂定总价报价，固定单价包干，供应商须对总价和单价进行报价。总价和单价均不能超过最高限价，否则，均作为无效投标处理。</w:t>
      </w:r>
    </w:p>
    <w:p w14:paraId="51096DE7">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报价应包含完成本项目所需的所有费用，其范围以本项目询比文件（包括但不限于第一篇、第二篇、第三篇）中明确描述的工作内容、设备规格及服务要求为准。具体包括：服务费、人工费、硬件设备购置费、材料费、运输费、装卸费、安装调试费、培训费、税费及采购代理服务费等。</w:t>
      </w:r>
    </w:p>
    <w:p w14:paraId="45512263">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供应商已充分考虑其通过现场勘察所能了解到的项目风险与费用。对于因询比文件描述不清、存在歧义或相互矛盾所造成的报价遗漏，供应商可在投标截止前要求澄清，未提出澄清的则被视为已理解并接受相关风险。</w:t>
      </w:r>
    </w:p>
    <w:p w14:paraId="60D6E99E">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对于以下情况，成交单价不适用，双方应另行协商合理费用：</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1. 采购人提出的、超出询比文件明确范围的新增需求或重大变更。</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2. 因采购人原因（如未能提供必要的施工条件、协调不力、需求确认延误等）导致供应商工作量大幅增加或返工。</w:t>
      </w:r>
    </w:p>
    <w:bookmarkEnd w:id="104"/>
    <w:bookmarkEnd w:id="105"/>
    <w:bookmarkEnd w:id="106"/>
    <w:bookmarkEnd w:id="107"/>
    <w:bookmarkEnd w:id="108"/>
    <w:bookmarkEnd w:id="109"/>
    <w:bookmarkEnd w:id="110"/>
    <w:p w14:paraId="57292303">
      <w:pPr>
        <w:pStyle w:val="7"/>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三、结算及</w:t>
      </w:r>
      <w:r>
        <w:rPr>
          <w:rFonts w:hint="eastAsia" w:ascii="宋体" w:hAnsi="宋体" w:cs="宋体"/>
          <w:color w:val="auto"/>
          <w:sz w:val="24"/>
          <w:szCs w:val="24"/>
          <w:highlight w:val="none"/>
        </w:rPr>
        <w:t>付款方式</w:t>
      </w:r>
      <w:bookmarkEnd w:id="92"/>
      <w:bookmarkEnd w:id="93"/>
      <w:bookmarkEnd w:id="94"/>
      <w:bookmarkEnd w:id="102"/>
      <w:bookmarkEnd w:id="111"/>
    </w:p>
    <w:p w14:paraId="777B8802">
      <w:pPr>
        <w:snapToGrid w:val="0"/>
        <w:spacing w:line="360" w:lineRule="auto"/>
        <w:ind w:firstLine="540"/>
        <w:rPr>
          <w:rFonts w:hint="default" w:ascii="宋体" w:hAnsi="宋体" w:cs="宋体"/>
          <w:color w:val="auto"/>
          <w:sz w:val="24"/>
          <w:szCs w:val="24"/>
          <w:highlight w:val="none"/>
        </w:rPr>
      </w:pPr>
      <w:bookmarkStart w:id="112" w:name="_Toc344475123"/>
      <w:bookmarkStart w:id="113" w:name="_Toc506192854"/>
      <w:bookmarkStart w:id="114" w:name="_Toc24069"/>
      <w:bookmarkStart w:id="115" w:name="_Toc24177"/>
      <w:bookmarkStart w:id="116" w:name="_Toc16472"/>
      <w:bookmarkStart w:id="117" w:name="_Toc414610283"/>
      <w:r>
        <w:rPr>
          <w:rFonts w:hint="default" w:ascii="宋体" w:hAnsi="宋体" w:cs="宋体"/>
          <w:color w:val="auto"/>
          <w:sz w:val="24"/>
          <w:szCs w:val="24"/>
          <w:highlight w:val="none"/>
        </w:rPr>
        <w:t>1、结算方式：</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本项目按成交单价进行结算。结算总价 = ∑（成交单价 × 经双方确认的实际完成数量）。但最终结算总金额不得超过本项目最高限价（人民币22</w:t>
      </w:r>
      <w:r>
        <w:rPr>
          <w:rFonts w:hint="eastAsia" w:ascii="宋体" w:hAnsi="宋体" w:cs="宋体"/>
          <w:color w:val="auto"/>
          <w:sz w:val="24"/>
          <w:szCs w:val="24"/>
          <w:highlight w:val="none"/>
          <w:lang w:val="en-US" w:eastAsia="zh-CN"/>
        </w:rPr>
        <w:t>128.52</w:t>
      </w:r>
      <w:r>
        <w:rPr>
          <w:rFonts w:hint="default" w:ascii="宋体" w:hAnsi="宋体" w:cs="宋体"/>
          <w:color w:val="auto"/>
          <w:sz w:val="24"/>
          <w:szCs w:val="24"/>
          <w:highlight w:val="none"/>
        </w:rPr>
        <w:t>元）。响应文件中的投标总价报价为评标依据，最终结算总价以其不超过最高限价为前提。</w:t>
      </w:r>
    </w:p>
    <w:p w14:paraId="20C28298">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2、付款方式：</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（1）预付款：合同签订生效后5个工作日内，采购人向供应商支付合同总价的30%作为预付款。</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（2）进度款：</w:t>
      </w:r>
      <w:r>
        <w:rPr>
          <w:rFonts w:ascii="Segoe UI" w:hAnsi="Segoe UI" w:eastAsia="Segoe UI" w:cs="Segoe UI"/>
          <w:i w:val="0"/>
          <w:iCs w:val="0"/>
          <w:caps w:val="0"/>
          <w:color w:val="0F1115"/>
          <w:spacing w:val="0"/>
          <w:sz w:val="24"/>
          <w:szCs w:val="24"/>
          <w:shd w:val="clear" w:fill="FFFFFF"/>
        </w:rPr>
        <w:t>全部硬件设备到场、安装调试完毕，软件</w:t>
      </w:r>
      <w:r>
        <w:rPr>
          <w:rFonts w:hint="default" w:ascii="宋体" w:hAnsi="宋体" w:cs="宋体"/>
          <w:color w:val="auto"/>
          <w:sz w:val="24"/>
          <w:szCs w:val="24"/>
          <w:highlight w:val="none"/>
        </w:rPr>
        <w:t>系统部署完成并初步实现所有核心功能，经采购人初步审核通过后5个工作日内，采购人向供应商支付至合同总价的</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rPr>
        <w:t>0%。</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（3）验收款：项目最终验收合格后5个工作日内，采购人向供应商支付至合同总价的9</w:t>
      </w: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rPr>
        <w:t>%。</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（4）质保金：剩余合同总价的</w:t>
      </w: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rPr>
        <w:t>%作为质量保证金，待项目质保期（</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rPr>
        <w:t>年）届满且无重大质量问题后15个工作日内无息付清。</w:t>
      </w:r>
    </w:p>
    <w:p w14:paraId="15A0FF91">
      <w:pPr>
        <w:pStyle w:val="7"/>
        <w:spacing w:before="0" w:after="0" w:line="360" w:lineRule="auto"/>
        <w:rPr>
          <w:rFonts w:ascii="宋体" w:hAnsi="宋体" w:cs="宋体"/>
          <w:color w:val="auto"/>
          <w:sz w:val="24"/>
          <w:szCs w:val="24"/>
          <w:highlight w:val="none"/>
        </w:rPr>
      </w:pPr>
      <w:bookmarkStart w:id="118" w:name="_Toc7410"/>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、知识产权</w:t>
      </w:r>
      <w:bookmarkEnd w:id="112"/>
      <w:bookmarkEnd w:id="113"/>
      <w:bookmarkEnd w:id="114"/>
      <w:bookmarkEnd w:id="115"/>
      <w:bookmarkEnd w:id="116"/>
      <w:bookmarkEnd w:id="117"/>
      <w:bookmarkEnd w:id="118"/>
    </w:p>
    <w:p w14:paraId="0113A8B8">
      <w:pPr>
        <w:snapToGrid w:val="0"/>
        <w:spacing w:line="360" w:lineRule="auto"/>
        <w:ind w:firstLine="540"/>
      </w:pPr>
      <w:r>
        <w:rPr>
          <w:rFonts w:hint="eastAsia" w:ascii="宋体" w:hAnsi="宋体" w:cs="宋体"/>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D6E321C">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供应商为履行本合同而专门为本项目开发的定制化软件、文档、设计成果等的知识产权，自交付之日起归</w:t>
      </w:r>
      <w:r>
        <w:rPr>
          <w:rFonts w:hint="default" w:ascii="宋体" w:hAnsi="宋体" w:cs="宋体"/>
          <w:color w:val="auto"/>
          <w:sz w:val="24"/>
          <w:szCs w:val="24"/>
          <w:highlight w:val="none"/>
        </w:rPr>
        <w:t>采购人所有。</w:t>
      </w:r>
    </w:p>
    <w:p w14:paraId="7AB8D08B">
      <w:pPr>
        <w:snapToGrid w:val="0"/>
        <w:spacing w:line="360" w:lineRule="auto"/>
        <w:ind w:firstLine="540"/>
        <w:rPr>
          <w:rFonts w:ascii="宋体" w:hAnsi="宋体" w:cs="宋体"/>
          <w:color w:val="auto"/>
          <w:sz w:val="24"/>
          <w:szCs w:val="24"/>
          <w:highlight w:val="none"/>
        </w:rPr>
      </w:pPr>
      <w:r>
        <w:rPr>
          <w:rFonts w:hint="default" w:ascii="宋体" w:hAnsi="宋体" w:cs="宋体"/>
          <w:color w:val="auto"/>
          <w:sz w:val="24"/>
          <w:szCs w:val="24"/>
          <w:highlight w:val="none"/>
        </w:rPr>
        <w:t>供应商在项目履行期间使用的，在本项目开展前已拥有的或独立开发的，且未从采购人处获取任何费用的知识产权（包括但不限于底层开发平台、通用代码库、算法模型等）（“供应商背景知识产权”）仍归供应商所有。供应商授予采购人一项为本项目目的、不可撤销、永久的免费使用许可。</w:t>
      </w:r>
    </w:p>
    <w:p w14:paraId="3DFD0006">
      <w:pPr>
        <w:pStyle w:val="7"/>
        <w:spacing w:before="0" w:after="0" w:line="360" w:lineRule="auto"/>
        <w:rPr>
          <w:rFonts w:ascii="宋体" w:hAnsi="宋体" w:cs="宋体"/>
          <w:color w:val="auto"/>
          <w:sz w:val="24"/>
          <w:szCs w:val="24"/>
          <w:highlight w:val="none"/>
        </w:rPr>
      </w:pPr>
      <w:bookmarkStart w:id="119" w:name="_Toc31551"/>
      <w:bookmarkStart w:id="120" w:name="_Toc506192855"/>
      <w:bookmarkStart w:id="121" w:name="_Toc18902"/>
      <w:bookmarkStart w:id="122" w:name="_Toc21712"/>
      <w:bookmarkStart w:id="123" w:name="_Toc9614"/>
      <w:bookmarkStart w:id="124" w:name="_Toc414610285"/>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w:t>
      </w:r>
      <w:bookmarkStart w:id="125" w:name="_Toc344475125"/>
      <w:r>
        <w:rPr>
          <w:rFonts w:hint="eastAsia" w:ascii="宋体" w:hAnsi="宋体" w:cs="宋体"/>
          <w:color w:val="auto"/>
          <w:sz w:val="24"/>
          <w:szCs w:val="24"/>
          <w:highlight w:val="none"/>
        </w:rPr>
        <w:t>其他</w:t>
      </w:r>
      <w:bookmarkEnd w:id="119"/>
      <w:bookmarkEnd w:id="120"/>
      <w:bookmarkEnd w:id="121"/>
      <w:bookmarkEnd w:id="122"/>
      <w:bookmarkEnd w:id="123"/>
      <w:bookmarkEnd w:id="124"/>
    </w:p>
    <w:bookmarkEnd w:id="125"/>
    <w:p w14:paraId="118A2213">
      <w:pPr>
        <w:snapToGrid w:val="0"/>
        <w:spacing w:line="360" w:lineRule="auto"/>
        <w:ind w:firstLine="540"/>
        <w:rPr>
          <w:rFonts w:hint="eastAsia" w:ascii="宋体" w:hAnsi="宋体" w:eastAsia="宋体" w:cs="宋体"/>
          <w:color w:val="auto"/>
          <w:sz w:val="24"/>
          <w:szCs w:val="24"/>
          <w:highlight w:val="none"/>
        </w:rPr>
      </w:pPr>
      <w:bookmarkStart w:id="126" w:name="_Toc20152"/>
      <w:r>
        <w:rPr>
          <w:rFonts w:hint="eastAsia" w:ascii="宋体" w:hAnsi="宋体" w:eastAsia="宋体" w:cs="宋体"/>
          <w:color w:val="auto"/>
          <w:sz w:val="24"/>
          <w:szCs w:val="24"/>
          <w:highlight w:val="none"/>
        </w:rPr>
        <w:t>（一）其他未尽事宜由供需双方在采购合同中详细约定。</w:t>
      </w:r>
    </w:p>
    <w:p w14:paraId="5B1DC8D5">
      <w:pPr>
        <w:pStyle w:val="6"/>
        <w:pageBreakBefore/>
        <w:spacing w:before="0" w:after="0" w:line="360" w:lineRule="auto"/>
        <w:rPr>
          <w:rFonts w:ascii="宋体" w:hAnsi="宋体" w:eastAsia="宋体" w:cs="宋体"/>
          <w:bCs/>
          <w:color w:val="auto"/>
          <w:spacing w:val="-11"/>
          <w:sz w:val="36"/>
          <w:szCs w:val="30"/>
          <w:highlight w:val="none"/>
        </w:rPr>
      </w:pPr>
      <w:bookmarkStart w:id="127" w:name="_Toc28625"/>
      <w:r>
        <w:rPr>
          <w:rFonts w:hint="eastAsia" w:ascii="宋体" w:hAnsi="宋体" w:eastAsia="宋体" w:cs="宋体"/>
          <w:bCs/>
          <w:color w:val="auto"/>
          <w:spacing w:val="-11"/>
          <w:sz w:val="36"/>
          <w:szCs w:val="30"/>
          <w:highlight w:val="none"/>
        </w:rPr>
        <w:t>第四篇</w:t>
      </w:r>
      <w:r>
        <w:rPr>
          <w:rFonts w:hint="eastAsia" w:ascii="宋体" w:hAnsi="宋体" w:eastAsia="宋体" w:cs="宋体"/>
          <w:bCs/>
          <w:color w:val="auto"/>
          <w:spacing w:val="-11"/>
          <w:sz w:val="36"/>
          <w:szCs w:val="30"/>
          <w:highlight w:val="none"/>
          <w:lang w:val="en-US" w:eastAsia="zh-CN"/>
        </w:rPr>
        <w:t xml:space="preserve">  </w:t>
      </w:r>
      <w:r>
        <w:rPr>
          <w:rFonts w:hint="eastAsia" w:ascii="宋体" w:hAnsi="宋体" w:eastAsia="宋体" w:cs="宋体"/>
          <w:bCs/>
          <w:color w:val="auto"/>
          <w:spacing w:val="-11"/>
          <w:sz w:val="36"/>
          <w:szCs w:val="30"/>
          <w:highlight w:val="none"/>
        </w:rPr>
        <w:t>网上询比程序及方法、评审标准、响应无效和</w:t>
      </w:r>
      <w:r>
        <w:rPr>
          <w:rFonts w:hint="eastAsia" w:ascii="宋体" w:hAnsi="宋体" w:eastAsia="宋体" w:cs="宋体"/>
          <w:bCs/>
          <w:color w:val="auto"/>
          <w:spacing w:val="-11"/>
          <w:sz w:val="36"/>
          <w:szCs w:val="36"/>
          <w:highlight w:val="none"/>
        </w:rPr>
        <w:t>采购终止</w:t>
      </w:r>
      <w:bookmarkEnd w:id="126"/>
      <w:bookmarkEnd w:id="127"/>
    </w:p>
    <w:p w14:paraId="36E3D494">
      <w:pPr>
        <w:pStyle w:val="7"/>
        <w:spacing w:before="0" w:after="0" w:line="360" w:lineRule="auto"/>
        <w:rPr>
          <w:rFonts w:ascii="宋体" w:hAnsi="宋体" w:cs="宋体"/>
          <w:color w:val="auto"/>
          <w:sz w:val="24"/>
          <w:szCs w:val="24"/>
          <w:highlight w:val="none"/>
        </w:rPr>
      </w:pPr>
      <w:bookmarkStart w:id="128" w:name="_Toc24800"/>
      <w:bookmarkStart w:id="129" w:name="_Toc13797"/>
      <w:r>
        <w:rPr>
          <w:rFonts w:hint="eastAsia" w:ascii="宋体" w:hAnsi="宋体" w:cs="宋体"/>
          <w:color w:val="auto"/>
          <w:sz w:val="24"/>
          <w:szCs w:val="24"/>
          <w:highlight w:val="none"/>
        </w:rPr>
        <w:t>一、网上询比程序及方法</w:t>
      </w:r>
      <w:bookmarkEnd w:id="128"/>
      <w:bookmarkEnd w:id="129"/>
    </w:p>
    <w:p w14:paraId="328BB8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（一）网上询比按网上询比文件规定的时间和地点进行。</w:t>
      </w:r>
    </w:p>
    <w:p w14:paraId="5A357B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（二）评审小组对各供应商的资格条件、响应文件的有效性、完整性和响应程度进行审查。各供应商只有在完全符合要求的前提下，才能参与正式网上询比。</w:t>
      </w:r>
    </w:p>
    <w:p w14:paraId="58D6A9F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资格性检查。依据法律法规和网上询比文件的规定，对响应文件中的资格证明、进行审查，以确定供应商是否具备网上询比资格。资格性检查资料表如下：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001E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6DAA18C4">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noWrap w:val="0"/>
            <w:vAlign w:val="center"/>
          </w:tcPr>
          <w:p w14:paraId="020B1DD2">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noWrap w:val="0"/>
            <w:vAlign w:val="center"/>
          </w:tcPr>
          <w:p w14:paraId="4A338EC9">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57B1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05930F53">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noWrap w:val="0"/>
            <w:vAlign w:val="center"/>
          </w:tcPr>
          <w:p w14:paraId="2ABC5E34">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noWrap w:val="0"/>
            <w:vAlign w:val="center"/>
          </w:tcPr>
          <w:p w14:paraId="2078D99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noWrap w:val="0"/>
            <w:vAlign w:val="center"/>
          </w:tcPr>
          <w:p w14:paraId="2B06BB5A">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1ACFD8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0537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618AD734">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3644AD6F">
            <w:pPr>
              <w:spacing w:line="400" w:lineRule="exact"/>
              <w:rPr>
                <w:rFonts w:ascii="宋体" w:hAnsi="宋体" w:cs="宋体"/>
                <w:color w:val="auto"/>
                <w:sz w:val="24"/>
                <w:szCs w:val="24"/>
                <w:highlight w:val="none"/>
                <w:lang w:val="zh-CN"/>
              </w:rPr>
            </w:pPr>
          </w:p>
        </w:tc>
        <w:tc>
          <w:tcPr>
            <w:tcW w:w="3685" w:type="dxa"/>
            <w:noWrap w:val="0"/>
            <w:vAlign w:val="center"/>
          </w:tcPr>
          <w:p w14:paraId="7E38B1A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noWrap w:val="0"/>
            <w:vAlign w:val="center"/>
          </w:tcPr>
          <w:p w14:paraId="3816F67F">
            <w:pPr>
              <w:tabs>
                <w:tab w:val="left" w:pos="6300"/>
              </w:tabs>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p w14:paraId="285285D5">
            <w:pPr>
              <w:spacing w:line="400" w:lineRule="exact"/>
              <w:jc w:val="left"/>
              <w:rPr>
                <w:rFonts w:ascii="宋体" w:hAnsi="宋体" w:cs="宋体"/>
                <w:color w:val="auto"/>
                <w:sz w:val="24"/>
                <w:szCs w:val="24"/>
                <w:highlight w:val="none"/>
              </w:rPr>
            </w:pPr>
          </w:p>
        </w:tc>
      </w:tr>
      <w:tr w14:paraId="6D9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noWrap w:val="0"/>
            <w:vAlign w:val="center"/>
          </w:tcPr>
          <w:p w14:paraId="3053B900">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48F4DA12">
            <w:pPr>
              <w:spacing w:line="400" w:lineRule="exact"/>
              <w:rPr>
                <w:rFonts w:ascii="宋体" w:hAnsi="宋体" w:cs="宋体"/>
                <w:color w:val="auto"/>
                <w:sz w:val="24"/>
                <w:szCs w:val="24"/>
                <w:highlight w:val="none"/>
                <w:lang w:val="zh-CN"/>
              </w:rPr>
            </w:pPr>
          </w:p>
        </w:tc>
        <w:tc>
          <w:tcPr>
            <w:tcW w:w="3685" w:type="dxa"/>
            <w:noWrap w:val="0"/>
            <w:vAlign w:val="center"/>
          </w:tcPr>
          <w:p w14:paraId="741DBF82">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noWrap w:val="0"/>
            <w:vAlign w:val="center"/>
          </w:tcPr>
          <w:p w14:paraId="110FA487">
            <w:pPr>
              <w:spacing w:line="400" w:lineRule="exact"/>
              <w:rPr>
                <w:rFonts w:ascii="宋体" w:hAnsi="宋体" w:cs="宋体"/>
                <w:color w:val="auto"/>
                <w:sz w:val="24"/>
                <w:szCs w:val="24"/>
                <w:highlight w:val="none"/>
              </w:rPr>
            </w:pPr>
          </w:p>
        </w:tc>
      </w:tr>
      <w:tr w14:paraId="50E5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noWrap w:val="0"/>
            <w:vAlign w:val="center"/>
          </w:tcPr>
          <w:p w14:paraId="1BC8DE27">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4D68988A">
            <w:pPr>
              <w:spacing w:line="400" w:lineRule="exact"/>
              <w:rPr>
                <w:rFonts w:ascii="宋体" w:hAnsi="宋体" w:cs="宋体"/>
                <w:color w:val="auto"/>
                <w:sz w:val="24"/>
                <w:szCs w:val="24"/>
                <w:highlight w:val="none"/>
                <w:lang w:val="zh-CN"/>
              </w:rPr>
            </w:pPr>
          </w:p>
        </w:tc>
        <w:tc>
          <w:tcPr>
            <w:tcW w:w="3685" w:type="dxa"/>
            <w:noWrap w:val="0"/>
            <w:vAlign w:val="center"/>
          </w:tcPr>
          <w:p w14:paraId="37EBB47A">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noWrap w:val="0"/>
            <w:vAlign w:val="center"/>
          </w:tcPr>
          <w:p w14:paraId="484DF35B">
            <w:pPr>
              <w:spacing w:line="400" w:lineRule="exact"/>
              <w:rPr>
                <w:rFonts w:ascii="宋体" w:hAnsi="宋体" w:cs="宋体"/>
                <w:color w:val="auto"/>
                <w:sz w:val="24"/>
                <w:szCs w:val="24"/>
                <w:highlight w:val="none"/>
              </w:rPr>
            </w:pPr>
          </w:p>
        </w:tc>
      </w:tr>
      <w:tr w14:paraId="44CC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12C9B5C0">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7BCBF1DE">
            <w:pPr>
              <w:spacing w:line="400" w:lineRule="exact"/>
              <w:rPr>
                <w:rFonts w:ascii="宋体" w:hAnsi="宋体" w:cs="宋体"/>
                <w:color w:val="auto"/>
                <w:sz w:val="24"/>
                <w:szCs w:val="24"/>
                <w:highlight w:val="none"/>
                <w:lang w:val="zh-CN"/>
              </w:rPr>
            </w:pPr>
          </w:p>
        </w:tc>
        <w:tc>
          <w:tcPr>
            <w:tcW w:w="3685" w:type="dxa"/>
            <w:noWrap w:val="0"/>
            <w:vAlign w:val="center"/>
          </w:tcPr>
          <w:p w14:paraId="60DF32A3">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noWrap w:val="0"/>
            <w:vAlign w:val="center"/>
          </w:tcPr>
          <w:p w14:paraId="4F96C9B1">
            <w:pPr>
              <w:spacing w:line="400" w:lineRule="exact"/>
              <w:rPr>
                <w:rFonts w:ascii="宋体" w:hAnsi="宋体" w:cs="宋体"/>
                <w:color w:val="auto"/>
                <w:sz w:val="24"/>
                <w:szCs w:val="24"/>
                <w:highlight w:val="none"/>
              </w:rPr>
            </w:pPr>
          </w:p>
        </w:tc>
      </w:tr>
      <w:tr w14:paraId="7129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56F9A2EE">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2A1622F9">
            <w:pPr>
              <w:spacing w:line="400" w:lineRule="exact"/>
              <w:rPr>
                <w:rFonts w:ascii="宋体" w:hAnsi="宋体" w:cs="宋体"/>
                <w:color w:val="auto"/>
                <w:sz w:val="24"/>
                <w:szCs w:val="24"/>
                <w:highlight w:val="none"/>
                <w:lang w:val="zh-CN"/>
              </w:rPr>
            </w:pPr>
          </w:p>
        </w:tc>
        <w:tc>
          <w:tcPr>
            <w:tcW w:w="3685" w:type="dxa"/>
            <w:noWrap w:val="0"/>
            <w:vAlign w:val="center"/>
          </w:tcPr>
          <w:p w14:paraId="6CB06646">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noWrap w:val="0"/>
            <w:vAlign w:val="center"/>
          </w:tcPr>
          <w:p w14:paraId="4F1CE206">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0197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17D73A78">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50FF5113">
            <w:pPr>
              <w:spacing w:line="400" w:lineRule="exact"/>
              <w:rPr>
                <w:rFonts w:ascii="宋体" w:hAnsi="宋体" w:cs="宋体"/>
                <w:color w:val="auto"/>
                <w:sz w:val="24"/>
                <w:szCs w:val="24"/>
                <w:highlight w:val="none"/>
                <w:lang w:val="zh-CN"/>
              </w:rPr>
            </w:pPr>
          </w:p>
        </w:tc>
        <w:tc>
          <w:tcPr>
            <w:tcW w:w="3685" w:type="dxa"/>
            <w:noWrap w:val="0"/>
            <w:vAlign w:val="center"/>
          </w:tcPr>
          <w:p w14:paraId="4E589CA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noWrap w:val="0"/>
            <w:vAlign w:val="center"/>
          </w:tcPr>
          <w:p w14:paraId="426DBD0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按第一篇“三、供应商资格条件（二）本项目的特定资格要求”的要求提交（如果有）。</w:t>
            </w:r>
          </w:p>
        </w:tc>
      </w:tr>
    </w:tbl>
    <w:p w14:paraId="5B94CE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3F1132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2A26DCB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2.符合性检查。依据网上询比文件的规定，从响应文件的有效性、完整性和对网上询比文件的响应程度进行审查，以确定是否对网上询比文件的实质性要求作出响应。符合性检查资料表如下：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956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1CB91A11">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noWrap w:val="0"/>
            <w:vAlign w:val="center"/>
          </w:tcPr>
          <w:p w14:paraId="4501730D">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noWrap w:val="0"/>
            <w:vAlign w:val="center"/>
          </w:tcPr>
          <w:p w14:paraId="140E91CC">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5DC1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0316E2F8">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noWrap w:val="0"/>
            <w:vAlign w:val="center"/>
          </w:tcPr>
          <w:p w14:paraId="51BE74E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有效性审查</w:t>
            </w:r>
          </w:p>
        </w:tc>
        <w:tc>
          <w:tcPr>
            <w:tcW w:w="1984" w:type="dxa"/>
            <w:noWrap w:val="0"/>
            <w:vAlign w:val="center"/>
          </w:tcPr>
          <w:p w14:paraId="6C4951BF">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响应文件签署</w:t>
            </w:r>
          </w:p>
        </w:tc>
        <w:tc>
          <w:tcPr>
            <w:tcW w:w="5409" w:type="dxa"/>
            <w:noWrap w:val="0"/>
            <w:vAlign w:val="center"/>
          </w:tcPr>
          <w:p w14:paraId="78C61A6C">
            <w:pPr>
              <w:spacing w:line="400" w:lineRule="exact"/>
              <w:rPr>
                <w:rFonts w:ascii="宋体" w:hAnsi="宋体" w:cs="宋体"/>
                <w:color w:val="auto"/>
                <w:kern w:val="0"/>
                <w:sz w:val="24"/>
                <w:szCs w:val="24"/>
                <w:highlight w:val="none"/>
              </w:rPr>
            </w:pPr>
            <w:r>
              <w:rPr>
                <w:rFonts w:hint="eastAsia" w:ascii="宋体" w:hAnsi="宋体" w:cs="宋体"/>
                <w:color w:val="auto"/>
                <w:sz w:val="24"/>
                <w:highlight w:val="none"/>
              </w:rPr>
              <w:t>响应文件</w:t>
            </w:r>
            <w:r>
              <w:rPr>
                <w:rFonts w:hint="eastAsia" w:ascii="宋体" w:hAnsi="宋体" w:cs="宋体"/>
                <w:color w:val="auto"/>
                <w:sz w:val="24"/>
                <w:szCs w:val="24"/>
                <w:highlight w:val="none"/>
              </w:rPr>
              <w:t>上法定代表人或其授权代表人的签字齐全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tc>
      </w:tr>
      <w:tr w14:paraId="0745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50DC13F">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316D9353">
            <w:pPr>
              <w:spacing w:line="400" w:lineRule="exact"/>
              <w:rPr>
                <w:rFonts w:ascii="宋体" w:hAnsi="宋体" w:cs="宋体"/>
                <w:color w:val="auto"/>
                <w:sz w:val="24"/>
                <w:szCs w:val="24"/>
                <w:highlight w:val="none"/>
              </w:rPr>
            </w:pPr>
          </w:p>
        </w:tc>
        <w:tc>
          <w:tcPr>
            <w:tcW w:w="1984" w:type="dxa"/>
            <w:noWrap w:val="0"/>
            <w:vAlign w:val="center"/>
          </w:tcPr>
          <w:p w14:paraId="0D1139E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noWrap w:val="0"/>
            <w:vAlign w:val="center"/>
          </w:tcPr>
          <w:p w14:paraId="6983E7A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法定代表人身份证明及授权委托书有效，符合网上询比文件规定的格式，签字或盖章齐全。</w:t>
            </w:r>
          </w:p>
        </w:tc>
      </w:tr>
      <w:tr w14:paraId="049E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4BADA16">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1ED5059B">
            <w:pPr>
              <w:spacing w:line="400" w:lineRule="exact"/>
              <w:rPr>
                <w:rFonts w:ascii="宋体" w:hAnsi="宋体" w:cs="宋体"/>
                <w:color w:val="auto"/>
                <w:kern w:val="0"/>
                <w:sz w:val="24"/>
                <w:szCs w:val="24"/>
                <w:highlight w:val="none"/>
              </w:rPr>
            </w:pPr>
          </w:p>
        </w:tc>
        <w:tc>
          <w:tcPr>
            <w:tcW w:w="1984" w:type="dxa"/>
            <w:noWrap w:val="0"/>
            <w:vAlign w:val="center"/>
          </w:tcPr>
          <w:p w14:paraId="0680C00E">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noWrap w:val="0"/>
            <w:vAlign w:val="center"/>
          </w:tcPr>
          <w:p w14:paraId="7B0E32B8">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每个分包只能有一个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0081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01156421">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4852C7A7">
            <w:pPr>
              <w:spacing w:line="400" w:lineRule="exact"/>
              <w:rPr>
                <w:rFonts w:ascii="宋体" w:hAnsi="宋体" w:cs="宋体"/>
                <w:color w:val="auto"/>
                <w:kern w:val="0"/>
                <w:sz w:val="24"/>
                <w:szCs w:val="24"/>
                <w:highlight w:val="none"/>
              </w:rPr>
            </w:pPr>
          </w:p>
        </w:tc>
        <w:tc>
          <w:tcPr>
            <w:tcW w:w="1984" w:type="dxa"/>
            <w:noWrap w:val="0"/>
            <w:vAlign w:val="center"/>
          </w:tcPr>
          <w:p w14:paraId="712FCEAC">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noWrap w:val="0"/>
            <w:vAlign w:val="center"/>
          </w:tcPr>
          <w:p w14:paraId="66DFBEE7">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只能在采购预算范围内报价，</w:t>
            </w:r>
            <w:r>
              <w:rPr>
                <w:rFonts w:hint="eastAsia" w:ascii="宋体" w:hAnsi="宋体" w:cs="宋体"/>
                <w:color w:val="auto"/>
                <w:sz w:val="24"/>
                <w:szCs w:val="24"/>
                <w:highlight w:val="none"/>
              </w:rPr>
              <w:t>只能有一个有效报价，不得提交选择性报价。</w:t>
            </w:r>
          </w:p>
        </w:tc>
      </w:tr>
      <w:tr w14:paraId="38C8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DA09B8C">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noWrap w:val="0"/>
            <w:vAlign w:val="center"/>
          </w:tcPr>
          <w:p w14:paraId="5EB5813E">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noWrap w:val="0"/>
            <w:vAlign w:val="center"/>
          </w:tcPr>
          <w:p w14:paraId="6BEDE5DD">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noWrap w:val="0"/>
            <w:vAlign w:val="center"/>
          </w:tcPr>
          <w:p w14:paraId="3ACB1FAD">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文件数量符合</w:t>
            </w:r>
            <w:r>
              <w:rPr>
                <w:rFonts w:hint="eastAsia" w:ascii="宋体" w:hAnsi="宋体" w:cs="宋体"/>
                <w:color w:val="auto"/>
                <w:sz w:val="24"/>
                <w:szCs w:val="24"/>
                <w:highlight w:val="none"/>
              </w:rPr>
              <w:t>网上询比</w:t>
            </w:r>
            <w:r>
              <w:rPr>
                <w:rFonts w:hint="eastAsia" w:ascii="宋体" w:hAnsi="宋体" w:cs="宋体"/>
                <w:color w:val="auto"/>
                <w:sz w:val="24"/>
                <w:szCs w:val="24"/>
                <w:highlight w:val="none"/>
                <w:lang w:val="zh-CN"/>
              </w:rPr>
              <w:t>文件要求。</w:t>
            </w:r>
          </w:p>
        </w:tc>
      </w:tr>
      <w:tr w14:paraId="52A1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0E4DDE9F">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noWrap w:val="0"/>
            <w:vAlign w:val="center"/>
          </w:tcPr>
          <w:p w14:paraId="7C2C0237">
            <w:pPr>
              <w:spacing w:line="400" w:lineRule="exact"/>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网上询比文件的响应程度审查</w:t>
            </w:r>
          </w:p>
        </w:tc>
        <w:tc>
          <w:tcPr>
            <w:tcW w:w="1984" w:type="dxa"/>
            <w:noWrap w:val="0"/>
            <w:vAlign w:val="center"/>
          </w:tcPr>
          <w:p w14:paraId="191A41D5">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noWrap w:val="0"/>
            <w:vAlign w:val="center"/>
          </w:tcPr>
          <w:p w14:paraId="3AC19E22">
            <w:pPr>
              <w:pStyle w:val="34"/>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对网上询比文件第二篇、第三篇规定的内容作出响应。</w:t>
            </w:r>
          </w:p>
        </w:tc>
      </w:tr>
      <w:tr w14:paraId="2E6F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noWrap w:val="0"/>
            <w:vAlign w:val="center"/>
          </w:tcPr>
          <w:p w14:paraId="28971B3D">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59431B76">
            <w:pPr>
              <w:spacing w:line="400" w:lineRule="exact"/>
              <w:rPr>
                <w:rFonts w:ascii="宋体" w:hAnsi="宋体" w:cs="宋体"/>
                <w:color w:val="auto"/>
                <w:sz w:val="24"/>
                <w:szCs w:val="24"/>
                <w:highlight w:val="none"/>
                <w:lang w:val="zh-CN"/>
              </w:rPr>
            </w:pPr>
          </w:p>
        </w:tc>
        <w:tc>
          <w:tcPr>
            <w:tcW w:w="1984" w:type="dxa"/>
            <w:noWrap w:val="0"/>
            <w:vAlign w:val="center"/>
          </w:tcPr>
          <w:p w14:paraId="661DB47D">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网上询比有效期</w:t>
            </w:r>
          </w:p>
        </w:tc>
        <w:tc>
          <w:tcPr>
            <w:tcW w:w="5409" w:type="dxa"/>
            <w:noWrap w:val="0"/>
            <w:vAlign w:val="center"/>
          </w:tcPr>
          <w:p w14:paraId="66A2DB29">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满足网上询比文件</w:t>
            </w:r>
            <w:r>
              <w:rPr>
                <w:rFonts w:hint="eastAsia" w:ascii="宋体" w:hAnsi="宋体" w:cs="宋体"/>
                <w:color w:val="auto"/>
                <w:sz w:val="24"/>
                <w:szCs w:val="24"/>
                <w:highlight w:val="none"/>
                <w:lang w:val="zh-CN"/>
              </w:rPr>
              <w:t>规定。</w:t>
            </w:r>
          </w:p>
        </w:tc>
      </w:tr>
    </w:tbl>
    <w:p w14:paraId="4F8AFF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1C9E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E45A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（五）在网上询比过程中网上询比的任何一方不得向他人透露与网上询比有关的服务资料、价格或其他信息。</w:t>
      </w:r>
    </w:p>
    <w:p w14:paraId="3B379B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在网上询比过程中，网上询比小组可以根据网上询比文件和网上询比情况实质性变动采购需求中的技术、商务要求以及合同草案条款，但不得变动网上询比文件中的其他内容。实质性变动的内容，须经采购人代表确认。对网上询比文件作出的实质性变动是网上询比文件的有效组成部分，网上询比小组应当及时以书面形式同时通知所有参加网上询比的供应商。</w:t>
      </w:r>
    </w:p>
    <w:p w14:paraId="629CBC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（七）供应商在网上询比时作出的所有书面承诺须由法定代表人或其授权代表签字。</w:t>
      </w:r>
    </w:p>
    <w:p w14:paraId="2E8FD4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（八）评审小组采用综合评分法对合格的供应商的响应文件进行综合评分。</w:t>
      </w:r>
      <w:r>
        <w:rPr>
          <w:rFonts w:hint="eastAsia" w:ascii="宋体" w:hAnsi="宋体" w:cs="宋体"/>
          <w:color w:val="auto"/>
          <w:kern w:val="0"/>
          <w:sz w:val="24"/>
          <w:szCs w:val="24"/>
          <w:highlight w:val="none"/>
        </w:rPr>
        <w:t>综合评分法，是指响应文件满足网上询比文件全部实质性要求且按照评审因素的量化指标评审得分最高的供应商为成交候选供应商的评审方法。供应商总得分为价格、技术等评定因素分别按照相应权重值计算分项得分后相加，满分为100分</w:t>
      </w:r>
      <w:r>
        <w:rPr>
          <w:rFonts w:hint="eastAsia" w:ascii="宋体" w:hAnsi="宋体" w:cs="宋体"/>
          <w:color w:val="auto"/>
          <w:sz w:val="24"/>
          <w:szCs w:val="24"/>
          <w:highlight w:val="none"/>
        </w:rPr>
        <w:t>。</w:t>
      </w:r>
    </w:p>
    <w:p w14:paraId="28E2AE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（九）评审小组各成员独立对每个有效响应（通过资格性检查、</w:t>
      </w:r>
      <w:r>
        <w:rPr>
          <w:rFonts w:hint="eastAsia" w:ascii="宋体" w:hAnsi="宋体" w:cs="宋体"/>
          <w:color w:val="auto"/>
          <w:kern w:val="0"/>
          <w:sz w:val="24"/>
          <w:szCs w:val="24"/>
          <w:highlight w:val="none"/>
        </w:rPr>
        <w:t>符合性检查的供应商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成交候选供应商，并编写评审报告。若供应商的评审得分相同的，按照询比报价由低到高的顺序排列推荐。评审得分且询比报价相同的，按照技术部分得分高低顺序排列推荐。以上都相同的，按商务部分得分高低顺序排列推荐。</w:t>
      </w:r>
    </w:p>
    <w:p w14:paraId="77F42038">
      <w:pPr>
        <w:pStyle w:val="7"/>
        <w:spacing w:before="0" w:after="0" w:line="360" w:lineRule="auto"/>
        <w:rPr>
          <w:rFonts w:hint="eastAsia" w:ascii="宋体" w:hAnsi="宋体" w:cs="宋体"/>
          <w:color w:val="auto"/>
          <w:sz w:val="24"/>
          <w:szCs w:val="24"/>
          <w:highlight w:val="none"/>
        </w:rPr>
      </w:pPr>
      <w:bookmarkStart w:id="130" w:name="_Toc27107"/>
      <w:bookmarkStart w:id="131" w:name="_Toc32208"/>
      <w:r>
        <w:rPr>
          <w:rFonts w:hint="eastAsia" w:ascii="宋体" w:hAnsi="宋体" w:cs="宋体"/>
          <w:color w:val="auto"/>
          <w:sz w:val="24"/>
          <w:szCs w:val="24"/>
          <w:highlight w:val="none"/>
        </w:rPr>
        <w:t>二、评审标准</w:t>
      </w:r>
      <w:bookmarkEnd w:id="130"/>
      <w:bookmarkEnd w:id="131"/>
      <w:bookmarkStart w:id="132" w:name="_Toc32110"/>
      <w:bookmarkStart w:id="133" w:name="_Toc102227320"/>
      <w:bookmarkStart w:id="134" w:name="_Toc342913394"/>
    </w:p>
    <w:tbl>
      <w:tblPr>
        <w:tblStyle w:val="61"/>
        <w:tblW w:w="9649"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239"/>
        <w:gridCol w:w="1307"/>
        <w:gridCol w:w="4363"/>
        <w:gridCol w:w="2024"/>
      </w:tblGrid>
      <w:tr w14:paraId="087B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16" w:type="dxa"/>
            <w:vAlign w:val="center"/>
          </w:tcPr>
          <w:p w14:paraId="49DD1534">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39" w:type="dxa"/>
            <w:vAlign w:val="center"/>
          </w:tcPr>
          <w:p w14:paraId="590D1E6D">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评分因素及权重</w:t>
            </w:r>
          </w:p>
        </w:tc>
        <w:tc>
          <w:tcPr>
            <w:tcW w:w="1307" w:type="dxa"/>
            <w:vAlign w:val="center"/>
          </w:tcPr>
          <w:p w14:paraId="38B4479C">
            <w:pPr>
              <w:spacing w:line="360" w:lineRule="auto"/>
              <w:ind w:firstLine="240" w:firstLineChars="1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4363" w:type="dxa"/>
            <w:vAlign w:val="center"/>
          </w:tcPr>
          <w:p w14:paraId="5ADD88D7">
            <w:pPr>
              <w:spacing w:line="360" w:lineRule="auto"/>
              <w:ind w:firstLine="1440" w:firstLineChars="6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c>
          <w:tcPr>
            <w:tcW w:w="2024" w:type="dxa"/>
            <w:vAlign w:val="center"/>
          </w:tcPr>
          <w:p w14:paraId="3A8C478A">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0030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716" w:type="dxa"/>
            <w:vAlign w:val="center"/>
          </w:tcPr>
          <w:p w14:paraId="77CB683F">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39" w:type="dxa"/>
            <w:vAlign w:val="center"/>
          </w:tcPr>
          <w:p w14:paraId="5CEEB21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报价</w:t>
            </w:r>
          </w:p>
          <w:p w14:paraId="51426C6C">
            <w:pPr>
              <w:pStyle w:val="18"/>
              <w:ind w:firstLine="240" w:firstLineChars="100"/>
              <w:rPr>
                <w:rFonts w:hint="default"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Cs w:val="24"/>
                <w:highlight w:val="none"/>
                <w:lang w:val="en-US" w:eastAsia="zh-CN"/>
              </w:rPr>
              <w:t>20</w:t>
            </w:r>
            <w:r>
              <w:rPr>
                <w:rFonts w:hint="eastAsia" w:asciiTheme="minorEastAsia" w:hAnsiTheme="minorEastAsia" w:eastAsiaTheme="minorEastAsia" w:cstheme="minorEastAsia"/>
                <w:color w:val="auto"/>
                <w:szCs w:val="24"/>
                <w:highlight w:val="none"/>
              </w:rPr>
              <w:t>%</w:t>
            </w:r>
          </w:p>
        </w:tc>
        <w:tc>
          <w:tcPr>
            <w:tcW w:w="1307" w:type="dxa"/>
            <w:vAlign w:val="center"/>
          </w:tcPr>
          <w:p w14:paraId="166C17C0">
            <w:pPr>
              <w:spacing w:line="360" w:lineRule="auto"/>
              <w:ind w:firstLine="240" w:firstLineChars="1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4363" w:type="dxa"/>
            <w:vAlign w:val="center"/>
          </w:tcPr>
          <w:p w14:paraId="3CF7B550">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满足资格性、符合性要求且总价报价最低的供应商的价格为评审基准价，其价格分为满分。其他供应商的价格分统一按照下列公式计算：</w:t>
            </w:r>
          </w:p>
          <w:p w14:paraId="61BA9933">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报价得分＝（评标基准价/</w:t>
            </w: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报价）×价格权重×100。</w:t>
            </w:r>
          </w:p>
        </w:tc>
        <w:tc>
          <w:tcPr>
            <w:tcW w:w="2024" w:type="dxa"/>
            <w:vAlign w:val="center"/>
          </w:tcPr>
          <w:p w14:paraId="0A6B68D7">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高于预算价为无效报价。</w:t>
            </w:r>
          </w:p>
        </w:tc>
      </w:tr>
      <w:tr w14:paraId="635B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6" w:type="dxa"/>
            <w:vMerge w:val="restart"/>
            <w:vAlign w:val="center"/>
          </w:tcPr>
          <w:p w14:paraId="06196D10">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39" w:type="dxa"/>
            <w:vMerge w:val="restart"/>
            <w:vAlign w:val="center"/>
          </w:tcPr>
          <w:p w14:paraId="2B0D3ACF">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w:t>
            </w:r>
          </w:p>
          <w:p w14:paraId="43440785">
            <w:pPr>
              <w:spacing w:line="360" w:lineRule="auto"/>
              <w:jc w:val="center"/>
              <w:rPr>
                <w:rFonts w:hint="default"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rPr>
              <w:t>65</w:t>
            </w:r>
            <w:r>
              <w:rPr>
                <w:rFonts w:hint="eastAsia" w:asciiTheme="minorEastAsia" w:hAnsiTheme="minorEastAsia" w:eastAsiaTheme="minorEastAsia" w:cstheme="minorEastAsia"/>
                <w:color w:val="auto"/>
                <w:sz w:val="24"/>
                <w:szCs w:val="24"/>
                <w:highlight w:val="none"/>
              </w:rPr>
              <w:t>%</w:t>
            </w:r>
          </w:p>
        </w:tc>
        <w:tc>
          <w:tcPr>
            <w:tcW w:w="1307" w:type="dxa"/>
            <w:vAlign w:val="center"/>
          </w:tcPr>
          <w:p w14:paraId="5D98253A">
            <w:pPr>
              <w:spacing w:line="360" w:lineRule="auto"/>
              <w:rPr>
                <w:rFonts w:hint="default"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rPr>
              <w:t>技术方案（</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分）</w:t>
            </w:r>
          </w:p>
        </w:tc>
        <w:tc>
          <w:tcPr>
            <w:tcW w:w="4363" w:type="dxa"/>
            <w:vAlign w:val="center"/>
          </w:tcPr>
          <w:p w14:paraId="0890EEF5">
            <w:pPr>
              <w:pStyle w:val="2"/>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供应商编制本项目的技术方案，应详细介绍提供的AI数字人、</w:t>
            </w:r>
            <w:r>
              <w:rPr>
                <w:rFonts w:hint="eastAsia" w:asciiTheme="minorEastAsia" w:hAnsiTheme="minorEastAsia" w:eastAsiaTheme="minorEastAsia" w:cstheme="minorEastAsia"/>
                <w:color w:val="auto"/>
                <w:sz w:val="24"/>
                <w:szCs w:val="24"/>
                <w:highlight w:val="none"/>
                <w:lang w:val="en-US" w:eastAsia="zh-CN"/>
              </w:rPr>
              <w:t>指挥中心</w:t>
            </w:r>
            <w:r>
              <w:rPr>
                <w:rFonts w:hint="eastAsia" w:asciiTheme="minorEastAsia" w:hAnsiTheme="minorEastAsia" w:eastAsiaTheme="minorEastAsia" w:cstheme="minorEastAsia"/>
                <w:color w:val="auto"/>
                <w:sz w:val="24"/>
                <w:szCs w:val="24"/>
                <w:highlight w:val="none"/>
              </w:rPr>
              <w:t>、AI美丽乡村系统建设</w:t>
            </w:r>
            <w:r>
              <w:rPr>
                <w:rFonts w:hint="eastAsia" w:asciiTheme="minorEastAsia" w:hAnsiTheme="minorEastAsia" w:eastAsiaTheme="minorEastAsia" w:cstheme="minorEastAsia"/>
                <w:color w:val="auto"/>
                <w:sz w:val="24"/>
                <w:szCs w:val="24"/>
                <w:highlight w:val="none"/>
                <w:lang w:val="en-US" w:eastAsia="zh-CN"/>
              </w:rPr>
              <w:t>方案</w:t>
            </w:r>
            <w:r>
              <w:rPr>
                <w:rFonts w:hint="eastAsia" w:asciiTheme="minorEastAsia" w:hAnsiTheme="minorEastAsia" w:eastAsiaTheme="minorEastAsia" w:cstheme="minorEastAsia"/>
                <w:color w:val="auto"/>
                <w:sz w:val="24"/>
                <w:szCs w:val="24"/>
                <w:highlight w:val="none"/>
              </w:rPr>
              <w:t>。根据方案中思路的清晰度、技术的先进性、具体措施的可行性等技术方案的完整性进行评分。</w:t>
            </w:r>
          </w:p>
          <w:p w14:paraId="2F8A5A9F">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方案科学合理、完善程度和可行性高</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25</w:t>
            </w:r>
            <w:r>
              <w:rPr>
                <w:rFonts w:hint="eastAsia" w:asciiTheme="minorEastAsia" w:hAnsiTheme="minorEastAsia" w:eastAsiaTheme="minorEastAsia" w:cstheme="minorEastAsia"/>
                <w:color w:val="auto"/>
                <w:kern w:val="0"/>
                <w:sz w:val="24"/>
                <w:szCs w:val="24"/>
                <w:highlight w:val="none"/>
              </w:rPr>
              <w:t>分；</w:t>
            </w:r>
          </w:p>
          <w:p w14:paraId="3041BD96">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方案较科学合理、完善程度和可行性较高</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18</w:t>
            </w:r>
            <w:r>
              <w:rPr>
                <w:rFonts w:hint="eastAsia" w:asciiTheme="minorEastAsia" w:hAnsiTheme="minorEastAsia" w:eastAsiaTheme="minorEastAsia" w:cstheme="minorEastAsia"/>
                <w:color w:val="auto"/>
                <w:kern w:val="0"/>
                <w:sz w:val="24"/>
                <w:szCs w:val="24"/>
                <w:highlight w:val="none"/>
              </w:rPr>
              <w:t>分；</w:t>
            </w:r>
          </w:p>
          <w:p w14:paraId="7E64A132">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方案基本科学合理、完善程度和可行性一般</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12</w:t>
            </w:r>
            <w:r>
              <w:rPr>
                <w:rFonts w:hint="eastAsia" w:asciiTheme="minorEastAsia" w:hAnsiTheme="minorEastAsia" w:eastAsiaTheme="minorEastAsia" w:cstheme="minorEastAsia"/>
                <w:color w:val="auto"/>
                <w:kern w:val="0"/>
                <w:sz w:val="24"/>
                <w:szCs w:val="24"/>
                <w:highlight w:val="none"/>
              </w:rPr>
              <w:t>分；</w:t>
            </w:r>
          </w:p>
          <w:p w14:paraId="04CAD976">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方案不科学合理、完善程度和可行性较差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w:t>
            </w:r>
          </w:p>
          <w:p w14:paraId="355D20BB">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未提供</w:t>
            </w:r>
            <w:r>
              <w:rPr>
                <w:rFonts w:hint="eastAsia" w:asciiTheme="minorEastAsia" w:hAnsiTheme="minorEastAsia" w:eastAsiaTheme="minorEastAsia" w:cstheme="minorEastAsia"/>
                <w:color w:val="auto"/>
                <w:kern w:val="0"/>
                <w:sz w:val="24"/>
                <w:szCs w:val="24"/>
                <w:highlight w:val="none"/>
                <w:lang w:val="en-US" w:eastAsia="zh-CN"/>
              </w:rPr>
              <w:t>的，</w:t>
            </w:r>
            <w:r>
              <w:rPr>
                <w:rFonts w:hint="eastAsia" w:asciiTheme="minorEastAsia" w:hAnsiTheme="minorEastAsia" w:eastAsiaTheme="minorEastAsia" w:cstheme="minorEastAsia"/>
                <w:color w:val="auto"/>
                <w:kern w:val="0"/>
                <w:sz w:val="24"/>
                <w:szCs w:val="24"/>
                <w:highlight w:val="none"/>
              </w:rPr>
              <w:t>得0分。</w:t>
            </w:r>
          </w:p>
        </w:tc>
        <w:tc>
          <w:tcPr>
            <w:tcW w:w="2024" w:type="dxa"/>
            <w:vMerge w:val="restart"/>
            <w:vAlign w:val="center"/>
          </w:tcPr>
          <w:p w14:paraId="0DA85FB7">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根据供应商针对本项目提供</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方案的优劣程度独立评分.取所有评委的算数平均值为该供应商方案部分得分。</w:t>
            </w:r>
          </w:p>
        </w:tc>
      </w:tr>
      <w:tr w14:paraId="0D04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716" w:type="dxa"/>
            <w:vMerge w:val="continue"/>
            <w:vAlign w:val="center"/>
          </w:tcPr>
          <w:p w14:paraId="0095D384">
            <w:pPr>
              <w:spacing w:line="360" w:lineRule="auto"/>
              <w:ind w:firstLine="240" w:firstLineChars="100"/>
              <w:rPr>
                <w:rFonts w:asciiTheme="minorEastAsia" w:hAnsiTheme="minorEastAsia" w:eastAsiaTheme="minorEastAsia" w:cstheme="minorEastAsia"/>
                <w:color w:val="auto"/>
                <w:sz w:val="24"/>
                <w:szCs w:val="24"/>
                <w:highlight w:val="none"/>
              </w:rPr>
            </w:pPr>
          </w:p>
        </w:tc>
        <w:tc>
          <w:tcPr>
            <w:tcW w:w="1239" w:type="dxa"/>
            <w:vMerge w:val="continue"/>
            <w:vAlign w:val="center"/>
          </w:tcPr>
          <w:p w14:paraId="37249847">
            <w:pPr>
              <w:spacing w:line="360" w:lineRule="auto"/>
              <w:rPr>
                <w:rFonts w:asciiTheme="minorEastAsia" w:hAnsiTheme="minorEastAsia" w:eastAsiaTheme="minorEastAsia" w:cstheme="minorEastAsia"/>
                <w:color w:val="auto"/>
                <w:sz w:val="24"/>
                <w:szCs w:val="24"/>
                <w:highlight w:val="none"/>
              </w:rPr>
            </w:pPr>
          </w:p>
        </w:tc>
        <w:tc>
          <w:tcPr>
            <w:tcW w:w="1307" w:type="dxa"/>
            <w:vAlign w:val="center"/>
          </w:tcPr>
          <w:p w14:paraId="1FFEF896">
            <w:pPr>
              <w:widowControl/>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14:paraId="7675B2CB">
            <w:pPr>
              <w:widowControl/>
              <w:adjustRightInd w:val="0"/>
              <w:snapToGrid w:val="0"/>
              <w:jc w:val="center"/>
              <w:rPr>
                <w:rFonts w:hint="default" w:asciiTheme="minorEastAsia" w:hAnsiTheme="minorEastAsia" w:eastAsiaTheme="minorEastAsia" w:cstheme="minorEastAsia"/>
                <w:color w:val="auto"/>
                <w:sz w:val="24"/>
                <w:szCs w:val="24"/>
                <w:highlight w:val="none"/>
                <w:woUserID w:val="1"/>
              </w:rPr>
            </w:pPr>
            <w:r>
              <w:rPr>
                <w:rFonts w:hint="eastAsia" w:ascii="宋体" w:hAnsi="宋体" w:cs="宋体"/>
                <w:color w:val="auto"/>
                <w:kern w:val="0"/>
                <w:sz w:val="24"/>
                <w:szCs w:val="24"/>
                <w:highlight w:val="none"/>
              </w:rPr>
              <w:t>项目团队人员配置方案（20分）</w:t>
            </w:r>
          </w:p>
        </w:tc>
        <w:tc>
          <w:tcPr>
            <w:tcW w:w="4363" w:type="dxa"/>
            <w:vAlign w:val="top"/>
          </w:tcPr>
          <w:p w14:paraId="6EFFD479">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 xml:space="preserve"> </w:t>
            </w:r>
            <w:r>
              <w:rPr>
                <w:rFonts w:hint="eastAsia" w:ascii="宋体" w:hAnsi="宋体" w:eastAsia="宋体" w:cs="宋体"/>
                <w:b w:val="0"/>
                <w:color w:val="auto"/>
                <w:kern w:val="0"/>
                <w:sz w:val="24"/>
                <w:szCs w:val="24"/>
                <w:highlight w:val="none"/>
                <w:lang w:val="en-US" w:eastAsia="zh-CN"/>
              </w:rPr>
              <w:t xml:space="preserve">   </w:t>
            </w:r>
            <w:r>
              <w:rPr>
                <w:rFonts w:hint="eastAsia" w:ascii="宋体" w:hAnsi="宋体" w:eastAsia="宋体" w:cs="宋体"/>
                <w:b w:val="0"/>
                <w:color w:val="auto"/>
                <w:kern w:val="0"/>
                <w:sz w:val="24"/>
                <w:szCs w:val="24"/>
                <w:highlight w:val="none"/>
              </w:rPr>
              <w:t>供应商提供项目团队人员配置方案：对人员的安排、工作培训、工作计划等内容进行阐述：</w:t>
            </w:r>
          </w:p>
          <w:p w14:paraId="002CBF32">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（1）方案详细、科学、合理，具有较强的可操作性的，得</w:t>
            </w:r>
            <w:r>
              <w:rPr>
                <w:rFonts w:hint="eastAsia" w:ascii="宋体" w:hAnsi="宋体" w:eastAsia="宋体" w:cs="宋体"/>
                <w:b w:val="0"/>
                <w:color w:val="auto"/>
                <w:kern w:val="0"/>
                <w:sz w:val="24"/>
                <w:szCs w:val="24"/>
                <w:highlight w:val="none"/>
                <w:lang w:val="en-US" w:eastAsia="zh-CN"/>
              </w:rPr>
              <w:t>20</w:t>
            </w:r>
            <w:r>
              <w:rPr>
                <w:rFonts w:hint="eastAsia" w:ascii="宋体" w:hAnsi="宋体" w:eastAsia="宋体" w:cs="宋体"/>
                <w:b w:val="0"/>
                <w:color w:val="auto"/>
                <w:kern w:val="0"/>
                <w:sz w:val="24"/>
                <w:szCs w:val="24"/>
                <w:highlight w:val="none"/>
              </w:rPr>
              <w:t>分。</w:t>
            </w:r>
          </w:p>
          <w:p w14:paraId="5BD2B6BB">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（2）方案内容完整，具有一定的可操作性的，得</w:t>
            </w:r>
            <w:r>
              <w:rPr>
                <w:rFonts w:hint="eastAsia" w:ascii="宋体" w:hAnsi="宋体" w:eastAsia="宋体" w:cs="宋体"/>
                <w:b w:val="0"/>
                <w:color w:val="auto"/>
                <w:kern w:val="0"/>
                <w:sz w:val="24"/>
                <w:szCs w:val="24"/>
                <w:highlight w:val="none"/>
                <w:lang w:val="en-US" w:eastAsia="zh-CN"/>
              </w:rPr>
              <w:t>15</w:t>
            </w:r>
            <w:r>
              <w:rPr>
                <w:rFonts w:hint="eastAsia" w:ascii="宋体" w:hAnsi="宋体" w:eastAsia="宋体" w:cs="宋体"/>
                <w:b w:val="0"/>
                <w:color w:val="auto"/>
                <w:kern w:val="0"/>
                <w:sz w:val="24"/>
                <w:szCs w:val="24"/>
                <w:highlight w:val="none"/>
              </w:rPr>
              <w:t>分。</w:t>
            </w:r>
          </w:p>
          <w:p w14:paraId="74C6FB5B">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（3）方案不够完善，可操作性较差的得</w:t>
            </w:r>
            <w:r>
              <w:rPr>
                <w:rFonts w:hint="eastAsia" w:ascii="宋体" w:hAnsi="宋体" w:cs="宋体"/>
                <w:bCs/>
                <w:color w:val="auto"/>
                <w:kern w:val="0"/>
                <w:sz w:val="24"/>
                <w:szCs w:val="24"/>
                <w:highlight w:val="none"/>
                <w:lang w:val="en-US" w:eastAsia="zh-CN"/>
              </w:rPr>
              <w:t>10</w:t>
            </w:r>
            <w:r>
              <w:rPr>
                <w:rFonts w:hint="eastAsia" w:ascii="宋体" w:hAnsi="宋体" w:cs="宋体"/>
                <w:bCs/>
                <w:color w:val="auto"/>
                <w:kern w:val="0"/>
                <w:sz w:val="24"/>
                <w:szCs w:val="24"/>
                <w:highlight w:val="none"/>
              </w:rPr>
              <w:t>分。</w:t>
            </w:r>
          </w:p>
          <w:p w14:paraId="2D8D3E38">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（4）方案内容缺失、前后表述不一或方案内容跟本项目关联性不大的，得</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rPr>
              <w:t>分。</w:t>
            </w:r>
          </w:p>
          <w:p w14:paraId="25065AA7">
            <w:pPr>
              <w:widowControl/>
              <w:adjustRightInd w:val="0"/>
              <w:snapToGrid w:val="0"/>
              <w:jc w:val="left"/>
              <w:rPr>
                <w:rFonts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rPr>
              <w:t>（5）未提供的，得0分。</w:t>
            </w:r>
          </w:p>
        </w:tc>
        <w:tc>
          <w:tcPr>
            <w:tcW w:w="2024" w:type="dxa"/>
            <w:vMerge w:val="continue"/>
            <w:vAlign w:val="center"/>
          </w:tcPr>
          <w:p w14:paraId="04BBF431">
            <w:pPr>
              <w:spacing w:line="360" w:lineRule="auto"/>
              <w:rPr>
                <w:rFonts w:asciiTheme="minorEastAsia" w:hAnsiTheme="minorEastAsia" w:eastAsiaTheme="minorEastAsia" w:cstheme="minorEastAsia"/>
                <w:color w:val="auto"/>
                <w:sz w:val="24"/>
                <w:szCs w:val="24"/>
                <w:highlight w:val="none"/>
              </w:rPr>
            </w:pPr>
          </w:p>
        </w:tc>
      </w:tr>
      <w:tr w14:paraId="1BC5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716" w:type="dxa"/>
            <w:vMerge w:val="continue"/>
            <w:vAlign w:val="center"/>
          </w:tcPr>
          <w:p w14:paraId="1B801538">
            <w:pPr>
              <w:spacing w:line="360" w:lineRule="auto"/>
            </w:pPr>
          </w:p>
        </w:tc>
        <w:tc>
          <w:tcPr>
            <w:tcW w:w="1239" w:type="dxa"/>
            <w:vMerge w:val="continue"/>
            <w:vAlign w:val="center"/>
          </w:tcPr>
          <w:p w14:paraId="0755CB3E">
            <w:pPr>
              <w:spacing w:line="360" w:lineRule="auto"/>
            </w:pPr>
          </w:p>
        </w:tc>
        <w:tc>
          <w:tcPr>
            <w:tcW w:w="1307" w:type="dxa"/>
            <w:vAlign w:val="center"/>
          </w:tcPr>
          <w:p w14:paraId="232B5C9C">
            <w:pPr>
              <w:widowControl/>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智能体设计方案(20分) </w:t>
            </w:r>
          </w:p>
          <w:p w14:paraId="3C3EB811">
            <w:pPr>
              <w:widowControl/>
              <w:adjustRightInd w:val="0"/>
              <w:snapToGrid w:val="0"/>
              <w:jc w:val="center"/>
              <w:rPr>
                <w:rFonts w:hint="eastAsia" w:asciiTheme="minorEastAsia" w:hAnsiTheme="minorEastAsia" w:eastAsiaTheme="minorEastAsia" w:cstheme="minorEastAsia"/>
                <w:color w:val="auto"/>
                <w:sz w:val="24"/>
                <w:szCs w:val="24"/>
                <w:highlight w:val="none"/>
              </w:rPr>
            </w:pPr>
          </w:p>
        </w:tc>
        <w:tc>
          <w:tcPr>
            <w:tcW w:w="4363" w:type="dxa"/>
            <w:vAlign w:val="top"/>
          </w:tcPr>
          <w:p w14:paraId="4F3A30E3">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 xml:space="preserve">供应商提供智能体模型方案，对模型设计的工作流、智能体搭建、应用方向把握等内容进行阐述： </w:t>
            </w:r>
          </w:p>
          <w:p w14:paraId="140A3B74">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（1）方案详细、科学、合理、设计及模型训练符合采购人工作需要、实用性强的，得20分。</w:t>
            </w:r>
          </w:p>
          <w:p w14:paraId="6E2CE7E8">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（2）方案较为详细、较为科学、较为合理、设计及模型训练基本符合采购人工作需要、实用性较强的，得15分。</w:t>
            </w:r>
          </w:p>
          <w:p w14:paraId="768B6B7A">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（3）方案不够详细、不够科学、不够合理、设计及模型训练不够符合采购人工作需要、实用性一般的，得10分。</w:t>
            </w:r>
          </w:p>
          <w:p w14:paraId="3181C851">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（4）方案不详细、不科学、不合理、设计及模型训练不符合采购人工作需要、实用性差的，得5分。</w:t>
            </w:r>
          </w:p>
          <w:p w14:paraId="6E9A19B7">
            <w:pPr>
              <w:widowControl/>
              <w:adjustRightInd w:val="0"/>
              <w:snapToGrid w:val="0"/>
              <w:jc w:val="left"/>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rPr>
              <w:t>（5）未提供的，得0分。</w:t>
            </w:r>
          </w:p>
        </w:tc>
        <w:tc>
          <w:tcPr>
            <w:tcW w:w="2024" w:type="dxa"/>
            <w:vMerge w:val="continue"/>
            <w:vAlign w:val="center"/>
          </w:tcPr>
          <w:p w14:paraId="39ACA19E">
            <w:pPr>
              <w:spacing w:line="360" w:lineRule="auto"/>
              <w:rPr>
                <w:rFonts w:hint="eastAsia" w:asciiTheme="minorEastAsia" w:hAnsiTheme="minorEastAsia" w:eastAsiaTheme="minorEastAsia" w:cstheme="minorEastAsia"/>
                <w:color w:val="auto"/>
                <w:sz w:val="24"/>
                <w:szCs w:val="24"/>
                <w:highlight w:val="none"/>
              </w:rPr>
            </w:pPr>
          </w:p>
        </w:tc>
      </w:tr>
      <w:tr w14:paraId="6BC7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6" w:type="dxa"/>
            <w:vMerge w:val="restart"/>
            <w:vAlign w:val="center"/>
          </w:tcPr>
          <w:p w14:paraId="54EB1B80">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39" w:type="dxa"/>
            <w:vMerge w:val="restart"/>
            <w:vAlign w:val="center"/>
          </w:tcPr>
          <w:p w14:paraId="65D26C4A">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商务部分</w:t>
            </w:r>
          </w:p>
          <w:p w14:paraId="76D37F13">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5%</w:t>
            </w:r>
          </w:p>
        </w:tc>
        <w:tc>
          <w:tcPr>
            <w:tcW w:w="1307" w:type="dxa"/>
            <w:vAlign w:val="center"/>
          </w:tcPr>
          <w:p w14:paraId="506C4C0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企业实力</w:t>
            </w:r>
          </w:p>
          <w:p w14:paraId="76DCB5E3">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4363" w:type="dxa"/>
            <w:vAlign w:val="center"/>
          </w:tcPr>
          <w:p w14:paraId="69AA245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供应商具备有效的：</w:t>
            </w:r>
          </w:p>
          <w:p w14:paraId="0DB9A46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1、质量管理体系认证证书、</w:t>
            </w:r>
          </w:p>
          <w:p w14:paraId="46EE8CB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2、信息技术服务管理体系认证证书、</w:t>
            </w:r>
          </w:p>
          <w:p w14:paraId="0B69C01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3、信息安全管理体系认证证书、</w:t>
            </w:r>
          </w:p>
          <w:p w14:paraId="1DC3950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4、环境管理体系认证证书、</w:t>
            </w:r>
          </w:p>
          <w:p w14:paraId="1B8E0D0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5、隐私信息管理体系认证证书，</w:t>
            </w:r>
          </w:p>
          <w:p w14:paraId="1FF9F8AC">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每具备一项得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分，本项最高得5分。未提供的</w:t>
            </w:r>
            <w:r>
              <w:rPr>
                <w:rFonts w:hint="eastAsia" w:asciiTheme="minorEastAsia" w:hAnsiTheme="minorEastAsia" w:eastAsiaTheme="minorEastAsia" w:cstheme="minorEastAsia"/>
                <w:color w:val="auto"/>
                <w:sz w:val="24"/>
                <w:szCs w:val="24"/>
                <w:highlight w:val="none"/>
                <w:lang w:eastAsia="zh-CN"/>
              </w:rPr>
              <w:t>或无效的</w:t>
            </w:r>
            <w:r>
              <w:rPr>
                <w:rFonts w:hint="eastAsia" w:asciiTheme="minorEastAsia" w:hAnsiTheme="minorEastAsia" w:eastAsiaTheme="minorEastAsia" w:cstheme="minorEastAsia"/>
                <w:color w:val="auto"/>
                <w:sz w:val="24"/>
                <w:szCs w:val="24"/>
                <w:highlight w:val="none"/>
              </w:rPr>
              <w:t>不得分。</w:t>
            </w:r>
          </w:p>
        </w:tc>
        <w:tc>
          <w:tcPr>
            <w:tcW w:w="2024" w:type="dxa"/>
            <w:vAlign w:val="center"/>
          </w:tcPr>
          <w:p w14:paraId="551DC49A">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提供证书复印件并加盖供应商公章</w:t>
            </w:r>
          </w:p>
        </w:tc>
      </w:tr>
      <w:tr w14:paraId="0E3D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16" w:type="dxa"/>
            <w:vMerge w:val="continue"/>
            <w:vAlign w:val="center"/>
          </w:tcPr>
          <w:p w14:paraId="4A9DF8FB">
            <w:pPr>
              <w:spacing w:line="360" w:lineRule="auto"/>
              <w:ind w:firstLine="480" w:firstLineChars="200"/>
              <w:rPr>
                <w:rFonts w:asciiTheme="minorEastAsia" w:hAnsiTheme="minorEastAsia" w:eastAsiaTheme="minorEastAsia" w:cstheme="minorEastAsia"/>
                <w:color w:val="auto"/>
                <w:sz w:val="24"/>
                <w:szCs w:val="24"/>
                <w:highlight w:val="none"/>
              </w:rPr>
            </w:pPr>
          </w:p>
        </w:tc>
        <w:tc>
          <w:tcPr>
            <w:tcW w:w="1239" w:type="dxa"/>
            <w:vMerge w:val="continue"/>
            <w:vAlign w:val="center"/>
          </w:tcPr>
          <w:p w14:paraId="23EED7A6">
            <w:pPr>
              <w:spacing w:line="360" w:lineRule="auto"/>
              <w:ind w:firstLine="480" w:firstLineChars="200"/>
              <w:rPr>
                <w:rFonts w:asciiTheme="minorEastAsia" w:hAnsiTheme="minorEastAsia" w:eastAsiaTheme="minorEastAsia" w:cstheme="minorEastAsia"/>
                <w:color w:val="auto"/>
                <w:sz w:val="24"/>
                <w:szCs w:val="24"/>
                <w:highlight w:val="none"/>
              </w:rPr>
            </w:pPr>
          </w:p>
        </w:tc>
        <w:tc>
          <w:tcPr>
            <w:tcW w:w="1307" w:type="dxa"/>
            <w:vAlign w:val="center"/>
          </w:tcPr>
          <w:p w14:paraId="4521ECB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企业业绩（10分）</w:t>
            </w:r>
          </w:p>
        </w:tc>
        <w:tc>
          <w:tcPr>
            <w:tcW w:w="4363" w:type="dxa"/>
            <w:vAlign w:val="center"/>
          </w:tcPr>
          <w:p w14:paraId="31E22CB1">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供应商自2021年1月1日起至</w:t>
            </w: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截止日止（以合同签订时间为准），具有</w:t>
            </w:r>
            <w:r>
              <w:rPr>
                <w:rFonts w:hint="eastAsia" w:asciiTheme="minorEastAsia" w:hAnsiTheme="minorEastAsia" w:eastAsiaTheme="minorEastAsia" w:cstheme="minorEastAsia"/>
                <w:color w:val="auto"/>
                <w:sz w:val="24"/>
                <w:szCs w:val="24"/>
                <w:highlight w:val="none"/>
                <w:lang w:eastAsia="zh-CN"/>
              </w:rPr>
              <w:t>类似</w:t>
            </w:r>
            <w:r>
              <w:rPr>
                <w:rFonts w:hint="eastAsia" w:asciiTheme="minorEastAsia" w:hAnsiTheme="minorEastAsia" w:eastAsiaTheme="minorEastAsia" w:cstheme="minorEastAsia"/>
                <w:color w:val="auto"/>
                <w:sz w:val="24"/>
                <w:szCs w:val="24"/>
                <w:highlight w:val="none"/>
              </w:rPr>
              <w:t>服务案例的，每提供一个得5分，本项最多10分，未提供的</w:t>
            </w:r>
            <w:r>
              <w:rPr>
                <w:rFonts w:hint="eastAsia" w:asciiTheme="minorEastAsia" w:hAnsiTheme="minorEastAsia" w:eastAsiaTheme="minorEastAsia" w:cstheme="minorEastAsia"/>
                <w:color w:val="auto"/>
                <w:sz w:val="24"/>
                <w:szCs w:val="24"/>
                <w:highlight w:val="none"/>
                <w:lang w:eastAsia="zh-CN"/>
              </w:rPr>
              <w:t>或无效的</w:t>
            </w:r>
            <w:r>
              <w:rPr>
                <w:rFonts w:hint="eastAsia" w:asciiTheme="minorEastAsia" w:hAnsiTheme="minorEastAsia" w:eastAsiaTheme="minorEastAsia" w:cstheme="minorEastAsia"/>
                <w:color w:val="auto"/>
                <w:sz w:val="24"/>
                <w:szCs w:val="24"/>
                <w:highlight w:val="none"/>
              </w:rPr>
              <w:t>不得分。</w:t>
            </w:r>
          </w:p>
        </w:tc>
        <w:tc>
          <w:tcPr>
            <w:tcW w:w="2024" w:type="dxa"/>
            <w:vAlign w:val="center"/>
          </w:tcPr>
          <w:p w14:paraId="2F04E59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须提供合同证明材料复印件或扫描件并加盖供应商公章。</w:t>
            </w:r>
          </w:p>
        </w:tc>
      </w:tr>
    </w:tbl>
    <w:p w14:paraId="34251ACB">
      <w:pPr>
        <w:pStyle w:val="7"/>
        <w:spacing w:before="0" w:after="0" w:line="360" w:lineRule="auto"/>
        <w:rPr>
          <w:rFonts w:ascii="宋体" w:hAnsi="宋体" w:cs="宋体"/>
          <w:color w:val="auto"/>
          <w:sz w:val="24"/>
          <w:szCs w:val="24"/>
          <w:highlight w:val="none"/>
        </w:rPr>
      </w:pPr>
      <w:bookmarkStart w:id="135" w:name="_Toc27317"/>
      <w:r>
        <w:rPr>
          <w:rFonts w:hint="eastAsia" w:ascii="宋体" w:hAnsi="宋体" w:cs="宋体"/>
          <w:color w:val="auto"/>
          <w:sz w:val="24"/>
          <w:szCs w:val="24"/>
          <w:highlight w:val="none"/>
        </w:rPr>
        <w:t>三、响应无效</w:t>
      </w:r>
      <w:bookmarkEnd w:id="132"/>
      <w:bookmarkEnd w:id="135"/>
    </w:p>
    <w:p w14:paraId="2AEEBE78">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供应商发生以下条款情况之一者，视为响应无效，其响应文件将被拒绝：</w:t>
      </w:r>
    </w:p>
    <w:p w14:paraId="0A94296C">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1F356B54">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（二）供应商的法定代表人（或其授权代表）或自然人未参加网上询比。</w:t>
      </w:r>
    </w:p>
    <w:p w14:paraId="5D9CD17C">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（三）供应商所提交的响应文件不按第七篇“响应文件编制要求”规定签字、盖章。</w:t>
      </w:r>
    </w:p>
    <w:p w14:paraId="137F9616">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（四）供应商的报价超过采购预算或最高限价的。</w:t>
      </w:r>
    </w:p>
    <w:p w14:paraId="05F0AB9D">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（五）供应商的平台报价与网上询比报价函中的报价不一致的。</w:t>
      </w:r>
    </w:p>
    <w:p w14:paraId="7A1C9EE4">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（六）法定代表人为同一个人的两个及两个以上法人，母公司、全资子公司及其控股公司，在同一分包采购中同时参与网上询比。</w:t>
      </w:r>
    </w:p>
    <w:p w14:paraId="41F58E86">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（七）单位负责人为同一人或者存在直接控股、管理关系的不同供应商，参加同一合同项下的采购活动的。</w:t>
      </w:r>
    </w:p>
    <w:p w14:paraId="5C00783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w:t>
      </w:r>
    </w:p>
    <w:p w14:paraId="22DA7F5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（九）供应商的服务期、质量保证期及网上询比有效期不满足网上询比文件要求的。</w:t>
      </w:r>
    </w:p>
    <w:p w14:paraId="4FCF12F2">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（十）供应商响应文件内容有与国家现行法律法规相违背的内容，或附有采购人无法接受的条件。</w:t>
      </w:r>
    </w:p>
    <w:p w14:paraId="3ECE3C55">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4869E3C8">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36" w:name="_Toc17245"/>
      <w:bookmarkStart w:id="137" w:name="_Toc18788"/>
      <w:r>
        <w:rPr>
          <w:rFonts w:hint="eastAsia" w:ascii="宋体" w:hAnsi="宋体" w:cs="宋体"/>
          <w:color w:val="auto"/>
          <w:sz w:val="24"/>
          <w:szCs w:val="24"/>
          <w:highlight w:val="none"/>
        </w:rPr>
        <w:t>四、</w:t>
      </w:r>
      <w:bookmarkEnd w:id="133"/>
      <w:bookmarkEnd w:id="134"/>
      <w:r>
        <w:rPr>
          <w:rFonts w:hint="eastAsia" w:ascii="宋体" w:hAnsi="宋体" w:cs="宋体"/>
          <w:color w:val="auto"/>
          <w:sz w:val="24"/>
          <w:szCs w:val="24"/>
          <w:highlight w:val="none"/>
        </w:rPr>
        <w:t>采购终止</w:t>
      </w:r>
      <w:bookmarkEnd w:id="136"/>
      <w:bookmarkEnd w:id="137"/>
    </w:p>
    <w:p w14:paraId="34FCF4AE">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出现下列情形之一的，采购人或者采购代理机构应当终止网上询比活动，发布项目终止公告并说明原因，重新开展采购活动：</w:t>
      </w:r>
    </w:p>
    <w:p w14:paraId="60353598">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（一）因情况变化，不再符合规定的网上询比采购方式适用情形的。</w:t>
      </w:r>
    </w:p>
    <w:p w14:paraId="4FAA32CF">
      <w:pPr>
        <w:pageBreakBefore w:val="0"/>
        <w:widowControl w:val="0"/>
        <w:kinsoku/>
        <w:wordWrap/>
        <w:overflowPunct/>
        <w:topLinePunct w:val="0"/>
        <w:autoSpaceDE/>
        <w:autoSpaceDN/>
        <w:bidi w:val="0"/>
        <w:adjustRightInd/>
        <w:snapToGrid w:val="0"/>
        <w:spacing w:line="44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bookmarkStart w:id="138" w:name="_Toc102227313"/>
      <w:bookmarkStart w:id="139" w:name="_Toc21054"/>
    </w:p>
    <w:p w14:paraId="1D0E3874">
      <w:pPr>
        <w:pageBreakBefore w:val="0"/>
        <w:widowControl w:val="0"/>
        <w:kinsoku/>
        <w:wordWrap/>
        <w:overflowPunct/>
        <w:topLinePunct w:val="0"/>
        <w:autoSpaceDE/>
        <w:autoSpaceDN/>
        <w:bidi w:val="0"/>
        <w:adjustRightInd/>
        <w:snapToGrid w:val="0"/>
        <w:spacing w:line="440" w:lineRule="exact"/>
        <w:ind w:firstLine="46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在采购过程中符合竞争要求的供应商或者报价未超过采购预算的供应商不足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1D9903AB">
      <w:pPr>
        <w:pStyle w:val="6"/>
        <w:spacing w:line="360" w:lineRule="auto"/>
        <w:jc w:val="center"/>
        <w:rPr>
          <w:rFonts w:ascii="宋体" w:hAnsi="宋体" w:eastAsia="宋体" w:cs="宋体"/>
          <w:bCs/>
          <w:color w:val="auto"/>
          <w:szCs w:val="30"/>
          <w:highlight w:val="none"/>
        </w:rPr>
      </w:pPr>
      <w:bookmarkStart w:id="140" w:name="_Toc23551"/>
      <w:r>
        <w:rPr>
          <w:rFonts w:hint="eastAsia" w:ascii="宋体" w:hAnsi="宋体" w:eastAsia="宋体" w:cs="宋体"/>
          <w:bCs/>
          <w:color w:val="auto"/>
          <w:sz w:val="36"/>
          <w:szCs w:val="30"/>
          <w:highlight w:val="none"/>
        </w:rPr>
        <w:t>第五篇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供应商须知</w:t>
      </w:r>
      <w:bookmarkEnd w:id="138"/>
      <w:bookmarkEnd w:id="139"/>
      <w:bookmarkEnd w:id="140"/>
    </w:p>
    <w:p w14:paraId="6A5159E0">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41" w:name="_Toc20087"/>
      <w:bookmarkStart w:id="142" w:name="_Toc342913389"/>
      <w:bookmarkStart w:id="143" w:name="_Toc18927"/>
      <w:r>
        <w:rPr>
          <w:rFonts w:hint="eastAsia" w:ascii="宋体" w:hAnsi="宋体" w:cs="宋体"/>
          <w:color w:val="auto"/>
          <w:sz w:val="24"/>
          <w:szCs w:val="24"/>
          <w:highlight w:val="none"/>
        </w:rPr>
        <w:t>一、网上询比费用</w:t>
      </w:r>
      <w:bookmarkEnd w:id="141"/>
      <w:bookmarkEnd w:id="142"/>
      <w:bookmarkEnd w:id="143"/>
    </w:p>
    <w:p w14:paraId="5B9519D6">
      <w:pPr>
        <w:pStyle w:val="269"/>
        <w:pageBreakBefore w:val="0"/>
        <w:widowControl w:val="0"/>
        <w:kinsoku/>
        <w:wordWrap/>
        <w:overflowPunct/>
        <w:topLinePunct w:val="0"/>
        <w:autoSpaceDE/>
        <w:autoSpaceDN/>
        <w:bidi w:val="0"/>
        <w:adjustRightInd/>
        <w:spacing w:line="44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参与网上询比的供应商应承担其编制响应文件与递交响应文件所涉及的一切费用，不论网上询比结果如何，采购人和采购代理机构在任何情况下无义务也无责任承担这些费用。</w:t>
      </w:r>
    </w:p>
    <w:p w14:paraId="610FF007">
      <w:pPr>
        <w:pStyle w:val="7"/>
        <w:pageBreakBefore w:val="0"/>
        <w:widowControl w:val="0"/>
        <w:tabs>
          <w:tab w:val="left" w:pos="2640"/>
        </w:tabs>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44" w:name="_Toc342913391"/>
      <w:bookmarkStart w:id="145" w:name="_Toc5476"/>
      <w:bookmarkStart w:id="146" w:name="_Toc25299"/>
      <w:r>
        <w:rPr>
          <w:rFonts w:hint="eastAsia" w:ascii="宋体" w:hAnsi="宋体" w:cs="宋体"/>
          <w:color w:val="auto"/>
          <w:sz w:val="24"/>
          <w:szCs w:val="24"/>
          <w:highlight w:val="none"/>
        </w:rPr>
        <w:t>二、网上询比文件</w:t>
      </w:r>
      <w:bookmarkEnd w:id="144"/>
      <w:bookmarkEnd w:id="145"/>
      <w:bookmarkEnd w:id="146"/>
    </w:p>
    <w:p w14:paraId="030D047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（一）网上询比文件由</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邀请书、采购项目技术需求、采购项目商务需求、网上询比程序及方法、评审标准、响应无效和采购终止、供应商须知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响应文件编制要求七部分组成。</w:t>
      </w:r>
    </w:p>
    <w:p w14:paraId="6F188C0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（二）采购人（或采购代理机构）所作的一切有效的书面通知、修改及补充，都是网上询比文件不可分割的部分。</w:t>
      </w:r>
    </w:p>
    <w:p w14:paraId="481238A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（三）网上询比文件的解释</w:t>
      </w:r>
    </w:p>
    <w:p w14:paraId="3E7D341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如对网上询比文件有疑问，必须以书面形式在提交响应文件截止时间2个工作日前向采购人（或采购代理机构）要求澄清，采购人（或采购代理机构）可视具体情况做出处理或答复。如供应商未提出疑问，视为完全理解并同意本网上询比文件。一经进入网上询比程序，即视为供应商已详细阅读全部文件资料，完全理解网上询比文件所有条款内容并同意放弃对这方面有不明白及误解的权利。</w:t>
      </w:r>
      <w:bookmarkStart w:id="147" w:name="_Toc318159780"/>
      <w:bookmarkStart w:id="148" w:name="_Toc318159349"/>
      <w:bookmarkStart w:id="149" w:name="_Toc318166429"/>
      <w:bookmarkStart w:id="150" w:name="_Toc318159160"/>
    </w:p>
    <w:p w14:paraId="2DE6B8CA">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（四）本网上询比文件中，网上询比小组根据与供应商进行网上询比可能实质性变动的内容为网上询比文件第二、三篇全部内容。</w:t>
      </w:r>
    </w:p>
    <w:p w14:paraId="309FD80A">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（五）评审的依据为网上询比文件和响应文件（含有效的书面承诺）。评审小组判断响应文件对网上询比文件的响应，仅基于响应文件本身而不靠外部证据。</w:t>
      </w:r>
    </w:p>
    <w:bookmarkEnd w:id="147"/>
    <w:bookmarkEnd w:id="148"/>
    <w:bookmarkEnd w:id="149"/>
    <w:bookmarkEnd w:id="150"/>
    <w:p w14:paraId="136A06F5">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51" w:name="_Toc13364"/>
      <w:bookmarkStart w:id="152" w:name="_Toc342913392"/>
      <w:bookmarkStart w:id="153" w:name="_Toc179714297"/>
      <w:bookmarkStart w:id="154" w:name="_Toc102227318"/>
      <w:bookmarkStart w:id="155" w:name="_Toc11085"/>
      <w:r>
        <w:rPr>
          <w:rFonts w:hint="eastAsia" w:ascii="宋体" w:hAnsi="宋体" w:cs="宋体"/>
          <w:color w:val="auto"/>
          <w:sz w:val="24"/>
          <w:szCs w:val="24"/>
          <w:highlight w:val="none"/>
        </w:rPr>
        <w:t>三、网上询比要求</w:t>
      </w:r>
      <w:bookmarkEnd w:id="151"/>
      <w:bookmarkEnd w:id="152"/>
      <w:bookmarkEnd w:id="153"/>
      <w:bookmarkEnd w:id="154"/>
      <w:bookmarkEnd w:id="155"/>
    </w:p>
    <w:p w14:paraId="0081A8C7">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6ACFC271">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1.供应商应当按照网上询比文件的要求编制响应文件，并对网上询比文件提出的要求和条件作出实质性响应，响应文件原则上采用软面订本，同时应编制完整的页码、目录。</w:t>
      </w:r>
    </w:p>
    <w:p w14:paraId="15FEE77F">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7103C07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AF4DFEA">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29173CA0">
      <w:pPr>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本项目不接受联合体</w:t>
      </w:r>
      <w:r>
        <w:rPr>
          <w:rFonts w:hint="eastAsia" w:ascii="宋体" w:hAnsi="宋体" w:cs="宋体"/>
          <w:b/>
          <w:color w:val="auto"/>
          <w:sz w:val="24"/>
          <w:szCs w:val="24"/>
          <w:highlight w:val="none"/>
          <w:lang w:val="en-US" w:eastAsia="zh-CN"/>
        </w:rPr>
        <w:t>网上询比</w:t>
      </w:r>
      <w:r>
        <w:rPr>
          <w:rFonts w:hint="eastAsia" w:ascii="宋体" w:hAnsi="宋体" w:cs="宋体"/>
          <w:b/>
          <w:color w:val="auto"/>
          <w:sz w:val="24"/>
          <w:szCs w:val="24"/>
          <w:highlight w:val="none"/>
        </w:rPr>
        <w:t>。</w:t>
      </w:r>
    </w:p>
    <w:p w14:paraId="6F0E825E">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（三）网上询比有效期：响应文件及有关承诺文件有效期为提交响应文件截止时间起90天。</w:t>
      </w:r>
    </w:p>
    <w:p w14:paraId="5D9DE381">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0C67D056">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1.若供应商所递交的响应文件中的价格出现大写金额和小写金额不一致的错误，以大写金额修正为准。</w:t>
      </w:r>
    </w:p>
    <w:p w14:paraId="7643CDFC">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6683EAA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2020F60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b w:val="0"/>
          <w:bCs w:val="0"/>
          <w:color w:val="auto"/>
          <w:sz w:val="24"/>
          <w:szCs w:val="24"/>
          <w:highlight w:val="none"/>
        </w:rPr>
        <w:t>供应商须在行采家-电子竞采（https://www.gec123.com/xe/）上报价并按要求上传一份</w:t>
      </w:r>
      <w:r>
        <w:rPr>
          <w:rFonts w:hint="eastAsia" w:ascii="宋体" w:hAnsi="宋体" w:cs="宋体"/>
          <w:b w:val="0"/>
          <w:bCs w:val="0"/>
          <w:color w:val="auto"/>
          <w:sz w:val="24"/>
          <w:szCs w:val="24"/>
          <w:highlight w:val="none"/>
          <w:lang w:val="en-US" w:eastAsia="zh-CN"/>
        </w:rPr>
        <w:t>签字盖章齐全的</w:t>
      </w:r>
      <w:r>
        <w:rPr>
          <w:rFonts w:hint="eastAsia" w:ascii="宋体" w:hAnsi="宋体" w:eastAsia="宋体" w:cs="宋体"/>
          <w:b w:val="0"/>
          <w:bCs w:val="0"/>
          <w:color w:val="auto"/>
          <w:sz w:val="24"/>
          <w:szCs w:val="24"/>
          <w:highlight w:val="none"/>
        </w:rPr>
        <w:t>响应文件电子档</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PDF格式）</w:t>
      </w:r>
    </w:p>
    <w:p w14:paraId="3678B4DE">
      <w:pPr>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注：若供应商</w:t>
      </w:r>
      <w:r>
        <w:rPr>
          <w:rFonts w:hint="eastAsia" w:ascii="宋体" w:hAnsi="宋体" w:cs="宋体"/>
          <w:b/>
          <w:bCs/>
          <w:color w:val="auto"/>
          <w:sz w:val="24"/>
          <w:szCs w:val="24"/>
          <w:highlight w:val="none"/>
          <w:lang w:eastAsia="zh-CN"/>
        </w:rPr>
        <w:t>在</w:t>
      </w:r>
      <w:r>
        <w:rPr>
          <w:rFonts w:hint="eastAsia" w:ascii="宋体" w:hAnsi="宋体" w:cs="宋体"/>
          <w:b/>
          <w:bCs/>
          <w:color w:val="auto"/>
          <w:sz w:val="24"/>
          <w:szCs w:val="24"/>
          <w:highlight w:val="none"/>
        </w:rPr>
        <w:t>行采家-电子竞采（https://www.gec123.com/xe/）平台</w:t>
      </w:r>
      <w:r>
        <w:rPr>
          <w:rFonts w:hint="eastAsia" w:ascii="宋体" w:hAnsi="宋体" w:cs="宋体"/>
          <w:b/>
          <w:bCs/>
          <w:color w:val="auto"/>
          <w:sz w:val="24"/>
          <w:szCs w:val="24"/>
          <w:highlight w:val="none"/>
          <w:lang w:eastAsia="zh-CN"/>
        </w:rPr>
        <w:t>上</w:t>
      </w:r>
      <w:r>
        <w:rPr>
          <w:rFonts w:hint="eastAsia" w:ascii="宋体" w:hAnsi="宋体" w:cs="宋体"/>
          <w:b/>
          <w:bCs/>
          <w:color w:val="auto"/>
          <w:sz w:val="24"/>
          <w:szCs w:val="24"/>
          <w:highlight w:val="none"/>
        </w:rPr>
        <w:t>报价与网上询比报价函中的报价不一致，按响应无效处理。</w:t>
      </w:r>
    </w:p>
    <w:p w14:paraId="1D412D0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在响应文件中，网上询比文件第七篇响应文件编制要求中规定签字、盖章的地方必须按其规定签字、盖章。</w:t>
      </w:r>
    </w:p>
    <w:p w14:paraId="2443B7EC">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56" w:name="_Toc6260"/>
      <w:bookmarkStart w:id="157" w:name="_Toc22553"/>
      <w:r>
        <w:rPr>
          <w:rFonts w:hint="eastAsia" w:ascii="宋体" w:hAnsi="宋体" w:cs="宋体"/>
          <w:color w:val="auto"/>
          <w:sz w:val="24"/>
          <w:szCs w:val="24"/>
          <w:highlight w:val="none"/>
        </w:rPr>
        <w:t>四、成交供应商的确认和变更</w:t>
      </w:r>
      <w:bookmarkEnd w:id="156"/>
      <w:bookmarkEnd w:id="157"/>
    </w:p>
    <w:p w14:paraId="76D3B7F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1FFDD02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31D48AD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35F9D40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69B5989A">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58" w:name="_Toc14214"/>
      <w:bookmarkStart w:id="159" w:name="_Toc102227321"/>
      <w:bookmarkStart w:id="160" w:name="_Toc342913395"/>
      <w:bookmarkStart w:id="161" w:name="_Toc8128"/>
      <w:r>
        <w:rPr>
          <w:rFonts w:hint="eastAsia" w:ascii="宋体" w:hAnsi="宋体" w:cs="宋体"/>
          <w:color w:val="auto"/>
          <w:sz w:val="24"/>
          <w:szCs w:val="24"/>
          <w:highlight w:val="none"/>
        </w:rPr>
        <w:t>五、成交通知</w:t>
      </w:r>
      <w:bookmarkEnd w:id="158"/>
      <w:bookmarkEnd w:id="159"/>
      <w:bookmarkEnd w:id="160"/>
      <w:bookmarkEnd w:id="161"/>
    </w:p>
    <w:p w14:paraId="0DA9269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（一）成交供应商确定后，采购人或采购代理机构将在行采家-电子竞采（https://www.gec123.com/xe/）上发布成交结果公告。</w:t>
      </w:r>
    </w:p>
    <w:p w14:paraId="7E95423D">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200D1259">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0811E2FF">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p w14:paraId="47A869E2">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62" w:name="_Toc31861"/>
      <w:bookmarkStart w:id="163" w:name="_Toc3371"/>
      <w:r>
        <w:rPr>
          <w:rFonts w:hint="eastAsia" w:ascii="宋体" w:hAnsi="宋体" w:cs="宋体"/>
          <w:color w:val="auto"/>
          <w:sz w:val="24"/>
          <w:szCs w:val="24"/>
          <w:highlight w:val="none"/>
        </w:rPr>
        <w:t>六、采购代理服务费</w:t>
      </w:r>
      <w:bookmarkEnd w:id="162"/>
      <w:bookmarkEnd w:id="163"/>
    </w:p>
    <w:p w14:paraId="350BB2A6">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164" w:name="OLE_LINK8"/>
      <w:bookmarkStart w:id="165" w:name="OLE_LINK7"/>
      <w:r>
        <w:rPr>
          <w:rFonts w:hint="eastAsia" w:ascii="宋体" w:hAnsi="宋体" w:eastAsia="宋体" w:cs="宋体"/>
          <w:color w:val="auto"/>
          <w:sz w:val="24"/>
          <w:szCs w:val="24"/>
          <w:highlight w:val="none"/>
        </w:rPr>
        <w:t>供应商成交后，由成交供应商向采购代理机构缴纳采购代理服务费，采购代理服务费</w:t>
      </w:r>
      <w:r>
        <w:rPr>
          <w:rFonts w:hint="eastAsia" w:ascii="宋体" w:hAnsi="宋体" w:cs="宋体"/>
          <w:color w:val="auto"/>
          <w:sz w:val="24"/>
          <w:szCs w:val="24"/>
          <w:highlight w:val="none"/>
          <w:lang w:val="en-US" w:eastAsia="zh-CN"/>
        </w:rPr>
        <w:t>为4800元</w:t>
      </w:r>
      <w:bookmarkEnd w:id="164"/>
      <w:bookmarkEnd w:id="165"/>
      <w:r>
        <w:rPr>
          <w:rFonts w:hint="eastAsia" w:ascii="宋体" w:hAnsi="宋体" w:cs="宋体"/>
          <w:color w:val="auto"/>
          <w:sz w:val="24"/>
          <w:szCs w:val="24"/>
          <w:highlight w:val="none"/>
          <w:lang w:val="en-US" w:eastAsia="zh-CN"/>
        </w:rPr>
        <w:t>整</w:t>
      </w:r>
      <w:r>
        <w:rPr>
          <w:rFonts w:hint="eastAsia" w:ascii="宋体" w:hAnsi="宋体" w:cs="宋体"/>
          <w:color w:val="auto"/>
          <w:sz w:val="24"/>
          <w:szCs w:val="24"/>
          <w:highlight w:val="none"/>
          <w:lang w:eastAsia="zh-CN"/>
        </w:rPr>
        <w:t>。</w:t>
      </w:r>
    </w:p>
    <w:p w14:paraId="4A4890DC">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66" w:name="_Toc91"/>
      <w:bookmarkStart w:id="167" w:name="_Toc8778"/>
      <w:r>
        <w:rPr>
          <w:rFonts w:hint="eastAsia" w:ascii="宋体" w:hAnsi="宋体" w:cs="宋体"/>
          <w:color w:val="auto"/>
          <w:sz w:val="24"/>
          <w:szCs w:val="24"/>
          <w:highlight w:val="none"/>
        </w:rPr>
        <w:t>七、关于质疑和投诉</w:t>
      </w:r>
      <w:bookmarkEnd w:id="166"/>
      <w:bookmarkEnd w:id="167"/>
    </w:p>
    <w:p w14:paraId="66944D97">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（一）质疑</w:t>
      </w:r>
    </w:p>
    <w:p w14:paraId="0A459723">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供应商认为</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、采购过程和成交结果使自己的权益受到伤害的，可向采购人或采购代理机构以书面形式提出质疑。</w:t>
      </w:r>
    </w:p>
    <w:p w14:paraId="3EFA042B">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提出质疑的应当是参与所质疑项目采购活动的供应商。</w:t>
      </w:r>
    </w:p>
    <w:p w14:paraId="5ACDCAD1">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1.质疑时限、内容</w:t>
      </w:r>
    </w:p>
    <w:p w14:paraId="25599C93">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1.1供应商认为</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、采购过程、成交结果使自己的权益受到损害的，可以在知道或者应知其权益受到损害之日起7个工作日内，以书面形式向采购人、采购代理机构提出质疑。</w:t>
      </w:r>
    </w:p>
    <w:p w14:paraId="78944DD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 供应商对采购过程提出质疑的，应在各采购程序环节结束之日起七个工作日内提出。</w:t>
      </w:r>
    </w:p>
    <w:p w14:paraId="70D2EAF3">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1.3供应商对成交结果提出质疑的，应当在成交结果公告期限届满之日起七个工作日内提出。</w:t>
      </w:r>
    </w:p>
    <w:p w14:paraId="2A9F3CF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1.4供应商提出质疑应当提交质疑函和必要的证明材料，质疑函应当包括下列内容：</w:t>
      </w:r>
    </w:p>
    <w:p w14:paraId="238A9889">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1.4.1供应商的姓名或者名称、地址、邮编、联系人及联系电话；</w:t>
      </w:r>
    </w:p>
    <w:p w14:paraId="2655834A">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1.4.2质疑项目的名称、项目号以及项目编号；</w:t>
      </w:r>
    </w:p>
    <w:p w14:paraId="11FD545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1.4.3具体、明确的质疑事项和与质疑事项相关的请求；</w:t>
      </w:r>
    </w:p>
    <w:p w14:paraId="0CB73DC7">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1.4.4事实依据；</w:t>
      </w:r>
    </w:p>
    <w:p w14:paraId="56F3347B">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1.4.5必要的法律依据；</w:t>
      </w:r>
    </w:p>
    <w:p w14:paraId="76548F96">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1.4.6提出质疑的日期；</w:t>
      </w:r>
    </w:p>
    <w:p w14:paraId="48D31D18">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1.4.7营业执照（或事业单位法人证书，或个体工商户营业执照或有效的自然人身份证明、组织机构代码证）复印件；</w:t>
      </w:r>
    </w:p>
    <w:p w14:paraId="430ED89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1.4.8法定代表人授权委托书原件、法定代表人身份证复印件和其授权代表的身份证复印件（供应商为自然人的提供自然人身份证复印件）；</w:t>
      </w:r>
    </w:p>
    <w:p w14:paraId="6343C1BB">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05493DC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2.质疑答复</w:t>
      </w:r>
    </w:p>
    <w:p w14:paraId="4BE325E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6D34FB6C">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3.其他</w:t>
      </w:r>
    </w:p>
    <w:p w14:paraId="521A3831">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7C2F408C">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0ACF811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（二）投诉</w:t>
      </w:r>
    </w:p>
    <w:p w14:paraId="7D9EA8A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4AA036D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2320B954">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B7C670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4442A6C9">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68" w:name="_Toc102227322"/>
      <w:bookmarkStart w:id="169" w:name="_Toc342913396"/>
      <w:bookmarkStart w:id="170" w:name="_Toc14365"/>
      <w:bookmarkStart w:id="171" w:name="_Toc25698"/>
      <w:bookmarkStart w:id="172" w:name="_Toc12789059"/>
      <w:bookmarkStart w:id="173" w:name="_Toc11641055"/>
      <w:r>
        <w:rPr>
          <w:rFonts w:hint="eastAsia" w:ascii="宋体" w:hAnsi="宋体" w:cs="宋体"/>
          <w:color w:val="auto"/>
          <w:sz w:val="24"/>
          <w:szCs w:val="24"/>
          <w:highlight w:val="none"/>
        </w:rPr>
        <w:t>八、签订</w:t>
      </w:r>
      <w:bookmarkEnd w:id="168"/>
      <w:r>
        <w:rPr>
          <w:rFonts w:hint="eastAsia" w:ascii="宋体" w:hAnsi="宋体" w:cs="宋体"/>
          <w:color w:val="auto"/>
          <w:sz w:val="24"/>
          <w:szCs w:val="24"/>
          <w:highlight w:val="none"/>
        </w:rPr>
        <w:t>合同</w:t>
      </w:r>
      <w:bookmarkEnd w:id="169"/>
      <w:bookmarkEnd w:id="170"/>
      <w:bookmarkEnd w:id="171"/>
    </w:p>
    <w:p w14:paraId="7E738286">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（一）采购人应当自成交通知书发出之日起二十日内，按照网上询比文件和成交供应商响应文件的约定，与成交供应商签订书面合同。所签订的合同不得对网上询比文件和供应商的响应文件作实质性修改。</w:t>
      </w:r>
    </w:p>
    <w:p w14:paraId="57EE2A53">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（二）网上询比文件、供应商的响应文件及澄清文件等，均为签订采购合同的依据。</w:t>
      </w:r>
    </w:p>
    <w:p w14:paraId="3123CABE">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1DDA5C02">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（四）合同原则上应按照《采购合同》签订，相关单位要求适用合同通用格式版本的，应按其要求另行签订其他合同。</w:t>
      </w:r>
    </w:p>
    <w:p w14:paraId="64EF95D3">
      <w:pPr>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（五）采购人要求成交供应商提供履约保证金的，应当在网上询比文件中予以约定。成交供应商履约完毕后，采购人应于五日内无息退还其履约保证金。</w:t>
      </w:r>
    </w:p>
    <w:bookmarkEnd w:id="172"/>
    <w:bookmarkEnd w:id="173"/>
    <w:p w14:paraId="7D418A19">
      <w:pPr>
        <w:pStyle w:val="6"/>
        <w:spacing w:line="360" w:lineRule="auto"/>
        <w:jc w:val="center"/>
        <w:rPr>
          <w:rFonts w:ascii="宋体" w:hAnsi="宋体" w:eastAsia="宋体" w:cs="宋体"/>
          <w:b w:val="0"/>
          <w:color w:val="auto"/>
          <w:sz w:val="44"/>
          <w:highlight w:val="none"/>
        </w:rPr>
      </w:pPr>
      <w:bookmarkStart w:id="174" w:name="_Toc27139866"/>
      <w:bookmarkStart w:id="175" w:name="_Toc28449"/>
      <w:bookmarkStart w:id="176" w:name="_Toc29113"/>
      <w:r>
        <w:rPr>
          <w:rFonts w:hint="eastAsia" w:ascii="宋体" w:hAnsi="宋体" w:eastAsia="宋体" w:cs="宋体"/>
          <w:color w:val="auto"/>
          <w:sz w:val="36"/>
          <w:szCs w:val="30"/>
          <w:highlight w:val="none"/>
        </w:rPr>
        <w:t>第六篇</w:t>
      </w:r>
      <w:bookmarkEnd w:id="174"/>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格式合同</w:t>
      </w:r>
      <w:bookmarkEnd w:id="175"/>
      <w:bookmarkEnd w:id="176"/>
    </w:p>
    <w:p w14:paraId="6D7047E1">
      <w:pPr>
        <w:spacing w:line="360" w:lineRule="auto"/>
        <w:rPr>
          <w:rFonts w:ascii="仿宋" w:hAnsi="仿宋" w:eastAsia="仿宋"/>
          <w:b/>
          <w:bCs/>
          <w:color w:val="auto"/>
          <w:highlight w:val="none"/>
        </w:rPr>
      </w:pPr>
      <w:r>
        <w:rPr>
          <w:rFonts w:hint="eastAsia" w:ascii="仿宋" w:hAnsi="仿宋" w:eastAsia="仿宋"/>
          <w:b/>
          <w:bCs/>
          <w:color w:val="auto"/>
          <w:highlight w:val="none"/>
        </w:rPr>
        <w:t>一、合同说明</w:t>
      </w:r>
    </w:p>
    <w:p w14:paraId="3E52AC07">
      <w:pPr>
        <w:spacing w:line="360" w:lineRule="auto"/>
        <w:ind w:firstLine="560" w:firstLineChars="200"/>
        <w:rPr>
          <w:rFonts w:ascii="仿宋" w:hAnsi="仿宋" w:eastAsia="仿宋"/>
          <w:color w:val="auto"/>
          <w:highlight w:val="none"/>
        </w:rPr>
      </w:pPr>
      <w:r>
        <w:rPr>
          <w:rFonts w:hint="eastAsia" w:ascii="仿宋" w:hAnsi="仿宋" w:eastAsia="仿宋"/>
          <w:color w:val="auto"/>
          <w:highlight w:val="none"/>
        </w:rPr>
        <w:t>本篇为合同草案，最终以双方实际签订的合同为准。</w:t>
      </w:r>
    </w:p>
    <w:p w14:paraId="6CB90F1C">
      <w:pPr>
        <w:spacing w:line="360" w:lineRule="auto"/>
        <w:rPr>
          <w:rFonts w:ascii="仿宋" w:hAnsi="仿宋" w:eastAsia="仿宋"/>
          <w:b/>
          <w:bCs/>
          <w:color w:val="auto"/>
          <w:highlight w:val="none"/>
        </w:rPr>
      </w:pPr>
      <w:r>
        <w:rPr>
          <w:rFonts w:hint="eastAsia" w:ascii="仿宋" w:hAnsi="仿宋" w:eastAsia="仿宋"/>
          <w:b/>
          <w:bCs/>
          <w:color w:val="auto"/>
          <w:highlight w:val="none"/>
        </w:rPr>
        <w:t>二、合同部分</w:t>
      </w:r>
    </w:p>
    <w:p w14:paraId="37569275">
      <w:pPr>
        <w:spacing w:line="500" w:lineRule="exact"/>
        <w:jc w:val="center"/>
        <w:rPr>
          <w:rFonts w:ascii="仿宋" w:hAnsi="仿宋" w:eastAsia="仿宋" w:cs="仿宋"/>
          <w:b/>
          <w:color w:val="auto"/>
          <w:sz w:val="44"/>
          <w:highlight w:val="none"/>
        </w:rPr>
      </w:pPr>
      <w:r>
        <w:rPr>
          <w:rFonts w:hint="eastAsia" w:ascii="仿宋" w:hAnsi="仿宋" w:eastAsia="仿宋" w:cs="仿宋"/>
          <w:b/>
          <w:color w:val="auto"/>
          <w:sz w:val="44"/>
          <w:highlight w:val="none"/>
        </w:rPr>
        <w:t>采购合同</w:t>
      </w:r>
    </w:p>
    <w:p w14:paraId="369204CB">
      <w:pPr>
        <w:spacing w:line="500" w:lineRule="exact"/>
        <w:jc w:val="center"/>
        <w:rPr>
          <w:rFonts w:ascii="仿宋" w:hAnsi="仿宋" w:eastAsia="仿宋" w:cs="仿宋"/>
          <w:color w:val="auto"/>
          <w:highlight w:val="none"/>
        </w:rPr>
      </w:pPr>
      <w:r>
        <w:rPr>
          <w:rFonts w:hint="eastAsia" w:ascii="仿宋" w:hAnsi="仿宋" w:eastAsia="仿宋" w:cs="仿宋"/>
          <w:color w:val="auto"/>
          <w:highlight w:val="none"/>
        </w:rPr>
        <w:t>（项目号：     ）</w:t>
      </w:r>
    </w:p>
    <w:p w14:paraId="1C1529D8">
      <w:pPr>
        <w:spacing w:line="500" w:lineRule="exact"/>
        <w:rPr>
          <w:rFonts w:ascii="仿宋" w:hAnsi="仿宋" w:eastAsia="仿宋" w:cs="仿宋"/>
          <w:color w:val="auto"/>
          <w:highlight w:val="none"/>
        </w:rPr>
      </w:pPr>
      <w:r>
        <w:rPr>
          <w:rFonts w:hint="eastAsia" w:ascii="仿宋" w:hAnsi="仿宋" w:eastAsia="仿宋" w:cs="仿宋"/>
          <w:color w:val="auto"/>
          <w:highlight w:val="none"/>
        </w:rPr>
        <w:t>甲方（需方）：___________________________      计价单位：____________</w:t>
      </w:r>
    </w:p>
    <w:p w14:paraId="072974AC">
      <w:pPr>
        <w:spacing w:line="500" w:lineRule="exact"/>
        <w:rPr>
          <w:rFonts w:ascii="仿宋" w:hAnsi="仿宋" w:eastAsia="仿宋" w:cs="仿宋"/>
          <w:color w:val="auto"/>
          <w:highlight w:val="none"/>
        </w:rPr>
      </w:pPr>
      <w:r>
        <w:rPr>
          <w:rFonts w:hint="eastAsia" w:ascii="仿宋" w:hAnsi="仿宋" w:eastAsia="仿宋" w:cs="仿宋"/>
          <w:color w:val="auto"/>
          <w:highlight w:val="none"/>
        </w:rPr>
        <w:t>乙方（供方）：___________________________      计量单位：_____________</w:t>
      </w:r>
    </w:p>
    <w:p w14:paraId="589E9A86">
      <w:pPr>
        <w:spacing w:line="500" w:lineRule="exact"/>
        <w:rPr>
          <w:rFonts w:ascii="仿宋" w:hAnsi="仿宋" w:eastAsia="仿宋" w:cs="仿宋"/>
          <w:color w:val="auto"/>
          <w:highlight w:val="none"/>
        </w:rPr>
      </w:pPr>
      <w:r>
        <w:rPr>
          <w:rFonts w:hint="eastAsia" w:ascii="仿宋" w:hAnsi="仿宋" w:eastAsia="仿宋" w:cs="仿宋"/>
          <w:color w:val="auto"/>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6FA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37A34ED">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vAlign w:val="center"/>
          </w:tcPr>
          <w:p w14:paraId="525661C7">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vAlign w:val="center"/>
          </w:tcPr>
          <w:p w14:paraId="30574585">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vAlign w:val="center"/>
          </w:tcPr>
          <w:p w14:paraId="1D96984B">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vAlign w:val="center"/>
          </w:tcPr>
          <w:p w14:paraId="5F08E5EB">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服务时间</w:t>
            </w:r>
          </w:p>
        </w:tc>
        <w:tc>
          <w:tcPr>
            <w:tcW w:w="1567" w:type="dxa"/>
            <w:vAlign w:val="center"/>
          </w:tcPr>
          <w:p w14:paraId="6CA6EB8D">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133E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D0B7700">
            <w:pPr>
              <w:spacing w:line="240" w:lineRule="atLeast"/>
              <w:jc w:val="center"/>
              <w:rPr>
                <w:rFonts w:ascii="仿宋" w:hAnsi="仿宋" w:eastAsia="仿宋" w:cs="仿宋"/>
                <w:color w:val="auto"/>
                <w:sz w:val="21"/>
                <w:szCs w:val="21"/>
                <w:highlight w:val="none"/>
              </w:rPr>
            </w:pPr>
          </w:p>
        </w:tc>
        <w:tc>
          <w:tcPr>
            <w:tcW w:w="984" w:type="dxa"/>
            <w:vAlign w:val="center"/>
          </w:tcPr>
          <w:p w14:paraId="4A866B40">
            <w:pPr>
              <w:spacing w:line="240" w:lineRule="atLeast"/>
              <w:jc w:val="center"/>
              <w:rPr>
                <w:rFonts w:ascii="仿宋" w:hAnsi="仿宋" w:eastAsia="仿宋" w:cs="仿宋"/>
                <w:color w:val="auto"/>
                <w:sz w:val="21"/>
                <w:szCs w:val="21"/>
                <w:highlight w:val="none"/>
              </w:rPr>
            </w:pPr>
          </w:p>
        </w:tc>
        <w:tc>
          <w:tcPr>
            <w:tcW w:w="1298" w:type="dxa"/>
            <w:gridSpan w:val="2"/>
            <w:vAlign w:val="center"/>
          </w:tcPr>
          <w:p w14:paraId="6AD3AC95">
            <w:pPr>
              <w:spacing w:line="240" w:lineRule="atLeast"/>
              <w:jc w:val="center"/>
              <w:rPr>
                <w:rFonts w:ascii="仿宋" w:hAnsi="仿宋" w:eastAsia="仿宋" w:cs="仿宋"/>
                <w:color w:val="auto"/>
                <w:sz w:val="21"/>
                <w:szCs w:val="21"/>
                <w:highlight w:val="none"/>
              </w:rPr>
            </w:pPr>
          </w:p>
        </w:tc>
        <w:tc>
          <w:tcPr>
            <w:tcW w:w="1134" w:type="dxa"/>
            <w:vAlign w:val="center"/>
          </w:tcPr>
          <w:p w14:paraId="1C83E863">
            <w:pPr>
              <w:spacing w:line="240" w:lineRule="atLeast"/>
              <w:jc w:val="center"/>
              <w:rPr>
                <w:rFonts w:ascii="仿宋" w:hAnsi="仿宋" w:eastAsia="仿宋" w:cs="仿宋"/>
                <w:color w:val="auto"/>
                <w:sz w:val="21"/>
                <w:szCs w:val="21"/>
                <w:highlight w:val="none"/>
              </w:rPr>
            </w:pPr>
          </w:p>
        </w:tc>
        <w:tc>
          <w:tcPr>
            <w:tcW w:w="1559" w:type="dxa"/>
            <w:vAlign w:val="center"/>
          </w:tcPr>
          <w:p w14:paraId="475316BF">
            <w:pPr>
              <w:spacing w:line="240" w:lineRule="atLeast"/>
              <w:jc w:val="center"/>
              <w:rPr>
                <w:rFonts w:ascii="仿宋" w:hAnsi="仿宋" w:eastAsia="仿宋" w:cs="仿宋"/>
                <w:color w:val="auto"/>
                <w:sz w:val="21"/>
                <w:szCs w:val="21"/>
                <w:highlight w:val="none"/>
              </w:rPr>
            </w:pPr>
          </w:p>
        </w:tc>
        <w:tc>
          <w:tcPr>
            <w:tcW w:w="1567" w:type="dxa"/>
            <w:vAlign w:val="center"/>
          </w:tcPr>
          <w:p w14:paraId="6BEF457C">
            <w:pPr>
              <w:spacing w:line="240" w:lineRule="atLeast"/>
              <w:jc w:val="center"/>
              <w:rPr>
                <w:rFonts w:ascii="仿宋" w:hAnsi="仿宋" w:eastAsia="仿宋" w:cs="仿宋"/>
                <w:color w:val="auto"/>
                <w:sz w:val="21"/>
                <w:szCs w:val="21"/>
                <w:highlight w:val="none"/>
              </w:rPr>
            </w:pPr>
          </w:p>
        </w:tc>
      </w:tr>
      <w:tr w14:paraId="6695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9CEB13B">
            <w:pPr>
              <w:spacing w:line="240" w:lineRule="atLeast"/>
              <w:jc w:val="center"/>
              <w:rPr>
                <w:rFonts w:ascii="仿宋" w:hAnsi="仿宋" w:eastAsia="仿宋" w:cs="仿宋"/>
                <w:color w:val="auto"/>
                <w:sz w:val="21"/>
                <w:szCs w:val="21"/>
                <w:highlight w:val="none"/>
              </w:rPr>
            </w:pPr>
          </w:p>
        </w:tc>
        <w:tc>
          <w:tcPr>
            <w:tcW w:w="984" w:type="dxa"/>
            <w:vAlign w:val="center"/>
          </w:tcPr>
          <w:p w14:paraId="69E325E5">
            <w:pPr>
              <w:spacing w:line="240" w:lineRule="atLeast"/>
              <w:jc w:val="center"/>
              <w:rPr>
                <w:rFonts w:ascii="仿宋" w:hAnsi="仿宋" w:eastAsia="仿宋" w:cs="仿宋"/>
                <w:color w:val="auto"/>
                <w:sz w:val="21"/>
                <w:szCs w:val="21"/>
                <w:highlight w:val="none"/>
              </w:rPr>
            </w:pPr>
          </w:p>
        </w:tc>
        <w:tc>
          <w:tcPr>
            <w:tcW w:w="1298" w:type="dxa"/>
            <w:gridSpan w:val="2"/>
            <w:vAlign w:val="center"/>
          </w:tcPr>
          <w:p w14:paraId="3CBF8588">
            <w:pPr>
              <w:spacing w:line="240" w:lineRule="atLeast"/>
              <w:jc w:val="center"/>
              <w:rPr>
                <w:rFonts w:ascii="仿宋" w:hAnsi="仿宋" w:eastAsia="仿宋" w:cs="仿宋"/>
                <w:color w:val="auto"/>
                <w:sz w:val="21"/>
                <w:szCs w:val="21"/>
                <w:highlight w:val="none"/>
              </w:rPr>
            </w:pPr>
          </w:p>
        </w:tc>
        <w:tc>
          <w:tcPr>
            <w:tcW w:w="1134" w:type="dxa"/>
            <w:vAlign w:val="center"/>
          </w:tcPr>
          <w:p w14:paraId="07B554FF">
            <w:pPr>
              <w:spacing w:line="240" w:lineRule="atLeast"/>
              <w:jc w:val="center"/>
              <w:rPr>
                <w:rFonts w:ascii="仿宋" w:hAnsi="仿宋" w:eastAsia="仿宋" w:cs="仿宋"/>
                <w:color w:val="auto"/>
                <w:sz w:val="21"/>
                <w:szCs w:val="21"/>
                <w:highlight w:val="none"/>
              </w:rPr>
            </w:pPr>
          </w:p>
        </w:tc>
        <w:tc>
          <w:tcPr>
            <w:tcW w:w="1559" w:type="dxa"/>
            <w:vAlign w:val="center"/>
          </w:tcPr>
          <w:p w14:paraId="50E0BA93">
            <w:pPr>
              <w:spacing w:line="240" w:lineRule="atLeast"/>
              <w:jc w:val="center"/>
              <w:rPr>
                <w:rFonts w:ascii="仿宋" w:hAnsi="仿宋" w:eastAsia="仿宋" w:cs="仿宋"/>
                <w:color w:val="auto"/>
                <w:sz w:val="21"/>
                <w:szCs w:val="21"/>
                <w:highlight w:val="none"/>
              </w:rPr>
            </w:pPr>
          </w:p>
        </w:tc>
        <w:tc>
          <w:tcPr>
            <w:tcW w:w="1567" w:type="dxa"/>
            <w:vAlign w:val="center"/>
          </w:tcPr>
          <w:p w14:paraId="333D599B">
            <w:pPr>
              <w:spacing w:line="240" w:lineRule="atLeast"/>
              <w:jc w:val="center"/>
              <w:rPr>
                <w:rFonts w:ascii="仿宋" w:hAnsi="仿宋" w:eastAsia="仿宋" w:cs="仿宋"/>
                <w:color w:val="auto"/>
                <w:sz w:val="21"/>
                <w:szCs w:val="21"/>
                <w:highlight w:val="none"/>
              </w:rPr>
            </w:pPr>
          </w:p>
        </w:tc>
      </w:tr>
      <w:tr w14:paraId="3008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2F58D2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1BD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C15BED7">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414B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BA05E5A">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147E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28" w:type="dxa"/>
            <w:gridSpan w:val="8"/>
          </w:tcPr>
          <w:p w14:paraId="056104FF">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二、考核方式</w:t>
            </w:r>
          </w:p>
        </w:tc>
      </w:tr>
      <w:tr w14:paraId="53C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66631386">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tc>
      </w:tr>
      <w:tr w14:paraId="1EBA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6FD6A5F8">
            <w:pPr>
              <w:rPr>
                <w:rFonts w:ascii="仿宋" w:hAnsi="仿宋" w:eastAsia="仿宋" w:cs="仿宋"/>
                <w:color w:val="auto"/>
                <w:sz w:val="21"/>
                <w:szCs w:val="21"/>
                <w:highlight w:val="none"/>
              </w:rPr>
            </w:pPr>
          </w:p>
        </w:tc>
      </w:tr>
      <w:tr w14:paraId="27FC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D98A626">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四、违约责任：</w:t>
            </w:r>
          </w:p>
          <w:p w14:paraId="1488EE33">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按《中华人民共和国民法典》、《中华人民共和国政府采购法》执行，或按双方约定。</w:t>
            </w:r>
          </w:p>
        </w:tc>
      </w:tr>
      <w:tr w14:paraId="7372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CF8880A">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五、其他约定事项：</w:t>
            </w:r>
          </w:p>
          <w:p w14:paraId="397E412B">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询比</w:t>
            </w:r>
            <w:r>
              <w:rPr>
                <w:rFonts w:hint="eastAsia" w:ascii="仿宋" w:hAnsi="仿宋" w:eastAsia="仿宋" w:cs="仿宋"/>
                <w:color w:val="auto"/>
                <w:sz w:val="21"/>
                <w:szCs w:val="21"/>
                <w:highlight w:val="none"/>
              </w:rPr>
              <w:t>文件及其澄清文件、响应文件和承诺是本合同不可分割的部分。</w:t>
            </w:r>
          </w:p>
          <w:p w14:paraId="725E8761">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42B19143">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695AC081">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1827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BF9E144">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0A0E8928">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091C844A">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528E15AC">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tcPr>
          <w:p w14:paraId="75B4EC4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6542328F">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7053A534">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51750F94">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54D7EF5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6A9D6CF7">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0A38354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434260F6">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1CA2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691FA29">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3CD18D60">
            <w:pPr>
              <w:spacing w:line="240" w:lineRule="atLeast"/>
              <w:rPr>
                <w:rFonts w:ascii="仿宋" w:hAnsi="仿宋" w:eastAsia="仿宋" w:cs="仿宋"/>
                <w:color w:val="auto"/>
                <w:sz w:val="21"/>
                <w:szCs w:val="21"/>
                <w:highlight w:val="none"/>
              </w:rPr>
            </w:pPr>
          </w:p>
          <w:p w14:paraId="4D6516A3">
            <w:pPr>
              <w:spacing w:line="240" w:lineRule="atLeast"/>
              <w:rPr>
                <w:rFonts w:ascii="仿宋" w:hAnsi="仿宋" w:eastAsia="仿宋" w:cs="仿宋"/>
                <w:color w:val="auto"/>
                <w:sz w:val="21"/>
                <w:szCs w:val="21"/>
                <w:highlight w:val="none"/>
              </w:rPr>
            </w:pPr>
          </w:p>
        </w:tc>
      </w:tr>
    </w:tbl>
    <w:p w14:paraId="4F622564">
      <w:pPr>
        <w:rPr>
          <w:rFonts w:ascii="仿宋" w:hAnsi="仿宋" w:eastAsia="仿宋" w:cs="仿宋"/>
          <w:color w:val="auto"/>
          <w:highlight w:val="none"/>
        </w:rPr>
      </w:pPr>
      <w:r>
        <w:rPr>
          <w:rFonts w:hint="eastAsia" w:ascii="仿宋" w:hAnsi="仿宋" w:eastAsia="仿宋" w:cs="仿宋"/>
          <w:color w:val="auto"/>
          <w:highlight w:val="none"/>
        </w:rPr>
        <w:t>签约时间：           年   月   日      签约地点：</w:t>
      </w:r>
    </w:p>
    <w:p w14:paraId="5D702A0D">
      <w:pPr>
        <w:pStyle w:val="6"/>
        <w:numPr>
          <w:ilvl w:val="0"/>
          <w:numId w:val="16"/>
        </w:numPr>
        <w:spacing w:line="360" w:lineRule="auto"/>
        <w:jc w:val="center"/>
        <w:rPr>
          <w:rFonts w:hint="eastAsia" w:ascii="宋体" w:hAnsi="宋体" w:eastAsia="宋体" w:cs="宋体"/>
          <w:color w:val="auto"/>
          <w:sz w:val="36"/>
          <w:szCs w:val="30"/>
          <w:highlight w:val="none"/>
        </w:rPr>
      </w:pPr>
      <w:r>
        <w:rPr>
          <w:rFonts w:ascii="仿宋" w:hAnsi="仿宋" w:eastAsia="仿宋"/>
          <w:color w:val="auto"/>
          <w:highlight w:val="none"/>
        </w:rPr>
        <w:br w:type="page"/>
      </w:r>
      <w:bookmarkStart w:id="177" w:name="_Toc1761"/>
      <w:bookmarkStart w:id="178" w:name="_Toc30030"/>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响应文件编制要求</w:t>
      </w:r>
      <w:bookmarkEnd w:id="177"/>
      <w:bookmarkEnd w:id="178"/>
    </w:p>
    <w:p w14:paraId="7A332DA5">
      <w:pPr>
        <w:spacing w:line="1252" w:lineRule="atLeast"/>
        <w:ind w:firstLine="1205" w:firstLineChars="300"/>
        <w:rPr>
          <w:rFonts w:hint="eastAsia" w:ascii="宋体" w:hAnsi="宋体" w:eastAsia="宋体" w:cs="宋体"/>
          <w:b/>
          <w:sz w:val="40"/>
          <w:szCs w:val="40"/>
          <w:lang w:eastAsia="zh-CN"/>
        </w:rPr>
      </w:pPr>
      <w:r>
        <w:rPr>
          <w:rFonts w:hint="eastAsia" w:ascii="宋体" w:hAnsi="宋体" w:eastAsia="宋体" w:cs="宋体"/>
          <w:b/>
          <w:sz w:val="40"/>
          <w:szCs w:val="40"/>
          <w:u w:val="single"/>
        </w:rPr>
        <w:t xml:space="preserve">                             </w:t>
      </w:r>
      <w:r>
        <w:rPr>
          <w:rFonts w:hint="eastAsia" w:ascii="宋体" w:hAnsi="宋体" w:cs="宋体"/>
          <w:b/>
          <w:sz w:val="40"/>
          <w:szCs w:val="40"/>
          <w:u w:val="single"/>
          <w:lang w:eastAsia="zh-CN"/>
        </w:rPr>
        <w:t>（</w:t>
      </w:r>
      <w:r>
        <w:rPr>
          <w:rFonts w:hint="eastAsia" w:ascii="宋体" w:hAnsi="宋体" w:eastAsia="宋体" w:cs="宋体"/>
          <w:b/>
          <w:sz w:val="40"/>
          <w:szCs w:val="40"/>
        </w:rPr>
        <w:t>项目名称</w:t>
      </w:r>
      <w:r>
        <w:rPr>
          <w:rFonts w:hint="eastAsia" w:ascii="宋体" w:hAnsi="宋体" w:cs="宋体"/>
          <w:b/>
          <w:sz w:val="40"/>
          <w:szCs w:val="40"/>
          <w:lang w:eastAsia="zh-CN"/>
        </w:rPr>
        <w:t>）</w:t>
      </w:r>
    </w:p>
    <w:p w14:paraId="5DEE1A30">
      <w:pPr>
        <w:spacing w:line="1252" w:lineRule="atLeast"/>
        <w:jc w:val="center"/>
        <w:rPr>
          <w:rFonts w:hint="eastAsia" w:ascii="宋体" w:hAnsi="宋体" w:eastAsia="宋体" w:cs="宋体"/>
          <w:b/>
          <w:sz w:val="24"/>
          <w:szCs w:val="24"/>
        </w:rPr>
      </w:pPr>
    </w:p>
    <w:p w14:paraId="6570F3C4">
      <w:pPr>
        <w:spacing w:line="1252" w:lineRule="atLeast"/>
        <w:jc w:val="center"/>
        <w:rPr>
          <w:rFonts w:hint="eastAsia" w:ascii="宋体" w:hAnsi="宋体" w:eastAsia="宋体" w:cs="宋体"/>
          <w:b/>
          <w:sz w:val="24"/>
          <w:szCs w:val="24"/>
        </w:rPr>
      </w:pPr>
    </w:p>
    <w:p w14:paraId="21BA9E40">
      <w:pPr>
        <w:pStyle w:val="40"/>
        <w:rPr>
          <w:rFonts w:hint="eastAsia" w:ascii="宋体" w:hAnsi="宋体" w:eastAsia="宋体" w:cs="宋体"/>
          <w:sz w:val="24"/>
          <w:szCs w:val="24"/>
        </w:rPr>
      </w:pPr>
    </w:p>
    <w:p w14:paraId="76EEA2E8">
      <w:pPr>
        <w:spacing w:line="1252" w:lineRule="atLeast"/>
        <w:jc w:val="center"/>
        <w:rPr>
          <w:rFonts w:hint="eastAsia" w:ascii="宋体" w:hAnsi="宋体" w:eastAsia="宋体" w:cs="宋体"/>
          <w:b/>
          <w:sz w:val="56"/>
          <w:szCs w:val="56"/>
        </w:rPr>
      </w:pPr>
      <w:r>
        <w:rPr>
          <w:rFonts w:hint="eastAsia" w:ascii="宋体" w:hAnsi="宋体" w:eastAsia="宋体" w:cs="宋体"/>
          <w:b/>
          <w:sz w:val="56"/>
          <w:szCs w:val="56"/>
        </w:rPr>
        <w:t>响 应 文 件</w:t>
      </w:r>
    </w:p>
    <w:p w14:paraId="4272CE77">
      <w:pPr>
        <w:rPr>
          <w:rFonts w:hint="eastAsia" w:ascii="宋体" w:hAnsi="宋体" w:eastAsia="宋体" w:cs="宋体"/>
          <w:sz w:val="24"/>
          <w:szCs w:val="24"/>
        </w:rPr>
      </w:pPr>
    </w:p>
    <w:p w14:paraId="7A155261">
      <w:pPr>
        <w:jc w:val="center"/>
        <w:rPr>
          <w:rFonts w:hint="eastAsia" w:ascii="宋体" w:hAnsi="宋体" w:eastAsia="宋体" w:cs="宋体"/>
          <w:sz w:val="24"/>
          <w:szCs w:val="24"/>
        </w:rPr>
      </w:pPr>
    </w:p>
    <w:p w14:paraId="684227BC">
      <w:pPr>
        <w:jc w:val="center"/>
        <w:rPr>
          <w:rFonts w:hint="eastAsia" w:ascii="宋体" w:hAnsi="宋体" w:eastAsia="宋体" w:cs="宋体"/>
          <w:sz w:val="24"/>
          <w:szCs w:val="24"/>
        </w:rPr>
      </w:pPr>
    </w:p>
    <w:p w14:paraId="41500FAF">
      <w:pPr>
        <w:jc w:val="center"/>
        <w:rPr>
          <w:rFonts w:hint="eastAsia" w:ascii="宋体" w:hAnsi="宋体" w:eastAsia="宋体" w:cs="宋体"/>
          <w:sz w:val="24"/>
          <w:szCs w:val="24"/>
        </w:rPr>
      </w:pPr>
    </w:p>
    <w:p w14:paraId="34AFA419">
      <w:pPr>
        <w:jc w:val="center"/>
        <w:rPr>
          <w:rFonts w:hint="eastAsia" w:ascii="宋体" w:hAnsi="宋体" w:eastAsia="宋体" w:cs="宋体"/>
          <w:sz w:val="24"/>
          <w:szCs w:val="24"/>
        </w:rPr>
      </w:pPr>
    </w:p>
    <w:p w14:paraId="3A76BE12">
      <w:pPr>
        <w:jc w:val="center"/>
        <w:rPr>
          <w:rFonts w:hint="eastAsia" w:ascii="宋体" w:hAnsi="宋体" w:eastAsia="宋体" w:cs="宋体"/>
          <w:sz w:val="24"/>
          <w:szCs w:val="24"/>
        </w:rPr>
      </w:pPr>
    </w:p>
    <w:p w14:paraId="6FAFD7DB">
      <w:pPr>
        <w:autoSpaceDE w:val="0"/>
        <w:autoSpaceDN w:val="0"/>
        <w:adjustRightInd w:val="0"/>
        <w:jc w:val="left"/>
        <w:rPr>
          <w:rFonts w:hint="eastAsia" w:ascii="宋体" w:hAnsi="宋体" w:eastAsia="宋体" w:cs="宋体"/>
          <w:kern w:val="0"/>
          <w:sz w:val="24"/>
          <w:szCs w:val="24"/>
        </w:rPr>
      </w:pPr>
    </w:p>
    <w:p w14:paraId="594A6E78">
      <w:pPr>
        <w:autoSpaceDE w:val="0"/>
        <w:autoSpaceDN w:val="0"/>
        <w:adjustRightInd w:val="0"/>
        <w:jc w:val="left"/>
        <w:rPr>
          <w:rFonts w:hint="eastAsia" w:ascii="宋体" w:hAnsi="宋体" w:eastAsia="宋体" w:cs="宋体"/>
          <w:kern w:val="0"/>
          <w:sz w:val="24"/>
          <w:szCs w:val="24"/>
        </w:rPr>
      </w:pPr>
    </w:p>
    <w:p w14:paraId="17DC4CA8">
      <w:pPr>
        <w:autoSpaceDE w:val="0"/>
        <w:autoSpaceDN w:val="0"/>
        <w:adjustRightInd w:val="0"/>
        <w:jc w:val="left"/>
        <w:rPr>
          <w:rFonts w:hint="eastAsia" w:ascii="宋体" w:hAnsi="宋体" w:eastAsia="宋体" w:cs="宋体"/>
          <w:kern w:val="0"/>
          <w:sz w:val="24"/>
          <w:szCs w:val="24"/>
        </w:rPr>
      </w:pPr>
    </w:p>
    <w:p w14:paraId="357C8CD2">
      <w:pPr>
        <w:autoSpaceDE w:val="0"/>
        <w:autoSpaceDN w:val="0"/>
        <w:adjustRightInd w:val="0"/>
        <w:jc w:val="left"/>
        <w:rPr>
          <w:rFonts w:hint="eastAsia" w:ascii="宋体" w:hAnsi="宋体" w:eastAsia="宋体" w:cs="宋体"/>
          <w:kern w:val="0"/>
          <w:sz w:val="24"/>
          <w:szCs w:val="24"/>
        </w:rPr>
      </w:pPr>
    </w:p>
    <w:p w14:paraId="50387781">
      <w:pPr>
        <w:autoSpaceDE w:val="0"/>
        <w:autoSpaceDN w:val="0"/>
        <w:adjustRightInd w:val="0"/>
        <w:jc w:val="left"/>
        <w:rPr>
          <w:rFonts w:hint="eastAsia" w:ascii="宋体" w:hAnsi="宋体" w:eastAsia="宋体" w:cs="宋体"/>
          <w:kern w:val="0"/>
          <w:sz w:val="24"/>
          <w:szCs w:val="24"/>
        </w:rPr>
      </w:pPr>
    </w:p>
    <w:p w14:paraId="09AB45D7">
      <w:pPr>
        <w:jc w:val="center"/>
        <w:rPr>
          <w:rFonts w:hint="eastAsia" w:ascii="宋体" w:hAnsi="宋体" w:eastAsia="宋体" w:cs="宋体"/>
          <w:sz w:val="24"/>
          <w:szCs w:val="24"/>
        </w:rPr>
      </w:pPr>
    </w:p>
    <w:p w14:paraId="57B5CE7B">
      <w:pPr>
        <w:jc w:val="center"/>
        <w:rPr>
          <w:rFonts w:hint="eastAsia" w:ascii="宋体" w:hAnsi="宋体" w:eastAsia="宋体" w:cs="宋体"/>
          <w:sz w:val="24"/>
          <w:szCs w:val="24"/>
        </w:rPr>
      </w:pPr>
    </w:p>
    <w:p w14:paraId="77645A43">
      <w:pPr>
        <w:spacing w:line="751" w:lineRule="atLeast"/>
        <w:jc w:val="center"/>
        <w:rPr>
          <w:rFonts w:hint="eastAsia" w:ascii="宋体" w:hAnsi="宋体" w:eastAsia="宋体" w:cs="宋体"/>
          <w:sz w:val="24"/>
          <w:szCs w:val="24"/>
        </w:rPr>
      </w:pPr>
    </w:p>
    <w:p w14:paraId="0176D514">
      <w:pPr>
        <w:spacing w:line="751" w:lineRule="atLeast"/>
        <w:jc w:val="center"/>
        <w:rPr>
          <w:rFonts w:hint="eastAsia" w:ascii="宋体" w:hAnsi="宋体" w:eastAsia="宋体" w:cs="宋体"/>
          <w:sz w:val="24"/>
          <w:szCs w:val="24"/>
        </w:rPr>
      </w:pPr>
      <w:r>
        <w:rPr>
          <w:rFonts w:hint="eastAsia" w:ascii="宋体" w:hAnsi="宋体" w:eastAsia="宋体" w:cs="宋体"/>
          <w:sz w:val="24"/>
          <w:szCs w:val="24"/>
        </w:rPr>
        <w:t xml:space="preserve"> 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(盖单位法人章)</w:t>
      </w:r>
    </w:p>
    <w:p w14:paraId="2672FAE8">
      <w:pPr>
        <w:spacing w:line="751" w:lineRule="atLeast"/>
        <w:ind w:firstLine="1200" w:firstLineChars="500"/>
        <w:jc w:val="center"/>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68288D0D">
      <w:pPr>
        <w:spacing w:line="751" w:lineRule="atLeast"/>
        <w:jc w:val="center"/>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4B40AE2">
      <w:pPr>
        <w:rPr>
          <w:rFonts w:hint="eastAsia" w:ascii="宋体" w:hAnsi="宋体" w:eastAsia="宋体" w:cs="宋体"/>
          <w:sz w:val="24"/>
          <w:szCs w:val="24"/>
        </w:rPr>
      </w:pPr>
    </w:p>
    <w:p w14:paraId="17483297">
      <w:pPr>
        <w:rPr>
          <w:rFonts w:hint="eastAsia" w:ascii="宋体" w:hAnsi="宋体" w:eastAsia="宋体" w:cs="宋体"/>
          <w:sz w:val="24"/>
          <w:szCs w:val="24"/>
        </w:rPr>
      </w:pPr>
    </w:p>
    <w:p w14:paraId="4B701A15">
      <w:pPr>
        <w:pStyle w:val="40"/>
        <w:rPr>
          <w:rFonts w:hint="eastAsia" w:ascii="仿宋" w:hAnsi="仿宋" w:eastAsia="仿宋" w:cs="宋体"/>
          <w:sz w:val="24"/>
          <w:szCs w:val="24"/>
        </w:rPr>
      </w:pPr>
    </w:p>
    <w:p w14:paraId="25F50F5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3BEBA8E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（一）网上询比报价函</w:t>
      </w:r>
    </w:p>
    <w:p w14:paraId="50F34D5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（二）分项报价明细表</w:t>
      </w:r>
    </w:p>
    <w:p w14:paraId="76580B9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二、技术部分</w:t>
      </w:r>
    </w:p>
    <w:p w14:paraId="239349D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（一）技术响应偏离表</w:t>
      </w:r>
    </w:p>
    <w:p w14:paraId="7C7C169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方案</w:t>
      </w:r>
    </w:p>
    <w:p w14:paraId="338AF6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7DDBE46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170A356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（二）其它商务资料</w:t>
      </w:r>
    </w:p>
    <w:p w14:paraId="322BD9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其它优惠服务承诺</w:t>
      </w:r>
    </w:p>
    <w:p w14:paraId="40A07B4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32D6B8B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09DA3D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3D9F52C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DB00DD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001AB8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（五）特定资格条件证明文件（如果有）</w:t>
      </w:r>
    </w:p>
    <w:p w14:paraId="58AEEB3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五、其他应提供的资料</w:t>
      </w:r>
    </w:p>
    <w:p w14:paraId="3E705E31">
      <w:pPr>
        <w:snapToGrid w:val="0"/>
        <w:spacing w:line="400" w:lineRule="exact"/>
        <w:ind w:firstLine="480" w:firstLineChars="200"/>
        <w:rPr>
          <w:rFonts w:ascii="宋体" w:hAnsi="宋体" w:cs="宋体"/>
          <w:color w:val="auto"/>
          <w:sz w:val="24"/>
          <w:szCs w:val="24"/>
          <w:highlight w:val="none"/>
        </w:rPr>
      </w:pPr>
      <w:bookmarkStart w:id="179" w:name="_Toc342913419"/>
      <w:bookmarkStart w:id="180" w:name="_Toc313888360"/>
      <w:bookmarkStart w:id="181" w:name="_Toc313008356"/>
      <w:bookmarkStart w:id="182" w:name="_Toc12789073"/>
      <w:bookmarkStart w:id="183" w:name="_Toc283382454"/>
      <w:r>
        <w:rPr>
          <w:rFonts w:hint="eastAsia" w:ascii="宋体" w:hAnsi="宋体" w:cs="宋体"/>
          <w:color w:val="auto"/>
          <w:sz w:val="24"/>
          <w:szCs w:val="24"/>
          <w:highlight w:val="none"/>
        </w:rPr>
        <w:t>其他与项目有关的资料（自附）</w:t>
      </w:r>
    </w:p>
    <w:p w14:paraId="2CF3355B">
      <w:pPr>
        <w:snapToGrid w:val="0"/>
        <w:spacing w:line="360" w:lineRule="auto"/>
        <w:rPr>
          <w:rFonts w:ascii="宋体" w:hAnsi="宋体" w:cs="宋体"/>
          <w:color w:val="auto"/>
          <w:sz w:val="24"/>
          <w:szCs w:val="24"/>
          <w:highlight w:val="none"/>
          <w:bdr w:val="single" w:color="auto" w:sz="4" w:space="0"/>
        </w:rPr>
        <w:sectPr>
          <w:headerReference r:id="rId8" w:type="default"/>
          <w:footerReference r:id="rId9" w:type="default"/>
          <w:pgSz w:w="11907" w:h="16840"/>
          <w:pgMar w:top="1134" w:right="1191" w:bottom="1134" w:left="1304" w:header="680" w:footer="992" w:gutter="0"/>
          <w:pgBorders>
            <w:top w:val="none" w:sz="0" w:space="0"/>
            <w:left w:val="none" w:sz="0" w:space="0"/>
            <w:bottom w:val="none" w:sz="0" w:space="0"/>
            <w:right w:val="none" w:sz="0" w:space="0"/>
          </w:pgBorders>
          <w:pgNumType w:fmt="numberInDash"/>
          <w:cols w:space="720" w:num="1"/>
          <w:docGrid w:linePitch="380" w:charSpace="-5735"/>
        </w:sectPr>
      </w:pPr>
    </w:p>
    <w:p w14:paraId="022FE373">
      <w:pPr>
        <w:pStyle w:val="7"/>
        <w:spacing w:before="0" w:after="0" w:line="360" w:lineRule="auto"/>
        <w:rPr>
          <w:rFonts w:ascii="宋体" w:hAnsi="宋体" w:cs="宋体"/>
          <w:color w:val="auto"/>
          <w:sz w:val="24"/>
          <w:szCs w:val="24"/>
          <w:highlight w:val="none"/>
        </w:rPr>
      </w:pPr>
      <w:bookmarkStart w:id="184" w:name="_Toc25359"/>
      <w:bookmarkStart w:id="185" w:name="_Toc5010"/>
      <w:r>
        <w:rPr>
          <w:rFonts w:hint="eastAsia" w:ascii="宋体" w:hAnsi="宋体" w:cs="宋体"/>
          <w:color w:val="auto"/>
          <w:sz w:val="24"/>
          <w:szCs w:val="24"/>
          <w:highlight w:val="none"/>
        </w:rPr>
        <w:t>一、经济部分</w:t>
      </w:r>
      <w:bookmarkEnd w:id="179"/>
      <w:bookmarkEnd w:id="180"/>
      <w:bookmarkEnd w:id="181"/>
      <w:bookmarkEnd w:id="184"/>
      <w:bookmarkEnd w:id="185"/>
    </w:p>
    <w:bookmarkEnd w:id="182"/>
    <w:bookmarkEnd w:id="183"/>
    <w:p w14:paraId="121EC15D">
      <w:pPr>
        <w:tabs>
          <w:tab w:val="left" w:pos="6300"/>
        </w:tabs>
        <w:snapToGrid w:val="0"/>
        <w:spacing w:line="312" w:lineRule="auto"/>
        <w:jc w:val="left"/>
        <w:outlineLvl w:val="0"/>
        <w:rPr>
          <w:rFonts w:ascii="宋体" w:hAnsi="宋体" w:cs="宋体"/>
          <w:b/>
          <w:color w:val="auto"/>
          <w:sz w:val="24"/>
          <w:szCs w:val="24"/>
          <w:highlight w:val="none"/>
        </w:rPr>
      </w:pPr>
      <w:r>
        <w:rPr>
          <w:rFonts w:hint="eastAsia" w:ascii="宋体" w:hAnsi="宋体" w:cs="宋体"/>
          <w:b/>
          <w:color w:val="auto"/>
          <w:sz w:val="24"/>
          <w:szCs w:val="24"/>
          <w:highlight w:val="none"/>
        </w:rPr>
        <w:t>（一）网上询比报价函</w:t>
      </w:r>
    </w:p>
    <w:p w14:paraId="46367960">
      <w:pPr>
        <w:tabs>
          <w:tab w:val="left" w:pos="6300"/>
        </w:tabs>
        <w:snapToGrid w:val="0"/>
        <w:spacing w:line="312" w:lineRule="auto"/>
        <w:jc w:val="center"/>
        <w:outlineLvl w:val="0"/>
        <w:rPr>
          <w:rFonts w:ascii="宋体" w:hAnsi="宋体" w:cs="宋体"/>
          <w:bCs/>
          <w:color w:val="auto"/>
          <w:sz w:val="24"/>
          <w:szCs w:val="24"/>
          <w:highlight w:val="none"/>
        </w:rPr>
      </w:pPr>
      <w:r>
        <w:rPr>
          <w:rFonts w:hint="eastAsia" w:ascii="宋体" w:hAnsi="宋体" w:cs="宋体"/>
          <w:bCs/>
          <w:color w:val="auto"/>
          <w:sz w:val="24"/>
          <w:szCs w:val="24"/>
          <w:highlight w:val="none"/>
        </w:rPr>
        <w:t>网上询比报价函</w:t>
      </w:r>
    </w:p>
    <w:p w14:paraId="0DB8B09A">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74BDA76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我方收到____________________________（采购项目名称）的网上询比文件，经详细研究，决定参加该项目的网上询比。</w:t>
      </w:r>
    </w:p>
    <w:p w14:paraId="52F2B3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1.愿意按照网上询比文件中的一切要求，提供本项目采购内容及相关服务，询比报价为人民币大写：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，人民币小写：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29ABBF0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2.我方现提交的响应文件为：响应文件电子文档一份。</w:t>
      </w:r>
    </w:p>
    <w:p w14:paraId="2768854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3.我方承诺：本次网上询比的有效期为90天。</w:t>
      </w:r>
    </w:p>
    <w:p w14:paraId="571584C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4.我方完全理解和接受贵方网上询比文件的一切规定和要求及评审办法。</w:t>
      </w:r>
    </w:p>
    <w:p w14:paraId="00EFD929">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5.在整个网上询比过程中，我方若有违规行为，接受按照《中华人民共和国政府采购法》和《网上询比文件》之规定给予惩罚。</w:t>
      </w:r>
    </w:p>
    <w:p w14:paraId="31C0513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6.我方若成为成交供应商，将按照最终网上询比结果签订合同，并且严格履行合同义务。本承诺函将成为合同不可分割的一部分，与合同具有同等的法律效力。</w:t>
      </w:r>
    </w:p>
    <w:p w14:paraId="21177FF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7.我方同意按网上询比文件规定。如果我方成为成交供应商，保证在接到成交通知书前，向采购代理机构缴纳网上询比文件规定的采购代理服务费。</w:t>
      </w:r>
    </w:p>
    <w:p w14:paraId="3FB933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101551D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7F532B9C">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0FAD9C1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571BB62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5D79F44F">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04C8B3B5">
      <w:pPr>
        <w:snapToGrid w:val="0"/>
        <w:spacing w:line="312" w:lineRule="auto"/>
        <w:ind w:firstLine="5280" w:firstLineChars="220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6EBF95D9">
      <w:pPr>
        <w:pStyle w:val="87"/>
        <w:rPr>
          <w:rFonts w:ascii="宋体" w:hAnsi="宋体" w:eastAsia="宋体" w:cs="宋体"/>
          <w:color w:val="auto"/>
          <w:highlight w:val="none"/>
        </w:rPr>
      </w:pPr>
    </w:p>
    <w:p w14:paraId="3F3AA43D">
      <w:pPr>
        <w:pStyle w:val="87"/>
        <w:rPr>
          <w:rFonts w:ascii="宋体" w:hAnsi="宋体" w:eastAsia="宋体" w:cs="宋体"/>
          <w:color w:val="auto"/>
          <w:highlight w:val="none"/>
        </w:rPr>
      </w:pPr>
    </w:p>
    <w:p w14:paraId="584949A0">
      <w:pPr>
        <w:pStyle w:val="87"/>
        <w:rPr>
          <w:rFonts w:ascii="宋体" w:hAnsi="宋体" w:eastAsia="宋体" w:cs="宋体"/>
          <w:color w:val="auto"/>
          <w:highlight w:val="none"/>
        </w:rPr>
      </w:pPr>
    </w:p>
    <w:p w14:paraId="2FF35EBA">
      <w:pPr>
        <w:pStyle w:val="87"/>
        <w:rPr>
          <w:rFonts w:ascii="宋体" w:hAnsi="宋体" w:eastAsia="宋体" w:cs="宋体"/>
          <w:color w:val="auto"/>
          <w:highlight w:val="none"/>
        </w:rPr>
      </w:pPr>
    </w:p>
    <w:p w14:paraId="6F16EF67">
      <w:pPr>
        <w:pStyle w:val="87"/>
        <w:rPr>
          <w:rFonts w:ascii="宋体" w:hAnsi="宋体" w:eastAsia="宋体" w:cs="宋体"/>
          <w:color w:val="auto"/>
          <w:highlight w:val="none"/>
        </w:rPr>
      </w:pPr>
    </w:p>
    <w:p w14:paraId="3D2CD195">
      <w:pPr>
        <w:pStyle w:val="87"/>
        <w:rPr>
          <w:rFonts w:ascii="宋体" w:hAnsi="宋体" w:eastAsia="宋体" w:cs="宋体"/>
          <w:color w:val="auto"/>
          <w:highlight w:val="none"/>
        </w:rPr>
      </w:pPr>
    </w:p>
    <w:p w14:paraId="72C7EDB2">
      <w:pPr>
        <w:pStyle w:val="87"/>
        <w:rPr>
          <w:rFonts w:ascii="宋体" w:hAnsi="宋体" w:eastAsia="宋体" w:cs="宋体"/>
          <w:color w:val="auto"/>
          <w:highlight w:val="none"/>
        </w:rPr>
      </w:pPr>
    </w:p>
    <w:p w14:paraId="73209784">
      <w:pPr>
        <w:pStyle w:val="87"/>
        <w:rPr>
          <w:rFonts w:ascii="宋体" w:hAnsi="宋体" w:eastAsia="宋体" w:cs="宋体"/>
          <w:color w:val="auto"/>
          <w:highlight w:val="none"/>
        </w:rPr>
      </w:pPr>
    </w:p>
    <w:p w14:paraId="610BDB19">
      <w:pPr>
        <w:pStyle w:val="87"/>
        <w:rPr>
          <w:rFonts w:ascii="宋体" w:hAnsi="宋体" w:eastAsia="宋体" w:cs="宋体"/>
          <w:color w:val="auto"/>
          <w:highlight w:val="none"/>
        </w:rPr>
      </w:pPr>
    </w:p>
    <w:p w14:paraId="7CDD459C">
      <w:pPr>
        <w:pStyle w:val="87"/>
        <w:rPr>
          <w:rFonts w:ascii="宋体" w:hAnsi="宋体" w:eastAsia="宋体" w:cs="宋体"/>
          <w:color w:val="auto"/>
          <w:highlight w:val="none"/>
        </w:rPr>
      </w:pPr>
    </w:p>
    <w:p w14:paraId="5D8ABBF4">
      <w:pPr>
        <w:pStyle w:val="87"/>
        <w:rPr>
          <w:rFonts w:ascii="宋体" w:hAnsi="宋体" w:eastAsia="宋体" w:cs="宋体"/>
          <w:color w:val="auto"/>
          <w:highlight w:val="none"/>
        </w:rPr>
      </w:pPr>
    </w:p>
    <w:p w14:paraId="2F8BB4FA">
      <w:pPr>
        <w:pStyle w:val="7"/>
        <w:spacing w:before="0" w:after="0" w:line="360" w:lineRule="auto"/>
        <w:rPr>
          <w:rFonts w:ascii="宋体" w:hAnsi="宋体" w:cs="宋体"/>
          <w:color w:val="auto"/>
          <w:sz w:val="24"/>
          <w:szCs w:val="24"/>
          <w:highlight w:val="none"/>
        </w:rPr>
      </w:pPr>
      <w:bookmarkStart w:id="186" w:name="_Toc342913420"/>
      <w:bookmarkStart w:id="187" w:name="_Toc313888361"/>
      <w:bookmarkStart w:id="188" w:name="_Toc21280"/>
      <w:bookmarkStart w:id="189" w:name="_Toc313008357"/>
    </w:p>
    <w:p w14:paraId="6790960B">
      <w:pPr>
        <w:rPr>
          <w:rFonts w:ascii="宋体" w:hAnsi="宋体" w:cs="宋体"/>
          <w:color w:val="auto"/>
          <w:sz w:val="24"/>
          <w:szCs w:val="24"/>
          <w:highlight w:val="none"/>
        </w:rPr>
      </w:pPr>
    </w:p>
    <w:p w14:paraId="377B917D">
      <w:pPr>
        <w:pStyle w:val="82"/>
        <w:ind w:firstLine="560"/>
        <w:rPr>
          <w:rFonts w:ascii="宋体" w:hAnsi="宋体" w:cs="宋体"/>
          <w:color w:val="auto"/>
          <w:highlight w:val="none"/>
        </w:rPr>
      </w:pPr>
    </w:p>
    <w:p w14:paraId="191CE821">
      <w:pPr>
        <w:rPr>
          <w:rFonts w:ascii="宋体" w:hAnsi="宋体" w:cs="宋体"/>
          <w:color w:val="auto"/>
          <w:highlight w:val="none"/>
        </w:rPr>
      </w:pPr>
    </w:p>
    <w:p w14:paraId="24C97562">
      <w:pPr>
        <w:snapToGrid w:val="0"/>
        <w:spacing w:line="500" w:lineRule="exact"/>
        <w:ind w:firstLine="560"/>
        <w:rPr>
          <w:rFonts w:ascii="宋体" w:hAnsi="宋体" w:cs="宋体"/>
          <w:b/>
          <w:color w:val="auto"/>
          <w:szCs w:val="22"/>
          <w:highlight w:val="none"/>
        </w:rPr>
      </w:pPr>
      <w:r>
        <w:rPr>
          <w:rFonts w:hint="eastAsia" w:ascii="宋体" w:hAnsi="宋体" w:cs="宋体"/>
          <w:b/>
          <w:color w:val="auto"/>
          <w:highlight w:val="none"/>
        </w:rPr>
        <w:t>（二）分项报价明细表</w:t>
      </w:r>
    </w:p>
    <w:p w14:paraId="604D1358">
      <w:pPr>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分项报价明细表</w:t>
      </w:r>
    </w:p>
    <w:p w14:paraId="0EDB52FB">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采购项目名称：</w:t>
      </w:r>
    </w:p>
    <w:p w14:paraId="2046AF47">
      <w:pPr>
        <w:snapToGrid w:val="0"/>
        <w:spacing w:line="500" w:lineRule="exact"/>
        <w:ind w:firstLine="240" w:firstLineChars="100"/>
        <w:jc w:val="right"/>
        <w:rPr>
          <w:rFonts w:ascii="宋体" w:hAnsi="宋体" w:cs="宋体"/>
          <w:color w:val="auto"/>
          <w:sz w:val="24"/>
          <w:highlight w:val="none"/>
        </w:rPr>
      </w:pPr>
      <w:r>
        <w:rPr>
          <w:rFonts w:hint="eastAsia" w:ascii="宋体" w:hAnsi="宋体" w:cs="宋体"/>
          <w:color w:val="auto"/>
          <w:sz w:val="24"/>
          <w:highlight w:val="none"/>
        </w:rPr>
        <w:t>单位：元</w:t>
      </w:r>
    </w:p>
    <w:tbl>
      <w:tblPr>
        <w:tblStyle w:val="61"/>
        <w:tblW w:w="9628" w:type="dxa"/>
        <w:jc w:val="center"/>
        <w:tblLayout w:type="fixed"/>
        <w:tblCellMar>
          <w:top w:w="0" w:type="dxa"/>
          <w:left w:w="0" w:type="dxa"/>
          <w:bottom w:w="0" w:type="dxa"/>
          <w:right w:w="0" w:type="dxa"/>
        </w:tblCellMar>
      </w:tblPr>
      <w:tblGrid>
        <w:gridCol w:w="934"/>
        <w:gridCol w:w="934"/>
        <w:gridCol w:w="4958"/>
        <w:gridCol w:w="934"/>
        <w:gridCol w:w="934"/>
        <w:gridCol w:w="934"/>
      </w:tblGrid>
      <w:tr w14:paraId="50176366">
        <w:tblPrEx>
          <w:tblCellMar>
            <w:top w:w="0" w:type="dxa"/>
            <w:left w:w="0" w:type="dxa"/>
            <w:bottom w:w="0" w:type="dxa"/>
            <w:right w:w="0" w:type="dxa"/>
          </w:tblCellMar>
        </w:tblPrEx>
        <w:trPr>
          <w:trHeight w:val="535"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DFFCF">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29D19">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C8A58D">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1A94E1">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E6245">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C304C">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5260C13A">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91F680">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127378">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463F1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D1101">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15495A">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9976A6A">
            <w:pPr>
              <w:snapToGrid w:val="0"/>
              <w:jc w:val="center"/>
              <w:rPr>
                <w:rFonts w:ascii="宋体" w:hAnsi="宋体" w:cs="宋体"/>
                <w:color w:val="auto"/>
                <w:sz w:val="21"/>
                <w:szCs w:val="21"/>
                <w:highlight w:val="none"/>
              </w:rPr>
            </w:pPr>
          </w:p>
        </w:tc>
      </w:tr>
      <w:tr w14:paraId="07CE09B2">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C224F9">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A2B15">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B8A1A8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F8A92B">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388502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999A28">
            <w:pPr>
              <w:snapToGrid w:val="0"/>
              <w:jc w:val="center"/>
              <w:rPr>
                <w:rFonts w:ascii="宋体" w:hAnsi="宋体" w:cs="宋体"/>
                <w:color w:val="auto"/>
                <w:sz w:val="21"/>
                <w:szCs w:val="21"/>
                <w:highlight w:val="none"/>
              </w:rPr>
            </w:pPr>
          </w:p>
        </w:tc>
      </w:tr>
      <w:tr w14:paraId="1DAEAB0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55644">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D7AF9B">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522460">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9A91A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E5150E">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DEC4AE">
            <w:pPr>
              <w:snapToGrid w:val="0"/>
              <w:jc w:val="center"/>
              <w:rPr>
                <w:rFonts w:ascii="宋体" w:hAnsi="宋体" w:cs="宋体"/>
                <w:color w:val="auto"/>
                <w:sz w:val="21"/>
                <w:szCs w:val="21"/>
                <w:highlight w:val="none"/>
              </w:rPr>
            </w:pPr>
          </w:p>
        </w:tc>
      </w:tr>
      <w:tr w14:paraId="3E871E65">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008A6F">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98EF5">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43E2A0">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1A136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00A582">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E06634">
            <w:pPr>
              <w:snapToGrid w:val="0"/>
              <w:jc w:val="center"/>
              <w:rPr>
                <w:rFonts w:ascii="宋体" w:hAnsi="宋体" w:cs="宋体"/>
                <w:color w:val="auto"/>
                <w:sz w:val="21"/>
                <w:szCs w:val="21"/>
                <w:highlight w:val="none"/>
              </w:rPr>
            </w:pPr>
          </w:p>
        </w:tc>
      </w:tr>
      <w:tr w14:paraId="2237CB29">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5B476C">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4D30BC">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8B8322">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C0F07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0F320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272C46">
            <w:pPr>
              <w:snapToGrid w:val="0"/>
              <w:jc w:val="center"/>
              <w:rPr>
                <w:rFonts w:ascii="宋体" w:hAnsi="宋体" w:cs="宋体"/>
                <w:color w:val="auto"/>
                <w:sz w:val="21"/>
                <w:szCs w:val="21"/>
                <w:highlight w:val="none"/>
              </w:rPr>
            </w:pPr>
          </w:p>
        </w:tc>
      </w:tr>
      <w:tr w14:paraId="4D8299A2">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5C26F2">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F41034">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EFC55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2C098">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BB920FA">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BA0924">
            <w:pPr>
              <w:snapToGrid w:val="0"/>
              <w:jc w:val="center"/>
              <w:rPr>
                <w:rFonts w:ascii="宋体" w:hAnsi="宋体" w:cs="宋体"/>
                <w:color w:val="auto"/>
                <w:sz w:val="21"/>
                <w:szCs w:val="21"/>
                <w:highlight w:val="none"/>
              </w:rPr>
            </w:pPr>
          </w:p>
        </w:tc>
      </w:tr>
      <w:tr w14:paraId="5D6C0913">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FE63F">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A19EFD">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107CB9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FE168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672CD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0F3F5F">
            <w:pPr>
              <w:snapToGrid w:val="0"/>
              <w:jc w:val="center"/>
              <w:rPr>
                <w:rFonts w:ascii="宋体" w:hAnsi="宋体" w:cs="宋体"/>
                <w:color w:val="auto"/>
                <w:sz w:val="21"/>
                <w:szCs w:val="21"/>
                <w:highlight w:val="none"/>
              </w:rPr>
            </w:pPr>
          </w:p>
        </w:tc>
      </w:tr>
      <w:tr w14:paraId="5E160F14">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B7D775">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AAFE7">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FC736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513E70">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953991">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F06707">
            <w:pPr>
              <w:snapToGrid w:val="0"/>
              <w:jc w:val="center"/>
              <w:rPr>
                <w:rFonts w:ascii="宋体" w:hAnsi="宋体" w:cs="宋体"/>
                <w:color w:val="auto"/>
                <w:sz w:val="21"/>
                <w:szCs w:val="21"/>
                <w:highlight w:val="none"/>
              </w:rPr>
            </w:pPr>
          </w:p>
        </w:tc>
      </w:tr>
      <w:tr w14:paraId="2450E3CE">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B630F">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BEEC0E">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0A903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9871A">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6B86FE">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E18CC3">
            <w:pPr>
              <w:snapToGrid w:val="0"/>
              <w:jc w:val="center"/>
              <w:rPr>
                <w:rFonts w:ascii="宋体" w:hAnsi="宋体" w:cs="宋体"/>
                <w:color w:val="auto"/>
                <w:sz w:val="21"/>
                <w:szCs w:val="21"/>
                <w:highlight w:val="none"/>
              </w:rPr>
            </w:pPr>
          </w:p>
        </w:tc>
      </w:tr>
      <w:tr w14:paraId="0481327F">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B49FD1">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E8177E">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19A9A5">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654E1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CD2C5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F82879">
            <w:pPr>
              <w:snapToGrid w:val="0"/>
              <w:jc w:val="center"/>
              <w:rPr>
                <w:rFonts w:ascii="宋体" w:hAnsi="宋体" w:cs="宋体"/>
                <w:color w:val="auto"/>
                <w:sz w:val="21"/>
                <w:szCs w:val="21"/>
                <w:highlight w:val="none"/>
              </w:rPr>
            </w:pPr>
          </w:p>
        </w:tc>
      </w:tr>
      <w:tr w14:paraId="44C0F6B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51162">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EC87F9">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AE5B5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CA3B6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DC9A86">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1F5C03">
            <w:pPr>
              <w:snapToGrid w:val="0"/>
              <w:jc w:val="center"/>
              <w:rPr>
                <w:rFonts w:ascii="宋体" w:hAnsi="宋体" w:cs="宋体"/>
                <w:color w:val="auto"/>
                <w:sz w:val="21"/>
                <w:szCs w:val="21"/>
                <w:highlight w:val="none"/>
              </w:rPr>
            </w:pPr>
          </w:p>
        </w:tc>
      </w:tr>
      <w:tr w14:paraId="704D6E88">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B1E853">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6145B">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776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735028">
            <w:pPr>
              <w:snapToGrid w:val="0"/>
              <w:rPr>
                <w:rFonts w:ascii="宋体" w:hAnsi="宋体" w:cs="宋体"/>
                <w:color w:val="auto"/>
                <w:sz w:val="21"/>
                <w:szCs w:val="21"/>
                <w:highlight w:val="none"/>
              </w:rPr>
            </w:pPr>
          </w:p>
        </w:tc>
      </w:tr>
    </w:tbl>
    <w:p w14:paraId="4947E02B">
      <w:pPr>
        <w:snapToGrid w:val="0"/>
        <w:spacing w:line="500" w:lineRule="exact"/>
        <w:ind w:firstLine="480"/>
        <w:rPr>
          <w:rFonts w:ascii="宋体" w:hAnsi="宋体" w:cs="宋体"/>
          <w:color w:val="auto"/>
          <w:sz w:val="24"/>
          <w:highlight w:val="none"/>
        </w:rPr>
      </w:pPr>
    </w:p>
    <w:p w14:paraId="6A83BEC9">
      <w:pPr>
        <w:snapToGrid w:val="0"/>
        <w:spacing w:line="500" w:lineRule="exact"/>
        <w:ind w:firstLine="600"/>
        <w:rPr>
          <w:rFonts w:ascii="宋体" w:hAnsi="宋体" w:cs="宋体"/>
          <w:color w:val="auto"/>
          <w:sz w:val="24"/>
          <w:highlight w:val="none"/>
        </w:rPr>
      </w:pPr>
      <w:r>
        <w:rPr>
          <w:rFonts w:hint="eastAsia" w:ascii="宋体" w:hAnsi="宋体" w:cs="宋体"/>
          <w:color w:val="auto"/>
          <w:sz w:val="24"/>
          <w:highlight w:val="none"/>
        </w:rPr>
        <w:t>供应商：                               法定代表人或法定代表人授权代表：</w:t>
      </w:r>
    </w:p>
    <w:p w14:paraId="10E75600">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（供应商公章）                                     （签字或盖章）</w:t>
      </w:r>
    </w:p>
    <w:p w14:paraId="6CF1482A">
      <w:pPr>
        <w:snapToGrid w:val="0"/>
        <w:spacing w:line="500" w:lineRule="exact"/>
        <w:rPr>
          <w:rFonts w:ascii="宋体" w:hAnsi="宋体" w:cs="宋体"/>
          <w:color w:val="auto"/>
          <w:sz w:val="24"/>
          <w:highlight w:val="none"/>
        </w:rPr>
      </w:pPr>
    </w:p>
    <w:p w14:paraId="49D8083A">
      <w:pPr>
        <w:snapToGrid w:val="0"/>
        <w:spacing w:line="500" w:lineRule="exact"/>
        <w:rPr>
          <w:rFonts w:ascii="宋体" w:hAnsi="宋体" w:cs="宋体"/>
          <w:color w:val="auto"/>
          <w:sz w:val="24"/>
          <w:highlight w:val="none"/>
        </w:rPr>
      </w:pPr>
    </w:p>
    <w:p w14:paraId="557FC579">
      <w:pPr>
        <w:snapToGrid w:val="0"/>
        <w:spacing w:line="500" w:lineRule="exact"/>
        <w:ind w:firstLine="480"/>
        <w:jc w:val="right"/>
        <w:rPr>
          <w:rFonts w:ascii="宋体" w:hAnsi="宋体" w:cs="宋体"/>
          <w:color w:val="auto"/>
          <w:sz w:val="24"/>
          <w:highlight w:val="non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754B6486">
      <w:pPr>
        <w:snapToGrid w:val="0"/>
        <w:spacing w:line="500" w:lineRule="exact"/>
        <w:ind w:firstLine="480"/>
        <w:rPr>
          <w:rFonts w:ascii="宋体" w:hAnsi="宋体" w:cs="宋体"/>
          <w:color w:val="auto"/>
          <w:sz w:val="24"/>
          <w:highlight w:val="none"/>
        </w:rPr>
      </w:pPr>
    </w:p>
    <w:p w14:paraId="1B5DC768">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注：</w:t>
      </w:r>
    </w:p>
    <w:p w14:paraId="73BC745E">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1.请供应商完整填写本表；</w:t>
      </w:r>
    </w:p>
    <w:p w14:paraId="16697B0B">
      <w:pPr>
        <w:pStyle w:val="87"/>
        <w:spacing w:line="360" w:lineRule="auto"/>
        <w:ind w:firstLine="480" w:firstLineChars="200"/>
        <w:rPr>
          <w:rFonts w:ascii="宋体" w:hAnsi="宋体" w:eastAsia="宋体" w:cs="宋体"/>
          <w:color w:val="auto"/>
          <w:highlight w:val="none"/>
        </w:rPr>
        <w:sectPr>
          <w:footerReference r:id="rId10"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highlight w:val="none"/>
        </w:rPr>
        <w:t>2.该表可扩展，并逐页签字或盖章。</w:t>
      </w:r>
    </w:p>
    <w:p w14:paraId="78F80428">
      <w:pPr>
        <w:pStyle w:val="7"/>
        <w:spacing w:before="0" w:after="0" w:line="360" w:lineRule="auto"/>
        <w:rPr>
          <w:rFonts w:ascii="宋体" w:hAnsi="宋体" w:cs="宋体"/>
          <w:color w:val="auto"/>
          <w:sz w:val="24"/>
          <w:szCs w:val="24"/>
          <w:highlight w:val="none"/>
        </w:rPr>
      </w:pPr>
      <w:bookmarkStart w:id="190" w:name="_Toc15860"/>
      <w:r>
        <w:rPr>
          <w:rFonts w:hint="eastAsia" w:ascii="宋体" w:hAnsi="宋体" w:cs="宋体"/>
          <w:color w:val="auto"/>
          <w:sz w:val="24"/>
          <w:szCs w:val="24"/>
          <w:highlight w:val="none"/>
        </w:rPr>
        <w:t>二、技术部分</w:t>
      </w:r>
      <w:bookmarkEnd w:id="186"/>
      <w:bookmarkEnd w:id="187"/>
      <w:bookmarkEnd w:id="188"/>
      <w:bookmarkEnd w:id="189"/>
      <w:bookmarkEnd w:id="190"/>
    </w:p>
    <w:p w14:paraId="22738179">
      <w:pPr>
        <w:pStyle w:val="87"/>
        <w:rPr>
          <w:rFonts w:ascii="宋体" w:hAnsi="宋体" w:eastAsia="宋体" w:cs="宋体"/>
          <w:b/>
          <w:bCs/>
          <w:color w:val="auto"/>
          <w:szCs w:val="28"/>
          <w:highlight w:val="none"/>
        </w:rPr>
      </w:pPr>
    </w:p>
    <w:p w14:paraId="5C14C1B7">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（一）技术响应偏离表</w:t>
      </w:r>
    </w:p>
    <w:p w14:paraId="6EF46366">
      <w:pPr>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技术响应偏离表</w:t>
      </w:r>
    </w:p>
    <w:p w14:paraId="52279E25">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对于网上询比文件的技术要求，如有任何偏离请如实填写下表：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DA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FCAD805">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noWrap w:val="0"/>
            <w:vAlign w:val="center"/>
          </w:tcPr>
          <w:p w14:paraId="0015B17A">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采购项目需求</w:t>
            </w:r>
          </w:p>
        </w:tc>
        <w:tc>
          <w:tcPr>
            <w:tcW w:w="2434" w:type="dxa"/>
            <w:noWrap w:val="0"/>
            <w:vAlign w:val="center"/>
          </w:tcPr>
          <w:p w14:paraId="3CA2461A">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noWrap w:val="0"/>
            <w:vAlign w:val="center"/>
          </w:tcPr>
          <w:p w14:paraId="36A00E15">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23E3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C77B745">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6883304A">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64537E9F">
            <w:pPr>
              <w:tabs>
                <w:tab w:val="left" w:pos="6300"/>
              </w:tabs>
              <w:snapToGrid w:val="0"/>
              <w:jc w:val="both"/>
              <w:outlineLvl w:val="0"/>
              <w:rPr>
                <w:rFonts w:ascii="宋体" w:hAnsi="宋体" w:cs="宋体"/>
                <w:color w:val="auto"/>
                <w:sz w:val="24"/>
                <w:szCs w:val="24"/>
                <w:highlight w:val="none"/>
              </w:rPr>
            </w:pPr>
          </w:p>
        </w:tc>
        <w:tc>
          <w:tcPr>
            <w:tcW w:w="2355" w:type="dxa"/>
            <w:noWrap w:val="0"/>
            <w:vAlign w:val="center"/>
          </w:tcPr>
          <w:p w14:paraId="3858DAE8">
            <w:pPr>
              <w:tabs>
                <w:tab w:val="left" w:pos="6300"/>
              </w:tabs>
              <w:snapToGrid w:val="0"/>
              <w:jc w:val="center"/>
              <w:outlineLvl w:val="0"/>
              <w:rPr>
                <w:rFonts w:ascii="宋体" w:hAnsi="宋体" w:cs="宋体"/>
                <w:color w:val="auto"/>
                <w:sz w:val="24"/>
                <w:szCs w:val="24"/>
                <w:highlight w:val="none"/>
              </w:rPr>
            </w:pPr>
          </w:p>
        </w:tc>
      </w:tr>
      <w:tr w14:paraId="000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AA7818">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11082DCA">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0D5747FB">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09102938">
            <w:pPr>
              <w:tabs>
                <w:tab w:val="left" w:pos="6300"/>
              </w:tabs>
              <w:snapToGrid w:val="0"/>
              <w:jc w:val="center"/>
              <w:outlineLvl w:val="0"/>
              <w:rPr>
                <w:rFonts w:ascii="宋体" w:hAnsi="宋体" w:cs="宋体"/>
                <w:color w:val="auto"/>
                <w:sz w:val="24"/>
                <w:szCs w:val="24"/>
                <w:highlight w:val="none"/>
              </w:rPr>
            </w:pPr>
          </w:p>
        </w:tc>
      </w:tr>
      <w:tr w14:paraId="6374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15C21BA">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3A58B882">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1B07B7E3">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5F88D90A">
            <w:pPr>
              <w:tabs>
                <w:tab w:val="left" w:pos="6300"/>
              </w:tabs>
              <w:snapToGrid w:val="0"/>
              <w:jc w:val="center"/>
              <w:outlineLvl w:val="0"/>
              <w:rPr>
                <w:rFonts w:ascii="宋体" w:hAnsi="宋体" w:cs="宋体"/>
                <w:color w:val="auto"/>
                <w:sz w:val="24"/>
                <w:szCs w:val="24"/>
                <w:highlight w:val="none"/>
              </w:rPr>
            </w:pPr>
          </w:p>
        </w:tc>
      </w:tr>
      <w:tr w14:paraId="734A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FA62AF2">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42A7CD9B">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0E86C115">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1C0FC9F3">
            <w:pPr>
              <w:tabs>
                <w:tab w:val="left" w:pos="6300"/>
              </w:tabs>
              <w:snapToGrid w:val="0"/>
              <w:jc w:val="center"/>
              <w:outlineLvl w:val="0"/>
              <w:rPr>
                <w:rFonts w:ascii="宋体" w:hAnsi="宋体" w:cs="宋体"/>
                <w:color w:val="auto"/>
                <w:sz w:val="24"/>
                <w:szCs w:val="24"/>
                <w:highlight w:val="none"/>
              </w:rPr>
            </w:pPr>
          </w:p>
        </w:tc>
      </w:tr>
      <w:tr w14:paraId="3A52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70E02CF">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65F9646E">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72540327">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17858F78">
            <w:pPr>
              <w:tabs>
                <w:tab w:val="left" w:pos="6300"/>
              </w:tabs>
              <w:snapToGrid w:val="0"/>
              <w:jc w:val="center"/>
              <w:outlineLvl w:val="0"/>
              <w:rPr>
                <w:rFonts w:ascii="宋体" w:hAnsi="宋体" w:cs="宋体"/>
                <w:color w:val="auto"/>
                <w:sz w:val="24"/>
                <w:szCs w:val="24"/>
                <w:highlight w:val="none"/>
              </w:rPr>
            </w:pPr>
          </w:p>
        </w:tc>
      </w:tr>
      <w:tr w14:paraId="2437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37988C">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51909D72">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7323ADB0">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27B1BA8D">
            <w:pPr>
              <w:tabs>
                <w:tab w:val="left" w:pos="6300"/>
              </w:tabs>
              <w:snapToGrid w:val="0"/>
              <w:jc w:val="center"/>
              <w:outlineLvl w:val="0"/>
              <w:rPr>
                <w:rFonts w:ascii="宋体" w:hAnsi="宋体" w:cs="宋体"/>
                <w:color w:val="auto"/>
                <w:sz w:val="24"/>
                <w:szCs w:val="24"/>
                <w:highlight w:val="none"/>
              </w:rPr>
            </w:pPr>
          </w:p>
        </w:tc>
      </w:tr>
    </w:tbl>
    <w:p w14:paraId="5C040040">
      <w:pPr>
        <w:snapToGrid w:val="0"/>
        <w:spacing w:line="360" w:lineRule="auto"/>
        <w:ind w:firstLine="465"/>
        <w:rPr>
          <w:rFonts w:ascii="宋体" w:hAnsi="宋体" w:cs="宋体"/>
          <w:color w:val="auto"/>
          <w:sz w:val="24"/>
          <w:szCs w:val="24"/>
          <w:highlight w:val="none"/>
        </w:rPr>
      </w:pPr>
    </w:p>
    <w:p w14:paraId="24644BD3">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6092C89F">
      <w:pPr>
        <w:spacing w:line="500" w:lineRule="exact"/>
        <w:rPr>
          <w:rFonts w:ascii="宋体" w:hAnsi="宋体" w:cs="宋体"/>
          <w:color w:val="auto"/>
          <w:sz w:val="24"/>
          <w:szCs w:val="28"/>
          <w:highlight w:val="none"/>
        </w:rPr>
      </w:pPr>
    </w:p>
    <w:p w14:paraId="14FA02A1">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58839EB2">
      <w:pPr>
        <w:tabs>
          <w:tab w:val="left" w:pos="6300"/>
        </w:tabs>
        <w:snapToGrid w:val="0"/>
        <w:spacing w:line="500" w:lineRule="exact"/>
        <w:ind w:firstLine="6962" w:firstLineChars="2901"/>
        <w:rPr>
          <w:rFonts w:ascii="宋体" w:hAnsi="宋体" w:cs="宋体"/>
          <w:color w:val="auto"/>
          <w:sz w:val="24"/>
          <w:highlight w:val="none"/>
        </w:rPr>
      </w:pPr>
      <w:r>
        <w:rPr>
          <w:rFonts w:hint="eastAsia" w:ascii="宋体" w:hAnsi="宋体" w:cs="宋体"/>
          <w:color w:val="auto"/>
          <w:sz w:val="24"/>
          <w:szCs w:val="28"/>
          <w:highlight w:val="none"/>
        </w:rPr>
        <w:t>年</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月</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日</w:t>
      </w:r>
    </w:p>
    <w:p w14:paraId="7EF8341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7FD9DB1B">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w:t>
      </w:r>
      <w:r>
        <w:rPr>
          <w:rFonts w:hint="eastAsia" w:ascii="宋体" w:hAnsi="宋体" w:cs="宋体"/>
          <w:color w:val="auto"/>
          <w:sz w:val="24"/>
        </w:rPr>
        <w:t>第二篇 采购项目技术需求</w:t>
      </w:r>
      <w:r>
        <w:rPr>
          <w:rFonts w:hint="eastAsia" w:ascii="宋体" w:hAnsi="宋体" w:cs="宋体"/>
          <w:color w:val="auto"/>
          <w:sz w:val="24"/>
          <w:szCs w:val="24"/>
        </w:rPr>
        <w:t>”中所列条款进行比较和响应；</w:t>
      </w:r>
    </w:p>
    <w:p w14:paraId="04A3CED4">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2.本表可扩展；</w:t>
      </w:r>
    </w:p>
    <w:p w14:paraId="223C62C1">
      <w:pPr>
        <w:tabs>
          <w:tab w:val="left" w:pos="6300"/>
        </w:tabs>
        <w:snapToGrid w:val="0"/>
        <w:spacing w:line="500" w:lineRule="exact"/>
        <w:ind w:firstLine="480" w:firstLineChars="200"/>
        <w:rPr>
          <w:rFonts w:hint="eastAsia" w:ascii="宋体" w:hAnsi="宋体" w:cs="宋体"/>
          <w:color w:val="auto"/>
          <w:sz w:val="24"/>
          <w:szCs w:val="22"/>
        </w:rPr>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3.可附相关技术支撑材料。（格式自定）</w:t>
      </w:r>
    </w:p>
    <w:p w14:paraId="76523879">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技术</w:t>
      </w:r>
      <w:r>
        <w:rPr>
          <w:rFonts w:hint="eastAsia" w:ascii="宋体" w:hAnsi="宋体" w:cs="宋体"/>
          <w:b/>
          <w:bCs/>
          <w:color w:val="auto"/>
          <w:sz w:val="24"/>
          <w:szCs w:val="24"/>
          <w:highlight w:val="none"/>
        </w:rPr>
        <w:t>方案（格式自定）</w:t>
      </w:r>
    </w:p>
    <w:p w14:paraId="545610A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（可参照</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部分评分内容提供相关资料，为方便评审专家评审，可编制目录）</w:t>
      </w:r>
    </w:p>
    <w:p w14:paraId="6FE0B242">
      <w:pPr>
        <w:pStyle w:val="2"/>
      </w:pPr>
    </w:p>
    <w:p w14:paraId="5EB46C06">
      <w:pPr>
        <w:pStyle w:val="87"/>
        <w:rPr>
          <w:rFonts w:ascii="宋体" w:hAnsi="宋体" w:eastAsia="宋体" w:cs="宋体"/>
          <w:color w:val="auto"/>
          <w:highlight w:val="none"/>
        </w:rPr>
        <w:sectPr>
          <w:headerReference r:id="rId13" w:type="default"/>
          <w:footerReference r:id="rId14"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linePitch="380" w:charSpace="-5735"/>
        </w:sectPr>
      </w:pPr>
    </w:p>
    <w:p w14:paraId="60DE7748">
      <w:pPr>
        <w:pStyle w:val="7"/>
        <w:rPr>
          <w:rFonts w:ascii="宋体" w:hAnsi="宋体" w:cs="宋体"/>
          <w:color w:val="auto"/>
          <w:sz w:val="24"/>
          <w:szCs w:val="24"/>
          <w:highlight w:val="none"/>
        </w:rPr>
      </w:pPr>
      <w:bookmarkStart w:id="191" w:name="_Toc342913421"/>
      <w:bookmarkStart w:id="192" w:name="_Toc313888362"/>
      <w:bookmarkStart w:id="193" w:name="_Toc313008358"/>
      <w:bookmarkStart w:id="194" w:name="_Toc28316"/>
      <w:bookmarkStart w:id="195" w:name="_Toc26718"/>
      <w:r>
        <w:rPr>
          <w:rFonts w:hint="eastAsia" w:ascii="宋体" w:hAnsi="宋体" w:cs="宋体"/>
          <w:color w:val="auto"/>
          <w:sz w:val="24"/>
          <w:szCs w:val="24"/>
          <w:highlight w:val="none"/>
        </w:rPr>
        <w:t>三、商务部分</w:t>
      </w:r>
      <w:bookmarkEnd w:id="191"/>
      <w:bookmarkEnd w:id="192"/>
      <w:bookmarkEnd w:id="193"/>
      <w:bookmarkEnd w:id="194"/>
      <w:bookmarkEnd w:id="195"/>
    </w:p>
    <w:p w14:paraId="118BBA35">
      <w:pPr>
        <w:spacing w:line="360" w:lineRule="auto"/>
        <w:ind w:firstLine="482" w:firstLineChars="200"/>
        <w:rPr>
          <w:rFonts w:hint="eastAsia" w:ascii="宋体" w:hAnsi="宋体" w:eastAsia="宋体" w:cs="宋体"/>
          <w:b/>
          <w:bCs/>
          <w:color w:val="auto"/>
          <w:sz w:val="24"/>
          <w:szCs w:val="24"/>
          <w:highlight w:val="none"/>
        </w:rPr>
      </w:pPr>
      <w:bookmarkStart w:id="196" w:name="_Toc283382459"/>
      <w:r>
        <w:rPr>
          <w:rFonts w:hint="eastAsia" w:ascii="宋体" w:hAnsi="宋体" w:eastAsia="宋体" w:cs="宋体"/>
          <w:b/>
          <w:bCs/>
          <w:color w:val="auto"/>
          <w:sz w:val="24"/>
          <w:szCs w:val="24"/>
          <w:highlight w:val="none"/>
        </w:rPr>
        <w:t>（一）商务响应偏离表</w:t>
      </w:r>
    </w:p>
    <w:p w14:paraId="5EDE984D">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商务响应偏离表</w:t>
      </w:r>
    </w:p>
    <w:p w14:paraId="10730D4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对于网上询比文件的商务要求，如有任何偏离请如实填写下表：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A94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C96DAE0">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noWrap w:val="0"/>
            <w:vAlign w:val="center"/>
          </w:tcPr>
          <w:p w14:paraId="37B026DD">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noWrap w:val="0"/>
            <w:vAlign w:val="center"/>
          </w:tcPr>
          <w:p w14:paraId="2032D07A">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noWrap w:val="0"/>
            <w:vAlign w:val="center"/>
          </w:tcPr>
          <w:p w14:paraId="05367322">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31B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3E5BD8">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74B0E8EE">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27E515B3">
            <w:pPr>
              <w:tabs>
                <w:tab w:val="left" w:pos="6300"/>
              </w:tabs>
              <w:snapToGrid w:val="0"/>
              <w:jc w:val="both"/>
              <w:outlineLvl w:val="0"/>
              <w:rPr>
                <w:rFonts w:hint="eastAsia" w:ascii="宋体" w:hAnsi="宋体" w:eastAsia="宋体" w:cs="宋体"/>
                <w:color w:val="auto"/>
                <w:sz w:val="24"/>
                <w:szCs w:val="24"/>
                <w:highlight w:val="none"/>
              </w:rPr>
            </w:pPr>
          </w:p>
        </w:tc>
        <w:tc>
          <w:tcPr>
            <w:tcW w:w="2355" w:type="dxa"/>
            <w:noWrap w:val="0"/>
            <w:vAlign w:val="center"/>
          </w:tcPr>
          <w:p w14:paraId="4C6BA5CD">
            <w:pPr>
              <w:tabs>
                <w:tab w:val="left" w:pos="6300"/>
              </w:tabs>
              <w:snapToGrid w:val="0"/>
              <w:jc w:val="center"/>
              <w:outlineLvl w:val="0"/>
              <w:rPr>
                <w:rFonts w:hint="eastAsia" w:ascii="宋体" w:hAnsi="宋体" w:eastAsia="宋体" w:cs="宋体"/>
                <w:color w:val="auto"/>
                <w:sz w:val="24"/>
                <w:szCs w:val="24"/>
                <w:highlight w:val="none"/>
              </w:rPr>
            </w:pPr>
          </w:p>
        </w:tc>
      </w:tr>
      <w:tr w14:paraId="7F98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864BB8D">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17F425F1">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17B345C1">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74D80363">
            <w:pPr>
              <w:tabs>
                <w:tab w:val="left" w:pos="6300"/>
              </w:tabs>
              <w:snapToGrid w:val="0"/>
              <w:jc w:val="center"/>
              <w:outlineLvl w:val="0"/>
              <w:rPr>
                <w:rFonts w:hint="eastAsia" w:ascii="宋体" w:hAnsi="宋体" w:eastAsia="宋体" w:cs="宋体"/>
                <w:color w:val="auto"/>
                <w:sz w:val="24"/>
                <w:szCs w:val="24"/>
                <w:highlight w:val="none"/>
              </w:rPr>
            </w:pPr>
          </w:p>
        </w:tc>
      </w:tr>
      <w:tr w14:paraId="2A19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A087C23">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534F0266">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4ED1E992">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6B5925B3">
            <w:pPr>
              <w:tabs>
                <w:tab w:val="left" w:pos="6300"/>
              </w:tabs>
              <w:snapToGrid w:val="0"/>
              <w:jc w:val="center"/>
              <w:outlineLvl w:val="0"/>
              <w:rPr>
                <w:rFonts w:hint="eastAsia" w:ascii="宋体" w:hAnsi="宋体" w:eastAsia="宋体" w:cs="宋体"/>
                <w:color w:val="auto"/>
                <w:sz w:val="24"/>
                <w:szCs w:val="24"/>
                <w:highlight w:val="none"/>
              </w:rPr>
            </w:pPr>
          </w:p>
        </w:tc>
      </w:tr>
      <w:tr w14:paraId="5AA7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4E222E7">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39C07410">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1FECA2B5">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450EF8A6">
            <w:pPr>
              <w:tabs>
                <w:tab w:val="left" w:pos="6300"/>
              </w:tabs>
              <w:snapToGrid w:val="0"/>
              <w:jc w:val="center"/>
              <w:outlineLvl w:val="0"/>
              <w:rPr>
                <w:rFonts w:hint="eastAsia" w:ascii="宋体" w:hAnsi="宋体" w:eastAsia="宋体" w:cs="宋体"/>
                <w:color w:val="auto"/>
                <w:sz w:val="24"/>
                <w:szCs w:val="24"/>
                <w:highlight w:val="none"/>
              </w:rPr>
            </w:pPr>
          </w:p>
        </w:tc>
      </w:tr>
      <w:tr w14:paraId="533D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EC20D1D">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613AD286">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4B1ADAAA">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42C606E3">
            <w:pPr>
              <w:tabs>
                <w:tab w:val="left" w:pos="6300"/>
              </w:tabs>
              <w:snapToGrid w:val="0"/>
              <w:jc w:val="center"/>
              <w:outlineLvl w:val="0"/>
              <w:rPr>
                <w:rFonts w:hint="eastAsia" w:ascii="宋体" w:hAnsi="宋体" w:eastAsia="宋体" w:cs="宋体"/>
                <w:color w:val="auto"/>
                <w:sz w:val="24"/>
                <w:szCs w:val="24"/>
                <w:highlight w:val="none"/>
              </w:rPr>
            </w:pPr>
          </w:p>
        </w:tc>
      </w:tr>
      <w:tr w14:paraId="7D92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A772B89">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1E61E7A9">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14AB78B1">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3D327FE8">
            <w:pPr>
              <w:tabs>
                <w:tab w:val="left" w:pos="6300"/>
              </w:tabs>
              <w:snapToGrid w:val="0"/>
              <w:spacing w:line="360" w:lineRule="auto"/>
              <w:jc w:val="center"/>
              <w:outlineLvl w:val="0"/>
              <w:rPr>
                <w:rFonts w:ascii="宋体" w:hAnsi="宋体" w:cs="宋体"/>
                <w:color w:val="auto"/>
                <w:sz w:val="21"/>
                <w:szCs w:val="24"/>
                <w:highlight w:val="none"/>
              </w:rPr>
            </w:pPr>
          </w:p>
        </w:tc>
      </w:tr>
    </w:tbl>
    <w:p w14:paraId="7F6BED21">
      <w:pPr>
        <w:snapToGrid w:val="0"/>
        <w:spacing w:line="360" w:lineRule="auto"/>
        <w:ind w:firstLine="465"/>
        <w:rPr>
          <w:rFonts w:ascii="宋体" w:hAnsi="宋体" w:cs="宋体"/>
          <w:color w:val="auto"/>
          <w:sz w:val="24"/>
          <w:szCs w:val="24"/>
          <w:highlight w:val="none"/>
        </w:rPr>
      </w:pPr>
    </w:p>
    <w:p w14:paraId="518725CF">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628D67F5">
      <w:pPr>
        <w:spacing w:line="500" w:lineRule="exact"/>
        <w:rPr>
          <w:rFonts w:ascii="宋体" w:hAnsi="宋体" w:cs="宋体"/>
          <w:color w:val="auto"/>
          <w:sz w:val="24"/>
          <w:szCs w:val="28"/>
          <w:highlight w:val="none"/>
        </w:rPr>
      </w:pPr>
    </w:p>
    <w:p w14:paraId="2C09AFF4">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279179D1">
      <w:pPr>
        <w:tabs>
          <w:tab w:val="left" w:pos="6300"/>
        </w:tabs>
        <w:snapToGrid w:val="0"/>
        <w:spacing w:line="500" w:lineRule="exact"/>
        <w:ind w:firstLine="7442" w:firstLineChars="3101"/>
        <w:rPr>
          <w:rFonts w:ascii="宋体" w:hAnsi="宋体" w:cs="宋体"/>
          <w:color w:val="auto"/>
          <w:sz w:val="24"/>
          <w:highlight w:val="none"/>
        </w:rPr>
      </w:pPr>
      <w:r>
        <w:rPr>
          <w:rFonts w:hint="eastAsia" w:ascii="宋体" w:hAnsi="宋体" w:cs="宋体"/>
          <w:color w:val="auto"/>
          <w:sz w:val="24"/>
          <w:szCs w:val="28"/>
          <w:highlight w:val="none"/>
        </w:rPr>
        <w:t>年月日</w:t>
      </w:r>
    </w:p>
    <w:p w14:paraId="75F3D48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2A558966">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1.本表即为对本项目“第三篇 </w:t>
      </w:r>
      <w:r>
        <w:rPr>
          <w:rFonts w:hint="eastAsia" w:ascii="宋体" w:hAnsi="宋体" w:cs="宋体"/>
          <w:color w:val="auto"/>
          <w:sz w:val="24"/>
        </w:rPr>
        <w:t>采购项目商务需求</w:t>
      </w:r>
      <w:r>
        <w:rPr>
          <w:rFonts w:hint="eastAsia" w:ascii="宋体" w:hAnsi="宋体" w:cs="宋体"/>
          <w:color w:val="auto"/>
          <w:sz w:val="24"/>
          <w:szCs w:val="24"/>
        </w:rPr>
        <w:t>”中所列条款进行比较和响应；</w:t>
      </w:r>
    </w:p>
    <w:p w14:paraId="4CF15A09">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2.本表可扩展。</w:t>
      </w:r>
    </w:p>
    <w:p w14:paraId="1AFE8AA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4"/>
        </w:rPr>
        <w:t>3.响应情况栏中应当注明具体内容。</w:t>
      </w:r>
    </w:p>
    <w:p w14:paraId="1A957B34">
      <w:pPr>
        <w:spacing w:line="360" w:lineRule="auto"/>
        <w:ind w:firstLine="56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highlight w:val="none"/>
        </w:rPr>
        <w:br w:type="page"/>
      </w:r>
      <w:r>
        <w:rPr>
          <w:rFonts w:hint="eastAsia" w:ascii="宋体" w:hAnsi="宋体" w:cs="宋体"/>
          <w:b/>
          <w:bCs/>
          <w:color w:val="auto"/>
          <w:sz w:val="24"/>
          <w:szCs w:val="24"/>
          <w:highlight w:val="none"/>
        </w:rPr>
        <w:t>（二）</w:t>
      </w:r>
      <w:r>
        <w:rPr>
          <w:rFonts w:hint="eastAsia" w:ascii="宋体" w:hAnsi="宋体" w:eastAsia="宋体" w:cs="宋体"/>
          <w:b/>
          <w:bCs/>
          <w:color w:val="auto"/>
          <w:kern w:val="2"/>
          <w:sz w:val="24"/>
          <w:szCs w:val="24"/>
          <w:highlight w:val="none"/>
          <w:lang w:val="en-US" w:eastAsia="zh-CN" w:bidi="ar-SA"/>
        </w:rPr>
        <w:t>其它商务资料（如有）</w:t>
      </w:r>
    </w:p>
    <w:p w14:paraId="43375831">
      <w:pPr>
        <w:spacing w:line="360" w:lineRule="auto"/>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sz w:val="24"/>
          <w:szCs w:val="24"/>
          <w:highlight w:val="none"/>
        </w:rPr>
        <w:br w:type="page"/>
      </w:r>
    </w:p>
    <w:p w14:paraId="16B05E02">
      <w:pPr>
        <w:spacing w:line="360" w:lineRule="auto"/>
        <w:ind w:firstLine="482" w:firstLineChars="200"/>
        <w:rPr>
          <w:rFonts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cs="宋体"/>
          <w:b/>
          <w:bCs/>
          <w:color w:val="auto"/>
          <w:sz w:val="24"/>
          <w:szCs w:val="24"/>
          <w:highlight w:val="none"/>
        </w:rPr>
        <w:t>其它优惠服务承诺（格式自定）</w:t>
      </w:r>
    </w:p>
    <w:p w14:paraId="3F9064D4">
      <w:pPr>
        <w:pStyle w:val="7"/>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End w:id="196"/>
      <w:bookmarkStart w:id="197" w:name="_Toc342913422"/>
      <w:bookmarkStart w:id="198" w:name="_Toc313008359"/>
      <w:bookmarkStart w:id="199" w:name="_Toc10671"/>
      <w:bookmarkStart w:id="200" w:name="_Toc313888363"/>
      <w:bookmarkStart w:id="201" w:name="_Toc1030"/>
      <w:r>
        <w:rPr>
          <w:rFonts w:hint="eastAsia" w:ascii="宋体" w:hAnsi="宋体" w:cs="宋体"/>
          <w:color w:val="auto"/>
          <w:sz w:val="24"/>
          <w:szCs w:val="24"/>
          <w:highlight w:val="none"/>
        </w:rPr>
        <w:t>四、资格条件及其他</w:t>
      </w:r>
      <w:bookmarkEnd w:id="197"/>
      <w:bookmarkEnd w:id="198"/>
      <w:bookmarkEnd w:id="199"/>
      <w:bookmarkEnd w:id="200"/>
      <w:bookmarkEnd w:id="201"/>
    </w:p>
    <w:p w14:paraId="47E1477B">
      <w:pPr>
        <w:tabs>
          <w:tab w:val="left" w:pos="6300"/>
        </w:tabs>
        <w:snapToGrid w:val="0"/>
        <w:spacing w:line="500" w:lineRule="exact"/>
        <w:ind w:firstLine="570"/>
        <w:rPr>
          <w:rFonts w:ascii="宋体" w:hAnsi="宋体" w:cs="宋体"/>
          <w:b/>
          <w:bCs/>
          <w:color w:val="auto"/>
          <w:sz w:val="24"/>
          <w:szCs w:val="24"/>
          <w:highlight w:val="none"/>
        </w:rPr>
      </w:pPr>
      <w:r>
        <w:rPr>
          <w:rFonts w:hint="eastAsia" w:ascii="宋体" w:hAnsi="宋体" w:cs="宋体"/>
          <w:b/>
          <w:bCs/>
          <w:color w:val="auto"/>
          <w:sz w:val="24"/>
          <w:szCs w:val="24"/>
          <w:highlight w:val="none"/>
        </w:rPr>
        <w:t>（一）法人营业执照（副本）或事业单位法人证书（副本）或个体工商户营业执照或有效的自然人身份证明或社会团体法人登记证书复印件</w:t>
      </w:r>
    </w:p>
    <w:p w14:paraId="51511E4A">
      <w:pPr>
        <w:tabs>
          <w:tab w:val="left" w:pos="6300"/>
        </w:tabs>
        <w:snapToGrid w:val="0"/>
        <w:spacing w:line="500" w:lineRule="exact"/>
        <w:ind w:firstLine="570"/>
        <w:rPr>
          <w:rFonts w:ascii="宋体" w:hAnsi="宋体" w:cs="宋体"/>
          <w:color w:val="auto"/>
          <w:sz w:val="24"/>
          <w:szCs w:val="24"/>
          <w:highlight w:val="none"/>
        </w:rPr>
      </w:pPr>
    </w:p>
    <w:p w14:paraId="102752CF">
      <w:pPr>
        <w:tabs>
          <w:tab w:val="left" w:pos="6300"/>
        </w:tabs>
        <w:snapToGrid w:val="0"/>
        <w:spacing w:line="500" w:lineRule="exact"/>
        <w:ind w:firstLine="570"/>
        <w:rPr>
          <w:rFonts w:ascii="宋体" w:hAnsi="宋体" w:cs="宋体"/>
          <w:color w:val="auto"/>
          <w:highlight w:val="none"/>
        </w:rPr>
      </w:pPr>
    </w:p>
    <w:p w14:paraId="34D1F6A2">
      <w:pPr>
        <w:tabs>
          <w:tab w:val="left" w:pos="6300"/>
        </w:tabs>
        <w:snapToGrid w:val="0"/>
        <w:spacing w:line="500" w:lineRule="exact"/>
        <w:ind w:firstLine="570"/>
        <w:rPr>
          <w:rFonts w:ascii="宋体" w:hAnsi="宋体" w:cs="宋体"/>
          <w:color w:val="auto"/>
          <w:highlight w:val="none"/>
        </w:rPr>
      </w:pPr>
    </w:p>
    <w:p w14:paraId="5BBE792A">
      <w:pPr>
        <w:widowControl/>
        <w:ind w:firstLine="560" w:firstLineChars="200"/>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4"/>
          <w:szCs w:val="24"/>
          <w:highlight w:val="none"/>
        </w:rPr>
        <w:t>（二）法定代表人身份证明书（格式）</w:t>
      </w:r>
    </w:p>
    <w:p w14:paraId="265846D6">
      <w:pPr>
        <w:tabs>
          <w:tab w:val="left" w:pos="6300"/>
        </w:tabs>
        <w:snapToGrid w:val="0"/>
        <w:spacing w:line="500" w:lineRule="exact"/>
        <w:ind w:firstLine="570"/>
        <w:rPr>
          <w:rFonts w:ascii="宋体" w:hAnsi="宋体" w:cs="宋体"/>
          <w:color w:val="auto"/>
          <w:sz w:val="24"/>
          <w:highlight w:val="none"/>
        </w:rPr>
      </w:pPr>
    </w:p>
    <w:p w14:paraId="22A1BEB9">
      <w:pPr>
        <w:tabs>
          <w:tab w:val="left" w:pos="6300"/>
        </w:tabs>
        <w:snapToGrid w:val="0"/>
        <w:spacing w:line="500" w:lineRule="exact"/>
        <w:ind w:firstLine="57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lang w:val="en-US" w:eastAsia="zh-CN"/>
        </w:rPr>
        <w:t xml:space="preserve">             </w:t>
      </w:r>
    </w:p>
    <w:p w14:paraId="36087209">
      <w:pPr>
        <w:tabs>
          <w:tab w:val="left" w:pos="6300"/>
        </w:tabs>
        <w:snapToGrid w:val="0"/>
        <w:spacing w:line="500" w:lineRule="exact"/>
        <w:ind w:firstLine="570"/>
        <w:rPr>
          <w:rFonts w:ascii="宋体" w:hAnsi="宋体" w:cs="宋体"/>
          <w:color w:val="auto"/>
          <w:sz w:val="24"/>
          <w:highlight w:val="none"/>
        </w:rPr>
      </w:pPr>
    </w:p>
    <w:p w14:paraId="59E04B4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4EC7A6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（法定代表人姓名）</w:t>
      </w:r>
      <w:r>
        <w:rPr>
          <w:rFonts w:hint="eastAsia" w:ascii="宋体" w:hAnsi="宋体" w:cs="宋体"/>
          <w:color w:val="auto"/>
          <w:sz w:val="24"/>
          <w:highlight w:val="none"/>
        </w:rPr>
        <w:t>在</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任</w:t>
      </w:r>
      <w:r>
        <w:rPr>
          <w:rFonts w:hint="eastAsia" w:ascii="宋体" w:hAnsi="宋体" w:cs="宋体"/>
          <w:color w:val="auto"/>
          <w:sz w:val="24"/>
          <w:highlight w:val="none"/>
          <w:u w:val="single"/>
        </w:rPr>
        <w:t>（职务名称）</w:t>
      </w:r>
      <w:r>
        <w:rPr>
          <w:rFonts w:hint="eastAsia" w:ascii="宋体" w:hAnsi="宋体" w:cs="宋体"/>
          <w:color w:val="auto"/>
          <w:sz w:val="24"/>
          <w:highlight w:val="none"/>
        </w:rPr>
        <w:t>职务，是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581DE551">
      <w:pPr>
        <w:tabs>
          <w:tab w:val="left" w:pos="6300"/>
        </w:tabs>
        <w:snapToGrid w:val="0"/>
        <w:spacing w:line="500" w:lineRule="exact"/>
        <w:ind w:firstLine="570"/>
        <w:rPr>
          <w:rFonts w:ascii="宋体" w:hAnsi="宋体" w:cs="宋体"/>
          <w:color w:val="auto"/>
          <w:sz w:val="24"/>
          <w:highlight w:val="none"/>
        </w:rPr>
      </w:pPr>
    </w:p>
    <w:p w14:paraId="1387D0D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0F114D39">
      <w:pPr>
        <w:tabs>
          <w:tab w:val="left" w:pos="6300"/>
        </w:tabs>
        <w:snapToGrid w:val="0"/>
        <w:spacing w:line="500" w:lineRule="exact"/>
        <w:ind w:firstLine="570"/>
        <w:rPr>
          <w:rFonts w:ascii="宋体" w:hAnsi="宋体" w:cs="宋体"/>
          <w:color w:val="auto"/>
          <w:sz w:val="24"/>
          <w:highlight w:val="none"/>
        </w:rPr>
      </w:pPr>
    </w:p>
    <w:p w14:paraId="5D1F9580">
      <w:pPr>
        <w:tabs>
          <w:tab w:val="left" w:pos="6300"/>
        </w:tabs>
        <w:snapToGrid w:val="0"/>
        <w:spacing w:line="500" w:lineRule="exact"/>
        <w:ind w:firstLine="570"/>
        <w:rPr>
          <w:rFonts w:ascii="宋体" w:hAnsi="宋体" w:cs="宋体"/>
          <w:color w:val="auto"/>
          <w:sz w:val="24"/>
          <w:highlight w:val="none"/>
        </w:rPr>
      </w:pPr>
    </w:p>
    <w:p w14:paraId="50CDB946">
      <w:pPr>
        <w:tabs>
          <w:tab w:val="left" w:pos="6300"/>
        </w:tabs>
        <w:snapToGrid w:val="0"/>
        <w:spacing w:line="500" w:lineRule="exact"/>
        <w:ind w:firstLine="570"/>
        <w:rPr>
          <w:rFonts w:ascii="宋体" w:hAnsi="宋体" w:cs="宋体"/>
          <w:color w:val="auto"/>
          <w:sz w:val="24"/>
          <w:highlight w:val="none"/>
        </w:rPr>
      </w:pPr>
    </w:p>
    <w:p w14:paraId="0F2322B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4F3E006F">
      <w:pPr>
        <w:tabs>
          <w:tab w:val="left" w:pos="6300"/>
        </w:tabs>
        <w:snapToGrid w:val="0"/>
        <w:spacing w:line="500" w:lineRule="exact"/>
        <w:ind w:firstLine="570"/>
        <w:rPr>
          <w:rFonts w:ascii="宋体" w:hAnsi="宋体" w:cs="宋体"/>
          <w:color w:val="auto"/>
          <w:sz w:val="24"/>
          <w:highlight w:val="none"/>
        </w:rPr>
      </w:pPr>
    </w:p>
    <w:p w14:paraId="70D5E77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479BA6A0">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highlight w:val="none"/>
        </w:rPr>
        <w:t>法定代表人电话：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（若授权他人办理并签署响应文件的可不填写）</w:t>
      </w:r>
    </w:p>
    <w:p w14:paraId="5AB7DAF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09D45045">
      <w:pPr>
        <w:tabs>
          <w:tab w:val="left" w:pos="6300"/>
        </w:tabs>
        <w:snapToGrid w:val="0"/>
        <w:spacing w:line="500" w:lineRule="exact"/>
        <w:ind w:firstLine="570"/>
        <w:rPr>
          <w:rFonts w:ascii="宋体" w:hAnsi="宋体" w:cs="宋体"/>
          <w:color w:val="auto"/>
          <w:sz w:val="24"/>
          <w:highlight w:val="none"/>
        </w:rPr>
      </w:pPr>
    </w:p>
    <w:p w14:paraId="34CB30A5">
      <w:pPr>
        <w:tabs>
          <w:tab w:val="left" w:pos="6300"/>
        </w:tabs>
        <w:snapToGrid w:val="0"/>
        <w:spacing w:line="500" w:lineRule="exact"/>
        <w:ind w:firstLine="570"/>
        <w:rPr>
          <w:rFonts w:ascii="宋体" w:hAnsi="宋体" w:cs="宋体"/>
          <w:color w:val="auto"/>
          <w:sz w:val="24"/>
          <w:highlight w:val="none"/>
        </w:rPr>
      </w:pPr>
    </w:p>
    <w:p w14:paraId="4C35C555">
      <w:pPr>
        <w:tabs>
          <w:tab w:val="left" w:pos="6300"/>
        </w:tabs>
        <w:snapToGrid w:val="0"/>
        <w:spacing w:line="500" w:lineRule="exact"/>
        <w:ind w:firstLine="570"/>
        <w:rPr>
          <w:rFonts w:ascii="宋体" w:hAnsi="宋体" w:cs="宋体"/>
          <w:color w:val="auto"/>
          <w:sz w:val="24"/>
          <w:highlight w:val="none"/>
        </w:rPr>
      </w:pPr>
    </w:p>
    <w:p w14:paraId="41BDBFA5">
      <w:pPr>
        <w:tabs>
          <w:tab w:val="left" w:pos="6300"/>
        </w:tabs>
        <w:snapToGrid w:val="0"/>
        <w:spacing w:line="500" w:lineRule="exact"/>
        <w:ind w:firstLine="570"/>
        <w:rPr>
          <w:rFonts w:ascii="宋体" w:hAnsi="宋体" w:cs="宋体"/>
          <w:color w:val="auto"/>
          <w:sz w:val="24"/>
          <w:highlight w:val="none"/>
        </w:rPr>
      </w:pPr>
    </w:p>
    <w:p w14:paraId="3CCBBF00">
      <w:pPr>
        <w:tabs>
          <w:tab w:val="left" w:pos="6300"/>
        </w:tabs>
        <w:snapToGrid w:val="0"/>
        <w:spacing w:line="500" w:lineRule="exact"/>
        <w:ind w:firstLine="570"/>
        <w:rPr>
          <w:rFonts w:ascii="宋体" w:hAnsi="宋体" w:cs="宋体"/>
          <w:color w:val="auto"/>
          <w:sz w:val="24"/>
          <w:highlight w:val="none"/>
        </w:rPr>
      </w:pPr>
    </w:p>
    <w:p w14:paraId="7D2012C1">
      <w:pPr>
        <w:tabs>
          <w:tab w:val="left" w:pos="6300"/>
        </w:tabs>
        <w:snapToGrid w:val="0"/>
        <w:spacing w:line="500" w:lineRule="exact"/>
        <w:ind w:firstLine="570"/>
        <w:rPr>
          <w:rFonts w:ascii="宋体" w:hAnsi="宋体" w:cs="宋体"/>
          <w:color w:val="auto"/>
          <w:sz w:val="24"/>
          <w:highlight w:val="none"/>
        </w:rPr>
      </w:pPr>
    </w:p>
    <w:p w14:paraId="10CE953D">
      <w:pPr>
        <w:tabs>
          <w:tab w:val="left" w:pos="6300"/>
        </w:tabs>
        <w:snapToGrid w:val="0"/>
        <w:spacing w:line="500" w:lineRule="exact"/>
        <w:ind w:firstLine="570"/>
        <w:rPr>
          <w:rFonts w:ascii="宋体" w:hAnsi="宋体" w:cs="宋体"/>
          <w:color w:val="auto"/>
          <w:highlight w:val="none"/>
        </w:rPr>
      </w:pPr>
      <w:r>
        <w:rPr>
          <w:rFonts w:hint="eastAsia" w:ascii="宋体" w:hAnsi="宋体" w:cs="宋体"/>
          <w:color w:val="auto"/>
          <w:highlight w:val="none"/>
        </w:rPr>
        <w:br w:type="column"/>
      </w:r>
      <w:r>
        <w:rPr>
          <w:rFonts w:hint="eastAsia" w:ascii="宋体" w:hAnsi="宋体" w:cs="宋体"/>
          <w:b/>
          <w:bCs/>
          <w:color w:val="auto"/>
          <w:sz w:val="24"/>
          <w:szCs w:val="24"/>
          <w:highlight w:val="none"/>
        </w:rPr>
        <w:t>（三）法定代表人授权委托书（格式）</w:t>
      </w:r>
    </w:p>
    <w:p w14:paraId="2B94226A">
      <w:pPr>
        <w:tabs>
          <w:tab w:val="left" w:pos="6300"/>
        </w:tabs>
        <w:snapToGrid w:val="0"/>
        <w:spacing w:line="500" w:lineRule="exact"/>
        <w:ind w:firstLine="570"/>
        <w:rPr>
          <w:rFonts w:ascii="宋体" w:hAnsi="宋体" w:cs="宋体"/>
          <w:color w:val="auto"/>
          <w:sz w:val="24"/>
          <w:highlight w:val="none"/>
        </w:rPr>
      </w:pPr>
    </w:p>
    <w:p w14:paraId="72F1B027">
      <w:pPr>
        <w:tabs>
          <w:tab w:val="left" w:pos="6300"/>
        </w:tabs>
        <w:snapToGrid w:val="0"/>
        <w:spacing w:line="50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p>
    <w:p w14:paraId="1F3690BC">
      <w:pPr>
        <w:tabs>
          <w:tab w:val="left" w:pos="6300"/>
        </w:tabs>
        <w:snapToGrid w:val="0"/>
        <w:spacing w:line="500" w:lineRule="exact"/>
        <w:ind w:firstLine="570"/>
        <w:rPr>
          <w:rFonts w:ascii="宋体" w:hAnsi="宋体" w:cs="宋体"/>
          <w:color w:val="auto"/>
          <w:sz w:val="24"/>
          <w:highlight w:val="none"/>
        </w:rPr>
      </w:pPr>
    </w:p>
    <w:p w14:paraId="2D10EB7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307C86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（供应商法定代表人名称）</w:t>
      </w:r>
      <w:r>
        <w:rPr>
          <w:rFonts w:hint="eastAsia" w:ascii="宋体" w:hAnsi="宋体" w:cs="宋体"/>
          <w:color w:val="auto"/>
          <w:sz w:val="24"/>
          <w:highlight w:val="none"/>
        </w:rPr>
        <w:t>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的法定代表人，特授权</w:t>
      </w:r>
      <w:r>
        <w:rPr>
          <w:rFonts w:hint="eastAsia" w:ascii="宋体" w:hAnsi="宋体" w:cs="宋体"/>
          <w:color w:val="auto"/>
          <w:sz w:val="24"/>
          <w:highlight w:val="none"/>
          <w:u w:val="single"/>
        </w:rPr>
        <w:t>（被授权人姓名及身份证号码）</w:t>
      </w:r>
      <w:r>
        <w:rPr>
          <w:rFonts w:hint="eastAsia" w:ascii="宋体" w:hAnsi="宋体" w:cs="宋体"/>
          <w:color w:val="auto"/>
          <w:sz w:val="24"/>
          <w:highlight w:val="none"/>
        </w:rPr>
        <w:t>代表我单位全权办理上述项目的谈判采购、签约等具体工作，并签署全部有关文件、协议及合同。</w:t>
      </w:r>
    </w:p>
    <w:p w14:paraId="76E62E2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7A0E27C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68B6B709">
      <w:pPr>
        <w:tabs>
          <w:tab w:val="left" w:pos="6300"/>
        </w:tabs>
        <w:snapToGrid w:val="0"/>
        <w:spacing w:line="500" w:lineRule="exact"/>
        <w:ind w:firstLine="570"/>
        <w:rPr>
          <w:rFonts w:ascii="宋体" w:hAnsi="宋体" w:cs="宋体"/>
          <w:color w:val="auto"/>
          <w:sz w:val="24"/>
          <w:highlight w:val="none"/>
        </w:rPr>
      </w:pPr>
    </w:p>
    <w:p w14:paraId="54CB6618">
      <w:pPr>
        <w:tabs>
          <w:tab w:val="left" w:pos="6300"/>
        </w:tabs>
        <w:snapToGrid w:val="0"/>
        <w:spacing w:line="500" w:lineRule="exact"/>
        <w:ind w:firstLine="570"/>
        <w:rPr>
          <w:rFonts w:ascii="宋体" w:hAnsi="宋体" w:cs="宋体"/>
          <w:color w:val="auto"/>
          <w:sz w:val="24"/>
          <w:highlight w:val="none"/>
        </w:rPr>
      </w:pPr>
    </w:p>
    <w:p w14:paraId="3F4BC03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7A672A3">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1A0A0990">
      <w:pPr>
        <w:tabs>
          <w:tab w:val="left" w:pos="6300"/>
        </w:tabs>
        <w:snapToGrid w:val="0"/>
        <w:spacing w:line="500" w:lineRule="exact"/>
        <w:ind w:firstLine="570"/>
        <w:rPr>
          <w:rFonts w:ascii="宋体" w:hAnsi="宋体" w:cs="宋体"/>
          <w:color w:val="auto"/>
          <w:sz w:val="24"/>
          <w:szCs w:val="28"/>
          <w:highlight w:val="none"/>
        </w:rPr>
      </w:pPr>
    </w:p>
    <w:p w14:paraId="317CA69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（若法定代表人办理并签署响应文件的可不填写）</w:t>
      </w:r>
    </w:p>
    <w:p w14:paraId="2E36F0C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375A81AB">
      <w:pPr>
        <w:tabs>
          <w:tab w:val="left" w:pos="6300"/>
        </w:tabs>
        <w:snapToGrid w:val="0"/>
        <w:spacing w:line="500" w:lineRule="exact"/>
        <w:ind w:firstLine="570"/>
        <w:rPr>
          <w:rFonts w:ascii="宋体" w:hAnsi="宋体" w:cs="宋体"/>
          <w:color w:val="auto"/>
          <w:sz w:val="24"/>
          <w:highlight w:val="none"/>
        </w:rPr>
      </w:pPr>
    </w:p>
    <w:p w14:paraId="260A5F72">
      <w:pPr>
        <w:tabs>
          <w:tab w:val="left" w:pos="6300"/>
        </w:tabs>
        <w:snapToGrid w:val="0"/>
        <w:spacing w:line="500" w:lineRule="exact"/>
        <w:ind w:firstLine="570"/>
        <w:rPr>
          <w:rFonts w:ascii="宋体" w:hAnsi="宋体" w:cs="宋体"/>
          <w:color w:val="auto"/>
          <w:sz w:val="24"/>
          <w:highlight w:val="none"/>
        </w:rPr>
      </w:pPr>
    </w:p>
    <w:p w14:paraId="608C02E0">
      <w:pPr>
        <w:tabs>
          <w:tab w:val="left" w:pos="6300"/>
        </w:tabs>
        <w:snapToGrid w:val="0"/>
        <w:spacing w:line="500" w:lineRule="exact"/>
        <w:ind w:firstLine="570"/>
        <w:rPr>
          <w:rFonts w:ascii="宋体" w:hAnsi="宋体" w:cs="宋体"/>
          <w:color w:val="auto"/>
          <w:sz w:val="24"/>
          <w:highlight w:val="none"/>
        </w:rPr>
      </w:pPr>
    </w:p>
    <w:p w14:paraId="5878B96D">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C280BF9">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33C5C539">
      <w:pPr>
        <w:tabs>
          <w:tab w:val="left" w:pos="6300"/>
        </w:tabs>
        <w:snapToGrid w:val="0"/>
        <w:spacing w:line="500" w:lineRule="exact"/>
        <w:ind w:right="480" w:firstLine="570"/>
        <w:jc w:val="right"/>
        <w:rPr>
          <w:rFonts w:ascii="宋体" w:hAnsi="宋体" w:cs="宋体"/>
          <w:color w:val="auto"/>
          <w:sz w:val="24"/>
          <w:highlight w:val="none"/>
        </w:rPr>
      </w:pPr>
    </w:p>
    <w:p w14:paraId="1F3FDA9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b/>
          <w:bCs/>
          <w:color w:val="auto"/>
          <w:sz w:val="24"/>
          <w:szCs w:val="24"/>
          <w:highlight w:val="none"/>
        </w:rPr>
        <w:t>（四）基本资格条件承诺函（格式）</w:t>
      </w:r>
    </w:p>
    <w:p w14:paraId="4D5EEF3D">
      <w:pPr>
        <w:tabs>
          <w:tab w:val="left" w:pos="6300"/>
        </w:tabs>
        <w:snapToGrid w:val="0"/>
        <w:spacing w:line="530" w:lineRule="exact"/>
        <w:jc w:val="center"/>
        <w:rPr>
          <w:rFonts w:ascii="宋体" w:hAnsi="宋体" w:cs="宋体"/>
          <w:color w:val="auto"/>
          <w:sz w:val="24"/>
          <w:highlight w:val="none"/>
        </w:rPr>
      </w:pPr>
      <w:r>
        <w:rPr>
          <w:rFonts w:hint="eastAsia" w:ascii="宋体" w:hAnsi="宋体" w:cs="宋体"/>
          <w:b/>
          <w:bCs/>
          <w:color w:val="auto"/>
          <w:sz w:val="24"/>
          <w:szCs w:val="24"/>
          <w:highlight w:val="none"/>
        </w:rPr>
        <w:t>基本资格条件承诺函</w:t>
      </w:r>
    </w:p>
    <w:p w14:paraId="7A316C93">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484DBD8">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郑重承诺：</w:t>
      </w:r>
    </w:p>
    <w:p w14:paraId="34B45069">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4F66A7B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CED68C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32BCCB7">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646B7F93">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特此承诺。</w:t>
      </w:r>
    </w:p>
    <w:p w14:paraId="69EC4B07">
      <w:pPr>
        <w:tabs>
          <w:tab w:val="left" w:pos="6300"/>
        </w:tabs>
        <w:snapToGrid w:val="0"/>
        <w:spacing w:line="530" w:lineRule="exact"/>
        <w:rPr>
          <w:rFonts w:ascii="宋体" w:hAnsi="宋体" w:cs="宋体"/>
          <w:color w:val="auto"/>
          <w:sz w:val="24"/>
          <w:szCs w:val="24"/>
          <w:highlight w:val="none"/>
        </w:rPr>
      </w:pPr>
    </w:p>
    <w:p w14:paraId="16774BEC">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5FD0204F">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4D7A142B">
      <w:pPr>
        <w:widowControl/>
        <w:ind w:firstLine="480" w:firstLineChars="200"/>
        <w:jc w:val="left"/>
        <w:rPr>
          <w:rFonts w:ascii="宋体" w:hAnsi="宋体" w:cs="宋体"/>
          <w:color w:val="auto"/>
          <w:sz w:val="24"/>
          <w:szCs w:val="24"/>
          <w:highlight w:val="none"/>
        </w:rPr>
      </w:pPr>
    </w:p>
    <w:p w14:paraId="4A317BFC">
      <w:pPr>
        <w:tabs>
          <w:tab w:val="left" w:pos="6300"/>
        </w:tabs>
        <w:snapToGrid w:val="0"/>
        <w:spacing w:line="500" w:lineRule="exact"/>
        <w:ind w:right="1680"/>
        <w:rPr>
          <w:rFonts w:ascii="宋体" w:hAnsi="宋体" w:cs="宋体"/>
          <w:color w:val="auto"/>
          <w:sz w:val="24"/>
          <w:highlight w:val="none"/>
        </w:rPr>
      </w:pPr>
    </w:p>
    <w:p w14:paraId="4EFBB5BB">
      <w:pPr>
        <w:tabs>
          <w:tab w:val="left" w:pos="6300"/>
        </w:tabs>
        <w:snapToGrid w:val="0"/>
        <w:spacing w:line="360" w:lineRule="auto"/>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p>
    <w:p w14:paraId="3F53AA6B">
      <w:pPr>
        <w:widowControl/>
        <w:spacing w:line="400" w:lineRule="exact"/>
        <w:ind w:firstLine="482" w:firstLineChars="200"/>
        <w:jc w:val="left"/>
        <w:rPr>
          <w:rFonts w:ascii="宋体" w:hAnsi="宋体" w:cs="宋体"/>
          <w:b/>
          <w:bCs/>
          <w:color w:val="auto"/>
          <w:sz w:val="24"/>
          <w:szCs w:val="24"/>
          <w:highlight w:val="none"/>
        </w:rPr>
      </w:pPr>
      <w:bookmarkStart w:id="202" w:name="_Toc14422"/>
      <w:r>
        <w:rPr>
          <w:rFonts w:hint="eastAsia" w:ascii="宋体" w:hAnsi="宋体" w:cs="宋体"/>
          <w:b/>
          <w:bCs/>
          <w:color w:val="auto"/>
          <w:sz w:val="24"/>
          <w:szCs w:val="24"/>
          <w:highlight w:val="none"/>
        </w:rPr>
        <w:t>（五）特定资格条件证明文件（如果有）</w:t>
      </w:r>
    </w:p>
    <w:p w14:paraId="13206C5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DEEAB40">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72824C3">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464BA80">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E84597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60D5D7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CAD4F5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275DA0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289CAE3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11261EF7">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D2A1087">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3E9A6E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06EABC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517F7B5">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FDCD4D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526308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E9B6302">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D013CA4">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44B292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4E0B30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744552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E6871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B7C955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11B89C8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85E5BB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760E79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E6829CB">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3C6B66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DC06674">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BB83E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F6A8E35">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9F1BAE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04D2558">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1A2BFD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E9FCA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9D2D57F">
      <w:pPr>
        <w:pStyle w:val="7"/>
        <w:spacing w:before="0" w:after="0" w:line="360" w:lineRule="auto"/>
        <w:rPr>
          <w:rFonts w:ascii="宋体" w:hAnsi="宋体" w:cs="宋体"/>
          <w:color w:val="auto"/>
          <w:sz w:val="24"/>
          <w:szCs w:val="24"/>
          <w:highlight w:val="none"/>
        </w:rPr>
      </w:pPr>
      <w:bookmarkStart w:id="203" w:name="_Toc15366"/>
      <w:bookmarkStart w:id="204" w:name="_Toc15318"/>
      <w:r>
        <w:rPr>
          <w:rFonts w:hint="eastAsia" w:ascii="宋体" w:hAnsi="宋体" w:cs="宋体"/>
          <w:color w:val="auto"/>
          <w:sz w:val="24"/>
          <w:szCs w:val="24"/>
          <w:highlight w:val="none"/>
        </w:rPr>
        <w:t>五、其他应提供的资料</w:t>
      </w:r>
      <w:bookmarkEnd w:id="202"/>
      <w:bookmarkEnd w:id="203"/>
      <w:bookmarkEnd w:id="204"/>
    </w:p>
    <w:p w14:paraId="3BC632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47360782">
      <w:pPr>
        <w:pStyle w:val="87"/>
        <w:rPr>
          <w:rFonts w:ascii="宋体" w:hAnsi="宋体" w:eastAsia="宋体" w:cs="宋体"/>
          <w:color w:val="auto"/>
          <w:sz w:val="24"/>
          <w:szCs w:val="24"/>
          <w:highlight w:val="none"/>
        </w:rPr>
      </w:pPr>
    </w:p>
    <w:p w14:paraId="656DFFF4">
      <w:pPr>
        <w:pStyle w:val="87"/>
        <w:rPr>
          <w:rFonts w:ascii="宋体" w:hAnsi="宋体" w:eastAsia="宋体" w:cs="宋体"/>
          <w:color w:val="auto"/>
          <w:sz w:val="24"/>
          <w:szCs w:val="24"/>
          <w:highlight w:val="none"/>
        </w:rPr>
      </w:pPr>
    </w:p>
    <w:p w14:paraId="5BDA82DA">
      <w:pPr>
        <w:pStyle w:val="87"/>
        <w:rPr>
          <w:rFonts w:ascii="宋体" w:hAnsi="宋体" w:eastAsia="宋体" w:cs="宋体"/>
          <w:color w:val="auto"/>
          <w:sz w:val="24"/>
          <w:szCs w:val="24"/>
          <w:highlight w:val="none"/>
        </w:rPr>
      </w:pPr>
    </w:p>
    <w:p w14:paraId="38B5E3D3">
      <w:pPr>
        <w:pStyle w:val="87"/>
        <w:rPr>
          <w:rFonts w:ascii="宋体" w:hAnsi="宋体" w:eastAsia="宋体" w:cs="宋体"/>
          <w:color w:val="auto"/>
          <w:sz w:val="24"/>
          <w:szCs w:val="24"/>
          <w:highlight w:val="none"/>
        </w:rPr>
      </w:pPr>
    </w:p>
    <w:p w14:paraId="151E1BF4">
      <w:pPr>
        <w:pStyle w:val="87"/>
        <w:rPr>
          <w:rFonts w:ascii="宋体" w:hAnsi="宋体" w:eastAsia="宋体" w:cs="宋体"/>
          <w:color w:val="auto"/>
          <w:sz w:val="24"/>
          <w:szCs w:val="24"/>
          <w:highlight w:val="none"/>
        </w:rPr>
      </w:pPr>
    </w:p>
    <w:p w14:paraId="7ADE422A">
      <w:pPr>
        <w:pStyle w:val="87"/>
        <w:rPr>
          <w:rFonts w:ascii="宋体" w:hAnsi="宋体" w:eastAsia="宋体" w:cs="宋体"/>
          <w:color w:val="auto"/>
          <w:sz w:val="24"/>
          <w:szCs w:val="24"/>
          <w:highlight w:val="none"/>
        </w:rPr>
      </w:pPr>
    </w:p>
    <w:p w14:paraId="63F88657">
      <w:pPr>
        <w:pStyle w:val="87"/>
        <w:rPr>
          <w:rFonts w:ascii="宋体" w:hAnsi="宋体" w:eastAsia="宋体" w:cs="宋体"/>
          <w:color w:val="auto"/>
          <w:sz w:val="24"/>
          <w:szCs w:val="24"/>
          <w:highlight w:val="none"/>
        </w:rPr>
      </w:pPr>
    </w:p>
    <w:p w14:paraId="3ABF3194">
      <w:pPr>
        <w:pStyle w:val="87"/>
        <w:rPr>
          <w:rFonts w:ascii="宋体" w:hAnsi="宋体" w:eastAsia="宋体" w:cs="宋体"/>
          <w:color w:val="auto"/>
          <w:sz w:val="24"/>
          <w:szCs w:val="24"/>
          <w:highlight w:val="none"/>
        </w:rPr>
      </w:pPr>
    </w:p>
    <w:p w14:paraId="440D0A0C">
      <w:pPr>
        <w:pStyle w:val="87"/>
        <w:rPr>
          <w:rFonts w:ascii="宋体" w:hAnsi="宋体" w:eastAsia="宋体" w:cs="宋体"/>
          <w:color w:val="auto"/>
          <w:sz w:val="24"/>
          <w:szCs w:val="24"/>
          <w:highlight w:val="none"/>
        </w:rPr>
      </w:pPr>
    </w:p>
    <w:p w14:paraId="3C903851">
      <w:pPr>
        <w:pStyle w:val="87"/>
        <w:rPr>
          <w:rFonts w:ascii="宋体" w:hAnsi="宋体" w:eastAsia="宋体" w:cs="宋体"/>
          <w:color w:val="auto"/>
          <w:sz w:val="24"/>
          <w:szCs w:val="24"/>
          <w:highlight w:val="none"/>
        </w:rPr>
      </w:pPr>
    </w:p>
    <w:p w14:paraId="6BD900E1">
      <w:pPr>
        <w:pStyle w:val="87"/>
        <w:rPr>
          <w:rFonts w:ascii="宋体" w:hAnsi="宋体" w:eastAsia="宋体" w:cs="宋体"/>
          <w:color w:val="auto"/>
          <w:sz w:val="24"/>
          <w:szCs w:val="24"/>
          <w:highlight w:val="none"/>
        </w:rPr>
      </w:pPr>
    </w:p>
    <w:p w14:paraId="4BDDCA03">
      <w:pPr>
        <w:pStyle w:val="87"/>
        <w:spacing w:line="2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78A986D1">
      <w:pPr>
        <w:pStyle w:val="87"/>
        <w:spacing w:line="20" w:lineRule="atLeast"/>
        <w:jc w:val="center"/>
        <w:rPr>
          <w:rFonts w:hint="eastAsia" w:ascii="宋体" w:hAnsi="宋体" w:eastAsia="宋体" w:cs="宋体"/>
          <w:color w:val="auto"/>
          <w:sz w:val="24"/>
          <w:szCs w:val="24"/>
          <w:highlight w:val="none"/>
        </w:rPr>
      </w:pPr>
    </w:p>
    <w:p w14:paraId="76BAB0DA">
      <w:pPr>
        <w:pStyle w:val="87"/>
        <w:spacing w:line="20" w:lineRule="atLeast"/>
        <w:jc w:val="center"/>
        <w:rPr>
          <w:rFonts w:hint="eastAsia" w:ascii="宋体" w:hAnsi="宋体" w:eastAsia="宋体" w:cs="宋体"/>
          <w:color w:val="auto"/>
          <w:sz w:val="24"/>
          <w:szCs w:val="24"/>
          <w:highlight w:val="none"/>
        </w:rPr>
      </w:pPr>
    </w:p>
    <w:p w14:paraId="4B296EAB">
      <w:pPr>
        <w:pStyle w:val="87"/>
        <w:spacing w:line="20" w:lineRule="atLeast"/>
        <w:jc w:val="center"/>
        <w:rPr>
          <w:rFonts w:hint="eastAsia" w:ascii="宋体" w:hAnsi="宋体" w:eastAsia="宋体" w:cs="宋体"/>
          <w:color w:val="auto"/>
          <w:sz w:val="24"/>
          <w:szCs w:val="24"/>
          <w:highlight w:val="none"/>
        </w:rPr>
      </w:pPr>
    </w:p>
    <w:p w14:paraId="7B91C44B">
      <w:pPr>
        <w:pStyle w:val="87"/>
        <w:spacing w:line="20" w:lineRule="atLeast"/>
        <w:jc w:val="center"/>
        <w:rPr>
          <w:rFonts w:hint="eastAsia" w:ascii="宋体" w:hAnsi="宋体" w:eastAsia="宋体" w:cs="宋体"/>
          <w:color w:val="auto"/>
          <w:sz w:val="24"/>
          <w:szCs w:val="24"/>
          <w:highlight w:val="none"/>
        </w:rPr>
      </w:pPr>
    </w:p>
    <w:p w14:paraId="54001657">
      <w:pPr>
        <w:pStyle w:val="87"/>
        <w:spacing w:line="20" w:lineRule="atLeast"/>
        <w:jc w:val="center"/>
        <w:rPr>
          <w:rFonts w:hint="eastAsia" w:ascii="宋体" w:hAnsi="宋体" w:eastAsia="宋体" w:cs="宋体"/>
          <w:color w:val="auto"/>
          <w:sz w:val="24"/>
          <w:szCs w:val="24"/>
          <w:highlight w:val="none"/>
        </w:rPr>
      </w:pPr>
    </w:p>
    <w:p w14:paraId="16D62AB2">
      <w:pPr>
        <w:pStyle w:val="87"/>
        <w:spacing w:line="20" w:lineRule="atLeast"/>
        <w:jc w:val="center"/>
        <w:rPr>
          <w:rFonts w:hint="eastAsia" w:ascii="宋体" w:hAnsi="宋体" w:eastAsia="宋体" w:cs="宋体"/>
          <w:color w:val="auto"/>
          <w:sz w:val="24"/>
          <w:szCs w:val="24"/>
          <w:highlight w:val="none"/>
        </w:rPr>
      </w:pPr>
    </w:p>
    <w:p w14:paraId="08E33C76">
      <w:pPr>
        <w:pStyle w:val="87"/>
        <w:spacing w:line="20" w:lineRule="atLeast"/>
        <w:jc w:val="center"/>
        <w:rPr>
          <w:rFonts w:hint="eastAsia" w:ascii="宋体" w:hAnsi="宋体" w:eastAsia="宋体" w:cs="宋体"/>
          <w:color w:val="auto"/>
          <w:sz w:val="24"/>
          <w:szCs w:val="24"/>
          <w:highlight w:val="none"/>
        </w:rPr>
      </w:pPr>
    </w:p>
    <w:p w14:paraId="243C52B4">
      <w:pPr>
        <w:pStyle w:val="87"/>
        <w:spacing w:line="20" w:lineRule="atLeast"/>
        <w:jc w:val="center"/>
        <w:rPr>
          <w:rFonts w:hint="eastAsia" w:ascii="宋体" w:hAnsi="宋体" w:eastAsia="宋体" w:cs="宋体"/>
          <w:color w:val="auto"/>
          <w:sz w:val="24"/>
          <w:szCs w:val="24"/>
          <w:highlight w:val="none"/>
        </w:rPr>
      </w:pPr>
    </w:p>
    <w:p w14:paraId="66FF4D52">
      <w:pPr>
        <w:pStyle w:val="87"/>
        <w:spacing w:line="20" w:lineRule="atLeast"/>
        <w:jc w:val="center"/>
        <w:rPr>
          <w:rFonts w:hint="eastAsia" w:ascii="宋体" w:hAnsi="宋体" w:eastAsia="宋体" w:cs="宋体"/>
          <w:color w:val="auto"/>
          <w:sz w:val="24"/>
          <w:szCs w:val="24"/>
          <w:highlight w:val="none"/>
        </w:rPr>
      </w:pPr>
    </w:p>
    <w:p w14:paraId="7F589F17">
      <w:pPr>
        <w:pStyle w:val="87"/>
        <w:spacing w:line="20" w:lineRule="atLeast"/>
        <w:jc w:val="center"/>
        <w:rPr>
          <w:rFonts w:hint="eastAsia" w:ascii="宋体" w:hAnsi="宋体" w:eastAsia="宋体" w:cs="宋体"/>
          <w:color w:val="auto"/>
          <w:sz w:val="24"/>
          <w:szCs w:val="24"/>
          <w:highlight w:val="none"/>
        </w:rPr>
      </w:pPr>
    </w:p>
    <w:p w14:paraId="70A990CB">
      <w:pPr>
        <w:pStyle w:val="87"/>
        <w:spacing w:line="20" w:lineRule="atLeast"/>
        <w:jc w:val="center"/>
        <w:rPr>
          <w:rFonts w:hint="eastAsia" w:ascii="宋体" w:hAnsi="宋体" w:eastAsia="宋体" w:cs="宋体"/>
          <w:color w:val="auto"/>
          <w:sz w:val="24"/>
          <w:szCs w:val="24"/>
          <w:highlight w:val="none"/>
        </w:rPr>
      </w:pPr>
    </w:p>
    <w:p w14:paraId="3838ED6C">
      <w:pPr>
        <w:pStyle w:val="87"/>
        <w:spacing w:line="20" w:lineRule="atLeast"/>
        <w:jc w:val="center"/>
        <w:rPr>
          <w:rFonts w:hint="eastAsia" w:ascii="宋体" w:hAnsi="宋体" w:eastAsia="宋体" w:cs="宋体"/>
          <w:color w:val="auto"/>
          <w:sz w:val="24"/>
          <w:szCs w:val="24"/>
          <w:highlight w:val="none"/>
        </w:rPr>
      </w:pPr>
    </w:p>
    <w:p w14:paraId="061D518E">
      <w:pPr>
        <w:pStyle w:val="87"/>
        <w:spacing w:line="20" w:lineRule="atLeast"/>
        <w:jc w:val="center"/>
        <w:rPr>
          <w:rFonts w:hint="eastAsia" w:ascii="宋体" w:hAnsi="宋体" w:eastAsia="宋体" w:cs="宋体"/>
          <w:color w:val="auto"/>
          <w:sz w:val="24"/>
          <w:szCs w:val="24"/>
          <w:highlight w:val="none"/>
        </w:rPr>
      </w:pPr>
    </w:p>
    <w:p w14:paraId="55B616EA">
      <w:pPr>
        <w:pStyle w:val="87"/>
        <w:spacing w:line="20" w:lineRule="atLeast"/>
        <w:jc w:val="center"/>
        <w:rPr>
          <w:rFonts w:hint="eastAsia" w:ascii="宋体" w:hAnsi="宋体" w:eastAsia="宋体" w:cs="宋体"/>
          <w:color w:val="auto"/>
          <w:sz w:val="24"/>
          <w:szCs w:val="24"/>
          <w:highlight w:val="none"/>
        </w:rPr>
      </w:pPr>
    </w:p>
    <w:p w14:paraId="5D05DC5E">
      <w:pPr>
        <w:pStyle w:val="87"/>
        <w:spacing w:line="20" w:lineRule="atLeast"/>
        <w:jc w:val="center"/>
        <w:rPr>
          <w:rFonts w:hint="eastAsia" w:ascii="宋体" w:hAnsi="宋体" w:eastAsia="宋体" w:cs="宋体"/>
          <w:color w:val="auto"/>
          <w:sz w:val="24"/>
          <w:szCs w:val="24"/>
          <w:highlight w:val="none"/>
        </w:rPr>
      </w:pPr>
    </w:p>
    <w:p w14:paraId="3E3B9C13">
      <w:pPr>
        <w:pStyle w:val="87"/>
        <w:spacing w:line="20" w:lineRule="atLeast"/>
        <w:jc w:val="center"/>
        <w:rPr>
          <w:rFonts w:hint="eastAsia" w:ascii="宋体" w:hAnsi="宋体" w:eastAsia="宋体" w:cs="宋体"/>
          <w:color w:val="auto"/>
          <w:sz w:val="24"/>
          <w:szCs w:val="24"/>
          <w:highlight w:val="none"/>
        </w:rPr>
      </w:pPr>
    </w:p>
    <w:p w14:paraId="5CAC94D5">
      <w:pPr>
        <w:pStyle w:val="87"/>
        <w:spacing w:line="20" w:lineRule="atLeast"/>
        <w:jc w:val="center"/>
        <w:rPr>
          <w:rFonts w:hint="eastAsia" w:ascii="宋体" w:hAnsi="宋体" w:eastAsia="宋体" w:cs="宋体"/>
          <w:color w:val="auto"/>
          <w:sz w:val="24"/>
          <w:szCs w:val="24"/>
          <w:highlight w:val="none"/>
        </w:rPr>
      </w:pPr>
    </w:p>
    <w:p w14:paraId="34089BE3">
      <w:pPr>
        <w:pStyle w:val="87"/>
        <w:spacing w:line="20" w:lineRule="atLeast"/>
        <w:jc w:val="center"/>
        <w:rPr>
          <w:rFonts w:hint="eastAsia" w:ascii="宋体" w:hAnsi="宋体" w:eastAsia="宋体" w:cs="宋体"/>
          <w:color w:val="auto"/>
          <w:sz w:val="24"/>
          <w:szCs w:val="24"/>
          <w:highlight w:val="none"/>
        </w:rPr>
      </w:pPr>
    </w:p>
    <w:p w14:paraId="715B5125">
      <w:pPr>
        <w:pStyle w:val="87"/>
        <w:spacing w:line="20" w:lineRule="atLeast"/>
        <w:jc w:val="center"/>
        <w:rPr>
          <w:rFonts w:hint="eastAsia" w:ascii="宋体" w:hAnsi="宋体" w:eastAsia="宋体" w:cs="宋体"/>
          <w:color w:val="auto"/>
          <w:sz w:val="24"/>
          <w:szCs w:val="24"/>
          <w:highlight w:val="none"/>
        </w:rPr>
      </w:pPr>
    </w:p>
    <w:p w14:paraId="1A48C767">
      <w:pPr>
        <w:pStyle w:val="87"/>
        <w:spacing w:line="20" w:lineRule="atLeast"/>
        <w:jc w:val="center"/>
        <w:rPr>
          <w:rFonts w:hint="eastAsia" w:ascii="宋体" w:hAnsi="宋体" w:eastAsia="宋体" w:cs="宋体"/>
          <w:color w:val="auto"/>
          <w:sz w:val="24"/>
          <w:szCs w:val="24"/>
          <w:highlight w:val="none"/>
        </w:rPr>
      </w:pPr>
    </w:p>
    <w:p w14:paraId="585815EA">
      <w:pPr>
        <w:pStyle w:val="87"/>
        <w:spacing w:line="20" w:lineRule="atLeast"/>
        <w:jc w:val="center"/>
        <w:rPr>
          <w:rFonts w:hint="eastAsia" w:ascii="宋体" w:hAnsi="宋体" w:eastAsia="宋体" w:cs="宋体"/>
          <w:color w:val="auto"/>
          <w:sz w:val="24"/>
          <w:szCs w:val="24"/>
          <w:highlight w:val="none"/>
        </w:rPr>
      </w:pPr>
    </w:p>
    <w:p w14:paraId="40DE38EA">
      <w:pPr>
        <w:pStyle w:val="87"/>
        <w:spacing w:line="20" w:lineRule="atLeast"/>
        <w:jc w:val="center"/>
        <w:rPr>
          <w:rFonts w:hint="eastAsia" w:ascii="宋体" w:hAnsi="宋体" w:eastAsia="宋体" w:cs="宋体"/>
          <w:color w:val="auto"/>
          <w:sz w:val="24"/>
          <w:szCs w:val="24"/>
          <w:highlight w:val="none"/>
        </w:rPr>
      </w:pPr>
    </w:p>
    <w:p w14:paraId="6C007674">
      <w:pPr>
        <w:pStyle w:val="87"/>
        <w:spacing w:line="20" w:lineRule="atLeast"/>
        <w:jc w:val="center"/>
        <w:rPr>
          <w:rFonts w:hint="eastAsia" w:ascii="宋体" w:hAnsi="宋体" w:eastAsia="宋体" w:cs="宋体"/>
          <w:color w:val="auto"/>
          <w:sz w:val="24"/>
          <w:szCs w:val="24"/>
          <w:highlight w:val="none"/>
        </w:rPr>
      </w:pPr>
    </w:p>
    <w:p w14:paraId="1FE266B9">
      <w:pPr>
        <w:pStyle w:val="278"/>
        <w:jc w:val="both"/>
        <w:rPr>
          <w:rFonts w:hint="eastAsia" w:ascii="宋体" w:hAnsi="宋体" w:eastAsia="宋体" w:cs="宋体"/>
          <w:color w:val="auto"/>
          <w:sz w:val="36"/>
          <w:szCs w:val="36"/>
          <w:highlight w:val="none"/>
        </w:rPr>
      </w:pPr>
      <w:bookmarkStart w:id="205" w:name="_Toc28037"/>
      <w:bookmarkStart w:id="206" w:name="_Toc29801"/>
      <w:bookmarkStart w:id="207" w:name="_Toc21246"/>
      <w:bookmarkStart w:id="208" w:name="_Toc31299"/>
      <w:bookmarkStart w:id="209" w:name="_Toc8700"/>
      <w:r>
        <w:rPr>
          <w:rFonts w:hint="eastAsia" w:ascii="宋体" w:hAnsi="宋体" w:eastAsia="宋体" w:cs="宋体"/>
          <w:color w:val="auto"/>
          <w:sz w:val="36"/>
          <w:szCs w:val="36"/>
          <w:highlight w:val="none"/>
        </w:rPr>
        <w:t>附件1：</w:t>
      </w:r>
      <w:bookmarkEnd w:id="205"/>
      <w:bookmarkEnd w:id="206"/>
      <w:bookmarkEnd w:id="207"/>
      <w:bookmarkEnd w:id="208"/>
      <w:bookmarkEnd w:id="209"/>
    </w:p>
    <w:p w14:paraId="45EAEA3C">
      <w:pPr>
        <w:jc w:val="center"/>
        <w:rPr>
          <w:rFonts w:hint="eastAsia" w:ascii="宋体" w:hAnsi="宋体" w:eastAsia="宋体" w:cs="宋体"/>
          <w:color w:val="auto"/>
          <w:sz w:val="24"/>
          <w:szCs w:val="24"/>
          <w:highlight w:val="none"/>
          <w:lang w:eastAsia="zh-CN"/>
        </w:rPr>
      </w:pPr>
      <w:r>
        <w:rPr>
          <w:rFonts w:hint="eastAsia" w:ascii="宋体" w:hAnsi="宋体" w:eastAsia="宋体" w:cs="宋体"/>
          <w:b/>
          <w:bCs/>
          <w:smallCaps/>
          <w:color w:val="auto"/>
          <w:sz w:val="36"/>
          <w:szCs w:val="36"/>
          <w:highlight w:val="none"/>
          <w:lang w:eastAsia="zh-CN"/>
        </w:rPr>
        <w:t>网上询比报名表</w:t>
      </w:r>
    </w:p>
    <w:tbl>
      <w:tblPr>
        <w:tblStyle w:val="61"/>
        <w:tblW w:w="93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260"/>
        <w:gridCol w:w="1066"/>
        <w:gridCol w:w="4028"/>
      </w:tblGrid>
      <w:tr w14:paraId="32ED6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025" w:type="dxa"/>
            <w:noWrap w:val="0"/>
            <w:vAlign w:val="center"/>
          </w:tcPr>
          <w:p w14:paraId="4677015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项目号</w:t>
            </w:r>
          </w:p>
        </w:tc>
        <w:tc>
          <w:tcPr>
            <w:tcW w:w="7354" w:type="dxa"/>
            <w:gridSpan w:val="3"/>
            <w:noWrap w:val="0"/>
            <w:vAlign w:val="center"/>
          </w:tcPr>
          <w:p w14:paraId="43C1BA7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41DB7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025" w:type="dxa"/>
            <w:noWrap w:val="0"/>
            <w:vAlign w:val="center"/>
          </w:tcPr>
          <w:p w14:paraId="3BEA586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54" w:type="dxa"/>
            <w:gridSpan w:val="3"/>
            <w:noWrap w:val="0"/>
            <w:vAlign w:val="center"/>
          </w:tcPr>
          <w:p w14:paraId="1321DE10">
            <w:pPr>
              <w:jc w:val="center"/>
              <w:rPr>
                <w:rFonts w:hint="eastAsia" w:ascii="宋体" w:hAnsi="宋体" w:eastAsia="宋体" w:cs="宋体"/>
                <w:color w:val="auto"/>
                <w:szCs w:val="21"/>
                <w:highlight w:val="none"/>
              </w:rPr>
            </w:pPr>
          </w:p>
        </w:tc>
      </w:tr>
      <w:tr w14:paraId="10FD5E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025" w:type="dxa"/>
            <w:noWrap w:val="0"/>
            <w:vAlign w:val="center"/>
          </w:tcPr>
          <w:p w14:paraId="16FFB02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7354" w:type="dxa"/>
            <w:gridSpan w:val="3"/>
            <w:noWrap w:val="0"/>
            <w:vAlign w:val="center"/>
          </w:tcPr>
          <w:p w14:paraId="572C11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（供应商公章）</w:t>
            </w:r>
          </w:p>
        </w:tc>
      </w:tr>
      <w:tr w14:paraId="682145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025" w:type="dxa"/>
            <w:noWrap w:val="0"/>
            <w:vAlign w:val="center"/>
          </w:tcPr>
          <w:p w14:paraId="5DB841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260" w:type="dxa"/>
            <w:noWrap w:val="0"/>
            <w:vAlign w:val="center"/>
          </w:tcPr>
          <w:p w14:paraId="615BEC21">
            <w:pPr>
              <w:jc w:val="center"/>
              <w:rPr>
                <w:rFonts w:hint="eastAsia" w:ascii="宋体" w:hAnsi="宋体" w:eastAsia="宋体" w:cs="宋体"/>
                <w:color w:val="auto"/>
                <w:szCs w:val="21"/>
                <w:highlight w:val="none"/>
              </w:rPr>
            </w:pPr>
          </w:p>
        </w:tc>
        <w:tc>
          <w:tcPr>
            <w:tcW w:w="1066" w:type="dxa"/>
            <w:noWrap w:val="0"/>
            <w:vAlign w:val="center"/>
          </w:tcPr>
          <w:p w14:paraId="5FFD8A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手机</w:t>
            </w:r>
          </w:p>
        </w:tc>
        <w:tc>
          <w:tcPr>
            <w:tcW w:w="4028" w:type="dxa"/>
            <w:noWrap w:val="0"/>
            <w:vAlign w:val="center"/>
          </w:tcPr>
          <w:p w14:paraId="7AAF0CAB">
            <w:pPr>
              <w:jc w:val="center"/>
              <w:rPr>
                <w:rFonts w:hint="eastAsia" w:ascii="宋体" w:hAnsi="宋体" w:eastAsia="宋体" w:cs="宋体"/>
                <w:color w:val="auto"/>
                <w:szCs w:val="21"/>
                <w:highlight w:val="none"/>
              </w:rPr>
            </w:pPr>
          </w:p>
        </w:tc>
      </w:tr>
      <w:tr w14:paraId="1571EE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025" w:type="dxa"/>
            <w:noWrap w:val="0"/>
            <w:vAlign w:val="center"/>
          </w:tcPr>
          <w:p w14:paraId="43A7D0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办公电话</w:t>
            </w:r>
          </w:p>
        </w:tc>
        <w:tc>
          <w:tcPr>
            <w:tcW w:w="2260" w:type="dxa"/>
            <w:noWrap w:val="0"/>
            <w:vAlign w:val="center"/>
          </w:tcPr>
          <w:p w14:paraId="1A4FCC53">
            <w:pPr>
              <w:jc w:val="center"/>
              <w:rPr>
                <w:rFonts w:hint="eastAsia" w:ascii="宋体" w:hAnsi="宋体" w:eastAsia="宋体" w:cs="宋体"/>
                <w:color w:val="auto"/>
                <w:szCs w:val="21"/>
                <w:highlight w:val="none"/>
              </w:rPr>
            </w:pPr>
          </w:p>
        </w:tc>
        <w:tc>
          <w:tcPr>
            <w:tcW w:w="1066" w:type="dxa"/>
            <w:noWrap w:val="0"/>
            <w:vAlign w:val="center"/>
          </w:tcPr>
          <w:p w14:paraId="46CF9A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4028" w:type="dxa"/>
            <w:noWrap w:val="0"/>
            <w:vAlign w:val="center"/>
          </w:tcPr>
          <w:p w14:paraId="6DC66274">
            <w:pPr>
              <w:jc w:val="center"/>
              <w:rPr>
                <w:rFonts w:hint="eastAsia" w:ascii="宋体" w:hAnsi="宋体" w:eastAsia="宋体" w:cs="宋体"/>
                <w:color w:val="auto"/>
                <w:szCs w:val="21"/>
                <w:highlight w:val="none"/>
              </w:rPr>
            </w:pPr>
          </w:p>
        </w:tc>
      </w:tr>
      <w:tr w14:paraId="48CBAD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025" w:type="dxa"/>
            <w:noWrap w:val="0"/>
            <w:vAlign w:val="center"/>
          </w:tcPr>
          <w:p w14:paraId="32234BA6">
            <w:pPr>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地址</w:t>
            </w:r>
          </w:p>
        </w:tc>
        <w:tc>
          <w:tcPr>
            <w:tcW w:w="7354" w:type="dxa"/>
            <w:gridSpan w:val="3"/>
            <w:noWrap w:val="0"/>
            <w:vAlign w:val="center"/>
          </w:tcPr>
          <w:p w14:paraId="4B68371D">
            <w:pPr>
              <w:jc w:val="center"/>
              <w:rPr>
                <w:rFonts w:hint="eastAsia" w:ascii="宋体" w:hAnsi="宋体" w:eastAsia="宋体" w:cs="宋体"/>
                <w:color w:val="auto"/>
                <w:szCs w:val="21"/>
                <w:highlight w:val="none"/>
              </w:rPr>
            </w:pPr>
          </w:p>
        </w:tc>
      </w:tr>
      <w:tr w14:paraId="361DFA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9379" w:type="dxa"/>
            <w:gridSpan w:val="4"/>
            <w:noWrap w:val="0"/>
            <w:vAlign w:val="center"/>
          </w:tcPr>
          <w:p w14:paraId="238EB13C">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询比</w:t>
            </w:r>
            <w:r>
              <w:rPr>
                <w:rFonts w:hint="eastAsia" w:ascii="宋体" w:hAnsi="宋体" w:eastAsia="宋体" w:cs="宋体"/>
                <w:color w:val="auto"/>
                <w:szCs w:val="21"/>
                <w:highlight w:val="none"/>
              </w:rPr>
              <w:t>文件售价：人民币</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/分包</w:t>
            </w:r>
          </w:p>
        </w:tc>
      </w:tr>
    </w:tbl>
    <w:p w14:paraId="50A86769">
      <w:pPr>
        <w:widowControl/>
        <w:spacing w:line="600" w:lineRule="exact"/>
        <w:rPr>
          <w:rFonts w:hint="eastAsia" w:ascii="宋体" w:hAnsi="宋体" w:eastAsia="宋体" w:cs="宋体"/>
          <w:color w:val="auto"/>
          <w:sz w:val="32"/>
          <w:szCs w:val="32"/>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日期： 年  月  日</w:t>
      </w:r>
    </w:p>
    <w:p w14:paraId="0136FFC7">
      <w:pPr>
        <w:pStyle w:val="87"/>
        <w:spacing w:line="20" w:lineRule="atLeast"/>
        <w:jc w:val="center"/>
        <w:rPr>
          <w:rFonts w:hint="eastAsia" w:ascii="宋体" w:hAnsi="宋体" w:eastAsia="宋体" w:cs="宋体"/>
          <w:color w:val="auto"/>
          <w:sz w:val="24"/>
          <w:szCs w:val="24"/>
          <w:highlight w:val="none"/>
        </w:rPr>
      </w:pPr>
    </w:p>
    <w:sectPr>
      <w:headerReference r:id="rId15"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1FDA88D8-A7AA-4C7B-AA61-8DEB1A33960C}"/>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embedRegular r:id="rId2" w:fontKey="{AA846644-B539-4498-9796-4650E79599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BD28">
    <w:pPr>
      <w:pStyle w:val="3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4DB9">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404A">
    <w:pPr>
      <w:pStyle w:val="37"/>
      <w:ind w:right="360"/>
      <w:jc w:val="center"/>
    </w:pPr>
    <w:r>
      <w:fldChar w:fldCharType="begin"/>
    </w:r>
    <w:r>
      <w:rPr>
        <w:rStyle w:val="65"/>
      </w:rPr>
      <w:instrText xml:space="preserve"> PAGE </w:instrText>
    </w:r>
    <w:r>
      <w:fldChar w:fldCharType="separate"/>
    </w:r>
    <w:r>
      <w:rPr>
        <w:rStyle w:val="65"/>
      </w:rPr>
      <w:t>- 25 -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437">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- 27 -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1072">
    <w:pPr>
      <w:pStyle w:val="37"/>
      <w:jc w:val="center"/>
      <w:rPr>
        <w:rFonts w:hint="eastAsia"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- 29 -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66CC">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- 37 -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18B24">
    <w:pPr>
      <w:pStyle w:val="3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46C8">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08D6">
    <w:pPr>
      <w:pStyle w:val="39"/>
      <w:pBdr>
        <w:bottom w:val="none" w:color="auto" w:sz="0" w:space="1"/>
      </w:pBdr>
      <w:jc w:val="left"/>
      <w:rPr>
        <w:rFonts w:ascii="仿宋" w:hAnsi="仿宋" w:eastAsia="仿宋"/>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A21D">
    <w:pPr>
      <w:pStyle w:val="39"/>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1F12">
    <w:pPr>
      <w:pStyle w:val="39"/>
      <w:ind w:firstLine="6720" w:firstLineChars="3200"/>
      <w:jc w:val="both"/>
    </w:pPr>
    <w:r>
      <w:rPr>
        <w:rFonts w:hint="eastAsia" w:ascii="宋体" w:hAnsi="宋体" w:cs="宋体"/>
        <w:sz w:val="21"/>
        <w:szCs w:val="21"/>
      </w:rPr>
      <w:t xml:space="preserve"> 网上竞采采购文件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DA0D">
    <w:pPr>
      <w:pStyle w:val="39"/>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E3C5F">
    <w:pPr>
      <w:pStyle w:val="3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26D0F"/>
    <w:multiLevelType w:val="singleLevel"/>
    <w:tmpl w:val="8D926D0F"/>
    <w:lvl w:ilvl="0" w:tentative="0">
      <w:start w:val="7"/>
      <w:numFmt w:val="chineseCounting"/>
      <w:suff w:val="space"/>
      <w:lvlText w:val="第%1篇"/>
      <w:lvlJc w:val="left"/>
      <w:rPr>
        <w:rFonts w:hint="eastAsia"/>
      </w:rPr>
    </w:lvl>
  </w:abstractNum>
  <w:abstractNum w:abstractNumId="1">
    <w:nsid w:val="9BE80820"/>
    <w:multiLevelType w:val="singleLevel"/>
    <w:tmpl w:val="9BE80820"/>
    <w:lvl w:ilvl="0" w:tentative="0">
      <w:start w:val="2"/>
      <w:numFmt w:val="chineseCounting"/>
      <w:suff w:val="space"/>
      <w:lvlText w:val="第%1篇"/>
      <w:lvlJc w:val="left"/>
      <w:rPr>
        <w:rFonts w:hint="eastAsia"/>
      </w:rPr>
    </w:lvl>
  </w:abstractNum>
  <w:abstractNum w:abstractNumId="2">
    <w:nsid w:val="D4B43F12"/>
    <w:multiLevelType w:val="singleLevel"/>
    <w:tmpl w:val="D4B43F12"/>
    <w:lvl w:ilvl="0" w:tentative="0">
      <w:start w:val="2"/>
      <w:numFmt w:val="chineseCounting"/>
      <w:suff w:val="nothing"/>
      <w:lvlText w:val="（%1）"/>
      <w:lvlJc w:val="left"/>
      <w:rPr>
        <w:rFonts w:hint="eastAsia"/>
      </w:rPr>
    </w:lvl>
  </w:abstractNum>
  <w:abstractNum w:abstractNumId="3">
    <w:nsid w:val="00000009"/>
    <w:multiLevelType w:val="multilevel"/>
    <w:tmpl w:val="00000009"/>
    <w:lvl w:ilvl="0" w:tentative="0">
      <w:start w:val="1"/>
      <w:numFmt w:val="upperLetter"/>
      <w:pStyle w:val="1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7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7"/>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45"/>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4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79"/>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6"/>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30"/>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5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1"/>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12"/>
  </w:num>
  <w:num w:numId="3">
    <w:abstractNumId w:val="13"/>
  </w:num>
  <w:num w:numId="4">
    <w:abstractNumId w:val="7"/>
  </w:num>
  <w:num w:numId="5">
    <w:abstractNumId w:val="4"/>
  </w:num>
  <w:num w:numId="6">
    <w:abstractNumId w:val="8"/>
  </w:num>
  <w:num w:numId="7">
    <w:abstractNumId w:val="3"/>
  </w:num>
  <w:num w:numId="8">
    <w:abstractNumId w:val="5"/>
  </w:num>
  <w:num w:numId="9">
    <w:abstractNumId w:val="15"/>
  </w:num>
  <w:num w:numId="10">
    <w:abstractNumId w:val="9"/>
  </w:num>
  <w:num w:numId="11">
    <w:abstractNumId w:val="10"/>
  </w:num>
  <w:num w:numId="12">
    <w:abstractNumId w:val="6"/>
  </w:num>
  <w:num w:numId="13">
    <w:abstractNumId w:val="14"/>
  </w:num>
  <w:num w:numId="14">
    <w:abstractNumId w:val="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DQ1NzYyMGMxMGExMmE1YWM2OTJiZTkwNGU4OWQ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86A83"/>
    <w:rsid w:val="00090C5A"/>
    <w:rsid w:val="00091B1C"/>
    <w:rsid w:val="00091D22"/>
    <w:rsid w:val="000A05F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356B8"/>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060"/>
    <w:rsid w:val="00186623"/>
    <w:rsid w:val="001879FD"/>
    <w:rsid w:val="00194CF2"/>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4BEC"/>
    <w:rsid w:val="00296713"/>
    <w:rsid w:val="00297B53"/>
    <w:rsid w:val="002A25E7"/>
    <w:rsid w:val="002A4956"/>
    <w:rsid w:val="002A6710"/>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09E8"/>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D0E0A"/>
    <w:rsid w:val="003D1C64"/>
    <w:rsid w:val="003D3684"/>
    <w:rsid w:val="003D3B22"/>
    <w:rsid w:val="003D4380"/>
    <w:rsid w:val="003D50DF"/>
    <w:rsid w:val="003D7B3D"/>
    <w:rsid w:val="003E1D18"/>
    <w:rsid w:val="003E2F53"/>
    <w:rsid w:val="003E30AE"/>
    <w:rsid w:val="003E3799"/>
    <w:rsid w:val="003E4330"/>
    <w:rsid w:val="003E5DE4"/>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091E"/>
    <w:rsid w:val="004818B5"/>
    <w:rsid w:val="00483C43"/>
    <w:rsid w:val="00492106"/>
    <w:rsid w:val="00494491"/>
    <w:rsid w:val="004953EC"/>
    <w:rsid w:val="004A0D29"/>
    <w:rsid w:val="004A0DE1"/>
    <w:rsid w:val="004A2410"/>
    <w:rsid w:val="004A27AC"/>
    <w:rsid w:val="004A3995"/>
    <w:rsid w:val="004A7BA2"/>
    <w:rsid w:val="004B2216"/>
    <w:rsid w:val="004B2C62"/>
    <w:rsid w:val="004B7322"/>
    <w:rsid w:val="004C1C4A"/>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07F0"/>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5525"/>
    <w:rsid w:val="005F1360"/>
    <w:rsid w:val="005F7390"/>
    <w:rsid w:val="0060078B"/>
    <w:rsid w:val="00601DEA"/>
    <w:rsid w:val="006028AB"/>
    <w:rsid w:val="00602911"/>
    <w:rsid w:val="006055C2"/>
    <w:rsid w:val="0060662D"/>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220C"/>
    <w:rsid w:val="0077305F"/>
    <w:rsid w:val="00787FCA"/>
    <w:rsid w:val="00790B21"/>
    <w:rsid w:val="00794382"/>
    <w:rsid w:val="007959AC"/>
    <w:rsid w:val="007A0CDD"/>
    <w:rsid w:val="007A20E0"/>
    <w:rsid w:val="007A3BB1"/>
    <w:rsid w:val="007B2204"/>
    <w:rsid w:val="007B4B60"/>
    <w:rsid w:val="007B6BEB"/>
    <w:rsid w:val="007C17F1"/>
    <w:rsid w:val="007C4014"/>
    <w:rsid w:val="007C62A7"/>
    <w:rsid w:val="007C6B0F"/>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11F"/>
    <w:rsid w:val="00875A42"/>
    <w:rsid w:val="00883D8C"/>
    <w:rsid w:val="008904A8"/>
    <w:rsid w:val="00891D94"/>
    <w:rsid w:val="00895C23"/>
    <w:rsid w:val="008A13D8"/>
    <w:rsid w:val="008A19AF"/>
    <w:rsid w:val="008A20FB"/>
    <w:rsid w:val="008A34D7"/>
    <w:rsid w:val="008A77DF"/>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383C"/>
    <w:rsid w:val="00910AE5"/>
    <w:rsid w:val="00912132"/>
    <w:rsid w:val="00914E7A"/>
    <w:rsid w:val="00921161"/>
    <w:rsid w:val="00922FAD"/>
    <w:rsid w:val="00923FFD"/>
    <w:rsid w:val="00924F0A"/>
    <w:rsid w:val="00926157"/>
    <w:rsid w:val="0092708B"/>
    <w:rsid w:val="0093049D"/>
    <w:rsid w:val="00931AA0"/>
    <w:rsid w:val="00937713"/>
    <w:rsid w:val="009420BE"/>
    <w:rsid w:val="009460FF"/>
    <w:rsid w:val="0094759E"/>
    <w:rsid w:val="00947BE4"/>
    <w:rsid w:val="00950969"/>
    <w:rsid w:val="0095455E"/>
    <w:rsid w:val="0095547F"/>
    <w:rsid w:val="00961363"/>
    <w:rsid w:val="009614A0"/>
    <w:rsid w:val="00962BF1"/>
    <w:rsid w:val="00966820"/>
    <w:rsid w:val="009669A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2163"/>
    <w:rsid w:val="00B4502D"/>
    <w:rsid w:val="00B478C3"/>
    <w:rsid w:val="00B504BC"/>
    <w:rsid w:val="00B52715"/>
    <w:rsid w:val="00B52FAA"/>
    <w:rsid w:val="00B55E04"/>
    <w:rsid w:val="00B561ED"/>
    <w:rsid w:val="00B5720F"/>
    <w:rsid w:val="00B60B09"/>
    <w:rsid w:val="00B60EF6"/>
    <w:rsid w:val="00B61348"/>
    <w:rsid w:val="00B6184D"/>
    <w:rsid w:val="00B6263F"/>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00D5"/>
    <w:rsid w:val="00BB17AE"/>
    <w:rsid w:val="00BB6E44"/>
    <w:rsid w:val="00BB7494"/>
    <w:rsid w:val="00BC0206"/>
    <w:rsid w:val="00BC07CF"/>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537F"/>
    <w:rsid w:val="00D66427"/>
    <w:rsid w:val="00D6792B"/>
    <w:rsid w:val="00D745E0"/>
    <w:rsid w:val="00D7537C"/>
    <w:rsid w:val="00D76AA3"/>
    <w:rsid w:val="00D80136"/>
    <w:rsid w:val="00D80510"/>
    <w:rsid w:val="00D80604"/>
    <w:rsid w:val="00D841D8"/>
    <w:rsid w:val="00D86F6B"/>
    <w:rsid w:val="00D870DF"/>
    <w:rsid w:val="00D87346"/>
    <w:rsid w:val="00D901C3"/>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110D"/>
    <w:rsid w:val="00E51AB1"/>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700A"/>
    <w:rsid w:val="00EC05F0"/>
    <w:rsid w:val="00EC06D9"/>
    <w:rsid w:val="00EC0881"/>
    <w:rsid w:val="00EC1CF8"/>
    <w:rsid w:val="00EE1C19"/>
    <w:rsid w:val="00EE21BE"/>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E61E2"/>
    <w:rsid w:val="013F3A77"/>
    <w:rsid w:val="014B4F7B"/>
    <w:rsid w:val="014C615F"/>
    <w:rsid w:val="01514AC5"/>
    <w:rsid w:val="01530B13"/>
    <w:rsid w:val="015D6670"/>
    <w:rsid w:val="016246EC"/>
    <w:rsid w:val="01673A74"/>
    <w:rsid w:val="0168051F"/>
    <w:rsid w:val="01687703"/>
    <w:rsid w:val="016D351E"/>
    <w:rsid w:val="0172227D"/>
    <w:rsid w:val="01747E56"/>
    <w:rsid w:val="017768FF"/>
    <w:rsid w:val="017E4F2C"/>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ED7E75"/>
    <w:rsid w:val="01F37D39"/>
    <w:rsid w:val="02064FCA"/>
    <w:rsid w:val="020940A9"/>
    <w:rsid w:val="02111989"/>
    <w:rsid w:val="0213766F"/>
    <w:rsid w:val="02147E04"/>
    <w:rsid w:val="021C2BDE"/>
    <w:rsid w:val="021F0D77"/>
    <w:rsid w:val="02210B4C"/>
    <w:rsid w:val="022E6257"/>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F7C66"/>
    <w:rsid w:val="027431B7"/>
    <w:rsid w:val="027B7EDC"/>
    <w:rsid w:val="027E49FA"/>
    <w:rsid w:val="02830AE3"/>
    <w:rsid w:val="0294463C"/>
    <w:rsid w:val="02981BF3"/>
    <w:rsid w:val="029A38EC"/>
    <w:rsid w:val="02A15075"/>
    <w:rsid w:val="02A20E42"/>
    <w:rsid w:val="02A429BD"/>
    <w:rsid w:val="02A824AD"/>
    <w:rsid w:val="02A93D50"/>
    <w:rsid w:val="02AC72EA"/>
    <w:rsid w:val="02B04B7F"/>
    <w:rsid w:val="02B16EA6"/>
    <w:rsid w:val="02B3728F"/>
    <w:rsid w:val="02B726F0"/>
    <w:rsid w:val="02B75B9A"/>
    <w:rsid w:val="02BB20F9"/>
    <w:rsid w:val="02CB04E9"/>
    <w:rsid w:val="02D00C06"/>
    <w:rsid w:val="02D4293B"/>
    <w:rsid w:val="02DA57A9"/>
    <w:rsid w:val="02DC2156"/>
    <w:rsid w:val="02E0420E"/>
    <w:rsid w:val="02E45CCA"/>
    <w:rsid w:val="02F14A47"/>
    <w:rsid w:val="02F41B9B"/>
    <w:rsid w:val="02FA3649"/>
    <w:rsid w:val="02FC45A7"/>
    <w:rsid w:val="0302061B"/>
    <w:rsid w:val="03021945"/>
    <w:rsid w:val="03041A7E"/>
    <w:rsid w:val="03096539"/>
    <w:rsid w:val="030A0A72"/>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092D"/>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A6D38"/>
    <w:rsid w:val="03FC3B04"/>
    <w:rsid w:val="040160A2"/>
    <w:rsid w:val="040224BB"/>
    <w:rsid w:val="040424DE"/>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7240A1"/>
    <w:rsid w:val="04732647"/>
    <w:rsid w:val="047418B2"/>
    <w:rsid w:val="047832FC"/>
    <w:rsid w:val="04792E06"/>
    <w:rsid w:val="04894A74"/>
    <w:rsid w:val="048D46C1"/>
    <w:rsid w:val="049115B6"/>
    <w:rsid w:val="04916795"/>
    <w:rsid w:val="049422C9"/>
    <w:rsid w:val="049C61FC"/>
    <w:rsid w:val="04A916D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4354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3179C"/>
    <w:rsid w:val="05E65019"/>
    <w:rsid w:val="05E666F6"/>
    <w:rsid w:val="05EB6B22"/>
    <w:rsid w:val="05EC6F3B"/>
    <w:rsid w:val="05EE7AF0"/>
    <w:rsid w:val="05F2358A"/>
    <w:rsid w:val="05F611B7"/>
    <w:rsid w:val="05FC6EA6"/>
    <w:rsid w:val="060471D3"/>
    <w:rsid w:val="0608308D"/>
    <w:rsid w:val="060B3A0B"/>
    <w:rsid w:val="060D7B7F"/>
    <w:rsid w:val="061C52D9"/>
    <w:rsid w:val="061D727E"/>
    <w:rsid w:val="061F6088"/>
    <w:rsid w:val="06243E1D"/>
    <w:rsid w:val="062A142B"/>
    <w:rsid w:val="062A71AC"/>
    <w:rsid w:val="06325BF4"/>
    <w:rsid w:val="063302DF"/>
    <w:rsid w:val="06367DD0"/>
    <w:rsid w:val="063B590B"/>
    <w:rsid w:val="063D2F0C"/>
    <w:rsid w:val="063D47E5"/>
    <w:rsid w:val="06401EF3"/>
    <w:rsid w:val="06415F8F"/>
    <w:rsid w:val="06431377"/>
    <w:rsid w:val="064A7E58"/>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B431A"/>
    <w:rsid w:val="06AC6D49"/>
    <w:rsid w:val="06AD5F02"/>
    <w:rsid w:val="06AF22F7"/>
    <w:rsid w:val="06BD5DFB"/>
    <w:rsid w:val="06CB769A"/>
    <w:rsid w:val="06CF7C57"/>
    <w:rsid w:val="06DB6DFB"/>
    <w:rsid w:val="06E70DC4"/>
    <w:rsid w:val="06E86AEC"/>
    <w:rsid w:val="06EA7A80"/>
    <w:rsid w:val="06FB3C45"/>
    <w:rsid w:val="07030734"/>
    <w:rsid w:val="07076D6F"/>
    <w:rsid w:val="070C4BC3"/>
    <w:rsid w:val="070D040C"/>
    <w:rsid w:val="0719774D"/>
    <w:rsid w:val="071A324D"/>
    <w:rsid w:val="071A68C7"/>
    <w:rsid w:val="071C6DD1"/>
    <w:rsid w:val="071D4B6E"/>
    <w:rsid w:val="0723482F"/>
    <w:rsid w:val="072A2D82"/>
    <w:rsid w:val="072E57F1"/>
    <w:rsid w:val="0735351D"/>
    <w:rsid w:val="07372051"/>
    <w:rsid w:val="07381E43"/>
    <w:rsid w:val="07392F8E"/>
    <w:rsid w:val="073C2AFB"/>
    <w:rsid w:val="073C66EB"/>
    <w:rsid w:val="073F7E00"/>
    <w:rsid w:val="07481A2C"/>
    <w:rsid w:val="074841EC"/>
    <w:rsid w:val="0749550B"/>
    <w:rsid w:val="07535BC6"/>
    <w:rsid w:val="075823FB"/>
    <w:rsid w:val="07585B24"/>
    <w:rsid w:val="076B0951"/>
    <w:rsid w:val="076C5619"/>
    <w:rsid w:val="07777405"/>
    <w:rsid w:val="077C1812"/>
    <w:rsid w:val="077F1302"/>
    <w:rsid w:val="077F459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D206E"/>
    <w:rsid w:val="07CE6F21"/>
    <w:rsid w:val="07D9535D"/>
    <w:rsid w:val="07DB4C44"/>
    <w:rsid w:val="07E273C8"/>
    <w:rsid w:val="07E377A3"/>
    <w:rsid w:val="07EA0E72"/>
    <w:rsid w:val="07EF46DA"/>
    <w:rsid w:val="07F87BDD"/>
    <w:rsid w:val="07FE638D"/>
    <w:rsid w:val="07FF401F"/>
    <w:rsid w:val="08000FE1"/>
    <w:rsid w:val="08024FC0"/>
    <w:rsid w:val="080804DF"/>
    <w:rsid w:val="081622D1"/>
    <w:rsid w:val="081C478C"/>
    <w:rsid w:val="081E2A5F"/>
    <w:rsid w:val="082014D9"/>
    <w:rsid w:val="082055F7"/>
    <w:rsid w:val="08274EA1"/>
    <w:rsid w:val="082D10CF"/>
    <w:rsid w:val="083A5BA6"/>
    <w:rsid w:val="084105D1"/>
    <w:rsid w:val="08430A92"/>
    <w:rsid w:val="0844358D"/>
    <w:rsid w:val="08466C9F"/>
    <w:rsid w:val="084F54D5"/>
    <w:rsid w:val="08520E83"/>
    <w:rsid w:val="085267E1"/>
    <w:rsid w:val="08543091"/>
    <w:rsid w:val="085B790A"/>
    <w:rsid w:val="086234FA"/>
    <w:rsid w:val="086B2057"/>
    <w:rsid w:val="086F0BD1"/>
    <w:rsid w:val="087A025D"/>
    <w:rsid w:val="087A061F"/>
    <w:rsid w:val="087C5E83"/>
    <w:rsid w:val="087E65FF"/>
    <w:rsid w:val="088054D3"/>
    <w:rsid w:val="088613DE"/>
    <w:rsid w:val="089320A2"/>
    <w:rsid w:val="08982261"/>
    <w:rsid w:val="089963F4"/>
    <w:rsid w:val="089C5A04"/>
    <w:rsid w:val="089F7EAE"/>
    <w:rsid w:val="08A12AA1"/>
    <w:rsid w:val="08A444E1"/>
    <w:rsid w:val="08B20F06"/>
    <w:rsid w:val="08B66FA6"/>
    <w:rsid w:val="08BA3379"/>
    <w:rsid w:val="08C84E5F"/>
    <w:rsid w:val="08CF4B03"/>
    <w:rsid w:val="08D16C79"/>
    <w:rsid w:val="08D40888"/>
    <w:rsid w:val="08D51B22"/>
    <w:rsid w:val="08D91607"/>
    <w:rsid w:val="08DC6402"/>
    <w:rsid w:val="08E13590"/>
    <w:rsid w:val="08E82B72"/>
    <w:rsid w:val="08EB57B3"/>
    <w:rsid w:val="08EC4981"/>
    <w:rsid w:val="08EE78B0"/>
    <w:rsid w:val="08F12AD4"/>
    <w:rsid w:val="08F30F9E"/>
    <w:rsid w:val="08F71A98"/>
    <w:rsid w:val="08FA76FC"/>
    <w:rsid w:val="08FC5DC2"/>
    <w:rsid w:val="08FD01AA"/>
    <w:rsid w:val="08FF77BF"/>
    <w:rsid w:val="0902043D"/>
    <w:rsid w:val="09067A3E"/>
    <w:rsid w:val="090917CB"/>
    <w:rsid w:val="091D46C3"/>
    <w:rsid w:val="092343EE"/>
    <w:rsid w:val="09242161"/>
    <w:rsid w:val="0925342B"/>
    <w:rsid w:val="09265C5A"/>
    <w:rsid w:val="09274E52"/>
    <w:rsid w:val="092D053D"/>
    <w:rsid w:val="092E42B3"/>
    <w:rsid w:val="093729E1"/>
    <w:rsid w:val="093802CC"/>
    <w:rsid w:val="093B1C38"/>
    <w:rsid w:val="093B47AB"/>
    <w:rsid w:val="093C1419"/>
    <w:rsid w:val="093D6E32"/>
    <w:rsid w:val="09460B2C"/>
    <w:rsid w:val="095078F6"/>
    <w:rsid w:val="09547283"/>
    <w:rsid w:val="0955056D"/>
    <w:rsid w:val="095C1E56"/>
    <w:rsid w:val="09617E80"/>
    <w:rsid w:val="09657494"/>
    <w:rsid w:val="096C3732"/>
    <w:rsid w:val="096D24C8"/>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26946"/>
    <w:rsid w:val="0A0F4BBF"/>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56833"/>
    <w:rsid w:val="0A477CF0"/>
    <w:rsid w:val="0A4965C7"/>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11161"/>
    <w:rsid w:val="0AD113AC"/>
    <w:rsid w:val="0AD81455"/>
    <w:rsid w:val="0ADF0362"/>
    <w:rsid w:val="0ADF0E97"/>
    <w:rsid w:val="0ADF7EA5"/>
    <w:rsid w:val="0AE24082"/>
    <w:rsid w:val="0AE47F3E"/>
    <w:rsid w:val="0AE76079"/>
    <w:rsid w:val="0AEA05E4"/>
    <w:rsid w:val="0AED7401"/>
    <w:rsid w:val="0AF017B6"/>
    <w:rsid w:val="0AF32F38"/>
    <w:rsid w:val="0AF45465"/>
    <w:rsid w:val="0AFD6B04"/>
    <w:rsid w:val="0B024FFB"/>
    <w:rsid w:val="0B034DC8"/>
    <w:rsid w:val="0B0400D6"/>
    <w:rsid w:val="0B062F5C"/>
    <w:rsid w:val="0B0C1812"/>
    <w:rsid w:val="0B0C5B9C"/>
    <w:rsid w:val="0B0F74C9"/>
    <w:rsid w:val="0B1535D5"/>
    <w:rsid w:val="0B1773D1"/>
    <w:rsid w:val="0B1C6496"/>
    <w:rsid w:val="0B1E164C"/>
    <w:rsid w:val="0B2C17A1"/>
    <w:rsid w:val="0B2D20EF"/>
    <w:rsid w:val="0B2D5E77"/>
    <w:rsid w:val="0B32462C"/>
    <w:rsid w:val="0B3463AF"/>
    <w:rsid w:val="0B383554"/>
    <w:rsid w:val="0B39126C"/>
    <w:rsid w:val="0B394341"/>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7042D"/>
    <w:rsid w:val="0BBA5F6F"/>
    <w:rsid w:val="0BBD3C62"/>
    <w:rsid w:val="0BC07C10"/>
    <w:rsid w:val="0BC12B5D"/>
    <w:rsid w:val="0BC419DA"/>
    <w:rsid w:val="0BC53FB4"/>
    <w:rsid w:val="0BC7722C"/>
    <w:rsid w:val="0BC82FE5"/>
    <w:rsid w:val="0BCE6AE3"/>
    <w:rsid w:val="0BCF528E"/>
    <w:rsid w:val="0BD2745A"/>
    <w:rsid w:val="0BD9544A"/>
    <w:rsid w:val="0BDC6238"/>
    <w:rsid w:val="0BDD5D24"/>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3C499F"/>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7AFB"/>
    <w:rsid w:val="0CA42D96"/>
    <w:rsid w:val="0CA5100F"/>
    <w:rsid w:val="0CA5667F"/>
    <w:rsid w:val="0CAC2DE1"/>
    <w:rsid w:val="0CB056F8"/>
    <w:rsid w:val="0CB1198F"/>
    <w:rsid w:val="0CB138A1"/>
    <w:rsid w:val="0CB21F81"/>
    <w:rsid w:val="0CB952B6"/>
    <w:rsid w:val="0CBA5EBF"/>
    <w:rsid w:val="0CBC33EA"/>
    <w:rsid w:val="0CC300B9"/>
    <w:rsid w:val="0CC36A50"/>
    <w:rsid w:val="0CCF0636"/>
    <w:rsid w:val="0CD257B7"/>
    <w:rsid w:val="0CD970CC"/>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3E1319"/>
    <w:rsid w:val="0D424DB8"/>
    <w:rsid w:val="0D4252AC"/>
    <w:rsid w:val="0D4255C5"/>
    <w:rsid w:val="0D4C4C43"/>
    <w:rsid w:val="0D643474"/>
    <w:rsid w:val="0D6C2A58"/>
    <w:rsid w:val="0D6C5846"/>
    <w:rsid w:val="0D6F20D5"/>
    <w:rsid w:val="0D755681"/>
    <w:rsid w:val="0D7731A8"/>
    <w:rsid w:val="0D7B5EE3"/>
    <w:rsid w:val="0D7D357F"/>
    <w:rsid w:val="0D801F16"/>
    <w:rsid w:val="0D820E50"/>
    <w:rsid w:val="0D923817"/>
    <w:rsid w:val="0D966267"/>
    <w:rsid w:val="0D9E4AD2"/>
    <w:rsid w:val="0DA0060C"/>
    <w:rsid w:val="0DA01C86"/>
    <w:rsid w:val="0DAA07C7"/>
    <w:rsid w:val="0DAD6BC9"/>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07A06"/>
    <w:rsid w:val="0E22513F"/>
    <w:rsid w:val="0E270784"/>
    <w:rsid w:val="0E29090C"/>
    <w:rsid w:val="0E2A1EE7"/>
    <w:rsid w:val="0E316F1C"/>
    <w:rsid w:val="0E320E7D"/>
    <w:rsid w:val="0E331874"/>
    <w:rsid w:val="0E3441DC"/>
    <w:rsid w:val="0E3B4156"/>
    <w:rsid w:val="0E3C619F"/>
    <w:rsid w:val="0E421FA4"/>
    <w:rsid w:val="0E4968FD"/>
    <w:rsid w:val="0E530A5A"/>
    <w:rsid w:val="0E576B35"/>
    <w:rsid w:val="0E5A35EF"/>
    <w:rsid w:val="0E5C01E8"/>
    <w:rsid w:val="0E5D1038"/>
    <w:rsid w:val="0E625709"/>
    <w:rsid w:val="0E640E2C"/>
    <w:rsid w:val="0E786D24"/>
    <w:rsid w:val="0E7F1819"/>
    <w:rsid w:val="0E7F235C"/>
    <w:rsid w:val="0E823C27"/>
    <w:rsid w:val="0E843C55"/>
    <w:rsid w:val="0E8631D1"/>
    <w:rsid w:val="0E8D07A9"/>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209AB"/>
    <w:rsid w:val="0EF356F7"/>
    <w:rsid w:val="0EF4268D"/>
    <w:rsid w:val="0EF6634E"/>
    <w:rsid w:val="0EFD592E"/>
    <w:rsid w:val="0F016078"/>
    <w:rsid w:val="0F022360"/>
    <w:rsid w:val="0F07055B"/>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80DB7"/>
    <w:rsid w:val="0F5B38ED"/>
    <w:rsid w:val="0F6E00F9"/>
    <w:rsid w:val="0F6E5828"/>
    <w:rsid w:val="0F713C26"/>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93E5F"/>
    <w:rsid w:val="101008B4"/>
    <w:rsid w:val="101322D8"/>
    <w:rsid w:val="10170DD1"/>
    <w:rsid w:val="10273A11"/>
    <w:rsid w:val="10283506"/>
    <w:rsid w:val="102A32D9"/>
    <w:rsid w:val="1034712E"/>
    <w:rsid w:val="10352179"/>
    <w:rsid w:val="104273E7"/>
    <w:rsid w:val="1043652C"/>
    <w:rsid w:val="10437BBE"/>
    <w:rsid w:val="10463305"/>
    <w:rsid w:val="10465DB3"/>
    <w:rsid w:val="1048276D"/>
    <w:rsid w:val="104B22B9"/>
    <w:rsid w:val="1054055F"/>
    <w:rsid w:val="105752CB"/>
    <w:rsid w:val="1058227D"/>
    <w:rsid w:val="105951BE"/>
    <w:rsid w:val="10644076"/>
    <w:rsid w:val="106A0DA2"/>
    <w:rsid w:val="106A1832"/>
    <w:rsid w:val="106C6806"/>
    <w:rsid w:val="106E78E9"/>
    <w:rsid w:val="10735CD5"/>
    <w:rsid w:val="10736CF8"/>
    <w:rsid w:val="107705D9"/>
    <w:rsid w:val="10824ED5"/>
    <w:rsid w:val="108304E9"/>
    <w:rsid w:val="10857D2C"/>
    <w:rsid w:val="108A7EBA"/>
    <w:rsid w:val="1092436B"/>
    <w:rsid w:val="109602FB"/>
    <w:rsid w:val="10973CDC"/>
    <w:rsid w:val="109C77C7"/>
    <w:rsid w:val="10A0111F"/>
    <w:rsid w:val="10AB340E"/>
    <w:rsid w:val="10AC658C"/>
    <w:rsid w:val="10B65D95"/>
    <w:rsid w:val="10BC4E1F"/>
    <w:rsid w:val="10C92680"/>
    <w:rsid w:val="10CF2C7A"/>
    <w:rsid w:val="10D80401"/>
    <w:rsid w:val="10DD3244"/>
    <w:rsid w:val="10DD77C5"/>
    <w:rsid w:val="10E02E12"/>
    <w:rsid w:val="10E55D23"/>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73BC1"/>
    <w:rsid w:val="11291DE8"/>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61326"/>
    <w:rsid w:val="115A722B"/>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81224D"/>
    <w:rsid w:val="12815C04"/>
    <w:rsid w:val="12854BF1"/>
    <w:rsid w:val="12863108"/>
    <w:rsid w:val="128939F9"/>
    <w:rsid w:val="1290334C"/>
    <w:rsid w:val="12927940"/>
    <w:rsid w:val="1294268A"/>
    <w:rsid w:val="129679D6"/>
    <w:rsid w:val="1299596E"/>
    <w:rsid w:val="129F7266"/>
    <w:rsid w:val="12A8487B"/>
    <w:rsid w:val="12A92CD3"/>
    <w:rsid w:val="12AA3DB2"/>
    <w:rsid w:val="12AD79D4"/>
    <w:rsid w:val="12AF3B4F"/>
    <w:rsid w:val="12AF6B7D"/>
    <w:rsid w:val="12B00A58"/>
    <w:rsid w:val="12B37C61"/>
    <w:rsid w:val="12B52348"/>
    <w:rsid w:val="12C16C73"/>
    <w:rsid w:val="12C30C3D"/>
    <w:rsid w:val="12CF1470"/>
    <w:rsid w:val="12CF4663"/>
    <w:rsid w:val="12D16100"/>
    <w:rsid w:val="12E72545"/>
    <w:rsid w:val="12F57F45"/>
    <w:rsid w:val="13021F82"/>
    <w:rsid w:val="130510AC"/>
    <w:rsid w:val="13053004"/>
    <w:rsid w:val="13054DB2"/>
    <w:rsid w:val="130E18A1"/>
    <w:rsid w:val="13111AFC"/>
    <w:rsid w:val="1315662A"/>
    <w:rsid w:val="132A754F"/>
    <w:rsid w:val="132C0FAA"/>
    <w:rsid w:val="132D4308"/>
    <w:rsid w:val="1334293B"/>
    <w:rsid w:val="133435A6"/>
    <w:rsid w:val="134962B6"/>
    <w:rsid w:val="134B2107"/>
    <w:rsid w:val="134E49AB"/>
    <w:rsid w:val="135416ED"/>
    <w:rsid w:val="13584F08"/>
    <w:rsid w:val="13591312"/>
    <w:rsid w:val="135C1D2F"/>
    <w:rsid w:val="135C674D"/>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1378B"/>
    <w:rsid w:val="13A768B9"/>
    <w:rsid w:val="13A92C7E"/>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E175CD"/>
    <w:rsid w:val="13F13588"/>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4F2F"/>
    <w:rsid w:val="143A631E"/>
    <w:rsid w:val="143D67CD"/>
    <w:rsid w:val="1441660B"/>
    <w:rsid w:val="1443582D"/>
    <w:rsid w:val="144834E1"/>
    <w:rsid w:val="144A0171"/>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5684C"/>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113EE2"/>
    <w:rsid w:val="15114340"/>
    <w:rsid w:val="15153C42"/>
    <w:rsid w:val="15184F50"/>
    <w:rsid w:val="15191180"/>
    <w:rsid w:val="15204125"/>
    <w:rsid w:val="15284C2D"/>
    <w:rsid w:val="152A6C00"/>
    <w:rsid w:val="1530301B"/>
    <w:rsid w:val="1537146E"/>
    <w:rsid w:val="15375330"/>
    <w:rsid w:val="15376E6C"/>
    <w:rsid w:val="15377344"/>
    <w:rsid w:val="154170A3"/>
    <w:rsid w:val="15477903"/>
    <w:rsid w:val="154C35C8"/>
    <w:rsid w:val="15656C74"/>
    <w:rsid w:val="15686972"/>
    <w:rsid w:val="15695ACC"/>
    <w:rsid w:val="156C7641"/>
    <w:rsid w:val="15724B60"/>
    <w:rsid w:val="15765873"/>
    <w:rsid w:val="15791C5F"/>
    <w:rsid w:val="15802043"/>
    <w:rsid w:val="15802E15"/>
    <w:rsid w:val="158444BD"/>
    <w:rsid w:val="15857C87"/>
    <w:rsid w:val="158F4E06"/>
    <w:rsid w:val="158F769E"/>
    <w:rsid w:val="15913B9A"/>
    <w:rsid w:val="15916DD0"/>
    <w:rsid w:val="159643E7"/>
    <w:rsid w:val="15971754"/>
    <w:rsid w:val="159C62BF"/>
    <w:rsid w:val="159E7527"/>
    <w:rsid w:val="15A84347"/>
    <w:rsid w:val="15A85EC8"/>
    <w:rsid w:val="15B06C7F"/>
    <w:rsid w:val="15B17473"/>
    <w:rsid w:val="15B361FD"/>
    <w:rsid w:val="15B91E83"/>
    <w:rsid w:val="15BA0160"/>
    <w:rsid w:val="15BB5289"/>
    <w:rsid w:val="15C10055"/>
    <w:rsid w:val="15C253A0"/>
    <w:rsid w:val="15C40F54"/>
    <w:rsid w:val="15C4283C"/>
    <w:rsid w:val="15CC508D"/>
    <w:rsid w:val="15CE272D"/>
    <w:rsid w:val="15D0025E"/>
    <w:rsid w:val="15D0546F"/>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75A9A"/>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73A2"/>
    <w:rsid w:val="16EF4171"/>
    <w:rsid w:val="16EF526D"/>
    <w:rsid w:val="16F155A2"/>
    <w:rsid w:val="16F15DB6"/>
    <w:rsid w:val="16F16621"/>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62B0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175A5"/>
    <w:rsid w:val="17740D00"/>
    <w:rsid w:val="17751CDB"/>
    <w:rsid w:val="17831DA7"/>
    <w:rsid w:val="17843B67"/>
    <w:rsid w:val="17844E18"/>
    <w:rsid w:val="1784519F"/>
    <w:rsid w:val="178A6E8E"/>
    <w:rsid w:val="179502FD"/>
    <w:rsid w:val="17996154"/>
    <w:rsid w:val="179D306E"/>
    <w:rsid w:val="179D373F"/>
    <w:rsid w:val="17A16E3B"/>
    <w:rsid w:val="17A43A96"/>
    <w:rsid w:val="17A51A88"/>
    <w:rsid w:val="17A96841"/>
    <w:rsid w:val="17B15508"/>
    <w:rsid w:val="17B64846"/>
    <w:rsid w:val="17C529C1"/>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1B3D"/>
    <w:rsid w:val="18162573"/>
    <w:rsid w:val="181A30AD"/>
    <w:rsid w:val="181E077D"/>
    <w:rsid w:val="182C2055"/>
    <w:rsid w:val="183801FB"/>
    <w:rsid w:val="1838660F"/>
    <w:rsid w:val="18425EE3"/>
    <w:rsid w:val="184616E8"/>
    <w:rsid w:val="184749BF"/>
    <w:rsid w:val="1848073B"/>
    <w:rsid w:val="18494338"/>
    <w:rsid w:val="18534811"/>
    <w:rsid w:val="185A16FC"/>
    <w:rsid w:val="18610CDC"/>
    <w:rsid w:val="186708C6"/>
    <w:rsid w:val="186B0157"/>
    <w:rsid w:val="186C142F"/>
    <w:rsid w:val="187219FA"/>
    <w:rsid w:val="18797A28"/>
    <w:rsid w:val="18833DE6"/>
    <w:rsid w:val="18835171"/>
    <w:rsid w:val="18880AD2"/>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7741E"/>
    <w:rsid w:val="18F9078F"/>
    <w:rsid w:val="18F97167"/>
    <w:rsid w:val="19000A19"/>
    <w:rsid w:val="190843A5"/>
    <w:rsid w:val="190C6521"/>
    <w:rsid w:val="19135DC5"/>
    <w:rsid w:val="191A18A1"/>
    <w:rsid w:val="192D0833"/>
    <w:rsid w:val="192E171E"/>
    <w:rsid w:val="192E3783"/>
    <w:rsid w:val="193625B1"/>
    <w:rsid w:val="19372061"/>
    <w:rsid w:val="193A1B5C"/>
    <w:rsid w:val="1940598B"/>
    <w:rsid w:val="1943752E"/>
    <w:rsid w:val="19461C80"/>
    <w:rsid w:val="19466FFD"/>
    <w:rsid w:val="194A2F52"/>
    <w:rsid w:val="194D3ADA"/>
    <w:rsid w:val="194D5C4F"/>
    <w:rsid w:val="19566367"/>
    <w:rsid w:val="196579A7"/>
    <w:rsid w:val="196865C4"/>
    <w:rsid w:val="196B2F1B"/>
    <w:rsid w:val="197A43F7"/>
    <w:rsid w:val="197F583D"/>
    <w:rsid w:val="19873F5F"/>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06B72"/>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805DA"/>
    <w:rsid w:val="1A6D25DE"/>
    <w:rsid w:val="1A6E76E0"/>
    <w:rsid w:val="1A705ED5"/>
    <w:rsid w:val="1A727F5D"/>
    <w:rsid w:val="1A7C4584"/>
    <w:rsid w:val="1A8062A0"/>
    <w:rsid w:val="1A830C81"/>
    <w:rsid w:val="1A835C66"/>
    <w:rsid w:val="1A851247"/>
    <w:rsid w:val="1A8F0B4C"/>
    <w:rsid w:val="1A977C51"/>
    <w:rsid w:val="1A99742B"/>
    <w:rsid w:val="1A9A68CF"/>
    <w:rsid w:val="1A9E33B7"/>
    <w:rsid w:val="1A9E6C0B"/>
    <w:rsid w:val="1AAC42F6"/>
    <w:rsid w:val="1AAE03C2"/>
    <w:rsid w:val="1AC01CFE"/>
    <w:rsid w:val="1AC12FC6"/>
    <w:rsid w:val="1AC34876"/>
    <w:rsid w:val="1ACB42F3"/>
    <w:rsid w:val="1ACB47AA"/>
    <w:rsid w:val="1AD456FE"/>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41899"/>
    <w:rsid w:val="1B0E03C5"/>
    <w:rsid w:val="1B1A4FBE"/>
    <w:rsid w:val="1B1D6885"/>
    <w:rsid w:val="1B1F511F"/>
    <w:rsid w:val="1B214753"/>
    <w:rsid w:val="1B216F39"/>
    <w:rsid w:val="1B2311E9"/>
    <w:rsid w:val="1B243A80"/>
    <w:rsid w:val="1B2A4A71"/>
    <w:rsid w:val="1B2B6313"/>
    <w:rsid w:val="1B384549"/>
    <w:rsid w:val="1B4737F3"/>
    <w:rsid w:val="1B4F7512"/>
    <w:rsid w:val="1B536C39"/>
    <w:rsid w:val="1B583B08"/>
    <w:rsid w:val="1B5970F0"/>
    <w:rsid w:val="1B5C048D"/>
    <w:rsid w:val="1B5C1C2F"/>
    <w:rsid w:val="1B5E7973"/>
    <w:rsid w:val="1B664252"/>
    <w:rsid w:val="1B69651C"/>
    <w:rsid w:val="1B723200"/>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11818"/>
    <w:rsid w:val="1BF76D9C"/>
    <w:rsid w:val="1BFF371D"/>
    <w:rsid w:val="1C06386C"/>
    <w:rsid w:val="1C063BCC"/>
    <w:rsid w:val="1C095859"/>
    <w:rsid w:val="1C1549BE"/>
    <w:rsid w:val="1C1A35D1"/>
    <w:rsid w:val="1C1C1930"/>
    <w:rsid w:val="1C1C5084"/>
    <w:rsid w:val="1C1C5220"/>
    <w:rsid w:val="1C1D0B7A"/>
    <w:rsid w:val="1C1D127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9D24FF"/>
    <w:rsid w:val="1CA33281"/>
    <w:rsid w:val="1CA57EED"/>
    <w:rsid w:val="1CAE4FF3"/>
    <w:rsid w:val="1CAE503A"/>
    <w:rsid w:val="1CB153BD"/>
    <w:rsid w:val="1CBB7B00"/>
    <w:rsid w:val="1CBD15AD"/>
    <w:rsid w:val="1CBE58DB"/>
    <w:rsid w:val="1CC60A6A"/>
    <w:rsid w:val="1CCB0B6F"/>
    <w:rsid w:val="1CCB6E53"/>
    <w:rsid w:val="1CCD7C15"/>
    <w:rsid w:val="1CCE7307"/>
    <w:rsid w:val="1CD14921"/>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41CE4"/>
    <w:rsid w:val="1CF43EE9"/>
    <w:rsid w:val="1CFD77ED"/>
    <w:rsid w:val="1CFE1560"/>
    <w:rsid w:val="1D057ED5"/>
    <w:rsid w:val="1D073A3F"/>
    <w:rsid w:val="1D08735E"/>
    <w:rsid w:val="1D116AB3"/>
    <w:rsid w:val="1D176430"/>
    <w:rsid w:val="1D1C71F9"/>
    <w:rsid w:val="1D2015F8"/>
    <w:rsid w:val="1D205498"/>
    <w:rsid w:val="1D2147FC"/>
    <w:rsid w:val="1D295B40"/>
    <w:rsid w:val="1D2F03CE"/>
    <w:rsid w:val="1D300351"/>
    <w:rsid w:val="1D362C59"/>
    <w:rsid w:val="1D3A318A"/>
    <w:rsid w:val="1D3F5364"/>
    <w:rsid w:val="1D415DAD"/>
    <w:rsid w:val="1D4553E9"/>
    <w:rsid w:val="1D461BF0"/>
    <w:rsid w:val="1D46246F"/>
    <w:rsid w:val="1D4B1BA5"/>
    <w:rsid w:val="1D507905"/>
    <w:rsid w:val="1D5801D4"/>
    <w:rsid w:val="1D584BAA"/>
    <w:rsid w:val="1D5A2BB9"/>
    <w:rsid w:val="1D630BDE"/>
    <w:rsid w:val="1D6406CA"/>
    <w:rsid w:val="1D6B3C83"/>
    <w:rsid w:val="1D6E4ADD"/>
    <w:rsid w:val="1D707208"/>
    <w:rsid w:val="1D7C3782"/>
    <w:rsid w:val="1D817FA0"/>
    <w:rsid w:val="1D855523"/>
    <w:rsid w:val="1D8B4F54"/>
    <w:rsid w:val="1D8D3219"/>
    <w:rsid w:val="1D9456B0"/>
    <w:rsid w:val="1D9758E0"/>
    <w:rsid w:val="1D9D0264"/>
    <w:rsid w:val="1DA07D8B"/>
    <w:rsid w:val="1DA54FF2"/>
    <w:rsid w:val="1DAB77A3"/>
    <w:rsid w:val="1DAF3B8F"/>
    <w:rsid w:val="1DB15500"/>
    <w:rsid w:val="1DB16D68"/>
    <w:rsid w:val="1DB2648D"/>
    <w:rsid w:val="1DB37ECD"/>
    <w:rsid w:val="1DB52F6A"/>
    <w:rsid w:val="1DBB7F76"/>
    <w:rsid w:val="1DBC4C07"/>
    <w:rsid w:val="1DC83080"/>
    <w:rsid w:val="1DC945BE"/>
    <w:rsid w:val="1DCC1C5F"/>
    <w:rsid w:val="1DD44E24"/>
    <w:rsid w:val="1DD51824"/>
    <w:rsid w:val="1DD56B3D"/>
    <w:rsid w:val="1DD731EA"/>
    <w:rsid w:val="1DD75F39"/>
    <w:rsid w:val="1DD96B7E"/>
    <w:rsid w:val="1DDC2BB3"/>
    <w:rsid w:val="1DDC4B35"/>
    <w:rsid w:val="1DDD69E8"/>
    <w:rsid w:val="1DE627C9"/>
    <w:rsid w:val="1DE877AA"/>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44326"/>
    <w:rsid w:val="1E4A5DFA"/>
    <w:rsid w:val="1E4F15D7"/>
    <w:rsid w:val="1E4F7829"/>
    <w:rsid w:val="1E50151E"/>
    <w:rsid w:val="1E603AF0"/>
    <w:rsid w:val="1E6C0801"/>
    <w:rsid w:val="1E6E1460"/>
    <w:rsid w:val="1E723A79"/>
    <w:rsid w:val="1E73014A"/>
    <w:rsid w:val="1E763007"/>
    <w:rsid w:val="1E7A16CF"/>
    <w:rsid w:val="1E894AE9"/>
    <w:rsid w:val="1E9240C0"/>
    <w:rsid w:val="1E935AF5"/>
    <w:rsid w:val="1E9B2627"/>
    <w:rsid w:val="1E9C4A4D"/>
    <w:rsid w:val="1E9E60BA"/>
    <w:rsid w:val="1EA142C8"/>
    <w:rsid w:val="1EA263AA"/>
    <w:rsid w:val="1EA26A2B"/>
    <w:rsid w:val="1EA27958"/>
    <w:rsid w:val="1EA3025C"/>
    <w:rsid w:val="1EA336D1"/>
    <w:rsid w:val="1EA65CBE"/>
    <w:rsid w:val="1EAA7408"/>
    <w:rsid w:val="1EAC2737"/>
    <w:rsid w:val="1EB130D1"/>
    <w:rsid w:val="1EB678A8"/>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25822"/>
    <w:rsid w:val="1F556934"/>
    <w:rsid w:val="1F5A0233"/>
    <w:rsid w:val="1F5B3593"/>
    <w:rsid w:val="1F5C3D24"/>
    <w:rsid w:val="1F5F03DA"/>
    <w:rsid w:val="1F660CDA"/>
    <w:rsid w:val="1F68156F"/>
    <w:rsid w:val="1F7054D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D12E7C"/>
    <w:rsid w:val="1FD97BDA"/>
    <w:rsid w:val="1FDE70B6"/>
    <w:rsid w:val="1FE22663"/>
    <w:rsid w:val="1FE30CEB"/>
    <w:rsid w:val="1FE43FA1"/>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03359"/>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6E4AA4"/>
    <w:rsid w:val="20714CFD"/>
    <w:rsid w:val="2073587B"/>
    <w:rsid w:val="20785704"/>
    <w:rsid w:val="20790B8D"/>
    <w:rsid w:val="207A35A6"/>
    <w:rsid w:val="207A41B7"/>
    <w:rsid w:val="20841E90"/>
    <w:rsid w:val="208756D8"/>
    <w:rsid w:val="20A61458"/>
    <w:rsid w:val="20AC0F62"/>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1076C0E"/>
    <w:rsid w:val="21115CE1"/>
    <w:rsid w:val="211309AB"/>
    <w:rsid w:val="211750E9"/>
    <w:rsid w:val="211803A6"/>
    <w:rsid w:val="21186AB6"/>
    <w:rsid w:val="211D566B"/>
    <w:rsid w:val="211E221A"/>
    <w:rsid w:val="211F7986"/>
    <w:rsid w:val="21293D11"/>
    <w:rsid w:val="21296B3E"/>
    <w:rsid w:val="212A5BB3"/>
    <w:rsid w:val="21333304"/>
    <w:rsid w:val="21350F58"/>
    <w:rsid w:val="214361CB"/>
    <w:rsid w:val="2144119B"/>
    <w:rsid w:val="21474687"/>
    <w:rsid w:val="214A0A6B"/>
    <w:rsid w:val="214A116A"/>
    <w:rsid w:val="214A687A"/>
    <w:rsid w:val="214B31F1"/>
    <w:rsid w:val="2153731E"/>
    <w:rsid w:val="21553DA3"/>
    <w:rsid w:val="21573F6C"/>
    <w:rsid w:val="215D4269"/>
    <w:rsid w:val="21617F9F"/>
    <w:rsid w:val="21640F19"/>
    <w:rsid w:val="216C642E"/>
    <w:rsid w:val="216E72AC"/>
    <w:rsid w:val="21742436"/>
    <w:rsid w:val="21761581"/>
    <w:rsid w:val="217854BE"/>
    <w:rsid w:val="217A351F"/>
    <w:rsid w:val="21813F7F"/>
    <w:rsid w:val="2188761C"/>
    <w:rsid w:val="218C4F87"/>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01D7"/>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97707"/>
    <w:rsid w:val="225B093E"/>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A2AE9"/>
    <w:rsid w:val="22AA6722"/>
    <w:rsid w:val="22AE2B11"/>
    <w:rsid w:val="22B70195"/>
    <w:rsid w:val="22BA2DBA"/>
    <w:rsid w:val="22C0475B"/>
    <w:rsid w:val="22CC733E"/>
    <w:rsid w:val="22D96782"/>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773C3"/>
    <w:rsid w:val="236F3EF7"/>
    <w:rsid w:val="237565C0"/>
    <w:rsid w:val="2378337E"/>
    <w:rsid w:val="237A5348"/>
    <w:rsid w:val="23824830"/>
    <w:rsid w:val="23851C23"/>
    <w:rsid w:val="238552D8"/>
    <w:rsid w:val="23856C4F"/>
    <w:rsid w:val="23865A9B"/>
    <w:rsid w:val="2389558B"/>
    <w:rsid w:val="238D0D16"/>
    <w:rsid w:val="238E3552"/>
    <w:rsid w:val="23925804"/>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92228"/>
    <w:rsid w:val="240E62D9"/>
    <w:rsid w:val="240E6F19"/>
    <w:rsid w:val="24105FA5"/>
    <w:rsid w:val="24126CC7"/>
    <w:rsid w:val="241F1CB2"/>
    <w:rsid w:val="241F37F9"/>
    <w:rsid w:val="242071FD"/>
    <w:rsid w:val="242C2E95"/>
    <w:rsid w:val="24333A79"/>
    <w:rsid w:val="24342BD0"/>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C62EA"/>
    <w:rsid w:val="246F50DB"/>
    <w:rsid w:val="2479295A"/>
    <w:rsid w:val="247C2A99"/>
    <w:rsid w:val="247D28A4"/>
    <w:rsid w:val="247D372C"/>
    <w:rsid w:val="248D1408"/>
    <w:rsid w:val="249064A5"/>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76CE4"/>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0F25CB"/>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6011914"/>
    <w:rsid w:val="26060059"/>
    <w:rsid w:val="26061115"/>
    <w:rsid w:val="260B109B"/>
    <w:rsid w:val="2611159E"/>
    <w:rsid w:val="26115306"/>
    <w:rsid w:val="26152C00"/>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47F5C"/>
    <w:rsid w:val="26B837DA"/>
    <w:rsid w:val="26C651BD"/>
    <w:rsid w:val="26C767ED"/>
    <w:rsid w:val="26C863CA"/>
    <w:rsid w:val="26CA05C0"/>
    <w:rsid w:val="26CE1E76"/>
    <w:rsid w:val="26D1431F"/>
    <w:rsid w:val="26D44013"/>
    <w:rsid w:val="26D56767"/>
    <w:rsid w:val="26D60AE7"/>
    <w:rsid w:val="26D67084"/>
    <w:rsid w:val="26DC4203"/>
    <w:rsid w:val="26E3525B"/>
    <w:rsid w:val="26E46CD7"/>
    <w:rsid w:val="26F414BD"/>
    <w:rsid w:val="26F50B23"/>
    <w:rsid w:val="26F61BE2"/>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75FE0"/>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E64D5A"/>
    <w:rsid w:val="27FA1427"/>
    <w:rsid w:val="27FD2DA0"/>
    <w:rsid w:val="2800719A"/>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50032"/>
    <w:rsid w:val="29EB07FA"/>
    <w:rsid w:val="29F1583B"/>
    <w:rsid w:val="29F179E6"/>
    <w:rsid w:val="29F9234A"/>
    <w:rsid w:val="29F946B4"/>
    <w:rsid w:val="2A053A79"/>
    <w:rsid w:val="2A075DD3"/>
    <w:rsid w:val="2A0C6FE1"/>
    <w:rsid w:val="2A0E6314"/>
    <w:rsid w:val="2A0F11ED"/>
    <w:rsid w:val="2A132776"/>
    <w:rsid w:val="2A135BAE"/>
    <w:rsid w:val="2A1A6D6F"/>
    <w:rsid w:val="2A1B4A63"/>
    <w:rsid w:val="2A1D6AF3"/>
    <w:rsid w:val="2A1F4553"/>
    <w:rsid w:val="2A245CB1"/>
    <w:rsid w:val="2A373419"/>
    <w:rsid w:val="2A3A279C"/>
    <w:rsid w:val="2A3C21D5"/>
    <w:rsid w:val="2A3D3C9E"/>
    <w:rsid w:val="2A461AE0"/>
    <w:rsid w:val="2A466351"/>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30A11"/>
    <w:rsid w:val="2AA64C74"/>
    <w:rsid w:val="2AAA07C5"/>
    <w:rsid w:val="2AAF3887"/>
    <w:rsid w:val="2AB32EED"/>
    <w:rsid w:val="2AB93496"/>
    <w:rsid w:val="2ABB0709"/>
    <w:rsid w:val="2ABC35A1"/>
    <w:rsid w:val="2AC210CC"/>
    <w:rsid w:val="2AD34A0A"/>
    <w:rsid w:val="2AD6555A"/>
    <w:rsid w:val="2AD6727E"/>
    <w:rsid w:val="2ADB74A7"/>
    <w:rsid w:val="2AE213F6"/>
    <w:rsid w:val="2AE412F9"/>
    <w:rsid w:val="2AE5609F"/>
    <w:rsid w:val="2AE65071"/>
    <w:rsid w:val="2AF6758A"/>
    <w:rsid w:val="2AFC349E"/>
    <w:rsid w:val="2B0025D7"/>
    <w:rsid w:val="2B044780"/>
    <w:rsid w:val="2B08626C"/>
    <w:rsid w:val="2B105922"/>
    <w:rsid w:val="2B120584"/>
    <w:rsid w:val="2B146082"/>
    <w:rsid w:val="2B183430"/>
    <w:rsid w:val="2B1F5DEE"/>
    <w:rsid w:val="2B290EC9"/>
    <w:rsid w:val="2B2C493D"/>
    <w:rsid w:val="2B362A0F"/>
    <w:rsid w:val="2B3A3CA1"/>
    <w:rsid w:val="2B3C674C"/>
    <w:rsid w:val="2B403850"/>
    <w:rsid w:val="2B4201F8"/>
    <w:rsid w:val="2B435817"/>
    <w:rsid w:val="2B4926CC"/>
    <w:rsid w:val="2B50238A"/>
    <w:rsid w:val="2B5102DE"/>
    <w:rsid w:val="2B5A47FC"/>
    <w:rsid w:val="2B626FC3"/>
    <w:rsid w:val="2B6B1E8C"/>
    <w:rsid w:val="2B6E50E9"/>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87A9C"/>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6290D"/>
    <w:rsid w:val="2C6D67C4"/>
    <w:rsid w:val="2C755126"/>
    <w:rsid w:val="2C7A54B8"/>
    <w:rsid w:val="2C7B7F24"/>
    <w:rsid w:val="2C7E4100"/>
    <w:rsid w:val="2C7F4C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573F1"/>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A5386"/>
    <w:rsid w:val="2D4A5D8B"/>
    <w:rsid w:val="2D4C1B03"/>
    <w:rsid w:val="2D4C5F80"/>
    <w:rsid w:val="2D4C7C52"/>
    <w:rsid w:val="2D5015B6"/>
    <w:rsid w:val="2D520565"/>
    <w:rsid w:val="2D590C84"/>
    <w:rsid w:val="2D5B38DD"/>
    <w:rsid w:val="2D5C151C"/>
    <w:rsid w:val="2D5D0BC9"/>
    <w:rsid w:val="2D624A33"/>
    <w:rsid w:val="2D642FCF"/>
    <w:rsid w:val="2D693ED2"/>
    <w:rsid w:val="2D697572"/>
    <w:rsid w:val="2D6A1952"/>
    <w:rsid w:val="2D7174D7"/>
    <w:rsid w:val="2D746E52"/>
    <w:rsid w:val="2D7B5571"/>
    <w:rsid w:val="2D890723"/>
    <w:rsid w:val="2D8C63A3"/>
    <w:rsid w:val="2D917516"/>
    <w:rsid w:val="2D956DC9"/>
    <w:rsid w:val="2D96573A"/>
    <w:rsid w:val="2D981C83"/>
    <w:rsid w:val="2D9D5DE8"/>
    <w:rsid w:val="2D9F208E"/>
    <w:rsid w:val="2DA64C11"/>
    <w:rsid w:val="2DAC25A2"/>
    <w:rsid w:val="2DBC70FD"/>
    <w:rsid w:val="2DC055A0"/>
    <w:rsid w:val="2DC60312"/>
    <w:rsid w:val="2DC60707"/>
    <w:rsid w:val="2DC80A24"/>
    <w:rsid w:val="2DCA0C7A"/>
    <w:rsid w:val="2DD212F1"/>
    <w:rsid w:val="2DDE5CEF"/>
    <w:rsid w:val="2DE20BD4"/>
    <w:rsid w:val="2DEB2C5D"/>
    <w:rsid w:val="2DF5008C"/>
    <w:rsid w:val="2E103E63"/>
    <w:rsid w:val="2E172FC3"/>
    <w:rsid w:val="2E285794"/>
    <w:rsid w:val="2E296E5A"/>
    <w:rsid w:val="2E2A4691"/>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805031"/>
    <w:rsid w:val="2E8378F9"/>
    <w:rsid w:val="2E854F07"/>
    <w:rsid w:val="2E871365"/>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B46A2"/>
    <w:rsid w:val="2F0E335D"/>
    <w:rsid w:val="2F0E677D"/>
    <w:rsid w:val="2F144012"/>
    <w:rsid w:val="2F1D5D39"/>
    <w:rsid w:val="2F230642"/>
    <w:rsid w:val="2F247836"/>
    <w:rsid w:val="2F2617A7"/>
    <w:rsid w:val="2F282F9A"/>
    <w:rsid w:val="2F34515A"/>
    <w:rsid w:val="2F3824EB"/>
    <w:rsid w:val="2F3B7C94"/>
    <w:rsid w:val="2F4108DB"/>
    <w:rsid w:val="2F4901B4"/>
    <w:rsid w:val="2F4D1ED1"/>
    <w:rsid w:val="2F544D2A"/>
    <w:rsid w:val="2F5702EB"/>
    <w:rsid w:val="2F5F0E72"/>
    <w:rsid w:val="2F630CE2"/>
    <w:rsid w:val="2F66360E"/>
    <w:rsid w:val="2F692E92"/>
    <w:rsid w:val="2F6B6336"/>
    <w:rsid w:val="2F6C3523"/>
    <w:rsid w:val="2F710330"/>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14AB"/>
    <w:rsid w:val="307F507C"/>
    <w:rsid w:val="308275EA"/>
    <w:rsid w:val="3083623A"/>
    <w:rsid w:val="3086412A"/>
    <w:rsid w:val="308D5315"/>
    <w:rsid w:val="308F0018"/>
    <w:rsid w:val="30910409"/>
    <w:rsid w:val="30A212D0"/>
    <w:rsid w:val="30A22559"/>
    <w:rsid w:val="30A73F48"/>
    <w:rsid w:val="30A92D0C"/>
    <w:rsid w:val="30B11671"/>
    <w:rsid w:val="30B95E9D"/>
    <w:rsid w:val="30BE2FB2"/>
    <w:rsid w:val="30BF2369"/>
    <w:rsid w:val="30BF2F44"/>
    <w:rsid w:val="30C8357A"/>
    <w:rsid w:val="30CC3EF1"/>
    <w:rsid w:val="30CC4D09"/>
    <w:rsid w:val="30CE0A5C"/>
    <w:rsid w:val="30D77936"/>
    <w:rsid w:val="30DA11D4"/>
    <w:rsid w:val="30DC414D"/>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08759F"/>
    <w:rsid w:val="3119218F"/>
    <w:rsid w:val="311957CC"/>
    <w:rsid w:val="31235771"/>
    <w:rsid w:val="312B7B76"/>
    <w:rsid w:val="312C01E9"/>
    <w:rsid w:val="31325070"/>
    <w:rsid w:val="31381D7A"/>
    <w:rsid w:val="31393E9B"/>
    <w:rsid w:val="31394140"/>
    <w:rsid w:val="313D2C28"/>
    <w:rsid w:val="31440159"/>
    <w:rsid w:val="314919CF"/>
    <w:rsid w:val="31496535"/>
    <w:rsid w:val="314A2415"/>
    <w:rsid w:val="31540F86"/>
    <w:rsid w:val="315C6B4F"/>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95D42"/>
    <w:rsid w:val="31A133E4"/>
    <w:rsid w:val="31B1700E"/>
    <w:rsid w:val="31B639EF"/>
    <w:rsid w:val="31C01CFA"/>
    <w:rsid w:val="31C0317C"/>
    <w:rsid w:val="31C346EA"/>
    <w:rsid w:val="31C4618F"/>
    <w:rsid w:val="31C70DF5"/>
    <w:rsid w:val="31CF0F21"/>
    <w:rsid w:val="31D00075"/>
    <w:rsid w:val="31D27AC8"/>
    <w:rsid w:val="31DF692A"/>
    <w:rsid w:val="31E171EF"/>
    <w:rsid w:val="31F72D85"/>
    <w:rsid w:val="31FD646A"/>
    <w:rsid w:val="320E1EBE"/>
    <w:rsid w:val="320E4D35"/>
    <w:rsid w:val="32106011"/>
    <w:rsid w:val="32110852"/>
    <w:rsid w:val="32193E5B"/>
    <w:rsid w:val="32254C37"/>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6F3198"/>
    <w:rsid w:val="32701107"/>
    <w:rsid w:val="3274719C"/>
    <w:rsid w:val="3276317E"/>
    <w:rsid w:val="327D701A"/>
    <w:rsid w:val="327F6D67"/>
    <w:rsid w:val="32821C93"/>
    <w:rsid w:val="328343EB"/>
    <w:rsid w:val="32854A29"/>
    <w:rsid w:val="3288244A"/>
    <w:rsid w:val="328B4E7C"/>
    <w:rsid w:val="328D7C9C"/>
    <w:rsid w:val="329A7EE5"/>
    <w:rsid w:val="32A73338"/>
    <w:rsid w:val="32B461E4"/>
    <w:rsid w:val="32BA306B"/>
    <w:rsid w:val="32C716D6"/>
    <w:rsid w:val="32C87A51"/>
    <w:rsid w:val="32CA3FBC"/>
    <w:rsid w:val="32D1739F"/>
    <w:rsid w:val="32D305D1"/>
    <w:rsid w:val="32D940C6"/>
    <w:rsid w:val="32D958F4"/>
    <w:rsid w:val="32DB182E"/>
    <w:rsid w:val="32DD366B"/>
    <w:rsid w:val="32E14A9C"/>
    <w:rsid w:val="32E4633A"/>
    <w:rsid w:val="32EF0A75"/>
    <w:rsid w:val="32FA541E"/>
    <w:rsid w:val="32FD412F"/>
    <w:rsid w:val="33056CFF"/>
    <w:rsid w:val="33084A3B"/>
    <w:rsid w:val="330E4A95"/>
    <w:rsid w:val="331117C0"/>
    <w:rsid w:val="331A7C8F"/>
    <w:rsid w:val="332B0710"/>
    <w:rsid w:val="332B5EB5"/>
    <w:rsid w:val="332C31B3"/>
    <w:rsid w:val="33371736"/>
    <w:rsid w:val="3338305B"/>
    <w:rsid w:val="334D0A9F"/>
    <w:rsid w:val="336456CD"/>
    <w:rsid w:val="336A6CE7"/>
    <w:rsid w:val="336C266E"/>
    <w:rsid w:val="33752ADF"/>
    <w:rsid w:val="33792FE2"/>
    <w:rsid w:val="338120A0"/>
    <w:rsid w:val="33812F3E"/>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D580A"/>
    <w:rsid w:val="33E727C5"/>
    <w:rsid w:val="33E76503"/>
    <w:rsid w:val="33ED755A"/>
    <w:rsid w:val="33F16EEC"/>
    <w:rsid w:val="33F40E24"/>
    <w:rsid w:val="33FC25CA"/>
    <w:rsid w:val="34025F1F"/>
    <w:rsid w:val="3404036F"/>
    <w:rsid w:val="34086058"/>
    <w:rsid w:val="340B4019"/>
    <w:rsid w:val="340B4D34"/>
    <w:rsid w:val="340C4058"/>
    <w:rsid w:val="340C4DD2"/>
    <w:rsid w:val="341E06F7"/>
    <w:rsid w:val="34243721"/>
    <w:rsid w:val="342A4F5F"/>
    <w:rsid w:val="342B1F43"/>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61D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D67E7"/>
    <w:rsid w:val="358019E7"/>
    <w:rsid w:val="358E021C"/>
    <w:rsid w:val="3599321D"/>
    <w:rsid w:val="359A44C0"/>
    <w:rsid w:val="359E499A"/>
    <w:rsid w:val="359F150F"/>
    <w:rsid w:val="359F4D79"/>
    <w:rsid w:val="35AF09CF"/>
    <w:rsid w:val="35AF1F78"/>
    <w:rsid w:val="35AF5AAB"/>
    <w:rsid w:val="35B01960"/>
    <w:rsid w:val="35B220D5"/>
    <w:rsid w:val="35B25EB8"/>
    <w:rsid w:val="35B83367"/>
    <w:rsid w:val="35B86116"/>
    <w:rsid w:val="35C16399"/>
    <w:rsid w:val="35C34996"/>
    <w:rsid w:val="35C81C5B"/>
    <w:rsid w:val="35CC1A50"/>
    <w:rsid w:val="35CD6421"/>
    <w:rsid w:val="35D16939"/>
    <w:rsid w:val="35D208A2"/>
    <w:rsid w:val="35D51E1D"/>
    <w:rsid w:val="35E03A78"/>
    <w:rsid w:val="35EA11D2"/>
    <w:rsid w:val="35F4788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F0394"/>
    <w:rsid w:val="364C5483"/>
    <w:rsid w:val="364D069A"/>
    <w:rsid w:val="364D71DB"/>
    <w:rsid w:val="365577FA"/>
    <w:rsid w:val="36607CD1"/>
    <w:rsid w:val="36635E01"/>
    <w:rsid w:val="3666142C"/>
    <w:rsid w:val="366A34A1"/>
    <w:rsid w:val="36721879"/>
    <w:rsid w:val="367A071D"/>
    <w:rsid w:val="367B5207"/>
    <w:rsid w:val="367F70AF"/>
    <w:rsid w:val="368712CC"/>
    <w:rsid w:val="368A71F8"/>
    <w:rsid w:val="368B778C"/>
    <w:rsid w:val="369149D8"/>
    <w:rsid w:val="36923452"/>
    <w:rsid w:val="369F24A2"/>
    <w:rsid w:val="36A377DA"/>
    <w:rsid w:val="36A86627"/>
    <w:rsid w:val="36AA05DC"/>
    <w:rsid w:val="36AE247A"/>
    <w:rsid w:val="36B20DD7"/>
    <w:rsid w:val="36B6667B"/>
    <w:rsid w:val="36B72924"/>
    <w:rsid w:val="36B846FD"/>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06047E"/>
    <w:rsid w:val="37112659"/>
    <w:rsid w:val="37122F7B"/>
    <w:rsid w:val="371F705A"/>
    <w:rsid w:val="371F7A20"/>
    <w:rsid w:val="37260052"/>
    <w:rsid w:val="37281070"/>
    <w:rsid w:val="372C02AF"/>
    <w:rsid w:val="372C4753"/>
    <w:rsid w:val="372C6E27"/>
    <w:rsid w:val="373F1567"/>
    <w:rsid w:val="37406625"/>
    <w:rsid w:val="37435DED"/>
    <w:rsid w:val="37447668"/>
    <w:rsid w:val="374C2700"/>
    <w:rsid w:val="374D21C0"/>
    <w:rsid w:val="374E6F28"/>
    <w:rsid w:val="37517062"/>
    <w:rsid w:val="375542A1"/>
    <w:rsid w:val="37573D84"/>
    <w:rsid w:val="37575797"/>
    <w:rsid w:val="375C0B95"/>
    <w:rsid w:val="376673D6"/>
    <w:rsid w:val="376E6B33"/>
    <w:rsid w:val="377125BA"/>
    <w:rsid w:val="3772259C"/>
    <w:rsid w:val="37734130"/>
    <w:rsid w:val="37753A04"/>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53914"/>
    <w:rsid w:val="385E0E01"/>
    <w:rsid w:val="386606BD"/>
    <w:rsid w:val="38671983"/>
    <w:rsid w:val="38675216"/>
    <w:rsid w:val="386D2443"/>
    <w:rsid w:val="386D52D3"/>
    <w:rsid w:val="386F66A6"/>
    <w:rsid w:val="3870332A"/>
    <w:rsid w:val="3872150C"/>
    <w:rsid w:val="387271FD"/>
    <w:rsid w:val="387E44BB"/>
    <w:rsid w:val="388151B6"/>
    <w:rsid w:val="388C7E00"/>
    <w:rsid w:val="388D772E"/>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CE1D7E"/>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227BBC"/>
    <w:rsid w:val="392A4EC0"/>
    <w:rsid w:val="392C40FF"/>
    <w:rsid w:val="393C7109"/>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965DF"/>
    <w:rsid w:val="397B4977"/>
    <w:rsid w:val="397F45CA"/>
    <w:rsid w:val="398235E0"/>
    <w:rsid w:val="39850296"/>
    <w:rsid w:val="39882D3F"/>
    <w:rsid w:val="39924A41"/>
    <w:rsid w:val="39973934"/>
    <w:rsid w:val="399D59C0"/>
    <w:rsid w:val="39A03571"/>
    <w:rsid w:val="39A171A3"/>
    <w:rsid w:val="39AE7BCB"/>
    <w:rsid w:val="39B32E09"/>
    <w:rsid w:val="39B76556"/>
    <w:rsid w:val="39BB5656"/>
    <w:rsid w:val="39C02446"/>
    <w:rsid w:val="39C45A8E"/>
    <w:rsid w:val="39C742BF"/>
    <w:rsid w:val="39CE5795"/>
    <w:rsid w:val="39D63010"/>
    <w:rsid w:val="39D646DA"/>
    <w:rsid w:val="39D96F6F"/>
    <w:rsid w:val="39DB2D68"/>
    <w:rsid w:val="39DE1D35"/>
    <w:rsid w:val="39E036E8"/>
    <w:rsid w:val="39E44E27"/>
    <w:rsid w:val="39EB0AAC"/>
    <w:rsid w:val="39EF3A63"/>
    <w:rsid w:val="39F33306"/>
    <w:rsid w:val="39F51F21"/>
    <w:rsid w:val="39F71D53"/>
    <w:rsid w:val="39F8049F"/>
    <w:rsid w:val="39FA45AC"/>
    <w:rsid w:val="3A033932"/>
    <w:rsid w:val="3A0F770C"/>
    <w:rsid w:val="3A1C2DA4"/>
    <w:rsid w:val="3A2033EB"/>
    <w:rsid w:val="3A232A86"/>
    <w:rsid w:val="3A267272"/>
    <w:rsid w:val="3A27373A"/>
    <w:rsid w:val="3A331955"/>
    <w:rsid w:val="3A33443A"/>
    <w:rsid w:val="3A340151"/>
    <w:rsid w:val="3A3858F9"/>
    <w:rsid w:val="3A3B2355"/>
    <w:rsid w:val="3A3E27D3"/>
    <w:rsid w:val="3A40013B"/>
    <w:rsid w:val="3A421A17"/>
    <w:rsid w:val="3A4224D5"/>
    <w:rsid w:val="3A48295E"/>
    <w:rsid w:val="3A4C73EF"/>
    <w:rsid w:val="3A52002D"/>
    <w:rsid w:val="3A553058"/>
    <w:rsid w:val="3A56389A"/>
    <w:rsid w:val="3A626D06"/>
    <w:rsid w:val="3A6669D0"/>
    <w:rsid w:val="3A6A476F"/>
    <w:rsid w:val="3A6B5560"/>
    <w:rsid w:val="3A7032A6"/>
    <w:rsid w:val="3A712B04"/>
    <w:rsid w:val="3A751D32"/>
    <w:rsid w:val="3A755DC1"/>
    <w:rsid w:val="3A770FF2"/>
    <w:rsid w:val="3A773383"/>
    <w:rsid w:val="3A777D81"/>
    <w:rsid w:val="3A8401B2"/>
    <w:rsid w:val="3A872166"/>
    <w:rsid w:val="3A895E02"/>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BAEDD"/>
    <w:rsid w:val="3ABE1B66"/>
    <w:rsid w:val="3ABE6C61"/>
    <w:rsid w:val="3AC12D54"/>
    <w:rsid w:val="3AC56A30"/>
    <w:rsid w:val="3AD24F08"/>
    <w:rsid w:val="3AD526CE"/>
    <w:rsid w:val="3AD66EB0"/>
    <w:rsid w:val="3AD8001F"/>
    <w:rsid w:val="3ADC02A2"/>
    <w:rsid w:val="3AEE1D2F"/>
    <w:rsid w:val="3AEF16BC"/>
    <w:rsid w:val="3AEF3ACE"/>
    <w:rsid w:val="3AEF7D13"/>
    <w:rsid w:val="3AF4568E"/>
    <w:rsid w:val="3B047F69"/>
    <w:rsid w:val="3B071354"/>
    <w:rsid w:val="3B097256"/>
    <w:rsid w:val="3B0C4680"/>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85D1C"/>
    <w:rsid w:val="3BAE7642"/>
    <w:rsid w:val="3BB24B3E"/>
    <w:rsid w:val="3BB32E97"/>
    <w:rsid w:val="3BB65D6F"/>
    <w:rsid w:val="3BB830F6"/>
    <w:rsid w:val="3BBF02F7"/>
    <w:rsid w:val="3BC4244E"/>
    <w:rsid w:val="3BC91515"/>
    <w:rsid w:val="3BC97A93"/>
    <w:rsid w:val="3BCF06D3"/>
    <w:rsid w:val="3BD500FA"/>
    <w:rsid w:val="3BDA06A1"/>
    <w:rsid w:val="3BDF7FE6"/>
    <w:rsid w:val="3BE60A54"/>
    <w:rsid w:val="3BEE0229"/>
    <w:rsid w:val="3BF27D19"/>
    <w:rsid w:val="3BF317DC"/>
    <w:rsid w:val="3BF41A8F"/>
    <w:rsid w:val="3BF7127B"/>
    <w:rsid w:val="3BFE67AA"/>
    <w:rsid w:val="3C034FBE"/>
    <w:rsid w:val="3C044326"/>
    <w:rsid w:val="3C057788"/>
    <w:rsid w:val="3C123EDF"/>
    <w:rsid w:val="3C157424"/>
    <w:rsid w:val="3C1608D8"/>
    <w:rsid w:val="3C161A18"/>
    <w:rsid w:val="3C1C0FD0"/>
    <w:rsid w:val="3C1E3B04"/>
    <w:rsid w:val="3C21075D"/>
    <w:rsid w:val="3C265C15"/>
    <w:rsid w:val="3C281D3A"/>
    <w:rsid w:val="3C2B7CE1"/>
    <w:rsid w:val="3C3550EA"/>
    <w:rsid w:val="3C3750CA"/>
    <w:rsid w:val="3C38759A"/>
    <w:rsid w:val="3C406CD7"/>
    <w:rsid w:val="3C486978"/>
    <w:rsid w:val="3C493B5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D17F0"/>
    <w:rsid w:val="3C8E192E"/>
    <w:rsid w:val="3C9106DF"/>
    <w:rsid w:val="3C927310"/>
    <w:rsid w:val="3C961871"/>
    <w:rsid w:val="3C98563D"/>
    <w:rsid w:val="3C9B5D82"/>
    <w:rsid w:val="3CA60696"/>
    <w:rsid w:val="3CA86681"/>
    <w:rsid w:val="3CAB7F97"/>
    <w:rsid w:val="3CAD1097"/>
    <w:rsid w:val="3CAD7FB2"/>
    <w:rsid w:val="3CB12168"/>
    <w:rsid w:val="3CB21C13"/>
    <w:rsid w:val="3CBA2DD2"/>
    <w:rsid w:val="3CBC2333"/>
    <w:rsid w:val="3CC307B2"/>
    <w:rsid w:val="3CC528C8"/>
    <w:rsid w:val="3CC83503"/>
    <w:rsid w:val="3CD92C87"/>
    <w:rsid w:val="3CDC1A5B"/>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2219D"/>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D0528"/>
    <w:rsid w:val="3EBF1D3B"/>
    <w:rsid w:val="3EC01044"/>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119D5"/>
    <w:rsid w:val="3F024306"/>
    <w:rsid w:val="3F025978"/>
    <w:rsid w:val="3F0575FD"/>
    <w:rsid w:val="3F057C4F"/>
    <w:rsid w:val="3F0A3495"/>
    <w:rsid w:val="3F0D2D41"/>
    <w:rsid w:val="3F0E415B"/>
    <w:rsid w:val="3F1415AC"/>
    <w:rsid w:val="3F1922E8"/>
    <w:rsid w:val="3F197C8D"/>
    <w:rsid w:val="3F1A5923"/>
    <w:rsid w:val="3F1F53C6"/>
    <w:rsid w:val="3F20694C"/>
    <w:rsid w:val="3F221BF5"/>
    <w:rsid w:val="3F250DF5"/>
    <w:rsid w:val="3F2B6202"/>
    <w:rsid w:val="3F310C2D"/>
    <w:rsid w:val="3F324920"/>
    <w:rsid w:val="3F37364C"/>
    <w:rsid w:val="3F374CF1"/>
    <w:rsid w:val="3F376C36"/>
    <w:rsid w:val="3F3A01BA"/>
    <w:rsid w:val="3F402B4A"/>
    <w:rsid w:val="3F41140E"/>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726D8"/>
    <w:rsid w:val="3F990508"/>
    <w:rsid w:val="3FA4757D"/>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43A03"/>
    <w:rsid w:val="3FF873F1"/>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E3667"/>
    <w:rsid w:val="40833815"/>
    <w:rsid w:val="4083714A"/>
    <w:rsid w:val="40855A9C"/>
    <w:rsid w:val="40884DD4"/>
    <w:rsid w:val="408A7A3C"/>
    <w:rsid w:val="40996326"/>
    <w:rsid w:val="409A44DC"/>
    <w:rsid w:val="40A055BA"/>
    <w:rsid w:val="40A267D7"/>
    <w:rsid w:val="40A96292"/>
    <w:rsid w:val="40BA3701"/>
    <w:rsid w:val="40BE500E"/>
    <w:rsid w:val="40C96B6F"/>
    <w:rsid w:val="40D2033D"/>
    <w:rsid w:val="40D272E2"/>
    <w:rsid w:val="40D2748B"/>
    <w:rsid w:val="40D44DD3"/>
    <w:rsid w:val="40EA272D"/>
    <w:rsid w:val="40F233FD"/>
    <w:rsid w:val="40F97CC8"/>
    <w:rsid w:val="410B53D9"/>
    <w:rsid w:val="410C4224"/>
    <w:rsid w:val="4110479E"/>
    <w:rsid w:val="411104A2"/>
    <w:rsid w:val="41134423"/>
    <w:rsid w:val="41145753"/>
    <w:rsid w:val="411A5FC4"/>
    <w:rsid w:val="41254497"/>
    <w:rsid w:val="41262B0C"/>
    <w:rsid w:val="41270465"/>
    <w:rsid w:val="41352357"/>
    <w:rsid w:val="41393B69"/>
    <w:rsid w:val="41407C91"/>
    <w:rsid w:val="414508EB"/>
    <w:rsid w:val="414F037B"/>
    <w:rsid w:val="4150378E"/>
    <w:rsid w:val="41523556"/>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06866"/>
    <w:rsid w:val="41E12279"/>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2F2E40"/>
    <w:rsid w:val="42307E4F"/>
    <w:rsid w:val="423215B5"/>
    <w:rsid w:val="423675B4"/>
    <w:rsid w:val="423834B4"/>
    <w:rsid w:val="423861CA"/>
    <w:rsid w:val="424E5AAB"/>
    <w:rsid w:val="42537A4C"/>
    <w:rsid w:val="42541CFD"/>
    <w:rsid w:val="42546E00"/>
    <w:rsid w:val="4255725B"/>
    <w:rsid w:val="425D7EB7"/>
    <w:rsid w:val="42691F68"/>
    <w:rsid w:val="42743533"/>
    <w:rsid w:val="427E424F"/>
    <w:rsid w:val="4289422B"/>
    <w:rsid w:val="428E12F9"/>
    <w:rsid w:val="42983814"/>
    <w:rsid w:val="42A94EAA"/>
    <w:rsid w:val="42AA5EA1"/>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76A60"/>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D0536"/>
    <w:rsid w:val="438A5840"/>
    <w:rsid w:val="43900072"/>
    <w:rsid w:val="439A525B"/>
    <w:rsid w:val="439C6A6F"/>
    <w:rsid w:val="43A26866"/>
    <w:rsid w:val="43A750B5"/>
    <w:rsid w:val="43AE3FBA"/>
    <w:rsid w:val="43B34873"/>
    <w:rsid w:val="43B93A97"/>
    <w:rsid w:val="43C07F99"/>
    <w:rsid w:val="43C10DD6"/>
    <w:rsid w:val="43C64077"/>
    <w:rsid w:val="43D60EE5"/>
    <w:rsid w:val="43DB5537"/>
    <w:rsid w:val="43DE2CBF"/>
    <w:rsid w:val="43E2349D"/>
    <w:rsid w:val="43E308C1"/>
    <w:rsid w:val="43E87D8F"/>
    <w:rsid w:val="43F13A93"/>
    <w:rsid w:val="43F3462F"/>
    <w:rsid w:val="4401576A"/>
    <w:rsid w:val="4403373B"/>
    <w:rsid w:val="440467DA"/>
    <w:rsid w:val="440526DB"/>
    <w:rsid w:val="44057AF3"/>
    <w:rsid w:val="44076105"/>
    <w:rsid w:val="441033F6"/>
    <w:rsid w:val="44151BE3"/>
    <w:rsid w:val="44167ABD"/>
    <w:rsid w:val="44174286"/>
    <w:rsid w:val="441D4F1E"/>
    <w:rsid w:val="441E40DF"/>
    <w:rsid w:val="44200BC8"/>
    <w:rsid w:val="44202F4A"/>
    <w:rsid w:val="44292305"/>
    <w:rsid w:val="442B1604"/>
    <w:rsid w:val="442F580D"/>
    <w:rsid w:val="4437739E"/>
    <w:rsid w:val="44446C38"/>
    <w:rsid w:val="444728D8"/>
    <w:rsid w:val="44476496"/>
    <w:rsid w:val="44476729"/>
    <w:rsid w:val="44496945"/>
    <w:rsid w:val="444C1C7E"/>
    <w:rsid w:val="444E4A37"/>
    <w:rsid w:val="444F1769"/>
    <w:rsid w:val="44532C0E"/>
    <w:rsid w:val="44536B0B"/>
    <w:rsid w:val="44541020"/>
    <w:rsid w:val="445E2ECB"/>
    <w:rsid w:val="44660DC1"/>
    <w:rsid w:val="446C4F09"/>
    <w:rsid w:val="44775260"/>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74519"/>
    <w:rsid w:val="453C5C7C"/>
    <w:rsid w:val="454364DB"/>
    <w:rsid w:val="454855B2"/>
    <w:rsid w:val="454A4722"/>
    <w:rsid w:val="454E2A38"/>
    <w:rsid w:val="45577E7A"/>
    <w:rsid w:val="45593E62"/>
    <w:rsid w:val="455F1731"/>
    <w:rsid w:val="4569773B"/>
    <w:rsid w:val="456A4DC4"/>
    <w:rsid w:val="456A6AE6"/>
    <w:rsid w:val="456C4E1E"/>
    <w:rsid w:val="456C7DC9"/>
    <w:rsid w:val="45774DEB"/>
    <w:rsid w:val="4577EE25"/>
    <w:rsid w:val="457B2B2E"/>
    <w:rsid w:val="457E617A"/>
    <w:rsid w:val="45820E8D"/>
    <w:rsid w:val="45861105"/>
    <w:rsid w:val="458A0FC3"/>
    <w:rsid w:val="458F482B"/>
    <w:rsid w:val="459067EA"/>
    <w:rsid w:val="45967968"/>
    <w:rsid w:val="45A8453A"/>
    <w:rsid w:val="45A86EFB"/>
    <w:rsid w:val="45AB2ACD"/>
    <w:rsid w:val="45B818EC"/>
    <w:rsid w:val="45B97CA3"/>
    <w:rsid w:val="45BE7032"/>
    <w:rsid w:val="45C14D4E"/>
    <w:rsid w:val="45CE788C"/>
    <w:rsid w:val="45D01390"/>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6156"/>
    <w:rsid w:val="464376B2"/>
    <w:rsid w:val="46492C2C"/>
    <w:rsid w:val="464B5C9A"/>
    <w:rsid w:val="464C2012"/>
    <w:rsid w:val="464F300E"/>
    <w:rsid w:val="46517D32"/>
    <w:rsid w:val="46614C45"/>
    <w:rsid w:val="46634905"/>
    <w:rsid w:val="46713370"/>
    <w:rsid w:val="467852BF"/>
    <w:rsid w:val="467C0735"/>
    <w:rsid w:val="467F664E"/>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E3BC1"/>
    <w:rsid w:val="46C46BFB"/>
    <w:rsid w:val="46C8128E"/>
    <w:rsid w:val="46CE0FC1"/>
    <w:rsid w:val="46D80D6C"/>
    <w:rsid w:val="46E26BDC"/>
    <w:rsid w:val="46F32B98"/>
    <w:rsid w:val="46F87D23"/>
    <w:rsid w:val="46FA102C"/>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55A70"/>
    <w:rsid w:val="47774339"/>
    <w:rsid w:val="47885C49"/>
    <w:rsid w:val="479D6E11"/>
    <w:rsid w:val="47AF1743"/>
    <w:rsid w:val="47AF5AAA"/>
    <w:rsid w:val="47B15014"/>
    <w:rsid w:val="47B32C82"/>
    <w:rsid w:val="47B539C0"/>
    <w:rsid w:val="47B71EFB"/>
    <w:rsid w:val="47C923E1"/>
    <w:rsid w:val="47CE3C81"/>
    <w:rsid w:val="47D4481E"/>
    <w:rsid w:val="47E5574E"/>
    <w:rsid w:val="47F16BCC"/>
    <w:rsid w:val="47F40975"/>
    <w:rsid w:val="47FA5701"/>
    <w:rsid w:val="47FB39EA"/>
    <w:rsid w:val="47FE691F"/>
    <w:rsid w:val="48036331"/>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A5C74"/>
    <w:rsid w:val="48666576"/>
    <w:rsid w:val="486A6E89"/>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85CE2"/>
    <w:rsid w:val="489C5DC7"/>
    <w:rsid w:val="48A0681A"/>
    <w:rsid w:val="48A203D1"/>
    <w:rsid w:val="48B510D3"/>
    <w:rsid w:val="48B5156E"/>
    <w:rsid w:val="48B67B54"/>
    <w:rsid w:val="48BB69FD"/>
    <w:rsid w:val="48C742DC"/>
    <w:rsid w:val="48CB277A"/>
    <w:rsid w:val="48CD5129"/>
    <w:rsid w:val="48D12487"/>
    <w:rsid w:val="48D85B5B"/>
    <w:rsid w:val="48D92EED"/>
    <w:rsid w:val="48E22EC4"/>
    <w:rsid w:val="48E64762"/>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631CB"/>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B45B0A"/>
    <w:rsid w:val="49C72BFC"/>
    <w:rsid w:val="49D136A3"/>
    <w:rsid w:val="49DA6F3E"/>
    <w:rsid w:val="49E2751A"/>
    <w:rsid w:val="49E4179C"/>
    <w:rsid w:val="49E62540"/>
    <w:rsid w:val="49EB6CBC"/>
    <w:rsid w:val="49EF241A"/>
    <w:rsid w:val="49EF3D8A"/>
    <w:rsid w:val="49EF678D"/>
    <w:rsid w:val="49F66C27"/>
    <w:rsid w:val="49F904C5"/>
    <w:rsid w:val="49FB2C20"/>
    <w:rsid w:val="49FC7EA1"/>
    <w:rsid w:val="4A0330F2"/>
    <w:rsid w:val="4A056C41"/>
    <w:rsid w:val="4A0D2CA4"/>
    <w:rsid w:val="4A0E4BCC"/>
    <w:rsid w:val="4A116E69"/>
    <w:rsid w:val="4A16242F"/>
    <w:rsid w:val="4A1E58CD"/>
    <w:rsid w:val="4A1F4D4C"/>
    <w:rsid w:val="4A266D62"/>
    <w:rsid w:val="4A2859D9"/>
    <w:rsid w:val="4A2A572A"/>
    <w:rsid w:val="4A301A0D"/>
    <w:rsid w:val="4A355782"/>
    <w:rsid w:val="4A3E412A"/>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42FBB"/>
    <w:rsid w:val="4B980D82"/>
    <w:rsid w:val="4B9A076E"/>
    <w:rsid w:val="4BA01AC0"/>
    <w:rsid w:val="4BA10E14"/>
    <w:rsid w:val="4BAA33FD"/>
    <w:rsid w:val="4BB53328"/>
    <w:rsid w:val="4BB97283"/>
    <w:rsid w:val="4BC5033F"/>
    <w:rsid w:val="4BC75ED6"/>
    <w:rsid w:val="4BD1438E"/>
    <w:rsid w:val="4BD60ADE"/>
    <w:rsid w:val="4BD73A90"/>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530D4"/>
    <w:rsid w:val="4C991609"/>
    <w:rsid w:val="4C9A35A9"/>
    <w:rsid w:val="4C9D782D"/>
    <w:rsid w:val="4CA34A95"/>
    <w:rsid w:val="4CAB4548"/>
    <w:rsid w:val="4CB5753A"/>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4BFD"/>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D142AB"/>
    <w:rsid w:val="4DD252B5"/>
    <w:rsid w:val="4DD35C51"/>
    <w:rsid w:val="4DE72219"/>
    <w:rsid w:val="4DEC1CDA"/>
    <w:rsid w:val="4DF70B3F"/>
    <w:rsid w:val="4DF87CD8"/>
    <w:rsid w:val="4DFB4584"/>
    <w:rsid w:val="4DFD5471"/>
    <w:rsid w:val="4E025801"/>
    <w:rsid w:val="4E063D0D"/>
    <w:rsid w:val="4E0833CC"/>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342CC"/>
    <w:rsid w:val="4F2F2E4F"/>
    <w:rsid w:val="4F325948"/>
    <w:rsid w:val="4F327353"/>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82F4F"/>
    <w:rsid w:val="4F9B56F9"/>
    <w:rsid w:val="4F9E77D3"/>
    <w:rsid w:val="4F9F2E5E"/>
    <w:rsid w:val="4FAA22F8"/>
    <w:rsid w:val="4FAB6890"/>
    <w:rsid w:val="4FAD2F74"/>
    <w:rsid w:val="4FAF6A3F"/>
    <w:rsid w:val="4FB13FA2"/>
    <w:rsid w:val="4FB21842"/>
    <w:rsid w:val="4FBC621D"/>
    <w:rsid w:val="4FBF1603"/>
    <w:rsid w:val="4FC3272F"/>
    <w:rsid w:val="4FC616ED"/>
    <w:rsid w:val="4FCB6460"/>
    <w:rsid w:val="4FDA0F6A"/>
    <w:rsid w:val="4FEA34AF"/>
    <w:rsid w:val="4FEC1657"/>
    <w:rsid w:val="4FEE03A0"/>
    <w:rsid w:val="4FEF2377"/>
    <w:rsid w:val="4FF27E90"/>
    <w:rsid w:val="4FF365E2"/>
    <w:rsid w:val="4FFE6835"/>
    <w:rsid w:val="4FFF2ADF"/>
    <w:rsid w:val="50055012"/>
    <w:rsid w:val="50062DC4"/>
    <w:rsid w:val="50083867"/>
    <w:rsid w:val="50100EFF"/>
    <w:rsid w:val="50101541"/>
    <w:rsid w:val="50106568"/>
    <w:rsid w:val="50112995"/>
    <w:rsid w:val="50131BB5"/>
    <w:rsid w:val="501778F7"/>
    <w:rsid w:val="501F32AC"/>
    <w:rsid w:val="502025B4"/>
    <w:rsid w:val="502035B4"/>
    <w:rsid w:val="50210F9C"/>
    <w:rsid w:val="5021159E"/>
    <w:rsid w:val="50272C5C"/>
    <w:rsid w:val="502B51C6"/>
    <w:rsid w:val="502C6E90"/>
    <w:rsid w:val="50313108"/>
    <w:rsid w:val="50326C49"/>
    <w:rsid w:val="50335433"/>
    <w:rsid w:val="503944E8"/>
    <w:rsid w:val="503C1682"/>
    <w:rsid w:val="503C37A9"/>
    <w:rsid w:val="503E14B7"/>
    <w:rsid w:val="50435F6C"/>
    <w:rsid w:val="504B3690"/>
    <w:rsid w:val="504F52E3"/>
    <w:rsid w:val="50526EF4"/>
    <w:rsid w:val="505271FA"/>
    <w:rsid w:val="505358A3"/>
    <w:rsid w:val="50544708"/>
    <w:rsid w:val="5057261F"/>
    <w:rsid w:val="505866C6"/>
    <w:rsid w:val="5060129E"/>
    <w:rsid w:val="506223F9"/>
    <w:rsid w:val="506D0237"/>
    <w:rsid w:val="506D4B46"/>
    <w:rsid w:val="5077108F"/>
    <w:rsid w:val="50774BC1"/>
    <w:rsid w:val="507A1C34"/>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20E03"/>
    <w:rsid w:val="513230EE"/>
    <w:rsid w:val="513242BC"/>
    <w:rsid w:val="5137529F"/>
    <w:rsid w:val="513B0D30"/>
    <w:rsid w:val="51416790"/>
    <w:rsid w:val="514B1C22"/>
    <w:rsid w:val="514D1D3B"/>
    <w:rsid w:val="51516E38"/>
    <w:rsid w:val="51525B58"/>
    <w:rsid w:val="515E2B16"/>
    <w:rsid w:val="51653BCF"/>
    <w:rsid w:val="516910E3"/>
    <w:rsid w:val="517150E8"/>
    <w:rsid w:val="51723D5F"/>
    <w:rsid w:val="51781B7F"/>
    <w:rsid w:val="517D025B"/>
    <w:rsid w:val="517D19C3"/>
    <w:rsid w:val="517F1381"/>
    <w:rsid w:val="5182309C"/>
    <w:rsid w:val="51823275"/>
    <w:rsid w:val="518A4CFF"/>
    <w:rsid w:val="51952E2E"/>
    <w:rsid w:val="51963D8E"/>
    <w:rsid w:val="519D207E"/>
    <w:rsid w:val="51A712F2"/>
    <w:rsid w:val="51A927D1"/>
    <w:rsid w:val="51AF1BC6"/>
    <w:rsid w:val="51B1506B"/>
    <w:rsid w:val="51B343AB"/>
    <w:rsid w:val="51B856E0"/>
    <w:rsid w:val="51BB63CA"/>
    <w:rsid w:val="51BC69D1"/>
    <w:rsid w:val="51BF33B2"/>
    <w:rsid w:val="51C21AE4"/>
    <w:rsid w:val="51C67BA7"/>
    <w:rsid w:val="51CB5CF2"/>
    <w:rsid w:val="51CD54BD"/>
    <w:rsid w:val="51D1154C"/>
    <w:rsid w:val="51D264E1"/>
    <w:rsid w:val="51D57A6A"/>
    <w:rsid w:val="51D60F8B"/>
    <w:rsid w:val="51D610EC"/>
    <w:rsid w:val="51D75216"/>
    <w:rsid w:val="51E06343"/>
    <w:rsid w:val="51E241B0"/>
    <w:rsid w:val="51E27A91"/>
    <w:rsid w:val="51E3496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A28C4"/>
    <w:rsid w:val="52AD3BBF"/>
    <w:rsid w:val="52AE3FA0"/>
    <w:rsid w:val="52B25EF6"/>
    <w:rsid w:val="52B32AF0"/>
    <w:rsid w:val="52B43566"/>
    <w:rsid w:val="52B97309"/>
    <w:rsid w:val="52BE760C"/>
    <w:rsid w:val="52C1181F"/>
    <w:rsid w:val="52C45064"/>
    <w:rsid w:val="52C5255A"/>
    <w:rsid w:val="52C54D44"/>
    <w:rsid w:val="52C6187C"/>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395DD6"/>
    <w:rsid w:val="534068EC"/>
    <w:rsid w:val="53406ACC"/>
    <w:rsid w:val="5343356D"/>
    <w:rsid w:val="53496679"/>
    <w:rsid w:val="53546E0A"/>
    <w:rsid w:val="53547D59"/>
    <w:rsid w:val="535760F6"/>
    <w:rsid w:val="535B5D4C"/>
    <w:rsid w:val="53674EA9"/>
    <w:rsid w:val="536836A5"/>
    <w:rsid w:val="536A058E"/>
    <w:rsid w:val="53716D8D"/>
    <w:rsid w:val="537625F2"/>
    <w:rsid w:val="53762B86"/>
    <w:rsid w:val="53786887"/>
    <w:rsid w:val="53791837"/>
    <w:rsid w:val="537961D3"/>
    <w:rsid w:val="537B50F6"/>
    <w:rsid w:val="538452A3"/>
    <w:rsid w:val="53852DC9"/>
    <w:rsid w:val="538724AF"/>
    <w:rsid w:val="53997B82"/>
    <w:rsid w:val="539D3DD1"/>
    <w:rsid w:val="539D6290"/>
    <w:rsid w:val="53A03969"/>
    <w:rsid w:val="53AA0A2F"/>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F28B2"/>
    <w:rsid w:val="545F6326"/>
    <w:rsid w:val="54600889"/>
    <w:rsid w:val="546314A0"/>
    <w:rsid w:val="54752E3E"/>
    <w:rsid w:val="547D126C"/>
    <w:rsid w:val="547D1CF3"/>
    <w:rsid w:val="54815AD6"/>
    <w:rsid w:val="548337AD"/>
    <w:rsid w:val="54834D11"/>
    <w:rsid w:val="548A3FC9"/>
    <w:rsid w:val="548F3067"/>
    <w:rsid w:val="54967A60"/>
    <w:rsid w:val="549D7114"/>
    <w:rsid w:val="549E75ED"/>
    <w:rsid w:val="54A035C0"/>
    <w:rsid w:val="54A07777"/>
    <w:rsid w:val="54A11674"/>
    <w:rsid w:val="54A631EB"/>
    <w:rsid w:val="54A654A5"/>
    <w:rsid w:val="54A76832"/>
    <w:rsid w:val="54A83213"/>
    <w:rsid w:val="54AD68B4"/>
    <w:rsid w:val="54B02444"/>
    <w:rsid w:val="54B46BE6"/>
    <w:rsid w:val="54B575F6"/>
    <w:rsid w:val="54B67311"/>
    <w:rsid w:val="54BC1B13"/>
    <w:rsid w:val="54C42CEC"/>
    <w:rsid w:val="54C70DF9"/>
    <w:rsid w:val="54D1168D"/>
    <w:rsid w:val="54D960F5"/>
    <w:rsid w:val="54E446E2"/>
    <w:rsid w:val="54F1782E"/>
    <w:rsid w:val="54F402ED"/>
    <w:rsid w:val="54F41009"/>
    <w:rsid w:val="54F90141"/>
    <w:rsid w:val="54FB0ADE"/>
    <w:rsid w:val="55032B54"/>
    <w:rsid w:val="55083897"/>
    <w:rsid w:val="550A228E"/>
    <w:rsid w:val="550F4A84"/>
    <w:rsid w:val="552A59D6"/>
    <w:rsid w:val="55345504"/>
    <w:rsid w:val="553920BD"/>
    <w:rsid w:val="553D0E3F"/>
    <w:rsid w:val="55400497"/>
    <w:rsid w:val="55411983"/>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B81234"/>
    <w:rsid w:val="55C027DF"/>
    <w:rsid w:val="55C734F5"/>
    <w:rsid w:val="55C9284F"/>
    <w:rsid w:val="55D16941"/>
    <w:rsid w:val="55D35761"/>
    <w:rsid w:val="55D65B5E"/>
    <w:rsid w:val="55DC50C5"/>
    <w:rsid w:val="55E0078B"/>
    <w:rsid w:val="55E81CD4"/>
    <w:rsid w:val="55E93715"/>
    <w:rsid w:val="55F33FA5"/>
    <w:rsid w:val="560148F8"/>
    <w:rsid w:val="561616F3"/>
    <w:rsid w:val="56164AD9"/>
    <w:rsid w:val="56183FE5"/>
    <w:rsid w:val="56185C97"/>
    <w:rsid w:val="561D19DF"/>
    <w:rsid w:val="561F7F94"/>
    <w:rsid w:val="56230716"/>
    <w:rsid w:val="562863CC"/>
    <w:rsid w:val="562A0715"/>
    <w:rsid w:val="562C17E1"/>
    <w:rsid w:val="563457A6"/>
    <w:rsid w:val="56410B44"/>
    <w:rsid w:val="565224B2"/>
    <w:rsid w:val="56557F7C"/>
    <w:rsid w:val="565A678F"/>
    <w:rsid w:val="565A69FD"/>
    <w:rsid w:val="565E627F"/>
    <w:rsid w:val="56627E6C"/>
    <w:rsid w:val="566D18EB"/>
    <w:rsid w:val="566D2477"/>
    <w:rsid w:val="566D2743"/>
    <w:rsid w:val="566E6C4C"/>
    <w:rsid w:val="56754EBA"/>
    <w:rsid w:val="56780ED5"/>
    <w:rsid w:val="56794F6D"/>
    <w:rsid w:val="569016D3"/>
    <w:rsid w:val="569B59A0"/>
    <w:rsid w:val="569D42C9"/>
    <w:rsid w:val="569F2D23"/>
    <w:rsid w:val="56A475E8"/>
    <w:rsid w:val="56A746C7"/>
    <w:rsid w:val="56AB014A"/>
    <w:rsid w:val="56AB04D2"/>
    <w:rsid w:val="56AF0889"/>
    <w:rsid w:val="56B848F9"/>
    <w:rsid w:val="56B92D3B"/>
    <w:rsid w:val="56C2111B"/>
    <w:rsid w:val="56C26303"/>
    <w:rsid w:val="56CE4A87"/>
    <w:rsid w:val="56D375FD"/>
    <w:rsid w:val="56D52DD6"/>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1C67"/>
    <w:rsid w:val="57641ED2"/>
    <w:rsid w:val="576516CC"/>
    <w:rsid w:val="576605F2"/>
    <w:rsid w:val="576A4F03"/>
    <w:rsid w:val="576E0591"/>
    <w:rsid w:val="5773493B"/>
    <w:rsid w:val="57794F6E"/>
    <w:rsid w:val="577E60BE"/>
    <w:rsid w:val="57802C16"/>
    <w:rsid w:val="57815E55"/>
    <w:rsid w:val="578852D2"/>
    <w:rsid w:val="578859AA"/>
    <w:rsid w:val="57957E77"/>
    <w:rsid w:val="5797131D"/>
    <w:rsid w:val="57A2219C"/>
    <w:rsid w:val="57A22F47"/>
    <w:rsid w:val="57A26A67"/>
    <w:rsid w:val="57A852D8"/>
    <w:rsid w:val="57A94D69"/>
    <w:rsid w:val="57AF2218"/>
    <w:rsid w:val="57B87153"/>
    <w:rsid w:val="57BB14B0"/>
    <w:rsid w:val="57BC0495"/>
    <w:rsid w:val="57C06A26"/>
    <w:rsid w:val="57CA307E"/>
    <w:rsid w:val="57CC7074"/>
    <w:rsid w:val="57DF0AE8"/>
    <w:rsid w:val="57DF227D"/>
    <w:rsid w:val="57E6639D"/>
    <w:rsid w:val="57E74ACC"/>
    <w:rsid w:val="57E76AC9"/>
    <w:rsid w:val="57E81D32"/>
    <w:rsid w:val="57E84CEC"/>
    <w:rsid w:val="57EB2845"/>
    <w:rsid w:val="57F51B05"/>
    <w:rsid w:val="57F64296"/>
    <w:rsid w:val="57F975D0"/>
    <w:rsid w:val="57FA0E5E"/>
    <w:rsid w:val="57FD35E3"/>
    <w:rsid w:val="580746F5"/>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99B"/>
    <w:rsid w:val="58D83D70"/>
    <w:rsid w:val="58D97896"/>
    <w:rsid w:val="58EB49A4"/>
    <w:rsid w:val="58F35A6F"/>
    <w:rsid w:val="58FA0CC9"/>
    <w:rsid w:val="58FB59D0"/>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7095B"/>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6533D"/>
    <w:rsid w:val="59B9103A"/>
    <w:rsid w:val="59B941E0"/>
    <w:rsid w:val="59BA2092"/>
    <w:rsid w:val="59BC13A7"/>
    <w:rsid w:val="59C10F62"/>
    <w:rsid w:val="59C2730A"/>
    <w:rsid w:val="59C462B0"/>
    <w:rsid w:val="59C503C4"/>
    <w:rsid w:val="59C65BEA"/>
    <w:rsid w:val="59C707D0"/>
    <w:rsid w:val="59C817EE"/>
    <w:rsid w:val="59CF317E"/>
    <w:rsid w:val="59E549BE"/>
    <w:rsid w:val="59F740F1"/>
    <w:rsid w:val="59F902DA"/>
    <w:rsid w:val="59F927A4"/>
    <w:rsid w:val="59F972F7"/>
    <w:rsid w:val="5A067BEE"/>
    <w:rsid w:val="5A0F3CCD"/>
    <w:rsid w:val="5A1C3EF8"/>
    <w:rsid w:val="5A226ECE"/>
    <w:rsid w:val="5A244F40"/>
    <w:rsid w:val="5A2B27D6"/>
    <w:rsid w:val="5A2B4006"/>
    <w:rsid w:val="5A2F594A"/>
    <w:rsid w:val="5A3E5ABB"/>
    <w:rsid w:val="5A4049FD"/>
    <w:rsid w:val="5A430D8D"/>
    <w:rsid w:val="5A4939ED"/>
    <w:rsid w:val="5A525013"/>
    <w:rsid w:val="5A587D48"/>
    <w:rsid w:val="5A5D73C6"/>
    <w:rsid w:val="5A6C32D3"/>
    <w:rsid w:val="5A702884"/>
    <w:rsid w:val="5A703622"/>
    <w:rsid w:val="5A796801"/>
    <w:rsid w:val="5A7A11AE"/>
    <w:rsid w:val="5A7D277F"/>
    <w:rsid w:val="5A7F4A16"/>
    <w:rsid w:val="5A8126F4"/>
    <w:rsid w:val="5A814A82"/>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94774"/>
    <w:rsid w:val="5B215A6F"/>
    <w:rsid w:val="5B2272B8"/>
    <w:rsid w:val="5B2452CA"/>
    <w:rsid w:val="5B246C93"/>
    <w:rsid w:val="5B270145"/>
    <w:rsid w:val="5B293FA4"/>
    <w:rsid w:val="5B2A655C"/>
    <w:rsid w:val="5B302E3C"/>
    <w:rsid w:val="5B3A68D6"/>
    <w:rsid w:val="5B3B1E10"/>
    <w:rsid w:val="5B3D3F44"/>
    <w:rsid w:val="5B410E19"/>
    <w:rsid w:val="5B4A3418"/>
    <w:rsid w:val="5B4B766A"/>
    <w:rsid w:val="5B511F36"/>
    <w:rsid w:val="5B5B6A56"/>
    <w:rsid w:val="5B5C08B4"/>
    <w:rsid w:val="5B5E5179"/>
    <w:rsid w:val="5B65168F"/>
    <w:rsid w:val="5B686769"/>
    <w:rsid w:val="5B6F4007"/>
    <w:rsid w:val="5B742E16"/>
    <w:rsid w:val="5B7431E3"/>
    <w:rsid w:val="5B773940"/>
    <w:rsid w:val="5B7A0427"/>
    <w:rsid w:val="5B834092"/>
    <w:rsid w:val="5B864EEC"/>
    <w:rsid w:val="5B8655DE"/>
    <w:rsid w:val="5B887CBA"/>
    <w:rsid w:val="5B952E72"/>
    <w:rsid w:val="5B9F0154"/>
    <w:rsid w:val="5BA73307"/>
    <w:rsid w:val="5BA84FB7"/>
    <w:rsid w:val="5BAB1666"/>
    <w:rsid w:val="5BAB729D"/>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93486"/>
    <w:rsid w:val="5BF96C0C"/>
    <w:rsid w:val="5C050C37"/>
    <w:rsid w:val="5C062D8C"/>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41BFC"/>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102A9"/>
    <w:rsid w:val="5D234625"/>
    <w:rsid w:val="5D246828"/>
    <w:rsid w:val="5D30782F"/>
    <w:rsid w:val="5D32024B"/>
    <w:rsid w:val="5D3664F7"/>
    <w:rsid w:val="5D3E30FA"/>
    <w:rsid w:val="5D3E7219"/>
    <w:rsid w:val="5D3F253F"/>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97F69"/>
    <w:rsid w:val="5D8A1B77"/>
    <w:rsid w:val="5DA82D4A"/>
    <w:rsid w:val="5DAD1625"/>
    <w:rsid w:val="5DB713CE"/>
    <w:rsid w:val="5DB81005"/>
    <w:rsid w:val="5DBA3C0B"/>
    <w:rsid w:val="5DC3428A"/>
    <w:rsid w:val="5DC50992"/>
    <w:rsid w:val="5DC603E7"/>
    <w:rsid w:val="5DD15915"/>
    <w:rsid w:val="5DD47EED"/>
    <w:rsid w:val="5DD638E2"/>
    <w:rsid w:val="5DD76917"/>
    <w:rsid w:val="5DE036AE"/>
    <w:rsid w:val="5DE768DF"/>
    <w:rsid w:val="5DEB632A"/>
    <w:rsid w:val="5DFC2B94"/>
    <w:rsid w:val="5DFD637E"/>
    <w:rsid w:val="5E044051"/>
    <w:rsid w:val="5E084E16"/>
    <w:rsid w:val="5E087C39"/>
    <w:rsid w:val="5E13621E"/>
    <w:rsid w:val="5E167DEA"/>
    <w:rsid w:val="5E1753DB"/>
    <w:rsid w:val="5E2733FB"/>
    <w:rsid w:val="5E2C032D"/>
    <w:rsid w:val="5E34043D"/>
    <w:rsid w:val="5E377142"/>
    <w:rsid w:val="5E3D70F6"/>
    <w:rsid w:val="5E473A9D"/>
    <w:rsid w:val="5E48734A"/>
    <w:rsid w:val="5E4D151E"/>
    <w:rsid w:val="5E4E24C9"/>
    <w:rsid w:val="5E5256CF"/>
    <w:rsid w:val="5E525F9E"/>
    <w:rsid w:val="5E53251C"/>
    <w:rsid w:val="5E5B4CE2"/>
    <w:rsid w:val="5E5C42A1"/>
    <w:rsid w:val="5E5E4943"/>
    <w:rsid w:val="5E5F3E1C"/>
    <w:rsid w:val="5E65152B"/>
    <w:rsid w:val="5E68174B"/>
    <w:rsid w:val="5E700146"/>
    <w:rsid w:val="5E7419FA"/>
    <w:rsid w:val="5E78597B"/>
    <w:rsid w:val="5E795E0F"/>
    <w:rsid w:val="5E7A7B1D"/>
    <w:rsid w:val="5E7E6E2D"/>
    <w:rsid w:val="5E821A10"/>
    <w:rsid w:val="5E8538DC"/>
    <w:rsid w:val="5E897C12"/>
    <w:rsid w:val="5E8D7C39"/>
    <w:rsid w:val="5E917AFD"/>
    <w:rsid w:val="5E93573A"/>
    <w:rsid w:val="5E966703"/>
    <w:rsid w:val="5E9E0399"/>
    <w:rsid w:val="5EAC0285"/>
    <w:rsid w:val="5EAD5331"/>
    <w:rsid w:val="5EAE58CA"/>
    <w:rsid w:val="5EAE73DC"/>
    <w:rsid w:val="5EB82FE4"/>
    <w:rsid w:val="5EC0079D"/>
    <w:rsid w:val="5EC450EE"/>
    <w:rsid w:val="5EC609DA"/>
    <w:rsid w:val="5EC66DD9"/>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2478DA"/>
    <w:rsid w:val="5F272D94"/>
    <w:rsid w:val="5F290D9A"/>
    <w:rsid w:val="5F30008D"/>
    <w:rsid w:val="5F3131FF"/>
    <w:rsid w:val="5F3561D8"/>
    <w:rsid w:val="5F39291B"/>
    <w:rsid w:val="5F3B13DB"/>
    <w:rsid w:val="5F41161E"/>
    <w:rsid w:val="5F571ABE"/>
    <w:rsid w:val="5F5D1EB0"/>
    <w:rsid w:val="5F60136E"/>
    <w:rsid w:val="5F6319B8"/>
    <w:rsid w:val="5F6441DB"/>
    <w:rsid w:val="5F695B2D"/>
    <w:rsid w:val="5F725A62"/>
    <w:rsid w:val="5F74244C"/>
    <w:rsid w:val="5F7E5D77"/>
    <w:rsid w:val="5F835B70"/>
    <w:rsid w:val="5F850849"/>
    <w:rsid w:val="5F8E1395"/>
    <w:rsid w:val="5F8E3006"/>
    <w:rsid w:val="5F944AC0"/>
    <w:rsid w:val="5FA67D65"/>
    <w:rsid w:val="5FAA5D7D"/>
    <w:rsid w:val="5FAC52BF"/>
    <w:rsid w:val="5FAC5F18"/>
    <w:rsid w:val="5FAC708D"/>
    <w:rsid w:val="5FAD0AD1"/>
    <w:rsid w:val="5FAD5B82"/>
    <w:rsid w:val="5FB07420"/>
    <w:rsid w:val="5FB14366"/>
    <w:rsid w:val="5FB22DDD"/>
    <w:rsid w:val="5FB447FA"/>
    <w:rsid w:val="5FB919B2"/>
    <w:rsid w:val="5FBA204D"/>
    <w:rsid w:val="5FBB0231"/>
    <w:rsid w:val="5FBB1776"/>
    <w:rsid w:val="5FBB2CE0"/>
    <w:rsid w:val="5FC225BF"/>
    <w:rsid w:val="5FC25A3B"/>
    <w:rsid w:val="5FC80641"/>
    <w:rsid w:val="5FCC5FEB"/>
    <w:rsid w:val="5FCF64AB"/>
    <w:rsid w:val="5FCF737E"/>
    <w:rsid w:val="5FD57842"/>
    <w:rsid w:val="5FD74889"/>
    <w:rsid w:val="5FD82DC5"/>
    <w:rsid w:val="5FE7047A"/>
    <w:rsid w:val="5FEB3422"/>
    <w:rsid w:val="5FF00E93"/>
    <w:rsid w:val="5FF05FCA"/>
    <w:rsid w:val="5FF52240"/>
    <w:rsid w:val="5FFE39B6"/>
    <w:rsid w:val="5FFE63DD"/>
    <w:rsid w:val="60044E19"/>
    <w:rsid w:val="601259E5"/>
    <w:rsid w:val="60135E1A"/>
    <w:rsid w:val="60140DF1"/>
    <w:rsid w:val="601C5517"/>
    <w:rsid w:val="602007E7"/>
    <w:rsid w:val="60205663"/>
    <w:rsid w:val="60234096"/>
    <w:rsid w:val="60256FE0"/>
    <w:rsid w:val="60281A99"/>
    <w:rsid w:val="60293727"/>
    <w:rsid w:val="60375133"/>
    <w:rsid w:val="603875CB"/>
    <w:rsid w:val="603B13E0"/>
    <w:rsid w:val="603D2140"/>
    <w:rsid w:val="603D3A0F"/>
    <w:rsid w:val="604663D6"/>
    <w:rsid w:val="604D7370"/>
    <w:rsid w:val="604F72A6"/>
    <w:rsid w:val="605133AD"/>
    <w:rsid w:val="605A15AF"/>
    <w:rsid w:val="605F4CE9"/>
    <w:rsid w:val="6063510D"/>
    <w:rsid w:val="606876B6"/>
    <w:rsid w:val="60723414"/>
    <w:rsid w:val="60870181"/>
    <w:rsid w:val="608749A9"/>
    <w:rsid w:val="6088251F"/>
    <w:rsid w:val="608F3926"/>
    <w:rsid w:val="60901C43"/>
    <w:rsid w:val="609A45DE"/>
    <w:rsid w:val="60A32AE1"/>
    <w:rsid w:val="60A952CA"/>
    <w:rsid w:val="60B06CDD"/>
    <w:rsid w:val="60B46A9C"/>
    <w:rsid w:val="60BA195F"/>
    <w:rsid w:val="60BB6B1C"/>
    <w:rsid w:val="60BF632D"/>
    <w:rsid w:val="60C44DAC"/>
    <w:rsid w:val="60CB3E5A"/>
    <w:rsid w:val="60DD2497"/>
    <w:rsid w:val="60E162FE"/>
    <w:rsid w:val="60E250F5"/>
    <w:rsid w:val="60EC6236"/>
    <w:rsid w:val="60F75845"/>
    <w:rsid w:val="60FC0323"/>
    <w:rsid w:val="60FD5F5A"/>
    <w:rsid w:val="60FF065F"/>
    <w:rsid w:val="60FF47EC"/>
    <w:rsid w:val="6108122D"/>
    <w:rsid w:val="61106CC0"/>
    <w:rsid w:val="6114070F"/>
    <w:rsid w:val="61141C9D"/>
    <w:rsid w:val="612105D5"/>
    <w:rsid w:val="612400C6"/>
    <w:rsid w:val="612431D1"/>
    <w:rsid w:val="61276859"/>
    <w:rsid w:val="612956DC"/>
    <w:rsid w:val="612B0B99"/>
    <w:rsid w:val="613755FF"/>
    <w:rsid w:val="613756AE"/>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1F1"/>
    <w:rsid w:val="618A392D"/>
    <w:rsid w:val="618B6904"/>
    <w:rsid w:val="618B6F18"/>
    <w:rsid w:val="61902BE6"/>
    <w:rsid w:val="619067C6"/>
    <w:rsid w:val="61906BE0"/>
    <w:rsid w:val="61917829"/>
    <w:rsid w:val="619825B6"/>
    <w:rsid w:val="61A54181"/>
    <w:rsid w:val="61A86E74"/>
    <w:rsid w:val="61B13862"/>
    <w:rsid w:val="61CC6481"/>
    <w:rsid w:val="61D27B22"/>
    <w:rsid w:val="61D93C9B"/>
    <w:rsid w:val="61DD38D1"/>
    <w:rsid w:val="61DE4315"/>
    <w:rsid w:val="61DE5580"/>
    <w:rsid w:val="61E27522"/>
    <w:rsid w:val="61E31D87"/>
    <w:rsid w:val="61E868FC"/>
    <w:rsid w:val="61EA4E6B"/>
    <w:rsid w:val="61EB343F"/>
    <w:rsid w:val="61EE526B"/>
    <w:rsid w:val="61F2049A"/>
    <w:rsid w:val="61F950AE"/>
    <w:rsid w:val="61FD11D4"/>
    <w:rsid w:val="61FF370F"/>
    <w:rsid w:val="62036D8B"/>
    <w:rsid w:val="6210615D"/>
    <w:rsid w:val="62173BF9"/>
    <w:rsid w:val="621D3107"/>
    <w:rsid w:val="621E0127"/>
    <w:rsid w:val="621E68C3"/>
    <w:rsid w:val="621F029F"/>
    <w:rsid w:val="6220088D"/>
    <w:rsid w:val="6221742E"/>
    <w:rsid w:val="622560C6"/>
    <w:rsid w:val="622D4D58"/>
    <w:rsid w:val="6239194F"/>
    <w:rsid w:val="62417E90"/>
    <w:rsid w:val="624C426F"/>
    <w:rsid w:val="624E1A8D"/>
    <w:rsid w:val="6251451B"/>
    <w:rsid w:val="62593CC6"/>
    <w:rsid w:val="62593D9F"/>
    <w:rsid w:val="62600241"/>
    <w:rsid w:val="626847EF"/>
    <w:rsid w:val="626A664D"/>
    <w:rsid w:val="626D15F8"/>
    <w:rsid w:val="626F3D3B"/>
    <w:rsid w:val="62726160"/>
    <w:rsid w:val="627F1DE3"/>
    <w:rsid w:val="62887D39"/>
    <w:rsid w:val="628D57F7"/>
    <w:rsid w:val="629B4A3A"/>
    <w:rsid w:val="629E7844"/>
    <w:rsid w:val="62A30169"/>
    <w:rsid w:val="62AB6771"/>
    <w:rsid w:val="62B0051C"/>
    <w:rsid w:val="62B3194B"/>
    <w:rsid w:val="62BF796D"/>
    <w:rsid w:val="62C16E74"/>
    <w:rsid w:val="62C66907"/>
    <w:rsid w:val="62C90D63"/>
    <w:rsid w:val="62CD2097"/>
    <w:rsid w:val="62DA4BE4"/>
    <w:rsid w:val="62E61243"/>
    <w:rsid w:val="62E62942"/>
    <w:rsid w:val="62EC3418"/>
    <w:rsid w:val="62EF6F85"/>
    <w:rsid w:val="62FB1F5E"/>
    <w:rsid w:val="6302572B"/>
    <w:rsid w:val="63040F2F"/>
    <w:rsid w:val="63045D8D"/>
    <w:rsid w:val="630578DD"/>
    <w:rsid w:val="630755A9"/>
    <w:rsid w:val="630C1C94"/>
    <w:rsid w:val="631852E2"/>
    <w:rsid w:val="63194117"/>
    <w:rsid w:val="631F18D2"/>
    <w:rsid w:val="63212B0F"/>
    <w:rsid w:val="63252268"/>
    <w:rsid w:val="632B39DD"/>
    <w:rsid w:val="632B5373"/>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87188"/>
    <w:rsid w:val="63EB3A11"/>
    <w:rsid w:val="63F4337F"/>
    <w:rsid w:val="63FB151D"/>
    <w:rsid w:val="63FB7BEE"/>
    <w:rsid w:val="63FC2C34"/>
    <w:rsid w:val="64020F30"/>
    <w:rsid w:val="64041AE8"/>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7345D"/>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E27658"/>
    <w:rsid w:val="64EA5182"/>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512DA"/>
    <w:rsid w:val="655B63EE"/>
    <w:rsid w:val="65623116"/>
    <w:rsid w:val="65687859"/>
    <w:rsid w:val="656B0071"/>
    <w:rsid w:val="656C4076"/>
    <w:rsid w:val="656D03A1"/>
    <w:rsid w:val="656D17D2"/>
    <w:rsid w:val="657713CD"/>
    <w:rsid w:val="6577655B"/>
    <w:rsid w:val="657A32D6"/>
    <w:rsid w:val="657C746C"/>
    <w:rsid w:val="659245F2"/>
    <w:rsid w:val="6592636B"/>
    <w:rsid w:val="65931280"/>
    <w:rsid w:val="659B722F"/>
    <w:rsid w:val="659D08D8"/>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33C96"/>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925BF"/>
    <w:rsid w:val="665A5CD5"/>
    <w:rsid w:val="665F56FC"/>
    <w:rsid w:val="66605B83"/>
    <w:rsid w:val="66640C7A"/>
    <w:rsid w:val="666646A6"/>
    <w:rsid w:val="66765D82"/>
    <w:rsid w:val="667736A3"/>
    <w:rsid w:val="667C5ED4"/>
    <w:rsid w:val="668A2779"/>
    <w:rsid w:val="668B6205"/>
    <w:rsid w:val="668F27D9"/>
    <w:rsid w:val="6690699C"/>
    <w:rsid w:val="6692787F"/>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BE548D"/>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C4C4D"/>
    <w:rsid w:val="673E0325"/>
    <w:rsid w:val="674072DB"/>
    <w:rsid w:val="67411078"/>
    <w:rsid w:val="674F317D"/>
    <w:rsid w:val="6754761A"/>
    <w:rsid w:val="675A11AE"/>
    <w:rsid w:val="67673A79"/>
    <w:rsid w:val="676845DE"/>
    <w:rsid w:val="676D456A"/>
    <w:rsid w:val="676D67E6"/>
    <w:rsid w:val="676E3EF2"/>
    <w:rsid w:val="67786A75"/>
    <w:rsid w:val="67803D0D"/>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42590"/>
    <w:rsid w:val="67BA0EC2"/>
    <w:rsid w:val="67C83EA7"/>
    <w:rsid w:val="67C96AF6"/>
    <w:rsid w:val="67DE3823"/>
    <w:rsid w:val="67E16919"/>
    <w:rsid w:val="67EB281D"/>
    <w:rsid w:val="67EF6A95"/>
    <w:rsid w:val="67F20F5B"/>
    <w:rsid w:val="67F26828"/>
    <w:rsid w:val="67F55EC6"/>
    <w:rsid w:val="67FA6EFF"/>
    <w:rsid w:val="68034204"/>
    <w:rsid w:val="680A6137"/>
    <w:rsid w:val="680C7AE7"/>
    <w:rsid w:val="68144D95"/>
    <w:rsid w:val="68182006"/>
    <w:rsid w:val="681C58F2"/>
    <w:rsid w:val="681F60D4"/>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234C5"/>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BF18A3"/>
    <w:rsid w:val="68C27D64"/>
    <w:rsid w:val="68C502E7"/>
    <w:rsid w:val="68C5421B"/>
    <w:rsid w:val="68CB36D3"/>
    <w:rsid w:val="68CD5AEF"/>
    <w:rsid w:val="68D17E56"/>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A4545"/>
    <w:rsid w:val="695F613F"/>
    <w:rsid w:val="695F72BA"/>
    <w:rsid w:val="69673F37"/>
    <w:rsid w:val="696848C8"/>
    <w:rsid w:val="696C4EA3"/>
    <w:rsid w:val="696F17AC"/>
    <w:rsid w:val="69714FA5"/>
    <w:rsid w:val="69790883"/>
    <w:rsid w:val="697B0051"/>
    <w:rsid w:val="697C7EC1"/>
    <w:rsid w:val="698603DC"/>
    <w:rsid w:val="698B2497"/>
    <w:rsid w:val="698E1D27"/>
    <w:rsid w:val="6993324D"/>
    <w:rsid w:val="699456BD"/>
    <w:rsid w:val="69981BC2"/>
    <w:rsid w:val="69987965"/>
    <w:rsid w:val="699A328A"/>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A77C4"/>
    <w:rsid w:val="6A2417B9"/>
    <w:rsid w:val="6A2B078F"/>
    <w:rsid w:val="6A351BBE"/>
    <w:rsid w:val="6A3811E8"/>
    <w:rsid w:val="6A3A3B0F"/>
    <w:rsid w:val="6A3F1ACC"/>
    <w:rsid w:val="6A3F7D9A"/>
    <w:rsid w:val="6A5341AF"/>
    <w:rsid w:val="6A595C0C"/>
    <w:rsid w:val="6A63387F"/>
    <w:rsid w:val="6A6379E6"/>
    <w:rsid w:val="6A6514AF"/>
    <w:rsid w:val="6A672AFE"/>
    <w:rsid w:val="6A791CA8"/>
    <w:rsid w:val="6A7C083A"/>
    <w:rsid w:val="6A824DC2"/>
    <w:rsid w:val="6A8A50D1"/>
    <w:rsid w:val="6A8E369A"/>
    <w:rsid w:val="6A9343B3"/>
    <w:rsid w:val="6A990B74"/>
    <w:rsid w:val="6AA87A37"/>
    <w:rsid w:val="6AAB58DE"/>
    <w:rsid w:val="6AAD06D7"/>
    <w:rsid w:val="6ABD5AC3"/>
    <w:rsid w:val="6ABF5EAF"/>
    <w:rsid w:val="6AC20441"/>
    <w:rsid w:val="6AC74C5A"/>
    <w:rsid w:val="6ACD16CA"/>
    <w:rsid w:val="6ACE65A7"/>
    <w:rsid w:val="6AD273F7"/>
    <w:rsid w:val="6AD41A83"/>
    <w:rsid w:val="6AE27277"/>
    <w:rsid w:val="6AE34CA7"/>
    <w:rsid w:val="6AE84659"/>
    <w:rsid w:val="6AED1147"/>
    <w:rsid w:val="6AF428B7"/>
    <w:rsid w:val="6AF50100"/>
    <w:rsid w:val="6AFB3C45"/>
    <w:rsid w:val="6AFB5BA3"/>
    <w:rsid w:val="6B040620"/>
    <w:rsid w:val="6B056872"/>
    <w:rsid w:val="6B067730"/>
    <w:rsid w:val="6B125236"/>
    <w:rsid w:val="6B155C28"/>
    <w:rsid w:val="6B1D6B63"/>
    <w:rsid w:val="6B20309C"/>
    <w:rsid w:val="6B210A01"/>
    <w:rsid w:val="6B23725F"/>
    <w:rsid w:val="6B2D5950"/>
    <w:rsid w:val="6B35059A"/>
    <w:rsid w:val="6B357B4C"/>
    <w:rsid w:val="6B38141F"/>
    <w:rsid w:val="6B3E4E9A"/>
    <w:rsid w:val="6B3F066F"/>
    <w:rsid w:val="6B4510F8"/>
    <w:rsid w:val="6B465CCC"/>
    <w:rsid w:val="6B473287"/>
    <w:rsid w:val="6B492FA0"/>
    <w:rsid w:val="6B4B75F3"/>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AB71D3"/>
    <w:rsid w:val="6BAC1189"/>
    <w:rsid w:val="6BAC13E3"/>
    <w:rsid w:val="6BAC43D7"/>
    <w:rsid w:val="6BAC4F3F"/>
    <w:rsid w:val="6BAF4A30"/>
    <w:rsid w:val="6BB1796D"/>
    <w:rsid w:val="6BB64D05"/>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C0004"/>
    <w:rsid w:val="6C000248"/>
    <w:rsid w:val="6C031215"/>
    <w:rsid w:val="6C060AF4"/>
    <w:rsid w:val="6C094140"/>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320D9"/>
    <w:rsid w:val="6C450881"/>
    <w:rsid w:val="6C4572B8"/>
    <w:rsid w:val="6C5227B0"/>
    <w:rsid w:val="6C557FA7"/>
    <w:rsid w:val="6C563089"/>
    <w:rsid w:val="6C5775A1"/>
    <w:rsid w:val="6C5A2BED"/>
    <w:rsid w:val="6C636E09"/>
    <w:rsid w:val="6C6E066F"/>
    <w:rsid w:val="6C7506A3"/>
    <w:rsid w:val="6C7577C2"/>
    <w:rsid w:val="6C762067"/>
    <w:rsid w:val="6C77477D"/>
    <w:rsid w:val="6C7B5EC3"/>
    <w:rsid w:val="6C7F4402"/>
    <w:rsid w:val="6C83293F"/>
    <w:rsid w:val="6C85596C"/>
    <w:rsid w:val="6C8B30CE"/>
    <w:rsid w:val="6C8C6C95"/>
    <w:rsid w:val="6C91557B"/>
    <w:rsid w:val="6C9226BF"/>
    <w:rsid w:val="6C982439"/>
    <w:rsid w:val="6C9C2625"/>
    <w:rsid w:val="6CA71052"/>
    <w:rsid w:val="6CAD5A24"/>
    <w:rsid w:val="6CAF0075"/>
    <w:rsid w:val="6CAF2DAC"/>
    <w:rsid w:val="6CB3122F"/>
    <w:rsid w:val="6CBB5ED0"/>
    <w:rsid w:val="6CBC7404"/>
    <w:rsid w:val="6CBE4020"/>
    <w:rsid w:val="6CBF1C8E"/>
    <w:rsid w:val="6CC124B9"/>
    <w:rsid w:val="6CCB7CF7"/>
    <w:rsid w:val="6CD201F2"/>
    <w:rsid w:val="6CD7423E"/>
    <w:rsid w:val="6CDC431E"/>
    <w:rsid w:val="6CDF0278"/>
    <w:rsid w:val="6CE26CAA"/>
    <w:rsid w:val="6CE8485E"/>
    <w:rsid w:val="6CEF1588"/>
    <w:rsid w:val="6CF03552"/>
    <w:rsid w:val="6CF83396"/>
    <w:rsid w:val="6CFA2346"/>
    <w:rsid w:val="6D047403"/>
    <w:rsid w:val="6D0843F7"/>
    <w:rsid w:val="6D090F6A"/>
    <w:rsid w:val="6D0A63C2"/>
    <w:rsid w:val="6D0F39D8"/>
    <w:rsid w:val="6D121576"/>
    <w:rsid w:val="6D162810"/>
    <w:rsid w:val="6D1845AE"/>
    <w:rsid w:val="6D194506"/>
    <w:rsid w:val="6D1A3AF6"/>
    <w:rsid w:val="6D212275"/>
    <w:rsid w:val="6D2C308A"/>
    <w:rsid w:val="6D2E426F"/>
    <w:rsid w:val="6D396CA7"/>
    <w:rsid w:val="6D3B6633"/>
    <w:rsid w:val="6D417909"/>
    <w:rsid w:val="6D466E0C"/>
    <w:rsid w:val="6D476DF6"/>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AF5BAF"/>
    <w:rsid w:val="6DB80EF0"/>
    <w:rsid w:val="6DBB5AAA"/>
    <w:rsid w:val="6DBB76BC"/>
    <w:rsid w:val="6DC26E1F"/>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C1F6B"/>
    <w:rsid w:val="6DEE4224"/>
    <w:rsid w:val="6DEE5118"/>
    <w:rsid w:val="6DEF6212"/>
    <w:rsid w:val="6DF04D63"/>
    <w:rsid w:val="6DF27014"/>
    <w:rsid w:val="6DF30BD1"/>
    <w:rsid w:val="6E054DDB"/>
    <w:rsid w:val="6E0C6ED2"/>
    <w:rsid w:val="6E0F1884"/>
    <w:rsid w:val="6E185FCD"/>
    <w:rsid w:val="6E1A1D63"/>
    <w:rsid w:val="6E1C5E51"/>
    <w:rsid w:val="6E1F7C4B"/>
    <w:rsid w:val="6E263E98"/>
    <w:rsid w:val="6E376A98"/>
    <w:rsid w:val="6E386F5E"/>
    <w:rsid w:val="6E3A0F28"/>
    <w:rsid w:val="6E3A103C"/>
    <w:rsid w:val="6E3B3A3A"/>
    <w:rsid w:val="6E420972"/>
    <w:rsid w:val="6E485408"/>
    <w:rsid w:val="6E4C415B"/>
    <w:rsid w:val="6E4D4624"/>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A5B02"/>
    <w:rsid w:val="6E8C0511"/>
    <w:rsid w:val="6E927CBC"/>
    <w:rsid w:val="6E931F11"/>
    <w:rsid w:val="6E9E7F0F"/>
    <w:rsid w:val="6EA13C94"/>
    <w:rsid w:val="6EAB7815"/>
    <w:rsid w:val="6EAC5E7F"/>
    <w:rsid w:val="6EB23337"/>
    <w:rsid w:val="6EB4730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EFE06AA"/>
    <w:rsid w:val="6F077D96"/>
    <w:rsid w:val="6F0A790D"/>
    <w:rsid w:val="6F103A37"/>
    <w:rsid w:val="6F1902C5"/>
    <w:rsid w:val="6F1A312E"/>
    <w:rsid w:val="6F1D3301"/>
    <w:rsid w:val="6F1E116D"/>
    <w:rsid w:val="6F276B55"/>
    <w:rsid w:val="6F2D633D"/>
    <w:rsid w:val="6F2F0361"/>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C292D"/>
    <w:rsid w:val="6F7C2AD5"/>
    <w:rsid w:val="6F7E2AA0"/>
    <w:rsid w:val="6F8C07AA"/>
    <w:rsid w:val="6F8F414B"/>
    <w:rsid w:val="6F9C1661"/>
    <w:rsid w:val="6FA10237"/>
    <w:rsid w:val="6FA37BAD"/>
    <w:rsid w:val="6FA85EF5"/>
    <w:rsid w:val="6FA939CB"/>
    <w:rsid w:val="6FA973ED"/>
    <w:rsid w:val="6FAA1FAA"/>
    <w:rsid w:val="6FAC61E2"/>
    <w:rsid w:val="6FAF4A0F"/>
    <w:rsid w:val="6FBA3679"/>
    <w:rsid w:val="6FC15642"/>
    <w:rsid w:val="6FC33788"/>
    <w:rsid w:val="6FC87C51"/>
    <w:rsid w:val="6FD03A14"/>
    <w:rsid w:val="6FD209EE"/>
    <w:rsid w:val="6FD21659"/>
    <w:rsid w:val="6FD34E20"/>
    <w:rsid w:val="6FE969BF"/>
    <w:rsid w:val="6FEC583D"/>
    <w:rsid w:val="6FF75CA4"/>
    <w:rsid w:val="6FF86614"/>
    <w:rsid w:val="6FFF2140"/>
    <w:rsid w:val="70013535"/>
    <w:rsid w:val="70025A76"/>
    <w:rsid w:val="700938C5"/>
    <w:rsid w:val="700D529C"/>
    <w:rsid w:val="700E42C5"/>
    <w:rsid w:val="70147557"/>
    <w:rsid w:val="701D465E"/>
    <w:rsid w:val="7026131F"/>
    <w:rsid w:val="702748A7"/>
    <w:rsid w:val="702C48A1"/>
    <w:rsid w:val="70310109"/>
    <w:rsid w:val="703302EF"/>
    <w:rsid w:val="70344855"/>
    <w:rsid w:val="70384A92"/>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81BD6"/>
    <w:rsid w:val="708B6483"/>
    <w:rsid w:val="708B7819"/>
    <w:rsid w:val="708E0945"/>
    <w:rsid w:val="70913A0E"/>
    <w:rsid w:val="70A1195B"/>
    <w:rsid w:val="70B02AFF"/>
    <w:rsid w:val="70B2124A"/>
    <w:rsid w:val="70B2620E"/>
    <w:rsid w:val="70B34FC2"/>
    <w:rsid w:val="70B43760"/>
    <w:rsid w:val="70BB2883"/>
    <w:rsid w:val="70C1148D"/>
    <w:rsid w:val="70C25FEB"/>
    <w:rsid w:val="70D25AA9"/>
    <w:rsid w:val="70DA4D9D"/>
    <w:rsid w:val="70E64EC1"/>
    <w:rsid w:val="70E73F46"/>
    <w:rsid w:val="70F16E84"/>
    <w:rsid w:val="70FA297E"/>
    <w:rsid w:val="70FE03BA"/>
    <w:rsid w:val="70FF1C74"/>
    <w:rsid w:val="71045FFA"/>
    <w:rsid w:val="71080E6A"/>
    <w:rsid w:val="710C0B44"/>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71424"/>
    <w:rsid w:val="71B87BFC"/>
    <w:rsid w:val="71BF2E91"/>
    <w:rsid w:val="71C50B09"/>
    <w:rsid w:val="71C56D5B"/>
    <w:rsid w:val="71CA0007"/>
    <w:rsid w:val="71CA0BB8"/>
    <w:rsid w:val="71CA1EC1"/>
    <w:rsid w:val="71D51046"/>
    <w:rsid w:val="71E650F8"/>
    <w:rsid w:val="71E86FC2"/>
    <w:rsid w:val="71F34F09"/>
    <w:rsid w:val="71F413EE"/>
    <w:rsid w:val="71F96E71"/>
    <w:rsid w:val="71FC0C50"/>
    <w:rsid w:val="720226F5"/>
    <w:rsid w:val="72055131"/>
    <w:rsid w:val="72072549"/>
    <w:rsid w:val="72181E17"/>
    <w:rsid w:val="722E6B1E"/>
    <w:rsid w:val="72394DEB"/>
    <w:rsid w:val="723A7C99"/>
    <w:rsid w:val="723C58FD"/>
    <w:rsid w:val="724858A3"/>
    <w:rsid w:val="724957B7"/>
    <w:rsid w:val="7256691C"/>
    <w:rsid w:val="725B76BF"/>
    <w:rsid w:val="725D2801"/>
    <w:rsid w:val="726227FC"/>
    <w:rsid w:val="72636F80"/>
    <w:rsid w:val="726805DE"/>
    <w:rsid w:val="726F4AC0"/>
    <w:rsid w:val="72770812"/>
    <w:rsid w:val="727E4734"/>
    <w:rsid w:val="727F33AE"/>
    <w:rsid w:val="72907968"/>
    <w:rsid w:val="7291124D"/>
    <w:rsid w:val="72964253"/>
    <w:rsid w:val="72A52A32"/>
    <w:rsid w:val="72A703A1"/>
    <w:rsid w:val="72AB238B"/>
    <w:rsid w:val="72AD4ED3"/>
    <w:rsid w:val="72AE77EF"/>
    <w:rsid w:val="72B84A12"/>
    <w:rsid w:val="72BB1F0C"/>
    <w:rsid w:val="72BC28CE"/>
    <w:rsid w:val="72C3424F"/>
    <w:rsid w:val="72C45265"/>
    <w:rsid w:val="72D03C09"/>
    <w:rsid w:val="72D103AA"/>
    <w:rsid w:val="72D12FAF"/>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A2694"/>
    <w:rsid w:val="737E37EE"/>
    <w:rsid w:val="738327A1"/>
    <w:rsid w:val="7383602F"/>
    <w:rsid w:val="7387660A"/>
    <w:rsid w:val="738873F0"/>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DC2902"/>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1B5358"/>
    <w:rsid w:val="742D0BE7"/>
    <w:rsid w:val="742F7189"/>
    <w:rsid w:val="74330E81"/>
    <w:rsid w:val="74336611"/>
    <w:rsid w:val="743D22C4"/>
    <w:rsid w:val="743F386D"/>
    <w:rsid w:val="74400D47"/>
    <w:rsid w:val="74460566"/>
    <w:rsid w:val="744F5002"/>
    <w:rsid w:val="74515897"/>
    <w:rsid w:val="74525446"/>
    <w:rsid w:val="7458355F"/>
    <w:rsid w:val="74591A20"/>
    <w:rsid w:val="74592B70"/>
    <w:rsid w:val="745A402C"/>
    <w:rsid w:val="745D351C"/>
    <w:rsid w:val="745E268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D6346"/>
    <w:rsid w:val="750D66AE"/>
    <w:rsid w:val="7510728E"/>
    <w:rsid w:val="75122A96"/>
    <w:rsid w:val="75124E3A"/>
    <w:rsid w:val="751A5610"/>
    <w:rsid w:val="751B4EE4"/>
    <w:rsid w:val="751D0C5C"/>
    <w:rsid w:val="751E49B0"/>
    <w:rsid w:val="75273889"/>
    <w:rsid w:val="752D2252"/>
    <w:rsid w:val="75383CE8"/>
    <w:rsid w:val="75501031"/>
    <w:rsid w:val="755A5D34"/>
    <w:rsid w:val="755E6B2C"/>
    <w:rsid w:val="75612E8C"/>
    <w:rsid w:val="756B645F"/>
    <w:rsid w:val="756F18B8"/>
    <w:rsid w:val="75727F8C"/>
    <w:rsid w:val="757759BB"/>
    <w:rsid w:val="757840E4"/>
    <w:rsid w:val="757D431E"/>
    <w:rsid w:val="75825F86"/>
    <w:rsid w:val="758C4102"/>
    <w:rsid w:val="75957DB3"/>
    <w:rsid w:val="759C7DD3"/>
    <w:rsid w:val="75A847D4"/>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05CC0"/>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5242F7"/>
    <w:rsid w:val="76540FD1"/>
    <w:rsid w:val="765B1A3C"/>
    <w:rsid w:val="765C6756"/>
    <w:rsid w:val="76650B0D"/>
    <w:rsid w:val="76711323"/>
    <w:rsid w:val="76813313"/>
    <w:rsid w:val="768216BE"/>
    <w:rsid w:val="768229A0"/>
    <w:rsid w:val="76836277"/>
    <w:rsid w:val="76841B13"/>
    <w:rsid w:val="768C5F10"/>
    <w:rsid w:val="76962A74"/>
    <w:rsid w:val="76966F18"/>
    <w:rsid w:val="769777E5"/>
    <w:rsid w:val="769E5F6F"/>
    <w:rsid w:val="76A76C88"/>
    <w:rsid w:val="76AF33B0"/>
    <w:rsid w:val="76B60CD2"/>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6F428ED"/>
    <w:rsid w:val="76F8123B"/>
    <w:rsid w:val="77004592"/>
    <w:rsid w:val="770251D2"/>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907B5"/>
    <w:rsid w:val="775B2785"/>
    <w:rsid w:val="775C3CBE"/>
    <w:rsid w:val="775F3B09"/>
    <w:rsid w:val="77602FC0"/>
    <w:rsid w:val="77647A3A"/>
    <w:rsid w:val="776D7169"/>
    <w:rsid w:val="776E1C43"/>
    <w:rsid w:val="77752BD2"/>
    <w:rsid w:val="777B3509"/>
    <w:rsid w:val="777D2EF5"/>
    <w:rsid w:val="777E0767"/>
    <w:rsid w:val="778D63EE"/>
    <w:rsid w:val="779276DF"/>
    <w:rsid w:val="7797127E"/>
    <w:rsid w:val="779E6C78"/>
    <w:rsid w:val="779F0D4A"/>
    <w:rsid w:val="77A44A88"/>
    <w:rsid w:val="77B20C3C"/>
    <w:rsid w:val="77BA7D2D"/>
    <w:rsid w:val="77BB59E0"/>
    <w:rsid w:val="77BF5FFA"/>
    <w:rsid w:val="77C213E2"/>
    <w:rsid w:val="77C55394"/>
    <w:rsid w:val="77C65F80"/>
    <w:rsid w:val="77CB4678"/>
    <w:rsid w:val="77CD3E88"/>
    <w:rsid w:val="77D31AA6"/>
    <w:rsid w:val="77D428FD"/>
    <w:rsid w:val="77D47CF8"/>
    <w:rsid w:val="77D5752F"/>
    <w:rsid w:val="77DA055A"/>
    <w:rsid w:val="77DA0776"/>
    <w:rsid w:val="77E17C21"/>
    <w:rsid w:val="77E30CC3"/>
    <w:rsid w:val="77E634A7"/>
    <w:rsid w:val="77E972D4"/>
    <w:rsid w:val="77EB18C5"/>
    <w:rsid w:val="77F43EF6"/>
    <w:rsid w:val="77F52BAF"/>
    <w:rsid w:val="77FA5285"/>
    <w:rsid w:val="78001AEF"/>
    <w:rsid w:val="78005AC0"/>
    <w:rsid w:val="780463BD"/>
    <w:rsid w:val="780B7492"/>
    <w:rsid w:val="78131046"/>
    <w:rsid w:val="78136924"/>
    <w:rsid w:val="78144598"/>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45466"/>
    <w:rsid w:val="79356942"/>
    <w:rsid w:val="793752AC"/>
    <w:rsid w:val="79386064"/>
    <w:rsid w:val="793A1DDD"/>
    <w:rsid w:val="79456A3E"/>
    <w:rsid w:val="7947493B"/>
    <w:rsid w:val="7949458C"/>
    <w:rsid w:val="794E5C17"/>
    <w:rsid w:val="794F2472"/>
    <w:rsid w:val="79577D7F"/>
    <w:rsid w:val="79584247"/>
    <w:rsid w:val="795C518A"/>
    <w:rsid w:val="795E412D"/>
    <w:rsid w:val="795E740E"/>
    <w:rsid w:val="7968353F"/>
    <w:rsid w:val="796A100E"/>
    <w:rsid w:val="796E10C6"/>
    <w:rsid w:val="79700799"/>
    <w:rsid w:val="79734421"/>
    <w:rsid w:val="7980332C"/>
    <w:rsid w:val="79803C62"/>
    <w:rsid w:val="79894B12"/>
    <w:rsid w:val="798B023C"/>
    <w:rsid w:val="798D4602"/>
    <w:rsid w:val="799677A5"/>
    <w:rsid w:val="79975AB1"/>
    <w:rsid w:val="799875F6"/>
    <w:rsid w:val="79A057D2"/>
    <w:rsid w:val="79B742FA"/>
    <w:rsid w:val="79B84AC6"/>
    <w:rsid w:val="79BA0DDA"/>
    <w:rsid w:val="79C042EA"/>
    <w:rsid w:val="79C12663"/>
    <w:rsid w:val="79C2574F"/>
    <w:rsid w:val="79C63670"/>
    <w:rsid w:val="79CA5A16"/>
    <w:rsid w:val="79CC5AF0"/>
    <w:rsid w:val="79D12015"/>
    <w:rsid w:val="79DA31B1"/>
    <w:rsid w:val="79DC2089"/>
    <w:rsid w:val="79E51C0A"/>
    <w:rsid w:val="79EB0FE7"/>
    <w:rsid w:val="79EE0E19"/>
    <w:rsid w:val="79F72F74"/>
    <w:rsid w:val="79F75648"/>
    <w:rsid w:val="7A035C90"/>
    <w:rsid w:val="7A065037"/>
    <w:rsid w:val="7A0A6F13"/>
    <w:rsid w:val="7A0E5017"/>
    <w:rsid w:val="7A143182"/>
    <w:rsid w:val="7A1512F4"/>
    <w:rsid w:val="7A1950DB"/>
    <w:rsid w:val="7A1A36E3"/>
    <w:rsid w:val="7A21704F"/>
    <w:rsid w:val="7A241A53"/>
    <w:rsid w:val="7A2659CF"/>
    <w:rsid w:val="7A270726"/>
    <w:rsid w:val="7A2C3979"/>
    <w:rsid w:val="7A2D0B6C"/>
    <w:rsid w:val="7A37456E"/>
    <w:rsid w:val="7A390514"/>
    <w:rsid w:val="7A410F49"/>
    <w:rsid w:val="7A42599B"/>
    <w:rsid w:val="7A465E66"/>
    <w:rsid w:val="7A4D4F83"/>
    <w:rsid w:val="7A4E1AB4"/>
    <w:rsid w:val="7A5769BE"/>
    <w:rsid w:val="7A5C585F"/>
    <w:rsid w:val="7A5C73F4"/>
    <w:rsid w:val="7A672BD8"/>
    <w:rsid w:val="7A68155D"/>
    <w:rsid w:val="7A6A4943"/>
    <w:rsid w:val="7A700F56"/>
    <w:rsid w:val="7A7010D8"/>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EC35AA"/>
    <w:rsid w:val="7AF31E92"/>
    <w:rsid w:val="7B035EA0"/>
    <w:rsid w:val="7B05641A"/>
    <w:rsid w:val="7B062A7D"/>
    <w:rsid w:val="7B092F7C"/>
    <w:rsid w:val="7B0E1773"/>
    <w:rsid w:val="7B105975"/>
    <w:rsid w:val="7B13647D"/>
    <w:rsid w:val="7B171866"/>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611E5A"/>
    <w:rsid w:val="7B672C31"/>
    <w:rsid w:val="7B797CAE"/>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F54FA"/>
    <w:rsid w:val="7BE90669"/>
    <w:rsid w:val="7BEB4002"/>
    <w:rsid w:val="7BFE6C93"/>
    <w:rsid w:val="7BFF7266"/>
    <w:rsid w:val="7C021D63"/>
    <w:rsid w:val="7C063131"/>
    <w:rsid w:val="7C0B7A60"/>
    <w:rsid w:val="7C0D38A4"/>
    <w:rsid w:val="7C0E7550"/>
    <w:rsid w:val="7C101F62"/>
    <w:rsid w:val="7C121D87"/>
    <w:rsid w:val="7C132EC2"/>
    <w:rsid w:val="7C191320"/>
    <w:rsid w:val="7C1A1AFF"/>
    <w:rsid w:val="7C1C0D15"/>
    <w:rsid w:val="7C1D5D53"/>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CE454B"/>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E3E65"/>
    <w:rsid w:val="7D407273"/>
    <w:rsid w:val="7D5A1809"/>
    <w:rsid w:val="7D5A33C0"/>
    <w:rsid w:val="7D640779"/>
    <w:rsid w:val="7D6513F2"/>
    <w:rsid w:val="7D684AEE"/>
    <w:rsid w:val="7D6A2914"/>
    <w:rsid w:val="7D6C75DF"/>
    <w:rsid w:val="7D6E64F9"/>
    <w:rsid w:val="7D795342"/>
    <w:rsid w:val="7D796C4C"/>
    <w:rsid w:val="7D847936"/>
    <w:rsid w:val="7D8620CE"/>
    <w:rsid w:val="7D87623B"/>
    <w:rsid w:val="7D8B70AB"/>
    <w:rsid w:val="7D9237C6"/>
    <w:rsid w:val="7D925637"/>
    <w:rsid w:val="7D9C3A9E"/>
    <w:rsid w:val="7DA373D7"/>
    <w:rsid w:val="7DA43C14"/>
    <w:rsid w:val="7DAA3AC1"/>
    <w:rsid w:val="7DAB2F22"/>
    <w:rsid w:val="7DAC4660"/>
    <w:rsid w:val="7DB01837"/>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92845"/>
    <w:rsid w:val="7E0C06C1"/>
    <w:rsid w:val="7E0C72A7"/>
    <w:rsid w:val="7E0E1504"/>
    <w:rsid w:val="7E1068AD"/>
    <w:rsid w:val="7E17093E"/>
    <w:rsid w:val="7E1A3354"/>
    <w:rsid w:val="7E1A4ED5"/>
    <w:rsid w:val="7E1C1CE8"/>
    <w:rsid w:val="7E1D1412"/>
    <w:rsid w:val="7E1F4510"/>
    <w:rsid w:val="7E262D1A"/>
    <w:rsid w:val="7E2E3EDA"/>
    <w:rsid w:val="7E3D5D54"/>
    <w:rsid w:val="7E3E411D"/>
    <w:rsid w:val="7E445120"/>
    <w:rsid w:val="7E454A83"/>
    <w:rsid w:val="7E4876AF"/>
    <w:rsid w:val="7E4F5A11"/>
    <w:rsid w:val="7E533DF9"/>
    <w:rsid w:val="7E557068"/>
    <w:rsid w:val="7E5574CE"/>
    <w:rsid w:val="7E56175B"/>
    <w:rsid w:val="7E581989"/>
    <w:rsid w:val="7E656261"/>
    <w:rsid w:val="7E684384"/>
    <w:rsid w:val="7E69428C"/>
    <w:rsid w:val="7E6E5139"/>
    <w:rsid w:val="7E6E7932"/>
    <w:rsid w:val="7E705088"/>
    <w:rsid w:val="7E722019"/>
    <w:rsid w:val="7E761B3B"/>
    <w:rsid w:val="7E7E1136"/>
    <w:rsid w:val="7E81026B"/>
    <w:rsid w:val="7E935007"/>
    <w:rsid w:val="7E954B01"/>
    <w:rsid w:val="7E9D6604"/>
    <w:rsid w:val="7EAB2330"/>
    <w:rsid w:val="7EAE58B4"/>
    <w:rsid w:val="7EB7B9B3"/>
    <w:rsid w:val="7EC1742C"/>
    <w:rsid w:val="7EC4681B"/>
    <w:rsid w:val="7ED500EA"/>
    <w:rsid w:val="7ED73B7E"/>
    <w:rsid w:val="7EDA196C"/>
    <w:rsid w:val="7EE22E10"/>
    <w:rsid w:val="7EE50A3C"/>
    <w:rsid w:val="7EF415E7"/>
    <w:rsid w:val="7EF50B7A"/>
    <w:rsid w:val="7F01339C"/>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D71C0"/>
    <w:rsid w:val="7F720800"/>
    <w:rsid w:val="7F754370"/>
    <w:rsid w:val="7F7B22F2"/>
    <w:rsid w:val="7F81726E"/>
    <w:rsid w:val="7F830BC6"/>
    <w:rsid w:val="7F871946"/>
    <w:rsid w:val="7F880EA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95DFF549"/>
    <w:rsid w:val="AF8F9D0E"/>
    <w:rsid w:val="BBB620FB"/>
    <w:rsid w:val="C2D7C197"/>
    <w:rsid w:val="CDEB5747"/>
    <w:rsid w:val="DCFAC352"/>
    <w:rsid w:val="DF3AFF29"/>
    <w:rsid w:val="DF6D0F46"/>
    <w:rsid w:val="E6B7A934"/>
    <w:rsid w:val="E6F7B1B7"/>
    <w:rsid w:val="E7E395DD"/>
    <w:rsid w:val="EC85954F"/>
    <w:rsid w:val="EFBBF385"/>
    <w:rsid w:val="FAFBC973"/>
    <w:rsid w:val="FBF349FD"/>
    <w:rsid w:val="FDB7252F"/>
    <w:rsid w:val="FF72B361"/>
    <w:rsid w:val="FFEFA251"/>
    <w:rsid w:val="FFFA29F8"/>
    <w:rsid w:val="FFFFD5B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5">
    <w:name w:val="heading 1"/>
    <w:basedOn w:val="1"/>
    <w:next w:val="1"/>
    <w:qFormat/>
    <w:uiPriority w:val="0"/>
    <w:pPr>
      <w:keepNext/>
      <w:snapToGrid w:val="0"/>
      <w:spacing w:line="360" w:lineRule="atLeast"/>
      <w:outlineLvl w:val="0"/>
    </w:pPr>
    <w:rPr>
      <w:rFonts w:ascii="宋体"/>
    </w:rPr>
  </w:style>
  <w:style w:type="paragraph" w:styleId="6">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73"/>
    <w:qFormat/>
    <w:uiPriority w:val="0"/>
    <w:pPr>
      <w:keepNext/>
      <w:keepLines/>
      <w:spacing w:before="260" w:after="260" w:line="413" w:lineRule="auto"/>
      <w:outlineLvl w:val="2"/>
    </w:pPr>
    <w:rPr>
      <w:b/>
      <w:sz w:val="32"/>
    </w:rPr>
  </w:style>
  <w:style w:type="paragraph" w:styleId="8">
    <w:name w:val="heading 4"/>
    <w:basedOn w:val="1"/>
    <w:next w:val="1"/>
    <w:qFormat/>
    <w:uiPriority w:val="0"/>
    <w:pPr>
      <w:spacing w:before="280" w:after="290" w:line="372" w:lineRule="auto"/>
      <w:outlineLvl w:val="3"/>
    </w:pPr>
  </w:style>
  <w:style w:type="paragraph" w:styleId="9">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10">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1">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2">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3">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First Indent 2"/>
    <w:basedOn w:val="4"/>
    <w:link w:val="81"/>
    <w:qFormat/>
    <w:uiPriority w:val="0"/>
    <w:pPr>
      <w:spacing w:after="120" w:line="240" w:lineRule="auto"/>
      <w:ind w:left="420" w:leftChars="200" w:firstLine="420" w:firstLineChars="200"/>
    </w:pPr>
  </w:style>
  <w:style w:type="paragraph" w:styleId="4">
    <w:name w:val="Body Text Indent"/>
    <w:basedOn w:val="1"/>
    <w:link w:val="75"/>
    <w:qFormat/>
    <w:uiPriority w:val="0"/>
    <w:pPr>
      <w:spacing w:line="700" w:lineRule="exact"/>
      <w:ind w:left="960"/>
    </w:pPr>
    <w:rPr>
      <w:sz w:val="44"/>
    </w:rPr>
  </w:style>
  <w:style w:type="paragraph" w:styleId="14">
    <w:name w:val="List 3"/>
    <w:basedOn w:val="1"/>
    <w:qFormat/>
    <w:uiPriority w:val="0"/>
    <w:pPr>
      <w:adjustRightInd w:val="0"/>
      <w:snapToGrid w:val="0"/>
      <w:spacing w:line="360" w:lineRule="auto"/>
      <w:ind w:left="100" w:leftChars="400" w:hanging="200" w:hangingChars="200"/>
    </w:pPr>
    <w:rPr>
      <w:sz w:val="24"/>
    </w:rPr>
  </w:style>
  <w:style w:type="paragraph" w:styleId="15">
    <w:name w:val="toc 7"/>
    <w:basedOn w:val="1"/>
    <w:next w:val="1"/>
    <w:qFormat/>
    <w:uiPriority w:val="0"/>
    <w:pPr>
      <w:ind w:left="2520" w:leftChars="1200"/>
    </w:pPr>
  </w:style>
  <w:style w:type="paragraph" w:styleId="16">
    <w:name w:val="List Number 2"/>
    <w:basedOn w:val="1"/>
    <w:qFormat/>
    <w:uiPriority w:val="0"/>
    <w:pPr>
      <w:numPr>
        <w:ilvl w:val="0"/>
        <w:numId w:val="1"/>
      </w:numPr>
      <w:tabs>
        <w:tab w:val="left" w:pos="780"/>
        <w:tab w:val="clear" w:pos="425"/>
      </w:tabs>
      <w:spacing w:line="360" w:lineRule="auto"/>
    </w:pPr>
    <w:rPr>
      <w:sz w:val="24"/>
    </w:rPr>
  </w:style>
  <w:style w:type="paragraph" w:styleId="17">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next w:val="1"/>
    <w:qFormat/>
    <w:uiPriority w:val="0"/>
    <w:pPr>
      <w:adjustRightInd w:val="0"/>
      <w:snapToGrid w:val="0"/>
      <w:spacing w:line="360" w:lineRule="auto"/>
      <w:ind w:firstLine="420"/>
    </w:pPr>
    <w:rPr>
      <w:sz w:val="24"/>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sz w:val="24"/>
    </w:rPr>
  </w:style>
  <w:style w:type="paragraph" w:styleId="22">
    <w:name w:val="annotation text"/>
    <w:basedOn w:val="1"/>
    <w:link w:val="74"/>
    <w:qFormat/>
    <w:uiPriority w:val="0"/>
    <w:pPr>
      <w:adjustRightInd w:val="0"/>
      <w:spacing w:line="360" w:lineRule="atLeast"/>
      <w:jc w:val="left"/>
      <w:textAlignment w:val="baseline"/>
    </w:pPr>
    <w:rPr>
      <w:kern w:val="0"/>
      <w:sz w:val="24"/>
    </w:rPr>
  </w:style>
  <w:style w:type="paragraph" w:styleId="23">
    <w:name w:val="Body Text 3"/>
    <w:basedOn w:val="1"/>
    <w:qFormat/>
    <w:uiPriority w:val="0"/>
    <w:pPr>
      <w:adjustRightInd w:val="0"/>
      <w:snapToGrid w:val="0"/>
      <w:spacing w:after="120" w:line="360" w:lineRule="auto"/>
    </w:pPr>
    <w:rPr>
      <w:sz w:val="16"/>
    </w:rPr>
  </w:style>
  <w:style w:type="paragraph" w:styleId="24">
    <w:name w:val="List Bullet 3"/>
    <w:basedOn w:val="1"/>
    <w:qFormat/>
    <w:uiPriority w:val="0"/>
    <w:pPr>
      <w:tabs>
        <w:tab w:val="left" w:pos="1200"/>
      </w:tabs>
      <w:adjustRightInd w:val="0"/>
      <w:snapToGrid w:val="0"/>
      <w:spacing w:line="360" w:lineRule="auto"/>
      <w:ind w:left="1200" w:hanging="360"/>
    </w:pPr>
    <w:rPr>
      <w:sz w:val="2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6"/>
    <w:qFormat/>
    <w:uiPriority w:val="0"/>
  </w:style>
  <w:style w:type="paragraph" w:styleId="35">
    <w:name w:val="Body Text Indent 2"/>
    <w:basedOn w:val="1"/>
    <w:link w:val="77"/>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78"/>
    <w:qFormat/>
    <w:uiPriority w:val="99"/>
    <w:pPr>
      <w:tabs>
        <w:tab w:val="center" w:pos="4153"/>
        <w:tab w:val="right" w:pos="8306"/>
      </w:tabs>
      <w:snapToGrid w:val="0"/>
      <w:jc w:val="left"/>
    </w:pPr>
    <w:rPr>
      <w:sz w:val="18"/>
    </w:rPr>
  </w:style>
  <w:style w:type="paragraph" w:styleId="38">
    <w:name w:val="envelope return"/>
    <w:basedOn w:val="1"/>
    <w:unhideWhenUsed/>
    <w:qFormat/>
    <w:uiPriority w:val="99"/>
    <w:pPr>
      <w:snapToGrid w:val="0"/>
      <w:spacing w:line="320" w:lineRule="exact"/>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4">
    <w:name w:val="footnote text"/>
    <w:basedOn w:val="1"/>
    <w:link w:val="79"/>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2"/>
    <w:next w:val="22"/>
    <w:link w:val="80"/>
    <w:qFormat/>
    <w:uiPriority w:val="0"/>
    <w:pPr>
      <w:adjustRightInd/>
      <w:spacing w:line="240" w:lineRule="auto"/>
      <w:textAlignment w:val="auto"/>
    </w:pPr>
  </w:style>
  <w:style w:type="paragraph" w:styleId="60">
    <w:name w:val="Body Text First Indent"/>
    <w:basedOn w:val="2"/>
    <w:next w:val="1"/>
    <w:qFormat/>
    <w:uiPriority w:val="0"/>
    <w:pPr>
      <w:spacing w:line="360" w:lineRule="auto"/>
      <w:ind w:firstLine="420"/>
    </w:pPr>
    <w:rPr>
      <w:rFonts w:ascii="宋体" w:hAnsi="宋体"/>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样式 正文首行缩进 + 首行缩进:  2 字符1 Char Char"/>
    <w:basedOn w:val="1"/>
    <w:qFormat/>
    <w:uiPriority w:val="99"/>
    <w:pPr>
      <w:adjustRightInd w:val="0"/>
      <w:spacing w:line="400" w:lineRule="exact"/>
      <w:ind w:firstLine="480" w:firstLineChars="200"/>
    </w:pPr>
    <w:rPr>
      <w:rFonts w:ascii="宋体" w:hAnsi="宋体" w:eastAsia="仿宋_GB2312" w:cs="宋体"/>
      <w:color w:val="000000"/>
      <w:sz w:val="26"/>
    </w:rPr>
  </w:style>
  <w:style w:type="character" w:customStyle="1" w:styleId="72">
    <w:name w:val="标题 2 Char"/>
    <w:link w:val="6"/>
    <w:qFormat/>
    <w:uiPriority w:val="0"/>
    <w:rPr>
      <w:rFonts w:ascii="Arial" w:hAnsi="Arial" w:eastAsia="黑体"/>
      <w:b/>
      <w:kern w:val="2"/>
      <w:sz w:val="32"/>
    </w:rPr>
  </w:style>
  <w:style w:type="character" w:customStyle="1" w:styleId="73">
    <w:name w:val="标题 3 Char"/>
    <w:link w:val="7"/>
    <w:qFormat/>
    <w:uiPriority w:val="0"/>
    <w:rPr>
      <w:rFonts w:eastAsia="宋体"/>
      <w:b/>
      <w:kern w:val="2"/>
      <w:sz w:val="32"/>
      <w:lang w:val="en-US" w:eastAsia="zh-CN"/>
    </w:rPr>
  </w:style>
  <w:style w:type="character" w:customStyle="1" w:styleId="74">
    <w:name w:val="批注文字 Char"/>
    <w:link w:val="22"/>
    <w:qFormat/>
    <w:uiPriority w:val="0"/>
    <w:rPr>
      <w:sz w:val="24"/>
    </w:rPr>
  </w:style>
  <w:style w:type="character" w:customStyle="1" w:styleId="75">
    <w:name w:val="正文文本缩进 Char"/>
    <w:link w:val="4"/>
    <w:qFormat/>
    <w:uiPriority w:val="0"/>
    <w:rPr>
      <w:kern w:val="2"/>
      <w:sz w:val="44"/>
    </w:rPr>
  </w:style>
  <w:style w:type="character" w:customStyle="1" w:styleId="76">
    <w:name w:val="日期 Char"/>
    <w:link w:val="34"/>
    <w:qFormat/>
    <w:uiPriority w:val="0"/>
    <w:rPr>
      <w:kern w:val="2"/>
      <w:sz w:val="28"/>
    </w:rPr>
  </w:style>
  <w:style w:type="character" w:customStyle="1" w:styleId="77">
    <w:name w:val="正文文本缩进 2 Char"/>
    <w:link w:val="35"/>
    <w:qFormat/>
    <w:uiPriority w:val="0"/>
    <w:rPr>
      <w:kern w:val="2"/>
      <w:sz w:val="28"/>
    </w:rPr>
  </w:style>
  <w:style w:type="character" w:customStyle="1" w:styleId="78">
    <w:name w:val="页脚 Char"/>
    <w:link w:val="37"/>
    <w:qFormat/>
    <w:uiPriority w:val="99"/>
    <w:rPr>
      <w:kern w:val="2"/>
      <w:sz w:val="18"/>
    </w:rPr>
  </w:style>
  <w:style w:type="character" w:customStyle="1" w:styleId="79">
    <w:name w:val="脚注文本 Char"/>
    <w:link w:val="44"/>
    <w:qFormat/>
    <w:uiPriority w:val="0"/>
    <w:rPr>
      <w:kern w:val="2"/>
      <w:sz w:val="18"/>
    </w:rPr>
  </w:style>
  <w:style w:type="character" w:customStyle="1" w:styleId="80">
    <w:name w:val="批注主题 Char"/>
    <w:basedOn w:val="74"/>
    <w:link w:val="59"/>
    <w:qFormat/>
    <w:uiPriority w:val="0"/>
    <w:rPr>
      <w:sz w:val="24"/>
    </w:rPr>
  </w:style>
  <w:style w:type="character" w:customStyle="1" w:styleId="81">
    <w:name w:val="正文首行缩进 2 Char"/>
    <w:basedOn w:val="75"/>
    <w:link w:val="3"/>
    <w:qFormat/>
    <w:uiPriority w:val="0"/>
    <w:rPr>
      <w:kern w:val="2"/>
      <w:sz w:val="44"/>
    </w:rPr>
  </w:style>
  <w:style w:type="paragraph" w:styleId="82">
    <w:name w:val="List Paragraph"/>
    <w:basedOn w:val="1"/>
    <w:qFormat/>
    <w:uiPriority w:val="0"/>
    <w:pPr>
      <w:ind w:firstLine="420" w:firstLineChars="200"/>
    </w:pPr>
  </w:style>
  <w:style w:type="paragraph" w:styleId="83">
    <w:name w:val="Quote"/>
    <w:basedOn w:val="1"/>
    <w:next w:val="1"/>
    <w:qFormat/>
    <w:uiPriority w:val="29"/>
    <w:rPr>
      <w:i/>
      <w:iCs/>
      <w:color w:val="000000"/>
    </w:rPr>
  </w:style>
  <w:style w:type="paragraph" w:customStyle="1" w:styleId="84">
    <w:name w:val="BodyText"/>
    <w:basedOn w:val="1"/>
    <w:qFormat/>
    <w:uiPriority w:val="0"/>
    <w:pPr>
      <w:textAlignment w:val="baseline"/>
    </w:pPr>
    <w:rPr>
      <w:rFonts w:ascii="仿宋_GB2312" w:eastAsia="仿宋_GB2312"/>
      <w:sz w:val="32"/>
    </w:rPr>
  </w:style>
  <w:style w:type="paragraph" w:customStyle="1" w:styleId="8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86">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87">
    <w:name w:val="无间隔1"/>
    <w:qFormat/>
    <w:uiPriority w:val="1"/>
    <w:pPr>
      <w:jc w:val="both"/>
    </w:pPr>
    <w:rPr>
      <w:rFonts w:ascii="Calibri" w:hAnsi="Calibri" w:eastAsia="Times New Roman" w:cs="Times New Roman"/>
      <w:lang w:val="en-US" w:eastAsia="zh-CN" w:bidi="ar-SA"/>
    </w:rPr>
  </w:style>
  <w:style w:type="paragraph" w:customStyle="1" w:styleId="88">
    <w:name w:val="标书正文1"/>
    <w:basedOn w:val="1"/>
    <w:qFormat/>
    <w:uiPriority w:val="0"/>
    <w:pPr>
      <w:spacing w:line="520" w:lineRule="exact"/>
      <w:ind w:firstLine="640" w:firstLineChars="200"/>
    </w:pPr>
    <w:rPr>
      <w:rFonts w:ascii="Times New Roman" w:hAnsi="Times New Roman"/>
    </w:rPr>
  </w:style>
  <w:style w:type="paragraph" w:customStyle="1" w:styleId="8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90">
    <w:name w:val="Char Char7"/>
    <w:qFormat/>
    <w:uiPriority w:val="0"/>
    <w:rPr>
      <w:rFonts w:ascii="宋体" w:hAnsi="宋体" w:eastAsia="宋体"/>
      <w:kern w:val="2"/>
      <w:sz w:val="28"/>
    </w:rPr>
  </w:style>
  <w:style w:type="character" w:customStyle="1" w:styleId="91">
    <w:name w:val="font91"/>
    <w:qFormat/>
    <w:uiPriority w:val="0"/>
    <w:rPr>
      <w:rFonts w:hint="eastAsia" w:ascii="宋体" w:hAnsi="宋体" w:eastAsia="宋体" w:cs="宋体"/>
      <w:color w:val="000000"/>
      <w:sz w:val="20"/>
      <w:szCs w:val="20"/>
      <w:u w:val="none"/>
    </w:rPr>
  </w:style>
  <w:style w:type="character" w:customStyle="1" w:styleId="92">
    <w:name w:val="未命名11"/>
    <w:qFormat/>
    <w:uiPriority w:val="0"/>
    <w:rPr>
      <w:color w:val="77FFFF"/>
      <w:sz w:val="24"/>
    </w:rPr>
  </w:style>
  <w:style w:type="character" w:customStyle="1" w:styleId="93">
    <w:name w:val="font51"/>
    <w:qFormat/>
    <w:uiPriority w:val="0"/>
    <w:rPr>
      <w:rFonts w:hint="eastAsia" w:ascii="宋体" w:hAnsi="宋体" w:eastAsia="宋体" w:cs="宋体"/>
      <w:color w:val="000000"/>
      <w:sz w:val="20"/>
      <w:szCs w:val="20"/>
      <w:u w:val="none"/>
      <w:vertAlign w:val="superscript"/>
    </w:rPr>
  </w:style>
  <w:style w:type="character" w:customStyle="1" w:styleId="94">
    <w:name w:val="content-white1"/>
    <w:qFormat/>
    <w:uiPriority w:val="0"/>
    <w:rPr>
      <w:color w:val="auto"/>
      <w:sz w:val="18"/>
      <w:u w:val="none"/>
    </w:rPr>
  </w:style>
  <w:style w:type="character" w:customStyle="1" w:styleId="95">
    <w:name w:val="Char Char11"/>
    <w:qFormat/>
    <w:uiPriority w:val="0"/>
    <w:rPr>
      <w:rFonts w:ascii="宋体"/>
      <w:kern w:val="2"/>
      <w:sz w:val="28"/>
    </w:rPr>
  </w:style>
  <w:style w:type="character" w:customStyle="1" w:styleId="96">
    <w:name w:val="font41"/>
    <w:basedOn w:val="63"/>
    <w:qFormat/>
    <w:uiPriority w:val="0"/>
    <w:rPr>
      <w:rFonts w:hint="eastAsia" w:ascii="宋体" w:hAnsi="宋体" w:eastAsia="宋体" w:cs="宋体"/>
      <w:color w:val="000000"/>
      <w:sz w:val="20"/>
      <w:szCs w:val="20"/>
      <w:u w:val="none"/>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v151"/>
    <w:qFormat/>
    <w:uiPriority w:val="0"/>
    <w:rPr>
      <w:sz w:val="18"/>
    </w:rPr>
  </w:style>
  <w:style w:type="character" w:customStyle="1" w:styleId="100">
    <w:name w:val="样式 宋体"/>
    <w:qFormat/>
    <w:uiPriority w:val="0"/>
    <w:rPr>
      <w:rFonts w:ascii="宋体" w:hAnsi="宋体" w:eastAsia="宋体"/>
      <w:sz w:val="28"/>
    </w:rPr>
  </w:style>
  <w:style w:type="character" w:customStyle="1" w:styleId="101">
    <w:name w:val="title_emph1"/>
    <w:qFormat/>
    <w:uiPriority w:val="0"/>
    <w:rPr>
      <w:rFonts w:hint="default" w:ascii="Arial" w:hAnsi="Arial"/>
      <w:b/>
      <w:sz w:val="20"/>
    </w:rPr>
  </w:style>
  <w:style w:type="character" w:customStyle="1" w:styleId="102">
    <w:name w:val="Char Char"/>
    <w:qFormat/>
    <w:uiPriority w:val="0"/>
    <w:rPr>
      <w:rFonts w:ascii="宋体" w:hAnsi="宋体" w:eastAsia="宋体"/>
      <w:kern w:val="2"/>
      <w:sz w:val="24"/>
      <w:lang w:val="en-US" w:eastAsia="zh-CN" w:bidi="ar-SA"/>
    </w:rPr>
  </w:style>
  <w:style w:type="character" w:customStyle="1" w:styleId="103">
    <w:name w:val="Table Heading Char Char"/>
    <w:qFormat/>
    <w:uiPriority w:val="0"/>
    <w:rPr>
      <w:rFonts w:ascii="Arial" w:hAnsi="Arial" w:eastAsia="黑体"/>
      <w:kern w:val="2"/>
      <w:sz w:val="18"/>
      <w:lang w:val="en-US" w:eastAsia="zh-CN"/>
    </w:rPr>
  </w:style>
  <w:style w:type="character" w:customStyle="1" w:styleId="104">
    <w:name w:val="正文 + 三号 Char"/>
    <w:qFormat/>
    <w:uiPriority w:val="0"/>
    <w:rPr>
      <w:rFonts w:eastAsia="宋体"/>
      <w:kern w:val="2"/>
      <w:sz w:val="21"/>
      <w:lang w:val="en-US" w:eastAsia="zh-CN"/>
    </w:rPr>
  </w:style>
  <w:style w:type="character" w:customStyle="1" w:styleId="105">
    <w:name w:val="Char Char5"/>
    <w:qFormat/>
    <w:uiPriority w:val="0"/>
    <w:rPr>
      <w:rFonts w:ascii="Arial" w:hAnsi="Arial" w:eastAsia="宋体"/>
      <w:b/>
      <w:smallCaps/>
      <w:kern w:val="28"/>
      <w:sz w:val="36"/>
      <w:lang w:val="en-US" w:eastAsia="en-US"/>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font01"/>
    <w:qFormat/>
    <w:uiPriority w:val="0"/>
    <w:rPr>
      <w:rFonts w:hint="default" w:ascii="Times New Roman" w:hAnsi="Times New Roman" w:cs="Times New Roman"/>
      <w:color w:val="000000"/>
      <w:sz w:val="20"/>
      <w:szCs w:val="20"/>
      <w:u w:val="none"/>
    </w:rPr>
  </w:style>
  <w:style w:type="character" w:customStyle="1" w:styleId="109">
    <w:name w:val="font101"/>
    <w:qFormat/>
    <w:uiPriority w:val="0"/>
    <w:rPr>
      <w:rFonts w:hint="default" w:ascii="Times New Roman" w:hAnsi="Times New Roman" w:cs="Times New Roman"/>
      <w:color w:val="000000"/>
      <w:sz w:val="20"/>
      <w:szCs w:val="20"/>
      <w:u w:val="none"/>
    </w:rPr>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Char Char2"/>
    <w:qFormat/>
    <w:uiPriority w:val="0"/>
    <w:rPr>
      <w:rFonts w:eastAsia="宋体"/>
      <w:kern w:val="2"/>
      <w:sz w:val="18"/>
      <w:lang w:val="en-US" w:eastAsia="zh-CN"/>
    </w:rPr>
  </w:style>
  <w:style w:type="character" w:customStyle="1" w:styleId="112">
    <w:name w:val="font31"/>
    <w:qFormat/>
    <w:uiPriority w:val="0"/>
    <w:rPr>
      <w:rFonts w:hint="eastAsia" w:ascii="宋体" w:hAnsi="宋体" w:eastAsia="宋体" w:cs="宋体"/>
      <w:b/>
      <w:color w:val="000000"/>
      <w:sz w:val="20"/>
      <w:szCs w:val="20"/>
      <w:u w:val="none"/>
    </w:rPr>
  </w:style>
  <w:style w:type="character" w:customStyle="1" w:styleId="113">
    <w:name w:val="文字 Char"/>
    <w:link w:val="114"/>
    <w:qFormat/>
    <w:uiPriority w:val="0"/>
    <w:rPr>
      <w:rFonts w:ascii="宋体"/>
      <w:kern w:val="2"/>
      <w:sz w:val="28"/>
    </w:rPr>
  </w:style>
  <w:style w:type="paragraph" w:customStyle="1" w:styleId="114">
    <w:name w:val="文字"/>
    <w:basedOn w:val="1"/>
    <w:link w:val="113"/>
    <w:qFormat/>
    <w:uiPriority w:val="0"/>
    <w:pPr>
      <w:tabs>
        <w:tab w:val="left" w:pos="8520"/>
      </w:tabs>
      <w:spacing w:line="312" w:lineRule="auto"/>
      <w:ind w:right="-210" w:firstLine="556"/>
    </w:pPr>
    <w:rPr>
      <w:rFonts w:ascii="宋体"/>
    </w:rPr>
  </w:style>
  <w:style w:type="character" w:customStyle="1" w:styleId="115">
    <w:name w:val="Char Char6"/>
    <w:qFormat/>
    <w:uiPriority w:val="0"/>
    <w:rPr>
      <w:rFonts w:ascii="仿宋_GB2312" w:eastAsia="仿宋_GB2312"/>
      <w:kern w:val="2"/>
      <w:sz w:val="32"/>
    </w:rPr>
  </w:style>
  <w:style w:type="character" w:customStyle="1" w:styleId="116">
    <w:name w:val="Char Char3"/>
    <w:qFormat/>
    <w:uiPriority w:val="0"/>
    <w:rPr>
      <w:rFonts w:eastAsia="宋体"/>
      <w:kern w:val="2"/>
      <w:sz w:val="18"/>
      <w:lang w:val="en-US" w:eastAsia="zh-CN"/>
    </w:rPr>
  </w:style>
  <w:style w:type="character" w:customStyle="1" w:styleId="117">
    <w:name w:val="标书正文:  0.74 厘米 Char1"/>
    <w:qFormat/>
    <w:uiPriority w:val="0"/>
    <w:rPr>
      <w:rFonts w:eastAsia="宋体"/>
      <w:kern w:val="2"/>
      <w:sz w:val="24"/>
      <w:lang w:val="en-US" w:eastAsia="zh-CN"/>
    </w:rPr>
  </w:style>
  <w:style w:type="character" w:customStyle="1" w:styleId="118">
    <w:name w:val="font1"/>
    <w:qFormat/>
    <w:uiPriority w:val="0"/>
    <w:rPr>
      <w:color w:val="000000"/>
      <w:sz w:val="18"/>
    </w:rPr>
  </w:style>
  <w:style w:type="character" w:customStyle="1" w:styleId="119">
    <w:name w:val="Char Char4"/>
    <w:qFormat/>
    <w:uiPriority w:val="0"/>
    <w:rPr>
      <w:rFonts w:eastAsia="宋体"/>
      <w:b/>
      <w:kern w:val="2"/>
      <w:sz w:val="21"/>
      <w:lang w:val="en-US" w:eastAsia="zh-CN"/>
    </w:rPr>
  </w:style>
  <w:style w:type="character" w:customStyle="1" w:styleId="120">
    <w:name w:val="top-det1"/>
    <w:qFormat/>
    <w:uiPriority w:val="0"/>
    <w:rPr>
      <w:b/>
      <w:color w:val="000000"/>
    </w:rPr>
  </w:style>
  <w:style w:type="character" w:customStyle="1" w:styleId="121">
    <w:name w:val="crowed11"/>
    <w:qFormat/>
    <w:uiPriority w:val="0"/>
    <w:rPr>
      <w:rFonts w:hint="default"/>
      <w:sz w:val="24"/>
    </w:rPr>
  </w:style>
  <w:style w:type="character" w:customStyle="1" w:styleId="122">
    <w:name w:val="H2 Char"/>
    <w:qFormat/>
    <w:uiPriority w:val="0"/>
    <w:rPr>
      <w:rFonts w:ascii="Arial" w:hAnsi="Arial" w:eastAsia="宋体"/>
      <w:kern w:val="2"/>
      <w:sz w:val="28"/>
      <w:lang w:val="en-US" w:eastAsia="zh-CN"/>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font11"/>
    <w:qFormat/>
    <w:uiPriority w:val="0"/>
    <w:rPr>
      <w:rFonts w:hint="eastAsia" w:ascii="宋体" w:hAnsi="宋体" w:eastAsia="宋体" w:cs="宋体"/>
      <w:color w:val="000000"/>
      <w:sz w:val="20"/>
      <w:szCs w:val="20"/>
      <w:u w:val="none"/>
      <w:vertAlign w:val="superscript"/>
    </w:rPr>
  </w:style>
  <w:style w:type="paragraph" w:customStyle="1" w:styleId="125">
    <w:name w:val="样式 正文缩进正文（首行缩进两字）表正文正文非缩进特点标题4段1 + 首行缩进:  2 字符"/>
    <w:basedOn w:val="18"/>
    <w:qFormat/>
    <w:uiPriority w:val="0"/>
    <w:pPr>
      <w:ind w:firstLine="480" w:firstLineChars="200"/>
    </w:pPr>
  </w:style>
  <w:style w:type="paragraph" w:customStyle="1" w:styleId="12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7">
    <w:name w:val="修订1"/>
    <w:qFormat/>
    <w:uiPriority w:val="0"/>
    <w:rPr>
      <w:rFonts w:ascii="Calibri" w:hAnsi="Calibri" w:eastAsia="宋体" w:cs="Times New Roman"/>
      <w:kern w:val="2"/>
      <w:sz w:val="21"/>
      <w:lang w:val="en-US" w:eastAsia="zh-CN" w:bidi="ar-SA"/>
    </w:rPr>
  </w:style>
  <w:style w:type="paragraph" w:customStyle="1" w:styleId="128">
    <w:name w:val="正文（首行不缩进）"/>
    <w:basedOn w:val="1"/>
    <w:qFormat/>
    <w:uiPriority w:val="0"/>
    <w:pPr>
      <w:autoSpaceDE w:val="0"/>
      <w:autoSpaceDN w:val="0"/>
      <w:adjustRightInd w:val="0"/>
      <w:spacing w:line="360" w:lineRule="auto"/>
      <w:jc w:val="left"/>
    </w:pPr>
    <w:rPr>
      <w:kern w:val="0"/>
      <w:sz w:val="21"/>
    </w:rPr>
  </w:style>
  <w:style w:type="paragraph" w:customStyle="1" w:styleId="12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0">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1">
    <w:name w:val="Table Paragraph"/>
    <w:basedOn w:val="1"/>
    <w:qFormat/>
    <w:uiPriority w:val="1"/>
    <w:pPr>
      <w:autoSpaceDE w:val="0"/>
      <w:autoSpaceDN w:val="0"/>
      <w:adjustRightInd w:val="0"/>
    </w:pPr>
    <w:rPr>
      <w:sz w:val="24"/>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样式5"/>
    <w:basedOn w:val="134"/>
    <w:next w:val="1"/>
    <w:qFormat/>
    <w:uiPriority w:val="0"/>
  </w:style>
  <w:style w:type="paragraph" w:customStyle="1" w:styleId="134">
    <w:name w:val="编号正文"/>
    <w:basedOn w:val="135"/>
    <w:qFormat/>
    <w:uiPriority w:val="0"/>
    <w:pPr>
      <w:snapToGrid/>
      <w:spacing w:line="360" w:lineRule="auto"/>
      <w:ind w:left="1407" w:hanging="1047"/>
      <w:jc w:val="left"/>
    </w:pPr>
    <w:rPr>
      <w:rFonts w:eastAsia="仿宋_GB2312"/>
    </w:rPr>
  </w:style>
  <w:style w:type="paragraph" w:customStyle="1" w:styleId="1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6">
    <w:name w:val="样式10"/>
    <w:basedOn w:val="1"/>
    <w:next w:val="1"/>
    <w:qFormat/>
    <w:uiPriority w:val="0"/>
    <w:rPr>
      <w:rFonts w:ascii="Times New Roman" w:hAnsi="Times New Roman" w:eastAsia="仿宋"/>
      <w:sz w:val="24"/>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Char Char1 Char"/>
    <w:basedOn w:val="1"/>
    <w:qFormat/>
    <w:uiPriority w:val="0"/>
    <w:rPr>
      <w:rFonts w:ascii="Tahoma" w:hAnsi="Tahoma"/>
      <w:sz w:val="24"/>
      <w:szCs w:val="24"/>
    </w:rPr>
  </w:style>
  <w:style w:type="paragraph" w:customStyle="1" w:styleId="139">
    <w:name w:val="样式1xz"/>
    <w:basedOn w:val="1"/>
    <w:qFormat/>
    <w:uiPriority w:val="0"/>
    <w:pPr>
      <w:tabs>
        <w:tab w:val="left" w:pos="1050"/>
        <w:tab w:val="right" w:leader="dot" w:pos="8296"/>
      </w:tabs>
    </w:pPr>
    <w:rPr>
      <w:caps/>
      <w:spacing w:val="20"/>
      <w:sz w:val="24"/>
    </w:rPr>
  </w:style>
  <w:style w:type="paragraph" w:customStyle="1" w:styleId="140">
    <w:name w:val="_Style 19"/>
    <w:basedOn w:val="1"/>
    <w:next w:val="82"/>
    <w:qFormat/>
    <w:uiPriority w:val="0"/>
    <w:pPr>
      <w:ind w:firstLine="420" w:firstLineChars="200"/>
    </w:pPr>
    <w:rPr>
      <w:sz w:val="21"/>
      <w:szCs w:val="22"/>
    </w:rPr>
  </w:style>
  <w:style w:type="paragraph" w:customStyle="1" w:styleId="141">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5">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7">
    <w:name w:val="正文文本 21"/>
    <w:basedOn w:val="1"/>
    <w:qFormat/>
    <w:uiPriority w:val="0"/>
    <w:pPr>
      <w:adjustRightInd w:val="0"/>
      <w:spacing w:before="120" w:line="360" w:lineRule="auto"/>
      <w:ind w:firstLine="480"/>
      <w:textAlignment w:val="baseline"/>
    </w:pPr>
    <w:rPr>
      <w:sz w:val="24"/>
    </w:rPr>
  </w:style>
  <w:style w:type="paragraph" w:customStyle="1" w:styleId="148">
    <w:name w:val="首行缩进"/>
    <w:basedOn w:val="1"/>
    <w:qFormat/>
    <w:uiPriority w:val="0"/>
    <w:pPr>
      <w:numPr>
        <w:ilvl w:val="0"/>
        <w:numId w:val="4"/>
      </w:numPr>
      <w:spacing w:line="360" w:lineRule="auto"/>
    </w:pPr>
    <w:rPr>
      <w:rFonts w:eastAsia="仿宋_GB2312"/>
    </w:rPr>
  </w:style>
  <w:style w:type="paragraph" w:customStyle="1" w:styleId="149">
    <w:name w:val="简单回函地址"/>
    <w:basedOn w:val="1"/>
    <w:qFormat/>
    <w:uiPriority w:val="0"/>
    <w:pPr>
      <w:adjustRightInd w:val="0"/>
      <w:snapToGrid w:val="0"/>
      <w:spacing w:line="360" w:lineRule="auto"/>
    </w:pPr>
    <w:rPr>
      <w:sz w:val="24"/>
    </w:rPr>
  </w:style>
  <w:style w:type="paragraph" w:customStyle="1" w:styleId="150">
    <w:name w:val="二级列表"/>
    <w:basedOn w:val="151"/>
    <w:next w:val="151"/>
    <w:qFormat/>
    <w:uiPriority w:val="0"/>
    <w:pPr>
      <w:tabs>
        <w:tab w:val="left" w:pos="2120"/>
      </w:tabs>
      <w:ind w:firstLine="0" w:firstLineChars="0"/>
    </w:pPr>
    <w:rPr>
      <w:b/>
    </w:rPr>
  </w:style>
  <w:style w:type="paragraph" w:customStyle="1" w:styleId="151">
    <w:name w:val="段落正文"/>
    <w:basedOn w:val="1"/>
    <w:qFormat/>
    <w:uiPriority w:val="0"/>
    <w:pPr>
      <w:spacing w:beforeLines="50" w:line="360" w:lineRule="auto"/>
      <w:ind w:firstLine="200" w:firstLineChars="200"/>
    </w:pPr>
    <w:rPr>
      <w:spacing w:val="2"/>
      <w:sz w:val="24"/>
    </w:rPr>
  </w:style>
  <w:style w:type="paragraph" w:customStyle="1" w:styleId="152">
    <w:name w:val="标题无"/>
    <w:basedOn w:val="1"/>
    <w:qFormat/>
    <w:uiPriority w:val="0"/>
    <w:pPr>
      <w:spacing w:line="360" w:lineRule="auto"/>
    </w:pPr>
    <w:rPr>
      <w:sz w:val="24"/>
    </w:rPr>
  </w:style>
  <w:style w:type="paragraph" w:customStyle="1" w:styleId="153">
    <w:name w:val="没有缩进（为图形使用）"/>
    <w:basedOn w:val="1"/>
    <w:qFormat/>
    <w:uiPriority w:val="0"/>
    <w:pPr>
      <w:spacing w:before="120" w:after="120" w:line="360" w:lineRule="auto"/>
    </w:pPr>
    <w:rPr>
      <w:sz w:val="24"/>
    </w:rPr>
  </w:style>
  <w:style w:type="paragraph" w:customStyle="1" w:styleId="15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5">
    <w:name w:val="正文表格"/>
    <w:basedOn w:val="1"/>
    <w:qFormat/>
    <w:uiPriority w:val="0"/>
    <w:pPr>
      <w:adjustRightInd w:val="0"/>
      <w:spacing w:before="40" w:after="40"/>
    </w:pPr>
    <w:rPr>
      <w:sz w:val="24"/>
    </w:rPr>
  </w:style>
  <w:style w:type="paragraph" w:customStyle="1" w:styleId="15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7">
    <w:name w:val="标书正文:  0.74 厘米"/>
    <w:basedOn w:val="1"/>
    <w:qFormat/>
    <w:uiPriority w:val="0"/>
    <w:pPr>
      <w:snapToGrid w:val="0"/>
      <w:spacing w:line="360" w:lineRule="auto"/>
      <w:ind w:firstLine="420"/>
    </w:pPr>
    <w:rPr>
      <w:sz w:val="24"/>
    </w:rPr>
  </w:style>
  <w:style w:type="paragraph" w:customStyle="1" w:styleId="158">
    <w:name w:val="Title - Date"/>
    <w:basedOn w:val="58"/>
    <w:next w:val="1"/>
    <w:qFormat/>
    <w:uiPriority w:val="0"/>
    <w:pPr>
      <w:spacing w:before="240" w:after="720"/>
    </w:pPr>
    <w:rPr>
      <w:sz w:val="28"/>
    </w:rPr>
  </w:style>
  <w:style w:type="paragraph" w:customStyle="1" w:styleId="159">
    <w:name w:val="样式 标题 6第五层条 + 三号 段前: 0.5 行"/>
    <w:basedOn w:val="10"/>
    <w:qFormat/>
    <w:uiPriority w:val="0"/>
    <w:pPr>
      <w:widowControl/>
      <w:adjustRightInd/>
      <w:snapToGrid/>
      <w:spacing w:beforeLines="50"/>
      <w:jc w:val="left"/>
    </w:pPr>
    <w:rPr>
      <w:snapToGrid w:val="0"/>
      <w:kern w:val="24"/>
      <w:sz w:val="28"/>
    </w:rPr>
  </w:style>
  <w:style w:type="paragraph" w:customStyle="1" w:styleId="160">
    <w:name w:val="样式11"/>
    <w:basedOn w:val="1"/>
    <w:next w:val="1"/>
    <w:qFormat/>
    <w:uiPriority w:val="0"/>
    <w:rPr>
      <w:rFonts w:ascii="Times New Roman" w:hAnsi="Times New Roman"/>
    </w:rPr>
  </w:style>
  <w:style w:type="paragraph" w:customStyle="1" w:styleId="161">
    <w:name w:val="Char Char14 Char Char"/>
    <w:basedOn w:val="1"/>
    <w:qFormat/>
    <w:uiPriority w:val="0"/>
    <w:rPr>
      <w:sz w:val="21"/>
      <w:szCs w:val="24"/>
    </w:rPr>
  </w:style>
  <w:style w:type="paragraph" w:customStyle="1" w:styleId="162">
    <w:name w:val="正文1"/>
    <w:basedOn w:val="1"/>
    <w:qFormat/>
    <w:uiPriority w:val="0"/>
    <w:pPr>
      <w:spacing w:line="300" w:lineRule="auto"/>
      <w:ind w:firstLine="200" w:firstLineChars="200"/>
    </w:pPr>
    <w:rPr>
      <w:sz w:val="24"/>
    </w:rPr>
  </w:style>
  <w:style w:type="paragraph" w:customStyle="1" w:styleId="163">
    <w:name w:val="表头文本"/>
    <w:qFormat/>
    <w:uiPriority w:val="0"/>
    <w:pPr>
      <w:jc w:val="center"/>
    </w:pPr>
    <w:rPr>
      <w:rFonts w:ascii="Arial" w:hAnsi="Arial" w:eastAsia="宋体" w:cs="Times New Roman"/>
      <w:b/>
      <w:sz w:val="21"/>
      <w:lang w:val="en-US" w:eastAsia="zh-CN" w:bidi="ar-SA"/>
    </w:rPr>
  </w:style>
  <w:style w:type="paragraph" w:customStyle="1" w:styleId="164">
    <w:name w:val="Char Char Char Char Char Char Char"/>
    <w:basedOn w:val="1"/>
    <w:qFormat/>
    <w:uiPriority w:val="0"/>
    <w:rPr>
      <w:rFonts w:ascii="Tahoma" w:hAnsi="Tahoma"/>
      <w:sz w:val="24"/>
    </w:rPr>
  </w:style>
  <w:style w:type="paragraph" w:customStyle="1" w:styleId="16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8">
    <w:name w:val="正文文本缩进 21"/>
    <w:basedOn w:val="1"/>
    <w:qFormat/>
    <w:uiPriority w:val="0"/>
    <w:pPr>
      <w:adjustRightInd w:val="0"/>
      <w:spacing w:before="120"/>
      <w:ind w:firstLine="420"/>
      <w:textAlignment w:val="baseline"/>
    </w:pPr>
    <w:rPr>
      <w:sz w:val="24"/>
    </w:rPr>
  </w:style>
  <w:style w:type="paragraph" w:customStyle="1" w:styleId="16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1">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2">
    <w:name w:val="样式 首行缩进:  0.74 厘米"/>
    <w:basedOn w:val="1"/>
    <w:qFormat/>
    <w:uiPriority w:val="0"/>
    <w:pPr>
      <w:spacing w:line="360" w:lineRule="auto"/>
      <w:ind w:firstLine="420"/>
    </w:pPr>
    <w:rPr>
      <w:sz w:val="24"/>
    </w:rPr>
  </w:style>
  <w:style w:type="paragraph" w:customStyle="1" w:styleId="173">
    <w:name w:val="表格文本"/>
    <w:qFormat/>
    <w:uiPriority w:val="0"/>
    <w:pPr>
      <w:tabs>
        <w:tab w:val="decimal" w:pos="0"/>
      </w:tabs>
    </w:pPr>
    <w:rPr>
      <w:rFonts w:ascii="Arial" w:hAnsi="Arial" w:eastAsia="宋体" w:cs="Times New Roman"/>
      <w:sz w:val="21"/>
      <w:lang w:val="en-US" w:eastAsia="zh-CN" w:bidi="ar-SA"/>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6">
    <w:name w:val="Char1"/>
    <w:basedOn w:val="1"/>
    <w:qFormat/>
    <w:uiPriority w:val="0"/>
    <w:rPr>
      <w:sz w:val="21"/>
    </w:rPr>
  </w:style>
  <w:style w:type="paragraph" w:customStyle="1" w:styleId="177">
    <w:name w:val="样式 标题 1 + 居中 段前: 6 磅 段后: 6 磅 行距: 1.5 倍行距"/>
    <w:basedOn w:val="5"/>
    <w:qFormat/>
    <w:uiPriority w:val="0"/>
    <w:pPr>
      <w:keepLines/>
      <w:adjustRightInd w:val="0"/>
      <w:spacing w:before="120" w:after="120" w:line="360" w:lineRule="auto"/>
      <w:jc w:val="center"/>
    </w:pPr>
    <w:rPr>
      <w:rFonts w:ascii="Times New Roman"/>
      <w:b/>
      <w:kern w:val="44"/>
      <w:sz w:val="32"/>
    </w:rPr>
  </w:style>
  <w:style w:type="paragraph" w:customStyle="1" w:styleId="178">
    <w:name w:val="Char1 Char Char Char"/>
    <w:basedOn w:val="1"/>
    <w:qFormat/>
    <w:uiPriority w:val="0"/>
    <w:rPr>
      <w:rFonts w:ascii="Tahoma" w:hAnsi="Tahoma"/>
      <w:sz w:val="30"/>
    </w:rPr>
  </w:style>
  <w:style w:type="paragraph" w:customStyle="1" w:styleId="179">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80">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1">
    <w:name w:val="Table Contents"/>
    <w:basedOn w:val="2"/>
    <w:qFormat/>
    <w:uiPriority w:val="0"/>
    <w:pPr>
      <w:suppressAutoHyphens/>
      <w:jc w:val="left"/>
    </w:pPr>
    <w:rPr>
      <w:rFonts w:ascii="Times New Roman" w:eastAsia="Times New Roman"/>
      <w:kern w:val="0"/>
      <w:sz w:val="24"/>
    </w:rPr>
  </w:style>
  <w:style w:type="paragraph" w:customStyle="1" w:styleId="182">
    <w:name w:val="标题2"/>
    <w:basedOn w:val="6"/>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3">
    <w:name w:val="List Paragraph11"/>
    <w:basedOn w:val="1"/>
    <w:qFormat/>
    <w:uiPriority w:val="0"/>
    <w:pPr>
      <w:ind w:firstLine="420" w:firstLineChars="200"/>
    </w:pPr>
    <w:rPr>
      <w:rFonts w:ascii="等线" w:hAnsi="等线" w:eastAsia="等线"/>
      <w:sz w:val="21"/>
      <w:szCs w:val="22"/>
    </w:rPr>
  </w:style>
  <w:style w:type="paragraph" w:customStyle="1" w:styleId="184">
    <w:name w:val="附录3"/>
    <w:basedOn w:val="1"/>
    <w:next w:val="1"/>
    <w:qFormat/>
    <w:uiPriority w:val="0"/>
    <w:pPr>
      <w:tabs>
        <w:tab w:val="left" w:pos="851"/>
      </w:tabs>
      <w:ind w:left="425" w:hanging="425"/>
      <w:outlineLvl w:val="2"/>
    </w:pPr>
    <w:rPr>
      <w:rFonts w:eastAsia="黑体"/>
      <w:b/>
      <w:sz w:val="32"/>
    </w:rPr>
  </w:style>
  <w:style w:type="paragraph" w:customStyle="1" w:styleId="185">
    <w:name w:val="标题3——2"/>
    <w:basedOn w:val="7"/>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7">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8">
    <w:name w:val="List Paragraph1"/>
    <w:basedOn w:val="1"/>
    <w:qFormat/>
    <w:uiPriority w:val="0"/>
    <w:pPr>
      <w:ind w:firstLine="420" w:firstLineChars="200"/>
    </w:pPr>
    <w:rPr>
      <w:sz w:val="21"/>
      <w:szCs w:val="22"/>
    </w:rPr>
  </w:style>
  <w:style w:type="paragraph" w:customStyle="1" w:styleId="189">
    <w:name w:val="af"/>
    <w:basedOn w:val="1"/>
    <w:qFormat/>
    <w:uiPriority w:val="0"/>
    <w:pPr>
      <w:widowControl/>
      <w:spacing w:line="300" w:lineRule="atLeast"/>
      <w:jc w:val="left"/>
    </w:pPr>
    <w:rPr>
      <w:rFonts w:ascii="宋体" w:hAnsi="宋体"/>
      <w:kern w:val="0"/>
      <w:sz w:val="18"/>
    </w:rPr>
  </w:style>
  <w:style w:type="paragraph" w:customStyle="1" w:styleId="190">
    <w:name w:val="样式8"/>
    <w:basedOn w:val="1"/>
    <w:next w:val="1"/>
    <w:qFormat/>
    <w:uiPriority w:val="0"/>
    <w:rPr>
      <w:rFonts w:ascii="Times New Roman" w:hAnsi="Times New Roman" w:eastAsia="仿宋"/>
      <w:sz w:val="24"/>
    </w:rPr>
  </w:style>
  <w:style w:type="paragraph" w:customStyle="1" w:styleId="191">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3">
    <w:name w:val="样式 标题 1章标题Heading 0Section HeadPIM 1H1h11st levell11H1..."/>
    <w:basedOn w:val="5"/>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4">
    <w:name w:val="图片文字"/>
    <w:basedOn w:val="1"/>
    <w:qFormat/>
    <w:uiPriority w:val="0"/>
    <w:pPr>
      <w:spacing w:line="240" w:lineRule="atLeast"/>
      <w:jc w:val="center"/>
    </w:pPr>
    <w:rPr>
      <w:sz w:val="21"/>
    </w:rPr>
  </w:style>
  <w:style w:type="paragraph" w:customStyle="1" w:styleId="195">
    <w:name w:val="表格内文字"/>
    <w:basedOn w:val="32"/>
    <w:qFormat/>
    <w:uiPriority w:val="0"/>
    <w:pPr>
      <w:adjustRightInd w:val="0"/>
    </w:pPr>
    <w:rPr>
      <w:color w:val="000000"/>
      <w:lang w:val="en-GB"/>
    </w:rPr>
  </w:style>
  <w:style w:type="paragraph" w:customStyle="1" w:styleId="196">
    <w:name w:val="二级条标题"/>
    <w:basedOn w:val="197"/>
    <w:next w:val="199"/>
    <w:qFormat/>
    <w:uiPriority w:val="0"/>
    <w:pPr>
      <w:ind w:left="840"/>
      <w:outlineLvl w:val="3"/>
    </w:pPr>
  </w:style>
  <w:style w:type="paragraph" w:customStyle="1" w:styleId="197">
    <w:name w:val="一级条标题"/>
    <w:basedOn w:val="198"/>
    <w:next w:val="199"/>
    <w:qFormat/>
    <w:uiPriority w:val="0"/>
    <w:pPr>
      <w:numPr>
        <w:ilvl w:val="0"/>
        <w:numId w:val="0"/>
      </w:numPr>
      <w:spacing w:beforeLines="0" w:afterLines="0"/>
      <w:ind w:left="525"/>
      <w:outlineLvl w:val="2"/>
    </w:pPr>
    <w:rPr>
      <w:sz w:val="21"/>
    </w:rPr>
  </w:style>
  <w:style w:type="paragraph" w:customStyle="1" w:styleId="198">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9">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0">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01">
    <w:name w:val="标题 5（有编号）（绿盟科技）"/>
    <w:basedOn w:val="1"/>
    <w:next w:val="154"/>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2">
    <w:name w:val="Char2 Char Char Char Char Char Char"/>
    <w:basedOn w:val="1"/>
    <w:qFormat/>
    <w:uiPriority w:val="0"/>
    <w:rPr>
      <w:rFonts w:ascii="仿宋_GB2312"/>
      <w:b/>
      <w:sz w:val="30"/>
    </w:rPr>
  </w:style>
  <w:style w:type="paragraph" w:customStyle="1" w:styleId="203">
    <w:name w:val="表头样式"/>
    <w:basedOn w:val="1"/>
    <w:qFormat/>
    <w:uiPriority w:val="0"/>
    <w:pPr>
      <w:autoSpaceDE w:val="0"/>
      <w:autoSpaceDN w:val="0"/>
      <w:adjustRightInd w:val="0"/>
      <w:spacing w:line="360" w:lineRule="auto"/>
      <w:jc w:val="left"/>
    </w:pPr>
    <w:rPr>
      <w:b/>
      <w:kern w:val="0"/>
      <w:sz w:val="21"/>
    </w:rPr>
  </w:style>
  <w:style w:type="paragraph" w:customStyle="1" w:styleId="204">
    <w:name w:val="文本框样式1"/>
    <w:basedOn w:val="1"/>
    <w:qFormat/>
    <w:uiPriority w:val="0"/>
    <w:pPr>
      <w:adjustRightInd w:val="0"/>
      <w:snapToGrid w:val="0"/>
      <w:spacing w:before="60" w:line="180" w:lineRule="exact"/>
      <w:jc w:val="center"/>
    </w:pPr>
    <w:rPr>
      <w:sz w:val="21"/>
    </w:rPr>
  </w:style>
  <w:style w:type="paragraph" w:customStyle="1" w:styleId="205">
    <w:name w:val="样式6"/>
    <w:basedOn w:val="1"/>
    <w:next w:val="1"/>
    <w:qFormat/>
    <w:uiPriority w:val="0"/>
    <w:rPr>
      <w:rFonts w:ascii="Times New Roman" w:hAnsi="Times New Roman"/>
    </w:rPr>
  </w:style>
  <w:style w:type="paragraph" w:customStyle="1" w:styleId="20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2">
    <w:name w:val="文本1"/>
    <w:basedOn w:val="1"/>
    <w:qFormat/>
    <w:uiPriority w:val="0"/>
    <w:pPr>
      <w:adjustRightInd w:val="0"/>
      <w:spacing w:line="312" w:lineRule="atLeast"/>
      <w:jc w:val="center"/>
      <w:textAlignment w:val="baseline"/>
    </w:pPr>
    <w:rPr>
      <w:kern w:val="0"/>
      <w:sz w:val="18"/>
    </w:rPr>
  </w:style>
  <w:style w:type="paragraph" w:customStyle="1" w:styleId="213">
    <w:name w:val="IN Feature"/>
    <w:next w:val="214"/>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7">
    <w:name w:val="正文字缩2字"/>
    <w:basedOn w:val="1"/>
    <w:qFormat/>
    <w:uiPriority w:val="0"/>
    <w:pPr>
      <w:spacing w:before="60" w:after="60" w:line="360" w:lineRule="auto"/>
      <w:ind w:left="200" w:leftChars="200" w:firstLine="200" w:firstLineChars="200"/>
    </w:pPr>
    <w:rPr>
      <w:sz w:val="24"/>
    </w:rPr>
  </w:style>
  <w:style w:type="paragraph" w:customStyle="1" w:styleId="21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9">
    <w:name w:val="样式4"/>
    <w:basedOn w:val="8"/>
    <w:qFormat/>
    <w:uiPriority w:val="0"/>
    <w:pPr>
      <w:adjustRightInd w:val="0"/>
      <w:snapToGrid w:val="0"/>
    </w:pPr>
  </w:style>
  <w:style w:type="paragraph" w:customStyle="1" w:styleId="220">
    <w:name w:val="样式 行距: 1.5 倍行距1"/>
    <w:basedOn w:val="1"/>
    <w:qFormat/>
    <w:uiPriority w:val="0"/>
    <w:pPr>
      <w:snapToGrid w:val="0"/>
    </w:pPr>
    <w:rPr>
      <w:sz w:val="21"/>
    </w:rPr>
  </w:style>
  <w:style w:type="paragraph" w:customStyle="1" w:styleId="221">
    <w:name w:val="Char"/>
    <w:basedOn w:val="1"/>
    <w:qFormat/>
    <w:uiPriority w:val="0"/>
    <w:pPr>
      <w:spacing w:line="240" w:lineRule="atLeast"/>
      <w:ind w:left="420" w:firstLine="420"/>
    </w:pPr>
    <w:rPr>
      <w:kern w:val="0"/>
      <w:sz w:val="21"/>
    </w:rPr>
  </w:style>
  <w:style w:type="paragraph" w:customStyle="1" w:styleId="222">
    <w:name w:val="样式1"/>
    <w:basedOn w:val="8"/>
    <w:qFormat/>
    <w:uiPriority w:val="0"/>
    <w:pPr>
      <w:tabs>
        <w:tab w:val="left" w:pos="720"/>
      </w:tabs>
      <w:spacing w:before="500" w:after="260" w:line="560" w:lineRule="atLeast"/>
      <w:ind w:left="420" w:hanging="420"/>
    </w:pPr>
  </w:style>
  <w:style w:type="paragraph" w:customStyle="1" w:styleId="223">
    <w:name w:val="标准正文"/>
    <w:basedOn w:val="4"/>
    <w:qFormat/>
    <w:uiPriority w:val="0"/>
    <w:pPr>
      <w:spacing w:before="60" w:after="60" w:line="360" w:lineRule="auto"/>
      <w:ind w:left="0" w:firstLine="482"/>
    </w:pPr>
    <w:rPr>
      <w:rFonts w:ascii="Arial" w:hAnsi="Arial"/>
      <w:sz w:val="24"/>
    </w:rPr>
  </w:style>
  <w:style w:type="paragraph" w:customStyle="1" w:styleId="22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5">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6">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7">
    <w:name w:val="样式7"/>
    <w:basedOn w:val="1"/>
    <w:next w:val="1"/>
    <w:qFormat/>
    <w:uiPriority w:val="0"/>
    <w:rPr>
      <w:rFonts w:ascii="Times New Roman" w:hAnsi="Times New Roman"/>
    </w:rPr>
  </w:style>
  <w:style w:type="paragraph" w:customStyle="1" w:styleId="228">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9">
    <w:name w:val="样式 宋体 五号 行距: 单倍行距"/>
    <w:basedOn w:val="1"/>
    <w:qFormat/>
    <w:uiPriority w:val="0"/>
    <w:pPr>
      <w:adjustRightInd w:val="0"/>
      <w:jc w:val="left"/>
    </w:pPr>
    <w:rPr>
      <w:rFonts w:ascii="宋体" w:hAnsi="宋体"/>
      <w:kern w:val="0"/>
      <w:sz w:val="21"/>
    </w:rPr>
  </w:style>
  <w:style w:type="paragraph" w:customStyle="1" w:styleId="230">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1">
    <w:name w:val="Char Char 字元 字元 字元 Char Char Char Char"/>
    <w:basedOn w:val="1"/>
    <w:qFormat/>
    <w:uiPriority w:val="0"/>
    <w:pPr>
      <w:adjustRightInd w:val="0"/>
      <w:spacing w:line="360" w:lineRule="auto"/>
    </w:pPr>
    <w:rPr>
      <w:kern w:val="0"/>
      <w:sz w:val="24"/>
    </w:rPr>
  </w:style>
  <w:style w:type="paragraph" w:customStyle="1" w:styleId="232">
    <w:name w:val="内容标题"/>
    <w:basedOn w:val="20"/>
    <w:qFormat/>
    <w:uiPriority w:val="0"/>
    <w:rPr>
      <w:rFonts w:ascii="Tahoma" w:hAnsi="Tahoma"/>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00"/>
    <w:basedOn w:val="1"/>
    <w:qFormat/>
    <w:uiPriority w:val="0"/>
    <w:pPr>
      <w:autoSpaceDE w:val="0"/>
      <w:autoSpaceDN w:val="0"/>
      <w:adjustRightInd w:val="0"/>
      <w:jc w:val="left"/>
    </w:pPr>
    <w:rPr>
      <w:rFonts w:ascii="黑体" w:eastAsia="黑体"/>
      <w:b/>
      <w:kern w:val="0"/>
      <w:sz w:val="20"/>
    </w:rPr>
  </w:style>
  <w:style w:type="paragraph" w:customStyle="1" w:styleId="238">
    <w:name w:val="Char1 Char Char Char1"/>
    <w:basedOn w:val="1"/>
    <w:qFormat/>
    <w:uiPriority w:val="0"/>
    <w:rPr>
      <w:rFonts w:ascii="Tahoma" w:hAnsi="Tahoma"/>
      <w:sz w:val="24"/>
    </w:rPr>
  </w:style>
  <w:style w:type="paragraph" w:customStyle="1" w:styleId="239">
    <w:name w:val="表文字"/>
    <w:qFormat/>
    <w:uiPriority w:val="0"/>
    <w:rPr>
      <w:rFonts w:ascii="宋体" w:hAnsi="Calibri" w:eastAsia="宋体" w:cs="Times New Roman"/>
      <w:kern w:val="2"/>
      <w:lang w:val="en-US" w:eastAsia="zh-CN" w:bidi="ar-SA"/>
    </w:rPr>
  </w:style>
  <w:style w:type="paragraph" w:customStyle="1" w:styleId="240">
    <w:name w:val="正文4"/>
    <w:basedOn w:val="1"/>
    <w:qFormat/>
    <w:uiPriority w:val="0"/>
    <w:pPr>
      <w:tabs>
        <w:tab w:val="left" w:pos="1275"/>
      </w:tabs>
      <w:spacing w:before="60" w:after="60" w:line="360" w:lineRule="auto"/>
      <w:ind w:left="820" w:leftChars="400" w:hanging="705"/>
    </w:pPr>
    <w:rPr>
      <w:sz w:val="24"/>
    </w:rPr>
  </w:style>
  <w:style w:type="paragraph" w:customStyle="1" w:styleId="241">
    <w:name w:val="可研正文"/>
    <w:basedOn w:val="2"/>
    <w:qFormat/>
    <w:uiPriority w:val="0"/>
    <w:pPr>
      <w:adjustRightInd w:val="0"/>
      <w:snapToGrid w:val="0"/>
      <w:spacing w:line="440" w:lineRule="exact"/>
      <w:ind w:firstLine="567"/>
    </w:pPr>
    <w:rPr>
      <w:sz w:val="28"/>
    </w:rPr>
  </w:style>
  <w:style w:type="paragraph" w:customStyle="1" w:styleId="2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3">
    <w:name w:val="正文 + 三号"/>
    <w:basedOn w:val="1"/>
    <w:qFormat/>
    <w:uiPriority w:val="0"/>
    <w:rPr>
      <w:sz w:val="21"/>
    </w:rPr>
  </w:style>
  <w:style w:type="paragraph" w:customStyle="1" w:styleId="244">
    <w:name w:val="样式3"/>
    <w:basedOn w:val="5"/>
    <w:next w:val="5"/>
    <w:qFormat/>
    <w:uiPriority w:val="0"/>
    <w:pPr>
      <w:keepLines/>
      <w:adjustRightInd w:val="0"/>
      <w:spacing w:before="340" w:after="330" w:line="576" w:lineRule="auto"/>
    </w:pPr>
    <w:rPr>
      <w:rFonts w:ascii="Times New Roman" w:eastAsia="黑体"/>
      <w:b/>
      <w:kern w:val="44"/>
      <w:sz w:val="44"/>
    </w:rPr>
  </w:style>
  <w:style w:type="paragraph" w:customStyle="1" w:styleId="245">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6">
    <w:name w:val="标题1"/>
    <w:basedOn w:val="1"/>
    <w:next w:val="1"/>
    <w:qFormat/>
    <w:uiPriority w:val="0"/>
    <w:rPr>
      <w:rFonts w:ascii="Times New Roman" w:hAnsi="Times New Roman"/>
    </w:rPr>
  </w:style>
  <w:style w:type="paragraph" w:customStyle="1" w:styleId="24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8">
    <w:name w:val="关键词"/>
    <w:basedOn w:val="1"/>
    <w:next w:val="1"/>
    <w:qFormat/>
    <w:uiPriority w:val="0"/>
    <w:pPr>
      <w:spacing w:line="360" w:lineRule="auto"/>
    </w:pPr>
    <w:rPr>
      <w:rFonts w:eastAsia="黑体"/>
      <w:sz w:val="20"/>
    </w:rPr>
  </w:style>
  <w:style w:type="paragraph" w:customStyle="1" w:styleId="249">
    <w:name w:val="Char Char Char Char Char Char Char1"/>
    <w:basedOn w:val="20"/>
    <w:qFormat/>
    <w:uiPriority w:val="0"/>
    <w:rPr>
      <w:rFonts w:ascii="宋体" w:hAnsi="Tahoma"/>
    </w:rPr>
  </w:style>
  <w:style w:type="paragraph" w:customStyle="1" w:styleId="250">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3">
    <w:name w:val="Char2"/>
    <w:basedOn w:val="1"/>
    <w:qFormat/>
    <w:uiPriority w:val="0"/>
    <w:pPr>
      <w:spacing w:line="240" w:lineRule="atLeast"/>
      <w:ind w:left="420" w:firstLine="420"/>
    </w:pPr>
    <w:rPr>
      <w:kern w:val="0"/>
      <w:sz w:val="21"/>
    </w:rPr>
  </w:style>
  <w:style w:type="paragraph" w:customStyle="1" w:styleId="254">
    <w:name w:val="样式12"/>
    <w:basedOn w:val="1"/>
    <w:next w:val="1"/>
    <w:qFormat/>
    <w:uiPriority w:val="0"/>
    <w:rPr>
      <w:rFonts w:ascii="Times New Roman" w:hAnsi="Times New Roman" w:eastAsia="仿宋"/>
      <w:sz w:val="24"/>
    </w:rPr>
  </w:style>
  <w:style w:type="paragraph" w:customStyle="1" w:styleId="255">
    <w:name w:val="样式2"/>
    <w:basedOn w:val="8"/>
    <w:qFormat/>
    <w:uiPriority w:val="0"/>
    <w:pPr>
      <w:numPr>
        <w:ilvl w:val="0"/>
        <w:numId w:val="13"/>
      </w:numPr>
      <w:spacing w:before="560" w:line="400" w:lineRule="exact"/>
      <w:jc w:val="center"/>
      <w:outlineLvl w:val="0"/>
    </w:pPr>
    <w:rPr>
      <w:sz w:val="44"/>
    </w:rPr>
  </w:style>
  <w:style w:type="paragraph" w:customStyle="1" w:styleId="2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7">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58">
    <w:name w:val="文章正文"/>
    <w:basedOn w:val="1"/>
    <w:qFormat/>
    <w:uiPriority w:val="0"/>
    <w:pPr>
      <w:ind w:firstLine="560" w:firstLineChars="200"/>
    </w:pPr>
    <w:rPr>
      <w:rFonts w:ascii="仿宋_GB2312" w:hAnsi="宋体" w:eastAsia="仿宋_GB2312"/>
      <w:color w:val="000000"/>
    </w:rPr>
  </w:style>
  <w:style w:type="paragraph" w:customStyle="1" w:styleId="259">
    <w:name w:val="默认段落字体 Para Char Char Char Char Char Char Char Char Char1 Char Char Char Char"/>
    <w:basedOn w:val="1"/>
    <w:qFormat/>
    <w:uiPriority w:val="0"/>
    <w:rPr>
      <w:rFonts w:ascii="Tahoma" w:hAnsi="Tahoma"/>
      <w:sz w:val="24"/>
    </w:rPr>
  </w:style>
  <w:style w:type="paragraph" w:customStyle="1" w:styleId="26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1">
    <w:name w:val="Title - Revision"/>
    <w:basedOn w:val="58"/>
    <w:qFormat/>
    <w:uiPriority w:val="0"/>
    <w:pPr>
      <w:spacing w:before="720"/>
    </w:pPr>
  </w:style>
  <w:style w:type="paragraph" w:customStyle="1" w:styleId="26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4">
    <w:name w:val="Note"/>
    <w:basedOn w:val="1"/>
    <w:qFormat/>
    <w:uiPriority w:val="0"/>
    <w:pPr>
      <w:pBdr>
        <w:top w:val="single" w:color="auto" w:sz="12" w:space="3"/>
        <w:bottom w:val="single" w:color="auto" w:sz="12" w:space="3"/>
      </w:pBdr>
      <w:spacing w:line="360" w:lineRule="auto"/>
    </w:pPr>
    <w:rPr>
      <w:sz w:val="24"/>
    </w:rPr>
  </w:style>
  <w:style w:type="paragraph" w:customStyle="1" w:styleId="26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7">
    <w:name w:val="样式9"/>
    <w:basedOn w:val="1"/>
    <w:next w:val="1"/>
    <w:qFormat/>
    <w:uiPriority w:val="0"/>
    <w:rPr>
      <w:rFonts w:ascii="Times New Roman" w:hAnsi="Times New Roman" w:eastAsia="仿宋"/>
      <w:sz w:val="24"/>
    </w:rPr>
  </w:style>
  <w:style w:type="paragraph" w:customStyle="1" w:styleId="268">
    <w:name w:val="首行缩进 1"/>
    <w:basedOn w:val="1"/>
    <w:qFormat/>
    <w:uiPriority w:val="0"/>
    <w:pPr>
      <w:spacing w:after="120" w:line="360" w:lineRule="auto"/>
      <w:ind w:firstLine="200" w:firstLineChars="200"/>
    </w:pPr>
    <w:rPr>
      <w:sz w:val="24"/>
    </w:rPr>
  </w:style>
  <w:style w:type="paragraph" w:customStyle="1" w:styleId="269">
    <w:name w:val="1"/>
    <w:basedOn w:val="1"/>
    <w:next w:val="32"/>
    <w:qFormat/>
    <w:uiPriority w:val="0"/>
    <w:rPr>
      <w:rFonts w:ascii="宋体" w:hAnsi="Courier New"/>
      <w:sz w:val="21"/>
    </w:rPr>
  </w:style>
  <w:style w:type="paragraph" w:customStyle="1" w:styleId="270">
    <w:name w:val="1.正文"/>
    <w:basedOn w:val="1"/>
    <w:qFormat/>
    <w:uiPriority w:val="0"/>
    <w:pPr>
      <w:spacing w:line="360" w:lineRule="auto"/>
      <w:ind w:left="540" w:leftChars="225" w:firstLine="540" w:firstLineChars="225"/>
    </w:pPr>
    <w:rPr>
      <w:sz w:val="24"/>
    </w:rPr>
  </w:style>
  <w:style w:type="paragraph" w:customStyle="1" w:styleId="271">
    <w:name w:val="Style Heading 3h3Heading 3 - oldLevel 3 HeadH3level_3PIM 3se..."/>
    <w:basedOn w:val="7"/>
    <w:qFormat/>
    <w:uiPriority w:val="0"/>
    <w:pPr>
      <w:tabs>
        <w:tab w:val="left" w:pos="709"/>
        <w:tab w:val="left" w:pos="1620"/>
      </w:tabs>
      <w:ind w:left="1620" w:hanging="360"/>
    </w:pPr>
  </w:style>
  <w:style w:type="paragraph" w:customStyle="1" w:styleId="272">
    <w:name w:val="摘要"/>
    <w:basedOn w:val="1"/>
    <w:next w:val="6"/>
    <w:qFormat/>
    <w:uiPriority w:val="0"/>
    <w:pPr>
      <w:spacing w:line="360" w:lineRule="auto"/>
    </w:pPr>
    <w:rPr>
      <w:rFonts w:eastAsia="黑体"/>
      <w:sz w:val="20"/>
    </w:rPr>
  </w:style>
  <w:style w:type="paragraph" w:customStyle="1" w:styleId="273">
    <w:name w:val="Char Char Char"/>
    <w:basedOn w:val="1"/>
    <w:qFormat/>
    <w:uiPriority w:val="0"/>
    <w:rPr>
      <w:rFonts w:ascii="Tahoma" w:hAnsi="Tahoma"/>
      <w:sz w:val="24"/>
    </w:rPr>
  </w:style>
  <w:style w:type="paragraph" w:customStyle="1" w:styleId="274">
    <w:name w:val="西研院正文"/>
    <w:basedOn w:val="1"/>
    <w:qFormat/>
    <w:uiPriority w:val="0"/>
    <w:pPr>
      <w:spacing w:line="560" w:lineRule="exact"/>
      <w:ind w:firstLine="643" w:firstLineChars="200"/>
    </w:pPr>
    <w:rPr>
      <w:rFonts w:eastAsia="方正仿宋_GBK"/>
      <w:sz w:val="32"/>
    </w:rPr>
  </w:style>
  <w:style w:type="character" w:customStyle="1" w:styleId="275">
    <w:name w:val="NormalCharacter"/>
    <w:qFormat/>
    <w:uiPriority w:val="0"/>
  </w:style>
  <w:style w:type="character" w:customStyle="1" w:styleId="276">
    <w:name w:val="font21"/>
    <w:basedOn w:val="63"/>
    <w:qFormat/>
    <w:uiPriority w:val="0"/>
    <w:rPr>
      <w:rFonts w:hint="eastAsia" w:ascii="宋体" w:hAnsi="宋体" w:eastAsia="宋体" w:cs="宋体"/>
      <w:b/>
      <w:bCs/>
      <w:color w:val="000000"/>
      <w:sz w:val="22"/>
      <w:szCs w:val="22"/>
      <w:u w:val="none"/>
    </w:rPr>
  </w:style>
  <w:style w:type="paragraph" w:customStyle="1" w:styleId="277">
    <w:name w:val="null3"/>
    <w:qFormat/>
    <w:uiPriority w:val="0"/>
    <w:rPr>
      <w:rFonts w:hint="eastAsia" w:ascii="Calibri" w:hAnsi="Calibri" w:eastAsia="宋体" w:cs="Times New Roman"/>
      <w:lang w:val="en-US" w:eastAsia="zh-Hans"/>
    </w:rPr>
  </w:style>
  <w:style w:type="paragraph" w:customStyle="1" w:styleId="27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79">
    <w:name w:val="标书正文"/>
    <w:basedOn w:val="1"/>
    <w:autoRedefine/>
    <w:qFormat/>
    <w:uiPriority w:val="0"/>
    <w:pPr>
      <w:spacing w:line="560" w:lineRule="exact"/>
      <w:ind w:firstLine="723"/>
      <w:jc w:val="center"/>
    </w:pPr>
    <w:rPr>
      <w:rFonts w:ascii="仿宋_GB2312" w:hAnsi="仿宋_GB2312" w:eastAsia="仿宋_GB2312" w:cs="仿宋_GB2312"/>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Hewlett-Packard Company</Company>
  <Pages>55</Pages>
  <Words>24936</Words>
  <Characters>28072</Characters>
  <Lines>132</Lines>
  <Paragraphs>37</Paragraphs>
  <TotalTime>59</TotalTime>
  <ScaleCrop>false</ScaleCrop>
  <LinksUpToDate>false</LinksUpToDate>
  <CharactersWithSpaces>29870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2023-06-10T18:55:00Z</dcterms:created>
  <dc:creator>刘胜仲</dc:creator>
  <cp:lastModifiedBy>哎呀呀</cp:lastModifiedBy>
  <cp:lastPrinted>2022-07-13T18:22:00Z</cp:lastPrinted>
  <dcterms:modified xsi:type="dcterms:W3CDTF">2025-11-17T09:21:37Z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7990579_cloud</vt:lpwstr>
  </property>
  <property fmtid="{D5CDD505-2E9C-101B-9397-08002B2CF9AE}" pid="4" name="ICV">
    <vt:lpwstr>BA3286C8A12442ED8C56E95E957F8F33_13</vt:lpwstr>
  </property>
  <property fmtid="{D5CDD505-2E9C-101B-9397-08002B2CF9AE}" pid="5" name="commondata">
    <vt:lpwstr>eyJoZGlkIjoiZDdiYjdhYmUyNjNhZjhhZWUwNGEwN2ZhNDNlYzkxN2UifQ==</vt:lpwstr>
  </property>
  <property fmtid="{D5CDD505-2E9C-101B-9397-08002B2CF9AE}" pid="6" name="KSOTemplateDocerSaveRecord">
    <vt:lpwstr>eyJoZGlkIjoiMjdmODc2Y2NmZDJhY2EwZjBmNGZiNjNkNTY4ZGVhOGIiLCJ1c2VySWQiOiI1MzMzNzY1NDUifQ==</vt:lpwstr>
  </property>
</Properties>
</file>