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6ED311">
      <w:pPr>
        <w:pStyle w:val="51"/>
        <w:shd w:val="clear" w:color="auto" w:fill="FFFFFF"/>
        <w:wordWrap w:val="0"/>
        <w:spacing w:before="0" w:beforeAutospacing="0" w:after="0" w:afterAutospacing="0" w:line="390" w:lineRule="atLeast"/>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lang w:val="en-US" w:eastAsia="zh-CN"/>
        </w:rPr>
        <w:t>核磁共振配套建设改造项目</w:t>
      </w:r>
    </w:p>
    <w:p w14:paraId="507FB277">
      <w:pPr>
        <w:pStyle w:val="51"/>
        <w:shd w:val="clear" w:color="auto" w:fill="FFFFFF"/>
        <w:wordWrap w:val="0"/>
        <w:spacing w:before="0" w:beforeAutospacing="0" w:after="0" w:afterAutospacing="0" w:line="390" w:lineRule="atLeast"/>
        <w:jc w:val="center"/>
        <w:rPr>
          <w:rFonts w:hint="default" w:ascii="Times New Roman" w:hAnsi="Times New Roman" w:eastAsia="宋体" w:cs="Tahoma"/>
          <w:b/>
          <w:bCs/>
          <w:sz w:val="30"/>
          <w:szCs w:val="30"/>
          <w:lang w:val="en-US"/>
        </w:rPr>
      </w:pPr>
      <w:r>
        <w:rPr>
          <w:rFonts w:hint="eastAsia" w:ascii="Times New Roman" w:hAnsi="Times New Roman" w:cs="Tahoma"/>
          <w:b/>
          <w:bCs/>
          <w:sz w:val="30"/>
          <w:szCs w:val="30"/>
          <w:lang w:val="en-US" w:eastAsia="zh-CN"/>
        </w:rPr>
        <w:t>补充通知一</w:t>
      </w:r>
    </w:p>
    <w:p w14:paraId="4E5FFB3B">
      <w:pPr>
        <w:pStyle w:val="51"/>
        <w:shd w:val="clear" w:color="auto" w:fill="FFFFFF"/>
        <w:spacing w:before="0" w:beforeAutospacing="0" w:after="0" w:afterAutospacing="0" w:line="460" w:lineRule="exact"/>
        <w:jc w:val="both"/>
        <w:rPr>
          <w:rFonts w:hint="eastAsia" w:ascii="Times New Roman" w:hAnsi="Times New Roman" w:eastAsia="宋体" w:cs="Tahoma"/>
          <w:sz w:val="24"/>
          <w:szCs w:val="24"/>
        </w:rPr>
      </w:pPr>
      <w:r>
        <w:rPr>
          <w:rFonts w:hint="eastAsia" w:ascii="Times New Roman" w:hAnsi="Times New Roman" w:eastAsia="宋体" w:cs="Tahoma"/>
          <w:sz w:val="24"/>
          <w:szCs w:val="24"/>
        </w:rPr>
        <w:t>各潜在投标人：</w:t>
      </w:r>
    </w:p>
    <w:p w14:paraId="0EC00FAE">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现就本院核磁共振配套建设改造项目公开比价通知书内容补充如下：</w:t>
      </w:r>
    </w:p>
    <w:p w14:paraId="6CC926F3">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一、将本项目公开比价通知书第一章 公开比价邀请书 四、比价有关说明中的“报名方式：本采购项目不需要提前报名”修改为“本采购项目不需要提前报名，投标人在递交投标文件时现场报名，递交填写好的报名表。（此次报名，请各投标人按本补充通知附件一格式提前填写好报名表，不在现场填写报名表，报名表无需密封，递交响应文件时同步提交）”。</w:t>
      </w:r>
    </w:p>
    <w:p w14:paraId="18FC7931">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二、将本项目公开比价通知书第一章 公开比价邀请书 五、保证金修改如下：</w:t>
      </w:r>
    </w:p>
    <w:p w14:paraId="2B3416ED">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“（一）保证金金额：4000.00元</w:t>
      </w:r>
    </w:p>
    <w:p w14:paraId="268FB6F7">
      <w:pPr>
        <w:pStyle w:val="51"/>
        <w:numPr>
          <w:ilvl w:val="0"/>
          <w:numId w:val="0"/>
        </w:numPr>
        <w:shd w:val="clear" w:color="auto" w:fill="FFFFFF"/>
        <w:spacing w:before="0" w:beforeAutospacing="0" w:after="0" w:afterAutospacing="0" w:line="460" w:lineRule="exact"/>
        <w:ind w:firstLine="720" w:firstLineChars="3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（二）保证金递交</w:t>
      </w:r>
    </w:p>
    <w:p w14:paraId="468089B1">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投标人须按本项目规定的保证金金额进行缴纳，由投标人从其对公账户将比价保证金汇至以下账户，比价保证金的到账截止时间为递交投标文件截止时间。</w:t>
      </w:r>
    </w:p>
    <w:p w14:paraId="47EAEF84">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比价保证金账户：</w:t>
      </w:r>
    </w:p>
    <w:p w14:paraId="54B1D14F">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户  名：公诚管理咨询有限公司</w:t>
      </w:r>
    </w:p>
    <w:p w14:paraId="129D1D43">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 xml:space="preserve">开户行：中信银行广州花园支行  </w:t>
      </w:r>
    </w:p>
    <w:p w14:paraId="2A34DF7B">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 xml:space="preserve">账  号： 3110910037672509533 </w:t>
      </w:r>
    </w:p>
    <w:p w14:paraId="1F272E3A">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1.各投标人在银行转账（电汇）时，须充分考虑银行转账（电汇）的时间差风险，如同城转账、异地转账或汇款、跨行转账或电汇的时间要求。</w:t>
      </w:r>
    </w:p>
    <w:p w14:paraId="377C6FDD">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2.各投标人在递交比价保证金时，到款账户为上述指定的比价保证金专用账户，转账应备注“核磁共振配套建设改造项目比价保证金”。</w:t>
      </w:r>
    </w:p>
    <w:p w14:paraId="1C20107C">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3.如项目因采购失败而进行重新采购的，采购代理机构将退还供应商已缴纳的比价保证金。投标人应根据重新发布的比价文件中给出的比价保证金账户于截止时间内重新递交比价保证金，如未重新递交的，将造成投标人的投标文件无效。</w:t>
      </w:r>
    </w:p>
    <w:p w14:paraId="6F502DAB">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（三）保证金退还方式</w:t>
      </w:r>
    </w:p>
    <w:p w14:paraId="0C0870D8">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1.未中标候选人的保证金，在中标通知书发放后，由采购代理机构在五个工作日内按来款渠道直接退还。</w:t>
      </w:r>
    </w:p>
    <w:p w14:paraId="166C7C53">
      <w:pPr>
        <w:pStyle w:val="51"/>
        <w:numPr>
          <w:ilvl w:val="0"/>
          <w:numId w:val="0"/>
        </w:numPr>
        <w:shd w:val="clear" w:color="auto" w:fill="FFFFFF"/>
        <w:spacing w:before="0" w:beforeAutospacing="0" w:after="0" w:afterAutospacing="0" w:line="460" w:lineRule="exact"/>
        <w:ind w:firstLine="480" w:firstLineChars="200"/>
        <w:jc w:val="both"/>
        <w:rPr>
          <w:rFonts w:hint="eastAsia" w:ascii="Times New Roman" w:hAnsi="Times New Roman" w:cs="Tahoma"/>
          <w:sz w:val="24"/>
          <w:szCs w:val="24"/>
          <w:lang w:val="en-US" w:eastAsia="zh-CN"/>
        </w:rPr>
      </w:pPr>
      <w:r>
        <w:rPr>
          <w:rFonts w:hint="eastAsia" w:ascii="Times New Roman" w:hAnsi="Times New Roman" w:cs="Tahoma"/>
          <w:sz w:val="24"/>
          <w:szCs w:val="24"/>
          <w:lang w:val="en-US" w:eastAsia="zh-CN"/>
        </w:rPr>
        <w:t>2.中标人的比价保证金，在中标人与采购人签订合同并将合同复印件递交采购代理机构后，由采购代理机构在五个工作日内按资金来款渠道直接退还。”</w:t>
      </w:r>
    </w:p>
    <w:p w14:paraId="3755BF64">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三、本项目投标文件递交地点和比价地点修改为重庆恭州金科大酒店涪江厅会议室（重合川高铁站文峰古街店，地址：重庆市合川区文峰古街38号），详见酒店指引牌。</w:t>
      </w:r>
    </w:p>
    <w:p w14:paraId="20EFBD31">
      <w:pPr>
        <w:pStyle w:val="51"/>
        <w:numPr>
          <w:ilvl w:val="0"/>
          <w:numId w:val="0"/>
        </w:numPr>
        <w:shd w:val="clear" w:color="auto" w:fill="FFFFFF"/>
        <w:spacing w:before="0" w:beforeAutospacing="0" w:after="0" w:afterAutospacing="0" w:line="460" w:lineRule="exact"/>
        <w:ind w:firstLine="480" w:firstLineChars="200"/>
        <w:jc w:val="both"/>
        <w:rPr>
          <w:rFonts w:hint="default" w:ascii="Times New Roman" w:hAnsi="Times New Roman" w:cs="Tahoma"/>
          <w:sz w:val="24"/>
          <w:szCs w:val="24"/>
          <w:lang w:val="en-US" w:eastAsia="zh-CN"/>
        </w:rPr>
      </w:pPr>
    </w:p>
    <w:p w14:paraId="6FB0BE19">
      <w:pPr>
        <w:pStyle w:val="51"/>
        <w:numPr>
          <w:ilvl w:val="0"/>
          <w:numId w:val="0"/>
        </w:numPr>
        <w:shd w:val="clear" w:color="auto" w:fill="FFFFFF"/>
        <w:tabs>
          <w:tab w:val="left" w:pos="3297"/>
        </w:tabs>
        <w:spacing w:before="0" w:beforeAutospacing="0" w:after="0" w:afterAutospacing="0" w:line="460" w:lineRule="exact"/>
        <w:jc w:val="both"/>
        <w:rPr>
          <w:rFonts w:hint="default" w:ascii="Times New Roman" w:hAnsi="Times New Roman" w:cs="Tahoma"/>
          <w:sz w:val="24"/>
          <w:szCs w:val="24"/>
          <w:lang w:val="en-US" w:eastAsia="zh-CN"/>
        </w:rPr>
      </w:pPr>
      <w:r>
        <w:rPr>
          <w:rFonts w:hint="eastAsia" w:ascii="Times New Roman" w:hAnsi="Times New Roman" w:cs="Tahoma"/>
          <w:sz w:val="24"/>
          <w:szCs w:val="24"/>
          <w:lang w:val="en-US" w:eastAsia="zh-CN"/>
        </w:rPr>
        <w:tab/>
      </w:r>
      <w:bookmarkStart w:id="0" w:name="_GoBack"/>
      <w:bookmarkEnd w:id="0"/>
    </w:p>
    <w:p w14:paraId="6AF5569C">
      <w:pPr>
        <w:pStyle w:val="51"/>
        <w:shd w:val="clear" w:color="auto" w:fill="FFFFFF"/>
        <w:spacing w:before="0" w:beforeAutospacing="0" w:after="0" w:afterAutospacing="0" w:line="460" w:lineRule="exact"/>
        <w:ind w:firstLine="560"/>
        <w:jc w:val="right"/>
        <w:rPr>
          <w:rFonts w:hint="eastAsia" w:ascii="Times New Roman" w:hAnsi="Times New Roman" w:eastAsia="宋体" w:cs="Tahoma"/>
          <w:sz w:val="24"/>
          <w:szCs w:val="24"/>
        </w:rPr>
      </w:pPr>
    </w:p>
    <w:p w14:paraId="3E97988A">
      <w:pPr>
        <w:keepNext w:val="0"/>
        <w:keepLines w:val="0"/>
        <w:pageBreakBefore w:val="0"/>
        <w:kinsoku/>
        <w:wordWrap/>
        <w:overflowPunct/>
        <w:topLinePunct w:val="0"/>
        <w:bidi w:val="0"/>
        <w:spacing w:line="360" w:lineRule="auto"/>
        <w:ind w:firstLine="480" w:firstLineChars="200"/>
        <w:jc w:val="right"/>
        <w:textAlignment w:val="auto"/>
        <w:rPr>
          <w:rFonts w:hint="default" w:ascii="Times New Roman" w:hAnsi="Times New Roman" w:eastAsia="宋体" w:cs="宋体"/>
          <w:b w:val="0"/>
          <w:bCs/>
          <w:color w:val="auto"/>
          <w:sz w:val="24"/>
          <w:szCs w:val="24"/>
          <w:lang w:val="en-US" w:eastAsia="zh-CN"/>
        </w:rPr>
      </w:pPr>
      <w:r>
        <w:rPr>
          <w:rFonts w:hint="eastAsia" w:ascii="Times New Roman" w:hAnsi="Times New Roman" w:eastAsia="宋体" w:cs="宋体"/>
          <w:b w:val="0"/>
          <w:bCs/>
          <w:color w:val="auto"/>
          <w:sz w:val="24"/>
          <w:szCs w:val="24"/>
          <w:lang w:val="en-US" w:eastAsia="zh-CN"/>
        </w:rPr>
        <w:t>采购人：重庆合川区人民医院</w:t>
      </w:r>
    </w:p>
    <w:p w14:paraId="2FC7A0AF">
      <w:pPr>
        <w:keepNext w:val="0"/>
        <w:keepLines w:val="0"/>
        <w:pageBreakBefore w:val="0"/>
        <w:kinsoku/>
        <w:wordWrap/>
        <w:overflowPunct/>
        <w:topLinePunct w:val="0"/>
        <w:bidi w:val="0"/>
        <w:spacing w:line="360" w:lineRule="auto"/>
        <w:ind w:firstLine="480" w:firstLineChars="200"/>
        <w:jc w:val="right"/>
        <w:textAlignment w:val="auto"/>
        <w:rPr>
          <w:rFonts w:hint="eastAsia" w:ascii="宋体" w:hAnsi="宋体" w:eastAsia="宋体" w:cs="宋体"/>
          <w:b w:val="0"/>
          <w:bCs/>
          <w:color w:val="auto"/>
          <w:sz w:val="24"/>
          <w:szCs w:val="24"/>
        </w:rPr>
      </w:pPr>
      <w:r>
        <w:rPr>
          <w:rFonts w:hint="eastAsia" w:ascii="Times New Roman" w:hAnsi="Times New Roman" w:eastAsia="宋体" w:cs="宋体"/>
          <w:b w:val="0"/>
          <w:bCs/>
          <w:color w:val="auto"/>
          <w:sz w:val="24"/>
          <w:szCs w:val="24"/>
          <w:lang w:val="en-US" w:eastAsia="zh-CN"/>
        </w:rPr>
        <w:t>采购代理机构</w:t>
      </w:r>
      <w:r>
        <w:rPr>
          <w:rFonts w:hint="eastAsia" w:ascii="宋体" w:hAnsi="宋体" w:eastAsia="宋体" w:cs="宋体"/>
          <w:b w:val="0"/>
          <w:bCs/>
          <w:color w:val="auto"/>
          <w:sz w:val="24"/>
          <w:szCs w:val="24"/>
          <w:lang w:val="en-US" w:eastAsia="zh-CN"/>
        </w:rPr>
        <w:t>：</w:t>
      </w:r>
      <w:r>
        <w:rPr>
          <w:rFonts w:hint="eastAsia" w:ascii="宋体" w:hAnsi="宋体" w:eastAsia="宋体" w:cs="宋体"/>
          <w:b w:val="0"/>
          <w:bCs/>
          <w:color w:val="auto"/>
          <w:sz w:val="24"/>
          <w:szCs w:val="24"/>
        </w:rPr>
        <w:t>公诚管理咨询有限公司</w:t>
      </w:r>
    </w:p>
    <w:p w14:paraId="4A081DE1">
      <w:pPr>
        <w:keepNext w:val="0"/>
        <w:keepLines w:val="0"/>
        <w:pageBreakBefore w:val="0"/>
        <w:kinsoku/>
        <w:wordWrap/>
        <w:overflowPunct/>
        <w:topLinePunct w:val="0"/>
        <w:bidi w:val="0"/>
        <w:spacing w:line="360" w:lineRule="auto"/>
        <w:ind w:firstLine="480" w:firstLineChars="200"/>
        <w:jc w:val="right"/>
        <w:textAlignment w:val="auto"/>
        <w:rPr>
          <w:rFonts w:hint="eastAsia" w:ascii="宋体" w:hAnsi="宋体" w:eastAsia="宋体" w:cs="宋体"/>
          <w:b w:val="0"/>
          <w:bCs/>
          <w:color w:val="auto"/>
          <w:sz w:val="24"/>
          <w:szCs w:val="24"/>
        </w:rPr>
        <w:sectPr>
          <w:headerReference r:id="rId3" w:type="default"/>
          <w:footerReference r:id="rId4" w:type="default"/>
          <w:pgSz w:w="11906" w:h="16838"/>
          <w:pgMar w:top="1440" w:right="1286" w:bottom="1440" w:left="1800" w:header="851" w:footer="992" w:gutter="0"/>
          <w:cols w:space="425" w:num="1"/>
          <w:docGrid w:type="lines" w:linePitch="312" w:charSpace="0"/>
        </w:sectPr>
      </w:pP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日</w:t>
      </w:r>
    </w:p>
    <w:p w14:paraId="62AED784">
      <w:pPr>
        <w:tabs>
          <w:tab w:val="left" w:pos="1728"/>
          <w:tab w:val="center" w:pos="4422"/>
        </w:tabs>
        <w:jc w:val="both"/>
        <w:rPr>
          <w:rFonts w:hint="default" w:ascii="宋体" w:hAnsi="宋体" w:cs="宋体" w:eastAsiaTheme="minorEastAsia"/>
          <w:b w:val="0"/>
          <w:bCs w:val="0"/>
          <w:sz w:val="24"/>
          <w:szCs w:val="24"/>
          <w:lang w:val="en-US" w:eastAsia="zh-CN"/>
        </w:rPr>
      </w:pPr>
      <w:r>
        <w:rPr>
          <w:rFonts w:hint="eastAsia" w:ascii="宋体" w:hAnsi="宋体" w:cs="宋体"/>
          <w:b w:val="0"/>
          <w:bCs w:val="0"/>
          <w:sz w:val="24"/>
          <w:szCs w:val="24"/>
          <w:lang w:val="en-US" w:eastAsia="zh-CN"/>
        </w:rPr>
        <w:t>附件1：</w:t>
      </w:r>
    </w:p>
    <w:p w14:paraId="0FE39453">
      <w:pPr>
        <w:tabs>
          <w:tab w:val="left" w:pos="1728"/>
          <w:tab w:val="center" w:pos="4422"/>
        </w:tabs>
        <w:jc w:val="center"/>
        <w:rPr>
          <w:rFonts w:hint="eastAsia" w:ascii="宋体" w:hAnsi="宋体" w:cs="宋体"/>
          <w:b/>
          <w:bCs/>
          <w:sz w:val="32"/>
          <w:szCs w:val="32"/>
        </w:rPr>
      </w:pPr>
      <w:r>
        <w:rPr>
          <w:rFonts w:hint="eastAsia" w:ascii="宋体" w:hAnsi="宋体" w:cs="宋体"/>
          <w:b/>
          <w:bCs/>
          <w:sz w:val="32"/>
          <w:szCs w:val="32"/>
        </w:rPr>
        <w:t>公诚管理咨询有限公司</w:t>
      </w:r>
    </w:p>
    <w:p w14:paraId="0FA94DC7">
      <w:pPr>
        <w:jc w:val="center"/>
        <w:rPr>
          <w:rFonts w:hint="eastAsia" w:ascii="宋体" w:hAnsi="宋体" w:cs="宋体"/>
          <w:b/>
          <w:bCs/>
          <w:sz w:val="32"/>
          <w:szCs w:val="32"/>
        </w:rPr>
      </w:pPr>
      <w:r>
        <w:rPr>
          <w:rFonts w:hint="eastAsia" w:ascii="宋体" w:hAnsi="宋体" w:cs="宋体"/>
          <w:b/>
          <w:bCs/>
          <w:sz w:val="32"/>
          <w:szCs w:val="32"/>
          <w:lang w:val="en-US" w:eastAsia="zh-CN"/>
        </w:rPr>
        <w:t>报名</w:t>
      </w:r>
      <w:r>
        <w:rPr>
          <w:rFonts w:hint="eastAsia" w:ascii="宋体" w:hAnsi="宋体" w:cs="宋体"/>
          <w:b/>
          <w:bCs/>
          <w:sz w:val="32"/>
          <w:szCs w:val="32"/>
        </w:rPr>
        <w:t>登记表</w:t>
      </w:r>
    </w:p>
    <w:p w14:paraId="40E6D470">
      <w:pPr>
        <w:jc w:val="left"/>
        <w:rPr>
          <w:rFonts w:eastAsia="黑体"/>
          <w:b/>
          <w:bCs/>
          <w:spacing w:val="40"/>
        </w:rPr>
      </w:pPr>
    </w:p>
    <w:tbl>
      <w:tblPr>
        <w:tblStyle w:val="58"/>
        <w:tblW w:w="8931"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896"/>
        <w:gridCol w:w="1260"/>
        <w:gridCol w:w="4019"/>
      </w:tblGrid>
      <w:tr w14:paraId="6D0962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06840FA4">
            <w:pPr>
              <w:jc w:val="center"/>
              <w:rPr>
                <w:rFonts w:hint="eastAsia" w:ascii="宋体" w:hAnsi="宋体" w:cs="宋体"/>
                <w:sz w:val="30"/>
                <w:szCs w:val="30"/>
              </w:rPr>
            </w:pPr>
            <w:r>
              <w:rPr>
                <w:rFonts w:hint="eastAsia" w:ascii="宋体" w:hAnsi="宋体" w:cs="宋体"/>
                <w:sz w:val="30"/>
                <w:szCs w:val="30"/>
              </w:rPr>
              <w:t>项目编号</w:t>
            </w:r>
          </w:p>
        </w:tc>
        <w:tc>
          <w:tcPr>
            <w:tcW w:w="7175" w:type="dxa"/>
            <w:gridSpan w:val="3"/>
            <w:noWrap w:val="0"/>
            <w:vAlign w:val="center"/>
          </w:tcPr>
          <w:p w14:paraId="6972D7DC">
            <w:pPr>
              <w:jc w:val="center"/>
              <w:rPr>
                <w:rFonts w:hint="default" w:eastAsiaTheme="minorEastAsia"/>
                <w:sz w:val="30"/>
                <w:szCs w:val="30"/>
                <w:lang w:val="en-US" w:eastAsia="zh-CN"/>
              </w:rPr>
            </w:pPr>
            <w:r>
              <w:rPr>
                <w:rFonts w:hint="eastAsia"/>
                <w:sz w:val="30"/>
                <w:szCs w:val="30"/>
                <w:lang w:val="en-US" w:eastAsia="zh-CN"/>
              </w:rPr>
              <w:t>2025040</w:t>
            </w:r>
          </w:p>
        </w:tc>
      </w:tr>
      <w:tr w14:paraId="0A27E40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36D5972F">
            <w:pPr>
              <w:jc w:val="center"/>
              <w:rPr>
                <w:sz w:val="30"/>
                <w:szCs w:val="30"/>
              </w:rPr>
            </w:pPr>
            <w:r>
              <w:rPr>
                <w:rFonts w:hint="eastAsia"/>
                <w:sz w:val="30"/>
                <w:szCs w:val="30"/>
              </w:rPr>
              <w:t>项目名称</w:t>
            </w:r>
          </w:p>
        </w:tc>
        <w:tc>
          <w:tcPr>
            <w:tcW w:w="7175" w:type="dxa"/>
            <w:gridSpan w:val="3"/>
            <w:noWrap w:val="0"/>
            <w:vAlign w:val="center"/>
          </w:tcPr>
          <w:p w14:paraId="321DC329">
            <w:pPr>
              <w:jc w:val="center"/>
              <w:rPr>
                <w:sz w:val="30"/>
                <w:szCs w:val="30"/>
              </w:rPr>
            </w:pPr>
            <w:r>
              <w:rPr>
                <w:rFonts w:hint="eastAsia"/>
                <w:sz w:val="30"/>
                <w:szCs w:val="30"/>
                <w:lang w:val="en-US" w:eastAsia="zh-CN"/>
              </w:rPr>
              <w:t>核磁共振配套建设改造项目</w:t>
            </w:r>
          </w:p>
        </w:tc>
      </w:tr>
      <w:tr w14:paraId="0848690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672CEEC4">
            <w:pPr>
              <w:jc w:val="center"/>
              <w:rPr>
                <w:sz w:val="30"/>
                <w:szCs w:val="30"/>
              </w:rPr>
            </w:pPr>
            <w:r>
              <w:rPr>
                <w:rFonts w:hint="eastAsia"/>
                <w:sz w:val="30"/>
                <w:szCs w:val="30"/>
              </w:rPr>
              <w:t>包号</w:t>
            </w:r>
          </w:p>
        </w:tc>
        <w:tc>
          <w:tcPr>
            <w:tcW w:w="7175" w:type="dxa"/>
            <w:gridSpan w:val="3"/>
            <w:noWrap w:val="0"/>
            <w:vAlign w:val="center"/>
          </w:tcPr>
          <w:p w14:paraId="5F08D3A2">
            <w:pPr>
              <w:jc w:val="center"/>
              <w:rPr>
                <w:rFonts w:hint="eastAsia" w:eastAsiaTheme="minorEastAsia"/>
                <w:sz w:val="30"/>
                <w:szCs w:val="30"/>
                <w:lang w:val="en-US" w:eastAsia="zh-CN"/>
              </w:rPr>
            </w:pPr>
            <w:r>
              <w:rPr>
                <w:rFonts w:hint="eastAsia"/>
                <w:sz w:val="30"/>
                <w:szCs w:val="30"/>
                <w:lang w:val="en-US" w:eastAsia="zh-CN"/>
              </w:rPr>
              <w:t>/</w:t>
            </w:r>
          </w:p>
        </w:tc>
      </w:tr>
      <w:tr w14:paraId="0F0825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1756" w:type="dxa"/>
            <w:noWrap w:val="0"/>
            <w:vAlign w:val="center"/>
          </w:tcPr>
          <w:p w14:paraId="423A13F7">
            <w:pPr>
              <w:jc w:val="center"/>
              <w:rPr>
                <w:sz w:val="30"/>
                <w:szCs w:val="30"/>
              </w:rPr>
            </w:pPr>
            <w:r>
              <w:rPr>
                <w:rFonts w:hint="eastAsia"/>
                <w:sz w:val="30"/>
                <w:szCs w:val="30"/>
              </w:rPr>
              <w:t>包号名称</w:t>
            </w:r>
          </w:p>
        </w:tc>
        <w:tc>
          <w:tcPr>
            <w:tcW w:w="7175" w:type="dxa"/>
            <w:gridSpan w:val="3"/>
            <w:noWrap w:val="0"/>
            <w:vAlign w:val="center"/>
          </w:tcPr>
          <w:p w14:paraId="69F86C62">
            <w:pPr>
              <w:jc w:val="center"/>
              <w:rPr>
                <w:rFonts w:hint="default" w:eastAsiaTheme="minorEastAsia"/>
                <w:sz w:val="30"/>
                <w:szCs w:val="30"/>
                <w:lang w:val="en-US" w:eastAsia="zh-CN"/>
              </w:rPr>
            </w:pPr>
            <w:r>
              <w:rPr>
                <w:rFonts w:hint="eastAsia"/>
                <w:sz w:val="30"/>
                <w:szCs w:val="30"/>
                <w:lang w:val="en-US" w:eastAsia="zh-CN"/>
              </w:rPr>
              <w:t>/</w:t>
            </w:r>
          </w:p>
        </w:tc>
      </w:tr>
      <w:tr w14:paraId="2707369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56" w:type="dxa"/>
            <w:noWrap w:val="0"/>
            <w:vAlign w:val="center"/>
          </w:tcPr>
          <w:p w14:paraId="305F6B90">
            <w:pPr>
              <w:jc w:val="center"/>
              <w:rPr>
                <w:sz w:val="30"/>
                <w:szCs w:val="30"/>
              </w:rPr>
            </w:pPr>
            <w:r>
              <w:rPr>
                <w:rFonts w:hint="eastAsia"/>
                <w:sz w:val="30"/>
                <w:szCs w:val="30"/>
              </w:rPr>
              <w:t>投标人名称</w:t>
            </w:r>
          </w:p>
        </w:tc>
        <w:tc>
          <w:tcPr>
            <w:tcW w:w="7175" w:type="dxa"/>
            <w:gridSpan w:val="3"/>
            <w:noWrap w:val="0"/>
            <w:vAlign w:val="bottom"/>
          </w:tcPr>
          <w:p w14:paraId="10AA5CB8">
            <w:pPr>
              <w:jc w:val="right"/>
              <w:rPr>
                <w:sz w:val="30"/>
                <w:szCs w:val="30"/>
              </w:rPr>
            </w:pPr>
            <w:r>
              <w:rPr>
                <w:rFonts w:hint="eastAsia"/>
                <w:sz w:val="30"/>
                <w:szCs w:val="30"/>
              </w:rPr>
              <w:t>（</w:t>
            </w:r>
            <w:r>
              <w:rPr>
                <w:rFonts w:hint="eastAsia"/>
                <w:sz w:val="30"/>
                <w:szCs w:val="30"/>
                <w:lang w:val="en-US" w:eastAsia="zh-CN"/>
              </w:rPr>
              <w:t>投标人</w:t>
            </w:r>
            <w:r>
              <w:rPr>
                <w:rFonts w:hint="eastAsia"/>
                <w:sz w:val="30"/>
                <w:szCs w:val="30"/>
              </w:rPr>
              <w:t>公章）</w:t>
            </w:r>
          </w:p>
        </w:tc>
      </w:tr>
      <w:tr w14:paraId="2BC003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E7B93E7">
            <w:pPr>
              <w:jc w:val="center"/>
              <w:rPr>
                <w:sz w:val="30"/>
                <w:szCs w:val="30"/>
              </w:rPr>
            </w:pPr>
            <w:r>
              <w:rPr>
                <w:rFonts w:hint="eastAsia"/>
                <w:sz w:val="30"/>
                <w:szCs w:val="30"/>
              </w:rPr>
              <w:t>联系人</w:t>
            </w:r>
          </w:p>
        </w:tc>
        <w:tc>
          <w:tcPr>
            <w:tcW w:w="1896" w:type="dxa"/>
            <w:noWrap w:val="0"/>
            <w:vAlign w:val="center"/>
          </w:tcPr>
          <w:p w14:paraId="6E5007A9">
            <w:pPr>
              <w:jc w:val="left"/>
              <w:rPr>
                <w:sz w:val="30"/>
                <w:szCs w:val="30"/>
              </w:rPr>
            </w:pPr>
          </w:p>
        </w:tc>
        <w:tc>
          <w:tcPr>
            <w:tcW w:w="1260" w:type="dxa"/>
            <w:noWrap w:val="0"/>
            <w:vAlign w:val="center"/>
          </w:tcPr>
          <w:p w14:paraId="3896F60B">
            <w:pPr>
              <w:jc w:val="left"/>
              <w:rPr>
                <w:sz w:val="30"/>
                <w:szCs w:val="30"/>
              </w:rPr>
            </w:pPr>
            <w:r>
              <w:rPr>
                <w:rFonts w:hint="eastAsia"/>
                <w:sz w:val="30"/>
                <w:szCs w:val="30"/>
              </w:rPr>
              <w:t>手机</w:t>
            </w:r>
          </w:p>
        </w:tc>
        <w:tc>
          <w:tcPr>
            <w:tcW w:w="4019" w:type="dxa"/>
            <w:noWrap w:val="0"/>
            <w:vAlign w:val="center"/>
          </w:tcPr>
          <w:p w14:paraId="4051EBC9">
            <w:pPr>
              <w:jc w:val="left"/>
              <w:rPr>
                <w:sz w:val="30"/>
                <w:szCs w:val="30"/>
              </w:rPr>
            </w:pPr>
          </w:p>
        </w:tc>
      </w:tr>
      <w:tr w14:paraId="2C777A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093B0EDF">
            <w:pPr>
              <w:jc w:val="center"/>
              <w:rPr>
                <w:sz w:val="30"/>
                <w:szCs w:val="30"/>
              </w:rPr>
            </w:pPr>
            <w:r>
              <w:rPr>
                <w:rFonts w:hint="eastAsia"/>
                <w:sz w:val="30"/>
                <w:szCs w:val="30"/>
              </w:rPr>
              <w:t>办公电话</w:t>
            </w:r>
          </w:p>
        </w:tc>
        <w:tc>
          <w:tcPr>
            <w:tcW w:w="1896" w:type="dxa"/>
            <w:noWrap w:val="0"/>
            <w:vAlign w:val="center"/>
          </w:tcPr>
          <w:p w14:paraId="7A9AA5D4">
            <w:pPr>
              <w:jc w:val="left"/>
              <w:rPr>
                <w:sz w:val="30"/>
                <w:szCs w:val="30"/>
              </w:rPr>
            </w:pPr>
          </w:p>
        </w:tc>
        <w:tc>
          <w:tcPr>
            <w:tcW w:w="1260" w:type="dxa"/>
            <w:noWrap w:val="0"/>
            <w:vAlign w:val="center"/>
          </w:tcPr>
          <w:p w14:paraId="1EC0F829">
            <w:pPr>
              <w:jc w:val="left"/>
              <w:rPr>
                <w:sz w:val="30"/>
                <w:szCs w:val="30"/>
              </w:rPr>
            </w:pPr>
            <w:r>
              <w:rPr>
                <w:rFonts w:hint="eastAsia"/>
                <w:sz w:val="30"/>
                <w:szCs w:val="30"/>
              </w:rPr>
              <w:t>传真</w:t>
            </w:r>
          </w:p>
        </w:tc>
        <w:tc>
          <w:tcPr>
            <w:tcW w:w="4019" w:type="dxa"/>
            <w:noWrap w:val="0"/>
            <w:vAlign w:val="center"/>
          </w:tcPr>
          <w:p w14:paraId="53A147EA">
            <w:pPr>
              <w:jc w:val="left"/>
              <w:rPr>
                <w:sz w:val="30"/>
                <w:szCs w:val="30"/>
              </w:rPr>
            </w:pPr>
          </w:p>
        </w:tc>
      </w:tr>
      <w:tr w14:paraId="5B42CA9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799EF816">
            <w:pPr>
              <w:jc w:val="center"/>
              <w:rPr>
                <w:sz w:val="30"/>
                <w:szCs w:val="30"/>
              </w:rPr>
            </w:pPr>
            <w:r>
              <w:rPr>
                <w:rFonts w:hint="eastAsia"/>
                <w:sz w:val="30"/>
                <w:szCs w:val="30"/>
              </w:rPr>
              <w:t>E-mail</w:t>
            </w:r>
          </w:p>
        </w:tc>
        <w:tc>
          <w:tcPr>
            <w:tcW w:w="7175" w:type="dxa"/>
            <w:gridSpan w:val="3"/>
            <w:noWrap w:val="0"/>
            <w:vAlign w:val="center"/>
          </w:tcPr>
          <w:p w14:paraId="785507AA">
            <w:pPr>
              <w:jc w:val="left"/>
              <w:rPr>
                <w:sz w:val="30"/>
                <w:szCs w:val="30"/>
              </w:rPr>
            </w:pPr>
          </w:p>
        </w:tc>
      </w:tr>
      <w:tr w14:paraId="0C223A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56" w:type="dxa"/>
            <w:noWrap w:val="0"/>
            <w:vAlign w:val="center"/>
          </w:tcPr>
          <w:p w14:paraId="1BE09FC6">
            <w:pPr>
              <w:jc w:val="center"/>
              <w:rPr>
                <w:sz w:val="30"/>
                <w:szCs w:val="30"/>
              </w:rPr>
            </w:pPr>
            <w:r>
              <w:rPr>
                <w:rFonts w:hint="eastAsia"/>
                <w:sz w:val="30"/>
                <w:szCs w:val="30"/>
              </w:rPr>
              <w:t>单位地址</w:t>
            </w:r>
          </w:p>
        </w:tc>
        <w:tc>
          <w:tcPr>
            <w:tcW w:w="7175" w:type="dxa"/>
            <w:gridSpan w:val="3"/>
            <w:noWrap w:val="0"/>
            <w:vAlign w:val="center"/>
          </w:tcPr>
          <w:p w14:paraId="42582905">
            <w:pPr>
              <w:jc w:val="left"/>
              <w:rPr>
                <w:sz w:val="30"/>
                <w:szCs w:val="30"/>
              </w:rPr>
            </w:pPr>
          </w:p>
        </w:tc>
      </w:tr>
      <w:tr w14:paraId="042919B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8931" w:type="dxa"/>
            <w:gridSpan w:val="4"/>
            <w:noWrap w:val="0"/>
            <w:vAlign w:val="center"/>
          </w:tcPr>
          <w:p w14:paraId="4C60F1CD">
            <w:pPr>
              <w:jc w:val="left"/>
              <w:rPr>
                <w:rFonts w:hint="eastAsia" w:ascii="宋体" w:hAnsi="宋体"/>
                <w:sz w:val="30"/>
                <w:szCs w:val="30"/>
              </w:rPr>
            </w:pPr>
            <w:r>
              <w:rPr>
                <w:rFonts w:hint="eastAsia" w:ascii="宋体" w:hAnsi="宋体"/>
                <w:sz w:val="30"/>
                <w:szCs w:val="30"/>
              </w:rPr>
              <w:t>日期：</w:t>
            </w:r>
            <w:r>
              <w:rPr>
                <w:rFonts w:hint="eastAsia" w:ascii="宋体" w:hAnsi="宋体"/>
                <w:sz w:val="30"/>
                <w:szCs w:val="30"/>
                <w:u w:val="single"/>
              </w:rPr>
              <w:t xml:space="preserve">     </w:t>
            </w:r>
            <w:r>
              <w:rPr>
                <w:rFonts w:hint="eastAsia" w:ascii="宋体" w:hAnsi="宋体"/>
                <w:sz w:val="30"/>
                <w:szCs w:val="30"/>
              </w:rPr>
              <w:t xml:space="preserve"> 年</w:t>
            </w:r>
            <w:r>
              <w:rPr>
                <w:rFonts w:hint="eastAsia" w:ascii="宋体" w:hAnsi="宋体"/>
                <w:sz w:val="30"/>
                <w:szCs w:val="30"/>
                <w:u w:val="single"/>
              </w:rPr>
              <w:t xml:space="preserve">    </w:t>
            </w:r>
            <w:r>
              <w:rPr>
                <w:rFonts w:hint="eastAsia" w:ascii="宋体" w:hAnsi="宋体"/>
                <w:sz w:val="30"/>
                <w:szCs w:val="30"/>
              </w:rPr>
              <w:t>月</w:t>
            </w:r>
            <w:r>
              <w:rPr>
                <w:rFonts w:hint="eastAsia" w:ascii="宋体" w:hAnsi="宋体"/>
                <w:sz w:val="30"/>
                <w:szCs w:val="30"/>
                <w:u w:val="single"/>
              </w:rPr>
              <w:t xml:space="preserve">    </w:t>
            </w:r>
            <w:r>
              <w:rPr>
                <w:rFonts w:hint="eastAsia" w:ascii="宋体" w:hAnsi="宋体"/>
                <w:sz w:val="30"/>
                <w:szCs w:val="30"/>
              </w:rPr>
              <w:t>日</w:t>
            </w:r>
          </w:p>
        </w:tc>
      </w:tr>
    </w:tbl>
    <w:p w14:paraId="61066073">
      <w:pPr>
        <w:snapToGrid w:val="0"/>
        <w:spacing w:line="400" w:lineRule="exact"/>
        <w:ind w:firstLine="480" w:firstLineChars="200"/>
        <w:rPr>
          <w:rFonts w:hint="eastAsia" w:ascii="宋体" w:hAnsi="宋体" w:cs="宋体"/>
          <w:sz w:val="24"/>
        </w:rPr>
      </w:pPr>
    </w:p>
    <w:p w14:paraId="1B5074C3">
      <w:pPr>
        <w:keepNext w:val="0"/>
        <w:keepLines w:val="0"/>
        <w:pageBreakBefore w:val="0"/>
        <w:kinsoku/>
        <w:wordWrap/>
        <w:overflowPunct/>
        <w:topLinePunct w:val="0"/>
        <w:bidi w:val="0"/>
        <w:spacing w:line="360" w:lineRule="auto"/>
        <w:ind w:firstLine="480" w:firstLineChars="200"/>
        <w:jc w:val="right"/>
        <w:textAlignment w:val="auto"/>
        <w:rPr>
          <w:rFonts w:hint="eastAsia" w:ascii="宋体" w:hAnsi="宋体" w:eastAsia="宋体" w:cs="宋体"/>
          <w:b w:val="0"/>
          <w:bCs/>
          <w:color w:val="auto"/>
          <w:sz w:val="24"/>
          <w:szCs w:val="24"/>
        </w:rPr>
      </w:pPr>
    </w:p>
    <w:p w14:paraId="0327F266">
      <w:pPr>
        <w:pStyle w:val="51"/>
        <w:shd w:val="clear" w:color="auto" w:fill="FFFFFF"/>
        <w:spacing w:before="0" w:beforeAutospacing="0" w:after="0" w:afterAutospacing="0" w:line="460" w:lineRule="exact"/>
        <w:ind w:right="280" w:firstLine="560"/>
        <w:jc w:val="right"/>
        <w:rPr>
          <w:rFonts w:hint="eastAsia" w:ascii="Times New Roman" w:hAnsi="Times New Roman" w:eastAsia="宋体" w:cs="Tahoma"/>
          <w:b/>
          <w:bCs/>
          <w:sz w:val="28"/>
          <w:szCs w:val="28"/>
        </w:rPr>
      </w:pP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文鼎粗黑">
    <w:altName w:val="宋体"/>
    <w:panose1 w:val="00000000000000000000"/>
    <w:charset w:val="86"/>
    <w:family w:val="auto"/>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9EE97">
    <w:pPr>
      <w:pStyle w:val="31"/>
      <w:ind w:left="0" w:leftChars="0" w:firstLine="0" w:firstLineChars="0"/>
      <w:jc w:val="both"/>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4FB50">
    <w:pPr>
      <w:pStyle w:val="32"/>
      <w:ind w:left="5250" w:right="540"/>
      <w:jc w:val="right"/>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singleLevel"/>
    <w:tmpl w:val="00000008"/>
    <w:lvl w:ilvl="0" w:tentative="0">
      <w:start w:val="1"/>
      <w:numFmt w:val="bullet"/>
      <w:pStyle w:val="236"/>
      <w:lvlText w:val=""/>
      <w:lvlJc w:val="left"/>
      <w:pPr>
        <w:tabs>
          <w:tab w:val="left" w:pos="500"/>
        </w:tabs>
        <w:ind w:left="500" w:hanging="360"/>
      </w:pPr>
      <w:rPr>
        <w:rFonts w:hint="default" w:ascii="Wingdings" w:hAnsi="Wingdings"/>
      </w:rPr>
    </w:lvl>
  </w:abstractNum>
  <w:abstractNum w:abstractNumId="1">
    <w:nsid w:val="00000009"/>
    <w:multiLevelType w:val="multilevel"/>
    <w:tmpl w:val="00000009"/>
    <w:lvl w:ilvl="0" w:tentative="0">
      <w:start w:val="1"/>
      <w:numFmt w:val="decimal"/>
      <w:pStyle w:val="18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A"/>
    <w:multiLevelType w:val="multilevel"/>
    <w:tmpl w:val="0000000A"/>
    <w:lvl w:ilvl="0" w:tentative="0">
      <w:start w:val="1"/>
      <w:numFmt w:val="decimal"/>
      <w:pStyle w:val="19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C"/>
    <w:multiLevelType w:val="singleLevel"/>
    <w:tmpl w:val="0000000C"/>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4">
    <w:nsid w:val="0000000E"/>
    <w:multiLevelType w:val="multilevel"/>
    <w:tmpl w:val="0000000E"/>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12"/>
    <w:multiLevelType w:val="singleLevel"/>
    <w:tmpl w:val="00000012"/>
    <w:lvl w:ilvl="0" w:tentative="0">
      <w:start w:val="1"/>
      <w:numFmt w:val="decimal"/>
      <w:pStyle w:val="13"/>
      <w:lvlText w:val="%1."/>
      <w:lvlJc w:val="left"/>
      <w:pPr>
        <w:tabs>
          <w:tab w:val="left" w:pos="780"/>
        </w:tabs>
        <w:ind w:left="780" w:hanging="360"/>
      </w:pPr>
    </w:lvl>
  </w:abstractNum>
  <w:abstractNum w:abstractNumId="6">
    <w:nsid w:val="00000013"/>
    <w:multiLevelType w:val="multilevel"/>
    <w:tmpl w:val="00000013"/>
    <w:lvl w:ilvl="0" w:tentative="0">
      <w:start w:val="8"/>
      <w:numFmt w:val="decimal"/>
      <w:pStyle w:val="214"/>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2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9"/>
    <w:multiLevelType w:val="multilevel"/>
    <w:tmpl w:val="00000019"/>
    <w:lvl w:ilvl="0" w:tentative="0">
      <w:start w:val="1"/>
      <w:numFmt w:val="bullet"/>
      <w:pStyle w:val="187"/>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8">
    <w:nsid w:val="0000001A"/>
    <w:multiLevelType w:val="multilevel"/>
    <w:tmpl w:val="0000001A"/>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C"/>
    <w:multiLevelType w:val="singleLevel"/>
    <w:tmpl w:val="0000001C"/>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10">
    <w:nsid w:val="0000001E"/>
    <w:multiLevelType w:val="multilevel"/>
    <w:tmpl w:val="0000001E"/>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217"/>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00000021"/>
    <w:multiLevelType w:val="singleLevel"/>
    <w:tmpl w:val="00000021"/>
    <w:lvl w:ilvl="0" w:tentative="0">
      <w:start w:val="1"/>
      <w:numFmt w:val="bullet"/>
      <w:pStyle w:val="21"/>
      <w:lvlText w:val=""/>
      <w:lvlJc w:val="left"/>
      <w:pPr>
        <w:tabs>
          <w:tab w:val="left" w:pos="3762"/>
        </w:tabs>
        <w:ind w:left="3762" w:hanging="360"/>
      </w:pPr>
      <w:rPr>
        <w:rFonts w:hint="default" w:ascii="Wingdings" w:hAnsi="Wingdings"/>
        <w:lang w:eastAsia="zh-CN"/>
      </w:rPr>
    </w:lvl>
  </w:abstractNum>
  <w:abstractNum w:abstractNumId="12">
    <w:nsid w:val="00000023"/>
    <w:multiLevelType w:val="multilevel"/>
    <w:tmpl w:val="00000023"/>
    <w:lvl w:ilvl="0" w:tentative="0">
      <w:start w:val="1"/>
      <w:numFmt w:val="chineseCountingThousand"/>
      <w:pStyle w:val="18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00000025"/>
    <w:multiLevelType w:val="singleLevel"/>
    <w:tmpl w:val="00000025"/>
    <w:lvl w:ilvl="0" w:tentative="0">
      <w:start w:val="1"/>
      <w:numFmt w:val="decimal"/>
      <w:pStyle w:val="176"/>
      <w:lvlText w:val="%1)"/>
      <w:lvlJc w:val="left"/>
      <w:pPr>
        <w:tabs>
          <w:tab w:val="left" w:pos="425"/>
        </w:tabs>
        <w:ind w:left="425" w:hanging="425"/>
      </w:pPr>
      <w:rPr>
        <w:rFonts w:hint="eastAsia"/>
      </w:rPr>
    </w:lvl>
  </w:abstractNum>
  <w:abstractNum w:abstractNumId="14">
    <w:nsid w:val="00000026"/>
    <w:multiLevelType w:val="multilevel"/>
    <w:tmpl w:val="00000026"/>
    <w:lvl w:ilvl="0" w:tentative="0">
      <w:start w:val="1"/>
      <w:numFmt w:val="bullet"/>
      <w:pStyle w:val="13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8"/>
  </w:num>
  <w:num w:numId="2">
    <w:abstractNumId w:val="5"/>
  </w:num>
  <w:num w:numId="3">
    <w:abstractNumId w:val="9"/>
  </w:num>
  <w:num w:numId="4">
    <w:abstractNumId w:val="11"/>
  </w:num>
  <w:num w:numId="5">
    <w:abstractNumId w:val="3"/>
  </w:num>
  <w:num w:numId="6">
    <w:abstractNumId w:val="6"/>
  </w:num>
  <w:num w:numId="7">
    <w:abstractNumId w:val="14"/>
  </w:num>
  <w:num w:numId="8">
    <w:abstractNumId w:val="4"/>
  </w:num>
  <w:num w:numId="9">
    <w:abstractNumId w:val="13"/>
  </w:num>
  <w:num w:numId="10">
    <w:abstractNumId w:val="12"/>
  </w:num>
  <w:num w:numId="11">
    <w:abstractNumId w:val="7"/>
  </w:num>
  <w:num w:numId="12">
    <w:abstractNumId w:val="1"/>
  </w:num>
  <w:num w:numId="13">
    <w:abstractNumId w:val="2"/>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246"/>
    <w:rsid w:val="00037B58"/>
    <w:rsid w:val="00074823"/>
    <w:rsid w:val="001B440B"/>
    <w:rsid w:val="001D0BC5"/>
    <w:rsid w:val="00293EA7"/>
    <w:rsid w:val="00295747"/>
    <w:rsid w:val="003B6575"/>
    <w:rsid w:val="003D2B5F"/>
    <w:rsid w:val="003F64E8"/>
    <w:rsid w:val="003F6BE4"/>
    <w:rsid w:val="00423D6A"/>
    <w:rsid w:val="00437D55"/>
    <w:rsid w:val="00461044"/>
    <w:rsid w:val="00481CE0"/>
    <w:rsid w:val="00492698"/>
    <w:rsid w:val="00512928"/>
    <w:rsid w:val="00557DE4"/>
    <w:rsid w:val="0057070E"/>
    <w:rsid w:val="006B2DFC"/>
    <w:rsid w:val="006D661C"/>
    <w:rsid w:val="006E699D"/>
    <w:rsid w:val="00740C4A"/>
    <w:rsid w:val="00783B89"/>
    <w:rsid w:val="00785B8A"/>
    <w:rsid w:val="007B1134"/>
    <w:rsid w:val="008113F7"/>
    <w:rsid w:val="0087278E"/>
    <w:rsid w:val="00875E05"/>
    <w:rsid w:val="008906A9"/>
    <w:rsid w:val="00923574"/>
    <w:rsid w:val="009405A8"/>
    <w:rsid w:val="00951D77"/>
    <w:rsid w:val="00955D9A"/>
    <w:rsid w:val="0097365F"/>
    <w:rsid w:val="00990CF0"/>
    <w:rsid w:val="009F3299"/>
    <w:rsid w:val="00A52D29"/>
    <w:rsid w:val="00A577C7"/>
    <w:rsid w:val="00AB3485"/>
    <w:rsid w:val="00B8570E"/>
    <w:rsid w:val="00BA3B3D"/>
    <w:rsid w:val="00BA5823"/>
    <w:rsid w:val="00BF2EC7"/>
    <w:rsid w:val="00C038F1"/>
    <w:rsid w:val="00C649CD"/>
    <w:rsid w:val="00C91682"/>
    <w:rsid w:val="00CB5F56"/>
    <w:rsid w:val="00CE0B12"/>
    <w:rsid w:val="00D007B0"/>
    <w:rsid w:val="00D711FD"/>
    <w:rsid w:val="00DD4246"/>
    <w:rsid w:val="00EE0F12"/>
    <w:rsid w:val="00F1524B"/>
    <w:rsid w:val="00F613E9"/>
    <w:rsid w:val="00F868A3"/>
    <w:rsid w:val="034715E4"/>
    <w:rsid w:val="095937E1"/>
    <w:rsid w:val="0FA638D0"/>
    <w:rsid w:val="102342CB"/>
    <w:rsid w:val="155B70D9"/>
    <w:rsid w:val="1B5A22A7"/>
    <w:rsid w:val="1BBF2B24"/>
    <w:rsid w:val="20D22BC3"/>
    <w:rsid w:val="23336247"/>
    <w:rsid w:val="3BC431AC"/>
    <w:rsid w:val="3D4C7D71"/>
    <w:rsid w:val="3E365207"/>
    <w:rsid w:val="3F710BBB"/>
    <w:rsid w:val="461F0B53"/>
    <w:rsid w:val="49EE6F2E"/>
    <w:rsid w:val="50E40676"/>
    <w:rsid w:val="55F70B40"/>
    <w:rsid w:val="593C12AE"/>
    <w:rsid w:val="69FE1739"/>
    <w:rsid w:val="71BD5C01"/>
    <w:rsid w:val="771A7107"/>
    <w:rsid w:val="792456F1"/>
    <w:rsid w:val="7E9F0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3"/>
    <w:qFormat/>
    <w:uiPriority w:val="0"/>
    <w:pPr>
      <w:keepNext/>
      <w:widowControl/>
      <w:tabs>
        <w:tab w:val="left" w:pos="3360"/>
      </w:tabs>
      <w:snapToGrid w:val="0"/>
      <w:spacing w:beforeLines="100" w:afterLines="50" w:line="800" w:lineRule="atLeast"/>
      <w:jc w:val="center"/>
      <w:outlineLvl w:val="0"/>
    </w:pPr>
    <w:rPr>
      <w:rFonts w:ascii="宋体" w:hAnsi="宋体" w:eastAsia="黑体" w:cs="宋体"/>
      <w:kern w:val="0"/>
      <w:sz w:val="44"/>
      <w:szCs w:val="24"/>
    </w:rPr>
  </w:style>
  <w:style w:type="paragraph" w:styleId="3">
    <w:name w:val="heading 2"/>
    <w:basedOn w:val="1"/>
    <w:next w:val="1"/>
    <w:link w:val="95"/>
    <w:qFormat/>
    <w:uiPriority w:val="0"/>
    <w:pPr>
      <w:keepNext/>
      <w:keepLines/>
      <w:widowControl/>
      <w:adjustRightInd w:val="0"/>
      <w:snapToGrid w:val="0"/>
      <w:spacing w:line="360" w:lineRule="auto"/>
      <w:jc w:val="left"/>
      <w:outlineLvl w:val="1"/>
    </w:pPr>
    <w:rPr>
      <w:rFonts w:ascii="宋体" w:hAnsi="宋体" w:eastAsia="宋体" w:cs="宋体"/>
      <w:kern w:val="0"/>
      <w:sz w:val="24"/>
      <w:szCs w:val="24"/>
    </w:rPr>
  </w:style>
  <w:style w:type="paragraph" w:styleId="4">
    <w:name w:val="heading 3"/>
    <w:basedOn w:val="1"/>
    <w:next w:val="1"/>
    <w:link w:val="75"/>
    <w:qFormat/>
    <w:uiPriority w:val="9"/>
    <w:pPr>
      <w:keepNext/>
      <w:keepLines/>
      <w:widowControl/>
      <w:spacing w:before="260" w:after="260" w:line="413" w:lineRule="auto"/>
      <w:jc w:val="center"/>
      <w:outlineLvl w:val="2"/>
    </w:pPr>
    <w:rPr>
      <w:rFonts w:ascii="宋体" w:hAnsi="宋体" w:eastAsia="宋体" w:cs="宋体"/>
      <w:b/>
      <w:kern w:val="0"/>
      <w:sz w:val="44"/>
      <w:szCs w:val="24"/>
    </w:rPr>
  </w:style>
  <w:style w:type="paragraph" w:styleId="5">
    <w:name w:val="heading 4"/>
    <w:basedOn w:val="1"/>
    <w:next w:val="1"/>
    <w:link w:val="76"/>
    <w:qFormat/>
    <w:uiPriority w:val="99"/>
    <w:pPr>
      <w:keepNext/>
      <w:keepLines/>
      <w:widowControl/>
      <w:numPr>
        <w:ilvl w:val="0"/>
        <w:numId w:val="1"/>
      </w:numPr>
      <w:spacing w:before="560" w:after="290" w:line="377" w:lineRule="auto"/>
      <w:jc w:val="left"/>
      <w:outlineLvl w:val="3"/>
    </w:pPr>
    <w:rPr>
      <w:rFonts w:ascii="Arial" w:hAnsi="Arial" w:eastAsia="黑体" w:cs="宋体"/>
      <w:b/>
      <w:kern w:val="0"/>
      <w:sz w:val="24"/>
      <w:szCs w:val="24"/>
    </w:rPr>
  </w:style>
  <w:style w:type="paragraph" w:styleId="6">
    <w:name w:val="heading 5"/>
    <w:basedOn w:val="1"/>
    <w:next w:val="1"/>
    <w:link w:val="77"/>
    <w:qFormat/>
    <w:uiPriority w:val="0"/>
    <w:pPr>
      <w:keepNext/>
      <w:keepLines/>
      <w:widowControl/>
      <w:tabs>
        <w:tab w:val="left" w:pos="2551"/>
      </w:tabs>
      <w:spacing w:before="280" w:after="290" w:line="372" w:lineRule="auto"/>
      <w:ind w:left="2551" w:hanging="850"/>
      <w:jc w:val="left"/>
      <w:outlineLvl w:val="4"/>
    </w:pPr>
    <w:rPr>
      <w:rFonts w:ascii="宋体" w:hAnsi="宋体" w:eastAsia="宋体" w:cs="宋体"/>
      <w:b/>
      <w:kern w:val="0"/>
      <w:sz w:val="24"/>
      <w:szCs w:val="24"/>
    </w:rPr>
  </w:style>
  <w:style w:type="paragraph" w:styleId="7">
    <w:name w:val="heading 6"/>
    <w:basedOn w:val="1"/>
    <w:next w:val="1"/>
    <w:link w:val="78"/>
    <w:qFormat/>
    <w:uiPriority w:val="0"/>
    <w:pPr>
      <w:keepNext/>
      <w:keepLines/>
      <w:widowControl/>
      <w:tabs>
        <w:tab w:val="left" w:pos="1152"/>
      </w:tabs>
      <w:adjustRightInd w:val="0"/>
      <w:snapToGrid w:val="0"/>
      <w:spacing w:before="240" w:after="64" w:line="317" w:lineRule="auto"/>
      <w:ind w:left="1152" w:hanging="1152"/>
      <w:jc w:val="left"/>
      <w:outlineLvl w:val="5"/>
    </w:pPr>
    <w:rPr>
      <w:rFonts w:ascii="Arial" w:hAnsi="Arial" w:eastAsia="黑体" w:cs="宋体"/>
      <w:b/>
      <w:kern w:val="0"/>
      <w:sz w:val="24"/>
      <w:szCs w:val="24"/>
    </w:rPr>
  </w:style>
  <w:style w:type="paragraph" w:styleId="8">
    <w:name w:val="heading 7"/>
    <w:basedOn w:val="1"/>
    <w:next w:val="1"/>
    <w:link w:val="79"/>
    <w:qFormat/>
    <w:uiPriority w:val="0"/>
    <w:pPr>
      <w:keepNext/>
      <w:keepLines/>
      <w:widowControl/>
      <w:tabs>
        <w:tab w:val="left" w:pos="1296"/>
      </w:tabs>
      <w:adjustRightInd w:val="0"/>
      <w:snapToGrid w:val="0"/>
      <w:spacing w:before="240" w:after="64" w:line="317" w:lineRule="auto"/>
      <w:ind w:left="1296" w:hanging="1296"/>
      <w:jc w:val="left"/>
      <w:outlineLvl w:val="6"/>
    </w:pPr>
    <w:rPr>
      <w:rFonts w:ascii="Arial" w:hAnsi="Arial" w:eastAsia="黑体" w:cs="宋体"/>
      <w:b/>
      <w:kern w:val="0"/>
      <w:sz w:val="24"/>
      <w:szCs w:val="24"/>
    </w:rPr>
  </w:style>
  <w:style w:type="paragraph" w:styleId="9">
    <w:name w:val="heading 8"/>
    <w:basedOn w:val="1"/>
    <w:next w:val="1"/>
    <w:link w:val="80"/>
    <w:qFormat/>
    <w:uiPriority w:val="0"/>
    <w:pPr>
      <w:keepNext/>
      <w:keepLines/>
      <w:widowControl/>
      <w:tabs>
        <w:tab w:val="left" w:pos="1440"/>
      </w:tabs>
      <w:adjustRightInd w:val="0"/>
      <w:snapToGrid w:val="0"/>
      <w:spacing w:before="240" w:after="64" w:line="317" w:lineRule="auto"/>
      <w:ind w:left="1440" w:hanging="1440"/>
      <w:jc w:val="left"/>
      <w:outlineLvl w:val="7"/>
    </w:pPr>
    <w:rPr>
      <w:rFonts w:ascii="Arial" w:hAnsi="Arial" w:eastAsia="黑体" w:cs="宋体"/>
      <w:b/>
      <w:kern w:val="0"/>
      <w:sz w:val="24"/>
      <w:szCs w:val="24"/>
    </w:rPr>
  </w:style>
  <w:style w:type="paragraph" w:styleId="10">
    <w:name w:val="heading 9"/>
    <w:basedOn w:val="1"/>
    <w:next w:val="1"/>
    <w:link w:val="81"/>
    <w:qFormat/>
    <w:uiPriority w:val="0"/>
    <w:pPr>
      <w:keepNext/>
      <w:keepLines/>
      <w:widowControl/>
      <w:tabs>
        <w:tab w:val="left" w:pos="1584"/>
      </w:tabs>
      <w:adjustRightInd w:val="0"/>
      <w:snapToGrid w:val="0"/>
      <w:spacing w:before="240" w:after="64" w:line="317" w:lineRule="auto"/>
      <w:ind w:left="1584" w:hanging="1584"/>
      <w:jc w:val="left"/>
      <w:outlineLvl w:val="8"/>
    </w:pPr>
    <w:rPr>
      <w:rFonts w:ascii="Arial" w:hAnsi="Arial" w:eastAsia="黑体" w:cs="宋体"/>
      <w:b/>
      <w:kern w:val="0"/>
      <w:sz w:val="24"/>
      <w:szCs w:val="24"/>
    </w:rPr>
  </w:style>
  <w:style w:type="character" w:default="1" w:styleId="60">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adjustRightInd w:val="0"/>
      <w:snapToGrid w:val="0"/>
      <w:spacing w:line="360" w:lineRule="auto"/>
      <w:ind w:left="100" w:leftChars="400" w:hanging="200" w:hangingChars="200"/>
      <w:jc w:val="left"/>
    </w:pPr>
    <w:rPr>
      <w:rFonts w:ascii="宋体" w:hAnsi="宋体" w:eastAsia="宋体" w:cs="宋体"/>
      <w:kern w:val="0"/>
      <w:sz w:val="24"/>
      <w:szCs w:val="24"/>
    </w:rPr>
  </w:style>
  <w:style w:type="paragraph" w:styleId="12">
    <w:name w:val="toc 7"/>
    <w:basedOn w:val="1"/>
    <w:next w:val="1"/>
    <w:qFormat/>
    <w:uiPriority w:val="0"/>
    <w:pPr>
      <w:widowControl/>
      <w:ind w:left="2520" w:leftChars="1200"/>
      <w:jc w:val="left"/>
    </w:pPr>
    <w:rPr>
      <w:rFonts w:ascii="宋体" w:hAnsi="宋体" w:eastAsia="宋体" w:cs="宋体"/>
      <w:kern w:val="0"/>
      <w:sz w:val="24"/>
      <w:szCs w:val="24"/>
    </w:rPr>
  </w:style>
  <w:style w:type="paragraph" w:styleId="13">
    <w:name w:val="List Number 2"/>
    <w:basedOn w:val="1"/>
    <w:qFormat/>
    <w:uiPriority w:val="0"/>
    <w:pPr>
      <w:widowControl/>
      <w:numPr>
        <w:ilvl w:val="0"/>
        <w:numId w:val="2"/>
      </w:numPr>
      <w:spacing w:line="360" w:lineRule="auto"/>
      <w:jc w:val="left"/>
    </w:pPr>
    <w:rPr>
      <w:rFonts w:ascii="宋体" w:hAnsi="宋体" w:eastAsia="宋体" w:cs="宋体"/>
      <w:kern w:val="0"/>
      <w:sz w:val="24"/>
      <w:szCs w:val="24"/>
    </w:rPr>
  </w:style>
  <w:style w:type="paragraph" w:styleId="14">
    <w:name w:val="List Bullet 4"/>
    <w:basedOn w:val="1"/>
    <w:qFormat/>
    <w:uiPriority w:val="0"/>
    <w:pPr>
      <w:widowControl/>
      <w:numPr>
        <w:ilvl w:val="0"/>
        <w:numId w:val="3"/>
      </w:numPr>
      <w:tabs>
        <w:tab w:val="clear" w:pos="1620"/>
      </w:tabs>
      <w:adjustRightInd w:val="0"/>
      <w:snapToGrid w:val="0"/>
      <w:spacing w:before="120" w:line="280" w:lineRule="atLeast"/>
      <w:ind w:left="1418" w:hanging="284"/>
      <w:jc w:val="left"/>
    </w:pPr>
    <w:rPr>
      <w:rFonts w:ascii="宋体" w:hAnsi="宋体" w:eastAsia="宋体" w:cs="宋体"/>
      <w:kern w:val="0"/>
      <w:sz w:val="22"/>
      <w:szCs w:val="24"/>
    </w:rPr>
  </w:style>
  <w:style w:type="paragraph" w:styleId="15">
    <w:name w:val="Normal Indent"/>
    <w:basedOn w:val="1"/>
    <w:link w:val="308"/>
    <w:qFormat/>
    <w:uiPriority w:val="0"/>
    <w:pPr>
      <w:widowControl/>
      <w:adjustRightInd w:val="0"/>
      <w:snapToGrid w:val="0"/>
      <w:spacing w:line="360" w:lineRule="auto"/>
      <w:ind w:firstLine="420"/>
      <w:jc w:val="left"/>
    </w:pPr>
    <w:rPr>
      <w:rFonts w:ascii="宋体" w:hAnsi="宋体" w:eastAsia="宋体" w:cs="宋体"/>
      <w:kern w:val="0"/>
      <w:sz w:val="24"/>
      <w:szCs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ascii="宋体" w:hAnsi="宋体" w:eastAsia="PMingLiU" w:cs="宋体"/>
      <w:b/>
      <w:kern w:val="0"/>
      <w:sz w:val="24"/>
      <w:szCs w:val="24"/>
      <w:lang w:eastAsia="zh-TW"/>
    </w:rPr>
  </w:style>
  <w:style w:type="paragraph" w:styleId="17">
    <w:name w:val="Document Map"/>
    <w:basedOn w:val="1"/>
    <w:link w:val="82"/>
    <w:qFormat/>
    <w:uiPriority w:val="0"/>
    <w:pPr>
      <w:widowControl/>
      <w:shd w:val="clear" w:color="auto" w:fill="000080"/>
      <w:jc w:val="left"/>
    </w:pPr>
    <w:rPr>
      <w:rFonts w:ascii="宋体" w:hAnsi="宋体" w:eastAsia="宋体" w:cs="宋体"/>
      <w:kern w:val="0"/>
      <w:sz w:val="24"/>
      <w:szCs w:val="24"/>
    </w:rPr>
  </w:style>
  <w:style w:type="paragraph" w:styleId="18">
    <w:name w:val="toa heading"/>
    <w:basedOn w:val="1"/>
    <w:next w:val="1"/>
    <w:qFormat/>
    <w:uiPriority w:val="0"/>
    <w:pPr>
      <w:widowControl/>
      <w:spacing w:before="120"/>
      <w:jc w:val="left"/>
    </w:pPr>
    <w:rPr>
      <w:rFonts w:ascii="Arial" w:hAnsi="Arial" w:eastAsia="宋体" w:cs="宋体"/>
      <w:kern w:val="0"/>
      <w:sz w:val="24"/>
      <w:szCs w:val="24"/>
    </w:rPr>
  </w:style>
  <w:style w:type="paragraph" w:styleId="19">
    <w:name w:val="annotation text"/>
    <w:basedOn w:val="1"/>
    <w:link w:val="70"/>
    <w:qFormat/>
    <w:uiPriority w:val="99"/>
    <w:pPr>
      <w:widowControl/>
      <w:tabs>
        <w:tab w:val="left" w:pos="1134"/>
      </w:tabs>
      <w:adjustRightInd w:val="0"/>
      <w:snapToGrid w:val="0"/>
      <w:spacing w:line="280" w:lineRule="atLeast"/>
      <w:jc w:val="left"/>
    </w:pPr>
    <w:rPr>
      <w:rFonts w:ascii="Times New Roman" w:hAnsi="Times New Roman" w:eastAsia="PMingLiU" w:cs="Times New Roman"/>
      <w:kern w:val="0"/>
      <w:sz w:val="24"/>
      <w:szCs w:val="20"/>
      <w:lang w:eastAsia="zh-TW"/>
    </w:rPr>
  </w:style>
  <w:style w:type="paragraph" w:styleId="20">
    <w:name w:val="Body Text 3"/>
    <w:basedOn w:val="1"/>
    <w:link w:val="83"/>
    <w:qFormat/>
    <w:uiPriority w:val="0"/>
    <w:pPr>
      <w:widowControl/>
      <w:adjustRightInd w:val="0"/>
      <w:snapToGrid w:val="0"/>
      <w:spacing w:after="120" w:line="360" w:lineRule="auto"/>
      <w:jc w:val="left"/>
    </w:pPr>
    <w:rPr>
      <w:rFonts w:ascii="宋体" w:hAnsi="宋体" w:eastAsia="宋体" w:cs="宋体"/>
      <w:kern w:val="0"/>
      <w:sz w:val="16"/>
      <w:szCs w:val="24"/>
    </w:rPr>
  </w:style>
  <w:style w:type="paragraph" w:styleId="21">
    <w:name w:val="List Bullet 3"/>
    <w:basedOn w:val="1"/>
    <w:qFormat/>
    <w:uiPriority w:val="0"/>
    <w:pPr>
      <w:widowControl/>
      <w:numPr>
        <w:ilvl w:val="0"/>
        <w:numId w:val="4"/>
      </w:numPr>
      <w:adjustRightInd w:val="0"/>
      <w:snapToGrid w:val="0"/>
      <w:spacing w:line="360" w:lineRule="auto"/>
      <w:jc w:val="left"/>
    </w:pPr>
    <w:rPr>
      <w:rFonts w:ascii="宋体" w:hAnsi="宋体" w:eastAsia="宋体" w:cs="宋体"/>
      <w:kern w:val="0"/>
      <w:sz w:val="24"/>
      <w:szCs w:val="24"/>
    </w:rPr>
  </w:style>
  <w:style w:type="paragraph" w:styleId="22">
    <w:name w:val="Body Text"/>
    <w:basedOn w:val="1"/>
    <w:next w:val="1"/>
    <w:link w:val="71"/>
    <w:qFormat/>
    <w:uiPriority w:val="99"/>
    <w:rPr>
      <w:rFonts w:ascii="仿宋_GB2312" w:hAnsi="Times New Roman" w:eastAsia="仿宋_GB2312" w:cs="Times New Roman"/>
      <w:sz w:val="32"/>
      <w:szCs w:val="20"/>
    </w:rPr>
  </w:style>
  <w:style w:type="paragraph" w:styleId="23">
    <w:name w:val="Body Text Indent"/>
    <w:basedOn w:val="1"/>
    <w:link w:val="84"/>
    <w:qFormat/>
    <w:uiPriority w:val="99"/>
    <w:pPr>
      <w:widowControl/>
      <w:spacing w:line="700" w:lineRule="exact"/>
      <w:ind w:left="960"/>
      <w:jc w:val="left"/>
    </w:pPr>
    <w:rPr>
      <w:rFonts w:ascii="宋体" w:hAnsi="宋体" w:eastAsia="宋体" w:cs="宋体"/>
      <w:kern w:val="0"/>
      <w:sz w:val="44"/>
      <w:szCs w:val="24"/>
    </w:rPr>
  </w:style>
  <w:style w:type="paragraph" w:styleId="24">
    <w:name w:val="List Number 3"/>
    <w:basedOn w:val="1"/>
    <w:qFormat/>
    <w:uiPriority w:val="0"/>
    <w:pPr>
      <w:widowControl/>
      <w:tabs>
        <w:tab w:val="left" w:pos="2120"/>
      </w:tabs>
      <w:adjustRightInd w:val="0"/>
      <w:snapToGrid w:val="0"/>
      <w:spacing w:line="360" w:lineRule="auto"/>
      <w:ind w:left="2120" w:hanging="720"/>
      <w:jc w:val="left"/>
    </w:pPr>
    <w:rPr>
      <w:rFonts w:ascii="宋体" w:hAnsi="宋体" w:eastAsia="宋体" w:cs="宋体"/>
      <w:kern w:val="0"/>
      <w:sz w:val="24"/>
      <w:szCs w:val="24"/>
    </w:rPr>
  </w:style>
  <w:style w:type="paragraph" w:styleId="25">
    <w:name w:val="List 2"/>
    <w:basedOn w:val="1"/>
    <w:qFormat/>
    <w:uiPriority w:val="0"/>
    <w:pPr>
      <w:widowControl/>
      <w:adjustRightInd w:val="0"/>
      <w:snapToGrid w:val="0"/>
      <w:spacing w:line="360" w:lineRule="auto"/>
      <w:ind w:left="100" w:leftChars="200" w:hanging="200" w:hangingChars="200"/>
      <w:jc w:val="left"/>
    </w:pPr>
    <w:rPr>
      <w:rFonts w:ascii="宋体" w:hAnsi="宋体" w:eastAsia="宋体" w:cs="宋体"/>
      <w:kern w:val="0"/>
      <w:sz w:val="24"/>
      <w:szCs w:val="24"/>
    </w:rPr>
  </w:style>
  <w:style w:type="paragraph" w:styleId="26">
    <w:name w:val="List Continue"/>
    <w:basedOn w:val="1"/>
    <w:qFormat/>
    <w:uiPriority w:val="0"/>
    <w:pPr>
      <w:widowControl/>
      <w:adjustRightInd w:val="0"/>
      <w:snapToGrid w:val="0"/>
      <w:spacing w:after="120" w:line="360" w:lineRule="auto"/>
      <w:ind w:left="420" w:leftChars="200"/>
      <w:jc w:val="left"/>
    </w:pPr>
    <w:rPr>
      <w:rFonts w:ascii="宋体" w:hAnsi="宋体" w:eastAsia="宋体" w:cs="宋体"/>
      <w:kern w:val="0"/>
      <w:sz w:val="24"/>
      <w:szCs w:val="24"/>
    </w:rPr>
  </w:style>
  <w:style w:type="paragraph" w:styleId="27">
    <w:name w:val="List Bullet 2"/>
    <w:basedOn w:val="1"/>
    <w:qFormat/>
    <w:uiPriority w:val="0"/>
    <w:pPr>
      <w:widowControl/>
      <w:numPr>
        <w:ilvl w:val="0"/>
        <w:numId w:val="5"/>
      </w:numPr>
      <w:adjustRightInd w:val="0"/>
      <w:snapToGrid w:val="0"/>
      <w:spacing w:line="360" w:lineRule="auto"/>
      <w:jc w:val="left"/>
    </w:pPr>
    <w:rPr>
      <w:rFonts w:ascii="宋体" w:hAnsi="宋体" w:eastAsia="宋体" w:cs="宋体"/>
      <w:kern w:val="0"/>
      <w:sz w:val="24"/>
      <w:szCs w:val="24"/>
    </w:rPr>
  </w:style>
  <w:style w:type="paragraph" w:styleId="28">
    <w:name w:val="toc 5"/>
    <w:basedOn w:val="1"/>
    <w:next w:val="1"/>
    <w:qFormat/>
    <w:uiPriority w:val="0"/>
    <w:pPr>
      <w:widowControl/>
      <w:ind w:left="1680" w:leftChars="800"/>
      <w:jc w:val="left"/>
    </w:pPr>
    <w:rPr>
      <w:rFonts w:ascii="宋体" w:hAnsi="宋体" w:eastAsia="宋体" w:cs="宋体"/>
      <w:kern w:val="0"/>
      <w:sz w:val="24"/>
      <w:szCs w:val="24"/>
    </w:rPr>
  </w:style>
  <w:style w:type="paragraph" w:styleId="29">
    <w:name w:val="toc 3"/>
    <w:basedOn w:val="1"/>
    <w:next w:val="1"/>
    <w:qFormat/>
    <w:uiPriority w:val="0"/>
    <w:pPr>
      <w:widowControl/>
      <w:ind w:left="840" w:leftChars="400"/>
      <w:jc w:val="left"/>
    </w:pPr>
    <w:rPr>
      <w:rFonts w:ascii="宋体" w:hAnsi="宋体" w:eastAsia="宋体" w:cs="宋体"/>
      <w:kern w:val="0"/>
      <w:sz w:val="24"/>
      <w:szCs w:val="24"/>
    </w:rPr>
  </w:style>
  <w:style w:type="paragraph" w:styleId="30">
    <w:name w:val="Plain Text"/>
    <w:basedOn w:val="1"/>
    <w:link w:val="85"/>
    <w:qFormat/>
    <w:uiPriority w:val="99"/>
    <w:pPr>
      <w:widowControl/>
      <w:adjustRightInd w:val="0"/>
      <w:snapToGrid w:val="0"/>
      <w:spacing w:line="360" w:lineRule="auto"/>
      <w:jc w:val="left"/>
    </w:pPr>
    <w:rPr>
      <w:rFonts w:ascii="宋体" w:hAnsi="Courier New" w:eastAsia="宋体" w:cs="宋体"/>
      <w:kern w:val="0"/>
      <w:szCs w:val="24"/>
    </w:rPr>
  </w:style>
  <w:style w:type="paragraph" w:styleId="31">
    <w:name w:val="toc 8"/>
    <w:basedOn w:val="1"/>
    <w:next w:val="1"/>
    <w:qFormat/>
    <w:uiPriority w:val="0"/>
    <w:pPr>
      <w:widowControl/>
      <w:ind w:left="2940" w:leftChars="1400"/>
      <w:jc w:val="left"/>
    </w:pPr>
    <w:rPr>
      <w:rFonts w:ascii="宋体" w:hAnsi="宋体" w:eastAsia="宋体" w:cs="宋体"/>
      <w:kern w:val="0"/>
      <w:sz w:val="24"/>
      <w:szCs w:val="24"/>
    </w:rPr>
  </w:style>
  <w:style w:type="paragraph" w:styleId="32">
    <w:name w:val="Date"/>
    <w:basedOn w:val="1"/>
    <w:next w:val="1"/>
    <w:link w:val="72"/>
    <w:unhideWhenUsed/>
    <w:qFormat/>
    <w:uiPriority w:val="0"/>
    <w:pPr>
      <w:ind w:left="100" w:leftChars="2500"/>
    </w:pPr>
  </w:style>
  <w:style w:type="paragraph" w:styleId="33">
    <w:name w:val="Body Text Indent 2"/>
    <w:basedOn w:val="1"/>
    <w:link w:val="86"/>
    <w:qFormat/>
    <w:uiPriority w:val="0"/>
    <w:pPr>
      <w:widowControl/>
      <w:snapToGrid w:val="0"/>
      <w:spacing w:line="440" w:lineRule="atLeast"/>
      <w:ind w:firstLine="570"/>
      <w:jc w:val="left"/>
    </w:pPr>
    <w:rPr>
      <w:rFonts w:ascii="宋体" w:hAnsi="宋体" w:eastAsia="宋体" w:cs="宋体"/>
      <w:kern w:val="0"/>
      <w:sz w:val="24"/>
      <w:szCs w:val="24"/>
    </w:rPr>
  </w:style>
  <w:style w:type="paragraph" w:styleId="34">
    <w:name w:val="Balloon Text"/>
    <w:basedOn w:val="1"/>
    <w:link w:val="87"/>
    <w:qFormat/>
    <w:uiPriority w:val="0"/>
    <w:pPr>
      <w:widowControl/>
      <w:jc w:val="left"/>
    </w:pPr>
    <w:rPr>
      <w:rFonts w:ascii="宋体" w:hAnsi="宋体" w:eastAsia="宋体" w:cs="宋体"/>
      <w:kern w:val="0"/>
      <w:sz w:val="18"/>
      <w:szCs w:val="24"/>
    </w:rPr>
  </w:style>
  <w:style w:type="paragraph" w:styleId="35">
    <w:name w:val="footer"/>
    <w:basedOn w:val="1"/>
    <w:link w:val="69"/>
    <w:unhideWhenUsed/>
    <w:qFormat/>
    <w:uiPriority w:val="99"/>
    <w:pPr>
      <w:tabs>
        <w:tab w:val="center" w:pos="4153"/>
        <w:tab w:val="right" w:pos="8306"/>
      </w:tabs>
      <w:snapToGrid w:val="0"/>
      <w:jc w:val="left"/>
    </w:pPr>
    <w:rPr>
      <w:sz w:val="18"/>
      <w:szCs w:val="18"/>
    </w:rPr>
  </w:style>
  <w:style w:type="paragraph" w:styleId="36">
    <w:name w:val="header"/>
    <w:basedOn w:val="1"/>
    <w:link w:val="68"/>
    <w:unhideWhenUsed/>
    <w:qFormat/>
    <w:uiPriority w:val="99"/>
    <w:pPr>
      <w:pBdr>
        <w:bottom w:val="single" w:color="auto" w:sz="6" w:space="1"/>
      </w:pBdr>
      <w:tabs>
        <w:tab w:val="center" w:pos="4153"/>
        <w:tab w:val="right" w:pos="8306"/>
      </w:tabs>
      <w:snapToGrid w:val="0"/>
      <w:jc w:val="center"/>
    </w:pPr>
    <w:rPr>
      <w:sz w:val="18"/>
      <w:szCs w:val="18"/>
    </w:rPr>
  </w:style>
  <w:style w:type="paragraph" w:styleId="37">
    <w:name w:val="toc 1"/>
    <w:basedOn w:val="1"/>
    <w:next w:val="1"/>
    <w:qFormat/>
    <w:uiPriority w:val="39"/>
    <w:pPr>
      <w:widowControl/>
      <w:tabs>
        <w:tab w:val="left" w:pos="1260"/>
        <w:tab w:val="left" w:pos="1685"/>
        <w:tab w:val="right" w:leader="dot" w:pos="8400"/>
      </w:tabs>
      <w:spacing w:line="320" w:lineRule="exact"/>
      <w:ind w:firstLine="280" w:firstLineChars="100"/>
      <w:jc w:val="left"/>
    </w:pPr>
    <w:rPr>
      <w:rFonts w:ascii="宋体" w:hAnsi="宋体" w:eastAsia="宋体" w:cs="宋体"/>
      <w:kern w:val="0"/>
      <w:sz w:val="24"/>
      <w:szCs w:val="24"/>
    </w:rPr>
  </w:style>
  <w:style w:type="paragraph" w:styleId="38">
    <w:name w:val="List Continue 4"/>
    <w:basedOn w:val="1"/>
    <w:qFormat/>
    <w:uiPriority w:val="0"/>
    <w:pPr>
      <w:widowControl/>
      <w:adjustRightInd w:val="0"/>
      <w:snapToGrid w:val="0"/>
      <w:spacing w:after="120" w:line="360" w:lineRule="auto"/>
      <w:ind w:left="1680" w:leftChars="800"/>
      <w:jc w:val="left"/>
    </w:pPr>
    <w:rPr>
      <w:rFonts w:ascii="宋体" w:hAnsi="宋体" w:eastAsia="宋体" w:cs="宋体"/>
      <w:kern w:val="0"/>
      <w:sz w:val="24"/>
      <w:szCs w:val="24"/>
    </w:rPr>
  </w:style>
  <w:style w:type="paragraph" w:styleId="39">
    <w:name w:val="toc 4"/>
    <w:basedOn w:val="1"/>
    <w:next w:val="1"/>
    <w:qFormat/>
    <w:uiPriority w:val="0"/>
    <w:pPr>
      <w:widowControl/>
      <w:ind w:left="1260" w:leftChars="600"/>
      <w:jc w:val="left"/>
    </w:pPr>
    <w:rPr>
      <w:rFonts w:ascii="宋体" w:hAnsi="宋体" w:eastAsia="宋体" w:cs="宋体"/>
      <w:kern w:val="0"/>
      <w:sz w:val="24"/>
      <w:szCs w:val="24"/>
    </w:rPr>
  </w:style>
  <w:style w:type="paragraph" w:styleId="40">
    <w:name w:val="Subtitle"/>
    <w:basedOn w:val="1"/>
    <w:next w:val="1"/>
    <w:link w:val="323"/>
    <w:qFormat/>
    <w:uiPriority w:val="0"/>
    <w:pPr>
      <w:spacing w:before="240" w:after="60" w:line="312" w:lineRule="auto"/>
      <w:jc w:val="center"/>
      <w:outlineLvl w:val="1"/>
    </w:pPr>
    <w:rPr>
      <w:rFonts w:ascii="Cambria" w:hAnsi="Cambria" w:eastAsia="宋体" w:cs="Times New Roman"/>
      <w:b/>
      <w:bCs/>
      <w:kern w:val="28"/>
      <w:sz w:val="32"/>
      <w:szCs w:val="32"/>
    </w:rPr>
  </w:style>
  <w:style w:type="paragraph" w:styleId="41">
    <w:name w:val="footnote text"/>
    <w:basedOn w:val="1"/>
    <w:link w:val="88"/>
    <w:qFormat/>
    <w:uiPriority w:val="0"/>
    <w:pPr>
      <w:widowControl/>
      <w:spacing w:line="360" w:lineRule="auto"/>
      <w:jc w:val="left"/>
    </w:pPr>
    <w:rPr>
      <w:rFonts w:ascii="宋体" w:hAnsi="宋体" w:eastAsia="宋体" w:cs="宋体"/>
      <w:kern w:val="0"/>
      <w:sz w:val="18"/>
      <w:szCs w:val="24"/>
    </w:rPr>
  </w:style>
  <w:style w:type="paragraph" w:styleId="42">
    <w:name w:val="toc 6"/>
    <w:basedOn w:val="1"/>
    <w:next w:val="1"/>
    <w:qFormat/>
    <w:uiPriority w:val="0"/>
    <w:pPr>
      <w:widowControl/>
      <w:ind w:left="2100" w:leftChars="1000"/>
      <w:jc w:val="left"/>
    </w:pPr>
    <w:rPr>
      <w:rFonts w:ascii="宋体" w:hAnsi="宋体" w:eastAsia="宋体" w:cs="宋体"/>
      <w:kern w:val="0"/>
      <w:sz w:val="24"/>
      <w:szCs w:val="24"/>
    </w:rPr>
  </w:style>
  <w:style w:type="paragraph" w:styleId="43">
    <w:name w:val="List 5"/>
    <w:basedOn w:val="1"/>
    <w:qFormat/>
    <w:uiPriority w:val="0"/>
    <w:pPr>
      <w:widowControl/>
      <w:adjustRightInd w:val="0"/>
      <w:snapToGrid w:val="0"/>
      <w:spacing w:line="360" w:lineRule="auto"/>
      <w:ind w:left="100" w:leftChars="800" w:hanging="200" w:hangingChars="200"/>
      <w:jc w:val="left"/>
    </w:pPr>
    <w:rPr>
      <w:rFonts w:ascii="宋体" w:hAnsi="宋体" w:eastAsia="宋体" w:cs="宋体"/>
      <w:kern w:val="0"/>
      <w:sz w:val="24"/>
      <w:szCs w:val="24"/>
    </w:rPr>
  </w:style>
  <w:style w:type="paragraph" w:styleId="44">
    <w:name w:val="Body Text Indent 3"/>
    <w:basedOn w:val="1"/>
    <w:link w:val="89"/>
    <w:qFormat/>
    <w:uiPriority w:val="0"/>
    <w:pPr>
      <w:widowControl/>
      <w:spacing w:line="360" w:lineRule="auto"/>
      <w:ind w:firstLine="632"/>
      <w:jc w:val="left"/>
    </w:pPr>
    <w:rPr>
      <w:rFonts w:ascii="黑体" w:hAnsi="宋体" w:eastAsia="黑体" w:cs="宋体"/>
      <w:kern w:val="0"/>
      <w:sz w:val="24"/>
      <w:szCs w:val="24"/>
    </w:rPr>
  </w:style>
  <w:style w:type="paragraph" w:styleId="45">
    <w:name w:val="table of figures"/>
    <w:basedOn w:val="1"/>
    <w:next w:val="1"/>
    <w:qFormat/>
    <w:uiPriority w:val="0"/>
    <w:pPr>
      <w:widowControl/>
      <w:tabs>
        <w:tab w:val="right" w:leader="dot" w:pos="8640"/>
      </w:tabs>
      <w:spacing w:line="360" w:lineRule="auto"/>
      <w:ind w:left="400" w:hanging="400"/>
      <w:jc w:val="left"/>
    </w:pPr>
    <w:rPr>
      <w:rFonts w:ascii="宋体" w:hAnsi="宋体" w:eastAsia="宋体" w:cs="宋体"/>
      <w:kern w:val="0"/>
      <w:sz w:val="24"/>
      <w:szCs w:val="24"/>
    </w:rPr>
  </w:style>
  <w:style w:type="paragraph" w:styleId="46">
    <w:name w:val="toc 2"/>
    <w:basedOn w:val="1"/>
    <w:next w:val="1"/>
    <w:qFormat/>
    <w:uiPriority w:val="39"/>
    <w:pPr>
      <w:widowControl/>
      <w:tabs>
        <w:tab w:val="right" w:leader="dot" w:pos="8400"/>
      </w:tabs>
      <w:spacing w:line="440" w:lineRule="exact"/>
      <w:ind w:left="280" w:leftChars="100" w:right="-91" w:rightChars="-91"/>
      <w:jc w:val="left"/>
    </w:pPr>
    <w:rPr>
      <w:rFonts w:ascii="宋体" w:hAnsi="宋体" w:eastAsia="宋体" w:cs="宋体"/>
      <w:kern w:val="0"/>
      <w:sz w:val="24"/>
      <w:szCs w:val="24"/>
    </w:rPr>
  </w:style>
  <w:style w:type="paragraph" w:styleId="47">
    <w:name w:val="toc 9"/>
    <w:basedOn w:val="1"/>
    <w:next w:val="1"/>
    <w:qFormat/>
    <w:uiPriority w:val="0"/>
    <w:pPr>
      <w:widowControl/>
      <w:ind w:left="3360" w:leftChars="1600"/>
      <w:jc w:val="left"/>
    </w:pPr>
    <w:rPr>
      <w:rFonts w:ascii="宋体" w:hAnsi="宋体" w:eastAsia="宋体" w:cs="宋体"/>
      <w:kern w:val="0"/>
      <w:sz w:val="24"/>
      <w:szCs w:val="24"/>
    </w:rPr>
  </w:style>
  <w:style w:type="paragraph" w:styleId="48">
    <w:name w:val="Body Text 2"/>
    <w:basedOn w:val="1"/>
    <w:link w:val="90"/>
    <w:qFormat/>
    <w:uiPriority w:val="0"/>
    <w:pPr>
      <w:widowControl/>
      <w:adjustRightInd w:val="0"/>
      <w:snapToGrid w:val="0"/>
      <w:spacing w:after="120" w:line="480" w:lineRule="auto"/>
      <w:jc w:val="left"/>
    </w:pPr>
    <w:rPr>
      <w:rFonts w:ascii="宋体" w:hAnsi="宋体" w:eastAsia="宋体" w:cs="宋体"/>
      <w:kern w:val="0"/>
      <w:sz w:val="24"/>
      <w:szCs w:val="24"/>
    </w:rPr>
  </w:style>
  <w:style w:type="paragraph" w:styleId="49">
    <w:name w:val="List 4"/>
    <w:basedOn w:val="1"/>
    <w:qFormat/>
    <w:uiPriority w:val="0"/>
    <w:pPr>
      <w:widowControl/>
      <w:adjustRightInd w:val="0"/>
      <w:snapToGrid w:val="0"/>
      <w:spacing w:line="360" w:lineRule="auto"/>
      <w:ind w:left="100" w:leftChars="600" w:hanging="200" w:hangingChars="200"/>
      <w:jc w:val="left"/>
    </w:pPr>
    <w:rPr>
      <w:rFonts w:ascii="宋体" w:hAnsi="宋体" w:eastAsia="宋体" w:cs="宋体"/>
      <w:kern w:val="0"/>
      <w:sz w:val="24"/>
      <w:szCs w:val="24"/>
    </w:rPr>
  </w:style>
  <w:style w:type="paragraph" w:styleId="50">
    <w:name w:val="List Continue 2"/>
    <w:basedOn w:val="1"/>
    <w:qFormat/>
    <w:uiPriority w:val="0"/>
    <w:pPr>
      <w:widowControl/>
      <w:adjustRightInd w:val="0"/>
      <w:snapToGrid w:val="0"/>
      <w:spacing w:after="120" w:line="360" w:lineRule="auto"/>
      <w:ind w:left="840" w:leftChars="400"/>
      <w:jc w:val="left"/>
    </w:pPr>
    <w:rPr>
      <w:rFonts w:ascii="宋体" w:hAnsi="宋体" w:eastAsia="宋体" w:cs="宋体"/>
      <w:kern w:val="0"/>
      <w:sz w:val="24"/>
      <w:szCs w:val="24"/>
    </w:rPr>
  </w:style>
  <w:style w:type="paragraph" w:styleId="5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2">
    <w:name w:val="List Continue 3"/>
    <w:basedOn w:val="1"/>
    <w:qFormat/>
    <w:uiPriority w:val="0"/>
    <w:pPr>
      <w:widowControl/>
      <w:adjustRightInd w:val="0"/>
      <w:snapToGrid w:val="0"/>
      <w:spacing w:after="120" w:line="360" w:lineRule="auto"/>
      <w:ind w:left="1260" w:leftChars="600"/>
      <w:jc w:val="left"/>
    </w:pPr>
    <w:rPr>
      <w:rFonts w:ascii="宋体" w:hAnsi="宋体" w:eastAsia="宋体" w:cs="宋体"/>
      <w:kern w:val="0"/>
      <w:sz w:val="24"/>
      <w:szCs w:val="24"/>
    </w:rPr>
  </w:style>
  <w:style w:type="paragraph" w:styleId="53">
    <w:name w:val="index 1"/>
    <w:basedOn w:val="1"/>
    <w:next w:val="1"/>
    <w:qFormat/>
    <w:uiPriority w:val="0"/>
    <w:pPr>
      <w:widowControl/>
      <w:adjustRightInd w:val="0"/>
      <w:spacing w:line="240" w:lineRule="atLeast"/>
      <w:jc w:val="left"/>
      <w:textAlignment w:val="baseline"/>
    </w:pPr>
    <w:rPr>
      <w:rFonts w:ascii="宋体" w:hAnsi="宋体" w:eastAsia="宋体" w:cs="宋体"/>
      <w:kern w:val="0"/>
      <w:szCs w:val="24"/>
    </w:rPr>
  </w:style>
  <w:style w:type="paragraph" w:styleId="54">
    <w:name w:val="Title"/>
    <w:basedOn w:val="1"/>
    <w:link w:val="91"/>
    <w:qFormat/>
    <w:uiPriority w:val="0"/>
    <w:pPr>
      <w:widowControl/>
      <w:spacing w:after="240" w:line="360" w:lineRule="auto"/>
      <w:jc w:val="center"/>
    </w:pPr>
    <w:rPr>
      <w:rFonts w:ascii="Arial" w:hAnsi="Arial" w:eastAsia="宋体" w:cs="宋体"/>
      <w:b/>
      <w:smallCaps/>
      <w:kern w:val="28"/>
      <w:sz w:val="36"/>
      <w:szCs w:val="24"/>
      <w:lang w:eastAsia="en-US"/>
    </w:rPr>
  </w:style>
  <w:style w:type="paragraph" w:styleId="55">
    <w:name w:val="annotation subject"/>
    <w:basedOn w:val="19"/>
    <w:next w:val="19"/>
    <w:link w:val="92"/>
    <w:qFormat/>
    <w:uiPriority w:val="0"/>
    <w:pPr>
      <w:widowControl w:val="0"/>
      <w:tabs>
        <w:tab w:val="clear" w:pos="1134"/>
      </w:tabs>
      <w:adjustRightInd/>
      <w:snapToGrid/>
      <w:spacing w:line="240" w:lineRule="auto"/>
    </w:pPr>
    <w:rPr>
      <w:rFonts w:ascii="宋体" w:hAnsi="宋体" w:eastAsia="宋体" w:cs="宋体"/>
      <w:b/>
      <w:kern w:val="2"/>
      <w:sz w:val="21"/>
      <w:szCs w:val="24"/>
      <w:lang w:eastAsia="zh-CN"/>
    </w:rPr>
  </w:style>
  <w:style w:type="paragraph" w:styleId="56">
    <w:name w:val="Body Text First Indent"/>
    <w:basedOn w:val="1"/>
    <w:link w:val="93"/>
    <w:qFormat/>
    <w:uiPriority w:val="0"/>
    <w:pPr>
      <w:widowControl/>
      <w:spacing w:line="360" w:lineRule="auto"/>
      <w:ind w:firstLine="420"/>
      <w:jc w:val="left"/>
    </w:pPr>
    <w:rPr>
      <w:rFonts w:ascii="宋体" w:hAnsi="宋体" w:eastAsia="宋体" w:cs="宋体"/>
      <w:kern w:val="0"/>
      <w:sz w:val="24"/>
      <w:szCs w:val="24"/>
    </w:rPr>
  </w:style>
  <w:style w:type="paragraph" w:styleId="57">
    <w:name w:val="Body Text First Indent 2"/>
    <w:basedOn w:val="23"/>
    <w:link w:val="94"/>
    <w:qFormat/>
    <w:uiPriority w:val="0"/>
    <w:pPr>
      <w:spacing w:after="120" w:line="240" w:lineRule="auto"/>
      <w:ind w:left="420" w:leftChars="200" w:firstLine="420" w:firstLineChars="200"/>
    </w:pPr>
    <w:rPr>
      <w:sz w:val="21"/>
    </w:rPr>
  </w:style>
  <w:style w:type="table" w:styleId="59">
    <w:name w:val="Table Grid"/>
    <w:basedOn w:val="58"/>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1">
    <w:name w:val="Strong"/>
    <w:qFormat/>
    <w:uiPriority w:val="22"/>
    <w:rPr>
      <w:b/>
    </w:rPr>
  </w:style>
  <w:style w:type="character" w:styleId="62">
    <w:name w:val="page number"/>
    <w:basedOn w:val="60"/>
    <w:qFormat/>
    <w:uiPriority w:val="0"/>
  </w:style>
  <w:style w:type="character" w:styleId="63">
    <w:name w:val="FollowedHyperlink"/>
    <w:basedOn w:val="60"/>
    <w:semiHidden/>
    <w:unhideWhenUsed/>
    <w:qFormat/>
    <w:uiPriority w:val="99"/>
    <w:rPr>
      <w:color w:val="800080"/>
      <w:u w:val="single"/>
    </w:rPr>
  </w:style>
  <w:style w:type="character" w:styleId="64">
    <w:name w:val="Emphasis"/>
    <w:qFormat/>
    <w:uiPriority w:val="0"/>
    <w:rPr>
      <w:i/>
    </w:rPr>
  </w:style>
  <w:style w:type="character" w:styleId="65">
    <w:name w:val="Hyperlink"/>
    <w:qFormat/>
    <w:uiPriority w:val="99"/>
    <w:rPr>
      <w:color w:val="0000FF"/>
      <w:u w:val="single"/>
    </w:rPr>
  </w:style>
  <w:style w:type="character" w:styleId="66">
    <w:name w:val="annotation reference"/>
    <w:qFormat/>
    <w:uiPriority w:val="0"/>
    <w:rPr>
      <w:sz w:val="21"/>
    </w:rPr>
  </w:style>
  <w:style w:type="character" w:styleId="67">
    <w:name w:val="footnote reference"/>
    <w:qFormat/>
    <w:uiPriority w:val="0"/>
    <w:rPr>
      <w:position w:val="6"/>
      <w:sz w:val="14"/>
      <w:vertAlign w:val="superscript"/>
    </w:rPr>
  </w:style>
  <w:style w:type="character" w:customStyle="1" w:styleId="68">
    <w:name w:val="页眉 字符"/>
    <w:basedOn w:val="60"/>
    <w:link w:val="36"/>
    <w:qFormat/>
    <w:uiPriority w:val="99"/>
    <w:rPr>
      <w:sz w:val="18"/>
      <w:szCs w:val="18"/>
    </w:rPr>
  </w:style>
  <w:style w:type="character" w:customStyle="1" w:styleId="69">
    <w:name w:val="页脚 字符"/>
    <w:basedOn w:val="60"/>
    <w:link w:val="35"/>
    <w:qFormat/>
    <w:uiPriority w:val="99"/>
    <w:rPr>
      <w:sz w:val="18"/>
      <w:szCs w:val="18"/>
    </w:rPr>
  </w:style>
  <w:style w:type="character" w:customStyle="1" w:styleId="70">
    <w:name w:val="批注文字 字符"/>
    <w:basedOn w:val="60"/>
    <w:link w:val="19"/>
    <w:qFormat/>
    <w:uiPriority w:val="99"/>
    <w:rPr>
      <w:rFonts w:ascii="Times New Roman" w:hAnsi="Times New Roman" w:eastAsia="PMingLiU" w:cs="Times New Roman"/>
      <w:kern w:val="0"/>
      <w:sz w:val="24"/>
      <w:szCs w:val="20"/>
      <w:lang w:eastAsia="zh-TW"/>
    </w:rPr>
  </w:style>
  <w:style w:type="character" w:customStyle="1" w:styleId="71">
    <w:name w:val="正文文本 字符"/>
    <w:basedOn w:val="60"/>
    <w:link w:val="22"/>
    <w:qFormat/>
    <w:uiPriority w:val="99"/>
    <w:rPr>
      <w:rFonts w:ascii="仿宋_GB2312" w:hAnsi="Times New Roman" w:eastAsia="仿宋_GB2312" w:cs="Times New Roman"/>
      <w:sz w:val="32"/>
      <w:szCs w:val="20"/>
    </w:rPr>
  </w:style>
  <w:style w:type="character" w:customStyle="1" w:styleId="72">
    <w:name w:val="日期 字符"/>
    <w:basedOn w:val="60"/>
    <w:link w:val="32"/>
    <w:qFormat/>
    <w:uiPriority w:val="0"/>
  </w:style>
  <w:style w:type="character" w:customStyle="1" w:styleId="73">
    <w:name w:val="标题 1 字符"/>
    <w:basedOn w:val="60"/>
    <w:link w:val="2"/>
    <w:qFormat/>
    <w:uiPriority w:val="0"/>
    <w:rPr>
      <w:rFonts w:ascii="宋体" w:hAnsi="宋体" w:eastAsia="黑体" w:cs="宋体"/>
      <w:kern w:val="0"/>
      <w:sz w:val="44"/>
      <w:szCs w:val="24"/>
    </w:rPr>
  </w:style>
  <w:style w:type="character" w:customStyle="1" w:styleId="74">
    <w:name w:val="标题 2 字符"/>
    <w:basedOn w:val="60"/>
    <w:qFormat/>
    <w:uiPriority w:val="0"/>
    <w:rPr>
      <w:rFonts w:asciiTheme="majorHAnsi" w:hAnsiTheme="majorHAnsi" w:eastAsiaTheme="majorEastAsia" w:cstheme="majorBidi"/>
      <w:b/>
      <w:bCs/>
      <w:sz w:val="32"/>
      <w:szCs w:val="32"/>
    </w:rPr>
  </w:style>
  <w:style w:type="character" w:customStyle="1" w:styleId="75">
    <w:name w:val="标题 3 字符"/>
    <w:basedOn w:val="60"/>
    <w:link w:val="4"/>
    <w:qFormat/>
    <w:uiPriority w:val="9"/>
    <w:rPr>
      <w:rFonts w:ascii="宋体" w:hAnsi="宋体" w:eastAsia="宋体" w:cs="宋体"/>
      <w:b/>
      <w:kern w:val="0"/>
      <w:sz w:val="44"/>
      <w:szCs w:val="24"/>
    </w:rPr>
  </w:style>
  <w:style w:type="character" w:customStyle="1" w:styleId="76">
    <w:name w:val="标题 4 字符"/>
    <w:basedOn w:val="60"/>
    <w:link w:val="5"/>
    <w:qFormat/>
    <w:uiPriority w:val="99"/>
    <w:rPr>
      <w:rFonts w:ascii="Arial" w:hAnsi="Arial" w:eastAsia="黑体" w:cs="宋体"/>
      <w:b/>
      <w:kern w:val="0"/>
      <w:sz w:val="24"/>
      <w:szCs w:val="24"/>
    </w:rPr>
  </w:style>
  <w:style w:type="character" w:customStyle="1" w:styleId="77">
    <w:name w:val="标题 5 字符"/>
    <w:basedOn w:val="60"/>
    <w:link w:val="6"/>
    <w:qFormat/>
    <w:uiPriority w:val="0"/>
    <w:rPr>
      <w:rFonts w:ascii="宋体" w:hAnsi="宋体" w:eastAsia="宋体" w:cs="宋体"/>
      <w:b/>
      <w:kern w:val="0"/>
      <w:sz w:val="24"/>
      <w:szCs w:val="24"/>
    </w:rPr>
  </w:style>
  <w:style w:type="character" w:customStyle="1" w:styleId="78">
    <w:name w:val="标题 6 字符"/>
    <w:basedOn w:val="60"/>
    <w:link w:val="7"/>
    <w:qFormat/>
    <w:uiPriority w:val="0"/>
    <w:rPr>
      <w:rFonts w:ascii="Arial" w:hAnsi="Arial" w:eastAsia="黑体" w:cs="宋体"/>
      <w:b/>
      <w:kern w:val="0"/>
      <w:sz w:val="24"/>
      <w:szCs w:val="24"/>
    </w:rPr>
  </w:style>
  <w:style w:type="character" w:customStyle="1" w:styleId="79">
    <w:name w:val="标题 7 字符"/>
    <w:basedOn w:val="60"/>
    <w:link w:val="8"/>
    <w:qFormat/>
    <w:uiPriority w:val="0"/>
    <w:rPr>
      <w:rFonts w:ascii="Arial" w:hAnsi="Arial" w:eastAsia="黑体" w:cs="宋体"/>
      <w:b/>
      <w:kern w:val="0"/>
      <w:sz w:val="24"/>
      <w:szCs w:val="24"/>
    </w:rPr>
  </w:style>
  <w:style w:type="character" w:customStyle="1" w:styleId="80">
    <w:name w:val="标题 8 字符"/>
    <w:basedOn w:val="60"/>
    <w:link w:val="9"/>
    <w:qFormat/>
    <w:uiPriority w:val="0"/>
    <w:rPr>
      <w:rFonts w:ascii="Arial" w:hAnsi="Arial" w:eastAsia="黑体" w:cs="宋体"/>
      <w:b/>
      <w:kern w:val="0"/>
      <w:sz w:val="24"/>
      <w:szCs w:val="24"/>
    </w:rPr>
  </w:style>
  <w:style w:type="character" w:customStyle="1" w:styleId="81">
    <w:name w:val="标题 9 字符"/>
    <w:basedOn w:val="60"/>
    <w:link w:val="10"/>
    <w:qFormat/>
    <w:uiPriority w:val="0"/>
    <w:rPr>
      <w:rFonts w:ascii="Arial" w:hAnsi="Arial" w:eastAsia="黑体" w:cs="宋体"/>
      <w:b/>
      <w:kern w:val="0"/>
      <w:sz w:val="24"/>
      <w:szCs w:val="24"/>
    </w:rPr>
  </w:style>
  <w:style w:type="character" w:customStyle="1" w:styleId="82">
    <w:name w:val="文档结构图 字符"/>
    <w:basedOn w:val="60"/>
    <w:link w:val="17"/>
    <w:qFormat/>
    <w:uiPriority w:val="0"/>
    <w:rPr>
      <w:rFonts w:ascii="宋体" w:hAnsi="宋体" w:eastAsia="宋体" w:cs="宋体"/>
      <w:kern w:val="0"/>
      <w:sz w:val="24"/>
      <w:szCs w:val="24"/>
      <w:shd w:val="clear" w:color="auto" w:fill="000080"/>
    </w:rPr>
  </w:style>
  <w:style w:type="character" w:customStyle="1" w:styleId="83">
    <w:name w:val="正文文本 3 字符"/>
    <w:basedOn w:val="60"/>
    <w:link w:val="20"/>
    <w:qFormat/>
    <w:uiPriority w:val="0"/>
    <w:rPr>
      <w:rFonts w:ascii="宋体" w:hAnsi="宋体" w:eastAsia="宋体" w:cs="宋体"/>
      <w:kern w:val="0"/>
      <w:sz w:val="16"/>
      <w:szCs w:val="24"/>
    </w:rPr>
  </w:style>
  <w:style w:type="character" w:customStyle="1" w:styleId="84">
    <w:name w:val="正文文本缩进 字符"/>
    <w:basedOn w:val="60"/>
    <w:link w:val="23"/>
    <w:qFormat/>
    <w:uiPriority w:val="99"/>
    <w:rPr>
      <w:rFonts w:ascii="宋体" w:hAnsi="宋体" w:eastAsia="宋体" w:cs="宋体"/>
      <w:kern w:val="0"/>
      <w:sz w:val="44"/>
      <w:szCs w:val="24"/>
    </w:rPr>
  </w:style>
  <w:style w:type="character" w:customStyle="1" w:styleId="85">
    <w:name w:val="纯文本 字符"/>
    <w:basedOn w:val="60"/>
    <w:link w:val="30"/>
    <w:qFormat/>
    <w:uiPriority w:val="99"/>
    <w:rPr>
      <w:rFonts w:ascii="宋体" w:hAnsi="Courier New" w:eastAsia="宋体" w:cs="宋体"/>
      <w:kern w:val="0"/>
      <w:szCs w:val="24"/>
    </w:rPr>
  </w:style>
  <w:style w:type="character" w:customStyle="1" w:styleId="86">
    <w:name w:val="正文文本缩进 2 字符"/>
    <w:basedOn w:val="60"/>
    <w:link w:val="33"/>
    <w:qFormat/>
    <w:uiPriority w:val="0"/>
    <w:rPr>
      <w:rFonts w:ascii="宋体" w:hAnsi="宋体" w:eastAsia="宋体" w:cs="宋体"/>
      <w:kern w:val="0"/>
      <w:sz w:val="24"/>
      <w:szCs w:val="24"/>
    </w:rPr>
  </w:style>
  <w:style w:type="character" w:customStyle="1" w:styleId="87">
    <w:name w:val="批注框文本 字符"/>
    <w:basedOn w:val="60"/>
    <w:link w:val="34"/>
    <w:qFormat/>
    <w:uiPriority w:val="0"/>
    <w:rPr>
      <w:rFonts w:ascii="宋体" w:hAnsi="宋体" w:eastAsia="宋体" w:cs="宋体"/>
      <w:kern w:val="0"/>
      <w:sz w:val="18"/>
      <w:szCs w:val="24"/>
    </w:rPr>
  </w:style>
  <w:style w:type="character" w:customStyle="1" w:styleId="88">
    <w:name w:val="脚注文本 字符"/>
    <w:basedOn w:val="60"/>
    <w:link w:val="41"/>
    <w:qFormat/>
    <w:uiPriority w:val="0"/>
    <w:rPr>
      <w:rFonts w:ascii="宋体" w:hAnsi="宋体" w:eastAsia="宋体" w:cs="宋体"/>
      <w:kern w:val="0"/>
      <w:sz w:val="18"/>
      <w:szCs w:val="24"/>
    </w:rPr>
  </w:style>
  <w:style w:type="character" w:customStyle="1" w:styleId="89">
    <w:name w:val="正文文本缩进 3 字符"/>
    <w:basedOn w:val="60"/>
    <w:link w:val="44"/>
    <w:qFormat/>
    <w:uiPriority w:val="0"/>
    <w:rPr>
      <w:rFonts w:ascii="黑体" w:hAnsi="宋体" w:eastAsia="黑体" w:cs="宋体"/>
      <w:kern w:val="0"/>
      <w:sz w:val="24"/>
      <w:szCs w:val="24"/>
    </w:rPr>
  </w:style>
  <w:style w:type="character" w:customStyle="1" w:styleId="90">
    <w:name w:val="正文文本 2 字符"/>
    <w:basedOn w:val="60"/>
    <w:link w:val="48"/>
    <w:qFormat/>
    <w:uiPriority w:val="0"/>
    <w:rPr>
      <w:rFonts w:ascii="宋体" w:hAnsi="宋体" w:eastAsia="宋体" w:cs="宋体"/>
      <w:kern w:val="0"/>
      <w:sz w:val="24"/>
      <w:szCs w:val="24"/>
    </w:rPr>
  </w:style>
  <w:style w:type="character" w:customStyle="1" w:styleId="91">
    <w:name w:val="标题 字符"/>
    <w:basedOn w:val="60"/>
    <w:link w:val="54"/>
    <w:qFormat/>
    <w:uiPriority w:val="0"/>
    <w:rPr>
      <w:rFonts w:ascii="Arial" w:hAnsi="Arial" w:eastAsia="宋体" w:cs="宋体"/>
      <w:b/>
      <w:smallCaps/>
      <w:kern w:val="28"/>
      <w:sz w:val="36"/>
      <w:szCs w:val="24"/>
      <w:lang w:eastAsia="en-US"/>
    </w:rPr>
  </w:style>
  <w:style w:type="character" w:customStyle="1" w:styleId="92">
    <w:name w:val="批注主题 字符"/>
    <w:basedOn w:val="70"/>
    <w:link w:val="55"/>
    <w:qFormat/>
    <w:uiPriority w:val="0"/>
    <w:rPr>
      <w:rFonts w:ascii="宋体" w:hAnsi="宋体" w:eastAsia="宋体" w:cs="宋体"/>
      <w:b/>
      <w:kern w:val="0"/>
      <w:sz w:val="24"/>
      <w:szCs w:val="24"/>
      <w:lang w:eastAsia="zh-TW"/>
    </w:rPr>
  </w:style>
  <w:style w:type="character" w:customStyle="1" w:styleId="93">
    <w:name w:val="正文文本首行缩进 字符"/>
    <w:basedOn w:val="71"/>
    <w:link w:val="56"/>
    <w:qFormat/>
    <w:uiPriority w:val="0"/>
    <w:rPr>
      <w:rFonts w:ascii="宋体" w:hAnsi="宋体" w:eastAsia="宋体" w:cs="宋体"/>
      <w:kern w:val="0"/>
      <w:sz w:val="24"/>
      <w:szCs w:val="24"/>
    </w:rPr>
  </w:style>
  <w:style w:type="character" w:customStyle="1" w:styleId="94">
    <w:name w:val="正文文本首行缩进 2 字符"/>
    <w:basedOn w:val="84"/>
    <w:link w:val="57"/>
    <w:qFormat/>
    <w:uiPriority w:val="0"/>
    <w:rPr>
      <w:rFonts w:ascii="宋体" w:hAnsi="宋体" w:eastAsia="宋体" w:cs="宋体"/>
      <w:kern w:val="0"/>
      <w:sz w:val="44"/>
      <w:szCs w:val="24"/>
    </w:rPr>
  </w:style>
  <w:style w:type="character" w:customStyle="1" w:styleId="95">
    <w:name w:val="标题 2 字符1"/>
    <w:link w:val="3"/>
    <w:qFormat/>
    <w:uiPriority w:val="0"/>
    <w:rPr>
      <w:rFonts w:ascii="宋体" w:hAnsi="宋体" w:eastAsia="宋体" w:cs="宋体"/>
      <w:kern w:val="0"/>
      <w:sz w:val="24"/>
      <w:szCs w:val="24"/>
    </w:rPr>
  </w:style>
  <w:style w:type="character" w:customStyle="1" w:styleId="96">
    <w:name w:val="正文 + 三号 Char"/>
    <w:qFormat/>
    <w:uiPriority w:val="0"/>
    <w:rPr>
      <w:rFonts w:eastAsia="宋体"/>
      <w:kern w:val="2"/>
      <w:sz w:val="21"/>
      <w:lang w:val="en-US" w:eastAsia="zh-CN"/>
    </w:rPr>
  </w:style>
  <w:style w:type="character" w:customStyle="1" w:styleId="97">
    <w:name w:val="访问过的超链接1"/>
    <w:qFormat/>
    <w:uiPriority w:val="0"/>
    <w:rPr>
      <w:color w:val="800080"/>
      <w:u w:val="single"/>
    </w:rPr>
  </w:style>
  <w:style w:type="character" w:customStyle="1" w:styleId="98">
    <w:name w:val="v151"/>
    <w:qFormat/>
    <w:uiPriority w:val="0"/>
    <w:rPr>
      <w:sz w:val="18"/>
    </w:rPr>
  </w:style>
  <w:style w:type="character" w:customStyle="1" w:styleId="99">
    <w:name w:val="Table Text Char Char Char Char"/>
    <w:qFormat/>
    <w:uiPriority w:val="0"/>
    <w:rPr>
      <w:rFonts w:ascii="Arial" w:hAnsi="Arial"/>
      <w:kern w:val="2"/>
      <w:sz w:val="18"/>
      <w:lang w:val="en-US" w:eastAsia="zh-CN" w:bidi="ar-SA"/>
    </w:rPr>
  </w:style>
  <w:style w:type="character" w:customStyle="1" w:styleId="100">
    <w:name w:val="Char Char7"/>
    <w:qFormat/>
    <w:uiPriority w:val="0"/>
    <w:rPr>
      <w:rFonts w:ascii="宋体" w:hAnsi="宋体" w:eastAsia="宋体"/>
      <w:kern w:val="2"/>
      <w:sz w:val="28"/>
    </w:rPr>
  </w:style>
  <w:style w:type="character" w:customStyle="1" w:styleId="101">
    <w:name w:val="top-det1"/>
    <w:qFormat/>
    <w:uiPriority w:val="0"/>
    <w:rPr>
      <w:b/>
      <w:color w:val="000000"/>
    </w:rPr>
  </w:style>
  <w:style w:type="character" w:customStyle="1" w:styleId="102">
    <w:name w:val="样式 宋体"/>
    <w:qFormat/>
    <w:uiPriority w:val="0"/>
    <w:rPr>
      <w:rFonts w:ascii="宋体" w:hAnsi="宋体" w:eastAsia="宋体"/>
      <w:sz w:val="28"/>
    </w:rPr>
  </w:style>
  <w:style w:type="character" w:customStyle="1" w:styleId="103">
    <w:name w:val="Table Heading Char Char"/>
    <w:qFormat/>
    <w:uiPriority w:val="0"/>
    <w:rPr>
      <w:rFonts w:ascii="Arial" w:hAnsi="Arial" w:eastAsia="黑体"/>
      <w:kern w:val="2"/>
      <w:sz w:val="18"/>
      <w:lang w:val="en-US" w:eastAsia="zh-CN"/>
    </w:rPr>
  </w:style>
  <w:style w:type="character" w:customStyle="1" w:styleId="104">
    <w:name w:val="Char Char2"/>
    <w:qFormat/>
    <w:uiPriority w:val="0"/>
    <w:rPr>
      <w:rFonts w:eastAsia="宋体"/>
      <w:kern w:val="2"/>
      <w:sz w:val="18"/>
      <w:lang w:val="en-US" w:eastAsia="zh-CN"/>
    </w:rPr>
  </w:style>
  <w:style w:type="character" w:customStyle="1" w:styleId="105">
    <w:name w:val="Table Text Char"/>
    <w:qFormat/>
    <w:uiPriority w:val="0"/>
    <w:rPr>
      <w:rFonts w:ascii="Arial" w:hAnsi="Arial"/>
      <w:kern w:val="2"/>
      <w:sz w:val="18"/>
      <w:lang w:val="en-US" w:eastAsia="zh-CN" w:bidi="ar-SA"/>
    </w:rPr>
  </w:style>
  <w:style w:type="character" w:customStyle="1" w:styleId="106">
    <w:name w:val="Char Char5"/>
    <w:qFormat/>
    <w:uiPriority w:val="0"/>
    <w:rPr>
      <w:rFonts w:ascii="Arial" w:hAnsi="Arial" w:eastAsia="宋体"/>
      <w:b/>
      <w:smallCaps/>
      <w:kern w:val="28"/>
      <w:sz w:val="36"/>
      <w:lang w:val="en-US" w:eastAsia="en-US"/>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标书正文:  0.74 厘米 Char1"/>
    <w:qFormat/>
    <w:uiPriority w:val="0"/>
    <w:rPr>
      <w:rFonts w:eastAsia="宋体"/>
      <w:kern w:val="2"/>
      <w:sz w:val="24"/>
      <w:lang w:val="en-US" w:eastAsia="zh-CN"/>
    </w:rPr>
  </w:style>
  <w:style w:type="character" w:customStyle="1" w:styleId="109">
    <w:name w:val="Char Char6"/>
    <w:qFormat/>
    <w:uiPriority w:val="0"/>
    <w:rPr>
      <w:rFonts w:ascii="仿宋_GB2312" w:eastAsia="仿宋_GB2312"/>
      <w:kern w:val="2"/>
      <w:sz w:val="32"/>
    </w:rPr>
  </w:style>
  <w:style w:type="character" w:customStyle="1" w:styleId="110">
    <w:name w:val="未命名11"/>
    <w:qFormat/>
    <w:uiPriority w:val="0"/>
    <w:rPr>
      <w:color w:val="77FFFF"/>
      <w:sz w:val="24"/>
    </w:rPr>
  </w:style>
  <w:style w:type="character" w:customStyle="1" w:styleId="111">
    <w:name w:val="小 Char"/>
    <w:qFormat/>
    <w:uiPriority w:val="0"/>
    <w:rPr>
      <w:rFonts w:ascii="宋体" w:hAnsi="Courier New" w:eastAsia="宋体"/>
      <w:kern w:val="2"/>
      <w:sz w:val="21"/>
      <w:lang w:val="en-US" w:eastAsia="zh-CN" w:bidi="ar-SA"/>
    </w:rPr>
  </w:style>
  <w:style w:type="character" w:customStyle="1" w:styleId="112">
    <w:name w:val="文字 Char"/>
    <w:link w:val="113"/>
    <w:qFormat/>
    <w:uiPriority w:val="0"/>
    <w:rPr>
      <w:rFonts w:ascii="宋体" w:eastAsia="宋体"/>
      <w:sz w:val="28"/>
    </w:rPr>
  </w:style>
  <w:style w:type="paragraph" w:customStyle="1" w:styleId="113">
    <w:name w:val="文字"/>
    <w:basedOn w:val="1"/>
    <w:link w:val="112"/>
    <w:qFormat/>
    <w:uiPriority w:val="0"/>
    <w:pPr>
      <w:widowControl/>
      <w:tabs>
        <w:tab w:val="left" w:pos="8520"/>
      </w:tabs>
      <w:spacing w:line="312" w:lineRule="auto"/>
      <w:ind w:right="-210" w:firstLine="556"/>
      <w:jc w:val="left"/>
    </w:pPr>
    <w:rPr>
      <w:rFonts w:ascii="宋体" w:eastAsia="宋体"/>
      <w:sz w:val="28"/>
    </w:rPr>
  </w:style>
  <w:style w:type="character" w:customStyle="1" w:styleId="114">
    <w:name w:val="content-white1"/>
    <w:qFormat/>
    <w:uiPriority w:val="0"/>
    <w:rPr>
      <w:color w:val="auto"/>
      <w:sz w:val="18"/>
      <w:u w:val="none"/>
    </w:rPr>
  </w:style>
  <w:style w:type="character" w:customStyle="1" w:styleId="115">
    <w:name w:val="font1"/>
    <w:qFormat/>
    <w:uiPriority w:val="0"/>
    <w:rPr>
      <w:color w:val="000000"/>
      <w:sz w:val="18"/>
    </w:rPr>
  </w:style>
  <w:style w:type="character" w:customStyle="1" w:styleId="116">
    <w:name w:val="Char Char"/>
    <w:qFormat/>
    <w:uiPriority w:val="0"/>
    <w:rPr>
      <w:rFonts w:ascii="宋体" w:hAnsi="宋体" w:eastAsia="宋体"/>
      <w:kern w:val="2"/>
      <w:sz w:val="24"/>
      <w:lang w:val="en-US" w:eastAsia="zh-CN" w:bidi="ar-SA"/>
    </w:rPr>
  </w:style>
  <w:style w:type="character" w:customStyle="1" w:styleId="117">
    <w:name w:val="Char Char4"/>
    <w:qFormat/>
    <w:uiPriority w:val="0"/>
    <w:rPr>
      <w:rFonts w:eastAsia="宋体"/>
      <w:b/>
      <w:kern w:val="2"/>
      <w:sz w:val="21"/>
      <w:lang w:val="en-US" w:eastAsia="zh-CN"/>
    </w:rPr>
  </w:style>
  <w:style w:type="character" w:customStyle="1" w:styleId="118">
    <w:name w:val="Char Char3"/>
    <w:qFormat/>
    <w:uiPriority w:val="0"/>
    <w:rPr>
      <w:rFonts w:eastAsia="宋体"/>
      <w:kern w:val="2"/>
      <w:sz w:val="18"/>
      <w:lang w:val="en-US" w:eastAsia="zh-CN"/>
    </w:rPr>
  </w:style>
  <w:style w:type="character" w:customStyle="1" w:styleId="119">
    <w:name w:val="crowed11"/>
    <w:qFormat/>
    <w:uiPriority w:val="0"/>
    <w:rPr>
      <w:rFonts w:hint="default"/>
      <w:sz w:val="24"/>
    </w:rPr>
  </w:style>
  <w:style w:type="paragraph" w:customStyle="1" w:styleId="120">
    <w:name w:val="Char Char1"/>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121">
    <w:name w:val="内容标题"/>
    <w:basedOn w:val="17"/>
    <w:qFormat/>
    <w:uiPriority w:val="0"/>
    <w:rPr>
      <w:rFonts w:ascii="Tahoma" w:hAnsi="Tahoma"/>
    </w:rPr>
  </w:style>
  <w:style w:type="paragraph" w:customStyle="1" w:styleId="122">
    <w:name w:val="正文1"/>
    <w:basedOn w:val="1"/>
    <w:qFormat/>
    <w:uiPriority w:val="0"/>
    <w:pPr>
      <w:widowControl/>
      <w:spacing w:line="300" w:lineRule="auto"/>
      <w:ind w:firstLine="200" w:firstLineChars="200"/>
      <w:jc w:val="left"/>
    </w:pPr>
    <w:rPr>
      <w:rFonts w:ascii="宋体" w:hAnsi="宋体" w:eastAsia="宋体" w:cs="宋体"/>
      <w:kern w:val="0"/>
      <w:sz w:val="24"/>
      <w:szCs w:val="24"/>
    </w:rPr>
  </w:style>
  <w:style w:type="paragraph" w:customStyle="1" w:styleId="123">
    <w:name w:val="正文4"/>
    <w:basedOn w:val="1"/>
    <w:qFormat/>
    <w:uiPriority w:val="0"/>
    <w:pPr>
      <w:widowControl/>
      <w:tabs>
        <w:tab w:val="left" w:pos="1275"/>
      </w:tabs>
      <w:spacing w:before="60" w:after="60" w:line="360" w:lineRule="auto"/>
      <w:ind w:left="820" w:leftChars="400" w:hanging="705"/>
      <w:jc w:val="left"/>
    </w:pPr>
    <w:rPr>
      <w:rFonts w:ascii="宋体" w:hAnsi="宋体" w:eastAsia="宋体" w:cs="宋体"/>
      <w:kern w:val="0"/>
      <w:sz w:val="24"/>
      <w:szCs w:val="24"/>
    </w:rPr>
  </w:style>
  <w:style w:type="paragraph" w:customStyle="1" w:styleId="124">
    <w:name w:val="Style Heading 3h3Heading 3 - oldLevel 3 HeadH3level_3PIM 3se..."/>
    <w:basedOn w:val="4"/>
    <w:qFormat/>
    <w:uiPriority w:val="0"/>
    <w:pPr>
      <w:numPr>
        <w:ilvl w:val="2"/>
        <w:numId w:val="6"/>
      </w:numPr>
      <w:jc w:val="both"/>
    </w:pPr>
    <w:rPr>
      <w:sz w:val="32"/>
    </w:rPr>
  </w:style>
  <w:style w:type="paragraph" w:customStyle="1" w:styleId="125">
    <w:name w:val="附录4"/>
    <w:basedOn w:val="1"/>
    <w:next w:val="1"/>
    <w:qFormat/>
    <w:uiPriority w:val="0"/>
    <w:pPr>
      <w:widowControl/>
      <w:tabs>
        <w:tab w:val="left" w:pos="1134"/>
      </w:tabs>
      <w:spacing w:line="300" w:lineRule="auto"/>
      <w:ind w:left="1361" w:hanging="1361"/>
      <w:jc w:val="left"/>
      <w:outlineLvl w:val="3"/>
    </w:pPr>
    <w:rPr>
      <w:rFonts w:ascii="Arial" w:hAnsi="Arial" w:eastAsia="黑体" w:cs="宋体"/>
      <w:kern w:val="0"/>
      <w:sz w:val="24"/>
      <w:szCs w:val="24"/>
    </w:rPr>
  </w:style>
  <w:style w:type="paragraph" w:customStyle="1" w:styleId="126">
    <w:name w:val="Table Contents"/>
    <w:basedOn w:val="22"/>
    <w:qFormat/>
    <w:uiPriority w:val="0"/>
    <w:pPr>
      <w:widowControl/>
      <w:suppressAutoHyphens/>
      <w:jc w:val="left"/>
    </w:pPr>
    <w:rPr>
      <w:rFonts w:ascii="Times New Roman" w:hAnsi="宋体" w:eastAsia="Times New Roman" w:cs="宋体"/>
      <w:kern w:val="0"/>
      <w:sz w:val="24"/>
      <w:szCs w:val="24"/>
    </w:rPr>
  </w:style>
  <w:style w:type="paragraph" w:customStyle="1" w:styleId="127">
    <w:name w:val="表格1"/>
    <w:basedOn w:val="1"/>
    <w:next w:val="1"/>
    <w:qFormat/>
    <w:uiPriority w:val="0"/>
    <w:pPr>
      <w:widowControl/>
      <w:kinsoku w:val="0"/>
      <w:wordWrap w:val="0"/>
      <w:overflowPunct w:val="0"/>
      <w:autoSpaceDE w:val="0"/>
      <w:autoSpaceDN w:val="0"/>
      <w:adjustRightInd w:val="0"/>
      <w:spacing w:line="288" w:lineRule="auto"/>
      <w:jc w:val="center"/>
      <w:textAlignment w:val="baseline"/>
    </w:pPr>
    <w:rPr>
      <w:rFonts w:ascii="宋体" w:hAnsi="宋体" w:eastAsia="宋体" w:cs="宋体"/>
      <w:kern w:val="0"/>
      <w:sz w:val="18"/>
      <w:szCs w:val="24"/>
    </w:rPr>
  </w:style>
  <w:style w:type="paragraph" w:customStyle="1" w:styleId="128">
    <w:name w:val="È±Ê¡ÎÄ±¾"/>
    <w:basedOn w:val="1"/>
    <w:qFormat/>
    <w:uiPriority w:val="0"/>
    <w:pPr>
      <w:widowControl/>
      <w:overflowPunct w:val="0"/>
      <w:autoSpaceDE w:val="0"/>
      <w:autoSpaceDN w:val="0"/>
      <w:adjustRightInd w:val="0"/>
      <w:jc w:val="left"/>
      <w:textAlignment w:val="baseline"/>
    </w:pPr>
    <w:rPr>
      <w:rFonts w:ascii="宋体" w:hAnsi="宋体" w:eastAsia="宋体" w:cs="宋体"/>
      <w:kern w:val="0"/>
      <w:sz w:val="24"/>
      <w:szCs w:val="24"/>
    </w:rPr>
  </w:style>
  <w:style w:type="paragraph" w:customStyle="1" w:styleId="129">
    <w:name w:val="Char Char Char"/>
    <w:basedOn w:val="1"/>
    <w:qFormat/>
    <w:uiPriority w:val="0"/>
    <w:pPr>
      <w:widowControl/>
      <w:jc w:val="left"/>
    </w:pPr>
    <w:rPr>
      <w:rFonts w:ascii="Tahoma" w:hAnsi="Tahoma" w:eastAsia="宋体" w:cs="宋体"/>
      <w:kern w:val="0"/>
      <w:sz w:val="24"/>
      <w:szCs w:val="24"/>
    </w:rPr>
  </w:style>
  <w:style w:type="paragraph" w:customStyle="1" w:styleId="130">
    <w:name w:val="正文 + 三号"/>
    <w:basedOn w:val="1"/>
    <w:qFormat/>
    <w:uiPriority w:val="0"/>
    <w:pPr>
      <w:widowControl/>
      <w:jc w:val="left"/>
    </w:pPr>
    <w:rPr>
      <w:rFonts w:ascii="宋体" w:hAnsi="宋体" w:eastAsia="宋体" w:cs="宋体"/>
      <w:kern w:val="0"/>
      <w:szCs w:val="24"/>
    </w:rPr>
  </w:style>
  <w:style w:type="paragraph" w:customStyle="1" w:styleId="131">
    <w:name w:val="标准正文"/>
    <w:basedOn w:val="23"/>
    <w:qFormat/>
    <w:uiPriority w:val="0"/>
    <w:pPr>
      <w:spacing w:before="60" w:after="60" w:line="360" w:lineRule="auto"/>
      <w:ind w:left="0" w:firstLine="482"/>
    </w:pPr>
    <w:rPr>
      <w:rFonts w:ascii="Arial" w:hAnsi="Arial"/>
      <w:sz w:val="24"/>
    </w:rPr>
  </w:style>
  <w:style w:type="paragraph" w:customStyle="1" w:styleId="132">
    <w:name w:val="Table Description"/>
    <w:next w:val="1"/>
    <w:qFormat/>
    <w:uiPriority w:val="0"/>
    <w:pPr>
      <w:keepNext/>
      <w:snapToGrid w:val="0"/>
      <w:spacing w:before="160" w:after="80"/>
      <w:ind w:left="1134"/>
      <w:jc w:val="center"/>
    </w:pPr>
    <w:rPr>
      <w:rFonts w:ascii="Arial" w:hAnsi="Arial" w:eastAsia="黑体" w:cs="Times New Roman"/>
      <w:kern w:val="0"/>
      <w:sz w:val="18"/>
      <w:szCs w:val="20"/>
      <w:lang w:val="en-US" w:eastAsia="zh-CN" w:bidi="ar-SA"/>
    </w:rPr>
  </w:style>
  <w:style w:type="paragraph" w:customStyle="1" w:styleId="133">
    <w:name w:val="Char Char 字元 字元 字元 Char Char Char Char"/>
    <w:basedOn w:val="1"/>
    <w:qFormat/>
    <w:uiPriority w:val="0"/>
    <w:pPr>
      <w:widowControl/>
      <w:adjustRightInd w:val="0"/>
      <w:spacing w:line="360" w:lineRule="auto"/>
      <w:jc w:val="left"/>
    </w:pPr>
    <w:rPr>
      <w:rFonts w:ascii="宋体" w:hAnsi="宋体" w:eastAsia="宋体" w:cs="宋体"/>
      <w:kern w:val="0"/>
      <w:sz w:val="24"/>
      <w:szCs w:val="24"/>
    </w:rPr>
  </w:style>
  <w:style w:type="paragraph" w:customStyle="1" w:styleId="134">
    <w:name w:val="Item List"/>
    <w:qFormat/>
    <w:uiPriority w:val="0"/>
    <w:pPr>
      <w:numPr>
        <w:ilvl w:val="0"/>
        <w:numId w:val="7"/>
      </w:numPr>
      <w:spacing w:line="300" w:lineRule="auto"/>
      <w:jc w:val="both"/>
    </w:pPr>
    <w:rPr>
      <w:rFonts w:ascii="Arial" w:hAnsi="Arial" w:eastAsia="宋体" w:cs="Times New Roman"/>
      <w:kern w:val="0"/>
      <w:sz w:val="21"/>
      <w:szCs w:val="20"/>
      <w:lang w:val="en-US" w:eastAsia="zh-CN" w:bidi="ar-SA"/>
    </w:rPr>
  </w:style>
  <w:style w:type="paragraph" w:customStyle="1" w:styleId="135">
    <w:name w:val="Char1"/>
    <w:basedOn w:val="1"/>
    <w:qFormat/>
    <w:uiPriority w:val="0"/>
    <w:pPr>
      <w:widowControl/>
      <w:jc w:val="left"/>
    </w:pPr>
    <w:rPr>
      <w:rFonts w:ascii="宋体" w:hAnsi="宋体" w:eastAsia="宋体" w:cs="宋体"/>
      <w:kern w:val="0"/>
      <w:szCs w:val="24"/>
    </w:rPr>
  </w:style>
  <w:style w:type="paragraph" w:customStyle="1" w:styleId="136">
    <w:name w:val="Char Char Char Char Char Char Char"/>
    <w:basedOn w:val="1"/>
    <w:qFormat/>
    <w:uiPriority w:val="0"/>
    <w:pPr>
      <w:widowControl/>
      <w:spacing w:after="160" w:line="240" w:lineRule="exact"/>
      <w:jc w:val="left"/>
    </w:pPr>
    <w:rPr>
      <w:rFonts w:ascii="Verdana" w:hAnsi="Verdana" w:eastAsia="仿宋_GB2312" w:cs="宋体"/>
      <w:kern w:val="0"/>
      <w:sz w:val="24"/>
      <w:szCs w:val="24"/>
      <w:lang w:eastAsia="en-US"/>
    </w:rPr>
  </w:style>
  <w:style w:type="paragraph" w:customStyle="1" w:styleId="137">
    <w:name w:val="表格内文字"/>
    <w:basedOn w:val="30"/>
    <w:qFormat/>
    <w:uiPriority w:val="0"/>
    <w:pPr>
      <w:snapToGrid/>
      <w:spacing w:line="240" w:lineRule="auto"/>
    </w:pPr>
    <w:rPr>
      <w:color w:val="000000"/>
      <w:lang w:val="en-GB"/>
    </w:rPr>
  </w:style>
  <w:style w:type="paragraph" w:customStyle="1" w:styleId="138">
    <w:name w:val="Char Char Char Char Char Char Char Char Char Char Char Char Char"/>
    <w:basedOn w:val="1"/>
    <w:qFormat/>
    <w:uiPriority w:val="0"/>
    <w:pPr>
      <w:widowControl/>
      <w:spacing w:after="160" w:line="240" w:lineRule="exact"/>
      <w:jc w:val="left"/>
    </w:pPr>
    <w:rPr>
      <w:rFonts w:ascii="Verdana" w:hAnsi="Verdana" w:eastAsia="仿宋_GB2312" w:cs="宋体"/>
      <w:kern w:val="0"/>
      <w:sz w:val="24"/>
      <w:szCs w:val="24"/>
      <w:lang w:eastAsia="en-US"/>
    </w:rPr>
  </w:style>
  <w:style w:type="paragraph" w:customStyle="1" w:styleId="139">
    <w:name w:val="图例"/>
    <w:basedOn w:val="1"/>
    <w:qFormat/>
    <w:uiPriority w:val="0"/>
    <w:pPr>
      <w:widowControl/>
      <w:spacing w:before="120" w:after="120" w:line="360" w:lineRule="auto"/>
      <w:jc w:val="center"/>
    </w:pPr>
    <w:rPr>
      <w:rFonts w:ascii="宋体" w:hAnsi="宋体" w:eastAsia="仿宋_GB2312" w:cs="宋体"/>
      <w:b/>
      <w:kern w:val="0"/>
      <w:sz w:val="24"/>
      <w:szCs w:val="24"/>
    </w:rPr>
  </w:style>
  <w:style w:type="paragraph" w:customStyle="1" w:styleId="140">
    <w:name w:val="样式 行距: 1.5 倍行距1"/>
    <w:basedOn w:val="1"/>
    <w:qFormat/>
    <w:uiPriority w:val="0"/>
    <w:pPr>
      <w:widowControl/>
      <w:snapToGrid w:val="0"/>
      <w:jc w:val="left"/>
    </w:pPr>
    <w:rPr>
      <w:rFonts w:ascii="宋体" w:hAnsi="宋体" w:eastAsia="宋体" w:cs="宋体"/>
      <w:kern w:val="0"/>
      <w:szCs w:val="24"/>
    </w:rPr>
  </w:style>
  <w:style w:type="paragraph" w:customStyle="1" w:styleId="141">
    <w:name w:val="文档正文"/>
    <w:basedOn w:val="1"/>
    <w:qFormat/>
    <w:uiPriority w:val="0"/>
    <w:pPr>
      <w:widowControl/>
      <w:adjustRightInd w:val="0"/>
      <w:snapToGrid w:val="0"/>
      <w:spacing w:line="440" w:lineRule="exact"/>
      <w:ind w:firstLine="567"/>
      <w:jc w:val="left"/>
      <w:textAlignment w:val="baseline"/>
    </w:pPr>
    <w:rPr>
      <w:rFonts w:ascii="Arial Narrow" w:hAnsi="Arial Narrow" w:eastAsia="宋体" w:cs="宋体"/>
      <w:kern w:val="0"/>
      <w:sz w:val="24"/>
      <w:szCs w:val="24"/>
    </w:rPr>
  </w:style>
  <w:style w:type="paragraph" w:customStyle="1" w:styleId="142">
    <w:name w:val="表头文本"/>
    <w:qFormat/>
    <w:uiPriority w:val="0"/>
    <w:pPr>
      <w:jc w:val="center"/>
    </w:pPr>
    <w:rPr>
      <w:rFonts w:ascii="Arial" w:hAnsi="Arial" w:eastAsia="宋体" w:cs="Times New Roman"/>
      <w:b/>
      <w:kern w:val="0"/>
      <w:sz w:val="21"/>
      <w:szCs w:val="20"/>
      <w:lang w:val="en-US" w:eastAsia="zh-CN" w:bidi="ar-SA"/>
    </w:rPr>
  </w:style>
  <w:style w:type="paragraph" w:customStyle="1" w:styleId="143">
    <w:name w:val="标题3——2"/>
    <w:basedOn w:val="4"/>
    <w:next w:val="56"/>
    <w:qFormat/>
    <w:uiPriority w:val="0"/>
    <w:pPr>
      <w:tabs>
        <w:tab w:val="left" w:pos="1280"/>
        <w:tab w:val="right" w:leader="dot" w:pos="8777"/>
      </w:tabs>
      <w:spacing w:beforeLines="100" w:after="0" w:line="240" w:lineRule="auto"/>
      <w:ind w:left="851" w:hanging="851"/>
      <w:jc w:val="both"/>
      <w:outlineLvl w:val="9"/>
    </w:pPr>
    <w:rPr>
      <w:rFonts w:ascii="黑体" w:eastAsia="黑体"/>
      <w:sz w:val="30"/>
    </w:rPr>
  </w:style>
  <w:style w:type="paragraph" w:customStyle="1" w:styleId="144">
    <w:name w:val="正文格式 Char"/>
    <w:basedOn w:val="1"/>
    <w:qFormat/>
    <w:uiPriority w:val="0"/>
    <w:pPr>
      <w:widowControl/>
      <w:adjustRightInd w:val="0"/>
      <w:spacing w:line="440" w:lineRule="atLeast"/>
      <w:ind w:firstLine="510"/>
      <w:jc w:val="left"/>
      <w:textAlignment w:val="baseline"/>
    </w:pPr>
    <w:rPr>
      <w:rFonts w:ascii="宋体" w:hAnsi="宋体" w:eastAsia="宋体" w:cs="宋体"/>
      <w:kern w:val="0"/>
      <w:sz w:val="24"/>
      <w:szCs w:val="24"/>
    </w:rPr>
  </w:style>
  <w:style w:type="paragraph" w:customStyle="1" w:styleId="145">
    <w:name w:val="标书正文:  0.74 厘米"/>
    <w:basedOn w:val="1"/>
    <w:qFormat/>
    <w:uiPriority w:val="0"/>
    <w:pPr>
      <w:widowControl/>
      <w:snapToGrid w:val="0"/>
      <w:spacing w:line="360" w:lineRule="auto"/>
      <w:ind w:firstLine="420"/>
      <w:jc w:val="left"/>
    </w:pPr>
    <w:rPr>
      <w:rFonts w:ascii="宋体" w:hAnsi="宋体" w:eastAsia="宋体" w:cs="宋体"/>
      <w:kern w:val="0"/>
      <w:sz w:val="24"/>
      <w:szCs w:val="24"/>
    </w:rPr>
  </w:style>
  <w:style w:type="paragraph" w:customStyle="1" w:styleId="146">
    <w:name w:val="样式3"/>
    <w:basedOn w:val="2"/>
    <w:next w:val="2"/>
    <w:qFormat/>
    <w:uiPriority w:val="0"/>
    <w:pPr>
      <w:keepLines/>
      <w:tabs>
        <w:tab w:val="clear" w:pos="3360"/>
      </w:tabs>
      <w:adjustRightInd w:val="0"/>
      <w:spacing w:line="576" w:lineRule="auto"/>
      <w:jc w:val="both"/>
    </w:pPr>
    <w:rPr>
      <w:b/>
      <w:kern w:val="44"/>
    </w:rPr>
  </w:style>
  <w:style w:type="paragraph" w:customStyle="1" w:styleId="147">
    <w:name w:val="首行缩进"/>
    <w:basedOn w:val="1"/>
    <w:qFormat/>
    <w:uiPriority w:val="0"/>
    <w:pPr>
      <w:widowControl/>
      <w:spacing w:line="360" w:lineRule="auto"/>
      <w:ind w:firstLine="420" w:firstLineChars="200"/>
      <w:jc w:val="left"/>
    </w:pPr>
    <w:rPr>
      <w:rFonts w:ascii="宋体" w:hAnsi="宋体" w:eastAsia="宋体" w:cs="宋体"/>
      <w:kern w:val="0"/>
      <w:szCs w:val="24"/>
    </w:rPr>
  </w:style>
  <w:style w:type="paragraph" w:customStyle="1" w:styleId="148">
    <w:name w:val="关键词"/>
    <w:basedOn w:val="1"/>
    <w:next w:val="1"/>
    <w:qFormat/>
    <w:uiPriority w:val="0"/>
    <w:pPr>
      <w:widowControl/>
      <w:spacing w:line="360" w:lineRule="auto"/>
      <w:jc w:val="left"/>
    </w:pPr>
    <w:rPr>
      <w:rFonts w:ascii="宋体" w:hAnsi="宋体" w:eastAsia="黑体" w:cs="宋体"/>
      <w:kern w:val="0"/>
      <w:sz w:val="20"/>
      <w:szCs w:val="24"/>
    </w:rPr>
  </w:style>
  <w:style w:type="paragraph" w:customStyle="1" w:styleId="149">
    <w:name w:val="style1"/>
    <w:basedOn w:val="1"/>
    <w:qFormat/>
    <w:uiPriority w:val="0"/>
    <w:pPr>
      <w:widowControl/>
      <w:spacing w:before="100" w:beforeAutospacing="1" w:after="100" w:afterAutospacing="1"/>
      <w:jc w:val="left"/>
    </w:pPr>
    <w:rPr>
      <w:rFonts w:ascii="宋体" w:hAnsi="宋体" w:eastAsia="宋体" w:cs="宋体"/>
      <w:kern w:val="0"/>
      <w:szCs w:val="24"/>
    </w:rPr>
  </w:style>
  <w:style w:type="paragraph" w:customStyle="1" w:styleId="150">
    <w:name w:val="Char Char1 Char Char Char Char Char Char Char Char Char Char Char Char Char Char"/>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151">
    <w:name w:val="文本1"/>
    <w:basedOn w:val="1"/>
    <w:qFormat/>
    <w:uiPriority w:val="0"/>
    <w:pPr>
      <w:widowControl/>
      <w:adjustRightInd w:val="0"/>
      <w:spacing w:line="312" w:lineRule="atLeast"/>
      <w:jc w:val="center"/>
      <w:textAlignment w:val="baseline"/>
    </w:pPr>
    <w:rPr>
      <w:rFonts w:ascii="宋体" w:hAnsi="宋体" w:eastAsia="宋体" w:cs="宋体"/>
      <w:kern w:val="0"/>
      <w:sz w:val="18"/>
      <w:szCs w:val="24"/>
    </w:rPr>
  </w:style>
  <w:style w:type="paragraph" w:customStyle="1" w:styleId="152">
    <w:name w:val="样式 正文首行缩进 2 + 首行缩进:  2 字符"/>
    <w:basedOn w:val="1"/>
    <w:qFormat/>
    <w:uiPriority w:val="0"/>
    <w:pPr>
      <w:widowControl/>
      <w:numPr>
        <w:ilvl w:val="0"/>
        <w:numId w:val="8"/>
      </w:numPr>
      <w:adjustRightInd w:val="0"/>
      <w:snapToGrid w:val="0"/>
      <w:spacing w:line="360" w:lineRule="auto"/>
      <w:jc w:val="left"/>
    </w:pPr>
    <w:rPr>
      <w:rFonts w:ascii="Arial" w:hAnsi="Arial" w:eastAsia="宋体" w:cs="宋体"/>
      <w:b/>
      <w:kern w:val="0"/>
      <w:sz w:val="24"/>
      <w:szCs w:val="24"/>
    </w:rPr>
  </w:style>
  <w:style w:type="paragraph" w:customStyle="1" w:styleId="153">
    <w:name w:val="简单回函地址"/>
    <w:basedOn w:val="1"/>
    <w:qFormat/>
    <w:uiPriority w:val="0"/>
    <w:pPr>
      <w:widowControl/>
      <w:adjustRightInd w:val="0"/>
      <w:snapToGrid w:val="0"/>
      <w:spacing w:line="360" w:lineRule="auto"/>
      <w:jc w:val="left"/>
    </w:pPr>
    <w:rPr>
      <w:rFonts w:ascii="宋体" w:hAnsi="宋体" w:eastAsia="宋体" w:cs="宋体"/>
      <w:kern w:val="0"/>
      <w:sz w:val="24"/>
      <w:szCs w:val="24"/>
    </w:rPr>
  </w:style>
  <w:style w:type="paragraph" w:customStyle="1" w:styleId="154">
    <w:name w:val="Char1 Char Char Char"/>
    <w:basedOn w:val="1"/>
    <w:qFormat/>
    <w:uiPriority w:val="0"/>
    <w:pPr>
      <w:widowControl/>
      <w:jc w:val="left"/>
    </w:pPr>
    <w:rPr>
      <w:rFonts w:ascii="Tahoma" w:hAnsi="Tahoma" w:eastAsia="宋体" w:cs="宋体"/>
      <w:kern w:val="0"/>
      <w:sz w:val="24"/>
      <w:szCs w:val="24"/>
    </w:rPr>
  </w:style>
  <w:style w:type="paragraph" w:customStyle="1" w:styleId="155">
    <w:name w:val="表头样式"/>
    <w:basedOn w:val="1"/>
    <w:qFormat/>
    <w:uiPriority w:val="0"/>
    <w:pPr>
      <w:widowControl/>
      <w:autoSpaceDE w:val="0"/>
      <w:autoSpaceDN w:val="0"/>
      <w:adjustRightInd w:val="0"/>
      <w:spacing w:line="360" w:lineRule="auto"/>
      <w:jc w:val="left"/>
    </w:pPr>
    <w:rPr>
      <w:rFonts w:ascii="宋体" w:hAnsi="宋体" w:eastAsia="宋体" w:cs="宋体"/>
      <w:b/>
      <w:kern w:val="0"/>
      <w:szCs w:val="24"/>
    </w:rPr>
  </w:style>
  <w:style w:type="paragraph" w:customStyle="1" w:styleId="156">
    <w:name w:val="Char Char Char Char Char Char Char1"/>
    <w:basedOn w:val="17"/>
    <w:qFormat/>
    <w:uiPriority w:val="0"/>
    <w:rPr>
      <w:rFonts w:hAnsi="Tahoma"/>
    </w:rPr>
  </w:style>
  <w:style w:type="paragraph" w:customStyle="1" w:styleId="157">
    <w:name w:val="00"/>
    <w:basedOn w:val="1"/>
    <w:qFormat/>
    <w:uiPriority w:val="0"/>
    <w:pPr>
      <w:widowControl/>
      <w:autoSpaceDE w:val="0"/>
      <w:autoSpaceDN w:val="0"/>
      <w:adjustRightInd w:val="0"/>
      <w:jc w:val="left"/>
    </w:pPr>
    <w:rPr>
      <w:rFonts w:ascii="黑体" w:hAnsi="宋体" w:eastAsia="黑体" w:cs="宋体"/>
      <w:b/>
      <w:kern w:val="0"/>
      <w:sz w:val="20"/>
      <w:szCs w:val="24"/>
    </w:rPr>
  </w:style>
  <w:style w:type="paragraph" w:customStyle="1" w:styleId="158">
    <w:name w:val="Char Char1 Char"/>
    <w:basedOn w:val="1"/>
    <w:qFormat/>
    <w:uiPriority w:val="0"/>
    <w:pPr>
      <w:widowControl/>
      <w:jc w:val="left"/>
    </w:pPr>
    <w:rPr>
      <w:rFonts w:ascii="Tahoma" w:hAnsi="Tahoma" w:eastAsia="宋体" w:cs="宋体"/>
      <w:kern w:val="0"/>
      <w:sz w:val="24"/>
      <w:szCs w:val="24"/>
    </w:rPr>
  </w:style>
  <w:style w:type="paragraph" w:customStyle="1" w:styleId="159">
    <w:name w:val="正文表格"/>
    <w:basedOn w:val="1"/>
    <w:qFormat/>
    <w:uiPriority w:val="0"/>
    <w:pPr>
      <w:widowControl/>
      <w:adjustRightInd w:val="0"/>
      <w:spacing w:before="40" w:after="40"/>
      <w:jc w:val="left"/>
    </w:pPr>
    <w:rPr>
      <w:rFonts w:ascii="宋体" w:hAnsi="宋体" w:eastAsia="宋体" w:cs="宋体"/>
      <w:kern w:val="0"/>
      <w:sz w:val="24"/>
      <w:szCs w:val="24"/>
    </w:rPr>
  </w:style>
  <w:style w:type="paragraph" w:customStyle="1" w:styleId="160">
    <w:name w:val="样式 样式 正文首行缩进 2 + 左  0 字符 + 首行缩进:  2.57 字符"/>
    <w:basedOn w:val="1"/>
    <w:next w:val="1"/>
    <w:qFormat/>
    <w:uiPriority w:val="0"/>
    <w:pPr>
      <w:widowControl/>
      <w:adjustRightInd w:val="0"/>
      <w:snapToGrid w:val="0"/>
      <w:spacing w:after="120"/>
      <w:ind w:firstLine="540" w:firstLineChars="257"/>
      <w:jc w:val="left"/>
    </w:pPr>
    <w:rPr>
      <w:rFonts w:ascii="宋体" w:hAnsi="宋体" w:eastAsia="宋体" w:cs="宋体"/>
      <w:kern w:val="0"/>
      <w:szCs w:val="24"/>
    </w:rPr>
  </w:style>
  <w:style w:type="paragraph" w:customStyle="1" w:styleId="161">
    <w:name w:val="附录2"/>
    <w:basedOn w:val="1"/>
    <w:next w:val="1"/>
    <w:qFormat/>
    <w:uiPriority w:val="0"/>
    <w:pPr>
      <w:widowControl/>
      <w:tabs>
        <w:tab w:val="left" w:pos="420"/>
        <w:tab w:val="left" w:pos="624"/>
      </w:tabs>
      <w:ind w:left="420" w:hanging="420"/>
      <w:jc w:val="left"/>
      <w:outlineLvl w:val="1"/>
    </w:pPr>
    <w:rPr>
      <w:rFonts w:ascii="黑体" w:hAnsi="黑体" w:eastAsia="黑体" w:cs="宋体"/>
      <w:b/>
      <w:kern w:val="0"/>
      <w:sz w:val="32"/>
      <w:szCs w:val="24"/>
    </w:rPr>
  </w:style>
  <w:style w:type="paragraph" w:customStyle="1" w:styleId="162">
    <w:name w:val="Char1 Char Char Char1"/>
    <w:basedOn w:val="1"/>
    <w:qFormat/>
    <w:uiPriority w:val="0"/>
    <w:pPr>
      <w:widowControl/>
      <w:jc w:val="left"/>
    </w:pPr>
    <w:rPr>
      <w:rFonts w:ascii="Tahoma" w:hAnsi="Tahoma" w:eastAsia="宋体" w:cs="宋体"/>
      <w:kern w:val="0"/>
      <w:szCs w:val="24"/>
    </w:rPr>
  </w:style>
  <w:style w:type="paragraph" w:customStyle="1" w:styleId="163">
    <w:name w:val="附录3"/>
    <w:basedOn w:val="1"/>
    <w:next w:val="1"/>
    <w:qFormat/>
    <w:uiPriority w:val="0"/>
    <w:pPr>
      <w:widowControl/>
      <w:tabs>
        <w:tab w:val="left" w:pos="851"/>
      </w:tabs>
      <w:ind w:left="425" w:hanging="425"/>
      <w:jc w:val="left"/>
      <w:outlineLvl w:val="2"/>
    </w:pPr>
    <w:rPr>
      <w:rFonts w:ascii="宋体" w:hAnsi="宋体" w:eastAsia="黑体" w:cs="宋体"/>
      <w:b/>
      <w:kern w:val="0"/>
      <w:sz w:val="32"/>
      <w:szCs w:val="24"/>
    </w:rPr>
  </w:style>
  <w:style w:type="paragraph" w:customStyle="1" w:styleId="164">
    <w:name w:val="二级列表"/>
    <w:basedOn w:val="165"/>
    <w:next w:val="165"/>
    <w:qFormat/>
    <w:uiPriority w:val="0"/>
    <w:pPr>
      <w:tabs>
        <w:tab w:val="left" w:pos="2120"/>
      </w:tabs>
      <w:ind w:firstLine="0" w:firstLineChars="0"/>
    </w:pPr>
    <w:rPr>
      <w:b/>
    </w:rPr>
  </w:style>
  <w:style w:type="paragraph" w:customStyle="1" w:styleId="165">
    <w:name w:val="段落正文"/>
    <w:basedOn w:val="1"/>
    <w:qFormat/>
    <w:uiPriority w:val="0"/>
    <w:pPr>
      <w:widowControl/>
      <w:spacing w:beforeLines="50" w:line="360" w:lineRule="auto"/>
      <w:ind w:firstLine="200" w:firstLineChars="200"/>
      <w:jc w:val="left"/>
    </w:pPr>
    <w:rPr>
      <w:rFonts w:ascii="宋体" w:hAnsi="宋体" w:eastAsia="宋体" w:cs="宋体"/>
      <w:spacing w:val="2"/>
      <w:kern w:val="0"/>
      <w:sz w:val="24"/>
      <w:szCs w:val="24"/>
    </w:rPr>
  </w:style>
  <w:style w:type="paragraph" w:customStyle="1" w:styleId="166">
    <w:name w:val="可研正文"/>
    <w:basedOn w:val="22"/>
    <w:qFormat/>
    <w:uiPriority w:val="0"/>
    <w:pPr>
      <w:widowControl/>
      <w:adjustRightInd w:val="0"/>
      <w:snapToGrid w:val="0"/>
      <w:spacing w:line="440" w:lineRule="exact"/>
      <w:ind w:firstLine="567"/>
      <w:jc w:val="left"/>
    </w:pPr>
    <w:rPr>
      <w:rFonts w:hAnsi="宋体" w:cs="宋体"/>
      <w:kern w:val="0"/>
      <w:sz w:val="28"/>
      <w:szCs w:val="24"/>
    </w:rPr>
  </w:style>
  <w:style w:type="paragraph" w:customStyle="1" w:styleId="167">
    <w:name w:val="Char"/>
    <w:basedOn w:val="1"/>
    <w:qFormat/>
    <w:uiPriority w:val="0"/>
    <w:pPr>
      <w:widowControl/>
      <w:spacing w:line="240" w:lineRule="atLeast"/>
      <w:ind w:left="420" w:firstLine="420"/>
      <w:jc w:val="left"/>
    </w:pPr>
    <w:rPr>
      <w:rFonts w:ascii="宋体" w:hAnsi="宋体" w:eastAsia="宋体" w:cs="宋体"/>
      <w:kern w:val="0"/>
      <w:szCs w:val="24"/>
    </w:rPr>
  </w:style>
  <w:style w:type="paragraph" w:customStyle="1" w:styleId="168">
    <w:name w:val="Char Char Char Char"/>
    <w:basedOn w:val="1"/>
    <w:qFormat/>
    <w:uiPriority w:val="0"/>
    <w:pPr>
      <w:pageBreakBefore/>
      <w:widowControl/>
      <w:spacing w:after="160" w:line="240" w:lineRule="exact"/>
      <w:jc w:val="left"/>
    </w:pPr>
    <w:rPr>
      <w:rFonts w:ascii="Verdana" w:hAnsi="Verdana" w:eastAsia="宋体" w:cs="宋体"/>
      <w:kern w:val="0"/>
      <w:sz w:val="20"/>
      <w:szCs w:val="24"/>
      <w:lang w:eastAsia="en-US"/>
    </w:rPr>
  </w:style>
  <w:style w:type="paragraph" w:customStyle="1" w:styleId="169">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70">
    <w:name w:val="默认段落字体 Para Char Char Char Char Char Char Char Char Char1 Char Char Char Char"/>
    <w:basedOn w:val="1"/>
    <w:qFormat/>
    <w:uiPriority w:val="0"/>
    <w:pPr>
      <w:widowControl/>
      <w:jc w:val="left"/>
    </w:pPr>
    <w:rPr>
      <w:rFonts w:ascii="Tahoma" w:hAnsi="Tahoma" w:eastAsia="宋体" w:cs="宋体"/>
      <w:kern w:val="0"/>
      <w:sz w:val="24"/>
      <w:szCs w:val="24"/>
    </w:rPr>
  </w:style>
  <w:style w:type="paragraph" w:customStyle="1" w:styleId="171">
    <w:name w:val="IN Feature"/>
    <w:next w:val="172"/>
    <w:qFormat/>
    <w:uiPriority w:val="0"/>
    <w:pPr>
      <w:keepNext/>
      <w:keepLines/>
      <w:spacing w:before="240" w:after="240"/>
      <w:outlineLvl w:val="7"/>
    </w:pPr>
    <w:rPr>
      <w:rFonts w:ascii="Arial" w:hAnsi="Arial" w:eastAsia="黑体" w:cs="Times New Roman"/>
      <w:kern w:val="0"/>
      <w:sz w:val="21"/>
      <w:szCs w:val="20"/>
      <w:lang w:val="en-US" w:eastAsia="zh-CN" w:bidi="ar-SA"/>
    </w:rPr>
  </w:style>
  <w:style w:type="paragraph" w:customStyle="1" w:styleId="172">
    <w:name w:val="IN Step"/>
    <w:basedOn w:val="1"/>
    <w:qFormat/>
    <w:uiPriority w:val="0"/>
    <w:pPr>
      <w:keepLines/>
      <w:widowControl/>
      <w:tabs>
        <w:tab w:val="left" w:pos="1134"/>
      </w:tabs>
      <w:spacing w:before="80" w:after="80" w:line="300" w:lineRule="auto"/>
      <w:ind w:left="1134" w:hanging="907"/>
      <w:jc w:val="left"/>
      <w:outlineLvl w:val="8"/>
    </w:pPr>
    <w:rPr>
      <w:rFonts w:ascii="Arial" w:hAnsi="Arial" w:eastAsia="宋体" w:cs="宋体"/>
      <w:kern w:val="0"/>
      <w:szCs w:val="24"/>
    </w:rPr>
  </w:style>
  <w:style w:type="paragraph" w:customStyle="1" w:styleId="173">
    <w:name w:val="表文字"/>
    <w:qFormat/>
    <w:uiPriority w:val="0"/>
    <w:rPr>
      <w:rFonts w:ascii="宋体" w:hAnsi="Times New Roman" w:eastAsia="宋体" w:cs="Times New Roman"/>
      <w:kern w:val="2"/>
      <w:sz w:val="20"/>
      <w:szCs w:val="20"/>
      <w:lang w:val="en-US" w:eastAsia="zh-CN" w:bidi="ar-SA"/>
    </w:rPr>
  </w:style>
  <w:style w:type="paragraph" w:customStyle="1" w:styleId="174">
    <w:name w:val="样式 标题 1章标题Heading 0Section HeadPIM 1H1h11st levell11H1..."/>
    <w:basedOn w:val="2"/>
    <w:qFormat/>
    <w:uiPriority w:val="0"/>
    <w:pPr>
      <w:keepLines/>
      <w:pageBreakBefore/>
      <w:tabs>
        <w:tab w:val="clear" w:pos="3360"/>
      </w:tabs>
      <w:autoSpaceDE w:val="0"/>
      <w:autoSpaceDN w:val="0"/>
      <w:adjustRightInd w:val="0"/>
      <w:spacing w:line="578" w:lineRule="atLeast"/>
      <w:jc w:val="both"/>
      <w:textAlignment w:val="bottom"/>
    </w:pPr>
    <w:rPr>
      <w:b/>
      <w:kern w:val="44"/>
      <w:sz w:val="36"/>
    </w:rPr>
  </w:style>
  <w:style w:type="paragraph" w:customStyle="1" w:styleId="175">
    <w:name w:val="首行缩进 1"/>
    <w:basedOn w:val="1"/>
    <w:qFormat/>
    <w:uiPriority w:val="0"/>
    <w:pPr>
      <w:widowControl/>
      <w:spacing w:after="120" w:line="360" w:lineRule="auto"/>
      <w:ind w:firstLine="200" w:firstLineChars="200"/>
      <w:jc w:val="left"/>
    </w:pPr>
    <w:rPr>
      <w:rFonts w:ascii="宋体" w:hAnsi="宋体" w:eastAsia="宋体" w:cs="宋体"/>
      <w:kern w:val="0"/>
      <w:sz w:val="24"/>
      <w:szCs w:val="24"/>
    </w:rPr>
  </w:style>
  <w:style w:type="paragraph" w:customStyle="1" w:styleId="176">
    <w:name w:val="操作步骤"/>
    <w:basedOn w:val="1"/>
    <w:qFormat/>
    <w:uiPriority w:val="0"/>
    <w:pPr>
      <w:widowControl/>
      <w:numPr>
        <w:ilvl w:val="0"/>
        <w:numId w:val="9"/>
      </w:numPr>
      <w:autoSpaceDE w:val="0"/>
      <w:autoSpaceDN w:val="0"/>
      <w:adjustRightInd w:val="0"/>
      <w:snapToGrid w:val="0"/>
      <w:spacing w:line="40" w:lineRule="atLeast"/>
      <w:jc w:val="left"/>
      <w:textAlignment w:val="bottom"/>
    </w:pPr>
    <w:rPr>
      <w:rFonts w:ascii="昆仑楷体" w:hAnsi="宋体" w:eastAsia="楷体_GB2312" w:cs="宋体"/>
      <w:kern w:val="0"/>
      <w:szCs w:val="24"/>
    </w:rPr>
  </w:style>
  <w:style w:type="paragraph" w:customStyle="1" w:styleId="177">
    <w:name w:val="Char2"/>
    <w:basedOn w:val="1"/>
    <w:qFormat/>
    <w:uiPriority w:val="0"/>
    <w:pPr>
      <w:widowControl/>
      <w:spacing w:line="400" w:lineRule="exact"/>
      <w:jc w:val="center"/>
    </w:pPr>
    <w:rPr>
      <w:rFonts w:ascii="宋体" w:hAnsi="宋体" w:eastAsia="宋体" w:cs="宋体"/>
      <w:kern w:val="0"/>
      <w:sz w:val="24"/>
      <w:szCs w:val="24"/>
    </w:rPr>
  </w:style>
  <w:style w:type="paragraph" w:customStyle="1" w:styleId="178">
    <w:name w:val="文档正文 Char Char Char Char Char"/>
    <w:basedOn w:val="1"/>
    <w:qFormat/>
    <w:uiPriority w:val="0"/>
    <w:pPr>
      <w:widowControl/>
      <w:adjustRightInd w:val="0"/>
      <w:spacing w:line="440" w:lineRule="exact"/>
      <w:ind w:firstLine="420"/>
      <w:jc w:val="left"/>
      <w:textAlignment w:val="baseline"/>
    </w:pPr>
    <w:rPr>
      <w:rFonts w:ascii="Arial Narrow" w:hAnsi="Arial Narrow" w:eastAsia="宋体" w:cs="宋体"/>
      <w:kern w:val="0"/>
      <w:sz w:val="24"/>
      <w:szCs w:val="24"/>
    </w:rPr>
  </w:style>
  <w:style w:type="paragraph" w:customStyle="1" w:styleId="179">
    <w:name w:val="图标"/>
    <w:basedOn w:val="1"/>
    <w:next w:val="1"/>
    <w:qFormat/>
    <w:uiPriority w:val="0"/>
    <w:pPr>
      <w:widowControl/>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ascii="宋体" w:hAnsi="宋体" w:eastAsia="仿宋_GB2312" w:cs="宋体"/>
      <w:kern w:val="0"/>
      <w:sz w:val="24"/>
      <w:szCs w:val="24"/>
    </w:rPr>
  </w:style>
  <w:style w:type="paragraph" w:customStyle="1" w:styleId="180">
    <w:name w:val="正文字缩2字"/>
    <w:basedOn w:val="1"/>
    <w:qFormat/>
    <w:uiPriority w:val="0"/>
    <w:pPr>
      <w:widowControl/>
      <w:spacing w:before="60" w:after="60" w:line="360" w:lineRule="auto"/>
      <w:ind w:left="200" w:leftChars="200" w:firstLine="200" w:firstLineChars="200"/>
      <w:jc w:val="left"/>
    </w:pPr>
    <w:rPr>
      <w:rFonts w:ascii="宋体" w:hAnsi="宋体" w:eastAsia="宋体" w:cs="宋体"/>
      <w:kern w:val="0"/>
      <w:sz w:val="24"/>
      <w:szCs w:val="24"/>
    </w:rPr>
  </w:style>
  <w:style w:type="paragraph" w:customStyle="1" w:styleId="181">
    <w:name w:val="Table Text Char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182">
    <w:name w:val="表格文本"/>
    <w:qFormat/>
    <w:uiPriority w:val="0"/>
    <w:pPr>
      <w:tabs>
        <w:tab w:val="decimal" w:pos="0"/>
      </w:tabs>
    </w:pPr>
    <w:rPr>
      <w:rFonts w:ascii="Arial" w:hAnsi="Arial" w:eastAsia="宋体" w:cs="Times New Roman"/>
      <w:kern w:val="0"/>
      <w:sz w:val="21"/>
      <w:szCs w:val="20"/>
      <w:lang w:val="en-US" w:eastAsia="zh-CN" w:bidi="ar-SA"/>
    </w:rPr>
  </w:style>
  <w:style w:type="paragraph" w:customStyle="1" w:styleId="183">
    <w:name w:val="bt"/>
    <w:basedOn w:val="1"/>
    <w:next w:val="22"/>
    <w:qFormat/>
    <w:uiPriority w:val="0"/>
    <w:pPr>
      <w:widowControl/>
      <w:overflowPunct w:val="0"/>
      <w:autoSpaceDE w:val="0"/>
      <w:autoSpaceDN w:val="0"/>
      <w:adjustRightInd w:val="0"/>
      <w:snapToGrid w:val="0"/>
      <w:spacing w:before="100" w:after="100" w:line="240" w:lineRule="atLeast"/>
      <w:ind w:left="2880" w:hanging="360"/>
      <w:jc w:val="left"/>
      <w:textAlignment w:val="baseline"/>
    </w:pPr>
    <w:rPr>
      <w:rFonts w:ascii="宋体" w:hAnsi="宋体" w:eastAsia="宋体" w:cs="宋体"/>
      <w:kern w:val="0"/>
      <w:sz w:val="20"/>
      <w:szCs w:val="24"/>
    </w:rPr>
  </w:style>
  <w:style w:type="paragraph" w:customStyle="1" w:styleId="184">
    <w:name w:val="没有缩进（为图形使用）"/>
    <w:basedOn w:val="1"/>
    <w:qFormat/>
    <w:uiPriority w:val="0"/>
    <w:pPr>
      <w:widowControl/>
      <w:spacing w:before="120" w:after="120" w:line="360" w:lineRule="auto"/>
      <w:jc w:val="left"/>
    </w:pPr>
    <w:rPr>
      <w:rFonts w:ascii="宋体" w:hAnsi="宋体" w:eastAsia="宋体" w:cs="宋体"/>
      <w:kern w:val="0"/>
      <w:sz w:val="24"/>
      <w:szCs w:val="24"/>
    </w:rPr>
  </w:style>
  <w:style w:type="paragraph" w:customStyle="1" w:styleId="185">
    <w:name w:val="样式2"/>
    <w:basedOn w:val="5"/>
    <w:qFormat/>
    <w:uiPriority w:val="0"/>
    <w:pPr>
      <w:numPr>
        <w:ilvl w:val="0"/>
        <w:numId w:val="10"/>
      </w:numPr>
      <w:spacing w:line="400" w:lineRule="exact"/>
      <w:jc w:val="center"/>
      <w:outlineLvl w:val="0"/>
    </w:pPr>
    <w:rPr>
      <w:b w:val="0"/>
      <w:sz w:val="44"/>
    </w:rPr>
  </w:style>
  <w:style w:type="paragraph" w:customStyle="1" w:styleId="186">
    <w:name w:val="编号正文"/>
    <w:basedOn w:val="141"/>
    <w:qFormat/>
    <w:uiPriority w:val="0"/>
    <w:pPr>
      <w:snapToGrid/>
      <w:spacing w:line="360" w:lineRule="auto"/>
      <w:ind w:left="1407" w:hanging="1047"/>
    </w:pPr>
    <w:rPr>
      <w:rFonts w:eastAsia="仿宋_GB2312"/>
    </w:rPr>
  </w:style>
  <w:style w:type="paragraph" w:customStyle="1" w:styleId="187">
    <w:name w:val="列表项目"/>
    <w:basedOn w:val="1"/>
    <w:qFormat/>
    <w:uiPriority w:val="0"/>
    <w:pPr>
      <w:widowControl/>
      <w:numPr>
        <w:ilvl w:val="0"/>
        <w:numId w:val="11"/>
      </w:numPr>
      <w:tabs>
        <w:tab w:val="clear" w:pos="980"/>
      </w:tabs>
      <w:spacing w:line="288" w:lineRule="auto"/>
      <w:ind w:left="840" w:leftChars="200" w:hanging="420" w:hangingChars="200"/>
      <w:jc w:val="left"/>
    </w:pPr>
    <w:rPr>
      <w:rFonts w:ascii="宋体" w:hAnsi="宋体" w:eastAsia="宋体" w:cs="宋体"/>
      <w:kern w:val="0"/>
      <w:szCs w:val="24"/>
    </w:rPr>
  </w:style>
  <w:style w:type="paragraph" w:customStyle="1" w:styleId="188">
    <w:name w:val="样式 样式 首行缩进:  2 字符 + 首行缩进:  2 字符"/>
    <w:basedOn w:val="1"/>
    <w:qFormat/>
    <w:uiPriority w:val="0"/>
    <w:pPr>
      <w:widowControl/>
      <w:numPr>
        <w:ilvl w:val="0"/>
        <w:numId w:val="12"/>
      </w:numPr>
      <w:tabs>
        <w:tab w:val="clear" w:pos="1230"/>
      </w:tabs>
      <w:spacing w:line="360" w:lineRule="auto"/>
      <w:ind w:firstLine="480" w:firstLineChars="200"/>
      <w:jc w:val="left"/>
    </w:pPr>
    <w:rPr>
      <w:rFonts w:ascii="宋体" w:hAnsi="宋体" w:eastAsia="宋体" w:cs="宋体"/>
      <w:kern w:val="0"/>
      <w:sz w:val="24"/>
      <w:szCs w:val="24"/>
    </w:rPr>
  </w:style>
  <w:style w:type="paragraph" w:customStyle="1" w:styleId="189">
    <w:name w:val="Title - Date"/>
    <w:basedOn w:val="54"/>
    <w:next w:val="1"/>
    <w:qFormat/>
    <w:uiPriority w:val="0"/>
    <w:pPr>
      <w:spacing w:before="240" w:after="720"/>
    </w:pPr>
    <w:rPr>
      <w:sz w:val="28"/>
    </w:rPr>
  </w:style>
  <w:style w:type="paragraph" w:customStyle="1" w:styleId="190">
    <w:name w:val="Figure Description"/>
    <w:next w:val="1"/>
    <w:qFormat/>
    <w:uiPriority w:val="0"/>
    <w:pPr>
      <w:snapToGrid w:val="0"/>
      <w:spacing w:before="80" w:after="320"/>
      <w:ind w:left="1134"/>
      <w:jc w:val="center"/>
    </w:pPr>
    <w:rPr>
      <w:rFonts w:ascii="Arial" w:hAnsi="Arial" w:eastAsia="黑体" w:cs="Times New Roman"/>
      <w:kern w:val="0"/>
      <w:sz w:val="18"/>
      <w:szCs w:val="20"/>
      <w:lang w:val="en-US" w:eastAsia="zh-CN" w:bidi="ar-SA"/>
    </w:rPr>
  </w:style>
  <w:style w:type="paragraph" w:customStyle="1" w:styleId="191">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eastAsia="宋体" w:cs="宋体"/>
      <w:kern w:val="0"/>
      <w:sz w:val="24"/>
      <w:szCs w:val="24"/>
    </w:rPr>
  </w:style>
  <w:style w:type="paragraph" w:customStyle="1" w:styleId="192">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4"/>
      <w:szCs w:val="24"/>
    </w:rPr>
  </w:style>
  <w:style w:type="paragraph" w:customStyle="1" w:styleId="193">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Cs w:val="24"/>
    </w:rPr>
  </w:style>
  <w:style w:type="paragraph" w:customStyle="1" w:styleId="194">
    <w:name w:val="CSS1级正文 Char"/>
    <w:basedOn w:val="22"/>
    <w:qFormat/>
    <w:uiPriority w:val="0"/>
    <w:pPr>
      <w:widowControl/>
      <w:adjustRightInd w:val="0"/>
      <w:snapToGrid w:val="0"/>
      <w:spacing w:line="360" w:lineRule="auto"/>
      <w:ind w:firstLine="480"/>
      <w:jc w:val="left"/>
    </w:pPr>
    <w:rPr>
      <w:rFonts w:ascii="Times New Roman" w:hAnsi="宋体" w:eastAsia="宋体" w:cs="宋体"/>
      <w:kern w:val="0"/>
      <w:sz w:val="24"/>
      <w:szCs w:val="24"/>
    </w:rPr>
  </w:style>
  <w:style w:type="paragraph" w:customStyle="1" w:styleId="195">
    <w:name w:val="样式1xz"/>
    <w:basedOn w:val="1"/>
    <w:qFormat/>
    <w:uiPriority w:val="0"/>
    <w:pPr>
      <w:widowControl/>
      <w:tabs>
        <w:tab w:val="left" w:pos="1050"/>
        <w:tab w:val="right" w:leader="dot" w:pos="8296"/>
      </w:tabs>
      <w:jc w:val="left"/>
    </w:pPr>
    <w:rPr>
      <w:rFonts w:ascii="宋体" w:hAnsi="宋体" w:eastAsia="宋体" w:cs="宋体"/>
      <w:caps/>
      <w:spacing w:val="20"/>
      <w:kern w:val="0"/>
      <w:sz w:val="24"/>
      <w:szCs w:val="24"/>
    </w:rPr>
  </w:style>
  <w:style w:type="paragraph" w:customStyle="1" w:styleId="196">
    <w:name w:val="文档正文 Char Char Char Char"/>
    <w:basedOn w:val="1"/>
    <w:qFormat/>
    <w:uiPriority w:val="0"/>
    <w:pPr>
      <w:widowControl/>
      <w:adjustRightInd w:val="0"/>
      <w:spacing w:line="440" w:lineRule="exact"/>
      <w:ind w:firstLine="420"/>
      <w:jc w:val="left"/>
      <w:textAlignment w:val="baseline"/>
    </w:pPr>
    <w:rPr>
      <w:rFonts w:ascii="Arial Narrow" w:hAnsi="Arial Narrow" w:eastAsia="宋体" w:cs="宋体"/>
      <w:kern w:val="0"/>
      <w:sz w:val="24"/>
      <w:szCs w:val="24"/>
    </w:rPr>
  </w:style>
  <w:style w:type="paragraph" w:customStyle="1" w:styleId="197">
    <w:name w:val="Item Step in Table"/>
    <w:qFormat/>
    <w:uiPriority w:val="0"/>
    <w:pPr>
      <w:numPr>
        <w:ilvl w:val="0"/>
        <w:numId w:val="13"/>
      </w:numPr>
      <w:spacing w:before="40" w:after="40"/>
      <w:jc w:val="both"/>
    </w:pPr>
    <w:rPr>
      <w:rFonts w:ascii="Arial" w:hAnsi="Arial" w:eastAsia="宋体" w:cs="Times New Roman"/>
      <w:kern w:val="0"/>
      <w:sz w:val="18"/>
      <w:szCs w:val="20"/>
      <w:lang w:val="en-US" w:eastAsia="zh-CN" w:bidi="ar-SA"/>
    </w:rPr>
  </w:style>
  <w:style w:type="paragraph" w:customStyle="1" w:styleId="198">
    <w:name w:val="Pull Quote"/>
    <w:basedOn w:val="1"/>
    <w:qFormat/>
    <w:uiPriority w:val="0"/>
    <w:pPr>
      <w:widowControl/>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rFonts w:ascii="宋体" w:hAnsi="宋体" w:eastAsia="宋体" w:cs="宋体"/>
      <w:b/>
      <w:i/>
      <w:kern w:val="0"/>
      <w:sz w:val="24"/>
      <w:szCs w:val="24"/>
    </w:rPr>
  </w:style>
  <w:style w:type="paragraph" w:customStyle="1" w:styleId="199">
    <w:name w:val="图片文字"/>
    <w:basedOn w:val="1"/>
    <w:qFormat/>
    <w:uiPriority w:val="0"/>
    <w:pPr>
      <w:widowControl/>
      <w:spacing w:line="240" w:lineRule="atLeast"/>
      <w:jc w:val="center"/>
    </w:pPr>
    <w:rPr>
      <w:rFonts w:ascii="宋体" w:hAnsi="宋体" w:eastAsia="宋体" w:cs="宋体"/>
      <w:kern w:val="0"/>
      <w:szCs w:val="24"/>
    </w:rPr>
  </w:style>
  <w:style w:type="paragraph" w:customStyle="1" w:styleId="200">
    <w:name w:val="修订1"/>
    <w:qFormat/>
    <w:uiPriority w:val="0"/>
    <w:rPr>
      <w:rFonts w:ascii="Times New Roman" w:hAnsi="Times New Roman" w:eastAsia="宋体" w:cs="Times New Roman"/>
      <w:kern w:val="2"/>
      <w:sz w:val="21"/>
      <w:szCs w:val="20"/>
      <w:lang w:val="en-US" w:eastAsia="zh-CN" w:bidi="ar-SA"/>
    </w:rPr>
  </w:style>
  <w:style w:type="paragraph" w:customStyle="1" w:styleId="201">
    <w:name w:val="1.正文"/>
    <w:basedOn w:val="1"/>
    <w:qFormat/>
    <w:uiPriority w:val="0"/>
    <w:pPr>
      <w:widowControl/>
      <w:spacing w:line="360" w:lineRule="auto"/>
      <w:ind w:left="540" w:leftChars="225" w:firstLine="540" w:firstLineChars="225"/>
      <w:jc w:val="left"/>
    </w:pPr>
    <w:rPr>
      <w:rFonts w:ascii="宋体" w:hAnsi="宋体" w:eastAsia="宋体" w:cs="宋体"/>
      <w:kern w:val="0"/>
      <w:sz w:val="24"/>
      <w:szCs w:val="24"/>
    </w:rPr>
  </w:style>
  <w:style w:type="paragraph" w:customStyle="1" w:styleId="202">
    <w:name w:val="正文文本 21"/>
    <w:basedOn w:val="1"/>
    <w:qFormat/>
    <w:uiPriority w:val="0"/>
    <w:pPr>
      <w:widowControl/>
      <w:adjustRightInd w:val="0"/>
      <w:spacing w:before="120" w:line="360" w:lineRule="auto"/>
      <w:ind w:firstLine="480"/>
      <w:jc w:val="left"/>
      <w:textAlignment w:val="baseline"/>
    </w:pPr>
    <w:rPr>
      <w:rFonts w:ascii="宋体" w:hAnsi="宋体" w:eastAsia="宋体" w:cs="宋体"/>
      <w:kern w:val="0"/>
      <w:sz w:val="24"/>
      <w:szCs w:val="24"/>
    </w:rPr>
  </w:style>
  <w:style w:type="paragraph" w:customStyle="1" w:styleId="203">
    <w:name w:val="默认段落字体 Para Char Char Char Char Char Char Char"/>
    <w:basedOn w:val="1"/>
    <w:qFormat/>
    <w:uiPriority w:val="0"/>
    <w:pPr>
      <w:widowControl/>
      <w:jc w:val="left"/>
    </w:pPr>
    <w:rPr>
      <w:rFonts w:ascii="Tahoma" w:hAnsi="Tahoma" w:eastAsia="宋体" w:cs="宋体"/>
      <w:kern w:val="0"/>
      <w:sz w:val="24"/>
      <w:szCs w:val="24"/>
    </w:rPr>
  </w:style>
  <w:style w:type="paragraph" w:customStyle="1" w:styleId="204">
    <w:name w:val="Table Heading"/>
    <w:qFormat/>
    <w:uiPriority w:val="0"/>
    <w:pPr>
      <w:keepNext/>
      <w:snapToGrid w:val="0"/>
      <w:spacing w:before="80" w:after="80"/>
      <w:jc w:val="center"/>
    </w:pPr>
    <w:rPr>
      <w:rFonts w:ascii="Arial" w:hAnsi="Arial" w:eastAsia="黑体" w:cs="Times New Roman"/>
      <w:kern w:val="0"/>
      <w:sz w:val="18"/>
      <w:szCs w:val="20"/>
      <w:lang w:val="en-US" w:eastAsia="zh-CN" w:bidi="ar-SA"/>
    </w:rPr>
  </w:style>
  <w:style w:type="paragraph" w:customStyle="1" w:styleId="205">
    <w:name w:val="Table Text Char1"/>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06">
    <w:name w:val="Table Text"/>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07">
    <w:name w:val="样式 标题 1 + 居中 段前: 6 磅 段后: 6 磅 行距: 1.5 倍行距"/>
    <w:basedOn w:val="2"/>
    <w:qFormat/>
    <w:uiPriority w:val="0"/>
    <w:pPr>
      <w:keepLines/>
      <w:tabs>
        <w:tab w:val="clear" w:pos="3360"/>
      </w:tabs>
      <w:adjustRightInd w:val="0"/>
      <w:spacing w:line="360" w:lineRule="auto"/>
    </w:pPr>
    <w:rPr>
      <w:rFonts w:eastAsia="宋体"/>
      <w:b/>
      <w:kern w:val="44"/>
      <w:sz w:val="32"/>
    </w:rPr>
  </w:style>
  <w:style w:type="paragraph" w:customStyle="1" w:styleId="208">
    <w:name w:val="小标题 1"/>
    <w:basedOn w:val="1"/>
    <w:qFormat/>
    <w:uiPriority w:val="0"/>
    <w:pPr>
      <w:widowControl/>
      <w:autoSpaceDE w:val="0"/>
      <w:autoSpaceDN w:val="0"/>
      <w:adjustRightInd w:val="0"/>
      <w:spacing w:line="360" w:lineRule="atLeast"/>
      <w:jc w:val="left"/>
    </w:pPr>
    <w:rPr>
      <w:rFonts w:ascii="文鼎粗黑" w:hAnsi="宋体" w:eastAsia="文鼎粗黑" w:cs="宋体"/>
      <w:kern w:val="0"/>
      <w:sz w:val="22"/>
      <w:szCs w:val="24"/>
    </w:rPr>
  </w:style>
  <w:style w:type="paragraph" w:customStyle="1" w:styleId="209">
    <w:name w:val="摘要"/>
    <w:basedOn w:val="1"/>
    <w:next w:val="3"/>
    <w:qFormat/>
    <w:uiPriority w:val="0"/>
    <w:pPr>
      <w:widowControl/>
      <w:spacing w:line="360" w:lineRule="auto"/>
      <w:jc w:val="left"/>
    </w:pPr>
    <w:rPr>
      <w:rFonts w:ascii="宋体" w:hAnsi="宋体" w:eastAsia="黑体" w:cs="宋体"/>
      <w:kern w:val="0"/>
      <w:sz w:val="20"/>
      <w:szCs w:val="24"/>
    </w:rPr>
  </w:style>
  <w:style w:type="paragraph" w:customStyle="1" w:styleId="210">
    <w:name w:val="Note"/>
    <w:basedOn w:val="1"/>
    <w:qFormat/>
    <w:uiPriority w:val="0"/>
    <w:pPr>
      <w:widowControl/>
      <w:pBdr>
        <w:top w:val="single" w:color="auto" w:sz="12" w:space="3"/>
        <w:bottom w:val="single" w:color="auto" w:sz="12" w:space="3"/>
      </w:pBdr>
      <w:spacing w:line="360" w:lineRule="auto"/>
      <w:jc w:val="left"/>
    </w:pPr>
    <w:rPr>
      <w:rFonts w:ascii="宋体" w:hAnsi="宋体" w:eastAsia="宋体" w:cs="宋体"/>
      <w:kern w:val="0"/>
      <w:sz w:val="24"/>
      <w:szCs w:val="24"/>
    </w:rPr>
  </w:style>
  <w:style w:type="paragraph" w:customStyle="1" w:styleId="211">
    <w:name w:val="content"/>
    <w:basedOn w:val="1"/>
    <w:qFormat/>
    <w:uiPriority w:val="0"/>
    <w:pPr>
      <w:widowControl/>
      <w:spacing w:before="100" w:beforeAutospacing="1" w:after="100" w:afterAutospacing="1" w:line="280" w:lineRule="atLeast"/>
      <w:ind w:firstLine="375"/>
      <w:jc w:val="left"/>
    </w:pPr>
    <w:rPr>
      <w:rFonts w:ascii="宋体" w:hAnsi="宋体" w:eastAsia="宋体" w:cs="宋体"/>
      <w:color w:val="000000"/>
      <w:kern w:val="0"/>
      <w:sz w:val="18"/>
      <w:szCs w:val="24"/>
    </w:rPr>
  </w:style>
  <w:style w:type="paragraph" w:customStyle="1" w:styleId="212">
    <w:name w:val="标题5"/>
    <w:basedOn w:val="1"/>
    <w:qFormat/>
    <w:uiPriority w:val="0"/>
    <w:pPr>
      <w:widowControl/>
      <w:tabs>
        <w:tab w:val="left" w:pos="0"/>
      </w:tabs>
      <w:autoSpaceDE w:val="0"/>
      <w:autoSpaceDN w:val="0"/>
      <w:adjustRightInd w:val="0"/>
      <w:snapToGrid w:val="0"/>
      <w:spacing w:line="320" w:lineRule="atLeast"/>
      <w:jc w:val="left"/>
    </w:pPr>
    <w:rPr>
      <w:rFonts w:ascii="宋体" w:hAnsi="宋体" w:eastAsia="宋体" w:cs="宋体"/>
      <w:kern w:val="0"/>
      <w:szCs w:val="24"/>
    </w:rPr>
  </w:style>
  <w:style w:type="paragraph" w:customStyle="1" w:styleId="213">
    <w:name w:val="标题无"/>
    <w:basedOn w:val="1"/>
    <w:qFormat/>
    <w:uiPriority w:val="0"/>
    <w:pPr>
      <w:widowControl/>
      <w:spacing w:line="360" w:lineRule="auto"/>
      <w:jc w:val="left"/>
    </w:pPr>
    <w:rPr>
      <w:rFonts w:ascii="宋体" w:hAnsi="宋体" w:eastAsia="宋体" w:cs="宋体"/>
      <w:kern w:val="0"/>
      <w:sz w:val="24"/>
      <w:szCs w:val="24"/>
    </w:rPr>
  </w:style>
  <w:style w:type="paragraph" w:customStyle="1" w:styleId="214">
    <w:name w:val="Char Char Char Char Char"/>
    <w:basedOn w:val="1"/>
    <w:qFormat/>
    <w:uiPriority w:val="0"/>
    <w:pPr>
      <w:widowControl/>
      <w:numPr>
        <w:ilvl w:val="0"/>
        <w:numId w:val="6"/>
      </w:numPr>
      <w:jc w:val="left"/>
    </w:pPr>
    <w:rPr>
      <w:rFonts w:ascii="Tahoma" w:hAnsi="Tahoma" w:eastAsia="宋体" w:cs="宋体"/>
      <w:kern w:val="0"/>
      <w:sz w:val="24"/>
      <w:szCs w:val="24"/>
    </w:rPr>
  </w:style>
  <w:style w:type="paragraph" w:customStyle="1" w:styleId="215">
    <w:name w:val="附录1"/>
    <w:basedOn w:val="1"/>
    <w:next w:val="1"/>
    <w:qFormat/>
    <w:uiPriority w:val="0"/>
    <w:pPr>
      <w:widowControl/>
      <w:tabs>
        <w:tab w:val="left" w:pos="1304"/>
      </w:tabs>
      <w:ind w:left="425" w:hanging="425"/>
      <w:jc w:val="left"/>
      <w:outlineLvl w:val="0"/>
    </w:pPr>
    <w:rPr>
      <w:rFonts w:ascii="黑体" w:hAnsi="黑体" w:eastAsia="黑体" w:cs="宋体"/>
      <w:b/>
      <w:kern w:val="0"/>
      <w:sz w:val="44"/>
      <w:szCs w:val="24"/>
    </w:rPr>
  </w:style>
  <w:style w:type="paragraph" w:customStyle="1" w:styleId="216">
    <w:name w:val="样式 标题 6第五层条 + 三号 段前: 0.5 行"/>
    <w:basedOn w:val="7"/>
    <w:qFormat/>
    <w:uiPriority w:val="0"/>
    <w:pPr>
      <w:adjustRightInd/>
      <w:snapToGrid/>
      <w:spacing w:beforeLines="50"/>
    </w:pPr>
    <w:rPr>
      <w:snapToGrid w:val="0"/>
      <w:kern w:val="24"/>
      <w:sz w:val="28"/>
    </w:rPr>
  </w:style>
  <w:style w:type="paragraph" w:customStyle="1" w:styleId="217">
    <w:name w:val="章标题"/>
    <w:next w:val="1"/>
    <w:qFormat/>
    <w:uiPriority w:val="0"/>
    <w:pPr>
      <w:numPr>
        <w:ilvl w:val="1"/>
        <w:numId w:val="14"/>
      </w:numPr>
      <w:spacing w:beforeLines="50" w:afterLines="50"/>
      <w:ind w:left="0"/>
      <w:jc w:val="both"/>
      <w:outlineLvl w:val="1"/>
    </w:pPr>
    <w:rPr>
      <w:rFonts w:ascii="黑体" w:hAnsi="Times New Roman" w:eastAsia="黑体" w:cs="Times New Roman"/>
      <w:kern w:val="0"/>
      <w:sz w:val="24"/>
      <w:szCs w:val="20"/>
      <w:lang w:val="en-US" w:eastAsia="zh-CN" w:bidi="ar-SA"/>
    </w:rPr>
  </w:style>
  <w:style w:type="paragraph" w:customStyle="1" w:styleId="218">
    <w:name w:val="xl23"/>
    <w:basedOn w:val="1"/>
    <w:qFormat/>
    <w:uiPriority w:val="0"/>
    <w:pPr>
      <w:widowControl/>
      <w:spacing w:before="100" w:beforeAutospacing="1" w:after="100" w:afterAutospacing="1" w:line="360" w:lineRule="auto"/>
      <w:jc w:val="left"/>
      <w:textAlignment w:val="top"/>
    </w:pPr>
    <w:rPr>
      <w:rFonts w:ascii="宋体" w:hAnsi="宋体" w:eastAsia="宋体" w:cs="宋体"/>
      <w:kern w:val="0"/>
      <w:sz w:val="24"/>
      <w:szCs w:val="24"/>
    </w:rPr>
  </w:style>
  <w:style w:type="paragraph" w:customStyle="1" w:styleId="219">
    <w:name w:val="文章正文"/>
    <w:basedOn w:val="1"/>
    <w:qFormat/>
    <w:uiPriority w:val="0"/>
    <w:pPr>
      <w:widowControl/>
      <w:ind w:firstLine="560" w:firstLineChars="200"/>
      <w:jc w:val="left"/>
    </w:pPr>
    <w:rPr>
      <w:rFonts w:ascii="仿宋_GB2312" w:hAnsi="宋体" w:eastAsia="仿宋_GB2312" w:cs="宋体"/>
      <w:color w:val="000000"/>
      <w:kern w:val="0"/>
      <w:sz w:val="24"/>
      <w:szCs w:val="24"/>
    </w:rPr>
  </w:style>
  <w:style w:type="paragraph" w:customStyle="1" w:styleId="220">
    <w:name w:val="样式 宋体 五号 行距: 单倍行距"/>
    <w:basedOn w:val="1"/>
    <w:qFormat/>
    <w:uiPriority w:val="0"/>
    <w:pPr>
      <w:widowControl/>
      <w:adjustRightInd w:val="0"/>
      <w:jc w:val="left"/>
    </w:pPr>
    <w:rPr>
      <w:rFonts w:ascii="宋体" w:hAnsi="宋体" w:eastAsia="宋体" w:cs="宋体"/>
      <w:kern w:val="0"/>
      <w:szCs w:val="24"/>
    </w:rPr>
  </w:style>
  <w:style w:type="paragraph" w:customStyle="1" w:styleId="221">
    <w:name w:val="样式 正文缩进正文（首行缩进两字）表正文正文非缩进特点标题4段1 + 首行缩进:  2 字符"/>
    <w:basedOn w:val="15"/>
    <w:qFormat/>
    <w:uiPriority w:val="0"/>
    <w:pPr>
      <w:ind w:firstLine="480" w:firstLineChars="200"/>
    </w:pPr>
  </w:style>
  <w:style w:type="paragraph" w:customStyle="1" w:styleId="222">
    <w:name w:val="正文文本缩进 21"/>
    <w:basedOn w:val="1"/>
    <w:qFormat/>
    <w:uiPriority w:val="0"/>
    <w:pPr>
      <w:widowControl/>
      <w:adjustRightInd w:val="0"/>
      <w:spacing w:before="120"/>
      <w:ind w:firstLine="420"/>
      <w:jc w:val="left"/>
      <w:textAlignment w:val="baseline"/>
    </w:pPr>
    <w:rPr>
      <w:rFonts w:ascii="宋体" w:hAnsi="宋体" w:eastAsia="宋体" w:cs="宋体"/>
      <w:kern w:val="0"/>
      <w:sz w:val="24"/>
      <w:szCs w:val="24"/>
    </w:rPr>
  </w:style>
  <w:style w:type="paragraph" w:customStyle="1" w:styleId="223">
    <w:name w:val="_"/>
    <w:basedOn w:val="1"/>
    <w:qFormat/>
    <w:uiPriority w:val="0"/>
    <w:pPr>
      <w:widowControl/>
      <w:adjustRightInd w:val="0"/>
      <w:spacing w:line="360" w:lineRule="auto"/>
      <w:ind w:left="480" w:firstLine="200" w:firstLineChars="200"/>
      <w:jc w:val="left"/>
      <w:textAlignment w:val="baseline"/>
    </w:pPr>
    <w:rPr>
      <w:rFonts w:ascii="宋体" w:hAnsi="宋体" w:eastAsia="宋体" w:cs="宋体"/>
      <w:kern w:val="0"/>
      <w:sz w:val="24"/>
      <w:szCs w:val="24"/>
    </w:rPr>
  </w:style>
  <w:style w:type="paragraph" w:customStyle="1" w:styleId="224">
    <w:name w:val="Item Step"/>
    <w:qFormat/>
    <w:uiPriority w:val="0"/>
    <w:pPr>
      <w:tabs>
        <w:tab w:val="left" w:pos="1644"/>
      </w:tabs>
      <w:ind w:left="1644" w:hanging="510"/>
      <w:outlineLvl w:val="4"/>
    </w:pPr>
    <w:rPr>
      <w:rFonts w:ascii="Arial" w:hAnsi="Arial" w:eastAsia="宋体" w:cs="Times New Roman"/>
      <w:kern w:val="0"/>
      <w:sz w:val="21"/>
      <w:szCs w:val="20"/>
      <w:lang w:val="en-US" w:eastAsia="zh-CN" w:bidi="ar-SA"/>
    </w:rPr>
  </w:style>
  <w:style w:type="paragraph" w:customStyle="1" w:styleId="225">
    <w:name w:val="样式 宋体 五号 两端对齐 行距: 单倍行距"/>
    <w:basedOn w:val="1"/>
    <w:qFormat/>
    <w:uiPriority w:val="0"/>
    <w:pPr>
      <w:widowControl/>
      <w:adjustRightInd w:val="0"/>
      <w:jc w:val="left"/>
      <w:textAlignment w:val="baseline"/>
    </w:pPr>
    <w:rPr>
      <w:rFonts w:ascii="宋体" w:hAnsi="宋体" w:eastAsia="宋体" w:cs="宋体"/>
      <w:kern w:val="0"/>
      <w:szCs w:val="24"/>
    </w:rPr>
  </w:style>
  <w:style w:type="paragraph" w:customStyle="1" w:styleId="226">
    <w:name w:val="正文（首行不缩进）"/>
    <w:basedOn w:val="1"/>
    <w:qFormat/>
    <w:uiPriority w:val="0"/>
    <w:pPr>
      <w:widowControl/>
      <w:autoSpaceDE w:val="0"/>
      <w:autoSpaceDN w:val="0"/>
      <w:adjustRightInd w:val="0"/>
      <w:spacing w:line="360" w:lineRule="auto"/>
      <w:jc w:val="left"/>
    </w:pPr>
    <w:rPr>
      <w:rFonts w:ascii="宋体" w:hAnsi="宋体" w:eastAsia="宋体" w:cs="宋体"/>
      <w:kern w:val="0"/>
      <w:szCs w:val="24"/>
    </w:rPr>
  </w:style>
  <w:style w:type="paragraph" w:customStyle="1" w:styleId="227">
    <w:name w:val="1"/>
    <w:basedOn w:val="1"/>
    <w:qFormat/>
    <w:uiPriority w:val="0"/>
    <w:pPr>
      <w:widowControl/>
      <w:jc w:val="left"/>
    </w:pPr>
    <w:rPr>
      <w:rFonts w:ascii="Tahoma" w:hAnsi="Tahoma" w:eastAsia="宋体" w:cs="宋体"/>
      <w:kern w:val="0"/>
      <w:sz w:val="24"/>
      <w:szCs w:val="24"/>
    </w:rPr>
  </w:style>
  <w:style w:type="paragraph" w:customStyle="1" w:styleId="228">
    <w:name w:val="标题2"/>
    <w:basedOn w:val="3"/>
    <w:qFormat/>
    <w:uiPriority w:val="0"/>
    <w:pPr>
      <w:keepNext w:val="0"/>
      <w:keepLines w:val="0"/>
      <w:ind w:firstLine="574" w:firstLineChars="196"/>
      <w:outlineLvl w:val="9"/>
    </w:pPr>
    <w:rPr>
      <w:b/>
      <w:spacing w:val="6"/>
      <w:u w:val="single"/>
    </w:rPr>
  </w:style>
  <w:style w:type="paragraph" w:customStyle="1" w:styleId="229">
    <w:name w:val="文本框样式1"/>
    <w:basedOn w:val="1"/>
    <w:qFormat/>
    <w:uiPriority w:val="0"/>
    <w:pPr>
      <w:widowControl/>
      <w:adjustRightInd w:val="0"/>
      <w:snapToGrid w:val="0"/>
      <w:spacing w:before="60" w:line="180" w:lineRule="exact"/>
      <w:jc w:val="center"/>
    </w:pPr>
    <w:rPr>
      <w:rFonts w:ascii="宋体" w:hAnsi="宋体" w:eastAsia="宋体" w:cs="宋体"/>
      <w:kern w:val="0"/>
      <w:szCs w:val="24"/>
    </w:rPr>
  </w:style>
  <w:style w:type="paragraph" w:customStyle="1" w:styleId="230">
    <w:name w:val="Title - Revision"/>
    <w:basedOn w:val="54"/>
    <w:qFormat/>
    <w:uiPriority w:val="0"/>
    <w:pPr>
      <w:spacing w:before="720"/>
    </w:pPr>
  </w:style>
  <w:style w:type="paragraph" w:customStyle="1" w:styleId="231">
    <w:name w:val="Char Char1 Char Char Char Char Char Char Char Char"/>
    <w:basedOn w:val="1"/>
    <w:qFormat/>
    <w:uiPriority w:val="0"/>
    <w:pPr>
      <w:widowControl/>
      <w:spacing w:after="160" w:line="240" w:lineRule="exact"/>
      <w:jc w:val="left"/>
    </w:pPr>
    <w:rPr>
      <w:rFonts w:ascii="Verdana" w:hAnsi="Verdana" w:eastAsia="宋体" w:cs="宋体"/>
      <w:kern w:val="0"/>
      <w:sz w:val="20"/>
      <w:szCs w:val="24"/>
      <w:lang w:eastAsia="en-US"/>
    </w:rPr>
  </w:style>
  <w:style w:type="paragraph" w:customStyle="1" w:styleId="232">
    <w:name w:val="Char Char Char Char Char Char1 Char"/>
    <w:basedOn w:val="1"/>
    <w:qFormat/>
    <w:uiPriority w:val="0"/>
    <w:pPr>
      <w:widowControl/>
      <w:spacing w:after="160" w:line="240" w:lineRule="exact"/>
      <w:jc w:val="left"/>
    </w:pPr>
    <w:rPr>
      <w:rFonts w:ascii="Verdana" w:hAnsi="Verdana" w:eastAsia="宋体" w:cs="宋体"/>
      <w:kern w:val="0"/>
      <w:szCs w:val="24"/>
      <w:lang w:eastAsia="en-US"/>
    </w:rPr>
  </w:style>
  <w:style w:type="paragraph" w:customStyle="1" w:styleId="233">
    <w:name w:val="Table Text Char Char"/>
    <w:qFormat/>
    <w:uiPriority w:val="0"/>
    <w:pPr>
      <w:snapToGrid w:val="0"/>
      <w:spacing w:before="80" w:after="80"/>
    </w:pPr>
    <w:rPr>
      <w:rFonts w:ascii="Arial" w:hAnsi="Arial" w:eastAsia="宋体" w:cs="Times New Roman"/>
      <w:kern w:val="2"/>
      <w:sz w:val="18"/>
      <w:szCs w:val="20"/>
      <w:lang w:val="en-US" w:eastAsia="zh-CN" w:bidi="ar-SA"/>
    </w:rPr>
  </w:style>
  <w:style w:type="paragraph" w:customStyle="1" w:styleId="234">
    <w:name w:val="样式 首行缩进:  0.74 厘米"/>
    <w:basedOn w:val="1"/>
    <w:qFormat/>
    <w:uiPriority w:val="0"/>
    <w:pPr>
      <w:widowControl/>
      <w:spacing w:line="360" w:lineRule="auto"/>
      <w:ind w:firstLine="420"/>
      <w:jc w:val="left"/>
    </w:pPr>
    <w:rPr>
      <w:rFonts w:ascii="宋体" w:hAnsi="宋体" w:eastAsia="宋体" w:cs="宋体"/>
      <w:kern w:val="0"/>
      <w:sz w:val="24"/>
      <w:szCs w:val="24"/>
    </w:rPr>
  </w:style>
  <w:style w:type="paragraph" w:customStyle="1" w:styleId="235">
    <w:name w:val="样式1"/>
    <w:basedOn w:val="5"/>
    <w:qFormat/>
    <w:uiPriority w:val="99"/>
    <w:pPr>
      <w:spacing w:before="500" w:after="260" w:line="560" w:lineRule="atLeast"/>
    </w:pPr>
  </w:style>
  <w:style w:type="paragraph" w:customStyle="1" w:styleId="236">
    <w:name w:val="表号"/>
    <w:basedOn w:val="1"/>
    <w:qFormat/>
    <w:uiPriority w:val="0"/>
    <w:pPr>
      <w:widowControl/>
      <w:numPr>
        <w:ilvl w:val="0"/>
        <w:numId w:val="15"/>
      </w:numPr>
      <w:autoSpaceDE w:val="0"/>
      <w:autoSpaceDN w:val="0"/>
      <w:adjustRightInd w:val="0"/>
      <w:spacing w:before="210" w:after="210"/>
      <w:ind w:left="425" w:hanging="137"/>
      <w:jc w:val="center"/>
    </w:pPr>
    <w:rPr>
      <w:rFonts w:ascii="宋体" w:hAnsi="宋体" w:eastAsia="宋体" w:cs="宋体"/>
      <w:kern w:val="0"/>
      <w:szCs w:val="24"/>
      <w:lang w:eastAsia="en-US"/>
    </w:rPr>
  </w:style>
  <w:style w:type="paragraph" w:customStyle="1" w:styleId="237">
    <w:name w:val="项目"/>
    <w:basedOn w:val="1"/>
    <w:qFormat/>
    <w:uiPriority w:val="0"/>
    <w:pPr>
      <w:widowControl/>
      <w:tabs>
        <w:tab w:val="left" w:pos="1280"/>
      </w:tabs>
      <w:spacing w:before="120" w:after="120" w:line="360" w:lineRule="auto"/>
      <w:ind w:left="-7" w:firstLine="567"/>
      <w:jc w:val="left"/>
      <w:textAlignment w:val="baseline"/>
    </w:pPr>
    <w:rPr>
      <w:rFonts w:ascii="宋体" w:hAnsi="宋体" w:eastAsia="宋体" w:cs="宋体"/>
      <w:kern w:val="0"/>
      <w:sz w:val="24"/>
      <w:szCs w:val="24"/>
    </w:rPr>
  </w:style>
  <w:style w:type="paragraph" w:customStyle="1" w:styleId="238">
    <w:name w:val="样式4"/>
    <w:basedOn w:val="5"/>
    <w:qFormat/>
    <w:uiPriority w:val="0"/>
    <w:pPr>
      <w:numPr>
        <w:numId w:val="0"/>
      </w:numPr>
      <w:adjustRightInd w:val="0"/>
      <w:snapToGrid w:val="0"/>
      <w:spacing w:before="280" w:line="372" w:lineRule="auto"/>
    </w:pPr>
  </w:style>
  <w:style w:type="paragraph" w:customStyle="1" w:styleId="239">
    <w:name w:val="缺省文本"/>
    <w:basedOn w:val="1"/>
    <w:qFormat/>
    <w:uiPriority w:val="0"/>
    <w:pPr>
      <w:widowControl/>
      <w:tabs>
        <w:tab w:val="left" w:pos="1260"/>
      </w:tabs>
      <w:autoSpaceDE w:val="0"/>
      <w:autoSpaceDN w:val="0"/>
      <w:adjustRightInd w:val="0"/>
      <w:spacing w:line="360" w:lineRule="auto"/>
      <w:jc w:val="left"/>
    </w:pPr>
    <w:rPr>
      <w:rFonts w:ascii="宋体" w:hAnsi="宋体" w:eastAsia="宋体" w:cs="宋体"/>
      <w:kern w:val="0"/>
      <w:sz w:val="24"/>
      <w:szCs w:val="24"/>
    </w:rPr>
  </w:style>
  <w:style w:type="paragraph" w:customStyle="1" w:styleId="240">
    <w:name w:val="普通正文"/>
    <w:basedOn w:val="1"/>
    <w:qFormat/>
    <w:uiPriority w:val="0"/>
    <w:pPr>
      <w:widowControl/>
      <w:adjustRightInd w:val="0"/>
      <w:spacing w:before="120" w:after="120" w:line="360" w:lineRule="auto"/>
      <w:ind w:firstLine="480"/>
      <w:jc w:val="left"/>
      <w:textAlignment w:val="baseline"/>
    </w:pPr>
    <w:rPr>
      <w:rFonts w:ascii="Arial" w:hAnsi="Arial" w:eastAsia="宋体" w:cs="宋体"/>
      <w:kern w:val="0"/>
      <w:sz w:val="24"/>
      <w:szCs w:val="24"/>
    </w:rPr>
  </w:style>
  <w:style w:type="paragraph" w:customStyle="1" w:styleId="241">
    <w:name w:val="AA Numbering"/>
    <w:basedOn w:val="1"/>
    <w:qFormat/>
    <w:uiPriority w:val="0"/>
    <w:pPr>
      <w:widowControl/>
      <w:tabs>
        <w:tab w:val="left" w:pos="1134"/>
        <w:tab w:val="left" w:pos="1280"/>
      </w:tabs>
      <w:adjustRightInd w:val="0"/>
      <w:snapToGrid w:val="0"/>
      <w:spacing w:line="280" w:lineRule="atLeast"/>
      <w:jc w:val="left"/>
    </w:pPr>
    <w:rPr>
      <w:rFonts w:ascii="宋体" w:hAnsi="宋体" w:eastAsia="PMingLiU" w:cs="宋体"/>
      <w:kern w:val="0"/>
      <w:sz w:val="24"/>
      <w:szCs w:val="24"/>
      <w:lang w:eastAsia="zh-TW"/>
    </w:rPr>
  </w:style>
  <w:style w:type="paragraph" w:customStyle="1" w:styleId="242">
    <w:name w:val="列出段落1"/>
    <w:basedOn w:val="1"/>
    <w:qFormat/>
    <w:uiPriority w:val="0"/>
    <w:pPr>
      <w:widowControl/>
      <w:spacing w:line="360" w:lineRule="auto"/>
      <w:ind w:firstLine="420" w:firstLineChars="200"/>
      <w:jc w:val="left"/>
    </w:pPr>
    <w:rPr>
      <w:rFonts w:ascii="Calibri" w:hAnsi="Calibri" w:eastAsia="宋体" w:cs="宋体"/>
      <w:kern w:val="0"/>
    </w:rPr>
  </w:style>
  <w:style w:type="paragraph" w:styleId="243">
    <w:name w:val="List Paragraph"/>
    <w:basedOn w:val="1"/>
    <w:link w:val="244"/>
    <w:qFormat/>
    <w:uiPriority w:val="34"/>
    <w:pPr>
      <w:widowControl/>
      <w:ind w:firstLine="420" w:firstLineChars="200"/>
      <w:jc w:val="left"/>
    </w:pPr>
    <w:rPr>
      <w:rFonts w:ascii="宋体" w:hAnsi="宋体" w:eastAsia="宋体" w:cs="宋体"/>
      <w:kern w:val="0"/>
      <w:sz w:val="24"/>
      <w:szCs w:val="24"/>
    </w:rPr>
  </w:style>
  <w:style w:type="character" w:customStyle="1" w:styleId="244">
    <w:name w:val="列表段落 字符"/>
    <w:link w:val="243"/>
    <w:qFormat/>
    <w:locked/>
    <w:uiPriority w:val="34"/>
    <w:rPr>
      <w:rFonts w:ascii="宋体" w:hAnsi="宋体" w:eastAsia="宋体" w:cs="宋体"/>
      <w:kern w:val="0"/>
      <w:sz w:val="24"/>
      <w:szCs w:val="24"/>
    </w:rPr>
  </w:style>
  <w:style w:type="paragraph" w:customStyle="1" w:styleId="245">
    <w:name w:val="Default"/>
    <w:qFormat/>
    <w:uiPriority w:val="99"/>
    <w:pPr>
      <w:widowControl w:val="0"/>
      <w:autoSpaceDE w:val="0"/>
      <w:autoSpaceDN w:val="0"/>
      <w:adjustRightInd w:val="0"/>
    </w:pPr>
    <w:rPr>
      <w:rFonts w:ascii="宋体" w:hAnsi="Times New Roman" w:eastAsia="宋体" w:cs="Times New Roman"/>
      <w:color w:val="000000"/>
      <w:kern w:val="0"/>
      <w:sz w:val="24"/>
      <w:szCs w:val="20"/>
      <w:lang w:val="en-US" w:eastAsia="zh-CN" w:bidi="ar-SA"/>
    </w:rPr>
  </w:style>
  <w:style w:type="paragraph" w:customStyle="1" w:styleId="246">
    <w:name w:val="列出段落2"/>
    <w:basedOn w:val="1"/>
    <w:qFormat/>
    <w:uiPriority w:val="0"/>
    <w:pPr>
      <w:widowControl/>
      <w:ind w:firstLine="420" w:firstLineChars="200"/>
      <w:jc w:val="left"/>
    </w:pPr>
    <w:rPr>
      <w:rFonts w:ascii="宋体" w:hAnsi="宋体" w:eastAsia="宋体" w:cs="宋体"/>
      <w:kern w:val="0"/>
      <w:szCs w:val="24"/>
    </w:rPr>
  </w:style>
  <w:style w:type="character" w:customStyle="1" w:styleId="247">
    <w:name w:val="apple-converted-space"/>
    <w:basedOn w:val="60"/>
    <w:qFormat/>
    <w:uiPriority w:val="0"/>
  </w:style>
  <w:style w:type="paragraph" w:customStyle="1" w:styleId="248">
    <w:name w:val="Char Char Char Char Char Char Char Char Char Char"/>
    <w:basedOn w:val="1"/>
    <w:qFormat/>
    <w:uiPriority w:val="0"/>
    <w:pPr>
      <w:widowControl/>
      <w:spacing w:after="160" w:line="240" w:lineRule="exact"/>
      <w:jc w:val="left"/>
    </w:pPr>
    <w:rPr>
      <w:rFonts w:ascii="宋体" w:hAnsi="宋体" w:eastAsia="宋体" w:cs="宋体"/>
      <w:kern w:val="0"/>
      <w:sz w:val="20"/>
      <w:szCs w:val="24"/>
    </w:rPr>
  </w:style>
  <w:style w:type="paragraph" w:customStyle="1" w:styleId="249">
    <w:name w:val="列出段落3"/>
    <w:basedOn w:val="1"/>
    <w:qFormat/>
    <w:uiPriority w:val="0"/>
    <w:pPr>
      <w:widowControl/>
      <w:ind w:firstLine="420" w:firstLineChars="200"/>
      <w:jc w:val="left"/>
    </w:pPr>
    <w:rPr>
      <w:rFonts w:ascii="Calibri" w:hAnsi="Calibri" w:eastAsia="宋体" w:cs="宋体"/>
      <w:kern w:val="0"/>
    </w:rPr>
  </w:style>
  <w:style w:type="paragraph" w:customStyle="1" w:styleId="250">
    <w:name w:val="样式 标题 3 + (中文) 黑体 小四 非加粗 段前: 7.8 磅 段后: 0 磅 行距: 固定值 20 磅"/>
    <w:basedOn w:val="4"/>
    <w:qFormat/>
    <w:uiPriority w:val="0"/>
    <w:pPr>
      <w:spacing w:before="0" w:after="0" w:line="400" w:lineRule="exact"/>
      <w:jc w:val="both"/>
    </w:pPr>
    <w:rPr>
      <w:rFonts w:eastAsia="黑体"/>
      <w:b w:val="0"/>
      <w:sz w:val="24"/>
    </w:rPr>
  </w:style>
  <w:style w:type="character" w:customStyle="1" w:styleId="251">
    <w:name w:val="未处理的提及1"/>
    <w:basedOn w:val="60"/>
    <w:semiHidden/>
    <w:unhideWhenUsed/>
    <w:qFormat/>
    <w:uiPriority w:val="99"/>
    <w:rPr>
      <w:color w:val="605E5C"/>
      <w:shd w:val="clear" w:color="auto" w:fill="E1DFDD"/>
    </w:rPr>
  </w:style>
  <w:style w:type="character" w:customStyle="1" w:styleId="252">
    <w:name w:val="纯文本 Char"/>
    <w:qFormat/>
    <w:uiPriority w:val="99"/>
    <w:rPr>
      <w:rFonts w:ascii="宋体" w:hAnsi="Courier New" w:eastAsia="宋体" w:cs="宋体"/>
      <w:szCs w:val="21"/>
    </w:rPr>
  </w:style>
  <w:style w:type="character" w:customStyle="1" w:styleId="253">
    <w:name w:val="未处理的提及2"/>
    <w:basedOn w:val="60"/>
    <w:semiHidden/>
    <w:unhideWhenUsed/>
    <w:qFormat/>
    <w:uiPriority w:val="99"/>
    <w:rPr>
      <w:color w:val="605E5C"/>
      <w:shd w:val="clear" w:color="auto" w:fill="E1DFDD"/>
    </w:rPr>
  </w:style>
  <w:style w:type="character" w:customStyle="1" w:styleId="254">
    <w:name w:val="Body text|3_"/>
    <w:basedOn w:val="60"/>
    <w:link w:val="255"/>
    <w:qFormat/>
    <w:uiPriority w:val="0"/>
    <w:rPr>
      <w:rFonts w:ascii="宋体" w:hAnsi="宋体" w:eastAsia="宋体" w:cs="宋体"/>
      <w:lang w:val="zh-TW" w:eastAsia="zh-TW" w:bidi="zh-TW"/>
    </w:rPr>
  </w:style>
  <w:style w:type="paragraph" w:customStyle="1" w:styleId="255">
    <w:name w:val="Body text|3"/>
    <w:basedOn w:val="1"/>
    <w:link w:val="254"/>
    <w:qFormat/>
    <w:uiPriority w:val="0"/>
    <w:pPr>
      <w:widowControl/>
      <w:spacing w:after="320" w:line="384" w:lineRule="exact"/>
      <w:ind w:left="380"/>
      <w:jc w:val="left"/>
    </w:pPr>
    <w:rPr>
      <w:rFonts w:ascii="宋体" w:hAnsi="宋体" w:eastAsia="宋体" w:cs="宋体"/>
      <w:lang w:val="zh-TW" w:eastAsia="zh-TW" w:bidi="zh-TW"/>
    </w:rPr>
  </w:style>
  <w:style w:type="character" w:customStyle="1" w:styleId="256">
    <w:name w:val="Other|1_"/>
    <w:basedOn w:val="60"/>
    <w:link w:val="257"/>
    <w:qFormat/>
    <w:uiPriority w:val="0"/>
    <w:rPr>
      <w:rFonts w:ascii="宋体" w:hAnsi="宋体" w:eastAsia="宋体" w:cs="宋体"/>
      <w:sz w:val="26"/>
      <w:szCs w:val="26"/>
    </w:rPr>
  </w:style>
  <w:style w:type="paragraph" w:customStyle="1" w:styleId="257">
    <w:name w:val="Other|1"/>
    <w:basedOn w:val="1"/>
    <w:link w:val="256"/>
    <w:qFormat/>
    <w:uiPriority w:val="0"/>
    <w:pPr>
      <w:widowControl/>
      <w:spacing w:line="360" w:lineRule="auto"/>
      <w:ind w:firstLine="400"/>
      <w:jc w:val="left"/>
    </w:pPr>
    <w:rPr>
      <w:rFonts w:ascii="宋体" w:hAnsi="宋体" w:eastAsia="宋体" w:cs="宋体"/>
      <w:sz w:val="26"/>
      <w:szCs w:val="26"/>
    </w:rPr>
  </w:style>
  <w:style w:type="character" w:customStyle="1" w:styleId="258">
    <w:name w:val="Body text|1_"/>
    <w:basedOn w:val="60"/>
    <w:link w:val="259"/>
    <w:qFormat/>
    <w:uiPriority w:val="0"/>
    <w:rPr>
      <w:rFonts w:ascii="宋体" w:hAnsi="宋体" w:cs="宋体"/>
      <w:sz w:val="26"/>
      <w:szCs w:val="26"/>
      <w:lang w:val="zh-TW" w:eastAsia="zh-TW" w:bidi="zh-TW"/>
    </w:rPr>
  </w:style>
  <w:style w:type="paragraph" w:customStyle="1" w:styleId="259">
    <w:name w:val="Body text|1"/>
    <w:basedOn w:val="1"/>
    <w:link w:val="258"/>
    <w:qFormat/>
    <w:uiPriority w:val="0"/>
    <w:pPr>
      <w:widowControl/>
      <w:spacing w:line="360" w:lineRule="auto"/>
      <w:ind w:firstLine="400"/>
      <w:jc w:val="left"/>
    </w:pPr>
    <w:rPr>
      <w:rFonts w:ascii="宋体" w:hAnsi="宋体" w:cs="宋体"/>
      <w:sz w:val="26"/>
      <w:szCs w:val="26"/>
      <w:lang w:val="zh-TW" w:eastAsia="zh-TW" w:bidi="zh-TW"/>
    </w:rPr>
  </w:style>
  <w:style w:type="character" w:customStyle="1" w:styleId="260">
    <w:name w:val="Heading #1|1_"/>
    <w:basedOn w:val="60"/>
    <w:link w:val="261"/>
    <w:qFormat/>
    <w:uiPriority w:val="0"/>
    <w:rPr>
      <w:rFonts w:ascii="宋体" w:hAnsi="宋体" w:eastAsia="宋体" w:cs="宋体"/>
      <w:sz w:val="34"/>
      <w:szCs w:val="34"/>
      <w:lang w:val="zh-TW" w:eastAsia="zh-TW" w:bidi="zh-TW"/>
    </w:rPr>
  </w:style>
  <w:style w:type="paragraph" w:customStyle="1" w:styleId="261">
    <w:name w:val="Heading #1|1"/>
    <w:basedOn w:val="1"/>
    <w:link w:val="260"/>
    <w:qFormat/>
    <w:uiPriority w:val="0"/>
    <w:pPr>
      <w:widowControl/>
      <w:spacing w:after="380"/>
      <w:jc w:val="center"/>
      <w:outlineLvl w:val="0"/>
    </w:pPr>
    <w:rPr>
      <w:rFonts w:ascii="宋体" w:hAnsi="宋体" w:eastAsia="宋体" w:cs="宋体"/>
      <w:sz w:val="34"/>
      <w:szCs w:val="34"/>
      <w:lang w:val="zh-TW" w:eastAsia="zh-TW" w:bidi="zh-TW"/>
    </w:rPr>
  </w:style>
  <w:style w:type="character" w:customStyle="1" w:styleId="262">
    <w:name w:val="Body text|2_"/>
    <w:basedOn w:val="60"/>
    <w:link w:val="263"/>
    <w:qFormat/>
    <w:uiPriority w:val="0"/>
  </w:style>
  <w:style w:type="paragraph" w:customStyle="1" w:styleId="263">
    <w:name w:val="Body text|2"/>
    <w:basedOn w:val="1"/>
    <w:link w:val="262"/>
    <w:qFormat/>
    <w:uiPriority w:val="0"/>
    <w:pPr>
      <w:widowControl/>
      <w:spacing w:after="20" w:line="339" w:lineRule="exact"/>
      <w:ind w:firstLine="520"/>
      <w:jc w:val="left"/>
    </w:pPr>
  </w:style>
  <w:style w:type="character" w:customStyle="1" w:styleId="264">
    <w:name w:val="Header or footer|1_"/>
    <w:basedOn w:val="60"/>
    <w:link w:val="265"/>
    <w:qFormat/>
    <w:uiPriority w:val="0"/>
    <w:rPr>
      <w:lang w:val="zh-TW" w:eastAsia="zh-TW" w:bidi="zh-TW"/>
    </w:rPr>
  </w:style>
  <w:style w:type="paragraph" w:customStyle="1" w:styleId="265">
    <w:name w:val="Header or footer|1"/>
    <w:basedOn w:val="1"/>
    <w:link w:val="264"/>
    <w:qFormat/>
    <w:uiPriority w:val="0"/>
    <w:pPr>
      <w:widowControl/>
      <w:jc w:val="left"/>
    </w:pPr>
    <w:rPr>
      <w:lang w:val="zh-TW" w:eastAsia="zh-TW" w:bidi="zh-TW"/>
    </w:rPr>
  </w:style>
  <w:style w:type="character" w:customStyle="1" w:styleId="266">
    <w:name w:val="Table caption|1_"/>
    <w:basedOn w:val="60"/>
    <w:link w:val="267"/>
    <w:qFormat/>
    <w:uiPriority w:val="0"/>
    <w:rPr>
      <w:rFonts w:ascii="宋体" w:hAnsi="宋体" w:eastAsia="宋体" w:cs="宋体"/>
      <w:sz w:val="26"/>
      <w:szCs w:val="26"/>
      <w:lang w:val="zh-TW" w:eastAsia="zh-TW" w:bidi="zh-TW"/>
    </w:rPr>
  </w:style>
  <w:style w:type="paragraph" w:customStyle="1" w:styleId="267">
    <w:name w:val="Table caption|1"/>
    <w:basedOn w:val="1"/>
    <w:link w:val="266"/>
    <w:qFormat/>
    <w:uiPriority w:val="0"/>
    <w:pPr>
      <w:widowControl/>
      <w:spacing w:line="452" w:lineRule="exact"/>
      <w:ind w:firstLine="500"/>
      <w:jc w:val="left"/>
    </w:pPr>
    <w:rPr>
      <w:rFonts w:ascii="宋体" w:hAnsi="宋体" w:eastAsia="宋体" w:cs="宋体"/>
      <w:sz w:val="26"/>
      <w:szCs w:val="26"/>
      <w:lang w:val="zh-TW" w:eastAsia="zh-TW" w:bidi="zh-TW"/>
    </w:rPr>
  </w:style>
  <w:style w:type="paragraph" w:customStyle="1" w:styleId="268">
    <w:name w:val="Char Char8"/>
    <w:basedOn w:val="1"/>
    <w:qFormat/>
    <w:uiPriority w:val="0"/>
    <w:pPr>
      <w:widowControl/>
      <w:jc w:val="left"/>
    </w:pPr>
    <w:rPr>
      <w:rFonts w:ascii="Tahoma" w:hAnsi="Tahoma" w:eastAsia="宋体" w:cs="宋体"/>
      <w:kern w:val="0"/>
      <w:sz w:val="24"/>
      <w:szCs w:val="24"/>
    </w:rPr>
  </w:style>
  <w:style w:type="character" w:customStyle="1" w:styleId="269">
    <w:name w:val="未处理的提及3"/>
    <w:basedOn w:val="60"/>
    <w:semiHidden/>
    <w:unhideWhenUsed/>
    <w:qFormat/>
    <w:uiPriority w:val="99"/>
    <w:rPr>
      <w:color w:val="605E5C"/>
      <w:shd w:val="clear" w:color="auto" w:fill="E1DFDD"/>
    </w:rPr>
  </w:style>
  <w:style w:type="paragraph" w:customStyle="1" w:styleId="270">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71">
    <w:name w:val="font5"/>
    <w:basedOn w:val="1"/>
    <w:qFormat/>
    <w:uiPriority w:val="0"/>
    <w:pPr>
      <w:widowControl/>
      <w:spacing w:before="100" w:beforeAutospacing="1" w:after="100" w:afterAutospacing="1"/>
      <w:jc w:val="left"/>
    </w:pPr>
    <w:rPr>
      <w:rFonts w:ascii="宋体" w:hAnsi="宋体" w:eastAsia="宋体" w:cs="宋体"/>
      <w:b/>
      <w:bCs/>
      <w:kern w:val="0"/>
      <w:sz w:val="20"/>
      <w:szCs w:val="24"/>
    </w:rPr>
  </w:style>
  <w:style w:type="paragraph" w:customStyle="1" w:styleId="272">
    <w:name w:val="xl66"/>
    <w:basedOn w:val="1"/>
    <w:qFormat/>
    <w:uiPriority w:val="0"/>
    <w:pPr>
      <w:widowControl/>
      <w:spacing w:before="100" w:beforeAutospacing="1" w:after="100" w:afterAutospacing="1"/>
      <w:jc w:val="center"/>
      <w:textAlignment w:val="center"/>
    </w:pPr>
    <w:rPr>
      <w:rFonts w:ascii="宋体" w:hAnsi="宋体" w:eastAsia="宋体" w:cs="宋体"/>
      <w:kern w:val="0"/>
      <w:sz w:val="18"/>
      <w:szCs w:val="18"/>
    </w:rPr>
  </w:style>
  <w:style w:type="paragraph" w:customStyle="1" w:styleId="273">
    <w:name w:val="xl67"/>
    <w:basedOn w:val="1"/>
    <w:qFormat/>
    <w:uiPriority w:val="0"/>
    <w:pPr>
      <w:widowControl/>
      <w:spacing w:before="100" w:beforeAutospacing="1" w:after="100" w:afterAutospacing="1"/>
      <w:jc w:val="center"/>
      <w:textAlignment w:val="center"/>
    </w:pPr>
    <w:rPr>
      <w:rFonts w:ascii="宋体" w:hAnsi="宋体" w:eastAsia="宋体" w:cs="宋体"/>
      <w:kern w:val="0"/>
      <w:sz w:val="20"/>
      <w:szCs w:val="24"/>
    </w:rPr>
  </w:style>
  <w:style w:type="paragraph" w:customStyle="1" w:styleId="274">
    <w:name w:val="xl68"/>
    <w:basedOn w:val="1"/>
    <w:qFormat/>
    <w:uiPriority w:val="0"/>
    <w:pPr>
      <w:widowControl/>
      <w:spacing w:before="100" w:beforeAutospacing="1" w:after="100" w:afterAutospacing="1"/>
      <w:jc w:val="left"/>
      <w:textAlignment w:val="center"/>
    </w:pPr>
    <w:rPr>
      <w:rFonts w:ascii="宋体" w:hAnsi="宋体" w:eastAsia="宋体" w:cs="宋体"/>
      <w:kern w:val="0"/>
      <w:sz w:val="20"/>
      <w:szCs w:val="24"/>
    </w:rPr>
  </w:style>
  <w:style w:type="paragraph" w:customStyle="1" w:styleId="275">
    <w:name w:val="xl69"/>
    <w:basedOn w:val="1"/>
    <w:qFormat/>
    <w:uiPriority w:val="0"/>
    <w:pPr>
      <w:widowControl/>
      <w:spacing w:before="100" w:beforeAutospacing="1" w:after="100" w:afterAutospacing="1"/>
      <w:jc w:val="center"/>
      <w:textAlignment w:val="center"/>
    </w:pPr>
    <w:rPr>
      <w:rFonts w:ascii="宋体" w:hAnsi="宋体" w:eastAsia="宋体" w:cs="宋体"/>
      <w:kern w:val="0"/>
      <w:sz w:val="20"/>
      <w:szCs w:val="24"/>
    </w:rPr>
  </w:style>
  <w:style w:type="paragraph" w:customStyle="1" w:styleId="27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7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7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4"/>
    </w:rPr>
  </w:style>
  <w:style w:type="paragraph" w:customStyle="1" w:styleId="27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4"/>
    </w:rPr>
  </w:style>
  <w:style w:type="paragraph" w:customStyle="1" w:styleId="280">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4"/>
    </w:rPr>
  </w:style>
  <w:style w:type="paragraph" w:customStyle="1" w:styleId="28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4"/>
    </w:rPr>
  </w:style>
  <w:style w:type="paragraph" w:customStyle="1" w:styleId="28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4"/>
    </w:rPr>
  </w:style>
  <w:style w:type="paragraph" w:customStyle="1" w:styleId="28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4"/>
    </w:rPr>
  </w:style>
  <w:style w:type="paragraph" w:customStyle="1" w:styleId="28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86">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7">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88">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kern w:val="0"/>
      <w:sz w:val="20"/>
      <w:szCs w:val="24"/>
    </w:rPr>
  </w:style>
  <w:style w:type="paragraph" w:customStyle="1" w:styleId="289">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6"/>
      <w:szCs w:val="16"/>
    </w:rPr>
  </w:style>
  <w:style w:type="paragraph" w:customStyle="1" w:styleId="290">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1">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4"/>
    </w:rPr>
  </w:style>
  <w:style w:type="paragraph" w:customStyle="1" w:styleId="292">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eastAsia="宋体" w:cs="宋体"/>
      <w:kern w:val="0"/>
      <w:sz w:val="22"/>
    </w:rPr>
  </w:style>
  <w:style w:type="paragraph" w:customStyle="1" w:styleId="293">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18"/>
      <w:szCs w:val="18"/>
    </w:rPr>
  </w:style>
  <w:style w:type="paragraph" w:customStyle="1" w:styleId="294">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eastAsia="宋体" w:cs="宋体"/>
      <w:kern w:val="0"/>
      <w:sz w:val="18"/>
      <w:szCs w:val="18"/>
    </w:rPr>
  </w:style>
  <w:style w:type="paragraph" w:customStyle="1" w:styleId="295">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18"/>
      <w:szCs w:val="18"/>
    </w:rPr>
  </w:style>
  <w:style w:type="paragraph" w:customStyle="1" w:styleId="296">
    <w:name w:val="xl90"/>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97">
    <w:name w:val="xl91"/>
    <w:basedOn w:val="1"/>
    <w:qFormat/>
    <w:uiPriority w:val="0"/>
    <w:pPr>
      <w:widowControl/>
      <w:spacing w:before="100" w:beforeAutospacing="1" w:after="100" w:afterAutospacing="1"/>
      <w:jc w:val="center"/>
      <w:textAlignment w:val="center"/>
    </w:pPr>
    <w:rPr>
      <w:rFonts w:ascii="宋体" w:hAnsi="宋体" w:eastAsia="宋体" w:cs="宋体"/>
      <w:b/>
      <w:bCs/>
      <w:kern w:val="0"/>
      <w:sz w:val="18"/>
      <w:szCs w:val="18"/>
    </w:rPr>
  </w:style>
  <w:style w:type="paragraph" w:customStyle="1" w:styleId="298">
    <w:name w:val="xl92"/>
    <w:basedOn w:val="1"/>
    <w:qFormat/>
    <w:uiPriority w:val="0"/>
    <w:pPr>
      <w:widowControl/>
      <w:spacing w:before="100" w:beforeAutospacing="1" w:after="100" w:afterAutospacing="1"/>
      <w:jc w:val="center"/>
      <w:textAlignment w:val="center"/>
    </w:pPr>
    <w:rPr>
      <w:rFonts w:ascii="宋体" w:hAnsi="宋体" w:eastAsia="宋体" w:cs="宋体"/>
      <w:b/>
      <w:bCs/>
      <w:kern w:val="0"/>
      <w:sz w:val="24"/>
      <w:szCs w:val="24"/>
    </w:rPr>
  </w:style>
  <w:style w:type="paragraph" w:customStyle="1" w:styleId="299">
    <w:name w:val="xl93"/>
    <w:basedOn w:val="1"/>
    <w:qFormat/>
    <w:uiPriority w:val="0"/>
    <w:pPr>
      <w:widowControl/>
      <w:spacing w:before="100" w:beforeAutospacing="1" w:after="100" w:afterAutospacing="1"/>
      <w:jc w:val="center"/>
      <w:textAlignment w:val="center"/>
    </w:pPr>
    <w:rPr>
      <w:rFonts w:ascii="宋体" w:hAnsi="宋体" w:eastAsia="宋体" w:cs="宋体"/>
      <w:kern w:val="0"/>
      <w:sz w:val="24"/>
      <w:szCs w:val="24"/>
    </w:rPr>
  </w:style>
  <w:style w:type="paragraph" w:customStyle="1" w:styleId="300">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1">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18"/>
      <w:szCs w:val="18"/>
    </w:rPr>
  </w:style>
  <w:style w:type="paragraph" w:customStyle="1" w:styleId="30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3">
    <w:name w:val="xl9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4">
    <w:name w:val="xl98"/>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5">
    <w:name w:val="xl9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b/>
      <w:bCs/>
      <w:kern w:val="0"/>
      <w:sz w:val="20"/>
      <w:szCs w:val="24"/>
    </w:rPr>
  </w:style>
  <w:style w:type="paragraph" w:customStyle="1" w:styleId="306">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4"/>
    </w:rPr>
  </w:style>
  <w:style w:type="paragraph" w:customStyle="1" w:styleId="307">
    <w:name w:val="目录 53"/>
    <w:next w:val="1"/>
    <w:qFormat/>
    <w:uiPriority w:val="0"/>
    <w:pPr>
      <w:wordWrap w:val="0"/>
      <w:ind w:left="1275"/>
      <w:jc w:val="both"/>
    </w:pPr>
    <w:rPr>
      <w:rFonts w:ascii="Calibri" w:hAnsi="Calibri" w:eastAsia="宋体" w:cs="Times New Roman"/>
      <w:kern w:val="0"/>
      <w:sz w:val="21"/>
      <w:szCs w:val="20"/>
      <w:lang w:val="en-US" w:eastAsia="zh-CN" w:bidi="ar-SA"/>
    </w:rPr>
  </w:style>
  <w:style w:type="character" w:customStyle="1" w:styleId="308">
    <w:name w:val="正文缩进 字符"/>
    <w:link w:val="15"/>
    <w:qFormat/>
    <w:uiPriority w:val="0"/>
    <w:rPr>
      <w:rFonts w:ascii="宋体" w:hAnsi="宋体" w:eastAsia="宋体" w:cs="宋体"/>
      <w:kern w:val="0"/>
      <w:sz w:val="24"/>
      <w:szCs w:val="24"/>
    </w:rPr>
  </w:style>
  <w:style w:type="character" w:customStyle="1" w:styleId="309">
    <w:name w:val="fontstyle01"/>
    <w:basedOn w:val="60"/>
    <w:qFormat/>
    <w:uiPriority w:val="0"/>
    <w:rPr>
      <w:rFonts w:hint="eastAsia" w:ascii="宋体" w:hAnsi="宋体" w:eastAsia="宋体"/>
      <w:color w:val="000000"/>
      <w:sz w:val="22"/>
      <w:szCs w:val="22"/>
    </w:rPr>
  </w:style>
  <w:style w:type="paragraph" w:customStyle="1" w:styleId="310">
    <w:name w:val="正文缩进2格"/>
    <w:basedOn w:val="1"/>
    <w:qFormat/>
    <w:uiPriority w:val="0"/>
    <w:pPr>
      <w:widowControl/>
      <w:spacing w:line="600" w:lineRule="exact"/>
      <w:ind w:firstLine="206" w:firstLineChars="206"/>
      <w:jc w:val="left"/>
    </w:pPr>
    <w:rPr>
      <w:rFonts w:ascii="仿宋_GB2312" w:hAnsi="宋体" w:eastAsia="仿宋_GB2312" w:cs="宋体"/>
      <w:kern w:val="0"/>
      <w:sz w:val="31"/>
      <w:szCs w:val="28"/>
    </w:rPr>
  </w:style>
  <w:style w:type="character" w:customStyle="1" w:styleId="311">
    <w:name w:val="font11"/>
    <w:basedOn w:val="60"/>
    <w:qFormat/>
    <w:uiPriority w:val="0"/>
    <w:rPr>
      <w:rFonts w:hint="eastAsia" w:ascii="宋体" w:hAnsi="宋体" w:eastAsia="宋体" w:cs="宋体"/>
      <w:b/>
      <w:color w:val="000000"/>
      <w:sz w:val="18"/>
      <w:szCs w:val="18"/>
      <w:u w:val="none"/>
    </w:rPr>
  </w:style>
  <w:style w:type="character" w:customStyle="1" w:styleId="312">
    <w:name w:val="font31"/>
    <w:basedOn w:val="60"/>
    <w:qFormat/>
    <w:uiPriority w:val="0"/>
    <w:rPr>
      <w:rFonts w:hint="eastAsia" w:ascii="宋体" w:hAnsi="宋体" w:eastAsia="宋体" w:cs="宋体"/>
      <w:color w:val="000000"/>
      <w:sz w:val="18"/>
      <w:szCs w:val="18"/>
      <w:u w:val="none"/>
    </w:rPr>
  </w:style>
  <w:style w:type="character" w:customStyle="1" w:styleId="313">
    <w:name w:val="font21"/>
    <w:basedOn w:val="60"/>
    <w:qFormat/>
    <w:uiPriority w:val="0"/>
    <w:rPr>
      <w:rFonts w:hint="eastAsia" w:ascii="宋体" w:hAnsi="宋体" w:eastAsia="宋体" w:cs="宋体"/>
      <w:b/>
      <w:color w:val="000000"/>
      <w:sz w:val="16"/>
      <w:szCs w:val="16"/>
      <w:u w:val="none"/>
    </w:rPr>
  </w:style>
  <w:style w:type="character" w:customStyle="1" w:styleId="314">
    <w:name w:val="font51"/>
    <w:basedOn w:val="60"/>
    <w:qFormat/>
    <w:uiPriority w:val="0"/>
    <w:rPr>
      <w:rFonts w:hint="eastAsia" w:ascii="方正仿宋_GBK" w:hAnsi="方正仿宋_GBK" w:eastAsia="方正仿宋_GBK" w:cs="方正仿宋_GBK"/>
      <w:color w:val="FF0000"/>
      <w:sz w:val="24"/>
      <w:szCs w:val="24"/>
      <w:u w:val="none"/>
    </w:rPr>
  </w:style>
  <w:style w:type="paragraph" w:customStyle="1" w:styleId="315">
    <w:name w:val="公文正文"/>
    <w:qFormat/>
    <w:uiPriority w:val="0"/>
    <w:pPr>
      <w:widowControl w:val="0"/>
      <w:spacing w:line="360" w:lineRule="auto"/>
      <w:ind w:firstLine="629"/>
      <w:jc w:val="both"/>
    </w:pPr>
    <w:rPr>
      <w:rFonts w:ascii="仿宋_GB2312" w:hAnsi="Calisto MT" w:eastAsia="仿宋_GB2312" w:cs="Times New Roman"/>
      <w:color w:val="000000"/>
      <w:kern w:val="0"/>
      <w:sz w:val="32"/>
      <w:szCs w:val="22"/>
      <w:lang w:val="en-US" w:eastAsia="zh-CN" w:bidi="ar-SA"/>
    </w:rPr>
  </w:style>
  <w:style w:type="character" w:customStyle="1" w:styleId="316">
    <w:name w:val="未处理的提及4"/>
    <w:basedOn w:val="60"/>
    <w:semiHidden/>
    <w:unhideWhenUsed/>
    <w:qFormat/>
    <w:uiPriority w:val="99"/>
    <w:rPr>
      <w:color w:val="605E5C"/>
      <w:shd w:val="clear" w:color="auto" w:fill="E1DFDD"/>
    </w:rPr>
  </w:style>
  <w:style w:type="paragraph" w:customStyle="1" w:styleId="317">
    <w:name w:val="font6"/>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318">
    <w:name w:val="font7"/>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319">
    <w:name w:val="font8"/>
    <w:basedOn w:val="1"/>
    <w:qFormat/>
    <w:uiPriority w:val="0"/>
    <w:pPr>
      <w:widowControl/>
      <w:spacing w:before="100" w:beforeAutospacing="1" w:after="100" w:afterAutospacing="1"/>
      <w:jc w:val="left"/>
    </w:pPr>
    <w:rPr>
      <w:rFonts w:ascii="Times New Roman" w:hAnsi="Times New Roman" w:eastAsia="宋体" w:cs="Times New Roman"/>
      <w:color w:val="000000"/>
      <w:kern w:val="0"/>
      <w:szCs w:val="21"/>
    </w:rPr>
  </w:style>
  <w:style w:type="paragraph" w:customStyle="1" w:styleId="320">
    <w:name w:val="font9"/>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321">
    <w:name w:val="font10"/>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322">
    <w:name w:val="xl65"/>
    <w:basedOn w:val="1"/>
    <w:qFormat/>
    <w:uiPriority w:val="0"/>
    <w:pPr>
      <w:widowControl/>
      <w:spacing w:before="100" w:beforeAutospacing="1" w:after="100" w:afterAutospacing="1"/>
      <w:jc w:val="center"/>
    </w:pPr>
    <w:rPr>
      <w:rFonts w:ascii="宋体" w:hAnsi="宋体" w:eastAsia="宋体" w:cs="宋体"/>
      <w:kern w:val="0"/>
      <w:sz w:val="24"/>
      <w:szCs w:val="24"/>
    </w:rPr>
  </w:style>
  <w:style w:type="character" w:customStyle="1" w:styleId="323">
    <w:name w:val="副标题 字符"/>
    <w:basedOn w:val="60"/>
    <w:link w:val="40"/>
    <w:qFormat/>
    <w:uiPriority w:val="0"/>
    <w:rPr>
      <w:rFonts w:ascii="Cambria" w:hAnsi="Cambria" w:eastAsia="宋体" w:cs="Times New Roman"/>
      <w:b/>
      <w:bCs/>
      <w:kern w:val="28"/>
      <w:sz w:val="32"/>
      <w:szCs w:val="32"/>
    </w:rPr>
  </w:style>
  <w:style w:type="paragraph" w:customStyle="1" w:styleId="324">
    <w:name w:val="xl63"/>
    <w:basedOn w:val="1"/>
    <w:qFormat/>
    <w:uiPriority w:val="0"/>
    <w:pPr>
      <w:widowControl/>
      <w:pBdr>
        <w:top w:val="single" w:color="auto" w:sz="8" w:space="0"/>
        <w:left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325">
    <w:name w:val="xl64"/>
    <w:basedOn w:val="1"/>
    <w:qFormat/>
    <w:uiPriority w:val="0"/>
    <w:pPr>
      <w:widowControl/>
      <w:pBdr>
        <w:left w:val="single" w:color="auto" w:sz="8" w:space="0"/>
        <w:right w:val="single" w:color="auto" w:sz="8" w:space="0"/>
      </w:pBdr>
      <w:spacing w:before="100" w:beforeAutospacing="1" w:after="100" w:afterAutospacing="1"/>
    </w:pPr>
    <w:rPr>
      <w:rFonts w:ascii="宋体" w:hAnsi="宋体" w:eastAsia="宋体" w:cs="宋体"/>
      <w:kern w:val="0"/>
      <w:szCs w:val="21"/>
    </w:rPr>
  </w:style>
  <w:style w:type="paragraph" w:customStyle="1" w:styleId="326">
    <w:name w:val="Revision"/>
    <w:hidden/>
    <w:unhideWhenUsed/>
    <w:qFormat/>
    <w:uiPriority w:val="99"/>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914</Words>
  <Characters>958</Characters>
  <Lines>4</Lines>
  <Paragraphs>1</Paragraphs>
  <TotalTime>14</TotalTime>
  <ScaleCrop>false</ScaleCrop>
  <LinksUpToDate>false</LinksUpToDate>
  <CharactersWithSpaces>984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2024-01-11T09:06:00Z</dcterms:created>
  <dc:creator>金 胜昔</dc:creator>
  <cp:lastModifiedBy>小静静</cp:lastModifiedBy>
  <cp:lastPrinted>2025-02-07T01:32:00Z</cp:lastPrinted>
  <dcterms:modified xsi:type="dcterms:W3CDTF">2025-05-06T06:12:21Z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8AEFFBA62255407AB9447DFC82BF8912_13</vt:lpwstr>
  </property>
  <property fmtid="{D5CDD505-2E9C-101B-9397-08002B2CF9AE}" pid="4" name="KSOTemplateDocerSaveRecord">
    <vt:lpwstr>eyJoZGlkIjoiMDU3ZDA1MGUzYmYxODMxYzMzYTQzMzAyNWYyYzJhN2YiLCJ1c2VySWQiOiI3MDgwNDQ3NzcifQ==</vt:lpwstr>
  </property>
</Properties>
</file>