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FCDA82A">
      <w:pPr>
        <w:pStyle w:val="2"/>
        <w:bidi w:val="0"/>
        <w:rPr>
          <w:rFonts w:hint="eastAsia" w:ascii="宋体" w:hAnsi="宋体" w:eastAsia="宋体" w:cs="宋体"/>
          <w:b w:val="0"/>
          <w:bCs/>
          <w:color w:val="auto"/>
          <w:highlight w:val="none"/>
        </w:rPr>
      </w:pPr>
      <w:bookmarkStart w:id="0" w:name="_Toc15146"/>
      <w:bookmarkStart w:id="1" w:name="_Toc136880102"/>
      <w:bookmarkStart w:id="2" w:name="_Toc12923"/>
      <w:bookmarkStart w:id="3" w:name="_Toc30901"/>
      <w:bookmarkStart w:id="4" w:name="_Toc136879793"/>
      <w:bookmarkStart w:id="5" w:name="_Toc3073"/>
      <w:bookmarkStart w:id="6" w:name="_Toc21122"/>
      <w:bookmarkStart w:id="7" w:name="_Toc136879882"/>
      <w:bookmarkStart w:id="8" w:name="_Toc20816"/>
      <w:bookmarkStart w:id="9" w:name="_Toc31915"/>
      <w:bookmarkStart w:id="10" w:name="_Toc21750"/>
      <w:bookmarkStart w:id="11" w:name="_Toc16015"/>
      <w:bookmarkStart w:id="12" w:name="_Toc1828"/>
      <w:bookmarkStart w:id="13" w:name="_Toc136879634"/>
      <w:bookmarkStart w:id="14" w:name="_Toc23648"/>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59554258">
      <w:pPr>
        <w:pStyle w:val="24"/>
        <w:spacing w:line="240" w:lineRule="auto"/>
        <w:ind w:left="0"/>
        <w:jc w:val="center"/>
        <w:rPr>
          <w:rFonts w:hint="eastAsia" w:ascii="宋体" w:hAnsi="宋体" w:eastAsia="宋体" w:cs="宋体"/>
          <w:b w:val="0"/>
          <w:bCs/>
          <w:color w:val="auto"/>
          <w:sz w:val="44"/>
          <w:szCs w:val="44"/>
          <w:highlight w:val="none"/>
        </w:rPr>
      </w:pPr>
      <w:bookmarkStart w:id="15" w:name="_Toc136879883"/>
      <w:bookmarkStart w:id="16" w:name="_Toc6223"/>
      <w:bookmarkStart w:id="17" w:name="_Toc31652"/>
      <w:bookmarkStart w:id="18" w:name="_Toc25539"/>
      <w:bookmarkStart w:id="19" w:name="_Toc21695"/>
      <w:bookmarkStart w:id="20" w:name="_Toc136879635"/>
      <w:bookmarkStart w:id="21" w:name="_Toc136880103"/>
      <w:bookmarkStart w:id="22" w:name="_Toc7828"/>
      <w:bookmarkStart w:id="23" w:name="_Toc136879794"/>
      <w:bookmarkStart w:id="24" w:name="_Toc156"/>
      <w:bookmarkStart w:id="25" w:name="_Toc12859"/>
      <w:bookmarkStart w:id="26" w:name="_Toc16319"/>
      <w:bookmarkStart w:id="27" w:name="_Toc5958"/>
      <w:bookmarkStart w:id="28" w:name="_Toc5521"/>
      <w:bookmarkStart w:id="29" w:name="_Toc28014"/>
      <w:r>
        <w:rPr>
          <w:rFonts w:hint="eastAsia" w:ascii="宋体" w:hAnsi="宋体" w:eastAsia="宋体" w:cs="宋体"/>
          <w:b w:val="0"/>
          <w:bCs/>
          <w:color w:val="auto"/>
          <w:sz w:val="44"/>
          <w:szCs w:val="44"/>
          <w:highlight w:val="none"/>
          <w:lang w:eastAsia="zh-CN"/>
        </w:rPr>
        <w:t>小额交易平台</w:t>
      </w:r>
      <w:r>
        <w:rPr>
          <w:rFonts w:hint="eastAsia" w:ascii="宋体" w:hAnsi="宋体" w:eastAsia="宋体" w:cs="宋体"/>
          <w:b w:val="0"/>
          <w:bCs/>
          <w:color w:val="auto"/>
          <w:sz w:val="44"/>
          <w:szCs w:val="44"/>
          <w:highlight w:val="none"/>
          <w:lang w:val="en-US" w:eastAsia="zh-CN"/>
        </w:rPr>
        <w:t>网上竞采</w:t>
      </w:r>
      <w:r>
        <w:rPr>
          <w:rFonts w:hint="eastAsia" w:ascii="宋体" w:hAnsi="宋体" w:eastAsia="宋体" w:cs="宋体"/>
          <w:b w:val="0"/>
          <w:bCs/>
          <w:color w:val="auto"/>
          <w:sz w:val="44"/>
          <w:szCs w:val="44"/>
          <w:highlight w:val="none"/>
        </w:rPr>
        <w:t>文件</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78D1D042">
      <w:pPr>
        <w:pStyle w:val="24"/>
        <w:spacing w:line="500" w:lineRule="exact"/>
        <w:ind w:left="0"/>
        <w:rPr>
          <w:rFonts w:hint="eastAsia" w:ascii="宋体" w:hAnsi="宋体" w:eastAsia="宋体" w:cs="宋体"/>
          <w:b w:val="0"/>
          <w:bCs/>
          <w:color w:val="auto"/>
          <w:sz w:val="36"/>
          <w:szCs w:val="36"/>
          <w:highlight w:val="none"/>
        </w:rPr>
      </w:pPr>
    </w:p>
    <w:p w14:paraId="17FF6B24">
      <w:pPr>
        <w:pStyle w:val="24"/>
        <w:spacing w:line="500" w:lineRule="exact"/>
        <w:ind w:left="0"/>
        <w:rPr>
          <w:rFonts w:hint="eastAsia" w:ascii="宋体" w:hAnsi="宋体" w:eastAsia="宋体" w:cs="宋体"/>
          <w:b w:val="0"/>
          <w:bCs/>
          <w:color w:val="auto"/>
          <w:sz w:val="36"/>
          <w:szCs w:val="36"/>
          <w:highlight w:val="none"/>
        </w:rPr>
      </w:pPr>
    </w:p>
    <w:p w14:paraId="4BE39B0E">
      <w:pPr>
        <w:pStyle w:val="24"/>
        <w:spacing w:line="500" w:lineRule="exact"/>
        <w:ind w:left="0"/>
        <w:rPr>
          <w:rFonts w:hint="eastAsia" w:ascii="宋体" w:hAnsi="宋体" w:eastAsia="宋体" w:cs="宋体"/>
          <w:b w:val="0"/>
          <w:bCs/>
          <w:color w:val="auto"/>
          <w:sz w:val="36"/>
          <w:szCs w:val="36"/>
          <w:highlight w:val="none"/>
        </w:rPr>
      </w:pPr>
    </w:p>
    <w:p w14:paraId="6F17FA70">
      <w:pPr>
        <w:pStyle w:val="24"/>
        <w:spacing w:line="500" w:lineRule="exact"/>
        <w:ind w:left="0"/>
        <w:rPr>
          <w:rFonts w:hint="eastAsia" w:ascii="宋体" w:hAnsi="宋体" w:eastAsia="宋体" w:cs="宋体"/>
          <w:b w:val="0"/>
          <w:bCs/>
          <w:color w:val="auto"/>
          <w:sz w:val="36"/>
          <w:szCs w:val="36"/>
          <w:highlight w:val="none"/>
        </w:rPr>
      </w:pPr>
    </w:p>
    <w:p w14:paraId="6F3FF82C">
      <w:pPr>
        <w:pStyle w:val="24"/>
        <w:spacing w:line="500" w:lineRule="exact"/>
        <w:ind w:left="0"/>
        <w:rPr>
          <w:rFonts w:hint="eastAsia" w:ascii="宋体" w:hAnsi="宋体" w:eastAsia="宋体" w:cs="宋体"/>
          <w:b w:val="0"/>
          <w:bCs/>
          <w:color w:val="auto"/>
          <w:sz w:val="36"/>
          <w:szCs w:val="36"/>
          <w:highlight w:val="none"/>
        </w:rPr>
      </w:pPr>
      <w:r>
        <w:rPr>
          <w:rFonts w:hint="eastAsia" w:ascii="宋体" w:hAnsi="宋体" w:eastAsia="宋体" w:cs="宋体"/>
          <w:b w:val="0"/>
          <w:bCs/>
          <w:color w:val="auto"/>
          <w:sz w:val="36"/>
          <w:szCs w:val="36"/>
          <w:highlight w:val="none"/>
          <w:lang w:val="en-US" w:eastAsia="zh-CN"/>
        </w:rPr>
        <w:t xml:space="preserve"> </w:t>
      </w:r>
    </w:p>
    <w:p w14:paraId="0A1A9FAC">
      <w:pPr>
        <w:pStyle w:val="24"/>
        <w:spacing w:line="500" w:lineRule="exact"/>
        <w:ind w:left="0"/>
        <w:jc w:val="center"/>
        <w:rPr>
          <w:rFonts w:hint="eastAsia" w:ascii="宋体" w:hAnsi="宋体" w:eastAsia="宋体" w:cs="宋体"/>
          <w:b w:val="0"/>
          <w:bCs/>
          <w:color w:val="auto"/>
          <w:sz w:val="36"/>
          <w:szCs w:val="36"/>
          <w:highlight w:val="none"/>
        </w:rPr>
      </w:pPr>
    </w:p>
    <w:p w14:paraId="72F251EB">
      <w:pPr>
        <w:spacing w:line="500" w:lineRule="exact"/>
        <w:ind w:firstLine="360" w:firstLineChars="100"/>
        <w:jc w:val="center"/>
        <w:outlineLvl w:val="0"/>
        <w:rPr>
          <w:rFonts w:hint="eastAsia" w:ascii="宋体" w:hAnsi="宋体" w:eastAsia="宋体" w:cs="宋体"/>
          <w:b w:val="0"/>
          <w:bCs/>
          <w:color w:val="auto"/>
          <w:sz w:val="36"/>
          <w:szCs w:val="36"/>
          <w:highlight w:val="none"/>
          <w:lang w:eastAsia="zh-CN"/>
        </w:rPr>
      </w:pPr>
      <w:r>
        <w:rPr>
          <w:rFonts w:hint="eastAsia" w:ascii="宋体" w:hAnsi="宋体" w:eastAsia="宋体" w:cs="宋体"/>
          <w:b w:val="0"/>
          <w:bCs/>
          <w:color w:val="auto"/>
          <w:sz w:val="36"/>
          <w:szCs w:val="36"/>
          <w:highlight w:val="none"/>
        </w:rPr>
        <w:t>采购项目名称：</w:t>
      </w:r>
      <w:r>
        <w:rPr>
          <w:rFonts w:hint="eastAsia" w:ascii="宋体" w:hAnsi="宋体" w:cs="宋体"/>
          <w:b w:val="0"/>
          <w:bCs/>
          <w:color w:val="auto"/>
          <w:sz w:val="36"/>
          <w:szCs w:val="36"/>
          <w:highlight w:val="none"/>
          <w:lang w:eastAsia="zh-CN"/>
        </w:rPr>
        <w:t>秀山县疾控中心理化标准配送服务</w:t>
      </w:r>
    </w:p>
    <w:p w14:paraId="79A6CB43">
      <w:pPr>
        <w:spacing w:line="500" w:lineRule="exact"/>
        <w:ind w:firstLine="2340" w:firstLineChars="650"/>
        <w:outlineLvl w:val="0"/>
        <w:rPr>
          <w:rFonts w:hint="eastAsia" w:ascii="宋体" w:hAnsi="宋体" w:eastAsia="宋体" w:cs="宋体"/>
          <w:b w:val="0"/>
          <w:bCs/>
          <w:color w:val="auto"/>
          <w:sz w:val="36"/>
          <w:szCs w:val="36"/>
          <w:highlight w:val="none"/>
        </w:rPr>
      </w:pPr>
    </w:p>
    <w:p w14:paraId="3B4823A5">
      <w:pPr>
        <w:pStyle w:val="24"/>
        <w:spacing w:line="500" w:lineRule="exact"/>
        <w:ind w:left="0"/>
        <w:jc w:val="center"/>
        <w:rPr>
          <w:rFonts w:hint="eastAsia" w:ascii="宋体" w:hAnsi="宋体" w:eastAsia="宋体" w:cs="宋体"/>
          <w:b w:val="0"/>
          <w:bCs/>
          <w:color w:val="auto"/>
          <w:sz w:val="36"/>
          <w:szCs w:val="36"/>
          <w:highlight w:val="none"/>
        </w:rPr>
      </w:pPr>
    </w:p>
    <w:p w14:paraId="0227C72A">
      <w:pPr>
        <w:rPr>
          <w:rFonts w:hint="eastAsia" w:ascii="宋体" w:hAnsi="宋体" w:eastAsia="宋体" w:cs="宋体"/>
          <w:b w:val="0"/>
          <w:bCs/>
          <w:color w:val="auto"/>
          <w:sz w:val="36"/>
          <w:szCs w:val="36"/>
          <w:highlight w:val="none"/>
        </w:rPr>
      </w:pPr>
    </w:p>
    <w:p w14:paraId="36B0084F">
      <w:pPr>
        <w:pStyle w:val="22"/>
        <w:rPr>
          <w:rFonts w:hint="eastAsia" w:ascii="宋体" w:hAnsi="宋体" w:eastAsia="宋体" w:cs="宋体"/>
          <w:b w:val="0"/>
          <w:bCs/>
          <w:color w:val="auto"/>
          <w:sz w:val="36"/>
          <w:szCs w:val="36"/>
          <w:highlight w:val="none"/>
        </w:rPr>
      </w:pPr>
    </w:p>
    <w:p w14:paraId="74DC0AF8">
      <w:pPr>
        <w:rPr>
          <w:rFonts w:hint="eastAsia" w:ascii="宋体" w:hAnsi="宋体" w:eastAsia="宋体" w:cs="宋体"/>
          <w:b w:val="0"/>
          <w:bCs/>
          <w:color w:val="auto"/>
          <w:highlight w:val="none"/>
        </w:rPr>
      </w:pPr>
    </w:p>
    <w:p w14:paraId="6E9BDA76">
      <w:pPr>
        <w:pStyle w:val="22"/>
        <w:rPr>
          <w:rFonts w:hint="eastAsia" w:ascii="宋体" w:hAnsi="宋体" w:eastAsia="宋体" w:cs="宋体"/>
          <w:b w:val="0"/>
          <w:bCs/>
          <w:color w:val="auto"/>
          <w:sz w:val="36"/>
          <w:szCs w:val="36"/>
          <w:highlight w:val="none"/>
        </w:rPr>
      </w:pPr>
    </w:p>
    <w:p w14:paraId="67067A7E">
      <w:pPr>
        <w:rPr>
          <w:rFonts w:hint="eastAsia" w:ascii="宋体" w:hAnsi="宋体" w:eastAsia="宋体" w:cs="宋体"/>
          <w:b w:val="0"/>
          <w:bCs/>
          <w:color w:val="auto"/>
          <w:sz w:val="36"/>
          <w:szCs w:val="36"/>
          <w:highlight w:val="none"/>
        </w:rPr>
      </w:pPr>
    </w:p>
    <w:p w14:paraId="69774D15">
      <w:pPr>
        <w:pStyle w:val="22"/>
        <w:rPr>
          <w:rFonts w:hint="eastAsia" w:ascii="宋体" w:hAnsi="宋体" w:eastAsia="宋体" w:cs="宋体"/>
          <w:b w:val="0"/>
          <w:bCs/>
          <w:color w:val="auto"/>
          <w:sz w:val="36"/>
          <w:szCs w:val="36"/>
          <w:highlight w:val="none"/>
        </w:rPr>
      </w:pPr>
    </w:p>
    <w:p w14:paraId="2C4D453E">
      <w:pPr>
        <w:rPr>
          <w:rFonts w:hint="eastAsia" w:ascii="宋体" w:hAnsi="宋体" w:eastAsia="宋体" w:cs="宋体"/>
          <w:b w:val="0"/>
          <w:bCs/>
          <w:color w:val="auto"/>
          <w:highlight w:val="none"/>
        </w:rPr>
      </w:pPr>
    </w:p>
    <w:p w14:paraId="1652158B">
      <w:pPr>
        <w:rPr>
          <w:rFonts w:hint="eastAsia" w:ascii="宋体" w:hAnsi="宋体" w:eastAsia="宋体" w:cs="宋体"/>
          <w:b w:val="0"/>
          <w:bCs/>
          <w:color w:val="auto"/>
          <w:sz w:val="36"/>
          <w:szCs w:val="36"/>
          <w:highlight w:val="none"/>
        </w:rPr>
      </w:pPr>
    </w:p>
    <w:p w14:paraId="580BEC4D">
      <w:pPr>
        <w:pStyle w:val="24"/>
        <w:spacing w:line="500" w:lineRule="exact"/>
        <w:ind w:left="0" w:firstLine="1440" w:firstLineChars="400"/>
        <w:jc w:val="left"/>
        <w:rPr>
          <w:rFonts w:hint="eastAsia" w:ascii="宋体" w:hAnsi="宋体" w:eastAsia="宋体" w:cs="宋体"/>
          <w:b w:val="0"/>
          <w:bCs/>
          <w:color w:val="auto"/>
          <w:sz w:val="36"/>
          <w:szCs w:val="36"/>
          <w:highlight w:val="none"/>
          <w:lang w:val="en-US" w:eastAsia="zh-CN"/>
        </w:rPr>
      </w:pPr>
      <w:r>
        <w:rPr>
          <w:rFonts w:hint="eastAsia" w:ascii="宋体" w:hAnsi="宋体" w:eastAsia="宋体" w:cs="宋体"/>
          <w:b w:val="0"/>
          <w:bCs/>
          <w:color w:val="auto"/>
          <w:sz w:val="36"/>
          <w:szCs w:val="36"/>
          <w:highlight w:val="none"/>
        </w:rPr>
        <w:t>采购人：</w:t>
      </w:r>
      <w:r>
        <w:rPr>
          <w:rFonts w:hint="eastAsia" w:ascii="宋体" w:hAnsi="宋体" w:eastAsia="宋体" w:cs="宋体"/>
          <w:b w:val="0"/>
          <w:bCs/>
          <w:color w:val="auto"/>
          <w:sz w:val="36"/>
          <w:szCs w:val="36"/>
          <w:highlight w:val="none"/>
          <w:lang w:eastAsia="zh-CN"/>
        </w:rPr>
        <w:t>秀山土家族苗族自治县疾病预防控制中心</w:t>
      </w:r>
    </w:p>
    <w:p w14:paraId="2AD44C01">
      <w:pPr>
        <w:pStyle w:val="24"/>
        <w:spacing w:line="500" w:lineRule="exact"/>
        <w:ind w:left="0" w:firstLine="1440" w:firstLineChars="400"/>
        <w:jc w:val="left"/>
        <w:rPr>
          <w:rFonts w:hint="eastAsia" w:ascii="宋体" w:hAnsi="宋体" w:eastAsia="宋体" w:cs="宋体"/>
          <w:b w:val="0"/>
          <w:bCs/>
          <w:color w:val="auto"/>
          <w:sz w:val="36"/>
          <w:szCs w:val="36"/>
          <w:highlight w:val="none"/>
          <w:lang w:eastAsia="zh-CN"/>
        </w:rPr>
      </w:pPr>
      <w:r>
        <w:rPr>
          <w:rFonts w:hint="eastAsia" w:ascii="宋体" w:hAnsi="宋体" w:eastAsia="宋体" w:cs="宋体"/>
          <w:b w:val="0"/>
          <w:bCs/>
          <w:color w:val="auto"/>
          <w:sz w:val="36"/>
          <w:szCs w:val="36"/>
          <w:highlight w:val="none"/>
        </w:rPr>
        <w:t>采购代理机构：</w:t>
      </w:r>
      <w:r>
        <w:rPr>
          <w:rFonts w:hint="eastAsia" w:ascii="宋体" w:hAnsi="宋体" w:eastAsia="宋体" w:cs="宋体"/>
          <w:b w:val="0"/>
          <w:bCs/>
          <w:color w:val="auto"/>
          <w:sz w:val="36"/>
          <w:szCs w:val="36"/>
          <w:highlight w:val="none"/>
          <w:lang w:eastAsia="zh-CN"/>
        </w:rPr>
        <w:t>重庆</w:t>
      </w:r>
      <w:r>
        <w:rPr>
          <w:rFonts w:hint="eastAsia" w:ascii="宋体" w:hAnsi="宋体" w:eastAsia="宋体" w:cs="宋体"/>
          <w:b w:val="0"/>
          <w:bCs/>
          <w:color w:val="auto"/>
          <w:sz w:val="36"/>
          <w:szCs w:val="36"/>
          <w:highlight w:val="none"/>
          <w:lang w:val="en-US" w:eastAsia="zh-CN"/>
        </w:rPr>
        <w:t>千诺</w:t>
      </w:r>
      <w:r>
        <w:rPr>
          <w:rFonts w:hint="eastAsia" w:ascii="宋体" w:hAnsi="宋体" w:eastAsia="宋体" w:cs="宋体"/>
          <w:b w:val="0"/>
          <w:bCs/>
          <w:color w:val="auto"/>
          <w:sz w:val="36"/>
          <w:szCs w:val="36"/>
          <w:highlight w:val="none"/>
          <w:lang w:eastAsia="zh-CN"/>
        </w:rPr>
        <w:t>工程项目管理有限公司</w:t>
      </w:r>
    </w:p>
    <w:p w14:paraId="447234A3">
      <w:pPr>
        <w:pStyle w:val="22"/>
        <w:rPr>
          <w:rFonts w:hint="eastAsia" w:ascii="宋体" w:hAnsi="宋体" w:eastAsia="宋体" w:cs="宋体"/>
          <w:b w:val="0"/>
          <w:bCs/>
          <w:color w:val="auto"/>
          <w:sz w:val="36"/>
          <w:szCs w:val="36"/>
          <w:highlight w:val="none"/>
        </w:rPr>
      </w:pPr>
    </w:p>
    <w:p w14:paraId="2E83D8A2">
      <w:pPr>
        <w:snapToGrid w:val="0"/>
        <w:spacing w:line="500" w:lineRule="exact"/>
        <w:jc w:val="center"/>
        <w:rPr>
          <w:rFonts w:hint="eastAsia" w:ascii="宋体" w:hAnsi="宋体" w:eastAsia="宋体" w:cs="宋体"/>
          <w:b w:val="0"/>
          <w:bCs/>
          <w:color w:val="auto"/>
          <w:sz w:val="36"/>
          <w:szCs w:val="36"/>
          <w:highlight w:val="none"/>
        </w:rPr>
      </w:pPr>
      <w:r>
        <w:rPr>
          <w:rFonts w:hint="eastAsia" w:ascii="宋体" w:hAnsi="宋体" w:eastAsia="宋体" w:cs="宋体"/>
          <w:b w:val="0"/>
          <w:bCs/>
          <w:color w:val="auto"/>
          <w:sz w:val="36"/>
          <w:szCs w:val="36"/>
          <w:highlight w:val="none"/>
        </w:rPr>
        <w:t>二○二</w:t>
      </w:r>
      <w:r>
        <w:rPr>
          <w:rFonts w:hint="eastAsia" w:ascii="宋体" w:hAnsi="宋体" w:eastAsia="宋体" w:cs="宋体"/>
          <w:b w:val="0"/>
          <w:bCs/>
          <w:color w:val="auto"/>
          <w:sz w:val="36"/>
          <w:szCs w:val="36"/>
          <w:highlight w:val="none"/>
          <w:lang w:val="en-US" w:eastAsia="zh-CN"/>
        </w:rPr>
        <w:t>五</w:t>
      </w:r>
      <w:r>
        <w:rPr>
          <w:rFonts w:hint="eastAsia" w:ascii="宋体" w:hAnsi="宋体" w:eastAsia="宋体" w:cs="宋体"/>
          <w:b w:val="0"/>
          <w:bCs/>
          <w:color w:val="auto"/>
          <w:sz w:val="36"/>
          <w:szCs w:val="36"/>
          <w:highlight w:val="none"/>
        </w:rPr>
        <w:t>年</w:t>
      </w:r>
      <w:r>
        <w:rPr>
          <w:rFonts w:hint="eastAsia" w:ascii="宋体" w:hAnsi="宋体" w:cs="宋体"/>
          <w:b w:val="0"/>
          <w:bCs/>
          <w:color w:val="auto"/>
          <w:sz w:val="36"/>
          <w:szCs w:val="36"/>
          <w:highlight w:val="none"/>
          <w:lang w:val="en-US" w:eastAsia="zh-CN"/>
        </w:rPr>
        <w:t>十</w:t>
      </w:r>
      <w:r>
        <w:rPr>
          <w:rFonts w:hint="eastAsia" w:ascii="宋体" w:hAnsi="宋体" w:eastAsia="宋体" w:cs="宋体"/>
          <w:b w:val="0"/>
          <w:bCs/>
          <w:color w:val="auto"/>
          <w:sz w:val="36"/>
          <w:szCs w:val="36"/>
          <w:highlight w:val="none"/>
        </w:rPr>
        <w:t>月</w:t>
      </w:r>
    </w:p>
    <w:p w14:paraId="1AE93949">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p>
    <w:p w14:paraId="69153867">
      <w:pPr>
        <w:spacing w:line="480" w:lineRule="exact"/>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目录</w:t>
      </w:r>
    </w:p>
    <w:p w14:paraId="5C2FE20A">
      <w:pPr>
        <w:pStyle w:val="49"/>
        <w:tabs>
          <w:tab w:val="right" w:leader="dot" w:pos="9412"/>
        </w:tabs>
        <w:ind w:left="56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TOC \o "1-3" \h \z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HYPERLINK \l "_Toc21521"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第一篇采购邀请书</w:t>
      </w:r>
      <w:r>
        <w:rPr>
          <w:rFonts w:hint="eastAsia" w:ascii="宋体" w:hAnsi="宋体" w:eastAsia="宋体" w:cs="宋体"/>
          <w:b w:val="0"/>
          <w:bCs/>
          <w:color w:val="auto"/>
          <w:sz w:val="24"/>
          <w:szCs w:val="24"/>
          <w:highlight w:val="none"/>
        </w:rPr>
        <w:tab/>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PAGEREF _Toc21521 \h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- 3 -</w:t>
      </w:r>
      <w:r>
        <w:rPr>
          <w:rFonts w:hint="eastAsia" w:ascii="宋体" w:hAnsi="宋体" w:eastAsia="宋体" w:cs="宋体"/>
          <w:b w:val="0"/>
          <w:bCs/>
          <w:color w:val="auto"/>
          <w:sz w:val="24"/>
          <w:szCs w:val="24"/>
          <w:highlight w:val="none"/>
        </w:rPr>
        <w:fldChar w:fldCharType="end"/>
      </w:r>
      <w:r>
        <w:rPr>
          <w:rFonts w:hint="eastAsia" w:ascii="宋体" w:hAnsi="宋体" w:eastAsia="宋体" w:cs="宋体"/>
          <w:b w:val="0"/>
          <w:bCs/>
          <w:color w:val="auto"/>
          <w:sz w:val="24"/>
          <w:szCs w:val="24"/>
          <w:highlight w:val="none"/>
        </w:rPr>
        <w:fldChar w:fldCharType="end"/>
      </w:r>
    </w:p>
    <w:p w14:paraId="5A1438D8">
      <w:pPr>
        <w:pStyle w:val="32"/>
        <w:tabs>
          <w:tab w:val="right" w:leader="dot" w:pos="9412"/>
        </w:tabs>
        <w:ind w:left="1120"/>
        <w:rPr>
          <w:rFonts w:hint="eastAsia" w:ascii="宋体" w:hAnsi="宋体" w:eastAsia="宋体" w:cs="宋体"/>
          <w:b w:val="0"/>
          <w:bCs/>
          <w:color w:val="auto"/>
          <w:sz w:val="24"/>
          <w:szCs w:val="24"/>
          <w:highlight w:val="none"/>
        </w:rPr>
      </w:pPr>
    </w:p>
    <w:p w14:paraId="78121356">
      <w:pPr>
        <w:pStyle w:val="49"/>
        <w:tabs>
          <w:tab w:val="right" w:leader="dot" w:pos="9412"/>
        </w:tabs>
        <w:ind w:left="56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HYPERLINK \l "_Toc1145"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第二篇采购项目技术需求</w:t>
      </w:r>
      <w:r>
        <w:rPr>
          <w:rFonts w:hint="eastAsia" w:ascii="宋体" w:hAnsi="宋体" w:eastAsia="宋体" w:cs="宋体"/>
          <w:b w:val="0"/>
          <w:bCs/>
          <w:color w:val="auto"/>
          <w:sz w:val="24"/>
          <w:szCs w:val="24"/>
          <w:highlight w:val="none"/>
        </w:rPr>
        <w:tab/>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PAGEREF _Toc1145 \h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- 5 -</w:t>
      </w:r>
      <w:r>
        <w:rPr>
          <w:rFonts w:hint="eastAsia" w:ascii="宋体" w:hAnsi="宋体" w:eastAsia="宋体" w:cs="宋体"/>
          <w:b w:val="0"/>
          <w:bCs/>
          <w:color w:val="auto"/>
          <w:sz w:val="24"/>
          <w:szCs w:val="24"/>
          <w:highlight w:val="none"/>
        </w:rPr>
        <w:fldChar w:fldCharType="end"/>
      </w:r>
      <w:r>
        <w:rPr>
          <w:rFonts w:hint="eastAsia" w:ascii="宋体" w:hAnsi="宋体" w:eastAsia="宋体" w:cs="宋体"/>
          <w:b w:val="0"/>
          <w:bCs/>
          <w:color w:val="auto"/>
          <w:sz w:val="24"/>
          <w:szCs w:val="24"/>
          <w:highlight w:val="none"/>
        </w:rPr>
        <w:fldChar w:fldCharType="end"/>
      </w:r>
    </w:p>
    <w:p w14:paraId="5FF39FEE">
      <w:pPr>
        <w:pStyle w:val="49"/>
        <w:tabs>
          <w:tab w:val="right" w:leader="dot" w:pos="9412"/>
        </w:tabs>
        <w:ind w:left="560"/>
        <w:rPr>
          <w:rFonts w:hint="eastAsia" w:ascii="宋体" w:hAnsi="宋体" w:eastAsia="宋体" w:cs="宋体"/>
          <w:b w:val="0"/>
          <w:bCs/>
          <w:color w:val="auto"/>
          <w:sz w:val="24"/>
          <w:szCs w:val="24"/>
          <w:highlight w:val="none"/>
        </w:rPr>
      </w:pPr>
    </w:p>
    <w:p w14:paraId="196748EA">
      <w:pPr>
        <w:pStyle w:val="49"/>
        <w:tabs>
          <w:tab w:val="right" w:leader="dot" w:pos="9412"/>
        </w:tabs>
        <w:ind w:left="56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HYPERLINK \l "_Toc24341"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第三篇采购项目商务需求</w:t>
      </w:r>
      <w:r>
        <w:rPr>
          <w:rFonts w:hint="eastAsia" w:ascii="宋体" w:hAnsi="宋体" w:eastAsia="宋体" w:cs="宋体"/>
          <w:b w:val="0"/>
          <w:bCs/>
          <w:color w:val="auto"/>
          <w:sz w:val="24"/>
          <w:szCs w:val="24"/>
          <w:highlight w:val="none"/>
        </w:rPr>
        <w:tab/>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PAGEREF _Toc24341 \h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- 6 -</w:t>
      </w:r>
      <w:r>
        <w:rPr>
          <w:rFonts w:hint="eastAsia" w:ascii="宋体" w:hAnsi="宋体" w:eastAsia="宋体" w:cs="宋体"/>
          <w:b w:val="0"/>
          <w:bCs/>
          <w:color w:val="auto"/>
          <w:sz w:val="24"/>
          <w:szCs w:val="24"/>
          <w:highlight w:val="none"/>
        </w:rPr>
        <w:fldChar w:fldCharType="end"/>
      </w:r>
      <w:r>
        <w:rPr>
          <w:rFonts w:hint="eastAsia" w:ascii="宋体" w:hAnsi="宋体" w:eastAsia="宋体" w:cs="宋体"/>
          <w:b w:val="0"/>
          <w:bCs/>
          <w:color w:val="auto"/>
          <w:sz w:val="24"/>
          <w:szCs w:val="24"/>
          <w:highlight w:val="none"/>
        </w:rPr>
        <w:fldChar w:fldCharType="end"/>
      </w:r>
    </w:p>
    <w:p w14:paraId="0B46B9B3">
      <w:pPr>
        <w:pStyle w:val="49"/>
        <w:tabs>
          <w:tab w:val="right" w:leader="dot" w:pos="9412"/>
        </w:tabs>
        <w:ind w:left="560"/>
        <w:rPr>
          <w:rFonts w:hint="eastAsia" w:ascii="宋体" w:hAnsi="宋体" w:eastAsia="宋体" w:cs="宋体"/>
          <w:b w:val="0"/>
          <w:bCs/>
          <w:color w:val="auto"/>
          <w:sz w:val="24"/>
          <w:szCs w:val="24"/>
          <w:highlight w:val="none"/>
        </w:rPr>
      </w:pPr>
    </w:p>
    <w:p w14:paraId="05AE501B">
      <w:pPr>
        <w:pStyle w:val="49"/>
        <w:tabs>
          <w:tab w:val="right" w:leader="dot" w:pos="9412"/>
        </w:tabs>
        <w:ind w:left="56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HYPERLINK \l "_Toc28614"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pacing w:val="-11"/>
          <w:sz w:val="24"/>
          <w:szCs w:val="24"/>
          <w:highlight w:val="none"/>
        </w:rPr>
        <w:t>第四篇网上竞采程序及方法、评审标准、响应无效和采购终止</w:t>
      </w:r>
      <w:r>
        <w:rPr>
          <w:rFonts w:hint="eastAsia" w:ascii="宋体" w:hAnsi="宋体" w:eastAsia="宋体" w:cs="宋体"/>
          <w:b w:val="0"/>
          <w:bCs/>
          <w:color w:val="auto"/>
          <w:sz w:val="24"/>
          <w:szCs w:val="24"/>
          <w:highlight w:val="none"/>
        </w:rPr>
        <w:tab/>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PAGEREF _Toc28614 \h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- 10 -</w:t>
      </w:r>
      <w:r>
        <w:rPr>
          <w:rFonts w:hint="eastAsia" w:ascii="宋体" w:hAnsi="宋体" w:eastAsia="宋体" w:cs="宋体"/>
          <w:b w:val="0"/>
          <w:bCs/>
          <w:color w:val="auto"/>
          <w:sz w:val="24"/>
          <w:szCs w:val="24"/>
          <w:highlight w:val="none"/>
        </w:rPr>
        <w:fldChar w:fldCharType="end"/>
      </w:r>
      <w:r>
        <w:rPr>
          <w:rFonts w:hint="eastAsia" w:ascii="宋体" w:hAnsi="宋体" w:eastAsia="宋体" w:cs="宋体"/>
          <w:b w:val="0"/>
          <w:bCs/>
          <w:color w:val="auto"/>
          <w:sz w:val="24"/>
          <w:szCs w:val="24"/>
          <w:highlight w:val="none"/>
        </w:rPr>
        <w:fldChar w:fldCharType="end"/>
      </w:r>
    </w:p>
    <w:p w14:paraId="08F5E628">
      <w:pPr>
        <w:pStyle w:val="32"/>
        <w:tabs>
          <w:tab w:val="right" w:leader="dot" w:pos="9412"/>
        </w:tabs>
        <w:ind w:left="1120"/>
        <w:rPr>
          <w:rFonts w:hint="eastAsia" w:ascii="宋体" w:hAnsi="宋体" w:eastAsia="宋体" w:cs="宋体"/>
          <w:b w:val="0"/>
          <w:bCs/>
          <w:color w:val="auto"/>
          <w:sz w:val="24"/>
          <w:szCs w:val="24"/>
          <w:highlight w:val="none"/>
        </w:rPr>
      </w:pPr>
    </w:p>
    <w:p w14:paraId="4C34301C">
      <w:pPr>
        <w:pStyle w:val="49"/>
        <w:tabs>
          <w:tab w:val="right" w:leader="dot" w:pos="9412"/>
        </w:tabs>
        <w:ind w:left="56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HYPERLINK \l "_Toc13753"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pacing w:val="-11"/>
          <w:sz w:val="24"/>
          <w:szCs w:val="24"/>
          <w:highlight w:val="none"/>
        </w:rPr>
        <w:t>第五篇</w:t>
      </w:r>
      <w:r>
        <w:rPr>
          <w:rFonts w:hint="eastAsia" w:ascii="宋体" w:hAnsi="宋体" w:eastAsia="宋体" w:cs="宋体"/>
          <w:b w:val="0"/>
          <w:bCs/>
          <w:color w:val="auto"/>
          <w:spacing w:val="-11"/>
          <w:sz w:val="24"/>
          <w:szCs w:val="24"/>
          <w:highlight w:val="none"/>
          <w:lang w:eastAsia="zh-CN"/>
        </w:rPr>
        <w:t>投标人</w:t>
      </w:r>
      <w:r>
        <w:rPr>
          <w:rFonts w:hint="eastAsia" w:ascii="宋体" w:hAnsi="宋体" w:eastAsia="宋体" w:cs="宋体"/>
          <w:b w:val="0"/>
          <w:bCs/>
          <w:color w:val="auto"/>
          <w:spacing w:val="-11"/>
          <w:sz w:val="24"/>
          <w:szCs w:val="24"/>
          <w:highlight w:val="none"/>
        </w:rPr>
        <w:t>须知</w:t>
      </w:r>
      <w:r>
        <w:rPr>
          <w:rFonts w:hint="eastAsia" w:ascii="宋体" w:hAnsi="宋体" w:eastAsia="宋体" w:cs="宋体"/>
          <w:b w:val="0"/>
          <w:bCs/>
          <w:color w:val="auto"/>
          <w:sz w:val="24"/>
          <w:szCs w:val="24"/>
          <w:highlight w:val="none"/>
        </w:rPr>
        <w:tab/>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PAGEREF _Toc13753 \h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- 15 -</w:t>
      </w:r>
      <w:r>
        <w:rPr>
          <w:rFonts w:hint="eastAsia" w:ascii="宋体" w:hAnsi="宋体" w:eastAsia="宋体" w:cs="宋体"/>
          <w:b w:val="0"/>
          <w:bCs/>
          <w:color w:val="auto"/>
          <w:sz w:val="24"/>
          <w:szCs w:val="24"/>
          <w:highlight w:val="none"/>
        </w:rPr>
        <w:fldChar w:fldCharType="end"/>
      </w:r>
      <w:r>
        <w:rPr>
          <w:rFonts w:hint="eastAsia" w:ascii="宋体" w:hAnsi="宋体" w:eastAsia="宋体" w:cs="宋体"/>
          <w:b w:val="0"/>
          <w:bCs/>
          <w:color w:val="auto"/>
          <w:sz w:val="24"/>
          <w:szCs w:val="24"/>
          <w:highlight w:val="none"/>
        </w:rPr>
        <w:fldChar w:fldCharType="end"/>
      </w:r>
    </w:p>
    <w:p w14:paraId="2B965548">
      <w:pPr>
        <w:pStyle w:val="32"/>
        <w:tabs>
          <w:tab w:val="right" w:leader="dot" w:pos="9412"/>
        </w:tabs>
        <w:ind w:left="1120"/>
        <w:rPr>
          <w:rFonts w:hint="eastAsia" w:ascii="宋体" w:hAnsi="宋体" w:eastAsia="宋体" w:cs="宋体"/>
          <w:b w:val="0"/>
          <w:bCs/>
          <w:color w:val="auto"/>
          <w:sz w:val="24"/>
          <w:szCs w:val="24"/>
          <w:highlight w:val="none"/>
        </w:rPr>
      </w:pPr>
    </w:p>
    <w:p w14:paraId="39405172">
      <w:pPr>
        <w:pStyle w:val="49"/>
        <w:tabs>
          <w:tab w:val="right" w:leader="dot" w:pos="9412"/>
        </w:tabs>
        <w:ind w:left="56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HYPERLINK \l "_Toc4239"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第六篇合同草案条款和格式合同（模板）</w:t>
      </w:r>
      <w:r>
        <w:rPr>
          <w:rFonts w:hint="eastAsia" w:ascii="宋体" w:hAnsi="宋体" w:eastAsia="宋体" w:cs="宋体"/>
          <w:b w:val="0"/>
          <w:bCs/>
          <w:color w:val="auto"/>
          <w:sz w:val="24"/>
          <w:szCs w:val="24"/>
          <w:highlight w:val="none"/>
        </w:rPr>
        <w:tab/>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PAGEREF _Toc4239 \h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- 19 -</w:t>
      </w:r>
      <w:r>
        <w:rPr>
          <w:rFonts w:hint="eastAsia" w:ascii="宋体" w:hAnsi="宋体" w:eastAsia="宋体" w:cs="宋体"/>
          <w:b w:val="0"/>
          <w:bCs/>
          <w:color w:val="auto"/>
          <w:sz w:val="24"/>
          <w:szCs w:val="24"/>
          <w:highlight w:val="none"/>
        </w:rPr>
        <w:fldChar w:fldCharType="end"/>
      </w:r>
      <w:r>
        <w:rPr>
          <w:rFonts w:hint="eastAsia" w:ascii="宋体" w:hAnsi="宋体" w:eastAsia="宋体" w:cs="宋体"/>
          <w:b w:val="0"/>
          <w:bCs/>
          <w:color w:val="auto"/>
          <w:sz w:val="24"/>
          <w:szCs w:val="24"/>
          <w:highlight w:val="none"/>
        </w:rPr>
        <w:fldChar w:fldCharType="end"/>
      </w:r>
    </w:p>
    <w:p w14:paraId="10F1CE0E">
      <w:pPr>
        <w:pStyle w:val="32"/>
        <w:tabs>
          <w:tab w:val="right" w:leader="dot" w:pos="9412"/>
        </w:tabs>
        <w:ind w:left="1120"/>
        <w:rPr>
          <w:rFonts w:hint="eastAsia" w:ascii="宋体" w:hAnsi="宋体" w:eastAsia="宋体" w:cs="宋体"/>
          <w:b w:val="0"/>
          <w:bCs/>
          <w:color w:val="auto"/>
          <w:sz w:val="24"/>
          <w:szCs w:val="24"/>
          <w:highlight w:val="none"/>
        </w:rPr>
      </w:pPr>
    </w:p>
    <w:p w14:paraId="74FEE4E9">
      <w:pPr>
        <w:pStyle w:val="49"/>
        <w:tabs>
          <w:tab w:val="right" w:leader="dot" w:pos="9402"/>
        </w:tabs>
        <w:spacing w:line="480" w:lineRule="exact"/>
        <w:ind w:left="560"/>
        <w:jc w:val="center"/>
        <w:rPr>
          <w:rFonts w:hint="eastAsia" w:ascii="宋体" w:hAnsi="宋体" w:eastAsia="宋体" w:cs="宋体"/>
          <w:b w:val="0"/>
          <w:bCs/>
          <w:color w:val="auto"/>
          <w:sz w:val="24"/>
          <w:szCs w:val="24"/>
          <w:highlight w:val="none"/>
        </w:rPr>
        <w:sectPr>
          <w:headerReference r:id="rId3" w:type="default"/>
          <w:footerReference r:id="rId4" w:type="default"/>
          <w:pgSz w:w="11907" w:h="16840"/>
          <w:pgMar w:top="1134" w:right="1191" w:bottom="1134" w:left="1304" w:header="851" w:footer="992" w:gutter="0"/>
          <w:pgNumType w:fmt="numberInDash" w:start="1"/>
          <w:cols w:space="720" w:num="1"/>
          <w:docGrid w:linePitch="380" w:charSpace="-5735"/>
        </w:sectPr>
      </w:pPr>
      <w:r>
        <w:rPr>
          <w:rFonts w:hint="eastAsia" w:ascii="宋体" w:hAnsi="宋体" w:eastAsia="宋体" w:cs="宋体"/>
          <w:b w:val="0"/>
          <w:bCs/>
          <w:color w:val="auto"/>
          <w:sz w:val="24"/>
          <w:szCs w:val="24"/>
          <w:highlight w:val="none"/>
        </w:rPr>
        <w:fldChar w:fldCharType="end"/>
      </w:r>
    </w:p>
    <w:p w14:paraId="2FD1B3FD">
      <w:pPr>
        <w:pStyle w:val="4"/>
        <w:spacing w:line="360" w:lineRule="auto"/>
        <w:jc w:val="center"/>
        <w:rPr>
          <w:rFonts w:hint="eastAsia" w:ascii="宋体" w:hAnsi="宋体" w:eastAsia="宋体" w:cs="宋体"/>
          <w:b w:val="0"/>
          <w:bCs/>
          <w:color w:val="auto"/>
          <w:sz w:val="24"/>
          <w:szCs w:val="24"/>
          <w:highlight w:val="none"/>
        </w:rPr>
      </w:pPr>
      <w:bookmarkStart w:id="30" w:name="_Toc12789052"/>
      <w:bookmarkStart w:id="31" w:name="_Toc11641050"/>
      <w:bookmarkStart w:id="32" w:name="_Toc21521"/>
      <w:r>
        <w:rPr>
          <w:rFonts w:hint="eastAsia" w:ascii="宋体" w:hAnsi="宋体" w:eastAsia="宋体" w:cs="宋体"/>
          <w:b w:val="0"/>
          <w:bCs/>
          <w:color w:val="auto"/>
          <w:sz w:val="24"/>
          <w:szCs w:val="24"/>
          <w:highlight w:val="none"/>
        </w:rPr>
        <w:t>第一篇采购邀请书</w:t>
      </w:r>
      <w:bookmarkEnd w:id="30"/>
      <w:bookmarkEnd w:id="31"/>
      <w:bookmarkEnd w:id="32"/>
    </w:p>
    <w:p w14:paraId="2C849A3E">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u w:val="single"/>
          <w:lang w:eastAsia="zh-CN"/>
        </w:rPr>
        <w:t>重庆</w:t>
      </w:r>
      <w:r>
        <w:rPr>
          <w:rFonts w:hint="eastAsia" w:ascii="宋体" w:hAnsi="宋体" w:eastAsia="宋体" w:cs="宋体"/>
          <w:b w:val="0"/>
          <w:bCs/>
          <w:color w:val="auto"/>
          <w:sz w:val="24"/>
          <w:szCs w:val="24"/>
          <w:highlight w:val="none"/>
          <w:u w:val="single"/>
          <w:lang w:val="en-US" w:eastAsia="zh-CN"/>
        </w:rPr>
        <w:t>千诺</w:t>
      </w:r>
      <w:r>
        <w:rPr>
          <w:rFonts w:hint="eastAsia" w:ascii="宋体" w:hAnsi="宋体" w:eastAsia="宋体" w:cs="宋体"/>
          <w:b w:val="0"/>
          <w:bCs/>
          <w:color w:val="auto"/>
          <w:sz w:val="24"/>
          <w:szCs w:val="24"/>
          <w:highlight w:val="none"/>
          <w:u w:val="single"/>
          <w:lang w:eastAsia="zh-CN"/>
        </w:rPr>
        <w:t>工程项目管理有限公司</w:t>
      </w:r>
      <w:r>
        <w:rPr>
          <w:rFonts w:hint="eastAsia" w:ascii="宋体" w:hAnsi="宋体" w:eastAsia="宋体" w:cs="宋体"/>
          <w:b w:val="0"/>
          <w:bCs/>
          <w:color w:val="auto"/>
          <w:sz w:val="24"/>
          <w:szCs w:val="24"/>
          <w:highlight w:val="none"/>
        </w:rPr>
        <w:t>（以下简称：采购代理机构）接受</w:t>
      </w:r>
      <w:r>
        <w:rPr>
          <w:rFonts w:hint="eastAsia" w:ascii="宋体" w:hAnsi="宋体" w:eastAsia="宋体" w:cs="宋体"/>
          <w:b w:val="0"/>
          <w:bCs/>
          <w:color w:val="auto"/>
          <w:sz w:val="24"/>
          <w:szCs w:val="24"/>
          <w:highlight w:val="none"/>
          <w:u w:val="single"/>
          <w:lang w:eastAsia="zh-CN"/>
        </w:rPr>
        <w:t>秀山土家族苗族自治县疾病预防控制中心</w:t>
      </w:r>
      <w:r>
        <w:rPr>
          <w:rFonts w:hint="eastAsia" w:ascii="宋体" w:hAnsi="宋体" w:eastAsia="宋体" w:cs="宋体"/>
          <w:b w:val="0"/>
          <w:bCs/>
          <w:color w:val="auto"/>
          <w:sz w:val="24"/>
          <w:szCs w:val="24"/>
          <w:highlight w:val="none"/>
        </w:rPr>
        <w:t>的委托，对</w:t>
      </w:r>
      <w:r>
        <w:rPr>
          <w:rFonts w:hint="eastAsia" w:ascii="宋体" w:hAnsi="宋体" w:cs="宋体"/>
          <w:b w:val="0"/>
          <w:bCs/>
          <w:color w:val="auto"/>
          <w:sz w:val="24"/>
          <w:szCs w:val="24"/>
          <w:highlight w:val="none"/>
          <w:u w:val="single"/>
          <w:lang w:eastAsia="zh-CN"/>
        </w:rPr>
        <w:t>秀山县疾控中心理化标准配送服务</w:t>
      </w:r>
      <w:r>
        <w:rPr>
          <w:rFonts w:hint="eastAsia" w:ascii="宋体" w:hAnsi="宋体" w:eastAsia="宋体" w:cs="宋体"/>
          <w:b w:val="0"/>
          <w:bCs/>
          <w:color w:val="auto"/>
          <w:sz w:val="24"/>
          <w:szCs w:val="24"/>
          <w:highlight w:val="none"/>
        </w:rPr>
        <w:t>进行网上竞采。欢迎有资格的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前来参与网上竞采。</w:t>
      </w:r>
    </w:p>
    <w:p w14:paraId="29FE4A53">
      <w:pPr>
        <w:pStyle w:val="2"/>
        <w:numPr>
          <w:ilvl w:val="0"/>
          <w:numId w:val="14"/>
        </w:numPr>
        <w:spacing w:before="240" w:beforeLines="100" w:after="0" w:line="360" w:lineRule="auto"/>
        <w:rPr>
          <w:rFonts w:hint="eastAsia" w:ascii="宋体" w:hAnsi="宋体" w:eastAsia="宋体" w:cs="宋体"/>
          <w:b w:val="0"/>
          <w:bCs/>
          <w:color w:val="auto"/>
          <w:sz w:val="24"/>
          <w:szCs w:val="24"/>
          <w:highlight w:val="none"/>
        </w:rPr>
      </w:pPr>
      <w:bookmarkStart w:id="33" w:name="_Toc5721"/>
      <w:bookmarkStart w:id="34" w:name="_Toc313893526"/>
      <w:bookmarkStart w:id="35" w:name="_Toc317775175"/>
      <w:bookmarkStart w:id="36" w:name="_Toc2406"/>
      <w:bookmarkStart w:id="37" w:name="_Toc373860293"/>
      <w:bookmarkStart w:id="38" w:name="_Toc317775178"/>
      <w:r>
        <w:rPr>
          <w:rFonts w:hint="eastAsia" w:ascii="宋体" w:hAnsi="宋体" w:eastAsia="宋体" w:cs="宋体"/>
          <w:b w:val="0"/>
          <w:bCs/>
          <w:color w:val="auto"/>
          <w:sz w:val="24"/>
          <w:szCs w:val="24"/>
          <w:highlight w:val="none"/>
        </w:rPr>
        <w:t>采购内容</w:t>
      </w:r>
      <w:bookmarkEnd w:id="33"/>
      <w:bookmarkEnd w:id="34"/>
      <w:bookmarkEnd w:id="35"/>
      <w:bookmarkEnd w:id="36"/>
    </w:p>
    <w:tbl>
      <w:tblPr>
        <w:tblStyle w:val="61"/>
        <w:tblW w:w="9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5"/>
        <w:gridCol w:w="2113"/>
        <w:gridCol w:w="1737"/>
        <w:gridCol w:w="2078"/>
      </w:tblGrid>
      <w:tr w14:paraId="00386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3115" w:type="dxa"/>
            <w:tcBorders>
              <w:top w:val="single" w:color="auto" w:sz="4" w:space="0"/>
              <w:left w:val="single" w:color="auto" w:sz="4" w:space="0"/>
              <w:right w:val="single" w:color="auto" w:sz="4" w:space="0"/>
            </w:tcBorders>
            <w:vAlign w:val="center"/>
          </w:tcPr>
          <w:p w14:paraId="7E433DC5">
            <w:pPr>
              <w:widowControl/>
              <w:jc w:val="center"/>
              <w:rPr>
                <w:rFonts w:hint="default" w:ascii="宋体" w:hAnsi="宋体" w:eastAsia="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名称</w:t>
            </w:r>
          </w:p>
        </w:tc>
        <w:tc>
          <w:tcPr>
            <w:tcW w:w="2113" w:type="dxa"/>
            <w:tcBorders>
              <w:top w:val="single" w:color="auto" w:sz="4" w:space="0"/>
              <w:left w:val="single" w:color="auto" w:sz="4" w:space="0"/>
              <w:right w:val="single" w:color="auto" w:sz="4" w:space="0"/>
            </w:tcBorders>
            <w:vAlign w:val="center"/>
          </w:tcPr>
          <w:p w14:paraId="35942CC8">
            <w:pPr>
              <w:widowControl/>
              <w:jc w:val="center"/>
              <w:rPr>
                <w:rFonts w:hint="eastAsia" w:ascii="宋体" w:hAnsi="宋体" w:eastAsia="宋体" w:cs="宋体"/>
                <w:b w:val="0"/>
                <w:bCs/>
                <w:color w:val="auto"/>
                <w:kern w:val="0"/>
                <w:sz w:val="24"/>
                <w:szCs w:val="24"/>
                <w:highlight w:val="none"/>
              </w:rPr>
            </w:pPr>
            <w:r>
              <w:rPr>
                <w:rFonts w:hint="eastAsia" w:ascii="宋体" w:hAnsi="宋体" w:cs="宋体"/>
                <w:b w:val="0"/>
                <w:bCs/>
                <w:color w:val="auto"/>
                <w:kern w:val="0"/>
                <w:sz w:val="24"/>
                <w:szCs w:val="24"/>
                <w:highlight w:val="none"/>
                <w:lang w:eastAsia="zh-CN"/>
              </w:rPr>
              <w:t>预算总价</w:t>
            </w:r>
            <w:r>
              <w:rPr>
                <w:rFonts w:hint="eastAsia" w:ascii="宋体" w:hAnsi="宋体" w:eastAsia="宋体" w:cs="宋体"/>
                <w:b w:val="0"/>
                <w:bCs/>
                <w:color w:val="auto"/>
                <w:kern w:val="0"/>
                <w:sz w:val="24"/>
                <w:szCs w:val="24"/>
                <w:highlight w:val="none"/>
              </w:rPr>
              <w:t>（元）</w:t>
            </w:r>
          </w:p>
        </w:tc>
        <w:tc>
          <w:tcPr>
            <w:tcW w:w="1737" w:type="dxa"/>
            <w:tcBorders>
              <w:top w:val="single" w:color="auto" w:sz="4" w:space="0"/>
              <w:left w:val="single" w:color="auto" w:sz="4" w:space="0"/>
              <w:right w:val="single" w:color="auto" w:sz="4" w:space="0"/>
            </w:tcBorders>
            <w:vAlign w:val="center"/>
          </w:tcPr>
          <w:p w14:paraId="3EA6B8C6">
            <w:pPr>
              <w:widowControl/>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lang w:eastAsia="zh-CN"/>
              </w:rPr>
              <w:t>中标人</w:t>
            </w:r>
            <w:r>
              <w:rPr>
                <w:rFonts w:hint="eastAsia" w:ascii="宋体" w:hAnsi="宋体" w:eastAsia="宋体" w:cs="宋体"/>
                <w:b w:val="0"/>
                <w:bCs/>
                <w:color w:val="auto"/>
                <w:kern w:val="0"/>
                <w:sz w:val="24"/>
                <w:szCs w:val="24"/>
                <w:highlight w:val="none"/>
              </w:rPr>
              <w:t>数量（名）</w:t>
            </w:r>
          </w:p>
        </w:tc>
        <w:tc>
          <w:tcPr>
            <w:tcW w:w="2078" w:type="dxa"/>
            <w:tcBorders>
              <w:top w:val="single" w:color="auto" w:sz="4" w:space="0"/>
              <w:left w:val="single" w:color="auto" w:sz="4" w:space="0"/>
              <w:right w:val="single" w:color="auto" w:sz="4" w:space="0"/>
            </w:tcBorders>
            <w:vAlign w:val="center"/>
          </w:tcPr>
          <w:p w14:paraId="57537004">
            <w:pPr>
              <w:widowControl/>
              <w:jc w:val="center"/>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备注</w:t>
            </w:r>
          </w:p>
        </w:tc>
      </w:tr>
      <w:tr w14:paraId="11F0B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jc w:val="center"/>
        </w:trPr>
        <w:tc>
          <w:tcPr>
            <w:tcW w:w="3115" w:type="dxa"/>
            <w:tcBorders>
              <w:top w:val="single" w:color="auto" w:sz="4" w:space="0"/>
              <w:left w:val="single" w:color="auto" w:sz="4" w:space="0"/>
              <w:right w:val="single" w:color="auto" w:sz="4" w:space="0"/>
            </w:tcBorders>
            <w:vAlign w:val="center"/>
          </w:tcPr>
          <w:p w14:paraId="19083F26">
            <w:pPr>
              <w:jc w:val="center"/>
              <w:rPr>
                <w:rFonts w:hint="eastAsia" w:ascii="宋体" w:hAnsi="宋体" w:eastAsia="宋体" w:cs="宋体"/>
                <w:b w:val="0"/>
                <w:bCs/>
                <w:color w:val="auto"/>
                <w:sz w:val="24"/>
                <w:szCs w:val="24"/>
                <w:highlight w:val="none"/>
                <w:u w:val="none"/>
                <w:lang w:eastAsia="zh-CN"/>
              </w:rPr>
            </w:pPr>
            <w:bookmarkStart w:id="39" w:name="_Hlk344477914"/>
            <w:r>
              <w:rPr>
                <w:rFonts w:hint="eastAsia" w:ascii="宋体" w:hAnsi="宋体" w:cs="宋体"/>
                <w:b w:val="0"/>
                <w:bCs/>
                <w:color w:val="auto"/>
                <w:sz w:val="24"/>
                <w:szCs w:val="24"/>
                <w:highlight w:val="none"/>
                <w:u w:val="single"/>
                <w:lang w:eastAsia="zh-CN"/>
              </w:rPr>
              <w:t>秀山县疾控中心理化标准配送服务</w:t>
            </w:r>
          </w:p>
        </w:tc>
        <w:tc>
          <w:tcPr>
            <w:tcW w:w="2113" w:type="dxa"/>
            <w:tcBorders>
              <w:top w:val="single" w:color="auto" w:sz="4" w:space="0"/>
              <w:left w:val="single" w:color="auto" w:sz="4" w:space="0"/>
              <w:right w:val="single" w:color="auto" w:sz="4" w:space="0"/>
            </w:tcBorders>
            <w:vAlign w:val="center"/>
          </w:tcPr>
          <w:p w14:paraId="3C1385CC">
            <w:pPr>
              <w:jc w:val="center"/>
              <w:rPr>
                <w:rFonts w:hint="default" w:ascii="宋体" w:hAnsi="宋体" w:eastAsia="宋体" w:cs="宋体"/>
                <w:b w:val="0"/>
                <w:bCs/>
                <w:color w:val="auto"/>
                <w:sz w:val="24"/>
                <w:szCs w:val="24"/>
                <w:highlight w:val="none"/>
                <w:u w:val="none"/>
                <w:lang w:val="en-US" w:eastAsia="zh-CN"/>
              </w:rPr>
            </w:pPr>
            <w:r>
              <w:rPr>
                <w:rFonts w:hint="eastAsia" w:ascii="宋体" w:hAnsi="宋体" w:cs="宋体"/>
                <w:b w:val="0"/>
                <w:bCs/>
                <w:color w:val="auto"/>
                <w:sz w:val="24"/>
                <w:szCs w:val="24"/>
                <w:highlight w:val="none"/>
                <w:u w:val="none"/>
                <w:lang w:val="en-US" w:eastAsia="zh-CN"/>
              </w:rPr>
              <w:t>400000</w:t>
            </w:r>
          </w:p>
        </w:tc>
        <w:tc>
          <w:tcPr>
            <w:tcW w:w="1737" w:type="dxa"/>
            <w:tcBorders>
              <w:top w:val="single" w:color="auto" w:sz="4" w:space="0"/>
              <w:left w:val="single" w:color="auto" w:sz="4" w:space="0"/>
              <w:right w:val="single" w:color="auto" w:sz="4" w:space="0"/>
            </w:tcBorders>
            <w:vAlign w:val="center"/>
          </w:tcPr>
          <w:p w14:paraId="3D2C48C7">
            <w:pPr>
              <w:jc w:val="center"/>
              <w:rPr>
                <w:rFonts w:hint="default"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1</w:t>
            </w:r>
          </w:p>
        </w:tc>
        <w:tc>
          <w:tcPr>
            <w:tcW w:w="2078" w:type="dxa"/>
            <w:tcBorders>
              <w:top w:val="single" w:color="auto" w:sz="4" w:space="0"/>
              <w:left w:val="single" w:color="auto" w:sz="4" w:space="0"/>
              <w:right w:val="single" w:color="auto" w:sz="4" w:space="0"/>
            </w:tcBorders>
            <w:vAlign w:val="center"/>
          </w:tcPr>
          <w:p w14:paraId="0F5DD982">
            <w:pPr>
              <w:widowControl/>
              <w:jc w:val="center"/>
              <w:rPr>
                <w:rFonts w:hint="eastAsia" w:ascii="宋体" w:hAnsi="宋体" w:eastAsia="宋体" w:cs="宋体"/>
                <w:b w:val="0"/>
                <w:bCs/>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预算总价为预估总价，</w:t>
            </w:r>
            <w:r>
              <w:rPr>
                <w:rFonts w:hint="eastAsia" w:asciiTheme="minorEastAsia" w:hAnsiTheme="minorEastAsia" w:eastAsiaTheme="minorEastAsia" w:cstheme="minorEastAsia"/>
                <w:color w:val="auto"/>
                <w:sz w:val="24"/>
                <w:szCs w:val="24"/>
                <w:highlight w:val="none"/>
                <w:lang w:eastAsia="zh-CN"/>
              </w:rPr>
              <w:t>最终金额以实际配送量为准，</w:t>
            </w:r>
            <w:r>
              <w:rPr>
                <w:rFonts w:hint="eastAsia" w:asciiTheme="minorEastAsia" w:hAnsiTheme="minorEastAsia" w:eastAsiaTheme="minorEastAsia" w:cstheme="minorEastAsia"/>
                <w:color w:val="auto"/>
                <w:sz w:val="24"/>
                <w:szCs w:val="24"/>
                <w:highlight w:val="none"/>
              </w:rPr>
              <w:t>成交供应商配送总额在此金额内不另行招标</w:t>
            </w:r>
          </w:p>
        </w:tc>
      </w:tr>
      <w:bookmarkEnd w:id="39"/>
    </w:tbl>
    <w:p w14:paraId="0D9464C2">
      <w:pPr>
        <w:pStyle w:val="2"/>
        <w:spacing w:before="240" w:beforeLines="100" w:after="0" w:line="360" w:lineRule="auto"/>
        <w:rPr>
          <w:rFonts w:hint="eastAsia" w:ascii="宋体" w:hAnsi="宋体" w:eastAsia="宋体" w:cs="宋体"/>
          <w:b w:val="0"/>
          <w:bCs/>
          <w:color w:val="auto"/>
          <w:sz w:val="24"/>
          <w:szCs w:val="24"/>
          <w:highlight w:val="none"/>
        </w:rPr>
      </w:pPr>
      <w:bookmarkStart w:id="40" w:name="_Toc25538"/>
      <w:bookmarkStart w:id="41" w:name="_Toc1752"/>
      <w:r>
        <w:rPr>
          <w:rFonts w:hint="eastAsia" w:ascii="宋体" w:hAnsi="宋体" w:eastAsia="宋体" w:cs="宋体"/>
          <w:b w:val="0"/>
          <w:bCs/>
          <w:color w:val="auto"/>
          <w:sz w:val="24"/>
          <w:szCs w:val="24"/>
          <w:highlight w:val="none"/>
        </w:rPr>
        <w:t>二、资金来源</w:t>
      </w:r>
      <w:bookmarkEnd w:id="40"/>
      <w:bookmarkEnd w:id="41"/>
    </w:p>
    <w:p w14:paraId="3D905D48">
      <w:pPr>
        <w:keepNext/>
        <w:keepLines/>
        <w:spacing w:line="400" w:lineRule="exact"/>
        <w:ind w:firstLine="480" w:firstLineChars="200"/>
        <w:rPr>
          <w:rFonts w:hint="eastAsia" w:ascii="宋体" w:hAnsi="宋体" w:eastAsia="宋体" w:cs="宋体"/>
          <w:b w:val="0"/>
          <w:bCs/>
          <w:color w:val="auto"/>
          <w:sz w:val="24"/>
          <w:szCs w:val="24"/>
          <w:highlight w:val="none"/>
        </w:rPr>
      </w:pPr>
      <w:bookmarkStart w:id="42" w:name="_Toc5745"/>
      <w:bookmarkStart w:id="43" w:name="_Toc358"/>
      <w:bookmarkStart w:id="44" w:name="_Toc5679"/>
      <w:bookmarkStart w:id="45" w:name="_Toc26791"/>
      <w:r>
        <w:rPr>
          <w:rFonts w:hint="eastAsia" w:ascii="宋体" w:hAnsi="宋体" w:eastAsia="宋体" w:cs="宋体"/>
          <w:b w:val="0"/>
          <w:bCs/>
          <w:color w:val="auto"/>
          <w:sz w:val="24"/>
          <w:szCs w:val="24"/>
          <w:highlight w:val="none"/>
          <w:lang w:val="en-US" w:eastAsia="zh-CN"/>
        </w:rPr>
        <w:t>财政资金，</w:t>
      </w:r>
      <w:r>
        <w:rPr>
          <w:rFonts w:hint="eastAsia" w:ascii="宋体" w:hAnsi="宋体" w:eastAsia="宋体" w:cs="宋体"/>
          <w:b w:val="0"/>
          <w:bCs/>
          <w:color w:val="auto"/>
          <w:sz w:val="24"/>
          <w:szCs w:val="24"/>
          <w:highlight w:val="none"/>
        </w:rPr>
        <w:t>预算金额为</w:t>
      </w:r>
      <w:r>
        <w:rPr>
          <w:rFonts w:hint="eastAsia" w:ascii="宋体" w:hAnsi="宋体" w:cs="宋体"/>
          <w:b w:val="0"/>
          <w:bCs/>
          <w:color w:val="auto"/>
          <w:sz w:val="24"/>
          <w:szCs w:val="24"/>
          <w:highlight w:val="none"/>
          <w:u w:val="single"/>
          <w:lang w:val="en-US" w:eastAsia="zh-CN"/>
        </w:rPr>
        <w:t xml:space="preserve"> 400000 </w:t>
      </w:r>
      <w:r>
        <w:rPr>
          <w:rFonts w:hint="eastAsia" w:ascii="宋体" w:hAnsi="宋体" w:eastAsia="宋体" w:cs="宋体"/>
          <w:b w:val="0"/>
          <w:bCs/>
          <w:color w:val="auto"/>
          <w:sz w:val="24"/>
          <w:szCs w:val="24"/>
          <w:highlight w:val="none"/>
        </w:rPr>
        <w:t>元</w:t>
      </w:r>
      <w:bookmarkEnd w:id="42"/>
      <w:bookmarkEnd w:id="43"/>
      <w:bookmarkEnd w:id="44"/>
      <w:r>
        <w:rPr>
          <w:rFonts w:hint="eastAsia" w:ascii="宋体" w:hAnsi="宋体" w:eastAsia="宋体" w:cs="宋体"/>
          <w:b w:val="0"/>
          <w:bCs/>
          <w:color w:val="auto"/>
          <w:sz w:val="24"/>
          <w:szCs w:val="24"/>
          <w:highlight w:val="none"/>
        </w:rPr>
        <w:t>。</w:t>
      </w:r>
      <w:bookmarkEnd w:id="45"/>
    </w:p>
    <w:p w14:paraId="44FABF89">
      <w:pPr>
        <w:pStyle w:val="2"/>
        <w:spacing w:before="240" w:beforeLines="100" w:after="0" w:line="360" w:lineRule="auto"/>
        <w:rPr>
          <w:rFonts w:hint="eastAsia" w:ascii="宋体" w:hAnsi="宋体" w:eastAsia="宋体" w:cs="宋体"/>
          <w:b w:val="0"/>
          <w:bCs/>
          <w:color w:val="auto"/>
          <w:sz w:val="24"/>
          <w:szCs w:val="24"/>
          <w:highlight w:val="none"/>
        </w:rPr>
      </w:pPr>
      <w:bookmarkStart w:id="46" w:name="_Toc27448"/>
      <w:bookmarkStart w:id="47" w:name="_Toc18111"/>
      <w:r>
        <w:rPr>
          <w:rFonts w:hint="eastAsia" w:ascii="宋体" w:hAnsi="宋体" w:eastAsia="宋体" w:cs="宋体"/>
          <w:b w:val="0"/>
          <w:bCs/>
          <w:color w:val="auto"/>
          <w:sz w:val="24"/>
          <w:szCs w:val="24"/>
          <w:highlight w:val="none"/>
        </w:rPr>
        <w:t>三、</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资格条件</w:t>
      </w:r>
      <w:bookmarkEnd w:id="46"/>
      <w:bookmarkEnd w:id="47"/>
    </w:p>
    <w:p w14:paraId="3B063E37">
      <w:pPr>
        <w:wordWrap w:val="0"/>
        <w:spacing w:line="36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是指向采购人提供服务或者货物的法人、其他组织或者自然人。合格的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应符合政府采购法第二十二条规定的基本资格条件</w:t>
      </w:r>
      <w:r>
        <w:rPr>
          <w:rFonts w:hint="eastAsia" w:ascii="宋体" w:hAnsi="宋体" w:eastAsia="宋体" w:cs="宋体"/>
          <w:b w:val="0"/>
          <w:bCs/>
          <w:color w:val="auto"/>
          <w:sz w:val="24"/>
          <w:szCs w:val="24"/>
          <w:highlight w:val="none"/>
          <w:lang w:eastAsia="zh-CN"/>
        </w:rPr>
        <w:t>。</w:t>
      </w:r>
    </w:p>
    <w:p w14:paraId="53D241A9">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（一）基本资格条件</w:t>
      </w:r>
    </w:p>
    <w:p w14:paraId="06753962">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1、具有独立承担民事责任的能力；</w:t>
      </w:r>
    </w:p>
    <w:p w14:paraId="58F63BBC">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2、具有良好的商业信誉和健全的财务会计制度；</w:t>
      </w:r>
    </w:p>
    <w:p w14:paraId="2829E854">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3、具有履行合同所必需的设备和专业技术能力；</w:t>
      </w:r>
    </w:p>
    <w:p w14:paraId="7E89856C">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4、有依法缴纳税收和社会保障资金的良好记录；</w:t>
      </w:r>
    </w:p>
    <w:p w14:paraId="47DA0A90">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5、参加政府采购活动前三年内，在经营活动中没有重大违法记录；</w:t>
      </w:r>
    </w:p>
    <w:p w14:paraId="2B9A7333">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6、法律、行政法规规定的其他条件。</w:t>
      </w:r>
    </w:p>
    <w:p w14:paraId="57B92B24">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二</w:t>
      </w:r>
      <w:r>
        <w:rPr>
          <w:rFonts w:hint="eastAsia" w:ascii="宋体" w:hAnsi="宋体" w:eastAsia="宋体" w:cs="宋体"/>
          <w:b w:val="0"/>
          <w:bCs/>
          <w:color w:val="auto"/>
          <w:sz w:val="24"/>
          <w:szCs w:val="24"/>
          <w:highlight w:val="none"/>
        </w:rPr>
        <w:t>）特定资格条件：</w:t>
      </w:r>
      <w:bookmarkStart w:id="48" w:name="_Toc16506"/>
    </w:p>
    <w:p w14:paraId="31470BC3">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1、供应商所投本项目的所有产品应在经营范围内，提供证明材料（营业执照等）并加盖供应商公章；</w:t>
      </w:r>
      <w:bookmarkStart w:id="240" w:name="_GoBack"/>
      <w:bookmarkEnd w:id="240"/>
    </w:p>
    <w:p w14:paraId="04B928D3">
      <w:pPr>
        <w:wordWrap w:val="0"/>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2、供应商三年内在重庆市疾控系统有同类型产品供应经历，提供证明材料（购销合同等）。</w:t>
      </w:r>
    </w:p>
    <w:p w14:paraId="531935F8">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四、采购有关说明</w:t>
      </w:r>
      <w:bookmarkEnd w:id="37"/>
      <w:bookmarkEnd w:id="48"/>
    </w:p>
    <w:p w14:paraId="370EF08F">
      <w:pPr>
        <w:snapToGrid w:val="0"/>
        <w:spacing w:line="360" w:lineRule="auto"/>
        <w:ind w:firstLine="480" w:firstLineChars="200"/>
        <w:rPr>
          <w:rFonts w:hint="eastAsia" w:ascii="宋体" w:hAnsi="宋体" w:eastAsia="宋体" w:cs="宋体"/>
          <w:b w:val="0"/>
          <w:bCs/>
          <w:color w:val="auto"/>
          <w:sz w:val="24"/>
          <w:szCs w:val="24"/>
          <w:highlight w:val="none"/>
          <w:lang w:val="en-US" w:eastAsia="zh-CN"/>
        </w:rPr>
      </w:pPr>
      <w:bookmarkStart w:id="49" w:name="_Toc373860294"/>
      <w:r>
        <w:rPr>
          <w:rFonts w:hint="eastAsia" w:ascii="宋体" w:hAnsi="宋体" w:eastAsia="宋体" w:cs="宋体"/>
          <w:b w:val="0"/>
          <w:bCs/>
          <w:color w:val="auto"/>
          <w:sz w:val="24"/>
          <w:szCs w:val="24"/>
          <w:highlight w:val="none"/>
          <w:lang w:val="en-US" w:eastAsia="zh-CN"/>
        </w:rPr>
        <w:t>（一）参加报价的供应商须在“</w:t>
      </w:r>
      <w:r>
        <w:rPr>
          <w:rFonts w:hint="eastAsia" w:ascii="宋体" w:hAnsi="宋体" w:eastAsia="宋体" w:cs="宋体"/>
          <w:b w:val="0"/>
          <w:bCs/>
          <w:color w:val="auto"/>
          <w:sz w:val="24"/>
          <w:szCs w:val="24"/>
          <w:highlight w:val="none"/>
          <w:lang w:val="en-US" w:eastAsia="zh-CN"/>
        </w:rPr>
        <w:fldChar w:fldCharType="begin"/>
      </w:r>
      <w:r>
        <w:rPr>
          <w:rFonts w:hint="eastAsia" w:ascii="宋体" w:hAnsi="宋体" w:eastAsia="宋体" w:cs="宋体"/>
          <w:b w:val="0"/>
          <w:bCs/>
          <w:color w:val="auto"/>
          <w:sz w:val="24"/>
          <w:szCs w:val="24"/>
          <w:highlight w:val="none"/>
          <w:lang w:val="en-US" w:eastAsia="zh-CN"/>
        </w:rPr>
        <w:instrText xml:space="preserve"> HYPERLINK "https://cqxs.gec123.com/" \t "https://cqxs.gec123.com/xe/notice/_blank" </w:instrText>
      </w:r>
      <w:r>
        <w:rPr>
          <w:rFonts w:hint="eastAsia" w:ascii="宋体" w:hAnsi="宋体" w:eastAsia="宋体" w:cs="宋体"/>
          <w:b w:val="0"/>
          <w:bCs/>
          <w:color w:val="auto"/>
          <w:sz w:val="24"/>
          <w:szCs w:val="24"/>
          <w:highlight w:val="none"/>
          <w:lang w:val="en-US" w:eastAsia="zh-CN"/>
        </w:rPr>
        <w:fldChar w:fldCharType="separate"/>
      </w:r>
      <w:r>
        <w:rPr>
          <w:rFonts w:hint="eastAsia" w:ascii="宋体" w:hAnsi="宋体" w:eastAsia="宋体" w:cs="宋体"/>
          <w:b w:val="0"/>
          <w:bCs/>
          <w:color w:val="auto"/>
          <w:sz w:val="24"/>
          <w:szCs w:val="24"/>
          <w:highlight w:val="none"/>
          <w:lang w:val="en-US" w:eastAsia="zh-CN"/>
        </w:rPr>
        <w:t>重庆秀山小额交易管理平台</w:t>
      </w:r>
      <w:r>
        <w:rPr>
          <w:rFonts w:hint="eastAsia" w:ascii="宋体" w:hAnsi="宋体" w:eastAsia="宋体" w:cs="宋体"/>
          <w:b w:val="0"/>
          <w:bCs/>
          <w:color w:val="auto"/>
          <w:sz w:val="24"/>
          <w:szCs w:val="24"/>
          <w:highlight w:val="none"/>
          <w:lang w:val="en-US" w:eastAsia="zh-CN"/>
        </w:rPr>
        <w:fldChar w:fldCharType="end"/>
      </w:r>
      <w:r>
        <w:rPr>
          <w:rFonts w:hint="eastAsia" w:ascii="宋体" w:hAnsi="宋体" w:eastAsia="宋体" w:cs="宋体"/>
          <w:b w:val="0"/>
          <w:bCs/>
          <w:color w:val="auto"/>
          <w:sz w:val="24"/>
          <w:szCs w:val="24"/>
          <w:highlight w:val="none"/>
          <w:lang w:val="en-US" w:eastAsia="zh-CN"/>
        </w:rPr>
        <w:t>”服务平台注册，成为正式供应商。</w:t>
      </w:r>
    </w:p>
    <w:p w14:paraId="5B3F985F">
      <w:pPr>
        <w:snapToGrid w:val="0"/>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（二）凡有意参加采购的供应商请于2025年</w:t>
      </w:r>
      <w:r>
        <w:rPr>
          <w:rFonts w:hint="eastAsia" w:ascii="宋体" w:hAnsi="宋体" w:cs="宋体"/>
          <w:b w:val="0"/>
          <w:bCs/>
          <w:color w:val="auto"/>
          <w:sz w:val="24"/>
          <w:szCs w:val="24"/>
          <w:highlight w:val="none"/>
          <w:lang w:val="en-US" w:eastAsia="zh-CN"/>
        </w:rPr>
        <w:t>10</w:t>
      </w:r>
      <w:r>
        <w:rPr>
          <w:rFonts w:hint="eastAsia" w:ascii="宋体" w:hAnsi="宋体" w:eastAsia="宋体" w:cs="宋体"/>
          <w:b w:val="0"/>
          <w:bCs/>
          <w:color w:val="auto"/>
          <w:sz w:val="24"/>
          <w:szCs w:val="24"/>
          <w:highlight w:val="none"/>
          <w:lang w:val="en-US" w:eastAsia="zh-CN"/>
        </w:rPr>
        <w:t>月</w:t>
      </w:r>
      <w:r>
        <w:rPr>
          <w:rFonts w:hint="eastAsia" w:ascii="宋体" w:hAnsi="宋体" w:cs="宋体"/>
          <w:b w:val="0"/>
          <w:bCs/>
          <w:color w:val="auto"/>
          <w:sz w:val="24"/>
          <w:szCs w:val="24"/>
          <w:highlight w:val="none"/>
          <w:lang w:val="en-US" w:eastAsia="zh-CN"/>
        </w:rPr>
        <w:t>9</w:t>
      </w:r>
      <w:r>
        <w:rPr>
          <w:rFonts w:hint="eastAsia" w:ascii="宋体" w:hAnsi="宋体" w:eastAsia="宋体" w:cs="宋体"/>
          <w:b w:val="0"/>
          <w:bCs/>
          <w:color w:val="auto"/>
          <w:sz w:val="24"/>
          <w:szCs w:val="24"/>
          <w:highlight w:val="none"/>
          <w:lang w:val="en-US" w:eastAsia="zh-CN"/>
        </w:rPr>
        <w:t>日起将报名表加盖公章扫描后发送至1149105520@qq.com（邮箱）进行报名并获取采购文件。</w:t>
      </w:r>
    </w:p>
    <w:p w14:paraId="617CA7D7">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（三）</w:t>
      </w:r>
      <w:r>
        <w:rPr>
          <w:rFonts w:hint="eastAsia" w:ascii="宋体" w:hAnsi="宋体" w:eastAsia="宋体" w:cs="宋体"/>
          <w:b w:val="0"/>
          <w:bCs/>
          <w:color w:val="auto"/>
          <w:sz w:val="24"/>
          <w:szCs w:val="24"/>
          <w:highlight w:val="none"/>
          <w:lang w:val="zh-CN" w:eastAsia="zh-CN"/>
        </w:rPr>
        <w:t>采购文件每套售价</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zh-CN" w:eastAsia="zh-CN"/>
        </w:rPr>
        <w:t>00元，售后不退。</w:t>
      </w:r>
      <w:r>
        <w:rPr>
          <w:rFonts w:hint="eastAsia" w:ascii="宋体" w:hAnsi="宋体" w:eastAsia="宋体" w:cs="宋体"/>
          <w:b w:val="0"/>
          <w:bCs/>
          <w:color w:val="auto"/>
          <w:sz w:val="24"/>
          <w:szCs w:val="24"/>
          <w:highlight w:val="none"/>
          <w:lang w:val="en-US" w:eastAsia="zh-CN"/>
        </w:rPr>
        <w:t>供应商</w:t>
      </w:r>
      <w:r>
        <w:rPr>
          <w:rFonts w:hint="eastAsia" w:ascii="宋体" w:hAnsi="宋体" w:eastAsia="宋体" w:cs="宋体"/>
          <w:b w:val="0"/>
          <w:bCs/>
          <w:color w:val="auto"/>
          <w:sz w:val="24"/>
          <w:szCs w:val="24"/>
          <w:highlight w:val="none"/>
          <w:lang w:val="zh-CN" w:eastAsia="zh-CN"/>
        </w:rPr>
        <w:t>在报名时,向采购代理机构缴纳采购文件的费用。采购文件费收取注意事项详见采购公告发布的附件</w:t>
      </w:r>
      <w:r>
        <w:rPr>
          <w:rFonts w:hint="eastAsia" w:ascii="宋体" w:hAnsi="宋体" w:eastAsia="宋体" w:cs="宋体"/>
          <w:b w:val="0"/>
          <w:bCs/>
          <w:color w:val="auto"/>
          <w:sz w:val="24"/>
          <w:szCs w:val="24"/>
          <w:highlight w:val="none"/>
        </w:rPr>
        <w:t>。</w:t>
      </w:r>
    </w:p>
    <w:p w14:paraId="7D2806E3">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四</w:t>
      </w:r>
      <w:r>
        <w:rPr>
          <w:rFonts w:hint="eastAsia" w:ascii="宋体" w:hAnsi="宋体" w:eastAsia="宋体" w:cs="宋体"/>
          <w:b w:val="0"/>
          <w:bCs/>
          <w:color w:val="auto"/>
          <w:sz w:val="24"/>
          <w:szCs w:val="24"/>
          <w:highlight w:val="none"/>
        </w:rPr>
        <w:t>）线上报价</w:t>
      </w:r>
    </w:p>
    <w:p w14:paraId="73696FCE">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1.线上报价时间：202</w:t>
      </w: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年</w:t>
      </w:r>
      <w:r>
        <w:rPr>
          <w:rFonts w:hint="eastAsia" w:ascii="宋体" w:hAnsi="宋体" w:cs="宋体"/>
          <w:b w:val="0"/>
          <w:bCs/>
          <w:color w:val="auto"/>
          <w:sz w:val="24"/>
          <w:szCs w:val="24"/>
          <w:highlight w:val="none"/>
          <w:lang w:val="en-US" w:eastAsia="zh-CN"/>
        </w:rPr>
        <w:t>10</w:t>
      </w:r>
      <w:r>
        <w:rPr>
          <w:rFonts w:hint="eastAsia" w:ascii="宋体" w:hAnsi="宋体" w:eastAsia="宋体" w:cs="宋体"/>
          <w:b w:val="0"/>
          <w:bCs/>
          <w:color w:val="auto"/>
          <w:sz w:val="24"/>
          <w:szCs w:val="24"/>
          <w:highlight w:val="none"/>
        </w:rPr>
        <w:t>月</w:t>
      </w:r>
      <w:r>
        <w:rPr>
          <w:rFonts w:hint="eastAsia" w:ascii="宋体" w:hAnsi="宋体" w:cs="宋体"/>
          <w:b w:val="0"/>
          <w:bCs/>
          <w:color w:val="auto"/>
          <w:sz w:val="24"/>
          <w:szCs w:val="24"/>
          <w:highlight w:val="none"/>
          <w:lang w:val="en-US" w:eastAsia="zh-CN"/>
        </w:rPr>
        <w:t>14</w:t>
      </w:r>
      <w:r>
        <w:rPr>
          <w:rFonts w:hint="eastAsia" w:ascii="宋体" w:hAnsi="宋体" w:eastAsia="宋体" w:cs="宋体"/>
          <w:b w:val="0"/>
          <w:bCs/>
          <w:color w:val="auto"/>
          <w:sz w:val="24"/>
          <w:szCs w:val="24"/>
          <w:highlight w:val="none"/>
        </w:rPr>
        <w:t>日</w:t>
      </w:r>
      <w:r>
        <w:rPr>
          <w:rFonts w:hint="eastAsia" w:ascii="宋体" w:hAnsi="宋体" w:eastAsia="宋体" w:cs="宋体"/>
          <w:b w:val="0"/>
          <w:bCs/>
          <w:color w:val="auto"/>
          <w:sz w:val="24"/>
          <w:szCs w:val="24"/>
          <w:highlight w:val="none"/>
          <w:lang w:val="en-US" w:eastAsia="zh-CN"/>
        </w:rPr>
        <w:t>9</w:t>
      </w:r>
      <w:r>
        <w:rPr>
          <w:rFonts w:hint="eastAsia" w:ascii="宋体" w:hAnsi="宋体" w:eastAsia="宋体" w:cs="宋体"/>
          <w:b w:val="0"/>
          <w:bCs/>
          <w:color w:val="auto"/>
          <w:sz w:val="24"/>
          <w:szCs w:val="24"/>
          <w:highlight w:val="none"/>
        </w:rPr>
        <w:t>:00-</w:t>
      </w:r>
      <w:r>
        <w:rPr>
          <w:rFonts w:hint="eastAsia" w:ascii="宋体" w:hAnsi="宋体" w:eastAsia="宋体" w:cs="宋体"/>
          <w:b w:val="0"/>
          <w:bCs/>
          <w:color w:val="auto"/>
          <w:sz w:val="24"/>
          <w:szCs w:val="24"/>
          <w:highlight w:val="none"/>
          <w:lang w:val="en-US" w:eastAsia="zh-CN"/>
        </w:rPr>
        <w:t>11</w:t>
      </w:r>
      <w:r>
        <w:rPr>
          <w:rFonts w:hint="eastAsia" w:ascii="宋体" w:hAnsi="宋体" w:eastAsia="宋体" w:cs="宋体"/>
          <w:b w:val="0"/>
          <w:bCs/>
          <w:color w:val="auto"/>
          <w:sz w:val="24"/>
          <w:szCs w:val="24"/>
          <w:highlight w:val="none"/>
        </w:rPr>
        <w:t>:00北京时间。</w:t>
      </w:r>
    </w:p>
    <w:p w14:paraId="2599D2F5">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2.线上报价要求：按本项目规定的时间在</w:t>
      </w:r>
      <w:r>
        <w:rPr>
          <w:rFonts w:hint="eastAsia" w:ascii="宋体" w:hAnsi="宋体" w:eastAsia="宋体" w:cs="宋体"/>
          <w:b w:val="0"/>
          <w:bCs/>
          <w:color w:val="auto"/>
          <w:sz w:val="24"/>
          <w:szCs w:val="24"/>
          <w:highlight w:val="none"/>
          <w:lang w:val="zh-CN"/>
        </w:rPr>
        <w:t>秀山县小额交易管理平台竞采大厅</w:t>
      </w:r>
      <w:r>
        <w:rPr>
          <w:rFonts w:hint="eastAsia" w:ascii="宋体" w:hAnsi="宋体" w:eastAsia="宋体" w:cs="宋体"/>
          <w:b w:val="0"/>
          <w:bCs/>
          <w:color w:val="auto"/>
          <w:sz w:val="24"/>
          <w:szCs w:val="24"/>
          <w:highlight w:val="none"/>
        </w:rPr>
        <w:t>进行网上报价，并在规定的时间内上传响应文件电子文档。未在规定时间内报价和上传响应文件电子文档的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不具备竞标资格。</w:t>
      </w:r>
    </w:p>
    <w:p w14:paraId="50D659C7">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cs="宋体"/>
          <w:b w:val="0"/>
          <w:bCs/>
          <w:color w:val="auto"/>
          <w:sz w:val="24"/>
          <w:szCs w:val="24"/>
          <w:highlight w:val="none"/>
          <w:lang w:val="en-US" w:eastAsia="zh-CN"/>
        </w:rPr>
        <w:t>五</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须满足以下三种要件，其响应文件才被接受：</w:t>
      </w:r>
    </w:p>
    <w:p w14:paraId="44C8641A">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1.按时在</w:t>
      </w:r>
      <w:r>
        <w:rPr>
          <w:rFonts w:hint="eastAsia" w:ascii="宋体" w:hAnsi="宋体" w:eastAsia="宋体" w:cs="宋体"/>
          <w:b w:val="0"/>
          <w:bCs/>
          <w:color w:val="auto"/>
          <w:sz w:val="24"/>
          <w:szCs w:val="24"/>
          <w:highlight w:val="none"/>
          <w:lang w:val="zh-CN"/>
        </w:rPr>
        <w:t>秀山县小额交易管理平台竞采大厅</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https://cqxs-mall.gec123.com/</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进行网上报价。</w:t>
      </w:r>
    </w:p>
    <w:p w14:paraId="385D185D">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2.按时递交响应文件。</w:t>
      </w:r>
    </w:p>
    <w:p w14:paraId="43766D96">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3.按时签到报名。</w:t>
      </w:r>
    </w:p>
    <w:p w14:paraId="727F8770">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注：线上及线下响应文件须一致，如不一致，响应文件作废。</w:t>
      </w:r>
    </w:p>
    <w:p w14:paraId="3737DD8A">
      <w:pPr>
        <w:snapToGrid w:val="0"/>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eastAsia="zh-CN"/>
        </w:rPr>
        <w:t>（</w:t>
      </w:r>
      <w:r>
        <w:rPr>
          <w:rFonts w:hint="eastAsia" w:ascii="宋体" w:hAnsi="宋体" w:cs="宋体"/>
          <w:b w:val="0"/>
          <w:bCs/>
          <w:color w:val="auto"/>
          <w:sz w:val="24"/>
          <w:szCs w:val="24"/>
          <w:highlight w:val="none"/>
          <w:lang w:val="en-US" w:eastAsia="zh-CN"/>
        </w:rPr>
        <w:t>六</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线下响应文件可选择邮寄或现场递交：</w:t>
      </w:r>
    </w:p>
    <w:p w14:paraId="2B019663">
      <w:pPr>
        <w:snapToGrid w:val="0"/>
        <w:spacing w:line="36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eastAsia="zh-CN"/>
        </w:rPr>
        <w:t>线下响应文件可采取邮寄方式，邮寄地址：重庆市秀山县花灯街迎春二巷（</w:t>
      </w:r>
      <w:r>
        <w:rPr>
          <w:rFonts w:hint="eastAsia" w:ascii="宋体" w:hAnsi="宋体" w:eastAsia="宋体" w:cs="宋体"/>
          <w:b w:val="0"/>
          <w:bCs/>
          <w:color w:val="auto"/>
          <w:sz w:val="24"/>
          <w:szCs w:val="24"/>
          <w:highlight w:val="none"/>
          <w:lang w:val="en-US" w:eastAsia="zh-CN"/>
        </w:rPr>
        <w:t>千诺咨询公司）</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陈老师18716969222</w:t>
      </w:r>
      <w:r>
        <w:rPr>
          <w:rFonts w:hint="eastAsia" w:ascii="宋体" w:hAnsi="宋体" w:eastAsia="宋体" w:cs="宋体"/>
          <w:b w:val="0"/>
          <w:bCs/>
          <w:color w:val="auto"/>
          <w:sz w:val="24"/>
          <w:szCs w:val="24"/>
          <w:highlight w:val="none"/>
          <w:lang w:eastAsia="zh-CN"/>
        </w:rPr>
        <w:t>（收件截止时间为202</w:t>
      </w: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lang w:eastAsia="zh-CN"/>
        </w:rPr>
        <w:t>年</w:t>
      </w:r>
      <w:r>
        <w:rPr>
          <w:rFonts w:hint="eastAsia" w:ascii="宋体" w:hAnsi="宋体" w:cs="宋体"/>
          <w:b w:val="0"/>
          <w:bCs/>
          <w:color w:val="auto"/>
          <w:sz w:val="24"/>
          <w:szCs w:val="24"/>
          <w:highlight w:val="none"/>
          <w:lang w:val="en-US" w:eastAsia="zh-CN"/>
        </w:rPr>
        <w:t>10</w:t>
      </w:r>
      <w:r>
        <w:rPr>
          <w:rFonts w:hint="eastAsia" w:ascii="宋体" w:hAnsi="宋体" w:eastAsia="宋体" w:cs="宋体"/>
          <w:b w:val="0"/>
          <w:bCs/>
          <w:color w:val="auto"/>
          <w:sz w:val="24"/>
          <w:szCs w:val="24"/>
          <w:highlight w:val="none"/>
          <w:lang w:eastAsia="zh-CN"/>
        </w:rPr>
        <w:t>月</w:t>
      </w:r>
      <w:r>
        <w:rPr>
          <w:rFonts w:hint="eastAsia" w:ascii="宋体" w:hAnsi="宋体" w:cs="宋体"/>
          <w:b w:val="0"/>
          <w:bCs/>
          <w:color w:val="auto"/>
          <w:sz w:val="24"/>
          <w:szCs w:val="24"/>
          <w:highlight w:val="none"/>
          <w:lang w:val="en-US" w:eastAsia="zh-CN"/>
        </w:rPr>
        <w:t>14</w:t>
      </w:r>
      <w:r>
        <w:rPr>
          <w:rFonts w:hint="eastAsia" w:ascii="宋体" w:hAnsi="宋体" w:eastAsia="宋体" w:cs="宋体"/>
          <w:b w:val="0"/>
          <w:bCs/>
          <w:color w:val="auto"/>
          <w:sz w:val="24"/>
          <w:szCs w:val="24"/>
          <w:highlight w:val="none"/>
          <w:lang w:eastAsia="zh-CN"/>
        </w:rPr>
        <w:t>日</w:t>
      </w:r>
      <w:r>
        <w:rPr>
          <w:rFonts w:hint="eastAsia" w:ascii="宋体" w:hAnsi="宋体" w:eastAsia="宋体" w:cs="宋体"/>
          <w:b w:val="0"/>
          <w:bCs/>
          <w:color w:val="auto"/>
          <w:sz w:val="24"/>
          <w:szCs w:val="24"/>
          <w:highlight w:val="none"/>
          <w:lang w:val="en-US" w:eastAsia="zh-CN"/>
        </w:rPr>
        <w:t xml:space="preserve">11:00 </w:t>
      </w:r>
      <w:r>
        <w:rPr>
          <w:rFonts w:hint="eastAsia" w:ascii="宋体" w:hAnsi="宋体" w:eastAsia="宋体" w:cs="宋体"/>
          <w:b w:val="0"/>
          <w:bCs/>
          <w:color w:val="auto"/>
          <w:sz w:val="24"/>
          <w:szCs w:val="24"/>
          <w:highlight w:val="none"/>
          <w:lang w:eastAsia="zh-CN"/>
        </w:rPr>
        <w:t>北京时间）</w:t>
      </w:r>
    </w:p>
    <w:p w14:paraId="40EDD95F">
      <w:pPr>
        <w:snapToGrid w:val="0"/>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现场递交地址地点：</w:t>
      </w:r>
      <w:r>
        <w:rPr>
          <w:rFonts w:hint="eastAsia" w:ascii="宋体" w:hAnsi="宋体" w:eastAsia="宋体" w:cs="宋体"/>
          <w:b w:val="0"/>
          <w:bCs/>
          <w:color w:val="auto"/>
          <w:sz w:val="24"/>
          <w:szCs w:val="24"/>
          <w:highlight w:val="none"/>
          <w:lang w:eastAsia="zh-CN"/>
        </w:rPr>
        <w:t>重庆千诺工程项目管理有限公司</w:t>
      </w:r>
      <w:r>
        <w:rPr>
          <w:rFonts w:hint="eastAsia" w:ascii="宋体" w:hAnsi="宋体" w:eastAsia="宋体" w:cs="宋体"/>
          <w:b w:val="0"/>
          <w:bCs/>
          <w:color w:val="auto"/>
          <w:sz w:val="24"/>
          <w:szCs w:val="24"/>
          <w:highlight w:val="none"/>
        </w:rPr>
        <w:t xml:space="preserve"> </w:t>
      </w:r>
    </w:p>
    <w:p w14:paraId="0AA3B3F2">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cs="宋体"/>
          <w:b w:val="0"/>
          <w:bCs/>
          <w:color w:val="auto"/>
          <w:sz w:val="24"/>
          <w:szCs w:val="24"/>
          <w:highlight w:val="none"/>
          <w:lang w:val="en-US" w:eastAsia="zh-CN"/>
        </w:rPr>
        <w:t>七</w:t>
      </w:r>
      <w:r>
        <w:rPr>
          <w:rFonts w:hint="eastAsia" w:ascii="宋体" w:hAnsi="宋体" w:eastAsia="宋体" w:cs="宋体"/>
          <w:b w:val="0"/>
          <w:bCs/>
          <w:color w:val="auto"/>
          <w:sz w:val="24"/>
          <w:szCs w:val="24"/>
          <w:highlight w:val="none"/>
        </w:rPr>
        <w:t>）响应文件现场递交开始时间：</w:t>
      </w:r>
      <w:r>
        <w:rPr>
          <w:rFonts w:hint="eastAsia" w:ascii="宋体" w:hAnsi="宋体" w:eastAsia="宋体" w:cs="宋体"/>
          <w:b w:val="0"/>
          <w:bCs/>
          <w:color w:val="auto"/>
          <w:sz w:val="24"/>
          <w:szCs w:val="24"/>
          <w:highlight w:val="none"/>
          <w:lang w:eastAsia="zh-CN"/>
        </w:rPr>
        <w:t>2025</w:t>
      </w:r>
      <w:r>
        <w:rPr>
          <w:rFonts w:hint="eastAsia" w:ascii="宋体" w:hAnsi="宋体" w:eastAsia="宋体" w:cs="宋体"/>
          <w:b w:val="0"/>
          <w:bCs/>
          <w:color w:val="auto"/>
          <w:sz w:val="24"/>
          <w:szCs w:val="24"/>
          <w:highlight w:val="none"/>
        </w:rPr>
        <w:t>年</w:t>
      </w:r>
      <w:r>
        <w:rPr>
          <w:rFonts w:hint="eastAsia" w:ascii="宋体" w:hAnsi="宋体" w:cs="宋体"/>
          <w:b w:val="0"/>
          <w:bCs/>
          <w:color w:val="auto"/>
          <w:sz w:val="24"/>
          <w:szCs w:val="24"/>
          <w:highlight w:val="none"/>
          <w:lang w:val="en-US" w:eastAsia="zh-CN"/>
        </w:rPr>
        <w:t>10</w:t>
      </w:r>
      <w:r>
        <w:rPr>
          <w:rFonts w:hint="eastAsia" w:ascii="宋体" w:hAnsi="宋体" w:eastAsia="宋体" w:cs="宋体"/>
          <w:b w:val="0"/>
          <w:bCs/>
          <w:color w:val="auto"/>
          <w:sz w:val="24"/>
          <w:szCs w:val="24"/>
          <w:highlight w:val="none"/>
          <w:lang w:eastAsia="zh-CN"/>
        </w:rPr>
        <w:t>月</w:t>
      </w:r>
      <w:r>
        <w:rPr>
          <w:rFonts w:hint="eastAsia" w:ascii="宋体" w:hAnsi="宋体" w:cs="宋体"/>
          <w:b w:val="0"/>
          <w:bCs/>
          <w:color w:val="auto"/>
          <w:sz w:val="24"/>
          <w:szCs w:val="24"/>
          <w:highlight w:val="none"/>
          <w:lang w:val="en-US" w:eastAsia="zh-CN"/>
        </w:rPr>
        <w:t>14</w:t>
      </w:r>
      <w:r>
        <w:rPr>
          <w:rFonts w:hint="eastAsia" w:ascii="宋体" w:hAnsi="宋体" w:eastAsia="宋体" w:cs="宋体"/>
          <w:b w:val="0"/>
          <w:bCs/>
          <w:color w:val="auto"/>
          <w:sz w:val="24"/>
          <w:szCs w:val="24"/>
          <w:highlight w:val="none"/>
          <w:lang w:eastAsia="zh-CN"/>
        </w:rPr>
        <w:t>日</w:t>
      </w:r>
      <w:r>
        <w:rPr>
          <w:rFonts w:hint="eastAsia" w:ascii="宋体" w:hAnsi="宋体" w:eastAsia="宋体" w:cs="宋体"/>
          <w:b w:val="0"/>
          <w:bCs/>
          <w:color w:val="auto"/>
          <w:sz w:val="24"/>
          <w:szCs w:val="24"/>
          <w:highlight w:val="none"/>
          <w:lang w:val="en-US" w:eastAsia="zh-CN"/>
        </w:rPr>
        <w:t>10:30</w:t>
      </w:r>
      <w:r>
        <w:rPr>
          <w:rFonts w:hint="eastAsia" w:ascii="宋体" w:hAnsi="宋体" w:eastAsia="宋体" w:cs="宋体"/>
          <w:b w:val="0"/>
          <w:bCs/>
          <w:color w:val="auto"/>
          <w:sz w:val="24"/>
          <w:szCs w:val="24"/>
          <w:highlight w:val="none"/>
        </w:rPr>
        <w:t>北京时间。</w:t>
      </w:r>
    </w:p>
    <w:p w14:paraId="247A1E17">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cs="宋体"/>
          <w:b w:val="0"/>
          <w:bCs/>
          <w:color w:val="auto"/>
          <w:sz w:val="24"/>
          <w:szCs w:val="24"/>
          <w:highlight w:val="none"/>
          <w:lang w:val="en-US" w:eastAsia="zh-CN"/>
        </w:rPr>
        <w:t>八</w:t>
      </w:r>
      <w:r>
        <w:rPr>
          <w:rFonts w:hint="eastAsia" w:ascii="宋体" w:hAnsi="宋体" w:eastAsia="宋体" w:cs="宋体"/>
          <w:b w:val="0"/>
          <w:bCs/>
          <w:color w:val="auto"/>
          <w:sz w:val="24"/>
          <w:szCs w:val="24"/>
          <w:highlight w:val="none"/>
        </w:rPr>
        <w:t>）响应文件现场递交截止时间：</w:t>
      </w:r>
      <w:r>
        <w:rPr>
          <w:rFonts w:hint="eastAsia" w:ascii="宋体" w:hAnsi="宋体" w:eastAsia="宋体" w:cs="宋体"/>
          <w:b w:val="0"/>
          <w:bCs/>
          <w:color w:val="auto"/>
          <w:sz w:val="24"/>
          <w:szCs w:val="24"/>
          <w:highlight w:val="none"/>
          <w:lang w:eastAsia="zh-CN"/>
        </w:rPr>
        <w:t>2025</w:t>
      </w:r>
      <w:r>
        <w:rPr>
          <w:rFonts w:hint="eastAsia" w:ascii="宋体" w:hAnsi="宋体" w:eastAsia="宋体" w:cs="宋体"/>
          <w:b w:val="0"/>
          <w:bCs/>
          <w:color w:val="auto"/>
          <w:sz w:val="24"/>
          <w:szCs w:val="24"/>
          <w:highlight w:val="none"/>
        </w:rPr>
        <w:t>年</w:t>
      </w:r>
      <w:r>
        <w:rPr>
          <w:rFonts w:hint="eastAsia" w:ascii="宋体" w:hAnsi="宋体" w:cs="宋体"/>
          <w:b w:val="0"/>
          <w:bCs/>
          <w:color w:val="auto"/>
          <w:sz w:val="24"/>
          <w:szCs w:val="24"/>
          <w:highlight w:val="none"/>
          <w:lang w:val="en-US" w:eastAsia="zh-CN"/>
        </w:rPr>
        <w:t>10</w:t>
      </w:r>
      <w:r>
        <w:rPr>
          <w:rFonts w:hint="eastAsia" w:ascii="宋体" w:hAnsi="宋体" w:eastAsia="宋体" w:cs="宋体"/>
          <w:b w:val="0"/>
          <w:bCs/>
          <w:color w:val="auto"/>
          <w:sz w:val="24"/>
          <w:szCs w:val="24"/>
          <w:highlight w:val="none"/>
          <w:lang w:eastAsia="zh-CN"/>
        </w:rPr>
        <w:t>月</w:t>
      </w:r>
      <w:r>
        <w:rPr>
          <w:rFonts w:hint="eastAsia" w:ascii="宋体" w:hAnsi="宋体" w:cs="宋体"/>
          <w:b w:val="0"/>
          <w:bCs/>
          <w:color w:val="auto"/>
          <w:sz w:val="24"/>
          <w:szCs w:val="24"/>
          <w:highlight w:val="none"/>
          <w:lang w:val="en-US" w:eastAsia="zh-CN"/>
        </w:rPr>
        <w:t>14</w:t>
      </w:r>
      <w:r>
        <w:rPr>
          <w:rFonts w:hint="eastAsia" w:ascii="宋体" w:hAnsi="宋体" w:eastAsia="宋体" w:cs="宋体"/>
          <w:b w:val="0"/>
          <w:bCs/>
          <w:color w:val="auto"/>
          <w:sz w:val="24"/>
          <w:szCs w:val="24"/>
          <w:highlight w:val="none"/>
          <w:lang w:eastAsia="zh-CN"/>
        </w:rPr>
        <w:t>日</w:t>
      </w:r>
      <w:r>
        <w:rPr>
          <w:rFonts w:hint="eastAsia" w:ascii="宋体" w:hAnsi="宋体" w:eastAsia="宋体" w:cs="宋体"/>
          <w:b w:val="0"/>
          <w:bCs/>
          <w:color w:val="auto"/>
          <w:sz w:val="24"/>
          <w:szCs w:val="24"/>
          <w:highlight w:val="none"/>
          <w:lang w:val="en-US" w:eastAsia="zh-CN"/>
        </w:rPr>
        <w:t>11:00</w:t>
      </w:r>
      <w:r>
        <w:rPr>
          <w:rFonts w:hint="eastAsia" w:ascii="宋体" w:hAnsi="宋体" w:eastAsia="宋体" w:cs="宋体"/>
          <w:b w:val="0"/>
          <w:bCs/>
          <w:color w:val="auto"/>
          <w:sz w:val="24"/>
          <w:szCs w:val="24"/>
          <w:highlight w:val="none"/>
        </w:rPr>
        <w:t>北京时间。</w:t>
      </w:r>
    </w:p>
    <w:p w14:paraId="2F4A04AC">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cs="宋体"/>
          <w:b w:val="0"/>
          <w:bCs/>
          <w:color w:val="auto"/>
          <w:sz w:val="24"/>
          <w:szCs w:val="24"/>
          <w:highlight w:val="none"/>
          <w:lang w:val="en-US" w:eastAsia="zh-CN"/>
        </w:rPr>
        <w:t>九</w:t>
      </w:r>
      <w:r>
        <w:rPr>
          <w:rFonts w:hint="eastAsia" w:ascii="宋体" w:hAnsi="宋体" w:eastAsia="宋体" w:cs="宋体"/>
          <w:b w:val="0"/>
          <w:bCs/>
          <w:color w:val="auto"/>
          <w:sz w:val="24"/>
          <w:szCs w:val="24"/>
          <w:highlight w:val="none"/>
        </w:rPr>
        <w:t>）线下开标开始时间：</w:t>
      </w:r>
      <w:r>
        <w:rPr>
          <w:rFonts w:hint="eastAsia" w:ascii="宋体" w:hAnsi="宋体" w:eastAsia="宋体" w:cs="宋体"/>
          <w:b w:val="0"/>
          <w:bCs/>
          <w:color w:val="auto"/>
          <w:sz w:val="24"/>
          <w:szCs w:val="24"/>
          <w:highlight w:val="none"/>
          <w:lang w:eastAsia="zh-CN"/>
        </w:rPr>
        <w:t>2025</w:t>
      </w:r>
      <w:r>
        <w:rPr>
          <w:rFonts w:hint="eastAsia" w:ascii="宋体" w:hAnsi="宋体" w:eastAsia="宋体" w:cs="宋体"/>
          <w:b w:val="0"/>
          <w:bCs/>
          <w:color w:val="auto"/>
          <w:sz w:val="24"/>
          <w:szCs w:val="24"/>
          <w:highlight w:val="none"/>
        </w:rPr>
        <w:t>年</w:t>
      </w:r>
      <w:r>
        <w:rPr>
          <w:rFonts w:hint="eastAsia" w:ascii="宋体" w:hAnsi="宋体" w:cs="宋体"/>
          <w:b w:val="0"/>
          <w:bCs/>
          <w:color w:val="auto"/>
          <w:sz w:val="24"/>
          <w:szCs w:val="24"/>
          <w:highlight w:val="none"/>
          <w:lang w:val="en-US" w:eastAsia="zh-CN"/>
        </w:rPr>
        <w:t>10</w:t>
      </w:r>
      <w:r>
        <w:rPr>
          <w:rFonts w:hint="eastAsia" w:ascii="宋体" w:hAnsi="宋体" w:eastAsia="宋体" w:cs="宋体"/>
          <w:b w:val="0"/>
          <w:bCs/>
          <w:color w:val="auto"/>
          <w:sz w:val="24"/>
          <w:szCs w:val="24"/>
          <w:highlight w:val="none"/>
          <w:lang w:eastAsia="zh-CN"/>
        </w:rPr>
        <w:t>月</w:t>
      </w:r>
      <w:r>
        <w:rPr>
          <w:rFonts w:hint="eastAsia" w:ascii="宋体" w:hAnsi="宋体" w:cs="宋体"/>
          <w:b w:val="0"/>
          <w:bCs/>
          <w:color w:val="auto"/>
          <w:sz w:val="24"/>
          <w:szCs w:val="24"/>
          <w:highlight w:val="none"/>
          <w:lang w:val="en-US" w:eastAsia="zh-CN"/>
        </w:rPr>
        <w:t>14</w:t>
      </w:r>
      <w:r>
        <w:rPr>
          <w:rFonts w:hint="eastAsia" w:ascii="宋体" w:hAnsi="宋体" w:eastAsia="宋体" w:cs="宋体"/>
          <w:b w:val="0"/>
          <w:bCs/>
          <w:color w:val="auto"/>
          <w:sz w:val="24"/>
          <w:szCs w:val="24"/>
          <w:highlight w:val="none"/>
          <w:lang w:eastAsia="zh-CN"/>
        </w:rPr>
        <w:t>日</w:t>
      </w:r>
      <w:r>
        <w:rPr>
          <w:rFonts w:hint="eastAsia" w:ascii="宋体" w:hAnsi="宋体" w:eastAsia="宋体" w:cs="宋体"/>
          <w:b w:val="0"/>
          <w:bCs/>
          <w:color w:val="auto"/>
          <w:sz w:val="24"/>
          <w:szCs w:val="24"/>
          <w:highlight w:val="none"/>
          <w:lang w:val="en-US" w:eastAsia="zh-CN"/>
        </w:rPr>
        <w:t>1</w:t>
      </w:r>
      <w:r>
        <w:rPr>
          <w:rFonts w:hint="eastAsia" w:ascii="宋体" w:hAnsi="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val="en-US" w:eastAsia="zh-CN"/>
        </w:rPr>
        <w:t>:</w:t>
      </w: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en-US" w:eastAsia="zh-CN"/>
        </w:rPr>
        <w:t>0</w:t>
      </w:r>
      <w:r>
        <w:rPr>
          <w:rFonts w:hint="eastAsia" w:ascii="宋体" w:hAnsi="宋体" w:eastAsia="宋体" w:cs="宋体"/>
          <w:b w:val="0"/>
          <w:bCs/>
          <w:color w:val="auto"/>
          <w:sz w:val="24"/>
          <w:szCs w:val="24"/>
          <w:highlight w:val="none"/>
        </w:rPr>
        <w:t>北京时间。</w:t>
      </w:r>
      <w:bookmarkEnd w:id="38"/>
      <w:bookmarkEnd w:id="49"/>
      <w:bookmarkStart w:id="50" w:name="_Toc480466699"/>
      <w:bookmarkStart w:id="51" w:name="_Toc20247"/>
    </w:p>
    <w:p w14:paraId="457806A0">
      <w:pPr>
        <w:pStyle w:val="2"/>
        <w:spacing w:before="0" w:after="0"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五</w:t>
      </w:r>
      <w:r>
        <w:rPr>
          <w:rFonts w:hint="eastAsia" w:ascii="宋体" w:hAnsi="宋体" w:eastAsia="宋体" w:cs="宋体"/>
          <w:b w:val="0"/>
          <w:bCs/>
          <w:color w:val="auto"/>
          <w:sz w:val="24"/>
          <w:szCs w:val="24"/>
          <w:highlight w:val="none"/>
        </w:rPr>
        <w:t>、其他有关规定</w:t>
      </w:r>
      <w:bookmarkEnd w:id="50"/>
      <w:bookmarkEnd w:id="51"/>
    </w:p>
    <w:p w14:paraId="3ED4665D">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（一）单位负责人为同一人或者存在直接控股、管理关系的不同</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，不得参加同一合同项（分包）下的政府采购活动，否则均为响应无效。</w:t>
      </w:r>
    </w:p>
    <w:p w14:paraId="21EBD33D">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（二）为采购项目提供整体设计、规范编制或者项目管理、监理、检测等服务的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，不得再参加该采购项目的其他采购活动。</w:t>
      </w:r>
    </w:p>
    <w:p w14:paraId="70EC957C">
      <w:pPr>
        <w:spacing w:line="360" w:lineRule="auto"/>
        <w:ind w:firstLine="240" w:firstLineChars="1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（三）同一合同项（分包）下为单一品目或非单一品目核心产品品牌的货物采购招标中，同一品牌有多家</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参加网上竞采，以其中通过资格审查、符合性审查且报价最低的参加评标；报价相同的，由采购人或者采购人委托评审委员会按照网上竞采文件规定的方式确定一个参加评标的投标人，网上竞采文件未规定的采取随机抽取方式确定，其他投标无效。</w:t>
      </w:r>
    </w:p>
    <w:p w14:paraId="58013FDE">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（四）本项目的补遗文件（如果有）一律在</w:t>
      </w:r>
      <w:r>
        <w:rPr>
          <w:rFonts w:hint="eastAsia" w:ascii="宋体" w:hAnsi="宋体" w:eastAsia="宋体" w:cs="宋体"/>
          <w:b w:val="0"/>
          <w:bCs/>
          <w:color w:val="auto"/>
          <w:sz w:val="24"/>
          <w:szCs w:val="24"/>
          <w:highlight w:val="none"/>
          <w:lang w:val="zh-CN"/>
        </w:rPr>
        <w:t>秀山县小额交易管理平台竞采大厅</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https://cqxs-mall.gec123.com/</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上发布，请各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注意下载；无论</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下载与否，均视同</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已知晓本项目补遗文件（如果有）的内容。</w:t>
      </w:r>
    </w:p>
    <w:p w14:paraId="2C2A091B">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（五）超过响应文件截止时间递交的响应文件，恕不接收。</w:t>
      </w:r>
    </w:p>
    <w:p w14:paraId="79327C37">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（六）网上</w:t>
      </w:r>
      <w:r>
        <w:rPr>
          <w:rFonts w:hint="eastAsia" w:ascii="宋体" w:hAnsi="宋体" w:eastAsia="宋体" w:cs="宋体"/>
          <w:b w:val="0"/>
          <w:bCs/>
          <w:color w:val="auto"/>
          <w:sz w:val="24"/>
          <w:szCs w:val="24"/>
          <w:highlight w:val="none"/>
          <w:lang w:val="en-US" w:eastAsia="zh-CN"/>
        </w:rPr>
        <w:t>采购</w:t>
      </w:r>
      <w:r>
        <w:rPr>
          <w:rFonts w:hint="eastAsia" w:ascii="宋体" w:hAnsi="宋体" w:eastAsia="宋体" w:cs="宋体"/>
          <w:b w:val="0"/>
          <w:bCs/>
          <w:color w:val="auto"/>
          <w:sz w:val="24"/>
          <w:szCs w:val="24"/>
          <w:highlight w:val="none"/>
        </w:rPr>
        <w:t>费用：无论网上</w:t>
      </w:r>
      <w:r>
        <w:rPr>
          <w:rFonts w:hint="eastAsia" w:ascii="宋体" w:hAnsi="宋体" w:eastAsia="宋体" w:cs="宋体"/>
          <w:b w:val="0"/>
          <w:bCs/>
          <w:color w:val="auto"/>
          <w:sz w:val="24"/>
          <w:szCs w:val="24"/>
          <w:highlight w:val="none"/>
          <w:lang w:val="en-US" w:eastAsia="zh-CN"/>
        </w:rPr>
        <w:t>采购</w:t>
      </w:r>
      <w:r>
        <w:rPr>
          <w:rFonts w:hint="eastAsia" w:ascii="宋体" w:hAnsi="宋体" w:eastAsia="宋体" w:cs="宋体"/>
          <w:b w:val="0"/>
          <w:bCs/>
          <w:color w:val="auto"/>
          <w:sz w:val="24"/>
          <w:szCs w:val="24"/>
          <w:highlight w:val="none"/>
        </w:rPr>
        <w:t>结果如何，</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参与本项目网上</w:t>
      </w:r>
      <w:r>
        <w:rPr>
          <w:rFonts w:hint="eastAsia" w:ascii="宋体" w:hAnsi="宋体" w:eastAsia="宋体" w:cs="宋体"/>
          <w:b w:val="0"/>
          <w:bCs/>
          <w:color w:val="auto"/>
          <w:sz w:val="24"/>
          <w:szCs w:val="24"/>
          <w:highlight w:val="none"/>
          <w:lang w:val="en-US" w:eastAsia="zh-CN"/>
        </w:rPr>
        <w:t>采购</w:t>
      </w:r>
      <w:r>
        <w:rPr>
          <w:rFonts w:hint="eastAsia" w:ascii="宋体" w:hAnsi="宋体" w:eastAsia="宋体" w:cs="宋体"/>
          <w:b w:val="0"/>
          <w:bCs/>
          <w:color w:val="auto"/>
          <w:sz w:val="24"/>
          <w:szCs w:val="24"/>
          <w:highlight w:val="none"/>
        </w:rPr>
        <w:t>的所有费用均应由</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自行承担。</w:t>
      </w:r>
    </w:p>
    <w:p w14:paraId="026C7EB4">
      <w:pPr>
        <w:snapToGrid w:val="0"/>
        <w:spacing w:line="360" w:lineRule="auto"/>
        <w:ind w:firstLine="360" w:firstLineChars="150"/>
        <w:rPr>
          <w:rFonts w:hint="eastAsia" w:ascii="宋体" w:hAnsi="宋体" w:eastAsia="宋体" w:cs="宋体"/>
          <w:b w:val="0"/>
          <w:bCs/>
          <w:color w:val="auto"/>
          <w:sz w:val="24"/>
          <w:szCs w:val="24"/>
          <w:highlight w:val="none"/>
        </w:rPr>
      </w:pPr>
      <w:bookmarkStart w:id="52" w:name="_Toc480466700"/>
      <w:r>
        <w:rPr>
          <w:rFonts w:hint="eastAsia" w:ascii="宋体" w:hAnsi="宋体" w:eastAsia="宋体" w:cs="宋体"/>
          <w:b w:val="0"/>
          <w:bCs/>
          <w:color w:val="auto"/>
          <w:sz w:val="24"/>
          <w:szCs w:val="24"/>
          <w:highlight w:val="none"/>
        </w:rPr>
        <w:t>（七）本项目不接受联合体参与网上竞采。</w:t>
      </w:r>
    </w:p>
    <w:p w14:paraId="64BCBA34">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（八）本项目不接受合同分包。</w:t>
      </w:r>
    </w:p>
    <w:p w14:paraId="5A2106FB">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（九）按照《财政部关于在政府采购活动中查询及使用信用记录有关问题的通知》财库〔2016〕125号，</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列入失信被执行人、重大税收违法案件当事人名单、政府采购严重违法失信行为记录名单及其他不符合《中华人民共和国政府采购法》第二十二条规定条件的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，将拒绝其参与政府采购活动。</w:t>
      </w:r>
    </w:p>
    <w:p w14:paraId="6B7D890E">
      <w:pPr>
        <w:pStyle w:val="2"/>
        <w:spacing w:before="0" w:after="0" w:line="360" w:lineRule="auto"/>
        <w:rPr>
          <w:rFonts w:hint="eastAsia" w:ascii="宋体" w:hAnsi="宋体" w:eastAsia="宋体" w:cs="宋体"/>
          <w:b w:val="0"/>
          <w:bCs/>
          <w:color w:val="auto"/>
          <w:sz w:val="24"/>
          <w:szCs w:val="24"/>
          <w:highlight w:val="none"/>
        </w:rPr>
      </w:pPr>
      <w:bookmarkStart w:id="53" w:name="_Toc7960"/>
      <w:r>
        <w:rPr>
          <w:rFonts w:hint="eastAsia" w:ascii="宋体" w:hAnsi="宋体" w:eastAsia="宋体" w:cs="宋体"/>
          <w:b w:val="0"/>
          <w:bCs/>
          <w:color w:val="auto"/>
          <w:sz w:val="24"/>
          <w:szCs w:val="24"/>
          <w:highlight w:val="none"/>
          <w:lang w:eastAsia="zh-CN"/>
        </w:rPr>
        <w:t>六</w:t>
      </w:r>
      <w:r>
        <w:rPr>
          <w:rFonts w:hint="eastAsia" w:ascii="宋体" w:hAnsi="宋体" w:eastAsia="宋体" w:cs="宋体"/>
          <w:b w:val="0"/>
          <w:bCs/>
          <w:color w:val="auto"/>
          <w:sz w:val="24"/>
          <w:szCs w:val="24"/>
          <w:highlight w:val="none"/>
        </w:rPr>
        <w:t>、联系方式</w:t>
      </w:r>
      <w:bookmarkEnd w:id="52"/>
      <w:bookmarkEnd w:id="53"/>
    </w:p>
    <w:p w14:paraId="629F036D">
      <w:pPr>
        <w:snapToGrid w:val="0"/>
        <w:spacing w:line="360" w:lineRule="auto"/>
        <w:rPr>
          <w:rFonts w:hint="eastAsia" w:ascii="宋体" w:hAnsi="宋体" w:eastAsia="宋体" w:cs="宋体"/>
          <w:b w:val="0"/>
          <w:bCs/>
          <w:color w:val="auto"/>
          <w:sz w:val="24"/>
          <w:szCs w:val="24"/>
          <w:highlight w:val="none"/>
          <w:lang w:eastAsia="zh-CN"/>
        </w:rPr>
      </w:pPr>
      <w:bookmarkStart w:id="54" w:name="_Toc1145"/>
      <w:bookmarkStart w:id="55" w:name="_Toc18586"/>
      <w:bookmarkStart w:id="56" w:name="_Toc12789058"/>
      <w:r>
        <w:rPr>
          <w:rFonts w:hint="eastAsia" w:ascii="宋体" w:hAnsi="宋体" w:eastAsia="宋体" w:cs="宋体"/>
          <w:b w:val="0"/>
          <w:bCs/>
          <w:color w:val="auto"/>
          <w:sz w:val="24"/>
          <w:szCs w:val="24"/>
          <w:highlight w:val="none"/>
        </w:rPr>
        <w:t>（一）采购人：</w:t>
      </w:r>
      <w:r>
        <w:rPr>
          <w:rFonts w:hint="eastAsia" w:ascii="宋体" w:hAnsi="宋体" w:eastAsia="宋体" w:cs="宋体"/>
          <w:b w:val="0"/>
          <w:bCs/>
          <w:color w:val="auto"/>
          <w:sz w:val="24"/>
          <w:szCs w:val="24"/>
          <w:highlight w:val="none"/>
          <w:lang w:eastAsia="zh-CN"/>
        </w:rPr>
        <w:t>秀山土家族苗族自治县疾病预防控制中心</w:t>
      </w:r>
    </w:p>
    <w:p w14:paraId="645A97D7">
      <w:pPr>
        <w:snapToGrid w:val="0"/>
        <w:spacing w:line="360" w:lineRule="auto"/>
        <w:ind w:firstLine="240" w:firstLineChars="1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联 系 人：杨老师  </w:t>
      </w:r>
    </w:p>
    <w:p w14:paraId="4FB773E5">
      <w:pPr>
        <w:snapToGrid w:val="0"/>
        <w:spacing w:line="360" w:lineRule="auto"/>
        <w:ind w:firstLine="240" w:firstLineChars="1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电    话：19908378868</w:t>
      </w:r>
    </w:p>
    <w:p w14:paraId="4C70B6BA">
      <w:pPr>
        <w:pStyle w:val="60"/>
        <w:ind w:left="0" w:leftChars="0" w:firstLine="240" w:firstLineChars="100"/>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sz w:val="24"/>
          <w:szCs w:val="24"/>
          <w:highlight w:val="none"/>
          <w:lang w:val="en-US" w:eastAsia="zh-CN"/>
        </w:rPr>
        <w:t>地    址：重庆市秀山县乌杨街道四行董6号</w:t>
      </w:r>
    </w:p>
    <w:p w14:paraId="34D58FD9">
      <w:pPr>
        <w:snapToGrid w:val="0"/>
        <w:spacing w:line="360" w:lineRule="auto"/>
        <w:ind w:firstLine="240" w:firstLineChars="100"/>
        <w:rPr>
          <w:rFonts w:hint="eastAsia" w:ascii="宋体" w:hAnsi="宋体" w:eastAsia="宋体" w:cs="宋体"/>
          <w:b w:val="0"/>
          <w:bCs/>
          <w:color w:val="auto"/>
          <w:sz w:val="24"/>
          <w:szCs w:val="24"/>
          <w:highlight w:val="none"/>
          <w:lang w:val="en-US" w:eastAsia="zh-CN"/>
        </w:rPr>
      </w:pPr>
    </w:p>
    <w:p w14:paraId="4FC1D19C">
      <w:pPr>
        <w:snapToGrid w:val="0"/>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（二）采购代理机构：</w:t>
      </w:r>
      <w:r>
        <w:rPr>
          <w:rFonts w:hint="eastAsia" w:ascii="宋体" w:hAnsi="宋体" w:eastAsia="宋体" w:cs="宋体"/>
          <w:b w:val="0"/>
          <w:bCs/>
          <w:color w:val="auto"/>
          <w:sz w:val="24"/>
          <w:szCs w:val="24"/>
          <w:highlight w:val="none"/>
          <w:lang w:eastAsia="zh-CN"/>
        </w:rPr>
        <w:t>重庆千诺工程项目管理有限公司</w:t>
      </w:r>
      <w:r>
        <w:rPr>
          <w:rFonts w:hint="eastAsia" w:ascii="宋体" w:hAnsi="宋体" w:eastAsia="宋体" w:cs="宋体"/>
          <w:b w:val="0"/>
          <w:bCs/>
          <w:color w:val="auto"/>
          <w:sz w:val="24"/>
          <w:szCs w:val="24"/>
          <w:highlight w:val="none"/>
        </w:rPr>
        <w:t xml:space="preserve">  </w:t>
      </w:r>
    </w:p>
    <w:p w14:paraId="1C5202AF">
      <w:pPr>
        <w:snapToGrid w:val="0"/>
        <w:spacing w:line="360" w:lineRule="auto"/>
        <w:ind w:firstLine="240" w:firstLineChars="1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联系人：</w:t>
      </w:r>
      <w:r>
        <w:rPr>
          <w:rFonts w:hint="eastAsia" w:ascii="宋体" w:hAnsi="宋体" w:eastAsia="宋体" w:cs="宋体"/>
          <w:b w:val="0"/>
          <w:bCs/>
          <w:color w:val="auto"/>
          <w:sz w:val="24"/>
          <w:szCs w:val="24"/>
          <w:highlight w:val="none"/>
          <w:lang w:val="en-US" w:eastAsia="zh-CN"/>
        </w:rPr>
        <w:t>陈</w:t>
      </w:r>
      <w:r>
        <w:rPr>
          <w:rFonts w:hint="eastAsia" w:ascii="宋体" w:hAnsi="宋体" w:eastAsia="宋体" w:cs="宋体"/>
          <w:b w:val="0"/>
          <w:bCs/>
          <w:color w:val="auto"/>
          <w:sz w:val="24"/>
          <w:szCs w:val="24"/>
          <w:highlight w:val="none"/>
        </w:rPr>
        <w:t>老师</w:t>
      </w:r>
    </w:p>
    <w:p w14:paraId="71E48DE2">
      <w:pPr>
        <w:snapToGrid w:val="0"/>
        <w:spacing w:line="360" w:lineRule="auto"/>
        <w:ind w:firstLine="240" w:firstLineChars="1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电  话：</w:t>
      </w:r>
      <w:r>
        <w:rPr>
          <w:rFonts w:hint="eastAsia" w:ascii="宋体" w:hAnsi="宋体" w:eastAsia="宋体" w:cs="宋体"/>
          <w:b w:val="0"/>
          <w:bCs/>
          <w:color w:val="auto"/>
          <w:sz w:val="24"/>
          <w:szCs w:val="24"/>
          <w:highlight w:val="none"/>
          <w:lang w:val="en-US" w:eastAsia="zh-CN"/>
        </w:rPr>
        <w:t>18716969222</w:t>
      </w:r>
    </w:p>
    <w:p w14:paraId="5C13D96C">
      <w:pPr>
        <w:snapToGrid w:val="0"/>
        <w:spacing w:line="360" w:lineRule="auto"/>
        <w:ind w:firstLine="240" w:firstLineChars="100"/>
        <w:rPr>
          <w:rFonts w:hint="eastAsia" w:ascii="宋体" w:hAnsi="宋体" w:eastAsia="宋体" w:cs="宋体"/>
          <w:b w:val="0"/>
          <w:bCs/>
          <w:color w:val="auto"/>
          <w:sz w:val="24"/>
          <w:szCs w:val="24"/>
          <w:highlight w:val="none"/>
        </w:rPr>
        <w:sectPr>
          <w:pgSz w:w="11907" w:h="16840"/>
          <w:pgMar w:top="1134" w:right="1418" w:bottom="1134" w:left="1418" w:header="397" w:footer="992" w:gutter="0"/>
          <w:pgNumType w:fmt="numberInDash"/>
          <w:cols w:space="720" w:num="1"/>
          <w:docGrid w:linePitch="312" w:charSpace="0"/>
        </w:sectPr>
      </w:pPr>
      <w:r>
        <w:rPr>
          <w:rFonts w:hint="eastAsia" w:ascii="宋体" w:hAnsi="宋体" w:eastAsia="宋体" w:cs="宋体"/>
          <w:b w:val="0"/>
          <w:bCs/>
          <w:color w:val="auto"/>
          <w:sz w:val="24"/>
          <w:szCs w:val="24"/>
          <w:highlight w:val="none"/>
        </w:rPr>
        <w:t>地  址：</w:t>
      </w:r>
      <w:r>
        <w:rPr>
          <w:rFonts w:hint="eastAsia" w:ascii="宋体" w:hAnsi="宋体" w:eastAsia="宋体" w:cs="宋体"/>
          <w:b w:val="0"/>
          <w:bCs/>
          <w:color w:val="auto"/>
          <w:sz w:val="24"/>
          <w:szCs w:val="24"/>
          <w:highlight w:val="none"/>
          <w:lang w:eastAsia="zh-CN"/>
        </w:rPr>
        <w:t>重庆市秀山县花灯街迎春二巷（</w:t>
      </w:r>
      <w:r>
        <w:rPr>
          <w:rFonts w:hint="eastAsia" w:ascii="宋体" w:hAnsi="宋体" w:eastAsia="宋体" w:cs="宋体"/>
          <w:b w:val="0"/>
          <w:bCs/>
          <w:color w:val="auto"/>
          <w:sz w:val="24"/>
          <w:szCs w:val="24"/>
          <w:highlight w:val="none"/>
          <w:lang w:val="en-US" w:eastAsia="zh-CN"/>
        </w:rPr>
        <w:t>千诺咨询公司）</w:t>
      </w:r>
    </w:p>
    <w:p w14:paraId="7FE89BE9">
      <w:pPr>
        <w:pStyle w:val="4"/>
        <w:numPr>
          <w:ilvl w:val="0"/>
          <w:numId w:val="0"/>
        </w:numPr>
        <w:spacing w:before="0" w:after="0" w:line="360" w:lineRule="auto"/>
        <w:jc w:val="both"/>
        <w:rPr>
          <w:rFonts w:hint="eastAsia" w:ascii="宋体" w:hAnsi="宋体" w:eastAsia="宋体" w:cs="宋体"/>
          <w:b w:val="0"/>
          <w:bCs/>
          <w:color w:val="auto"/>
          <w:sz w:val="28"/>
          <w:szCs w:val="28"/>
          <w:highlight w:val="none"/>
        </w:rPr>
      </w:pPr>
    </w:p>
    <w:p w14:paraId="23CEA969">
      <w:pPr>
        <w:pStyle w:val="4"/>
        <w:numPr>
          <w:ilvl w:val="0"/>
          <w:numId w:val="0"/>
        </w:numPr>
        <w:spacing w:before="0" w:after="0" w:line="360" w:lineRule="auto"/>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lang w:val="en-US" w:eastAsia="zh-CN"/>
        </w:rPr>
        <w:t xml:space="preserve">第二篇  </w:t>
      </w:r>
      <w:r>
        <w:rPr>
          <w:rFonts w:hint="eastAsia" w:ascii="宋体" w:hAnsi="宋体" w:eastAsia="宋体" w:cs="宋体"/>
          <w:b w:val="0"/>
          <w:bCs/>
          <w:color w:val="auto"/>
          <w:sz w:val="28"/>
          <w:szCs w:val="28"/>
          <w:highlight w:val="none"/>
        </w:rPr>
        <w:t>项目技术需求</w:t>
      </w:r>
      <w:bookmarkEnd w:id="54"/>
      <w:bookmarkEnd w:id="55"/>
    </w:p>
    <w:bookmarkEnd w:id="56"/>
    <w:p w14:paraId="5F5A4BE0">
      <w:pPr>
        <w:keepNext w:val="0"/>
        <w:keepLines w:val="0"/>
        <w:pageBreakBefore w:val="0"/>
        <w:widowControl w:val="0"/>
        <w:numPr>
          <w:ilvl w:val="0"/>
          <w:numId w:val="0"/>
        </w:numPr>
        <w:kinsoku/>
        <w:wordWrap/>
        <w:overflowPunct/>
        <w:topLinePunct w:val="0"/>
        <w:autoSpaceDE/>
        <w:autoSpaceDN/>
        <w:bidi w:val="0"/>
        <w:spacing w:line="400" w:lineRule="exact"/>
        <w:ind w:leftChars="0" w:right="0" w:rightChars="0"/>
        <w:jc w:val="both"/>
        <w:textAlignment w:val="auto"/>
        <w:outlineLvl w:val="9"/>
        <w:rPr>
          <w:rFonts w:hint="eastAsia" w:ascii="宋体" w:hAnsi="宋体" w:eastAsia="宋体" w:cs="宋体"/>
          <w:b w:val="0"/>
          <w:bCs/>
          <w:color w:val="auto"/>
          <w:sz w:val="28"/>
          <w:szCs w:val="28"/>
          <w:highlight w:val="none"/>
          <w:lang w:eastAsia="zh-CN"/>
        </w:rPr>
      </w:pPr>
      <w:bookmarkStart w:id="57" w:name="_Toc24341"/>
      <w:r>
        <w:rPr>
          <w:rFonts w:hint="eastAsia" w:ascii="宋体" w:hAnsi="宋体" w:eastAsia="宋体" w:cs="宋体"/>
          <w:b w:val="0"/>
          <w:bCs/>
          <w:color w:val="auto"/>
          <w:sz w:val="28"/>
          <w:szCs w:val="28"/>
          <w:highlight w:val="none"/>
          <w:vertAlign w:val="baseline"/>
          <w:lang w:val="en-US" w:eastAsia="zh-CN"/>
        </w:rPr>
        <w:t>一、</w:t>
      </w:r>
      <w:r>
        <w:rPr>
          <w:rFonts w:hint="eastAsia" w:ascii="宋体" w:hAnsi="宋体" w:eastAsia="宋体" w:cs="宋体"/>
          <w:b w:val="0"/>
          <w:bCs/>
          <w:color w:val="auto"/>
          <w:sz w:val="28"/>
          <w:szCs w:val="28"/>
          <w:highlight w:val="none"/>
          <w:lang w:val="en-US" w:eastAsia="zh-CN"/>
        </w:rPr>
        <w:t>项目</w:t>
      </w:r>
      <w:r>
        <w:rPr>
          <w:rFonts w:hint="eastAsia" w:ascii="宋体" w:hAnsi="宋体" w:eastAsia="宋体" w:cs="宋体"/>
          <w:b w:val="0"/>
          <w:bCs/>
          <w:color w:val="auto"/>
          <w:sz w:val="28"/>
          <w:szCs w:val="28"/>
          <w:highlight w:val="none"/>
          <w:lang w:eastAsia="zh-CN"/>
        </w:rPr>
        <w:t>技术要求</w:t>
      </w:r>
    </w:p>
    <w:p w14:paraId="0FAD60CC">
      <w:pPr>
        <w:numPr>
          <w:ilvl w:val="0"/>
          <w:numId w:val="0"/>
        </w:numPr>
        <w:snapToGrid w:val="0"/>
        <w:spacing w:line="360" w:lineRule="auto"/>
        <w:outlineLvl w:val="2"/>
        <w:rPr>
          <w:rFonts w:hint="eastAsia"/>
          <w:color w:val="auto"/>
          <w:highlight w:val="none"/>
          <w:shd w:val="clear" w:color="auto" w:fill="auto"/>
          <w:lang w:eastAsia="zh-CN"/>
        </w:rPr>
      </w:pPr>
      <w:r>
        <w:rPr>
          <w:rFonts w:hint="eastAsia" w:ascii="宋体" w:hAnsi="宋体" w:eastAsia="宋体" w:cs="宋体"/>
          <w:b/>
          <w:bCs w:val="0"/>
          <w:color w:val="auto"/>
          <w:sz w:val="24"/>
          <w:szCs w:val="18"/>
          <w:highlight w:val="none"/>
          <w:shd w:val="clear" w:color="auto" w:fill="auto"/>
        </w:rPr>
        <w:t>配送清单</w:t>
      </w:r>
      <w:r>
        <w:rPr>
          <w:rFonts w:hint="eastAsia" w:ascii="宋体" w:hAnsi="宋体" w:cs="宋体"/>
          <w:b/>
          <w:bCs w:val="0"/>
          <w:color w:val="auto"/>
          <w:sz w:val="24"/>
          <w:szCs w:val="18"/>
          <w:highlight w:val="none"/>
          <w:shd w:val="clear" w:color="auto" w:fill="auto"/>
          <w:lang w:eastAsia="zh-CN"/>
        </w:rPr>
        <w:t>：</w:t>
      </w:r>
    </w:p>
    <w:tbl>
      <w:tblPr>
        <w:tblStyle w:val="61"/>
        <w:tblpPr w:leftFromText="180" w:rightFromText="180" w:vertAnchor="text" w:horzAnchor="page" w:tblpX="1366" w:tblpY="466"/>
        <w:tblOverlap w:val="never"/>
        <w:tblW w:w="95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2"/>
        <w:gridCol w:w="3203"/>
        <w:gridCol w:w="4407"/>
        <w:gridCol w:w="1373"/>
      </w:tblGrid>
      <w:tr w14:paraId="4A61E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C32F26">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highlight w:val="none"/>
                <w:u w:val="none"/>
                <w:lang w:val="en-US" w:eastAsia="zh-CN" w:bidi="ar"/>
              </w:rPr>
            </w:pPr>
            <w:r>
              <w:rPr>
                <w:rFonts w:hint="eastAsia" w:ascii="仿宋" w:hAnsi="仿宋" w:eastAsia="仿宋" w:cs="仿宋"/>
                <w:b/>
                <w:bCs/>
                <w:i w:val="0"/>
                <w:iCs w:val="0"/>
                <w:color w:val="auto"/>
                <w:kern w:val="0"/>
                <w:sz w:val="22"/>
                <w:szCs w:val="22"/>
                <w:highlight w:val="none"/>
                <w:u w:val="none"/>
                <w:lang w:val="en-US" w:eastAsia="zh-CN" w:bidi="ar"/>
              </w:rPr>
              <w:t>序号</w:t>
            </w:r>
          </w:p>
        </w:tc>
        <w:tc>
          <w:tcPr>
            <w:tcW w:w="3203" w:type="dxa"/>
            <w:tcBorders>
              <w:top w:val="single" w:color="000000" w:sz="8" w:space="0"/>
              <w:left w:val="nil"/>
              <w:bottom w:val="single" w:color="000000" w:sz="8" w:space="0"/>
              <w:right w:val="single" w:color="000000" w:sz="8" w:space="0"/>
            </w:tcBorders>
            <w:shd w:val="clear" w:color="auto" w:fill="auto"/>
            <w:vAlign w:val="center"/>
          </w:tcPr>
          <w:p w14:paraId="2E40FB7D">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highlight w:val="none"/>
                <w:u w:val="none"/>
                <w:lang w:val="en-US" w:eastAsia="zh-CN" w:bidi="ar"/>
              </w:rPr>
            </w:pPr>
            <w:r>
              <w:rPr>
                <w:rFonts w:hint="eastAsia" w:ascii="仿宋" w:hAnsi="仿宋" w:eastAsia="仿宋" w:cs="仿宋"/>
                <w:b/>
                <w:bCs/>
                <w:i w:val="0"/>
                <w:iCs w:val="0"/>
                <w:color w:val="auto"/>
                <w:kern w:val="0"/>
                <w:sz w:val="22"/>
                <w:szCs w:val="22"/>
                <w:highlight w:val="none"/>
                <w:u w:val="none"/>
                <w:lang w:val="en-US" w:eastAsia="zh-CN" w:bidi="ar"/>
              </w:rPr>
              <w:t>名称</w:t>
            </w:r>
          </w:p>
        </w:tc>
        <w:tc>
          <w:tcPr>
            <w:tcW w:w="4407" w:type="dxa"/>
            <w:tcBorders>
              <w:top w:val="single" w:color="000000" w:sz="8" w:space="0"/>
              <w:left w:val="nil"/>
              <w:bottom w:val="single" w:color="000000" w:sz="8" w:space="0"/>
              <w:right w:val="single" w:color="000000" w:sz="8" w:space="0"/>
            </w:tcBorders>
            <w:shd w:val="clear" w:color="auto" w:fill="auto"/>
            <w:vAlign w:val="center"/>
          </w:tcPr>
          <w:p w14:paraId="7D726DE5">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highlight w:val="none"/>
                <w:u w:val="none"/>
                <w:lang w:val="en-US" w:eastAsia="zh-CN" w:bidi="ar"/>
              </w:rPr>
            </w:pPr>
            <w:r>
              <w:rPr>
                <w:rFonts w:hint="eastAsia" w:ascii="仿宋" w:hAnsi="仿宋" w:eastAsia="仿宋" w:cs="仿宋"/>
                <w:b/>
                <w:bCs/>
                <w:i w:val="0"/>
                <w:iCs w:val="0"/>
                <w:color w:val="auto"/>
                <w:kern w:val="0"/>
                <w:sz w:val="22"/>
                <w:szCs w:val="22"/>
                <w:highlight w:val="none"/>
                <w:u w:val="none"/>
                <w:lang w:val="en-US" w:eastAsia="zh-CN" w:bidi="ar"/>
              </w:rPr>
              <w:t>规格</w:t>
            </w:r>
          </w:p>
        </w:tc>
        <w:tc>
          <w:tcPr>
            <w:tcW w:w="1373" w:type="dxa"/>
            <w:tcBorders>
              <w:top w:val="single" w:color="000000" w:sz="8" w:space="0"/>
              <w:left w:val="nil"/>
              <w:bottom w:val="single" w:color="000000" w:sz="8" w:space="0"/>
              <w:right w:val="single" w:color="000000" w:sz="8" w:space="0"/>
            </w:tcBorders>
            <w:shd w:val="clear" w:color="auto" w:fill="auto"/>
            <w:vAlign w:val="center"/>
          </w:tcPr>
          <w:p w14:paraId="29A9921B">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highlight w:val="none"/>
                <w:u w:val="none"/>
                <w:lang w:val="en-US" w:eastAsia="zh-CN" w:bidi="ar"/>
              </w:rPr>
            </w:pPr>
            <w:r>
              <w:rPr>
                <w:rFonts w:hint="eastAsia" w:ascii="仿宋" w:hAnsi="仿宋" w:eastAsia="仿宋" w:cs="仿宋"/>
                <w:b/>
                <w:bCs/>
                <w:i w:val="0"/>
                <w:iCs w:val="0"/>
                <w:color w:val="auto"/>
                <w:kern w:val="0"/>
                <w:sz w:val="22"/>
                <w:szCs w:val="22"/>
                <w:highlight w:val="none"/>
                <w:u w:val="none"/>
                <w:lang w:val="en-US" w:eastAsia="zh-CN" w:bidi="ar"/>
              </w:rPr>
              <w:t>单位</w:t>
            </w:r>
          </w:p>
        </w:tc>
      </w:tr>
      <w:tr w14:paraId="2E1DE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32F673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w:t>
            </w:r>
          </w:p>
        </w:tc>
        <w:tc>
          <w:tcPr>
            <w:tcW w:w="3203" w:type="dxa"/>
            <w:tcBorders>
              <w:top w:val="nil"/>
              <w:left w:val="nil"/>
              <w:bottom w:val="single" w:color="000000" w:sz="8" w:space="0"/>
              <w:right w:val="single" w:color="000000" w:sz="8" w:space="0"/>
            </w:tcBorders>
            <w:shd w:val="clear" w:color="auto" w:fill="auto"/>
            <w:vAlign w:val="center"/>
          </w:tcPr>
          <w:p w14:paraId="796A3F7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浑浊度</w:t>
            </w:r>
          </w:p>
        </w:tc>
        <w:tc>
          <w:tcPr>
            <w:tcW w:w="4407" w:type="dxa"/>
            <w:tcBorders>
              <w:top w:val="nil"/>
              <w:left w:val="nil"/>
              <w:bottom w:val="single" w:color="000000" w:sz="8" w:space="0"/>
              <w:right w:val="single" w:color="000000" w:sz="8" w:space="0"/>
            </w:tcBorders>
            <w:shd w:val="clear" w:color="auto" w:fill="auto"/>
            <w:vAlign w:val="center"/>
          </w:tcPr>
          <w:p w14:paraId="5C5339A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100mL/瓶，500NTU</w:t>
            </w:r>
          </w:p>
        </w:tc>
        <w:tc>
          <w:tcPr>
            <w:tcW w:w="1373" w:type="dxa"/>
            <w:tcBorders>
              <w:top w:val="nil"/>
              <w:left w:val="nil"/>
              <w:bottom w:val="single" w:color="000000" w:sz="8" w:space="0"/>
              <w:right w:val="single" w:color="000000" w:sz="8" w:space="0"/>
            </w:tcBorders>
            <w:shd w:val="clear" w:color="auto" w:fill="auto"/>
            <w:vAlign w:val="center"/>
          </w:tcPr>
          <w:p w14:paraId="1674C87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1F224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BD0D31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w:t>
            </w:r>
          </w:p>
        </w:tc>
        <w:tc>
          <w:tcPr>
            <w:tcW w:w="3203" w:type="dxa"/>
            <w:tcBorders>
              <w:top w:val="nil"/>
              <w:left w:val="nil"/>
              <w:bottom w:val="single" w:color="000000" w:sz="8" w:space="0"/>
              <w:right w:val="single" w:color="000000" w:sz="8" w:space="0"/>
            </w:tcBorders>
            <w:shd w:val="clear" w:color="auto" w:fill="auto"/>
            <w:vAlign w:val="center"/>
          </w:tcPr>
          <w:p w14:paraId="751D2AB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电导率</w:t>
            </w:r>
          </w:p>
        </w:tc>
        <w:tc>
          <w:tcPr>
            <w:tcW w:w="4407" w:type="dxa"/>
            <w:tcBorders>
              <w:top w:val="nil"/>
              <w:left w:val="nil"/>
              <w:bottom w:val="single" w:color="000000" w:sz="8" w:space="0"/>
              <w:right w:val="single" w:color="000000" w:sz="8" w:space="0"/>
            </w:tcBorders>
            <w:shd w:val="clear" w:color="auto" w:fill="auto"/>
            <w:vAlign w:val="center"/>
          </w:tcPr>
          <w:p w14:paraId="610EC46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1410μS/cm（25℃）  100mL/瓶</w:t>
            </w:r>
          </w:p>
        </w:tc>
        <w:tc>
          <w:tcPr>
            <w:tcW w:w="1373" w:type="dxa"/>
            <w:tcBorders>
              <w:top w:val="nil"/>
              <w:left w:val="nil"/>
              <w:bottom w:val="single" w:color="000000" w:sz="8" w:space="0"/>
              <w:right w:val="single" w:color="000000" w:sz="8" w:space="0"/>
            </w:tcBorders>
            <w:shd w:val="clear" w:color="auto" w:fill="auto"/>
            <w:vAlign w:val="center"/>
          </w:tcPr>
          <w:p w14:paraId="7FAE72F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41D47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A3DB79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w:t>
            </w:r>
          </w:p>
        </w:tc>
        <w:tc>
          <w:tcPr>
            <w:tcW w:w="3203" w:type="dxa"/>
            <w:tcBorders>
              <w:top w:val="nil"/>
              <w:left w:val="nil"/>
              <w:bottom w:val="single" w:color="000000" w:sz="8" w:space="0"/>
              <w:right w:val="single" w:color="000000" w:sz="8" w:space="0"/>
            </w:tcBorders>
            <w:shd w:val="clear" w:color="auto" w:fill="auto"/>
            <w:vAlign w:val="center"/>
          </w:tcPr>
          <w:p w14:paraId="7603399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乙二胺四乙酸二钠</w:t>
            </w:r>
          </w:p>
        </w:tc>
        <w:tc>
          <w:tcPr>
            <w:tcW w:w="4407" w:type="dxa"/>
            <w:tcBorders>
              <w:top w:val="nil"/>
              <w:left w:val="nil"/>
              <w:bottom w:val="single" w:color="000000" w:sz="8" w:space="0"/>
              <w:right w:val="single" w:color="000000" w:sz="8" w:space="0"/>
            </w:tcBorders>
            <w:shd w:val="clear" w:color="auto" w:fill="auto"/>
            <w:vAlign w:val="center"/>
          </w:tcPr>
          <w:p w14:paraId="3CE9ED4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c（EDTA）:0.1moL/L;500mL/瓶</w:t>
            </w:r>
          </w:p>
        </w:tc>
        <w:tc>
          <w:tcPr>
            <w:tcW w:w="1373" w:type="dxa"/>
            <w:tcBorders>
              <w:top w:val="nil"/>
              <w:left w:val="nil"/>
              <w:bottom w:val="single" w:color="000000" w:sz="8" w:space="0"/>
              <w:right w:val="single" w:color="000000" w:sz="8" w:space="0"/>
            </w:tcBorders>
            <w:shd w:val="clear" w:color="auto" w:fill="auto"/>
            <w:vAlign w:val="center"/>
          </w:tcPr>
          <w:p w14:paraId="2136DF0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015A1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6C1AED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4</w:t>
            </w:r>
          </w:p>
        </w:tc>
        <w:tc>
          <w:tcPr>
            <w:tcW w:w="3203" w:type="dxa"/>
            <w:tcBorders>
              <w:top w:val="nil"/>
              <w:left w:val="nil"/>
              <w:bottom w:val="single" w:color="000000" w:sz="8" w:space="0"/>
              <w:right w:val="single" w:color="000000" w:sz="8" w:space="0"/>
            </w:tcBorders>
            <w:shd w:val="clear" w:color="auto" w:fill="auto"/>
            <w:vAlign w:val="center"/>
          </w:tcPr>
          <w:p w14:paraId="71CCF43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溶解性总固体</w:t>
            </w:r>
          </w:p>
        </w:tc>
        <w:tc>
          <w:tcPr>
            <w:tcW w:w="4407" w:type="dxa"/>
            <w:tcBorders>
              <w:top w:val="nil"/>
              <w:left w:val="nil"/>
              <w:bottom w:val="single" w:color="000000" w:sz="8" w:space="0"/>
              <w:right w:val="single" w:color="000000" w:sz="8" w:space="0"/>
            </w:tcBorders>
            <w:shd w:val="clear" w:color="auto" w:fill="auto"/>
            <w:vAlign w:val="center"/>
          </w:tcPr>
          <w:p w14:paraId="20F537B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20.0g/L 20mL </w:t>
            </w:r>
          </w:p>
        </w:tc>
        <w:tc>
          <w:tcPr>
            <w:tcW w:w="1373" w:type="dxa"/>
            <w:tcBorders>
              <w:top w:val="nil"/>
              <w:left w:val="nil"/>
              <w:bottom w:val="single" w:color="000000" w:sz="8" w:space="0"/>
              <w:right w:val="single" w:color="000000" w:sz="8" w:space="0"/>
            </w:tcBorders>
            <w:shd w:val="clear" w:color="auto" w:fill="auto"/>
            <w:vAlign w:val="center"/>
          </w:tcPr>
          <w:p w14:paraId="7FE5753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9AAF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B9F250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w:t>
            </w:r>
          </w:p>
        </w:tc>
        <w:tc>
          <w:tcPr>
            <w:tcW w:w="3203" w:type="dxa"/>
            <w:tcBorders>
              <w:top w:val="nil"/>
              <w:left w:val="nil"/>
              <w:bottom w:val="single" w:color="000000" w:sz="8" w:space="0"/>
              <w:right w:val="single" w:color="000000" w:sz="8" w:space="0"/>
            </w:tcBorders>
            <w:shd w:val="clear" w:color="auto" w:fill="auto"/>
            <w:vAlign w:val="center"/>
          </w:tcPr>
          <w:p w14:paraId="12EDAFB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硝酸盐氮</w:t>
            </w:r>
          </w:p>
        </w:tc>
        <w:tc>
          <w:tcPr>
            <w:tcW w:w="4407" w:type="dxa"/>
            <w:tcBorders>
              <w:top w:val="nil"/>
              <w:left w:val="nil"/>
              <w:bottom w:val="single" w:color="000000" w:sz="8" w:space="0"/>
              <w:right w:val="single" w:color="000000" w:sz="8" w:space="0"/>
            </w:tcBorders>
            <w:shd w:val="clear" w:color="auto" w:fill="auto"/>
            <w:vAlign w:val="center"/>
          </w:tcPr>
          <w:p w14:paraId="6D7EF8E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1000mg/L，20mL</w:t>
            </w:r>
          </w:p>
        </w:tc>
        <w:tc>
          <w:tcPr>
            <w:tcW w:w="1373" w:type="dxa"/>
            <w:tcBorders>
              <w:top w:val="nil"/>
              <w:left w:val="nil"/>
              <w:bottom w:val="single" w:color="000000" w:sz="8" w:space="0"/>
              <w:right w:val="single" w:color="000000" w:sz="8" w:space="0"/>
            </w:tcBorders>
            <w:shd w:val="clear" w:color="auto" w:fill="auto"/>
            <w:vAlign w:val="center"/>
          </w:tcPr>
          <w:p w14:paraId="0731322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3D48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58E330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6</w:t>
            </w:r>
          </w:p>
        </w:tc>
        <w:tc>
          <w:tcPr>
            <w:tcW w:w="3203" w:type="dxa"/>
            <w:tcBorders>
              <w:top w:val="nil"/>
              <w:left w:val="nil"/>
              <w:bottom w:val="single" w:color="000000" w:sz="8" w:space="0"/>
              <w:right w:val="single" w:color="000000" w:sz="8" w:space="0"/>
            </w:tcBorders>
            <w:shd w:val="clear" w:color="auto" w:fill="auto"/>
            <w:vAlign w:val="center"/>
          </w:tcPr>
          <w:p w14:paraId="6CAA3B3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氨（以N计）</w:t>
            </w:r>
          </w:p>
        </w:tc>
        <w:tc>
          <w:tcPr>
            <w:tcW w:w="4407" w:type="dxa"/>
            <w:tcBorders>
              <w:top w:val="nil"/>
              <w:left w:val="nil"/>
              <w:bottom w:val="single" w:color="000000" w:sz="8" w:space="0"/>
              <w:right w:val="single" w:color="000000" w:sz="8" w:space="0"/>
            </w:tcBorders>
            <w:shd w:val="clear" w:color="auto" w:fill="auto"/>
            <w:vAlign w:val="center"/>
          </w:tcPr>
          <w:p w14:paraId="1E184E9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100mg/L,20mL</w:t>
            </w:r>
          </w:p>
        </w:tc>
        <w:tc>
          <w:tcPr>
            <w:tcW w:w="1373" w:type="dxa"/>
            <w:tcBorders>
              <w:top w:val="nil"/>
              <w:left w:val="nil"/>
              <w:bottom w:val="single" w:color="000000" w:sz="8" w:space="0"/>
              <w:right w:val="single" w:color="000000" w:sz="8" w:space="0"/>
            </w:tcBorders>
            <w:shd w:val="clear" w:color="auto" w:fill="auto"/>
            <w:vAlign w:val="center"/>
          </w:tcPr>
          <w:p w14:paraId="6151BFD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C2E6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B46390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7</w:t>
            </w:r>
          </w:p>
        </w:tc>
        <w:tc>
          <w:tcPr>
            <w:tcW w:w="3203" w:type="dxa"/>
            <w:tcBorders>
              <w:top w:val="nil"/>
              <w:left w:val="nil"/>
              <w:bottom w:val="single" w:color="000000" w:sz="8" w:space="0"/>
              <w:right w:val="single" w:color="000000" w:sz="8" w:space="0"/>
            </w:tcBorders>
            <w:shd w:val="clear" w:color="auto" w:fill="auto"/>
            <w:vAlign w:val="center"/>
          </w:tcPr>
          <w:p w14:paraId="3A45D35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亚硝酸盐</w:t>
            </w:r>
          </w:p>
        </w:tc>
        <w:tc>
          <w:tcPr>
            <w:tcW w:w="4407" w:type="dxa"/>
            <w:tcBorders>
              <w:top w:val="nil"/>
              <w:left w:val="nil"/>
              <w:bottom w:val="single" w:color="000000" w:sz="8" w:space="0"/>
              <w:right w:val="single" w:color="000000" w:sz="8" w:space="0"/>
            </w:tcBorders>
            <w:shd w:val="clear" w:color="auto" w:fill="auto"/>
            <w:vAlign w:val="center"/>
          </w:tcPr>
          <w:p w14:paraId="671E072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1000μg/mL（以NO2计）；20mL</w:t>
            </w:r>
          </w:p>
        </w:tc>
        <w:tc>
          <w:tcPr>
            <w:tcW w:w="1373" w:type="dxa"/>
            <w:tcBorders>
              <w:top w:val="nil"/>
              <w:left w:val="nil"/>
              <w:bottom w:val="single" w:color="000000" w:sz="8" w:space="0"/>
              <w:right w:val="single" w:color="000000" w:sz="8" w:space="0"/>
            </w:tcBorders>
            <w:shd w:val="clear" w:color="auto" w:fill="auto"/>
            <w:vAlign w:val="center"/>
          </w:tcPr>
          <w:p w14:paraId="646CEF8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06C0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4D2122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8</w:t>
            </w:r>
          </w:p>
        </w:tc>
        <w:tc>
          <w:tcPr>
            <w:tcW w:w="3203" w:type="dxa"/>
            <w:tcBorders>
              <w:top w:val="nil"/>
              <w:left w:val="nil"/>
              <w:bottom w:val="single" w:color="000000" w:sz="8" w:space="0"/>
              <w:right w:val="single" w:color="000000" w:sz="8" w:space="0"/>
            </w:tcBorders>
            <w:shd w:val="clear" w:color="auto" w:fill="auto"/>
            <w:vAlign w:val="center"/>
          </w:tcPr>
          <w:p w14:paraId="56347A8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草酸钠</w:t>
            </w:r>
          </w:p>
        </w:tc>
        <w:tc>
          <w:tcPr>
            <w:tcW w:w="4407" w:type="dxa"/>
            <w:tcBorders>
              <w:top w:val="nil"/>
              <w:left w:val="nil"/>
              <w:bottom w:val="single" w:color="000000" w:sz="8" w:space="0"/>
              <w:right w:val="single" w:color="000000" w:sz="8" w:space="0"/>
            </w:tcBorders>
            <w:shd w:val="clear" w:color="auto" w:fill="auto"/>
            <w:vAlign w:val="center"/>
          </w:tcPr>
          <w:p w14:paraId="091A23D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0.1moL/L；45mL/瓶</w:t>
            </w:r>
          </w:p>
        </w:tc>
        <w:tc>
          <w:tcPr>
            <w:tcW w:w="1373" w:type="dxa"/>
            <w:tcBorders>
              <w:top w:val="nil"/>
              <w:left w:val="nil"/>
              <w:bottom w:val="single" w:color="000000" w:sz="8" w:space="0"/>
              <w:right w:val="single" w:color="000000" w:sz="8" w:space="0"/>
            </w:tcBorders>
            <w:shd w:val="clear" w:color="auto" w:fill="auto"/>
            <w:vAlign w:val="center"/>
          </w:tcPr>
          <w:p w14:paraId="75DA9AF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649FB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123346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9</w:t>
            </w:r>
          </w:p>
        </w:tc>
        <w:tc>
          <w:tcPr>
            <w:tcW w:w="3203" w:type="dxa"/>
            <w:tcBorders>
              <w:top w:val="nil"/>
              <w:left w:val="nil"/>
              <w:bottom w:val="single" w:color="000000" w:sz="8" w:space="0"/>
              <w:right w:val="single" w:color="000000" w:sz="8" w:space="0"/>
            </w:tcBorders>
            <w:shd w:val="clear" w:color="auto" w:fill="auto"/>
            <w:vAlign w:val="center"/>
          </w:tcPr>
          <w:p w14:paraId="162FB88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亚氯酸盐</w:t>
            </w:r>
          </w:p>
        </w:tc>
        <w:tc>
          <w:tcPr>
            <w:tcW w:w="4407" w:type="dxa"/>
            <w:tcBorders>
              <w:top w:val="nil"/>
              <w:left w:val="nil"/>
              <w:bottom w:val="single" w:color="000000" w:sz="8" w:space="0"/>
              <w:right w:val="single" w:color="000000" w:sz="8" w:space="0"/>
            </w:tcBorders>
            <w:shd w:val="clear" w:color="auto" w:fill="auto"/>
            <w:vAlign w:val="center"/>
          </w:tcPr>
          <w:p w14:paraId="7988614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2mL/支，1000mg/L</w:t>
            </w:r>
          </w:p>
        </w:tc>
        <w:tc>
          <w:tcPr>
            <w:tcW w:w="1373" w:type="dxa"/>
            <w:tcBorders>
              <w:top w:val="nil"/>
              <w:left w:val="nil"/>
              <w:bottom w:val="single" w:color="000000" w:sz="8" w:space="0"/>
              <w:right w:val="single" w:color="000000" w:sz="8" w:space="0"/>
            </w:tcBorders>
            <w:shd w:val="clear" w:color="auto" w:fill="auto"/>
            <w:vAlign w:val="center"/>
          </w:tcPr>
          <w:p w14:paraId="6E98FC9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BF95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BB4A33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w:t>
            </w:r>
          </w:p>
        </w:tc>
        <w:tc>
          <w:tcPr>
            <w:tcW w:w="3203" w:type="dxa"/>
            <w:tcBorders>
              <w:top w:val="nil"/>
              <w:left w:val="nil"/>
              <w:bottom w:val="single" w:color="000000" w:sz="8" w:space="0"/>
              <w:right w:val="single" w:color="000000" w:sz="8" w:space="0"/>
            </w:tcBorders>
            <w:shd w:val="clear" w:color="auto" w:fill="auto"/>
            <w:vAlign w:val="center"/>
          </w:tcPr>
          <w:p w14:paraId="58E6FAF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溴酸盐</w:t>
            </w:r>
          </w:p>
        </w:tc>
        <w:tc>
          <w:tcPr>
            <w:tcW w:w="4407" w:type="dxa"/>
            <w:tcBorders>
              <w:top w:val="nil"/>
              <w:left w:val="nil"/>
              <w:bottom w:val="single" w:color="000000" w:sz="8" w:space="0"/>
              <w:right w:val="single" w:color="000000" w:sz="8" w:space="0"/>
            </w:tcBorders>
            <w:shd w:val="clear" w:color="auto" w:fill="auto"/>
            <w:vAlign w:val="center"/>
          </w:tcPr>
          <w:p w14:paraId="00D34B7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1000mg/L,20mL</w:t>
            </w:r>
          </w:p>
        </w:tc>
        <w:tc>
          <w:tcPr>
            <w:tcW w:w="1373" w:type="dxa"/>
            <w:tcBorders>
              <w:top w:val="nil"/>
              <w:left w:val="nil"/>
              <w:bottom w:val="single" w:color="000000" w:sz="8" w:space="0"/>
              <w:right w:val="single" w:color="000000" w:sz="8" w:space="0"/>
            </w:tcBorders>
            <w:shd w:val="clear" w:color="auto" w:fill="auto"/>
            <w:vAlign w:val="center"/>
          </w:tcPr>
          <w:p w14:paraId="1738DE0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272A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4516D9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11</w:t>
            </w:r>
          </w:p>
        </w:tc>
        <w:tc>
          <w:tcPr>
            <w:tcW w:w="3203" w:type="dxa"/>
            <w:tcBorders>
              <w:top w:val="nil"/>
              <w:left w:val="nil"/>
              <w:bottom w:val="single" w:color="000000" w:sz="8" w:space="0"/>
              <w:right w:val="single" w:color="000000" w:sz="8" w:space="0"/>
            </w:tcBorders>
            <w:shd w:val="clear" w:color="auto" w:fill="auto"/>
            <w:vAlign w:val="center"/>
          </w:tcPr>
          <w:p w14:paraId="7366E5F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氧化物</w:t>
            </w:r>
          </w:p>
        </w:tc>
        <w:tc>
          <w:tcPr>
            <w:tcW w:w="4407" w:type="dxa"/>
            <w:tcBorders>
              <w:top w:val="nil"/>
              <w:left w:val="nil"/>
              <w:bottom w:val="single" w:color="000000" w:sz="8" w:space="0"/>
              <w:right w:val="single" w:color="000000" w:sz="8" w:space="0"/>
            </w:tcBorders>
            <w:shd w:val="clear" w:color="auto" w:fill="auto"/>
            <w:vAlign w:val="center"/>
          </w:tcPr>
          <w:p w14:paraId="503AC83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1000mg/L,20mL</w:t>
            </w:r>
          </w:p>
        </w:tc>
        <w:tc>
          <w:tcPr>
            <w:tcW w:w="1373" w:type="dxa"/>
            <w:tcBorders>
              <w:top w:val="nil"/>
              <w:left w:val="nil"/>
              <w:bottom w:val="single" w:color="000000" w:sz="8" w:space="0"/>
              <w:right w:val="single" w:color="000000" w:sz="8" w:space="0"/>
            </w:tcBorders>
            <w:shd w:val="clear" w:color="auto" w:fill="auto"/>
            <w:vAlign w:val="center"/>
          </w:tcPr>
          <w:p w14:paraId="57C24E5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0F64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207435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12</w:t>
            </w:r>
          </w:p>
        </w:tc>
        <w:tc>
          <w:tcPr>
            <w:tcW w:w="3203" w:type="dxa"/>
            <w:tcBorders>
              <w:top w:val="nil"/>
              <w:left w:val="nil"/>
              <w:bottom w:val="single" w:color="000000" w:sz="8" w:space="0"/>
              <w:right w:val="single" w:color="000000" w:sz="8" w:space="0"/>
            </w:tcBorders>
            <w:shd w:val="clear" w:color="auto" w:fill="auto"/>
            <w:vAlign w:val="center"/>
          </w:tcPr>
          <w:p w14:paraId="05E3438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硫化物</w:t>
            </w:r>
          </w:p>
        </w:tc>
        <w:tc>
          <w:tcPr>
            <w:tcW w:w="4407" w:type="dxa"/>
            <w:tcBorders>
              <w:top w:val="nil"/>
              <w:left w:val="nil"/>
              <w:bottom w:val="single" w:color="000000" w:sz="8" w:space="0"/>
              <w:right w:val="single" w:color="000000" w:sz="8" w:space="0"/>
            </w:tcBorders>
            <w:shd w:val="clear" w:color="auto" w:fill="auto"/>
            <w:vAlign w:val="center"/>
          </w:tcPr>
          <w:p w14:paraId="4614A02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100mg/L,20mL</w:t>
            </w:r>
          </w:p>
        </w:tc>
        <w:tc>
          <w:tcPr>
            <w:tcW w:w="1373" w:type="dxa"/>
            <w:tcBorders>
              <w:top w:val="nil"/>
              <w:left w:val="nil"/>
              <w:bottom w:val="single" w:color="000000" w:sz="8" w:space="0"/>
              <w:right w:val="single" w:color="000000" w:sz="8" w:space="0"/>
            </w:tcBorders>
            <w:shd w:val="clear" w:color="auto" w:fill="auto"/>
            <w:vAlign w:val="center"/>
          </w:tcPr>
          <w:p w14:paraId="7E70526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B5BF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DD2B3E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13</w:t>
            </w:r>
          </w:p>
        </w:tc>
        <w:tc>
          <w:tcPr>
            <w:tcW w:w="3203" w:type="dxa"/>
            <w:tcBorders>
              <w:top w:val="nil"/>
              <w:left w:val="nil"/>
              <w:bottom w:val="single" w:color="000000" w:sz="8" w:space="0"/>
              <w:right w:val="single" w:color="000000" w:sz="8" w:space="0"/>
            </w:tcBorders>
            <w:shd w:val="clear" w:color="auto" w:fill="auto"/>
            <w:vAlign w:val="center"/>
          </w:tcPr>
          <w:p w14:paraId="11D7800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亚硫酸钠</w:t>
            </w:r>
          </w:p>
        </w:tc>
        <w:tc>
          <w:tcPr>
            <w:tcW w:w="4407" w:type="dxa"/>
            <w:tcBorders>
              <w:top w:val="nil"/>
              <w:left w:val="nil"/>
              <w:bottom w:val="single" w:color="000000" w:sz="8" w:space="0"/>
              <w:right w:val="single" w:color="000000" w:sz="8" w:space="0"/>
            </w:tcBorders>
            <w:shd w:val="clear" w:color="auto" w:fill="auto"/>
            <w:vAlign w:val="center"/>
          </w:tcPr>
          <w:p w14:paraId="74302BD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100mg/L,20mL</w:t>
            </w:r>
          </w:p>
        </w:tc>
        <w:tc>
          <w:tcPr>
            <w:tcW w:w="1373" w:type="dxa"/>
            <w:tcBorders>
              <w:top w:val="nil"/>
              <w:left w:val="nil"/>
              <w:bottom w:val="single" w:color="000000" w:sz="8" w:space="0"/>
              <w:right w:val="single" w:color="000000" w:sz="8" w:space="0"/>
            </w:tcBorders>
            <w:shd w:val="clear" w:color="auto" w:fill="auto"/>
            <w:vAlign w:val="center"/>
          </w:tcPr>
          <w:p w14:paraId="4AA2D60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3D0D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2EC71C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14</w:t>
            </w:r>
          </w:p>
        </w:tc>
        <w:tc>
          <w:tcPr>
            <w:tcW w:w="3203" w:type="dxa"/>
            <w:tcBorders>
              <w:top w:val="nil"/>
              <w:left w:val="nil"/>
              <w:bottom w:val="single" w:color="000000" w:sz="8" w:space="0"/>
              <w:right w:val="single" w:color="000000" w:sz="8" w:space="0"/>
            </w:tcBorders>
            <w:shd w:val="clear" w:color="auto" w:fill="auto"/>
            <w:vAlign w:val="center"/>
          </w:tcPr>
          <w:p w14:paraId="14151C1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金（标准溶液）</w:t>
            </w:r>
          </w:p>
        </w:tc>
        <w:tc>
          <w:tcPr>
            <w:tcW w:w="4407" w:type="dxa"/>
            <w:tcBorders>
              <w:top w:val="nil"/>
              <w:left w:val="nil"/>
              <w:bottom w:val="single" w:color="000000" w:sz="8" w:space="0"/>
              <w:right w:val="single" w:color="000000" w:sz="8" w:space="0"/>
            </w:tcBorders>
            <w:shd w:val="clear" w:color="auto" w:fill="auto"/>
            <w:vAlign w:val="center"/>
          </w:tcPr>
          <w:p w14:paraId="655AD1C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100ug/g 20mL </w:t>
            </w:r>
          </w:p>
        </w:tc>
        <w:tc>
          <w:tcPr>
            <w:tcW w:w="1373" w:type="dxa"/>
            <w:tcBorders>
              <w:top w:val="nil"/>
              <w:left w:val="nil"/>
              <w:bottom w:val="single" w:color="000000" w:sz="8" w:space="0"/>
              <w:right w:val="single" w:color="000000" w:sz="8" w:space="0"/>
            </w:tcBorders>
            <w:shd w:val="clear" w:color="auto" w:fill="auto"/>
            <w:vAlign w:val="center"/>
          </w:tcPr>
          <w:p w14:paraId="61682F8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24AAA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9014C8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15</w:t>
            </w:r>
          </w:p>
        </w:tc>
        <w:tc>
          <w:tcPr>
            <w:tcW w:w="3203" w:type="dxa"/>
            <w:tcBorders>
              <w:top w:val="nil"/>
              <w:left w:val="nil"/>
              <w:bottom w:val="single" w:color="000000" w:sz="8" w:space="0"/>
              <w:right w:val="single" w:color="000000" w:sz="8" w:space="0"/>
            </w:tcBorders>
            <w:shd w:val="clear" w:color="auto" w:fill="auto"/>
            <w:vAlign w:val="center"/>
          </w:tcPr>
          <w:p w14:paraId="2DCA2E4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挥发性酚类标准</w:t>
            </w:r>
          </w:p>
        </w:tc>
        <w:tc>
          <w:tcPr>
            <w:tcW w:w="4407" w:type="dxa"/>
            <w:tcBorders>
              <w:top w:val="nil"/>
              <w:left w:val="nil"/>
              <w:bottom w:val="single" w:color="000000" w:sz="8" w:space="0"/>
              <w:right w:val="single" w:color="000000" w:sz="8" w:space="0"/>
            </w:tcBorders>
            <w:shd w:val="clear" w:color="auto" w:fill="auto"/>
            <w:vAlign w:val="center"/>
          </w:tcPr>
          <w:p w14:paraId="296F191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1000μg/mL；20mL</w:t>
            </w:r>
          </w:p>
        </w:tc>
        <w:tc>
          <w:tcPr>
            <w:tcW w:w="1373" w:type="dxa"/>
            <w:tcBorders>
              <w:top w:val="nil"/>
              <w:left w:val="nil"/>
              <w:bottom w:val="single" w:color="000000" w:sz="8" w:space="0"/>
              <w:right w:val="single" w:color="000000" w:sz="8" w:space="0"/>
            </w:tcBorders>
            <w:shd w:val="clear" w:color="auto" w:fill="auto"/>
            <w:vAlign w:val="center"/>
          </w:tcPr>
          <w:p w14:paraId="27C2E1A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FDD2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16F3F7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16</w:t>
            </w:r>
          </w:p>
        </w:tc>
        <w:tc>
          <w:tcPr>
            <w:tcW w:w="3203" w:type="dxa"/>
            <w:tcBorders>
              <w:top w:val="nil"/>
              <w:left w:val="nil"/>
              <w:bottom w:val="single" w:color="000000" w:sz="8" w:space="0"/>
              <w:right w:val="single" w:color="000000" w:sz="8" w:space="0"/>
            </w:tcBorders>
            <w:shd w:val="clear" w:color="auto" w:fill="auto"/>
            <w:vAlign w:val="center"/>
          </w:tcPr>
          <w:p w14:paraId="20C98A8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十二烷基苯磺酸钠溶液标准物质（阴离子洗涤剂）</w:t>
            </w:r>
          </w:p>
        </w:tc>
        <w:tc>
          <w:tcPr>
            <w:tcW w:w="4407" w:type="dxa"/>
            <w:tcBorders>
              <w:top w:val="nil"/>
              <w:left w:val="nil"/>
              <w:bottom w:val="single" w:color="000000" w:sz="8" w:space="0"/>
              <w:right w:val="single" w:color="000000" w:sz="8" w:space="0"/>
            </w:tcBorders>
            <w:shd w:val="clear" w:color="auto" w:fill="auto"/>
            <w:vAlign w:val="center"/>
          </w:tcPr>
          <w:p w14:paraId="2587DE2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1000μg/mL；20mL</w:t>
            </w:r>
          </w:p>
        </w:tc>
        <w:tc>
          <w:tcPr>
            <w:tcW w:w="1373" w:type="dxa"/>
            <w:tcBorders>
              <w:top w:val="nil"/>
              <w:left w:val="nil"/>
              <w:bottom w:val="single" w:color="000000" w:sz="8" w:space="0"/>
              <w:right w:val="single" w:color="000000" w:sz="8" w:space="0"/>
            </w:tcBorders>
            <w:shd w:val="clear" w:color="auto" w:fill="auto"/>
            <w:vAlign w:val="center"/>
          </w:tcPr>
          <w:p w14:paraId="6B6EC7B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267E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F121B1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17</w:t>
            </w:r>
          </w:p>
        </w:tc>
        <w:tc>
          <w:tcPr>
            <w:tcW w:w="3203" w:type="dxa"/>
            <w:tcBorders>
              <w:top w:val="nil"/>
              <w:left w:val="nil"/>
              <w:bottom w:val="single" w:color="000000" w:sz="8" w:space="0"/>
              <w:right w:val="single" w:color="000000" w:sz="8" w:space="0"/>
            </w:tcBorders>
            <w:shd w:val="clear" w:color="auto" w:fill="auto"/>
            <w:vAlign w:val="center"/>
          </w:tcPr>
          <w:p w14:paraId="4A17D80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亚硝酸盐标准样品</w:t>
            </w:r>
          </w:p>
        </w:tc>
        <w:tc>
          <w:tcPr>
            <w:tcW w:w="4407" w:type="dxa"/>
            <w:tcBorders>
              <w:top w:val="nil"/>
              <w:left w:val="nil"/>
              <w:bottom w:val="single" w:color="000000" w:sz="8" w:space="0"/>
              <w:right w:val="single" w:color="000000" w:sz="8" w:space="0"/>
            </w:tcBorders>
            <w:shd w:val="clear" w:color="auto" w:fill="auto"/>
            <w:vAlign w:val="center"/>
          </w:tcPr>
          <w:p w14:paraId="77882DF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100mg/L；20mL</w:t>
            </w:r>
          </w:p>
        </w:tc>
        <w:tc>
          <w:tcPr>
            <w:tcW w:w="1373" w:type="dxa"/>
            <w:tcBorders>
              <w:top w:val="nil"/>
              <w:left w:val="nil"/>
              <w:bottom w:val="single" w:color="000000" w:sz="8" w:space="0"/>
              <w:right w:val="single" w:color="000000" w:sz="8" w:space="0"/>
            </w:tcBorders>
            <w:shd w:val="clear" w:color="auto" w:fill="auto"/>
            <w:vAlign w:val="center"/>
          </w:tcPr>
          <w:p w14:paraId="346E2F5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FC7F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E7D9E9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18</w:t>
            </w:r>
          </w:p>
        </w:tc>
        <w:tc>
          <w:tcPr>
            <w:tcW w:w="3203" w:type="dxa"/>
            <w:tcBorders>
              <w:top w:val="nil"/>
              <w:left w:val="nil"/>
              <w:bottom w:val="single" w:color="000000" w:sz="8" w:space="0"/>
              <w:right w:val="single" w:color="000000" w:sz="8" w:space="0"/>
            </w:tcBorders>
            <w:shd w:val="clear" w:color="auto" w:fill="auto"/>
            <w:vAlign w:val="center"/>
          </w:tcPr>
          <w:p w14:paraId="42CCF0C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碘化物100mg/L</w:t>
            </w:r>
          </w:p>
        </w:tc>
        <w:tc>
          <w:tcPr>
            <w:tcW w:w="4407" w:type="dxa"/>
            <w:tcBorders>
              <w:top w:val="nil"/>
              <w:left w:val="nil"/>
              <w:bottom w:val="single" w:color="000000" w:sz="8" w:space="0"/>
              <w:right w:val="single" w:color="000000" w:sz="8" w:space="0"/>
            </w:tcBorders>
            <w:shd w:val="clear" w:color="auto" w:fill="auto"/>
            <w:vAlign w:val="center"/>
          </w:tcPr>
          <w:p w14:paraId="67ECBD7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100mg/L；20mL</w:t>
            </w:r>
          </w:p>
        </w:tc>
        <w:tc>
          <w:tcPr>
            <w:tcW w:w="1373" w:type="dxa"/>
            <w:tcBorders>
              <w:top w:val="nil"/>
              <w:left w:val="nil"/>
              <w:bottom w:val="single" w:color="000000" w:sz="8" w:space="0"/>
              <w:right w:val="single" w:color="000000" w:sz="8" w:space="0"/>
            </w:tcBorders>
            <w:shd w:val="clear" w:color="auto" w:fill="auto"/>
            <w:vAlign w:val="center"/>
          </w:tcPr>
          <w:p w14:paraId="3C81DE4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AC1A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6CE236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19</w:t>
            </w:r>
          </w:p>
        </w:tc>
        <w:tc>
          <w:tcPr>
            <w:tcW w:w="3203" w:type="dxa"/>
            <w:tcBorders>
              <w:top w:val="nil"/>
              <w:left w:val="nil"/>
              <w:bottom w:val="single" w:color="000000" w:sz="8" w:space="0"/>
              <w:right w:val="single" w:color="000000" w:sz="8" w:space="0"/>
            </w:tcBorders>
            <w:shd w:val="clear" w:color="auto" w:fill="auto"/>
            <w:vAlign w:val="center"/>
          </w:tcPr>
          <w:p w14:paraId="589382F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银溶液标准物质</w:t>
            </w:r>
          </w:p>
        </w:tc>
        <w:tc>
          <w:tcPr>
            <w:tcW w:w="4407" w:type="dxa"/>
            <w:tcBorders>
              <w:top w:val="nil"/>
              <w:left w:val="nil"/>
              <w:bottom w:val="single" w:color="000000" w:sz="8" w:space="0"/>
              <w:right w:val="single" w:color="000000" w:sz="8" w:space="0"/>
            </w:tcBorders>
            <w:shd w:val="clear" w:color="auto" w:fill="auto"/>
            <w:vAlign w:val="center"/>
          </w:tcPr>
          <w:p w14:paraId="5A0ACD0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1000μg/mL；20mL</w:t>
            </w:r>
          </w:p>
        </w:tc>
        <w:tc>
          <w:tcPr>
            <w:tcW w:w="1373" w:type="dxa"/>
            <w:tcBorders>
              <w:top w:val="nil"/>
              <w:left w:val="nil"/>
              <w:bottom w:val="single" w:color="000000" w:sz="8" w:space="0"/>
              <w:right w:val="single" w:color="000000" w:sz="8" w:space="0"/>
            </w:tcBorders>
            <w:shd w:val="clear" w:color="auto" w:fill="auto"/>
            <w:vAlign w:val="center"/>
          </w:tcPr>
          <w:p w14:paraId="5B32970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EBFD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E8ACF3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w:t>
            </w:r>
          </w:p>
        </w:tc>
        <w:tc>
          <w:tcPr>
            <w:tcW w:w="3203" w:type="dxa"/>
            <w:tcBorders>
              <w:top w:val="nil"/>
              <w:left w:val="nil"/>
              <w:bottom w:val="single" w:color="000000" w:sz="8" w:space="0"/>
              <w:right w:val="single" w:color="000000" w:sz="8" w:space="0"/>
            </w:tcBorders>
            <w:shd w:val="clear" w:color="auto" w:fill="auto"/>
            <w:vAlign w:val="center"/>
          </w:tcPr>
          <w:p w14:paraId="16A38FA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标准样品/水中钼</w:t>
            </w:r>
          </w:p>
        </w:tc>
        <w:tc>
          <w:tcPr>
            <w:tcW w:w="4407" w:type="dxa"/>
            <w:tcBorders>
              <w:top w:val="nil"/>
              <w:left w:val="nil"/>
              <w:bottom w:val="single" w:color="000000" w:sz="8" w:space="0"/>
              <w:right w:val="single" w:color="000000" w:sz="8" w:space="0"/>
            </w:tcBorders>
            <w:shd w:val="clear" w:color="auto" w:fill="auto"/>
            <w:vAlign w:val="center"/>
          </w:tcPr>
          <w:p w14:paraId="73270E4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1000μg/mL；20mL</w:t>
            </w:r>
          </w:p>
        </w:tc>
        <w:tc>
          <w:tcPr>
            <w:tcW w:w="1373" w:type="dxa"/>
            <w:tcBorders>
              <w:top w:val="nil"/>
              <w:left w:val="nil"/>
              <w:bottom w:val="single" w:color="000000" w:sz="8" w:space="0"/>
              <w:right w:val="single" w:color="000000" w:sz="8" w:space="0"/>
            </w:tcBorders>
            <w:shd w:val="clear" w:color="auto" w:fill="auto"/>
            <w:vAlign w:val="center"/>
          </w:tcPr>
          <w:p w14:paraId="3721B7B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2F4D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CB20DD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21</w:t>
            </w:r>
          </w:p>
        </w:tc>
        <w:tc>
          <w:tcPr>
            <w:tcW w:w="3203" w:type="dxa"/>
            <w:tcBorders>
              <w:top w:val="nil"/>
              <w:left w:val="nil"/>
              <w:bottom w:val="single" w:color="000000" w:sz="8" w:space="0"/>
              <w:right w:val="single" w:color="000000" w:sz="8" w:space="0"/>
            </w:tcBorders>
            <w:shd w:val="clear" w:color="auto" w:fill="auto"/>
            <w:vAlign w:val="center"/>
          </w:tcPr>
          <w:p w14:paraId="11CF499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镍溶液标准物质</w:t>
            </w:r>
          </w:p>
        </w:tc>
        <w:tc>
          <w:tcPr>
            <w:tcW w:w="4407" w:type="dxa"/>
            <w:tcBorders>
              <w:top w:val="nil"/>
              <w:left w:val="nil"/>
              <w:bottom w:val="single" w:color="000000" w:sz="8" w:space="0"/>
              <w:right w:val="single" w:color="000000" w:sz="8" w:space="0"/>
            </w:tcBorders>
            <w:shd w:val="clear" w:color="auto" w:fill="auto"/>
            <w:vAlign w:val="center"/>
          </w:tcPr>
          <w:p w14:paraId="013C7CE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1000μg/mL；20mL</w:t>
            </w:r>
          </w:p>
        </w:tc>
        <w:tc>
          <w:tcPr>
            <w:tcW w:w="1373" w:type="dxa"/>
            <w:tcBorders>
              <w:top w:val="nil"/>
              <w:left w:val="nil"/>
              <w:bottom w:val="single" w:color="000000" w:sz="8" w:space="0"/>
              <w:right w:val="single" w:color="000000" w:sz="8" w:space="0"/>
            </w:tcBorders>
            <w:shd w:val="clear" w:color="auto" w:fill="auto"/>
            <w:vAlign w:val="center"/>
          </w:tcPr>
          <w:p w14:paraId="5048D96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22CA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9E145D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22</w:t>
            </w:r>
          </w:p>
        </w:tc>
        <w:tc>
          <w:tcPr>
            <w:tcW w:w="3203" w:type="dxa"/>
            <w:tcBorders>
              <w:top w:val="nil"/>
              <w:left w:val="nil"/>
              <w:bottom w:val="single" w:color="000000" w:sz="8" w:space="0"/>
              <w:right w:val="single" w:color="000000" w:sz="8" w:space="0"/>
            </w:tcBorders>
            <w:shd w:val="clear" w:color="auto" w:fill="auto"/>
            <w:vAlign w:val="center"/>
          </w:tcPr>
          <w:p w14:paraId="6FEC58B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钡溶液标准物质</w:t>
            </w:r>
          </w:p>
        </w:tc>
        <w:tc>
          <w:tcPr>
            <w:tcW w:w="4407" w:type="dxa"/>
            <w:tcBorders>
              <w:top w:val="nil"/>
              <w:left w:val="nil"/>
              <w:bottom w:val="single" w:color="000000" w:sz="8" w:space="0"/>
              <w:right w:val="single" w:color="000000" w:sz="8" w:space="0"/>
            </w:tcBorders>
            <w:shd w:val="clear" w:color="auto" w:fill="auto"/>
            <w:vAlign w:val="center"/>
          </w:tcPr>
          <w:p w14:paraId="7F9B4B3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305444B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AF12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F19677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23</w:t>
            </w:r>
          </w:p>
        </w:tc>
        <w:tc>
          <w:tcPr>
            <w:tcW w:w="3203" w:type="dxa"/>
            <w:tcBorders>
              <w:top w:val="nil"/>
              <w:left w:val="nil"/>
              <w:bottom w:val="single" w:color="000000" w:sz="8" w:space="0"/>
              <w:right w:val="single" w:color="000000" w:sz="8" w:space="0"/>
            </w:tcBorders>
            <w:shd w:val="clear" w:color="auto" w:fill="auto"/>
            <w:vAlign w:val="center"/>
          </w:tcPr>
          <w:p w14:paraId="6EE7A5A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锑溶液标准物质</w:t>
            </w:r>
          </w:p>
        </w:tc>
        <w:tc>
          <w:tcPr>
            <w:tcW w:w="4407" w:type="dxa"/>
            <w:tcBorders>
              <w:top w:val="nil"/>
              <w:left w:val="nil"/>
              <w:bottom w:val="single" w:color="000000" w:sz="8" w:space="0"/>
              <w:right w:val="single" w:color="000000" w:sz="8" w:space="0"/>
            </w:tcBorders>
            <w:shd w:val="clear" w:color="auto" w:fill="auto"/>
            <w:vAlign w:val="center"/>
          </w:tcPr>
          <w:p w14:paraId="0B9EF11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1000μg/mL；20mL</w:t>
            </w:r>
          </w:p>
        </w:tc>
        <w:tc>
          <w:tcPr>
            <w:tcW w:w="1373" w:type="dxa"/>
            <w:tcBorders>
              <w:top w:val="nil"/>
              <w:left w:val="nil"/>
              <w:bottom w:val="single" w:color="000000" w:sz="8" w:space="0"/>
              <w:right w:val="single" w:color="000000" w:sz="8" w:space="0"/>
            </w:tcBorders>
            <w:shd w:val="clear" w:color="auto" w:fill="auto"/>
            <w:vAlign w:val="center"/>
          </w:tcPr>
          <w:p w14:paraId="693B5AA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793D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4C42E3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24</w:t>
            </w:r>
          </w:p>
        </w:tc>
        <w:tc>
          <w:tcPr>
            <w:tcW w:w="3203" w:type="dxa"/>
            <w:tcBorders>
              <w:top w:val="nil"/>
              <w:left w:val="nil"/>
              <w:bottom w:val="single" w:color="000000" w:sz="8" w:space="0"/>
              <w:right w:val="single" w:color="000000" w:sz="8" w:space="0"/>
            </w:tcBorders>
            <w:shd w:val="clear" w:color="auto" w:fill="auto"/>
            <w:vAlign w:val="center"/>
          </w:tcPr>
          <w:p w14:paraId="692CAE8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标准样品/水中铍</w:t>
            </w:r>
          </w:p>
        </w:tc>
        <w:tc>
          <w:tcPr>
            <w:tcW w:w="4407" w:type="dxa"/>
            <w:tcBorders>
              <w:top w:val="nil"/>
              <w:left w:val="nil"/>
              <w:bottom w:val="single" w:color="000000" w:sz="8" w:space="0"/>
              <w:right w:val="single" w:color="000000" w:sz="8" w:space="0"/>
            </w:tcBorders>
            <w:shd w:val="clear" w:color="auto" w:fill="auto"/>
            <w:vAlign w:val="center"/>
          </w:tcPr>
          <w:p w14:paraId="23D9C32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1000μg/mL；20mL</w:t>
            </w:r>
          </w:p>
        </w:tc>
        <w:tc>
          <w:tcPr>
            <w:tcW w:w="1373" w:type="dxa"/>
            <w:tcBorders>
              <w:top w:val="nil"/>
              <w:left w:val="nil"/>
              <w:bottom w:val="single" w:color="000000" w:sz="8" w:space="0"/>
              <w:right w:val="single" w:color="000000" w:sz="8" w:space="0"/>
            </w:tcBorders>
            <w:shd w:val="clear" w:color="auto" w:fill="auto"/>
            <w:vAlign w:val="center"/>
          </w:tcPr>
          <w:p w14:paraId="0AA8427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52D9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8BB5FA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25</w:t>
            </w:r>
          </w:p>
        </w:tc>
        <w:tc>
          <w:tcPr>
            <w:tcW w:w="3203" w:type="dxa"/>
            <w:tcBorders>
              <w:top w:val="nil"/>
              <w:left w:val="nil"/>
              <w:bottom w:val="single" w:color="000000" w:sz="8" w:space="0"/>
              <w:right w:val="single" w:color="000000" w:sz="8" w:space="0"/>
            </w:tcBorders>
            <w:shd w:val="clear" w:color="auto" w:fill="auto"/>
            <w:vAlign w:val="center"/>
          </w:tcPr>
          <w:p w14:paraId="4BC5F22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标准样品/水中铊/介质:2.0mol/L硝酸</w:t>
            </w:r>
          </w:p>
        </w:tc>
        <w:tc>
          <w:tcPr>
            <w:tcW w:w="4407" w:type="dxa"/>
            <w:tcBorders>
              <w:top w:val="nil"/>
              <w:left w:val="nil"/>
              <w:bottom w:val="single" w:color="000000" w:sz="8" w:space="0"/>
              <w:right w:val="single" w:color="000000" w:sz="8" w:space="0"/>
            </w:tcBorders>
            <w:shd w:val="clear" w:color="auto" w:fill="auto"/>
            <w:vAlign w:val="center"/>
          </w:tcPr>
          <w:p w14:paraId="6DEAFFC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1000μg/mL；20mL</w:t>
            </w:r>
          </w:p>
        </w:tc>
        <w:tc>
          <w:tcPr>
            <w:tcW w:w="1373" w:type="dxa"/>
            <w:tcBorders>
              <w:top w:val="nil"/>
              <w:left w:val="nil"/>
              <w:bottom w:val="single" w:color="000000" w:sz="8" w:space="0"/>
              <w:right w:val="single" w:color="000000" w:sz="8" w:space="0"/>
            </w:tcBorders>
            <w:shd w:val="clear" w:color="auto" w:fill="auto"/>
            <w:vAlign w:val="center"/>
          </w:tcPr>
          <w:p w14:paraId="740D032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F58D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C51ECD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26</w:t>
            </w:r>
          </w:p>
        </w:tc>
        <w:tc>
          <w:tcPr>
            <w:tcW w:w="3203" w:type="dxa"/>
            <w:tcBorders>
              <w:top w:val="nil"/>
              <w:left w:val="nil"/>
              <w:bottom w:val="single" w:color="000000" w:sz="8" w:space="0"/>
              <w:right w:val="single" w:color="000000" w:sz="8" w:space="0"/>
            </w:tcBorders>
            <w:shd w:val="clear" w:color="auto" w:fill="auto"/>
            <w:vAlign w:val="center"/>
          </w:tcPr>
          <w:p w14:paraId="174DF74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钠溶液标准物质</w:t>
            </w:r>
          </w:p>
        </w:tc>
        <w:tc>
          <w:tcPr>
            <w:tcW w:w="4407" w:type="dxa"/>
            <w:tcBorders>
              <w:top w:val="nil"/>
              <w:left w:val="nil"/>
              <w:bottom w:val="single" w:color="000000" w:sz="8" w:space="0"/>
              <w:right w:val="single" w:color="000000" w:sz="8" w:space="0"/>
            </w:tcBorders>
            <w:shd w:val="clear" w:color="auto" w:fill="auto"/>
            <w:vAlign w:val="center"/>
          </w:tcPr>
          <w:p w14:paraId="3B3F371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173D86D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DAF6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B44140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27</w:t>
            </w:r>
          </w:p>
        </w:tc>
        <w:tc>
          <w:tcPr>
            <w:tcW w:w="3203" w:type="dxa"/>
            <w:tcBorders>
              <w:top w:val="nil"/>
              <w:left w:val="nil"/>
              <w:bottom w:val="single" w:color="000000" w:sz="8" w:space="0"/>
              <w:right w:val="single" w:color="000000" w:sz="8" w:space="0"/>
            </w:tcBorders>
            <w:shd w:val="clear" w:color="auto" w:fill="auto"/>
            <w:vAlign w:val="center"/>
          </w:tcPr>
          <w:p w14:paraId="03E3D42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标准样品/水中锡/介质:3.0mol/L盐酸</w:t>
            </w:r>
          </w:p>
        </w:tc>
        <w:tc>
          <w:tcPr>
            <w:tcW w:w="4407" w:type="dxa"/>
            <w:tcBorders>
              <w:top w:val="nil"/>
              <w:left w:val="nil"/>
              <w:bottom w:val="single" w:color="000000" w:sz="8" w:space="0"/>
              <w:right w:val="single" w:color="000000" w:sz="8" w:space="0"/>
            </w:tcBorders>
            <w:shd w:val="clear" w:color="auto" w:fill="auto"/>
            <w:vAlign w:val="center"/>
          </w:tcPr>
          <w:p w14:paraId="760CCCF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1000μg/mL；20mL</w:t>
            </w:r>
          </w:p>
        </w:tc>
        <w:tc>
          <w:tcPr>
            <w:tcW w:w="1373" w:type="dxa"/>
            <w:tcBorders>
              <w:top w:val="nil"/>
              <w:left w:val="nil"/>
              <w:bottom w:val="single" w:color="000000" w:sz="8" w:space="0"/>
              <w:right w:val="single" w:color="000000" w:sz="8" w:space="0"/>
            </w:tcBorders>
            <w:shd w:val="clear" w:color="auto" w:fill="auto"/>
            <w:vAlign w:val="center"/>
          </w:tcPr>
          <w:p w14:paraId="2B7ACC9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6233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A5DAA3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28</w:t>
            </w:r>
          </w:p>
        </w:tc>
        <w:tc>
          <w:tcPr>
            <w:tcW w:w="3203" w:type="dxa"/>
            <w:tcBorders>
              <w:top w:val="nil"/>
              <w:left w:val="nil"/>
              <w:bottom w:val="single" w:color="000000" w:sz="8" w:space="0"/>
              <w:right w:val="single" w:color="000000" w:sz="8" w:space="0"/>
            </w:tcBorders>
            <w:shd w:val="clear" w:color="auto" w:fill="auto"/>
            <w:vAlign w:val="center"/>
          </w:tcPr>
          <w:p w14:paraId="17F8AC4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甲醇中四氯化碳溶液标准物质</w:t>
            </w:r>
          </w:p>
        </w:tc>
        <w:tc>
          <w:tcPr>
            <w:tcW w:w="4407" w:type="dxa"/>
            <w:tcBorders>
              <w:top w:val="nil"/>
              <w:left w:val="nil"/>
              <w:bottom w:val="single" w:color="000000" w:sz="8" w:space="0"/>
              <w:right w:val="single" w:color="000000" w:sz="8" w:space="0"/>
            </w:tcBorders>
            <w:shd w:val="clear" w:color="auto" w:fill="auto"/>
            <w:vAlign w:val="center"/>
          </w:tcPr>
          <w:p w14:paraId="58F04F1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77306B3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D87B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9BD1E1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29</w:t>
            </w:r>
          </w:p>
        </w:tc>
        <w:tc>
          <w:tcPr>
            <w:tcW w:w="3203" w:type="dxa"/>
            <w:tcBorders>
              <w:top w:val="nil"/>
              <w:left w:val="nil"/>
              <w:bottom w:val="single" w:color="000000" w:sz="8" w:space="0"/>
              <w:right w:val="single" w:color="000000" w:sz="8" w:space="0"/>
            </w:tcBorders>
            <w:shd w:val="clear" w:color="auto" w:fill="auto"/>
            <w:vAlign w:val="center"/>
          </w:tcPr>
          <w:p w14:paraId="2F3DF6F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甲醇中1,2-二氯乙烷</w:t>
            </w:r>
          </w:p>
        </w:tc>
        <w:tc>
          <w:tcPr>
            <w:tcW w:w="4407" w:type="dxa"/>
            <w:tcBorders>
              <w:top w:val="nil"/>
              <w:left w:val="nil"/>
              <w:bottom w:val="single" w:color="000000" w:sz="8" w:space="0"/>
              <w:right w:val="single" w:color="000000" w:sz="8" w:space="0"/>
            </w:tcBorders>
            <w:shd w:val="clear" w:color="auto" w:fill="auto"/>
            <w:vAlign w:val="center"/>
          </w:tcPr>
          <w:p w14:paraId="3B75E27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 μg/mL；1.2mL</w:t>
            </w:r>
          </w:p>
        </w:tc>
        <w:tc>
          <w:tcPr>
            <w:tcW w:w="1373" w:type="dxa"/>
            <w:tcBorders>
              <w:top w:val="nil"/>
              <w:left w:val="nil"/>
              <w:bottom w:val="single" w:color="000000" w:sz="8" w:space="0"/>
              <w:right w:val="single" w:color="000000" w:sz="8" w:space="0"/>
            </w:tcBorders>
            <w:shd w:val="clear" w:color="auto" w:fill="auto"/>
            <w:vAlign w:val="center"/>
          </w:tcPr>
          <w:p w14:paraId="03A6612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642F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5CB3F5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30</w:t>
            </w:r>
          </w:p>
        </w:tc>
        <w:tc>
          <w:tcPr>
            <w:tcW w:w="3203" w:type="dxa"/>
            <w:tcBorders>
              <w:top w:val="nil"/>
              <w:left w:val="nil"/>
              <w:bottom w:val="single" w:color="000000" w:sz="8" w:space="0"/>
              <w:right w:val="single" w:color="000000" w:sz="8" w:space="0"/>
            </w:tcBorders>
            <w:shd w:val="clear" w:color="auto" w:fill="auto"/>
            <w:vAlign w:val="center"/>
          </w:tcPr>
          <w:p w14:paraId="59136DF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甲醇中1,1,1-三氯乙烷溶液标准物质</w:t>
            </w:r>
          </w:p>
        </w:tc>
        <w:tc>
          <w:tcPr>
            <w:tcW w:w="4407" w:type="dxa"/>
            <w:tcBorders>
              <w:top w:val="nil"/>
              <w:left w:val="nil"/>
              <w:bottom w:val="single" w:color="000000" w:sz="8" w:space="0"/>
              <w:right w:val="single" w:color="000000" w:sz="8" w:space="0"/>
            </w:tcBorders>
            <w:shd w:val="clear" w:color="auto" w:fill="auto"/>
            <w:vAlign w:val="center"/>
          </w:tcPr>
          <w:p w14:paraId="48A9366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3822DE6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F336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169DEB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31</w:t>
            </w:r>
          </w:p>
        </w:tc>
        <w:tc>
          <w:tcPr>
            <w:tcW w:w="3203" w:type="dxa"/>
            <w:tcBorders>
              <w:top w:val="nil"/>
              <w:left w:val="nil"/>
              <w:bottom w:val="single" w:color="000000" w:sz="8" w:space="0"/>
              <w:right w:val="single" w:color="000000" w:sz="8" w:space="0"/>
            </w:tcBorders>
            <w:shd w:val="clear" w:color="auto" w:fill="auto"/>
            <w:vAlign w:val="center"/>
          </w:tcPr>
          <w:p w14:paraId="3BCDF0F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氯乙烯标准</w:t>
            </w:r>
          </w:p>
        </w:tc>
        <w:tc>
          <w:tcPr>
            <w:tcW w:w="4407" w:type="dxa"/>
            <w:tcBorders>
              <w:top w:val="nil"/>
              <w:left w:val="nil"/>
              <w:bottom w:val="single" w:color="000000" w:sz="8" w:space="0"/>
              <w:right w:val="single" w:color="000000" w:sz="8" w:space="0"/>
            </w:tcBorders>
            <w:shd w:val="clear" w:color="auto" w:fill="auto"/>
            <w:vAlign w:val="center"/>
          </w:tcPr>
          <w:p w14:paraId="356D435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1000mg/L，2mL</w:t>
            </w:r>
          </w:p>
        </w:tc>
        <w:tc>
          <w:tcPr>
            <w:tcW w:w="1373" w:type="dxa"/>
            <w:tcBorders>
              <w:top w:val="nil"/>
              <w:left w:val="nil"/>
              <w:bottom w:val="single" w:color="000000" w:sz="8" w:space="0"/>
              <w:right w:val="single" w:color="000000" w:sz="8" w:space="0"/>
            </w:tcBorders>
            <w:shd w:val="clear" w:color="auto" w:fill="auto"/>
            <w:vAlign w:val="center"/>
          </w:tcPr>
          <w:p w14:paraId="3DC4A2E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1206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51DAA4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32</w:t>
            </w:r>
          </w:p>
        </w:tc>
        <w:tc>
          <w:tcPr>
            <w:tcW w:w="3203" w:type="dxa"/>
            <w:tcBorders>
              <w:top w:val="nil"/>
              <w:left w:val="nil"/>
              <w:bottom w:val="single" w:color="000000" w:sz="8" w:space="0"/>
              <w:right w:val="single" w:color="000000" w:sz="8" w:space="0"/>
            </w:tcBorders>
            <w:shd w:val="clear" w:color="auto" w:fill="auto"/>
            <w:vAlign w:val="center"/>
          </w:tcPr>
          <w:p w14:paraId="5FE9E4F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甲醇中1,2-二氯乙烯</w:t>
            </w:r>
          </w:p>
        </w:tc>
        <w:tc>
          <w:tcPr>
            <w:tcW w:w="4407" w:type="dxa"/>
            <w:tcBorders>
              <w:top w:val="nil"/>
              <w:left w:val="nil"/>
              <w:bottom w:val="single" w:color="000000" w:sz="8" w:space="0"/>
              <w:right w:val="single" w:color="000000" w:sz="8" w:space="0"/>
            </w:tcBorders>
            <w:shd w:val="clear" w:color="auto" w:fill="auto"/>
            <w:vAlign w:val="center"/>
          </w:tcPr>
          <w:p w14:paraId="1559BAD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 μg/mL；1.2mL</w:t>
            </w:r>
          </w:p>
        </w:tc>
        <w:tc>
          <w:tcPr>
            <w:tcW w:w="1373" w:type="dxa"/>
            <w:tcBorders>
              <w:top w:val="nil"/>
              <w:left w:val="nil"/>
              <w:bottom w:val="single" w:color="000000" w:sz="8" w:space="0"/>
              <w:right w:val="single" w:color="000000" w:sz="8" w:space="0"/>
            </w:tcBorders>
            <w:shd w:val="clear" w:color="auto" w:fill="auto"/>
            <w:vAlign w:val="center"/>
          </w:tcPr>
          <w:p w14:paraId="20F5AEF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EA1D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562882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33</w:t>
            </w:r>
          </w:p>
        </w:tc>
        <w:tc>
          <w:tcPr>
            <w:tcW w:w="3203" w:type="dxa"/>
            <w:tcBorders>
              <w:top w:val="nil"/>
              <w:left w:val="nil"/>
              <w:bottom w:val="single" w:color="000000" w:sz="8" w:space="0"/>
              <w:right w:val="single" w:color="000000" w:sz="8" w:space="0"/>
            </w:tcBorders>
            <w:shd w:val="clear" w:color="auto" w:fill="auto"/>
            <w:vAlign w:val="center"/>
          </w:tcPr>
          <w:p w14:paraId="34C02B3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甲醇中三氯乙烯溶液标准物质</w:t>
            </w:r>
          </w:p>
        </w:tc>
        <w:tc>
          <w:tcPr>
            <w:tcW w:w="4407" w:type="dxa"/>
            <w:tcBorders>
              <w:top w:val="nil"/>
              <w:left w:val="nil"/>
              <w:bottom w:val="single" w:color="000000" w:sz="8" w:space="0"/>
              <w:right w:val="single" w:color="000000" w:sz="8" w:space="0"/>
            </w:tcBorders>
            <w:shd w:val="clear" w:color="auto" w:fill="auto"/>
            <w:vAlign w:val="center"/>
          </w:tcPr>
          <w:p w14:paraId="35509A7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2C5343A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476B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0E9CC9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34</w:t>
            </w:r>
          </w:p>
        </w:tc>
        <w:tc>
          <w:tcPr>
            <w:tcW w:w="3203" w:type="dxa"/>
            <w:tcBorders>
              <w:top w:val="nil"/>
              <w:left w:val="nil"/>
              <w:bottom w:val="single" w:color="000000" w:sz="8" w:space="0"/>
              <w:right w:val="single" w:color="000000" w:sz="8" w:space="0"/>
            </w:tcBorders>
            <w:shd w:val="clear" w:color="auto" w:fill="auto"/>
            <w:vAlign w:val="center"/>
          </w:tcPr>
          <w:p w14:paraId="0E601A8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甲醇中反式-1，2-二氯乙烯溶液标准物质</w:t>
            </w:r>
          </w:p>
        </w:tc>
        <w:tc>
          <w:tcPr>
            <w:tcW w:w="4407" w:type="dxa"/>
            <w:tcBorders>
              <w:top w:val="nil"/>
              <w:left w:val="nil"/>
              <w:bottom w:val="single" w:color="000000" w:sz="8" w:space="0"/>
              <w:right w:val="single" w:color="000000" w:sz="8" w:space="0"/>
            </w:tcBorders>
            <w:shd w:val="clear" w:color="auto" w:fill="auto"/>
            <w:vAlign w:val="center"/>
          </w:tcPr>
          <w:p w14:paraId="6B22BD1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1F362C6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FC9A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0FC0BF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35</w:t>
            </w:r>
          </w:p>
        </w:tc>
        <w:tc>
          <w:tcPr>
            <w:tcW w:w="3203" w:type="dxa"/>
            <w:tcBorders>
              <w:top w:val="nil"/>
              <w:left w:val="nil"/>
              <w:bottom w:val="single" w:color="000000" w:sz="8" w:space="0"/>
              <w:right w:val="single" w:color="000000" w:sz="8" w:space="0"/>
            </w:tcBorders>
            <w:shd w:val="clear" w:color="auto" w:fill="auto"/>
            <w:vAlign w:val="center"/>
          </w:tcPr>
          <w:p w14:paraId="4DF3E8F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甲醇中四氯乙烯溶液标准物质</w:t>
            </w:r>
          </w:p>
        </w:tc>
        <w:tc>
          <w:tcPr>
            <w:tcW w:w="4407" w:type="dxa"/>
            <w:tcBorders>
              <w:top w:val="nil"/>
              <w:left w:val="nil"/>
              <w:bottom w:val="single" w:color="000000" w:sz="8" w:space="0"/>
              <w:right w:val="single" w:color="000000" w:sz="8" w:space="0"/>
            </w:tcBorders>
            <w:shd w:val="clear" w:color="auto" w:fill="auto"/>
            <w:vAlign w:val="center"/>
          </w:tcPr>
          <w:p w14:paraId="07A804D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1E7F057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E298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CCCC64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36</w:t>
            </w:r>
          </w:p>
        </w:tc>
        <w:tc>
          <w:tcPr>
            <w:tcW w:w="3203" w:type="dxa"/>
            <w:tcBorders>
              <w:top w:val="nil"/>
              <w:left w:val="nil"/>
              <w:bottom w:val="single" w:color="000000" w:sz="8" w:space="0"/>
              <w:right w:val="single" w:color="000000" w:sz="8" w:space="0"/>
            </w:tcBorders>
            <w:shd w:val="clear" w:color="auto" w:fill="auto"/>
            <w:vAlign w:val="center"/>
          </w:tcPr>
          <w:p w14:paraId="5A08725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邻苯二甲酸二酯标准</w:t>
            </w:r>
          </w:p>
        </w:tc>
        <w:tc>
          <w:tcPr>
            <w:tcW w:w="4407" w:type="dxa"/>
            <w:tcBorders>
              <w:top w:val="nil"/>
              <w:left w:val="nil"/>
              <w:bottom w:val="single" w:color="000000" w:sz="8" w:space="0"/>
              <w:right w:val="single" w:color="000000" w:sz="8" w:space="0"/>
            </w:tcBorders>
            <w:shd w:val="clear" w:color="auto" w:fill="auto"/>
            <w:vAlign w:val="center"/>
          </w:tcPr>
          <w:p w14:paraId="4263740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6B821D3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A843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035D59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37</w:t>
            </w:r>
          </w:p>
        </w:tc>
        <w:tc>
          <w:tcPr>
            <w:tcW w:w="3203" w:type="dxa"/>
            <w:tcBorders>
              <w:top w:val="nil"/>
              <w:left w:val="nil"/>
              <w:bottom w:val="single" w:color="000000" w:sz="8" w:space="0"/>
              <w:right w:val="single" w:color="000000" w:sz="8" w:space="0"/>
            </w:tcBorders>
            <w:shd w:val="clear" w:color="auto" w:fill="auto"/>
            <w:vAlign w:val="center"/>
          </w:tcPr>
          <w:p w14:paraId="41DA12F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微囊藻毒素-RR标准</w:t>
            </w:r>
          </w:p>
        </w:tc>
        <w:tc>
          <w:tcPr>
            <w:tcW w:w="4407" w:type="dxa"/>
            <w:tcBorders>
              <w:top w:val="nil"/>
              <w:left w:val="nil"/>
              <w:bottom w:val="single" w:color="000000" w:sz="8" w:space="0"/>
              <w:right w:val="single" w:color="000000" w:sz="8" w:space="0"/>
            </w:tcBorders>
            <w:shd w:val="clear" w:color="auto" w:fill="auto"/>
            <w:vAlign w:val="center"/>
          </w:tcPr>
          <w:p w14:paraId="2669048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100ug/mL 1.2mL</w:t>
            </w:r>
          </w:p>
        </w:tc>
        <w:tc>
          <w:tcPr>
            <w:tcW w:w="1373" w:type="dxa"/>
            <w:tcBorders>
              <w:top w:val="nil"/>
              <w:left w:val="nil"/>
              <w:bottom w:val="single" w:color="000000" w:sz="8" w:space="0"/>
              <w:right w:val="single" w:color="000000" w:sz="8" w:space="0"/>
            </w:tcBorders>
            <w:shd w:val="clear" w:color="auto" w:fill="auto"/>
            <w:vAlign w:val="center"/>
          </w:tcPr>
          <w:p w14:paraId="2DF2ED3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A62C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20598C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38</w:t>
            </w:r>
          </w:p>
        </w:tc>
        <w:tc>
          <w:tcPr>
            <w:tcW w:w="3203" w:type="dxa"/>
            <w:tcBorders>
              <w:top w:val="nil"/>
              <w:left w:val="nil"/>
              <w:bottom w:val="single" w:color="000000" w:sz="8" w:space="0"/>
              <w:right w:val="single" w:color="000000" w:sz="8" w:space="0"/>
            </w:tcBorders>
            <w:shd w:val="clear" w:color="auto" w:fill="auto"/>
            <w:vAlign w:val="center"/>
          </w:tcPr>
          <w:p w14:paraId="4A49A38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微囊藻毒素-标准</w:t>
            </w:r>
          </w:p>
        </w:tc>
        <w:tc>
          <w:tcPr>
            <w:tcW w:w="4407" w:type="dxa"/>
            <w:tcBorders>
              <w:top w:val="nil"/>
              <w:left w:val="nil"/>
              <w:bottom w:val="single" w:color="000000" w:sz="8" w:space="0"/>
              <w:right w:val="single" w:color="000000" w:sz="8" w:space="0"/>
            </w:tcBorders>
            <w:shd w:val="clear" w:color="auto" w:fill="auto"/>
            <w:vAlign w:val="center"/>
          </w:tcPr>
          <w:p w14:paraId="5724E8E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100ug/mL 1.2mL</w:t>
            </w:r>
          </w:p>
        </w:tc>
        <w:tc>
          <w:tcPr>
            <w:tcW w:w="1373" w:type="dxa"/>
            <w:tcBorders>
              <w:top w:val="nil"/>
              <w:left w:val="nil"/>
              <w:bottom w:val="single" w:color="000000" w:sz="8" w:space="0"/>
              <w:right w:val="single" w:color="000000" w:sz="8" w:space="0"/>
            </w:tcBorders>
            <w:shd w:val="clear" w:color="auto" w:fill="auto"/>
            <w:vAlign w:val="center"/>
          </w:tcPr>
          <w:p w14:paraId="181935B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04E7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B371A2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39</w:t>
            </w:r>
          </w:p>
        </w:tc>
        <w:tc>
          <w:tcPr>
            <w:tcW w:w="3203" w:type="dxa"/>
            <w:tcBorders>
              <w:top w:val="nil"/>
              <w:left w:val="nil"/>
              <w:bottom w:val="single" w:color="000000" w:sz="8" w:space="0"/>
              <w:right w:val="single" w:color="000000" w:sz="8" w:space="0"/>
            </w:tcBorders>
            <w:shd w:val="clear" w:color="auto" w:fill="auto"/>
            <w:vAlign w:val="center"/>
          </w:tcPr>
          <w:p w14:paraId="0FE01F8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环氧氯丙烷标准</w:t>
            </w:r>
          </w:p>
        </w:tc>
        <w:tc>
          <w:tcPr>
            <w:tcW w:w="4407" w:type="dxa"/>
            <w:tcBorders>
              <w:top w:val="nil"/>
              <w:left w:val="nil"/>
              <w:bottom w:val="single" w:color="000000" w:sz="8" w:space="0"/>
              <w:right w:val="single" w:color="000000" w:sz="8" w:space="0"/>
            </w:tcBorders>
            <w:shd w:val="clear" w:color="auto" w:fill="auto"/>
            <w:vAlign w:val="center"/>
          </w:tcPr>
          <w:p w14:paraId="0643C85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100ug/mL 1.2mL</w:t>
            </w:r>
          </w:p>
        </w:tc>
        <w:tc>
          <w:tcPr>
            <w:tcW w:w="1373" w:type="dxa"/>
            <w:tcBorders>
              <w:top w:val="nil"/>
              <w:left w:val="nil"/>
              <w:bottom w:val="single" w:color="000000" w:sz="8" w:space="0"/>
              <w:right w:val="single" w:color="000000" w:sz="8" w:space="0"/>
            </w:tcBorders>
            <w:shd w:val="clear" w:color="auto" w:fill="auto"/>
            <w:vAlign w:val="center"/>
          </w:tcPr>
          <w:p w14:paraId="6F01535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32FF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7BC4F9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40</w:t>
            </w:r>
          </w:p>
        </w:tc>
        <w:tc>
          <w:tcPr>
            <w:tcW w:w="3203" w:type="dxa"/>
            <w:tcBorders>
              <w:top w:val="nil"/>
              <w:left w:val="nil"/>
              <w:bottom w:val="single" w:color="000000" w:sz="8" w:space="0"/>
              <w:right w:val="single" w:color="000000" w:sz="8" w:space="0"/>
            </w:tcBorders>
            <w:shd w:val="clear" w:color="auto" w:fill="auto"/>
            <w:vAlign w:val="center"/>
          </w:tcPr>
          <w:p w14:paraId="1E16C5E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甲醇中苯溶液标准物质</w:t>
            </w:r>
          </w:p>
        </w:tc>
        <w:tc>
          <w:tcPr>
            <w:tcW w:w="4407" w:type="dxa"/>
            <w:tcBorders>
              <w:top w:val="nil"/>
              <w:left w:val="nil"/>
              <w:bottom w:val="single" w:color="000000" w:sz="8" w:space="0"/>
              <w:right w:val="single" w:color="000000" w:sz="8" w:space="0"/>
            </w:tcBorders>
            <w:shd w:val="clear" w:color="auto" w:fill="auto"/>
            <w:vAlign w:val="center"/>
          </w:tcPr>
          <w:p w14:paraId="503F155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4FDC460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C896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2794B7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41</w:t>
            </w:r>
          </w:p>
        </w:tc>
        <w:tc>
          <w:tcPr>
            <w:tcW w:w="3203" w:type="dxa"/>
            <w:tcBorders>
              <w:top w:val="nil"/>
              <w:left w:val="nil"/>
              <w:bottom w:val="single" w:color="000000" w:sz="8" w:space="0"/>
              <w:right w:val="single" w:color="000000" w:sz="8" w:space="0"/>
            </w:tcBorders>
            <w:shd w:val="clear" w:color="auto" w:fill="auto"/>
            <w:vAlign w:val="center"/>
          </w:tcPr>
          <w:p w14:paraId="69FBEA8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甲醇中甲苯溶液标准物质</w:t>
            </w:r>
          </w:p>
        </w:tc>
        <w:tc>
          <w:tcPr>
            <w:tcW w:w="4407" w:type="dxa"/>
            <w:tcBorders>
              <w:top w:val="nil"/>
              <w:left w:val="nil"/>
              <w:bottom w:val="single" w:color="000000" w:sz="8" w:space="0"/>
              <w:right w:val="single" w:color="000000" w:sz="8" w:space="0"/>
            </w:tcBorders>
            <w:shd w:val="clear" w:color="auto" w:fill="auto"/>
            <w:vAlign w:val="center"/>
          </w:tcPr>
          <w:p w14:paraId="565BFAF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28D889C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1C36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FCB0DD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42</w:t>
            </w:r>
          </w:p>
        </w:tc>
        <w:tc>
          <w:tcPr>
            <w:tcW w:w="3203" w:type="dxa"/>
            <w:tcBorders>
              <w:top w:val="nil"/>
              <w:left w:val="nil"/>
              <w:bottom w:val="single" w:color="000000" w:sz="8" w:space="0"/>
              <w:right w:val="single" w:color="000000" w:sz="8" w:space="0"/>
            </w:tcBorders>
            <w:shd w:val="clear" w:color="auto" w:fill="auto"/>
            <w:vAlign w:val="center"/>
          </w:tcPr>
          <w:p w14:paraId="1086743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邻、间、对二甲苯标准</w:t>
            </w:r>
          </w:p>
        </w:tc>
        <w:tc>
          <w:tcPr>
            <w:tcW w:w="4407" w:type="dxa"/>
            <w:tcBorders>
              <w:top w:val="nil"/>
              <w:left w:val="nil"/>
              <w:bottom w:val="single" w:color="000000" w:sz="8" w:space="0"/>
              <w:right w:val="single" w:color="000000" w:sz="8" w:space="0"/>
            </w:tcBorders>
            <w:shd w:val="clear" w:color="auto" w:fill="auto"/>
            <w:vAlign w:val="center"/>
          </w:tcPr>
          <w:p w14:paraId="00C85B0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786D935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6A79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744AA7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43</w:t>
            </w:r>
          </w:p>
        </w:tc>
        <w:tc>
          <w:tcPr>
            <w:tcW w:w="3203" w:type="dxa"/>
            <w:tcBorders>
              <w:top w:val="nil"/>
              <w:left w:val="nil"/>
              <w:bottom w:val="single" w:color="000000" w:sz="8" w:space="0"/>
              <w:right w:val="single" w:color="000000" w:sz="8" w:space="0"/>
            </w:tcBorders>
            <w:shd w:val="clear" w:color="auto" w:fill="auto"/>
            <w:vAlign w:val="center"/>
          </w:tcPr>
          <w:p w14:paraId="1DEB933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乙苯标准</w:t>
            </w:r>
          </w:p>
        </w:tc>
        <w:tc>
          <w:tcPr>
            <w:tcW w:w="4407" w:type="dxa"/>
            <w:tcBorders>
              <w:top w:val="nil"/>
              <w:left w:val="nil"/>
              <w:bottom w:val="single" w:color="000000" w:sz="8" w:space="0"/>
              <w:right w:val="single" w:color="000000" w:sz="8" w:space="0"/>
            </w:tcBorders>
            <w:shd w:val="clear" w:color="auto" w:fill="auto"/>
            <w:vAlign w:val="center"/>
          </w:tcPr>
          <w:p w14:paraId="23C00E0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1914E93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1BE6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585788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44</w:t>
            </w:r>
          </w:p>
        </w:tc>
        <w:tc>
          <w:tcPr>
            <w:tcW w:w="3203" w:type="dxa"/>
            <w:tcBorders>
              <w:top w:val="nil"/>
              <w:left w:val="nil"/>
              <w:bottom w:val="single" w:color="000000" w:sz="8" w:space="0"/>
              <w:right w:val="single" w:color="000000" w:sz="8" w:space="0"/>
            </w:tcBorders>
            <w:shd w:val="clear" w:color="auto" w:fill="auto"/>
            <w:vAlign w:val="center"/>
          </w:tcPr>
          <w:p w14:paraId="7C540EA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甲醇中邻二甲苯溶液标准物质</w:t>
            </w:r>
          </w:p>
        </w:tc>
        <w:tc>
          <w:tcPr>
            <w:tcW w:w="4407" w:type="dxa"/>
            <w:tcBorders>
              <w:top w:val="nil"/>
              <w:left w:val="nil"/>
              <w:bottom w:val="single" w:color="000000" w:sz="8" w:space="0"/>
              <w:right w:val="single" w:color="000000" w:sz="8" w:space="0"/>
            </w:tcBorders>
            <w:shd w:val="clear" w:color="auto" w:fill="auto"/>
            <w:vAlign w:val="center"/>
          </w:tcPr>
          <w:p w14:paraId="3FB5FD9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11E854B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7C3D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76F2F8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45</w:t>
            </w:r>
          </w:p>
        </w:tc>
        <w:tc>
          <w:tcPr>
            <w:tcW w:w="3203" w:type="dxa"/>
            <w:tcBorders>
              <w:top w:val="nil"/>
              <w:left w:val="nil"/>
              <w:bottom w:val="single" w:color="000000" w:sz="8" w:space="0"/>
              <w:right w:val="single" w:color="000000" w:sz="8" w:space="0"/>
            </w:tcBorders>
            <w:shd w:val="clear" w:color="auto" w:fill="auto"/>
            <w:vAlign w:val="center"/>
          </w:tcPr>
          <w:p w14:paraId="1647450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甲醇中间二甲苯溶液标准物质</w:t>
            </w:r>
          </w:p>
        </w:tc>
        <w:tc>
          <w:tcPr>
            <w:tcW w:w="4407" w:type="dxa"/>
            <w:tcBorders>
              <w:top w:val="nil"/>
              <w:left w:val="nil"/>
              <w:bottom w:val="single" w:color="000000" w:sz="8" w:space="0"/>
              <w:right w:val="single" w:color="000000" w:sz="8" w:space="0"/>
            </w:tcBorders>
            <w:shd w:val="clear" w:color="auto" w:fill="auto"/>
            <w:vAlign w:val="center"/>
          </w:tcPr>
          <w:p w14:paraId="055327F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1CB68B6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D937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504E3D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46</w:t>
            </w:r>
          </w:p>
        </w:tc>
        <w:tc>
          <w:tcPr>
            <w:tcW w:w="3203" w:type="dxa"/>
            <w:tcBorders>
              <w:top w:val="nil"/>
              <w:left w:val="nil"/>
              <w:bottom w:val="single" w:color="000000" w:sz="8" w:space="0"/>
              <w:right w:val="single" w:color="000000" w:sz="8" w:space="0"/>
            </w:tcBorders>
            <w:shd w:val="clear" w:color="auto" w:fill="auto"/>
            <w:vAlign w:val="center"/>
          </w:tcPr>
          <w:p w14:paraId="3DF7E42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甲醇中对二甲苯溶液标准物质</w:t>
            </w:r>
          </w:p>
        </w:tc>
        <w:tc>
          <w:tcPr>
            <w:tcW w:w="4407" w:type="dxa"/>
            <w:tcBorders>
              <w:top w:val="nil"/>
              <w:left w:val="nil"/>
              <w:bottom w:val="single" w:color="000000" w:sz="8" w:space="0"/>
              <w:right w:val="single" w:color="000000" w:sz="8" w:space="0"/>
            </w:tcBorders>
            <w:shd w:val="clear" w:color="auto" w:fill="auto"/>
            <w:vAlign w:val="center"/>
          </w:tcPr>
          <w:p w14:paraId="50B9933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4039410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017F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7140B3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47</w:t>
            </w:r>
          </w:p>
        </w:tc>
        <w:tc>
          <w:tcPr>
            <w:tcW w:w="3203" w:type="dxa"/>
            <w:tcBorders>
              <w:top w:val="nil"/>
              <w:left w:val="nil"/>
              <w:bottom w:val="single" w:color="000000" w:sz="8" w:space="0"/>
              <w:right w:val="single" w:color="000000" w:sz="8" w:space="0"/>
            </w:tcBorders>
            <w:shd w:val="clear" w:color="auto" w:fill="auto"/>
            <w:vAlign w:val="center"/>
          </w:tcPr>
          <w:p w14:paraId="60CF81B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氯苯标准</w:t>
            </w:r>
          </w:p>
        </w:tc>
        <w:tc>
          <w:tcPr>
            <w:tcW w:w="4407" w:type="dxa"/>
            <w:tcBorders>
              <w:top w:val="nil"/>
              <w:left w:val="nil"/>
              <w:bottom w:val="single" w:color="000000" w:sz="8" w:space="0"/>
              <w:right w:val="single" w:color="000000" w:sz="8" w:space="0"/>
            </w:tcBorders>
            <w:shd w:val="clear" w:color="auto" w:fill="auto"/>
            <w:vAlign w:val="center"/>
          </w:tcPr>
          <w:p w14:paraId="3AB0A88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7627911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BDA6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77E30C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48</w:t>
            </w:r>
          </w:p>
        </w:tc>
        <w:tc>
          <w:tcPr>
            <w:tcW w:w="3203" w:type="dxa"/>
            <w:tcBorders>
              <w:top w:val="nil"/>
              <w:left w:val="nil"/>
              <w:bottom w:val="single" w:color="000000" w:sz="8" w:space="0"/>
              <w:right w:val="single" w:color="000000" w:sz="8" w:space="0"/>
            </w:tcBorders>
            <w:shd w:val="clear" w:color="auto" w:fill="auto"/>
            <w:vAlign w:val="center"/>
          </w:tcPr>
          <w:p w14:paraId="08EF077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甲醇中1,2-二氯苯（邻）溶液标准物质</w:t>
            </w:r>
          </w:p>
        </w:tc>
        <w:tc>
          <w:tcPr>
            <w:tcW w:w="4407" w:type="dxa"/>
            <w:tcBorders>
              <w:top w:val="nil"/>
              <w:left w:val="nil"/>
              <w:bottom w:val="single" w:color="000000" w:sz="8" w:space="0"/>
              <w:right w:val="single" w:color="000000" w:sz="8" w:space="0"/>
            </w:tcBorders>
            <w:shd w:val="clear" w:color="auto" w:fill="auto"/>
            <w:vAlign w:val="center"/>
          </w:tcPr>
          <w:p w14:paraId="7B6BB62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0A5A67A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955D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260709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49</w:t>
            </w:r>
          </w:p>
        </w:tc>
        <w:tc>
          <w:tcPr>
            <w:tcW w:w="3203" w:type="dxa"/>
            <w:tcBorders>
              <w:top w:val="nil"/>
              <w:left w:val="nil"/>
              <w:bottom w:val="single" w:color="000000" w:sz="8" w:space="0"/>
              <w:right w:val="single" w:color="000000" w:sz="8" w:space="0"/>
            </w:tcBorders>
            <w:shd w:val="clear" w:color="auto" w:fill="auto"/>
            <w:vAlign w:val="center"/>
          </w:tcPr>
          <w:p w14:paraId="6B3AC71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甲醇中1,4-二氯苯（对）溶液标准物质</w:t>
            </w:r>
          </w:p>
        </w:tc>
        <w:tc>
          <w:tcPr>
            <w:tcW w:w="4407" w:type="dxa"/>
            <w:tcBorders>
              <w:top w:val="nil"/>
              <w:left w:val="nil"/>
              <w:bottom w:val="single" w:color="000000" w:sz="8" w:space="0"/>
              <w:right w:val="single" w:color="000000" w:sz="8" w:space="0"/>
            </w:tcBorders>
            <w:shd w:val="clear" w:color="auto" w:fill="auto"/>
            <w:vAlign w:val="center"/>
          </w:tcPr>
          <w:p w14:paraId="0F07497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579E55A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A037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1DC52A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w:t>
            </w:r>
          </w:p>
        </w:tc>
        <w:tc>
          <w:tcPr>
            <w:tcW w:w="3203" w:type="dxa"/>
            <w:tcBorders>
              <w:top w:val="nil"/>
              <w:left w:val="nil"/>
              <w:bottom w:val="single" w:color="000000" w:sz="8" w:space="0"/>
              <w:right w:val="single" w:color="000000" w:sz="8" w:space="0"/>
            </w:tcBorders>
            <w:shd w:val="clear" w:color="auto" w:fill="auto"/>
            <w:vAlign w:val="center"/>
          </w:tcPr>
          <w:p w14:paraId="5030702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甲醇中1,2,3-三氯苯溶液标准物质</w:t>
            </w:r>
          </w:p>
        </w:tc>
        <w:tc>
          <w:tcPr>
            <w:tcW w:w="4407" w:type="dxa"/>
            <w:tcBorders>
              <w:top w:val="nil"/>
              <w:left w:val="nil"/>
              <w:bottom w:val="single" w:color="000000" w:sz="8" w:space="0"/>
              <w:right w:val="single" w:color="000000" w:sz="8" w:space="0"/>
            </w:tcBorders>
            <w:shd w:val="clear" w:color="auto" w:fill="auto"/>
            <w:vAlign w:val="center"/>
          </w:tcPr>
          <w:p w14:paraId="563525D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57B9825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EC83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33BB82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51</w:t>
            </w:r>
          </w:p>
        </w:tc>
        <w:tc>
          <w:tcPr>
            <w:tcW w:w="3203" w:type="dxa"/>
            <w:tcBorders>
              <w:top w:val="nil"/>
              <w:left w:val="nil"/>
              <w:bottom w:val="single" w:color="000000" w:sz="8" w:space="0"/>
              <w:right w:val="single" w:color="000000" w:sz="8" w:space="0"/>
            </w:tcBorders>
            <w:shd w:val="clear" w:color="auto" w:fill="auto"/>
            <w:vAlign w:val="center"/>
          </w:tcPr>
          <w:p w14:paraId="4E74B07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甲醇中1,2,4-三氯苯溶液标准物质</w:t>
            </w:r>
          </w:p>
        </w:tc>
        <w:tc>
          <w:tcPr>
            <w:tcW w:w="4407" w:type="dxa"/>
            <w:tcBorders>
              <w:top w:val="nil"/>
              <w:left w:val="nil"/>
              <w:bottom w:val="single" w:color="000000" w:sz="8" w:space="0"/>
              <w:right w:val="single" w:color="000000" w:sz="8" w:space="0"/>
            </w:tcBorders>
            <w:shd w:val="clear" w:color="auto" w:fill="auto"/>
            <w:vAlign w:val="center"/>
          </w:tcPr>
          <w:p w14:paraId="4823989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7DC46E0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DF70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89DADC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52</w:t>
            </w:r>
          </w:p>
        </w:tc>
        <w:tc>
          <w:tcPr>
            <w:tcW w:w="3203" w:type="dxa"/>
            <w:tcBorders>
              <w:top w:val="nil"/>
              <w:left w:val="nil"/>
              <w:bottom w:val="single" w:color="000000" w:sz="8" w:space="0"/>
              <w:right w:val="single" w:color="000000" w:sz="8" w:space="0"/>
            </w:tcBorders>
            <w:shd w:val="clear" w:color="auto" w:fill="auto"/>
            <w:vAlign w:val="center"/>
          </w:tcPr>
          <w:p w14:paraId="364F53B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甲醇中1,3,5-三氯苯溶液标准物质</w:t>
            </w:r>
          </w:p>
        </w:tc>
        <w:tc>
          <w:tcPr>
            <w:tcW w:w="4407" w:type="dxa"/>
            <w:tcBorders>
              <w:top w:val="nil"/>
              <w:left w:val="nil"/>
              <w:bottom w:val="single" w:color="000000" w:sz="8" w:space="0"/>
              <w:right w:val="single" w:color="000000" w:sz="8" w:space="0"/>
            </w:tcBorders>
            <w:shd w:val="clear" w:color="auto" w:fill="auto"/>
            <w:vAlign w:val="center"/>
          </w:tcPr>
          <w:p w14:paraId="0C066A4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7A538FE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A172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CD884C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53</w:t>
            </w:r>
          </w:p>
        </w:tc>
        <w:tc>
          <w:tcPr>
            <w:tcW w:w="3203" w:type="dxa"/>
            <w:tcBorders>
              <w:top w:val="nil"/>
              <w:left w:val="nil"/>
              <w:bottom w:val="single" w:color="000000" w:sz="8" w:space="0"/>
              <w:right w:val="single" w:color="000000" w:sz="8" w:space="0"/>
            </w:tcBorders>
            <w:shd w:val="clear" w:color="auto" w:fill="auto"/>
            <w:vAlign w:val="center"/>
          </w:tcPr>
          <w:p w14:paraId="26A62C8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甲醇中苯乙烯溶液标准物质</w:t>
            </w:r>
          </w:p>
        </w:tc>
        <w:tc>
          <w:tcPr>
            <w:tcW w:w="4407" w:type="dxa"/>
            <w:tcBorders>
              <w:top w:val="nil"/>
              <w:left w:val="nil"/>
              <w:bottom w:val="single" w:color="000000" w:sz="8" w:space="0"/>
              <w:right w:val="single" w:color="000000" w:sz="8" w:space="0"/>
            </w:tcBorders>
            <w:shd w:val="clear" w:color="auto" w:fill="auto"/>
            <w:vAlign w:val="center"/>
          </w:tcPr>
          <w:p w14:paraId="3CF2E07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03E0177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07D4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vMerge w:val="restart"/>
            <w:tcBorders>
              <w:top w:val="nil"/>
              <w:left w:val="single" w:color="000000" w:sz="8" w:space="0"/>
              <w:bottom w:val="single" w:color="000000" w:sz="8" w:space="0"/>
              <w:right w:val="single" w:color="000000" w:sz="8" w:space="0"/>
            </w:tcBorders>
            <w:shd w:val="clear" w:color="auto" w:fill="auto"/>
            <w:vAlign w:val="center"/>
          </w:tcPr>
          <w:p w14:paraId="3DBAF1B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54</w:t>
            </w:r>
          </w:p>
        </w:tc>
        <w:tc>
          <w:tcPr>
            <w:tcW w:w="3203" w:type="dxa"/>
            <w:tcBorders>
              <w:top w:val="nil"/>
              <w:left w:val="nil"/>
              <w:bottom w:val="nil"/>
              <w:right w:val="single" w:color="000000" w:sz="8" w:space="0"/>
            </w:tcBorders>
            <w:shd w:val="clear" w:color="auto" w:fill="auto"/>
            <w:vAlign w:val="center"/>
          </w:tcPr>
          <w:p w14:paraId="5A3FEFA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P,P'-DDE标准1000mg/L</w:t>
            </w:r>
          </w:p>
        </w:tc>
        <w:tc>
          <w:tcPr>
            <w:tcW w:w="4407" w:type="dxa"/>
            <w:vMerge w:val="restart"/>
            <w:tcBorders>
              <w:top w:val="nil"/>
              <w:left w:val="nil"/>
              <w:bottom w:val="single" w:color="000000" w:sz="8" w:space="0"/>
              <w:right w:val="single" w:color="000000" w:sz="8" w:space="0"/>
            </w:tcBorders>
            <w:shd w:val="clear" w:color="auto" w:fill="auto"/>
            <w:vAlign w:val="center"/>
          </w:tcPr>
          <w:p w14:paraId="215839B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vMerge w:val="restart"/>
            <w:tcBorders>
              <w:top w:val="nil"/>
              <w:left w:val="nil"/>
              <w:bottom w:val="single" w:color="000000" w:sz="8" w:space="0"/>
              <w:right w:val="single" w:color="000000" w:sz="8" w:space="0"/>
            </w:tcBorders>
            <w:shd w:val="clear" w:color="auto" w:fill="auto"/>
            <w:vAlign w:val="center"/>
          </w:tcPr>
          <w:p w14:paraId="70D97CE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套</w:t>
            </w:r>
          </w:p>
        </w:tc>
      </w:tr>
      <w:tr w14:paraId="58BD8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vMerge w:val="continue"/>
            <w:tcBorders>
              <w:top w:val="nil"/>
              <w:left w:val="single" w:color="000000" w:sz="8" w:space="0"/>
              <w:bottom w:val="single" w:color="000000" w:sz="8" w:space="0"/>
              <w:right w:val="single" w:color="000000" w:sz="8" w:space="0"/>
            </w:tcBorders>
            <w:shd w:val="clear" w:color="auto" w:fill="auto"/>
            <w:vAlign w:val="center"/>
          </w:tcPr>
          <w:p w14:paraId="2314FF4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3203" w:type="dxa"/>
            <w:tcBorders>
              <w:top w:val="nil"/>
              <w:left w:val="nil"/>
              <w:bottom w:val="nil"/>
              <w:right w:val="single" w:color="000000" w:sz="8" w:space="0"/>
            </w:tcBorders>
            <w:shd w:val="clear" w:color="auto" w:fill="auto"/>
            <w:vAlign w:val="center"/>
          </w:tcPr>
          <w:p w14:paraId="1512CDD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P,P'-DDD标准1000mg/L</w:t>
            </w:r>
          </w:p>
        </w:tc>
        <w:tc>
          <w:tcPr>
            <w:tcW w:w="4407" w:type="dxa"/>
            <w:vMerge w:val="continue"/>
            <w:tcBorders>
              <w:top w:val="nil"/>
              <w:left w:val="nil"/>
              <w:bottom w:val="single" w:color="000000" w:sz="8" w:space="0"/>
              <w:right w:val="single" w:color="000000" w:sz="8" w:space="0"/>
            </w:tcBorders>
            <w:shd w:val="clear" w:color="auto" w:fill="auto"/>
            <w:vAlign w:val="center"/>
          </w:tcPr>
          <w:p w14:paraId="50D4FDD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373" w:type="dxa"/>
            <w:vMerge w:val="continue"/>
            <w:tcBorders>
              <w:top w:val="nil"/>
              <w:left w:val="nil"/>
              <w:bottom w:val="single" w:color="000000" w:sz="8" w:space="0"/>
              <w:right w:val="single" w:color="000000" w:sz="8" w:space="0"/>
            </w:tcBorders>
            <w:shd w:val="clear" w:color="auto" w:fill="auto"/>
            <w:vAlign w:val="center"/>
          </w:tcPr>
          <w:p w14:paraId="758CE08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69F00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vMerge w:val="continue"/>
            <w:tcBorders>
              <w:top w:val="nil"/>
              <w:left w:val="single" w:color="000000" w:sz="8" w:space="0"/>
              <w:bottom w:val="single" w:color="000000" w:sz="8" w:space="0"/>
              <w:right w:val="single" w:color="000000" w:sz="8" w:space="0"/>
            </w:tcBorders>
            <w:shd w:val="clear" w:color="auto" w:fill="auto"/>
            <w:vAlign w:val="center"/>
          </w:tcPr>
          <w:p w14:paraId="0CDAB6A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3203" w:type="dxa"/>
            <w:tcBorders>
              <w:top w:val="nil"/>
              <w:left w:val="nil"/>
              <w:bottom w:val="nil"/>
              <w:right w:val="single" w:color="000000" w:sz="8" w:space="0"/>
            </w:tcBorders>
            <w:shd w:val="clear" w:color="auto" w:fill="auto"/>
            <w:vAlign w:val="center"/>
          </w:tcPr>
          <w:p w14:paraId="390A523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O,P'-DDT标准1000mg/L</w:t>
            </w:r>
          </w:p>
        </w:tc>
        <w:tc>
          <w:tcPr>
            <w:tcW w:w="4407" w:type="dxa"/>
            <w:vMerge w:val="continue"/>
            <w:tcBorders>
              <w:top w:val="nil"/>
              <w:left w:val="nil"/>
              <w:bottom w:val="single" w:color="000000" w:sz="8" w:space="0"/>
              <w:right w:val="single" w:color="000000" w:sz="8" w:space="0"/>
            </w:tcBorders>
            <w:shd w:val="clear" w:color="auto" w:fill="auto"/>
            <w:vAlign w:val="center"/>
          </w:tcPr>
          <w:p w14:paraId="151868E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373" w:type="dxa"/>
            <w:vMerge w:val="continue"/>
            <w:tcBorders>
              <w:top w:val="nil"/>
              <w:left w:val="nil"/>
              <w:bottom w:val="single" w:color="000000" w:sz="8" w:space="0"/>
              <w:right w:val="single" w:color="000000" w:sz="8" w:space="0"/>
            </w:tcBorders>
            <w:shd w:val="clear" w:color="auto" w:fill="auto"/>
            <w:vAlign w:val="center"/>
          </w:tcPr>
          <w:p w14:paraId="178A35B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0408A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vMerge w:val="continue"/>
            <w:tcBorders>
              <w:top w:val="nil"/>
              <w:left w:val="single" w:color="000000" w:sz="8" w:space="0"/>
              <w:bottom w:val="single" w:color="000000" w:sz="8" w:space="0"/>
              <w:right w:val="single" w:color="000000" w:sz="8" w:space="0"/>
            </w:tcBorders>
            <w:shd w:val="clear" w:color="auto" w:fill="auto"/>
            <w:vAlign w:val="center"/>
          </w:tcPr>
          <w:p w14:paraId="3BDA5C0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3203" w:type="dxa"/>
            <w:tcBorders>
              <w:top w:val="nil"/>
              <w:left w:val="nil"/>
              <w:bottom w:val="single" w:color="000000" w:sz="8" w:space="0"/>
              <w:right w:val="single" w:color="000000" w:sz="8" w:space="0"/>
            </w:tcBorders>
            <w:shd w:val="clear" w:color="auto" w:fill="auto"/>
            <w:vAlign w:val="center"/>
          </w:tcPr>
          <w:p w14:paraId="7BEC016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P,P'-DDT标准1000mg/L</w:t>
            </w:r>
          </w:p>
        </w:tc>
        <w:tc>
          <w:tcPr>
            <w:tcW w:w="4407" w:type="dxa"/>
            <w:vMerge w:val="continue"/>
            <w:tcBorders>
              <w:top w:val="nil"/>
              <w:left w:val="nil"/>
              <w:bottom w:val="single" w:color="000000" w:sz="8" w:space="0"/>
              <w:right w:val="single" w:color="000000" w:sz="8" w:space="0"/>
            </w:tcBorders>
            <w:shd w:val="clear" w:color="auto" w:fill="auto"/>
            <w:vAlign w:val="center"/>
          </w:tcPr>
          <w:p w14:paraId="35BD030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373" w:type="dxa"/>
            <w:vMerge w:val="continue"/>
            <w:tcBorders>
              <w:top w:val="nil"/>
              <w:left w:val="nil"/>
              <w:bottom w:val="single" w:color="000000" w:sz="8" w:space="0"/>
              <w:right w:val="single" w:color="000000" w:sz="8" w:space="0"/>
            </w:tcBorders>
            <w:shd w:val="clear" w:color="auto" w:fill="auto"/>
            <w:vAlign w:val="center"/>
          </w:tcPr>
          <w:p w14:paraId="30B2BF2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7033D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vMerge w:val="restart"/>
            <w:tcBorders>
              <w:top w:val="nil"/>
              <w:left w:val="single" w:color="000000" w:sz="8" w:space="0"/>
              <w:bottom w:val="single" w:color="000000" w:sz="8" w:space="0"/>
              <w:right w:val="single" w:color="000000" w:sz="8" w:space="0"/>
            </w:tcBorders>
            <w:shd w:val="clear" w:color="auto" w:fill="auto"/>
            <w:vAlign w:val="center"/>
          </w:tcPr>
          <w:p w14:paraId="63641F5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55</w:t>
            </w:r>
          </w:p>
        </w:tc>
        <w:tc>
          <w:tcPr>
            <w:tcW w:w="3203" w:type="dxa"/>
            <w:tcBorders>
              <w:top w:val="nil"/>
              <w:left w:val="nil"/>
              <w:bottom w:val="nil"/>
              <w:right w:val="single" w:color="000000" w:sz="8" w:space="0"/>
            </w:tcBorders>
            <w:shd w:val="clear" w:color="auto" w:fill="auto"/>
            <w:vAlign w:val="center"/>
          </w:tcPr>
          <w:p w14:paraId="05F30DF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α-666标准</w:t>
            </w:r>
          </w:p>
        </w:tc>
        <w:tc>
          <w:tcPr>
            <w:tcW w:w="4407" w:type="dxa"/>
            <w:vMerge w:val="restart"/>
            <w:tcBorders>
              <w:top w:val="nil"/>
              <w:left w:val="nil"/>
              <w:bottom w:val="single" w:color="000000" w:sz="8" w:space="0"/>
              <w:right w:val="single" w:color="000000" w:sz="8" w:space="0"/>
            </w:tcBorders>
            <w:shd w:val="clear" w:color="auto" w:fill="auto"/>
            <w:vAlign w:val="center"/>
          </w:tcPr>
          <w:p w14:paraId="6CEA43B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w:t>
            </w:r>
          </w:p>
        </w:tc>
        <w:tc>
          <w:tcPr>
            <w:tcW w:w="1373" w:type="dxa"/>
            <w:vMerge w:val="restart"/>
            <w:tcBorders>
              <w:top w:val="nil"/>
              <w:left w:val="nil"/>
              <w:bottom w:val="single" w:color="000000" w:sz="8" w:space="0"/>
              <w:right w:val="single" w:color="000000" w:sz="8" w:space="0"/>
            </w:tcBorders>
            <w:shd w:val="clear" w:color="auto" w:fill="auto"/>
            <w:vAlign w:val="center"/>
          </w:tcPr>
          <w:p w14:paraId="31F8633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套</w:t>
            </w:r>
          </w:p>
        </w:tc>
      </w:tr>
      <w:tr w14:paraId="48E7E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vMerge w:val="continue"/>
            <w:tcBorders>
              <w:top w:val="nil"/>
              <w:left w:val="single" w:color="000000" w:sz="8" w:space="0"/>
              <w:bottom w:val="single" w:color="000000" w:sz="8" w:space="0"/>
              <w:right w:val="single" w:color="000000" w:sz="8" w:space="0"/>
            </w:tcBorders>
            <w:shd w:val="clear" w:color="auto" w:fill="auto"/>
            <w:vAlign w:val="center"/>
          </w:tcPr>
          <w:p w14:paraId="24D0119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3203" w:type="dxa"/>
            <w:tcBorders>
              <w:top w:val="nil"/>
              <w:left w:val="nil"/>
              <w:bottom w:val="nil"/>
              <w:right w:val="single" w:color="000000" w:sz="8" w:space="0"/>
            </w:tcBorders>
            <w:shd w:val="clear" w:color="auto" w:fill="auto"/>
            <w:vAlign w:val="center"/>
          </w:tcPr>
          <w:p w14:paraId="2B486F2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β-666标准</w:t>
            </w:r>
          </w:p>
        </w:tc>
        <w:tc>
          <w:tcPr>
            <w:tcW w:w="4407" w:type="dxa"/>
            <w:vMerge w:val="continue"/>
            <w:tcBorders>
              <w:top w:val="nil"/>
              <w:left w:val="nil"/>
              <w:bottom w:val="single" w:color="000000" w:sz="8" w:space="0"/>
              <w:right w:val="single" w:color="000000" w:sz="8" w:space="0"/>
            </w:tcBorders>
            <w:shd w:val="clear" w:color="auto" w:fill="auto"/>
            <w:vAlign w:val="center"/>
          </w:tcPr>
          <w:p w14:paraId="14625F4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373" w:type="dxa"/>
            <w:vMerge w:val="continue"/>
            <w:tcBorders>
              <w:top w:val="nil"/>
              <w:left w:val="nil"/>
              <w:bottom w:val="single" w:color="000000" w:sz="8" w:space="0"/>
              <w:right w:val="single" w:color="000000" w:sz="8" w:space="0"/>
            </w:tcBorders>
            <w:shd w:val="clear" w:color="auto" w:fill="auto"/>
            <w:vAlign w:val="center"/>
          </w:tcPr>
          <w:p w14:paraId="641E2E0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4ACC6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vMerge w:val="continue"/>
            <w:tcBorders>
              <w:top w:val="nil"/>
              <w:left w:val="single" w:color="000000" w:sz="8" w:space="0"/>
              <w:bottom w:val="single" w:color="000000" w:sz="8" w:space="0"/>
              <w:right w:val="single" w:color="000000" w:sz="8" w:space="0"/>
            </w:tcBorders>
            <w:shd w:val="clear" w:color="auto" w:fill="auto"/>
            <w:vAlign w:val="center"/>
          </w:tcPr>
          <w:p w14:paraId="746425D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3203" w:type="dxa"/>
            <w:tcBorders>
              <w:top w:val="nil"/>
              <w:left w:val="nil"/>
              <w:bottom w:val="nil"/>
              <w:right w:val="single" w:color="000000" w:sz="8" w:space="0"/>
            </w:tcBorders>
            <w:shd w:val="clear" w:color="auto" w:fill="auto"/>
            <w:vAlign w:val="center"/>
          </w:tcPr>
          <w:p w14:paraId="675A06D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r-666标准</w:t>
            </w:r>
          </w:p>
        </w:tc>
        <w:tc>
          <w:tcPr>
            <w:tcW w:w="4407" w:type="dxa"/>
            <w:vMerge w:val="continue"/>
            <w:tcBorders>
              <w:top w:val="nil"/>
              <w:left w:val="nil"/>
              <w:bottom w:val="single" w:color="000000" w:sz="8" w:space="0"/>
              <w:right w:val="single" w:color="000000" w:sz="8" w:space="0"/>
            </w:tcBorders>
            <w:shd w:val="clear" w:color="auto" w:fill="auto"/>
            <w:vAlign w:val="center"/>
          </w:tcPr>
          <w:p w14:paraId="3F48CB4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373" w:type="dxa"/>
            <w:vMerge w:val="continue"/>
            <w:tcBorders>
              <w:top w:val="nil"/>
              <w:left w:val="nil"/>
              <w:bottom w:val="single" w:color="000000" w:sz="8" w:space="0"/>
              <w:right w:val="single" w:color="000000" w:sz="8" w:space="0"/>
            </w:tcBorders>
            <w:shd w:val="clear" w:color="auto" w:fill="auto"/>
            <w:vAlign w:val="center"/>
          </w:tcPr>
          <w:p w14:paraId="164D376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071A7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vMerge w:val="continue"/>
            <w:tcBorders>
              <w:top w:val="nil"/>
              <w:left w:val="single" w:color="000000" w:sz="8" w:space="0"/>
              <w:bottom w:val="single" w:color="000000" w:sz="8" w:space="0"/>
              <w:right w:val="single" w:color="000000" w:sz="8" w:space="0"/>
            </w:tcBorders>
            <w:shd w:val="clear" w:color="auto" w:fill="auto"/>
            <w:vAlign w:val="center"/>
          </w:tcPr>
          <w:p w14:paraId="46F1183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3203" w:type="dxa"/>
            <w:tcBorders>
              <w:top w:val="nil"/>
              <w:left w:val="nil"/>
              <w:bottom w:val="single" w:color="000000" w:sz="8" w:space="0"/>
              <w:right w:val="single" w:color="000000" w:sz="8" w:space="0"/>
            </w:tcBorders>
            <w:shd w:val="clear" w:color="auto" w:fill="auto"/>
            <w:vAlign w:val="center"/>
          </w:tcPr>
          <w:p w14:paraId="2F11A06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&amp;-666标准</w:t>
            </w:r>
          </w:p>
        </w:tc>
        <w:tc>
          <w:tcPr>
            <w:tcW w:w="4407" w:type="dxa"/>
            <w:vMerge w:val="continue"/>
            <w:tcBorders>
              <w:top w:val="nil"/>
              <w:left w:val="nil"/>
              <w:bottom w:val="single" w:color="000000" w:sz="8" w:space="0"/>
              <w:right w:val="single" w:color="000000" w:sz="8" w:space="0"/>
            </w:tcBorders>
            <w:shd w:val="clear" w:color="auto" w:fill="auto"/>
            <w:vAlign w:val="center"/>
          </w:tcPr>
          <w:p w14:paraId="24337E8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373" w:type="dxa"/>
            <w:vMerge w:val="continue"/>
            <w:tcBorders>
              <w:top w:val="nil"/>
              <w:left w:val="nil"/>
              <w:bottom w:val="single" w:color="000000" w:sz="8" w:space="0"/>
              <w:right w:val="single" w:color="000000" w:sz="8" w:space="0"/>
            </w:tcBorders>
            <w:shd w:val="clear" w:color="auto" w:fill="auto"/>
            <w:vAlign w:val="center"/>
          </w:tcPr>
          <w:p w14:paraId="29F4724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7CB6D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09FC03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56</w:t>
            </w:r>
          </w:p>
        </w:tc>
        <w:tc>
          <w:tcPr>
            <w:tcW w:w="3203" w:type="dxa"/>
            <w:tcBorders>
              <w:top w:val="nil"/>
              <w:left w:val="nil"/>
              <w:bottom w:val="single" w:color="000000" w:sz="8" w:space="0"/>
              <w:right w:val="single" w:color="000000" w:sz="8" w:space="0"/>
            </w:tcBorders>
            <w:shd w:val="clear" w:color="auto" w:fill="auto"/>
            <w:vAlign w:val="center"/>
          </w:tcPr>
          <w:p w14:paraId="3029044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γ－六六六(林丹) （溶剂：正己烷)</w:t>
            </w:r>
          </w:p>
        </w:tc>
        <w:tc>
          <w:tcPr>
            <w:tcW w:w="4407" w:type="dxa"/>
            <w:tcBorders>
              <w:top w:val="nil"/>
              <w:left w:val="nil"/>
              <w:bottom w:val="single" w:color="000000" w:sz="8" w:space="0"/>
              <w:right w:val="single" w:color="000000" w:sz="8" w:space="0"/>
            </w:tcBorders>
            <w:shd w:val="clear" w:color="auto" w:fill="auto"/>
            <w:vAlign w:val="center"/>
          </w:tcPr>
          <w:p w14:paraId="0748B7D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1000μg/mL；1mL</w:t>
            </w:r>
          </w:p>
        </w:tc>
        <w:tc>
          <w:tcPr>
            <w:tcW w:w="1373" w:type="dxa"/>
            <w:tcBorders>
              <w:top w:val="nil"/>
              <w:left w:val="nil"/>
              <w:bottom w:val="single" w:color="000000" w:sz="8" w:space="0"/>
              <w:right w:val="single" w:color="000000" w:sz="8" w:space="0"/>
            </w:tcBorders>
            <w:shd w:val="clear" w:color="auto" w:fill="auto"/>
            <w:vAlign w:val="center"/>
          </w:tcPr>
          <w:p w14:paraId="08C1ACA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991F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4C1E1C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57</w:t>
            </w:r>
          </w:p>
        </w:tc>
        <w:tc>
          <w:tcPr>
            <w:tcW w:w="3203" w:type="dxa"/>
            <w:tcBorders>
              <w:top w:val="nil"/>
              <w:left w:val="nil"/>
              <w:bottom w:val="single" w:color="000000" w:sz="8" w:space="0"/>
              <w:right w:val="single" w:color="000000" w:sz="8" w:space="0"/>
            </w:tcBorders>
            <w:shd w:val="clear" w:color="auto" w:fill="auto"/>
            <w:vAlign w:val="center"/>
          </w:tcPr>
          <w:p w14:paraId="38F4AF9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丙酮中对硫磷</w:t>
            </w:r>
          </w:p>
        </w:tc>
        <w:tc>
          <w:tcPr>
            <w:tcW w:w="4407" w:type="dxa"/>
            <w:tcBorders>
              <w:top w:val="nil"/>
              <w:left w:val="nil"/>
              <w:bottom w:val="single" w:color="000000" w:sz="8" w:space="0"/>
              <w:right w:val="single" w:color="000000" w:sz="8" w:space="0"/>
            </w:tcBorders>
            <w:shd w:val="clear" w:color="auto" w:fill="auto"/>
            <w:vAlign w:val="center"/>
          </w:tcPr>
          <w:p w14:paraId="2B105A8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23B4C2E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A751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5CBFC8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58</w:t>
            </w:r>
          </w:p>
        </w:tc>
        <w:tc>
          <w:tcPr>
            <w:tcW w:w="3203" w:type="dxa"/>
            <w:tcBorders>
              <w:top w:val="nil"/>
              <w:left w:val="nil"/>
              <w:bottom w:val="single" w:color="000000" w:sz="8" w:space="0"/>
              <w:right w:val="single" w:color="000000" w:sz="8" w:space="0"/>
            </w:tcBorders>
            <w:shd w:val="clear" w:color="auto" w:fill="auto"/>
            <w:vAlign w:val="center"/>
          </w:tcPr>
          <w:p w14:paraId="7C7497F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丙酮中甲基对硫磷</w:t>
            </w:r>
          </w:p>
        </w:tc>
        <w:tc>
          <w:tcPr>
            <w:tcW w:w="4407" w:type="dxa"/>
            <w:tcBorders>
              <w:top w:val="nil"/>
              <w:left w:val="nil"/>
              <w:bottom w:val="single" w:color="000000" w:sz="8" w:space="0"/>
              <w:right w:val="single" w:color="000000" w:sz="8" w:space="0"/>
            </w:tcBorders>
            <w:shd w:val="clear" w:color="auto" w:fill="auto"/>
            <w:vAlign w:val="center"/>
          </w:tcPr>
          <w:p w14:paraId="3D39786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5DCE2A7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E22F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60B62F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59</w:t>
            </w:r>
          </w:p>
        </w:tc>
        <w:tc>
          <w:tcPr>
            <w:tcW w:w="3203" w:type="dxa"/>
            <w:tcBorders>
              <w:top w:val="nil"/>
              <w:left w:val="nil"/>
              <w:bottom w:val="single" w:color="000000" w:sz="8" w:space="0"/>
              <w:right w:val="single" w:color="000000" w:sz="8" w:space="0"/>
            </w:tcBorders>
            <w:shd w:val="clear" w:color="auto" w:fill="auto"/>
            <w:vAlign w:val="center"/>
          </w:tcPr>
          <w:p w14:paraId="14CE664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马拉硫磷（溶剂：丙酮)</w:t>
            </w:r>
          </w:p>
        </w:tc>
        <w:tc>
          <w:tcPr>
            <w:tcW w:w="4407" w:type="dxa"/>
            <w:tcBorders>
              <w:top w:val="nil"/>
              <w:left w:val="nil"/>
              <w:bottom w:val="single" w:color="000000" w:sz="8" w:space="0"/>
              <w:right w:val="single" w:color="000000" w:sz="8" w:space="0"/>
            </w:tcBorders>
            <w:shd w:val="clear" w:color="auto" w:fill="auto"/>
            <w:vAlign w:val="center"/>
          </w:tcPr>
          <w:p w14:paraId="37D121F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35F17F9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9E60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D0D67D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60</w:t>
            </w:r>
          </w:p>
        </w:tc>
        <w:tc>
          <w:tcPr>
            <w:tcW w:w="3203" w:type="dxa"/>
            <w:tcBorders>
              <w:top w:val="nil"/>
              <w:left w:val="nil"/>
              <w:bottom w:val="single" w:color="000000" w:sz="8" w:space="0"/>
              <w:right w:val="single" w:color="000000" w:sz="8" w:space="0"/>
            </w:tcBorders>
            <w:shd w:val="clear" w:color="auto" w:fill="auto"/>
            <w:vAlign w:val="center"/>
          </w:tcPr>
          <w:p w14:paraId="2989B27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丙酮中乐果</w:t>
            </w:r>
          </w:p>
        </w:tc>
        <w:tc>
          <w:tcPr>
            <w:tcW w:w="4407" w:type="dxa"/>
            <w:tcBorders>
              <w:top w:val="nil"/>
              <w:left w:val="nil"/>
              <w:bottom w:val="single" w:color="000000" w:sz="8" w:space="0"/>
              <w:right w:val="single" w:color="000000" w:sz="8" w:space="0"/>
            </w:tcBorders>
            <w:shd w:val="clear" w:color="auto" w:fill="auto"/>
            <w:vAlign w:val="center"/>
          </w:tcPr>
          <w:p w14:paraId="65CBF7F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18190CE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7855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8366AC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61</w:t>
            </w:r>
          </w:p>
        </w:tc>
        <w:tc>
          <w:tcPr>
            <w:tcW w:w="3203" w:type="dxa"/>
            <w:tcBorders>
              <w:top w:val="nil"/>
              <w:left w:val="nil"/>
              <w:bottom w:val="single" w:color="000000" w:sz="8" w:space="0"/>
              <w:right w:val="single" w:color="000000" w:sz="8" w:space="0"/>
            </w:tcBorders>
            <w:shd w:val="clear" w:color="auto" w:fill="auto"/>
            <w:vAlign w:val="center"/>
          </w:tcPr>
          <w:p w14:paraId="5694C45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正己烷中百菌清溶液标准样品</w:t>
            </w:r>
          </w:p>
        </w:tc>
        <w:tc>
          <w:tcPr>
            <w:tcW w:w="4407" w:type="dxa"/>
            <w:tcBorders>
              <w:top w:val="nil"/>
              <w:left w:val="nil"/>
              <w:bottom w:val="single" w:color="000000" w:sz="8" w:space="0"/>
              <w:right w:val="single" w:color="000000" w:sz="8" w:space="0"/>
            </w:tcBorders>
            <w:shd w:val="clear" w:color="auto" w:fill="auto"/>
            <w:vAlign w:val="center"/>
          </w:tcPr>
          <w:p w14:paraId="4C4AA67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526BBC4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6C40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D8E1B5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62</w:t>
            </w:r>
          </w:p>
        </w:tc>
        <w:tc>
          <w:tcPr>
            <w:tcW w:w="3203" w:type="dxa"/>
            <w:tcBorders>
              <w:top w:val="nil"/>
              <w:left w:val="nil"/>
              <w:bottom w:val="single" w:color="000000" w:sz="8" w:space="0"/>
              <w:right w:val="single" w:color="000000" w:sz="8" w:space="0"/>
            </w:tcBorders>
            <w:shd w:val="clear" w:color="auto" w:fill="auto"/>
            <w:vAlign w:val="center"/>
          </w:tcPr>
          <w:p w14:paraId="0E6B071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正己烷中溴氰菊酯溶液标准样品</w:t>
            </w:r>
          </w:p>
        </w:tc>
        <w:tc>
          <w:tcPr>
            <w:tcW w:w="4407" w:type="dxa"/>
            <w:tcBorders>
              <w:top w:val="nil"/>
              <w:left w:val="nil"/>
              <w:bottom w:val="single" w:color="000000" w:sz="8" w:space="0"/>
              <w:right w:val="single" w:color="000000" w:sz="8" w:space="0"/>
            </w:tcBorders>
            <w:shd w:val="clear" w:color="auto" w:fill="auto"/>
            <w:vAlign w:val="center"/>
          </w:tcPr>
          <w:p w14:paraId="4B85649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50322BF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41DC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D7195D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63</w:t>
            </w:r>
          </w:p>
        </w:tc>
        <w:tc>
          <w:tcPr>
            <w:tcW w:w="3203" w:type="dxa"/>
            <w:tcBorders>
              <w:top w:val="nil"/>
              <w:left w:val="nil"/>
              <w:bottom w:val="single" w:color="000000" w:sz="8" w:space="0"/>
              <w:right w:val="single" w:color="000000" w:sz="8" w:space="0"/>
            </w:tcBorders>
            <w:shd w:val="clear" w:color="auto" w:fill="auto"/>
            <w:vAlign w:val="center"/>
          </w:tcPr>
          <w:p w14:paraId="64F8FA3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丙酮中灭草松溶液标准物质</w:t>
            </w:r>
          </w:p>
        </w:tc>
        <w:tc>
          <w:tcPr>
            <w:tcW w:w="4407" w:type="dxa"/>
            <w:tcBorders>
              <w:top w:val="nil"/>
              <w:left w:val="nil"/>
              <w:bottom w:val="single" w:color="000000" w:sz="8" w:space="0"/>
              <w:right w:val="single" w:color="000000" w:sz="8" w:space="0"/>
            </w:tcBorders>
            <w:shd w:val="clear" w:color="auto" w:fill="auto"/>
            <w:vAlign w:val="center"/>
          </w:tcPr>
          <w:p w14:paraId="53232E7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1000μg/mL；1mL</w:t>
            </w:r>
          </w:p>
        </w:tc>
        <w:tc>
          <w:tcPr>
            <w:tcW w:w="1373" w:type="dxa"/>
            <w:tcBorders>
              <w:top w:val="nil"/>
              <w:left w:val="nil"/>
              <w:bottom w:val="single" w:color="000000" w:sz="8" w:space="0"/>
              <w:right w:val="single" w:color="000000" w:sz="8" w:space="0"/>
            </w:tcBorders>
            <w:shd w:val="clear" w:color="auto" w:fill="auto"/>
            <w:vAlign w:val="center"/>
          </w:tcPr>
          <w:p w14:paraId="411FAA0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371B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4F7750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64</w:t>
            </w:r>
          </w:p>
        </w:tc>
        <w:tc>
          <w:tcPr>
            <w:tcW w:w="3203" w:type="dxa"/>
            <w:tcBorders>
              <w:top w:val="nil"/>
              <w:left w:val="nil"/>
              <w:bottom w:val="single" w:color="000000" w:sz="8" w:space="0"/>
              <w:right w:val="single" w:color="000000" w:sz="8" w:space="0"/>
            </w:tcBorders>
            <w:shd w:val="clear" w:color="auto" w:fill="auto"/>
            <w:vAlign w:val="center"/>
          </w:tcPr>
          <w:p w14:paraId="1D2F7EC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甲醇中2，4-滴溶液标准物质</w:t>
            </w:r>
          </w:p>
        </w:tc>
        <w:tc>
          <w:tcPr>
            <w:tcW w:w="4407" w:type="dxa"/>
            <w:tcBorders>
              <w:top w:val="nil"/>
              <w:left w:val="nil"/>
              <w:bottom w:val="single" w:color="000000" w:sz="8" w:space="0"/>
              <w:right w:val="single" w:color="000000" w:sz="8" w:space="0"/>
            </w:tcBorders>
            <w:shd w:val="clear" w:color="auto" w:fill="auto"/>
            <w:vAlign w:val="center"/>
          </w:tcPr>
          <w:p w14:paraId="511E198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01316FA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3A71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402AE9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65</w:t>
            </w:r>
          </w:p>
        </w:tc>
        <w:tc>
          <w:tcPr>
            <w:tcW w:w="3203" w:type="dxa"/>
            <w:tcBorders>
              <w:top w:val="nil"/>
              <w:left w:val="nil"/>
              <w:bottom w:val="single" w:color="000000" w:sz="8" w:space="0"/>
              <w:right w:val="single" w:color="000000" w:sz="8" w:space="0"/>
            </w:tcBorders>
            <w:shd w:val="clear" w:color="auto" w:fill="auto"/>
            <w:vAlign w:val="center"/>
          </w:tcPr>
          <w:p w14:paraId="20DB62E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丙酮中敌敌畏溶液标准物质</w:t>
            </w:r>
          </w:p>
        </w:tc>
        <w:tc>
          <w:tcPr>
            <w:tcW w:w="4407" w:type="dxa"/>
            <w:tcBorders>
              <w:top w:val="nil"/>
              <w:left w:val="nil"/>
              <w:bottom w:val="single" w:color="000000" w:sz="8" w:space="0"/>
              <w:right w:val="single" w:color="000000" w:sz="8" w:space="0"/>
            </w:tcBorders>
            <w:shd w:val="clear" w:color="auto" w:fill="auto"/>
            <w:vAlign w:val="center"/>
          </w:tcPr>
          <w:p w14:paraId="4D82157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6DE1C9B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0D59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5A47A2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66</w:t>
            </w:r>
          </w:p>
        </w:tc>
        <w:tc>
          <w:tcPr>
            <w:tcW w:w="3203" w:type="dxa"/>
            <w:tcBorders>
              <w:top w:val="nil"/>
              <w:left w:val="nil"/>
              <w:bottom w:val="single" w:color="000000" w:sz="8" w:space="0"/>
              <w:right w:val="single" w:color="000000" w:sz="8" w:space="0"/>
            </w:tcBorders>
            <w:shd w:val="clear" w:color="auto" w:fill="auto"/>
            <w:vAlign w:val="center"/>
          </w:tcPr>
          <w:p w14:paraId="69CEF0F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丙酮中毒死蜱溶液标准物质</w:t>
            </w:r>
          </w:p>
        </w:tc>
        <w:tc>
          <w:tcPr>
            <w:tcW w:w="4407" w:type="dxa"/>
            <w:tcBorders>
              <w:top w:val="nil"/>
              <w:left w:val="nil"/>
              <w:bottom w:val="single" w:color="000000" w:sz="8" w:space="0"/>
              <w:right w:val="single" w:color="000000" w:sz="8" w:space="0"/>
            </w:tcBorders>
            <w:shd w:val="clear" w:color="auto" w:fill="auto"/>
            <w:vAlign w:val="center"/>
          </w:tcPr>
          <w:p w14:paraId="0322BEC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100μg/mL；1.2mL</w:t>
            </w:r>
          </w:p>
        </w:tc>
        <w:tc>
          <w:tcPr>
            <w:tcW w:w="1373" w:type="dxa"/>
            <w:tcBorders>
              <w:top w:val="nil"/>
              <w:left w:val="nil"/>
              <w:bottom w:val="single" w:color="000000" w:sz="8" w:space="0"/>
              <w:right w:val="single" w:color="000000" w:sz="8" w:space="0"/>
            </w:tcBorders>
            <w:shd w:val="clear" w:color="auto" w:fill="auto"/>
            <w:vAlign w:val="center"/>
          </w:tcPr>
          <w:p w14:paraId="23CBB14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1ACA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16E462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67</w:t>
            </w:r>
          </w:p>
        </w:tc>
        <w:tc>
          <w:tcPr>
            <w:tcW w:w="3203" w:type="dxa"/>
            <w:tcBorders>
              <w:top w:val="nil"/>
              <w:left w:val="nil"/>
              <w:bottom w:val="single" w:color="000000" w:sz="8" w:space="0"/>
              <w:right w:val="single" w:color="000000" w:sz="8" w:space="0"/>
            </w:tcBorders>
            <w:shd w:val="clear" w:color="auto" w:fill="auto"/>
            <w:vAlign w:val="center"/>
          </w:tcPr>
          <w:p w14:paraId="51D8B67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丙酮中莠去津溶液标准物质</w:t>
            </w:r>
          </w:p>
        </w:tc>
        <w:tc>
          <w:tcPr>
            <w:tcW w:w="4407" w:type="dxa"/>
            <w:tcBorders>
              <w:top w:val="nil"/>
              <w:left w:val="nil"/>
              <w:bottom w:val="single" w:color="000000" w:sz="8" w:space="0"/>
              <w:right w:val="single" w:color="000000" w:sz="8" w:space="0"/>
            </w:tcBorders>
            <w:shd w:val="clear" w:color="auto" w:fill="auto"/>
            <w:vAlign w:val="center"/>
          </w:tcPr>
          <w:p w14:paraId="1F4583D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100μg/mL；1.2mL</w:t>
            </w:r>
          </w:p>
        </w:tc>
        <w:tc>
          <w:tcPr>
            <w:tcW w:w="1373" w:type="dxa"/>
            <w:tcBorders>
              <w:top w:val="nil"/>
              <w:left w:val="nil"/>
              <w:bottom w:val="single" w:color="000000" w:sz="8" w:space="0"/>
              <w:right w:val="single" w:color="000000" w:sz="8" w:space="0"/>
            </w:tcBorders>
            <w:shd w:val="clear" w:color="auto" w:fill="auto"/>
            <w:vAlign w:val="center"/>
          </w:tcPr>
          <w:p w14:paraId="249E6A7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1160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D0A013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68</w:t>
            </w:r>
          </w:p>
        </w:tc>
        <w:tc>
          <w:tcPr>
            <w:tcW w:w="3203" w:type="dxa"/>
            <w:tcBorders>
              <w:top w:val="nil"/>
              <w:left w:val="nil"/>
              <w:bottom w:val="single" w:color="000000" w:sz="8" w:space="0"/>
              <w:right w:val="single" w:color="000000" w:sz="8" w:space="0"/>
            </w:tcBorders>
            <w:shd w:val="clear" w:color="auto" w:fill="auto"/>
            <w:vAlign w:val="center"/>
          </w:tcPr>
          <w:p w14:paraId="6CC829D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水中草甘膦溶液标准物质</w:t>
            </w:r>
          </w:p>
        </w:tc>
        <w:tc>
          <w:tcPr>
            <w:tcW w:w="4407" w:type="dxa"/>
            <w:tcBorders>
              <w:top w:val="nil"/>
              <w:left w:val="nil"/>
              <w:bottom w:val="single" w:color="000000" w:sz="8" w:space="0"/>
              <w:right w:val="single" w:color="000000" w:sz="8" w:space="0"/>
            </w:tcBorders>
            <w:shd w:val="clear" w:color="auto" w:fill="auto"/>
            <w:vAlign w:val="center"/>
          </w:tcPr>
          <w:p w14:paraId="6C09F10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1FEDCB7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98DB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79F317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69</w:t>
            </w:r>
          </w:p>
        </w:tc>
        <w:tc>
          <w:tcPr>
            <w:tcW w:w="3203" w:type="dxa"/>
            <w:tcBorders>
              <w:top w:val="nil"/>
              <w:left w:val="nil"/>
              <w:bottom w:val="single" w:color="000000" w:sz="8" w:space="0"/>
              <w:right w:val="single" w:color="000000" w:sz="8" w:space="0"/>
            </w:tcBorders>
            <w:shd w:val="clear" w:color="auto" w:fill="auto"/>
            <w:vAlign w:val="center"/>
          </w:tcPr>
          <w:p w14:paraId="2B8DB5F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标准物质/水中氨甲基膦酸</w:t>
            </w:r>
          </w:p>
        </w:tc>
        <w:tc>
          <w:tcPr>
            <w:tcW w:w="4407" w:type="dxa"/>
            <w:tcBorders>
              <w:top w:val="nil"/>
              <w:left w:val="nil"/>
              <w:bottom w:val="single" w:color="000000" w:sz="8" w:space="0"/>
              <w:right w:val="single" w:color="000000" w:sz="8" w:space="0"/>
            </w:tcBorders>
            <w:shd w:val="clear" w:color="auto" w:fill="auto"/>
            <w:vAlign w:val="center"/>
          </w:tcPr>
          <w:p w14:paraId="09654D2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100μg/mL；1.2mL</w:t>
            </w:r>
          </w:p>
        </w:tc>
        <w:tc>
          <w:tcPr>
            <w:tcW w:w="1373" w:type="dxa"/>
            <w:tcBorders>
              <w:top w:val="nil"/>
              <w:left w:val="nil"/>
              <w:bottom w:val="single" w:color="000000" w:sz="8" w:space="0"/>
              <w:right w:val="single" w:color="000000" w:sz="8" w:space="0"/>
            </w:tcBorders>
            <w:shd w:val="clear" w:color="auto" w:fill="auto"/>
            <w:vAlign w:val="center"/>
          </w:tcPr>
          <w:p w14:paraId="287E63D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2C84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CED201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70</w:t>
            </w:r>
          </w:p>
        </w:tc>
        <w:tc>
          <w:tcPr>
            <w:tcW w:w="3203" w:type="dxa"/>
            <w:tcBorders>
              <w:top w:val="nil"/>
              <w:left w:val="nil"/>
              <w:bottom w:val="single" w:color="000000" w:sz="8" w:space="0"/>
              <w:right w:val="single" w:color="000000" w:sz="8" w:space="0"/>
            </w:tcBorders>
            <w:shd w:val="clear" w:color="auto" w:fill="auto"/>
            <w:vAlign w:val="center"/>
          </w:tcPr>
          <w:p w14:paraId="339AA95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七氯标准100mg/L</w:t>
            </w:r>
          </w:p>
        </w:tc>
        <w:tc>
          <w:tcPr>
            <w:tcW w:w="4407" w:type="dxa"/>
            <w:tcBorders>
              <w:top w:val="nil"/>
              <w:left w:val="nil"/>
              <w:bottom w:val="single" w:color="000000" w:sz="8" w:space="0"/>
              <w:right w:val="single" w:color="000000" w:sz="8" w:space="0"/>
            </w:tcBorders>
            <w:shd w:val="clear" w:color="auto" w:fill="auto"/>
            <w:vAlign w:val="center"/>
          </w:tcPr>
          <w:p w14:paraId="1F833F7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1ACE860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6A18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B1341A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71</w:t>
            </w:r>
          </w:p>
        </w:tc>
        <w:tc>
          <w:tcPr>
            <w:tcW w:w="3203" w:type="dxa"/>
            <w:tcBorders>
              <w:top w:val="nil"/>
              <w:left w:val="nil"/>
              <w:bottom w:val="single" w:color="000000" w:sz="8" w:space="0"/>
              <w:right w:val="single" w:color="000000" w:sz="8" w:space="0"/>
            </w:tcBorders>
            <w:shd w:val="clear" w:color="auto" w:fill="auto"/>
            <w:vAlign w:val="center"/>
          </w:tcPr>
          <w:p w14:paraId="161C731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正己烷中六氯苯溶液标准物质</w:t>
            </w:r>
          </w:p>
        </w:tc>
        <w:tc>
          <w:tcPr>
            <w:tcW w:w="4407" w:type="dxa"/>
            <w:tcBorders>
              <w:top w:val="nil"/>
              <w:left w:val="nil"/>
              <w:bottom w:val="single" w:color="000000" w:sz="8" w:space="0"/>
              <w:right w:val="single" w:color="000000" w:sz="8" w:space="0"/>
            </w:tcBorders>
            <w:shd w:val="clear" w:color="auto" w:fill="auto"/>
            <w:vAlign w:val="center"/>
          </w:tcPr>
          <w:p w14:paraId="4EC5136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3129C7A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D04E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F2D91B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72</w:t>
            </w:r>
          </w:p>
        </w:tc>
        <w:tc>
          <w:tcPr>
            <w:tcW w:w="3203" w:type="dxa"/>
            <w:tcBorders>
              <w:top w:val="nil"/>
              <w:left w:val="nil"/>
              <w:bottom w:val="single" w:color="000000" w:sz="8" w:space="0"/>
              <w:right w:val="single" w:color="000000" w:sz="8" w:space="0"/>
            </w:tcBorders>
            <w:shd w:val="clear" w:color="auto" w:fill="auto"/>
            <w:vAlign w:val="center"/>
          </w:tcPr>
          <w:p w14:paraId="51B6210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甲醇中五氯酚溶液标准样品</w:t>
            </w:r>
          </w:p>
        </w:tc>
        <w:tc>
          <w:tcPr>
            <w:tcW w:w="4407" w:type="dxa"/>
            <w:tcBorders>
              <w:top w:val="nil"/>
              <w:left w:val="nil"/>
              <w:bottom w:val="single" w:color="000000" w:sz="8" w:space="0"/>
              <w:right w:val="single" w:color="000000" w:sz="8" w:space="0"/>
            </w:tcBorders>
            <w:shd w:val="clear" w:color="auto" w:fill="auto"/>
            <w:vAlign w:val="center"/>
          </w:tcPr>
          <w:p w14:paraId="2D39C66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2E8154F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1076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3FE2FC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73</w:t>
            </w:r>
          </w:p>
        </w:tc>
        <w:tc>
          <w:tcPr>
            <w:tcW w:w="3203" w:type="dxa"/>
            <w:tcBorders>
              <w:top w:val="nil"/>
              <w:left w:val="nil"/>
              <w:bottom w:val="single" w:color="000000" w:sz="8" w:space="0"/>
              <w:right w:val="single" w:color="000000" w:sz="8" w:space="0"/>
            </w:tcBorders>
            <w:shd w:val="clear" w:color="auto" w:fill="auto"/>
            <w:vAlign w:val="center"/>
          </w:tcPr>
          <w:p w14:paraId="7819CD4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甲醇中六氯丁二烯溶液标准物质</w:t>
            </w:r>
          </w:p>
        </w:tc>
        <w:tc>
          <w:tcPr>
            <w:tcW w:w="4407" w:type="dxa"/>
            <w:tcBorders>
              <w:top w:val="nil"/>
              <w:left w:val="nil"/>
              <w:bottom w:val="single" w:color="000000" w:sz="8" w:space="0"/>
              <w:right w:val="single" w:color="000000" w:sz="8" w:space="0"/>
            </w:tcBorders>
            <w:shd w:val="clear" w:color="auto" w:fill="auto"/>
            <w:vAlign w:val="center"/>
          </w:tcPr>
          <w:p w14:paraId="100F5EE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100μg/mL；2mL</w:t>
            </w:r>
          </w:p>
        </w:tc>
        <w:tc>
          <w:tcPr>
            <w:tcW w:w="1373" w:type="dxa"/>
            <w:tcBorders>
              <w:top w:val="nil"/>
              <w:left w:val="nil"/>
              <w:bottom w:val="single" w:color="000000" w:sz="8" w:space="0"/>
              <w:right w:val="single" w:color="000000" w:sz="8" w:space="0"/>
            </w:tcBorders>
            <w:shd w:val="clear" w:color="auto" w:fill="auto"/>
            <w:vAlign w:val="center"/>
          </w:tcPr>
          <w:p w14:paraId="54FC231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8650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E60E14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74</w:t>
            </w:r>
          </w:p>
        </w:tc>
        <w:tc>
          <w:tcPr>
            <w:tcW w:w="3203" w:type="dxa"/>
            <w:tcBorders>
              <w:top w:val="nil"/>
              <w:left w:val="nil"/>
              <w:bottom w:val="single" w:color="000000" w:sz="8" w:space="0"/>
              <w:right w:val="single" w:color="000000" w:sz="8" w:space="0"/>
            </w:tcBorders>
            <w:shd w:val="clear" w:color="auto" w:fill="auto"/>
            <w:vAlign w:val="center"/>
          </w:tcPr>
          <w:p w14:paraId="3338117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甲醇中三氯甲烷溶液标准物质</w:t>
            </w:r>
          </w:p>
        </w:tc>
        <w:tc>
          <w:tcPr>
            <w:tcW w:w="4407" w:type="dxa"/>
            <w:tcBorders>
              <w:top w:val="nil"/>
              <w:left w:val="nil"/>
              <w:bottom w:val="single" w:color="000000" w:sz="8" w:space="0"/>
              <w:right w:val="single" w:color="000000" w:sz="8" w:space="0"/>
            </w:tcBorders>
            <w:shd w:val="clear" w:color="auto" w:fill="auto"/>
            <w:vAlign w:val="center"/>
          </w:tcPr>
          <w:p w14:paraId="46E4EB6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100μg/mL；2mL</w:t>
            </w:r>
          </w:p>
        </w:tc>
        <w:tc>
          <w:tcPr>
            <w:tcW w:w="1373" w:type="dxa"/>
            <w:tcBorders>
              <w:top w:val="nil"/>
              <w:left w:val="nil"/>
              <w:bottom w:val="single" w:color="000000" w:sz="8" w:space="0"/>
              <w:right w:val="single" w:color="000000" w:sz="8" w:space="0"/>
            </w:tcBorders>
            <w:shd w:val="clear" w:color="auto" w:fill="auto"/>
            <w:vAlign w:val="center"/>
          </w:tcPr>
          <w:p w14:paraId="7F04656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BDFD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1F5D4A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75</w:t>
            </w:r>
          </w:p>
        </w:tc>
        <w:tc>
          <w:tcPr>
            <w:tcW w:w="3203" w:type="dxa"/>
            <w:tcBorders>
              <w:top w:val="nil"/>
              <w:left w:val="nil"/>
              <w:bottom w:val="single" w:color="000000" w:sz="8" w:space="0"/>
              <w:right w:val="single" w:color="000000" w:sz="8" w:space="0"/>
            </w:tcBorders>
            <w:shd w:val="clear" w:color="auto" w:fill="auto"/>
            <w:vAlign w:val="center"/>
          </w:tcPr>
          <w:p w14:paraId="064895B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甲醇中三溴甲烷溶液标准物质</w:t>
            </w:r>
          </w:p>
        </w:tc>
        <w:tc>
          <w:tcPr>
            <w:tcW w:w="4407" w:type="dxa"/>
            <w:tcBorders>
              <w:top w:val="nil"/>
              <w:left w:val="nil"/>
              <w:bottom w:val="single" w:color="000000" w:sz="8" w:space="0"/>
              <w:right w:val="single" w:color="000000" w:sz="8" w:space="0"/>
            </w:tcBorders>
            <w:shd w:val="clear" w:color="auto" w:fill="auto"/>
            <w:vAlign w:val="center"/>
          </w:tcPr>
          <w:p w14:paraId="12F2351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6169E35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680B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8A8B7D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76</w:t>
            </w:r>
          </w:p>
        </w:tc>
        <w:tc>
          <w:tcPr>
            <w:tcW w:w="3203" w:type="dxa"/>
            <w:tcBorders>
              <w:top w:val="nil"/>
              <w:left w:val="nil"/>
              <w:bottom w:val="single" w:color="000000" w:sz="8" w:space="0"/>
              <w:right w:val="single" w:color="000000" w:sz="8" w:space="0"/>
            </w:tcBorders>
            <w:shd w:val="clear" w:color="auto" w:fill="auto"/>
            <w:vAlign w:val="center"/>
          </w:tcPr>
          <w:p w14:paraId="21D741C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甲醇中一溴二氯甲烷溶液标准物质</w:t>
            </w:r>
          </w:p>
        </w:tc>
        <w:tc>
          <w:tcPr>
            <w:tcW w:w="4407" w:type="dxa"/>
            <w:tcBorders>
              <w:top w:val="nil"/>
              <w:left w:val="nil"/>
              <w:bottom w:val="single" w:color="000000" w:sz="8" w:space="0"/>
              <w:right w:val="single" w:color="000000" w:sz="8" w:space="0"/>
            </w:tcBorders>
            <w:shd w:val="clear" w:color="auto" w:fill="auto"/>
            <w:vAlign w:val="center"/>
          </w:tcPr>
          <w:p w14:paraId="3CF0873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1C652D2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E0B7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D8BF02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77</w:t>
            </w:r>
          </w:p>
        </w:tc>
        <w:tc>
          <w:tcPr>
            <w:tcW w:w="3203" w:type="dxa"/>
            <w:tcBorders>
              <w:top w:val="nil"/>
              <w:left w:val="nil"/>
              <w:bottom w:val="single" w:color="000000" w:sz="8" w:space="0"/>
              <w:right w:val="single" w:color="000000" w:sz="8" w:space="0"/>
            </w:tcBorders>
            <w:shd w:val="clear" w:color="auto" w:fill="auto"/>
            <w:vAlign w:val="center"/>
          </w:tcPr>
          <w:p w14:paraId="60CF47D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甲醇中二溴一氯甲烷溶液标准物质</w:t>
            </w:r>
          </w:p>
        </w:tc>
        <w:tc>
          <w:tcPr>
            <w:tcW w:w="4407" w:type="dxa"/>
            <w:tcBorders>
              <w:top w:val="nil"/>
              <w:left w:val="nil"/>
              <w:bottom w:val="single" w:color="000000" w:sz="8" w:space="0"/>
              <w:right w:val="single" w:color="000000" w:sz="8" w:space="0"/>
            </w:tcBorders>
            <w:shd w:val="clear" w:color="auto" w:fill="auto"/>
            <w:vAlign w:val="center"/>
          </w:tcPr>
          <w:p w14:paraId="1AD1760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2E353B0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A5E8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025EFD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78</w:t>
            </w:r>
          </w:p>
        </w:tc>
        <w:tc>
          <w:tcPr>
            <w:tcW w:w="3203" w:type="dxa"/>
            <w:tcBorders>
              <w:top w:val="nil"/>
              <w:left w:val="nil"/>
              <w:bottom w:val="single" w:color="000000" w:sz="8" w:space="0"/>
              <w:right w:val="single" w:color="000000" w:sz="8" w:space="0"/>
            </w:tcBorders>
            <w:shd w:val="clear" w:color="auto" w:fill="auto"/>
            <w:vAlign w:val="center"/>
          </w:tcPr>
          <w:p w14:paraId="5A8C1B5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甲醇中二氯甲烷溶液标准物质</w:t>
            </w:r>
          </w:p>
        </w:tc>
        <w:tc>
          <w:tcPr>
            <w:tcW w:w="4407" w:type="dxa"/>
            <w:tcBorders>
              <w:top w:val="nil"/>
              <w:left w:val="nil"/>
              <w:bottom w:val="single" w:color="000000" w:sz="8" w:space="0"/>
              <w:right w:val="single" w:color="000000" w:sz="8" w:space="0"/>
            </w:tcBorders>
            <w:shd w:val="clear" w:color="auto" w:fill="auto"/>
            <w:vAlign w:val="center"/>
          </w:tcPr>
          <w:p w14:paraId="159D019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1F71DEC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2392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1ACDA0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79</w:t>
            </w:r>
          </w:p>
        </w:tc>
        <w:tc>
          <w:tcPr>
            <w:tcW w:w="3203" w:type="dxa"/>
            <w:tcBorders>
              <w:top w:val="nil"/>
              <w:left w:val="nil"/>
              <w:bottom w:val="single" w:color="000000" w:sz="8" w:space="0"/>
              <w:right w:val="single" w:color="000000" w:sz="8" w:space="0"/>
            </w:tcBorders>
            <w:shd w:val="clear" w:color="auto" w:fill="auto"/>
            <w:vAlign w:val="center"/>
          </w:tcPr>
          <w:p w14:paraId="0BFB6A6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水中甲醛溶液标准物质</w:t>
            </w:r>
          </w:p>
        </w:tc>
        <w:tc>
          <w:tcPr>
            <w:tcW w:w="4407" w:type="dxa"/>
            <w:tcBorders>
              <w:top w:val="nil"/>
              <w:left w:val="nil"/>
              <w:bottom w:val="single" w:color="000000" w:sz="8" w:space="0"/>
              <w:right w:val="single" w:color="000000" w:sz="8" w:space="0"/>
            </w:tcBorders>
            <w:shd w:val="clear" w:color="auto" w:fill="auto"/>
            <w:vAlign w:val="center"/>
          </w:tcPr>
          <w:p w14:paraId="63426B5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100μg/mL；20mL</w:t>
            </w:r>
          </w:p>
        </w:tc>
        <w:tc>
          <w:tcPr>
            <w:tcW w:w="1373" w:type="dxa"/>
            <w:tcBorders>
              <w:top w:val="nil"/>
              <w:left w:val="nil"/>
              <w:bottom w:val="single" w:color="000000" w:sz="8" w:space="0"/>
              <w:right w:val="single" w:color="000000" w:sz="8" w:space="0"/>
            </w:tcBorders>
            <w:shd w:val="clear" w:color="auto" w:fill="auto"/>
            <w:vAlign w:val="center"/>
          </w:tcPr>
          <w:p w14:paraId="317729C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5755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613348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80</w:t>
            </w:r>
          </w:p>
        </w:tc>
        <w:tc>
          <w:tcPr>
            <w:tcW w:w="3203" w:type="dxa"/>
            <w:tcBorders>
              <w:top w:val="nil"/>
              <w:left w:val="nil"/>
              <w:bottom w:val="single" w:color="000000" w:sz="8" w:space="0"/>
              <w:right w:val="single" w:color="000000" w:sz="8" w:space="0"/>
            </w:tcBorders>
            <w:shd w:val="clear" w:color="auto" w:fill="auto"/>
            <w:vAlign w:val="center"/>
          </w:tcPr>
          <w:p w14:paraId="670CA40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碘容量分析用溶液标准物质</w:t>
            </w:r>
          </w:p>
        </w:tc>
        <w:tc>
          <w:tcPr>
            <w:tcW w:w="4407" w:type="dxa"/>
            <w:tcBorders>
              <w:top w:val="nil"/>
              <w:left w:val="nil"/>
              <w:bottom w:val="single" w:color="000000" w:sz="8" w:space="0"/>
              <w:right w:val="single" w:color="000000" w:sz="8" w:space="0"/>
            </w:tcBorders>
            <w:shd w:val="clear" w:color="auto" w:fill="auto"/>
            <w:vAlign w:val="center"/>
          </w:tcPr>
          <w:p w14:paraId="2DBDD2D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c(1/2I2):0.1moL/L=c(I2):0.05moL/L(药典浓度)，500mL/瓶</w:t>
            </w:r>
          </w:p>
        </w:tc>
        <w:tc>
          <w:tcPr>
            <w:tcW w:w="1373" w:type="dxa"/>
            <w:tcBorders>
              <w:top w:val="nil"/>
              <w:left w:val="nil"/>
              <w:bottom w:val="single" w:color="000000" w:sz="8" w:space="0"/>
              <w:right w:val="single" w:color="000000" w:sz="8" w:space="0"/>
            </w:tcBorders>
            <w:shd w:val="clear" w:color="auto" w:fill="auto"/>
            <w:vAlign w:val="center"/>
          </w:tcPr>
          <w:p w14:paraId="0969786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05226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619A9E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81</w:t>
            </w:r>
          </w:p>
        </w:tc>
        <w:tc>
          <w:tcPr>
            <w:tcW w:w="3203" w:type="dxa"/>
            <w:tcBorders>
              <w:top w:val="nil"/>
              <w:left w:val="nil"/>
              <w:bottom w:val="single" w:color="000000" w:sz="8" w:space="0"/>
              <w:right w:val="single" w:color="000000" w:sz="8" w:space="0"/>
            </w:tcBorders>
            <w:shd w:val="clear" w:color="auto" w:fill="auto"/>
            <w:vAlign w:val="center"/>
          </w:tcPr>
          <w:p w14:paraId="7FA9E04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硫代硫酸钠</w:t>
            </w:r>
          </w:p>
        </w:tc>
        <w:tc>
          <w:tcPr>
            <w:tcW w:w="4407" w:type="dxa"/>
            <w:tcBorders>
              <w:top w:val="nil"/>
              <w:left w:val="nil"/>
              <w:bottom w:val="single" w:color="000000" w:sz="8" w:space="0"/>
              <w:right w:val="single" w:color="000000" w:sz="8" w:space="0"/>
            </w:tcBorders>
            <w:shd w:val="clear" w:color="auto" w:fill="auto"/>
            <w:vAlign w:val="center"/>
          </w:tcPr>
          <w:p w14:paraId="7DE8953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0.1moL/L，500mL</w:t>
            </w:r>
          </w:p>
        </w:tc>
        <w:tc>
          <w:tcPr>
            <w:tcW w:w="1373" w:type="dxa"/>
            <w:tcBorders>
              <w:top w:val="nil"/>
              <w:left w:val="nil"/>
              <w:bottom w:val="single" w:color="000000" w:sz="8" w:space="0"/>
              <w:right w:val="single" w:color="000000" w:sz="8" w:space="0"/>
            </w:tcBorders>
            <w:shd w:val="clear" w:color="auto" w:fill="auto"/>
            <w:vAlign w:val="center"/>
          </w:tcPr>
          <w:p w14:paraId="6E385E3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2DE5B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C56C4B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82</w:t>
            </w:r>
          </w:p>
        </w:tc>
        <w:tc>
          <w:tcPr>
            <w:tcW w:w="3203" w:type="dxa"/>
            <w:tcBorders>
              <w:top w:val="nil"/>
              <w:left w:val="nil"/>
              <w:bottom w:val="single" w:color="000000" w:sz="8" w:space="0"/>
              <w:right w:val="single" w:color="000000" w:sz="8" w:space="0"/>
            </w:tcBorders>
            <w:shd w:val="clear" w:color="auto" w:fill="auto"/>
            <w:vAlign w:val="center"/>
          </w:tcPr>
          <w:p w14:paraId="15A25DD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水中二氯乙酸溶液标准物质</w:t>
            </w:r>
          </w:p>
        </w:tc>
        <w:tc>
          <w:tcPr>
            <w:tcW w:w="4407" w:type="dxa"/>
            <w:tcBorders>
              <w:top w:val="nil"/>
              <w:left w:val="nil"/>
              <w:bottom w:val="single" w:color="000000" w:sz="8" w:space="0"/>
              <w:right w:val="single" w:color="000000" w:sz="8" w:space="0"/>
            </w:tcBorders>
            <w:shd w:val="clear" w:color="auto" w:fill="auto"/>
            <w:vAlign w:val="center"/>
          </w:tcPr>
          <w:p w14:paraId="2F8E792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1D9D3DA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EDE0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3AFFCD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83</w:t>
            </w:r>
          </w:p>
        </w:tc>
        <w:tc>
          <w:tcPr>
            <w:tcW w:w="3203" w:type="dxa"/>
            <w:tcBorders>
              <w:top w:val="nil"/>
              <w:left w:val="nil"/>
              <w:bottom w:val="single" w:color="000000" w:sz="8" w:space="0"/>
              <w:right w:val="single" w:color="000000" w:sz="8" w:space="0"/>
            </w:tcBorders>
            <w:shd w:val="clear" w:color="auto" w:fill="auto"/>
            <w:vAlign w:val="center"/>
          </w:tcPr>
          <w:p w14:paraId="2FB4C03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水中三氯乙酸溶液标准物质</w:t>
            </w:r>
          </w:p>
        </w:tc>
        <w:tc>
          <w:tcPr>
            <w:tcW w:w="4407" w:type="dxa"/>
            <w:tcBorders>
              <w:top w:val="nil"/>
              <w:left w:val="nil"/>
              <w:bottom w:val="single" w:color="000000" w:sz="8" w:space="0"/>
              <w:right w:val="single" w:color="000000" w:sz="8" w:space="0"/>
            </w:tcBorders>
            <w:shd w:val="clear" w:color="auto" w:fill="auto"/>
            <w:vAlign w:val="center"/>
          </w:tcPr>
          <w:p w14:paraId="755AF62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273B65D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E01D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AAF640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84</w:t>
            </w:r>
          </w:p>
        </w:tc>
        <w:tc>
          <w:tcPr>
            <w:tcW w:w="3203" w:type="dxa"/>
            <w:tcBorders>
              <w:top w:val="nil"/>
              <w:left w:val="nil"/>
              <w:bottom w:val="single" w:color="000000" w:sz="8" w:space="0"/>
              <w:right w:val="single" w:color="000000" w:sz="8" w:space="0"/>
            </w:tcBorders>
            <w:shd w:val="clear" w:color="auto" w:fill="auto"/>
            <w:vAlign w:val="center"/>
          </w:tcPr>
          <w:p w14:paraId="20D92C7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甲醇中2,4,6-三氯酚溶液标准物质</w:t>
            </w:r>
          </w:p>
        </w:tc>
        <w:tc>
          <w:tcPr>
            <w:tcW w:w="4407" w:type="dxa"/>
            <w:tcBorders>
              <w:top w:val="nil"/>
              <w:left w:val="nil"/>
              <w:bottom w:val="single" w:color="000000" w:sz="8" w:space="0"/>
              <w:right w:val="single" w:color="000000" w:sz="8" w:space="0"/>
            </w:tcBorders>
            <w:shd w:val="clear" w:color="auto" w:fill="auto"/>
            <w:vAlign w:val="center"/>
          </w:tcPr>
          <w:p w14:paraId="7D08C0E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06ECE80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836A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DE3821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85</w:t>
            </w:r>
          </w:p>
        </w:tc>
        <w:tc>
          <w:tcPr>
            <w:tcW w:w="3203" w:type="dxa"/>
            <w:tcBorders>
              <w:top w:val="nil"/>
              <w:left w:val="nil"/>
              <w:bottom w:val="single" w:color="000000" w:sz="8" w:space="0"/>
              <w:right w:val="single" w:color="000000" w:sz="8" w:space="0"/>
            </w:tcBorders>
            <w:shd w:val="clear" w:color="auto" w:fill="auto"/>
            <w:vAlign w:val="center"/>
          </w:tcPr>
          <w:p w14:paraId="09AA47A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溴酸盐分析校准标准样品</w:t>
            </w:r>
          </w:p>
        </w:tc>
        <w:tc>
          <w:tcPr>
            <w:tcW w:w="4407" w:type="dxa"/>
            <w:tcBorders>
              <w:top w:val="nil"/>
              <w:left w:val="nil"/>
              <w:bottom w:val="single" w:color="000000" w:sz="8" w:space="0"/>
              <w:right w:val="single" w:color="000000" w:sz="8" w:space="0"/>
            </w:tcBorders>
            <w:shd w:val="clear" w:color="auto" w:fill="auto"/>
            <w:vAlign w:val="center"/>
          </w:tcPr>
          <w:p w14:paraId="19FD2F0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100mg/L；20mL</w:t>
            </w:r>
          </w:p>
        </w:tc>
        <w:tc>
          <w:tcPr>
            <w:tcW w:w="1373" w:type="dxa"/>
            <w:tcBorders>
              <w:top w:val="nil"/>
              <w:left w:val="nil"/>
              <w:bottom w:val="single" w:color="000000" w:sz="8" w:space="0"/>
              <w:right w:val="single" w:color="000000" w:sz="8" w:space="0"/>
            </w:tcBorders>
            <w:shd w:val="clear" w:color="auto" w:fill="auto"/>
            <w:vAlign w:val="center"/>
          </w:tcPr>
          <w:p w14:paraId="2AD8541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FDE5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1DA3CD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86</w:t>
            </w:r>
          </w:p>
        </w:tc>
        <w:tc>
          <w:tcPr>
            <w:tcW w:w="3203" w:type="dxa"/>
            <w:tcBorders>
              <w:top w:val="nil"/>
              <w:left w:val="nil"/>
              <w:bottom w:val="single" w:color="000000" w:sz="8" w:space="0"/>
              <w:right w:val="single" w:color="000000" w:sz="8" w:space="0"/>
            </w:tcBorders>
            <w:shd w:val="clear" w:color="auto" w:fill="auto"/>
            <w:vAlign w:val="center"/>
          </w:tcPr>
          <w:p w14:paraId="7744B57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石油醚中甲氰菊酯溶液标准物质</w:t>
            </w:r>
          </w:p>
        </w:tc>
        <w:tc>
          <w:tcPr>
            <w:tcW w:w="4407" w:type="dxa"/>
            <w:tcBorders>
              <w:top w:val="nil"/>
              <w:left w:val="nil"/>
              <w:bottom w:val="single" w:color="000000" w:sz="8" w:space="0"/>
              <w:right w:val="single" w:color="000000" w:sz="8" w:space="0"/>
            </w:tcBorders>
            <w:shd w:val="clear" w:color="auto" w:fill="auto"/>
            <w:vAlign w:val="center"/>
          </w:tcPr>
          <w:p w14:paraId="2EA686D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0969BFF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AD79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A1145D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87</w:t>
            </w:r>
          </w:p>
        </w:tc>
        <w:tc>
          <w:tcPr>
            <w:tcW w:w="3203" w:type="dxa"/>
            <w:tcBorders>
              <w:top w:val="nil"/>
              <w:left w:val="nil"/>
              <w:bottom w:val="single" w:color="000000" w:sz="8" w:space="0"/>
              <w:right w:val="single" w:color="000000" w:sz="8" w:space="0"/>
            </w:tcBorders>
            <w:shd w:val="clear" w:color="auto" w:fill="auto"/>
            <w:vAlign w:val="center"/>
          </w:tcPr>
          <w:p w14:paraId="0167B31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丙酮中乙草胺(消草胺)溶液标准物质</w:t>
            </w:r>
          </w:p>
        </w:tc>
        <w:tc>
          <w:tcPr>
            <w:tcW w:w="4407" w:type="dxa"/>
            <w:tcBorders>
              <w:top w:val="nil"/>
              <w:left w:val="nil"/>
              <w:bottom w:val="single" w:color="000000" w:sz="8" w:space="0"/>
              <w:right w:val="single" w:color="000000" w:sz="8" w:space="0"/>
            </w:tcBorders>
            <w:shd w:val="clear" w:color="auto" w:fill="auto"/>
            <w:vAlign w:val="center"/>
          </w:tcPr>
          <w:p w14:paraId="6ADD457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54D40AE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3AE5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E0E4F5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88</w:t>
            </w:r>
          </w:p>
        </w:tc>
        <w:tc>
          <w:tcPr>
            <w:tcW w:w="3203" w:type="dxa"/>
            <w:tcBorders>
              <w:top w:val="nil"/>
              <w:left w:val="nil"/>
              <w:bottom w:val="single" w:color="000000" w:sz="8" w:space="0"/>
              <w:right w:val="single" w:color="000000" w:sz="8" w:space="0"/>
            </w:tcBorders>
            <w:shd w:val="clear" w:color="auto" w:fill="auto"/>
            <w:vAlign w:val="center"/>
          </w:tcPr>
          <w:p w14:paraId="03BF293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石油醚中丁草胺溶液标准物质</w:t>
            </w:r>
          </w:p>
        </w:tc>
        <w:tc>
          <w:tcPr>
            <w:tcW w:w="4407" w:type="dxa"/>
            <w:tcBorders>
              <w:top w:val="nil"/>
              <w:left w:val="nil"/>
              <w:bottom w:val="single" w:color="000000" w:sz="8" w:space="0"/>
              <w:right w:val="single" w:color="000000" w:sz="8" w:space="0"/>
            </w:tcBorders>
            <w:shd w:val="clear" w:color="auto" w:fill="auto"/>
            <w:vAlign w:val="center"/>
          </w:tcPr>
          <w:p w14:paraId="42573DB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77F7373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9795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89D7FD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89</w:t>
            </w:r>
          </w:p>
        </w:tc>
        <w:tc>
          <w:tcPr>
            <w:tcW w:w="3203" w:type="dxa"/>
            <w:tcBorders>
              <w:top w:val="nil"/>
              <w:left w:val="nil"/>
              <w:bottom w:val="single" w:color="000000" w:sz="8" w:space="0"/>
              <w:right w:val="single" w:color="000000" w:sz="8" w:space="0"/>
            </w:tcBorders>
            <w:shd w:val="clear" w:color="auto" w:fill="auto"/>
            <w:vAlign w:val="center"/>
          </w:tcPr>
          <w:p w14:paraId="0FC6280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尿素溶液标准物质</w:t>
            </w:r>
          </w:p>
        </w:tc>
        <w:tc>
          <w:tcPr>
            <w:tcW w:w="4407" w:type="dxa"/>
            <w:tcBorders>
              <w:top w:val="nil"/>
              <w:left w:val="nil"/>
              <w:bottom w:val="single" w:color="000000" w:sz="8" w:space="0"/>
              <w:right w:val="single" w:color="000000" w:sz="8" w:space="0"/>
            </w:tcBorders>
            <w:shd w:val="clear" w:color="auto" w:fill="auto"/>
            <w:vAlign w:val="center"/>
          </w:tcPr>
          <w:p w14:paraId="662816F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100μg/mL；20mL</w:t>
            </w:r>
          </w:p>
        </w:tc>
        <w:tc>
          <w:tcPr>
            <w:tcW w:w="1373" w:type="dxa"/>
            <w:tcBorders>
              <w:top w:val="nil"/>
              <w:left w:val="nil"/>
              <w:bottom w:val="single" w:color="000000" w:sz="8" w:space="0"/>
              <w:right w:val="single" w:color="000000" w:sz="8" w:space="0"/>
            </w:tcBorders>
            <w:shd w:val="clear" w:color="auto" w:fill="auto"/>
            <w:vAlign w:val="center"/>
          </w:tcPr>
          <w:p w14:paraId="6F931D7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2D72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06A1C9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90</w:t>
            </w:r>
          </w:p>
        </w:tc>
        <w:tc>
          <w:tcPr>
            <w:tcW w:w="3203" w:type="dxa"/>
            <w:tcBorders>
              <w:top w:val="nil"/>
              <w:left w:val="nil"/>
              <w:bottom w:val="single" w:color="000000" w:sz="8" w:space="0"/>
              <w:right w:val="single" w:color="000000" w:sz="8" w:space="0"/>
            </w:tcBorders>
            <w:shd w:val="clear" w:color="auto" w:fill="auto"/>
            <w:vAlign w:val="center"/>
          </w:tcPr>
          <w:p w14:paraId="4444DAF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亚硝酸盐 分析校准用标准样品</w:t>
            </w:r>
          </w:p>
        </w:tc>
        <w:tc>
          <w:tcPr>
            <w:tcW w:w="4407" w:type="dxa"/>
            <w:tcBorders>
              <w:top w:val="nil"/>
              <w:left w:val="nil"/>
              <w:bottom w:val="single" w:color="000000" w:sz="8" w:space="0"/>
              <w:right w:val="single" w:color="000000" w:sz="8" w:space="0"/>
            </w:tcBorders>
            <w:shd w:val="clear" w:color="auto" w:fill="auto"/>
            <w:vAlign w:val="center"/>
          </w:tcPr>
          <w:p w14:paraId="7E79C52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100mg/L；20mL</w:t>
            </w:r>
          </w:p>
        </w:tc>
        <w:tc>
          <w:tcPr>
            <w:tcW w:w="1373" w:type="dxa"/>
            <w:tcBorders>
              <w:top w:val="nil"/>
              <w:left w:val="nil"/>
              <w:bottom w:val="single" w:color="000000" w:sz="8" w:space="0"/>
              <w:right w:val="single" w:color="000000" w:sz="8" w:space="0"/>
            </w:tcBorders>
            <w:shd w:val="clear" w:color="auto" w:fill="auto"/>
            <w:vAlign w:val="center"/>
          </w:tcPr>
          <w:p w14:paraId="61196CC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A7E1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C2E360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91</w:t>
            </w:r>
          </w:p>
        </w:tc>
        <w:tc>
          <w:tcPr>
            <w:tcW w:w="3203" w:type="dxa"/>
            <w:tcBorders>
              <w:top w:val="nil"/>
              <w:left w:val="nil"/>
              <w:bottom w:val="single" w:color="000000" w:sz="8" w:space="0"/>
              <w:right w:val="single" w:color="000000" w:sz="8" w:space="0"/>
            </w:tcBorders>
            <w:shd w:val="clear" w:color="auto" w:fill="auto"/>
            <w:vAlign w:val="center"/>
          </w:tcPr>
          <w:p w14:paraId="42F352E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总挥发性有机物</w:t>
            </w:r>
          </w:p>
        </w:tc>
        <w:tc>
          <w:tcPr>
            <w:tcW w:w="4407" w:type="dxa"/>
            <w:tcBorders>
              <w:top w:val="nil"/>
              <w:left w:val="nil"/>
              <w:bottom w:val="single" w:color="000000" w:sz="8" w:space="0"/>
              <w:right w:val="single" w:color="000000" w:sz="8" w:space="0"/>
            </w:tcBorders>
            <w:shd w:val="clear" w:color="auto" w:fill="auto"/>
            <w:vAlign w:val="center"/>
          </w:tcPr>
          <w:p w14:paraId="5C02120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100mg/L,20mL</w:t>
            </w:r>
          </w:p>
        </w:tc>
        <w:tc>
          <w:tcPr>
            <w:tcW w:w="1373" w:type="dxa"/>
            <w:tcBorders>
              <w:top w:val="nil"/>
              <w:left w:val="nil"/>
              <w:bottom w:val="single" w:color="000000" w:sz="8" w:space="0"/>
              <w:right w:val="single" w:color="000000" w:sz="8" w:space="0"/>
            </w:tcBorders>
            <w:shd w:val="clear" w:color="auto" w:fill="auto"/>
            <w:vAlign w:val="center"/>
          </w:tcPr>
          <w:p w14:paraId="2CE944C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套</w:t>
            </w:r>
          </w:p>
        </w:tc>
      </w:tr>
      <w:tr w14:paraId="324C0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CE43B3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92</w:t>
            </w:r>
          </w:p>
        </w:tc>
        <w:tc>
          <w:tcPr>
            <w:tcW w:w="3203" w:type="dxa"/>
            <w:tcBorders>
              <w:top w:val="nil"/>
              <w:left w:val="nil"/>
              <w:bottom w:val="single" w:color="000000" w:sz="8" w:space="0"/>
              <w:right w:val="single" w:color="000000" w:sz="8" w:space="0"/>
            </w:tcBorders>
            <w:shd w:val="clear" w:color="auto" w:fill="auto"/>
            <w:vAlign w:val="center"/>
          </w:tcPr>
          <w:p w14:paraId="496C901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镉标准</w:t>
            </w:r>
          </w:p>
        </w:tc>
        <w:tc>
          <w:tcPr>
            <w:tcW w:w="4407" w:type="dxa"/>
            <w:tcBorders>
              <w:top w:val="nil"/>
              <w:left w:val="nil"/>
              <w:bottom w:val="single" w:color="000000" w:sz="8" w:space="0"/>
              <w:right w:val="single" w:color="000000" w:sz="8" w:space="0"/>
            </w:tcBorders>
            <w:shd w:val="clear" w:color="auto" w:fill="auto"/>
            <w:vAlign w:val="center"/>
          </w:tcPr>
          <w:p w14:paraId="05E226B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1000mg/L，20mL</w:t>
            </w:r>
          </w:p>
        </w:tc>
        <w:tc>
          <w:tcPr>
            <w:tcW w:w="1373" w:type="dxa"/>
            <w:tcBorders>
              <w:top w:val="nil"/>
              <w:left w:val="nil"/>
              <w:bottom w:val="single" w:color="000000" w:sz="8" w:space="0"/>
              <w:right w:val="single" w:color="000000" w:sz="8" w:space="0"/>
            </w:tcBorders>
            <w:shd w:val="clear" w:color="auto" w:fill="auto"/>
            <w:vAlign w:val="center"/>
          </w:tcPr>
          <w:p w14:paraId="40A8286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FE76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A13121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93</w:t>
            </w:r>
          </w:p>
        </w:tc>
        <w:tc>
          <w:tcPr>
            <w:tcW w:w="3203" w:type="dxa"/>
            <w:tcBorders>
              <w:top w:val="nil"/>
              <w:left w:val="nil"/>
              <w:bottom w:val="single" w:color="000000" w:sz="8" w:space="0"/>
              <w:right w:val="single" w:color="000000" w:sz="8" w:space="0"/>
            </w:tcBorders>
            <w:shd w:val="clear" w:color="auto" w:fill="auto"/>
            <w:vAlign w:val="center"/>
          </w:tcPr>
          <w:p w14:paraId="3708194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硫氰酸盐标准溶液</w:t>
            </w:r>
          </w:p>
        </w:tc>
        <w:tc>
          <w:tcPr>
            <w:tcW w:w="4407" w:type="dxa"/>
            <w:tcBorders>
              <w:top w:val="nil"/>
              <w:left w:val="nil"/>
              <w:bottom w:val="single" w:color="000000" w:sz="8" w:space="0"/>
              <w:right w:val="single" w:color="000000" w:sz="8" w:space="0"/>
            </w:tcBorders>
            <w:shd w:val="clear" w:color="auto" w:fill="auto"/>
            <w:vAlign w:val="center"/>
          </w:tcPr>
          <w:p w14:paraId="6C33787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20mL , 1000μg/mL</w:t>
            </w:r>
          </w:p>
        </w:tc>
        <w:tc>
          <w:tcPr>
            <w:tcW w:w="1373" w:type="dxa"/>
            <w:tcBorders>
              <w:top w:val="nil"/>
              <w:left w:val="nil"/>
              <w:bottom w:val="single" w:color="000000" w:sz="8" w:space="0"/>
              <w:right w:val="single" w:color="000000" w:sz="8" w:space="0"/>
            </w:tcBorders>
            <w:shd w:val="clear" w:color="auto" w:fill="auto"/>
            <w:vAlign w:val="center"/>
          </w:tcPr>
          <w:p w14:paraId="081EBA6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8728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00BD39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94</w:t>
            </w:r>
          </w:p>
        </w:tc>
        <w:tc>
          <w:tcPr>
            <w:tcW w:w="3203" w:type="dxa"/>
            <w:tcBorders>
              <w:top w:val="nil"/>
              <w:left w:val="nil"/>
              <w:bottom w:val="single" w:color="000000" w:sz="8" w:space="0"/>
              <w:right w:val="single" w:color="000000" w:sz="8" w:space="0"/>
            </w:tcBorders>
            <w:shd w:val="clear" w:color="auto" w:fill="auto"/>
            <w:vAlign w:val="center"/>
          </w:tcPr>
          <w:p w14:paraId="5D4F703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水中碘离子溶液标准物质</w:t>
            </w:r>
          </w:p>
        </w:tc>
        <w:tc>
          <w:tcPr>
            <w:tcW w:w="4407" w:type="dxa"/>
            <w:tcBorders>
              <w:top w:val="nil"/>
              <w:left w:val="nil"/>
              <w:bottom w:val="single" w:color="000000" w:sz="8" w:space="0"/>
              <w:right w:val="single" w:color="000000" w:sz="8" w:space="0"/>
            </w:tcBorders>
            <w:shd w:val="clear" w:color="auto" w:fill="auto"/>
            <w:vAlign w:val="center"/>
          </w:tcPr>
          <w:p w14:paraId="7A2EA83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100mg/L；20mL</w:t>
            </w:r>
          </w:p>
        </w:tc>
        <w:tc>
          <w:tcPr>
            <w:tcW w:w="1373" w:type="dxa"/>
            <w:tcBorders>
              <w:top w:val="nil"/>
              <w:left w:val="nil"/>
              <w:bottom w:val="single" w:color="000000" w:sz="8" w:space="0"/>
              <w:right w:val="single" w:color="000000" w:sz="8" w:space="0"/>
            </w:tcBorders>
            <w:shd w:val="clear" w:color="auto" w:fill="auto"/>
            <w:vAlign w:val="center"/>
          </w:tcPr>
          <w:p w14:paraId="2BE8255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D3E1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7BCC72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95</w:t>
            </w:r>
          </w:p>
        </w:tc>
        <w:tc>
          <w:tcPr>
            <w:tcW w:w="3203" w:type="dxa"/>
            <w:tcBorders>
              <w:top w:val="nil"/>
              <w:left w:val="nil"/>
              <w:bottom w:val="single" w:color="000000" w:sz="8" w:space="0"/>
              <w:right w:val="single" w:color="000000" w:sz="8" w:space="0"/>
            </w:tcBorders>
            <w:shd w:val="clear" w:color="auto" w:fill="auto"/>
            <w:vAlign w:val="center"/>
          </w:tcPr>
          <w:p w14:paraId="1F65396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尿碘质控</w:t>
            </w:r>
          </w:p>
        </w:tc>
        <w:tc>
          <w:tcPr>
            <w:tcW w:w="4407" w:type="dxa"/>
            <w:tcBorders>
              <w:top w:val="nil"/>
              <w:left w:val="nil"/>
              <w:bottom w:val="single" w:color="000000" w:sz="8" w:space="0"/>
              <w:right w:val="single" w:color="000000" w:sz="8" w:space="0"/>
            </w:tcBorders>
            <w:shd w:val="clear" w:color="auto" w:fill="auto"/>
            <w:vAlign w:val="center"/>
          </w:tcPr>
          <w:p w14:paraId="4001A3D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高低值，2瓶/套</w:t>
            </w:r>
          </w:p>
        </w:tc>
        <w:tc>
          <w:tcPr>
            <w:tcW w:w="1373" w:type="dxa"/>
            <w:tcBorders>
              <w:top w:val="nil"/>
              <w:left w:val="nil"/>
              <w:bottom w:val="single" w:color="000000" w:sz="8" w:space="0"/>
              <w:right w:val="single" w:color="000000" w:sz="8" w:space="0"/>
            </w:tcBorders>
            <w:shd w:val="clear" w:color="auto" w:fill="auto"/>
            <w:vAlign w:val="center"/>
          </w:tcPr>
          <w:p w14:paraId="4B15E53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套</w:t>
            </w:r>
          </w:p>
        </w:tc>
      </w:tr>
      <w:tr w14:paraId="45D14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0747FD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96</w:t>
            </w:r>
          </w:p>
        </w:tc>
        <w:tc>
          <w:tcPr>
            <w:tcW w:w="3203" w:type="dxa"/>
            <w:tcBorders>
              <w:top w:val="nil"/>
              <w:left w:val="nil"/>
              <w:bottom w:val="single" w:color="000000" w:sz="8" w:space="0"/>
              <w:right w:val="single" w:color="000000" w:sz="8" w:space="0"/>
            </w:tcBorders>
            <w:shd w:val="clear" w:color="auto" w:fill="auto"/>
            <w:vAlign w:val="center"/>
          </w:tcPr>
          <w:p w14:paraId="6037FD2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碲 (2.0摩尔/升硝酸)</w:t>
            </w:r>
          </w:p>
        </w:tc>
        <w:tc>
          <w:tcPr>
            <w:tcW w:w="4407" w:type="dxa"/>
            <w:tcBorders>
              <w:top w:val="nil"/>
              <w:left w:val="nil"/>
              <w:bottom w:val="single" w:color="000000" w:sz="8" w:space="0"/>
              <w:right w:val="single" w:color="000000" w:sz="8" w:space="0"/>
            </w:tcBorders>
            <w:shd w:val="clear" w:color="auto" w:fill="auto"/>
            <w:vAlign w:val="center"/>
          </w:tcPr>
          <w:p w14:paraId="5332A0F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7A34E0F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32FA0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974D71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97</w:t>
            </w:r>
          </w:p>
        </w:tc>
        <w:tc>
          <w:tcPr>
            <w:tcW w:w="3203" w:type="dxa"/>
            <w:tcBorders>
              <w:top w:val="nil"/>
              <w:left w:val="nil"/>
              <w:bottom w:val="single" w:color="000000" w:sz="8" w:space="0"/>
              <w:right w:val="single" w:color="000000" w:sz="8" w:space="0"/>
            </w:tcBorders>
            <w:shd w:val="clear" w:color="auto" w:fill="auto"/>
            <w:vAlign w:val="center"/>
          </w:tcPr>
          <w:p w14:paraId="03CC157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钙标准溶液标准物质（1%盐酸）</w:t>
            </w:r>
          </w:p>
        </w:tc>
        <w:tc>
          <w:tcPr>
            <w:tcW w:w="4407" w:type="dxa"/>
            <w:tcBorders>
              <w:top w:val="nil"/>
              <w:left w:val="nil"/>
              <w:bottom w:val="single" w:color="000000" w:sz="8" w:space="0"/>
              <w:right w:val="single" w:color="000000" w:sz="8" w:space="0"/>
            </w:tcBorders>
            <w:shd w:val="clear" w:color="auto" w:fill="auto"/>
            <w:vAlign w:val="center"/>
          </w:tcPr>
          <w:p w14:paraId="19569DE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50mL , 1000μg/mL（以Ca计）</w:t>
            </w:r>
          </w:p>
        </w:tc>
        <w:tc>
          <w:tcPr>
            <w:tcW w:w="1373" w:type="dxa"/>
            <w:tcBorders>
              <w:top w:val="nil"/>
              <w:left w:val="nil"/>
              <w:bottom w:val="single" w:color="000000" w:sz="8" w:space="0"/>
              <w:right w:val="single" w:color="000000" w:sz="8" w:space="0"/>
            </w:tcBorders>
            <w:shd w:val="clear" w:color="auto" w:fill="auto"/>
            <w:vAlign w:val="center"/>
          </w:tcPr>
          <w:p w14:paraId="6D2E53B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1E033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82871A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98</w:t>
            </w:r>
          </w:p>
        </w:tc>
        <w:tc>
          <w:tcPr>
            <w:tcW w:w="3203" w:type="dxa"/>
            <w:tcBorders>
              <w:top w:val="nil"/>
              <w:left w:val="nil"/>
              <w:bottom w:val="single" w:color="000000" w:sz="8" w:space="0"/>
              <w:right w:val="single" w:color="000000" w:sz="8" w:space="0"/>
            </w:tcBorders>
            <w:shd w:val="clear" w:color="auto" w:fill="auto"/>
            <w:vAlign w:val="center"/>
          </w:tcPr>
          <w:p w14:paraId="5F1C471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铬溶液标准物质（H2O（含K+）（水，含钾离子））</w:t>
            </w:r>
          </w:p>
        </w:tc>
        <w:tc>
          <w:tcPr>
            <w:tcW w:w="4407" w:type="dxa"/>
            <w:tcBorders>
              <w:top w:val="nil"/>
              <w:left w:val="nil"/>
              <w:bottom w:val="single" w:color="000000" w:sz="8" w:space="0"/>
              <w:right w:val="single" w:color="000000" w:sz="8" w:space="0"/>
            </w:tcBorders>
            <w:shd w:val="clear" w:color="auto" w:fill="auto"/>
            <w:vAlign w:val="center"/>
          </w:tcPr>
          <w:p w14:paraId="34F84EA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50mL , 1000μg/mL</w:t>
            </w:r>
          </w:p>
        </w:tc>
        <w:tc>
          <w:tcPr>
            <w:tcW w:w="1373" w:type="dxa"/>
            <w:tcBorders>
              <w:top w:val="nil"/>
              <w:left w:val="nil"/>
              <w:bottom w:val="single" w:color="000000" w:sz="8" w:space="0"/>
              <w:right w:val="single" w:color="000000" w:sz="8" w:space="0"/>
            </w:tcBorders>
            <w:shd w:val="clear" w:color="auto" w:fill="auto"/>
            <w:vAlign w:val="center"/>
          </w:tcPr>
          <w:p w14:paraId="7E23C72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36083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ED7C18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99</w:t>
            </w:r>
          </w:p>
        </w:tc>
        <w:tc>
          <w:tcPr>
            <w:tcW w:w="3203" w:type="dxa"/>
            <w:tcBorders>
              <w:top w:val="nil"/>
              <w:left w:val="nil"/>
              <w:bottom w:val="single" w:color="000000" w:sz="8" w:space="0"/>
              <w:right w:val="single" w:color="000000" w:sz="8" w:space="0"/>
            </w:tcBorders>
            <w:shd w:val="clear" w:color="auto" w:fill="auto"/>
            <w:vAlign w:val="center"/>
          </w:tcPr>
          <w:p w14:paraId="27FC43C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钴标准1000mg/L</w:t>
            </w:r>
          </w:p>
        </w:tc>
        <w:tc>
          <w:tcPr>
            <w:tcW w:w="4407" w:type="dxa"/>
            <w:tcBorders>
              <w:top w:val="nil"/>
              <w:left w:val="nil"/>
              <w:bottom w:val="single" w:color="000000" w:sz="8" w:space="0"/>
              <w:right w:val="single" w:color="000000" w:sz="8" w:space="0"/>
            </w:tcBorders>
            <w:shd w:val="clear" w:color="auto" w:fill="auto"/>
            <w:vAlign w:val="center"/>
          </w:tcPr>
          <w:p w14:paraId="1225D40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635DD00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0324D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EC6D53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w:t>
            </w:r>
          </w:p>
        </w:tc>
        <w:tc>
          <w:tcPr>
            <w:tcW w:w="3203" w:type="dxa"/>
            <w:tcBorders>
              <w:top w:val="nil"/>
              <w:left w:val="nil"/>
              <w:bottom w:val="single" w:color="000000" w:sz="8" w:space="0"/>
              <w:right w:val="single" w:color="000000" w:sz="8" w:space="0"/>
            </w:tcBorders>
            <w:shd w:val="clear" w:color="auto" w:fill="auto"/>
            <w:vAlign w:val="center"/>
          </w:tcPr>
          <w:p w14:paraId="02733BB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镁溶液标准物质</w:t>
            </w:r>
          </w:p>
        </w:tc>
        <w:tc>
          <w:tcPr>
            <w:tcW w:w="4407" w:type="dxa"/>
            <w:tcBorders>
              <w:top w:val="nil"/>
              <w:left w:val="nil"/>
              <w:bottom w:val="single" w:color="000000" w:sz="8" w:space="0"/>
              <w:right w:val="single" w:color="000000" w:sz="8" w:space="0"/>
            </w:tcBorders>
            <w:shd w:val="clear" w:color="auto" w:fill="auto"/>
            <w:vAlign w:val="center"/>
          </w:tcPr>
          <w:p w14:paraId="17F463C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1000μg/mL；20mL</w:t>
            </w:r>
          </w:p>
        </w:tc>
        <w:tc>
          <w:tcPr>
            <w:tcW w:w="1373" w:type="dxa"/>
            <w:tcBorders>
              <w:top w:val="nil"/>
              <w:left w:val="nil"/>
              <w:bottom w:val="single" w:color="000000" w:sz="8" w:space="0"/>
              <w:right w:val="single" w:color="000000" w:sz="8" w:space="0"/>
            </w:tcBorders>
            <w:shd w:val="clear" w:color="auto" w:fill="auto"/>
            <w:vAlign w:val="center"/>
          </w:tcPr>
          <w:p w14:paraId="3F7DF02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DA79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1F645E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101</w:t>
            </w:r>
          </w:p>
        </w:tc>
        <w:tc>
          <w:tcPr>
            <w:tcW w:w="3203" w:type="dxa"/>
            <w:tcBorders>
              <w:top w:val="nil"/>
              <w:left w:val="nil"/>
              <w:bottom w:val="single" w:color="000000" w:sz="8" w:space="0"/>
              <w:right w:val="single" w:color="000000" w:sz="8" w:space="0"/>
            </w:tcBorders>
            <w:shd w:val="clear" w:color="auto" w:fill="auto"/>
            <w:vAlign w:val="center"/>
          </w:tcPr>
          <w:p w14:paraId="6727217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钾溶液标准物质</w:t>
            </w:r>
          </w:p>
        </w:tc>
        <w:tc>
          <w:tcPr>
            <w:tcW w:w="4407" w:type="dxa"/>
            <w:tcBorders>
              <w:top w:val="nil"/>
              <w:left w:val="nil"/>
              <w:bottom w:val="single" w:color="000000" w:sz="8" w:space="0"/>
              <w:right w:val="single" w:color="000000" w:sz="8" w:space="0"/>
            </w:tcBorders>
            <w:shd w:val="clear" w:color="auto" w:fill="auto"/>
            <w:vAlign w:val="center"/>
          </w:tcPr>
          <w:p w14:paraId="73BB5D9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60E54BB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22B36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C09C76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102</w:t>
            </w:r>
          </w:p>
        </w:tc>
        <w:tc>
          <w:tcPr>
            <w:tcW w:w="3203" w:type="dxa"/>
            <w:tcBorders>
              <w:top w:val="nil"/>
              <w:left w:val="nil"/>
              <w:bottom w:val="single" w:color="000000" w:sz="8" w:space="0"/>
              <w:right w:val="single" w:color="000000" w:sz="8" w:space="0"/>
            </w:tcBorders>
            <w:shd w:val="clear" w:color="auto" w:fill="auto"/>
            <w:vAlign w:val="center"/>
          </w:tcPr>
          <w:p w14:paraId="001EA09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锶溶液标准物质</w:t>
            </w:r>
          </w:p>
        </w:tc>
        <w:tc>
          <w:tcPr>
            <w:tcW w:w="4407" w:type="dxa"/>
            <w:tcBorders>
              <w:top w:val="nil"/>
              <w:left w:val="nil"/>
              <w:bottom w:val="single" w:color="000000" w:sz="8" w:space="0"/>
              <w:right w:val="single" w:color="000000" w:sz="8" w:space="0"/>
            </w:tcBorders>
            <w:shd w:val="clear" w:color="auto" w:fill="auto"/>
            <w:vAlign w:val="center"/>
          </w:tcPr>
          <w:p w14:paraId="3BBAF30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057D881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42FF3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8997FD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103</w:t>
            </w:r>
          </w:p>
        </w:tc>
        <w:tc>
          <w:tcPr>
            <w:tcW w:w="3203" w:type="dxa"/>
            <w:tcBorders>
              <w:top w:val="nil"/>
              <w:left w:val="nil"/>
              <w:bottom w:val="single" w:color="000000" w:sz="8" w:space="0"/>
              <w:right w:val="single" w:color="000000" w:sz="8" w:space="0"/>
            </w:tcBorders>
            <w:shd w:val="clear" w:color="auto" w:fill="auto"/>
            <w:vAlign w:val="center"/>
          </w:tcPr>
          <w:p w14:paraId="22A6768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(7301)Ta钽标液</w:t>
            </w:r>
          </w:p>
        </w:tc>
        <w:tc>
          <w:tcPr>
            <w:tcW w:w="4407" w:type="dxa"/>
            <w:tcBorders>
              <w:top w:val="nil"/>
              <w:left w:val="nil"/>
              <w:bottom w:val="single" w:color="000000" w:sz="8" w:space="0"/>
              <w:right w:val="single" w:color="000000" w:sz="8" w:space="0"/>
            </w:tcBorders>
            <w:shd w:val="clear" w:color="auto" w:fill="auto"/>
            <w:vAlign w:val="center"/>
          </w:tcPr>
          <w:p w14:paraId="71D9DD2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10AB5D7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06C42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5C05A1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104</w:t>
            </w:r>
          </w:p>
        </w:tc>
        <w:tc>
          <w:tcPr>
            <w:tcW w:w="3203" w:type="dxa"/>
            <w:tcBorders>
              <w:top w:val="nil"/>
              <w:left w:val="nil"/>
              <w:bottom w:val="single" w:color="000000" w:sz="8" w:space="0"/>
              <w:right w:val="single" w:color="000000" w:sz="8" w:space="0"/>
            </w:tcBorders>
            <w:shd w:val="clear" w:color="auto" w:fill="auto"/>
            <w:vAlign w:val="center"/>
          </w:tcPr>
          <w:p w14:paraId="3F6FAEF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钨标准1000mg/L</w:t>
            </w:r>
          </w:p>
        </w:tc>
        <w:tc>
          <w:tcPr>
            <w:tcW w:w="4407" w:type="dxa"/>
            <w:tcBorders>
              <w:top w:val="nil"/>
              <w:left w:val="nil"/>
              <w:bottom w:val="single" w:color="000000" w:sz="8" w:space="0"/>
              <w:right w:val="single" w:color="000000" w:sz="8" w:space="0"/>
            </w:tcBorders>
            <w:shd w:val="clear" w:color="auto" w:fill="auto"/>
            <w:vAlign w:val="center"/>
          </w:tcPr>
          <w:p w14:paraId="31314A7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28DDDF6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15DF2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E50BBF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105</w:t>
            </w:r>
          </w:p>
        </w:tc>
        <w:tc>
          <w:tcPr>
            <w:tcW w:w="3203" w:type="dxa"/>
            <w:tcBorders>
              <w:top w:val="nil"/>
              <w:left w:val="nil"/>
              <w:bottom w:val="single" w:color="000000" w:sz="8" w:space="0"/>
              <w:right w:val="single" w:color="000000" w:sz="8" w:space="0"/>
            </w:tcBorders>
            <w:shd w:val="clear" w:color="auto" w:fill="auto"/>
            <w:vAlign w:val="center"/>
          </w:tcPr>
          <w:p w14:paraId="6218106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钒 (0.5摩尔/升硝酸)</w:t>
            </w:r>
          </w:p>
        </w:tc>
        <w:tc>
          <w:tcPr>
            <w:tcW w:w="4407" w:type="dxa"/>
            <w:tcBorders>
              <w:top w:val="nil"/>
              <w:left w:val="nil"/>
              <w:bottom w:val="single" w:color="000000" w:sz="8" w:space="0"/>
              <w:right w:val="single" w:color="000000" w:sz="8" w:space="0"/>
            </w:tcBorders>
            <w:shd w:val="clear" w:color="auto" w:fill="auto"/>
            <w:vAlign w:val="center"/>
          </w:tcPr>
          <w:p w14:paraId="03B55DA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37E798A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61D88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B4F466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106</w:t>
            </w:r>
          </w:p>
        </w:tc>
        <w:tc>
          <w:tcPr>
            <w:tcW w:w="3203" w:type="dxa"/>
            <w:tcBorders>
              <w:top w:val="nil"/>
              <w:left w:val="nil"/>
              <w:bottom w:val="single" w:color="000000" w:sz="8" w:space="0"/>
              <w:right w:val="single" w:color="000000" w:sz="8" w:space="0"/>
            </w:tcBorders>
            <w:shd w:val="clear" w:color="auto" w:fill="auto"/>
            <w:vAlign w:val="center"/>
          </w:tcPr>
          <w:p w14:paraId="0FC9056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锆（1.0摩尔/升硝酸和痕量氢氟酸）</w:t>
            </w:r>
          </w:p>
        </w:tc>
        <w:tc>
          <w:tcPr>
            <w:tcW w:w="4407" w:type="dxa"/>
            <w:tcBorders>
              <w:top w:val="nil"/>
              <w:left w:val="nil"/>
              <w:bottom w:val="single" w:color="000000" w:sz="8" w:space="0"/>
              <w:right w:val="single" w:color="000000" w:sz="8" w:space="0"/>
            </w:tcBorders>
            <w:shd w:val="clear" w:color="auto" w:fill="auto"/>
            <w:vAlign w:val="center"/>
          </w:tcPr>
          <w:p w14:paraId="1DDFE55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 µg/mL；50mL</w:t>
            </w:r>
          </w:p>
        </w:tc>
        <w:tc>
          <w:tcPr>
            <w:tcW w:w="1373" w:type="dxa"/>
            <w:tcBorders>
              <w:top w:val="nil"/>
              <w:left w:val="nil"/>
              <w:bottom w:val="single" w:color="000000" w:sz="8" w:space="0"/>
              <w:right w:val="single" w:color="000000" w:sz="8" w:space="0"/>
            </w:tcBorders>
            <w:shd w:val="clear" w:color="auto" w:fill="auto"/>
            <w:vAlign w:val="center"/>
          </w:tcPr>
          <w:p w14:paraId="18A0255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31F1B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6604E8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107</w:t>
            </w:r>
          </w:p>
        </w:tc>
        <w:tc>
          <w:tcPr>
            <w:tcW w:w="3203" w:type="dxa"/>
            <w:tcBorders>
              <w:top w:val="nil"/>
              <w:left w:val="nil"/>
              <w:bottom w:val="single" w:color="000000" w:sz="8" w:space="0"/>
              <w:right w:val="single" w:color="000000" w:sz="8" w:space="0"/>
            </w:tcBorders>
            <w:shd w:val="clear" w:color="auto" w:fill="auto"/>
            <w:vAlign w:val="center"/>
          </w:tcPr>
          <w:p w14:paraId="705A63F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(4901)In 铟标液</w:t>
            </w:r>
          </w:p>
        </w:tc>
        <w:tc>
          <w:tcPr>
            <w:tcW w:w="4407" w:type="dxa"/>
            <w:tcBorders>
              <w:top w:val="nil"/>
              <w:left w:val="nil"/>
              <w:bottom w:val="single" w:color="000000" w:sz="8" w:space="0"/>
              <w:right w:val="single" w:color="000000" w:sz="8" w:space="0"/>
            </w:tcBorders>
            <w:shd w:val="clear" w:color="auto" w:fill="auto"/>
            <w:vAlign w:val="center"/>
          </w:tcPr>
          <w:p w14:paraId="019B6AD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1000μg/mL-10% HCL；50mL</w:t>
            </w:r>
          </w:p>
        </w:tc>
        <w:tc>
          <w:tcPr>
            <w:tcW w:w="1373" w:type="dxa"/>
            <w:tcBorders>
              <w:top w:val="nil"/>
              <w:left w:val="nil"/>
              <w:bottom w:val="single" w:color="000000" w:sz="8" w:space="0"/>
              <w:right w:val="single" w:color="000000" w:sz="8" w:space="0"/>
            </w:tcBorders>
            <w:shd w:val="clear" w:color="auto" w:fill="auto"/>
            <w:vAlign w:val="center"/>
          </w:tcPr>
          <w:p w14:paraId="3D66A31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58A47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843C87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108</w:t>
            </w:r>
          </w:p>
        </w:tc>
        <w:tc>
          <w:tcPr>
            <w:tcW w:w="3203" w:type="dxa"/>
            <w:tcBorders>
              <w:top w:val="nil"/>
              <w:left w:val="nil"/>
              <w:bottom w:val="single" w:color="000000" w:sz="8" w:space="0"/>
              <w:right w:val="single" w:color="000000" w:sz="8" w:space="0"/>
            </w:tcBorders>
            <w:shd w:val="clear" w:color="auto" w:fill="auto"/>
            <w:vAlign w:val="center"/>
          </w:tcPr>
          <w:p w14:paraId="570B31B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钇 (1.0摩尔/升硝酸)</w:t>
            </w:r>
          </w:p>
        </w:tc>
        <w:tc>
          <w:tcPr>
            <w:tcW w:w="4407" w:type="dxa"/>
            <w:tcBorders>
              <w:top w:val="nil"/>
              <w:left w:val="nil"/>
              <w:bottom w:val="single" w:color="000000" w:sz="8" w:space="0"/>
              <w:right w:val="single" w:color="000000" w:sz="8" w:space="0"/>
            </w:tcBorders>
            <w:shd w:val="clear" w:color="auto" w:fill="auto"/>
            <w:vAlign w:val="center"/>
          </w:tcPr>
          <w:p w14:paraId="45B43DE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 µg/mL；50mL</w:t>
            </w:r>
          </w:p>
        </w:tc>
        <w:tc>
          <w:tcPr>
            <w:tcW w:w="1373" w:type="dxa"/>
            <w:tcBorders>
              <w:top w:val="nil"/>
              <w:left w:val="nil"/>
              <w:bottom w:val="single" w:color="000000" w:sz="8" w:space="0"/>
              <w:right w:val="single" w:color="000000" w:sz="8" w:space="0"/>
            </w:tcBorders>
            <w:shd w:val="clear" w:color="auto" w:fill="auto"/>
            <w:vAlign w:val="center"/>
          </w:tcPr>
          <w:p w14:paraId="68AE0B5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6EBFF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FFF6CB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109</w:t>
            </w:r>
          </w:p>
        </w:tc>
        <w:tc>
          <w:tcPr>
            <w:tcW w:w="3203" w:type="dxa"/>
            <w:tcBorders>
              <w:top w:val="nil"/>
              <w:left w:val="nil"/>
              <w:bottom w:val="single" w:color="000000" w:sz="8" w:space="0"/>
              <w:right w:val="single" w:color="000000" w:sz="8" w:space="0"/>
            </w:tcBorders>
            <w:shd w:val="clear" w:color="auto" w:fill="auto"/>
            <w:vAlign w:val="center"/>
          </w:tcPr>
          <w:p w14:paraId="00128A1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(05-1)B 硼标液</w:t>
            </w:r>
          </w:p>
        </w:tc>
        <w:tc>
          <w:tcPr>
            <w:tcW w:w="4407" w:type="dxa"/>
            <w:tcBorders>
              <w:top w:val="nil"/>
              <w:left w:val="nil"/>
              <w:bottom w:val="single" w:color="000000" w:sz="8" w:space="0"/>
              <w:right w:val="single" w:color="000000" w:sz="8" w:space="0"/>
            </w:tcBorders>
            <w:shd w:val="clear" w:color="auto" w:fill="auto"/>
            <w:vAlign w:val="center"/>
          </w:tcPr>
          <w:p w14:paraId="5F2DF5E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1000μg/mL-H2O；50mL</w:t>
            </w:r>
          </w:p>
        </w:tc>
        <w:tc>
          <w:tcPr>
            <w:tcW w:w="1373" w:type="dxa"/>
            <w:tcBorders>
              <w:top w:val="nil"/>
              <w:left w:val="nil"/>
              <w:bottom w:val="single" w:color="000000" w:sz="8" w:space="0"/>
              <w:right w:val="single" w:color="000000" w:sz="8" w:space="0"/>
            </w:tcBorders>
            <w:shd w:val="clear" w:color="auto" w:fill="auto"/>
            <w:vAlign w:val="center"/>
          </w:tcPr>
          <w:p w14:paraId="59CE319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56B3D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1EB460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110</w:t>
            </w:r>
          </w:p>
        </w:tc>
        <w:tc>
          <w:tcPr>
            <w:tcW w:w="3203" w:type="dxa"/>
            <w:tcBorders>
              <w:top w:val="nil"/>
              <w:left w:val="nil"/>
              <w:bottom w:val="single" w:color="000000" w:sz="8" w:space="0"/>
              <w:right w:val="single" w:color="000000" w:sz="8" w:space="0"/>
            </w:tcBorders>
            <w:shd w:val="clear" w:color="auto" w:fill="auto"/>
            <w:vAlign w:val="center"/>
          </w:tcPr>
          <w:p w14:paraId="4B805DA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一氧化碳校准气</w:t>
            </w:r>
          </w:p>
        </w:tc>
        <w:tc>
          <w:tcPr>
            <w:tcW w:w="4407" w:type="dxa"/>
            <w:tcBorders>
              <w:top w:val="nil"/>
              <w:left w:val="nil"/>
              <w:bottom w:val="single" w:color="000000" w:sz="8" w:space="0"/>
              <w:right w:val="single" w:color="000000" w:sz="8" w:space="0"/>
            </w:tcBorders>
            <w:shd w:val="clear" w:color="auto" w:fill="auto"/>
            <w:vAlign w:val="center"/>
          </w:tcPr>
          <w:p w14:paraId="20F2125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w:t>
            </w:r>
          </w:p>
        </w:tc>
        <w:tc>
          <w:tcPr>
            <w:tcW w:w="1373" w:type="dxa"/>
            <w:tcBorders>
              <w:top w:val="nil"/>
              <w:left w:val="nil"/>
              <w:bottom w:val="single" w:color="000000" w:sz="8" w:space="0"/>
              <w:right w:val="single" w:color="000000" w:sz="8" w:space="0"/>
            </w:tcBorders>
            <w:shd w:val="clear" w:color="auto" w:fill="auto"/>
            <w:vAlign w:val="center"/>
          </w:tcPr>
          <w:p w14:paraId="4778C4F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47954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BE0CF4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111</w:t>
            </w:r>
          </w:p>
        </w:tc>
        <w:tc>
          <w:tcPr>
            <w:tcW w:w="3203" w:type="dxa"/>
            <w:tcBorders>
              <w:top w:val="nil"/>
              <w:left w:val="nil"/>
              <w:bottom w:val="single" w:color="000000" w:sz="8" w:space="0"/>
              <w:right w:val="single" w:color="000000" w:sz="8" w:space="0"/>
            </w:tcBorders>
            <w:shd w:val="clear" w:color="auto" w:fill="auto"/>
            <w:vAlign w:val="center"/>
          </w:tcPr>
          <w:p w14:paraId="4412609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二氧化碳校准气</w:t>
            </w:r>
          </w:p>
        </w:tc>
        <w:tc>
          <w:tcPr>
            <w:tcW w:w="4407" w:type="dxa"/>
            <w:tcBorders>
              <w:top w:val="nil"/>
              <w:left w:val="nil"/>
              <w:bottom w:val="single" w:color="000000" w:sz="8" w:space="0"/>
              <w:right w:val="single" w:color="000000" w:sz="8" w:space="0"/>
            </w:tcBorders>
            <w:shd w:val="clear" w:color="auto" w:fill="auto"/>
            <w:vAlign w:val="center"/>
          </w:tcPr>
          <w:p w14:paraId="1AE32FC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w:t>
            </w:r>
          </w:p>
        </w:tc>
        <w:tc>
          <w:tcPr>
            <w:tcW w:w="1373" w:type="dxa"/>
            <w:tcBorders>
              <w:top w:val="nil"/>
              <w:left w:val="nil"/>
              <w:bottom w:val="single" w:color="000000" w:sz="8" w:space="0"/>
              <w:right w:val="single" w:color="000000" w:sz="8" w:space="0"/>
            </w:tcBorders>
            <w:shd w:val="clear" w:color="auto" w:fill="auto"/>
            <w:vAlign w:val="center"/>
          </w:tcPr>
          <w:p w14:paraId="5FFAEC0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1B664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BF4D54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112</w:t>
            </w:r>
          </w:p>
        </w:tc>
        <w:tc>
          <w:tcPr>
            <w:tcW w:w="3203" w:type="dxa"/>
            <w:tcBorders>
              <w:top w:val="nil"/>
              <w:left w:val="nil"/>
              <w:bottom w:val="single" w:color="000000" w:sz="8" w:space="0"/>
              <w:right w:val="single" w:color="000000" w:sz="8" w:space="0"/>
            </w:tcBorders>
            <w:shd w:val="clear" w:color="auto" w:fill="auto"/>
            <w:vAlign w:val="center"/>
          </w:tcPr>
          <w:p w14:paraId="0C55948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标准物质/水中二氧化氮(以二氧化氮计)</w:t>
            </w:r>
          </w:p>
        </w:tc>
        <w:tc>
          <w:tcPr>
            <w:tcW w:w="4407" w:type="dxa"/>
            <w:tcBorders>
              <w:top w:val="nil"/>
              <w:left w:val="nil"/>
              <w:bottom w:val="single" w:color="000000" w:sz="8" w:space="0"/>
              <w:right w:val="single" w:color="000000" w:sz="8" w:space="0"/>
            </w:tcBorders>
            <w:shd w:val="clear" w:color="auto" w:fill="auto"/>
            <w:vAlign w:val="center"/>
          </w:tcPr>
          <w:p w14:paraId="454B08B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1000mg/L；50mL</w:t>
            </w:r>
          </w:p>
        </w:tc>
        <w:tc>
          <w:tcPr>
            <w:tcW w:w="1373" w:type="dxa"/>
            <w:tcBorders>
              <w:top w:val="nil"/>
              <w:left w:val="nil"/>
              <w:bottom w:val="single" w:color="000000" w:sz="8" w:space="0"/>
              <w:right w:val="single" w:color="000000" w:sz="8" w:space="0"/>
            </w:tcBorders>
            <w:shd w:val="clear" w:color="auto" w:fill="auto"/>
            <w:vAlign w:val="center"/>
          </w:tcPr>
          <w:p w14:paraId="25E7FBD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57471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A398B5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113</w:t>
            </w:r>
          </w:p>
        </w:tc>
        <w:tc>
          <w:tcPr>
            <w:tcW w:w="3203" w:type="dxa"/>
            <w:tcBorders>
              <w:top w:val="nil"/>
              <w:left w:val="nil"/>
              <w:bottom w:val="single" w:color="000000" w:sz="8" w:space="0"/>
              <w:right w:val="single" w:color="000000" w:sz="8" w:space="0"/>
            </w:tcBorders>
            <w:shd w:val="clear" w:color="auto" w:fill="auto"/>
            <w:vAlign w:val="center"/>
          </w:tcPr>
          <w:p w14:paraId="1DAD16B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磷酸根 PO43-</w:t>
            </w:r>
          </w:p>
        </w:tc>
        <w:tc>
          <w:tcPr>
            <w:tcW w:w="4407" w:type="dxa"/>
            <w:tcBorders>
              <w:top w:val="nil"/>
              <w:left w:val="nil"/>
              <w:bottom w:val="single" w:color="000000" w:sz="8" w:space="0"/>
              <w:right w:val="single" w:color="000000" w:sz="8" w:space="0"/>
            </w:tcBorders>
            <w:shd w:val="clear" w:color="auto" w:fill="auto"/>
            <w:vAlign w:val="center"/>
          </w:tcPr>
          <w:p w14:paraId="645AA7F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1000μg/mL-H2O；50mL</w:t>
            </w:r>
          </w:p>
        </w:tc>
        <w:tc>
          <w:tcPr>
            <w:tcW w:w="1373" w:type="dxa"/>
            <w:tcBorders>
              <w:top w:val="nil"/>
              <w:left w:val="nil"/>
              <w:bottom w:val="single" w:color="000000" w:sz="8" w:space="0"/>
              <w:right w:val="single" w:color="000000" w:sz="8" w:space="0"/>
            </w:tcBorders>
            <w:shd w:val="clear" w:color="auto" w:fill="auto"/>
            <w:vAlign w:val="center"/>
          </w:tcPr>
          <w:p w14:paraId="7FED05C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585D7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65C7B6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114</w:t>
            </w:r>
          </w:p>
        </w:tc>
        <w:tc>
          <w:tcPr>
            <w:tcW w:w="3203" w:type="dxa"/>
            <w:tcBorders>
              <w:top w:val="nil"/>
              <w:left w:val="nil"/>
              <w:bottom w:val="single" w:color="000000" w:sz="8" w:space="0"/>
              <w:right w:val="single" w:color="000000" w:sz="8" w:space="0"/>
            </w:tcBorders>
            <w:shd w:val="clear" w:color="auto" w:fill="auto"/>
            <w:vAlign w:val="center"/>
          </w:tcPr>
          <w:p w14:paraId="47F746B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标准物质/水中五氧化二磷</w:t>
            </w:r>
          </w:p>
        </w:tc>
        <w:tc>
          <w:tcPr>
            <w:tcW w:w="4407" w:type="dxa"/>
            <w:tcBorders>
              <w:top w:val="nil"/>
              <w:left w:val="nil"/>
              <w:bottom w:val="single" w:color="000000" w:sz="8" w:space="0"/>
              <w:right w:val="single" w:color="000000" w:sz="8" w:space="0"/>
            </w:tcBorders>
            <w:shd w:val="clear" w:color="auto" w:fill="auto"/>
            <w:vAlign w:val="center"/>
          </w:tcPr>
          <w:p w14:paraId="685E840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1000mg/L；50mL</w:t>
            </w:r>
          </w:p>
        </w:tc>
        <w:tc>
          <w:tcPr>
            <w:tcW w:w="1373" w:type="dxa"/>
            <w:tcBorders>
              <w:top w:val="nil"/>
              <w:left w:val="nil"/>
              <w:bottom w:val="single" w:color="000000" w:sz="8" w:space="0"/>
              <w:right w:val="single" w:color="000000" w:sz="8" w:space="0"/>
            </w:tcBorders>
            <w:shd w:val="clear" w:color="auto" w:fill="auto"/>
            <w:vAlign w:val="center"/>
          </w:tcPr>
          <w:p w14:paraId="7DEF9D2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5A71E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C421D5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115</w:t>
            </w:r>
          </w:p>
        </w:tc>
        <w:tc>
          <w:tcPr>
            <w:tcW w:w="3203" w:type="dxa"/>
            <w:tcBorders>
              <w:top w:val="nil"/>
              <w:left w:val="nil"/>
              <w:bottom w:val="single" w:color="000000" w:sz="8" w:space="0"/>
              <w:right w:val="single" w:color="000000" w:sz="8" w:space="0"/>
            </w:tcBorders>
            <w:shd w:val="clear" w:color="auto" w:fill="auto"/>
            <w:vAlign w:val="center"/>
          </w:tcPr>
          <w:p w14:paraId="2491C11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五硫化二磷标准溶液/有效期6个月/GBZ T 300 45-2017</w:t>
            </w:r>
          </w:p>
        </w:tc>
        <w:tc>
          <w:tcPr>
            <w:tcW w:w="4407" w:type="dxa"/>
            <w:tcBorders>
              <w:top w:val="nil"/>
              <w:left w:val="nil"/>
              <w:bottom w:val="single" w:color="000000" w:sz="8" w:space="0"/>
              <w:right w:val="single" w:color="000000" w:sz="8" w:space="0"/>
            </w:tcBorders>
            <w:shd w:val="clear" w:color="auto" w:fill="auto"/>
            <w:vAlign w:val="center"/>
          </w:tcPr>
          <w:p w14:paraId="4E57D92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1000mg/L；50mL</w:t>
            </w:r>
          </w:p>
        </w:tc>
        <w:tc>
          <w:tcPr>
            <w:tcW w:w="1373" w:type="dxa"/>
            <w:tcBorders>
              <w:top w:val="nil"/>
              <w:left w:val="nil"/>
              <w:bottom w:val="single" w:color="000000" w:sz="8" w:space="0"/>
              <w:right w:val="single" w:color="000000" w:sz="8" w:space="0"/>
            </w:tcBorders>
            <w:shd w:val="clear" w:color="auto" w:fill="auto"/>
            <w:vAlign w:val="center"/>
          </w:tcPr>
          <w:p w14:paraId="72247A9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3D4ED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837F92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116</w:t>
            </w:r>
          </w:p>
        </w:tc>
        <w:tc>
          <w:tcPr>
            <w:tcW w:w="3203" w:type="dxa"/>
            <w:tcBorders>
              <w:top w:val="nil"/>
              <w:left w:val="nil"/>
              <w:bottom w:val="single" w:color="000000" w:sz="8" w:space="0"/>
              <w:right w:val="single" w:color="000000" w:sz="8" w:space="0"/>
            </w:tcBorders>
            <w:shd w:val="clear" w:color="auto" w:fill="auto"/>
            <w:vAlign w:val="center"/>
          </w:tcPr>
          <w:p w14:paraId="1B10DD5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标准物质/水中过氧化氢/保质期6个月</w:t>
            </w:r>
          </w:p>
        </w:tc>
        <w:tc>
          <w:tcPr>
            <w:tcW w:w="4407" w:type="dxa"/>
            <w:tcBorders>
              <w:top w:val="nil"/>
              <w:left w:val="nil"/>
              <w:bottom w:val="single" w:color="000000" w:sz="8" w:space="0"/>
              <w:right w:val="single" w:color="000000" w:sz="8" w:space="0"/>
            </w:tcBorders>
            <w:shd w:val="clear" w:color="auto" w:fill="auto"/>
            <w:vAlign w:val="center"/>
          </w:tcPr>
          <w:p w14:paraId="62D0592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1000mg/L；50mL</w:t>
            </w:r>
          </w:p>
        </w:tc>
        <w:tc>
          <w:tcPr>
            <w:tcW w:w="1373" w:type="dxa"/>
            <w:tcBorders>
              <w:top w:val="nil"/>
              <w:left w:val="nil"/>
              <w:bottom w:val="single" w:color="000000" w:sz="8" w:space="0"/>
              <w:right w:val="single" w:color="000000" w:sz="8" w:space="0"/>
            </w:tcBorders>
            <w:shd w:val="clear" w:color="auto" w:fill="auto"/>
            <w:vAlign w:val="center"/>
          </w:tcPr>
          <w:p w14:paraId="08DC0D4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1A3D5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0002CE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117</w:t>
            </w:r>
          </w:p>
        </w:tc>
        <w:tc>
          <w:tcPr>
            <w:tcW w:w="3203" w:type="dxa"/>
            <w:tcBorders>
              <w:top w:val="nil"/>
              <w:left w:val="nil"/>
              <w:bottom w:val="single" w:color="000000" w:sz="8" w:space="0"/>
              <w:right w:val="single" w:color="000000" w:sz="8" w:space="0"/>
            </w:tcBorders>
            <w:shd w:val="clear" w:color="auto" w:fill="auto"/>
            <w:vAlign w:val="center"/>
          </w:tcPr>
          <w:p w14:paraId="7D8EA1D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二氧化硫分析校准用标准样品</w:t>
            </w:r>
          </w:p>
        </w:tc>
        <w:tc>
          <w:tcPr>
            <w:tcW w:w="4407" w:type="dxa"/>
            <w:tcBorders>
              <w:top w:val="nil"/>
              <w:left w:val="nil"/>
              <w:bottom w:val="single" w:color="000000" w:sz="8" w:space="0"/>
              <w:right w:val="single" w:color="000000" w:sz="8" w:space="0"/>
            </w:tcBorders>
            <w:shd w:val="clear" w:color="auto" w:fill="auto"/>
            <w:vAlign w:val="center"/>
          </w:tcPr>
          <w:p w14:paraId="7D4240A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100mg/L；20mL</w:t>
            </w:r>
          </w:p>
        </w:tc>
        <w:tc>
          <w:tcPr>
            <w:tcW w:w="1373" w:type="dxa"/>
            <w:tcBorders>
              <w:top w:val="nil"/>
              <w:left w:val="nil"/>
              <w:bottom w:val="single" w:color="000000" w:sz="8" w:space="0"/>
              <w:right w:val="single" w:color="000000" w:sz="8" w:space="0"/>
            </w:tcBorders>
            <w:shd w:val="clear" w:color="auto" w:fill="auto"/>
            <w:vAlign w:val="center"/>
          </w:tcPr>
          <w:p w14:paraId="204C515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946B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35D612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118</w:t>
            </w:r>
          </w:p>
        </w:tc>
        <w:tc>
          <w:tcPr>
            <w:tcW w:w="3203" w:type="dxa"/>
            <w:tcBorders>
              <w:top w:val="nil"/>
              <w:left w:val="nil"/>
              <w:bottom w:val="single" w:color="000000" w:sz="8" w:space="0"/>
              <w:right w:val="single" w:color="000000" w:sz="8" w:space="0"/>
            </w:tcBorders>
            <w:shd w:val="clear" w:color="auto" w:fill="auto"/>
            <w:vAlign w:val="center"/>
          </w:tcPr>
          <w:p w14:paraId="2F057A5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水中硫酸根成分分析标准物质</w:t>
            </w:r>
          </w:p>
        </w:tc>
        <w:tc>
          <w:tcPr>
            <w:tcW w:w="4407" w:type="dxa"/>
            <w:tcBorders>
              <w:top w:val="nil"/>
              <w:left w:val="nil"/>
              <w:bottom w:val="single" w:color="000000" w:sz="8" w:space="0"/>
              <w:right w:val="single" w:color="000000" w:sz="8" w:space="0"/>
            </w:tcBorders>
            <w:shd w:val="clear" w:color="auto" w:fill="auto"/>
            <w:vAlign w:val="center"/>
          </w:tcPr>
          <w:p w14:paraId="15BFF2A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1000μg/mL；20mL</w:t>
            </w:r>
          </w:p>
        </w:tc>
        <w:tc>
          <w:tcPr>
            <w:tcW w:w="1373" w:type="dxa"/>
            <w:tcBorders>
              <w:top w:val="nil"/>
              <w:left w:val="nil"/>
              <w:bottom w:val="single" w:color="000000" w:sz="8" w:space="0"/>
              <w:right w:val="single" w:color="000000" w:sz="8" w:space="0"/>
            </w:tcBorders>
            <w:shd w:val="clear" w:color="auto" w:fill="auto"/>
            <w:vAlign w:val="center"/>
          </w:tcPr>
          <w:p w14:paraId="71C7506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F602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5957C6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119</w:t>
            </w:r>
          </w:p>
        </w:tc>
        <w:tc>
          <w:tcPr>
            <w:tcW w:w="3203" w:type="dxa"/>
            <w:tcBorders>
              <w:top w:val="nil"/>
              <w:left w:val="nil"/>
              <w:bottom w:val="single" w:color="000000" w:sz="8" w:space="0"/>
              <w:right w:val="single" w:color="000000" w:sz="8" w:space="0"/>
            </w:tcBorders>
            <w:shd w:val="clear" w:color="auto" w:fill="auto"/>
            <w:vAlign w:val="center"/>
          </w:tcPr>
          <w:p w14:paraId="7D2B7AE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硫化氢溶液标准物质</w:t>
            </w:r>
          </w:p>
        </w:tc>
        <w:tc>
          <w:tcPr>
            <w:tcW w:w="4407" w:type="dxa"/>
            <w:tcBorders>
              <w:top w:val="nil"/>
              <w:left w:val="nil"/>
              <w:bottom w:val="single" w:color="000000" w:sz="8" w:space="0"/>
              <w:right w:val="single" w:color="000000" w:sz="8" w:space="0"/>
            </w:tcBorders>
            <w:shd w:val="clear" w:color="auto" w:fill="auto"/>
            <w:vAlign w:val="center"/>
          </w:tcPr>
          <w:p w14:paraId="4D26617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1000μg/mL；20mL</w:t>
            </w:r>
          </w:p>
        </w:tc>
        <w:tc>
          <w:tcPr>
            <w:tcW w:w="1373" w:type="dxa"/>
            <w:tcBorders>
              <w:top w:val="nil"/>
              <w:left w:val="nil"/>
              <w:bottom w:val="single" w:color="000000" w:sz="8" w:space="0"/>
              <w:right w:val="single" w:color="000000" w:sz="8" w:space="0"/>
            </w:tcBorders>
            <w:shd w:val="clear" w:color="auto" w:fill="auto"/>
            <w:vAlign w:val="center"/>
          </w:tcPr>
          <w:p w14:paraId="182FE3A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3EB3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654583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120</w:t>
            </w:r>
          </w:p>
        </w:tc>
        <w:tc>
          <w:tcPr>
            <w:tcW w:w="3203" w:type="dxa"/>
            <w:tcBorders>
              <w:top w:val="nil"/>
              <w:left w:val="nil"/>
              <w:bottom w:val="single" w:color="000000" w:sz="8" w:space="0"/>
              <w:right w:val="single" w:color="000000" w:sz="8" w:space="0"/>
            </w:tcBorders>
            <w:shd w:val="clear" w:color="auto" w:fill="auto"/>
            <w:vAlign w:val="center"/>
          </w:tcPr>
          <w:p w14:paraId="3CE71C5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水中氯离子溶液标准物质</w:t>
            </w:r>
          </w:p>
        </w:tc>
        <w:tc>
          <w:tcPr>
            <w:tcW w:w="4407" w:type="dxa"/>
            <w:tcBorders>
              <w:top w:val="nil"/>
              <w:left w:val="nil"/>
              <w:bottom w:val="single" w:color="000000" w:sz="8" w:space="0"/>
              <w:right w:val="single" w:color="000000" w:sz="8" w:space="0"/>
            </w:tcBorders>
            <w:shd w:val="clear" w:color="auto" w:fill="auto"/>
            <w:vAlign w:val="center"/>
          </w:tcPr>
          <w:p w14:paraId="0E7E61E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 /mL；20mL</w:t>
            </w:r>
          </w:p>
        </w:tc>
        <w:tc>
          <w:tcPr>
            <w:tcW w:w="1373" w:type="dxa"/>
            <w:tcBorders>
              <w:top w:val="nil"/>
              <w:left w:val="nil"/>
              <w:bottom w:val="single" w:color="000000" w:sz="8" w:space="0"/>
              <w:right w:val="single" w:color="000000" w:sz="8" w:space="0"/>
            </w:tcBorders>
            <w:shd w:val="clear" w:color="auto" w:fill="auto"/>
            <w:vAlign w:val="center"/>
          </w:tcPr>
          <w:p w14:paraId="7B1E8BA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589E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D3D3C7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121</w:t>
            </w:r>
          </w:p>
        </w:tc>
        <w:tc>
          <w:tcPr>
            <w:tcW w:w="3203" w:type="dxa"/>
            <w:tcBorders>
              <w:top w:val="nil"/>
              <w:left w:val="nil"/>
              <w:bottom w:val="single" w:color="000000" w:sz="8" w:space="0"/>
              <w:right w:val="single" w:color="000000" w:sz="8" w:space="0"/>
            </w:tcBorders>
            <w:shd w:val="clear" w:color="auto" w:fill="auto"/>
            <w:vAlign w:val="center"/>
          </w:tcPr>
          <w:p w14:paraId="0EE37DD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标准物质/水中氯化氢(以氯化氢计)/介质:0.05mol/L氢氧化钠</w:t>
            </w:r>
          </w:p>
        </w:tc>
        <w:tc>
          <w:tcPr>
            <w:tcW w:w="4407" w:type="dxa"/>
            <w:tcBorders>
              <w:top w:val="nil"/>
              <w:left w:val="nil"/>
              <w:bottom w:val="single" w:color="000000" w:sz="8" w:space="0"/>
              <w:right w:val="single" w:color="000000" w:sz="8" w:space="0"/>
            </w:tcBorders>
            <w:shd w:val="clear" w:color="auto" w:fill="auto"/>
            <w:vAlign w:val="center"/>
          </w:tcPr>
          <w:p w14:paraId="6D65378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1000mg/L；50mL</w:t>
            </w:r>
          </w:p>
        </w:tc>
        <w:tc>
          <w:tcPr>
            <w:tcW w:w="1373" w:type="dxa"/>
            <w:tcBorders>
              <w:top w:val="nil"/>
              <w:left w:val="nil"/>
              <w:bottom w:val="single" w:color="000000" w:sz="8" w:space="0"/>
              <w:right w:val="single" w:color="000000" w:sz="8" w:space="0"/>
            </w:tcBorders>
            <w:shd w:val="clear" w:color="auto" w:fill="auto"/>
            <w:vAlign w:val="center"/>
          </w:tcPr>
          <w:p w14:paraId="7F98BDF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7E805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3CD886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122</w:t>
            </w:r>
          </w:p>
        </w:tc>
        <w:tc>
          <w:tcPr>
            <w:tcW w:w="3203" w:type="dxa"/>
            <w:tcBorders>
              <w:top w:val="nil"/>
              <w:left w:val="nil"/>
              <w:bottom w:val="single" w:color="000000" w:sz="8" w:space="0"/>
              <w:right w:val="single" w:color="000000" w:sz="8" w:space="0"/>
            </w:tcBorders>
            <w:shd w:val="clear" w:color="auto" w:fill="auto"/>
            <w:vAlign w:val="center"/>
          </w:tcPr>
          <w:p w14:paraId="771703F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戊烷、己烷、庚烷、辛烷、壬烷</w:t>
            </w:r>
          </w:p>
        </w:tc>
        <w:tc>
          <w:tcPr>
            <w:tcW w:w="4407" w:type="dxa"/>
            <w:tcBorders>
              <w:top w:val="nil"/>
              <w:left w:val="nil"/>
              <w:bottom w:val="single" w:color="000000" w:sz="8" w:space="0"/>
              <w:right w:val="single" w:color="000000" w:sz="8" w:space="0"/>
            </w:tcBorders>
            <w:shd w:val="clear" w:color="auto" w:fill="auto"/>
            <w:vAlign w:val="center"/>
          </w:tcPr>
          <w:p w14:paraId="4F35F8F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100mg/L,20mL</w:t>
            </w:r>
          </w:p>
        </w:tc>
        <w:tc>
          <w:tcPr>
            <w:tcW w:w="1373" w:type="dxa"/>
            <w:tcBorders>
              <w:top w:val="nil"/>
              <w:left w:val="nil"/>
              <w:bottom w:val="single" w:color="000000" w:sz="8" w:space="0"/>
              <w:right w:val="single" w:color="000000" w:sz="8" w:space="0"/>
            </w:tcBorders>
            <w:shd w:val="clear" w:color="auto" w:fill="auto"/>
            <w:vAlign w:val="center"/>
          </w:tcPr>
          <w:p w14:paraId="339FA2E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608E8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B343E8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123</w:t>
            </w:r>
          </w:p>
        </w:tc>
        <w:tc>
          <w:tcPr>
            <w:tcW w:w="3203" w:type="dxa"/>
            <w:tcBorders>
              <w:top w:val="nil"/>
              <w:left w:val="nil"/>
              <w:bottom w:val="single" w:color="000000" w:sz="8" w:space="0"/>
              <w:right w:val="single" w:color="000000" w:sz="8" w:space="0"/>
            </w:tcBorders>
            <w:shd w:val="clear" w:color="auto" w:fill="auto"/>
            <w:vAlign w:val="center"/>
          </w:tcPr>
          <w:p w14:paraId="03F2753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甲醇中1,3-丁二烯溶液标准物质</w:t>
            </w:r>
          </w:p>
        </w:tc>
        <w:tc>
          <w:tcPr>
            <w:tcW w:w="4407" w:type="dxa"/>
            <w:tcBorders>
              <w:top w:val="nil"/>
              <w:left w:val="nil"/>
              <w:bottom w:val="single" w:color="000000" w:sz="8" w:space="0"/>
              <w:right w:val="single" w:color="000000" w:sz="8" w:space="0"/>
            </w:tcBorders>
            <w:shd w:val="clear" w:color="auto" w:fill="auto"/>
            <w:vAlign w:val="center"/>
          </w:tcPr>
          <w:p w14:paraId="77A6610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1000μg/mL；1.2mL</w:t>
            </w:r>
          </w:p>
        </w:tc>
        <w:tc>
          <w:tcPr>
            <w:tcW w:w="1373" w:type="dxa"/>
            <w:tcBorders>
              <w:top w:val="nil"/>
              <w:left w:val="nil"/>
              <w:bottom w:val="single" w:color="000000" w:sz="8" w:space="0"/>
              <w:right w:val="single" w:color="000000" w:sz="8" w:space="0"/>
            </w:tcBorders>
            <w:shd w:val="clear" w:color="auto" w:fill="auto"/>
            <w:vAlign w:val="center"/>
          </w:tcPr>
          <w:p w14:paraId="0FC132C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C7D6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68564F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124</w:t>
            </w:r>
          </w:p>
        </w:tc>
        <w:tc>
          <w:tcPr>
            <w:tcW w:w="3203" w:type="dxa"/>
            <w:tcBorders>
              <w:top w:val="nil"/>
              <w:left w:val="nil"/>
              <w:bottom w:val="single" w:color="000000" w:sz="8" w:space="0"/>
              <w:right w:val="single" w:color="000000" w:sz="8" w:space="0"/>
            </w:tcBorders>
            <w:shd w:val="clear" w:color="auto" w:fill="auto"/>
            <w:vAlign w:val="center"/>
          </w:tcPr>
          <w:p w14:paraId="7BAD274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标准品/二聚环戊二烯</w:t>
            </w:r>
          </w:p>
        </w:tc>
        <w:tc>
          <w:tcPr>
            <w:tcW w:w="4407" w:type="dxa"/>
            <w:tcBorders>
              <w:top w:val="nil"/>
              <w:left w:val="nil"/>
              <w:bottom w:val="single" w:color="000000" w:sz="8" w:space="0"/>
              <w:right w:val="single" w:color="000000" w:sz="8" w:space="0"/>
            </w:tcBorders>
            <w:shd w:val="clear" w:color="auto" w:fill="auto"/>
            <w:vAlign w:val="center"/>
          </w:tcPr>
          <w:p w14:paraId="1223732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1000μg/mL；1.2mL</w:t>
            </w:r>
          </w:p>
        </w:tc>
        <w:tc>
          <w:tcPr>
            <w:tcW w:w="1373" w:type="dxa"/>
            <w:tcBorders>
              <w:top w:val="nil"/>
              <w:left w:val="nil"/>
              <w:bottom w:val="single" w:color="000000" w:sz="8" w:space="0"/>
              <w:right w:val="single" w:color="000000" w:sz="8" w:space="0"/>
            </w:tcBorders>
            <w:shd w:val="clear" w:color="auto" w:fill="auto"/>
            <w:vAlign w:val="center"/>
          </w:tcPr>
          <w:p w14:paraId="5EA8A5B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435B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D2BC58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125</w:t>
            </w:r>
          </w:p>
        </w:tc>
        <w:tc>
          <w:tcPr>
            <w:tcW w:w="3203" w:type="dxa"/>
            <w:tcBorders>
              <w:top w:val="nil"/>
              <w:left w:val="nil"/>
              <w:bottom w:val="single" w:color="000000" w:sz="8" w:space="0"/>
              <w:right w:val="single" w:color="000000" w:sz="8" w:space="0"/>
            </w:tcBorders>
            <w:shd w:val="clear" w:color="auto" w:fill="auto"/>
            <w:vAlign w:val="center"/>
          </w:tcPr>
          <w:p w14:paraId="4B19784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正己烷</w:t>
            </w:r>
          </w:p>
        </w:tc>
        <w:tc>
          <w:tcPr>
            <w:tcW w:w="4407" w:type="dxa"/>
            <w:tcBorders>
              <w:top w:val="nil"/>
              <w:left w:val="nil"/>
              <w:bottom w:val="single" w:color="000000" w:sz="8" w:space="0"/>
              <w:right w:val="single" w:color="000000" w:sz="8" w:space="0"/>
            </w:tcBorders>
            <w:shd w:val="clear" w:color="auto" w:fill="auto"/>
            <w:vAlign w:val="center"/>
          </w:tcPr>
          <w:p w14:paraId="41C926C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1200μg/mL；5mL</w:t>
            </w:r>
          </w:p>
        </w:tc>
        <w:tc>
          <w:tcPr>
            <w:tcW w:w="1373" w:type="dxa"/>
            <w:tcBorders>
              <w:top w:val="nil"/>
              <w:left w:val="nil"/>
              <w:bottom w:val="single" w:color="000000" w:sz="8" w:space="0"/>
              <w:right w:val="single" w:color="000000" w:sz="8" w:space="0"/>
            </w:tcBorders>
            <w:shd w:val="clear" w:color="auto" w:fill="auto"/>
            <w:vAlign w:val="center"/>
          </w:tcPr>
          <w:p w14:paraId="40B5179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3BC8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F3AADE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126</w:t>
            </w:r>
          </w:p>
        </w:tc>
        <w:tc>
          <w:tcPr>
            <w:tcW w:w="3203" w:type="dxa"/>
            <w:tcBorders>
              <w:top w:val="nil"/>
              <w:left w:val="nil"/>
              <w:bottom w:val="single" w:color="000000" w:sz="8" w:space="0"/>
              <w:right w:val="single" w:color="000000" w:sz="8" w:space="0"/>
            </w:tcBorders>
            <w:shd w:val="clear" w:color="auto" w:fill="auto"/>
            <w:vAlign w:val="center"/>
          </w:tcPr>
          <w:p w14:paraId="3A64D25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二硫化碳中正戊烷溶液标准物质</w:t>
            </w:r>
          </w:p>
        </w:tc>
        <w:tc>
          <w:tcPr>
            <w:tcW w:w="4407" w:type="dxa"/>
            <w:tcBorders>
              <w:top w:val="nil"/>
              <w:left w:val="nil"/>
              <w:bottom w:val="single" w:color="000000" w:sz="8" w:space="0"/>
              <w:right w:val="single" w:color="000000" w:sz="8" w:space="0"/>
            </w:tcBorders>
            <w:shd w:val="clear" w:color="auto" w:fill="auto"/>
            <w:vAlign w:val="center"/>
          </w:tcPr>
          <w:p w14:paraId="043942F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6000μg/mL；2mL</w:t>
            </w:r>
          </w:p>
        </w:tc>
        <w:tc>
          <w:tcPr>
            <w:tcW w:w="1373" w:type="dxa"/>
            <w:tcBorders>
              <w:top w:val="nil"/>
              <w:left w:val="nil"/>
              <w:bottom w:val="single" w:color="000000" w:sz="8" w:space="0"/>
              <w:right w:val="single" w:color="000000" w:sz="8" w:space="0"/>
            </w:tcBorders>
            <w:shd w:val="clear" w:color="auto" w:fill="auto"/>
            <w:vAlign w:val="center"/>
          </w:tcPr>
          <w:p w14:paraId="3860705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D850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927E3A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127</w:t>
            </w:r>
          </w:p>
        </w:tc>
        <w:tc>
          <w:tcPr>
            <w:tcW w:w="3203" w:type="dxa"/>
            <w:tcBorders>
              <w:top w:val="nil"/>
              <w:left w:val="nil"/>
              <w:bottom w:val="single" w:color="000000" w:sz="8" w:space="0"/>
              <w:right w:val="single" w:color="000000" w:sz="8" w:space="0"/>
            </w:tcBorders>
            <w:shd w:val="clear" w:color="auto" w:fill="auto"/>
            <w:vAlign w:val="center"/>
          </w:tcPr>
          <w:p w14:paraId="2DEC052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标准品/二硫化碳中松节油</w:t>
            </w:r>
          </w:p>
        </w:tc>
        <w:tc>
          <w:tcPr>
            <w:tcW w:w="4407" w:type="dxa"/>
            <w:tcBorders>
              <w:top w:val="nil"/>
              <w:left w:val="nil"/>
              <w:bottom w:val="single" w:color="000000" w:sz="8" w:space="0"/>
              <w:right w:val="single" w:color="000000" w:sz="8" w:space="0"/>
            </w:tcBorders>
            <w:shd w:val="clear" w:color="auto" w:fill="auto"/>
            <w:vAlign w:val="center"/>
          </w:tcPr>
          <w:p w14:paraId="7385419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4E47F49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46C7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05021B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128</w:t>
            </w:r>
          </w:p>
        </w:tc>
        <w:tc>
          <w:tcPr>
            <w:tcW w:w="3203" w:type="dxa"/>
            <w:tcBorders>
              <w:top w:val="nil"/>
              <w:left w:val="nil"/>
              <w:bottom w:val="single" w:color="000000" w:sz="8" w:space="0"/>
              <w:right w:val="single" w:color="000000" w:sz="8" w:space="0"/>
            </w:tcBorders>
            <w:shd w:val="clear" w:color="auto" w:fill="auto"/>
            <w:vAlign w:val="center"/>
          </w:tcPr>
          <w:p w14:paraId="17D2E7F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甲醇中环己烷溶液</w:t>
            </w:r>
          </w:p>
        </w:tc>
        <w:tc>
          <w:tcPr>
            <w:tcW w:w="4407" w:type="dxa"/>
            <w:tcBorders>
              <w:top w:val="nil"/>
              <w:left w:val="nil"/>
              <w:bottom w:val="single" w:color="000000" w:sz="8" w:space="0"/>
              <w:right w:val="single" w:color="000000" w:sz="8" w:space="0"/>
            </w:tcBorders>
            <w:shd w:val="clear" w:color="auto" w:fill="auto"/>
            <w:vAlign w:val="center"/>
          </w:tcPr>
          <w:p w14:paraId="05CF474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2mL , 1000μg/mL</w:t>
            </w:r>
          </w:p>
        </w:tc>
        <w:tc>
          <w:tcPr>
            <w:tcW w:w="1373" w:type="dxa"/>
            <w:tcBorders>
              <w:top w:val="nil"/>
              <w:left w:val="nil"/>
              <w:bottom w:val="single" w:color="000000" w:sz="8" w:space="0"/>
              <w:right w:val="single" w:color="000000" w:sz="8" w:space="0"/>
            </w:tcBorders>
            <w:shd w:val="clear" w:color="auto" w:fill="auto"/>
            <w:vAlign w:val="center"/>
          </w:tcPr>
          <w:p w14:paraId="660CA6D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7CFB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409BCE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129</w:t>
            </w:r>
          </w:p>
        </w:tc>
        <w:tc>
          <w:tcPr>
            <w:tcW w:w="3203" w:type="dxa"/>
            <w:tcBorders>
              <w:top w:val="nil"/>
              <w:left w:val="nil"/>
              <w:bottom w:val="single" w:color="000000" w:sz="8" w:space="0"/>
              <w:right w:val="single" w:color="000000" w:sz="8" w:space="0"/>
            </w:tcBorders>
            <w:shd w:val="clear" w:color="auto" w:fill="auto"/>
            <w:vAlign w:val="center"/>
          </w:tcPr>
          <w:p w14:paraId="68BCCE1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甲醇中甲基环己烷溶液标准物质</w:t>
            </w:r>
          </w:p>
        </w:tc>
        <w:tc>
          <w:tcPr>
            <w:tcW w:w="4407" w:type="dxa"/>
            <w:tcBorders>
              <w:top w:val="nil"/>
              <w:left w:val="nil"/>
              <w:bottom w:val="single" w:color="000000" w:sz="8" w:space="0"/>
              <w:right w:val="single" w:color="000000" w:sz="8" w:space="0"/>
            </w:tcBorders>
            <w:shd w:val="clear" w:color="auto" w:fill="auto"/>
            <w:vAlign w:val="center"/>
          </w:tcPr>
          <w:p w14:paraId="54B2B32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2mL , 1000μg/mL</w:t>
            </w:r>
          </w:p>
        </w:tc>
        <w:tc>
          <w:tcPr>
            <w:tcW w:w="1373" w:type="dxa"/>
            <w:tcBorders>
              <w:top w:val="nil"/>
              <w:left w:val="nil"/>
              <w:bottom w:val="single" w:color="000000" w:sz="8" w:space="0"/>
              <w:right w:val="single" w:color="000000" w:sz="8" w:space="0"/>
            </w:tcBorders>
            <w:shd w:val="clear" w:color="auto" w:fill="auto"/>
            <w:vAlign w:val="center"/>
          </w:tcPr>
          <w:p w14:paraId="7AFAB63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53EB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CD7AE1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130</w:t>
            </w:r>
          </w:p>
        </w:tc>
        <w:tc>
          <w:tcPr>
            <w:tcW w:w="3203" w:type="dxa"/>
            <w:tcBorders>
              <w:top w:val="nil"/>
              <w:left w:val="nil"/>
              <w:bottom w:val="single" w:color="000000" w:sz="8" w:space="0"/>
              <w:right w:val="single" w:color="000000" w:sz="8" w:space="0"/>
            </w:tcBorders>
            <w:shd w:val="clear" w:color="auto" w:fill="auto"/>
            <w:vAlign w:val="center"/>
          </w:tcPr>
          <w:p w14:paraId="0629DAB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甲醇中8种苯系物溶液标准物质</w:t>
            </w:r>
          </w:p>
        </w:tc>
        <w:tc>
          <w:tcPr>
            <w:tcW w:w="4407" w:type="dxa"/>
            <w:tcBorders>
              <w:top w:val="nil"/>
              <w:left w:val="nil"/>
              <w:bottom w:val="single" w:color="000000" w:sz="8" w:space="0"/>
              <w:right w:val="single" w:color="000000" w:sz="8" w:space="0"/>
            </w:tcBorders>
            <w:shd w:val="clear" w:color="auto" w:fill="auto"/>
            <w:vAlign w:val="center"/>
          </w:tcPr>
          <w:p w14:paraId="6C05137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30CDE04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EB0A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75412C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131</w:t>
            </w:r>
          </w:p>
        </w:tc>
        <w:tc>
          <w:tcPr>
            <w:tcW w:w="3203" w:type="dxa"/>
            <w:tcBorders>
              <w:top w:val="nil"/>
              <w:left w:val="nil"/>
              <w:bottom w:val="single" w:color="000000" w:sz="8" w:space="0"/>
              <w:right w:val="single" w:color="000000" w:sz="8" w:space="0"/>
            </w:tcBorders>
            <w:shd w:val="clear" w:color="auto" w:fill="auto"/>
            <w:vAlign w:val="center"/>
          </w:tcPr>
          <w:p w14:paraId="47963E1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甲醇中萘溶液标准物质</w:t>
            </w:r>
          </w:p>
        </w:tc>
        <w:tc>
          <w:tcPr>
            <w:tcW w:w="4407" w:type="dxa"/>
            <w:tcBorders>
              <w:top w:val="nil"/>
              <w:left w:val="nil"/>
              <w:bottom w:val="single" w:color="000000" w:sz="8" w:space="0"/>
              <w:right w:val="single" w:color="000000" w:sz="8" w:space="0"/>
            </w:tcBorders>
            <w:shd w:val="clear" w:color="auto" w:fill="auto"/>
            <w:vAlign w:val="center"/>
          </w:tcPr>
          <w:p w14:paraId="09ACB02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100μg/mL,2mL</w:t>
            </w:r>
          </w:p>
        </w:tc>
        <w:tc>
          <w:tcPr>
            <w:tcW w:w="1373" w:type="dxa"/>
            <w:tcBorders>
              <w:top w:val="nil"/>
              <w:left w:val="nil"/>
              <w:bottom w:val="single" w:color="000000" w:sz="8" w:space="0"/>
              <w:right w:val="single" w:color="000000" w:sz="8" w:space="0"/>
            </w:tcBorders>
            <w:shd w:val="clear" w:color="auto" w:fill="auto"/>
            <w:vAlign w:val="center"/>
          </w:tcPr>
          <w:p w14:paraId="6F0FD38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A858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44C4B0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132</w:t>
            </w:r>
          </w:p>
        </w:tc>
        <w:tc>
          <w:tcPr>
            <w:tcW w:w="3203" w:type="dxa"/>
            <w:tcBorders>
              <w:top w:val="nil"/>
              <w:left w:val="nil"/>
              <w:bottom w:val="single" w:color="000000" w:sz="8" w:space="0"/>
              <w:right w:val="single" w:color="000000" w:sz="8" w:space="0"/>
            </w:tcBorders>
            <w:shd w:val="clear" w:color="auto" w:fill="auto"/>
            <w:vAlign w:val="center"/>
          </w:tcPr>
          <w:p w14:paraId="5E7E509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二硫化碳中萘烷溶液</w:t>
            </w:r>
          </w:p>
        </w:tc>
        <w:tc>
          <w:tcPr>
            <w:tcW w:w="4407" w:type="dxa"/>
            <w:tcBorders>
              <w:top w:val="nil"/>
              <w:left w:val="nil"/>
              <w:bottom w:val="single" w:color="000000" w:sz="8" w:space="0"/>
              <w:right w:val="single" w:color="000000" w:sz="8" w:space="0"/>
            </w:tcBorders>
            <w:shd w:val="clear" w:color="auto" w:fill="auto"/>
            <w:vAlign w:val="center"/>
          </w:tcPr>
          <w:p w14:paraId="0F39D4C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100μg/mL,2mL</w:t>
            </w:r>
          </w:p>
        </w:tc>
        <w:tc>
          <w:tcPr>
            <w:tcW w:w="1373" w:type="dxa"/>
            <w:tcBorders>
              <w:top w:val="nil"/>
              <w:left w:val="nil"/>
              <w:bottom w:val="single" w:color="000000" w:sz="8" w:space="0"/>
              <w:right w:val="single" w:color="000000" w:sz="8" w:space="0"/>
            </w:tcBorders>
            <w:shd w:val="clear" w:color="auto" w:fill="auto"/>
            <w:vAlign w:val="center"/>
          </w:tcPr>
          <w:p w14:paraId="0309F76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8ADF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54C472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133</w:t>
            </w:r>
          </w:p>
        </w:tc>
        <w:tc>
          <w:tcPr>
            <w:tcW w:w="3203" w:type="dxa"/>
            <w:tcBorders>
              <w:top w:val="nil"/>
              <w:left w:val="nil"/>
              <w:bottom w:val="single" w:color="000000" w:sz="8" w:space="0"/>
              <w:right w:val="single" w:color="000000" w:sz="8" w:space="0"/>
            </w:tcBorders>
            <w:shd w:val="clear" w:color="auto" w:fill="auto"/>
            <w:vAlign w:val="center"/>
          </w:tcPr>
          <w:p w14:paraId="57F109C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标准物质/甲醇中1.2.3.4-四氢化萘</w:t>
            </w:r>
          </w:p>
        </w:tc>
        <w:tc>
          <w:tcPr>
            <w:tcW w:w="4407" w:type="dxa"/>
            <w:tcBorders>
              <w:top w:val="nil"/>
              <w:left w:val="nil"/>
              <w:bottom w:val="single" w:color="000000" w:sz="8" w:space="0"/>
              <w:right w:val="single" w:color="000000" w:sz="8" w:space="0"/>
            </w:tcBorders>
            <w:shd w:val="clear" w:color="auto" w:fill="auto"/>
            <w:vAlign w:val="center"/>
          </w:tcPr>
          <w:p w14:paraId="270024A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01868A3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AF30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54816C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134</w:t>
            </w:r>
          </w:p>
        </w:tc>
        <w:tc>
          <w:tcPr>
            <w:tcW w:w="3203" w:type="dxa"/>
            <w:tcBorders>
              <w:top w:val="nil"/>
              <w:left w:val="nil"/>
              <w:bottom w:val="single" w:color="000000" w:sz="8" w:space="0"/>
              <w:right w:val="single" w:color="000000" w:sz="8" w:space="0"/>
            </w:tcBorders>
            <w:shd w:val="clear" w:color="auto" w:fill="auto"/>
            <w:vAlign w:val="center"/>
          </w:tcPr>
          <w:p w14:paraId="2405CEA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甲醇中蒽溶液标准物质</w:t>
            </w:r>
          </w:p>
        </w:tc>
        <w:tc>
          <w:tcPr>
            <w:tcW w:w="4407" w:type="dxa"/>
            <w:tcBorders>
              <w:top w:val="nil"/>
              <w:left w:val="nil"/>
              <w:bottom w:val="single" w:color="000000" w:sz="8" w:space="0"/>
              <w:right w:val="single" w:color="000000" w:sz="8" w:space="0"/>
            </w:tcBorders>
            <w:shd w:val="clear" w:color="auto" w:fill="auto"/>
            <w:vAlign w:val="center"/>
          </w:tcPr>
          <w:p w14:paraId="300696D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08C2A47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A7E2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A1C26D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135</w:t>
            </w:r>
          </w:p>
        </w:tc>
        <w:tc>
          <w:tcPr>
            <w:tcW w:w="3203" w:type="dxa"/>
            <w:tcBorders>
              <w:top w:val="nil"/>
              <w:left w:val="nil"/>
              <w:bottom w:val="single" w:color="000000" w:sz="8" w:space="0"/>
              <w:right w:val="single" w:color="000000" w:sz="8" w:space="0"/>
            </w:tcBorders>
            <w:shd w:val="clear" w:color="auto" w:fill="auto"/>
            <w:vAlign w:val="center"/>
          </w:tcPr>
          <w:p w14:paraId="1D2F06A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甲醇中菲溶液标准物质</w:t>
            </w:r>
          </w:p>
        </w:tc>
        <w:tc>
          <w:tcPr>
            <w:tcW w:w="4407" w:type="dxa"/>
            <w:tcBorders>
              <w:top w:val="nil"/>
              <w:left w:val="nil"/>
              <w:bottom w:val="single" w:color="000000" w:sz="8" w:space="0"/>
              <w:right w:val="single" w:color="000000" w:sz="8" w:space="0"/>
            </w:tcBorders>
            <w:shd w:val="clear" w:color="auto" w:fill="auto"/>
            <w:vAlign w:val="center"/>
          </w:tcPr>
          <w:p w14:paraId="683B265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100μg/mL,2mL</w:t>
            </w:r>
          </w:p>
        </w:tc>
        <w:tc>
          <w:tcPr>
            <w:tcW w:w="1373" w:type="dxa"/>
            <w:tcBorders>
              <w:top w:val="nil"/>
              <w:left w:val="nil"/>
              <w:bottom w:val="single" w:color="000000" w:sz="8" w:space="0"/>
              <w:right w:val="single" w:color="000000" w:sz="8" w:space="0"/>
            </w:tcBorders>
            <w:shd w:val="clear" w:color="auto" w:fill="auto"/>
            <w:vAlign w:val="center"/>
          </w:tcPr>
          <w:p w14:paraId="3C23D94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E94C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80E575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136</w:t>
            </w:r>
          </w:p>
        </w:tc>
        <w:tc>
          <w:tcPr>
            <w:tcW w:w="3203" w:type="dxa"/>
            <w:tcBorders>
              <w:top w:val="nil"/>
              <w:left w:val="nil"/>
              <w:bottom w:val="single" w:color="000000" w:sz="8" w:space="0"/>
              <w:right w:val="single" w:color="000000" w:sz="8" w:space="0"/>
            </w:tcBorders>
            <w:shd w:val="clear" w:color="auto" w:fill="auto"/>
            <w:vAlign w:val="center"/>
          </w:tcPr>
          <w:p w14:paraId="5F15433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甲醇中苯并[a]芘溶液标准物质/2024国抽食品</w:t>
            </w:r>
          </w:p>
        </w:tc>
        <w:tc>
          <w:tcPr>
            <w:tcW w:w="4407" w:type="dxa"/>
            <w:tcBorders>
              <w:top w:val="nil"/>
              <w:left w:val="nil"/>
              <w:bottom w:val="single" w:color="000000" w:sz="8" w:space="0"/>
              <w:right w:val="single" w:color="000000" w:sz="8" w:space="0"/>
            </w:tcBorders>
            <w:shd w:val="clear" w:color="auto" w:fill="auto"/>
            <w:vAlign w:val="center"/>
          </w:tcPr>
          <w:p w14:paraId="6D8DB16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100μg/mL,2mL</w:t>
            </w:r>
          </w:p>
        </w:tc>
        <w:tc>
          <w:tcPr>
            <w:tcW w:w="1373" w:type="dxa"/>
            <w:tcBorders>
              <w:top w:val="nil"/>
              <w:left w:val="nil"/>
              <w:bottom w:val="single" w:color="000000" w:sz="8" w:space="0"/>
              <w:right w:val="single" w:color="000000" w:sz="8" w:space="0"/>
            </w:tcBorders>
            <w:shd w:val="clear" w:color="auto" w:fill="auto"/>
            <w:vAlign w:val="center"/>
          </w:tcPr>
          <w:p w14:paraId="614B02F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D68F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FC9555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137</w:t>
            </w:r>
          </w:p>
        </w:tc>
        <w:tc>
          <w:tcPr>
            <w:tcW w:w="3203" w:type="dxa"/>
            <w:tcBorders>
              <w:top w:val="nil"/>
              <w:left w:val="nil"/>
              <w:bottom w:val="single" w:color="000000" w:sz="8" w:space="0"/>
              <w:right w:val="single" w:color="000000" w:sz="8" w:space="0"/>
            </w:tcBorders>
            <w:shd w:val="clear" w:color="auto" w:fill="auto"/>
            <w:vAlign w:val="center"/>
          </w:tcPr>
          <w:p w14:paraId="5BF1D64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甲醇中三氯甲烷和四氯化碳</w:t>
            </w:r>
          </w:p>
        </w:tc>
        <w:tc>
          <w:tcPr>
            <w:tcW w:w="4407" w:type="dxa"/>
            <w:tcBorders>
              <w:top w:val="nil"/>
              <w:left w:val="nil"/>
              <w:bottom w:val="single" w:color="000000" w:sz="8" w:space="0"/>
              <w:right w:val="single" w:color="000000" w:sz="8" w:space="0"/>
            </w:tcBorders>
            <w:shd w:val="clear" w:color="auto" w:fill="auto"/>
            <w:vAlign w:val="center"/>
          </w:tcPr>
          <w:p w14:paraId="0596943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379A603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64A8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F0B988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138</w:t>
            </w:r>
          </w:p>
        </w:tc>
        <w:tc>
          <w:tcPr>
            <w:tcW w:w="3203" w:type="dxa"/>
            <w:tcBorders>
              <w:top w:val="nil"/>
              <w:left w:val="nil"/>
              <w:bottom w:val="single" w:color="000000" w:sz="8" w:space="0"/>
              <w:right w:val="single" w:color="000000" w:sz="8" w:space="0"/>
            </w:tcBorders>
            <w:shd w:val="clear" w:color="auto" w:fill="auto"/>
            <w:vAlign w:val="center"/>
          </w:tcPr>
          <w:p w14:paraId="1162261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二氯乙烯100mg/L</w:t>
            </w:r>
          </w:p>
        </w:tc>
        <w:tc>
          <w:tcPr>
            <w:tcW w:w="4407" w:type="dxa"/>
            <w:tcBorders>
              <w:top w:val="nil"/>
              <w:left w:val="nil"/>
              <w:bottom w:val="single" w:color="000000" w:sz="8" w:space="0"/>
              <w:right w:val="single" w:color="000000" w:sz="8" w:space="0"/>
            </w:tcBorders>
            <w:shd w:val="clear" w:color="auto" w:fill="auto"/>
            <w:vAlign w:val="center"/>
          </w:tcPr>
          <w:p w14:paraId="500A4DE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725A678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5B79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9E0755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139</w:t>
            </w:r>
          </w:p>
        </w:tc>
        <w:tc>
          <w:tcPr>
            <w:tcW w:w="3203" w:type="dxa"/>
            <w:tcBorders>
              <w:top w:val="nil"/>
              <w:left w:val="nil"/>
              <w:bottom w:val="single" w:color="000000" w:sz="8" w:space="0"/>
              <w:right w:val="single" w:color="000000" w:sz="8" w:space="0"/>
            </w:tcBorders>
            <w:shd w:val="clear" w:color="auto" w:fill="auto"/>
            <w:vAlign w:val="center"/>
          </w:tcPr>
          <w:p w14:paraId="26BFE68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三氯乙烯100mg/L</w:t>
            </w:r>
          </w:p>
        </w:tc>
        <w:tc>
          <w:tcPr>
            <w:tcW w:w="4407" w:type="dxa"/>
            <w:tcBorders>
              <w:top w:val="nil"/>
              <w:left w:val="nil"/>
              <w:bottom w:val="single" w:color="000000" w:sz="8" w:space="0"/>
              <w:right w:val="single" w:color="000000" w:sz="8" w:space="0"/>
            </w:tcBorders>
            <w:shd w:val="clear" w:color="auto" w:fill="auto"/>
            <w:vAlign w:val="center"/>
          </w:tcPr>
          <w:p w14:paraId="37F604A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1A2DA69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8DE2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A2DC2B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140</w:t>
            </w:r>
          </w:p>
        </w:tc>
        <w:tc>
          <w:tcPr>
            <w:tcW w:w="3203" w:type="dxa"/>
            <w:tcBorders>
              <w:top w:val="nil"/>
              <w:left w:val="nil"/>
              <w:bottom w:val="single" w:color="000000" w:sz="8" w:space="0"/>
              <w:right w:val="single" w:color="000000" w:sz="8" w:space="0"/>
            </w:tcBorders>
            <w:shd w:val="clear" w:color="auto" w:fill="auto"/>
            <w:vAlign w:val="center"/>
          </w:tcPr>
          <w:p w14:paraId="308495D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四氯乙烯100mg/L</w:t>
            </w:r>
          </w:p>
        </w:tc>
        <w:tc>
          <w:tcPr>
            <w:tcW w:w="4407" w:type="dxa"/>
            <w:tcBorders>
              <w:top w:val="nil"/>
              <w:left w:val="nil"/>
              <w:bottom w:val="single" w:color="000000" w:sz="8" w:space="0"/>
              <w:right w:val="single" w:color="000000" w:sz="8" w:space="0"/>
            </w:tcBorders>
            <w:shd w:val="clear" w:color="auto" w:fill="auto"/>
            <w:vAlign w:val="center"/>
          </w:tcPr>
          <w:p w14:paraId="1B0EDCD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67A315F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5DE8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A362E8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141</w:t>
            </w:r>
          </w:p>
        </w:tc>
        <w:tc>
          <w:tcPr>
            <w:tcW w:w="3203" w:type="dxa"/>
            <w:tcBorders>
              <w:top w:val="nil"/>
              <w:left w:val="nil"/>
              <w:bottom w:val="single" w:color="000000" w:sz="8" w:space="0"/>
              <w:right w:val="single" w:color="000000" w:sz="8" w:space="0"/>
            </w:tcBorders>
            <w:shd w:val="clear" w:color="auto" w:fill="auto"/>
            <w:vAlign w:val="center"/>
          </w:tcPr>
          <w:p w14:paraId="5F2FF40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甲醇中1,1-二氯乙烯溶液标准物质</w:t>
            </w:r>
          </w:p>
        </w:tc>
        <w:tc>
          <w:tcPr>
            <w:tcW w:w="4407" w:type="dxa"/>
            <w:tcBorders>
              <w:top w:val="nil"/>
              <w:left w:val="nil"/>
              <w:bottom w:val="single" w:color="000000" w:sz="8" w:space="0"/>
              <w:right w:val="single" w:color="000000" w:sz="8" w:space="0"/>
            </w:tcBorders>
            <w:shd w:val="clear" w:color="auto" w:fill="auto"/>
            <w:vAlign w:val="center"/>
          </w:tcPr>
          <w:p w14:paraId="15FE9F8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417F17E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4E3C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9D5890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142</w:t>
            </w:r>
          </w:p>
        </w:tc>
        <w:tc>
          <w:tcPr>
            <w:tcW w:w="3203" w:type="dxa"/>
            <w:tcBorders>
              <w:top w:val="nil"/>
              <w:left w:val="nil"/>
              <w:bottom w:val="single" w:color="000000" w:sz="8" w:space="0"/>
              <w:right w:val="single" w:color="000000" w:sz="8" w:space="0"/>
            </w:tcBorders>
            <w:shd w:val="clear" w:color="auto" w:fill="auto"/>
            <w:vAlign w:val="center"/>
          </w:tcPr>
          <w:p w14:paraId="0FD4904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甲醇中反式-1，2-二氯乙烯溶液标准物质</w:t>
            </w:r>
          </w:p>
        </w:tc>
        <w:tc>
          <w:tcPr>
            <w:tcW w:w="4407" w:type="dxa"/>
            <w:tcBorders>
              <w:top w:val="nil"/>
              <w:left w:val="nil"/>
              <w:bottom w:val="single" w:color="000000" w:sz="8" w:space="0"/>
              <w:right w:val="single" w:color="000000" w:sz="8" w:space="0"/>
            </w:tcBorders>
            <w:shd w:val="clear" w:color="auto" w:fill="auto"/>
            <w:vAlign w:val="center"/>
          </w:tcPr>
          <w:p w14:paraId="202035D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1C19816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3E8C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6264A7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143</w:t>
            </w:r>
          </w:p>
        </w:tc>
        <w:tc>
          <w:tcPr>
            <w:tcW w:w="3203" w:type="dxa"/>
            <w:tcBorders>
              <w:top w:val="nil"/>
              <w:left w:val="nil"/>
              <w:bottom w:val="single" w:color="000000" w:sz="8" w:space="0"/>
              <w:right w:val="single" w:color="000000" w:sz="8" w:space="0"/>
            </w:tcBorders>
            <w:shd w:val="clear" w:color="auto" w:fill="auto"/>
            <w:vAlign w:val="center"/>
          </w:tcPr>
          <w:p w14:paraId="5060C5F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甲醇中顺式-1,2-二氯乙烯溶液标准物质</w:t>
            </w:r>
          </w:p>
        </w:tc>
        <w:tc>
          <w:tcPr>
            <w:tcW w:w="4407" w:type="dxa"/>
            <w:tcBorders>
              <w:top w:val="nil"/>
              <w:left w:val="nil"/>
              <w:bottom w:val="single" w:color="000000" w:sz="8" w:space="0"/>
              <w:right w:val="single" w:color="000000" w:sz="8" w:space="0"/>
            </w:tcBorders>
            <w:shd w:val="clear" w:color="auto" w:fill="auto"/>
            <w:vAlign w:val="center"/>
          </w:tcPr>
          <w:p w14:paraId="0D48252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0593DB3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A098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92ED14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144</w:t>
            </w:r>
          </w:p>
        </w:tc>
        <w:tc>
          <w:tcPr>
            <w:tcW w:w="3203" w:type="dxa"/>
            <w:tcBorders>
              <w:top w:val="nil"/>
              <w:left w:val="nil"/>
              <w:bottom w:val="single" w:color="000000" w:sz="8" w:space="0"/>
              <w:right w:val="single" w:color="000000" w:sz="8" w:space="0"/>
            </w:tcBorders>
            <w:shd w:val="clear" w:color="auto" w:fill="auto"/>
            <w:vAlign w:val="center"/>
          </w:tcPr>
          <w:p w14:paraId="638E3C9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氯苯、二氯苯和/或1,2,4-三氯苯100mg/L</w:t>
            </w:r>
          </w:p>
        </w:tc>
        <w:tc>
          <w:tcPr>
            <w:tcW w:w="4407" w:type="dxa"/>
            <w:tcBorders>
              <w:top w:val="nil"/>
              <w:left w:val="nil"/>
              <w:bottom w:val="single" w:color="000000" w:sz="8" w:space="0"/>
              <w:right w:val="single" w:color="000000" w:sz="8" w:space="0"/>
            </w:tcBorders>
            <w:shd w:val="clear" w:color="auto" w:fill="auto"/>
            <w:vAlign w:val="center"/>
          </w:tcPr>
          <w:p w14:paraId="2CF1F3E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028CC06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8B85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FD18FE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145</w:t>
            </w:r>
          </w:p>
        </w:tc>
        <w:tc>
          <w:tcPr>
            <w:tcW w:w="3203" w:type="dxa"/>
            <w:tcBorders>
              <w:top w:val="nil"/>
              <w:left w:val="nil"/>
              <w:bottom w:val="single" w:color="000000" w:sz="8" w:space="0"/>
              <w:right w:val="single" w:color="000000" w:sz="8" w:space="0"/>
            </w:tcBorders>
            <w:shd w:val="clear" w:color="auto" w:fill="auto"/>
            <w:vAlign w:val="center"/>
          </w:tcPr>
          <w:p w14:paraId="0F98662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甲醇中氯苯溶液标准物质</w:t>
            </w:r>
          </w:p>
        </w:tc>
        <w:tc>
          <w:tcPr>
            <w:tcW w:w="4407" w:type="dxa"/>
            <w:tcBorders>
              <w:top w:val="nil"/>
              <w:left w:val="nil"/>
              <w:bottom w:val="single" w:color="000000" w:sz="8" w:space="0"/>
              <w:right w:val="single" w:color="000000" w:sz="8" w:space="0"/>
            </w:tcBorders>
            <w:shd w:val="clear" w:color="auto" w:fill="auto"/>
            <w:vAlign w:val="center"/>
          </w:tcPr>
          <w:p w14:paraId="52EB8D2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373" w:type="dxa"/>
            <w:tcBorders>
              <w:top w:val="nil"/>
              <w:left w:val="nil"/>
              <w:bottom w:val="single" w:color="000000" w:sz="8" w:space="0"/>
              <w:right w:val="single" w:color="000000" w:sz="8" w:space="0"/>
            </w:tcBorders>
            <w:shd w:val="clear" w:color="auto" w:fill="auto"/>
            <w:vAlign w:val="center"/>
          </w:tcPr>
          <w:p w14:paraId="5DCA3C3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5D69F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A6DF3E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146</w:t>
            </w:r>
          </w:p>
        </w:tc>
        <w:tc>
          <w:tcPr>
            <w:tcW w:w="3203" w:type="dxa"/>
            <w:tcBorders>
              <w:top w:val="nil"/>
              <w:left w:val="nil"/>
              <w:bottom w:val="single" w:color="000000" w:sz="8" w:space="0"/>
              <w:right w:val="single" w:color="000000" w:sz="8" w:space="0"/>
            </w:tcBorders>
            <w:shd w:val="clear" w:color="auto" w:fill="auto"/>
            <w:vAlign w:val="center"/>
          </w:tcPr>
          <w:p w14:paraId="383F77C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甲醇中1,3-二氯苯（间）溶液标准物质</w:t>
            </w:r>
          </w:p>
        </w:tc>
        <w:tc>
          <w:tcPr>
            <w:tcW w:w="4407" w:type="dxa"/>
            <w:tcBorders>
              <w:top w:val="nil"/>
              <w:left w:val="nil"/>
              <w:bottom w:val="single" w:color="000000" w:sz="8" w:space="0"/>
              <w:right w:val="single" w:color="000000" w:sz="8" w:space="0"/>
            </w:tcBorders>
            <w:shd w:val="clear" w:color="auto" w:fill="auto"/>
            <w:vAlign w:val="center"/>
          </w:tcPr>
          <w:p w14:paraId="7F63391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443362B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1FD5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DF6CED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147</w:t>
            </w:r>
          </w:p>
        </w:tc>
        <w:tc>
          <w:tcPr>
            <w:tcW w:w="3203" w:type="dxa"/>
            <w:tcBorders>
              <w:top w:val="nil"/>
              <w:left w:val="nil"/>
              <w:bottom w:val="single" w:color="000000" w:sz="8" w:space="0"/>
              <w:right w:val="single" w:color="000000" w:sz="8" w:space="0"/>
            </w:tcBorders>
            <w:shd w:val="clear" w:color="auto" w:fill="auto"/>
            <w:vAlign w:val="center"/>
          </w:tcPr>
          <w:p w14:paraId="694E408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甲醇、丙醇、辛醇、丁醇、戊醇、丙烯醇（其中至少含一种）</w:t>
            </w:r>
          </w:p>
        </w:tc>
        <w:tc>
          <w:tcPr>
            <w:tcW w:w="4407" w:type="dxa"/>
            <w:tcBorders>
              <w:top w:val="nil"/>
              <w:left w:val="nil"/>
              <w:bottom w:val="single" w:color="000000" w:sz="8" w:space="0"/>
              <w:right w:val="single" w:color="000000" w:sz="8" w:space="0"/>
            </w:tcBorders>
            <w:shd w:val="clear" w:color="auto" w:fill="auto"/>
            <w:vAlign w:val="center"/>
          </w:tcPr>
          <w:p w14:paraId="7202646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226E1B8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D6F6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4360BF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148</w:t>
            </w:r>
          </w:p>
        </w:tc>
        <w:tc>
          <w:tcPr>
            <w:tcW w:w="3203" w:type="dxa"/>
            <w:tcBorders>
              <w:top w:val="nil"/>
              <w:left w:val="nil"/>
              <w:bottom w:val="single" w:color="000000" w:sz="8" w:space="0"/>
              <w:right w:val="single" w:color="000000" w:sz="8" w:space="0"/>
            </w:tcBorders>
            <w:shd w:val="clear" w:color="auto" w:fill="auto"/>
            <w:vAlign w:val="center"/>
          </w:tcPr>
          <w:p w14:paraId="2DFF420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2-甲氧基乙醇、2-乙氧基乙醇、2-丁氧基乙醇（其中至少含一种）</w:t>
            </w:r>
          </w:p>
        </w:tc>
        <w:tc>
          <w:tcPr>
            <w:tcW w:w="4407" w:type="dxa"/>
            <w:tcBorders>
              <w:top w:val="nil"/>
              <w:left w:val="nil"/>
              <w:bottom w:val="single" w:color="000000" w:sz="8" w:space="0"/>
              <w:right w:val="single" w:color="000000" w:sz="8" w:space="0"/>
            </w:tcBorders>
            <w:shd w:val="clear" w:color="auto" w:fill="auto"/>
            <w:vAlign w:val="center"/>
          </w:tcPr>
          <w:p w14:paraId="34BEB90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79ACA39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5BA4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D36349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149</w:t>
            </w:r>
          </w:p>
        </w:tc>
        <w:tc>
          <w:tcPr>
            <w:tcW w:w="3203" w:type="dxa"/>
            <w:tcBorders>
              <w:top w:val="nil"/>
              <w:left w:val="nil"/>
              <w:bottom w:val="single" w:color="000000" w:sz="8" w:space="0"/>
              <w:right w:val="single" w:color="000000" w:sz="8" w:space="0"/>
            </w:tcBorders>
            <w:shd w:val="clear" w:color="auto" w:fill="auto"/>
            <w:vAlign w:val="center"/>
          </w:tcPr>
          <w:p w14:paraId="3D67C2C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水中苯酚溶液标准物质（挥发酚）</w:t>
            </w:r>
          </w:p>
        </w:tc>
        <w:tc>
          <w:tcPr>
            <w:tcW w:w="4407" w:type="dxa"/>
            <w:tcBorders>
              <w:top w:val="nil"/>
              <w:left w:val="nil"/>
              <w:bottom w:val="single" w:color="000000" w:sz="8" w:space="0"/>
              <w:right w:val="single" w:color="000000" w:sz="8" w:space="0"/>
            </w:tcBorders>
            <w:shd w:val="clear" w:color="auto" w:fill="auto"/>
            <w:vAlign w:val="center"/>
          </w:tcPr>
          <w:p w14:paraId="0F07458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1000μg/mL；20mL</w:t>
            </w:r>
          </w:p>
        </w:tc>
        <w:tc>
          <w:tcPr>
            <w:tcW w:w="1373" w:type="dxa"/>
            <w:tcBorders>
              <w:top w:val="nil"/>
              <w:left w:val="nil"/>
              <w:bottom w:val="single" w:color="000000" w:sz="8" w:space="0"/>
              <w:right w:val="single" w:color="000000" w:sz="8" w:space="0"/>
            </w:tcBorders>
            <w:shd w:val="clear" w:color="auto" w:fill="auto"/>
            <w:vAlign w:val="center"/>
          </w:tcPr>
          <w:p w14:paraId="2FD60AA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D39F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E106BE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150</w:t>
            </w:r>
          </w:p>
        </w:tc>
        <w:tc>
          <w:tcPr>
            <w:tcW w:w="3203" w:type="dxa"/>
            <w:tcBorders>
              <w:top w:val="nil"/>
              <w:left w:val="nil"/>
              <w:bottom w:val="single" w:color="000000" w:sz="8" w:space="0"/>
              <w:right w:val="single" w:color="000000" w:sz="8" w:space="0"/>
            </w:tcBorders>
            <w:shd w:val="clear" w:color="auto" w:fill="auto"/>
            <w:vAlign w:val="center"/>
          </w:tcPr>
          <w:p w14:paraId="6ADB7E8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丙酮中邻甲酚溶液标准物质</w:t>
            </w:r>
          </w:p>
        </w:tc>
        <w:tc>
          <w:tcPr>
            <w:tcW w:w="4407" w:type="dxa"/>
            <w:tcBorders>
              <w:top w:val="nil"/>
              <w:left w:val="nil"/>
              <w:bottom w:val="single" w:color="000000" w:sz="8" w:space="0"/>
              <w:right w:val="single" w:color="000000" w:sz="8" w:space="0"/>
            </w:tcBorders>
            <w:shd w:val="clear" w:color="auto" w:fill="auto"/>
            <w:vAlign w:val="center"/>
          </w:tcPr>
          <w:p w14:paraId="3C545BC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0EA4816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346E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E4F037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151</w:t>
            </w:r>
          </w:p>
        </w:tc>
        <w:tc>
          <w:tcPr>
            <w:tcW w:w="3203" w:type="dxa"/>
            <w:tcBorders>
              <w:top w:val="nil"/>
              <w:left w:val="nil"/>
              <w:bottom w:val="single" w:color="000000" w:sz="8" w:space="0"/>
              <w:right w:val="single" w:color="000000" w:sz="8" w:space="0"/>
            </w:tcBorders>
            <w:shd w:val="clear" w:color="auto" w:fill="auto"/>
            <w:vAlign w:val="center"/>
          </w:tcPr>
          <w:p w14:paraId="55F2C48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丙酮中间甲酚溶液标准物质</w:t>
            </w:r>
          </w:p>
        </w:tc>
        <w:tc>
          <w:tcPr>
            <w:tcW w:w="4407" w:type="dxa"/>
            <w:tcBorders>
              <w:top w:val="nil"/>
              <w:left w:val="nil"/>
              <w:bottom w:val="single" w:color="000000" w:sz="8" w:space="0"/>
              <w:right w:val="single" w:color="000000" w:sz="8" w:space="0"/>
            </w:tcBorders>
            <w:shd w:val="clear" w:color="auto" w:fill="auto"/>
            <w:vAlign w:val="center"/>
          </w:tcPr>
          <w:p w14:paraId="0EBB74D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11EB315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F4A6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929FCE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152</w:t>
            </w:r>
          </w:p>
        </w:tc>
        <w:tc>
          <w:tcPr>
            <w:tcW w:w="3203" w:type="dxa"/>
            <w:tcBorders>
              <w:top w:val="nil"/>
              <w:left w:val="nil"/>
              <w:bottom w:val="single" w:color="000000" w:sz="8" w:space="0"/>
              <w:right w:val="single" w:color="000000" w:sz="8" w:space="0"/>
            </w:tcBorders>
            <w:shd w:val="clear" w:color="auto" w:fill="auto"/>
            <w:vAlign w:val="center"/>
          </w:tcPr>
          <w:p w14:paraId="602BFFF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氨基茴香醚标准1000mg/L</w:t>
            </w:r>
          </w:p>
        </w:tc>
        <w:tc>
          <w:tcPr>
            <w:tcW w:w="4407" w:type="dxa"/>
            <w:tcBorders>
              <w:top w:val="nil"/>
              <w:left w:val="nil"/>
              <w:bottom w:val="single" w:color="000000" w:sz="8" w:space="0"/>
              <w:right w:val="single" w:color="000000" w:sz="8" w:space="0"/>
            </w:tcBorders>
            <w:shd w:val="clear" w:color="auto" w:fill="auto"/>
            <w:vAlign w:val="center"/>
          </w:tcPr>
          <w:p w14:paraId="672784B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28DDA45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F639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64442C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153</w:t>
            </w:r>
          </w:p>
        </w:tc>
        <w:tc>
          <w:tcPr>
            <w:tcW w:w="3203" w:type="dxa"/>
            <w:tcBorders>
              <w:top w:val="nil"/>
              <w:left w:val="nil"/>
              <w:bottom w:val="single" w:color="000000" w:sz="8" w:space="0"/>
              <w:right w:val="single" w:color="000000" w:sz="8" w:space="0"/>
            </w:tcBorders>
            <w:shd w:val="clear" w:color="auto" w:fill="auto"/>
            <w:vAlign w:val="center"/>
          </w:tcPr>
          <w:p w14:paraId="6FE8C81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二硫化碳中苯基醚溶液标准物质</w:t>
            </w:r>
          </w:p>
        </w:tc>
        <w:tc>
          <w:tcPr>
            <w:tcW w:w="4407" w:type="dxa"/>
            <w:tcBorders>
              <w:top w:val="nil"/>
              <w:left w:val="nil"/>
              <w:bottom w:val="single" w:color="000000" w:sz="8" w:space="0"/>
              <w:right w:val="single" w:color="000000" w:sz="8" w:space="0"/>
            </w:tcBorders>
            <w:shd w:val="clear" w:color="auto" w:fill="auto"/>
            <w:vAlign w:val="center"/>
          </w:tcPr>
          <w:p w14:paraId="3AAC199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761B571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1B58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E84E69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154</w:t>
            </w:r>
          </w:p>
        </w:tc>
        <w:tc>
          <w:tcPr>
            <w:tcW w:w="3203" w:type="dxa"/>
            <w:tcBorders>
              <w:top w:val="nil"/>
              <w:left w:val="nil"/>
              <w:bottom w:val="single" w:color="000000" w:sz="8" w:space="0"/>
              <w:right w:val="single" w:color="000000" w:sz="8" w:space="0"/>
            </w:tcBorders>
            <w:shd w:val="clear" w:color="auto" w:fill="auto"/>
            <w:vAlign w:val="center"/>
          </w:tcPr>
          <w:p w14:paraId="6C1E227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甲醛标准</w:t>
            </w:r>
          </w:p>
        </w:tc>
        <w:tc>
          <w:tcPr>
            <w:tcW w:w="4407" w:type="dxa"/>
            <w:tcBorders>
              <w:top w:val="nil"/>
              <w:left w:val="nil"/>
              <w:bottom w:val="single" w:color="000000" w:sz="8" w:space="0"/>
              <w:right w:val="single" w:color="000000" w:sz="8" w:space="0"/>
            </w:tcBorders>
            <w:shd w:val="clear" w:color="auto" w:fill="auto"/>
            <w:vAlign w:val="center"/>
          </w:tcPr>
          <w:p w14:paraId="3EACC60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1000mg/L,20mL</w:t>
            </w:r>
          </w:p>
        </w:tc>
        <w:tc>
          <w:tcPr>
            <w:tcW w:w="1373" w:type="dxa"/>
            <w:tcBorders>
              <w:top w:val="nil"/>
              <w:left w:val="nil"/>
              <w:bottom w:val="single" w:color="000000" w:sz="8" w:space="0"/>
              <w:right w:val="single" w:color="000000" w:sz="8" w:space="0"/>
            </w:tcBorders>
            <w:shd w:val="clear" w:color="auto" w:fill="auto"/>
            <w:vAlign w:val="center"/>
          </w:tcPr>
          <w:p w14:paraId="08D2E89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CEA6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1BCF34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155</w:t>
            </w:r>
          </w:p>
        </w:tc>
        <w:tc>
          <w:tcPr>
            <w:tcW w:w="3203" w:type="dxa"/>
            <w:tcBorders>
              <w:top w:val="nil"/>
              <w:left w:val="nil"/>
              <w:bottom w:val="single" w:color="000000" w:sz="8" w:space="0"/>
              <w:right w:val="single" w:color="000000" w:sz="8" w:space="0"/>
            </w:tcBorders>
            <w:shd w:val="clear" w:color="auto" w:fill="auto"/>
            <w:vAlign w:val="center"/>
          </w:tcPr>
          <w:p w14:paraId="7374058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水中乙醛溶液标准物质</w:t>
            </w:r>
          </w:p>
        </w:tc>
        <w:tc>
          <w:tcPr>
            <w:tcW w:w="4407" w:type="dxa"/>
            <w:tcBorders>
              <w:top w:val="nil"/>
              <w:left w:val="nil"/>
              <w:bottom w:val="single" w:color="000000" w:sz="8" w:space="0"/>
              <w:right w:val="single" w:color="000000" w:sz="8" w:space="0"/>
            </w:tcBorders>
            <w:shd w:val="clear" w:color="auto" w:fill="auto"/>
            <w:vAlign w:val="center"/>
          </w:tcPr>
          <w:p w14:paraId="29F8FB7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1.2mL , 100μg/mL</w:t>
            </w:r>
          </w:p>
        </w:tc>
        <w:tc>
          <w:tcPr>
            <w:tcW w:w="1373" w:type="dxa"/>
            <w:tcBorders>
              <w:top w:val="nil"/>
              <w:left w:val="nil"/>
              <w:bottom w:val="single" w:color="000000" w:sz="8" w:space="0"/>
              <w:right w:val="single" w:color="000000" w:sz="8" w:space="0"/>
            </w:tcBorders>
            <w:shd w:val="clear" w:color="auto" w:fill="auto"/>
            <w:vAlign w:val="center"/>
          </w:tcPr>
          <w:p w14:paraId="5F75123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F44A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6998E6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156</w:t>
            </w:r>
          </w:p>
        </w:tc>
        <w:tc>
          <w:tcPr>
            <w:tcW w:w="3203" w:type="dxa"/>
            <w:tcBorders>
              <w:top w:val="nil"/>
              <w:left w:val="nil"/>
              <w:bottom w:val="single" w:color="000000" w:sz="8" w:space="0"/>
              <w:right w:val="single" w:color="000000" w:sz="8" w:space="0"/>
            </w:tcBorders>
            <w:shd w:val="clear" w:color="auto" w:fill="auto"/>
            <w:vAlign w:val="center"/>
          </w:tcPr>
          <w:p w14:paraId="4DEE1CB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水中丙酮溶液标准物质</w:t>
            </w:r>
          </w:p>
        </w:tc>
        <w:tc>
          <w:tcPr>
            <w:tcW w:w="4407" w:type="dxa"/>
            <w:tcBorders>
              <w:top w:val="nil"/>
              <w:left w:val="nil"/>
              <w:bottom w:val="single" w:color="000000" w:sz="8" w:space="0"/>
              <w:right w:val="single" w:color="000000" w:sz="8" w:space="0"/>
            </w:tcBorders>
            <w:shd w:val="clear" w:color="auto" w:fill="auto"/>
            <w:vAlign w:val="center"/>
          </w:tcPr>
          <w:p w14:paraId="0391432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100μg/mL；5mL</w:t>
            </w:r>
          </w:p>
        </w:tc>
        <w:tc>
          <w:tcPr>
            <w:tcW w:w="1373" w:type="dxa"/>
            <w:tcBorders>
              <w:top w:val="nil"/>
              <w:left w:val="nil"/>
              <w:bottom w:val="single" w:color="000000" w:sz="8" w:space="0"/>
              <w:right w:val="single" w:color="000000" w:sz="8" w:space="0"/>
            </w:tcBorders>
            <w:shd w:val="clear" w:color="auto" w:fill="auto"/>
            <w:vAlign w:val="center"/>
          </w:tcPr>
          <w:p w14:paraId="191DA1E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91E2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16F649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157</w:t>
            </w:r>
          </w:p>
        </w:tc>
        <w:tc>
          <w:tcPr>
            <w:tcW w:w="3203" w:type="dxa"/>
            <w:tcBorders>
              <w:top w:val="nil"/>
              <w:left w:val="nil"/>
              <w:bottom w:val="single" w:color="000000" w:sz="8" w:space="0"/>
              <w:right w:val="single" w:color="000000" w:sz="8" w:space="0"/>
            </w:tcBorders>
            <w:shd w:val="clear" w:color="auto" w:fill="auto"/>
            <w:vAlign w:val="center"/>
          </w:tcPr>
          <w:p w14:paraId="33E5082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二硫化碳中丁酮溶液标准物质</w:t>
            </w:r>
          </w:p>
        </w:tc>
        <w:tc>
          <w:tcPr>
            <w:tcW w:w="4407" w:type="dxa"/>
            <w:tcBorders>
              <w:top w:val="nil"/>
              <w:left w:val="nil"/>
              <w:bottom w:val="single" w:color="000000" w:sz="8" w:space="0"/>
              <w:right w:val="single" w:color="000000" w:sz="8" w:space="0"/>
            </w:tcBorders>
            <w:shd w:val="clear" w:color="auto" w:fill="auto"/>
            <w:vAlign w:val="center"/>
          </w:tcPr>
          <w:p w14:paraId="4508E37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2mL , 1000μg/mL</w:t>
            </w:r>
          </w:p>
        </w:tc>
        <w:tc>
          <w:tcPr>
            <w:tcW w:w="1373" w:type="dxa"/>
            <w:tcBorders>
              <w:top w:val="nil"/>
              <w:left w:val="nil"/>
              <w:bottom w:val="single" w:color="000000" w:sz="8" w:space="0"/>
              <w:right w:val="single" w:color="000000" w:sz="8" w:space="0"/>
            </w:tcBorders>
            <w:shd w:val="clear" w:color="auto" w:fill="auto"/>
            <w:vAlign w:val="center"/>
          </w:tcPr>
          <w:p w14:paraId="74CA53E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6C7B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B4E887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158</w:t>
            </w:r>
          </w:p>
        </w:tc>
        <w:tc>
          <w:tcPr>
            <w:tcW w:w="3203" w:type="dxa"/>
            <w:tcBorders>
              <w:top w:val="nil"/>
              <w:left w:val="nil"/>
              <w:bottom w:val="single" w:color="000000" w:sz="8" w:space="0"/>
              <w:right w:val="single" w:color="000000" w:sz="8" w:space="0"/>
            </w:tcBorders>
            <w:shd w:val="clear" w:color="auto" w:fill="auto"/>
            <w:vAlign w:val="center"/>
          </w:tcPr>
          <w:p w14:paraId="15D21D6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二硫化碳中甲基异丁基甲酮溶液标准物质</w:t>
            </w:r>
          </w:p>
        </w:tc>
        <w:tc>
          <w:tcPr>
            <w:tcW w:w="4407" w:type="dxa"/>
            <w:tcBorders>
              <w:top w:val="nil"/>
              <w:left w:val="nil"/>
              <w:bottom w:val="single" w:color="000000" w:sz="8" w:space="0"/>
              <w:right w:val="single" w:color="000000" w:sz="8" w:space="0"/>
            </w:tcBorders>
            <w:shd w:val="clear" w:color="auto" w:fill="auto"/>
            <w:vAlign w:val="center"/>
          </w:tcPr>
          <w:p w14:paraId="55F88CE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2mL , 1000μg/mL</w:t>
            </w:r>
          </w:p>
        </w:tc>
        <w:tc>
          <w:tcPr>
            <w:tcW w:w="1373" w:type="dxa"/>
            <w:tcBorders>
              <w:top w:val="nil"/>
              <w:left w:val="nil"/>
              <w:bottom w:val="single" w:color="000000" w:sz="8" w:space="0"/>
              <w:right w:val="single" w:color="000000" w:sz="8" w:space="0"/>
            </w:tcBorders>
            <w:shd w:val="clear" w:color="auto" w:fill="auto"/>
            <w:vAlign w:val="center"/>
          </w:tcPr>
          <w:p w14:paraId="49C3F9F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BF46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3056ED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159</w:t>
            </w:r>
          </w:p>
        </w:tc>
        <w:tc>
          <w:tcPr>
            <w:tcW w:w="3203" w:type="dxa"/>
            <w:tcBorders>
              <w:top w:val="nil"/>
              <w:left w:val="nil"/>
              <w:bottom w:val="single" w:color="000000" w:sz="8" w:space="0"/>
              <w:right w:val="single" w:color="000000" w:sz="8" w:space="0"/>
            </w:tcBorders>
            <w:shd w:val="clear" w:color="auto" w:fill="auto"/>
            <w:vAlign w:val="center"/>
          </w:tcPr>
          <w:p w14:paraId="2E7377E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乙醇中环己酮溶液标准物质</w:t>
            </w:r>
          </w:p>
        </w:tc>
        <w:tc>
          <w:tcPr>
            <w:tcW w:w="4407" w:type="dxa"/>
            <w:tcBorders>
              <w:top w:val="nil"/>
              <w:left w:val="nil"/>
              <w:bottom w:val="single" w:color="000000" w:sz="8" w:space="0"/>
              <w:right w:val="single" w:color="000000" w:sz="8" w:space="0"/>
            </w:tcBorders>
            <w:shd w:val="clear" w:color="auto" w:fill="auto"/>
            <w:vAlign w:val="center"/>
          </w:tcPr>
          <w:p w14:paraId="4EC327C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7CC2568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5857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CFB176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160</w:t>
            </w:r>
          </w:p>
        </w:tc>
        <w:tc>
          <w:tcPr>
            <w:tcW w:w="3203" w:type="dxa"/>
            <w:tcBorders>
              <w:top w:val="nil"/>
              <w:left w:val="nil"/>
              <w:bottom w:val="single" w:color="000000" w:sz="8" w:space="0"/>
              <w:right w:val="single" w:color="000000" w:sz="8" w:space="0"/>
            </w:tcBorders>
            <w:shd w:val="clear" w:color="auto" w:fill="auto"/>
            <w:vAlign w:val="center"/>
          </w:tcPr>
          <w:p w14:paraId="215B691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甲醇中间苯二酚</w:t>
            </w:r>
          </w:p>
        </w:tc>
        <w:tc>
          <w:tcPr>
            <w:tcW w:w="4407" w:type="dxa"/>
            <w:tcBorders>
              <w:top w:val="nil"/>
              <w:left w:val="nil"/>
              <w:bottom w:val="single" w:color="000000" w:sz="8" w:space="0"/>
              <w:right w:val="single" w:color="000000" w:sz="8" w:space="0"/>
            </w:tcBorders>
            <w:shd w:val="clear" w:color="auto" w:fill="auto"/>
            <w:vAlign w:val="center"/>
          </w:tcPr>
          <w:p w14:paraId="3526CAC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59862A7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6083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2E2C04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161</w:t>
            </w:r>
          </w:p>
        </w:tc>
        <w:tc>
          <w:tcPr>
            <w:tcW w:w="3203" w:type="dxa"/>
            <w:tcBorders>
              <w:top w:val="nil"/>
              <w:left w:val="nil"/>
              <w:bottom w:val="single" w:color="000000" w:sz="8" w:space="0"/>
              <w:right w:val="single" w:color="000000" w:sz="8" w:space="0"/>
            </w:tcBorders>
            <w:shd w:val="clear" w:color="auto" w:fill="auto"/>
            <w:vAlign w:val="center"/>
          </w:tcPr>
          <w:p w14:paraId="3922C85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丙酮中乙酸溶液标准物质</w:t>
            </w:r>
          </w:p>
        </w:tc>
        <w:tc>
          <w:tcPr>
            <w:tcW w:w="4407" w:type="dxa"/>
            <w:tcBorders>
              <w:top w:val="nil"/>
              <w:left w:val="nil"/>
              <w:bottom w:val="single" w:color="000000" w:sz="8" w:space="0"/>
              <w:right w:val="single" w:color="000000" w:sz="8" w:space="0"/>
            </w:tcBorders>
            <w:shd w:val="clear" w:color="auto" w:fill="auto"/>
            <w:vAlign w:val="center"/>
          </w:tcPr>
          <w:p w14:paraId="4FF722E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6F845F4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8F12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EBCB2D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162</w:t>
            </w:r>
          </w:p>
        </w:tc>
        <w:tc>
          <w:tcPr>
            <w:tcW w:w="3203" w:type="dxa"/>
            <w:tcBorders>
              <w:top w:val="nil"/>
              <w:left w:val="nil"/>
              <w:bottom w:val="single" w:color="000000" w:sz="8" w:space="0"/>
              <w:right w:val="single" w:color="000000" w:sz="8" w:space="0"/>
            </w:tcBorders>
            <w:shd w:val="clear" w:color="auto" w:fill="auto"/>
            <w:vAlign w:val="center"/>
          </w:tcPr>
          <w:p w14:paraId="6E60E8F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甲醇中乙酸酐</w:t>
            </w:r>
          </w:p>
        </w:tc>
        <w:tc>
          <w:tcPr>
            <w:tcW w:w="4407" w:type="dxa"/>
            <w:tcBorders>
              <w:top w:val="nil"/>
              <w:left w:val="nil"/>
              <w:bottom w:val="single" w:color="000000" w:sz="8" w:space="0"/>
              <w:right w:val="single" w:color="000000" w:sz="8" w:space="0"/>
            </w:tcBorders>
            <w:shd w:val="clear" w:color="auto" w:fill="auto"/>
            <w:vAlign w:val="center"/>
          </w:tcPr>
          <w:p w14:paraId="53B11F2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42A7AED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7481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2AF8BE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163</w:t>
            </w:r>
          </w:p>
        </w:tc>
        <w:tc>
          <w:tcPr>
            <w:tcW w:w="3203" w:type="dxa"/>
            <w:tcBorders>
              <w:top w:val="nil"/>
              <w:left w:val="nil"/>
              <w:bottom w:val="single" w:color="000000" w:sz="8" w:space="0"/>
              <w:right w:val="single" w:color="000000" w:sz="8" w:space="0"/>
            </w:tcBorders>
            <w:shd w:val="clear" w:color="auto" w:fill="auto"/>
            <w:vAlign w:val="center"/>
          </w:tcPr>
          <w:p w14:paraId="52492F7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甲醇中邻苯二甲酸酐溶液标准物质</w:t>
            </w:r>
          </w:p>
        </w:tc>
        <w:tc>
          <w:tcPr>
            <w:tcW w:w="4407" w:type="dxa"/>
            <w:tcBorders>
              <w:top w:val="nil"/>
              <w:left w:val="nil"/>
              <w:bottom w:val="single" w:color="000000" w:sz="8" w:space="0"/>
              <w:right w:val="single" w:color="000000" w:sz="8" w:space="0"/>
            </w:tcBorders>
            <w:shd w:val="clear" w:color="auto" w:fill="auto"/>
            <w:vAlign w:val="center"/>
          </w:tcPr>
          <w:p w14:paraId="5630031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1.2mL , 100μg/mL</w:t>
            </w:r>
          </w:p>
        </w:tc>
        <w:tc>
          <w:tcPr>
            <w:tcW w:w="1373" w:type="dxa"/>
            <w:tcBorders>
              <w:top w:val="nil"/>
              <w:left w:val="nil"/>
              <w:bottom w:val="single" w:color="000000" w:sz="8" w:space="0"/>
              <w:right w:val="single" w:color="000000" w:sz="8" w:space="0"/>
            </w:tcBorders>
            <w:shd w:val="clear" w:color="auto" w:fill="auto"/>
            <w:vAlign w:val="center"/>
          </w:tcPr>
          <w:p w14:paraId="7EDBF61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5268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BA2AD3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164</w:t>
            </w:r>
          </w:p>
        </w:tc>
        <w:tc>
          <w:tcPr>
            <w:tcW w:w="3203" w:type="dxa"/>
            <w:tcBorders>
              <w:top w:val="nil"/>
              <w:left w:val="nil"/>
              <w:bottom w:val="single" w:color="000000" w:sz="8" w:space="0"/>
              <w:right w:val="single" w:color="000000" w:sz="8" w:space="0"/>
            </w:tcBorders>
            <w:shd w:val="clear" w:color="auto" w:fill="auto"/>
            <w:vAlign w:val="center"/>
          </w:tcPr>
          <w:p w14:paraId="7D82FE9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水中N,N-二甲基甲酰胺</w:t>
            </w:r>
          </w:p>
        </w:tc>
        <w:tc>
          <w:tcPr>
            <w:tcW w:w="4407" w:type="dxa"/>
            <w:tcBorders>
              <w:top w:val="nil"/>
              <w:left w:val="nil"/>
              <w:bottom w:val="single" w:color="000000" w:sz="8" w:space="0"/>
              <w:right w:val="single" w:color="000000" w:sz="8" w:space="0"/>
            </w:tcBorders>
            <w:shd w:val="clear" w:color="auto" w:fill="auto"/>
            <w:vAlign w:val="center"/>
          </w:tcPr>
          <w:p w14:paraId="007B6A0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39AE1F1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F393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CBAE67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165</w:t>
            </w:r>
          </w:p>
        </w:tc>
        <w:tc>
          <w:tcPr>
            <w:tcW w:w="3203" w:type="dxa"/>
            <w:tcBorders>
              <w:top w:val="nil"/>
              <w:left w:val="nil"/>
              <w:bottom w:val="single" w:color="000000" w:sz="8" w:space="0"/>
              <w:right w:val="single" w:color="000000" w:sz="8" w:space="0"/>
            </w:tcBorders>
            <w:shd w:val="clear" w:color="auto" w:fill="auto"/>
            <w:vAlign w:val="center"/>
          </w:tcPr>
          <w:p w14:paraId="36C98CF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水中N，N-二甲基乙酰胺</w:t>
            </w:r>
          </w:p>
        </w:tc>
        <w:tc>
          <w:tcPr>
            <w:tcW w:w="4407" w:type="dxa"/>
            <w:tcBorders>
              <w:top w:val="nil"/>
              <w:left w:val="nil"/>
              <w:bottom w:val="single" w:color="000000" w:sz="8" w:space="0"/>
              <w:right w:val="single" w:color="000000" w:sz="8" w:space="0"/>
            </w:tcBorders>
            <w:shd w:val="clear" w:color="auto" w:fill="auto"/>
            <w:vAlign w:val="center"/>
          </w:tcPr>
          <w:p w14:paraId="041220F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7DC423B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4EAE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BA5806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166</w:t>
            </w:r>
          </w:p>
        </w:tc>
        <w:tc>
          <w:tcPr>
            <w:tcW w:w="3203" w:type="dxa"/>
            <w:tcBorders>
              <w:top w:val="nil"/>
              <w:left w:val="nil"/>
              <w:bottom w:val="single" w:color="000000" w:sz="8" w:space="0"/>
              <w:right w:val="single" w:color="000000" w:sz="8" w:space="0"/>
            </w:tcBorders>
            <w:shd w:val="clear" w:color="auto" w:fill="auto"/>
            <w:vAlign w:val="center"/>
          </w:tcPr>
          <w:p w14:paraId="5C7CDE7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二硫化碳中甲酸甲酯溶液标准物质</w:t>
            </w:r>
          </w:p>
        </w:tc>
        <w:tc>
          <w:tcPr>
            <w:tcW w:w="4407" w:type="dxa"/>
            <w:tcBorders>
              <w:top w:val="nil"/>
              <w:left w:val="nil"/>
              <w:bottom w:val="single" w:color="000000" w:sz="8" w:space="0"/>
              <w:right w:val="single" w:color="000000" w:sz="8" w:space="0"/>
            </w:tcBorders>
            <w:shd w:val="clear" w:color="auto" w:fill="auto"/>
            <w:vAlign w:val="center"/>
          </w:tcPr>
          <w:p w14:paraId="017A445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3000μg/mL；5mL</w:t>
            </w:r>
          </w:p>
        </w:tc>
        <w:tc>
          <w:tcPr>
            <w:tcW w:w="1373" w:type="dxa"/>
            <w:tcBorders>
              <w:top w:val="nil"/>
              <w:left w:val="nil"/>
              <w:bottom w:val="single" w:color="000000" w:sz="8" w:space="0"/>
              <w:right w:val="single" w:color="000000" w:sz="8" w:space="0"/>
            </w:tcBorders>
            <w:shd w:val="clear" w:color="auto" w:fill="auto"/>
            <w:vAlign w:val="center"/>
          </w:tcPr>
          <w:p w14:paraId="679BF7B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155F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1FB352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167</w:t>
            </w:r>
          </w:p>
        </w:tc>
        <w:tc>
          <w:tcPr>
            <w:tcW w:w="3203" w:type="dxa"/>
            <w:tcBorders>
              <w:top w:val="nil"/>
              <w:left w:val="nil"/>
              <w:bottom w:val="single" w:color="000000" w:sz="8" w:space="0"/>
              <w:right w:val="single" w:color="000000" w:sz="8" w:space="0"/>
            </w:tcBorders>
            <w:shd w:val="clear" w:color="auto" w:fill="auto"/>
            <w:vAlign w:val="center"/>
          </w:tcPr>
          <w:p w14:paraId="675DCEB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二硫化碳中甲酸乙酯溶液标准物质</w:t>
            </w:r>
          </w:p>
        </w:tc>
        <w:tc>
          <w:tcPr>
            <w:tcW w:w="4407" w:type="dxa"/>
            <w:tcBorders>
              <w:top w:val="nil"/>
              <w:left w:val="nil"/>
              <w:bottom w:val="single" w:color="000000" w:sz="8" w:space="0"/>
              <w:right w:val="single" w:color="000000" w:sz="8" w:space="0"/>
            </w:tcBorders>
            <w:shd w:val="clear" w:color="auto" w:fill="auto"/>
            <w:vAlign w:val="center"/>
          </w:tcPr>
          <w:p w14:paraId="385335F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3000μg/mL；5mL</w:t>
            </w:r>
          </w:p>
        </w:tc>
        <w:tc>
          <w:tcPr>
            <w:tcW w:w="1373" w:type="dxa"/>
            <w:tcBorders>
              <w:top w:val="nil"/>
              <w:left w:val="nil"/>
              <w:bottom w:val="single" w:color="000000" w:sz="8" w:space="0"/>
              <w:right w:val="single" w:color="000000" w:sz="8" w:space="0"/>
            </w:tcBorders>
            <w:shd w:val="clear" w:color="auto" w:fill="auto"/>
            <w:vAlign w:val="center"/>
          </w:tcPr>
          <w:p w14:paraId="7442D96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B3E4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00654C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168</w:t>
            </w:r>
          </w:p>
        </w:tc>
        <w:tc>
          <w:tcPr>
            <w:tcW w:w="3203" w:type="dxa"/>
            <w:tcBorders>
              <w:top w:val="nil"/>
              <w:left w:val="nil"/>
              <w:bottom w:val="single" w:color="000000" w:sz="8" w:space="0"/>
              <w:right w:val="single" w:color="000000" w:sz="8" w:space="0"/>
            </w:tcBorders>
            <w:shd w:val="clear" w:color="auto" w:fill="auto"/>
            <w:vAlign w:val="center"/>
          </w:tcPr>
          <w:p w14:paraId="52C0CFA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二硫化碳中丙烯酸甲酯溶液标准物质</w:t>
            </w:r>
          </w:p>
        </w:tc>
        <w:tc>
          <w:tcPr>
            <w:tcW w:w="4407" w:type="dxa"/>
            <w:tcBorders>
              <w:top w:val="nil"/>
              <w:left w:val="nil"/>
              <w:bottom w:val="single" w:color="000000" w:sz="8" w:space="0"/>
              <w:right w:val="single" w:color="000000" w:sz="8" w:space="0"/>
            </w:tcBorders>
            <w:shd w:val="clear" w:color="auto" w:fill="auto"/>
            <w:vAlign w:val="center"/>
          </w:tcPr>
          <w:p w14:paraId="4C85525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3E34370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8F8F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9C3D7F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169</w:t>
            </w:r>
          </w:p>
        </w:tc>
        <w:tc>
          <w:tcPr>
            <w:tcW w:w="3203" w:type="dxa"/>
            <w:tcBorders>
              <w:top w:val="nil"/>
              <w:left w:val="nil"/>
              <w:bottom w:val="single" w:color="000000" w:sz="8" w:space="0"/>
              <w:right w:val="single" w:color="000000" w:sz="8" w:space="0"/>
            </w:tcBorders>
            <w:shd w:val="clear" w:color="auto" w:fill="auto"/>
            <w:vAlign w:val="center"/>
          </w:tcPr>
          <w:p w14:paraId="69CD6B5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二硫化碳中丙烯酸乙酯溶液标准物质</w:t>
            </w:r>
          </w:p>
        </w:tc>
        <w:tc>
          <w:tcPr>
            <w:tcW w:w="4407" w:type="dxa"/>
            <w:tcBorders>
              <w:top w:val="nil"/>
              <w:left w:val="nil"/>
              <w:bottom w:val="single" w:color="000000" w:sz="8" w:space="0"/>
              <w:right w:val="single" w:color="000000" w:sz="8" w:space="0"/>
            </w:tcBorders>
            <w:shd w:val="clear" w:color="auto" w:fill="auto"/>
            <w:vAlign w:val="center"/>
          </w:tcPr>
          <w:p w14:paraId="0CCA668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2C0BEF8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9C89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9852DC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170</w:t>
            </w:r>
          </w:p>
        </w:tc>
        <w:tc>
          <w:tcPr>
            <w:tcW w:w="3203" w:type="dxa"/>
            <w:tcBorders>
              <w:top w:val="nil"/>
              <w:left w:val="nil"/>
              <w:bottom w:val="single" w:color="000000" w:sz="8" w:space="0"/>
              <w:right w:val="single" w:color="000000" w:sz="8" w:space="0"/>
            </w:tcBorders>
            <w:shd w:val="clear" w:color="auto" w:fill="auto"/>
            <w:vAlign w:val="center"/>
          </w:tcPr>
          <w:p w14:paraId="76F021E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甲醇中丙烯酸丁酯溶液标准物质</w:t>
            </w:r>
          </w:p>
        </w:tc>
        <w:tc>
          <w:tcPr>
            <w:tcW w:w="4407" w:type="dxa"/>
            <w:tcBorders>
              <w:top w:val="nil"/>
              <w:left w:val="nil"/>
              <w:bottom w:val="single" w:color="000000" w:sz="8" w:space="0"/>
              <w:right w:val="single" w:color="000000" w:sz="8" w:space="0"/>
            </w:tcBorders>
            <w:shd w:val="clear" w:color="auto" w:fill="auto"/>
            <w:vAlign w:val="center"/>
          </w:tcPr>
          <w:p w14:paraId="2DD3714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100μg/mL；2mL</w:t>
            </w:r>
          </w:p>
        </w:tc>
        <w:tc>
          <w:tcPr>
            <w:tcW w:w="1373" w:type="dxa"/>
            <w:tcBorders>
              <w:top w:val="nil"/>
              <w:left w:val="nil"/>
              <w:bottom w:val="single" w:color="000000" w:sz="8" w:space="0"/>
              <w:right w:val="single" w:color="000000" w:sz="8" w:space="0"/>
            </w:tcBorders>
            <w:shd w:val="clear" w:color="auto" w:fill="auto"/>
            <w:vAlign w:val="center"/>
          </w:tcPr>
          <w:p w14:paraId="56B0E4E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B9B9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9BB159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171</w:t>
            </w:r>
          </w:p>
        </w:tc>
        <w:tc>
          <w:tcPr>
            <w:tcW w:w="3203" w:type="dxa"/>
            <w:tcBorders>
              <w:top w:val="nil"/>
              <w:left w:val="nil"/>
              <w:bottom w:val="single" w:color="000000" w:sz="8" w:space="0"/>
              <w:right w:val="single" w:color="000000" w:sz="8" w:space="0"/>
            </w:tcBorders>
            <w:shd w:val="clear" w:color="auto" w:fill="auto"/>
            <w:vAlign w:val="center"/>
          </w:tcPr>
          <w:p w14:paraId="67EEC47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甲醇中丙烯酸戊酯</w:t>
            </w:r>
          </w:p>
        </w:tc>
        <w:tc>
          <w:tcPr>
            <w:tcW w:w="4407" w:type="dxa"/>
            <w:tcBorders>
              <w:top w:val="nil"/>
              <w:left w:val="nil"/>
              <w:bottom w:val="single" w:color="000000" w:sz="8" w:space="0"/>
              <w:right w:val="single" w:color="000000" w:sz="8" w:space="0"/>
            </w:tcBorders>
            <w:shd w:val="clear" w:color="auto" w:fill="auto"/>
            <w:vAlign w:val="center"/>
          </w:tcPr>
          <w:p w14:paraId="6456BAC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100μg/mL；2mL</w:t>
            </w:r>
          </w:p>
        </w:tc>
        <w:tc>
          <w:tcPr>
            <w:tcW w:w="1373" w:type="dxa"/>
            <w:tcBorders>
              <w:top w:val="nil"/>
              <w:left w:val="nil"/>
              <w:bottom w:val="single" w:color="000000" w:sz="8" w:space="0"/>
              <w:right w:val="single" w:color="000000" w:sz="8" w:space="0"/>
            </w:tcBorders>
            <w:shd w:val="clear" w:color="auto" w:fill="auto"/>
            <w:vAlign w:val="center"/>
          </w:tcPr>
          <w:p w14:paraId="290A12B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A073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F5226F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172</w:t>
            </w:r>
          </w:p>
        </w:tc>
        <w:tc>
          <w:tcPr>
            <w:tcW w:w="3203" w:type="dxa"/>
            <w:tcBorders>
              <w:top w:val="nil"/>
              <w:left w:val="nil"/>
              <w:bottom w:val="single" w:color="000000" w:sz="8" w:space="0"/>
              <w:right w:val="single" w:color="000000" w:sz="8" w:space="0"/>
            </w:tcBorders>
            <w:shd w:val="clear" w:color="auto" w:fill="auto"/>
            <w:vAlign w:val="center"/>
          </w:tcPr>
          <w:p w14:paraId="6F8D3E0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二硫化碳中氯乙酸甲酯溶液标准物质</w:t>
            </w:r>
          </w:p>
        </w:tc>
        <w:tc>
          <w:tcPr>
            <w:tcW w:w="4407" w:type="dxa"/>
            <w:tcBorders>
              <w:top w:val="nil"/>
              <w:left w:val="nil"/>
              <w:bottom w:val="single" w:color="000000" w:sz="8" w:space="0"/>
              <w:right w:val="single" w:color="000000" w:sz="8" w:space="0"/>
            </w:tcBorders>
            <w:shd w:val="clear" w:color="auto" w:fill="auto"/>
            <w:vAlign w:val="center"/>
          </w:tcPr>
          <w:p w14:paraId="5831A24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2mL , 100μg/mL</w:t>
            </w:r>
          </w:p>
        </w:tc>
        <w:tc>
          <w:tcPr>
            <w:tcW w:w="1373" w:type="dxa"/>
            <w:tcBorders>
              <w:top w:val="nil"/>
              <w:left w:val="nil"/>
              <w:bottom w:val="single" w:color="000000" w:sz="8" w:space="0"/>
              <w:right w:val="single" w:color="000000" w:sz="8" w:space="0"/>
            </w:tcBorders>
            <w:shd w:val="clear" w:color="auto" w:fill="auto"/>
            <w:vAlign w:val="center"/>
          </w:tcPr>
          <w:p w14:paraId="1C220C3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FD92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257630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173</w:t>
            </w:r>
          </w:p>
        </w:tc>
        <w:tc>
          <w:tcPr>
            <w:tcW w:w="3203" w:type="dxa"/>
            <w:tcBorders>
              <w:top w:val="nil"/>
              <w:left w:val="nil"/>
              <w:bottom w:val="single" w:color="000000" w:sz="8" w:space="0"/>
              <w:right w:val="single" w:color="000000" w:sz="8" w:space="0"/>
            </w:tcBorders>
            <w:shd w:val="clear" w:color="auto" w:fill="auto"/>
            <w:vAlign w:val="center"/>
          </w:tcPr>
          <w:p w14:paraId="3B5E19C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二硫化碳中氯乙酸乙酯溶液标准物质</w:t>
            </w:r>
          </w:p>
        </w:tc>
        <w:tc>
          <w:tcPr>
            <w:tcW w:w="4407" w:type="dxa"/>
            <w:tcBorders>
              <w:top w:val="nil"/>
              <w:left w:val="nil"/>
              <w:bottom w:val="single" w:color="000000" w:sz="8" w:space="0"/>
              <w:right w:val="single" w:color="000000" w:sz="8" w:space="0"/>
            </w:tcBorders>
            <w:shd w:val="clear" w:color="auto" w:fill="auto"/>
            <w:vAlign w:val="center"/>
          </w:tcPr>
          <w:p w14:paraId="1363C1E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2mL , 100μg/mL</w:t>
            </w:r>
          </w:p>
        </w:tc>
        <w:tc>
          <w:tcPr>
            <w:tcW w:w="1373" w:type="dxa"/>
            <w:tcBorders>
              <w:top w:val="nil"/>
              <w:left w:val="nil"/>
              <w:bottom w:val="single" w:color="000000" w:sz="8" w:space="0"/>
              <w:right w:val="single" w:color="000000" w:sz="8" w:space="0"/>
            </w:tcBorders>
            <w:shd w:val="clear" w:color="auto" w:fill="auto"/>
            <w:vAlign w:val="center"/>
          </w:tcPr>
          <w:p w14:paraId="6529DFA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FC63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6402B7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174</w:t>
            </w:r>
          </w:p>
        </w:tc>
        <w:tc>
          <w:tcPr>
            <w:tcW w:w="3203" w:type="dxa"/>
            <w:tcBorders>
              <w:top w:val="nil"/>
              <w:left w:val="nil"/>
              <w:bottom w:val="single" w:color="000000" w:sz="8" w:space="0"/>
              <w:right w:val="single" w:color="000000" w:sz="8" w:space="0"/>
            </w:tcBorders>
            <w:shd w:val="clear" w:color="auto" w:fill="auto"/>
            <w:vAlign w:val="center"/>
          </w:tcPr>
          <w:p w14:paraId="1332EAB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正己烷中邻苯二甲酸二丁酯溶液标准物质</w:t>
            </w:r>
          </w:p>
        </w:tc>
        <w:tc>
          <w:tcPr>
            <w:tcW w:w="4407" w:type="dxa"/>
            <w:tcBorders>
              <w:top w:val="nil"/>
              <w:left w:val="nil"/>
              <w:bottom w:val="single" w:color="000000" w:sz="8" w:space="0"/>
              <w:right w:val="single" w:color="000000" w:sz="8" w:space="0"/>
            </w:tcBorders>
            <w:shd w:val="clear" w:color="auto" w:fill="auto"/>
            <w:vAlign w:val="center"/>
          </w:tcPr>
          <w:p w14:paraId="524DEC3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753FD25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9C99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651210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175</w:t>
            </w:r>
          </w:p>
        </w:tc>
        <w:tc>
          <w:tcPr>
            <w:tcW w:w="3203" w:type="dxa"/>
            <w:tcBorders>
              <w:top w:val="nil"/>
              <w:left w:val="nil"/>
              <w:bottom w:val="single" w:color="000000" w:sz="8" w:space="0"/>
              <w:right w:val="single" w:color="000000" w:sz="8" w:space="0"/>
            </w:tcBorders>
            <w:shd w:val="clear" w:color="auto" w:fill="auto"/>
            <w:vAlign w:val="center"/>
          </w:tcPr>
          <w:p w14:paraId="2CBE112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二硫化碳中乙腈溶液标准物质</w:t>
            </w:r>
          </w:p>
        </w:tc>
        <w:tc>
          <w:tcPr>
            <w:tcW w:w="4407" w:type="dxa"/>
            <w:tcBorders>
              <w:top w:val="nil"/>
              <w:left w:val="nil"/>
              <w:bottom w:val="single" w:color="000000" w:sz="8" w:space="0"/>
              <w:right w:val="single" w:color="000000" w:sz="8" w:space="0"/>
            </w:tcBorders>
            <w:shd w:val="clear" w:color="auto" w:fill="auto"/>
            <w:vAlign w:val="center"/>
          </w:tcPr>
          <w:p w14:paraId="43D7FC5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100μg/mL；2mL</w:t>
            </w:r>
          </w:p>
        </w:tc>
        <w:tc>
          <w:tcPr>
            <w:tcW w:w="1373" w:type="dxa"/>
            <w:tcBorders>
              <w:top w:val="nil"/>
              <w:left w:val="nil"/>
              <w:bottom w:val="single" w:color="000000" w:sz="8" w:space="0"/>
              <w:right w:val="single" w:color="000000" w:sz="8" w:space="0"/>
            </w:tcBorders>
            <w:shd w:val="clear" w:color="auto" w:fill="auto"/>
            <w:vAlign w:val="center"/>
          </w:tcPr>
          <w:p w14:paraId="5710631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270E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0D8C38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176</w:t>
            </w:r>
          </w:p>
        </w:tc>
        <w:tc>
          <w:tcPr>
            <w:tcW w:w="3203" w:type="dxa"/>
            <w:tcBorders>
              <w:top w:val="nil"/>
              <w:left w:val="nil"/>
              <w:bottom w:val="single" w:color="000000" w:sz="8" w:space="0"/>
              <w:right w:val="single" w:color="000000" w:sz="8" w:space="0"/>
            </w:tcBorders>
            <w:shd w:val="clear" w:color="auto" w:fill="auto"/>
            <w:vAlign w:val="center"/>
          </w:tcPr>
          <w:p w14:paraId="0C339A6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水中丙烯腈溶液标准物质</w:t>
            </w:r>
          </w:p>
        </w:tc>
        <w:tc>
          <w:tcPr>
            <w:tcW w:w="4407" w:type="dxa"/>
            <w:tcBorders>
              <w:top w:val="nil"/>
              <w:left w:val="nil"/>
              <w:bottom w:val="single" w:color="000000" w:sz="8" w:space="0"/>
              <w:right w:val="single" w:color="000000" w:sz="8" w:space="0"/>
            </w:tcBorders>
            <w:shd w:val="clear" w:color="auto" w:fill="auto"/>
            <w:vAlign w:val="center"/>
          </w:tcPr>
          <w:p w14:paraId="1E70E73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40FD7E2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9C54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8D51DF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177</w:t>
            </w:r>
          </w:p>
        </w:tc>
        <w:tc>
          <w:tcPr>
            <w:tcW w:w="3203" w:type="dxa"/>
            <w:tcBorders>
              <w:top w:val="nil"/>
              <w:left w:val="nil"/>
              <w:bottom w:val="single" w:color="000000" w:sz="8" w:space="0"/>
              <w:right w:val="single" w:color="000000" w:sz="8" w:space="0"/>
            </w:tcBorders>
            <w:shd w:val="clear" w:color="auto" w:fill="auto"/>
            <w:vAlign w:val="center"/>
          </w:tcPr>
          <w:p w14:paraId="4B822D2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甲醇中甲基丙烯腈溶液标准物质</w:t>
            </w:r>
          </w:p>
        </w:tc>
        <w:tc>
          <w:tcPr>
            <w:tcW w:w="4407" w:type="dxa"/>
            <w:tcBorders>
              <w:top w:val="nil"/>
              <w:left w:val="nil"/>
              <w:bottom w:val="single" w:color="000000" w:sz="8" w:space="0"/>
              <w:right w:val="single" w:color="000000" w:sz="8" w:space="0"/>
            </w:tcBorders>
            <w:shd w:val="clear" w:color="auto" w:fill="auto"/>
            <w:vAlign w:val="center"/>
          </w:tcPr>
          <w:p w14:paraId="009ADD0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100μg/mL；2mL</w:t>
            </w:r>
          </w:p>
        </w:tc>
        <w:tc>
          <w:tcPr>
            <w:tcW w:w="1373" w:type="dxa"/>
            <w:tcBorders>
              <w:top w:val="nil"/>
              <w:left w:val="nil"/>
              <w:bottom w:val="single" w:color="000000" w:sz="8" w:space="0"/>
              <w:right w:val="single" w:color="000000" w:sz="8" w:space="0"/>
            </w:tcBorders>
            <w:shd w:val="clear" w:color="auto" w:fill="auto"/>
            <w:vAlign w:val="center"/>
          </w:tcPr>
          <w:p w14:paraId="089ED61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AF49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75A681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178</w:t>
            </w:r>
          </w:p>
        </w:tc>
        <w:tc>
          <w:tcPr>
            <w:tcW w:w="3203" w:type="dxa"/>
            <w:tcBorders>
              <w:top w:val="nil"/>
              <w:left w:val="nil"/>
              <w:bottom w:val="single" w:color="000000" w:sz="8" w:space="0"/>
              <w:right w:val="single" w:color="000000" w:sz="8" w:space="0"/>
            </w:tcBorders>
            <w:shd w:val="clear" w:color="auto" w:fill="auto"/>
            <w:vAlign w:val="center"/>
          </w:tcPr>
          <w:p w14:paraId="702E318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乙醇胺标准溶液</w:t>
            </w:r>
          </w:p>
        </w:tc>
        <w:tc>
          <w:tcPr>
            <w:tcW w:w="4407" w:type="dxa"/>
            <w:tcBorders>
              <w:top w:val="nil"/>
              <w:left w:val="nil"/>
              <w:bottom w:val="single" w:color="000000" w:sz="8" w:space="0"/>
              <w:right w:val="single" w:color="000000" w:sz="8" w:space="0"/>
            </w:tcBorders>
            <w:shd w:val="clear" w:color="auto" w:fill="auto"/>
            <w:vAlign w:val="center"/>
          </w:tcPr>
          <w:p w14:paraId="197A412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20mL , 1000μg/mL</w:t>
            </w:r>
          </w:p>
        </w:tc>
        <w:tc>
          <w:tcPr>
            <w:tcW w:w="1373" w:type="dxa"/>
            <w:tcBorders>
              <w:top w:val="nil"/>
              <w:left w:val="nil"/>
              <w:bottom w:val="single" w:color="000000" w:sz="8" w:space="0"/>
              <w:right w:val="single" w:color="000000" w:sz="8" w:space="0"/>
            </w:tcBorders>
            <w:shd w:val="clear" w:color="auto" w:fill="auto"/>
            <w:vAlign w:val="center"/>
          </w:tcPr>
          <w:p w14:paraId="0F476C5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8B91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CA91A2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179</w:t>
            </w:r>
          </w:p>
        </w:tc>
        <w:tc>
          <w:tcPr>
            <w:tcW w:w="3203" w:type="dxa"/>
            <w:tcBorders>
              <w:top w:val="nil"/>
              <w:left w:val="nil"/>
              <w:bottom w:val="single" w:color="000000" w:sz="8" w:space="0"/>
              <w:right w:val="single" w:color="000000" w:sz="8" w:space="0"/>
            </w:tcBorders>
            <w:shd w:val="clear" w:color="auto" w:fill="auto"/>
            <w:vAlign w:val="center"/>
          </w:tcPr>
          <w:p w14:paraId="5EAA876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水中肼溶液标准物质(HJ 674-2013)</w:t>
            </w:r>
          </w:p>
        </w:tc>
        <w:tc>
          <w:tcPr>
            <w:tcW w:w="4407" w:type="dxa"/>
            <w:tcBorders>
              <w:top w:val="nil"/>
              <w:left w:val="nil"/>
              <w:bottom w:val="single" w:color="000000" w:sz="8" w:space="0"/>
              <w:right w:val="single" w:color="000000" w:sz="8" w:space="0"/>
            </w:tcBorders>
            <w:shd w:val="clear" w:color="auto" w:fill="auto"/>
            <w:vAlign w:val="center"/>
          </w:tcPr>
          <w:p w14:paraId="626CF46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100mg/L；50mL</w:t>
            </w:r>
          </w:p>
        </w:tc>
        <w:tc>
          <w:tcPr>
            <w:tcW w:w="1373" w:type="dxa"/>
            <w:tcBorders>
              <w:top w:val="nil"/>
              <w:left w:val="nil"/>
              <w:bottom w:val="single" w:color="000000" w:sz="8" w:space="0"/>
              <w:right w:val="single" w:color="000000" w:sz="8" w:space="0"/>
            </w:tcBorders>
            <w:shd w:val="clear" w:color="auto" w:fill="auto"/>
            <w:vAlign w:val="center"/>
          </w:tcPr>
          <w:p w14:paraId="1FB0490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40774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3FDD09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180</w:t>
            </w:r>
          </w:p>
        </w:tc>
        <w:tc>
          <w:tcPr>
            <w:tcW w:w="3203" w:type="dxa"/>
            <w:tcBorders>
              <w:top w:val="nil"/>
              <w:left w:val="nil"/>
              <w:bottom w:val="single" w:color="000000" w:sz="8" w:space="0"/>
              <w:right w:val="single" w:color="000000" w:sz="8" w:space="0"/>
            </w:tcBorders>
            <w:shd w:val="clear" w:color="auto" w:fill="auto"/>
            <w:vAlign w:val="center"/>
          </w:tcPr>
          <w:p w14:paraId="130081D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水中甲基肼溶液标准物质</w:t>
            </w:r>
          </w:p>
        </w:tc>
        <w:tc>
          <w:tcPr>
            <w:tcW w:w="4407" w:type="dxa"/>
            <w:tcBorders>
              <w:top w:val="nil"/>
              <w:left w:val="nil"/>
              <w:bottom w:val="single" w:color="000000" w:sz="8" w:space="0"/>
              <w:right w:val="single" w:color="000000" w:sz="8" w:space="0"/>
            </w:tcBorders>
            <w:shd w:val="clear" w:color="auto" w:fill="auto"/>
            <w:vAlign w:val="center"/>
          </w:tcPr>
          <w:p w14:paraId="2829226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100μg/mL；1.2mL</w:t>
            </w:r>
          </w:p>
        </w:tc>
        <w:tc>
          <w:tcPr>
            <w:tcW w:w="1373" w:type="dxa"/>
            <w:tcBorders>
              <w:top w:val="nil"/>
              <w:left w:val="nil"/>
              <w:bottom w:val="single" w:color="000000" w:sz="8" w:space="0"/>
              <w:right w:val="single" w:color="000000" w:sz="8" w:space="0"/>
            </w:tcBorders>
            <w:shd w:val="clear" w:color="auto" w:fill="auto"/>
            <w:vAlign w:val="center"/>
          </w:tcPr>
          <w:p w14:paraId="4D89643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CF87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45CD20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181</w:t>
            </w:r>
          </w:p>
        </w:tc>
        <w:tc>
          <w:tcPr>
            <w:tcW w:w="3203" w:type="dxa"/>
            <w:tcBorders>
              <w:top w:val="nil"/>
              <w:left w:val="nil"/>
              <w:bottom w:val="single" w:color="000000" w:sz="8" w:space="0"/>
              <w:right w:val="single" w:color="000000" w:sz="8" w:space="0"/>
            </w:tcBorders>
            <w:shd w:val="clear" w:color="auto" w:fill="auto"/>
            <w:vAlign w:val="center"/>
          </w:tcPr>
          <w:p w14:paraId="0B4D435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甲醇中1,1-二甲基肼盐酸盐溶液</w:t>
            </w:r>
          </w:p>
        </w:tc>
        <w:tc>
          <w:tcPr>
            <w:tcW w:w="4407" w:type="dxa"/>
            <w:tcBorders>
              <w:top w:val="nil"/>
              <w:left w:val="nil"/>
              <w:bottom w:val="single" w:color="000000" w:sz="8" w:space="0"/>
              <w:right w:val="single" w:color="000000" w:sz="8" w:space="0"/>
            </w:tcBorders>
            <w:shd w:val="clear" w:color="auto" w:fill="auto"/>
            <w:vAlign w:val="center"/>
          </w:tcPr>
          <w:p w14:paraId="195B4A0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100μg/mL；1mL</w:t>
            </w:r>
          </w:p>
        </w:tc>
        <w:tc>
          <w:tcPr>
            <w:tcW w:w="1373" w:type="dxa"/>
            <w:tcBorders>
              <w:top w:val="nil"/>
              <w:left w:val="nil"/>
              <w:bottom w:val="single" w:color="000000" w:sz="8" w:space="0"/>
              <w:right w:val="single" w:color="000000" w:sz="8" w:space="0"/>
            </w:tcBorders>
            <w:shd w:val="clear" w:color="auto" w:fill="auto"/>
            <w:vAlign w:val="center"/>
          </w:tcPr>
          <w:p w14:paraId="6216E0B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B0E8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F6812D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182</w:t>
            </w:r>
          </w:p>
        </w:tc>
        <w:tc>
          <w:tcPr>
            <w:tcW w:w="3203" w:type="dxa"/>
            <w:tcBorders>
              <w:top w:val="nil"/>
              <w:left w:val="nil"/>
              <w:bottom w:val="single" w:color="000000" w:sz="8" w:space="0"/>
              <w:right w:val="single" w:color="000000" w:sz="8" w:space="0"/>
            </w:tcBorders>
            <w:shd w:val="clear" w:color="auto" w:fill="auto"/>
            <w:vAlign w:val="center"/>
          </w:tcPr>
          <w:p w14:paraId="230A57F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甲醇中对硝基苯胺溶液标准物质</w:t>
            </w:r>
          </w:p>
        </w:tc>
        <w:tc>
          <w:tcPr>
            <w:tcW w:w="4407" w:type="dxa"/>
            <w:tcBorders>
              <w:top w:val="nil"/>
              <w:left w:val="nil"/>
              <w:bottom w:val="single" w:color="000000" w:sz="8" w:space="0"/>
              <w:right w:val="single" w:color="000000" w:sz="8" w:space="0"/>
            </w:tcBorders>
            <w:shd w:val="clear" w:color="auto" w:fill="auto"/>
            <w:vAlign w:val="center"/>
          </w:tcPr>
          <w:p w14:paraId="357EE3E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62B41E6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B7D0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F77700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183</w:t>
            </w:r>
          </w:p>
        </w:tc>
        <w:tc>
          <w:tcPr>
            <w:tcW w:w="3203" w:type="dxa"/>
            <w:tcBorders>
              <w:top w:val="nil"/>
              <w:left w:val="nil"/>
              <w:bottom w:val="single" w:color="000000" w:sz="8" w:space="0"/>
              <w:right w:val="single" w:color="000000" w:sz="8" w:space="0"/>
            </w:tcBorders>
            <w:shd w:val="clear" w:color="auto" w:fill="auto"/>
            <w:vAlign w:val="center"/>
          </w:tcPr>
          <w:p w14:paraId="2EF7A43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甲醇中硝基苯溶液标准物质</w:t>
            </w:r>
          </w:p>
        </w:tc>
        <w:tc>
          <w:tcPr>
            <w:tcW w:w="4407" w:type="dxa"/>
            <w:tcBorders>
              <w:top w:val="nil"/>
              <w:left w:val="nil"/>
              <w:bottom w:val="single" w:color="000000" w:sz="8" w:space="0"/>
              <w:right w:val="single" w:color="000000" w:sz="8" w:space="0"/>
            </w:tcBorders>
            <w:shd w:val="clear" w:color="auto" w:fill="auto"/>
            <w:vAlign w:val="center"/>
          </w:tcPr>
          <w:p w14:paraId="767C644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2mL , 1000mg/L</w:t>
            </w:r>
          </w:p>
        </w:tc>
        <w:tc>
          <w:tcPr>
            <w:tcW w:w="1373" w:type="dxa"/>
            <w:tcBorders>
              <w:top w:val="nil"/>
              <w:left w:val="nil"/>
              <w:bottom w:val="single" w:color="000000" w:sz="8" w:space="0"/>
              <w:right w:val="single" w:color="000000" w:sz="8" w:space="0"/>
            </w:tcBorders>
            <w:shd w:val="clear" w:color="auto" w:fill="auto"/>
            <w:vAlign w:val="center"/>
          </w:tcPr>
          <w:p w14:paraId="7608E06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E69D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E07CED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184</w:t>
            </w:r>
          </w:p>
        </w:tc>
        <w:tc>
          <w:tcPr>
            <w:tcW w:w="3203" w:type="dxa"/>
            <w:tcBorders>
              <w:top w:val="nil"/>
              <w:left w:val="nil"/>
              <w:bottom w:val="single" w:color="000000" w:sz="8" w:space="0"/>
              <w:right w:val="single" w:color="000000" w:sz="8" w:space="0"/>
            </w:tcBorders>
            <w:shd w:val="clear" w:color="auto" w:fill="auto"/>
            <w:vAlign w:val="center"/>
          </w:tcPr>
          <w:p w14:paraId="0251660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甲醇中1,2-二硝基苯溶液标准物质</w:t>
            </w:r>
          </w:p>
        </w:tc>
        <w:tc>
          <w:tcPr>
            <w:tcW w:w="4407" w:type="dxa"/>
            <w:tcBorders>
              <w:top w:val="nil"/>
              <w:left w:val="nil"/>
              <w:bottom w:val="single" w:color="000000" w:sz="8" w:space="0"/>
              <w:right w:val="single" w:color="000000" w:sz="8" w:space="0"/>
            </w:tcBorders>
            <w:shd w:val="clear" w:color="auto" w:fill="auto"/>
            <w:vAlign w:val="center"/>
          </w:tcPr>
          <w:p w14:paraId="1A59119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2mL , 1000mg/L</w:t>
            </w:r>
          </w:p>
        </w:tc>
        <w:tc>
          <w:tcPr>
            <w:tcW w:w="1373" w:type="dxa"/>
            <w:tcBorders>
              <w:top w:val="nil"/>
              <w:left w:val="nil"/>
              <w:bottom w:val="single" w:color="000000" w:sz="8" w:space="0"/>
              <w:right w:val="single" w:color="000000" w:sz="8" w:space="0"/>
            </w:tcBorders>
            <w:shd w:val="clear" w:color="auto" w:fill="auto"/>
            <w:vAlign w:val="center"/>
          </w:tcPr>
          <w:p w14:paraId="7608F5F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F5D9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6E5A1B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185</w:t>
            </w:r>
          </w:p>
        </w:tc>
        <w:tc>
          <w:tcPr>
            <w:tcW w:w="3203" w:type="dxa"/>
            <w:tcBorders>
              <w:top w:val="nil"/>
              <w:left w:val="nil"/>
              <w:bottom w:val="single" w:color="000000" w:sz="8" w:space="0"/>
              <w:right w:val="single" w:color="000000" w:sz="8" w:space="0"/>
            </w:tcBorders>
            <w:shd w:val="clear" w:color="auto" w:fill="auto"/>
            <w:vAlign w:val="center"/>
          </w:tcPr>
          <w:p w14:paraId="0BC2B89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甲醇中1,3-二硝基苯溶液标准物质</w:t>
            </w:r>
          </w:p>
        </w:tc>
        <w:tc>
          <w:tcPr>
            <w:tcW w:w="4407" w:type="dxa"/>
            <w:tcBorders>
              <w:top w:val="nil"/>
              <w:left w:val="nil"/>
              <w:bottom w:val="single" w:color="000000" w:sz="8" w:space="0"/>
              <w:right w:val="single" w:color="000000" w:sz="8" w:space="0"/>
            </w:tcBorders>
            <w:shd w:val="clear" w:color="auto" w:fill="auto"/>
            <w:vAlign w:val="center"/>
          </w:tcPr>
          <w:p w14:paraId="5E695AB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2mL , 1000mg/L</w:t>
            </w:r>
          </w:p>
        </w:tc>
        <w:tc>
          <w:tcPr>
            <w:tcW w:w="1373" w:type="dxa"/>
            <w:tcBorders>
              <w:top w:val="nil"/>
              <w:left w:val="nil"/>
              <w:bottom w:val="single" w:color="000000" w:sz="8" w:space="0"/>
              <w:right w:val="single" w:color="000000" w:sz="8" w:space="0"/>
            </w:tcBorders>
            <w:shd w:val="clear" w:color="auto" w:fill="auto"/>
            <w:vAlign w:val="center"/>
          </w:tcPr>
          <w:p w14:paraId="7212F18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7100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0B5E64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186</w:t>
            </w:r>
          </w:p>
        </w:tc>
        <w:tc>
          <w:tcPr>
            <w:tcW w:w="3203" w:type="dxa"/>
            <w:tcBorders>
              <w:top w:val="nil"/>
              <w:left w:val="nil"/>
              <w:bottom w:val="single" w:color="000000" w:sz="8" w:space="0"/>
              <w:right w:val="single" w:color="000000" w:sz="8" w:space="0"/>
            </w:tcBorders>
            <w:shd w:val="clear" w:color="auto" w:fill="auto"/>
            <w:vAlign w:val="center"/>
          </w:tcPr>
          <w:p w14:paraId="7F45AEE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甲醇中1,4-二硝基苯溶液标准物质</w:t>
            </w:r>
          </w:p>
        </w:tc>
        <w:tc>
          <w:tcPr>
            <w:tcW w:w="4407" w:type="dxa"/>
            <w:tcBorders>
              <w:top w:val="nil"/>
              <w:left w:val="nil"/>
              <w:bottom w:val="single" w:color="000000" w:sz="8" w:space="0"/>
              <w:right w:val="single" w:color="000000" w:sz="8" w:space="0"/>
            </w:tcBorders>
            <w:shd w:val="clear" w:color="auto" w:fill="auto"/>
            <w:vAlign w:val="center"/>
          </w:tcPr>
          <w:p w14:paraId="1A020A7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2mL , 1000mg/L</w:t>
            </w:r>
          </w:p>
        </w:tc>
        <w:tc>
          <w:tcPr>
            <w:tcW w:w="1373" w:type="dxa"/>
            <w:tcBorders>
              <w:top w:val="nil"/>
              <w:left w:val="nil"/>
              <w:bottom w:val="single" w:color="000000" w:sz="8" w:space="0"/>
              <w:right w:val="single" w:color="000000" w:sz="8" w:space="0"/>
            </w:tcBorders>
            <w:shd w:val="clear" w:color="auto" w:fill="auto"/>
            <w:vAlign w:val="center"/>
          </w:tcPr>
          <w:p w14:paraId="4C60BD2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417C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4625D5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187</w:t>
            </w:r>
          </w:p>
        </w:tc>
        <w:tc>
          <w:tcPr>
            <w:tcW w:w="3203" w:type="dxa"/>
            <w:tcBorders>
              <w:top w:val="nil"/>
              <w:left w:val="nil"/>
              <w:bottom w:val="single" w:color="000000" w:sz="8" w:space="0"/>
              <w:right w:val="single" w:color="000000" w:sz="8" w:space="0"/>
            </w:tcBorders>
            <w:shd w:val="clear" w:color="auto" w:fill="auto"/>
            <w:vAlign w:val="center"/>
          </w:tcPr>
          <w:p w14:paraId="4C779B0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甲醇中邻硝基甲苯</w:t>
            </w:r>
          </w:p>
        </w:tc>
        <w:tc>
          <w:tcPr>
            <w:tcW w:w="4407" w:type="dxa"/>
            <w:tcBorders>
              <w:top w:val="nil"/>
              <w:left w:val="nil"/>
              <w:bottom w:val="single" w:color="000000" w:sz="8" w:space="0"/>
              <w:right w:val="single" w:color="000000" w:sz="8" w:space="0"/>
            </w:tcBorders>
            <w:shd w:val="clear" w:color="auto" w:fill="auto"/>
            <w:vAlign w:val="center"/>
          </w:tcPr>
          <w:p w14:paraId="5862026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4CD2E4C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A8D1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2BC905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188</w:t>
            </w:r>
          </w:p>
        </w:tc>
        <w:tc>
          <w:tcPr>
            <w:tcW w:w="3203" w:type="dxa"/>
            <w:tcBorders>
              <w:top w:val="nil"/>
              <w:left w:val="nil"/>
              <w:bottom w:val="single" w:color="000000" w:sz="8" w:space="0"/>
              <w:right w:val="single" w:color="000000" w:sz="8" w:space="0"/>
            </w:tcBorders>
            <w:shd w:val="clear" w:color="auto" w:fill="auto"/>
            <w:vAlign w:val="center"/>
          </w:tcPr>
          <w:p w14:paraId="39D6703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甲醇中间硝基甲苯溶液标准物质</w:t>
            </w:r>
          </w:p>
        </w:tc>
        <w:tc>
          <w:tcPr>
            <w:tcW w:w="4407" w:type="dxa"/>
            <w:tcBorders>
              <w:top w:val="nil"/>
              <w:left w:val="nil"/>
              <w:bottom w:val="single" w:color="000000" w:sz="8" w:space="0"/>
              <w:right w:val="single" w:color="000000" w:sz="8" w:space="0"/>
            </w:tcBorders>
            <w:shd w:val="clear" w:color="auto" w:fill="auto"/>
            <w:vAlign w:val="center"/>
          </w:tcPr>
          <w:p w14:paraId="47309B8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65FCAC1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D0FF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D8D2CD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189</w:t>
            </w:r>
          </w:p>
        </w:tc>
        <w:tc>
          <w:tcPr>
            <w:tcW w:w="3203" w:type="dxa"/>
            <w:tcBorders>
              <w:top w:val="nil"/>
              <w:left w:val="nil"/>
              <w:bottom w:val="single" w:color="000000" w:sz="8" w:space="0"/>
              <w:right w:val="single" w:color="000000" w:sz="8" w:space="0"/>
            </w:tcBorders>
            <w:shd w:val="clear" w:color="auto" w:fill="auto"/>
            <w:vAlign w:val="center"/>
          </w:tcPr>
          <w:p w14:paraId="3D888C6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甲醇中对硝基甲苯溶液标准物质</w:t>
            </w:r>
          </w:p>
        </w:tc>
        <w:tc>
          <w:tcPr>
            <w:tcW w:w="4407" w:type="dxa"/>
            <w:tcBorders>
              <w:top w:val="nil"/>
              <w:left w:val="nil"/>
              <w:bottom w:val="single" w:color="000000" w:sz="8" w:space="0"/>
              <w:right w:val="single" w:color="000000" w:sz="8" w:space="0"/>
            </w:tcBorders>
            <w:shd w:val="clear" w:color="auto" w:fill="auto"/>
            <w:vAlign w:val="center"/>
          </w:tcPr>
          <w:p w14:paraId="16AAD61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1E0CE01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C0D2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2CFED7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190</w:t>
            </w:r>
          </w:p>
        </w:tc>
        <w:tc>
          <w:tcPr>
            <w:tcW w:w="3203" w:type="dxa"/>
            <w:tcBorders>
              <w:top w:val="nil"/>
              <w:left w:val="nil"/>
              <w:bottom w:val="single" w:color="000000" w:sz="8" w:space="0"/>
              <w:right w:val="single" w:color="000000" w:sz="8" w:space="0"/>
            </w:tcBorders>
            <w:shd w:val="clear" w:color="auto" w:fill="auto"/>
            <w:vAlign w:val="center"/>
          </w:tcPr>
          <w:p w14:paraId="19C8AD6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甲醇中2,4-二硝基甲苯溶液标准物质</w:t>
            </w:r>
          </w:p>
        </w:tc>
        <w:tc>
          <w:tcPr>
            <w:tcW w:w="4407" w:type="dxa"/>
            <w:tcBorders>
              <w:top w:val="nil"/>
              <w:left w:val="nil"/>
              <w:bottom w:val="single" w:color="000000" w:sz="8" w:space="0"/>
              <w:right w:val="single" w:color="000000" w:sz="8" w:space="0"/>
            </w:tcBorders>
            <w:shd w:val="clear" w:color="auto" w:fill="auto"/>
            <w:vAlign w:val="center"/>
          </w:tcPr>
          <w:p w14:paraId="5864C9D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3652268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721B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4B0E40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191</w:t>
            </w:r>
          </w:p>
        </w:tc>
        <w:tc>
          <w:tcPr>
            <w:tcW w:w="3203" w:type="dxa"/>
            <w:tcBorders>
              <w:top w:val="nil"/>
              <w:left w:val="nil"/>
              <w:bottom w:val="single" w:color="000000" w:sz="8" w:space="0"/>
              <w:right w:val="single" w:color="000000" w:sz="8" w:space="0"/>
            </w:tcBorders>
            <w:shd w:val="clear" w:color="auto" w:fill="auto"/>
            <w:vAlign w:val="center"/>
          </w:tcPr>
          <w:p w14:paraId="521934E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甲醇中2,6-二硝基甲苯溶液标准物质</w:t>
            </w:r>
          </w:p>
        </w:tc>
        <w:tc>
          <w:tcPr>
            <w:tcW w:w="4407" w:type="dxa"/>
            <w:tcBorders>
              <w:top w:val="nil"/>
              <w:left w:val="nil"/>
              <w:bottom w:val="single" w:color="000000" w:sz="8" w:space="0"/>
              <w:right w:val="single" w:color="000000" w:sz="8" w:space="0"/>
            </w:tcBorders>
            <w:shd w:val="clear" w:color="auto" w:fill="auto"/>
            <w:vAlign w:val="center"/>
          </w:tcPr>
          <w:p w14:paraId="4F387F5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2D49E3B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B1D0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C041C4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192</w:t>
            </w:r>
          </w:p>
        </w:tc>
        <w:tc>
          <w:tcPr>
            <w:tcW w:w="3203" w:type="dxa"/>
            <w:tcBorders>
              <w:top w:val="nil"/>
              <w:left w:val="nil"/>
              <w:bottom w:val="single" w:color="000000" w:sz="8" w:space="0"/>
              <w:right w:val="single" w:color="000000" w:sz="8" w:space="0"/>
            </w:tcBorders>
            <w:shd w:val="clear" w:color="auto" w:fill="auto"/>
            <w:vAlign w:val="center"/>
          </w:tcPr>
          <w:p w14:paraId="5EA7A5D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甲醇中3,4-二硝基甲苯溶液标准物质</w:t>
            </w:r>
          </w:p>
        </w:tc>
        <w:tc>
          <w:tcPr>
            <w:tcW w:w="4407" w:type="dxa"/>
            <w:tcBorders>
              <w:top w:val="nil"/>
              <w:left w:val="nil"/>
              <w:bottom w:val="single" w:color="000000" w:sz="8" w:space="0"/>
              <w:right w:val="single" w:color="000000" w:sz="8" w:space="0"/>
            </w:tcBorders>
            <w:shd w:val="clear" w:color="auto" w:fill="auto"/>
            <w:vAlign w:val="center"/>
          </w:tcPr>
          <w:p w14:paraId="155692F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0884B1B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5F91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AAA5D7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193</w:t>
            </w:r>
          </w:p>
        </w:tc>
        <w:tc>
          <w:tcPr>
            <w:tcW w:w="3203" w:type="dxa"/>
            <w:tcBorders>
              <w:top w:val="nil"/>
              <w:left w:val="nil"/>
              <w:bottom w:val="single" w:color="000000" w:sz="8" w:space="0"/>
              <w:right w:val="single" w:color="000000" w:sz="8" w:space="0"/>
            </w:tcBorders>
            <w:shd w:val="clear" w:color="auto" w:fill="auto"/>
            <w:vAlign w:val="center"/>
          </w:tcPr>
          <w:p w14:paraId="356A9CD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 2.4.6-三硝基甲苯溶液标准物质</w:t>
            </w:r>
          </w:p>
        </w:tc>
        <w:tc>
          <w:tcPr>
            <w:tcW w:w="4407" w:type="dxa"/>
            <w:tcBorders>
              <w:top w:val="nil"/>
              <w:left w:val="nil"/>
              <w:bottom w:val="single" w:color="000000" w:sz="8" w:space="0"/>
              <w:right w:val="single" w:color="000000" w:sz="8" w:space="0"/>
            </w:tcBorders>
            <w:shd w:val="clear" w:color="auto" w:fill="auto"/>
            <w:vAlign w:val="center"/>
          </w:tcPr>
          <w:p w14:paraId="108B0BB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1.00mg/mL；2mL</w:t>
            </w:r>
          </w:p>
        </w:tc>
        <w:tc>
          <w:tcPr>
            <w:tcW w:w="1373" w:type="dxa"/>
            <w:tcBorders>
              <w:top w:val="nil"/>
              <w:left w:val="nil"/>
              <w:bottom w:val="single" w:color="000000" w:sz="8" w:space="0"/>
              <w:right w:val="single" w:color="000000" w:sz="8" w:space="0"/>
            </w:tcBorders>
            <w:shd w:val="clear" w:color="auto" w:fill="auto"/>
            <w:vAlign w:val="center"/>
          </w:tcPr>
          <w:p w14:paraId="41BBE94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678B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022003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194</w:t>
            </w:r>
          </w:p>
        </w:tc>
        <w:tc>
          <w:tcPr>
            <w:tcW w:w="3203" w:type="dxa"/>
            <w:tcBorders>
              <w:top w:val="nil"/>
              <w:left w:val="nil"/>
              <w:bottom w:val="single" w:color="000000" w:sz="8" w:space="0"/>
              <w:right w:val="single" w:color="000000" w:sz="8" w:space="0"/>
            </w:tcBorders>
            <w:shd w:val="clear" w:color="auto" w:fill="auto"/>
            <w:vAlign w:val="center"/>
          </w:tcPr>
          <w:p w14:paraId="672A59D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甲醇中邻硝基氯苯溶液标准物质</w:t>
            </w:r>
          </w:p>
        </w:tc>
        <w:tc>
          <w:tcPr>
            <w:tcW w:w="4407" w:type="dxa"/>
            <w:tcBorders>
              <w:top w:val="nil"/>
              <w:left w:val="nil"/>
              <w:bottom w:val="single" w:color="000000" w:sz="8" w:space="0"/>
              <w:right w:val="single" w:color="000000" w:sz="8" w:space="0"/>
            </w:tcBorders>
            <w:shd w:val="clear" w:color="auto" w:fill="auto"/>
            <w:vAlign w:val="center"/>
          </w:tcPr>
          <w:p w14:paraId="2F75CE2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4C6A4CF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2E51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25428C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195</w:t>
            </w:r>
          </w:p>
        </w:tc>
        <w:tc>
          <w:tcPr>
            <w:tcW w:w="3203" w:type="dxa"/>
            <w:tcBorders>
              <w:top w:val="nil"/>
              <w:left w:val="nil"/>
              <w:bottom w:val="single" w:color="000000" w:sz="8" w:space="0"/>
              <w:right w:val="single" w:color="000000" w:sz="8" w:space="0"/>
            </w:tcBorders>
            <w:shd w:val="clear" w:color="auto" w:fill="auto"/>
            <w:vAlign w:val="center"/>
          </w:tcPr>
          <w:p w14:paraId="3F77182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甲醇中间硝基氯苯溶液标准物质</w:t>
            </w:r>
          </w:p>
        </w:tc>
        <w:tc>
          <w:tcPr>
            <w:tcW w:w="4407" w:type="dxa"/>
            <w:tcBorders>
              <w:top w:val="nil"/>
              <w:left w:val="nil"/>
              <w:bottom w:val="single" w:color="000000" w:sz="8" w:space="0"/>
              <w:right w:val="single" w:color="000000" w:sz="8" w:space="0"/>
            </w:tcBorders>
            <w:shd w:val="clear" w:color="auto" w:fill="auto"/>
            <w:vAlign w:val="center"/>
          </w:tcPr>
          <w:p w14:paraId="58FABB4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3175FC2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0EE9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4E5414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196</w:t>
            </w:r>
          </w:p>
        </w:tc>
        <w:tc>
          <w:tcPr>
            <w:tcW w:w="3203" w:type="dxa"/>
            <w:tcBorders>
              <w:top w:val="nil"/>
              <w:left w:val="nil"/>
              <w:bottom w:val="single" w:color="000000" w:sz="8" w:space="0"/>
              <w:right w:val="single" w:color="000000" w:sz="8" w:space="0"/>
            </w:tcBorders>
            <w:shd w:val="clear" w:color="auto" w:fill="auto"/>
            <w:vAlign w:val="center"/>
          </w:tcPr>
          <w:p w14:paraId="060A1E8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甲醇中对硝基氯苯溶液标准物质</w:t>
            </w:r>
          </w:p>
        </w:tc>
        <w:tc>
          <w:tcPr>
            <w:tcW w:w="4407" w:type="dxa"/>
            <w:tcBorders>
              <w:top w:val="nil"/>
              <w:left w:val="nil"/>
              <w:bottom w:val="single" w:color="000000" w:sz="8" w:space="0"/>
              <w:right w:val="single" w:color="000000" w:sz="8" w:space="0"/>
            </w:tcBorders>
            <w:shd w:val="clear" w:color="auto" w:fill="auto"/>
            <w:vAlign w:val="center"/>
          </w:tcPr>
          <w:p w14:paraId="28D8190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5A80E2D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5F01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B66A66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197</w:t>
            </w:r>
          </w:p>
        </w:tc>
        <w:tc>
          <w:tcPr>
            <w:tcW w:w="3203" w:type="dxa"/>
            <w:tcBorders>
              <w:top w:val="nil"/>
              <w:left w:val="nil"/>
              <w:bottom w:val="single" w:color="000000" w:sz="8" w:space="0"/>
              <w:right w:val="single" w:color="000000" w:sz="8" w:space="0"/>
            </w:tcBorders>
            <w:shd w:val="clear" w:color="auto" w:fill="auto"/>
            <w:vAlign w:val="center"/>
          </w:tcPr>
          <w:p w14:paraId="6E7F4DC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 2，4-二硝基氯苯溶液标准物质</w:t>
            </w:r>
          </w:p>
        </w:tc>
        <w:tc>
          <w:tcPr>
            <w:tcW w:w="4407" w:type="dxa"/>
            <w:tcBorders>
              <w:top w:val="nil"/>
              <w:left w:val="nil"/>
              <w:bottom w:val="single" w:color="000000" w:sz="8" w:space="0"/>
              <w:right w:val="single" w:color="000000" w:sz="8" w:space="0"/>
            </w:tcBorders>
            <w:shd w:val="clear" w:color="auto" w:fill="auto"/>
            <w:vAlign w:val="center"/>
          </w:tcPr>
          <w:p w14:paraId="390D341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1.00mg/mL  2mL</w:t>
            </w:r>
          </w:p>
        </w:tc>
        <w:tc>
          <w:tcPr>
            <w:tcW w:w="1373" w:type="dxa"/>
            <w:tcBorders>
              <w:top w:val="nil"/>
              <w:left w:val="nil"/>
              <w:bottom w:val="single" w:color="000000" w:sz="8" w:space="0"/>
              <w:right w:val="single" w:color="000000" w:sz="8" w:space="0"/>
            </w:tcBorders>
            <w:shd w:val="clear" w:color="auto" w:fill="auto"/>
            <w:vAlign w:val="center"/>
          </w:tcPr>
          <w:p w14:paraId="7AAC8B0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6236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034939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198</w:t>
            </w:r>
          </w:p>
        </w:tc>
        <w:tc>
          <w:tcPr>
            <w:tcW w:w="3203" w:type="dxa"/>
            <w:tcBorders>
              <w:top w:val="nil"/>
              <w:left w:val="nil"/>
              <w:bottom w:val="single" w:color="000000" w:sz="8" w:space="0"/>
              <w:right w:val="single" w:color="000000" w:sz="8" w:space="0"/>
            </w:tcBorders>
            <w:shd w:val="clear" w:color="auto" w:fill="auto"/>
            <w:vAlign w:val="center"/>
          </w:tcPr>
          <w:p w14:paraId="7AC6C37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二硫化碳中四氢呋喃溶液标准物质</w:t>
            </w:r>
          </w:p>
        </w:tc>
        <w:tc>
          <w:tcPr>
            <w:tcW w:w="4407" w:type="dxa"/>
            <w:tcBorders>
              <w:top w:val="nil"/>
              <w:left w:val="nil"/>
              <w:bottom w:val="single" w:color="000000" w:sz="8" w:space="0"/>
              <w:right w:val="single" w:color="000000" w:sz="8" w:space="0"/>
            </w:tcBorders>
            <w:shd w:val="clear" w:color="auto" w:fill="auto"/>
            <w:vAlign w:val="center"/>
          </w:tcPr>
          <w:p w14:paraId="1487EB4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500μg/mL；2mL</w:t>
            </w:r>
          </w:p>
        </w:tc>
        <w:tc>
          <w:tcPr>
            <w:tcW w:w="1373" w:type="dxa"/>
            <w:tcBorders>
              <w:top w:val="nil"/>
              <w:left w:val="nil"/>
              <w:bottom w:val="single" w:color="000000" w:sz="8" w:space="0"/>
              <w:right w:val="single" w:color="000000" w:sz="8" w:space="0"/>
            </w:tcBorders>
            <w:shd w:val="clear" w:color="auto" w:fill="auto"/>
            <w:vAlign w:val="center"/>
          </w:tcPr>
          <w:p w14:paraId="42FC2DE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BFF3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E95022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199</w:t>
            </w:r>
          </w:p>
        </w:tc>
        <w:tc>
          <w:tcPr>
            <w:tcW w:w="3203" w:type="dxa"/>
            <w:tcBorders>
              <w:top w:val="nil"/>
              <w:left w:val="nil"/>
              <w:bottom w:val="single" w:color="000000" w:sz="8" w:space="0"/>
              <w:right w:val="single" w:color="000000" w:sz="8" w:space="0"/>
            </w:tcBorders>
            <w:shd w:val="clear" w:color="auto" w:fill="auto"/>
            <w:vAlign w:val="center"/>
          </w:tcPr>
          <w:p w14:paraId="195B956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二硫化碳中吡啶溶液标准物质</w:t>
            </w:r>
          </w:p>
        </w:tc>
        <w:tc>
          <w:tcPr>
            <w:tcW w:w="4407" w:type="dxa"/>
            <w:tcBorders>
              <w:top w:val="nil"/>
              <w:left w:val="nil"/>
              <w:bottom w:val="single" w:color="000000" w:sz="8" w:space="0"/>
              <w:right w:val="single" w:color="000000" w:sz="8" w:space="0"/>
            </w:tcBorders>
            <w:shd w:val="clear" w:color="auto" w:fill="auto"/>
            <w:vAlign w:val="center"/>
          </w:tcPr>
          <w:p w14:paraId="12D1637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100μg/mL；2mL</w:t>
            </w:r>
          </w:p>
        </w:tc>
        <w:tc>
          <w:tcPr>
            <w:tcW w:w="1373" w:type="dxa"/>
            <w:tcBorders>
              <w:top w:val="nil"/>
              <w:left w:val="nil"/>
              <w:bottom w:val="single" w:color="000000" w:sz="8" w:space="0"/>
              <w:right w:val="single" w:color="000000" w:sz="8" w:space="0"/>
            </w:tcBorders>
            <w:shd w:val="clear" w:color="auto" w:fill="auto"/>
            <w:vAlign w:val="center"/>
          </w:tcPr>
          <w:p w14:paraId="528CA75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379E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625A02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200</w:t>
            </w:r>
          </w:p>
        </w:tc>
        <w:tc>
          <w:tcPr>
            <w:tcW w:w="3203" w:type="dxa"/>
            <w:tcBorders>
              <w:top w:val="nil"/>
              <w:left w:val="nil"/>
              <w:bottom w:val="single" w:color="000000" w:sz="8" w:space="0"/>
              <w:right w:val="single" w:color="000000" w:sz="8" w:space="0"/>
            </w:tcBorders>
            <w:shd w:val="clear" w:color="auto" w:fill="auto"/>
            <w:vAlign w:val="center"/>
          </w:tcPr>
          <w:p w14:paraId="60B7239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液体水分标准物质</w:t>
            </w:r>
          </w:p>
        </w:tc>
        <w:tc>
          <w:tcPr>
            <w:tcW w:w="4407" w:type="dxa"/>
            <w:tcBorders>
              <w:top w:val="nil"/>
              <w:left w:val="nil"/>
              <w:bottom w:val="single" w:color="000000" w:sz="8" w:space="0"/>
              <w:right w:val="single" w:color="000000" w:sz="8" w:space="0"/>
            </w:tcBorders>
            <w:shd w:val="clear" w:color="auto" w:fill="auto"/>
            <w:vAlign w:val="center"/>
          </w:tcPr>
          <w:p w14:paraId="513F7D4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水分：0.0131%；9mL</w:t>
            </w:r>
          </w:p>
        </w:tc>
        <w:tc>
          <w:tcPr>
            <w:tcW w:w="1373" w:type="dxa"/>
            <w:tcBorders>
              <w:top w:val="nil"/>
              <w:left w:val="nil"/>
              <w:bottom w:val="single" w:color="000000" w:sz="8" w:space="0"/>
              <w:right w:val="single" w:color="000000" w:sz="8" w:space="0"/>
            </w:tcBorders>
            <w:shd w:val="clear" w:color="auto" w:fill="auto"/>
            <w:vAlign w:val="center"/>
          </w:tcPr>
          <w:p w14:paraId="010F742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874B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CD0F94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201</w:t>
            </w:r>
          </w:p>
        </w:tc>
        <w:tc>
          <w:tcPr>
            <w:tcW w:w="3203" w:type="dxa"/>
            <w:tcBorders>
              <w:top w:val="nil"/>
              <w:left w:val="nil"/>
              <w:bottom w:val="single" w:color="000000" w:sz="8" w:space="0"/>
              <w:right w:val="single" w:color="000000" w:sz="8" w:space="0"/>
            </w:tcBorders>
            <w:shd w:val="clear" w:color="auto" w:fill="auto"/>
            <w:vAlign w:val="center"/>
          </w:tcPr>
          <w:p w14:paraId="39541C7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小麦粉中灰分质控样品</w:t>
            </w:r>
          </w:p>
        </w:tc>
        <w:tc>
          <w:tcPr>
            <w:tcW w:w="4407" w:type="dxa"/>
            <w:tcBorders>
              <w:top w:val="nil"/>
              <w:left w:val="nil"/>
              <w:bottom w:val="single" w:color="000000" w:sz="8" w:space="0"/>
              <w:right w:val="single" w:color="000000" w:sz="8" w:space="0"/>
            </w:tcBorders>
            <w:shd w:val="clear" w:color="auto" w:fill="auto"/>
            <w:vAlign w:val="center"/>
          </w:tcPr>
          <w:p w14:paraId="05281A0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30g ；参考值 灰分0.36g/100g</w:t>
            </w:r>
          </w:p>
        </w:tc>
        <w:tc>
          <w:tcPr>
            <w:tcW w:w="1373" w:type="dxa"/>
            <w:tcBorders>
              <w:top w:val="nil"/>
              <w:left w:val="nil"/>
              <w:bottom w:val="single" w:color="000000" w:sz="8" w:space="0"/>
              <w:right w:val="single" w:color="000000" w:sz="8" w:space="0"/>
            </w:tcBorders>
            <w:shd w:val="clear" w:color="auto" w:fill="auto"/>
            <w:vAlign w:val="center"/>
          </w:tcPr>
          <w:p w14:paraId="134447F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39E0C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24F077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202</w:t>
            </w:r>
          </w:p>
        </w:tc>
        <w:tc>
          <w:tcPr>
            <w:tcW w:w="3203" w:type="dxa"/>
            <w:tcBorders>
              <w:top w:val="nil"/>
              <w:left w:val="nil"/>
              <w:bottom w:val="single" w:color="000000" w:sz="8" w:space="0"/>
              <w:right w:val="single" w:color="000000" w:sz="8" w:space="0"/>
            </w:tcBorders>
            <w:shd w:val="clear" w:color="auto" w:fill="auto"/>
            <w:vAlign w:val="center"/>
          </w:tcPr>
          <w:p w14:paraId="53372B2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小麦粉中粗蛋白质质控样品</w:t>
            </w:r>
          </w:p>
        </w:tc>
        <w:tc>
          <w:tcPr>
            <w:tcW w:w="4407" w:type="dxa"/>
            <w:tcBorders>
              <w:top w:val="nil"/>
              <w:left w:val="nil"/>
              <w:bottom w:val="single" w:color="000000" w:sz="8" w:space="0"/>
              <w:right w:val="single" w:color="000000" w:sz="8" w:space="0"/>
            </w:tcBorders>
            <w:shd w:val="clear" w:color="auto" w:fill="auto"/>
            <w:vAlign w:val="center"/>
          </w:tcPr>
          <w:p w14:paraId="4C18ED4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30g；参考值 粗蛋白质 9.64g/100g(F=5.70)</w:t>
            </w:r>
          </w:p>
        </w:tc>
        <w:tc>
          <w:tcPr>
            <w:tcW w:w="1373" w:type="dxa"/>
            <w:tcBorders>
              <w:top w:val="nil"/>
              <w:left w:val="nil"/>
              <w:bottom w:val="single" w:color="000000" w:sz="8" w:space="0"/>
              <w:right w:val="single" w:color="000000" w:sz="8" w:space="0"/>
            </w:tcBorders>
            <w:shd w:val="clear" w:color="auto" w:fill="auto"/>
            <w:vAlign w:val="center"/>
          </w:tcPr>
          <w:p w14:paraId="4C3660C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77768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FDCB97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203</w:t>
            </w:r>
          </w:p>
        </w:tc>
        <w:tc>
          <w:tcPr>
            <w:tcW w:w="3203" w:type="dxa"/>
            <w:tcBorders>
              <w:top w:val="nil"/>
              <w:left w:val="nil"/>
              <w:bottom w:val="single" w:color="000000" w:sz="8" w:space="0"/>
              <w:right w:val="single" w:color="000000" w:sz="8" w:space="0"/>
            </w:tcBorders>
            <w:shd w:val="clear" w:color="auto" w:fill="auto"/>
            <w:vAlign w:val="center"/>
          </w:tcPr>
          <w:p w14:paraId="3943648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水中葡萄糖溶液标准物质</w:t>
            </w:r>
          </w:p>
        </w:tc>
        <w:tc>
          <w:tcPr>
            <w:tcW w:w="4407" w:type="dxa"/>
            <w:tcBorders>
              <w:top w:val="nil"/>
              <w:left w:val="nil"/>
              <w:bottom w:val="single" w:color="000000" w:sz="8" w:space="0"/>
              <w:right w:val="single" w:color="000000" w:sz="8" w:space="0"/>
            </w:tcBorders>
            <w:shd w:val="clear" w:color="auto" w:fill="auto"/>
            <w:vAlign w:val="center"/>
          </w:tcPr>
          <w:p w14:paraId="1F0680F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100mL , 1000μg/mL</w:t>
            </w:r>
          </w:p>
        </w:tc>
        <w:tc>
          <w:tcPr>
            <w:tcW w:w="1373" w:type="dxa"/>
            <w:tcBorders>
              <w:top w:val="nil"/>
              <w:left w:val="nil"/>
              <w:bottom w:val="single" w:color="000000" w:sz="8" w:space="0"/>
              <w:right w:val="single" w:color="000000" w:sz="8" w:space="0"/>
            </w:tcBorders>
            <w:shd w:val="clear" w:color="auto" w:fill="auto"/>
            <w:vAlign w:val="center"/>
          </w:tcPr>
          <w:p w14:paraId="7657C39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1436B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8F391C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204</w:t>
            </w:r>
          </w:p>
        </w:tc>
        <w:tc>
          <w:tcPr>
            <w:tcW w:w="3203" w:type="dxa"/>
            <w:tcBorders>
              <w:top w:val="nil"/>
              <w:left w:val="nil"/>
              <w:bottom w:val="single" w:color="000000" w:sz="8" w:space="0"/>
              <w:right w:val="single" w:color="000000" w:sz="8" w:space="0"/>
            </w:tcBorders>
            <w:shd w:val="clear" w:color="auto" w:fill="auto"/>
            <w:vAlign w:val="center"/>
          </w:tcPr>
          <w:p w14:paraId="6CE5B2F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水中果糖溶液标准物质</w:t>
            </w:r>
          </w:p>
        </w:tc>
        <w:tc>
          <w:tcPr>
            <w:tcW w:w="4407" w:type="dxa"/>
            <w:tcBorders>
              <w:top w:val="nil"/>
              <w:left w:val="nil"/>
              <w:bottom w:val="single" w:color="000000" w:sz="8" w:space="0"/>
              <w:right w:val="single" w:color="000000" w:sz="8" w:space="0"/>
            </w:tcBorders>
            <w:shd w:val="clear" w:color="auto" w:fill="auto"/>
            <w:vAlign w:val="center"/>
          </w:tcPr>
          <w:p w14:paraId="25DC928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20mg/mL；5mL</w:t>
            </w:r>
          </w:p>
        </w:tc>
        <w:tc>
          <w:tcPr>
            <w:tcW w:w="1373" w:type="dxa"/>
            <w:tcBorders>
              <w:top w:val="nil"/>
              <w:left w:val="nil"/>
              <w:bottom w:val="single" w:color="000000" w:sz="8" w:space="0"/>
              <w:right w:val="single" w:color="000000" w:sz="8" w:space="0"/>
            </w:tcBorders>
            <w:shd w:val="clear" w:color="auto" w:fill="auto"/>
            <w:vAlign w:val="center"/>
          </w:tcPr>
          <w:p w14:paraId="704C318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AFB2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40CE24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205</w:t>
            </w:r>
          </w:p>
        </w:tc>
        <w:tc>
          <w:tcPr>
            <w:tcW w:w="3203" w:type="dxa"/>
            <w:tcBorders>
              <w:top w:val="nil"/>
              <w:left w:val="nil"/>
              <w:bottom w:val="single" w:color="000000" w:sz="8" w:space="0"/>
              <w:right w:val="single" w:color="000000" w:sz="8" w:space="0"/>
            </w:tcBorders>
            <w:shd w:val="clear" w:color="auto" w:fill="auto"/>
            <w:vAlign w:val="center"/>
          </w:tcPr>
          <w:p w14:paraId="7FAECEC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水中乳糖溶液标准物质</w:t>
            </w:r>
          </w:p>
        </w:tc>
        <w:tc>
          <w:tcPr>
            <w:tcW w:w="4407" w:type="dxa"/>
            <w:tcBorders>
              <w:top w:val="nil"/>
              <w:left w:val="nil"/>
              <w:bottom w:val="single" w:color="000000" w:sz="8" w:space="0"/>
              <w:right w:val="single" w:color="000000" w:sz="8" w:space="0"/>
            </w:tcBorders>
            <w:shd w:val="clear" w:color="auto" w:fill="auto"/>
            <w:vAlign w:val="center"/>
          </w:tcPr>
          <w:p w14:paraId="66501AA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20mg/mL；5mL</w:t>
            </w:r>
          </w:p>
        </w:tc>
        <w:tc>
          <w:tcPr>
            <w:tcW w:w="1373" w:type="dxa"/>
            <w:tcBorders>
              <w:top w:val="nil"/>
              <w:left w:val="nil"/>
              <w:bottom w:val="single" w:color="000000" w:sz="8" w:space="0"/>
              <w:right w:val="single" w:color="000000" w:sz="8" w:space="0"/>
            </w:tcBorders>
            <w:shd w:val="clear" w:color="auto" w:fill="auto"/>
            <w:vAlign w:val="center"/>
          </w:tcPr>
          <w:p w14:paraId="38F5D32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C5E2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D7D38E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206</w:t>
            </w:r>
          </w:p>
        </w:tc>
        <w:tc>
          <w:tcPr>
            <w:tcW w:w="3203" w:type="dxa"/>
            <w:tcBorders>
              <w:top w:val="nil"/>
              <w:left w:val="nil"/>
              <w:bottom w:val="single" w:color="000000" w:sz="8" w:space="0"/>
              <w:right w:val="single" w:color="000000" w:sz="8" w:space="0"/>
            </w:tcBorders>
            <w:shd w:val="clear" w:color="auto" w:fill="auto"/>
            <w:vAlign w:val="center"/>
          </w:tcPr>
          <w:p w14:paraId="2189D91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转化糖溶液标准物质</w:t>
            </w:r>
          </w:p>
        </w:tc>
        <w:tc>
          <w:tcPr>
            <w:tcW w:w="4407" w:type="dxa"/>
            <w:tcBorders>
              <w:top w:val="nil"/>
              <w:left w:val="nil"/>
              <w:bottom w:val="single" w:color="000000" w:sz="8" w:space="0"/>
              <w:right w:val="single" w:color="000000" w:sz="8" w:space="0"/>
            </w:tcBorders>
            <w:shd w:val="clear" w:color="auto" w:fill="auto"/>
            <w:vAlign w:val="center"/>
          </w:tcPr>
          <w:p w14:paraId="0364774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10g/L；50mL</w:t>
            </w:r>
          </w:p>
        </w:tc>
        <w:tc>
          <w:tcPr>
            <w:tcW w:w="1373" w:type="dxa"/>
            <w:tcBorders>
              <w:top w:val="nil"/>
              <w:left w:val="nil"/>
              <w:bottom w:val="single" w:color="000000" w:sz="8" w:space="0"/>
              <w:right w:val="single" w:color="000000" w:sz="8" w:space="0"/>
            </w:tcBorders>
            <w:shd w:val="clear" w:color="auto" w:fill="auto"/>
            <w:vAlign w:val="center"/>
          </w:tcPr>
          <w:p w14:paraId="37BBCDF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9BC5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8E3459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207</w:t>
            </w:r>
          </w:p>
        </w:tc>
        <w:tc>
          <w:tcPr>
            <w:tcW w:w="3203" w:type="dxa"/>
            <w:tcBorders>
              <w:top w:val="nil"/>
              <w:left w:val="nil"/>
              <w:bottom w:val="single" w:color="000000" w:sz="8" w:space="0"/>
              <w:right w:val="single" w:color="000000" w:sz="8" w:space="0"/>
            </w:tcBorders>
            <w:shd w:val="clear" w:color="auto" w:fill="auto"/>
            <w:vAlign w:val="center"/>
          </w:tcPr>
          <w:p w14:paraId="58F0605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高锰酸钾容量分析用溶液标准物质</w:t>
            </w:r>
          </w:p>
        </w:tc>
        <w:tc>
          <w:tcPr>
            <w:tcW w:w="4407" w:type="dxa"/>
            <w:tcBorders>
              <w:top w:val="nil"/>
              <w:left w:val="nil"/>
              <w:bottom w:val="single" w:color="000000" w:sz="8" w:space="0"/>
              <w:right w:val="single" w:color="000000" w:sz="8" w:space="0"/>
            </w:tcBorders>
            <w:shd w:val="clear" w:color="auto" w:fill="auto"/>
            <w:vAlign w:val="center"/>
          </w:tcPr>
          <w:p w14:paraId="34A3440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0.1moL/L；500mL</w:t>
            </w:r>
          </w:p>
        </w:tc>
        <w:tc>
          <w:tcPr>
            <w:tcW w:w="1373" w:type="dxa"/>
            <w:tcBorders>
              <w:top w:val="nil"/>
              <w:left w:val="nil"/>
              <w:bottom w:val="single" w:color="000000" w:sz="8" w:space="0"/>
              <w:right w:val="single" w:color="000000" w:sz="8" w:space="0"/>
            </w:tcBorders>
            <w:shd w:val="clear" w:color="auto" w:fill="auto"/>
            <w:vAlign w:val="center"/>
          </w:tcPr>
          <w:p w14:paraId="0E01684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5D469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C3A2BB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208</w:t>
            </w:r>
          </w:p>
        </w:tc>
        <w:tc>
          <w:tcPr>
            <w:tcW w:w="3203" w:type="dxa"/>
            <w:tcBorders>
              <w:top w:val="nil"/>
              <w:left w:val="nil"/>
              <w:bottom w:val="single" w:color="000000" w:sz="8" w:space="0"/>
              <w:right w:val="single" w:color="000000" w:sz="8" w:space="0"/>
            </w:tcBorders>
            <w:shd w:val="clear" w:color="auto" w:fill="auto"/>
            <w:vAlign w:val="center"/>
          </w:tcPr>
          <w:p w14:paraId="696642A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硫代硫酸钠容量分析用溶液标准物质</w:t>
            </w:r>
          </w:p>
        </w:tc>
        <w:tc>
          <w:tcPr>
            <w:tcW w:w="4407" w:type="dxa"/>
            <w:tcBorders>
              <w:top w:val="nil"/>
              <w:left w:val="nil"/>
              <w:bottom w:val="single" w:color="000000" w:sz="8" w:space="0"/>
              <w:right w:val="single" w:color="000000" w:sz="8" w:space="0"/>
            </w:tcBorders>
            <w:shd w:val="clear" w:color="auto" w:fill="auto"/>
            <w:vAlign w:val="center"/>
          </w:tcPr>
          <w:p w14:paraId="169ECF1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0.1moL/L；500mL</w:t>
            </w:r>
          </w:p>
        </w:tc>
        <w:tc>
          <w:tcPr>
            <w:tcW w:w="1373" w:type="dxa"/>
            <w:tcBorders>
              <w:top w:val="nil"/>
              <w:left w:val="nil"/>
              <w:bottom w:val="single" w:color="000000" w:sz="8" w:space="0"/>
              <w:right w:val="single" w:color="000000" w:sz="8" w:space="0"/>
            </w:tcBorders>
            <w:shd w:val="clear" w:color="auto" w:fill="auto"/>
            <w:vAlign w:val="center"/>
          </w:tcPr>
          <w:p w14:paraId="2297926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50A76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5CF0C0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209</w:t>
            </w:r>
          </w:p>
        </w:tc>
        <w:tc>
          <w:tcPr>
            <w:tcW w:w="3203" w:type="dxa"/>
            <w:tcBorders>
              <w:top w:val="nil"/>
              <w:left w:val="nil"/>
              <w:bottom w:val="single" w:color="000000" w:sz="8" w:space="0"/>
              <w:right w:val="single" w:color="000000" w:sz="8" w:space="0"/>
            </w:tcBorders>
            <w:shd w:val="clear" w:color="auto" w:fill="auto"/>
            <w:vAlign w:val="center"/>
          </w:tcPr>
          <w:p w14:paraId="5DC5989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硫代硫酸钠滴定溶液标准物质</w:t>
            </w:r>
          </w:p>
        </w:tc>
        <w:tc>
          <w:tcPr>
            <w:tcW w:w="4407" w:type="dxa"/>
            <w:tcBorders>
              <w:top w:val="nil"/>
              <w:left w:val="nil"/>
              <w:bottom w:val="single" w:color="000000" w:sz="8" w:space="0"/>
              <w:right w:val="single" w:color="000000" w:sz="8" w:space="0"/>
            </w:tcBorders>
            <w:shd w:val="clear" w:color="auto" w:fill="auto"/>
            <w:vAlign w:val="center"/>
          </w:tcPr>
          <w:p w14:paraId="0B532FF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500mL , 0.05020moL/L</w:t>
            </w:r>
          </w:p>
        </w:tc>
        <w:tc>
          <w:tcPr>
            <w:tcW w:w="1373" w:type="dxa"/>
            <w:tcBorders>
              <w:top w:val="nil"/>
              <w:left w:val="nil"/>
              <w:bottom w:val="single" w:color="000000" w:sz="8" w:space="0"/>
              <w:right w:val="single" w:color="000000" w:sz="8" w:space="0"/>
            </w:tcBorders>
            <w:shd w:val="clear" w:color="auto" w:fill="auto"/>
            <w:vAlign w:val="center"/>
          </w:tcPr>
          <w:p w14:paraId="50020A3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6E671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46A9B3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210</w:t>
            </w:r>
          </w:p>
        </w:tc>
        <w:tc>
          <w:tcPr>
            <w:tcW w:w="3203" w:type="dxa"/>
            <w:tcBorders>
              <w:top w:val="nil"/>
              <w:left w:val="nil"/>
              <w:bottom w:val="single" w:color="000000" w:sz="8" w:space="0"/>
              <w:right w:val="single" w:color="000000" w:sz="8" w:space="0"/>
            </w:tcBorders>
            <w:shd w:val="clear" w:color="auto" w:fill="auto"/>
            <w:vAlign w:val="center"/>
          </w:tcPr>
          <w:p w14:paraId="54C116B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碘容量分析用溶液标准物质</w:t>
            </w:r>
          </w:p>
        </w:tc>
        <w:tc>
          <w:tcPr>
            <w:tcW w:w="4407" w:type="dxa"/>
            <w:tcBorders>
              <w:top w:val="nil"/>
              <w:left w:val="nil"/>
              <w:bottom w:val="single" w:color="000000" w:sz="8" w:space="0"/>
              <w:right w:val="single" w:color="000000" w:sz="8" w:space="0"/>
            </w:tcBorders>
            <w:shd w:val="clear" w:color="auto" w:fill="auto"/>
            <w:vAlign w:val="center"/>
          </w:tcPr>
          <w:p w14:paraId="3DD4431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0.1moL/L；500mL</w:t>
            </w:r>
          </w:p>
        </w:tc>
        <w:tc>
          <w:tcPr>
            <w:tcW w:w="1373" w:type="dxa"/>
            <w:tcBorders>
              <w:top w:val="nil"/>
              <w:left w:val="nil"/>
              <w:bottom w:val="single" w:color="000000" w:sz="8" w:space="0"/>
              <w:right w:val="single" w:color="000000" w:sz="8" w:space="0"/>
            </w:tcBorders>
            <w:shd w:val="clear" w:color="auto" w:fill="auto"/>
            <w:vAlign w:val="center"/>
          </w:tcPr>
          <w:p w14:paraId="1E457A4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01854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FEDC5A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211</w:t>
            </w:r>
          </w:p>
        </w:tc>
        <w:tc>
          <w:tcPr>
            <w:tcW w:w="3203" w:type="dxa"/>
            <w:tcBorders>
              <w:top w:val="nil"/>
              <w:left w:val="nil"/>
              <w:bottom w:val="single" w:color="000000" w:sz="8" w:space="0"/>
              <w:right w:val="single" w:color="000000" w:sz="8" w:space="0"/>
            </w:tcBorders>
            <w:shd w:val="clear" w:color="auto" w:fill="auto"/>
            <w:vAlign w:val="center"/>
          </w:tcPr>
          <w:p w14:paraId="4F6926F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碘溶液标准物质</w:t>
            </w:r>
          </w:p>
        </w:tc>
        <w:tc>
          <w:tcPr>
            <w:tcW w:w="4407" w:type="dxa"/>
            <w:tcBorders>
              <w:top w:val="nil"/>
              <w:left w:val="nil"/>
              <w:bottom w:val="single" w:color="000000" w:sz="8" w:space="0"/>
              <w:right w:val="single" w:color="000000" w:sz="8" w:space="0"/>
            </w:tcBorders>
            <w:shd w:val="clear" w:color="auto" w:fill="auto"/>
            <w:vAlign w:val="center"/>
          </w:tcPr>
          <w:p w14:paraId="679FBA9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c(1/2I2)=0.05057moL/L；100mL</w:t>
            </w:r>
          </w:p>
        </w:tc>
        <w:tc>
          <w:tcPr>
            <w:tcW w:w="1373" w:type="dxa"/>
            <w:tcBorders>
              <w:top w:val="nil"/>
              <w:left w:val="nil"/>
              <w:bottom w:val="single" w:color="000000" w:sz="8" w:space="0"/>
              <w:right w:val="single" w:color="000000" w:sz="8" w:space="0"/>
            </w:tcBorders>
            <w:shd w:val="clear" w:color="auto" w:fill="auto"/>
            <w:vAlign w:val="center"/>
          </w:tcPr>
          <w:p w14:paraId="4CB4119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13846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F31406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212</w:t>
            </w:r>
          </w:p>
        </w:tc>
        <w:tc>
          <w:tcPr>
            <w:tcW w:w="3203" w:type="dxa"/>
            <w:tcBorders>
              <w:top w:val="nil"/>
              <w:left w:val="nil"/>
              <w:bottom w:val="single" w:color="000000" w:sz="8" w:space="0"/>
              <w:right w:val="single" w:color="000000" w:sz="8" w:space="0"/>
            </w:tcBorders>
            <w:shd w:val="clear" w:color="auto" w:fill="auto"/>
            <w:vAlign w:val="center"/>
          </w:tcPr>
          <w:p w14:paraId="005B839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标准品/水中D-无水葡萄糖</w:t>
            </w:r>
          </w:p>
        </w:tc>
        <w:tc>
          <w:tcPr>
            <w:tcW w:w="4407" w:type="dxa"/>
            <w:tcBorders>
              <w:top w:val="nil"/>
              <w:left w:val="nil"/>
              <w:bottom w:val="single" w:color="000000" w:sz="8" w:space="0"/>
              <w:right w:val="single" w:color="000000" w:sz="8" w:space="0"/>
            </w:tcBorders>
            <w:shd w:val="clear" w:color="auto" w:fill="auto"/>
            <w:vAlign w:val="center"/>
          </w:tcPr>
          <w:p w14:paraId="56057B0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1000µg/mL；1mL</w:t>
            </w:r>
          </w:p>
        </w:tc>
        <w:tc>
          <w:tcPr>
            <w:tcW w:w="1373" w:type="dxa"/>
            <w:tcBorders>
              <w:top w:val="nil"/>
              <w:left w:val="nil"/>
              <w:bottom w:val="single" w:color="000000" w:sz="8" w:space="0"/>
              <w:right w:val="single" w:color="000000" w:sz="8" w:space="0"/>
            </w:tcBorders>
            <w:shd w:val="clear" w:color="auto" w:fill="auto"/>
            <w:vAlign w:val="center"/>
          </w:tcPr>
          <w:p w14:paraId="55C2FF5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A34B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D3BAB6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213</w:t>
            </w:r>
          </w:p>
        </w:tc>
        <w:tc>
          <w:tcPr>
            <w:tcW w:w="3203" w:type="dxa"/>
            <w:tcBorders>
              <w:top w:val="nil"/>
              <w:left w:val="nil"/>
              <w:bottom w:val="single" w:color="000000" w:sz="8" w:space="0"/>
              <w:right w:val="single" w:color="000000" w:sz="8" w:space="0"/>
            </w:tcBorders>
            <w:shd w:val="clear" w:color="auto" w:fill="auto"/>
            <w:vAlign w:val="center"/>
          </w:tcPr>
          <w:p w14:paraId="1123381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水中砷/介质:3%硝酸</w:t>
            </w:r>
          </w:p>
        </w:tc>
        <w:tc>
          <w:tcPr>
            <w:tcW w:w="4407" w:type="dxa"/>
            <w:tcBorders>
              <w:top w:val="nil"/>
              <w:left w:val="nil"/>
              <w:bottom w:val="single" w:color="000000" w:sz="8" w:space="0"/>
              <w:right w:val="single" w:color="000000" w:sz="8" w:space="0"/>
            </w:tcBorders>
            <w:shd w:val="clear" w:color="auto" w:fill="auto"/>
            <w:vAlign w:val="center"/>
          </w:tcPr>
          <w:p w14:paraId="4221F57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1mg/L；100mL</w:t>
            </w:r>
          </w:p>
        </w:tc>
        <w:tc>
          <w:tcPr>
            <w:tcW w:w="1373" w:type="dxa"/>
            <w:tcBorders>
              <w:top w:val="nil"/>
              <w:left w:val="nil"/>
              <w:bottom w:val="single" w:color="000000" w:sz="8" w:space="0"/>
              <w:right w:val="single" w:color="000000" w:sz="8" w:space="0"/>
            </w:tcBorders>
            <w:shd w:val="clear" w:color="auto" w:fill="auto"/>
            <w:vAlign w:val="center"/>
          </w:tcPr>
          <w:p w14:paraId="7EC8F71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188F3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84B922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214</w:t>
            </w:r>
          </w:p>
        </w:tc>
        <w:tc>
          <w:tcPr>
            <w:tcW w:w="3203" w:type="dxa"/>
            <w:tcBorders>
              <w:top w:val="nil"/>
              <w:left w:val="nil"/>
              <w:bottom w:val="single" w:color="000000" w:sz="8" w:space="0"/>
              <w:right w:val="single" w:color="000000" w:sz="8" w:space="0"/>
            </w:tcBorders>
            <w:shd w:val="clear" w:color="auto" w:fill="auto"/>
            <w:vAlign w:val="center"/>
          </w:tcPr>
          <w:p w14:paraId="3536468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硝酸盐溶液标准物质</w:t>
            </w:r>
          </w:p>
        </w:tc>
        <w:tc>
          <w:tcPr>
            <w:tcW w:w="4407" w:type="dxa"/>
            <w:tcBorders>
              <w:top w:val="nil"/>
              <w:left w:val="nil"/>
              <w:bottom w:val="single" w:color="000000" w:sz="8" w:space="0"/>
              <w:right w:val="single" w:color="000000" w:sz="8" w:space="0"/>
            </w:tcBorders>
            <w:shd w:val="clear" w:color="auto" w:fill="auto"/>
            <w:vAlign w:val="center"/>
          </w:tcPr>
          <w:p w14:paraId="5C85235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5000μg/mL；50mL</w:t>
            </w:r>
          </w:p>
        </w:tc>
        <w:tc>
          <w:tcPr>
            <w:tcW w:w="1373" w:type="dxa"/>
            <w:tcBorders>
              <w:top w:val="nil"/>
              <w:left w:val="nil"/>
              <w:bottom w:val="single" w:color="000000" w:sz="8" w:space="0"/>
              <w:right w:val="single" w:color="000000" w:sz="8" w:space="0"/>
            </w:tcBorders>
            <w:shd w:val="clear" w:color="auto" w:fill="auto"/>
            <w:vAlign w:val="center"/>
          </w:tcPr>
          <w:p w14:paraId="1A123E4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289BD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BE62E3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215</w:t>
            </w:r>
          </w:p>
        </w:tc>
        <w:tc>
          <w:tcPr>
            <w:tcW w:w="3203" w:type="dxa"/>
            <w:tcBorders>
              <w:top w:val="nil"/>
              <w:left w:val="nil"/>
              <w:bottom w:val="single" w:color="000000" w:sz="8" w:space="0"/>
              <w:right w:val="single" w:color="000000" w:sz="8" w:space="0"/>
            </w:tcBorders>
            <w:shd w:val="clear" w:color="auto" w:fill="auto"/>
            <w:vAlign w:val="center"/>
          </w:tcPr>
          <w:p w14:paraId="67DF285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植物油中酸价定量分析</w:t>
            </w:r>
          </w:p>
        </w:tc>
        <w:tc>
          <w:tcPr>
            <w:tcW w:w="4407" w:type="dxa"/>
            <w:tcBorders>
              <w:top w:val="nil"/>
              <w:left w:val="nil"/>
              <w:bottom w:val="single" w:color="000000" w:sz="8" w:space="0"/>
              <w:right w:val="single" w:color="000000" w:sz="8" w:space="0"/>
            </w:tcBorders>
            <w:shd w:val="clear" w:color="auto" w:fill="auto"/>
            <w:vAlign w:val="center"/>
          </w:tcPr>
          <w:p w14:paraId="624BD33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0.77mg/g  40g</w:t>
            </w:r>
          </w:p>
        </w:tc>
        <w:tc>
          <w:tcPr>
            <w:tcW w:w="1373" w:type="dxa"/>
            <w:tcBorders>
              <w:top w:val="nil"/>
              <w:left w:val="nil"/>
              <w:bottom w:val="single" w:color="000000" w:sz="8" w:space="0"/>
              <w:right w:val="single" w:color="000000" w:sz="8" w:space="0"/>
            </w:tcBorders>
            <w:shd w:val="clear" w:color="auto" w:fill="auto"/>
            <w:vAlign w:val="center"/>
          </w:tcPr>
          <w:p w14:paraId="4351B68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534DE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26F5F2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216</w:t>
            </w:r>
          </w:p>
        </w:tc>
        <w:tc>
          <w:tcPr>
            <w:tcW w:w="3203" w:type="dxa"/>
            <w:tcBorders>
              <w:top w:val="nil"/>
              <w:left w:val="nil"/>
              <w:bottom w:val="single" w:color="000000" w:sz="8" w:space="0"/>
              <w:right w:val="single" w:color="000000" w:sz="8" w:space="0"/>
            </w:tcBorders>
            <w:shd w:val="clear" w:color="auto" w:fill="auto"/>
            <w:vAlign w:val="center"/>
          </w:tcPr>
          <w:p w14:paraId="346F181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植物油中过氧化值定量分析</w:t>
            </w:r>
          </w:p>
        </w:tc>
        <w:tc>
          <w:tcPr>
            <w:tcW w:w="4407" w:type="dxa"/>
            <w:tcBorders>
              <w:top w:val="nil"/>
              <w:left w:val="nil"/>
              <w:bottom w:val="single" w:color="000000" w:sz="8" w:space="0"/>
              <w:right w:val="single" w:color="000000" w:sz="8" w:space="0"/>
            </w:tcBorders>
            <w:shd w:val="clear" w:color="auto" w:fill="auto"/>
            <w:vAlign w:val="center"/>
          </w:tcPr>
          <w:p w14:paraId="7D31855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5.1 mmoL/kg  18g</w:t>
            </w:r>
          </w:p>
        </w:tc>
        <w:tc>
          <w:tcPr>
            <w:tcW w:w="1373" w:type="dxa"/>
            <w:tcBorders>
              <w:top w:val="nil"/>
              <w:left w:val="nil"/>
              <w:bottom w:val="single" w:color="000000" w:sz="8" w:space="0"/>
              <w:right w:val="single" w:color="000000" w:sz="8" w:space="0"/>
            </w:tcBorders>
            <w:shd w:val="clear" w:color="auto" w:fill="auto"/>
            <w:vAlign w:val="center"/>
          </w:tcPr>
          <w:p w14:paraId="42268F9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3629D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D63C14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217</w:t>
            </w:r>
          </w:p>
        </w:tc>
        <w:tc>
          <w:tcPr>
            <w:tcW w:w="3203" w:type="dxa"/>
            <w:tcBorders>
              <w:top w:val="nil"/>
              <w:left w:val="nil"/>
              <w:bottom w:val="single" w:color="000000" w:sz="8" w:space="0"/>
              <w:right w:val="single" w:color="000000" w:sz="8" w:space="0"/>
            </w:tcBorders>
            <w:shd w:val="clear" w:color="auto" w:fill="auto"/>
            <w:vAlign w:val="center"/>
          </w:tcPr>
          <w:p w14:paraId="3D340BB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酱油中氨基酸态氮质控样品</w:t>
            </w:r>
          </w:p>
        </w:tc>
        <w:tc>
          <w:tcPr>
            <w:tcW w:w="4407" w:type="dxa"/>
            <w:tcBorders>
              <w:top w:val="nil"/>
              <w:left w:val="nil"/>
              <w:bottom w:val="single" w:color="000000" w:sz="8" w:space="0"/>
              <w:right w:val="single" w:color="000000" w:sz="8" w:space="0"/>
            </w:tcBorders>
            <w:shd w:val="clear" w:color="auto" w:fill="auto"/>
            <w:vAlign w:val="center"/>
          </w:tcPr>
          <w:p w14:paraId="5C10E46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参考值 0.58g/100mL</w:t>
            </w:r>
          </w:p>
        </w:tc>
        <w:tc>
          <w:tcPr>
            <w:tcW w:w="1373" w:type="dxa"/>
            <w:tcBorders>
              <w:top w:val="nil"/>
              <w:left w:val="nil"/>
              <w:bottom w:val="single" w:color="000000" w:sz="8" w:space="0"/>
              <w:right w:val="single" w:color="000000" w:sz="8" w:space="0"/>
            </w:tcBorders>
            <w:shd w:val="clear" w:color="auto" w:fill="auto"/>
            <w:vAlign w:val="center"/>
          </w:tcPr>
          <w:p w14:paraId="3A094A5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60AD0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3D296F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218</w:t>
            </w:r>
          </w:p>
        </w:tc>
        <w:tc>
          <w:tcPr>
            <w:tcW w:w="3203" w:type="dxa"/>
            <w:tcBorders>
              <w:top w:val="nil"/>
              <w:left w:val="nil"/>
              <w:bottom w:val="single" w:color="000000" w:sz="8" w:space="0"/>
              <w:right w:val="single" w:color="000000" w:sz="8" w:space="0"/>
            </w:tcBorders>
            <w:shd w:val="clear" w:color="auto" w:fill="auto"/>
            <w:vAlign w:val="center"/>
          </w:tcPr>
          <w:p w14:paraId="5806707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硝酸银容量分析用溶液标准物质</w:t>
            </w:r>
          </w:p>
        </w:tc>
        <w:tc>
          <w:tcPr>
            <w:tcW w:w="4407" w:type="dxa"/>
            <w:tcBorders>
              <w:top w:val="nil"/>
              <w:left w:val="nil"/>
              <w:bottom w:val="single" w:color="000000" w:sz="8" w:space="0"/>
              <w:right w:val="single" w:color="000000" w:sz="8" w:space="0"/>
            </w:tcBorders>
            <w:shd w:val="clear" w:color="auto" w:fill="auto"/>
            <w:vAlign w:val="center"/>
          </w:tcPr>
          <w:p w14:paraId="611B580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0.1moL/L；500mL</w:t>
            </w:r>
          </w:p>
        </w:tc>
        <w:tc>
          <w:tcPr>
            <w:tcW w:w="1373" w:type="dxa"/>
            <w:tcBorders>
              <w:top w:val="nil"/>
              <w:left w:val="nil"/>
              <w:bottom w:val="single" w:color="000000" w:sz="8" w:space="0"/>
              <w:right w:val="single" w:color="000000" w:sz="8" w:space="0"/>
            </w:tcBorders>
            <w:shd w:val="clear" w:color="auto" w:fill="auto"/>
            <w:vAlign w:val="center"/>
          </w:tcPr>
          <w:p w14:paraId="1EE3E36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27221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A7C442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219</w:t>
            </w:r>
          </w:p>
        </w:tc>
        <w:tc>
          <w:tcPr>
            <w:tcW w:w="3203" w:type="dxa"/>
            <w:tcBorders>
              <w:top w:val="nil"/>
              <w:left w:val="nil"/>
              <w:bottom w:val="single" w:color="000000" w:sz="8" w:space="0"/>
              <w:right w:val="single" w:color="000000" w:sz="8" w:space="0"/>
            </w:tcBorders>
            <w:shd w:val="clear" w:color="auto" w:fill="auto"/>
            <w:vAlign w:val="center"/>
          </w:tcPr>
          <w:p w14:paraId="21A73FF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亚铁氰化钾标准溶液</w:t>
            </w:r>
          </w:p>
        </w:tc>
        <w:tc>
          <w:tcPr>
            <w:tcW w:w="4407" w:type="dxa"/>
            <w:tcBorders>
              <w:top w:val="nil"/>
              <w:left w:val="nil"/>
              <w:bottom w:val="single" w:color="000000" w:sz="8" w:space="0"/>
              <w:right w:val="single" w:color="000000" w:sz="8" w:space="0"/>
            </w:tcBorders>
            <w:shd w:val="clear" w:color="auto" w:fill="auto"/>
            <w:vAlign w:val="center"/>
          </w:tcPr>
          <w:p w14:paraId="68461AA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0.1moL/L；500mL</w:t>
            </w:r>
          </w:p>
        </w:tc>
        <w:tc>
          <w:tcPr>
            <w:tcW w:w="1373" w:type="dxa"/>
            <w:tcBorders>
              <w:top w:val="nil"/>
              <w:left w:val="nil"/>
              <w:bottom w:val="single" w:color="000000" w:sz="8" w:space="0"/>
              <w:right w:val="single" w:color="000000" w:sz="8" w:space="0"/>
            </w:tcBorders>
            <w:shd w:val="clear" w:color="auto" w:fill="auto"/>
            <w:vAlign w:val="center"/>
          </w:tcPr>
          <w:p w14:paraId="3C59959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00076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D416FB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220</w:t>
            </w:r>
          </w:p>
        </w:tc>
        <w:tc>
          <w:tcPr>
            <w:tcW w:w="3203" w:type="dxa"/>
            <w:tcBorders>
              <w:top w:val="nil"/>
              <w:left w:val="nil"/>
              <w:bottom w:val="single" w:color="000000" w:sz="8" w:space="0"/>
              <w:right w:val="single" w:color="000000" w:sz="8" w:space="0"/>
            </w:tcBorders>
            <w:shd w:val="clear" w:color="auto" w:fill="auto"/>
            <w:vAlign w:val="center"/>
          </w:tcPr>
          <w:p w14:paraId="394686D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盐酸容量分析用溶液标准物质</w:t>
            </w:r>
          </w:p>
        </w:tc>
        <w:tc>
          <w:tcPr>
            <w:tcW w:w="4407" w:type="dxa"/>
            <w:tcBorders>
              <w:top w:val="nil"/>
              <w:left w:val="nil"/>
              <w:bottom w:val="single" w:color="000000" w:sz="8" w:space="0"/>
              <w:right w:val="single" w:color="000000" w:sz="8" w:space="0"/>
            </w:tcBorders>
            <w:shd w:val="clear" w:color="auto" w:fill="auto"/>
            <w:vAlign w:val="center"/>
          </w:tcPr>
          <w:p w14:paraId="467C5F0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0.1moL/L；500mL</w:t>
            </w:r>
          </w:p>
        </w:tc>
        <w:tc>
          <w:tcPr>
            <w:tcW w:w="1373" w:type="dxa"/>
            <w:tcBorders>
              <w:top w:val="nil"/>
              <w:left w:val="nil"/>
              <w:bottom w:val="single" w:color="000000" w:sz="8" w:space="0"/>
              <w:right w:val="single" w:color="000000" w:sz="8" w:space="0"/>
            </w:tcBorders>
            <w:shd w:val="clear" w:color="auto" w:fill="auto"/>
            <w:vAlign w:val="center"/>
          </w:tcPr>
          <w:p w14:paraId="277D9CD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54E49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616418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221</w:t>
            </w:r>
          </w:p>
        </w:tc>
        <w:tc>
          <w:tcPr>
            <w:tcW w:w="3203" w:type="dxa"/>
            <w:tcBorders>
              <w:top w:val="nil"/>
              <w:left w:val="nil"/>
              <w:bottom w:val="single" w:color="000000" w:sz="8" w:space="0"/>
              <w:right w:val="single" w:color="000000" w:sz="8" w:space="0"/>
            </w:tcBorders>
            <w:shd w:val="clear" w:color="auto" w:fill="auto"/>
            <w:vAlign w:val="center"/>
          </w:tcPr>
          <w:p w14:paraId="32FE33E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甲醇中乙醇溶液标准物质</w:t>
            </w:r>
          </w:p>
        </w:tc>
        <w:tc>
          <w:tcPr>
            <w:tcW w:w="4407" w:type="dxa"/>
            <w:tcBorders>
              <w:top w:val="nil"/>
              <w:left w:val="nil"/>
              <w:bottom w:val="single" w:color="000000" w:sz="8" w:space="0"/>
              <w:right w:val="single" w:color="000000" w:sz="8" w:space="0"/>
            </w:tcBorders>
            <w:shd w:val="clear" w:color="auto" w:fill="auto"/>
            <w:vAlign w:val="center"/>
          </w:tcPr>
          <w:p w14:paraId="42B766C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100μg/mL；5mL</w:t>
            </w:r>
          </w:p>
        </w:tc>
        <w:tc>
          <w:tcPr>
            <w:tcW w:w="1373" w:type="dxa"/>
            <w:tcBorders>
              <w:top w:val="nil"/>
              <w:left w:val="nil"/>
              <w:bottom w:val="single" w:color="000000" w:sz="8" w:space="0"/>
              <w:right w:val="single" w:color="000000" w:sz="8" w:space="0"/>
            </w:tcBorders>
            <w:shd w:val="clear" w:color="auto" w:fill="auto"/>
            <w:vAlign w:val="center"/>
          </w:tcPr>
          <w:p w14:paraId="5DEB7F4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B926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55E3E0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222</w:t>
            </w:r>
          </w:p>
        </w:tc>
        <w:tc>
          <w:tcPr>
            <w:tcW w:w="3203" w:type="dxa"/>
            <w:tcBorders>
              <w:top w:val="nil"/>
              <w:left w:val="nil"/>
              <w:bottom w:val="single" w:color="000000" w:sz="8" w:space="0"/>
              <w:right w:val="single" w:color="000000" w:sz="8" w:space="0"/>
            </w:tcBorders>
            <w:shd w:val="clear" w:color="auto" w:fill="auto"/>
            <w:vAlign w:val="center"/>
          </w:tcPr>
          <w:p w14:paraId="114C357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乙醇水溶液中甲醇标准物质</w:t>
            </w:r>
          </w:p>
        </w:tc>
        <w:tc>
          <w:tcPr>
            <w:tcW w:w="4407" w:type="dxa"/>
            <w:tcBorders>
              <w:top w:val="nil"/>
              <w:left w:val="nil"/>
              <w:bottom w:val="single" w:color="000000" w:sz="8" w:space="0"/>
              <w:right w:val="single" w:color="000000" w:sz="8" w:space="0"/>
            </w:tcBorders>
            <w:shd w:val="clear" w:color="auto" w:fill="auto"/>
            <w:vAlign w:val="center"/>
          </w:tcPr>
          <w:p w14:paraId="4B0B81B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1.00mg/mL；2mL</w:t>
            </w:r>
          </w:p>
        </w:tc>
        <w:tc>
          <w:tcPr>
            <w:tcW w:w="1373" w:type="dxa"/>
            <w:tcBorders>
              <w:top w:val="nil"/>
              <w:left w:val="nil"/>
              <w:bottom w:val="single" w:color="000000" w:sz="8" w:space="0"/>
              <w:right w:val="single" w:color="000000" w:sz="8" w:space="0"/>
            </w:tcBorders>
            <w:shd w:val="clear" w:color="auto" w:fill="auto"/>
            <w:vAlign w:val="center"/>
          </w:tcPr>
          <w:p w14:paraId="1C4A683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4F10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C16F18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223</w:t>
            </w:r>
          </w:p>
        </w:tc>
        <w:tc>
          <w:tcPr>
            <w:tcW w:w="3203" w:type="dxa"/>
            <w:tcBorders>
              <w:top w:val="nil"/>
              <w:left w:val="nil"/>
              <w:bottom w:val="single" w:color="000000" w:sz="8" w:space="0"/>
              <w:right w:val="single" w:color="000000" w:sz="8" w:space="0"/>
            </w:tcBorders>
            <w:shd w:val="clear" w:color="auto" w:fill="auto"/>
            <w:vAlign w:val="center"/>
          </w:tcPr>
          <w:p w14:paraId="253996B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乙醇水溶液中甲醇、异丁醇和异戊醇标准物质(甲醇、杂醇油)</w:t>
            </w:r>
          </w:p>
        </w:tc>
        <w:tc>
          <w:tcPr>
            <w:tcW w:w="4407" w:type="dxa"/>
            <w:tcBorders>
              <w:top w:val="nil"/>
              <w:left w:val="nil"/>
              <w:bottom w:val="single" w:color="000000" w:sz="8" w:space="0"/>
              <w:right w:val="single" w:color="000000" w:sz="8" w:space="0"/>
            </w:tcBorders>
            <w:shd w:val="clear" w:color="auto" w:fill="auto"/>
            <w:vAlign w:val="center"/>
          </w:tcPr>
          <w:p w14:paraId="03E976B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1.00mg/mL；2mL</w:t>
            </w:r>
          </w:p>
        </w:tc>
        <w:tc>
          <w:tcPr>
            <w:tcW w:w="1373" w:type="dxa"/>
            <w:tcBorders>
              <w:top w:val="nil"/>
              <w:left w:val="nil"/>
              <w:bottom w:val="single" w:color="000000" w:sz="8" w:space="0"/>
              <w:right w:val="single" w:color="000000" w:sz="8" w:space="0"/>
            </w:tcBorders>
            <w:shd w:val="clear" w:color="auto" w:fill="auto"/>
            <w:vAlign w:val="center"/>
          </w:tcPr>
          <w:p w14:paraId="48947ED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1C95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FA04A4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224</w:t>
            </w:r>
          </w:p>
        </w:tc>
        <w:tc>
          <w:tcPr>
            <w:tcW w:w="3203" w:type="dxa"/>
            <w:tcBorders>
              <w:top w:val="nil"/>
              <w:left w:val="nil"/>
              <w:bottom w:val="single" w:color="000000" w:sz="8" w:space="0"/>
              <w:right w:val="single" w:color="000000" w:sz="8" w:space="0"/>
            </w:tcBorders>
            <w:shd w:val="clear" w:color="auto" w:fill="auto"/>
            <w:vAlign w:val="center"/>
          </w:tcPr>
          <w:p w14:paraId="7CAA357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高锰酸钾0.1mol/L</w:t>
            </w:r>
          </w:p>
        </w:tc>
        <w:tc>
          <w:tcPr>
            <w:tcW w:w="4407" w:type="dxa"/>
            <w:tcBorders>
              <w:top w:val="nil"/>
              <w:left w:val="nil"/>
              <w:bottom w:val="single" w:color="000000" w:sz="8" w:space="0"/>
              <w:right w:val="single" w:color="000000" w:sz="8" w:space="0"/>
            </w:tcBorders>
            <w:shd w:val="clear" w:color="auto" w:fill="auto"/>
            <w:vAlign w:val="center"/>
          </w:tcPr>
          <w:p w14:paraId="0636B15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500mL</w:t>
            </w:r>
          </w:p>
        </w:tc>
        <w:tc>
          <w:tcPr>
            <w:tcW w:w="1373" w:type="dxa"/>
            <w:tcBorders>
              <w:top w:val="nil"/>
              <w:left w:val="nil"/>
              <w:bottom w:val="single" w:color="000000" w:sz="8" w:space="0"/>
              <w:right w:val="single" w:color="000000" w:sz="8" w:space="0"/>
            </w:tcBorders>
            <w:shd w:val="clear" w:color="auto" w:fill="auto"/>
            <w:vAlign w:val="center"/>
          </w:tcPr>
          <w:p w14:paraId="769DCFF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028E8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086725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225</w:t>
            </w:r>
          </w:p>
        </w:tc>
        <w:tc>
          <w:tcPr>
            <w:tcW w:w="3203" w:type="dxa"/>
            <w:tcBorders>
              <w:top w:val="nil"/>
              <w:left w:val="nil"/>
              <w:bottom w:val="single" w:color="000000" w:sz="8" w:space="0"/>
              <w:right w:val="single" w:color="000000" w:sz="8" w:space="0"/>
            </w:tcBorders>
            <w:shd w:val="clear" w:color="auto" w:fill="auto"/>
            <w:vAlign w:val="center"/>
          </w:tcPr>
          <w:p w14:paraId="38158EA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铁溶液标准物质</w:t>
            </w:r>
          </w:p>
        </w:tc>
        <w:tc>
          <w:tcPr>
            <w:tcW w:w="4407" w:type="dxa"/>
            <w:tcBorders>
              <w:top w:val="nil"/>
              <w:left w:val="nil"/>
              <w:bottom w:val="single" w:color="000000" w:sz="8" w:space="0"/>
              <w:right w:val="single" w:color="000000" w:sz="8" w:space="0"/>
            </w:tcBorders>
            <w:shd w:val="clear" w:color="auto" w:fill="auto"/>
            <w:vAlign w:val="center"/>
          </w:tcPr>
          <w:p w14:paraId="648D639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1000μg/mL；20mL</w:t>
            </w:r>
          </w:p>
        </w:tc>
        <w:tc>
          <w:tcPr>
            <w:tcW w:w="1373" w:type="dxa"/>
            <w:tcBorders>
              <w:top w:val="nil"/>
              <w:left w:val="nil"/>
              <w:bottom w:val="single" w:color="000000" w:sz="8" w:space="0"/>
              <w:right w:val="single" w:color="000000" w:sz="8" w:space="0"/>
            </w:tcBorders>
            <w:shd w:val="clear" w:color="auto" w:fill="auto"/>
            <w:vAlign w:val="center"/>
          </w:tcPr>
          <w:p w14:paraId="4EF232F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1FF4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1DFE12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226</w:t>
            </w:r>
          </w:p>
        </w:tc>
        <w:tc>
          <w:tcPr>
            <w:tcW w:w="3203" w:type="dxa"/>
            <w:tcBorders>
              <w:top w:val="nil"/>
              <w:left w:val="nil"/>
              <w:bottom w:val="single" w:color="000000" w:sz="8" w:space="0"/>
              <w:right w:val="single" w:color="000000" w:sz="8" w:space="0"/>
            </w:tcBorders>
            <w:shd w:val="clear" w:color="auto" w:fill="auto"/>
            <w:vAlign w:val="center"/>
          </w:tcPr>
          <w:p w14:paraId="21C5D92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丙酮中甲胺磷溶液标准物质</w:t>
            </w:r>
          </w:p>
        </w:tc>
        <w:tc>
          <w:tcPr>
            <w:tcW w:w="4407" w:type="dxa"/>
            <w:tcBorders>
              <w:top w:val="nil"/>
              <w:left w:val="nil"/>
              <w:bottom w:val="single" w:color="000000" w:sz="8" w:space="0"/>
              <w:right w:val="single" w:color="000000" w:sz="8" w:space="0"/>
            </w:tcBorders>
            <w:shd w:val="clear" w:color="auto" w:fill="auto"/>
            <w:vAlign w:val="center"/>
          </w:tcPr>
          <w:p w14:paraId="4505D6C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19B490B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930F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C7D02B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227</w:t>
            </w:r>
          </w:p>
        </w:tc>
        <w:tc>
          <w:tcPr>
            <w:tcW w:w="3203" w:type="dxa"/>
            <w:tcBorders>
              <w:top w:val="nil"/>
              <w:left w:val="nil"/>
              <w:bottom w:val="single" w:color="000000" w:sz="8" w:space="0"/>
              <w:right w:val="single" w:color="000000" w:sz="8" w:space="0"/>
            </w:tcBorders>
            <w:shd w:val="clear" w:color="auto" w:fill="auto"/>
            <w:vAlign w:val="center"/>
          </w:tcPr>
          <w:p w14:paraId="79A90FB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敌敌畏标准1000mg/L</w:t>
            </w:r>
          </w:p>
        </w:tc>
        <w:tc>
          <w:tcPr>
            <w:tcW w:w="4407" w:type="dxa"/>
            <w:tcBorders>
              <w:top w:val="nil"/>
              <w:left w:val="nil"/>
              <w:bottom w:val="single" w:color="000000" w:sz="8" w:space="0"/>
              <w:right w:val="single" w:color="000000" w:sz="8" w:space="0"/>
            </w:tcBorders>
            <w:shd w:val="clear" w:color="auto" w:fill="auto"/>
            <w:vAlign w:val="center"/>
          </w:tcPr>
          <w:p w14:paraId="636919A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1000μg/mL；1mL</w:t>
            </w:r>
          </w:p>
        </w:tc>
        <w:tc>
          <w:tcPr>
            <w:tcW w:w="1373" w:type="dxa"/>
            <w:tcBorders>
              <w:top w:val="nil"/>
              <w:left w:val="nil"/>
              <w:bottom w:val="single" w:color="000000" w:sz="8" w:space="0"/>
              <w:right w:val="single" w:color="000000" w:sz="8" w:space="0"/>
            </w:tcBorders>
            <w:shd w:val="clear" w:color="auto" w:fill="auto"/>
            <w:vAlign w:val="center"/>
          </w:tcPr>
          <w:p w14:paraId="679955F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5C5E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0E4137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228</w:t>
            </w:r>
          </w:p>
        </w:tc>
        <w:tc>
          <w:tcPr>
            <w:tcW w:w="3203" w:type="dxa"/>
            <w:tcBorders>
              <w:top w:val="nil"/>
              <w:left w:val="nil"/>
              <w:bottom w:val="single" w:color="000000" w:sz="8" w:space="0"/>
              <w:right w:val="single" w:color="000000" w:sz="8" w:space="0"/>
            </w:tcBorders>
            <w:shd w:val="clear" w:color="auto" w:fill="auto"/>
            <w:vAlign w:val="center"/>
          </w:tcPr>
          <w:p w14:paraId="2007A3C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甲醇中内环氧七氯A</w:t>
            </w:r>
          </w:p>
        </w:tc>
        <w:tc>
          <w:tcPr>
            <w:tcW w:w="4407" w:type="dxa"/>
            <w:tcBorders>
              <w:top w:val="nil"/>
              <w:left w:val="nil"/>
              <w:bottom w:val="single" w:color="000000" w:sz="8" w:space="0"/>
              <w:right w:val="single" w:color="000000" w:sz="8" w:space="0"/>
            </w:tcBorders>
            <w:shd w:val="clear" w:color="auto" w:fill="auto"/>
            <w:vAlign w:val="center"/>
          </w:tcPr>
          <w:p w14:paraId="78E34B6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6F70347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F2E2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FB7927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229</w:t>
            </w:r>
          </w:p>
        </w:tc>
        <w:tc>
          <w:tcPr>
            <w:tcW w:w="3203" w:type="dxa"/>
            <w:tcBorders>
              <w:top w:val="nil"/>
              <w:left w:val="nil"/>
              <w:bottom w:val="single" w:color="000000" w:sz="8" w:space="0"/>
              <w:right w:val="single" w:color="000000" w:sz="8" w:space="0"/>
            </w:tcBorders>
            <w:shd w:val="clear" w:color="auto" w:fill="auto"/>
            <w:vAlign w:val="center"/>
          </w:tcPr>
          <w:p w14:paraId="0A0E9AF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石油醚中环氧七氯溶液标准物质</w:t>
            </w:r>
          </w:p>
        </w:tc>
        <w:tc>
          <w:tcPr>
            <w:tcW w:w="4407" w:type="dxa"/>
            <w:tcBorders>
              <w:top w:val="nil"/>
              <w:left w:val="nil"/>
              <w:bottom w:val="single" w:color="000000" w:sz="8" w:space="0"/>
              <w:right w:val="single" w:color="000000" w:sz="8" w:space="0"/>
            </w:tcBorders>
            <w:shd w:val="clear" w:color="auto" w:fill="auto"/>
            <w:vAlign w:val="center"/>
          </w:tcPr>
          <w:p w14:paraId="38AAB81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27606B2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3C99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019670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230</w:t>
            </w:r>
          </w:p>
        </w:tc>
        <w:tc>
          <w:tcPr>
            <w:tcW w:w="3203" w:type="dxa"/>
            <w:tcBorders>
              <w:top w:val="nil"/>
              <w:left w:val="nil"/>
              <w:bottom w:val="single" w:color="000000" w:sz="8" w:space="0"/>
              <w:right w:val="single" w:color="000000" w:sz="8" w:space="0"/>
            </w:tcBorders>
            <w:shd w:val="clear" w:color="auto" w:fill="auto"/>
            <w:vAlign w:val="center"/>
          </w:tcPr>
          <w:p w14:paraId="753A555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丙酮中乐果溶液标准物质</w:t>
            </w:r>
          </w:p>
        </w:tc>
        <w:tc>
          <w:tcPr>
            <w:tcW w:w="4407" w:type="dxa"/>
            <w:tcBorders>
              <w:top w:val="nil"/>
              <w:left w:val="nil"/>
              <w:bottom w:val="single" w:color="000000" w:sz="8" w:space="0"/>
              <w:right w:val="single" w:color="000000" w:sz="8" w:space="0"/>
            </w:tcBorders>
            <w:shd w:val="clear" w:color="auto" w:fill="auto"/>
            <w:vAlign w:val="center"/>
          </w:tcPr>
          <w:p w14:paraId="4143810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397D548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5158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306244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231</w:t>
            </w:r>
          </w:p>
        </w:tc>
        <w:tc>
          <w:tcPr>
            <w:tcW w:w="3203" w:type="dxa"/>
            <w:tcBorders>
              <w:top w:val="nil"/>
              <w:left w:val="nil"/>
              <w:bottom w:val="single" w:color="000000" w:sz="8" w:space="0"/>
              <w:right w:val="single" w:color="000000" w:sz="8" w:space="0"/>
            </w:tcBorders>
            <w:shd w:val="clear" w:color="auto" w:fill="auto"/>
            <w:vAlign w:val="center"/>
          </w:tcPr>
          <w:p w14:paraId="7C5A790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丙酮中甲基对硫磷溶液标准物质</w:t>
            </w:r>
          </w:p>
        </w:tc>
        <w:tc>
          <w:tcPr>
            <w:tcW w:w="4407" w:type="dxa"/>
            <w:tcBorders>
              <w:top w:val="nil"/>
              <w:left w:val="nil"/>
              <w:bottom w:val="single" w:color="000000" w:sz="8" w:space="0"/>
              <w:right w:val="single" w:color="000000" w:sz="8" w:space="0"/>
            </w:tcBorders>
            <w:shd w:val="clear" w:color="auto" w:fill="auto"/>
            <w:vAlign w:val="center"/>
          </w:tcPr>
          <w:p w14:paraId="649FA38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1000μg/mL；1mL</w:t>
            </w:r>
          </w:p>
        </w:tc>
        <w:tc>
          <w:tcPr>
            <w:tcW w:w="1373" w:type="dxa"/>
            <w:tcBorders>
              <w:top w:val="nil"/>
              <w:left w:val="nil"/>
              <w:bottom w:val="single" w:color="000000" w:sz="8" w:space="0"/>
              <w:right w:val="single" w:color="000000" w:sz="8" w:space="0"/>
            </w:tcBorders>
            <w:shd w:val="clear" w:color="auto" w:fill="auto"/>
            <w:vAlign w:val="center"/>
          </w:tcPr>
          <w:p w14:paraId="055B2E9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E09B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A747CD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232</w:t>
            </w:r>
          </w:p>
        </w:tc>
        <w:tc>
          <w:tcPr>
            <w:tcW w:w="3203" w:type="dxa"/>
            <w:tcBorders>
              <w:top w:val="nil"/>
              <w:left w:val="nil"/>
              <w:bottom w:val="single" w:color="000000" w:sz="8" w:space="0"/>
              <w:right w:val="single" w:color="000000" w:sz="8" w:space="0"/>
            </w:tcBorders>
            <w:shd w:val="clear" w:color="auto" w:fill="auto"/>
            <w:vAlign w:val="center"/>
          </w:tcPr>
          <w:p w14:paraId="1BFFDC7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乙拌磷</w:t>
            </w:r>
          </w:p>
        </w:tc>
        <w:tc>
          <w:tcPr>
            <w:tcW w:w="4407" w:type="dxa"/>
            <w:tcBorders>
              <w:top w:val="nil"/>
              <w:left w:val="nil"/>
              <w:bottom w:val="single" w:color="000000" w:sz="8" w:space="0"/>
              <w:right w:val="single" w:color="000000" w:sz="8" w:space="0"/>
            </w:tcBorders>
            <w:shd w:val="clear" w:color="auto" w:fill="auto"/>
            <w:vAlign w:val="center"/>
          </w:tcPr>
          <w:p w14:paraId="237CDCD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1000μg/mL；1mL</w:t>
            </w:r>
          </w:p>
        </w:tc>
        <w:tc>
          <w:tcPr>
            <w:tcW w:w="1373" w:type="dxa"/>
            <w:tcBorders>
              <w:top w:val="nil"/>
              <w:left w:val="nil"/>
              <w:bottom w:val="single" w:color="000000" w:sz="8" w:space="0"/>
              <w:right w:val="single" w:color="000000" w:sz="8" w:space="0"/>
            </w:tcBorders>
            <w:shd w:val="clear" w:color="auto" w:fill="auto"/>
            <w:vAlign w:val="center"/>
          </w:tcPr>
          <w:p w14:paraId="386D29D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DF83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E1870B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233</w:t>
            </w:r>
          </w:p>
        </w:tc>
        <w:tc>
          <w:tcPr>
            <w:tcW w:w="3203" w:type="dxa"/>
            <w:tcBorders>
              <w:top w:val="nil"/>
              <w:left w:val="nil"/>
              <w:bottom w:val="single" w:color="000000" w:sz="8" w:space="0"/>
              <w:right w:val="single" w:color="000000" w:sz="8" w:space="0"/>
            </w:tcBorders>
            <w:shd w:val="clear" w:color="auto" w:fill="auto"/>
            <w:vAlign w:val="center"/>
          </w:tcPr>
          <w:p w14:paraId="6D14796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对硫磷标准</w:t>
            </w:r>
          </w:p>
        </w:tc>
        <w:tc>
          <w:tcPr>
            <w:tcW w:w="4407" w:type="dxa"/>
            <w:tcBorders>
              <w:top w:val="nil"/>
              <w:left w:val="nil"/>
              <w:bottom w:val="single" w:color="000000" w:sz="8" w:space="0"/>
              <w:right w:val="single" w:color="000000" w:sz="8" w:space="0"/>
            </w:tcBorders>
            <w:shd w:val="clear" w:color="auto" w:fill="auto"/>
            <w:vAlign w:val="center"/>
          </w:tcPr>
          <w:p w14:paraId="548669A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1000μg/mL；1mL</w:t>
            </w:r>
          </w:p>
        </w:tc>
        <w:tc>
          <w:tcPr>
            <w:tcW w:w="1373" w:type="dxa"/>
            <w:tcBorders>
              <w:top w:val="nil"/>
              <w:left w:val="nil"/>
              <w:bottom w:val="single" w:color="000000" w:sz="8" w:space="0"/>
              <w:right w:val="single" w:color="000000" w:sz="8" w:space="0"/>
            </w:tcBorders>
            <w:shd w:val="clear" w:color="auto" w:fill="auto"/>
            <w:vAlign w:val="center"/>
          </w:tcPr>
          <w:p w14:paraId="1D3D0E2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B246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51E10B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234</w:t>
            </w:r>
          </w:p>
        </w:tc>
        <w:tc>
          <w:tcPr>
            <w:tcW w:w="3203" w:type="dxa"/>
            <w:tcBorders>
              <w:top w:val="nil"/>
              <w:left w:val="nil"/>
              <w:bottom w:val="single" w:color="000000" w:sz="8" w:space="0"/>
              <w:right w:val="single" w:color="000000" w:sz="8" w:space="0"/>
            </w:tcBorders>
            <w:shd w:val="clear" w:color="auto" w:fill="auto"/>
            <w:vAlign w:val="center"/>
          </w:tcPr>
          <w:p w14:paraId="1EFB01B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正己烷中4种六六六农药混合溶液标准物质</w:t>
            </w:r>
          </w:p>
        </w:tc>
        <w:tc>
          <w:tcPr>
            <w:tcW w:w="4407" w:type="dxa"/>
            <w:tcBorders>
              <w:top w:val="nil"/>
              <w:left w:val="nil"/>
              <w:bottom w:val="single" w:color="000000" w:sz="8" w:space="0"/>
              <w:right w:val="single" w:color="000000" w:sz="8" w:space="0"/>
            </w:tcBorders>
            <w:shd w:val="clear" w:color="auto" w:fill="auto"/>
            <w:vAlign w:val="center"/>
          </w:tcPr>
          <w:p w14:paraId="463928E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100μg/mL；2mL</w:t>
            </w:r>
          </w:p>
        </w:tc>
        <w:tc>
          <w:tcPr>
            <w:tcW w:w="1373" w:type="dxa"/>
            <w:tcBorders>
              <w:top w:val="nil"/>
              <w:left w:val="nil"/>
              <w:bottom w:val="single" w:color="000000" w:sz="8" w:space="0"/>
              <w:right w:val="single" w:color="000000" w:sz="8" w:space="0"/>
            </w:tcBorders>
            <w:shd w:val="clear" w:color="auto" w:fill="auto"/>
            <w:vAlign w:val="center"/>
          </w:tcPr>
          <w:p w14:paraId="30213E9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42D9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B4A4D3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235</w:t>
            </w:r>
          </w:p>
        </w:tc>
        <w:tc>
          <w:tcPr>
            <w:tcW w:w="3203" w:type="dxa"/>
            <w:tcBorders>
              <w:top w:val="nil"/>
              <w:left w:val="nil"/>
              <w:bottom w:val="single" w:color="000000" w:sz="8" w:space="0"/>
              <w:right w:val="single" w:color="000000" w:sz="8" w:space="0"/>
            </w:tcBorders>
            <w:shd w:val="clear" w:color="auto" w:fill="auto"/>
            <w:vAlign w:val="center"/>
          </w:tcPr>
          <w:p w14:paraId="180DE68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正己烷中4种滴滴涕农药混合溶液标准物质</w:t>
            </w:r>
          </w:p>
        </w:tc>
        <w:tc>
          <w:tcPr>
            <w:tcW w:w="4407" w:type="dxa"/>
            <w:tcBorders>
              <w:top w:val="nil"/>
              <w:left w:val="nil"/>
              <w:bottom w:val="single" w:color="000000" w:sz="8" w:space="0"/>
              <w:right w:val="single" w:color="000000" w:sz="8" w:space="0"/>
            </w:tcBorders>
            <w:shd w:val="clear" w:color="auto" w:fill="auto"/>
            <w:vAlign w:val="center"/>
          </w:tcPr>
          <w:p w14:paraId="509666C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100μg/mL；2mL</w:t>
            </w:r>
          </w:p>
        </w:tc>
        <w:tc>
          <w:tcPr>
            <w:tcW w:w="1373" w:type="dxa"/>
            <w:tcBorders>
              <w:top w:val="nil"/>
              <w:left w:val="nil"/>
              <w:bottom w:val="single" w:color="000000" w:sz="8" w:space="0"/>
              <w:right w:val="single" w:color="000000" w:sz="8" w:space="0"/>
            </w:tcBorders>
            <w:shd w:val="clear" w:color="auto" w:fill="auto"/>
            <w:vAlign w:val="center"/>
          </w:tcPr>
          <w:p w14:paraId="12248AD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33C1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BE16D0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236</w:t>
            </w:r>
          </w:p>
        </w:tc>
        <w:tc>
          <w:tcPr>
            <w:tcW w:w="3203" w:type="dxa"/>
            <w:tcBorders>
              <w:top w:val="nil"/>
              <w:left w:val="nil"/>
              <w:bottom w:val="single" w:color="000000" w:sz="8" w:space="0"/>
              <w:right w:val="single" w:color="000000" w:sz="8" w:space="0"/>
            </w:tcBorders>
            <w:shd w:val="clear" w:color="auto" w:fill="auto"/>
            <w:vAlign w:val="center"/>
          </w:tcPr>
          <w:p w14:paraId="44F2982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石油醚中氯菊酯溶液标准物质</w:t>
            </w:r>
          </w:p>
        </w:tc>
        <w:tc>
          <w:tcPr>
            <w:tcW w:w="4407" w:type="dxa"/>
            <w:tcBorders>
              <w:top w:val="nil"/>
              <w:left w:val="nil"/>
              <w:bottom w:val="single" w:color="000000" w:sz="8" w:space="0"/>
              <w:right w:val="single" w:color="000000" w:sz="8" w:space="0"/>
            </w:tcBorders>
            <w:shd w:val="clear" w:color="auto" w:fill="auto"/>
            <w:vAlign w:val="center"/>
          </w:tcPr>
          <w:p w14:paraId="778FDCE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04077E3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F78D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954D09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237</w:t>
            </w:r>
          </w:p>
        </w:tc>
        <w:tc>
          <w:tcPr>
            <w:tcW w:w="3203" w:type="dxa"/>
            <w:tcBorders>
              <w:top w:val="nil"/>
              <w:left w:val="nil"/>
              <w:bottom w:val="single" w:color="000000" w:sz="8" w:space="0"/>
              <w:right w:val="single" w:color="000000" w:sz="8" w:space="0"/>
            </w:tcBorders>
            <w:shd w:val="clear" w:color="auto" w:fill="auto"/>
            <w:vAlign w:val="center"/>
          </w:tcPr>
          <w:p w14:paraId="0BBB7D5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石油醚中氯氰菊酯溶液标准物质</w:t>
            </w:r>
          </w:p>
        </w:tc>
        <w:tc>
          <w:tcPr>
            <w:tcW w:w="4407" w:type="dxa"/>
            <w:tcBorders>
              <w:top w:val="nil"/>
              <w:left w:val="nil"/>
              <w:bottom w:val="single" w:color="000000" w:sz="8" w:space="0"/>
              <w:right w:val="single" w:color="000000" w:sz="8" w:space="0"/>
            </w:tcBorders>
            <w:shd w:val="clear" w:color="auto" w:fill="auto"/>
            <w:vAlign w:val="center"/>
          </w:tcPr>
          <w:p w14:paraId="5C4A097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1699228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E6F6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28CABE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238</w:t>
            </w:r>
          </w:p>
        </w:tc>
        <w:tc>
          <w:tcPr>
            <w:tcW w:w="3203" w:type="dxa"/>
            <w:tcBorders>
              <w:top w:val="nil"/>
              <w:left w:val="nil"/>
              <w:bottom w:val="single" w:color="000000" w:sz="8" w:space="0"/>
              <w:right w:val="single" w:color="000000" w:sz="8" w:space="0"/>
            </w:tcBorders>
            <w:shd w:val="clear" w:color="auto" w:fill="auto"/>
            <w:vAlign w:val="center"/>
          </w:tcPr>
          <w:p w14:paraId="799D267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石油醚中氰戊菊酯溶液标准物质</w:t>
            </w:r>
          </w:p>
        </w:tc>
        <w:tc>
          <w:tcPr>
            <w:tcW w:w="4407" w:type="dxa"/>
            <w:tcBorders>
              <w:top w:val="nil"/>
              <w:left w:val="nil"/>
              <w:bottom w:val="single" w:color="000000" w:sz="8" w:space="0"/>
              <w:right w:val="single" w:color="000000" w:sz="8" w:space="0"/>
            </w:tcBorders>
            <w:shd w:val="clear" w:color="auto" w:fill="auto"/>
            <w:vAlign w:val="center"/>
          </w:tcPr>
          <w:p w14:paraId="608459E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182477E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3240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475B60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239</w:t>
            </w:r>
          </w:p>
        </w:tc>
        <w:tc>
          <w:tcPr>
            <w:tcW w:w="3203" w:type="dxa"/>
            <w:tcBorders>
              <w:top w:val="nil"/>
              <w:left w:val="nil"/>
              <w:bottom w:val="single" w:color="000000" w:sz="8" w:space="0"/>
              <w:right w:val="single" w:color="000000" w:sz="8" w:space="0"/>
            </w:tcBorders>
            <w:shd w:val="clear" w:color="auto" w:fill="auto"/>
            <w:vAlign w:val="center"/>
          </w:tcPr>
          <w:p w14:paraId="56F25BC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石油醚中溴氰菊酯溶液标准物质</w:t>
            </w:r>
          </w:p>
        </w:tc>
        <w:tc>
          <w:tcPr>
            <w:tcW w:w="4407" w:type="dxa"/>
            <w:tcBorders>
              <w:top w:val="nil"/>
              <w:left w:val="nil"/>
              <w:bottom w:val="single" w:color="000000" w:sz="8" w:space="0"/>
              <w:right w:val="single" w:color="000000" w:sz="8" w:space="0"/>
            </w:tcBorders>
            <w:shd w:val="clear" w:color="auto" w:fill="auto"/>
            <w:vAlign w:val="center"/>
          </w:tcPr>
          <w:p w14:paraId="540AEC5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75C479A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8069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F64FCE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240</w:t>
            </w:r>
          </w:p>
        </w:tc>
        <w:tc>
          <w:tcPr>
            <w:tcW w:w="3203" w:type="dxa"/>
            <w:tcBorders>
              <w:top w:val="nil"/>
              <w:left w:val="nil"/>
              <w:bottom w:val="single" w:color="000000" w:sz="8" w:space="0"/>
              <w:right w:val="single" w:color="000000" w:sz="8" w:space="0"/>
            </w:tcBorders>
            <w:shd w:val="clear" w:color="auto" w:fill="auto"/>
            <w:vAlign w:val="center"/>
          </w:tcPr>
          <w:p w14:paraId="1C9CD32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汞溶液标准物质</w:t>
            </w:r>
          </w:p>
        </w:tc>
        <w:tc>
          <w:tcPr>
            <w:tcW w:w="4407" w:type="dxa"/>
            <w:tcBorders>
              <w:top w:val="nil"/>
              <w:left w:val="nil"/>
              <w:bottom w:val="single" w:color="000000" w:sz="8" w:space="0"/>
              <w:right w:val="single" w:color="000000" w:sz="8" w:space="0"/>
            </w:tcBorders>
            <w:shd w:val="clear" w:color="auto" w:fill="auto"/>
            <w:vAlign w:val="center"/>
          </w:tcPr>
          <w:p w14:paraId="7382E1F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1000μg/mL；20mL</w:t>
            </w:r>
          </w:p>
        </w:tc>
        <w:tc>
          <w:tcPr>
            <w:tcW w:w="1373" w:type="dxa"/>
            <w:tcBorders>
              <w:top w:val="nil"/>
              <w:left w:val="nil"/>
              <w:bottom w:val="single" w:color="000000" w:sz="8" w:space="0"/>
              <w:right w:val="single" w:color="000000" w:sz="8" w:space="0"/>
            </w:tcBorders>
            <w:shd w:val="clear" w:color="auto" w:fill="auto"/>
            <w:vAlign w:val="center"/>
          </w:tcPr>
          <w:p w14:paraId="14B58E4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2A4B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F861E6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241</w:t>
            </w:r>
          </w:p>
        </w:tc>
        <w:tc>
          <w:tcPr>
            <w:tcW w:w="3203" w:type="dxa"/>
            <w:tcBorders>
              <w:top w:val="nil"/>
              <w:left w:val="nil"/>
              <w:bottom w:val="single" w:color="000000" w:sz="8" w:space="0"/>
              <w:right w:val="single" w:color="000000" w:sz="8" w:space="0"/>
            </w:tcBorders>
            <w:shd w:val="clear" w:color="auto" w:fill="auto"/>
            <w:vAlign w:val="center"/>
          </w:tcPr>
          <w:p w14:paraId="4EEAD8D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乙腈中杂色曲霉素溶液标准物质</w:t>
            </w:r>
          </w:p>
        </w:tc>
        <w:tc>
          <w:tcPr>
            <w:tcW w:w="4407" w:type="dxa"/>
            <w:tcBorders>
              <w:top w:val="nil"/>
              <w:left w:val="nil"/>
              <w:bottom w:val="single" w:color="000000" w:sz="8" w:space="0"/>
              <w:right w:val="single" w:color="000000" w:sz="8" w:space="0"/>
            </w:tcBorders>
            <w:shd w:val="clear" w:color="auto" w:fill="auto"/>
            <w:vAlign w:val="center"/>
          </w:tcPr>
          <w:p w14:paraId="33D16B1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1.2mL , 100μg/mL</w:t>
            </w:r>
          </w:p>
        </w:tc>
        <w:tc>
          <w:tcPr>
            <w:tcW w:w="1373" w:type="dxa"/>
            <w:tcBorders>
              <w:top w:val="nil"/>
              <w:left w:val="nil"/>
              <w:bottom w:val="single" w:color="000000" w:sz="8" w:space="0"/>
              <w:right w:val="single" w:color="000000" w:sz="8" w:space="0"/>
            </w:tcBorders>
            <w:shd w:val="clear" w:color="auto" w:fill="auto"/>
            <w:vAlign w:val="center"/>
          </w:tcPr>
          <w:p w14:paraId="08D6357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4AC0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74D30D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242</w:t>
            </w:r>
          </w:p>
        </w:tc>
        <w:tc>
          <w:tcPr>
            <w:tcW w:w="3203" w:type="dxa"/>
            <w:tcBorders>
              <w:top w:val="nil"/>
              <w:left w:val="nil"/>
              <w:bottom w:val="single" w:color="000000" w:sz="8" w:space="0"/>
              <w:right w:val="single" w:color="000000" w:sz="8" w:space="0"/>
            </w:tcBorders>
            <w:shd w:val="clear" w:color="auto" w:fill="auto"/>
            <w:vAlign w:val="center"/>
          </w:tcPr>
          <w:p w14:paraId="112CC4A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食品甜味剂糖精钠溶液标准物质</w:t>
            </w:r>
          </w:p>
        </w:tc>
        <w:tc>
          <w:tcPr>
            <w:tcW w:w="4407" w:type="dxa"/>
            <w:tcBorders>
              <w:top w:val="nil"/>
              <w:left w:val="nil"/>
              <w:bottom w:val="single" w:color="000000" w:sz="8" w:space="0"/>
              <w:right w:val="single" w:color="000000" w:sz="8" w:space="0"/>
            </w:tcBorders>
            <w:shd w:val="clear" w:color="auto" w:fill="auto"/>
            <w:vAlign w:val="center"/>
          </w:tcPr>
          <w:p w14:paraId="5B7F19C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1000μg/mL；10mL</w:t>
            </w:r>
          </w:p>
        </w:tc>
        <w:tc>
          <w:tcPr>
            <w:tcW w:w="1373" w:type="dxa"/>
            <w:tcBorders>
              <w:top w:val="nil"/>
              <w:left w:val="nil"/>
              <w:bottom w:val="single" w:color="000000" w:sz="8" w:space="0"/>
              <w:right w:val="single" w:color="000000" w:sz="8" w:space="0"/>
            </w:tcBorders>
            <w:shd w:val="clear" w:color="auto" w:fill="auto"/>
            <w:vAlign w:val="center"/>
          </w:tcPr>
          <w:p w14:paraId="276D6DE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BC79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7F033A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243</w:t>
            </w:r>
          </w:p>
        </w:tc>
        <w:tc>
          <w:tcPr>
            <w:tcW w:w="3203" w:type="dxa"/>
            <w:tcBorders>
              <w:top w:val="nil"/>
              <w:left w:val="nil"/>
              <w:bottom w:val="single" w:color="000000" w:sz="8" w:space="0"/>
              <w:right w:val="single" w:color="000000" w:sz="8" w:space="0"/>
            </w:tcBorders>
            <w:shd w:val="clear" w:color="auto" w:fill="auto"/>
            <w:vAlign w:val="center"/>
          </w:tcPr>
          <w:p w14:paraId="39A2ABF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食品防腐剂山梨酸溶液标准物质</w:t>
            </w:r>
          </w:p>
        </w:tc>
        <w:tc>
          <w:tcPr>
            <w:tcW w:w="4407" w:type="dxa"/>
            <w:tcBorders>
              <w:top w:val="nil"/>
              <w:left w:val="nil"/>
              <w:bottom w:val="single" w:color="000000" w:sz="8" w:space="0"/>
              <w:right w:val="single" w:color="000000" w:sz="8" w:space="0"/>
            </w:tcBorders>
            <w:shd w:val="clear" w:color="auto" w:fill="auto"/>
            <w:vAlign w:val="center"/>
          </w:tcPr>
          <w:p w14:paraId="0529F4B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1000μg/mL；10mL</w:t>
            </w:r>
          </w:p>
        </w:tc>
        <w:tc>
          <w:tcPr>
            <w:tcW w:w="1373" w:type="dxa"/>
            <w:tcBorders>
              <w:top w:val="nil"/>
              <w:left w:val="nil"/>
              <w:bottom w:val="single" w:color="000000" w:sz="8" w:space="0"/>
              <w:right w:val="single" w:color="000000" w:sz="8" w:space="0"/>
            </w:tcBorders>
            <w:shd w:val="clear" w:color="auto" w:fill="auto"/>
            <w:vAlign w:val="center"/>
          </w:tcPr>
          <w:p w14:paraId="5097CDF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FD64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CEE159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244</w:t>
            </w:r>
          </w:p>
        </w:tc>
        <w:tc>
          <w:tcPr>
            <w:tcW w:w="3203" w:type="dxa"/>
            <w:tcBorders>
              <w:top w:val="nil"/>
              <w:left w:val="nil"/>
              <w:bottom w:val="single" w:color="000000" w:sz="8" w:space="0"/>
              <w:right w:val="single" w:color="000000" w:sz="8" w:space="0"/>
            </w:tcBorders>
            <w:shd w:val="clear" w:color="auto" w:fill="auto"/>
            <w:vAlign w:val="center"/>
          </w:tcPr>
          <w:p w14:paraId="3215C5F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食用防腐剂苯甲酸溶液标准物质</w:t>
            </w:r>
          </w:p>
        </w:tc>
        <w:tc>
          <w:tcPr>
            <w:tcW w:w="4407" w:type="dxa"/>
            <w:tcBorders>
              <w:top w:val="nil"/>
              <w:left w:val="nil"/>
              <w:bottom w:val="single" w:color="000000" w:sz="8" w:space="0"/>
              <w:right w:val="single" w:color="000000" w:sz="8" w:space="0"/>
            </w:tcBorders>
            <w:shd w:val="clear" w:color="auto" w:fill="auto"/>
            <w:vAlign w:val="center"/>
          </w:tcPr>
          <w:p w14:paraId="64528F7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1000μg/mL；10mL</w:t>
            </w:r>
          </w:p>
        </w:tc>
        <w:tc>
          <w:tcPr>
            <w:tcW w:w="1373" w:type="dxa"/>
            <w:tcBorders>
              <w:top w:val="nil"/>
              <w:left w:val="nil"/>
              <w:bottom w:val="single" w:color="000000" w:sz="8" w:space="0"/>
              <w:right w:val="single" w:color="000000" w:sz="8" w:space="0"/>
            </w:tcBorders>
            <w:shd w:val="clear" w:color="auto" w:fill="auto"/>
            <w:vAlign w:val="center"/>
          </w:tcPr>
          <w:p w14:paraId="77B5E04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5261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A4ECE7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245</w:t>
            </w:r>
          </w:p>
        </w:tc>
        <w:tc>
          <w:tcPr>
            <w:tcW w:w="3203" w:type="dxa"/>
            <w:tcBorders>
              <w:top w:val="nil"/>
              <w:left w:val="nil"/>
              <w:bottom w:val="single" w:color="000000" w:sz="8" w:space="0"/>
              <w:right w:val="single" w:color="000000" w:sz="8" w:space="0"/>
            </w:tcBorders>
            <w:shd w:val="clear" w:color="auto" w:fill="auto"/>
            <w:vAlign w:val="center"/>
          </w:tcPr>
          <w:p w14:paraId="31C18CC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钪单元素溶液标准物质</w:t>
            </w:r>
          </w:p>
        </w:tc>
        <w:tc>
          <w:tcPr>
            <w:tcW w:w="4407" w:type="dxa"/>
            <w:tcBorders>
              <w:top w:val="nil"/>
              <w:left w:val="nil"/>
              <w:bottom w:val="single" w:color="000000" w:sz="8" w:space="0"/>
              <w:right w:val="single" w:color="000000" w:sz="8" w:space="0"/>
            </w:tcBorders>
            <w:shd w:val="clear" w:color="auto" w:fill="auto"/>
            <w:vAlign w:val="center"/>
          </w:tcPr>
          <w:p w14:paraId="2744D4F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1000mg/L；20mL</w:t>
            </w:r>
          </w:p>
        </w:tc>
        <w:tc>
          <w:tcPr>
            <w:tcW w:w="1373" w:type="dxa"/>
            <w:tcBorders>
              <w:top w:val="nil"/>
              <w:left w:val="nil"/>
              <w:bottom w:val="single" w:color="000000" w:sz="8" w:space="0"/>
              <w:right w:val="single" w:color="000000" w:sz="8" w:space="0"/>
            </w:tcBorders>
            <w:shd w:val="clear" w:color="auto" w:fill="auto"/>
            <w:vAlign w:val="center"/>
          </w:tcPr>
          <w:p w14:paraId="36B3BD9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71F4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FF28DF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246</w:t>
            </w:r>
          </w:p>
        </w:tc>
        <w:tc>
          <w:tcPr>
            <w:tcW w:w="3203" w:type="dxa"/>
            <w:tcBorders>
              <w:top w:val="nil"/>
              <w:left w:val="nil"/>
              <w:bottom w:val="single" w:color="000000" w:sz="8" w:space="0"/>
              <w:right w:val="single" w:color="000000" w:sz="8" w:space="0"/>
            </w:tcBorders>
            <w:shd w:val="clear" w:color="auto" w:fill="auto"/>
            <w:vAlign w:val="center"/>
          </w:tcPr>
          <w:p w14:paraId="2839B91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镧 (1.0摩尔/升硝酸)</w:t>
            </w:r>
          </w:p>
        </w:tc>
        <w:tc>
          <w:tcPr>
            <w:tcW w:w="4407" w:type="dxa"/>
            <w:tcBorders>
              <w:top w:val="nil"/>
              <w:left w:val="nil"/>
              <w:bottom w:val="single" w:color="000000" w:sz="8" w:space="0"/>
              <w:right w:val="single" w:color="000000" w:sz="8" w:space="0"/>
            </w:tcBorders>
            <w:shd w:val="clear" w:color="auto" w:fill="auto"/>
            <w:vAlign w:val="center"/>
          </w:tcPr>
          <w:p w14:paraId="32083EE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7C2928B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73369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2CC6F9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247</w:t>
            </w:r>
          </w:p>
        </w:tc>
        <w:tc>
          <w:tcPr>
            <w:tcW w:w="3203" w:type="dxa"/>
            <w:tcBorders>
              <w:top w:val="nil"/>
              <w:left w:val="nil"/>
              <w:bottom w:val="single" w:color="000000" w:sz="8" w:space="0"/>
              <w:right w:val="single" w:color="000000" w:sz="8" w:space="0"/>
            </w:tcBorders>
            <w:shd w:val="clear" w:color="auto" w:fill="auto"/>
            <w:vAlign w:val="center"/>
          </w:tcPr>
          <w:p w14:paraId="5BD6B09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铈(1.0摩尔/升硝酸)</w:t>
            </w:r>
          </w:p>
        </w:tc>
        <w:tc>
          <w:tcPr>
            <w:tcW w:w="4407" w:type="dxa"/>
            <w:tcBorders>
              <w:top w:val="nil"/>
              <w:left w:val="nil"/>
              <w:bottom w:val="single" w:color="000000" w:sz="8" w:space="0"/>
              <w:right w:val="single" w:color="000000" w:sz="8" w:space="0"/>
            </w:tcBorders>
            <w:shd w:val="clear" w:color="auto" w:fill="auto"/>
            <w:vAlign w:val="center"/>
          </w:tcPr>
          <w:p w14:paraId="7AB1B4C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2F43CAE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5D631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954444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248</w:t>
            </w:r>
          </w:p>
        </w:tc>
        <w:tc>
          <w:tcPr>
            <w:tcW w:w="3203" w:type="dxa"/>
            <w:tcBorders>
              <w:top w:val="nil"/>
              <w:left w:val="nil"/>
              <w:bottom w:val="single" w:color="000000" w:sz="8" w:space="0"/>
              <w:right w:val="single" w:color="000000" w:sz="8" w:space="0"/>
            </w:tcBorders>
            <w:shd w:val="clear" w:color="auto" w:fill="auto"/>
            <w:vAlign w:val="center"/>
          </w:tcPr>
          <w:p w14:paraId="1A7DDC7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镨 (1.0摩尔/升硝酸)</w:t>
            </w:r>
          </w:p>
        </w:tc>
        <w:tc>
          <w:tcPr>
            <w:tcW w:w="4407" w:type="dxa"/>
            <w:tcBorders>
              <w:top w:val="nil"/>
              <w:left w:val="nil"/>
              <w:bottom w:val="single" w:color="000000" w:sz="8" w:space="0"/>
              <w:right w:val="single" w:color="000000" w:sz="8" w:space="0"/>
            </w:tcBorders>
            <w:shd w:val="clear" w:color="auto" w:fill="auto"/>
            <w:vAlign w:val="center"/>
          </w:tcPr>
          <w:p w14:paraId="7272ADA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0E03B03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02EA7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99F133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249</w:t>
            </w:r>
          </w:p>
        </w:tc>
        <w:tc>
          <w:tcPr>
            <w:tcW w:w="3203" w:type="dxa"/>
            <w:tcBorders>
              <w:top w:val="nil"/>
              <w:left w:val="nil"/>
              <w:bottom w:val="single" w:color="000000" w:sz="8" w:space="0"/>
              <w:right w:val="single" w:color="000000" w:sz="8" w:space="0"/>
            </w:tcBorders>
            <w:shd w:val="clear" w:color="auto" w:fill="auto"/>
            <w:vAlign w:val="center"/>
          </w:tcPr>
          <w:p w14:paraId="732B532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钕(1.0摩尔/升硝酸)</w:t>
            </w:r>
          </w:p>
        </w:tc>
        <w:tc>
          <w:tcPr>
            <w:tcW w:w="4407" w:type="dxa"/>
            <w:tcBorders>
              <w:top w:val="nil"/>
              <w:left w:val="nil"/>
              <w:bottom w:val="single" w:color="000000" w:sz="8" w:space="0"/>
              <w:right w:val="single" w:color="000000" w:sz="8" w:space="0"/>
            </w:tcBorders>
            <w:shd w:val="clear" w:color="auto" w:fill="auto"/>
            <w:vAlign w:val="center"/>
          </w:tcPr>
          <w:p w14:paraId="070728B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49654F4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3AB93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165258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250</w:t>
            </w:r>
          </w:p>
        </w:tc>
        <w:tc>
          <w:tcPr>
            <w:tcW w:w="3203" w:type="dxa"/>
            <w:tcBorders>
              <w:top w:val="nil"/>
              <w:left w:val="nil"/>
              <w:bottom w:val="single" w:color="000000" w:sz="8" w:space="0"/>
              <w:right w:val="single" w:color="000000" w:sz="8" w:space="0"/>
            </w:tcBorders>
            <w:shd w:val="clear" w:color="auto" w:fill="auto"/>
            <w:vAlign w:val="center"/>
          </w:tcPr>
          <w:p w14:paraId="13946A8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钐 (1.0摩尔/升硝酸)</w:t>
            </w:r>
          </w:p>
        </w:tc>
        <w:tc>
          <w:tcPr>
            <w:tcW w:w="4407" w:type="dxa"/>
            <w:tcBorders>
              <w:top w:val="nil"/>
              <w:left w:val="nil"/>
              <w:bottom w:val="single" w:color="000000" w:sz="8" w:space="0"/>
              <w:right w:val="single" w:color="000000" w:sz="8" w:space="0"/>
            </w:tcBorders>
            <w:shd w:val="clear" w:color="auto" w:fill="auto"/>
            <w:vAlign w:val="center"/>
          </w:tcPr>
          <w:p w14:paraId="205DD3C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320DA67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0635F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0F8E94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251</w:t>
            </w:r>
          </w:p>
        </w:tc>
        <w:tc>
          <w:tcPr>
            <w:tcW w:w="3203" w:type="dxa"/>
            <w:tcBorders>
              <w:top w:val="nil"/>
              <w:left w:val="nil"/>
              <w:bottom w:val="single" w:color="000000" w:sz="8" w:space="0"/>
              <w:right w:val="single" w:color="000000" w:sz="8" w:space="0"/>
            </w:tcBorders>
            <w:shd w:val="clear" w:color="auto" w:fill="auto"/>
            <w:vAlign w:val="center"/>
          </w:tcPr>
          <w:p w14:paraId="2F68EAD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铕(1.0摩尔/升硝酸)</w:t>
            </w:r>
          </w:p>
        </w:tc>
        <w:tc>
          <w:tcPr>
            <w:tcW w:w="4407" w:type="dxa"/>
            <w:tcBorders>
              <w:top w:val="nil"/>
              <w:left w:val="nil"/>
              <w:bottom w:val="single" w:color="000000" w:sz="8" w:space="0"/>
              <w:right w:val="single" w:color="000000" w:sz="8" w:space="0"/>
            </w:tcBorders>
            <w:shd w:val="clear" w:color="auto" w:fill="auto"/>
            <w:vAlign w:val="center"/>
          </w:tcPr>
          <w:p w14:paraId="169830B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220AB34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0F838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09C0D1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252</w:t>
            </w:r>
          </w:p>
        </w:tc>
        <w:tc>
          <w:tcPr>
            <w:tcW w:w="3203" w:type="dxa"/>
            <w:tcBorders>
              <w:top w:val="nil"/>
              <w:left w:val="nil"/>
              <w:bottom w:val="single" w:color="000000" w:sz="8" w:space="0"/>
              <w:right w:val="single" w:color="000000" w:sz="8" w:space="0"/>
            </w:tcBorders>
            <w:shd w:val="clear" w:color="auto" w:fill="auto"/>
            <w:vAlign w:val="center"/>
          </w:tcPr>
          <w:p w14:paraId="472C30F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(6401)Gd 钆标液</w:t>
            </w:r>
          </w:p>
        </w:tc>
        <w:tc>
          <w:tcPr>
            <w:tcW w:w="4407" w:type="dxa"/>
            <w:tcBorders>
              <w:top w:val="nil"/>
              <w:left w:val="nil"/>
              <w:bottom w:val="single" w:color="000000" w:sz="8" w:space="0"/>
              <w:right w:val="single" w:color="000000" w:sz="8" w:space="0"/>
            </w:tcBorders>
            <w:shd w:val="clear" w:color="auto" w:fill="auto"/>
            <w:vAlign w:val="center"/>
          </w:tcPr>
          <w:p w14:paraId="1370E8A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1000μg/mL-10% HCL；50mL</w:t>
            </w:r>
          </w:p>
        </w:tc>
        <w:tc>
          <w:tcPr>
            <w:tcW w:w="1373" w:type="dxa"/>
            <w:tcBorders>
              <w:top w:val="nil"/>
              <w:left w:val="nil"/>
              <w:bottom w:val="single" w:color="000000" w:sz="8" w:space="0"/>
              <w:right w:val="single" w:color="000000" w:sz="8" w:space="0"/>
            </w:tcBorders>
            <w:shd w:val="clear" w:color="auto" w:fill="auto"/>
            <w:vAlign w:val="center"/>
          </w:tcPr>
          <w:p w14:paraId="40D9F5A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454D2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D18E93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253</w:t>
            </w:r>
          </w:p>
        </w:tc>
        <w:tc>
          <w:tcPr>
            <w:tcW w:w="3203" w:type="dxa"/>
            <w:tcBorders>
              <w:top w:val="nil"/>
              <w:left w:val="nil"/>
              <w:bottom w:val="single" w:color="000000" w:sz="8" w:space="0"/>
              <w:right w:val="single" w:color="000000" w:sz="8" w:space="0"/>
            </w:tcBorders>
            <w:shd w:val="clear" w:color="auto" w:fill="auto"/>
            <w:vAlign w:val="center"/>
          </w:tcPr>
          <w:p w14:paraId="25312C4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(6501)Tb 铽标液</w:t>
            </w:r>
          </w:p>
        </w:tc>
        <w:tc>
          <w:tcPr>
            <w:tcW w:w="4407" w:type="dxa"/>
            <w:tcBorders>
              <w:top w:val="nil"/>
              <w:left w:val="nil"/>
              <w:bottom w:val="single" w:color="000000" w:sz="8" w:space="0"/>
              <w:right w:val="single" w:color="000000" w:sz="8" w:space="0"/>
            </w:tcBorders>
            <w:shd w:val="clear" w:color="auto" w:fill="auto"/>
            <w:vAlign w:val="center"/>
          </w:tcPr>
          <w:p w14:paraId="30FC238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361C637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05628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1BE421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254</w:t>
            </w:r>
          </w:p>
        </w:tc>
        <w:tc>
          <w:tcPr>
            <w:tcW w:w="3203" w:type="dxa"/>
            <w:tcBorders>
              <w:top w:val="nil"/>
              <w:left w:val="nil"/>
              <w:bottom w:val="single" w:color="000000" w:sz="8" w:space="0"/>
              <w:right w:val="single" w:color="000000" w:sz="8" w:space="0"/>
            </w:tcBorders>
            <w:shd w:val="clear" w:color="auto" w:fill="auto"/>
            <w:vAlign w:val="center"/>
          </w:tcPr>
          <w:p w14:paraId="7602BFE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镝 (1.0摩尔/升硝酸)</w:t>
            </w:r>
          </w:p>
        </w:tc>
        <w:tc>
          <w:tcPr>
            <w:tcW w:w="4407" w:type="dxa"/>
            <w:tcBorders>
              <w:top w:val="nil"/>
              <w:left w:val="nil"/>
              <w:bottom w:val="single" w:color="000000" w:sz="8" w:space="0"/>
              <w:right w:val="single" w:color="000000" w:sz="8" w:space="0"/>
            </w:tcBorders>
            <w:shd w:val="clear" w:color="auto" w:fill="auto"/>
            <w:vAlign w:val="center"/>
          </w:tcPr>
          <w:p w14:paraId="119926B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552FF19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298AE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891109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255</w:t>
            </w:r>
          </w:p>
        </w:tc>
        <w:tc>
          <w:tcPr>
            <w:tcW w:w="3203" w:type="dxa"/>
            <w:tcBorders>
              <w:top w:val="nil"/>
              <w:left w:val="nil"/>
              <w:bottom w:val="single" w:color="000000" w:sz="8" w:space="0"/>
              <w:right w:val="single" w:color="000000" w:sz="8" w:space="0"/>
            </w:tcBorders>
            <w:shd w:val="clear" w:color="auto" w:fill="auto"/>
            <w:vAlign w:val="center"/>
          </w:tcPr>
          <w:p w14:paraId="299A189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钬 (1.0摩尔/升硝酸)</w:t>
            </w:r>
          </w:p>
        </w:tc>
        <w:tc>
          <w:tcPr>
            <w:tcW w:w="4407" w:type="dxa"/>
            <w:tcBorders>
              <w:top w:val="nil"/>
              <w:left w:val="nil"/>
              <w:bottom w:val="single" w:color="000000" w:sz="8" w:space="0"/>
              <w:right w:val="single" w:color="000000" w:sz="8" w:space="0"/>
            </w:tcBorders>
            <w:shd w:val="clear" w:color="auto" w:fill="auto"/>
            <w:vAlign w:val="center"/>
          </w:tcPr>
          <w:p w14:paraId="76A35C9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7CB510F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7FF49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0104D6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256</w:t>
            </w:r>
          </w:p>
        </w:tc>
        <w:tc>
          <w:tcPr>
            <w:tcW w:w="3203" w:type="dxa"/>
            <w:tcBorders>
              <w:top w:val="nil"/>
              <w:left w:val="nil"/>
              <w:bottom w:val="single" w:color="000000" w:sz="8" w:space="0"/>
              <w:right w:val="single" w:color="000000" w:sz="8" w:space="0"/>
            </w:tcBorders>
            <w:shd w:val="clear" w:color="auto" w:fill="auto"/>
            <w:vAlign w:val="center"/>
          </w:tcPr>
          <w:p w14:paraId="313D9F0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铒 (1.0摩尔/升硝酸)</w:t>
            </w:r>
          </w:p>
        </w:tc>
        <w:tc>
          <w:tcPr>
            <w:tcW w:w="4407" w:type="dxa"/>
            <w:tcBorders>
              <w:top w:val="nil"/>
              <w:left w:val="nil"/>
              <w:bottom w:val="single" w:color="000000" w:sz="8" w:space="0"/>
              <w:right w:val="single" w:color="000000" w:sz="8" w:space="0"/>
            </w:tcBorders>
            <w:shd w:val="clear" w:color="auto" w:fill="auto"/>
            <w:vAlign w:val="center"/>
          </w:tcPr>
          <w:p w14:paraId="4EA572A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5E4EA06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62983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4CF86B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257</w:t>
            </w:r>
          </w:p>
        </w:tc>
        <w:tc>
          <w:tcPr>
            <w:tcW w:w="3203" w:type="dxa"/>
            <w:tcBorders>
              <w:top w:val="nil"/>
              <w:left w:val="nil"/>
              <w:bottom w:val="single" w:color="000000" w:sz="8" w:space="0"/>
              <w:right w:val="single" w:color="000000" w:sz="8" w:space="0"/>
            </w:tcBorders>
            <w:shd w:val="clear" w:color="auto" w:fill="auto"/>
            <w:vAlign w:val="center"/>
          </w:tcPr>
          <w:p w14:paraId="139D735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铥 (1.0摩尔/升硝酸)</w:t>
            </w:r>
          </w:p>
        </w:tc>
        <w:tc>
          <w:tcPr>
            <w:tcW w:w="4407" w:type="dxa"/>
            <w:tcBorders>
              <w:top w:val="nil"/>
              <w:left w:val="nil"/>
              <w:bottom w:val="single" w:color="000000" w:sz="8" w:space="0"/>
              <w:right w:val="single" w:color="000000" w:sz="8" w:space="0"/>
            </w:tcBorders>
            <w:shd w:val="clear" w:color="auto" w:fill="auto"/>
            <w:vAlign w:val="center"/>
          </w:tcPr>
          <w:p w14:paraId="23F6AB2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3608681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3E91B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0EB60B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258</w:t>
            </w:r>
          </w:p>
        </w:tc>
        <w:tc>
          <w:tcPr>
            <w:tcW w:w="3203" w:type="dxa"/>
            <w:tcBorders>
              <w:top w:val="nil"/>
              <w:left w:val="nil"/>
              <w:bottom w:val="single" w:color="000000" w:sz="8" w:space="0"/>
              <w:right w:val="single" w:color="000000" w:sz="8" w:space="0"/>
            </w:tcBorders>
            <w:shd w:val="clear" w:color="auto" w:fill="auto"/>
            <w:vAlign w:val="center"/>
          </w:tcPr>
          <w:p w14:paraId="3B88759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镱 (1.0摩尔/升硝酸)</w:t>
            </w:r>
          </w:p>
        </w:tc>
        <w:tc>
          <w:tcPr>
            <w:tcW w:w="4407" w:type="dxa"/>
            <w:tcBorders>
              <w:top w:val="nil"/>
              <w:left w:val="nil"/>
              <w:bottom w:val="single" w:color="000000" w:sz="8" w:space="0"/>
              <w:right w:val="single" w:color="000000" w:sz="8" w:space="0"/>
            </w:tcBorders>
            <w:shd w:val="clear" w:color="auto" w:fill="auto"/>
            <w:vAlign w:val="center"/>
          </w:tcPr>
          <w:p w14:paraId="21D0ADC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292F969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68EAF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4D6591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259</w:t>
            </w:r>
          </w:p>
        </w:tc>
        <w:tc>
          <w:tcPr>
            <w:tcW w:w="3203" w:type="dxa"/>
            <w:tcBorders>
              <w:top w:val="nil"/>
              <w:left w:val="nil"/>
              <w:bottom w:val="single" w:color="000000" w:sz="8" w:space="0"/>
              <w:right w:val="single" w:color="000000" w:sz="8" w:space="0"/>
            </w:tcBorders>
            <w:shd w:val="clear" w:color="auto" w:fill="auto"/>
            <w:vAlign w:val="center"/>
          </w:tcPr>
          <w:p w14:paraId="41A5B7B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镥 (1.0摩尔/升硝酸)</w:t>
            </w:r>
          </w:p>
        </w:tc>
        <w:tc>
          <w:tcPr>
            <w:tcW w:w="4407" w:type="dxa"/>
            <w:tcBorders>
              <w:top w:val="nil"/>
              <w:left w:val="nil"/>
              <w:bottom w:val="single" w:color="000000" w:sz="8" w:space="0"/>
              <w:right w:val="single" w:color="000000" w:sz="8" w:space="0"/>
            </w:tcBorders>
            <w:shd w:val="clear" w:color="auto" w:fill="auto"/>
            <w:vAlign w:val="center"/>
          </w:tcPr>
          <w:p w14:paraId="049E2B5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0CEF588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73B82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6E55AA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260</w:t>
            </w:r>
          </w:p>
        </w:tc>
        <w:tc>
          <w:tcPr>
            <w:tcW w:w="3203" w:type="dxa"/>
            <w:tcBorders>
              <w:top w:val="nil"/>
              <w:left w:val="nil"/>
              <w:bottom w:val="single" w:color="000000" w:sz="8" w:space="0"/>
              <w:right w:val="single" w:color="000000" w:sz="8" w:space="0"/>
            </w:tcBorders>
            <w:shd w:val="clear" w:color="auto" w:fill="auto"/>
            <w:vAlign w:val="center"/>
          </w:tcPr>
          <w:p w14:paraId="14D5D5B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石油醚中百菌清溶液标准物质</w:t>
            </w:r>
          </w:p>
        </w:tc>
        <w:tc>
          <w:tcPr>
            <w:tcW w:w="4407" w:type="dxa"/>
            <w:tcBorders>
              <w:top w:val="nil"/>
              <w:left w:val="nil"/>
              <w:bottom w:val="single" w:color="000000" w:sz="8" w:space="0"/>
              <w:right w:val="single" w:color="000000" w:sz="8" w:space="0"/>
            </w:tcBorders>
            <w:shd w:val="clear" w:color="auto" w:fill="auto"/>
            <w:vAlign w:val="center"/>
          </w:tcPr>
          <w:p w14:paraId="556EF4C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3744B2F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69EE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B752EB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261</w:t>
            </w:r>
          </w:p>
        </w:tc>
        <w:tc>
          <w:tcPr>
            <w:tcW w:w="3203" w:type="dxa"/>
            <w:tcBorders>
              <w:top w:val="nil"/>
              <w:left w:val="nil"/>
              <w:bottom w:val="single" w:color="000000" w:sz="8" w:space="0"/>
              <w:right w:val="single" w:color="000000" w:sz="8" w:space="0"/>
            </w:tcBorders>
            <w:shd w:val="clear" w:color="auto" w:fill="auto"/>
            <w:vAlign w:val="center"/>
          </w:tcPr>
          <w:p w14:paraId="11E7A90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丙酮中水胺硫磷溶液标准物质</w:t>
            </w:r>
          </w:p>
        </w:tc>
        <w:tc>
          <w:tcPr>
            <w:tcW w:w="4407" w:type="dxa"/>
            <w:tcBorders>
              <w:top w:val="nil"/>
              <w:left w:val="nil"/>
              <w:bottom w:val="single" w:color="000000" w:sz="8" w:space="0"/>
              <w:right w:val="single" w:color="000000" w:sz="8" w:space="0"/>
            </w:tcBorders>
            <w:shd w:val="clear" w:color="auto" w:fill="auto"/>
            <w:vAlign w:val="center"/>
          </w:tcPr>
          <w:p w14:paraId="144787D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3A95403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B07F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A0DB73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262</w:t>
            </w:r>
          </w:p>
        </w:tc>
        <w:tc>
          <w:tcPr>
            <w:tcW w:w="3203" w:type="dxa"/>
            <w:tcBorders>
              <w:top w:val="nil"/>
              <w:left w:val="nil"/>
              <w:bottom w:val="single" w:color="000000" w:sz="8" w:space="0"/>
              <w:right w:val="single" w:color="000000" w:sz="8" w:space="0"/>
            </w:tcBorders>
            <w:shd w:val="clear" w:color="auto" w:fill="auto"/>
            <w:vAlign w:val="center"/>
          </w:tcPr>
          <w:p w14:paraId="7EE2A5D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甲醇中五氯硝基苯溶液标准物质</w:t>
            </w:r>
          </w:p>
        </w:tc>
        <w:tc>
          <w:tcPr>
            <w:tcW w:w="4407" w:type="dxa"/>
            <w:tcBorders>
              <w:top w:val="nil"/>
              <w:left w:val="nil"/>
              <w:bottom w:val="single" w:color="000000" w:sz="8" w:space="0"/>
              <w:right w:val="single" w:color="000000" w:sz="8" w:space="0"/>
            </w:tcBorders>
            <w:shd w:val="clear" w:color="auto" w:fill="auto"/>
            <w:vAlign w:val="center"/>
          </w:tcPr>
          <w:p w14:paraId="7FD458E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3C3735C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5042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C8AC94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263</w:t>
            </w:r>
          </w:p>
        </w:tc>
        <w:tc>
          <w:tcPr>
            <w:tcW w:w="3203" w:type="dxa"/>
            <w:tcBorders>
              <w:top w:val="nil"/>
              <w:left w:val="nil"/>
              <w:bottom w:val="single" w:color="000000" w:sz="8" w:space="0"/>
              <w:right w:val="single" w:color="000000" w:sz="8" w:space="0"/>
            </w:tcBorders>
            <w:shd w:val="clear" w:color="auto" w:fill="auto"/>
            <w:vAlign w:val="center"/>
          </w:tcPr>
          <w:p w14:paraId="30FADF1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食用合成色素诱惑红溶液标准物质</w:t>
            </w:r>
          </w:p>
        </w:tc>
        <w:tc>
          <w:tcPr>
            <w:tcW w:w="4407" w:type="dxa"/>
            <w:tcBorders>
              <w:top w:val="nil"/>
              <w:left w:val="nil"/>
              <w:bottom w:val="single" w:color="000000" w:sz="8" w:space="0"/>
              <w:right w:val="single" w:color="000000" w:sz="8" w:space="0"/>
            </w:tcBorders>
            <w:shd w:val="clear" w:color="auto" w:fill="auto"/>
            <w:vAlign w:val="center"/>
          </w:tcPr>
          <w:p w14:paraId="3466932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1000μg/mL；5mL</w:t>
            </w:r>
          </w:p>
        </w:tc>
        <w:tc>
          <w:tcPr>
            <w:tcW w:w="1373" w:type="dxa"/>
            <w:tcBorders>
              <w:top w:val="nil"/>
              <w:left w:val="nil"/>
              <w:bottom w:val="single" w:color="000000" w:sz="8" w:space="0"/>
              <w:right w:val="single" w:color="000000" w:sz="8" w:space="0"/>
            </w:tcBorders>
            <w:shd w:val="clear" w:color="auto" w:fill="auto"/>
            <w:vAlign w:val="center"/>
          </w:tcPr>
          <w:p w14:paraId="00B820E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C7B9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884ED1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264</w:t>
            </w:r>
          </w:p>
        </w:tc>
        <w:tc>
          <w:tcPr>
            <w:tcW w:w="3203" w:type="dxa"/>
            <w:tcBorders>
              <w:top w:val="nil"/>
              <w:left w:val="nil"/>
              <w:bottom w:val="single" w:color="000000" w:sz="8" w:space="0"/>
              <w:right w:val="single" w:color="000000" w:sz="8" w:space="0"/>
            </w:tcBorders>
            <w:shd w:val="clear" w:color="auto" w:fill="auto"/>
            <w:vAlign w:val="center"/>
          </w:tcPr>
          <w:p w14:paraId="3B0E14A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新红</w:t>
            </w:r>
          </w:p>
        </w:tc>
        <w:tc>
          <w:tcPr>
            <w:tcW w:w="4407" w:type="dxa"/>
            <w:tcBorders>
              <w:top w:val="nil"/>
              <w:left w:val="nil"/>
              <w:bottom w:val="single" w:color="000000" w:sz="8" w:space="0"/>
              <w:right w:val="single" w:color="000000" w:sz="8" w:space="0"/>
            </w:tcBorders>
            <w:shd w:val="clear" w:color="auto" w:fill="auto"/>
            <w:vAlign w:val="center"/>
          </w:tcPr>
          <w:p w14:paraId="4E9A96B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100μg/mL；5mL</w:t>
            </w:r>
          </w:p>
        </w:tc>
        <w:tc>
          <w:tcPr>
            <w:tcW w:w="1373" w:type="dxa"/>
            <w:tcBorders>
              <w:top w:val="nil"/>
              <w:left w:val="nil"/>
              <w:bottom w:val="single" w:color="000000" w:sz="8" w:space="0"/>
              <w:right w:val="single" w:color="000000" w:sz="8" w:space="0"/>
            </w:tcBorders>
            <w:shd w:val="clear" w:color="auto" w:fill="auto"/>
            <w:vAlign w:val="center"/>
          </w:tcPr>
          <w:p w14:paraId="56601C2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DAAC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2E15D2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265</w:t>
            </w:r>
          </w:p>
        </w:tc>
        <w:tc>
          <w:tcPr>
            <w:tcW w:w="3203" w:type="dxa"/>
            <w:tcBorders>
              <w:top w:val="nil"/>
              <w:left w:val="nil"/>
              <w:bottom w:val="single" w:color="000000" w:sz="8" w:space="0"/>
              <w:right w:val="single" w:color="000000" w:sz="8" w:space="0"/>
            </w:tcBorders>
            <w:shd w:val="clear" w:color="auto" w:fill="auto"/>
            <w:vAlign w:val="center"/>
          </w:tcPr>
          <w:p w14:paraId="1A9EB0D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食用合成色素苋菜红溶液标准物质</w:t>
            </w:r>
          </w:p>
        </w:tc>
        <w:tc>
          <w:tcPr>
            <w:tcW w:w="4407" w:type="dxa"/>
            <w:tcBorders>
              <w:top w:val="nil"/>
              <w:left w:val="nil"/>
              <w:bottom w:val="single" w:color="000000" w:sz="8" w:space="0"/>
              <w:right w:val="single" w:color="000000" w:sz="8" w:space="0"/>
            </w:tcBorders>
            <w:shd w:val="clear" w:color="auto" w:fill="auto"/>
            <w:vAlign w:val="center"/>
          </w:tcPr>
          <w:p w14:paraId="6556C62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1000μg/mL；5mL</w:t>
            </w:r>
          </w:p>
        </w:tc>
        <w:tc>
          <w:tcPr>
            <w:tcW w:w="1373" w:type="dxa"/>
            <w:tcBorders>
              <w:top w:val="nil"/>
              <w:left w:val="nil"/>
              <w:bottom w:val="single" w:color="000000" w:sz="8" w:space="0"/>
              <w:right w:val="single" w:color="000000" w:sz="8" w:space="0"/>
            </w:tcBorders>
            <w:shd w:val="clear" w:color="auto" w:fill="auto"/>
            <w:vAlign w:val="center"/>
          </w:tcPr>
          <w:p w14:paraId="7462D7A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68BE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4A786D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266</w:t>
            </w:r>
          </w:p>
        </w:tc>
        <w:tc>
          <w:tcPr>
            <w:tcW w:w="3203" w:type="dxa"/>
            <w:tcBorders>
              <w:top w:val="nil"/>
              <w:left w:val="nil"/>
              <w:bottom w:val="single" w:color="000000" w:sz="8" w:space="0"/>
              <w:right w:val="single" w:color="000000" w:sz="8" w:space="0"/>
            </w:tcBorders>
            <w:shd w:val="clear" w:color="auto" w:fill="auto"/>
            <w:vAlign w:val="center"/>
          </w:tcPr>
          <w:p w14:paraId="30B65C5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(食用)靛蓝</w:t>
            </w:r>
          </w:p>
        </w:tc>
        <w:tc>
          <w:tcPr>
            <w:tcW w:w="4407" w:type="dxa"/>
            <w:tcBorders>
              <w:top w:val="nil"/>
              <w:left w:val="nil"/>
              <w:bottom w:val="single" w:color="000000" w:sz="8" w:space="0"/>
              <w:right w:val="single" w:color="000000" w:sz="8" w:space="0"/>
            </w:tcBorders>
            <w:shd w:val="clear" w:color="auto" w:fill="auto"/>
            <w:vAlign w:val="center"/>
          </w:tcPr>
          <w:p w14:paraId="35EFBCD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100μg/mL；5mL</w:t>
            </w:r>
          </w:p>
        </w:tc>
        <w:tc>
          <w:tcPr>
            <w:tcW w:w="1373" w:type="dxa"/>
            <w:tcBorders>
              <w:top w:val="nil"/>
              <w:left w:val="nil"/>
              <w:bottom w:val="single" w:color="000000" w:sz="8" w:space="0"/>
              <w:right w:val="single" w:color="000000" w:sz="8" w:space="0"/>
            </w:tcBorders>
            <w:shd w:val="clear" w:color="auto" w:fill="auto"/>
            <w:vAlign w:val="center"/>
          </w:tcPr>
          <w:p w14:paraId="0CEC714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5700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C607C8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267</w:t>
            </w:r>
          </w:p>
        </w:tc>
        <w:tc>
          <w:tcPr>
            <w:tcW w:w="3203" w:type="dxa"/>
            <w:tcBorders>
              <w:top w:val="nil"/>
              <w:left w:val="nil"/>
              <w:bottom w:val="single" w:color="000000" w:sz="8" w:space="0"/>
              <w:right w:val="single" w:color="000000" w:sz="8" w:space="0"/>
            </w:tcBorders>
            <w:shd w:val="clear" w:color="auto" w:fill="auto"/>
            <w:vAlign w:val="center"/>
          </w:tcPr>
          <w:p w14:paraId="69760F5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食用合成色素胭脂红溶液标准物质</w:t>
            </w:r>
          </w:p>
        </w:tc>
        <w:tc>
          <w:tcPr>
            <w:tcW w:w="4407" w:type="dxa"/>
            <w:tcBorders>
              <w:top w:val="nil"/>
              <w:left w:val="nil"/>
              <w:bottom w:val="single" w:color="000000" w:sz="8" w:space="0"/>
              <w:right w:val="single" w:color="000000" w:sz="8" w:space="0"/>
            </w:tcBorders>
            <w:shd w:val="clear" w:color="auto" w:fill="auto"/>
            <w:vAlign w:val="center"/>
          </w:tcPr>
          <w:p w14:paraId="1038B50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1000μg/mL；5mL</w:t>
            </w:r>
          </w:p>
        </w:tc>
        <w:tc>
          <w:tcPr>
            <w:tcW w:w="1373" w:type="dxa"/>
            <w:tcBorders>
              <w:top w:val="nil"/>
              <w:left w:val="nil"/>
              <w:bottom w:val="single" w:color="000000" w:sz="8" w:space="0"/>
              <w:right w:val="single" w:color="000000" w:sz="8" w:space="0"/>
            </w:tcBorders>
            <w:shd w:val="clear" w:color="auto" w:fill="auto"/>
            <w:vAlign w:val="center"/>
          </w:tcPr>
          <w:p w14:paraId="1D05EBB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9D6E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67BDFD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268</w:t>
            </w:r>
          </w:p>
        </w:tc>
        <w:tc>
          <w:tcPr>
            <w:tcW w:w="3203" w:type="dxa"/>
            <w:tcBorders>
              <w:top w:val="nil"/>
              <w:left w:val="nil"/>
              <w:bottom w:val="single" w:color="000000" w:sz="8" w:space="0"/>
              <w:right w:val="single" w:color="000000" w:sz="8" w:space="0"/>
            </w:tcBorders>
            <w:shd w:val="clear" w:color="auto" w:fill="auto"/>
            <w:vAlign w:val="center"/>
          </w:tcPr>
          <w:p w14:paraId="20A8B09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食用合成色素日落黄溶液标准物质</w:t>
            </w:r>
          </w:p>
        </w:tc>
        <w:tc>
          <w:tcPr>
            <w:tcW w:w="4407" w:type="dxa"/>
            <w:tcBorders>
              <w:top w:val="nil"/>
              <w:left w:val="nil"/>
              <w:bottom w:val="single" w:color="000000" w:sz="8" w:space="0"/>
              <w:right w:val="single" w:color="000000" w:sz="8" w:space="0"/>
            </w:tcBorders>
            <w:shd w:val="clear" w:color="auto" w:fill="auto"/>
            <w:vAlign w:val="center"/>
          </w:tcPr>
          <w:p w14:paraId="537A940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1000μg/mL；5mL</w:t>
            </w:r>
          </w:p>
        </w:tc>
        <w:tc>
          <w:tcPr>
            <w:tcW w:w="1373" w:type="dxa"/>
            <w:tcBorders>
              <w:top w:val="nil"/>
              <w:left w:val="nil"/>
              <w:bottom w:val="single" w:color="000000" w:sz="8" w:space="0"/>
              <w:right w:val="single" w:color="000000" w:sz="8" w:space="0"/>
            </w:tcBorders>
            <w:shd w:val="clear" w:color="auto" w:fill="auto"/>
            <w:vAlign w:val="center"/>
          </w:tcPr>
          <w:p w14:paraId="1C6EE8D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89E2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BC5A01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269</w:t>
            </w:r>
          </w:p>
        </w:tc>
        <w:tc>
          <w:tcPr>
            <w:tcW w:w="3203" w:type="dxa"/>
            <w:tcBorders>
              <w:top w:val="nil"/>
              <w:left w:val="nil"/>
              <w:bottom w:val="single" w:color="000000" w:sz="8" w:space="0"/>
              <w:right w:val="single" w:color="000000" w:sz="8" w:space="0"/>
            </w:tcBorders>
            <w:shd w:val="clear" w:color="auto" w:fill="auto"/>
            <w:vAlign w:val="center"/>
          </w:tcPr>
          <w:p w14:paraId="178EC80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食用合成色素诱惑红溶液标准物质</w:t>
            </w:r>
          </w:p>
        </w:tc>
        <w:tc>
          <w:tcPr>
            <w:tcW w:w="4407" w:type="dxa"/>
            <w:tcBorders>
              <w:top w:val="nil"/>
              <w:left w:val="nil"/>
              <w:bottom w:val="single" w:color="000000" w:sz="8" w:space="0"/>
              <w:right w:val="single" w:color="000000" w:sz="8" w:space="0"/>
            </w:tcBorders>
            <w:shd w:val="clear" w:color="auto" w:fill="auto"/>
            <w:vAlign w:val="center"/>
          </w:tcPr>
          <w:p w14:paraId="556A210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1000μg/mL；5mL</w:t>
            </w:r>
          </w:p>
        </w:tc>
        <w:tc>
          <w:tcPr>
            <w:tcW w:w="1373" w:type="dxa"/>
            <w:tcBorders>
              <w:top w:val="nil"/>
              <w:left w:val="nil"/>
              <w:bottom w:val="single" w:color="000000" w:sz="8" w:space="0"/>
              <w:right w:val="single" w:color="000000" w:sz="8" w:space="0"/>
            </w:tcBorders>
            <w:shd w:val="clear" w:color="auto" w:fill="auto"/>
            <w:vAlign w:val="center"/>
          </w:tcPr>
          <w:p w14:paraId="450FEC1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F6A6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E71C88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270</w:t>
            </w:r>
          </w:p>
        </w:tc>
        <w:tc>
          <w:tcPr>
            <w:tcW w:w="3203" w:type="dxa"/>
            <w:tcBorders>
              <w:top w:val="nil"/>
              <w:left w:val="nil"/>
              <w:bottom w:val="single" w:color="000000" w:sz="8" w:space="0"/>
              <w:right w:val="single" w:color="000000" w:sz="8" w:space="0"/>
            </w:tcBorders>
            <w:shd w:val="clear" w:color="auto" w:fill="auto"/>
            <w:vAlign w:val="center"/>
          </w:tcPr>
          <w:p w14:paraId="45D058A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食用合成色素亮蓝溶液标准物质</w:t>
            </w:r>
          </w:p>
        </w:tc>
        <w:tc>
          <w:tcPr>
            <w:tcW w:w="4407" w:type="dxa"/>
            <w:tcBorders>
              <w:top w:val="nil"/>
              <w:left w:val="nil"/>
              <w:bottom w:val="single" w:color="000000" w:sz="8" w:space="0"/>
              <w:right w:val="single" w:color="000000" w:sz="8" w:space="0"/>
            </w:tcBorders>
            <w:shd w:val="clear" w:color="auto" w:fill="auto"/>
            <w:vAlign w:val="center"/>
          </w:tcPr>
          <w:p w14:paraId="67D0E51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1000μg/mL；5mL</w:t>
            </w:r>
          </w:p>
        </w:tc>
        <w:tc>
          <w:tcPr>
            <w:tcW w:w="1373" w:type="dxa"/>
            <w:tcBorders>
              <w:top w:val="nil"/>
              <w:left w:val="nil"/>
              <w:bottom w:val="single" w:color="000000" w:sz="8" w:space="0"/>
              <w:right w:val="single" w:color="000000" w:sz="8" w:space="0"/>
            </w:tcBorders>
            <w:shd w:val="clear" w:color="auto" w:fill="auto"/>
            <w:vAlign w:val="center"/>
          </w:tcPr>
          <w:p w14:paraId="3F5464F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58F1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39ACE8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271</w:t>
            </w:r>
          </w:p>
        </w:tc>
        <w:tc>
          <w:tcPr>
            <w:tcW w:w="3203" w:type="dxa"/>
            <w:tcBorders>
              <w:top w:val="nil"/>
              <w:left w:val="nil"/>
              <w:bottom w:val="single" w:color="000000" w:sz="8" w:space="0"/>
              <w:right w:val="single" w:color="000000" w:sz="8" w:space="0"/>
            </w:tcBorders>
            <w:shd w:val="clear" w:color="auto" w:fill="auto"/>
            <w:vAlign w:val="center"/>
          </w:tcPr>
          <w:p w14:paraId="6A077FD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酸性红溶液标准物质</w:t>
            </w:r>
          </w:p>
        </w:tc>
        <w:tc>
          <w:tcPr>
            <w:tcW w:w="4407" w:type="dxa"/>
            <w:tcBorders>
              <w:top w:val="nil"/>
              <w:left w:val="nil"/>
              <w:bottom w:val="single" w:color="000000" w:sz="8" w:space="0"/>
              <w:right w:val="single" w:color="000000" w:sz="8" w:space="0"/>
            </w:tcBorders>
            <w:shd w:val="clear" w:color="auto" w:fill="auto"/>
            <w:vAlign w:val="center"/>
          </w:tcPr>
          <w:p w14:paraId="0C9660B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100μg/mL；5mL</w:t>
            </w:r>
          </w:p>
        </w:tc>
        <w:tc>
          <w:tcPr>
            <w:tcW w:w="1373" w:type="dxa"/>
            <w:tcBorders>
              <w:top w:val="nil"/>
              <w:left w:val="nil"/>
              <w:bottom w:val="single" w:color="000000" w:sz="8" w:space="0"/>
              <w:right w:val="single" w:color="000000" w:sz="8" w:space="0"/>
            </w:tcBorders>
            <w:shd w:val="clear" w:color="auto" w:fill="auto"/>
            <w:vAlign w:val="center"/>
          </w:tcPr>
          <w:p w14:paraId="502098D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7CF5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1D6F9D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272</w:t>
            </w:r>
          </w:p>
        </w:tc>
        <w:tc>
          <w:tcPr>
            <w:tcW w:w="3203" w:type="dxa"/>
            <w:tcBorders>
              <w:top w:val="nil"/>
              <w:left w:val="nil"/>
              <w:bottom w:val="single" w:color="000000" w:sz="8" w:space="0"/>
              <w:right w:val="single" w:color="000000" w:sz="8" w:space="0"/>
            </w:tcBorders>
            <w:shd w:val="clear" w:color="auto" w:fill="auto"/>
            <w:vAlign w:val="center"/>
          </w:tcPr>
          <w:p w14:paraId="6B80694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喹啉黄溶液标准物质</w:t>
            </w:r>
          </w:p>
        </w:tc>
        <w:tc>
          <w:tcPr>
            <w:tcW w:w="4407" w:type="dxa"/>
            <w:tcBorders>
              <w:top w:val="nil"/>
              <w:left w:val="nil"/>
              <w:bottom w:val="single" w:color="000000" w:sz="8" w:space="0"/>
              <w:right w:val="single" w:color="000000" w:sz="8" w:space="0"/>
            </w:tcBorders>
            <w:shd w:val="clear" w:color="auto" w:fill="auto"/>
            <w:vAlign w:val="center"/>
          </w:tcPr>
          <w:p w14:paraId="28E0F9D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1000μg/mL；5mL</w:t>
            </w:r>
          </w:p>
        </w:tc>
        <w:tc>
          <w:tcPr>
            <w:tcW w:w="1373" w:type="dxa"/>
            <w:tcBorders>
              <w:top w:val="nil"/>
              <w:left w:val="nil"/>
              <w:bottom w:val="single" w:color="000000" w:sz="8" w:space="0"/>
              <w:right w:val="single" w:color="000000" w:sz="8" w:space="0"/>
            </w:tcBorders>
            <w:shd w:val="clear" w:color="auto" w:fill="auto"/>
            <w:vAlign w:val="center"/>
          </w:tcPr>
          <w:p w14:paraId="65B2D51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709A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4812E3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273</w:t>
            </w:r>
          </w:p>
        </w:tc>
        <w:tc>
          <w:tcPr>
            <w:tcW w:w="3203" w:type="dxa"/>
            <w:tcBorders>
              <w:top w:val="nil"/>
              <w:left w:val="nil"/>
              <w:bottom w:val="single" w:color="000000" w:sz="8" w:space="0"/>
              <w:right w:val="single" w:color="000000" w:sz="8" w:space="0"/>
            </w:tcBorders>
            <w:shd w:val="clear" w:color="auto" w:fill="auto"/>
            <w:vAlign w:val="center"/>
          </w:tcPr>
          <w:p w14:paraId="2EA17F2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食用合成色素赤藓红溶液标准物质</w:t>
            </w:r>
          </w:p>
        </w:tc>
        <w:tc>
          <w:tcPr>
            <w:tcW w:w="4407" w:type="dxa"/>
            <w:tcBorders>
              <w:top w:val="nil"/>
              <w:left w:val="nil"/>
              <w:bottom w:val="single" w:color="000000" w:sz="8" w:space="0"/>
              <w:right w:val="single" w:color="000000" w:sz="8" w:space="0"/>
            </w:tcBorders>
            <w:shd w:val="clear" w:color="auto" w:fill="auto"/>
            <w:vAlign w:val="center"/>
          </w:tcPr>
          <w:p w14:paraId="1BBC1D2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1000μg/mL；5mL</w:t>
            </w:r>
          </w:p>
        </w:tc>
        <w:tc>
          <w:tcPr>
            <w:tcW w:w="1373" w:type="dxa"/>
            <w:tcBorders>
              <w:top w:val="nil"/>
              <w:left w:val="nil"/>
              <w:bottom w:val="single" w:color="000000" w:sz="8" w:space="0"/>
              <w:right w:val="single" w:color="000000" w:sz="8" w:space="0"/>
            </w:tcBorders>
            <w:shd w:val="clear" w:color="auto" w:fill="auto"/>
            <w:vAlign w:val="center"/>
          </w:tcPr>
          <w:p w14:paraId="1DCE6F3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75DE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4C2B61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274</w:t>
            </w:r>
          </w:p>
        </w:tc>
        <w:tc>
          <w:tcPr>
            <w:tcW w:w="3203" w:type="dxa"/>
            <w:tcBorders>
              <w:top w:val="nil"/>
              <w:left w:val="nil"/>
              <w:bottom w:val="single" w:color="000000" w:sz="8" w:space="0"/>
              <w:right w:val="single" w:color="000000" w:sz="8" w:space="0"/>
            </w:tcBorders>
            <w:shd w:val="clear" w:color="auto" w:fill="auto"/>
            <w:vAlign w:val="center"/>
          </w:tcPr>
          <w:p w14:paraId="2B36A1B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标准品/水中苹果酸根</w:t>
            </w:r>
          </w:p>
        </w:tc>
        <w:tc>
          <w:tcPr>
            <w:tcW w:w="4407" w:type="dxa"/>
            <w:tcBorders>
              <w:top w:val="nil"/>
              <w:left w:val="nil"/>
              <w:bottom w:val="single" w:color="000000" w:sz="8" w:space="0"/>
              <w:right w:val="single" w:color="000000" w:sz="8" w:space="0"/>
            </w:tcBorders>
            <w:shd w:val="clear" w:color="auto" w:fill="auto"/>
            <w:vAlign w:val="center"/>
          </w:tcPr>
          <w:p w14:paraId="4DD85E4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5FD54C6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72A7B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A0CE87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275</w:t>
            </w:r>
          </w:p>
        </w:tc>
        <w:tc>
          <w:tcPr>
            <w:tcW w:w="3203" w:type="dxa"/>
            <w:tcBorders>
              <w:top w:val="nil"/>
              <w:left w:val="nil"/>
              <w:bottom w:val="single" w:color="000000" w:sz="8" w:space="0"/>
              <w:right w:val="single" w:color="000000" w:sz="8" w:space="0"/>
            </w:tcBorders>
            <w:shd w:val="clear" w:color="auto" w:fill="auto"/>
            <w:vAlign w:val="center"/>
          </w:tcPr>
          <w:p w14:paraId="1470EC4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柠檬酸根离子标准溶液</w:t>
            </w:r>
          </w:p>
        </w:tc>
        <w:tc>
          <w:tcPr>
            <w:tcW w:w="4407" w:type="dxa"/>
            <w:tcBorders>
              <w:top w:val="nil"/>
              <w:left w:val="nil"/>
              <w:bottom w:val="single" w:color="000000" w:sz="8" w:space="0"/>
              <w:right w:val="single" w:color="000000" w:sz="8" w:space="0"/>
            </w:tcBorders>
            <w:shd w:val="clear" w:color="auto" w:fill="auto"/>
            <w:vAlign w:val="center"/>
          </w:tcPr>
          <w:p w14:paraId="37B381C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1000μg/mL；100mL</w:t>
            </w:r>
          </w:p>
        </w:tc>
        <w:tc>
          <w:tcPr>
            <w:tcW w:w="1373" w:type="dxa"/>
            <w:tcBorders>
              <w:top w:val="nil"/>
              <w:left w:val="nil"/>
              <w:bottom w:val="single" w:color="000000" w:sz="8" w:space="0"/>
              <w:right w:val="single" w:color="000000" w:sz="8" w:space="0"/>
            </w:tcBorders>
            <w:shd w:val="clear" w:color="auto" w:fill="auto"/>
            <w:vAlign w:val="center"/>
          </w:tcPr>
          <w:p w14:paraId="2323A72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3981E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96464F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276</w:t>
            </w:r>
          </w:p>
        </w:tc>
        <w:tc>
          <w:tcPr>
            <w:tcW w:w="3203" w:type="dxa"/>
            <w:tcBorders>
              <w:top w:val="nil"/>
              <w:left w:val="nil"/>
              <w:bottom w:val="single" w:color="000000" w:sz="8" w:space="0"/>
              <w:right w:val="single" w:color="000000" w:sz="8" w:space="0"/>
            </w:tcBorders>
            <w:shd w:val="clear" w:color="auto" w:fill="auto"/>
            <w:vAlign w:val="center"/>
          </w:tcPr>
          <w:p w14:paraId="521C2BF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丁二酸盐标准溶液</w:t>
            </w:r>
          </w:p>
        </w:tc>
        <w:tc>
          <w:tcPr>
            <w:tcW w:w="4407" w:type="dxa"/>
            <w:tcBorders>
              <w:top w:val="nil"/>
              <w:left w:val="nil"/>
              <w:bottom w:val="single" w:color="000000" w:sz="8" w:space="0"/>
              <w:right w:val="single" w:color="000000" w:sz="8" w:space="0"/>
            </w:tcBorders>
            <w:shd w:val="clear" w:color="auto" w:fill="auto"/>
            <w:vAlign w:val="center"/>
          </w:tcPr>
          <w:p w14:paraId="5C3CF4B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1000μg/mL；20mL</w:t>
            </w:r>
          </w:p>
        </w:tc>
        <w:tc>
          <w:tcPr>
            <w:tcW w:w="1373" w:type="dxa"/>
            <w:tcBorders>
              <w:top w:val="nil"/>
              <w:left w:val="nil"/>
              <w:bottom w:val="single" w:color="000000" w:sz="8" w:space="0"/>
              <w:right w:val="single" w:color="000000" w:sz="8" w:space="0"/>
            </w:tcBorders>
            <w:shd w:val="clear" w:color="auto" w:fill="auto"/>
            <w:vAlign w:val="center"/>
          </w:tcPr>
          <w:p w14:paraId="77B055C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2C726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847D2C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277</w:t>
            </w:r>
          </w:p>
        </w:tc>
        <w:tc>
          <w:tcPr>
            <w:tcW w:w="3203" w:type="dxa"/>
            <w:tcBorders>
              <w:top w:val="nil"/>
              <w:left w:val="nil"/>
              <w:bottom w:val="single" w:color="000000" w:sz="8" w:space="0"/>
              <w:right w:val="single" w:color="000000" w:sz="8" w:space="0"/>
            </w:tcBorders>
            <w:shd w:val="clear" w:color="auto" w:fill="auto"/>
            <w:vAlign w:val="center"/>
          </w:tcPr>
          <w:p w14:paraId="359CD72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水中富马酸溶液</w:t>
            </w:r>
          </w:p>
        </w:tc>
        <w:tc>
          <w:tcPr>
            <w:tcW w:w="4407" w:type="dxa"/>
            <w:tcBorders>
              <w:top w:val="nil"/>
              <w:left w:val="nil"/>
              <w:bottom w:val="single" w:color="000000" w:sz="8" w:space="0"/>
              <w:right w:val="single" w:color="000000" w:sz="8" w:space="0"/>
            </w:tcBorders>
            <w:shd w:val="clear" w:color="auto" w:fill="auto"/>
            <w:vAlign w:val="center"/>
          </w:tcPr>
          <w:p w14:paraId="47AB642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7654EA0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09030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D0CE6A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278</w:t>
            </w:r>
          </w:p>
        </w:tc>
        <w:tc>
          <w:tcPr>
            <w:tcW w:w="3203" w:type="dxa"/>
            <w:tcBorders>
              <w:top w:val="nil"/>
              <w:left w:val="nil"/>
              <w:bottom w:val="single" w:color="000000" w:sz="8" w:space="0"/>
              <w:right w:val="single" w:color="000000" w:sz="8" w:space="0"/>
            </w:tcBorders>
            <w:shd w:val="clear" w:color="auto" w:fill="auto"/>
            <w:vAlign w:val="center"/>
          </w:tcPr>
          <w:p w14:paraId="791764D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水中己二酸溶液标准物质</w:t>
            </w:r>
          </w:p>
        </w:tc>
        <w:tc>
          <w:tcPr>
            <w:tcW w:w="4407" w:type="dxa"/>
            <w:tcBorders>
              <w:top w:val="nil"/>
              <w:left w:val="nil"/>
              <w:bottom w:val="single" w:color="000000" w:sz="8" w:space="0"/>
              <w:right w:val="single" w:color="000000" w:sz="8" w:space="0"/>
            </w:tcBorders>
            <w:shd w:val="clear" w:color="auto" w:fill="auto"/>
            <w:vAlign w:val="center"/>
          </w:tcPr>
          <w:p w14:paraId="2D9A595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500μg/mL；20mL</w:t>
            </w:r>
          </w:p>
        </w:tc>
        <w:tc>
          <w:tcPr>
            <w:tcW w:w="1373" w:type="dxa"/>
            <w:tcBorders>
              <w:top w:val="nil"/>
              <w:left w:val="nil"/>
              <w:bottom w:val="single" w:color="000000" w:sz="8" w:space="0"/>
              <w:right w:val="single" w:color="000000" w:sz="8" w:space="0"/>
            </w:tcBorders>
            <w:shd w:val="clear" w:color="auto" w:fill="auto"/>
            <w:vAlign w:val="center"/>
          </w:tcPr>
          <w:p w14:paraId="5309C77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7B784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536FEF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279</w:t>
            </w:r>
          </w:p>
        </w:tc>
        <w:tc>
          <w:tcPr>
            <w:tcW w:w="3203" w:type="dxa"/>
            <w:tcBorders>
              <w:top w:val="nil"/>
              <w:left w:val="nil"/>
              <w:bottom w:val="single" w:color="000000" w:sz="8" w:space="0"/>
              <w:right w:val="single" w:color="000000" w:sz="8" w:space="0"/>
            </w:tcBorders>
            <w:shd w:val="clear" w:color="auto" w:fill="auto"/>
            <w:vAlign w:val="center"/>
          </w:tcPr>
          <w:p w14:paraId="6975FBD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水中乳酸根(CH3CHOHCOO-)分析标准物质</w:t>
            </w:r>
          </w:p>
        </w:tc>
        <w:tc>
          <w:tcPr>
            <w:tcW w:w="4407" w:type="dxa"/>
            <w:tcBorders>
              <w:top w:val="nil"/>
              <w:left w:val="nil"/>
              <w:bottom w:val="single" w:color="000000" w:sz="8" w:space="0"/>
              <w:right w:val="single" w:color="000000" w:sz="8" w:space="0"/>
            </w:tcBorders>
            <w:shd w:val="clear" w:color="auto" w:fill="auto"/>
            <w:vAlign w:val="center"/>
          </w:tcPr>
          <w:p w14:paraId="2D161CE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57863AA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4265D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118830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280</w:t>
            </w:r>
          </w:p>
        </w:tc>
        <w:tc>
          <w:tcPr>
            <w:tcW w:w="3203" w:type="dxa"/>
            <w:tcBorders>
              <w:top w:val="nil"/>
              <w:left w:val="nil"/>
              <w:bottom w:val="single" w:color="000000" w:sz="8" w:space="0"/>
              <w:right w:val="single" w:color="000000" w:sz="8" w:space="0"/>
            </w:tcBorders>
            <w:shd w:val="clear" w:color="auto" w:fill="auto"/>
            <w:vAlign w:val="center"/>
          </w:tcPr>
          <w:p w14:paraId="6A25DDB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丙酮中乙硫磷溶液标准物质</w:t>
            </w:r>
          </w:p>
        </w:tc>
        <w:tc>
          <w:tcPr>
            <w:tcW w:w="4407" w:type="dxa"/>
            <w:tcBorders>
              <w:top w:val="nil"/>
              <w:left w:val="nil"/>
              <w:bottom w:val="single" w:color="000000" w:sz="8" w:space="0"/>
              <w:right w:val="single" w:color="000000" w:sz="8" w:space="0"/>
            </w:tcBorders>
            <w:shd w:val="clear" w:color="auto" w:fill="auto"/>
            <w:vAlign w:val="center"/>
          </w:tcPr>
          <w:p w14:paraId="489AFEB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6429AE8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EE32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B8EFE3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281</w:t>
            </w:r>
          </w:p>
        </w:tc>
        <w:tc>
          <w:tcPr>
            <w:tcW w:w="3203" w:type="dxa"/>
            <w:tcBorders>
              <w:top w:val="nil"/>
              <w:left w:val="nil"/>
              <w:bottom w:val="single" w:color="000000" w:sz="8" w:space="0"/>
              <w:right w:val="single" w:color="000000" w:sz="8" w:space="0"/>
            </w:tcBorders>
            <w:shd w:val="clear" w:color="auto" w:fill="auto"/>
            <w:vAlign w:val="center"/>
          </w:tcPr>
          <w:p w14:paraId="3E582E0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丙酮中倍硫磷溶液标准物质</w:t>
            </w:r>
          </w:p>
        </w:tc>
        <w:tc>
          <w:tcPr>
            <w:tcW w:w="4407" w:type="dxa"/>
            <w:tcBorders>
              <w:top w:val="nil"/>
              <w:left w:val="nil"/>
              <w:bottom w:val="single" w:color="000000" w:sz="8" w:space="0"/>
              <w:right w:val="single" w:color="000000" w:sz="8" w:space="0"/>
            </w:tcBorders>
            <w:shd w:val="clear" w:color="auto" w:fill="auto"/>
            <w:vAlign w:val="center"/>
          </w:tcPr>
          <w:p w14:paraId="68B68E9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4415140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2531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65879F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282</w:t>
            </w:r>
          </w:p>
        </w:tc>
        <w:tc>
          <w:tcPr>
            <w:tcW w:w="3203" w:type="dxa"/>
            <w:tcBorders>
              <w:top w:val="nil"/>
              <w:left w:val="nil"/>
              <w:bottom w:val="single" w:color="000000" w:sz="8" w:space="0"/>
              <w:right w:val="single" w:color="000000" w:sz="8" w:space="0"/>
            </w:tcBorders>
            <w:shd w:val="clear" w:color="auto" w:fill="auto"/>
            <w:vAlign w:val="center"/>
          </w:tcPr>
          <w:p w14:paraId="55FC0F3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二硫化碳中六氯苯溶液标准物质</w:t>
            </w:r>
          </w:p>
        </w:tc>
        <w:tc>
          <w:tcPr>
            <w:tcW w:w="4407" w:type="dxa"/>
            <w:tcBorders>
              <w:top w:val="nil"/>
              <w:left w:val="nil"/>
              <w:bottom w:val="single" w:color="000000" w:sz="8" w:space="0"/>
              <w:right w:val="single" w:color="000000" w:sz="8" w:space="0"/>
            </w:tcBorders>
            <w:shd w:val="clear" w:color="auto" w:fill="auto"/>
            <w:vAlign w:val="center"/>
          </w:tcPr>
          <w:p w14:paraId="07B65F3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5D6F002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18EA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66F069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283</w:t>
            </w:r>
          </w:p>
        </w:tc>
        <w:tc>
          <w:tcPr>
            <w:tcW w:w="3203" w:type="dxa"/>
            <w:tcBorders>
              <w:top w:val="nil"/>
              <w:left w:val="nil"/>
              <w:bottom w:val="single" w:color="000000" w:sz="8" w:space="0"/>
              <w:right w:val="single" w:color="000000" w:sz="8" w:space="0"/>
            </w:tcBorders>
            <w:shd w:val="clear" w:color="auto" w:fill="auto"/>
            <w:vAlign w:val="center"/>
          </w:tcPr>
          <w:p w14:paraId="38CB81C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石油醚中七氯溶液标准物质</w:t>
            </w:r>
          </w:p>
        </w:tc>
        <w:tc>
          <w:tcPr>
            <w:tcW w:w="4407" w:type="dxa"/>
            <w:tcBorders>
              <w:top w:val="nil"/>
              <w:left w:val="nil"/>
              <w:bottom w:val="single" w:color="000000" w:sz="8" w:space="0"/>
              <w:right w:val="single" w:color="000000" w:sz="8" w:space="0"/>
            </w:tcBorders>
            <w:shd w:val="clear" w:color="auto" w:fill="auto"/>
            <w:vAlign w:val="center"/>
          </w:tcPr>
          <w:p w14:paraId="420D71F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7FC0314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B5FF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A143A2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284</w:t>
            </w:r>
          </w:p>
        </w:tc>
        <w:tc>
          <w:tcPr>
            <w:tcW w:w="3203" w:type="dxa"/>
            <w:tcBorders>
              <w:top w:val="nil"/>
              <w:left w:val="nil"/>
              <w:bottom w:val="single" w:color="000000" w:sz="8" w:space="0"/>
              <w:right w:val="single" w:color="000000" w:sz="8" w:space="0"/>
            </w:tcBorders>
            <w:shd w:val="clear" w:color="auto" w:fill="auto"/>
            <w:vAlign w:val="center"/>
          </w:tcPr>
          <w:p w14:paraId="0C7EF9E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正己烷中氯丹溶液标准样品</w:t>
            </w:r>
          </w:p>
        </w:tc>
        <w:tc>
          <w:tcPr>
            <w:tcW w:w="4407" w:type="dxa"/>
            <w:tcBorders>
              <w:top w:val="nil"/>
              <w:left w:val="nil"/>
              <w:bottom w:val="single" w:color="000000" w:sz="8" w:space="0"/>
              <w:right w:val="single" w:color="000000" w:sz="8" w:space="0"/>
            </w:tcBorders>
            <w:shd w:val="clear" w:color="auto" w:fill="auto"/>
            <w:vAlign w:val="center"/>
          </w:tcPr>
          <w:p w14:paraId="48141D2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09FDB81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C895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95CD44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285</w:t>
            </w:r>
          </w:p>
        </w:tc>
        <w:tc>
          <w:tcPr>
            <w:tcW w:w="3203" w:type="dxa"/>
            <w:tcBorders>
              <w:top w:val="nil"/>
              <w:left w:val="nil"/>
              <w:bottom w:val="single" w:color="000000" w:sz="8" w:space="0"/>
              <w:right w:val="single" w:color="000000" w:sz="8" w:space="0"/>
            </w:tcBorders>
            <w:shd w:val="clear" w:color="auto" w:fill="auto"/>
            <w:vAlign w:val="center"/>
          </w:tcPr>
          <w:p w14:paraId="0918DCD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石油醚中艾氏剂溶液标准物质</w:t>
            </w:r>
          </w:p>
        </w:tc>
        <w:tc>
          <w:tcPr>
            <w:tcW w:w="4407" w:type="dxa"/>
            <w:tcBorders>
              <w:top w:val="nil"/>
              <w:left w:val="nil"/>
              <w:bottom w:val="single" w:color="000000" w:sz="8" w:space="0"/>
              <w:right w:val="single" w:color="000000" w:sz="8" w:space="0"/>
            </w:tcBorders>
            <w:shd w:val="clear" w:color="auto" w:fill="auto"/>
            <w:vAlign w:val="center"/>
          </w:tcPr>
          <w:p w14:paraId="13A62F4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1063732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48DF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4C53CC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286</w:t>
            </w:r>
          </w:p>
        </w:tc>
        <w:tc>
          <w:tcPr>
            <w:tcW w:w="3203" w:type="dxa"/>
            <w:tcBorders>
              <w:top w:val="nil"/>
              <w:left w:val="nil"/>
              <w:bottom w:val="single" w:color="000000" w:sz="8" w:space="0"/>
              <w:right w:val="single" w:color="000000" w:sz="8" w:space="0"/>
            </w:tcBorders>
            <w:shd w:val="clear" w:color="auto" w:fill="auto"/>
            <w:vAlign w:val="center"/>
          </w:tcPr>
          <w:p w14:paraId="68C9C13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石油醚中狄氏剂溶液标准物质</w:t>
            </w:r>
          </w:p>
        </w:tc>
        <w:tc>
          <w:tcPr>
            <w:tcW w:w="4407" w:type="dxa"/>
            <w:tcBorders>
              <w:top w:val="nil"/>
              <w:left w:val="nil"/>
              <w:bottom w:val="single" w:color="000000" w:sz="8" w:space="0"/>
              <w:right w:val="single" w:color="000000" w:sz="8" w:space="0"/>
            </w:tcBorders>
            <w:shd w:val="clear" w:color="auto" w:fill="auto"/>
            <w:vAlign w:val="center"/>
          </w:tcPr>
          <w:p w14:paraId="2714235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700DE99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265B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25E8D6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287</w:t>
            </w:r>
          </w:p>
        </w:tc>
        <w:tc>
          <w:tcPr>
            <w:tcW w:w="3203" w:type="dxa"/>
            <w:tcBorders>
              <w:top w:val="nil"/>
              <w:left w:val="nil"/>
              <w:bottom w:val="single" w:color="000000" w:sz="8" w:space="0"/>
              <w:right w:val="single" w:color="000000" w:sz="8" w:space="0"/>
            </w:tcBorders>
            <w:shd w:val="clear" w:color="auto" w:fill="auto"/>
            <w:vAlign w:val="center"/>
          </w:tcPr>
          <w:p w14:paraId="1B0AB79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正己烷中异狄氏剂溶液标准物质</w:t>
            </w:r>
          </w:p>
        </w:tc>
        <w:tc>
          <w:tcPr>
            <w:tcW w:w="4407" w:type="dxa"/>
            <w:tcBorders>
              <w:top w:val="nil"/>
              <w:left w:val="nil"/>
              <w:bottom w:val="single" w:color="000000" w:sz="8" w:space="0"/>
              <w:right w:val="single" w:color="000000" w:sz="8" w:space="0"/>
            </w:tcBorders>
            <w:shd w:val="clear" w:color="auto" w:fill="auto"/>
            <w:vAlign w:val="center"/>
          </w:tcPr>
          <w:p w14:paraId="5465BE3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067CA61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3BEA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40D4C8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288</w:t>
            </w:r>
          </w:p>
        </w:tc>
        <w:tc>
          <w:tcPr>
            <w:tcW w:w="3203" w:type="dxa"/>
            <w:tcBorders>
              <w:top w:val="nil"/>
              <w:left w:val="nil"/>
              <w:bottom w:val="single" w:color="000000" w:sz="8" w:space="0"/>
              <w:right w:val="single" w:color="000000" w:sz="8" w:space="0"/>
            </w:tcBorders>
            <w:shd w:val="clear" w:color="auto" w:fill="auto"/>
            <w:vAlign w:val="center"/>
          </w:tcPr>
          <w:p w14:paraId="39CA31B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正己烷中灭蚁灵溶液标准物质</w:t>
            </w:r>
          </w:p>
        </w:tc>
        <w:tc>
          <w:tcPr>
            <w:tcW w:w="4407" w:type="dxa"/>
            <w:tcBorders>
              <w:top w:val="nil"/>
              <w:left w:val="nil"/>
              <w:bottom w:val="single" w:color="000000" w:sz="8" w:space="0"/>
              <w:right w:val="single" w:color="000000" w:sz="8" w:space="0"/>
            </w:tcBorders>
            <w:shd w:val="clear" w:color="auto" w:fill="auto"/>
            <w:vAlign w:val="center"/>
          </w:tcPr>
          <w:p w14:paraId="1099089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286D376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1BA8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FBE179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289</w:t>
            </w:r>
          </w:p>
        </w:tc>
        <w:tc>
          <w:tcPr>
            <w:tcW w:w="3203" w:type="dxa"/>
            <w:tcBorders>
              <w:top w:val="nil"/>
              <w:left w:val="nil"/>
              <w:bottom w:val="single" w:color="000000" w:sz="8" w:space="0"/>
              <w:right w:val="single" w:color="000000" w:sz="8" w:space="0"/>
            </w:tcBorders>
            <w:shd w:val="clear" w:color="auto" w:fill="auto"/>
            <w:vAlign w:val="center"/>
          </w:tcPr>
          <w:p w14:paraId="414698B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硫丹</w:t>
            </w:r>
          </w:p>
        </w:tc>
        <w:tc>
          <w:tcPr>
            <w:tcW w:w="4407" w:type="dxa"/>
            <w:tcBorders>
              <w:top w:val="nil"/>
              <w:left w:val="nil"/>
              <w:bottom w:val="single" w:color="000000" w:sz="8" w:space="0"/>
              <w:right w:val="single" w:color="000000" w:sz="8" w:space="0"/>
            </w:tcBorders>
            <w:shd w:val="clear" w:color="auto" w:fill="auto"/>
            <w:vAlign w:val="center"/>
          </w:tcPr>
          <w:p w14:paraId="61562DD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1000μg/mL；1mL</w:t>
            </w:r>
          </w:p>
        </w:tc>
        <w:tc>
          <w:tcPr>
            <w:tcW w:w="1373" w:type="dxa"/>
            <w:tcBorders>
              <w:top w:val="nil"/>
              <w:left w:val="nil"/>
              <w:bottom w:val="single" w:color="000000" w:sz="8" w:space="0"/>
              <w:right w:val="single" w:color="000000" w:sz="8" w:space="0"/>
            </w:tcBorders>
            <w:shd w:val="clear" w:color="auto" w:fill="auto"/>
            <w:vAlign w:val="center"/>
          </w:tcPr>
          <w:p w14:paraId="68EDC9D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4124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E4FC17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290</w:t>
            </w:r>
          </w:p>
        </w:tc>
        <w:tc>
          <w:tcPr>
            <w:tcW w:w="3203" w:type="dxa"/>
            <w:tcBorders>
              <w:top w:val="nil"/>
              <w:left w:val="nil"/>
              <w:bottom w:val="single" w:color="000000" w:sz="8" w:space="0"/>
              <w:right w:val="single" w:color="000000" w:sz="8" w:space="0"/>
            </w:tcBorders>
            <w:shd w:val="clear" w:color="auto" w:fill="auto"/>
            <w:vAlign w:val="center"/>
          </w:tcPr>
          <w:p w14:paraId="0CD09A7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标准品/除螨酯 99.1%</w:t>
            </w:r>
          </w:p>
        </w:tc>
        <w:tc>
          <w:tcPr>
            <w:tcW w:w="4407" w:type="dxa"/>
            <w:tcBorders>
              <w:top w:val="nil"/>
              <w:left w:val="nil"/>
              <w:bottom w:val="single" w:color="000000" w:sz="8" w:space="0"/>
              <w:right w:val="single" w:color="000000" w:sz="8" w:space="0"/>
            </w:tcBorders>
            <w:shd w:val="clear" w:color="auto" w:fill="auto"/>
            <w:vAlign w:val="center"/>
          </w:tcPr>
          <w:p w14:paraId="65491CB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3A212D2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1E79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275460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291</w:t>
            </w:r>
          </w:p>
        </w:tc>
        <w:tc>
          <w:tcPr>
            <w:tcW w:w="3203" w:type="dxa"/>
            <w:tcBorders>
              <w:top w:val="nil"/>
              <w:left w:val="nil"/>
              <w:bottom w:val="single" w:color="000000" w:sz="8" w:space="0"/>
              <w:right w:val="single" w:color="000000" w:sz="8" w:space="0"/>
            </w:tcBorders>
            <w:shd w:val="clear" w:color="auto" w:fill="auto"/>
            <w:vAlign w:val="center"/>
          </w:tcPr>
          <w:p w14:paraId="143F7BF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标准物质/丙酮中丙烯菊酯</w:t>
            </w:r>
          </w:p>
        </w:tc>
        <w:tc>
          <w:tcPr>
            <w:tcW w:w="4407" w:type="dxa"/>
            <w:tcBorders>
              <w:top w:val="nil"/>
              <w:left w:val="nil"/>
              <w:bottom w:val="single" w:color="000000" w:sz="8" w:space="0"/>
              <w:right w:val="single" w:color="000000" w:sz="8" w:space="0"/>
            </w:tcBorders>
            <w:shd w:val="clear" w:color="auto" w:fill="auto"/>
            <w:vAlign w:val="center"/>
          </w:tcPr>
          <w:p w14:paraId="6C94673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100μg/mL；1.2mL</w:t>
            </w:r>
          </w:p>
        </w:tc>
        <w:tc>
          <w:tcPr>
            <w:tcW w:w="1373" w:type="dxa"/>
            <w:tcBorders>
              <w:top w:val="nil"/>
              <w:left w:val="nil"/>
              <w:bottom w:val="single" w:color="000000" w:sz="8" w:space="0"/>
              <w:right w:val="single" w:color="000000" w:sz="8" w:space="0"/>
            </w:tcBorders>
            <w:shd w:val="clear" w:color="auto" w:fill="auto"/>
            <w:vAlign w:val="center"/>
          </w:tcPr>
          <w:p w14:paraId="0E6D8C0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1836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2678AD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292</w:t>
            </w:r>
          </w:p>
        </w:tc>
        <w:tc>
          <w:tcPr>
            <w:tcW w:w="3203" w:type="dxa"/>
            <w:tcBorders>
              <w:top w:val="nil"/>
              <w:left w:val="nil"/>
              <w:bottom w:val="single" w:color="000000" w:sz="8" w:space="0"/>
              <w:right w:val="single" w:color="000000" w:sz="8" w:space="0"/>
            </w:tcBorders>
            <w:shd w:val="clear" w:color="auto" w:fill="auto"/>
            <w:vAlign w:val="center"/>
          </w:tcPr>
          <w:p w14:paraId="3C7B670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杀螨蟥标准</w:t>
            </w:r>
          </w:p>
        </w:tc>
        <w:tc>
          <w:tcPr>
            <w:tcW w:w="4407" w:type="dxa"/>
            <w:tcBorders>
              <w:top w:val="nil"/>
              <w:left w:val="nil"/>
              <w:bottom w:val="single" w:color="000000" w:sz="8" w:space="0"/>
              <w:right w:val="single" w:color="000000" w:sz="8" w:space="0"/>
            </w:tcBorders>
            <w:shd w:val="clear" w:color="auto" w:fill="auto"/>
            <w:vAlign w:val="center"/>
          </w:tcPr>
          <w:p w14:paraId="2724B28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1000μg/mL；1mL</w:t>
            </w:r>
          </w:p>
        </w:tc>
        <w:tc>
          <w:tcPr>
            <w:tcW w:w="1373" w:type="dxa"/>
            <w:tcBorders>
              <w:top w:val="nil"/>
              <w:left w:val="nil"/>
              <w:bottom w:val="single" w:color="000000" w:sz="8" w:space="0"/>
              <w:right w:val="single" w:color="000000" w:sz="8" w:space="0"/>
            </w:tcBorders>
            <w:shd w:val="clear" w:color="auto" w:fill="auto"/>
            <w:vAlign w:val="center"/>
          </w:tcPr>
          <w:p w14:paraId="2F1364D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C661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3EC3F4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293</w:t>
            </w:r>
          </w:p>
        </w:tc>
        <w:tc>
          <w:tcPr>
            <w:tcW w:w="3203" w:type="dxa"/>
            <w:tcBorders>
              <w:top w:val="nil"/>
              <w:left w:val="nil"/>
              <w:bottom w:val="single" w:color="000000" w:sz="8" w:space="0"/>
              <w:right w:val="single" w:color="000000" w:sz="8" w:space="0"/>
            </w:tcBorders>
            <w:shd w:val="clear" w:color="auto" w:fill="auto"/>
            <w:vAlign w:val="center"/>
          </w:tcPr>
          <w:p w14:paraId="3DE13F8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杀螨酯标准</w:t>
            </w:r>
          </w:p>
        </w:tc>
        <w:tc>
          <w:tcPr>
            <w:tcW w:w="4407" w:type="dxa"/>
            <w:tcBorders>
              <w:top w:val="nil"/>
              <w:left w:val="nil"/>
              <w:bottom w:val="single" w:color="000000" w:sz="8" w:space="0"/>
              <w:right w:val="single" w:color="000000" w:sz="8" w:space="0"/>
            </w:tcBorders>
            <w:shd w:val="clear" w:color="auto" w:fill="auto"/>
            <w:vAlign w:val="center"/>
          </w:tcPr>
          <w:p w14:paraId="712623D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1000μg/mL；1mL</w:t>
            </w:r>
          </w:p>
        </w:tc>
        <w:tc>
          <w:tcPr>
            <w:tcW w:w="1373" w:type="dxa"/>
            <w:tcBorders>
              <w:top w:val="nil"/>
              <w:left w:val="nil"/>
              <w:bottom w:val="single" w:color="000000" w:sz="8" w:space="0"/>
              <w:right w:val="single" w:color="000000" w:sz="8" w:space="0"/>
            </w:tcBorders>
            <w:shd w:val="clear" w:color="auto" w:fill="auto"/>
            <w:vAlign w:val="center"/>
          </w:tcPr>
          <w:p w14:paraId="2A70AE9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E69E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D3918C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294</w:t>
            </w:r>
          </w:p>
        </w:tc>
        <w:tc>
          <w:tcPr>
            <w:tcW w:w="3203" w:type="dxa"/>
            <w:tcBorders>
              <w:top w:val="nil"/>
              <w:left w:val="nil"/>
              <w:bottom w:val="single" w:color="000000" w:sz="8" w:space="0"/>
              <w:right w:val="single" w:color="000000" w:sz="8" w:space="0"/>
            </w:tcBorders>
            <w:shd w:val="clear" w:color="auto" w:fill="auto"/>
            <w:vAlign w:val="center"/>
          </w:tcPr>
          <w:p w14:paraId="6B12DE4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正己烷中胺菊酯溶液标准物质</w:t>
            </w:r>
          </w:p>
        </w:tc>
        <w:tc>
          <w:tcPr>
            <w:tcW w:w="4407" w:type="dxa"/>
            <w:tcBorders>
              <w:top w:val="nil"/>
              <w:left w:val="nil"/>
              <w:bottom w:val="single" w:color="000000" w:sz="8" w:space="0"/>
              <w:right w:val="single" w:color="000000" w:sz="8" w:space="0"/>
            </w:tcBorders>
            <w:shd w:val="clear" w:color="auto" w:fill="auto"/>
            <w:vAlign w:val="center"/>
          </w:tcPr>
          <w:p w14:paraId="1ADB87D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311C292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3751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8A9A44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295</w:t>
            </w:r>
          </w:p>
        </w:tc>
        <w:tc>
          <w:tcPr>
            <w:tcW w:w="3203" w:type="dxa"/>
            <w:tcBorders>
              <w:top w:val="nil"/>
              <w:left w:val="nil"/>
              <w:bottom w:val="single" w:color="000000" w:sz="8" w:space="0"/>
              <w:right w:val="single" w:color="000000" w:sz="8" w:space="0"/>
            </w:tcBorders>
            <w:shd w:val="clear" w:color="auto" w:fill="auto"/>
            <w:vAlign w:val="center"/>
          </w:tcPr>
          <w:p w14:paraId="1F4A9A4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标准物质/甲醇中1-氯-2-丙醇</w:t>
            </w:r>
          </w:p>
        </w:tc>
        <w:tc>
          <w:tcPr>
            <w:tcW w:w="4407" w:type="dxa"/>
            <w:tcBorders>
              <w:top w:val="nil"/>
              <w:left w:val="nil"/>
              <w:bottom w:val="single" w:color="000000" w:sz="8" w:space="0"/>
              <w:right w:val="single" w:color="000000" w:sz="8" w:space="0"/>
            </w:tcBorders>
            <w:shd w:val="clear" w:color="auto" w:fill="auto"/>
            <w:vAlign w:val="center"/>
          </w:tcPr>
          <w:p w14:paraId="52F99B7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1000μg/mL；1mL</w:t>
            </w:r>
          </w:p>
        </w:tc>
        <w:tc>
          <w:tcPr>
            <w:tcW w:w="1373" w:type="dxa"/>
            <w:tcBorders>
              <w:top w:val="nil"/>
              <w:left w:val="nil"/>
              <w:bottom w:val="single" w:color="000000" w:sz="8" w:space="0"/>
              <w:right w:val="single" w:color="000000" w:sz="8" w:space="0"/>
            </w:tcBorders>
            <w:shd w:val="clear" w:color="auto" w:fill="auto"/>
            <w:vAlign w:val="center"/>
          </w:tcPr>
          <w:p w14:paraId="4A0C388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6B4F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AA7792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296</w:t>
            </w:r>
          </w:p>
        </w:tc>
        <w:tc>
          <w:tcPr>
            <w:tcW w:w="3203" w:type="dxa"/>
            <w:tcBorders>
              <w:top w:val="nil"/>
              <w:left w:val="nil"/>
              <w:bottom w:val="single" w:color="000000" w:sz="8" w:space="0"/>
              <w:right w:val="single" w:color="000000" w:sz="8" w:space="0"/>
            </w:tcBorders>
            <w:shd w:val="clear" w:color="auto" w:fill="auto"/>
            <w:vAlign w:val="center"/>
          </w:tcPr>
          <w:p w14:paraId="5C6CC85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标准物质/乙酸乙酯中3-氯-1,2-丙二醇(3-MCPD)</w:t>
            </w:r>
          </w:p>
        </w:tc>
        <w:tc>
          <w:tcPr>
            <w:tcW w:w="4407" w:type="dxa"/>
            <w:tcBorders>
              <w:top w:val="nil"/>
              <w:left w:val="nil"/>
              <w:bottom w:val="single" w:color="000000" w:sz="8" w:space="0"/>
              <w:right w:val="single" w:color="000000" w:sz="8" w:space="0"/>
            </w:tcBorders>
            <w:shd w:val="clear" w:color="auto" w:fill="auto"/>
            <w:vAlign w:val="center"/>
          </w:tcPr>
          <w:p w14:paraId="6750E06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1000μg/mL；1mL</w:t>
            </w:r>
          </w:p>
        </w:tc>
        <w:tc>
          <w:tcPr>
            <w:tcW w:w="1373" w:type="dxa"/>
            <w:tcBorders>
              <w:top w:val="nil"/>
              <w:left w:val="nil"/>
              <w:bottom w:val="single" w:color="000000" w:sz="8" w:space="0"/>
              <w:right w:val="single" w:color="000000" w:sz="8" w:space="0"/>
            </w:tcBorders>
            <w:shd w:val="clear" w:color="auto" w:fill="auto"/>
            <w:vAlign w:val="center"/>
          </w:tcPr>
          <w:p w14:paraId="6053BA2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7B24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367BC8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297</w:t>
            </w:r>
          </w:p>
        </w:tc>
        <w:tc>
          <w:tcPr>
            <w:tcW w:w="3203" w:type="dxa"/>
            <w:tcBorders>
              <w:top w:val="nil"/>
              <w:left w:val="nil"/>
              <w:bottom w:val="single" w:color="000000" w:sz="8" w:space="0"/>
              <w:right w:val="single" w:color="000000" w:sz="8" w:space="0"/>
            </w:tcBorders>
            <w:shd w:val="clear" w:color="auto" w:fill="auto"/>
            <w:vAlign w:val="center"/>
          </w:tcPr>
          <w:p w14:paraId="27A8D11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标准物质/乙酸乙酯中4种氯丙醇混标/GB 5009.191-2016</w:t>
            </w:r>
          </w:p>
        </w:tc>
        <w:tc>
          <w:tcPr>
            <w:tcW w:w="4407" w:type="dxa"/>
            <w:tcBorders>
              <w:top w:val="nil"/>
              <w:left w:val="nil"/>
              <w:bottom w:val="single" w:color="000000" w:sz="8" w:space="0"/>
              <w:right w:val="single" w:color="000000" w:sz="8" w:space="0"/>
            </w:tcBorders>
            <w:shd w:val="clear" w:color="auto" w:fill="auto"/>
            <w:vAlign w:val="center"/>
          </w:tcPr>
          <w:p w14:paraId="153D8AA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1000μg/mL；1.2mL</w:t>
            </w:r>
          </w:p>
        </w:tc>
        <w:tc>
          <w:tcPr>
            <w:tcW w:w="1373" w:type="dxa"/>
            <w:tcBorders>
              <w:top w:val="nil"/>
              <w:left w:val="nil"/>
              <w:bottom w:val="single" w:color="000000" w:sz="8" w:space="0"/>
              <w:right w:val="single" w:color="000000" w:sz="8" w:space="0"/>
            </w:tcBorders>
            <w:shd w:val="clear" w:color="auto" w:fill="auto"/>
            <w:vAlign w:val="center"/>
          </w:tcPr>
          <w:p w14:paraId="2B0C44E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E4BC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3335C4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298</w:t>
            </w:r>
          </w:p>
        </w:tc>
        <w:tc>
          <w:tcPr>
            <w:tcW w:w="3203" w:type="dxa"/>
            <w:tcBorders>
              <w:top w:val="nil"/>
              <w:left w:val="nil"/>
              <w:bottom w:val="single" w:color="000000" w:sz="8" w:space="0"/>
              <w:right w:val="single" w:color="000000" w:sz="8" w:space="0"/>
            </w:tcBorders>
            <w:shd w:val="clear" w:color="auto" w:fill="auto"/>
            <w:vAlign w:val="center"/>
          </w:tcPr>
          <w:p w14:paraId="2D00FF9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乙酸乙酯中3氯12丙二醇溶液标准物质</w:t>
            </w:r>
          </w:p>
        </w:tc>
        <w:tc>
          <w:tcPr>
            <w:tcW w:w="4407" w:type="dxa"/>
            <w:tcBorders>
              <w:top w:val="nil"/>
              <w:left w:val="nil"/>
              <w:bottom w:val="single" w:color="000000" w:sz="8" w:space="0"/>
              <w:right w:val="single" w:color="000000" w:sz="8" w:space="0"/>
            </w:tcBorders>
            <w:shd w:val="clear" w:color="auto" w:fill="auto"/>
            <w:vAlign w:val="center"/>
          </w:tcPr>
          <w:p w14:paraId="5B21D46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1000μg/mL；1.2mL</w:t>
            </w:r>
          </w:p>
        </w:tc>
        <w:tc>
          <w:tcPr>
            <w:tcW w:w="1373" w:type="dxa"/>
            <w:tcBorders>
              <w:top w:val="nil"/>
              <w:left w:val="nil"/>
              <w:bottom w:val="single" w:color="000000" w:sz="8" w:space="0"/>
              <w:right w:val="single" w:color="000000" w:sz="8" w:space="0"/>
            </w:tcBorders>
            <w:shd w:val="clear" w:color="auto" w:fill="auto"/>
            <w:vAlign w:val="center"/>
          </w:tcPr>
          <w:p w14:paraId="2AD1165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3F57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0EF198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299</w:t>
            </w:r>
          </w:p>
        </w:tc>
        <w:tc>
          <w:tcPr>
            <w:tcW w:w="3203" w:type="dxa"/>
            <w:tcBorders>
              <w:top w:val="nil"/>
              <w:left w:val="nil"/>
              <w:bottom w:val="single" w:color="000000" w:sz="8" w:space="0"/>
              <w:right w:val="single" w:color="000000" w:sz="8" w:space="0"/>
            </w:tcBorders>
            <w:shd w:val="clear" w:color="auto" w:fill="auto"/>
            <w:vAlign w:val="center"/>
          </w:tcPr>
          <w:p w14:paraId="3D75250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标准物质/乙酸乙酯中2-氯-1,3-丙二醇</w:t>
            </w:r>
          </w:p>
        </w:tc>
        <w:tc>
          <w:tcPr>
            <w:tcW w:w="4407" w:type="dxa"/>
            <w:tcBorders>
              <w:top w:val="nil"/>
              <w:left w:val="nil"/>
              <w:bottom w:val="single" w:color="000000" w:sz="8" w:space="0"/>
              <w:right w:val="single" w:color="000000" w:sz="8" w:space="0"/>
            </w:tcBorders>
            <w:shd w:val="clear" w:color="auto" w:fill="auto"/>
            <w:vAlign w:val="center"/>
          </w:tcPr>
          <w:p w14:paraId="0E87294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39EAC1E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2256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59281A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300</w:t>
            </w:r>
          </w:p>
        </w:tc>
        <w:tc>
          <w:tcPr>
            <w:tcW w:w="3203" w:type="dxa"/>
            <w:tcBorders>
              <w:top w:val="nil"/>
              <w:left w:val="nil"/>
              <w:bottom w:val="single" w:color="000000" w:sz="8" w:space="0"/>
              <w:right w:val="single" w:color="000000" w:sz="8" w:space="0"/>
            </w:tcBorders>
            <w:shd w:val="clear" w:color="auto" w:fill="auto"/>
            <w:vAlign w:val="center"/>
          </w:tcPr>
          <w:p w14:paraId="25D826D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标准品/乙酸乙酯中1,3-二氯-2-丙醇/GB 5009.191-2024</w:t>
            </w:r>
          </w:p>
        </w:tc>
        <w:tc>
          <w:tcPr>
            <w:tcW w:w="4407" w:type="dxa"/>
            <w:tcBorders>
              <w:top w:val="nil"/>
              <w:left w:val="nil"/>
              <w:bottom w:val="single" w:color="000000" w:sz="8" w:space="0"/>
              <w:right w:val="single" w:color="000000" w:sz="8" w:space="0"/>
            </w:tcBorders>
            <w:shd w:val="clear" w:color="auto" w:fill="auto"/>
            <w:vAlign w:val="center"/>
          </w:tcPr>
          <w:p w14:paraId="406D2DB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1000μg/mL；1.2mL</w:t>
            </w:r>
          </w:p>
        </w:tc>
        <w:tc>
          <w:tcPr>
            <w:tcW w:w="1373" w:type="dxa"/>
            <w:tcBorders>
              <w:top w:val="nil"/>
              <w:left w:val="nil"/>
              <w:bottom w:val="single" w:color="000000" w:sz="8" w:space="0"/>
              <w:right w:val="single" w:color="000000" w:sz="8" w:space="0"/>
            </w:tcBorders>
            <w:shd w:val="clear" w:color="auto" w:fill="auto"/>
            <w:vAlign w:val="center"/>
          </w:tcPr>
          <w:p w14:paraId="6DA0B27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A62F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7DEE35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301</w:t>
            </w:r>
          </w:p>
        </w:tc>
        <w:tc>
          <w:tcPr>
            <w:tcW w:w="3203" w:type="dxa"/>
            <w:tcBorders>
              <w:top w:val="nil"/>
              <w:left w:val="nil"/>
              <w:bottom w:val="single" w:color="000000" w:sz="8" w:space="0"/>
              <w:right w:val="single" w:color="000000" w:sz="8" w:space="0"/>
            </w:tcBorders>
            <w:shd w:val="clear" w:color="auto" w:fill="auto"/>
            <w:vAlign w:val="center"/>
          </w:tcPr>
          <w:p w14:paraId="709FBC2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标准品/乙酸乙酯中2,3-二氯-1-丙醇/GB 5009.191-2024</w:t>
            </w:r>
          </w:p>
        </w:tc>
        <w:tc>
          <w:tcPr>
            <w:tcW w:w="4407" w:type="dxa"/>
            <w:tcBorders>
              <w:top w:val="nil"/>
              <w:left w:val="nil"/>
              <w:bottom w:val="single" w:color="000000" w:sz="8" w:space="0"/>
              <w:right w:val="single" w:color="000000" w:sz="8" w:space="0"/>
            </w:tcBorders>
            <w:shd w:val="clear" w:color="auto" w:fill="auto"/>
            <w:vAlign w:val="center"/>
          </w:tcPr>
          <w:p w14:paraId="7B9198F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1000μg/mL；1.2mL</w:t>
            </w:r>
          </w:p>
        </w:tc>
        <w:tc>
          <w:tcPr>
            <w:tcW w:w="1373" w:type="dxa"/>
            <w:tcBorders>
              <w:top w:val="nil"/>
              <w:left w:val="nil"/>
              <w:bottom w:val="single" w:color="000000" w:sz="8" w:space="0"/>
              <w:right w:val="single" w:color="000000" w:sz="8" w:space="0"/>
            </w:tcBorders>
            <w:shd w:val="clear" w:color="auto" w:fill="auto"/>
            <w:vAlign w:val="center"/>
          </w:tcPr>
          <w:p w14:paraId="3F26067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E756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AC768C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302</w:t>
            </w:r>
          </w:p>
        </w:tc>
        <w:tc>
          <w:tcPr>
            <w:tcW w:w="3203" w:type="dxa"/>
            <w:tcBorders>
              <w:top w:val="nil"/>
              <w:left w:val="nil"/>
              <w:bottom w:val="single" w:color="000000" w:sz="8" w:space="0"/>
              <w:right w:val="single" w:color="000000" w:sz="8" w:space="0"/>
            </w:tcBorders>
            <w:shd w:val="clear" w:color="auto" w:fill="auto"/>
            <w:vAlign w:val="center"/>
          </w:tcPr>
          <w:p w14:paraId="33702A8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吡啶甲酸铬溶液标准物质</w:t>
            </w:r>
          </w:p>
        </w:tc>
        <w:tc>
          <w:tcPr>
            <w:tcW w:w="4407" w:type="dxa"/>
            <w:tcBorders>
              <w:top w:val="nil"/>
              <w:left w:val="nil"/>
              <w:bottom w:val="single" w:color="000000" w:sz="8" w:space="0"/>
              <w:right w:val="single" w:color="000000" w:sz="8" w:space="0"/>
            </w:tcBorders>
            <w:shd w:val="clear" w:color="auto" w:fill="auto"/>
            <w:vAlign w:val="center"/>
          </w:tcPr>
          <w:p w14:paraId="02715F9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100μg/mL；5mL</w:t>
            </w:r>
          </w:p>
        </w:tc>
        <w:tc>
          <w:tcPr>
            <w:tcW w:w="1373" w:type="dxa"/>
            <w:tcBorders>
              <w:top w:val="nil"/>
              <w:left w:val="nil"/>
              <w:bottom w:val="single" w:color="000000" w:sz="8" w:space="0"/>
              <w:right w:val="single" w:color="000000" w:sz="8" w:space="0"/>
            </w:tcBorders>
            <w:shd w:val="clear" w:color="auto" w:fill="auto"/>
            <w:vAlign w:val="center"/>
          </w:tcPr>
          <w:p w14:paraId="5A08FF3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CAE4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EB78CE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303</w:t>
            </w:r>
          </w:p>
        </w:tc>
        <w:tc>
          <w:tcPr>
            <w:tcW w:w="3203" w:type="dxa"/>
            <w:tcBorders>
              <w:top w:val="nil"/>
              <w:left w:val="nil"/>
              <w:bottom w:val="single" w:color="000000" w:sz="8" w:space="0"/>
              <w:right w:val="single" w:color="000000" w:sz="8" w:space="0"/>
            </w:tcBorders>
            <w:shd w:val="clear" w:color="auto" w:fill="auto"/>
            <w:vAlign w:val="center"/>
          </w:tcPr>
          <w:p w14:paraId="2AD2D79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标准物质/95%乙醇/水中肌醇/GB 5009.270-2023</w:t>
            </w:r>
          </w:p>
        </w:tc>
        <w:tc>
          <w:tcPr>
            <w:tcW w:w="4407" w:type="dxa"/>
            <w:tcBorders>
              <w:top w:val="nil"/>
              <w:left w:val="nil"/>
              <w:bottom w:val="single" w:color="000000" w:sz="8" w:space="0"/>
              <w:right w:val="single" w:color="000000" w:sz="8" w:space="0"/>
            </w:tcBorders>
            <w:shd w:val="clear" w:color="auto" w:fill="auto"/>
            <w:vAlign w:val="center"/>
          </w:tcPr>
          <w:p w14:paraId="67564C1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1000μg/mL；1.2mL</w:t>
            </w:r>
          </w:p>
        </w:tc>
        <w:tc>
          <w:tcPr>
            <w:tcW w:w="1373" w:type="dxa"/>
            <w:tcBorders>
              <w:top w:val="nil"/>
              <w:left w:val="nil"/>
              <w:bottom w:val="single" w:color="000000" w:sz="8" w:space="0"/>
              <w:right w:val="single" w:color="000000" w:sz="8" w:space="0"/>
            </w:tcBorders>
            <w:shd w:val="clear" w:color="auto" w:fill="auto"/>
            <w:vAlign w:val="center"/>
          </w:tcPr>
          <w:p w14:paraId="6C34E46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5E3A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CA897F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304</w:t>
            </w:r>
          </w:p>
        </w:tc>
        <w:tc>
          <w:tcPr>
            <w:tcW w:w="3203" w:type="dxa"/>
            <w:tcBorders>
              <w:top w:val="nil"/>
              <w:left w:val="nil"/>
              <w:bottom w:val="single" w:color="000000" w:sz="8" w:space="0"/>
              <w:right w:val="single" w:color="000000" w:sz="8" w:space="0"/>
            </w:tcBorders>
            <w:shd w:val="clear" w:color="auto" w:fill="auto"/>
            <w:vAlign w:val="center"/>
          </w:tcPr>
          <w:p w14:paraId="2F18FAE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标准物质/盐酸硫胺(维生素B1)</w:t>
            </w:r>
          </w:p>
        </w:tc>
        <w:tc>
          <w:tcPr>
            <w:tcW w:w="4407" w:type="dxa"/>
            <w:tcBorders>
              <w:top w:val="nil"/>
              <w:left w:val="nil"/>
              <w:bottom w:val="single" w:color="000000" w:sz="8" w:space="0"/>
              <w:right w:val="single" w:color="000000" w:sz="8" w:space="0"/>
            </w:tcBorders>
            <w:shd w:val="clear" w:color="auto" w:fill="auto"/>
            <w:vAlign w:val="center"/>
          </w:tcPr>
          <w:p w14:paraId="6D01A8F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1000μg/mL；1.2mL</w:t>
            </w:r>
          </w:p>
        </w:tc>
        <w:tc>
          <w:tcPr>
            <w:tcW w:w="1373" w:type="dxa"/>
            <w:tcBorders>
              <w:top w:val="nil"/>
              <w:left w:val="nil"/>
              <w:bottom w:val="single" w:color="000000" w:sz="8" w:space="0"/>
              <w:right w:val="single" w:color="000000" w:sz="8" w:space="0"/>
            </w:tcBorders>
            <w:shd w:val="clear" w:color="auto" w:fill="auto"/>
            <w:vAlign w:val="center"/>
          </w:tcPr>
          <w:p w14:paraId="7C62A9B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3914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246423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305</w:t>
            </w:r>
          </w:p>
        </w:tc>
        <w:tc>
          <w:tcPr>
            <w:tcW w:w="3203" w:type="dxa"/>
            <w:tcBorders>
              <w:top w:val="nil"/>
              <w:left w:val="nil"/>
              <w:bottom w:val="single" w:color="000000" w:sz="8" w:space="0"/>
              <w:right w:val="single" w:color="000000" w:sz="8" w:space="0"/>
            </w:tcBorders>
            <w:shd w:val="clear" w:color="auto" w:fill="auto"/>
            <w:vAlign w:val="center"/>
          </w:tcPr>
          <w:p w14:paraId="2803A06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标准物质/盐酸吡哆醇</w:t>
            </w:r>
          </w:p>
        </w:tc>
        <w:tc>
          <w:tcPr>
            <w:tcW w:w="4407" w:type="dxa"/>
            <w:tcBorders>
              <w:top w:val="nil"/>
              <w:left w:val="nil"/>
              <w:bottom w:val="single" w:color="000000" w:sz="8" w:space="0"/>
              <w:right w:val="single" w:color="000000" w:sz="8" w:space="0"/>
            </w:tcBorders>
            <w:shd w:val="clear" w:color="auto" w:fill="auto"/>
            <w:vAlign w:val="center"/>
          </w:tcPr>
          <w:p w14:paraId="0A8AF98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1000μg/mL；1.2mL</w:t>
            </w:r>
          </w:p>
        </w:tc>
        <w:tc>
          <w:tcPr>
            <w:tcW w:w="1373" w:type="dxa"/>
            <w:tcBorders>
              <w:top w:val="nil"/>
              <w:left w:val="nil"/>
              <w:bottom w:val="single" w:color="000000" w:sz="8" w:space="0"/>
              <w:right w:val="single" w:color="000000" w:sz="8" w:space="0"/>
            </w:tcBorders>
            <w:shd w:val="clear" w:color="auto" w:fill="auto"/>
            <w:vAlign w:val="center"/>
          </w:tcPr>
          <w:p w14:paraId="3FCED51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7E75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C9D59B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306</w:t>
            </w:r>
          </w:p>
        </w:tc>
        <w:tc>
          <w:tcPr>
            <w:tcW w:w="3203" w:type="dxa"/>
            <w:tcBorders>
              <w:top w:val="nil"/>
              <w:left w:val="nil"/>
              <w:bottom w:val="single" w:color="000000" w:sz="8" w:space="0"/>
              <w:right w:val="single" w:color="000000" w:sz="8" w:space="0"/>
            </w:tcBorders>
            <w:shd w:val="clear" w:color="auto" w:fill="auto"/>
            <w:vAlign w:val="center"/>
          </w:tcPr>
          <w:p w14:paraId="603C4C8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标准品/水中烟酰胺/介质:0.1mol/L盐酸/2024国抽食品</w:t>
            </w:r>
          </w:p>
        </w:tc>
        <w:tc>
          <w:tcPr>
            <w:tcW w:w="4407" w:type="dxa"/>
            <w:tcBorders>
              <w:top w:val="nil"/>
              <w:left w:val="nil"/>
              <w:bottom w:val="single" w:color="000000" w:sz="8" w:space="0"/>
              <w:right w:val="single" w:color="000000" w:sz="8" w:space="0"/>
            </w:tcBorders>
            <w:shd w:val="clear" w:color="auto" w:fill="auto"/>
            <w:vAlign w:val="center"/>
          </w:tcPr>
          <w:p w14:paraId="536E37B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1000µg/mL；1mL</w:t>
            </w:r>
          </w:p>
        </w:tc>
        <w:tc>
          <w:tcPr>
            <w:tcW w:w="1373" w:type="dxa"/>
            <w:tcBorders>
              <w:top w:val="nil"/>
              <w:left w:val="nil"/>
              <w:bottom w:val="single" w:color="000000" w:sz="8" w:space="0"/>
              <w:right w:val="single" w:color="000000" w:sz="8" w:space="0"/>
            </w:tcBorders>
            <w:shd w:val="clear" w:color="auto" w:fill="auto"/>
            <w:vAlign w:val="center"/>
          </w:tcPr>
          <w:p w14:paraId="358CDBF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4790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94244B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307</w:t>
            </w:r>
          </w:p>
        </w:tc>
        <w:tc>
          <w:tcPr>
            <w:tcW w:w="3203" w:type="dxa"/>
            <w:tcBorders>
              <w:top w:val="nil"/>
              <w:left w:val="nil"/>
              <w:bottom w:val="single" w:color="000000" w:sz="8" w:space="0"/>
              <w:right w:val="single" w:color="000000" w:sz="8" w:space="0"/>
            </w:tcBorders>
            <w:shd w:val="clear" w:color="auto" w:fill="auto"/>
            <w:vAlign w:val="center"/>
          </w:tcPr>
          <w:p w14:paraId="10BA61A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标准品/水中咖啡因</w:t>
            </w:r>
          </w:p>
        </w:tc>
        <w:tc>
          <w:tcPr>
            <w:tcW w:w="4407" w:type="dxa"/>
            <w:tcBorders>
              <w:top w:val="nil"/>
              <w:left w:val="nil"/>
              <w:bottom w:val="single" w:color="000000" w:sz="8" w:space="0"/>
              <w:right w:val="single" w:color="000000" w:sz="8" w:space="0"/>
            </w:tcBorders>
            <w:shd w:val="clear" w:color="auto" w:fill="auto"/>
            <w:vAlign w:val="center"/>
          </w:tcPr>
          <w:p w14:paraId="385526A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500μg/mL；1mL</w:t>
            </w:r>
          </w:p>
        </w:tc>
        <w:tc>
          <w:tcPr>
            <w:tcW w:w="1373" w:type="dxa"/>
            <w:tcBorders>
              <w:top w:val="nil"/>
              <w:left w:val="nil"/>
              <w:bottom w:val="single" w:color="000000" w:sz="8" w:space="0"/>
              <w:right w:val="single" w:color="000000" w:sz="8" w:space="0"/>
            </w:tcBorders>
            <w:shd w:val="clear" w:color="auto" w:fill="auto"/>
            <w:vAlign w:val="center"/>
          </w:tcPr>
          <w:p w14:paraId="4179BD4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5BAA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C24BCF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308</w:t>
            </w:r>
          </w:p>
        </w:tc>
        <w:tc>
          <w:tcPr>
            <w:tcW w:w="3203" w:type="dxa"/>
            <w:tcBorders>
              <w:top w:val="nil"/>
              <w:left w:val="nil"/>
              <w:bottom w:val="single" w:color="000000" w:sz="8" w:space="0"/>
              <w:right w:val="single" w:color="000000" w:sz="8" w:space="0"/>
            </w:tcBorders>
            <w:shd w:val="clear" w:color="auto" w:fill="auto"/>
            <w:vAlign w:val="center"/>
          </w:tcPr>
          <w:p w14:paraId="44D9571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水中丙烯酰胺溶液标准物质</w:t>
            </w:r>
          </w:p>
        </w:tc>
        <w:tc>
          <w:tcPr>
            <w:tcW w:w="4407" w:type="dxa"/>
            <w:tcBorders>
              <w:top w:val="nil"/>
              <w:left w:val="nil"/>
              <w:bottom w:val="single" w:color="000000" w:sz="8" w:space="0"/>
              <w:right w:val="single" w:color="000000" w:sz="8" w:space="0"/>
            </w:tcBorders>
            <w:shd w:val="clear" w:color="auto" w:fill="auto"/>
            <w:vAlign w:val="center"/>
          </w:tcPr>
          <w:p w14:paraId="6D89979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 μg/mL；1.2mL</w:t>
            </w:r>
          </w:p>
        </w:tc>
        <w:tc>
          <w:tcPr>
            <w:tcW w:w="1373" w:type="dxa"/>
            <w:tcBorders>
              <w:top w:val="nil"/>
              <w:left w:val="nil"/>
              <w:bottom w:val="single" w:color="000000" w:sz="8" w:space="0"/>
              <w:right w:val="single" w:color="000000" w:sz="8" w:space="0"/>
            </w:tcBorders>
            <w:shd w:val="clear" w:color="auto" w:fill="auto"/>
            <w:vAlign w:val="center"/>
          </w:tcPr>
          <w:p w14:paraId="00A30C9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409C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031597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309</w:t>
            </w:r>
          </w:p>
        </w:tc>
        <w:tc>
          <w:tcPr>
            <w:tcW w:w="3203" w:type="dxa"/>
            <w:tcBorders>
              <w:top w:val="nil"/>
              <w:left w:val="nil"/>
              <w:bottom w:val="single" w:color="000000" w:sz="8" w:space="0"/>
              <w:right w:val="single" w:color="000000" w:sz="8" w:space="0"/>
            </w:tcBorders>
            <w:shd w:val="clear" w:color="auto" w:fill="auto"/>
            <w:vAlign w:val="center"/>
          </w:tcPr>
          <w:p w14:paraId="2344BCE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标准品/甲醇中丙烯酰胺-13C3同位素</w:t>
            </w:r>
          </w:p>
        </w:tc>
        <w:tc>
          <w:tcPr>
            <w:tcW w:w="4407" w:type="dxa"/>
            <w:tcBorders>
              <w:top w:val="nil"/>
              <w:left w:val="nil"/>
              <w:bottom w:val="single" w:color="000000" w:sz="8" w:space="0"/>
              <w:right w:val="single" w:color="000000" w:sz="8" w:space="0"/>
            </w:tcBorders>
            <w:shd w:val="clear" w:color="auto" w:fill="auto"/>
            <w:vAlign w:val="center"/>
          </w:tcPr>
          <w:p w14:paraId="4702211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1000µg/mL；1mL</w:t>
            </w:r>
          </w:p>
        </w:tc>
        <w:tc>
          <w:tcPr>
            <w:tcW w:w="1373" w:type="dxa"/>
            <w:tcBorders>
              <w:top w:val="nil"/>
              <w:left w:val="nil"/>
              <w:bottom w:val="single" w:color="000000" w:sz="8" w:space="0"/>
              <w:right w:val="single" w:color="000000" w:sz="8" w:space="0"/>
            </w:tcBorders>
            <w:shd w:val="clear" w:color="auto" w:fill="auto"/>
            <w:vAlign w:val="center"/>
          </w:tcPr>
          <w:p w14:paraId="4A1B30B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A2DE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6D33F4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310</w:t>
            </w:r>
          </w:p>
        </w:tc>
        <w:tc>
          <w:tcPr>
            <w:tcW w:w="3203" w:type="dxa"/>
            <w:tcBorders>
              <w:top w:val="nil"/>
              <w:left w:val="nil"/>
              <w:bottom w:val="single" w:color="000000" w:sz="8" w:space="0"/>
              <w:right w:val="single" w:color="000000" w:sz="8" w:space="0"/>
            </w:tcBorders>
            <w:shd w:val="clear" w:color="auto" w:fill="auto"/>
            <w:vAlign w:val="center"/>
          </w:tcPr>
          <w:p w14:paraId="255493F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水中色胺溶液标准物质</w:t>
            </w:r>
          </w:p>
        </w:tc>
        <w:tc>
          <w:tcPr>
            <w:tcW w:w="4407" w:type="dxa"/>
            <w:tcBorders>
              <w:top w:val="nil"/>
              <w:left w:val="nil"/>
              <w:bottom w:val="single" w:color="000000" w:sz="8" w:space="0"/>
              <w:right w:val="single" w:color="000000" w:sz="8" w:space="0"/>
            </w:tcBorders>
            <w:shd w:val="clear" w:color="auto" w:fill="auto"/>
            <w:vAlign w:val="center"/>
          </w:tcPr>
          <w:p w14:paraId="7AFB94E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1.2mL , 1000μg/mL</w:t>
            </w:r>
          </w:p>
        </w:tc>
        <w:tc>
          <w:tcPr>
            <w:tcW w:w="1373" w:type="dxa"/>
            <w:tcBorders>
              <w:top w:val="nil"/>
              <w:left w:val="nil"/>
              <w:bottom w:val="single" w:color="000000" w:sz="8" w:space="0"/>
              <w:right w:val="single" w:color="000000" w:sz="8" w:space="0"/>
            </w:tcBorders>
            <w:shd w:val="clear" w:color="auto" w:fill="auto"/>
            <w:vAlign w:val="center"/>
          </w:tcPr>
          <w:p w14:paraId="4E8FAF8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4372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C2041F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311</w:t>
            </w:r>
          </w:p>
        </w:tc>
        <w:tc>
          <w:tcPr>
            <w:tcW w:w="3203" w:type="dxa"/>
            <w:tcBorders>
              <w:top w:val="nil"/>
              <w:left w:val="nil"/>
              <w:bottom w:val="single" w:color="000000" w:sz="8" w:space="0"/>
              <w:right w:val="single" w:color="000000" w:sz="8" w:space="0"/>
            </w:tcBorders>
            <w:shd w:val="clear" w:color="auto" w:fill="auto"/>
            <w:vAlign w:val="center"/>
          </w:tcPr>
          <w:p w14:paraId="25D20D6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水中β-苯乙胺溶液标准物质</w:t>
            </w:r>
          </w:p>
        </w:tc>
        <w:tc>
          <w:tcPr>
            <w:tcW w:w="4407" w:type="dxa"/>
            <w:tcBorders>
              <w:top w:val="nil"/>
              <w:left w:val="nil"/>
              <w:bottom w:val="single" w:color="000000" w:sz="8" w:space="0"/>
              <w:right w:val="single" w:color="000000" w:sz="8" w:space="0"/>
            </w:tcBorders>
            <w:shd w:val="clear" w:color="auto" w:fill="auto"/>
            <w:vAlign w:val="center"/>
          </w:tcPr>
          <w:p w14:paraId="296383F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1000μg/mL；1.2mL</w:t>
            </w:r>
          </w:p>
        </w:tc>
        <w:tc>
          <w:tcPr>
            <w:tcW w:w="1373" w:type="dxa"/>
            <w:tcBorders>
              <w:top w:val="nil"/>
              <w:left w:val="nil"/>
              <w:bottom w:val="single" w:color="000000" w:sz="8" w:space="0"/>
              <w:right w:val="single" w:color="000000" w:sz="8" w:space="0"/>
            </w:tcBorders>
            <w:shd w:val="clear" w:color="auto" w:fill="auto"/>
            <w:vAlign w:val="center"/>
          </w:tcPr>
          <w:p w14:paraId="48DF02C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AC51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97A958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312</w:t>
            </w:r>
          </w:p>
        </w:tc>
        <w:tc>
          <w:tcPr>
            <w:tcW w:w="3203" w:type="dxa"/>
            <w:tcBorders>
              <w:top w:val="nil"/>
              <w:left w:val="nil"/>
              <w:bottom w:val="single" w:color="000000" w:sz="8" w:space="0"/>
              <w:right w:val="single" w:color="000000" w:sz="8" w:space="0"/>
            </w:tcBorders>
            <w:shd w:val="clear" w:color="auto" w:fill="auto"/>
            <w:vAlign w:val="center"/>
          </w:tcPr>
          <w:p w14:paraId="6D72BCB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水中腐胺溶液标准物质</w:t>
            </w:r>
          </w:p>
        </w:tc>
        <w:tc>
          <w:tcPr>
            <w:tcW w:w="4407" w:type="dxa"/>
            <w:tcBorders>
              <w:top w:val="nil"/>
              <w:left w:val="nil"/>
              <w:bottom w:val="single" w:color="000000" w:sz="8" w:space="0"/>
              <w:right w:val="single" w:color="000000" w:sz="8" w:space="0"/>
            </w:tcBorders>
            <w:shd w:val="clear" w:color="auto" w:fill="auto"/>
            <w:vAlign w:val="center"/>
          </w:tcPr>
          <w:p w14:paraId="59835FD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1000μg/mL；1.2mL</w:t>
            </w:r>
          </w:p>
        </w:tc>
        <w:tc>
          <w:tcPr>
            <w:tcW w:w="1373" w:type="dxa"/>
            <w:tcBorders>
              <w:top w:val="nil"/>
              <w:left w:val="nil"/>
              <w:bottom w:val="single" w:color="000000" w:sz="8" w:space="0"/>
              <w:right w:val="single" w:color="000000" w:sz="8" w:space="0"/>
            </w:tcBorders>
            <w:shd w:val="clear" w:color="auto" w:fill="auto"/>
            <w:vAlign w:val="center"/>
          </w:tcPr>
          <w:p w14:paraId="024C748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7A58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4E7E03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313</w:t>
            </w:r>
          </w:p>
        </w:tc>
        <w:tc>
          <w:tcPr>
            <w:tcW w:w="3203" w:type="dxa"/>
            <w:tcBorders>
              <w:top w:val="nil"/>
              <w:left w:val="nil"/>
              <w:bottom w:val="single" w:color="000000" w:sz="8" w:space="0"/>
              <w:right w:val="single" w:color="000000" w:sz="8" w:space="0"/>
            </w:tcBorders>
            <w:shd w:val="clear" w:color="auto" w:fill="auto"/>
            <w:vAlign w:val="center"/>
          </w:tcPr>
          <w:p w14:paraId="047BDAD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水中尸胺溶液标准物质</w:t>
            </w:r>
          </w:p>
        </w:tc>
        <w:tc>
          <w:tcPr>
            <w:tcW w:w="4407" w:type="dxa"/>
            <w:tcBorders>
              <w:top w:val="nil"/>
              <w:left w:val="nil"/>
              <w:bottom w:val="single" w:color="000000" w:sz="8" w:space="0"/>
              <w:right w:val="single" w:color="000000" w:sz="8" w:space="0"/>
            </w:tcBorders>
            <w:shd w:val="clear" w:color="auto" w:fill="auto"/>
            <w:vAlign w:val="center"/>
          </w:tcPr>
          <w:p w14:paraId="11B07B6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1000μg/mL；1.2mL</w:t>
            </w:r>
          </w:p>
        </w:tc>
        <w:tc>
          <w:tcPr>
            <w:tcW w:w="1373" w:type="dxa"/>
            <w:tcBorders>
              <w:top w:val="nil"/>
              <w:left w:val="nil"/>
              <w:bottom w:val="single" w:color="000000" w:sz="8" w:space="0"/>
              <w:right w:val="single" w:color="000000" w:sz="8" w:space="0"/>
            </w:tcBorders>
            <w:shd w:val="clear" w:color="auto" w:fill="auto"/>
            <w:vAlign w:val="center"/>
          </w:tcPr>
          <w:p w14:paraId="7961346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FDFE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25CDEA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314</w:t>
            </w:r>
          </w:p>
        </w:tc>
        <w:tc>
          <w:tcPr>
            <w:tcW w:w="3203" w:type="dxa"/>
            <w:tcBorders>
              <w:top w:val="nil"/>
              <w:left w:val="nil"/>
              <w:bottom w:val="single" w:color="000000" w:sz="8" w:space="0"/>
              <w:right w:val="single" w:color="000000" w:sz="8" w:space="0"/>
            </w:tcBorders>
            <w:shd w:val="clear" w:color="auto" w:fill="auto"/>
            <w:vAlign w:val="center"/>
          </w:tcPr>
          <w:p w14:paraId="5397D1C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水中组胺溶液标准物质</w:t>
            </w:r>
          </w:p>
        </w:tc>
        <w:tc>
          <w:tcPr>
            <w:tcW w:w="4407" w:type="dxa"/>
            <w:tcBorders>
              <w:top w:val="nil"/>
              <w:left w:val="nil"/>
              <w:bottom w:val="single" w:color="000000" w:sz="8" w:space="0"/>
              <w:right w:val="single" w:color="000000" w:sz="8" w:space="0"/>
            </w:tcBorders>
            <w:shd w:val="clear" w:color="auto" w:fill="auto"/>
            <w:vAlign w:val="center"/>
          </w:tcPr>
          <w:p w14:paraId="3F692A4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1000μg/mL；1.2mL</w:t>
            </w:r>
          </w:p>
        </w:tc>
        <w:tc>
          <w:tcPr>
            <w:tcW w:w="1373" w:type="dxa"/>
            <w:tcBorders>
              <w:top w:val="nil"/>
              <w:left w:val="nil"/>
              <w:bottom w:val="single" w:color="000000" w:sz="8" w:space="0"/>
              <w:right w:val="single" w:color="000000" w:sz="8" w:space="0"/>
            </w:tcBorders>
            <w:shd w:val="clear" w:color="auto" w:fill="auto"/>
            <w:vAlign w:val="center"/>
          </w:tcPr>
          <w:p w14:paraId="54DECCD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C5C9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E0A04E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315</w:t>
            </w:r>
          </w:p>
        </w:tc>
        <w:tc>
          <w:tcPr>
            <w:tcW w:w="3203" w:type="dxa"/>
            <w:tcBorders>
              <w:top w:val="nil"/>
              <w:left w:val="nil"/>
              <w:bottom w:val="single" w:color="000000" w:sz="8" w:space="0"/>
              <w:right w:val="single" w:color="000000" w:sz="8" w:space="0"/>
            </w:tcBorders>
            <w:shd w:val="clear" w:color="auto" w:fill="auto"/>
            <w:vAlign w:val="center"/>
          </w:tcPr>
          <w:p w14:paraId="6B7BCD8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章鱼胺盐酸盐(盐酸奥克巴胺) 检测标准品</w:t>
            </w:r>
          </w:p>
        </w:tc>
        <w:tc>
          <w:tcPr>
            <w:tcW w:w="4407" w:type="dxa"/>
            <w:tcBorders>
              <w:top w:val="nil"/>
              <w:left w:val="nil"/>
              <w:bottom w:val="single" w:color="000000" w:sz="8" w:space="0"/>
              <w:right w:val="single" w:color="000000" w:sz="8" w:space="0"/>
            </w:tcBorders>
            <w:shd w:val="clear" w:color="auto" w:fill="auto"/>
            <w:vAlign w:val="center"/>
          </w:tcPr>
          <w:p w14:paraId="50D8386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100mg,含量测定用纯度99.4%</w:t>
            </w:r>
          </w:p>
        </w:tc>
        <w:tc>
          <w:tcPr>
            <w:tcW w:w="1373" w:type="dxa"/>
            <w:tcBorders>
              <w:top w:val="nil"/>
              <w:left w:val="nil"/>
              <w:bottom w:val="single" w:color="000000" w:sz="8" w:space="0"/>
              <w:right w:val="single" w:color="000000" w:sz="8" w:space="0"/>
            </w:tcBorders>
            <w:shd w:val="clear" w:color="auto" w:fill="auto"/>
            <w:vAlign w:val="center"/>
          </w:tcPr>
          <w:p w14:paraId="7EF4111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5140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219828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316</w:t>
            </w:r>
          </w:p>
        </w:tc>
        <w:tc>
          <w:tcPr>
            <w:tcW w:w="3203" w:type="dxa"/>
            <w:tcBorders>
              <w:top w:val="nil"/>
              <w:left w:val="nil"/>
              <w:bottom w:val="single" w:color="000000" w:sz="8" w:space="0"/>
              <w:right w:val="single" w:color="000000" w:sz="8" w:space="0"/>
            </w:tcBorders>
            <w:shd w:val="clear" w:color="auto" w:fill="auto"/>
            <w:vAlign w:val="center"/>
          </w:tcPr>
          <w:p w14:paraId="7139D66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水中酪胺（对羟基苯乙胺）溶液标准物质</w:t>
            </w:r>
          </w:p>
        </w:tc>
        <w:tc>
          <w:tcPr>
            <w:tcW w:w="4407" w:type="dxa"/>
            <w:tcBorders>
              <w:top w:val="nil"/>
              <w:left w:val="nil"/>
              <w:bottom w:val="single" w:color="000000" w:sz="8" w:space="0"/>
              <w:right w:val="single" w:color="000000" w:sz="8" w:space="0"/>
            </w:tcBorders>
            <w:shd w:val="clear" w:color="auto" w:fill="auto"/>
            <w:vAlign w:val="center"/>
          </w:tcPr>
          <w:p w14:paraId="5B37B71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1000μg/mL；1.2mL</w:t>
            </w:r>
          </w:p>
        </w:tc>
        <w:tc>
          <w:tcPr>
            <w:tcW w:w="1373" w:type="dxa"/>
            <w:tcBorders>
              <w:top w:val="nil"/>
              <w:left w:val="nil"/>
              <w:bottom w:val="single" w:color="000000" w:sz="8" w:space="0"/>
              <w:right w:val="single" w:color="000000" w:sz="8" w:space="0"/>
            </w:tcBorders>
            <w:shd w:val="clear" w:color="auto" w:fill="auto"/>
            <w:vAlign w:val="center"/>
          </w:tcPr>
          <w:p w14:paraId="0C93193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C154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F66720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317</w:t>
            </w:r>
          </w:p>
        </w:tc>
        <w:tc>
          <w:tcPr>
            <w:tcW w:w="3203" w:type="dxa"/>
            <w:tcBorders>
              <w:top w:val="nil"/>
              <w:left w:val="nil"/>
              <w:bottom w:val="single" w:color="000000" w:sz="8" w:space="0"/>
              <w:right w:val="single" w:color="000000" w:sz="8" w:space="0"/>
            </w:tcBorders>
            <w:shd w:val="clear" w:color="auto" w:fill="auto"/>
            <w:vAlign w:val="center"/>
          </w:tcPr>
          <w:p w14:paraId="285536D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水中亚精胺盐酸盐(以亚精胺计)溶液标准物质</w:t>
            </w:r>
          </w:p>
        </w:tc>
        <w:tc>
          <w:tcPr>
            <w:tcW w:w="4407" w:type="dxa"/>
            <w:tcBorders>
              <w:top w:val="nil"/>
              <w:left w:val="nil"/>
              <w:bottom w:val="single" w:color="000000" w:sz="8" w:space="0"/>
              <w:right w:val="single" w:color="000000" w:sz="8" w:space="0"/>
            </w:tcBorders>
            <w:shd w:val="clear" w:color="auto" w:fill="auto"/>
            <w:vAlign w:val="center"/>
          </w:tcPr>
          <w:p w14:paraId="7B0486B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1000μg/mL；1.2mL</w:t>
            </w:r>
          </w:p>
        </w:tc>
        <w:tc>
          <w:tcPr>
            <w:tcW w:w="1373" w:type="dxa"/>
            <w:tcBorders>
              <w:top w:val="nil"/>
              <w:left w:val="nil"/>
              <w:bottom w:val="single" w:color="000000" w:sz="8" w:space="0"/>
              <w:right w:val="single" w:color="000000" w:sz="8" w:space="0"/>
            </w:tcBorders>
            <w:shd w:val="clear" w:color="auto" w:fill="auto"/>
            <w:vAlign w:val="center"/>
          </w:tcPr>
          <w:p w14:paraId="427F4F3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83E0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F2DE62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318</w:t>
            </w:r>
          </w:p>
        </w:tc>
        <w:tc>
          <w:tcPr>
            <w:tcW w:w="3203" w:type="dxa"/>
            <w:tcBorders>
              <w:top w:val="nil"/>
              <w:left w:val="nil"/>
              <w:bottom w:val="single" w:color="000000" w:sz="8" w:space="0"/>
              <w:right w:val="single" w:color="000000" w:sz="8" w:space="0"/>
            </w:tcBorders>
            <w:shd w:val="clear" w:color="auto" w:fill="auto"/>
            <w:vAlign w:val="center"/>
          </w:tcPr>
          <w:p w14:paraId="4F6E27B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水中精胺盐酸盐(以精胺计)溶液标准物质</w:t>
            </w:r>
          </w:p>
        </w:tc>
        <w:tc>
          <w:tcPr>
            <w:tcW w:w="4407" w:type="dxa"/>
            <w:tcBorders>
              <w:top w:val="nil"/>
              <w:left w:val="nil"/>
              <w:bottom w:val="single" w:color="000000" w:sz="8" w:space="0"/>
              <w:right w:val="single" w:color="000000" w:sz="8" w:space="0"/>
            </w:tcBorders>
            <w:shd w:val="clear" w:color="auto" w:fill="auto"/>
            <w:vAlign w:val="center"/>
          </w:tcPr>
          <w:p w14:paraId="5A81175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1000μg/mL；1.2mL</w:t>
            </w:r>
          </w:p>
        </w:tc>
        <w:tc>
          <w:tcPr>
            <w:tcW w:w="1373" w:type="dxa"/>
            <w:tcBorders>
              <w:top w:val="nil"/>
              <w:left w:val="nil"/>
              <w:bottom w:val="single" w:color="000000" w:sz="8" w:space="0"/>
              <w:right w:val="single" w:color="000000" w:sz="8" w:space="0"/>
            </w:tcBorders>
            <w:shd w:val="clear" w:color="auto" w:fill="auto"/>
            <w:vAlign w:val="center"/>
          </w:tcPr>
          <w:p w14:paraId="7F7C817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232B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043C27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319</w:t>
            </w:r>
          </w:p>
        </w:tc>
        <w:tc>
          <w:tcPr>
            <w:tcW w:w="3203" w:type="dxa"/>
            <w:tcBorders>
              <w:top w:val="nil"/>
              <w:left w:val="nil"/>
              <w:bottom w:val="single" w:color="000000" w:sz="8" w:space="0"/>
              <w:right w:val="single" w:color="000000" w:sz="8" w:space="0"/>
            </w:tcBorders>
            <w:shd w:val="clear" w:color="auto" w:fill="auto"/>
            <w:vAlign w:val="center"/>
          </w:tcPr>
          <w:p w14:paraId="77CC54D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甲醇中玉米赤霉烯酮成分分析</w:t>
            </w:r>
          </w:p>
        </w:tc>
        <w:tc>
          <w:tcPr>
            <w:tcW w:w="4407" w:type="dxa"/>
            <w:tcBorders>
              <w:top w:val="nil"/>
              <w:left w:val="nil"/>
              <w:bottom w:val="single" w:color="000000" w:sz="8" w:space="0"/>
              <w:right w:val="single" w:color="000000" w:sz="8" w:space="0"/>
            </w:tcBorders>
            <w:shd w:val="clear" w:color="auto" w:fill="auto"/>
            <w:vAlign w:val="center"/>
          </w:tcPr>
          <w:p w14:paraId="234D52D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20μg/mL；1.5mL</w:t>
            </w:r>
          </w:p>
        </w:tc>
        <w:tc>
          <w:tcPr>
            <w:tcW w:w="1373" w:type="dxa"/>
            <w:tcBorders>
              <w:top w:val="nil"/>
              <w:left w:val="nil"/>
              <w:bottom w:val="single" w:color="000000" w:sz="8" w:space="0"/>
              <w:right w:val="single" w:color="000000" w:sz="8" w:space="0"/>
            </w:tcBorders>
            <w:shd w:val="clear" w:color="auto" w:fill="auto"/>
            <w:vAlign w:val="center"/>
          </w:tcPr>
          <w:p w14:paraId="39D8142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6470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5EE468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320</w:t>
            </w:r>
          </w:p>
        </w:tc>
        <w:tc>
          <w:tcPr>
            <w:tcW w:w="3203" w:type="dxa"/>
            <w:tcBorders>
              <w:top w:val="nil"/>
              <w:left w:val="nil"/>
              <w:bottom w:val="single" w:color="000000" w:sz="8" w:space="0"/>
              <w:right w:val="single" w:color="000000" w:sz="8" w:space="0"/>
            </w:tcBorders>
            <w:shd w:val="clear" w:color="auto" w:fill="auto"/>
            <w:vAlign w:val="center"/>
          </w:tcPr>
          <w:p w14:paraId="19E93CD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水中D-泛酸溶液标准物质</w:t>
            </w:r>
          </w:p>
        </w:tc>
        <w:tc>
          <w:tcPr>
            <w:tcW w:w="4407" w:type="dxa"/>
            <w:tcBorders>
              <w:top w:val="nil"/>
              <w:left w:val="nil"/>
              <w:bottom w:val="single" w:color="000000" w:sz="8" w:space="0"/>
              <w:right w:val="single" w:color="000000" w:sz="8" w:space="0"/>
            </w:tcBorders>
            <w:shd w:val="clear" w:color="auto" w:fill="auto"/>
            <w:vAlign w:val="center"/>
          </w:tcPr>
          <w:p w14:paraId="30CC814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1000μg/mL；1.2mL</w:t>
            </w:r>
          </w:p>
        </w:tc>
        <w:tc>
          <w:tcPr>
            <w:tcW w:w="1373" w:type="dxa"/>
            <w:tcBorders>
              <w:top w:val="nil"/>
              <w:left w:val="nil"/>
              <w:bottom w:val="single" w:color="000000" w:sz="8" w:space="0"/>
              <w:right w:val="single" w:color="000000" w:sz="8" w:space="0"/>
            </w:tcBorders>
            <w:shd w:val="clear" w:color="auto" w:fill="auto"/>
            <w:vAlign w:val="center"/>
          </w:tcPr>
          <w:p w14:paraId="09C6DF7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6775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76C2A8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321</w:t>
            </w:r>
          </w:p>
        </w:tc>
        <w:tc>
          <w:tcPr>
            <w:tcW w:w="3203" w:type="dxa"/>
            <w:tcBorders>
              <w:top w:val="nil"/>
              <w:left w:val="nil"/>
              <w:bottom w:val="single" w:color="000000" w:sz="8" w:space="0"/>
              <w:right w:val="single" w:color="000000" w:sz="8" w:space="0"/>
            </w:tcBorders>
            <w:shd w:val="clear" w:color="auto" w:fill="auto"/>
            <w:vAlign w:val="center"/>
          </w:tcPr>
          <w:p w14:paraId="6EA9509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标准物质/乙腈中敌菌灵</w:t>
            </w:r>
          </w:p>
        </w:tc>
        <w:tc>
          <w:tcPr>
            <w:tcW w:w="4407" w:type="dxa"/>
            <w:tcBorders>
              <w:top w:val="nil"/>
              <w:left w:val="nil"/>
              <w:bottom w:val="single" w:color="000000" w:sz="8" w:space="0"/>
              <w:right w:val="single" w:color="000000" w:sz="8" w:space="0"/>
            </w:tcBorders>
            <w:shd w:val="clear" w:color="auto" w:fill="auto"/>
            <w:vAlign w:val="center"/>
          </w:tcPr>
          <w:p w14:paraId="475FADA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1mg/mL；1mL</w:t>
            </w:r>
          </w:p>
        </w:tc>
        <w:tc>
          <w:tcPr>
            <w:tcW w:w="1373" w:type="dxa"/>
            <w:tcBorders>
              <w:top w:val="nil"/>
              <w:left w:val="nil"/>
              <w:bottom w:val="single" w:color="000000" w:sz="8" w:space="0"/>
              <w:right w:val="single" w:color="000000" w:sz="8" w:space="0"/>
            </w:tcBorders>
            <w:shd w:val="clear" w:color="auto" w:fill="auto"/>
            <w:vAlign w:val="center"/>
          </w:tcPr>
          <w:p w14:paraId="5F1C413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8715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24CFA1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322</w:t>
            </w:r>
          </w:p>
        </w:tc>
        <w:tc>
          <w:tcPr>
            <w:tcW w:w="3203" w:type="dxa"/>
            <w:tcBorders>
              <w:top w:val="nil"/>
              <w:left w:val="nil"/>
              <w:bottom w:val="single" w:color="000000" w:sz="8" w:space="0"/>
              <w:right w:val="single" w:color="000000" w:sz="8" w:space="0"/>
            </w:tcBorders>
            <w:shd w:val="clear" w:color="auto" w:fill="auto"/>
            <w:vAlign w:val="center"/>
          </w:tcPr>
          <w:p w14:paraId="4400C8B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秸青霉素标准1000mg/L</w:t>
            </w:r>
          </w:p>
        </w:tc>
        <w:tc>
          <w:tcPr>
            <w:tcW w:w="4407" w:type="dxa"/>
            <w:tcBorders>
              <w:top w:val="nil"/>
              <w:left w:val="nil"/>
              <w:bottom w:val="single" w:color="000000" w:sz="8" w:space="0"/>
              <w:right w:val="single" w:color="000000" w:sz="8" w:space="0"/>
            </w:tcBorders>
            <w:shd w:val="clear" w:color="auto" w:fill="auto"/>
            <w:vAlign w:val="center"/>
          </w:tcPr>
          <w:p w14:paraId="78AB3E1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1000μg/mL；1.2mL</w:t>
            </w:r>
          </w:p>
        </w:tc>
        <w:tc>
          <w:tcPr>
            <w:tcW w:w="1373" w:type="dxa"/>
            <w:tcBorders>
              <w:top w:val="nil"/>
              <w:left w:val="nil"/>
              <w:bottom w:val="single" w:color="000000" w:sz="8" w:space="0"/>
              <w:right w:val="single" w:color="000000" w:sz="8" w:space="0"/>
            </w:tcBorders>
            <w:shd w:val="clear" w:color="auto" w:fill="auto"/>
            <w:vAlign w:val="center"/>
          </w:tcPr>
          <w:p w14:paraId="6264640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51DC1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374755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323</w:t>
            </w:r>
          </w:p>
        </w:tc>
        <w:tc>
          <w:tcPr>
            <w:tcW w:w="3203" w:type="dxa"/>
            <w:tcBorders>
              <w:top w:val="nil"/>
              <w:left w:val="nil"/>
              <w:bottom w:val="single" w:color="000000" w:sz="8" w:space="0"/>
              <w:right w:val="single" w:color="000000" w:sz="8" w:space="0"/>
            </w:tcBorders>
            <w:shd w:val="clear" w:color="auto" w:fill="auto"/>
            <w:vAlign w:val="center"/>
          </w:tcPr>
          <w:p w14:paraId="0481DCE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氧氟沙星（甲醇介质）</w:t>
            </w:r>
          </w:p>
        </w:tc>
        <w:tc>
          <w:tcPr>
            <w:tcW w:w="4407" w:type="dxa"/>
            <w:tcBorders>
              <w:top w:val="nil"/>
              <w:left w:val="nil"/>
              <w:bottom w:val="single" w:color="000000" w:sz="8" w:space="0"/>
              <w:right w:val="single" w:color="000000" w:sz="8" w:space="0"/>
            </w:tcBorders>
            <w:shd w:val="clear" w:color="auto" w:fill="auto"/>
            <w:vAlign w:val="center"/>
          </w:tcPr>
          <w:p w14:paraId="172C3DA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1414E15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2391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BA52C1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324</w:t>
            </w:r>
          </w:p>
        </w:tc>
        <w:tc>
          <w:tcPr>
            <w:tcW w:w="3203" w:type="dxa"/>
            <w:tcBorders>
              <w:top w:val="nil"/>
              <w:left w:val="nil"/>
              <w:bottom w:val="single" w:color="000000" w:sz="8" w:space="0"/>
              <w:right w:val="single" w:color="000000" w:sz="8" w:space="0"/>
            </w:tcBorders>
            <w:shd w:val="clear" w:color="auto" w:fill="auto"/>
            <w:vAlign w:val="center"/>
          </w:tcPr>
          <w:p w14:paraId="580E366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乙醇中诺氟沙星溶液标准物质</w:t>
            </w:r>
          </w:p>
        </w:tc>
        <w:tc>
          <w:tcPr>
            <w:tcW w:w="4407" w:type="dxa"/>
            <w:tcBorders>
              <w:top w:val="nil"/>
              <w:left w:val="nil"/>
              <w:bottom w:val="single" w:color="000000" w:sz="8" w:space="0"/>
              <w:right w:val="single" w:color="000000" w:sz="8" w:space="0"/>
            </w:tcBorders>
            <w:shd w:val="clear" w:color="auto" w:fill="auto"/>
            <w:vAlign w:val="center"/>
          </w:tcPr>
          <w:p w14:paraId="2751500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3F6903A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F94F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0E1CA5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325</w:t>
            </w:r>
          </w:p>
        </w:tc>
        <w:tc>
          <w:tcPr>
            <w:tcW w:w="3203" w:type="dxa"/>
            <w:tcBorders>
              <w:top w:val="nil"/>
              <w:left w:val="nil"/>
              <w:bottom w:val="single" w:color="000000" w:sz="8" w:space="0"/>
              <w:right w:val="single" w:color="000000" w:sz="8" w:space="0"/>
            </w:tcBorders>
            <w:shd w:val="clear" w:color="auto" w:fill="auto"/>
            <w:vAlign w:val="center"/>
          </w:tcPr>
          <w:p w14:paraId="5A9650F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甲醇中环丙沙星溶液标准物质</w:t>
            </w:r>
          </w:p>
        </w:tc>
        <w:tc>
          <w:tcPr>
            <w:tcW w:w="4407" w:type="dxa"/>
            <w:tcBorders>
              <w:top w:val="nil"/>
              <w:left w:val="nil"/>
              <w:bottom w:val="single" w:color="000000" w:sz="8" w:space="0"/>
              <w:right w:val="single" w:color="000000" w:sz="8" w:space="0"/>
            </w:tcBorders>
            <w:shd w:val="clear" w:color="auto" w:fill="auto"/>
            <w:vAlign w:val="center"/>
          </w:tcPr>
          <w:p w14:paraId="7660078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5655316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CE16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4EAE27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326</w:t>
            </w:r>
          </w:p>
        </w:tc>
        <w:tc>
          <w:tcPr>
            <w:tcW w:w="3203" w:type="dxa"/>
            <w:tcBorders>
              <w:top w:val="nil"/>
              <w:left w:val="nil"/>
              <w:bottom w:val="single" w:color="000000" w:sz="8" w:space="0"/>
              <w:right w:val="single" w:color="000000" w:sz="8" w:space="0"/>
            </w:tcBorders>
            <w:shd w:val="clear" w:color="auto" w:fill="auto"/>
            <w:vAlign w:val="center"/>
          </w:tcPr>
          <w:p w14:paraId="037812A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氟化物标准（F-）</w:t>
            </w:r>
          </w:p>
        </w:tc>
        <w:tc>
          <w:tcPr>
            <w:tcW w:w="4407" w:type="dxa"/>
            <w:tcBorders>
              <w:top w:val="nil"/>
              <w:left w:val="nil"/>
              <w:bottom w:val="single" w:color="000000" w:sz="8" w:space="0"/>
              <w:right w:val="single" w:color="000000" w:sz="8" w:space="0"/>
            </w:tcBorders>
            <w:shd w:val="clear" w:color="auto" w:fill="auto"/>
            <w:vAlign w:val="center"/>
          </w:tcPr>
          <w:p w14:paraId="20215AD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0BDCA65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2399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720B9C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327</w:t>
            </w:r>
          </w:p>
        </w:tc>
        <w:tc>
          <w:tcPr>
            <w:tcW w:w="3203" w:type="dxa"/>
            <w:tcBorders>
              <w:top w:val="nil"/>
              <w:left w:val="nil"/>
              <w:bottom w:val="single" w:color="000000" w:sz="8" w:space="0"/>
              <w:right w:val="single" w:color="000000" w:sz="8" w:space="0"/>
            </w:tcBorders>
            <w:shd w:val="clear" w:color="auto" w:fill="auto"/>
            <w:vAlign w:val="center"/>
          </w:tcPr>
          <w:p w14:paraId="40F452D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氯化物标准（CL-）</w:t>
            </w:r>
          </w:p>
        </w:tc>
        <w:tc>
          <w:tcPr>
            <w:tcW w:w="4407" w:type="dxa"/>
            <w:tcBorders>
              <w:top w:val="nil"/>
              <w:left w:val="nil"/>
              <w:bottom w:val="single" w:color="000000" w:sz="8" w:space="0"/>
              <w:right w:val="single" w:color="000000" w:sz="8" w:space="0"/>
            </w:tcBorders>
            <w:shd w:val="clear" w:color="auto" w:fill="auto"/>
            <w:vAlign w:val="center"/>
          </w:tcPr>
          <w:p w14:paraId="216E799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20B6021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A98B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2CFF2C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328</w:t>
            </w:r>
          </w:p>
        </w:tc>
        <w:tc>
          <w:tcPr>
            <w:tcW w:w="3203" w:type="dxa"/>
            <w:tcBorders>
              <w:top w:val="nil"/>
              <w:left w:val="nil"/>
              <w:bottom w:val="single" w:color="000000" w:sz="8" w:space="0"/>
              <w:right w:val="single" w:color="000000" w:sz="8" w:space="0"/>
            </w:tcBorders>
            <w:shd w:val="clear" w:color="auto" w:fill="auto"/>
            <w:vAlign w:val="center"/>
          </w:tcPr>
          <w:p w14:paraId="7F4AB1B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亚氯酸盐标准（CLO2-）</w:t>
            </w:r>
          </w:p>
        </w:tc>
        <w:tc>
          <w:tcPr>
            <w:tcW w:w="4407" w:type="dxa"/>
            <w:tcBorders>
              <w:top w:val="nil"/>
              <w:left w:val="nil"/>
              <w:bottom w:val="single" w:color="000000" w:sz="8" w:space="0"/>
              <w:right w:val="single" w:color="000000" w:sz="8" w:space="0"/>
            </w:tcBorders>
            <w:shd w:val="clear" w:color="auto" w:fill="auto"/>
            <w:vAlign w:val="center"/>
          </w:tcPr>
          <w:p w14:paraId="1EEA073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3BEB5D4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3D75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73A524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329</w:t>
            </w:r>
          </w:p>
        </w:tc>
        <w:tc>
          <w:tcPr>
            <w:tcW w:w="3203" w:type="dxa"/>
            <w:tcBorders>
              <w:top w:val="nil"/>
              <w:left w:val="nil"/>
              <w:bottom w:val="single" w:color="000000" w:sz="8" w:space="0"/>
              <w:right w:val="single" w:color="000000" w:sz="8" w:space="0"/>
            </w:tcBorders>
            <w:shd w:val="clear" w:color="auto" w:fill="auto"/>
            <w:vAlign w:val="center"/>
          </w:tcPr>
          <w:p w14:paraId="1EF9F71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氯酸盐标准（CLO3-）</w:t>
            </w:r>
          </w:p>
        </w:tc>
        <w:tc>
          <w:tcPr>
            <w:tcW w:w="4407" w:type="dxa"/>
            <w:tcBorders>
              <w:top w:val="nil"/>
              <w:left w:val="nil"/>
              <w:bottom w:val="single" w:color="000000" w:sz="8" w:space="0"/>
              <w:right w:val="single" w:color="000000" w:sz="8" w:space="0"/>
            </w:tcBorders>
            <w:shd w:val="clear" w:color="auto" w:fill="auto"/>
            <w:vAlign w:val="center"/>
          </w:tcPr>
          <w:p w14:paraId="5095B7F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57F01BA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692E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356A38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330</w:t>
            </w:r>
          </w:p>
        </w:tc>
        <w:tc>
          <w:tcPr>
            <w:tcW w:w="3203" w:type="dxa"/>
            <w:tcBorders>
              <w:top w:val="nil"/>
              <w:left w:val="nil"/>
              <w:bottom w:val="single" w:color="000000" w:sz="8" w:space="0"/>
              <w:right w:val="single" w:color="000000" w:sz="8" w:space="0"/>
            </w:tcBorders>
            <w:shd w:val="clear" w:color="auto" w:fill="auto"/>
            <w:vAlign w:val="center"/>
          </w:tcPr>
          <w:p w14:paraId="7AF8FAB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亚硝酸盐标准（NO2-）</w:t>
            </w:r>
          </w:p>
        </w:tc>
        <w:tc>
          <w:tcPr>
            <w:tcW w:w="4407" w:type="dxa"/>
            <w:tcBorders>
              <w:top w:val="nil"/>
              <w:left w:val="nil"/>
              <w:bottom w:val="single" w:color="000000" w:sz="8" w:space="0"/>
              <w:right w:val="single" w:color="000000" w:sz="8" w:space="0"/>
            </w:tcBorders>
            <w:shd w:val="clear" w:color="auto" w:fill="auto"/>
            <w:vAlign w:val="center"/>
          </w:tcPr>
          <w:p w14:paraId="318E7E6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3AD7E27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CD96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2A4785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331</w:t>
            </w:r>
          </w:p>
        </w:tc>
        <w:tc>
          <w:tcPr>
            <w:tcW w:w="3203" w:type="dxa"/>
            <w:tcBorders>
              <w:top w:val="nil"/>
              <w:left w:val="nil"/>
              <w:bottom w:val="single" w:color="000000" w:sz="8" w:space="0"/>
              <w:right w:val="single" w:color="000000" w:sz="8" w:space="0"/>
            </w:tcBorders>
            <w:shd w:val="clear" w:color="auto" w:fill="auto"/>
            <w:vAlign w:val="center"/>
          </w:tcPr>
          <w:p w14:paraId="5DD655B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硝酸盐标准(NO3-)</w:t>
            </w:r>
          </w:p>
        </w:tc>
        <w:tc>
          <w:tcPr>
            <w:tcW w:w="4407" w:type="dxa"/>
            <w:tcBorders>
              <w:top w:val="nil"/>
              <w:left w:val="nil"/>
              <w:bottom w:val="single" w:color="000000" w:sz="8" w:space="0"/>
              <w:right w:val="single" w:color="000000" w:sz="8" w:space="0"/>
            </w:tcBorders>
            <w:shd w:val="clear" w:color="auto" w:fill="auto"/>
            <w:vAlign w:val="center"/>
          </w:tcPr>
          <w:p w14:paraId="676B43A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76B04E8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73E6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ABDD5D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332</w:t>
            </w:r>
          </w:p>
        </w:tc>
        <w:tc>
          <w:tcPr>
            <w:tcW w:w="3203" w:type="dxa"/>
            <w:tcBorders>
              <w:top w:val="nil"/>
              <w:left w:val="nil"/>
              <w:bottom w:val="single" w:color="000000" w:sz="8" w:space="0"/>
              <w:right w:val="single" w:color="000000" w:sz="8" w:space="0"/>
            </w:tcBorders>
            <w:shd w:val="clear" w:color="auto" w:fill="auto"/>
            <w:vAlign w:val="center"/>
          </w:tcPr>
          <w:p w14:paraId="2DDEA97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硫酸盐标准（SO42-）</w:t>
            </w:r>
          </w:p>
        </w:tc>
        <w:tc>
          <w:tcPr>
            <w:tcW w:w="4407" w:type="dxa"/>
            <w:tcBorders>
              <w:top w:val="nil"/>
              <w:left w:val="nil"/>
              <w:bottom w:val="single" w:color="000000" w:sz="8" w:space="0"/>
              <w:right w:val="single" w:color="000000" w:sz="8" w:space="0"/>
            </w:tcBorders>
            <w:shd w:val="clear" w:color="auto" w:fill="auto"/>
            <w:vAlign w:val="center"/>
          </w:tcPr>
          <w:p w14:paraId="4BD7763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11A9B26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32AA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AB47F9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333</w:t>
            </w:r>
          </w:p>
        </w:tc>
        <w:tc>
          <w:tcPr>
            <w:tcW w:w="3203" w:type="dxa"/>
            <w:tcBorders>
              <w:top w:val="nil"/>
              <w:left w:val="nil"/>
              <w:bottom w:val="single" w:color="000000" w:sz="8" w:space="0"/>
              <w:right w:val="single" w:color="000000" w:sz="8" w:space="0"/>
            </w:tcBorders>
            <w:shd w:val="clear" w:color="auto" w:fill="auto"/>
            <w:vAlign w:val="center"/>
          </w:tcPr>
          <w:p w14:paraId="64DC0C7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高锰酸钾标准  </w:t>
            </w:r>
          </w:p>
        </w:tc>
        <w:tc>
          <w:tcPr>
            <w:tcW w:w="4407" w:type="dxa"/>
            <w:tcBorders>
              <w:top w:val="nil"/>
              <w:left w:val="nil"/>
              <w:bottom w:val="single" w:color="000000" w:sz="8" w:space="0"/>
              <w:right w:val="single" w:color="000000" w:sz="8" w:space="0"/>
            </w:tcBorders>
            <w:shd w:val="clear" w:color="auto" w:fill="auto"/>
            <w:vAlign w:val="center"/>
          </w:tcPr>
          <w:p w14:paraId="6628D40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0.1000moL/L，支</w:t>
            </w:r>
          </w:p>
        </w:tc>
        <w:tc>
          <w:tcPr>
            <w:tcW w:w="1373" w:type="dxa"/>
            <w:tcBorders>
              <w:top w:val="nil"/>
              <w:left w:val="nil"/>
              <w:bottom w:val="single" w:color="000000" w:sz="8" w:space="0"/>
              <w:right w:val="single" w:color="000000" w:sz="8" w:space="0"/>
            </w:tcBorders>
            <w:shd w:val="clear" w:color="auto" w:fill="auto"/>
            <w:vAlign w:val="center"/>
          </w:tcPr>
          <w:p w14:paraId="19DD680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E854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61E564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334</w:t>
            </w:r>
          </w:p>
        </w:tc>
        <w:tc>
          <w:tcPr>
            <w:tcW w:w="3203" w:type="dxa"/>
            <w:tcBorders>
              <w:top w:val="nil"/>
              <w:left w:val="nil"/>
              <w:bottom w:val="single" w:color="000000" w:sz="8" w:space="0"/>
              <w:right w:val="single" w:color="000000" w:sz="8" w:space="0"/>
            </w:tcBorders>
            <w:shd w:val="clear" w:color="auto" w:fill="auto"/>
            <w:vAlign w:val="center"/>
          </w:tcPr>
          <w:p w14:paraId="7C0F078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色度标准</w:t>
            </w:r>
          </w:p>
        </w:tc>
        <w:tc>
          <w:tcPr>
            <w:tcW w:w="4407" w:type="dxa"/>
            <w:tcBorders>
              <w:top w:val="nil"/>
              <w:left w:val="nil"/>
              <w:bottom w:val="single" w:color="000000" w:sz="8" w:space="0"/>
              <w:right w:val="single" w:color="000000" w:sz="8" w:space="0"/>
            </w:tcBorders>
            <w:shd w:val="clear" w:color="auto" w:fill="auto"/>
            <w:vAlign w:val="center"/>
          </w:tcPr>
          <w:p w14:paraId="54F25BB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7001B04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9F41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2A776F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335</w:t>
            </w:r>
          </w:p>
        </w:tc>
        <w:tc>
          <w:tcPr>
            <w:tcW w:w="3203" w:type="dxa"/>
            <w:tcBorders>
              <w:top w:val="nil"/>
              <w:left w:val="nil"/>
              <w:bottom w:val="single" w:color="000000" w:sz="8" w:space="0"/>
              <w:right w:val="single" w:color="000000" w:sz="8" w:space="0"/>
            </w:tcBorders>
            <w:shd w:val="clear" w:color="auto" w:fill="auto"/>
            <w:vAlign w:val="center"/>
          </w:tcPr>
          <w:p w14:paraId="268989C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硫代硫酸钠标准</w:t>
            </w:r>
          </w:p>
        </w:tc>
        <w:tc>
          <w:tcPr>
            <w:tcW w:w="4407" w:type="dxa"/>
            <w:tcBorders>
              <w:top w:val="nil"/>
              <w:left w:val="nil"/>
              <w:bottom w:val="single" w:color="000000" w:sz="8" w:space="0"/>
              <w:right w:val="single" w:color="000000" w:sz="8" w:space="0"/>
            </w:tcBorders>
            <w:shd w:val="clear" w:color="auto" w:fill="auto"/>
            <w:vAlign w:val="center"/>
          </w:tcPr>
          <w:p w14:paraId="79B3840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0.1000moL/L,45mL，支</w:t>
            </w:r>
          </w:p>
        </w:tc>
        <w:tc>
          <w:tcPr>
            <w:tcW w:w="1373" w:type="dxa"/>
            <w:tcBorders>
              <w:top w:val="nil"/>
              <w:left w:val="nil"/>
              <w:bottom w:val="single" w:color="000000" w:sz="8" w:space="0"/>
              <w:right w:val="single" w:color="000000" w:sz="8" w:space="0"/>
            </w:tcBorders>
            <w:shd w:val="clear" w:color="auto" w:fill="auto"/>
            <w:vAlign w:val="center"/>
          </w:tcPr>
          <w:p w14:paraId="111E8A2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828A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58DE43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336</w:t>
            </w:r>
          </w:p>
        </w:tc>
        <w:tc>
          <w:tcPr>
            <w:tcW w:w="3203" w:type="dxa"/>
            <w:tcBorders>
              <w:top w:val="nil"/>
              <w:left w:val="nil"/>
              <w:bottom w:val="single" w:color="000000" w:sz="8" w:space="0"/>
              <w:right w:val="single" w:color="000000" w:sz="8" w:space="0"/>
            </w:tcBorders>
            <w:shd w:val="clear" w:color="auto" w:fill="auto"/>
            <w:vAlign w:val="center"/>
          </w:tcPr>
          <w:p w14:paraId="6146F9B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EDTA标准   </w:t>
            </w:r>
          </w:p>
        </w:tc>
        <w:tc>
          <w:tcPr>
            <w:tcW w:w="4407" w:type="dxa"/>
            <w:tcBorders>
              <w:top w:val="nil"/>
              <w:left w:val="nil"/>
              <w:bottom w:val="single" w:color="000000" w:sz="8" w:space="0"/>
              <w:right w:val="single" w:color="000000" w:sz="8" w:space="0"/>
            </w:tcBorders>
            <w:shd w:val="clear" w:color="auto" w:fill="auto"/>
            <w:vAlign w:val="center"/>
          </w:tcPr>
          <w:p w14:paraId="58B7665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0.1000moL/L，45mL/瓶，瓶</w:t>
            </w:r>
          </w:p>
        </w:tc>
        <w:tc>
          <w:tcPr>
            <w:tcW w:w="1373" w:type="dxa"/>
            <w:tcBorders>
              <w:top w:val="nil"/>
              <w:left w:val="nil"/>
              <w:bottom w:val="single" w:color="000000" w:sz="8" w:space="0"/>
              <w:right w:val="single" w:color="000000" w:sz="8" w:space="0"/>
            </w:tcBorders>
            <w:shd w:val="clear" w:color="auto" w:fill="auto"/>
            <w:vAlign w:val="center"/>
          </w:tcPr>
          <w:p w14:paraId="724D3A3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1D8AE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C672EF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337</w:t>
            </w:r>
          </w:p>
        </w:tc>
        <w:tc>
          <w:tcPr>
            <w:tcW w:w="3203" w:type="dxa"/>
            <w:tcBorders>
              <w:top w:val="nil"/>
              <w:left w:val="nil"/>
              <w:bottom w:val="single" w:color="000000" w:sz="8" w:space="0"/>
              <w:right w:val="single" w:color="000000" w:sz="8" w:space="0"/>
            </w:tcBorders>
            <w:shd w:val="clear" w:color="auto" w:fill="auto"/>
            <w:vAlign w:val="center"/>
          </w:tcPr>
          <w:p w14:paraId="37F1701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硼砂、 pH=4</w:t>
            </w:r>
          </w:p>
        </w:tc>
        <w:tc>
          <w:tcPr>
            <w:tcW w:w="4407" w:type="dxa"/>
            <w:tcBorders>
              <w:top w:val="nil"/>
              <w:left w:val="nil"/>
              <w:bottom w:val="single" w:color="000000" w:sz="8" w:space="0"/>
              <w:right w:val="single" w:color="000000" w:sz="8" w:space="0"/>
            </w:tcBorders>
            <w:shd w:val="clear" w:color="auto" w:fill="auto"/>
            <w:vAlign w:val="center"/>
          </w:tcPr>
          <w:p w14:paraId="0CC90CA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10支/盒，盒</w:t>
            </w:r>
          </w:p>
        </w:tc>
        <w:tc>
          <w:tcPr>
            <w:tcW w:w="1373" w:type="dxa"/>
            <w:tcBorders>
              <w:top w:val="nil"/>
              <w:left w:val="nil"/>
              <w:bottom w:val="single" w:color="000000" w:sz="8" w:space="0"/>
              <w:right w:val="single" w:color="000000" w:sz="8" w:space="0"/>
            </w:tcBorders>
            <w:shd w:val="clear" w:color="auto" w:fill="auto"/>
            <w:vAlign w:val="center"/>
          </w:tcPr>
          <w:p w14:paraId="46FFF0A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747C6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502373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338</w:t>
            </w:r>
          </w:p>
        </w:tc>
        <w:tc>
          <w:tcPr>
            <w:tcW w:w="3203" w:type="dxa"/>
            <w:tcBorders>
              <w:top w:val="nil"/>
              <w:left w:val="nil"/>
              <w:bottom w:val="single" w:color="000000" w:sz="8" w:space="0"/>
              <w:right w:val="single" w:color="000000" w:sz="8" w:space="0"/>
            </w:tcBorders>
            <w:shd w:val="clear" w:color="auto" w:fill="auto"/>
            <w:vAlign w:val="center"/>
          </w:tcPr>
          <w:p w14:paraId="729F638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邻苯二甲酸氢钾、pH=6.86</w:t>
            </w:r>
          </w:p>
        </w:tc>
        <w:tc>
          <w:tcPr>
            <w:tcW w:w="4407" w:type="dxa"/>
            <w:tcBorders>
              <w:top w:val="nil"/>
              <w:left w:val="nil"/>
              <w:bottom w:val="single" w:color="000000" w:sz="8" w:space="0"/>
              <w:right w:val="single" w:color="000000" w:sz="8" w:space="0"/>
            </w:tcBorders>
            <w:shd w:val="clear" w:color="auto" w:fill="auto"/>
            <w:vAlign w:val="center"/>
          </w:tcPr>
          <w:p w14:paraId="59EC822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10支/盒，盒</w:t>
            </w:r>
          </w:p>
        </w:tc>
        <w:tc>
          <w:tcPr>
            <w:tcW w:w="1373" w:type="dxa"/>
            <w:tcBorders>
              <w:top w:val="nil"/>
              <w:left w:val="nil"/>
              <w:bottom w:val="single" w:color="000000" w:sz="8" w:space="0"/>
              <w:right w:val="single" w:color="000000" w:sz="8" w:space="0"/>
            </w:tcBorders>
            <w:shd w:val="clear" w:color="auto" w:fill="auto"/>
            <w:vAlign w:val="center"/>
          </w:tcPr>
          <w:p w14:paraId="01E5867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5DB11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259DE5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339</w:t>
            </w:r>
          </w:p>
        </w:tc>
        <w:tc>
          <w:tcPr>
            <w:tcW w:w="3203" w:type="dxa"/>
            <w:tcBorders>
              <w:top w:val="nil"/>
              <w:left w:val="nil"/>
              <w:bottom w:val="single" w:color="000000" w:sz="8" w:space="0"/>
              <w:right w:val="single" w:color="000000" w:sz="8" w:space="0"/>
            </w:tcBorders>
            <w:shd w:val="clear" w:color="auto" w:fill="auto"/>
            <w:vAlign w:val="center"/>
          </w:tcPr>
          <w:p w14:paraId="6A33A6F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混合磷酸盐pH=9.18</w:t>
            </w:r>
          </w:p>
        </w:tc>
        <w:tc>
          <w:tcPr>
            <w:tcW w:w="4407" w:type="dxa"/>
            <w:tcBorders>
              <w:top w:val="nil"/>
              <w:left w:val="nil"/>
              <w:bottom w:val="single" w:color="000000" w:sz="8" w:space="0"/>
              <w:right w:val="single" w:color="000000" w:sz="8" w:space="0"/>
            </w:tcBorders>
            <w:shd w:val="clear" w:color="auto" w:fill="auto"/>
            <w:vAlign w:val="center"/>
          </w:tcPr>
          <w:p w14:paraId="7AEBBEA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10支/盒，盒</w:t>
            </w:r>
          </w:p>
        </w:tc>
        <w:tc>
          <w:tcPr>
            <w:tcW w:w="1373" w:type="dxa"/>
            <w:tcBorders>
              <w:top w:val="nil"/>
              <w:left w:val="nil"/>
              <w:bottom w:val="single" w:color="000000" w:sz="8" w:space="0"/>
              <w:right w:val="single" w:color="000000" w:sz="8" w:space="0"/>
            </w:tcBorders>
            <w:shd w:val="clear" w:color="auto" w:fill="auto"/>
            <w:vAlign w:val="center"/>
          </w:tcPr>
          <w:p w14:paraId="5715DBD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7EC1A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D4015E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340</w:t>
            </w:r>
          </w:p>
        </w:tc>
        <w:tc>
          <w:tcPr>
            <w:tcW w:w="3203" w:type="dxa"/>
            <w:tcBorders>
              <w:top w:val="nil"/>
              <w:left w:val="nil"/>
              <w:bottom w:val="single" w:color="000000" w:sz="8" w:space="0"/>
              <w:right w:val="single" w:color="000000" w:sz="8" w:space="0"/>
            </w:tcBorders>
            <w:shd w:val="clear" w:color="auto" w:fill="auto"/>
            <w:vAlign w:val="center"/>
          </w:tcPr>
          <w:p w14:paraId="1411DC3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氨氮标准</w:t>
            </w:r>
          </w:p>
        </w:tc>
        <w:tc>
          <w:tcPr>
            <w:tcW w:w="4407" w:type="dxa"/>
            <w:tcBorders>
              <w:top w:val="nil"/>
              <w:left w:val="nil"/>
              <w:bottom w:val="single" w:color="000000" w:sz="8" w:space="0"/>
              <w:right w:val="single" w:color="000000" w:sz="8" w:space="0"/>
            </w:tcBorders>
            <w:shd w:val="clear" w:color="auto" w:fill="auto"/>
            <w:vAlign w:val="center"/>
          </w:tcPr>
          <w:p w14:paraId="015EF8C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4F1198C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CF6B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E2E918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341</w:t>
            </w:r>
          </w:p>
        </w:tc>
        <w:tc>
          <w:tcPr>
            <w:tcW w:w="3203" w:type="dxa"/>
            <w:tcBorders>
              <w:top w:val="nil"/>
              <w:left w:val="nil"/>
              <w:bottom w:val="single" w:color="000000" w:sz="8" w:space="0"/>
              <w:right w:val="single" w:color="000000" w:sz="8" w:space="0"/>
            </w:tcBorders>
            <w:shd w:val="clear" w:color="auto" w:fill="auto"/>
            <w:vAlign w:val="center"/>
          </w:tcPr>
          <w:p w14:paraId="55BD94A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二氯乙酸标准品</w:t>
            </w:r>
          </w:p>
        </w:tc>
        <w:tc>
          <w:tcPr>
            <w:tcW w:w="4407" w:type="dxa"/>
            <w:tcBorders>
              <w:top w:val="nil"/>
              <w:left w:val="nil"/>
              <w:bottom w:val="single" w:color="000000" w:sz="8" w:space="0"/>
              <w:right w:val="single" w:color="000000" w:sz="8" w:space="0"/>
            </w:tcBorders>
            <w:shd w:val="clear" w:color="auto" w:fill="auto"/>
            <w:vAlign w:val="center"/>
          </w:tcPr>
          <w:p w14:paraId="4BD2FB6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01A7342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4A05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FB56F8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342</w:t>
            </w:r>
          </w:p>
        </w:tc>
        <w:tc>
          <w:tcPr>
            <w:tcW w:w="3203" w:type="dxa"/>
            <w:tcBorders>
              <w:top w:val="nil"/>
              <w:left w:val="nil"/>
              <w:bottom w:val="single" w:color="000000" w:sz="8" w:space="0"/>
              <w:right w:val="single" w:color="000000" w:sz="8" w:space="0"/>
            </w:tcBorders>
            <w:shd w:val="clear" w:color="auto" w:fill="auto"/>
            <w:vAlign w:val="center"/>
          </w:tcPr>
          <w:p w14:paraId="084ED9B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三氯乙酸标准品</w:t>
            </w:r>
          </w:p>
        </w:tc>
        <w:tc>
          <w:tcPr>
            <w:tcW w:w="4407" w:type="dxa"/>
            <w:tcBorders>
              <w:top w:val="nil"/>
              <w:left w:val="nil"/>
              <w:bottom w:val="single" w:color="000000" w:sz="8" w:space="0"/>
              <w:right w:val="single" w:color="000000" w:sz="8" w:space="0"/>
            </w:tcBorders>
            <w:shd w:val="clear" w:color="auto" w:fill="auto"/>
            <w:vAlign w:val="center"/>
          </w:tcPr>
          <w:p w14:paraId="65C4656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29F3EB2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33B7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D0208C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343</w:t>
            </w:r>
          </w:p>
        </w:tc>
        <w:tc>
          <w:tcPr>
            <w:tcW w:w="3203" w:type="dxa"/>
            <w:tcBorders>
              <w:top w:val="nil"/>
              <w:left w:val="nil"/>
              <w:bottom w:val="single" w:color="000000" w:sz="8" w:space="0"/>
              <w:right w:val="single" w:color="000000" w:sz="8" w:space="0"/>
            </w:tcBorders>
            <w:shd w:val="clear" w:color="auto" w:fill="auto"/>
            <w:vAlign w:val="center"/>
          </w:tcPr>
          <w:p w14:paraId="0620DA8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铁标准</w:t>
            </w:r>
          </w:p>
        </w:tc>
        <w:tc>
          <w:tcPr>
            <w:tcW w:w="4407" w:type="dxa"/>
            <w:tcBorders>
              <w:top w:val="nil"/>
              <w:left w:val="nil"/>
              <w:bottom w:val="single" w:color="000000" w:sz="8" w:space="0"/>
              <w:right w:val="single" w:color="000000" w:sz="8" w:space="0"/>
            </w:tcBorders>
            <w:shd w:val="clear" w:color="auto" w:fill="auto"/>
            <w:vAlign w:val="center"/>
          </w:tcPr>
          <w:p w14:paraId="2216490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7B8C447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9FAD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279DEF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344</w:t>
            </w:r>
          </w:p>
        </w:tc>
        <w:tc>
          <w:tcPr>
            <w:tcW w:w="3203" w:type="dxa"/>
            <w:tcBorders>
              <w:top w:val="nil"/>
              <w:left w:val="nil"/>
              <w:bottom w:val="single" w:color="000000" w:sz="8" w:space="0"/>
              <w:right w:val="single" w:color="000000" w:sz="8" w:space="0"/>
            </w:tcBorders>
            <w:shd w:val="clear" w:color="auto" w:fill="auto"/>
            <w:vAlign w:val="center"/>
          </w:tcPr>
          <w:p w14:paraId="1D939A0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锰标准品</w:t>
            </w:r>
          </w:p>
        </w:tc>
        <w:tc>
          <w:tcPr>
            <w:tcW w:w="4407" w:type="dxa"/>
            <w:tcBorders>
              <w:top w:val="nil"/>
              <w:left w:val="nil"/>
              <w:bottom w:val="single" w:color="000000" w:sz="8" w:space="0"/>
              <w:right w:val="single" w:color="000000" w:sz="8" w:space="0"/>
            </w:tcBorders>
            <w:shd w:val="clear" w:color="auto" w:fill="auto"/>
            <w:vAlign w:val="center"/>
          </w:tcPr>
          <w:p w14:paraId="6E76199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7BD0474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6585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B6E619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345</w:t>
            </w:r>
          </w:p>
        </w:tc>
        <w:tc>
          <w:tcPr>
            <w:tcW w:w="3203" w:type="dxa"/>
            <w:tcBorders>
              <w:top w:val="nil"/>
              <w:left w:val="nil"/>
              <w:bottom w:val="single" w:color="000000" w:sz="8" w:space="0"/>
              <w:right w:val="single" w:color="000000" w:sz="8" w:space="0"/>
            </w:tcBorders>
            <w:shd w:val="clear" w:color="auto" w:fill="auto"/>
            <w:vAlign w:val="center"/>
          </w:tcPr>
          <w:p w14:paraId="3F52860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铜标准品</w:t>
            </w:r>
          </w:p>
        </w:tc>
        <w:tc>
          <w:tcPr>
            <w:tcW w:w="4407" w:type="dxa"/>
            <w:tcBorders>
              <w:top w:val="nil"/>
              <w:left w:val="nil"/>
              <w:bottom w:val="single" w:color="000000" w:sz="8" w:space="0"/>
              <w:right w:val="single" w:color="000000" w:sz="8" w:space="0"/>
            </w:tcBorders>
            <w:shd w:val="clear" w:color="auto" w:fill="auto"/>
            <w:vAlign w:val="center"/>
          </w:tcPr>
          <w:p w14:paraId="7D3FBC3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0872DFC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3E57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32FF6C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346</w:t>
            </w:r>
          </w:p>
        </w:tc>
        <w:tc>
          <w:tcPr>
            <w:tcW w:w="3203" w:type="dxa"/>
            <w:tcBorders>
              <w:top w:val="nil"/>
              <w:left w:val="nil"/>
              <w:bottom w:val="single" w:color="000000" w:sz="8" w:space="0"/>
              <w:right w:val="single" w:color="000000" w:sz="8" w:space="0"/>
            </w:tcBorders>
            <w:shd w:val="clear" w:color="auto" w:fill="auto"/>
            <w:vAlign w:val="center"/>
          </w:tcPr>
          <w:p w14:paraId="6B376E9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锌标准品</w:t>
            </w:r>
          </w:p>
        </w:tc>
        <w:tc>
          <w:tcPr>
            <w:tcW w:w="4407" w:type="dxa"/>
            <w:tcBorders>
              <w:top w:val="nil"/>
              <w:left w:val="nil"/>
              <w:bottom w:val="single" w:color="000000" w:sz="8" w:space="0"/>
              <w:right w:val="single" w:color="000000" w:sz="8" w:space="0"/>
            </w:tcBorders>
            <w:shd w:val="clear" w:color="auto" w:fill="auto"/>
            <w:vAlign w:val="center"/>
          </w:tcPr>
          <w:p w14:paraId="7E11D13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29B81A2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E656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F3ABD2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347</w:t>
            </w:r>
          </w:p>
        </w:tc>
        <w:tc>
          <w:tcPr>
            <w:tcW w:w="3203" w:type="dxa"/>
            <w:tcBorders>
              <w:top w:val="nil"/>
              <w:left w:val="nil"/>
              <w:bottom w:val="single" w:color="000000" w:sz="8" w:space="0"/>
              <w:right w:val="single" w:color="000000" w:sz="8" w:space="0"/>
            </w:tcBorders>
            <w:shd w:val="clear" w:color="auto" w:fill="auto"/>
            <w:vAlign w:val="center"/>
          </w:tcPr>
          <w:p w14:paraId="4B0B4B2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砷标准品</w:t>
            </w:r>
          </w:p>
        </w:tc>
        <w:tc>
          <w:tcPr>
            <w:tcW w:w="4407" w:type="dxa"/>
            <w:tcBorders>
              <w:top w:val="nil"/>
              <w:left w:val="nil"/>
              <w:bottom w:val="single" w:color="000000" w:sz="8" w:space="0"/>
              <w:right w:val="single" w:color="000000" w:sz="8" w:space="0"/>
            </w:tcBorders>
            <w:shd w:val="clear" w:color="auto" w:fill="auto"/>
            <w:vAlign w:val="center"/>
          </w:tcPr>
          <w:p w14:paraId="37EE771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21BACC0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2326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AD1216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348</w:t>
            </w:r>
          </w:p>
        </w:tc>
        <w:tc>
          <w:tcPr>
            <w:tcW w:w="3203" w:type="dxa"/>
            <w:tcBorders>
              <w:top w:val="nil"/>
              <w:left w:val="nil"/>
              <w:bottom w:val="single" w:color="000000" w:sz="8" w:space="0"/>
              <w:right w:val="single" w:color="000000" w:sz="8" w:space="0"/>
            </w:tcBorders>
            <w:shd w:val="clear" w:color="auto" w:fill="auto"/>
            <w:vAlign w:val="center"/>
          </w:tcPr>
          <w:p w14:paraId="19F5BC2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硒标准品</w:t>
            </w:r>
          </w:p>
        </w:tc>
        <w:tc>
          <w:tcPr>
            <w:tcW w:w="4407" w:type="dxa"/>
            <w:tcBorders>
              <w:top w:val="nil"/>
              <w:left w:val="nil"/>
              <w:bottom w:val="single" w:color="000000" w:sz="8" w:space="0"/>
              <w:right w:val="single" w:color="000000" w:sz="8" w:space="0"/>
            </w:tcBorders>
            <w:shd w:val="clear" w:color="auto" w:fill="auto"/>
            <w:vAlign w:val="center"/>
          </w:tcPr>
          <w:p w14:paraId="41E0781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4B3DA72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6DF1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91433B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349</w:t>
            </w:r>
          </w:p>
        </w:tc>
        <w:tc>
          <w:tcPr>
            <w:tcW w:w="3203" w:type="dxa"/>
            <w:tcBorders>
              <w:top w:val="nil"/>
              <w:left w:val="nil"/>
              <w:bottom w:val="single" w:color="000000" w:sz="8" w:space="0"/>
              <w:right w:val="single" w:color="000000" w:sz="8" w:space="0"/>
            </w:tcBorders>
            <w:shd w:val="clear" w:color="auto" w:fill="auto"/>
            <w:vAlign w:val="center"/>
          </w:tcPr>
          <w:p w14:paraId="65F813B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镉标准品</w:t>
            </w:r>
          </w:p>
        </w:tc>
        <w:tc>
          <w:tcPr>
            <w:tcW w:w="4407" w:type="dxa"/>
            <w:tcBorders>
              <w:top w:val="nil"/>
              <w:left w:val="nil"/>
              <w:bottom w:val="single" w:color="000000" w:sz="8" w:space="0"/>
              <w:right w:val="single" w:color="000000" w:sz="8" w:space="0"/>
            </w:tcBorders>
            <w:shd w:val="clear" w:color="auto" w:fill="auto"/>
            <w:vAlign w:val="center"/>
          </w:tcPr>
          <w:p w14:paraId="5764FCA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6FDBB42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985B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273A2E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350</w:t>
            </w:r>
          </w:p>
        </w:tc>
        <w:tc>
          <w:tcPr>
            <w:tcW w:w="3203" w:type="dxa"/>
            <w:tcBorders>
              <w:top w:val="nil"/>
              <w:left w:val="nil"/>
              <w:bottom w:val="single" w:color="000000" w:sz="8" w:space="0"/>
              <w:right w:val="single" w:color="000000" w:sz="8" w:space="0"/>
            </w:tcBorders>
            <w:shd w:val="clear" w:color="auto" w:fill="auto"/>
            <w:vAlign w:val="center"/>
          </w:tcPr>
          <w:p w14:paraId="3332B55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六价铬标准品</w:t>
            </w:r>
          </w:p>
        </w:tc>
        <w:tc>
          <w:tcPr>
            <w:tcW w:w="4407" w:type="dxa"/>
            <w:tcBorders>
              <w:top w:val="nil"/>
              <w:left w:val="nil"/>
              <w:bottom w:val="single" w:color="000000" w:sz="8" w:space="0"/>
              <w:right w:val="single" w:color="000000" w:sz="8" w:space="0"/>
            </w:tcBorders>
            <w:shd w:val="clear" w:color="auto" w:fill="auto"/>
            <w:vAlign w:val="center"/>
          </w:tcPr>
          <w:p w14:paraId="47145EA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00241B6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7D37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A234EE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351</w:t>
            </w:r>
          </w:p>
        </w:tc>
        <w:tc>
          <w:tcPr>
            <w:tcW w:w="3203" w:type="dxa"/>
            <w:tcBorders>
              <w:top w:val="nil"/>
              <w:left w:val="nil"/>
              <w:bottom w:val="single" w:color="000000" w:sz="8" w:space="0"/>
              <w:right w:val="single" w:color="000000" w:sz="8" w:space="0"/>
            </w:tcBorders>
            <w:shd w:val="clear" w:color="auto" w:fill="auto"/>
            <w:vAlign w:val="center"/>
          </w:tcPr>
          <w:p w14:paraId="7403DBB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铅标准品</w:t>
            </w:r>
          </w:p>
        </w:tc>
        <w:tc>
          <w:tcPr>
            <w:tcW w:w="4407" w:type="dxa"/>
            <w:tcBorders>
              <w:top w:val="nil"/>
              <w:left w:val="nil"/>
              <w:bottom w:val="single" w:color="000000" w:sz="8" w:space="0"/>
              <w:right w:val="single" w:color="000000" w:sz="8" w:space="0"/>
            </w:tcBorders>
            <w:shd w:val="clear" w:color="auto" w:fill="auto"/>
            <w:vAlign w:val="center"/>
          </w:tcPr>
          <w:p w14:paraId="1002643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260681E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B36F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E78A74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352</w:t>
            </w:r>
          </w:p>
        </w:tc>
        <w:tc>
          <w:tcPr>
            <w:tcW w:w="3203" w:type="dxa"/>
            <w:tcBorders>
              <w:top w:val="nil"/>
              <w:left w:val="nil"/>
              <w:bottom w:val="single" w:color="000000" w:sz="8" w:space="0"/>
              <w:right w:val="single" w:color="000000" w:sz="8" w:space="0"/>
            </w:tcBorders>
            <w:shd w:val="clear" w:color="auto" w:fill="auto"/>
            <w:vAlign w:val="center"/>
          </w:tcPr>
          <w:p w14:paraId="5FBF449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铝标准</w:t>
            </w:r>
          </w:p>
        </w:tc>
        <w:tc>
          <w:tcPr>
            <w:tcW w:w="4407" w:type="dxa"/>
            <w:tcBorders>
              <w:top w:val="nil"/>
              <w:left w:val="nil"/>
              <w:bottom w:val="single" w:color="000000" w:sz="8" w:space="0"/>
              <w:right w:val="single" w:color="000000" w:sz="8" w:space="0"/>
            </w:tcBorders>
            <w:shd w:val="clear" w:color="auto" w:fill="auto"/>
            <w:vAlign w:val="center"/>
          </w:tcPr>
          <w:p w14:paraId="01F3BD5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484EB75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F3B6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FF1271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353</w:t>
            </w:r>
          </w:p>
        </w:tc>
        <w:tc>
          <w:tcPr>
            <w:tcW w:w="3203" w:type="dxa"/>
            <w:tcBorders>
              <w:top w:val="nil"/>
              <w:left w:val="nil"/>
              <w:bottom w:val="single" w:color="000000" w:sz="8" w:space="0"/>
              <w:right w:val="single" w:color="000000" w:sz="8" w:space="0"/>
            </w:tcBorders>
            <w:shd w:val="clear" w:color="auto" w:fill="auto"/>
            <w:vAlign w:val="center"/>
          </w:tcPr>
          <w:p w14:paraId="1AC0655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水中氰成分分析标准物质</w:t>
            </w:r>
          </w:p>
        </w:tc>
        <w:tc>
          <w:tcPr>
            <w:tcW w:w="4407" w:type="dxa"/>
            <w:tcBorders>
              <w:top w:val="nil"/>
              <w:left w:val="nil"/>
              <w:bottom w:val="single" w:color="000000" w:sz="8" w:space="0"/>
              <w:right w:val="single" w:color="000000" w:sz="8" w:space="0"/>
            </w:tcBorders>
            <w:shd w:val="clear" w:color="auto" w:fill="auto"/>
            <w:vAlign w:val="center"/>
          </w:tcPr>
          <w:p w14:paraId="5A5B296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50μg/mL,40mL，瓶</w:t>
            </w:r>
          </w:p>
        </w:tc>
        <w:tc>
          <w:tcPr>
            <w:tcW w:w="1373" w:type="dxa"/>
            <w:tcBorders>
              <w:top w:val="nil"/>
              <w:left w:val="nil"/>
              <w:bottom w:val="single" w:color="000000" w:sz="8" w:space="0"/>
              <w:right w:val="single" w:color="000000" w:sz="8" w:space="0"/>
            </w:tcBorders>
            <w:shd w:val="clear" w:color="auto" w:fill="auto"/>
            <w:vAlign w:val="center"/>
          </w:tcPr>
          <w:p w14:paraId="3466EAC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16D84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321F8E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354</w:t>
            </w:r>
          </w:p>
        </w:tc>
        <w:tc>
          <w:tcPr>
            <w:tcW w:w="3203" w:type="dxa"/>
            <w:tcBorders>
              <w:top w:val="nil"/>
              <w:left w:val="nil"/>
              <w:bottom w:val="single" w:color="000000" w:sz="8" w:space="0"/>
              <w:right w:val="single" w:color="000000" w:sz="8" w:space="0"/>
            </w:tcBorders>
            <w:shd w:val="clear" w:color="auto" w:fill="auto"/>
            <w:vAlign w:val="center"/>
          </w:tcPr>
          <w:p w14:paraId="7A2D910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尿素氮</w:t>
            </w:r>
          </w:p>
        </w:tc>
        <w:tc>
          <w:tcPr>
            <w:tcW w:w="4407" w:type="dxa"/>
            <w:tcBorders>
              <w:top w:val="nil"/>
              <w:left w:val="nil"/>
              <w:bottom w:val="single" w:color="000000" w:sz="8" w:space="0"/>
              <w:right w:val="single" w:color="000000" w:sz="8" w:space="0"/>
            </w:tcBorders>
            <w:shd w:val="clear" w:color="auto" w:fill="auto"/>
            <w:vAlign w:val="center"/>
          </w:tcPr>
          <w:p w14:paraId="35DD989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100mg/L,20mL，支</w:t>
            </w:r>
          </w:p>
        </w:tc>
        <w:tc>
          <w:tcPr>
            <w:tcW w:w="1373" w:type="dxa"/>
            <w:tcBorders>
              <w:top w:val="nil"/>
              <w:left w:val="nil"/>
              <w:bottom w:val="single" w:color="000000" w:sz="8" w:space="0"/>
              <w:right w:val="single" w:color="000000" w:sz="8" w:space="0"/>
            </w:tcBorders>
            <w:shd w:val="clear" w:color="auto" w:fill="auto"/>
            <w:vAlign w:val="center"/>
          </w:tcPr>
          <w:p w14:paraId="3A41D05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DA77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DFEE7D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355</w:t>
            </w:r>
          </w:p>
        </w:tc>
        <w:tc>
          <w:tcPr>
            <w:tcW w:w="3203" w:type="dxa"/>
            <w:tcBorders>
              <w:top w:val="nil"/>
              <w:left w:val="nil"/>
              <w:bottom w:val="single" w:color="000000" w:sz="8" w:space="0"/>
              <w:right w:val="single" w:color="000000" w:sz="8" w:space="0"/>
            </w:tcBorders>
            <w:shd w:val="clear" w:color="auto" w:fill="auto"/>
            <w:vAlign w:val="center"/>
          </w:tcPr>
          <w:p w14:paraId="6F0494F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甲醇中三氯甲烷标液</w:t>
            </w:r>
          </w:p>
        </w:tc>
        <w:tc>
          <w:tcPr>
            <w:tcW w:w="4407" w:type="dxa"/>
            <w:tcBorders>
              <w:top w:val="nil"/>
              <w:left w:val="nil"/>
              <w:bottom w:val="single" w:color="000000" w:sz="8" w:space="0"/>
              <w:right w:val="single" w:color="000000" w:sz="8" w:space="0"/>
            </w:tcBorders>
            <w:shd w:val="clear" w:color="auto" w:fill="auto"/>
            <w:vAlign w:val="center"/>
          </w:tcPr>
          <w:p w14:paraId="5E55521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2mL/支，1000</w:t>
            </w:r>
            <w:r>
              <w:rPr>
                <w:rFonts w:hint="default" w:ascii="仿宋" w:hAnsi="仿宋" w:eastAsia="仿宋" w:cs="仿宋"/>
                <w:i w:val="0"/>
                <w:iCs w:val="0"/>
                <w:color w:val="auto"/>
                <w:kern w:val="0"/>
                <w:sz w:val="22"/>
                <w:szCs w:val="22"/>
                <w:highlight w:val="none"/>
                <w:u w:val="none"/>
                <w:lang w:val="en-US" w:eastAsia="zh-CN" w:bidi="ar"/>
              </w:rPr>
              <w:t>µ</w:t>
            </w:r>
            <w:r>
              <w:rPr>
                <w:rFonts w:hint="eastAsia" w:ascii="仿宋" w:hAnsi="仿宋" w:eastAsia="仿宋" w:cs="仿宋"/>
                <w:i w:val="0"/>
                <w:iCs w:val="0"/>
                <w:color w:val="auto"/>
                <w:kern w:val="0"/>
                <w:sz w:val="22"/>
                <w:szCs w:val="22"/>
                <w:highlight w:val="none"/>
                <w:u w:val="none"/>
                <w:lang w:val="en-US" w:eastAsia="zh-CN" w:bidi="ar"/>
              </w:rPr>
              <w:t>g/mL，支</w:t>
            </w:r>
          </w:p>
        </w:tc>
        <w:tc>
          <w:tcPr>
            <w:tcW w:w="1373" w:type="dxa"/>
            <w:tcBorders>
              <w:top w:val="nil"/>
              <w:left w:val="nil"/>
              <w:bottom w:val="single" w:color="000000" w:sz="8" w:space="0"/>
              <w:right w:val="single" w:color="000000" w:sz="8" w:space="0"/>
            </w:tcBorders>
            <w:shd w:val="clear" w:color="auto" w:fill="auto"/>
            <w:vAlign w:val="center"/>
          </w:tcPr>
          <w:p w14:paraId="68AD219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2F0C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FDB963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356</w:t>
            </w:r>
          </w:p>
        </w:tc>
        <w:tc>
          <w:tcPr>
            <w:tcW w:w="3203" w:type="dxa"/>
            <w:tcBorders>
              <w:top w:val="nil"/>
              <w:left w:val="nil"/>
              <w:bottom w:val="single" w:color="000000" w:sz="8" w:space="0"/>
              <w:right w:val="single" w:color="000000" w:sz="8" w:space="0"/>
            </w:tcBorders>
            <w:shd w:val="clear" w:color="auto" w:fill="auto"/>
            <w:vAlign w:val="center"/>
          </w:tcPr>
          <w:p w14:paraId="1361670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甲醇中四氯化碳标液</w:t>
            </w:r>
          </w:p>
        </w:tc>
        <w:tc>
          <w:tcPr>
            <w:tcW w:w="4407" w:type="dxa"/>
            <w:tcBorders>
              <w:top w:val="nil"/>
              <w:left w:val="nil"/>
              <w:bottom w:val="single" w:color="000000" w:sz="8" w:space="0"/>
              <w:right w:val="single" w:color="000000" w:sz="8" w:space="0"/>
            </w:tcBorders>
            <w:shd w:val="clear" w:color="auto" w:fill="auto"/>
            <w:vAlign w:val="center"/>
          </w:tcPr>
          <w:p w14:paraId="7F156D5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2mL/支，1000</w:t>
            </w:r>
            <w:r>
              <w:rPr>
                <w:rFonts w:hint="default" w:ascii="仿宋" w:hAnsi="仿宋" w:eastAsia="仿宋" w:cs="仿宋"/>
                <w:i w:val="0"/>
                <w:iCs w:val="0"/>
                <w:color w:val="auto"/>
                <w:kern w:val="0"/>
                <w:sz w:val="22"/>
                <w:szCs w:val="22"/>
                <w:highlight w:val="none"/>
                <w:u w:val="none"/>
                <w:lang w:val="en-US" w:eastAsia="zh-CN" w:bidi="ar"/>
              </w:rPr>
              <w:t>µ</w:t>
            </w:r>
            <w:r>
              <w:rPr>
                <w:rFonts w:hint="eastAsia" w:ascii="仿宋" w:hAnsi="仿宋" w:eastAsia="仿宋" w:cs="仿宋"/>
                <w:i w:val="0"/>
                <w:iCs w:val="0"/>
                <w:color w:val="auto"/>
                <w:kern w:val="0"/>
                <w:sz w:val="22"/>
                <w:szCs w:val="22"/>
                <w:highlight w:val="none"/>
                <w:u w:val="none"/>
                <w:lang w:val="en-US" w:eastAsia="zh-CN" w:bidi="ar"/>
              </w:rPr>
              <w:t>g/mL，支</w:t>
            </w:r>
          </w:p>
        </w:tc>
        <w:tc>
          <w:tcPr>
            <w:tcW w:w="1373" w:type="dxa"/>
            <w:tcBorders>
              <w:top w:val="nil"/>
              <w:left w:val="nil"/>
              <w:bottom w:val="single" w:color="000000" w:sz="8" w:space="0"/>
              <w:right w:val="single" w:color="000000" w:sz="8" w:space="0"/>
            </w:tcBorders>
            <w:shd w:val="clear" w:color="auto" w:fill="auto"/>
            <w:vAlign w:val="center"/>
          </w:tcPr>
          <w:p w14:paraId="3B700FF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B488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10CDC1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357</w:t>
            </w:r>
          </w:p>
        </w:tc>
        <w:tc>
          <w:tcPr>
            <w:tcW w:w="3203" w:type="dxa"/>
            <w:tcBorders>
              <w:top w:val="nil"/>
              <w:left w:val="nil"/>
              <w:bottom w:val="single" w:color="000000" w:sz="8" w:space="0"/>
              <w:right w:val="single" w:color="000000" w:sz="8" w:space="0"/>
            </w:tcBorders>
            <w:shd w:val="clear" w:color="auto" w:fill="auto"/>
            <w:vAlign w:val="center"/>
          </w:tcPr>
          <w:p w14:paraId="10BEDA0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一氯二溴甲烷标液</w:t>
            </w:r>
          </w:p>
        </w:tc>
        <w:tc>
          <w:tcPr>
            <w:tcW w:w="4407" w:type="dxa"/>
            <w:tcBorders>
              <w:top w:val="nil"/>
              <w:left w:val="nil"/>
              <w:bottom w:val="single" w:color="000000" w:sz="8" w:space="0"/>
              <w:right w:val="single" w:color="000000" w:sz="8" w:space="0"/>
            </w:tcBorders>
            <w:shd w:val="clear" w:color="auto" w:fill="auto"/>
            <w:vAlign w:val="center"/>
          </w:tcPr>
          <w:p w14:paraId="3DBC4ED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2mL/支，1000</w:t>
            </w:r>
            <w:r>
              <w:rPr>
                <w:rFonts w:hint="default" w:ascii="仿宋" w:hAnsi="仿宋" w:eastAsia="仿宋" w:cs="仿宋"/>
                <w:i w:val="0"/>
                <w:iCs w:val="0"/>
                <w:color w:val="auto"/>
                <w:kern w:val="0"/>
                <w:sz w:val="22"/>
                <w:szCs w:val="22"/>
                <w:highlight w:val="none"/>
                <w:u w:val="none"/>
                <w:lang w:val="en-US" w:eastAsia="zh-CN" w:bidi="ar"/>
              </w:rPr>
              <w:t>µ</w:t>
            </w:r>
            <w:r>
              <w:rPr>
                <w:rFonts w:hint="eastAsia" w:ascii="仿宋" w:hAnsi="仿宋" w:eastAsia="仿宋" w:cs="仿宋"/>
                <w:i w:val="0"/>
                <w:iCs w:val="0"/>
                <w:color w:val="auto"/>
                <w:kern w:val="0"/>
                <w:sz w:val="22"/>
                <w:szCs w:val="22"/>
                <w:highlight w:val="none"/>
                <w:u w:val="none"/>
                <w:lang w:val="en-US" w:eastAsia="zh-CN" w:bidi="ar"/>
              </w:rPr>
              <w:t>g/mL，支</w:t>
            </w:r>
          </w:p>
        </w:tc>
        <w:tc>
          <w:tcPr>
            <w:tcW w:w="1373" w:type="dxa"/>
            <w:tcBorders>
              <w:top w:val="nil"/>
              <w:left w:val="nil"/>
              <w:bottom w:val="single" w:color="000000" w:sz="8" w:space="0"/>
              <w:right w:val="single" w:color="000000" w:sz="8" w:space="0"/>
            </w:tcBorders>
            <w:shd w:val="clear" w:color="auto" w:fill="auto"/>
            <w:vAlign w:val="center"/>
          </w:tcPr>
          <w:p w14:paraId="612DFE2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1940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CC2181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358</w:t>
            </w:r>
          </w:p>
        </w:tc>
        <w:tc>
          <w:tcPr>
            <w:tcW w:w="3203" w:type="dxa"/>
            <w:tcBorders>
              <w:top w:val="nil"/>
              <w:left w:val="nil"/>
              <w:bottom w:val="single" w:color="000000" w:sz="8" w:space="0"/>
              <w:right w:val="single" w:color="000000" w:sz="8" w:space="0"/>
            </w:tcBorders>
            <w:shd w:val="clear" w:color="auto" w:fill="auto"/>
            <w:vAlign w:val="center"/>
          </w:tcPr>
          <w:p w14:paraId="3664DC2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二氯一溴甲烷标液</w:t>
            </w:r>
          </w:p>
        </w:tc>
        <w:tc>
          <w:tcPr>
            <w:tcW w:w="4407" w:type="dxa"/>
            <w:tcBorders>
              <w:top w:val="nil"/>
              <w:left w:val="nil"/>
              <w:bottom w:val="single" w:color="000000" w:sz="8" w:space="0"/>
              <w:right w:val="single" w:color="000000" w:sz="8" w:space="0"/>
            </w:tcBorders>
            <w:shd w:val="clear" w:color="auto" w:fill="auto"/>
            <w:vAlign w:val="center"/>
          </w:tcPr>
          <w:p w14:paraId="7DAD6C6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2mL/支，1000</w:t>
            </w:r>
            <w:r>
              <w:rPr>
                <w:rFonts w:hint="default" w:ascii="仿宋" w:hAnsi="仿宋" w:eastAsia="仿宋" w:cs="仿宋"/>
                <w:i w:val="0"/>
                <w:iCs w:val="0"/>
                <w:color w:val="auto"/>
                <w:kern w:val="0"/>
                <w:sz w:val="22"/>
                <w:szCs w:val="22"/>
                <w:highlight w:val="none"/>
                <w:u w:val="none"/>
                <w:lang w:val="en-US" w:eastAsia="zh-CN" w:bidi="ar"/>
              </w:rPr>
              <w:t>µ</w:t>
            </w:r>
            <w:r>
              <w:rPr>
                <w:rFonts w:hint="eastAsia" w:ascii="仿宋" w:hAnsi="仿宋" w:eastAsia="仿宋" w:cs="仿宋"/>
                <w:i w:val="0"/>
                <w:iCs w:val="0"/>
                <w:color w:val="auto"/>
                <w:kern w:val="0"/>
                <w:sz w:val="22"/>
                <w:szCs w:val="22"/>
                <w:highlight w:val="none"/>
                <w:u w:val="none"/>
                <w:lang w:val="en-US" w:eastAsia="zh-CN" w:bidi="ar"/>
              </w:rPr>
              <w:t>g/mL，支</w:t>
            </w:r>
          </w:p>
        </w:tc>
        <w:tc>
          <w:tcPr>
            <w:tcW w:w="1373" w:type="dxa"/>
            <w:tcBorders>
              <w:top w:val="nil"/>
              <w:left w:val="nil"/>
              <w:bottom w:val="single" w:color="000000" w:sz="8" w:space="0"/>
              <w:right w:val="single" w:color="000000" w:sz="8" w:space="0"/>
            </w:tcBorders>
            <w:shd w:val="clear" w:color="auto" w:fill="auto"/>
            <w:vAlign w:val="center"/>
          </w:tcPr>
          <w:p w14:paraId="683AFAA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C56C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43AB3F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359</w:t>
            </w:r>
          </w:p>
        </w:tc>
        <w:tc>
          <w:tcPr>
            <w:tcW w:w="3203" w:type="dxa"/>
            <w:tcBorders>
              <w:top w:val="nil"/>
              <w:left w:val="nil"/>
              <w:bottom w:val="single" w:color="000000" w:sz="8" w:space="0"/>
              <w:right w:val="single" w:color="000000" w:sz="8" w:space="0"/>
            </w:tcBorders>
            <w:shd w:val="clear" w:color="auto" w:fill="auto"/>
            <w:vAlign w:val="center"/>
          </w:tcPr>
          <w:p w14:paraId="7E0BEA7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三溴甲烷标液</w:t>
            </w:r>
          </w:p>
        </w:tc>
        <w:tc>
          <w:tcPr>
            <w:tcW w:w="4407" w:type="dxa"/>
            <w:tcBorders>
              <w:top w:val="nil"/>
              <w:left w:val="nil"/>
              <w:bottom w:val="single" w:color="000000" w:sz="8" w:space="0"/>
              <w:right w:val="single" w:color="000000" w:sz="8" w:space="0"/>
            </w:tcBorders>
            <w:shd w:val="clear" w:color="auto" w:fill="auto"/>
            <w:vAlign w:val="center"/>
          </w:tcPr>
          <w:p w14:paraId="334A945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2mL/支，1000</w:t>
            </w:r>
            <w:r>
              <w:rPr>
                <w:rFonts w:hint="default" w:ascii="仿宋" w:hAnsi="仿宋" w:eastAsia="仿宋" w:cs="仿宋"/>
                <w:i w:val="0"/>
                <w:iCs w:val="0"/>
                <w:color w:val="auto"/>
                <w:kern w:val="0"/>
                <w:sz w:val="22"/>
                <w:szCs w:val="22"/>
                <w:highlight w:val="none"/>
                <w:u w:val="none"/>
                <w:lang w:val="en-US" w:eastAsia="zh-CN" w:bidi="ar"/>
              </w:rPr>
              <w:t>µ</w:t>
            </w:r>
            <w:r>
              <w:rPr>
                <w:rFonts w:hint="eastAsia" w:ascii="仿宋" w:hAnsi="仿宋" w:eastAsia="仿宋" w:cs="仿宋"/>
                <w:i w:val="0"/>
                <w:iCs w:val="0"/>
                <w:color w:val="auto"/>
                <w:kern w:val="0"/>
                <w:sz w:val="22"/>
                <w:szCs w:val="22"/>
                <w:highlight w:val="none"/>
                <w:u w:val="none"/>
                <w:lang w:val="en-US" w:eastAsia="zh-CN" w:bidi="ar"/>
              </w:rPr>
              <w:t>g/mL，支</w:t>
            </w:r>
          </w:p>
        </w:tc>
        <w:tc>
          <w:tcPr>
            <w:tcW w:w="1373" w:type="dxa"/>
            <w:tcBorders>
              <w:top w:val="nil"/>
              <w:left w:val="nil"/>
              <w:bottom w:val="single" w:color="000000" w:sz="8" w:space="0"/>
              <w:right w:val="single" w:color="000000" w:sz="8" w:space="0"/>
            </w:tcBorders>
            <w:shd w:val="clear" w:color="auto" w:fill="auto"/>
            <w:vAlign w:val="center"/>
          </w:tcPr>
          <w:p w14:paraId="3548B89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8752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DD4D29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360</w:t>
            </w:r>
          </w:p>
        </w:tc>
        <w:tc>
          <w:tcPr>
            <w:tcW w:w="3203" w:type="dxa"/>
            <w:tcBorders>
              <w:top w:val="nil"/>
              <w:left w:val="nil"/>
              <w:bottom w:val="single" w:color="000000" w:sz="8" w:space="0"/>
              <w:right w:val="single" w:color="000000" w:sz="8" w:space="0"/>
            </w:tcBorders>
            <w:shd w:val="clear" w:color="auto" w:fill="auto"/>
            <w:vAlign w:val="center"/>
          </w:tcPr>
          <w:p w14:paraId="022D5D7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氟化物（F-）标样</w:t>
            </w:r>
          </w:p>
        </w:tc>
        <w:tc>
          <w:tcPr>
            <w:tcW w:w="4407" w:type="dxa"/>
            <w:tcBorders>
              <w:top w:val="nil"/>
              <w:left w:val="nil"/>
              <w:bottom w:val="single" w:color="000000" w:sz="8" w:space="0"/>
              <w:right w:val="single" w:color="000000" w:sz="8" w:space="0"/>
            </w:tcBorders>
            <w:shd w:val="clear" w:color="auto" w:fill="auto"/>
            <w:vAlign w:val="center"/>
          </w:tcPr>
          <w:p w14:paraId="3966AA0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1.0mg/L左右，20mL，支</w:t>
            </w:r>
          </w:p>
        </w:tc>
        <w:tc>
          <w:tcPr>
            <w:tcW w:w="1373" w:type="dxa"/>
            <w:tcBorders>
              <w:top w:val="nil"/>
              <w:left w:val="nil"/>
              <w:bottom w:val="single" w:color="000000" w:sz="8" w:space="0"/>
              <w:right w:val="single" w:color="000000" w:sz="8" w:space="0"/>
            </w:tcBorders>
            <w:shd w:val="clear" w:color="auto" w:fill="auto"/>
            <w:vAlign w:val="center"/>
          </w:tcPr>
          <w:p w14:paraId="54F6726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D373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6D7414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361</w:t>
            </w:r>
          </w:p>
        </w:tc>
        <w:tc>
          <w:tcPr>
            <w:tcW w:w="3203" w:type="dxa"/>
            <w:tcBorders>
              <w:top w:val="nil"/>
              <w:left w:val="nil"/>
              <w:bottom w:val="single" w:color="000000" w:sz="8" w:space="0"/>
              <w:right w:val="single" w:color="000000" w:sz="8" w:space="0"/>
            </w:tcBorders>
            <w:shd w:val="clear" w:color="auto" w:fill="auto"/>
            <w:vAlign w:val="center"/>
          </w:tcPr>
          <w:p w14:paraId="02A7A9F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氯化物（CL-）标样</w:t>
            </w:r>
          </w:p>
        </w:tc>
        <w:tc>
          <w:tcPr>
            <w:tcW w:w="4407" w:type="dxa"/>
            <w:tcBorders>
              <w:top w:val="nil"/>
              <w:left w:val="nil"/>
              <w:bottom w:val="single" w:color="000000" w:sz="8" w:space="0"/>
              <w:right w:val="single" w:color="000000" w:sz="8" w:space="0"/>
            </w:tcBorders>
            <w:shd w:val="clear" w:color="auto" w:fill="auto"/>
            <w:vAlign w:val="center"/>
          </w:tcPr>
          <w:p w14:paraId="518108B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10.0mg/L左右，20mL，支</w:t>
            </w:r>
          </w:p>
        </w:tc>
        <w:tc>
          <w:tcPr>
            <w:tcW w:w="1373" w:type="dxa"/>
            <w:tcBorders>
              <w:top w:val="nil"/>
              <w:left w:val="nil"/>
              <w:bottom w:val="single" w:color="000000" w:sz="8" w:space="0"/>
              <w:right w:val="single" w:color="000000" w:sz="8" w:space="0"/>
            </w:tcBorders>
            <w:shd w:val="clear" w:color="auto" w:fill="auto"/>
            <w:vAlign w:val="center"/>
          </w:tcPr>
          <w:p w14:paraId="227ED88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7A8F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FF91E4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362</w:t>
            </w:r>
          </w:p>
        </w:tc>
        <w:tc>
          <w:tcPr>
            <w:tcW w:w="3203" w:type="dxa"/>
            <w:tcBorders>
              <w:top w:val="nil"/>
              <w:left w:val="nil"/>
              <w:bottom w:val="single" w:color="000000" w:sz="8" w:space="0"/>
              <w:right w:val="single" w:color="000000" w:sz="8" w:space="0"/>
            </w:tcBorders>
            <w:shd w:val="clear" w:color="auto" w:fill="auto"/>
            <w:vAlign w:val="center"/>
          </w:tcPr>
          <w:p w14:paraId="23E83FA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亚氯酸盐（CLO2-）标样</w:t>
            </w:r>
          </w:p>
        </w:tc>
        <w:tc>
          <w:tcPr>
            <w:tcW w:w="4407" w:type="dxa"/>
            <w:tcBorders>
              <w:top w:val="nil"/>
              <w:left w:val="nil"/>
              <w:bottom w:val="single" w:color="000000" w:sz="8" w:space="0"/>
              <w:right w:val="single" w:color="000000" w:sz="8" w:space="0"/>
            </w:tcBorders>
            <w:shd w:val="clear" w:color="auto" w:fill="auto"/>
            <w:vAlign w:val="center"/>
          </w:tcPr>
          <w:p w14:paraId="191C50E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1.0mg/L左右，20mL，支</w:t>
            </w:r>
          </w:p>
        </w:tc>
        <w:tc>
          <w:tcPr>
            <w:tcW w:w="1373" w:type="dxa"/>
            <w:tcBorders>
              <w:top w:val="nil"/>
              <w:left w:val="nil"/>
              <w:bottom w:val="single" w:color="000000" w:sz="8" w:space="0"/>
              <w:right w:val="single" w:color="000000" w:sz="8" w:space="0"/>
            </w:tcBorders>
            <w:shd w:val="clear" w:color="auto" w:fill="auto"/>
            <w:vAlign w:val="center"/>
          </w:tcPr>
          <w:p w14:paraId="6273904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F159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695D55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363</w:t>
            </w:r>
          </w:p>
        </w:tc>
        <w:tc>
          <w:tcPr>
            <w:tcW w:w="3203" w:type="dxa"/>
            <w:tcBorders>
              <w:top w:val="nil"/>
              <w:left w:val="nil"/>
              <w:bottom w:val="single" w:color="000000" w:sz="8" w:space="0"/>
              <w:right w:val="single" w:color="000000" w:sz="8" w:space="0"/>
            </w:tcBorders>
            <w:shd w:val="clear" w:color="auto" w:fill="auto"/>
            <w:vAlign w:val="center"/>
          </w:tcPr>
          <w:p w14:paraId="334E310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氯酸盐（CLO3-）标样</w:t>
            </w:r>
          </w:p>
        </w:tc>
        <w:tc>
          <w:tcPr>
            <w:tcW w:w="4407" w:type="dxa"/>
            <w:tcBorders>
              <w:top w:val="nil"/>
              <w:left w:val="nil"/>
              <w:bottom w:val="single" w:color="000000" w:sz="8" w:space="0"/>
              <w:right w:val="single" w:color="000000" w:sz="8" w:space="0"/>
            </w:tcBorders>
            <w:shd w:val="clear" w:color="auto" w:fill="auto"/>
            <w:vAlign w:val="center"/>
          </w:tcPr>
          <w:p w14:paraId="2E95125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1.0mg/L左右，20mL，支</w:t>
            </w:r>
          </w:p>
        </w:tc>
        <w:tc>
          <w:tcPr>
            <w:tcW w:w="1373" w:type="dxa"/>
            <w:tcBorders>
              <w:top w:val="nil"/>
              <w:left w:val="nil"/>
              <w:bottom w:val="single" w:color="000000" w:sz="8" w:space="0"/>
              <w:right w:val="single" w:color="000000" w:sz="8" w:space="0"/>
            </w:tcBorders>
            <w:shd w:val="clear" w:color="auto" w:fill="auto"/>
            <w:vAlign w:val="center"/>
          </w:tcPr>
          <w:p w14:paraId="19EF6E0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9199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D4459D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364</w:t>
            </w:r>
          </w:p>
        </w:tc>
        <w:tc>
          <w:tcPr>
            <w:tcW w:w="3203" w:type="dxa"/>
            <w:tcBorders>
              <w:top w:val="nil"/>
              <w:left w:val="nil"/>
              <w:bottom w:val="single" w:color="000000" w:sz="8" w:space="0"/>
              <w:right w:val="single" w:color="000000" w:sz="8" w:space="0"/>
            </w:tcBorders>
            <w:shd w:val="clear" w:color="auto" w:fill="auto"/>
            <w:vAlign w:val="center"/>
          </w:tcPr>
          <w:p w14:paraId="7C71EEA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亚硝酸盐（NO2-）标样</w:t>
            </w:r>
          </w:p>
        </w:tc>
        <w:tc>
          <w:tcPr>
            <w:tcW w:w="4407" w:type="dxa"/>
            <w:tcBorders>
              <w:top w:val="nil"/>
              <w:left w:val="nil"/>
              <w:bottom w:val="single" w:color="000000" w:sz="8" w:space="0"/>
              <w:right w:val="single" w:color="000000" w:sz="8" w:space="0"/>
            </w:tcBorders>
            <w:shd w:val="clear" w:color="auto" w:fill="auto"/>
            <w:vAlign w:val="center"/>
          </w:tcPr>
          <w:p w14:paraId="28D9F57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1.0mg/L左右，20mL，支</w:t>
            </w:r>
          </w:p>
        </w:tc>
        <w:tc>
          <w:tcPr>
            <w:tcW w:w="1373" w:type="dxa"/>
            <w:tcBorders>
              <w:top w:val="nil"/>
              <w:left w:val="nil"/>
              <w:bottom w:val="single" w:color="000000" w:sz="8" w:space="0"/>
              <w:right w:val="single" w:color="000000" w:sz="8" w:space="0"/>
            </w:tcBorders>
            <w:shd w:val="clear" w:color="auto" w:fill="auto"/>
            <w:vAlign w:val="center"/>
          </w:tcPr>
          <w:p w14:paraId="4C630DA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2C5F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583E3E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365</w:t>
            </w:r>
          </w:p>
        </w:tc>
        <w:tc>
          <w:tcPr>
            <w:tcW w:w="3203" w:type="dxa"/>
            <w:tcBorders>
              <w:top w:val="nil"/>
              <w:left w:val="nil"/>
              <w:bottom w:val="single" w:color="000000" w:sz="8" w:space="0"/>
              <w:right w:val="single" w:color="000000" w:sz="8" w:space="0"/>
            </w:tcBorders>
            <w:shd w:val="clear" w:color="auto" w:fill="auto"/>
            <w:vAlign w:val="center"/>
          </w:tcPr>
          <w:p w14:paraId="396DDBC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硝酸盐（NO3-）标样</w:t>
            </w:r>
          </w:p>
        </w:tc>
        <w:tc>
          <w:tcPr>
            <w:tcW w:w="4407" w:type="dxa"/>
            <w:tcBorders>
              <w:top w:val="nil"/>
              <w:left w:val="nil"/>
              <w:bottom w:val="single" w:color="000000" w:sz="8" w:space="0"/>
              <w:right w:val="single" w:color="000000" w:sz="8" w:space="0"/>
            </w:tcBorders>
            <w:shd w:val="clear" w:color="auto" w:fill="auto"/>
            <w:vAlign w:val="center"/>
          </w:tcPr>
          <w:p w14:paraId="1EC2CC9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1.0mg/L左右，20mL，支</w:t>
            </w:r>
          </w:p>
        </w:tc>
        <w:tc>
          <w:tcPr>
            <w:tcW w:w="1373" w:type="dxa"/>
            <w:tcBorders>
              <w:top w:val="nil"/>
              <w:left w:val="nil"/>
              <w:bottom w:val="single" w:color="000000" w:sz="8" w:space="0"/>
              <w:right w:val="single" w:color="000000" w:sz="8" w:space="0"/>
            </w:tcBorders>
            <w:shd w:val="clear" w:color="auto" w:fill="auto"/>
            <w:vAlign w:val="center"/>
          </w:tcPr>
          <w:p w14:paraId="730929A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8D2A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EE6F22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366</w:t>
            </w:r>
          </w:p>
        </w:tc>
        <w:tc>
          <w:tcPr>
            <w:tcW w:w="3203" w:type="dxa"/>
            <w:tcBorders>
              <w:top w:val="nil"/>
              <w:left w:val="nil"/>
              <w:bottom w:val="single" w:color="000000" w:sz="8" w:space="0"/>
              <w:right w:val="single" w:color="000000" w:sz="8" w:space="0"/>
            </w:tcBorders>
            <w:shd w:val="clear" w:color="auto" w:fill="auto"/>
            <w:vAlign w:val="center"/>
          </w:tcPr>
          <w:p w14:paraId="6490999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硫酸盐（SO42-）标样</w:t>
            </w:r>
          </w:p>
        </w:tc>
        <w:tc>
          <w:tcPr>
            <w:tcW w:w="4407" w:type="dxa"/>
            <w:tcBorders>
              <w:top w:val="nil"/>
              <w:left w:val="nil"/>
              <w:bottom w:val="single" w:color="000000" w:sz="8" w:space="0"/>
              <w:right w:val="single" w:color="000000" w:sz="8" w:space="0"/>
            </w:tcBorders>
            <w:shd w:val="clear" w:color="auto" w:fill="auto"/>
            <w:vAlign w:val="center"/>
          </w:tcPr>
          <w:p w14:paraId="5E2FCD0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20.0mg/L左右，20mL，支</w:t>
            </w:r>
          </w:p>
        </w:tc>
        <w:tc>
          <w:tcPr>
            <w:tcW w:w="1373" w:type="dxa"/>
            <w:tcBorders>
              <w:top w:val="nil"/>
              <w:left w:val="nil"/>
              <w:bottom w:val="single" w:color="000000" w:sz="8" w:space="0"/>
              <w:right w:val="single" w:color="000000" w:sz="8" w:space="0"/>
            </w:tcBorders>
            <w:shd w:val="clear" w:color="auto" w:fill="auto"/>
            <w:vAlign w:val="center"/>
          </w:tcPr>
          <w:p w14:paraId="7D72F31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34C3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75D68A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367</w:t>
            </w:r>
          </w:p>
        </w:tc>
        <w:tc>
          <w:tcPr>
            <w:tcW w:w="3203" w:type="dxa"/>
            <w:tcBorders>
              <w:top w:val="nil"/>
              <w:left w:val="nil"/>
              <w:bottom w:val="single" w:color="000000" w:sz="8" w:space="0"/>
              <w:right w:val="single" w:color="000000" w:sz="8" w:space="0"/>
            </w:tcBorders>
            <w:shd w:val="clear" w:color="auto" w:fill="auto"/>
            <w:vAlign w:val="center"/>
          </w:tcPr>
          <w:p w14:paraId="4377625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总硬度标样</w:t>
            </w:r>
          </w:p>
        </w:tc>
        <w:tc>
          <w:tcPr>
            <w:tcW w:w="4407" w:type="dxa"/>
            <w:tcBorders>
              <w:top w:val="nil"/>
              <w:left w:val="nil"/>
              <w:bottom w:val="single" w:color="000000" w:sz="8" w:space="0"/>
              <w:right w:val="single" w:color="000000" w:sz="8" w:space="0"/>
            </w:tcBorders>
            <w:shd w:val="clear" w:color="auto" w:fill="auto"/>
            <w:vAlign w:val="center"/>
          </w:tcPr>
          <w:p w14:paraId="424F4DD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1.7mmoL/L，20mL，支</w:t>
            </w:r>
          </w:p>
        </w:tc>
        <w:tc>
          <w:tcPr>
            <w:tcW w:w="1373" w:type="dxa"/>
            <w:tcBorders>
              <w:top w:val="nil"/>
              <w:left w:val="nil"/>
              <w:bottom w:val="single" w:color="000000" w:sz="8" w:space="0"/>
              <w:right w:val="single" w:color="000000" w:sz="8" w:space="0"/>
            </w:tcBorders>
            <w:shd w:val="clear" w:color="auto" w:fill="auto"/>
            <w:vAlign w:val="center"/>
          </w:tcPr>
          <w:p w14:paraId="09AA341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A4E3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465F6D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368</w:t>
            </w:r>
          </w:p>
        </w:tc>
        <w:tc>
          <w:tcPr>
            <w:tcW w:w="3203" w:type="dxa"/>
            <w:tcBorders>
              <w:top w:val="nil"/>
              <w:left w:val="nil"/>
              <w:bottom w:val="single" w:color="000000" w:sz="8" w:space="0"/>
              <w:right w:val="single" w:color="000000" w:sz="8" w:space="0"/>
            </w:tcBorders>
            <w:shd w:val="clear" w:color="auto" w:fill="auto"/>
            <w:vAlign w:val="center"/>
          </w:tcPr>
          <w:p w14:paraId="3E37F11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溶解性总固体标样</w:t>
            </w:r>
          </w:p>
        </w:tc>
        <w:tc>
          <w:tcPr>
            <w:tcW w:w="4407" w:type="dxa"/>
            <w:tcBorders>
              <w:top w:val="nil"/>
              <w:left w:val="nil"/>
              <w:bottom w:val="single" w:color="000000" w:sz="8" w:space="0"/>
              <w:right w:val="single" w:color="000000" w:sz="8" w:space="0"/>
            </w:tcBorders>
            <w:shd w:val="clear" w:color="auto" w:fill="auto"/>
            <w:vAlign w:val="center"/>
          </w:tcPr>
          <w:p w14:paraId="2CD7FD1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100mL/瓶，瓶</w:t>
            </w:r>
          </w:p>
        </w:tc>
        <w:tc>
          <w:tcPr>
            <w:tcW w:w="1373" w:type="dxa"/>
            <w:tcBorders>
              <w:top w:val="nil"/>
              <w:left w:val="nil"/>
              <w:bottom w:val="single" w:color="000000" w:sz="8" w:space="0"/>
              <w:right w:val="single" w:color="000000" w:sz="8" w:space="0"/>
            </w:tcBorders>
            <w:shd w:val="clear" w:color="auto" w:fill="auto"/>
            <w:vAlign w:val="center"/>
          </w:tcPr>
          <w:p w14:paraId="25426F4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3DCA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2BF718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369</w:t>
            </w:r>
          </w:p>
        </w:tc>
        <w:tc>
          <w:tcPr>
            <w:tcW w:w="3203" w:type="dxa"/>
            <w:tcBorders>
              <w:top w:val="nil"/>
              <w:left w:val="nil"/>
              <w:bottom w:val="single" w:color="000000" w:sz="8" w:space="0"/>
              <w:right w:val="single" w:color="000000" w:sz="8" w:space="0"/>
            </w:tcBorders>
            <w:shd w:val="clear" w:color="auto" w:fill="auto"/>
            <w:vAlign w:val="center"/>
          </w:tcPr>
          <w:p w14:paraId="4DDA6E5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铁标样</w:t>
            </w:r>
          </w:p>
        </w:tc>
        <w:tc>
          <w:tcPr>
            <w:tcW w:w="4407" w:type="dxa"/>
            <w:tcBorders>
              <w:top w:val="nil"/>
              <w:left w:val="nil"/>
              <w:bottom w:val="single" w:color="000000" w:sz="8" w:space="0"/>
              <w:right w:val="single" w:color="000000" w:sz="8" w:space="0"/>
            </w:tcBorders>
            <w:shd w:val="clear" w:color="auto" w:fill="auto"/>
            <w:vAlign w:val="center"/>
          </w:tcPr>
          <w:p w14:paraId="1F6A7CB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0.299mg/L，20mL，支</w:t>
            </w:r>
          </w:p>
        </w:tc>
        <w:tc>
          <w:tcPr>
            <w:tcW w:w="1373" w:type="dxa"/>
            <w:tcBorders>
              <w:top w:val="nil"/>
              <w:left w:val="nil"/>
              <w:bottom w:val="single" w:color="000000" w:sz="8" w:space="0"/>
              <w:right w:val="single" w:color="000000" w:sz="8" w:space="0"/>
            </w:tcBorders>
            <w:shd w:val="clear" w:color="auto" w:fill="auto"/>
            <w:vAlign w:val="center"/>
          </w:tcPr>
          <w:p w14:paraId="481A887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E5A9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43BC60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370</w:t>
            </w:r>
          </w:p>
        </w:tc>
        <w:tc>
          <w:tcPr>
            <w:tcW w:w="3203" w:type="dxa"/>
            <w:tcBorders>
              <w:top w:val="nil"/>
              <w:left w:val="nil"/>
              <w:bottom w:val="single" w:color="000000" w:sz="8" w:space="0"/>
              <w:right w:val="single" w:color="000000" w:sz="8" w:space="0"/>
            </w:tcBorders>
            <w:shd w:val="clear" w:color="auto" w:fill="auto"/>
            <w:vAlign w:val="center"/>
          </w:tcPr>
          <w:p w14:paraId="1356B32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锰标样</w:t>
            </w:r>
          </w:p>
        </w:tc>
        <w:tc>
          <w:tcPr>
            <w:tcW w:w="4407" w:type="dxa"/>
            <w:tcBorders>
              <w:top w:val="nil"/>
              <w:left w:val="nil"/>
              <w:bottom w:val="single" w:color="000000" w:sz="8" w:space="0"/>
              <w:right w:val="single" w:color="000000" w:sz="8" w:space="0"/>
            </w:tcBorders>
            <w:shd w:val="clear" w:color="auto" w:fill="auto"/>
            <w:vAlign w:val="center"/>
          </w:tcPr>
          <w:p w14:paraId="01C96AB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1.40mg/L，20mL，支</w:t>
            </w:r>
          </w:p>
        </w:tc>
        <w:tc>
          <w:tcPr>
            <w:tcW w:w="1373" w:type="dxa"/>
            <w:tcBorders>
              <w:top w:val="nil"/>
              <w:left w:val="nil"/>
              <w:bottom w:val="single" w:color="000000" w:sz="8" w:space="0"/>
              <w:right w:val="single" w:color="000000" w:sz="8" w:space="0"/>
            </w:tcBorders>
            <w:shd w:val="clear" w:color="auto" w:fill="auto"/>
            <w:vAlign w:val="center"/>
          </w:tcPr>
          <w:p w14:paraId="1DEA5D5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CCE7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160CBD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371</w:t>
            </w:r>
          </w:p>
        </w:tc>
        <w:tc>
          <w:tcPr>
            <w:tcW w:w="3203" w:type="dxa"/>
            <w:tcBorders>
              <w:top w:val="nil"/>
              <w:left w:val="nil"/>
              <w:bottom w:val="single" w:color="000000" w:sz="8" w:space="0"/>
              <w:right w:val="single" w:color="000000" w:sz="8" w:space="0"/>
            </w:tcBorders>
            <w:shd w:val="clear" w:color="auto" w:fill="auto"/>
            <w:vAlign w:val="center"/>
          </w:tcPr>
          <w:p w14:paraId="0FC95E6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铜标样</w:t>
            </w:r>
          </w:p>
        </w:tc>
        <w:tc>
          <w:tcPr>
            <w:tcW w:w="4407" w:type="dxa"/>
            <w:tcBorders>
              <w:top w:val="nil"/>
              <w:left w:val="nil"/>
              <w:bottom w:val="single" w:color="000000" w:sz="8" w:space="0"/>
              <w:right w:val="single" w:color="000000" w:sz="8" w:space="0"/>
            </w:tcBorders>
            <w:shd w:val="clear" w:color="auto" w:fill="auto"/>
            <w:vAlign w:val="center"/>
          </w:tcPr>
          <w:p w14:paraId="02F2A7E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500mg/L，20mL，支</w:t>
            </w:r>
          </w:p>
        </w:tc>
        <w:tc>
          <w:tcPr>
            <w:tcW w:w="1373" w:type="dxa"/>
            <w:tcBorders>
              <w:top w:val="nil"/>
              <w:left w:val="nil"/>
              <w:bottom w:val="single" w:color="000000" w:sz="8" w:space="0"/>
              <w:right w:val="single" w:color="000000" w:sz="8" w:space="0"/>
            </w:tcBorders>
            <w:shd w:val="clear" w:color="auto" w:fill="auto"/>
            <w:vAlign w:val="center"/>
          </w:tcPr>
          <w:p w14:paraId="2931691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38A7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37CE03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372</w:t>
            </w:r>
          </w:p>
        </w:tc>
        <w:tc>
          <w:tcPr>
            <w:tcW w:w="3203" w:type="dxa"/>
            <w:tcBorders>
              <w:top w:val="nil"/>
              <w:left w:val="nil"/>
              <w:bottom w:val="single" w:color="000000" w:sz="8" w:space="0"/>
              <w:right w:val="single" w:color="000000" w:sz="8" w:space="0"/>
            </w:tcBorders>
            <w:shd w:val="clear" w:color="auto" w:fill="auto"/>
            <w:vAlign w:val="center"/>
          </w:tcPr>
          <w:p w14:paraId="6830F84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锌标样</w:t>
            </w:r>
          </w:p>
        </w:tc>
        <w:tc>
          <w:tcPr>
            <w:tcW w:w="4407" w:type="dxa"/>
            <w:tcBorders>
              <w:top w:val="nil"/>
              <w:left w:val="nil"/>
              <w:bottom w:val="single" w:color="000000" w:sz="8" w:space="0"/>
              <w:right w:val="single" w:color="000000" w:sz="8" w:space="0"/>
            </w:tcBorders>
            <w:shd w:val="clear" w:color="auto" w:fill="auto"/>
            <w:vAlign w:val="center"/>
          </w:tcPr>
          <w:p w14:paraId="3B1FC4C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0.704mg/L，20mL，支</w:t>
            </w:r>
          </w:p>
        </w:tc>
        <w:tc>
          <w:tcPr>
            <w:tcW w:w="1373" w:type="dxa"/>
            <w:tcBorders>
              <w:top w:val="nil"/>
              <w:left w:val="nil"/>
              <w:bottom w:val="single" w:color="000000" w:sz="8" w:space="0"/>
              <w:right w:val="single" w:color="000000" w:sz="8" w:space="0"/>
            </w:tcBorders>
            <w:shd w:val="clear" w:color="auto" w:fill="auto"/>
            <w:vAlign w:val="center"/>
          </w:tcPr>
          <w:p w14:paraId="0079BC4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AD05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B535C8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373</w:t>
            </w:r>
          </w:p>
        </w:tc>
        <w:tc>
          <w:tcPr>
            <w:tcW w:w="3203" w:type="dxa"/>
            <w:tcBorders>
              <w:top w:val="nil"/>
              <w:left w:val="nil"/>
              <w:bottom w:val="single" w:color="000000" w:sz="8" w:space="0"/>
              <w:right w:val="single" w:color="000000" w:sz="8" w:space="0"/>
            </w:tcBorders>
            <w:shd w:val="clear" w:color="auto" w:fill="auto"/>
            <w:vAlign w:val="center"/>
          </w:tcPr>
          <w:p w14:paraId="1EB6EBF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砷标样</w:t>
            </w:r>
          </w:p>
        </w:tc>
        <w:tc>
          <w:tcPr>
            <w:tcW w:w="4407" w:type="dxa"/>
            <w:tcBorders>
              <w:top w:val="nil"/>
              <w:left w:val="nil"/>
              <w:bottom w:val="single" w:color="000000" w:sz="8" w:space="0"/>
              <w:right w:val="single" w:color="000000" w:sz="8" w:space="0"/>
            </w:tcBorders>
            <w:shd w:val="clear" w:color="auto" w:fill="auto"/>
            <w:vAlign w:val="center"/>
          </w:tcPr>
          <w:p w14:paraId="09AC7B8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83.6</w:t>
            </w:r>
            <w:r>
              <w:rPr>
                <w:rFonts w:hint="default" w:ascii="仿宋" w:hAnsi="仿宋" w:eastAsia="仿宋" w:cs="仿宋"/>
                <w:i w:val="0"/>
                <w:iCs w:val="0"/>
                <w:color w:val="auto"/>
                <w:kern w:val="0"/>
                <w:sz w:val="22"/>
                <w:szCs w:val="22"/>
                <w:highlight w:val="none"/>
                <w:u w:val="none"/>
                <w:lang w:val="en-US" w:eastAsia="zh-CN" w:bidi="ar"/>
              </w:rPr>
              <w:t>µ</w:t>
            </w:r>
            <w:r>
              <w:rPr>
                <w:rFonts w:hint="eastAsia" w:ascii="仿宋" w:hAnsi="仿宋" w:eastAsia="仿宋" w:cs="仿宋"/>
                <w:i w:val="0"/>
                <w:iCs w:val="0"/>
                <w:color w:val="auto"/>
                <w:kern w:val="0"/>
                <w:sz w:val="22"/>
                <w:szCs w:val="22"/>
                <w:highlight w:val="none"/>
                <w:u w:val="none"/>
                <w:lang w:val="en-US" w:eastAsia="zh-CN" w:bidi="ar"/>
              </w:rPr>
              <w:t>g/L，20mL，支</w:t>
            </w:r>
          </w:p>
        </w:tc>
        <w:tc>
          <w:tcPr>
            <w:tcW w:w="1373" w:type="dxa"/>
            <w:tcBorders>
              <w:top w:val="nil"/>
              <w:left w:val="nil"/>
              <w:bottom w:val="single" w:color="000000" w:sz="8" w:space="0"/>
              <w:right w:val="single" w:color="000000" w:sz="8" w:space="0"/>
            </w:tcBorders>
            <w:shd w:val="clear" w:color="auto" w:fill="auto"/>
            <w:vAlign w:val="center"/>
          </w:tcPr>
          <w:p w14:paraId="44A90EE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AE55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971A75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374</w:t>
            </w:r>
          </w:p>
        </w:tc>
        <w:tc>
          <w:tcPr>
            <w:tcW w:w="3203" w:type="dxa"/>
            <w:tcBorders>
              <w:top w:val="nil"/>
              <w:left w:val="nil"/>
              <w:bottom w:val="single" w:color="000000" w:sz="8" w:space="0"/>
              <w:right w:val="single" w:color="000000" w:sz="8" w:space="0"/>
            </w:tcBorders>
            <w:shd w:val="clear" w:color="auto" w:fill="auto"/>
            <w:vAlign w:val="center"/>
          </w:tcPr>
          <w:p w14:paraId="37C3A65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硒标样</w:t>
            </w:r>
          </w:p>
        </w:tc>
        <w:tc>
          <w:tcPr>
            <w:tcW w:w="4407" w:type="dxa"/>
            <w:tcBorders>
              <w:top w:val="nil"/>
              <w:left w:val="nil"/>
              <w:bottom w:val="single" w:color="000000" w:sz="8" w:space="0"/>
              <w:right w:val="single" w:color="000000" w:sz="8" w:space="0"/>
            </w:tcBorders>
            <w:shd w:val="clear" w:color="auto" w:fill="auto"/>
            <w:vAlign w:val="center"/>
          </w:tcPr>
          <w:p w14:paraId="6E2785D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5.94</w:t>
            </w:r>
            <w:r>
              <w:rPr>
                <w:rFonts w:hint="default" w:ascii="仿宋" w:hAnsi="仿宋" w:eastAsia="仿宋" w:cs="仿宋"/>
                <w:i w:val="0"/>
                <w:iCs w:val="0"/>
                <w:color w:val="auto"/>
                <w:kern w:val="0"/>
                <w:sz w:val="22"/>
                <w:szCs w:val="22"/>
                <w:highlight w:val="none"/>
                <w:u w:val="none"/>
                <w:lang w:val="en-US" w:eastAsia="zh-CN" w:bidi="ar"/>
              </w:rPr>
              <w:t>µ</w:t>
            </w:r>
            <w:r>
              <w:rPr>
                <w:rFonts w:hint="eastAsia" w:ascii="仿宋" w:hAnsi="仿宋" w:eastAsia="仿宋" w:cs="仿宋"/>
                <w:i w:val="0"/>
                <w:iCs w:val="0"/>
                <w:color w:val="auto"/>
                <w:kern w:val="0"/>
                <w:sz w:val="22"/>
                <w:szCs w:val="22"/>
                <w:highlight w:val="none"/>
                <w:u w:val="none"/>
                <w:lang w:val="en-US" w:eastAsia="zh-CN" w:bidi="ar"/>
              </w:rPr>
              <w:t>g/L，20mL，支</w:t>
            </w:r>
          </w:p>
        </w:tc>
        <w:tc>
          <w:tcPr>
            <w:tcW w:w="1373" w:type="dxa"/>
            <w:tcBorders>
              <w:top w:val="nil"/>
              <w:left w:val="nil"/>
              <w:bottom w:val="single" w:color="000000" w:sz="8" w:space="0"/>
              <w:right w:val="single" w:color="000000" w:sz="8" w:space="0"/>
            </w:tcBorders>
            <w:shd w:val="clear" w:color="auto" w:fill="auto"/>
            <w:vAlign w:val="center"/>
          </w:tcPr>
          <w:p w14:paraId="5D541D6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0551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023BC4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375</w:t>
            </w:r>
          </w:p>
        </w:tc>
        <w:tc>
          <w:tcPr>
            <w:tcW w:w="3203" w:type="dxa"/>
            <w:tcBorders>
              <w:top w:val="nil"/>
              <w:left w:val="nil"/>
              <w:bottom w:val="single" w:color="000000" w:sz="8" w:space="0"/>
              <w:right w:val="single" w:color="000000" w:sz="8" w:space="0"/>
            </w:tcBorders>
            <w:shd w:val="clear" w:color="auto" w:fill="auto"/>
            <w:vAlign w:val="center"/>
          </w:tcPr>
          <w:p w14:paraId="3D24D42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汞标样</w:t>
            </w:r>
          </w:p>
        </w:tc>
        <w:tc>
          <w:tcPr>
            <w:tcW w:w="4407" w:type="dxa"/>
            <w:tcBorders>
              <w:top w:val="nil"/>
              <w:left w:val="nil"/>
              <w:bottom w:val="single" w:color="000000" w:sz="8" w:space="0"/>
              <w:right w:val="single" w:color="000000" w:sz="8" w:space="0"/>
            </w:tcBorders>
            <w:shd w:val="clear" w:color="auto" w:fill="auto"/>
            <w:vAlign w:val="center"/>
          </w:tcPr>
          <w:p w14:paraId="18B60FF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100mg/L，20mL，支</w:t>
            </w:r>
          </w:p>
        </w:tc>
        <w:tc>
          <w:tcPr>
            <w:tcW w:w="1373" w:type="dxa"/>
            <w:tcBorders>
              <w:top w:val="nil"/>
              <w:left w:val="nil"/>
              <w:bottom w:val="single" w:color="000000" w:sz="8" w:space="0"/>
              <w:right w:val="single" w:color="000000" w:sz="8" w:space="0"/>
            </w:tcBorders>
            <w:shd w:val="clear" w:color="auto" w:fill="auto"/>
            <w:vAlign w:val="center"/>
          </w:tcPr>
          <w:p w14:paraId="67869A8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078B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7F758B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376</w:t>
            </w:r>
          </w:p>
        </w:tc>
        <w:tc>
          <w:tcPr>
            <w:tcW w:w="3203" w:type="dxa"/>
            <w:tcBorders>
              <w:top w:val="nil"/>
              <w:left w:val="nil"/>
              <w:bottom w:val="single" w:color="000000" w:sz="8" w:space="0"/>
              <w:right w:val="single" w:color="000000" w:sz="8" w:space="0"/>
            </w:tcBorders>
            <w:shd w:val="clear" w:color="auto" w:fill="auto"/>
            <w:vAlign w:val="center"/>
          </w:tcPr>
          <w:p w14:paraId="4D9A6EC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镉标样</w:t>
            </w:r>
          </w:p>
        </w:tc>
        <w:tc>
          <w:tcPr>
            <w:tcW w:w="4407" w:type="dxa"/>
            <w:tcBorders>
              <w:top w:val="nil"/>
              <w:left w:val="nil"/>
              <w:bottom w:val="single" w:color="000000" w:sz="8" w:space="0"/>
              <w:right w:val="single" w:color="000000" w:sz="8" w:space="0"/>
            </w:tcBorders>
            <w:shd w:val="clear" w:color="auto" w:fill="auto"/>
            <w:vAlign w:val="center"/>
          </w:tcPr>
          <w:p w14:paraId="0E85C5B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100mg/L，20mL，支</w:t>
            </w:r>
          </w:p>
        </w:tc>
        <w:tc>
          <w:tcPr>
            <w:tcW w:w="1373" w:type="dxa"/>
            <w:tcBorders>
              <w:top w:val="nil"/>
              <w:left w:val="nil"/>
              <w:bottom w:val="single" w:color="000000" w:sz="8" w:space="0"/>
              <w:right w:val="single" w:color="000000" w:sz="8" w:space="0"/>
            </w:tcBorders>
            <w:shd w:val="clear" w:color="auto" w:fill="auto"/>
            <w:vAlign w:val="center"/>
          </w:tcPr>
          <w:p w14:paraId="1A8EDF4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B96C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8CE01A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377</w:t>
            </w:r>
          </w:p>
        </w:tc>
        <w:tc>
          <w:tcPr>
            <w:tcW w:w="3203" w:type="dxa"/>
            <w:tcBorders>
              <w:top w:val="nil"/>
              <w:left w:val="nil"/>
              <w:bottom w:val="single" w:color="000000" w:sz="8" w:space="0"/>
              <w:right w:val="single" w:color="000000" w:sz="8" w:space="0"/>
            </w:tcBorders>
            <w:shd w:val="clear" w:color="auto" w:fill="auto"/>
            <w:vAlign w:val="center"/>
          </w:tcPr>
          <w:p w14:paraId="6338D7F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六价铬标样</w:t>
            </w:r>
          </w:p>
        </w:tc>
        <w:tc>
          <w:tcPr>
            <w:tcW w:w="4407" w:type="dxa"/>
            <w:tcBorders>
              <w:top w:val="nil"/>
              <w:left w:val="nil"/>
              <w:bottom w:val="single" w:color="000000" w:sz="8" w:space="0"/>
              <w:right w:val="single" w:color="000000" w:sz="8" w:space="0"/>
            </w:tcBorders>
            <w:shd w:val="clear" w:color="auto" w:fill="auto"/>
            <w:vAlign w:val="center"/>
          </w:tcPr>
          <w:p w14:paraId="63801E2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1.32mg/L，20mL，支</w:t>
            </w:r>
          </w:p>
        </w:tc>
        <w:tc>
          <w:tcPr>
            <w:tcW w:w="1373" w:type="dxa"/>
            <w:tcBorders>
              <w:top w:val="nil"/>
              <w:left w:val="nil"/>
              <w:bottom w:val="single" w:color="000000" w:sz="8" w:space="0"/>
              <w:right w:val="single" w:color="000000" w:sz="8" w:space="0"/>
            </w:tcBorders>
            <w:shd w:val="clear" w:color="auto" w:fill="auto"/>
            <w:vAlign w:val="center"/>
          </w:tcPr>
          <w:p w14:paraId="4929814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487E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106DC3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378</w:t>
            </w:r>
          </w:p>
        </w:tc>
        <w:tc>
          <w:tcPr>
            <w:tcW w:w="3203" w:type="dxa"/>
            <w:tcBorders>
              <w:top w:val="nil"/>
              <w:left w:val="nil"/>
              <w:bottom w:val="single" w:color="000000" w:sz="8" w:space="0"/>
              <w:right w:val="single" w:color="000000" w:sz="8" w:space="0"/>
            </w:tcBorders>
            <w:shd w:val="clear" w:color="auto" w:fill="auto"/>
            <w:vAlign w:val="center"/>
          </w:tcPr>
          <w:p w14:paraId="59DA29D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铅标样</w:t>
            </w:r>
          </w:p>
        </w:tc>
        <w:tc>
          <w:tcPr>
            <w:tcW w:w="4407" w:type="dxa"/>
            <w:tcBorders>
              <w:top w:val="nil"/>
              <w:left w:val="nil"/>
              <w:bottom w:val="single" w:color="000000" w:sz="8" w:space="0"/>
              <w:right w:val="single" w:color="000000" w:sz="8" w:space="0"/>
            </w:tcBorders>
            <w:shd w:val="clear" w:color="auto" w:fill="auto"/>
            <w:vAlign w:val="center"/>
          </w:tcPr>
          <w:p w14:paraId="216ED37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99.3</w:t>
            </w:r>
            <w:r>
              <w:rPr>
                <w:rFonts w:hint="default" w:ascii="仿宋" w:hAnsi="仿宋" w:eastAsia="仿宋" w:cs="仿宋"/>
                <w:i w:val="0"/>
                <w:iCs w:val="0"/>
                <w:color w:val="auto"/>
                <w:kern w:val="0"/>
                <w:sz w:val="22"/>
                <w:szCs w:val="22"/>
                <w:highlight w:val="none"/>
                <w:u w:val="none"/>
                <w:lang w:val="en-US" w:eastAsia="zh-CN" w:bidi="ar"/>
              </w:rPr>
              <w:t>µ</w:t>
            </w:r>
            <w:r>
              <w:rPr>
                <w:rFonts w:hint="eastAsia" w:ascii="仿宋" w:hAnsi="仿宋" w:eastAsia="仿宋" w:cs="仿宋"/>
                <w:i w:val="0"/>
                <w:iCs w:val="0"/>
                <w:color w:val="auto"/>
                <w:kern w:val="0"/>
                <w:sz w:val="22"/>
                <w:szCs w:val="22"/>
                <w:highlight w:val="none"/>
                <w:u w:val="none"/>
                <w:lang w:val="en-US" w:eastAsia="zh-CN" w:bidi="ar"/>
              </w:rPr>
              <w:t>g/L，20mL，支</w:t>
            </w:r>
          </w:p>
        </w:tc>
        <w:tc>
          <w:tcPr>
            <w:tcW w:w="1373" w:type="dxa"/>
            <w:tcBorders>
              <w:top w:val="nil"/>
              <w:left w:val="nil"/>
              <w:bottom w:val="single" w:color="000000" w:sz="8" w:space="0"/>
              <w:right w:val="single" w:color="000000" w:sz="8" w:space="0"/>
            </w:tcBorders>
            <w:shd w:val="clear" w:color="auto" w:fill="auto"/>
            <w:vAlign w:val="center"/>
          </w:tcPr>
          <w:p w14:paraId="059AACA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C65E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CE5A4F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379</w:t>
            </w:r>
          </w:p>
        </w:tc>
        <w:tc>
          <w:tcPr>
            <w:tcW w:w="3203" w:type="dxa"/>
            <w:tcBorders>
              <w:top w:val="nil"/>
              <w:left w:val="nil"/>
              <w:bottom w:val="single" w:color="000000" w:sz="8" w:space="0"/>
              <w:right w:val="single" w:color="000000" w:sz="8" w:space="0"/>
            </w:tcBorders>
            <w:shd w:val="clear" w:color="auto" w:fill="auto"/>
            <w:vAlign w:val="center"/>
          </w:tcPr>
          <w:p w14:paraId="2A82895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铝标样</w:t>
            </w:r>
          </w:p>
        </w:tc>
        <w:tc>
          <w:tcPr>
            <w:tcW w:w="4407" w:type="dxa"/>
            <w:tcBorders>
              <w:top w:val="nil"/>
              <w:left w:val="nil"/>
              <w:bottom w:val="single" w:color="000000" w:sz="8" w:space="0"/>
              <w:right w:val="single" w:color="000000" w:sz="8" w:space="0"/>
            </w:tcBorders>
            <w:shd w:val="clear" w:color="auto" w:fill="auto"/>
            <w:vAlign w:val="center"/>
          </w:tcPr>
          <w:p w14:paraId="7A8046D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0.309mg/L，30mL，支</w:t>
            </w:r>
          </w:p>
        </w:tc>
        <w:tc>
          <w:tcPr>
            <w:tcW w:w="1373" w:type="dxa"/>
            <w:tcBorders>
              <w:top w:val="nil"/>
              <w:left w:val="nil"/>
              <w:bottom w:val="single" w:color="000000" w:sz="8" w:space="0"/>
              <w:right w:val="single" w:color="000000" w:sz="8" w:space="0"/>
            </w:tcBorders>
            <w:shd w:val="clear" w:color="auto" w:fill="auto"/>
            <w:vAlign w:val="center"/>
          </w:tcPr>
          <w:p w14:paraId="3B0ADE3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1C72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5415D2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380</w:t>
            </w:r>
          </w:p>
        </w:tc>
        <w:tc>
          <w:tcPr>
            <w:tcW w:w="3203" w:type="dxa"/>
            <w:tcBorders>
              <w:top w:val="nil"/>
              <w:left w:val="nil"/>
              <w:bottom w:val="single" w:color="000000" w:sz="8" w:space="0"/>
              <w:right w:val="single" w:color="000000" w:sz="8" w:space="0"/>
            </w:tcBorders>
            <w:shd w:val="clear" w:color="auto" w:fill="auto"/>
            <w:vAlign w:val="center"/>
          </w:tcPr>
          <w:p w14:paraId="67D8AF9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氨氮标样</w:t>
            </w:r>
          </w:p>
        </w:tc>
        <w:tc>
          <w:tcPr>
            <w:tcW w:w="4407" w:type="dxa"/>
            <w:tcBorders>
              <w:top w:val="nil"/>
              <w:left w:val="nil"/>
              <w:bottom w:val="single" w:color="000000" w:sz="8" w:space="0"/>
              <w:right w:val="single" w:color="000000" w:sz="8" w:space="0"/>
            </w:tcBorders>
            <w:shd w:val="clear" w:color="auto" w:fill="auto"/>
            <w:vAlign w:val="center"/>
          </w:tcPr>
          <w:p w14:paraId="6D18BC7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21.9mg/L，20mL，支</w:t>
            </w:r>
          </w:p>
        </w:tc>
        <w:tc>
          <w:tcPr>
            <w:tcW w:w="1373" w:type="dxa"/>
            <w:tcBorders>
              <w:top w:val="nil"/>
              <w:left w:val="nil"/>
              <w:bottom w:val="single" w:color="000000" w:sz="8" w:space="0"/>
              <w:right w:val="single" w:color="000000" w:sz="8" w:space="0"/>
            </w:tcBorders>
            <w:shd w:val="clear" w:color="auto" w:fill="auto"/>
            <w:vAlign w:val="center"/>
          </w:tcPr>
          <w:p w14:paraId="05B9030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3227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705B51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381</w:t>
            </w:r>
          </w:p>
        </w:tc>
        <w:tc>
          <w:tcPr>
            <w:tcW w:w="3203" w:type="dxa"/>
            <w:tcBorders>
              <w:top w:val="nil"/>
              <w:left w:val="nil"/>
              <w:bottom w:val="single" w:color="000000" w:sz="8" w:space="0"/>
              <w:right w:val="single" w:color="000000" w:sz="8" w:space="0"/>
            </w:tcBorders>
            <w:shd w:val="clear" w:color="auto" w:fill="auto"/>
            <w:vAlign w:val="center"/>
          </w:tcPr>
          <w:p w14:paraId="37B2A1A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三氯甲烷标样</w:t>
            </w:r>
          </w:p>
        </w:tc>
        <w:tc>
          <w:tcPr>
            <w:tcW w:w="4407" w:type="dxa"/>
            <w:tcBorders>
              <w:top w:val="nil"/>
              <w:left w:val="nil"/>
              <w:bottom w:val="single" w:color="000000" w:sz="8" w:space="0"/>
              <w:right w:val="single" w:color="000000" w:sz="8" w:space="0"/>
            </w:tcBorders>
            <w:shd w:val="clear" w:color="auto" w:fill="auto"/>
            <w:vAlign w:val="center"/>
          </w:tcPr>
          <w:p w14:paraId="7EA3281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2mL/支，59.8ug/mL，支</w:t>
            </w:r>
          </w:p>
        </w:tc>
        <w:tc>
          <w:tcPr>
            <w:tcW w:w="1373" w:type="dxa"/>
            <w:tcBorders>
              <w:top w:val="nil"/>
              <w:left w:val="nil"/>
              <w:bottom w:val="single" w:color="000000" w:sz="8" w:space="0"/>
              <w:right w:val="single" w:color="000000" w:sz="8" w:space="0"/>
            </w:tcBorders>
            <w:shd w:val="clear" w:color="auto" w:fill="auto"/>
            <w:vAlign w:val="center"/>
          </w:tcPr>
          <w:p w14:paraId="1D6D339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3C5E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555611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382</w:t>
            </w:r>
          </w:p>
        </w:tc>
        <w:tc>
          <w:tcPr>
            <w:tcW w:w="3203" w:type="dxa"/>
            <w:tcBorders>
              <w:top w:val="nil"/>
              <w:left w:val="nil"/>
              <w:bottom w:val="single" w:color="000000" w:sz="8" w:space="0"/>
              <w:right w:val="single" w:color="000000" w:sz="8" w:space="0"/>
            </w:tcBorders>
            <w:shd w:val="clear" w:color="auto" w:fill="auto"/>
            <w:vAlign w:val="center"/>
          </w:tcPr>
          <w:p w14:paraId="5061A14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四氯化碳标样</w:t>
            </w:r>
          </w:p>
        </w:tc>
        <w:tc>
          <w:tcPr>
            <w:tcW w:w="4407" w:type="dxa"/>
            <w:tcBorders>
              <w:top w:val="nil"/>
              <w:left w:val="nil"/>
              <w:bottom w:val="single" w:color="000000" w:sz="8" w:space="0"/>
              <w:right w:val="single" w:color="000000" w:sz="8" w:space="0"/>
            </w:tcBorders>
            <w:shd w:val="clear" w:color="auto" w:fill="auto"/>
            <w:vAlign w:val="center"/>
          </w:tcPr>
          <w:p w14:paraId="2B0EDF3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2mL/支，119ug/mL，支</w:t>
            </w:r>
          </w:p>
        </w:tc>
        <w:tc>
          <w:tcPr>
            <w:tcW w:w="1373" w:type="dxa"/>
            <w:tcBorders>
              <w:top w:val="nil"/>
              <w:left w:val="nil"/>
              <w:bottom w:val="single" w:color="000000" w:sz="8" w:space="0"/>
              <w:right w:val="single" w:color="000000" w:sz="8" w:space="0"/>
            </w:tcBorders>
            <w:shd w:val="clear" w:color="auto" w:fill="auto"/>
            <w:vAlign w:val="center"/>
          </w:tcPr>
          <w:p w14:paraId="785622E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3155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726D1D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383</w:t>
            </w:r>
          </w:p>
        </w:tc>
        <w:tc>
          <w:tcPr>
            <w:tcW w:w="3203" w:type="dxa"/>
            <w:tcBorders>
              <w:top w:val="nil"/>
              <w:left w:val="nil"/>
              <w:bottom w:val="single" w:color="000000" w:sz="8" w:space="0"/>
              <w:right w:val="single" w:color="000000" w:sz="8" w:space="0"/>
            </w:tcBorders>
            <w:shd w:val="clear" w:color="auto" w:fill="auto"/>
            <w:vAlign w:val="center"/>
          </w:tcPr>
          <w:p w14:paraId="29AB74D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一氯二溴甲烷标样</w:t>
            </w:r>
          </w:p>
        </w:tc>
        <w:tc>
          <w:tcPr>
            <w:tcW w:w="4407" w:type="dxa"/>
            <w:tcBorders>
              <w:top w:val="nil"/>
              <w:left w:val="nil"/>
              <w:bottom w:val="single" w:color="000000" w:sz="8" w:space="0"/>
              <w:right w:val="single" w:color="000000" w:sz="8" w:space="0"/>
            </w:tcBorders>
            <w:shd w:val="clear" w:color="auto" w:fill="auto"/>
            <w:vAlign w:val="center"/>
          </w:tcPr>
          <w:p w14:paraId="7276AA7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2mL/支，50.1ug/mL，支</w:t>
            </w:r>
          </w:p>
        </w:tc>
        <w:tc>
          <w:tcPr>
            <w:tcW w:w="1373" w:type="dxa"/>
            <w:tcBorders>
              <w:top w:val="nil"/>
              <w:left w:val="nil"/>
              <w:bottom w:val="single" w:color="000000" w:sz="8" w:space="0"/>
              <w:right w:val="single" w:color="000000" w:sz="8" w:space="0"/>
            </w:tcBorders>
            <w:shd w:val="clear" w:color="auto" w:fill="auto"/>
            <w:vAlign w:val="center"/>
          </w:tcPr>
          <w:p w14:paraId="3E19C65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400A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42F26D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384</w:t>
            </w:r>
          </w:p>
        </w:tc>
        <w:tc>
          <w:tcPr>
            <w:tcW w:w="3203" w:type="dxa"/>
            <w:tcBorders>
              <w:top w:val="nil"/>
              <w:left w:val="nil"/>
              <w:bottom w:val="single" w:color="000000" w:sz="8" w:space="0"/>
              <w:right w:val="single" w:color="000000" w:sz="8" w:space="0"/>
            </w:tcBorders>
            <w:shd w:val="clear" w:color="auto" w:fill="auto"/>
            <w:vAlign w:val="center"/>
          </w:tcPr>
          <w:p w14:paraId="58B494F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二氯一溴甲烷标样</w:t>
            </w:r>
          </w:p>
        </w:tc>
        <w:tc>
          <w:tcPr>
            <w:tcW w:w="4407" w:type="dxa"/>
            <w:tcBorders>
              <w:top w:val="nil"/>
              <w:left w:val="nil"/>
              <w:bottom w:val="single" w:color="000000" w:sz="8" w:space="0"/>
              <w:right w:val="single" w:color="000000" w:sz="8" w:space="0"/>
            </w:tcBorders>
            <w:shd w:val="clear" w:color="auto" w:fill="auto"/>
            <w:vAlign w:val="center"/>
          </w:tcPr>
          <w:p w14:paraId="1FA710F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2mL/支，61.2ug/mL，支</w:t>
            </w:r>
          </w:p>
        </w:tc>
        <w:tc>
          <w:tcPr>
            <w:tcW w:w="1373" w:type="dxa"/>
            <w:tcBorders>
              <w:top w:val="nil"/>
              <w:left w:val="nil"/>
              <w:bottom w:val="single" w:color="000000" w:sz="8" w:space="0"/>
              <w:right w:val="single" w:color="000000" w:sz="8" w:space="0"/>
            </w:tcBorders>
            <w:shd w:val="clear" w:color="auto" w:fill="auto"/>
            <w:vAlign w:val="center"/>
          </w:tcPr>
          <w:p w14:paraId="2F42B64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53D0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9BC32A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385</w:t>
            </w:r>
          </w:p>
        </w:tc>
        <w:tc>
          <w:tcPr>
            <w:tcW w:w="3203" w:type="dxa"/>
            <w:tcBorders>
              <w:top w:val="nil"/>
              <w:left w:val="nil"/>
              <w:bottom w:val="single" w:color="000000" w:sz="8" w:space="0"/>
              <w:right w:val="single" w:color="000000" w:sz="8" w:space="0"/>
            </w:tcBorders>
            <w:shd w:val="clear" w:color="auto" w:fill="auto"/>
            <w:vAlign w:val="center"/>
          </w:tcPr>
          <w:p w14:paraId="3D1EA39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三溴甲烷标样</w:t>
            </w:r>
          </w:p>
        </w:tc>
        <w:tc>
          <w:tcPr>
            <w:tcW w:w="4407" w:type="dxa"/>
            <w:tcBorders>
              <w:top w:val="nil"/>
              <w:left w:val="nil"/>
              <w:bottom w:val="single" w:color="000000" w:sz="8" w:space="0"/>
              <w:right w:val="single" w:color="000000" w:sz="8" w:space="0"/>
            </w:tcBorders>
            <w:shd w:val="clear" w:color="auto" w:fill="auto"/>
            <w:vAlign w:val="center"/>
          </w:tcPr>
          <w:p w14:paraId="588E3CF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2mL/支，44.6ug/mL，支</w:t>
            </w:r>
          </w:p>
        </w:tc>
        <w:tc>
          <w:tcPr>
            <w:tcW w:w="1373" w:type="dxa"/>
            <w:tcBorders>
              <w:top w:val="nil"/>
              <w:left w:val="nil"/>
              <w:bottom w:val="single" w:color="000000" w:sz="8" w:space="0"/>
              <w:right w:val="single" w:color="000000" w:sz="8" w:space="0"/>
            </w:tcBorders>
            <w:shd w:val="clear" w:color="auto" w:fill="auto"/>
            <w:vAlign w:val="center"/>
          </w:tcPr>
          <w:p w14:paraId="07E3C19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AADF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363259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386</w:t>
            </w:r>
          </w:p>
        </w:tc>
        <w:tc>
          <w:tcPr>
            <w:tcW w:w="3203" w:type="dxa"/>
            <w:tcBorders>
              <w:top w:val="nil"/>
              <w:left w:val="nil"/>
              <w:bottom w:val="single" w:color="000000" w:sz="8" w:space="0"/>
              <w:right w:val="single" w:color="000000" w:sz="8" w:space="0"/>
            </w:tcBorders>
            <w:shd w:val="clear" w:color="auto" w:fill="auto"/>
            <w:vAlign w:val="center"/>
          </w:tcPr>
          <w:p w14:paraId="2247572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二氯乙酸标样</w:t>
            </w:r>
          </w:p>
        </w:tc>
        <w:tc>
          <w:tcPr>
            <w:tcW w:w="4407" w:type="dxa"/>
            <w:tcBorders>
              <w:top w:val="nil"/>
              <w:left w:val="nil"/>
              <w:bottom w:val="single" w:color="000000" w:sz="8" w:space="0"/>
              <w:right w:val="single" w:color="000000" w:sz="8" w:space="0"/>
            </w:tcBorders>
            <w:shd w:val="clear" w:color="auto" w:fill="auto"/>
            <w:vAlign w:val="center"/>
          </w:tcPr>
          <w:p w14:paraId="28D0A10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1000μg/mL；2mL，支</w:t>
            </w:r>
          </w:p>
        </w:tc>
        <w:tc>
          <w:tcPr>
            <w:tcW w:w="1373" w:type="dxa"/>
            <w:tcBorders>
              <w:top w:val="nil"/>
              <w:left w:val="nil"/>
              <w:bottom w:val="single" w:color="000000" w:sz="8" w:space="0"/>
              <w:right w:val="single" w:color="000000" w:sz="8" w:space="0"/>
            </w:tcBorders>
            <w:shd w:val="clear" w:color="auto" w:fill="auto"/>
            <w:vAlign w:val="center"/>
          </w:tcPr>
          <w:p w14:paraId="70C7594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B01E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BEC2AD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387</w:t>
            </w:r>
          </w:p>
        </w:tc>
        <w:tc>
          <w:tcPr>
            <w:tcW w:w="3203" w:type="dxa"/>
            <w:tcBorders>
              <w:top w:val="nil"/>
              <w:left w:val="nil"/>
              <w:bottom w:val="single" w:color="000000" w:sz="8" w:space="0"/>
              <w:right w:val="single" w:color="000000" w:sz="8" w:space="0"/>
            </w:tcBorders>
            <w:shd w:val="clear" w:color="auto" w:fill="auto"/>
            <w:vAlign w:val="center"/>
          </w:tcPr>
          <w:p w14:paraId="6C591E5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三氯乙酸标标样</w:t>
            </w:r>
          </w:p>
        </w:tc>
        <w:tc>
          <w:tcPr>
            <w:tcW w:w="4407" w:type="dxa"/>
            <w:tcBorders>
              <w:top w:val="nil"/>
              <w:left w:val="nil"/>
              <w:bottom w:val="single" w:color="000000" w:sz="8" w:space="0"/>
              <w:right w:val="single" w:color="000000" w:sz="8" w:space="0"/>
            </w:tcBorders>
            <w:shd w:val="clear" w:color="auto" w:fill="auto"/>
            <w:vAlign w:val="center"/>
          </w:tcPr>
          <w:p w14:paraId="793E36D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1000μg/mL；2mL，支</w:t>
            </w:r>
          </w:p>
        </w:tc>
        <w:tc>
          <w:tcPr>
            <w:tcW w:w="1373" w:type="dxa"/>
            <w:tcBorders>
              <w:top w:val="nil"/>
              <w:left w:val="nil"/>
              <w:bottom w:val="single" w:color="000000" w:sz="8" w:space="0"/>
              <w:right w:val="single" w:color="000000" w:sz="8" w:space="0"/>
            </w:tcBorders>
            <w:shd w:val="clear" w:color="auto" w:fill="auto"/>
            <w:vAlign w:val="center"/>
          </w:tcPr>
          <w:p w14:paraId="3725F0C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bl>
    <w:p w14:paraId="07867F6B">
      <w:pPr>
        <w:rPr>
          <w:rFonts w:hint="eastAsia"/>
          <w:color w:val="auto"/>
          <w:highlight w:val="none"/>
          <w:lang w:val="en-US" w:eastAsia="zh-CN"/>
        </w:rPr>
      </w:pPr>
    </w:p>
    <w:p w14:paraId="0A679D81">
      <w:pPr>
        <w:spacing w:line="400" w:lineRule="exact"/>
        <w:ind w:left="0" w:leftChars="0" w:firstLine="480" w:firstLineChars="200"/>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注：</w:t>
      </w:r>
    </w:p>
    <w:p w14:paraId="190C292B">
      <w:pPr>
        <w:numPr>
          <w:ilvl w:val="0"/>
          <w:numId w:val="15"/>
        </w:numPr>
        <w:spacing w:line="400" w:lineRule="exact"/>
        <w:ind w:left="0" w:leftChars="0" w:firstLine="480" w:firstLineChars="200"/>
        <w:rPr>
          <w:rFonts w:hint="eastAsia"/>
          <w:color w:val="auto"/>
          <w:highlight w:val="none"/>
        </w:rPr>
      </w:pPr>
      <w:r>
        <w:rPr>
          <w:rFonts w:hint="eastAsia" w:ascii="宋体" w:hAnsi="宋体" w:eastAsia="宋体" w:cs="宋体"/>
          <w:b w:val="0"/>
          <w:bCs/>
          <w:color w:val="auto"/>
          <w:sz w:val="24"/>
          <w:szCs w:val="24"/>
          <w:highlight w:val="none"/>
        </w:rPr>
        <w:t>如包装规格与以上规格不符，可以以不低于该规格产品投标。</w:t>
      </w:r>
    </w:p>
    <w:p w14:paraId="5A53C79C">
      <w:pPr>
        <w:numPr>
          <w:ilvl w:val="0"/>
          <w:numId w:val="15"/>
        </w:numPr>
        <w:spacing w:line="400" w:lineRule="exact"/>
        <w:ind w:left="0" w:leftChars="0" w:firstLine="480" w:firstLineChars="200"/>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eastAsia="zh-CN"/>
        </w:rPr>
        <w:t>供应商中标后必须能提供出清单内所有产品。产品单价与报价一致。</w:t>
      </w:r>
    </w:p>
    <w:p w14:paraId="1E992263">
      <w:pPr>
        <w:snapToGrid w:val="0"/>
        <w:spacing w:line="360" w:lineRule="auto"/>
        <w:ind w:firstLine="482"/>
        <w:outlineLvl w:val="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（二）项目技术需求</w:t>
      </w:r>
    </w:p>
    <w:p w14:paraId="1CC06EC6">
      <w:pPr>
        <w:wordWrap w:val="0"/>
        <w:spacing w:line="360" w:lineRule="auto"/>
        <w:ind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所供应产品必须达到疾控中心使用需求，如实际使用中无法达到需免费更换，且不得增加单价。</w:t>
      </w:r>
    </w:p>
    <w:p w14:paraId="4C2C2037">
      <w:pPr>
        <w:pStyle w:val="2"/>
        <w:rPr>
          <w:rFonts w:hint="eastAsia" w:ascii="宋体" w:hAnsi="宋体" w:eastAsia="宋体" w:cs="宋体"/>
          <w:b w:val="0"/>
          <w:bCs/>
          <w:color w:val="auto"/>
          <w:kern w:val="0"/>
          <w:sz w:val="24"/>
          <w:szCs w:val="24"/>
          <w:highlight w:val="none"/>
        </w:rPr>
      </w:pPr>
    </w:p>
    <w:p w14:paraId="6A84A226">
      <w:pPr>
        <w:rPr>
          <w:rFonts w:hint="eastAsia" w:ascii="宋体" w:hAnsi="宋体" w:eastAsia="宋体" w:cs="宋体"/>
          <w:b w:val="0"/>
          <w:bCs/>
          <w:color w:val="auto"/>
          <w:kern w:val="0"/>
          <w:sz w:val="24"/>
          <w:szCs w:val="24"/>
          <w:highlight w:val="none"/>
        </w:rPr>
      </w:pPr>
    </w:p>
    <w:p w14:paraId="427D8269">
      <w:pPr>
        <w:pStyle w:val="2"/>
        <w:rPr>
          <w:rFonts w:hint="eastAsia" w:ascii="宋体" w:hAnsi="宋体" w:eastAsia="宋体" w:cs="宋体"/>
          <w:b w:val="0"/>
          <w:bCs/>
          <w:color w:val="auto"/>
          <w:kern w:val="0"/>
          <w:sz w:val="24"/>
          <w:szCs w:val="24"/>
          <w:highlight w:val="none"/>
        </w:rPr>
      </w:pPr>
    </w:p>
    <w:p w14:paraId="0CC3FDE3">
      <w:pPr>
        <w:rPr>
          <w:rFonts w:hint="eastAsia"/>
          <w:color w:val="auto"/>
          <w:highlight w:val="none"/>
        </w:rPr>
      </w:pPr>
    </w:p>
    <w:p w14:paraId="1BE03023">
      <w:pPr>
        <w:pStyle w:val="2"/>
        <w:rPr>
          <w:rFonts w:hint="eastAsia"/>
          <w:color w:val="auto"/>
          <w:highlight w:val="none"/>
        </w:rPr>
      </w:pPr>
    </w:p>
    <w:p w14:paraId="7EED48C2">
      <w:pPr>
        <w:rPr>
          <w:rFonts w:hint="eastAsia"/>
          <w:color w:val="auto"/>
          <w:highlight w:val="none"/>
        </w:rPr>
      </w:pPr>
    </w:p>
    <w:p w14:paraId="1D6FDC70">
      <w:pPr>
        <w:pStyle w:val="2"/>
        <w:rPr>
          <w:rFonts w:hint="eastAsia"/>
          <w:color w:val="auto"/>
          <w:highlight w:val="none"/>
        </w:rPr>
      </w:pPr>
    </w:p>
    <w:p w14:paraId="5416E8BA">
      <w:pPr>
        <w:rPr>
          <w:rFonts w:hint="eastAsia"/>
          <w:color w:val="auto"/>
          <w:highlight w:val="none"/>
        </w:rPr>
      </w:pPr>
    </w:p>
    <w:p w14:paraId="19DBA51E">
      <w:pPr>
        <w:rPr>
          <w:rFonts w:hint="eastAsia"/>
          <w:color w:val="auto"/>
          <w:highlight w:val="none"/>
        </w:rPr>
      </w:pPr>
    </w:p>
    <w:p w14:paraId="7FB13409">
      <w:pPr>
        <w:pStyle w:val="2"/>
        <w:rPr>
          <w:rFonts w:hint="eastAsia"/>
          <w:color w:val="auto"/>
          <w:highlight w:val="none"/>
        </w:rPr>
      </w:pPr>
    </w:p>
    <w:p w14:paraId="47C11340">
      <w:pPr>
        <w:rPr>
          <w:rFonts w:hint="eastAsia" w:ascii="宋体" w:hAnsi="宋体" w:eastAsia="宋体" w:cs="宋体"/>
          <w:b w:val="0"/>
          <w:bCs/>
          <w:color w:val="auto"/>
          <w:highlight w:val="none"/>
        </w:rPr>
      </w:pPr>
    </w:p>
    <w:p w14:paraId="414CA7D9">
      <w:pPr>
        <w:snapToGrid w:val="0"/>
        <w:spacing w:line="400" w:lineRule="exact"/>
        <w:rPr>
          <w:rFonts w:hint="eastAsia" w:ascii="宋体" w:hAnsi="宋体" w:eastAsia="宋体" w:cs="宋体"/>
          <w:b w:val="0"/>
          <w:bCs/>
          <w:color w:val="auto"/>
          <w:kern w:val="0"/>
          <w:sz w:val="24"/>
          <w:szCs w:val="24"/>
          <w:highlight w:val="none"/>
        </w:rPr>
      </w:pPr>
    </w:p>
    <w:p w14:paraId="78A17B6A">
      <w:pPr>
        <w:rPr>
          <w:rFonts w:hint="eastAsia" w:ascii="宋体" w:hAnsi="宋体" w:eastAsia="宋体" w:cs="宋体"/>
          <w:b w:val="0"/>
          <w:bCs/>
          <w:color w:val="auto"/>
          <w:kern w:val="0"/>
          <w:sz w:val="24"/>
          <w:szCs w:val="24"/>
          <w:highlight w:val="none"/>
        </w:rPr>
      </w:pPr>
    </w:p>
    <w:p w14:paraId="2083999C">
      <w:pPr>
        <w:pStyle w:val="2"/>
        <w:rPr>
          <w:rFonts w:hint="eastAsia"/>
          <w:color w:val="auto"/>
          <w:highlight w:val="none"/>
        </w:rPr>
      </w:pPr>
    </w:p>
    <w:p w14:paraId="7788E0A6">
      <w:pPr>
        <w:rPr>
          <w:rFonts w:hint="eastAsia"/>
          <w:color w:val="auto"/>
          <w:highlight w:val="none"/>
        </w:rPr>
      </w:pPr>
    </w:p>
    <w:p w14:paraId="580D192D">
      <w:pPr>
        <w:snapToGrid w:val="0"/>
        <w:spacing w:line="400" w:lineRule="exact"/>
        <w:ind w:firstLine="640" w:firstLineChars="200"/>
        <w:jc w:val="center"/>
        <w:rPr>
          <w:rFonts w:hint="eastAsia" w:ascii="宋体" w:hAnsi="宋体" w:eastAsia="宋体" w:cs="宋体"/>
          <w:b w:val="0"/>
          <w:bCs/>
          <w:color w:val="auto"/>
          <w:sz w:val="32"/>
          <w:szCs w:val="32"/>
          <w:highlight w:val="none"/>
        </w:rPr>
      </w:pPr>
      <w:r>
        <w:rPr>
          <w:rFonts w:hint="eastAsia" w:ascii="宋体" w:hAnsi="宋体" w:eastAsia="宋体" w:cs="宋体"/>
          <w:b w:val="0"/>
          <w:bCs/>
          <w:color w:val="auto"/>
          <w:kern w:val="0"/>
          <w:sz w:val="32"/>
          <w:szCs w:val="32"/>
          <w:highlight w:val="none"/>
        </w:rPr>
        <w:t>第三篇</w:t>
      </w:r>
      <w:r>
        <w:rPr>
          <w:rFonts w:hint="eastAsia" w:ascii="宋体" w:hAnsi="宋体" w:eastAsia="宋体" w:cs="宋体"/>
          <w:b w:val="0"/>
          <w:bCs/>
          <w:color w:val="auto"/>
          <w:kern w:val="0"/>
          <w:sz w:val="32"/>
          <w:szCs w:val="32"/>
          <w:highlight w:val="none"/>
          <w:lang w:val="en-US" w:eastAsia="zh-CN"/>
        </w:rPr>
        <w:t xml:space="preserve"> </w:t>
      </w:r>
      <w:r>
        <w:rPr>
          <w:rFonts w:hint="eastAsia" w:ascii="宋体" w:hAnsi="宋体" w:eastAsia="宋体" w:cs="宋体"/>
          <w:b w:val="0"/>
          <w:bCs/>
          <w:color w:val="auto"/>
          <w:kern w:val="0"/>
          <w:sz w:val="32"/>
          <w:szCs w:val="32"/>
          <w:highlight w:val="none"/>
        </w:rPr>
        <w:t>项目商务需</w:t>
      </w:r>
      <w:r>
        <w:rPr>
          <w:rFonts w:hint="eastAsia" w:ascii="宋体" w:hAnsi="宋体" w:eastAsia="宋体" w:cs="宋体"/>
          <w:b w:val="0"/>
          <w:bCs/>
          <w:color w:val="auto"/>
          <w:sz w:val="32"/>
          <w:szCs w:val="32"/>
          <w:highlight w:val="none"/>
        </w:rPr>
        <w:t>求</w:t>
      </w:r>
      <w:bookmarkEnd w:id="57"/>
    </w:p>
    <w:p w14:paraId="686E44FC">
      <w:pPr>
        <w:snapToGrid w:val="0"/>
        <w:spacing w:line="400" w:lineRule="exact"/>
        <w:ind w:firstLine="480" w:firstLineChars="200"/>
        <w:rPr>
          <w:rFonts w:hint="eastAsia" w:ascii="宋体" w:hAnsi="宋体" w:eastAsia="宋体" w:cs="宋体"/>
          <w:b w:val="0"/>
          <w:bCs/>
          <w:color w:val="auto"/>
          <w:kern w:val="0"/>
          <w:sz w:val="24"/>
          <w:szCs w:val="24"/>
          <w:highlight w:val="none"/>
        </w:rPr>
      </w:pPr>
      <w:bookmarkStart w:id="58" w:name="_Toc14029"/>
      <w:bookmarkStart w:id="59" w:name="_Toc267320049"/>
      <w:bookmarkStart w:id="60" w:name="_Toc12768"/>
      <w:bookmarkStart w:id="61" w:name="_Toc13389"/>
      <w:bookmarkStart w:id="62" w:name="_Toc13728"/>
      <w:bookmarkStart w:id="63" w:name="_Toc75793509"/>
      <w:bookmarkStart w:id="64" w:name="_Toc22944"/>
      <w:bookmarkStart w:id="65" w:name="_Toc119579778"/>
      <w:bookmarkStart w:id="66" w:name="_Toc11380"/>
      <w:bookmarkStart w:id="67" w:name="_Toc28521"/>
      <w:bookmarkStart w:id="68" w:name="_Toc6595"/>
      <w:bookmarkStart w:id="69" w:name="_Toc21429"/>
      <w:bookmarkStart w:id="70" w:name="_Toc9676"/>
      <w:bookmarkStart w:id="71" w:name="_Toc156895489"/>
      <w:bookmarkStart w:id="72" w:name="_Toc23501"/>
      <w:bookmarkStart w:id="73" w:name="_Toc119949877"/>
      <w:bookmarkStart w:id="74" w:name="_Toc30118"/>
      <w:bookmarkStart w:id="75" w:name="_Toc8752"/>
      <w:bookmarkStart w:id="76" w:name="_Toc10039"/>
      <w:r>
        <w:rPr>
          <w:rFonts w:hint="eastAsia" w:ascii="宋体" w:hAnsi="宋体" w:eastAsia="宋体" w:cs="宋体"/>
          <w:b w:val="0"/>
          <w:bCs/>
          <w:color w:val="auto"/>
          <w:kern w:val="0"/>
          <w:sz w:val="24"/>
          <w:szCs w:val="24"/>
          <w:highlight w:val="none"/>
        </w:rPr>
        <w:t>一、服务期限、地点及验收方式</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107CB466">
      <w:pPr>
        <w:snapToGrid w:val="0"/>
        <w:spacing w:line="40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（一）服务期限</w:t>
      </w: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rPr>
        <w:t>合同签订后服务一年。</w:t>
      </w:r>
    </w:p>
    <w:p w14:paraId="36F37FEA">
      <w:pPr>
        <w:snapToGrid w:val="0"/>
        <w:spacing w:line="40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（二）服务地点</w:t>
      </w: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rPr>
        <w:t>采购人指定地点。</w:t>
      </w:r>
    </w:p>
    <w:p w14:paraId="0FEE052C">
      <w:pPr>
        <w:snapToGrid w:val="0"/>
        <w:spacing w:line="400" w:lineRule="exact"/>
        <w:ind w:firstLine="480" w:firstLineChars="200"/>
        <w:rPr>
          <w:rFonts w:hint="eastAsia" w:ascii="宋体" w:hAnsi="宋体" w:eastAsia="宋体" w:cs="宋体"/>
          <w:b w:val="0"/>
          <w:bCs/>
          <w:color w:val="auto"/>
          <w:kern w:val="0"/>
          <w:sz w:val="24"/>
          <w:szCs w:val="24"/>
          <w:highlight w:val="none"/>
          <w:lang w:eastAsia="zh-CN"/>
        </w:rPr>
      </w:pPr>
      <w:r>
        <w:rPr>
          <w:rFonts w:hint="eastAsia" w:ascii="宋体" w:hAnsi="宋体" w:eastAsia="宋体" w:cs="宋体"/>
          <w:b w:val="0"/>
          <w:bCs/>
          <w:color w:val="auto"/>
          <w:kern w:val="0"/>
          <w:sz w:val="24"/>
          <w:szCs w:val="24"/>
          <w:highlight w:val="none"/>
        </w:rPr>
        <w:t>（三）验收方式</w:t>
      </w:r>
      <w:r>
        <w:rPr>
          <w:rFonts w:hint="eastAsia" w:ascii="宋体" w:hAnsi="宋体" w:eastAsia="宋体" w:cs="宋体"/>
          <w:b w:val="0"/>
          <w:bCs/>
          <w:color w:val="auto"/>
          <w:kern w:val="0"/>
          <w:sz w:val="24"/>
          <w:szCs w:val="24"/>
          <w:highlight w:val="none"/>
          <w:lang w:eastAsia="zh-CN"/>
        </w:rPr>
        <w:t>：由采购人组织验收，成交供应商予以协助</w:t>
      </w:r>
    </w:p>
    <w:p w14:paraId="6B5C2261">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（1）货物到达现场后，中标人应在使用单位人员在场情况下当面开箱，共同清点、检查外观，作出开箱记录，双方签字确认。</w:t>
      </w:r>
    </w:p>
    <w:p w14:paraId="1CE1CC92">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（2）中标人应保证货物到达采购人所在地完好无损，如有缺漏、损坏，由投标人负责调换、补齐或赔偿。</w:t>
      </w:r>
    </w:p>
    <w:p w14:paraId="6F4DE42A">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（3）中标人应提供完备的技术资料、装箱单和合格证等，并派遣专业技术人员进行现场安装调试。验收合格条件如下：</w:t>
      </w:r>
    </w:p>
    <w:p w14:paraId="08C69FDA">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①设备技术参数与采购合同一致，性能指标达到规定的标准。</w:t>
      </w:r>
    </w:p>
    <w:p w14:paraId="12C5ED09">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②货物技术资料、装箱单、合格证等资料齐全。</w:t>
      </w:r>
    </w:p>
    <w:p w14:paraId="77A7AB2D">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③在系统试运行期间所出现的问题得到解决，并运行正常。</w:t>
      </w:r>
    </w:p>
    <w:p w14:paraId="0F4863B4">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④在规定时间内完成交货并验收，并经采购人确认。</w:t>
      </w:r>
    </w:p>
    <w:p w14:paraId="7E8B417F">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（4）产品在安装调试并试运行符合要求后，才作为最终验收。</w:t>
      </w:r>
    </w:p>
    <w:p w14:paraId="64CAE755">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（5）中标人提供的货物未达到招标文件规定要求，且对采购人造成损失的，由中标人承担一切责任，并赔偿所造成的损失。</w:t>
      </w:r>
    </w:p>
    <w:p w14:paraId="20DE3AEF">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（6）采购人需要制造商对中标人交付的产品（包括质量、技术参数等）进行确认的，制造商应予以配合，并出具书面意见。</w:t>
      </w:r>
    </w:p>
    <w:p w14:paraId="5425E168">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（7）产品包装材料归采购人所有。</w:t>
      </w:r>
    </w:p>
    <w:p w14:paraId="22361355">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4.服务质量保证</w:t>
      </w:r>
    </w:p>
    <w:p w14:paraId="447379C0">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（1）质量要求</w:t>
      </w:r>
    </w:p>
    <w:p w14:paraId="7DF7507D">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fldChar w:fldCharType="begin"/>
      </w:r>
      <w:r>
        <w:rPr>
          <w:rFonts w:hint="eastAsia" w:ascii="宋体" w:hAnsi="宋体" w:eastAsia="宋体" w:cs="宋体"/>
          <w:b w:val="0"/>
          <w:bCs/>
          <w:color w:val="auto"/>
          <w:kern w:val="0"/>
          <w:sz w:val="24"/>
          <w:szCs w:val="24"/>
          <w:highlight w:val="none"/>
          <w:lang w:val="en-US" w:eastAsia="zh-CN"/>
        </w:rPr>
        <w:instrText xml:space="preserve"> = 1 \* GB3 </w:instrText>
      </w:r>
      <w:r>
        <w:rPr>
          <w:rFonts w:hint="eastAsia" w:ascii="宋体" w:hAnsi="宋体" w:eastAsia="宋体" w:cs="宋体"/>
          <w:b w:val="0"/>
          <w:bCs/>
          <w:color w:val="auto"/>
          <w:kern w:val="0"/>
          <w:sz w:val="24"/>
          <w:szCs w:val="24"/>
          <w:highlight w:val="none"/>
          <w:lang w:val="en-US" w:eastAsia="zh-CN"/>
        </w:rPr>
        <w:fldChar w:fldCharType="separate"/>
      </w:r>
      <w:r>
        <w:rPr>
          <w:rFonts w:hint="eastAsia" w:ascii="宋体" w:hAnsi="宋体" w:eastAsia="宋体" w:cs="宋体"/>
          <w:b w:val="0"/>
          <w:bCs/>
          <w:color w:val="auto"/>
          <w:kern w:val="0"/>
          <w:sz w:val="24"/>
          <w:szCs w:val="24"/>
          <w:highlight w:val="none"/>
          <w:lang w:val="en-US" w:eastAsia="zh-CN"/>
        </w:rPr>
        <w:t>①</w:t>
      </w:r>
      <w:r>
        <w:rPr>
          <w:rFonts w:hint="eastAsia" w:ascii="宋体" w:hAnsi="宋体" w:eastAsia="宋体" w:cs="宋体"/>
          <w:b w:val="0"/>
          <w:bCs/>
          <w:color w:val="auto"/>
          <w:kern w:val="0"/>
          <w:sz w:val="24"/>
          <w:szCs w:val="24"/>
          <w:highlight w:val="none"/>
          <w:lang w:val="en-US" w:eastAsia="zh-CN"/>
        </w:rPr>
        <w:fldChar w:fldCharType="end"/>
      </w:r>
      <w:r>
        <w:rPr>
          <w:rFonts w:hint="eastAsia" w:ascii="宋体" w:hAnsi="宋体" w:eastAsia="宋体" w:cs="宋体"/>
          <w:b w:val="0"/>
          <w:bCs/>
          <w:color w:val="auto"/>
          <w:kern w:val="0"/>
          <w:sz w:val="24"/>
          <w:szCs w:val="24"/>
          <w:highlight w:val="none"/>
          <w:lang w:val="en-US" w:eastAsia="zh-CN"/>
        </w:rPr>
        <w:t>成交供应商应在履行合同的过程中，对所有货物和服务的质量负责。必须保证提供的货物和服务符合合同中有关型号、生产厂家、技术、交付、验收等要求；</w:t>
      </w:r>
    </w:p>
    <w:p w14:paraId="02EA59DE">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fldChar w:fldCharType="begin"/>
      </w:r>
      <w:r>
        <w:rPr>
          <w:rFonts w:hint="eastAsia" w:ascii="宋体" w:hAnsi="宋体" w:eastAsia="宋体" w:cs="宋体"/>
          <w:b w:val="0"/>
          <w:bCs/>
          <w:color w:val="auto"/>
          <w:kern w:val="0"/>
          <w:sz w:val="24"/>
          <w:szCs w:val="24"/>
          <w:highlight w:val="none"/>
          <w:lang w:val="en-US" w:eastAsia="zh-CN"/>
        </w:rPr>
        <w:instrText xml:space="preserve"> = 2 \* GB3 </w:instrText>
      </w:r>
      <w:r>
        <w:rPr>
          <w:rFonts w:hint="eastAsia" w:ascii="宋体" w:hAnsi="宋体" w:eastAsia="宋体" w:cs="宋体"/>
          <w:b w:val="0"/>
          <w:bCs/>
          <w:color w:val="auto"/>
          <w:kern w:val="0"/>
          <w:sz w:val="24"/>
          <w:szCs w:val="24"/>
          <w:highlight w:val="none"/>
          <w:lang w:val="en-US" w:eastAsia="zh-CN"/>
        </w:rPr>
        <w:fldChar w:fldCharType="separate"/>
      </w:r>
      <w:r>
        <w:rPr>
          <w:rFonts w:hint="eastAsia" w:ascii="宋体" w:hAnsi="宋体" w:eastAsia="宋体" w:cs="宋体"/>
          <w:b w:val="0"/>
          <w:bCs/>
          <w:color w:val="auto"/>
          <w:kern w:val="0"/>
          <w:sz w:val="24"/>
          <w:szCs w:val="24"/>
          <w:highlight w:val="none"/>
          <w:lang w:val="en-US" w:eastAsia="zh-CN"/>
        </w:rPr>
        <w:t>②</w:t>
      </w:r>
      <w:r>
        <w:rPr>
          <w:rFonts w:hint="eastAsia" w:ascii="宋体" w:hAnsi="宋体" w:eastAsia="宋体" w:cs="宋体"/>
          <w:b w:val="0"/>
          <w:bCs/>
          <w:color w:val="auto"/>
          <w:kern w:val="0"/>
          <w:sz w:val="24"/>
          <w:szCs w:val="24"/>
          <w:highlight w:val="none"/>
          <w:lang w:val="en-US" w:eastAsia="zh-CN"/>
        </w:rPr>
        <w:fldChar w:fldCharType="end"/>
      </w:r>
      <w:r>
        <w:rPr>
          <w:rFonts w:hint="eastAsia" w:ascii="宋体" w:hAnsi="宋体" w:eastAsia="宋体" w:cs="宋体"/>
          <w:b w:val="0"/>
          <w:bCs/>
          <w:color w:val="auto"/>
          <w:kern w:val="0"/>
          <w:sz w:val="24"/>
          <w:szCs w:val="24"/>
          <w:highlight w:val="none"/>
          <w:lang w:val="en-US" w:eastAsia="zh-CN"/>
        </w:rPr>
        <w:t>试剂产品生产时间与到货时间之差不应超过其有效期的四分之一。</w:t>
      </w:r>
    </w:p>
    <w:p w14:paraId="7B164263">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（2）服务承诺</w:t>
      </w:r>
    </w:p>
    <w:p w14:paraId="17177D07">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fldChar w:fldCharType="begin"/>
      </w:r>
      <w:r>
        <w:rPr>
          <w:rFonts w:hint="eastAsia" w:ascii="宋体" w:hAnsi="宋体" w:eastAsia="宋体" w:cs="宋体"/>
          <w:b w:val="0"/>
          <w:bCs/>
          <w:color w:val="auto"/>
          <w:kern w:val="0"/>
          <w:sz w:val="24"/>
          <w:szCs w:val="24"/>
          <w:highlight w:val="none"/>
          <w:lang w:val="en-US" w:eastAsia="zh-CN"/>
        </w:rPr>
        <w:instrText xml:space="preserve"> = 1 \* GB3 </w:instrText>
      </w:r>
      <w:r>
        <w:rPr>
          <w:rFonts w:hint="eastAsia" w:ascii="宋体" w:hAnsi="宋体" w:eastAsia="宋体" w:cs="宋体"/>
          <w:b w:val="0"/>
          <w:bCs/>
          <w:color w:val="auto"/>
          <w:kern w:val="0"/>
          <w:sz w:val="24"/>
          <w:szCs w:val="24"/>
          <w:highlight w:val="none"/>
          <w:lang w:val="en-US" w:eastAsia="zh-CN"/>
        </w:rPr>
        <w:fldChar w:fldCharType="separate"/>
      </w:r>
      <w:r>
        <w:rPr>
          <w:rFonts w:hint="eastAsia" w:ascii="宋体" w:hAnsi="宋体" w:eastAsia="宋体" w:cs="宋体"/>
          <w:b w:val="0"/>
          <w:bCs/>
          <w:color w:val="auto"/>
          <w:kern w:val="0"/>
          <w:sz w:val="24"/>
          <w:szCs w:val="24"/>
          <w:highlight w:val="none"/>
          <w:lang w:val="en-US" w:eastAsia="zh-CN"/>
        </w:rPr>
        <w:t>①</w:t>
      </w:r>
      <w:r>
        <w:rPr>
          <w:rFonts w:hint="eastAsia" w:ascii="宋体" w:hAnsi="宋体" w:eastAsia="宋体" w:cs="宋体"/>
          <w:b w:val="0"/>
          <w:bCs/>
          <w:color w:val="auto"/>
          <w:kern w:val="0"/>
          <w:sz w:val="24"/>
          <w:szCs w:val="24"/>
          <w:highlight w:val="none"/>
          <w:lang w:val="en-US" w:eastAsia="zh-CN"/>
        </w:rPr>
        <w:fldChar w:fldCharType="end"/>
      </w:r>
      <w:r>
        <w:rPr>
          <w:rFonts w:hint="eastAsia" w:ascii="宋体" w:hAnsi="宋体" w:eastAsia="宋体" w:cs="宋体"/>
          <w:b w:val="0"/>
          <w:bCs/>
          <w:color w:val="auto"/>
          <w:kern w:val="0"/>
          <w:sz w:val="24"/>
          <w:szCs w:val="24"/>
          <w:highlight w:val="none"/>
          <w:lang w:val="en-US" w:eastAsia="zh-CN"/>
        </w:rPr>
        <w:t>单次配送（不论试剂数量的多少）时由</w:t>
      </w:r>
      <w:r>
        <w:rPr>
          <w:rFonts w:hint="eastAsia" w:ascii="宋体" w:hAnsi="宋体" w:cs="宋体"/>
          <w:b w:val="0"/>
          <w:bCs/>
          <w:color w:val="auto"/>
          <w:kern w:val="0"/>
          <w:sz w:val="24"/>
          <w:szCs w:val="24"/>
          <w:highlight w:val="none"/>
          <w:lang w:val="en-US" w:eastAsia="zh-CN"/>
        </w:rPr>
        <w:t>中标</w:t>
      </w:r>
      <w:r>
        <w:rPr>
          <w:rFonts w:hint="eastAsia" w:ascii="宋体" w:hAnsi="宋体" w:eastAsia="宋体" w:cs="宋体"/>
          <w:b w:val="0"/>
          <w:bCs/>
          <w:color w:val="auto"/>
          <w:kern w:val="0"/>
          <w:sz w:val="24"/>
          <w:szCs w:val="24"/>
          <w:highlight w:val="none"/>
          <w:lang w:val="en-US" w:eastAsia="zh-CN"/>
        </w:rPr>
        <w:t>供应商在</w:t>
      </w:r>
      <w:r>
        <w:rPr>
          <w:rFonts w:hint="eastAsia" w:ascii="宋体" w:hAnsi="宋体" w:cs="宋体"/>
          <w:b w:val="0"/>
          <w:bCs/>
          <w:color w:val="auto"/>
          <w:kern w:val="0"/>
          <w:sz w:val="24"/>
          <w:szCs w:val="24"/>
          <w:highlight w:val="none"/>
          <w:lang w:val="en-US" w:eastAsia="zh-CN"/>
        </w:rPr>
        <w:t>7</w:t>
      </w:r>
      <w:r>
        <w:rPr>
          <w:rFonts w:hint="eastAsia" w:ascii="宋体" w:hAnsi="宋体" w:eastAsia="宋体" w:cs="宋体"/>
          <w:b w:val="0"/>
          <w:bCs/>
          <w:color w:val="auto"/>
          <w:kern w:val="0"/>
          <w:sz w:val="24"/>
          <w:szCs w:val="24"/>
          <w:highlight w:val="none"/>
          <w:lang w:val="en-US" w:eastAsia="zh-CN"/>
        </w:rPr>
        <w:t>天内（紧急情况下24小时内）负责送货到需方指定地点，及时提供完善的售后服务和必要的技术指导。</w:t>
      </w:r>
    </w:p>
    <w:p w14:paraId="5E82F722">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fldChar w:fldCharType="begin"/>
      </w:r>
      <w:r>
        <w:rPr>
          <w:rFonts w:hint="eastAsia" w:ascii="宋体" w:hAnsi="宋体" w:eastAsia="宋体" w:cs="宋体"/>
          <w:b w:val="0"/>
          <w:bCs/>
          <w:color w:val="auto"/>
          <w:kern w:val="0"/>
          <w:sz w:val="24"/>
          <w:szCs w:val="24"/>
          <w:highlight w:val="none"/>
          <w:lang w:val="en-US" w:eastAsia="zh-CN"/>
        </w:rPr>
        <w:instrText xml:space="preserve"> = 2 \* GB3 </w:instrText>
      </w:r>
      <w:r>
        <w:rPr>
          <w:rFonts w:hint="eastAsia" w:ascii="宋体" w:hAnsi="宋体" w:eastAsia="宋体" w:cs="宋体"/>
          <w:b w:val="0"/>
          <w:bCs/>
          <w:color w:val="auto"/>
          <w:kern w:val="0"/>
          <w:sz w:val="24"/>
          <w:szCs w:val="24"/>
          <w:highlight w:val="none"/>
          <w:lang w:val="en-US" w:eastAsia="zh-CN"/>
        </w:rPr>
        <w:fldChar w:fldCharType="separate"/>
      </w:r>
      <w:r>
        <w:rPr>
          <w:rFonts w:hint="eastAsia" w:ascii="宋体" w:hAnsi="宋体" w:eastAsia="宋体" w:cs="宋体"/>
          <w:b w:val="0"/>
          <w:bCs/>
          <w:color w:val="auto"/>
          <w:kern w:val="0"/>
          <w:sz w:val="24"/>
          <w:szCs w:val="24"/>
          <w:highlight w:val="none"/>
          <w:lang w:val="en-US" w:eastAsia="zh-CN"/>
        </w:rPr>
        <w:t>②</w:t>
      </w:r>
      <w:r>
        <w:rPr>
          <w:rFonts w:hint="eastAsia" w:ascii="宋体" w:hAnsi="宋体" w:eastAsia="宋体" w:cs="宋体"/>
          <w:b w:val="0"/>
          <w:bCs/>
          <w:color w:val="auto"/>
          <w:kern w:val="0"/>
          <w:sz w:val="24"/>
          <w:szCs w:val="24"/>
          <w:highlight w:val="none"/>
          <w:lang w:val="en-US" w:eastAsia="zh-CN"/>
        </w:rPr>
        <w:fldChar w:fldCharType="end"/>
      </w:r>
      <w:r>
        <w:rPr>
          <w:rFonts w:hint="eastAsia" w:ascii="宋体" w:hAnsi="宋体" w:eastAsia="宋体" w:cs="宋体"/>
          <w:b w:val="0"/>
          <w:bCs/>
          <w:color w:val="auto"/>
          <w:kern w:val="0"/>
          <w:sz w:val="24"/>
          <w:szCs w:val="24"/>
          <w:highlight w:val="none"/>
          <w:lang w:val="en-US" w:eastAsia="zh-CN"/>
        </w:rPr>
        <w:t>产品质保期至少不低于厂家质保期，货物在质量保证期内出现质量问题的，成交供应商必须上门处理，接到通知后立即响应，并在24小时内进行处理。</w:t>
      </w:r>
    </w:p>
    <w:p w14:paraId="687014AB">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fldChar w:fldCharType="begin"/>
      </w:r>
      <w:r>
        <w:rPr>
          <w:rFonts w:hint="eastAsia" w:ascii="宋体" w:hAnsi="宋体" w:eastAsia="宋体" w:cs="宋体"/>
          <w:b w:val="0"/>
          <w:bCs/>
          <w:color w:val="auto"/>
          <w:kern w:val="0"/>
          <w:sz w:val="24"/>
          <w:szCs w:val="24"/>
          <w:highlight w:val="none"/>
          <w:lang w:val="en-US" w:eastAsia="zh-CN"/>
        </w:rPr>
        <w:instrText xml:space="preserve"> = 3 \* GB3 </w:instrText>
      </w:r>
      <w:r>
        <w:rPr>
          <w:rFonts w:hint="eastAsia" w:ascii="宋体" w:hAnsi="宋体" w:eastAsia="宋体" w:cs="宋体"/>
          <w:b w:val="0"/>
          <w:bCs/>
          <w:color w:val="auto"/>
          <w:kern w:val="0"/>
          <w:sz w:val="24"/>
          <w:szCs w:val="24"/>
          <w:highlight w:val="none"/>
          <w:lang w:val="en-US" w:eastAsia="zh-CN"/>
        </w:rPr>
        <w:fldChar w:fldCharType="separate"/>
      </w:r>
      <w:r>
        <w:rPr>
          <w:rFonts w:hint="eastAsia" w:ascii="宋体" w:hAnsi="宋体" w:eastAsia="宋体" w:cs="宋体"/>
          <w:b w:val="0"/>
          <w:bCs/>
          <w:color w:val="auto"/>
          <w:kern w:val="0"/>
          <w:sz w:val="24"/>
          <w:szCs w:val="24"/>
          <w:highlight w:val="none"/>
          <w:lang w:val="en-US" w:eastAsia="zh-CN"/>
        </w:rPr>
        <w:t>③</w:t>
      </w:r>
      <w:r>
        <w:rPr>
          <w:rFonts w:hint="eastAsia" w:ascii="宋体" w:hAnsi="宋体" w:eastAsia="宋体" w:cs="宋体"/>
          <w:b w:val="0"/>
          <w:bCs/>
          <w:color w:val="auto"/>
          <w:kern w:val="0"/>
          <w:sz w:val="24"/>
          <w:szCs w:val="24"/>
          <w:highlight w:val="none"/>
          <w:lang w:val="en-US" w:eastAsia="zh-CN"/>
        </w:rPr>
        <w:fldChar w:fldCharType="end"/>
      </w:r>
      <w:r>
        <w:rPr>
          <w:rFonts w:hint="eastAsia" w:ascii="宋体" w:hAnsi="宋体" w:eastAsia="宋体" w:cs="宋体"/>
          <w:b w:val="0"/>
          <w:bCs/>
          <w:color w:val="auto"/>
          <w:kern w:val="0"/>
          <w:sz w:val="24"/>
          <w:szCs w:val="24"/>
          <w:highlight w:val="none"/>
          <w:lang w:val="en-US" w:eastAsia="zh-CN"/>
        </w:rPr>
        <w:t>在供货期限内，成交供应商必须提供一名专职负责与采购人对接的联系人及其通讯方式，如人员或通讯方式有更改，必须提前一周以书面方式通知采购人。</w:t>
      </w:r>
    </w:p>
    <w:p w14:paraId="1E9BDA5D">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fldChar w:fldCharType="begin"/>
      </w:r>
      <w:r>
        <w:rPr>
          <w:rFonts w:hint="eastAsia" w:ascii="宋体" w:hAnsi="宋体" w:eastAsia="宋体" w:cs="宋体"/>
          <w:b w:val="0"/>
          <w:bCs/>
          <w:color w:val="auto"/>
          <w:kern w:val="0"/>
          <w:sz w:val="24"/>
          <w:szCs w:val="24"/>
          <w:highlight w:val="none"/>
          <w:lang w:val="en-US" w:eastAsia="zh-CN"/>
        </w:rPr>
        <w:instrText xml:space="preserve"> = 4 \* GB3 </w:instrText>
      </w:r>
      <w:r>
        <w:rPr>
          <w:rFonts w:hint="eastAsia" w:ascii="宋体" w:hAnsi="宋体" w:eastAsia="宋体" w:cs="宋体"/>
          <w:b w:val="0"/>
          <w:bCs/>
          <w:color w:val="auto"/>
          <w:kern w:val="0"/>
          <w:sz w:val="24"/>
          <w:szCs w:val="24"/>
          <w:highlight w:val="none"/>
          <w:lang w:val="en-US" w:eastAsia="zh-CN"/>
        </w:rPr>
        <w:fldChar w:fldCharType="separate"/>
      </w:r>
      <w:r>
        <w:rPr>
          <w:rFonts w:hint="eastAsia" w:ascii="宋体" w:hAnsi="宋体" w:eastAsia="宋体" w:cs="宋体"/>
          <w:b w:val="0"/>
          <w:bCs/>
          <w:color w:val="auto"/>
          <w:kern w:val="0"/>
          <w:sz w:val="24"/>
          <w:szCs w:val="24"/>
          <w:highlight w:val="none"/>
          <w:lang w:val="en-US" w:eastAsia="zh-CN"/>
        </w:rPr>
        <w:t>④</w:t>
      </w:r>
      <w:r>
        <w:rPr>
          <w:rFonts w:hint="eastAsia" w:ascii="宋体" w:hAnsi="宋体" w:eastAsia="宋体" w:cs="宋体"/>
          <w:b w:val="0"/>
          <w:bCs/>
          <w:color w:val="auto"/>
          <w:kern w:val="0"/>
          <w:sz w:val="24"/>
          <w:szCs w:val="24"/>
          <w:highlight w:val="none"/>
          <w:lang w:val="en-US" w:eastAsia="zh-CN"/>
        </w:rPr>
        <w:fldChar w:fldCharType="end"/>
      </w:r>
      <w:r>
        <w:rPr>
          <w:rFonts w:hint="eastAsia" w:ascii="宋体" w:hAnsi="宋体" w:eastAsia="宋体" w:cs="宋体"/>
          <w:b w:val="0"/>
          <w:bCs/>
          <w:color w:val="auto"/>
          <w:kern w:val="0"/>
          <w:sz w:val="24"/>
          <w:szCs w:val="24"/>
          <w:highlight w:val="none"/>
          <w:lang w:val="en-US" w:eastAsia="zh-CN"/>
        </w:rPr>
        <w:t>已接收但未开封的试剂，在不超过其保质期天数的二分之一时间内可以无条件退货，不计入配送量。</w:t>
      </w:r>
    </w:p>
    <w:p w14:paraId="0A4ECC28">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fldChar w:fldCharType="begin"/>
      </w:r>
      <w:r>
        <w:rPr>
          <w:rFonts w:hint="eastAsia" w:ascii="宋体" w:hAnsi="宋体" w:eastAsia="宋体" w:cs="宋体"/>
          <w:b w:val="0"/>
          <w:bCs/>
          <w:color w:val="auto"/>
          <w:kern w:val="0"/>
          <w:sz w:val="24"/>
          <w:szCs w:val="24"/>
          <w:highlight w:val="none"/>
          <w:lang w:val="en-US" w:eastAsia="zh-CN"/>
        </w:rPr>
        <w:instrText xml:space="preserve"> = 5 \* GB3 </w:instrText>
      </w:r>
      <w:r>
        <w:rPr>
          <w:rFonts w:hint="eastAsia" w:ascii="宋体" w:hAnsi="宋体" w:eastAsia="宋体" w:cs="宋体"/>
          <w:b w:val="0"/>
          <w:bCs/>
          <w:color w:val="auto"/>
          <w:kern w:val="0"/>
          <w:sz w:val="24"/>
          <w:szCs w:val="24"/>
          <w:highlight w:val="none"/>
          <w:lang w:val="en-US" w:eastAsia="zh-CN"/>
        </w:rPr>
        <w:fldChar w:fldCharType="separate"/>
      </w:r>
      <w:r>
        <w:rPr>
          <w:rFonts w:hint="eastAsia" w:ascii="宋体" w:hAnsi="宋体" w:eastAsia="宋体" w:cs="宋体"/>
          <w:b w:val="0"/>
          <w:bCs/>
          <w:color w:val="auto"/>
          <w:kern w:val="0"/>
          <w:sz w:val="24"/>
          <w:szCs w:val="24"/>
          <w:highlight w:val="none"/>
          <w:lang w:val="en-US" w:eastAsia="zh-CN"/>
        </w:rPr>
        <w:t>⑤</w:t>
      </w:r>
      <w:r>
        <w:rPr>
          <w:rFonts w:hint="eastAsia" w:ascii="宋体" w:hAnsi="宋体" w:eastAsia="宋体" w:cs="宋体"/>
          <w:b w:val="0"/>
          <w:bCs/>
          <w:color w:val="auto"/>
          <w:kern w:val="0"/>
          <w:sz w:val="24"/>
          <w:szCs w:val="24"/>
          <w:highlight w:val="none"/>
          <w:lang w:val="en-US" w:eastAsia="zh-CN"/>
        </w:rPr>
        <w:fldChar w:fldCharType="end"/>
      </w:r>
      <w:r>
        <w:rPr>
          <w:rFonts w:hint="eastAsia" w:ascii="宋体" w:hAnsi="宋体" w:eastAsia="宋体" w:cs="宋体"/>
          <w:b w:val="0"/>
          <w:bCs/>
          <w:color w:val="auto"/>
          <w:kern w:val="0"/>
          <w:sz w:val="24"/>
          <w:szCs w:val="24"/>
          <w:highlight w:val="none"/>
          <w:lang w:val="en-US" w:eastAsia="zh-CN"/>
        </w:rPr>
        <w:t xml:space="preserve"> 采购人有其他未在清单中的试剂的紧急采购的，供应商应积极响应配合，和采购人共同协商处理，供货价格不得高于市场均价。</w:t>
      </w:r>
    </w:p>
    <w:p w14:paraId="7BA6C199">
      <w:pPr>
        <w:snapToGrid w:val="0"/>
        <w:spacing w:line="400" w:lineRule="exact"/>
        <w:ind w:firstLine="480" w:firstLineChars="200"/>
        <w:rPr>
          <w:rFonts w:hint="eastAsia" w:ascii="宋体" w:hAnsi="宋体" w:eastAsia="宋体" w:cs="宋体"/>
          <w:b w:val="0"/>
          <w:bCs/>
          <w:color w:val="auto"/>
          <w:kern w:val="0"/>
          <w:sz w:val="24"/>
          <w:szCs w:val="24"/>
          <w:highlight w:val="none"/>
        </w:rPr>
      </w:pPr>
      <w:bookmarkStart w:id="77" w:name="_Toc20367"/>
      <w:bookmarkStart w:id="78" w:name="_Toc29144"/>
      <w:bookmarkStart w:id="79" w:name="_Toc119949878"/>
      <w:bookmarkStart w:id="80" w:name="_Toc30781"/>
      <w:bookmarkStart w:id="81" w:name="_Toc29436"/>
      <w:bookmarkStart w:id="82" w:name="_Toc4036"/>
      <w:bookmarkStart w:id="83" w:name="_Toc18152"/>
      <w:bookmarkStart w:id="84" w:name="_Toc1484"/>
      <w:bookmarkStart w:id="85" w:name="_Toc7746"/>
      <w:bookmarkStart w:id="86" w:name="_Toc8592"/>
      <w:bookmarkStart w:id="87" w:name="_Toc28679"/>
      <w:bookmarkStart w:id="88" w:name="_Toc22158"/>
      <w:bookmarkStart w:id="89" w:name="_Toc119579779"/>
      <w:bookmarkStart w:id="90" w:name="_Toc75793510"/>
      <w:bookmarkStart w:id="91" w:name="_Toc22142"/>
      <w:bookmarkStart w:id="92" w:name="_Toc21022"/>
      <w:bookmarkStart w:id="93" w:name="_Toc156895490"/>
      <w:bookmarkStart w:id="94" w:name="_Toc13418"/>
      <w:bookmarkStart w:id="95" w:name="_Toc267320050"/>
      <w:r>
        <w:rPr>
          <w:rFonts w:hint="eastAsia" w:ascii="宋体" w:hAnsi="宋体" w:eastAsia="宋体" w:cs="宋体"/>
          <w:b w:val="0"/>
          <w:bCs/>
          <w:color w:val="auto"/>
          <w:kern w:val="0"/>
          <w:sz w:val="24"/>
          <w:szCs w:val="24"/>
          <w:highlight w:val="none"/>
        </w:rPr>
        <w:t>二、报价要求</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24E4F33B">
      <w:pPr>
        <w:wordWrap w:val="0"/>
        <w:adjustRightInd w:val="0"/>
        <w:snapToGrid w:val="0"/>
        <w:spacing w:line="440" w:lineRule="atLeast"/>
        <w:ind w:firstLine="480" w:firstLineChars="200"/>
        <w:rPr>
          <w:rFonts w:hint="eastAsia" w:ascii="宋体" w:hAnsi="宋体" w:eastAsia="宋体" w:cs="宋体"/>
          <w:b w:val="0"/>
          <w:bCs/>
          <w:color w:val="auto"/>
          <w:sz w:val="24"/>
          <w:szCs w:val="24"/>
          <w:highlight w:val="none"/>
        </w:rPr>
      </w:pPr>
      <w:bookmarkStart w:id="96" w:name="_Toc23903"/>
      <w:bookmarkStart w:id="97" w:name="_Toc15677"/>
      <w:bookmarkStart w:id="98" w:name="_Toc156895491"/>
      <w:bookmarkStart w:id="99" w:name="_Toc2821"/>
      <w:bookmarkStart w:id="100" w:name="_Toc4774"/>
      <w:bookmarkStart w:id="101" w:name="_Toc4252"/>
      <w:bookmarkStart w:id="102" w:name="_Toc14177"/>
      <w:bookmarkStart w:id="103" w:name="_Toc75793511"/>
      <w:bookmarkStart w:id="104" w:name="_Toc32313"/>
      <w:bookmarkStart w:id="105" w:name="_Toc1450"/>
      <w:bookmarkStart w:id="106" w:name="_Toc20887"/>
      <w:bookmarkStart w:id="107" w:name="_Toc119579780"/>
      <w:bookmarkStart w:id="108" w:name="_Toc15096"/>
      <w:bookmarkStart w:id="109" w:name="_Toc27382"/>
      <w:bookmarkStart w:id="110" w:name="_Toc3465"/>
      <w:bookmarkStart w:id="111" w:name="_Toc2244"/>
      <w:bookmarkStart w:id="112" w:name="_Toc16693"/>
      <w:bookmarkStart w:id="113" w:name="_Toc119949879"/>
      <w:r>
        <w:rPr>
          <w:rFonts w:hint="eastAsia" w:ascii="宋体" w:hAnsi="宋体" w:eastAsia="宋体" w:cs="宋体"/>
          <w:b w:val="0"/>
          <w:bCs/>
          <w:color w:val="auto"/>
          <w:sz w:val="24"/>
          <w:szCs w:val="24"/>
          <w:highlight w:val="none"/>
        </w:rPr>
        <w:t>本次报价须为人民币报价，</w:t>
      </w:r>
      <w:r>
        <w:rPr>
          <w:rFonts w:hint="eastAsia" w:ascii="宋体" w:hAnsi="宋体" w:eastAsia="宋体" w:cs="宋体"/>
          <w:b w:val="0"/>
          <w:bCs/>
          <w:color w:val="auto"/>
          <w:kern w:val="0"/>
          <w:sz w:val="24"/>
          <w:szCs w:val="24"/>
          <w:highlight w:val="none"/>
        </w:rPr>
        <w:t>且包含：完成采购项目所需的货物费、包装费、运输费、装卸费、施工费、税费、转运费、劳务费、保险费、管理费等验收合格之前应发生的一切与本项目相关的所有费用</w:t>
      </w:r>
      <w:r>
        <w:rPr>
          <w:rFonts w:hint="eastAsia" w:ascii="宋体" w:hAnsi="宋体" w:eastAsia="宋体" w:cs="宋体"/>
          <w:b w:val="0"/>
          <w:bCs/>
          <w:color w:val="auto"/>
          <w:sz w:val="24"/>
          <w:szCs w:val="24"/>
          <w:highlight w:val="none"/>
        </w:rPr>
        <w:t>。因投标人自身原因造成漏报、少报皆由其自行承担责任，采购人不再补偿。</w:t>
      </w:r>
    </w:p>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14:paraId="46DA0ADF">
      <w:pPr>
        <w:snapToGrid w:val="0"/>
        <w:spacing w:line="400" w:lineRule="exact"/>
        <w:ind w:firstLine="480" w:firstLineChars="200"/>
        <w:rPr>
          <w:rFonts w:hint="eastAsia" w:ascii="宋体" w:hAnsi="宋体" w:eastAsia="宋体" w:cs="宋体"/>
          <w:b w:val="0"/>
          <w:bCs/>
          <w:color w:val="auto"/>
          <w:kern w:val="0"/>
          <w:sz w:val="24"/>
          <w:szCs w:val="24"/>
          <w:highlight w:val="none"/>
        </w:rPr>
      </w:pPr>
      <w:bookmarkStart w:id="114" w:name="_Toc18007"/>
      <w:bookmarkStart w:id="115" w:name="_Toc25932"/>
      <w:bookmarkStart w:id="116" w:name="_Toc75793512"/>
      <w:bookmarkStart w:id="117" w:name="_Toc156895492"/>
      <w:bookmarkStart w:id="118" w:name="_Toc19350"/>
      <w:bookmarkStart w:id="119" w:name="_Toc22695"/>
      <w:bookmarkStart w:id="120" w:name="_Toc8955"/>
      <w:bookmarkStart w:id="121" w:name="_Toc12285"/>
      <w:bookmarkStart w:id="122" w:name="_Toc32722"/>
      <w:bookmarkStart w:id="123" w:name="_Toc119579781"/>
      <w:bookmarkStart w:id="124" w:name="_Toc25745"/>
      <w:bookmarkStart w:id="125" w:name="_Toc25552"/>
      <w:bookmarkStart w:id="126" w:name="_Toc29286"/>
      <w:bookmarkStart w:id="127" w:name="_Toc30442"/>
      <w:bookmarkStart w:id="128" w:name="_Toc21888"/>
      <w:bookmarkStart w:id="129" w:name="_Toc119949880"/>
      <w:bookmarkStart w:id="130" w:name="_Toc267320051"/>
      <w:bookmarkStart w:id="131" w:name="_Toc5174"/>
      <w:bookmarkStart w:id="132" w:name="_Toc1008"/>
      <w:r>
        <w:rPr>
          <w:rFonts w:hint="eastAsia" w:ascii="宋体" w:hAnsi="宋体" w:eastAsia="宋体" w:cs="宋体"/>
          <w:b w:val="0"/>
          <w:bCs/>
          <w:color w:val="auto"/>
          <w:kern w:val="0"/>
          <w:sz w:val="24"/>
          <w:szCs w:val="24"/>
          <w:highlight w:val="none"/>
        </w:rPr>
        <w:t>三、质量保证及售后服务</w:t>
      </w:r>
    </w:p>
    <w:p w14:paraId="7F2754D0">
      <w:pPr>
        <w:snapToGrid w:val="0"/>
        <w:spacing w:line="40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（一）产品质量：符合国家有关技术标准。</w:t>
      </w:r>
    </w:p>
    <w:p w14:paraId="5D7BA18F">
      <w:pPr>
        <w:snapToGrid w:val="0"/>
        <w:spacing w:line="400" w:lineRule="exact"/>
        <w:ind w:firstLine="480" w:firstLineChars="200"/>
        <w:rPr>
          <w:rFonts w:hint="eastAsia" w:ascii="宋体" w:hAnsi="宋体" w:eastAsia="宋体" w:cs="宋体"/>
          <w:b w:val="0"/>
          <w:bCs/>
          <w:color w:val="auto"/>
          <w:kern w:val="0"/>
          <w:sz w:val="24"/>
          <w:szCs w:val="24"/>
          <w:highlight w:val="none"/>
          <w:lang w:eastAsia="zh-CN"/>
        </w:rPr>
      </w:pPr>
      <w:r>
        <w:rPr>
          <w:rFonts w:hint="eastAsia" w:ascii="宋体" w:hAnsi="宋体" w:eastAsia="宋体" w:cs="宋体"/>
          <w:b w:val="0"/>
          <w:bCs/>
          <w:color w:val="auto"/>
          <w:kern w:val="0"/>
          <w:sz w:val="24"/>
          <w:szCs w:val="24"/>
          <w:highlight w:val="none"/>
        </w:rPr>
        <w:t>（二）售后服务内容</w:t>
      </w:r>
    </w:p>
    <w:p w14:paraId="390FF986">
      <w:pPr>
        <w:snapToGrid w:val="0"/>
        <w:spacing w:line="400" w:lineRule="exact"/>
        <w:ind w:firstLine="480" w:firstLineChars="200"/>
        <w:outlineLvl w:val="2"/>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1.投标人在</w:t>
      </w:r>
      <w:r>
        <w:rPr>
          <w:rFonts w:hint="eastAsia" w:ascii="宋体" w:hAnsi="宋体" w:eastAsia="宋体" w:cs="宋体"/>
          <w:b w:val="0"/>
          <w:bCs/>
          <w:color w:val="auto"/>
          <w:kern w:val="0"/>
          <w:sz w:val="24"/>
          <w:szCs w:val="24"/>
          <w:highlight w:val="none"/>
          <w:lang w:eastAsia="zh-CN"/>
        </w:rPr>
        <w:t>售后服务保修期</w:t>
      </w:r>
      <w:r>
        <w:rPr>
          <w:rFonts w:hint="eastAsia" w:ascii="宋体" w:hAnsi="宋体" w:eastAsia="宋体" w:cs="宋体"/>
          <w:b w:val="0"/>
          <w:bCs/>
          <w:color w:val="auto"/>
          <w:kern w:val="0"/>
          <w:sz w:val="24"/>
          <w:szCs w:val="24"/>
          <w:highlight w:val="none"/>
        </w:rPr>
        <w:t>内应当为采购人提供以下技术支持和服务：</w:t>
      </w:r>
    </w:p>
    <w:p w14:paraId="133107E2">
      <w:pPr>
        <w:snapToGrid w:val="0"/>
        <w:spacing w:line="40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1.1电话咨询</w:t>
      </w:r>
    </w:p>
    <w:p w14:paraId="51D16369">
      <w:pPr>
        <w:snapToGrid w:val="0"/>
        <w:spacing w:line="40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投标人应当为采购人提供技术援助电话，解答采购人在使用中遇到的问题，及时为采购人提出解决问题的建议。</w:t>
      </w:r>
    </w:p>
    <w:p w14:paraId="20CB3EE3">
      <w:pPr>
        <w:snapToGrid w:val="0"/>
        <w:spacing w:line="40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1.2现场响应</w:t>
      </w:r>
    </w:p>
    <w:p w14:paraId="3B612D0E">
      <w:pPr>
        <w:snapToGrid w:val="0"/>
        <w:spacing w:line="40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采购人遇到使用及技术问题，电话咨询不能解决的，投标人应在12小时内到达现场（远郊区24小时内到达现场）进行处理，确保产品正常工作；无法在24小时内解决的，应在12小时内提供备用产品，使采购人能够正常使用。</w:t>
      </w:r>
    </w:p>
    <w:p w14:paraId="3EE39485">
      <w:pPr>
        <w:snapToGrid w:val="0"/>
        <w:spacing w:line="40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（三）备品备件及易损件</w:t>
      </w:r>
    </w:p>
    <w:p w14:paraId="5C9816D6">
      <w:pPr>
        <w:wordWrap w:val="0"/>
        <w:adjustRightInd w:val="0"/>
        <w:snapToGrid w:val="0"/>
        <w:spacing w:line="440" w:lineRule="atLeas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投标人售后服务中，维修使用的备品备件及易损件应为原厂配件，未经采购人同意不得使用非原厂配件，常用的、容易损坏的备品备件及易损件的价格清单须在投标文件中列出</w:t>
      </w:r>
      <w:r>
        <w:rPr>
          <w:rFonts w:hint="eastAsia" w:ascii="宋体" w:hAnsi="宋体" w:eastAsia="宋体" w:cs="宋体"/>
          <w:b w:val="0"/>
          <w:bCs/>
          <w:color w:val="auto"/>
          <w:sz w:val="24"/>
          <w:szCs w:val="24"/>
          <w:highlight w:val="none"/>
        </w:rPr>
        <w:t>。</w:t>
      </w:r>
    </w:p>
    <w:p w14:paraId="0F21A6A7">
      <w:pPr>
        <w:snapToGrid w:val="0"/>
        <w:spacing w:line="40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四、付款方式</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3B25B971">
      <w:pPr>
        <w:numPr>
          <w:ilvl w:val="0"/>
          <w:numId w:val="0"/>
        </w:numPr>
        <w:snapToGrid w:val="0"/>
        <w:spacing w:line="400" w:lineRule="exact"/>
        <w:ind w:firstLine="480" w:firstLineChars="200"/>
        <w:rPr>
          <w:rFonts w:hint="eastAsia" w:ascii="宋体" w:hAnsi="宋体" w:eastAsia="宋体" w:cs="宋体"/>
          <w:b w:val="0"/>
          <w:bCs/>
          <w:color w:val="auto"/>
          <w:kern w:val="0"/>
          <w:sz w:val="24"/>
          <w:szCs w:val="24"/>
          <w:highlight w:val="none"/>
        </w:rPr>
      </w:pPr>
      <w:bookmarkStart w:id="133" w:name="_Toc75793513"/>
      <w:bookmarkStart w:id="134" w:name="_Toc3311"/>
      <w:bookmarkStart w:id="135" w:name="_Toc25410"/>
      <w:bookmarkStart w:id="136" w:name="_Toc156895493"/>
      <w:bookmarkStart w:id="137" w:name="_Toc28056"/>
      <w:bookmarkStart w:id="138" w:name="_Toc267320052"/>
      <w:bookmarkStart w:id="139" w:name="_Toc10105"/>
      <w:bookmarkStart w:id="140" w:name="_Toc11060"/>
      <w:bookmarkStart w:id="141" w:name="_Toc18959"/>
      <w:bookmarkStart w:id="142" w:name="_Toc119579782"/>
      <w:bookmarkStart w:id="143" w:name="_Toc27144"/>
      <w:bookmarkStart w:id="144" w:name="_Toc119949881"/>
      <w:bookmarkStart w:id="145" w:name="_Toc4897"/>
      <w:bookmarkStart w:id="146" w:name="_Toc3565"/>
      <w:bookmarkStart w:id="147" w:name="_Toc20369"/>
      <w:bookmarkStart w:id="148" w:name="_Toc4339"/>
      <w:bookmarkStart w:id="149" w:name="_Toc22431"/>
      <w:bookmarkStart w:id="150" w:name="_Toc9213"/>
      <w:bookmarkStart w:id="151" w:name="_Toc11399"/>
      <w:r>
        <w:rPr>
          <w:rFonts w:hint="eastAsia" w:ascii="宋体" w:hAnsi="宋体" w:eastAsia="宋体" w:cs="宋体"/>
          <w:b w:val="0"/>
          <w:bCs/>
          <w:color w:val="auto"/>
          <w:kern w:val="0"/>
          <w:sz w:val="24"/>
          <w:szCs w:val="24"/>
          <w:highlight w:val="none"/>
          <w:lang w:val="en-US" w:eastAsia="zh-CN"/>
        </w:rPr>
        <w:t>根据实际配送量进行付款，原则上每季度支付一次，每季度配送完成后，成交供应商核对清单并开具发票，采购人收到核对后的清单及发票后向财政提交支付申请。最终支付时间以财政审核为准，采购人不承担任何形式的违约金、滞纳金等。</w:t>
      </w:r>
    </w:p>
    <w:p w14:paraId="64989728">
      <w:pPr>
        <w:snapToGrid w:val="0"/>
        <w:spacing w:line="40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五、知识产权</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2D3736BE">
      <w:pPr>
        <w:snapToGrid w:val="0"/>
        <w:spacing w:line="40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采购人在中华人民共和国境内使用供应商提供的货物及服务时免受第三方提出的侵犯其专利权或其它知识产权的起诉。如果第三方提出侵权指控，成交供应商应承担由此而引起的一切法律责任和费用。</w:t>
      </w:r>
    </w:p>
    <w:p w14:paraId="4948985B">
      <w:pPr>
        <w:keepNext/>
        <w:keepLines/>
        <w:adjustRightInd w:val="0"/>
        <w:snapToGrid w:val="0"/>
        <w:spacing w:line="500" w:lineRule="exact"/>
        <w:ind w:firstLine="566" w:firstLineChars="236"/>
        <w:outlineLvl w:val="1"/>
        <w:rPr>
          <w:rFonts w:hint="eastAsia" w:ascii="宋体" w:hAnsi="宋体" w:eastAsia="宋体" w:cs="宋体"/>
          <w:b w:val="0"/>
          <w:bCs/>
          <w:color w:val="auto"/>
          <w:sz w:val="24"/>
          <w:highlight w:val="none"/>
        </w:rPr>
      </w:pPr>
      <w:bookmarkStart w:id="152" w:name="_Toc23342"/>
      <w:bookmarkStart w:id="153" w:name="_Toc267320053"/>
      <w:bookmarkStart w:id="154" w:name="_Toc11363"/>
      <w:bookmarkStart w:id="155" w:name="_Toc28614"/>
      <w:r>
        <w:rPr>
          <w:rFonts w:hint="eastAsia" w:ascii="宋体" w:hAnsi="宋体" w:eastAsia="宋体" w:cs="宋体"/>
          <w:b w:val="0"/>
          <w:bCs/>
          <w:color w:val="auto"/>
          <w:sz w:val="24"/>
          <w:highlight w:val="none"/>
        </w:rPr>
        <w:t>六、培训</w:t>
      </w:r>
      <w:bookmarkEnd w:id="152"/>
      <w:bookmarkEnd w:id="153"/>
      <w:bookmarkEnd w:id="154"/>
    </w:p>
    <w:p w14:paraId="2E1DDFD5">
      <w:pPr>
        <w:snapToGrid w:val="0"/>
        <w:spacing w:line="44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1.免费培训</w:t>
      </w:r>
    </w:p>
    <w:p w14:paraId="05910D33">
      <w:pPr>
        <w:snapToGrid w:val="0"/>
        <w:spacing w:line="44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中标人对其提供产品的使用和操作应尽培训义务，应提供对采购人的基本免费培训，使采购人使用人员能够正常操作。</w:t>
      </w:r>
    </w:p>
    <w:p w14:paraId="0FFB924F">
      <w:pPr>
        <w:spacing w:line="3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2.付费培训</w:t>
      </w:r>
    </w:p>
    <w:p w14:paraId="19FED474">
      <w:pPr>
        <w:spacing w:line="3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招标文件载明采购人对培训有特殊要求的，投标文件中应承诺配合采购人满足其培训要求，详细列出培训费用并计入投标报价。</w:t>
      </w:r>
    </w:p>
    <w:p w14:paraId="6053F61E">
      <w:pPr>
        <w:keepNext/>
        <w:keepLines/>
        <w:adjustRightInd w:val="0"/>
        <w:snapToGrid w:val="0"/>
        <w:spacing w:line="500" w:lineRule="exact"/>
        <w:ind w:firstLine="566" w:firstLineChars="236"/>
        <w:outlineLvl w:val="1"/>
        <w:rPr>
          <w:rFonts w:hint="eastAsia" w:ascii="宋体" w:hAnsi="宋体" w:eastAsia="宋体" w:cs="宋体"/>
          <w:b w:val="0"/>
          <w:bCs/>
          <w:color w:val="auto"/>
          <w:sz w:val="24"/>
          <w:highlight w:val="none"/>
        </w:rPr>
      </w:pPr>
      <w:bookmarkStart w:id="156" w:name="_Toc24000"/>
      <w:bookmarkStart w:id="157" w:name="_Toc28418"/>
      <w:r>
        <w:rPr>
          <w:rFonts w:hint="eastAsia" w:ascii="宋体" w:hAnsi="宋体" w:eastAsia="宋体" w:cs="宋体"/>
          <w:b w:val="0"/>
          <w:bCs/>
          <w:color w:val="auto"/>
          <w:sz w:val="24"/>
          <w:highlight w:val="none"/>
        </w:rPr>
        <w:t>七、附件、图纸及包装要求</w:t>
      </w:r>
      <w:bookmarkEnd w:id="156"/>
      <w:bookmarkEnd w:id="157"/>
    </w:p>
    <w:p w14:paraId="38336076">
      <w:pPr>
        <w:snapToGrid w:val="0"/>
        <w:spacing w:line="44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8"/>
          <w:highlight w:val="none"/>
        </w:rPr>
        <w:t>所有设备按照制造商规定的产品包装和随机标准附件为准。</w:t>
      </w:r>
    </w:p>
    <w:p w14:paraId="2FD7F195">
      <w:pPr>
        <w:keepNext/>
        <w:keepLines/>
        <w:adjustRightInd w:val="0"/>
        <w:snapToGrid w:val="0"/>
        <w:spacing w:line="500" w:lineRule="exact"/>
        <w:ind w:firstLine="566" w:firstLineChars="236"/>
        <w:outlineLvl w:val="1"/>
        <w:rPr>
          <w:rFonts w:hint="eastAsia" w:ascii="宋体" w:hAnsi="宋体" w:eastAsia="宋体" w:cs="宋体"/>
          <w:b w:val="0"/>
          <w:bCs/>
          <w:color w:val="auto"/>
          <w:sz w:val="24"/>
          <w:highlight w:val="none"/>
        </w:rPr>
      </w:pPr>
      <w:bookmarkStart w:id="158" w:name="_Toc11068"/>
      <w:bookmarkStart w:id="159" w:name="_Toc267320054"/>
      <w:r>
        <w:rPr>
          <w:rFonts w:hint="eastAsia" w:ascii="宋体" w:hAnsi="宋体" w:eastAsia="宋体" w:cs="宋体"/>
          <w:b w:val="0"/>
          <w:bCs/>
          <w:color w:val="auto"/>
          <w:sz w:val="24"/>
          <w:highlight w:val="none"/>
        </w:rPr>
        <w:t>八、其他</w:t>
      </w:r>
      <w:bookmarkEnd w:id="158"/>
      <w:bookmarkEnd w:id="159"/>
    </w:p>
    <w:p w14:paraId="38B051E7">
      <w:pPr>
        <w:snapToGrid w:val="0"/>
        <w:spacing w:line="44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（一）投标人必须在投标文件中对以上条款和服务承诺明确列出，承诺内容必须达到本篇及招标文件其他条款的要求。</w:t>
      </w:r>
    </w:p>
    <w:p w14:paraId="421F358E">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（二）其他未尽事宜由供需双方在采购合同中详细约定。</w:t>
      </w:r>
    </w:p>
    <w:p w14:paraId="50BECC02">
      <w:pPr>
        <w:pStyle w:val="4"/>
        <w:pageBreakBefore/>
        <w:spacing w:before="0" w:after="0" w:line="360" w:lineRule="auto"/>
        <w:jc w:val="center"/>
        <w:rPr>
          <w:rFonts w:hint="eastAsia" w:ascii="宋体" w:hAnsi="宋体" w:eastAsia="宋体" w:cs="宋体"/>
          <w:b w:val="0"/>
          <w:bCs/>
          <w:color w:val="auto"/>
          <w:spacing w:val="-11"/>
          <w:sz w:val="24"/>
          <w:szCs w:val="24"/>
          <w:highlight w:val="none"/>
        </w:rPr>
      </w:pPr>
      <w:r>
        <w:rPr>
          <w:rFonts w:hint="eastAsia" w:ascii="宋体" w:hAnsi="宋体" w:eastAsia="宋体" w:cs="宋体"/>
          <w:b w:val="0"/>
          <w:bCs/>
          <w:color w:val="auto"/>
          <w:spacing w:val="-11"/>
          <w:sz w:val="24"/>
          <w:szCs w:val="24"/>
          <w:highlight w:val="none"/>
        </w:rPr>
        <w:t>第四篇</w:t>
      </w:r>
      <w:r>
        <w:rPr>
          <w:rFonts w:hint="eastAsia" w:ascii="宋体" w:hAnsi="宋体" w:eastAsia="宋体" w:cs="宋体"/>
          <w:b w:val="0"/>
          <w:bCs/>
          <w:color w:val="auto"/>
          <w:spacing w:val="-11"/>
          <w:sz w:val="24"/>
          <w:szCs w:val="24"/>
          <w:highlight w:val="none"/>
          <w:lang w:val="en-US" w:eastAsia="zh-CN"/>
        </w:rPr>
        <w:t xml:space="preserve"> </w:t>
      </w:r>
      <w:r>
        <w:rPr>
          <w:rFonts w:hint="eastAsia" w:ascii="宋体" w:hAnsi="宋体" w:eastAsia="宋体" w:cs="宋体"/>
          <w:b w:val="0"/>
          <w:bCs/>
          <w:color w:val="auto"/>
          <w:spacing w:val="-11"/>
          <w:sz w:val="24"/>
          <w:szCs w:val="24"/>
          <w:highlight w:val="none"/>
        </w:rPr>
        <w:t>网上竞采程序及方法、评审标准、响应无效和采购终止</w:t>
      </w:r>
      <w:bookmarkEnd w:id="155"/>
    </w:p>
    <w:p w14:paraId="5843533F">
      <w:pPr>
        <w:pStyle w:val="2"/>
        <w:spacing w:before="0" w:after="0" w:line="360" w:lineRule="auto"/>
        <w:rPr>
          <w:rFonts w:hint="eastAsia" w:ascii="宋体" w:hAnsi="宋体" w:eastAsia="宋体" w:cs="宋体"/>
          <w:b w:val="0"/>
          <w:bCs/>
          <w:color w:val="auto"/>
          <w:sz w:val="24"/>
          <w:szCs w:val="24"/>
          <w:highlight w:val="none"/>
        </w:rPr>
      </w:pPr>
      <w:bookmarkStart w:id="160" w:name="_Toc18690"/>
      <w:r>
        <w:rPr>
          <w:rFonts w:hint="eastAsia" w:ascii="宋体" w:hAnsi="宋体" w:eastAsia="宋体" w:cs="宋体"/>
          <w:b w:val="0"/>
          <w:bCs/>
          <w:color w:val="auto"/>
          <w:sz w:val="24"/>
          <w:szCs w:val="24"/>
          <w:highlight w:val="none"/>
        </w:rPr>
        <w:t>一、网上竞采程序及方法</w:t>
      </w:r>
      <w:bookmarkEnd w:id="160"/>
    </w:p>
    <w:p w14:paraId="3ADDCB9A">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（一）评审小组对各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的资格条件、响应文件的有效性、完整性和响应程度进行审查。各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只有在完全符合要求的前提下，才能参与正式网上竞采。</w:t>
      </w:r>
    </w:p>
    <w:p w14:paraId="35B28615">
      <w:pPr>
        <w:snapToGrid w:val="0"/>
        <w:spacing w:line="360" w:lineRule="auto"/>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kern w:val="0"/>
          <w:sz w:val="24"/>
          <w:szCs w:val="24"/>
          <w:highlight w:val="none"/>
        </w:rPr>
        <w:t>资格性检查。依据法律法规和网上竞采文件的规定，对响应文件中的资格证明进行审查，以确定</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是否具备网上竞采资格。资格性检查资料表如下：</w:t>
      </w:r>
    </w:p>
    <w:tbl>
      <w:tblPr>
        <w:tblStyle w:val="6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685"/>
        <w:gridCol w:w="4558"/>
      </w:tblGrid>
      <w:tr w14:paraId="40CA5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3ED19F7F">
            <w:pPr>
              <w:spacing w:line="240" w:lineRule="exact"/>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序号</w:t>
            </w:r>
          </w:p>
        </w:tc>
        <w:tc>
          <w:tcPr>
            <w:tcW w:w="4394" w:type="dxa"/>
            <w:gridSpan w:val="2"/>
            <w:vAlign w:val="center"/>
          </w:tcPr>
          <w:p w14:paraId="37C35131">
            <w:pPr>
              <w:spacing w:line="240" w:lineRule="exact"/>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检查因素</w:t>
            </w:r>
          </w:p>
        </w:tc>
        <w:tc>
          <w:tcPr>
            <w:tcW w:w="4558" w:type="dxa"/>
            <w:vAlign w:val="center"/>
          </w:tcPr>
          <w:p w14:paraId="30E72E92">
            <w:pPr>
              <w:spacing w:line="240" w:lineRule="exact"/>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检查内容</w:t>
            </w:r>
          </w:p>
        </w:tc>
      </w:tr>
      <w:tr w14:paraId="6DC1A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676" w:type="dxa"/>
            <w:vMerge w:val="restart"/>
            <w:vAlign w:val="center"/>
          </w:tcPr>
          <w:p w14:paraId="2813A4F4">
            <w:pPr>
              <w:spacing w:line="240" w:lineRule="exact"/>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p>
        </w:tc>
        <w:tc>
          <w:tcPr>
            <w:tcW w:w="709" w:type="dxa"/>
            <w:vMerge w:val="restart"/>
            <w:vAlign w:val="center"/>
          </w:tcPr>
          <w:p w14:paraId="0EA6A733">
            <w:pPr>
              <w:spacing w:line="240" w:lineRule="exact"/>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lang w:val="zh-CN"/>
              </w:rPr>
              <w:t>应符合的基本资格条件</w:t>
            </w:r>
          </w:p>
        </w:tc>
        <w:tc>
          <w:tcPr>
            <w:tcW w:w="3685" w:type="dxa"/>
            <w:vAlign w:val="center"/>
          </w:tcPr>
          <w:p w14:paraId="475F7408">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（1）具有独立承担民事责任的能力</w:t>
            </w:r>
          </w:p>
        </w:tc>
        <w:tc>
          <w:tcPr>
            <w:tcW w:w="4558" w:type="dxa"/>
            <w:vAlign w:val="center"/>
          </w:tcPr>
          <w:p w14:paraId="6939384A">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法人营业执照（副本）或事业单位法人证书（副本）或个体工商户营业执照或有效的自然人身份证明、组织机构代码证复印件（注</w:t>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eq \o\ac(</w:instrText>
            </w:r>
            <w:r>
              <w:rPr>
                <w:rFonts w:hint="eastAsia" w:ascii="宋体" w:hAnsi="宋体" w:eastAsia="宋体" w:cs="宋体"/>
                <w:b w:val="0"/>
                <w:bCs/>
                <w:color w:val="auto"/>
                <w:position w:val="-4"/>
                <w:sz w:val="36"/>
                <w:szCs w:val="24"/>
                <w:highlight w:val="none"/>
              </w:rPr>
              <w:instrText xml:space="preserve">○</w:instrText>
            </w:r>
            <w:r>
              <w:rPr>
                <w:rFonts w:hint="eastAsia" w:ascii="宋体" w:hAnsi="宋体" w:eastAsia="宋体" w:cs="宋体"/>
                <w:b w:val="0"/>
                <w:bCs/>
                <w:color w:val="auto"/>
                <w:position w:val="0"/>
                <w:sz w:val="24"/>
                <w:szCs w:val="24"/>
                <w:highlight w:val="none"/>
              </w:rPr>
              <w:instrText xml:space="preserve">,2)</w:instrText>
            </w:r>
            <w:r>
              <w:rPr>
                <w:rFonts w:hint="eastAsia" w:ascii="宋体" w:hAnsi="宋体" w:eastAsia="宋体" w:cs="宋体"/>
                <w:b w:val="0"/>
                <w:bCs/>
                <w:color w:val="auto"/>
                <w:sz w:val="24"/>
                <w:szCs w:val="24"/>
                <w:highlight w:val="none"/>
              </w:rPr>
              <w:fldChar w:fldCharType="end"/>
            </w:r>
            <w:r>
              <w:rPr>
                <w:rFonts w:hint="eastAsia" w:ascii="宋体" w:hAnsi="宋体" w:eastAsia="宋体" w:cs="宋体"/>
                <w:b w:val="0"/>
                <w:bCs/>
                <w:color w:val="auto"/>
                <w:sz w:val="24"/>
                <w:szCs w:val="24"/>
                <w:highlight w:val="none"/>
              </w:rPr>
              <w:t>）；</w:t>
            </w:r>
          </w:p>
          <w:p w14:paraId="74C48949">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法定代表人身份证明和法定代表人授权代表委托书。</w:t>
            </w:r>
          </w:p>
        </w:tc>
      </w:tr>
      <w:tr w14:paraId="62DE0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676" w:type="dxa"/>
            <w:vMerge w:val="continue"/>
            <w:vAlign w:val="center"/>
          </w:tcPr>
          <w:p w14:paraId="50B38638">
            <w:pPr>
              <w:spacing w:line="240" w:lineRule="exact"/>
              <w:jc w:val="center"/>
              <w:rPr>
                <w:rFonts w:hint="eastAsia" w:ascii="宋体" w:hAnsi="宋体" w:eastAsia="宋体" w:cs="宋体"/>
                <w:b w:val="0"/>
                <w:bCs/>
                <w:color w:val="auto"/>
                <w:sz w:val="24"/>
                <w:szCs w:val="24"/>
                <w:highlight w:val="none"/>
              </w:rPr>
            </w:pPr>
          </w:p>
        </w:tc>
        <w:tc>
          <w:tcPr>
            <w:tcW w:w="709" w:type="dxa"/>
            <w:vMerge w:val="continue"/>
            <w:vAlign w:val="center"/>
          </w:tcPr>
          <w:p w14:paraId="2B4A1F5B">
            <w:pPr>
              <w:spacing w:line="240" w:lineRule="exact"/>
              <w:rPr>
                <w:rFonts w:hint="eastAsia" w:ascii="宋体" w:hAnsi="宋体" w:eastAsia="宋体" w:cs="宋体"/>
                <w:b w:val="0"/>
                <w:bCs/>
                <w:color w:val="auto"/>
                <w:sz w:val="24"/>
                <w:szCs w:val="24"/>
                <w:highlight w:val="none"/>
                <w:lang w:val="zh-CN"/>
              </w:rPr>
            </w:pPr>
          </w:p>
        </w:tc>
        <w:tc>
          <w:tcPr>
            <w:tcW w:w="3685" w:type="dxa"/>
            <w:vAlign w:val="center"/>
          </w:tcPr>
          <w:p w14:paraId="0F390EC2">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zh-CN"/>
              </w:rPr>
              <w:t>（2）</w:t>
            </w:r>
            <w:r>
              <w:rPr>
                <w:rFonts w:hint="eastAsia" w:ascii="宋体" w:hAnsi="宋体" w:eastAsia="宋体" w:cs="宋体"/>
                <w:b w:val="0"/>
                <w:bCs/>
                <w:color w:val="auto"/>
                <w:sz w:val="24"/>
                <w:szCs w:val="24"/>
                <w:highlight w:val="none"/>
              </w:rPr>
              <w:t>具有良好的商业信誉和健全的财务会计制度</w:t>
            </w:r>
          </w:p>
        </w:tc>
        <w:tc>
          <w:tcPr>
            <w:tcW w:w="4558" w:type="dxa"/>
            <w:vMerge w:val="restart"/>
            <w:vAlign w:val="center"/>
          </w:tcPr>
          <w:p w14:paraId="1752FE99">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提供基本资格条件承诺函。（格式详见第七篇）</w:t>
            </w:r>
          </w:p>
        </w:tc>
      </w:tr>
      <w:tr w14:paraId="694D4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76" w:type="dxa"/>
            <w:vMerge w:val="continue"/>
            <w:vAlign w:val="center"/>
          </w:tcPr>
          <w:p w14:paraId="4B13373A">
            <w:pPr>
              <w:spacing w:line="240" w:lineRule="exact"/>
              <w:jc w:val="center"/>
              <w:rPr>
                <w:rFonts w:hint="eastAsia" w:ascii="宋体" w:hAnsi="宋体" w:eastAsia="宋体" w:cs="宋体"/>
                <w:b w:val="0"/>
                <w:bCs/>
                <w:color w:val="auto"/>
                <w:sz w:val="24"/>
                <w:szCs w:val="24"/>
                <w:highlight w:val="none"/>
              </w:rPr>
            </w:pPr>
          </w:p>
        </w:tc>
        <w:tc>
          <w:tcPr>
            <w:tcW w:w="709" w:type="dxa"/>
            <w:vMerge w:val="continue"/>
            <w:vAlign w:val="center"/>
          </w:tcPr>
          <w:p w14:paraId="7EF6E210">
            <w:pPr>
              <w:spacing w:line="240" w:lineRule="exact"/>
              <w:rPr>
                <w:rFonts w:hint="eastAsia" w:ascii="宋体" w:hAnsi="宋体" w:eastAsia="宋体" w:cs="宋体"/>
                <w:b w:val="0"/>
                <w:bCs/>
                <w:color w:val="auto"/>
                <w:sz w:val="24"/>
                <w:szCs w:val="24"/>
                <w:highlight w:val="none"/>
                <w:lang w:val="zh-CN"/>
              </w:rPr>
            </w:pPr>
          </w:p>
        </w:tc>
        <w:tc>
          <w:tcPr>
            <w:tcW w:w="3685" w:type="dxa"/>
            <w:vAlign w:val="center"/>
          </w:tcPr>
          <w:p w14:paraId="4D955D0C">
            <w:pPr>
              <w:spacing w:line="240" w:lineRule="exact"/>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lang w:val="zh-CN"/>
              </w:rPr>
              <w:t>（3）具有履行合同所必需的设备和专业技术能力</w:t>
            </w:r>
          </w:p>
        </w:tc>
        <w:tc>
          <w:tcPr>
            <w:tcW w:w="4558" w:type="dxa"/>
            <w:vMerge w:val="continue"/>
            <w:vAlign w:val="center"/>
          </w:tcPr>
          <w:p w14:paraId="42EAADE6">
            <w:pPr>
              <w:spacing w:line="240" w:lineRule="exact"/>
              <w:rPr>
                <w:rFonts w:hint="eastAsia" w:ascii="宋体" w:hAnsi="宋体" w:eastAsia="宋体" w:cs="宋体"/>
                <w:b w:val="0"/>
                <w:bCs/>
                <w:color w:val="auto"/>
                <w:sz w:val="24"/>
                <w:szCs w:val="24"/>
                <w:highlight w:val="none"/>
              </w:rPr>
            </w:pPr>
          </w:p>
        </w:tc>
      </w:tr>
      <w:tr w14:paraId="63674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76" w:type="dxa"/>
            <w:vMerge w:val="continue"/>
            <w:vAlign w:val="center"/>
          </w:tcPr>
          <w:p w14:paraId="71A3F0C4">
            <w:pPr>
              <w:spacing w:line="240" w:lineRule="exact"/>
              <w:jc w:val="center"/>
              <w:rPr>
                <w:rFonts w:hint="eastAsia" w:ascii="宋体" w:hAnsi="宋体" w:eastAsia="宋体" w:cs="宋体"/>
                <w:b w:val="0"/>
                <w:bCs/>
                <w:color w:val="auto"/>
                <w:sz w:val="24"/>
                <w:szCs w:val="24"/>
                <w:highlight w:val="none"/>
              </w:rPr>
            </w:pPr>
          </w:p>
        </w:tc>
        <w:tc>
          <w:tcPr>
            <w:tcW w:w="709" w:type="dxa"/>
            <w:vMerge w:val="continue"/>
            <w:vAlign w:val="center"/>
          </w:tcPr>
          <w:p w14:paraId="36DCCD3B">
            <w:pPr>
              <w:spacing w:line="240" w:lineRule="exact"/>
              <w:rPr>
                <w:rFonts w:hint="eastAsia" w:ascii="宋体" w:hAnsi="宋体" w:eastAsia="宋体" w:cs="宋体"/>
                <w:b w:val="0"/>
                <w:bCs/>
                <w:color w:val="auto"/>
                <w:sz w:val="24"/>
                <w:szCs w:val="24"/>
                <w:highlight w:val="none"/>
                <w:lang w:val="zh-CN"/>
              </w:rPr>
            </w:pPr>
          </w:p>
        </w:tc>
        <w:tc>
          <w:tcPr>
            <w:tcW w:w="3685" w:type="dxa"/>
            <w:vAlign w:val="center"/>
          </w:tcPr>
          <w:p w14:paraId="6B37BA6A">
            <w:pPr>
              <w:spacing w:line="240" w:lineRule="exact"/>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lang w:val="zh-CN"/>
              </w:rPr>
              <w:t>（4）有依法缴纳税收和社会保障金的良好记录</w:t>
            </w:r>
          </w:p>
        </w:tc>
        <w:tc>
          <w:tcPr>
            <w:tcW w:w="4558" w:type="dxa"/>
            <w:vMerge w:val="continue"/>
            <w:vAlign w:val="center"/>
          </w:tcPr>
          <w:p w14:paraId="1EF4CCCC">
            <w:pPr>
              <w:spacing w:line="240" w:lineRule="exact"/>
              <w:rPr>
                <w:rFonts w:hint="eastAsia" w:ascii="宋体" w:hAnsi="宋体" w:eastAsia="宋体" w:cs="宋体"/>
                <w:b w:val="0"/>
                <w:bCs/>
                <w:color w:val="auto"/>
                <w:sz w:val="24"/>
                <w:szCs w:val="24"/>
                <w:highlight w:val="none"/>
              </w:rPr>
            </w:pPr>
          </w:p>
        </w:tc>
      </w:tr>
      <w:tr w14:paraId="587B7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76" w:type="dxa"/>
            <w:vMerge w:val="continue"/>
            <w:vAlign w:val="center"/>
          </w:tcPr>
          <w:p w14:paraId="06325963">
            <w:pPr>
              <w:spacing w:line="240" w:lineRule="exact"/>
              <w:jc w:val="center"/>
              <w:rPr>
                <w:rFonts w:hint="eastAsia" w:ascii="宋体" w:hAnsi="宋体" w:eastAsia="宋体" w:cs="宋体"/>
                <w:b w:val="0"/>
                <w:bCs/>
                <w:color w:val="auto"/>
                <w:sz w:val="24"/>
                <w:szCs w:val="24"/>
                <w:highlight w:val="none"/>
              </w:rPr>
            </w:pPr>
          </w:p>
        </w:tc>
        <w:tc>
          <w:tcPr>
            <w:tcW w:w="709" w:type="dxa"/>
            <w:vMerge w:val="continue"/>
            <w:vAlign w:val="center"/>
          </w:tcPr>
          <w:p w14:paraId="142EDE05">
            <w:pPr>
              <w:spacing w:line="240" w:lineRule="exact"/>
              <w:rPr>
                <w:rFonts w:hint="eastAsia" w:ascii="宋体" w:hAnsi="宋体" w:eastAsia="宋体" w:cs="宋体"/>
                <w:b w:val="0"/>
                <w:bCs/>
                <w:color w:val="auto"/>
                <w:sz w:val="24"/>
                <w:szCs w:val="24"/>
                <w:highlight w:val="none"/>
                <w:lang w:val="zh-CN"/>
              </w:rPr>
            </w:pPr>
          </w:p>
        </w:tc>
        <w:tc>
          <w:tcPr>
            <w:tcW w:w="3685" w:type="dxa"/>
            <w:vAlign w:val="center"/>
          </w:tcPr>
          <w:p w14:paraId="670139C3">
            <w:pPr>
              <w:spacing w:line="240" w:lineRule="exact"/>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rPr>
              <w:t>（5）参加政府采购活动前三年内，在经营活动中没有重大违法记录（注</w:t>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eq \o\ac(</w:instrText>
            </w:r>
            <w:r>
              <w:rPr>
                <w:rFonts w:hint="eastAsia" w:ascii="宋体" w:hAnsi="宋体" w:eastAsia="宋体" w:cs="宋体"/>
                <w:b w:val="0"/>
                <w:bCs/>
                <w:color w:val="auto"/>
                <w:position w:val="-4"/>
                <w:sz w:val="36"/>
                <w:szCs w:val="24"/>
                <w:highlight w:val="none"/>
              </w:rPr>
              <w:instrText xml:space="preserve">○</w:instrText>
            </w:r>
            <w:r>
              <w:rPr>
                <w:rFonts w:hint="eastAsia" w:ascii="宋体" w:hAnsi="宋体" w:eastAsia="宋体" w:cs="宋体"/>
                <w:b w:val="0"/>
                <w:bCs/>
                <w:color w:val="auto"/>
                <w:position w:val="0"/>
                <w:sz w:val="24"/>
                <w:szCs w:val="24"/>
                <w:highlight w:val="none"/>
              </w:rPr>
              <w:instrText xml:space="preserve">,3)</w:instrText>
            </w:r>
            <w:r>
              <w:rPr>
                <w:rFonts w:hint="eastAsia" w:ascii="宋体" w:hAnsi="宋体" w:eastAsia="宋体" w:cs="宋体"/>
                <w:b w:val="0"/>
                <w:bCs/>
                <w:color w:val="auto"/>
                <w:sz w:val="24"/>
                <w:szCs w:val="24"/>
                <w:highlight w:val="none"/>
              </w:rPr>
              <w:fldChar w:fldCharType="end"/>
            </w:r>
            <w:r>
              <w:rPr>
                <w:rFonts w:hint="eastAsia" w:ascii="宋体" w:hAnsi="宋体" w:eastAsia="宋体" w:cs="宋体"/>
                <w:b w:val="0"/>
                <w:bCs/>
                <w:color w:val="auto"/>
                <w:sz w:val="24"/>
                <w:szCs w:val="24"/>
                <w:highlight w:val="none"/>
              </w:rPr>
              <w:t>）</w:t>
            </w:r>
          </w:p>
        </w:tc>
        <w:tc>
          <w:tcPr>
            <w:tcW w:w="4558" w:type="dxa"/>
            <w:vMerge w:val="continue"/>
            <w:vAlign w:val="center"/>
          </w:tcPr>
          <w:p w14:paraId="5EAF1B0C">
            <w:pPr>
              <w:spacing w:line="240" w:lineRule="exact"/>
              <w:rPr>
                <w:rFonts w:hint="eastAsia" w:ascii="宋体" w:hAnsi="宋体" w:eastAsia="宋体" w:cs="宋体"/>
                <w:b w:val="0"/>
                <w:bCs/>
                <w:color w:val="auto"/>
                <w:sz w:val="24"/>
                <w:szCs w:val="24"/>
                <w:highlight w:val="none"/>
              </w:rPr>
            </w:pPr>
          </w:p>
        </w:tc>
      </w:tr>
      <w:tr w14:paraId="3C0D2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76" w:type="dxa"/>
            <w:vMerge w:val="continue"/>
            <w:vAlign w:val="center"/>
          </w:tcPr>
          <w:p w14:paraId="7EA28ACF">
            <w:pPr>
              <w:spacing w:line="240" w:lineRule="exact"/>
              <w:jc w:val="center"/>
              <w:rPr>
                <w:rFonts w:hint="eastAsia" w:ascii="宋体" w:hAnsi="宋体" w:eastAsia="宋体" w:cs="宋体"/>
                <w:b w:val="0"/>
                <w:bCs/>
                <w:color w:val="auto"/>
                <w:sz w:val="24"/>
                <w:szCs w:val="24"/>
                <w:highlight w:val="none"/>
              </w:rPr>
            </w:pPr>
          </w:p>
        </w:tc>
        <w:tc>
          <w:tcPr>
            <w:tcW w:w="709" w:type="dxa"/>
            <w:vMerge w:val="continue"/>
            <w:vAlign w:val="center"/>
          </w:tcPr>
          <w:p w14:paraId="5BB8DD52">
            <w:pPr>
              <w:spacing w:line="240" w:lineRule="exact"/>
              <w:rPr>
                <w:rFonts w:hint="eastAsia" w:ascii="宋体" w:hAnsi="宋体" w:eastAsia="宋体" w:cs="宋体"/>
                <w:b w:val="0"/>
                <w:bCs/>
                <w:color w:val="auto"/>
                <w:sz w:val="24"/>
                <w:szCs w:val="24"/>
                <w:highlight w:val="none"/>
                <w:lang w:val="zh-CN"/>
              </w:rPr>
            </w:pPr>
          </w:p>
        </w:tc>
        <w:tc>
          <w:tcPr>
            <w:tcW w:w="3685" w:type="dxa"/>
            <w:vAlign w:val="center"/>
          </w:tcPr>
          <w:p w14:paraId="1034D71F">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（6）法律、行政法规规定的其他条件</w:t>
            </w:r>
          </w:p>
        </w:tc>
        <w:tc>
          <w:tcPr>
            <w:tcW w:w="4558" w:type="dxa"/>
            <w:vAlign w:val="center"/>
          </w:tcPr>
          <w:p w14:paraId="5A8B4546">
            <w:pPr>
              <w:spacing w:line="240" w:lineRule="exact"/>
              <w:rPr>
                <w:rFonts w:hint="eastAsia" w:ascii="宋体" w:hAnsi="宋体" w:eastAsia="宋体" w:cs="宋体"/>
                <w:b w:val="0"/>
                <w:bCs/>
                <w:color w:val="auto"/>
                <w:sz w:val="24"/>
                <w:szCs w:val="24"/>
                <w:highlight w:val="none"/>
              </w:rPr>
            </w:pPr>
          </w:p>
        </w:tc>
      </w:tr>
      <w:tr w14:paraId="116CE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676" w:type="dxa"/>
            <w:vAlign w:val="center"/>
          </w:tcPr>
          <w:p w14:paraId="0AB46EC8">
            <w:pPr>
              <w:spacing w:line="240" w:lineRule="exact"/>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p>
        </w:tc>
        <w:tc>
          <w:tcPr>
            <w:tcW w:w="4394" w:type="dxa"/>
            <w:gridSpan w:val="2"/>
            <w:vAlign w:val="center"/>
          </w:tcPr>
          <w:p w14:paraId="70D58F4B">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落实政府采购政策需满足的资格要求</w:t>
            </w:r>
          </w:p>
        </w:tc>
        <w:tc>
          <w:tcPr>
            <w:tcW w:w="4558" w:type="dxa"/>
            <w:vAlign w:val="center"/>
          </w:tcPr>
          <w:p w14:paraId="1CADEA7E">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按第一篇“三、</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资格条件（二）落实政府采购政策需满足的资格要求”的要求提交（如果有）。</w:t>
            </w:r>
          </w:p>
        </w:tc>
      </w:tr>
      <w:tr w14:paraId="26E22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676" w:type="dxa"/>
            <w:vAlign w:val="center"/>
          </w:tcPr>
          <w:p w14:paraId="327E1BDA">
            <w:pPr>
              <w:spacing w:line="240" w:lineRule="exact"/>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w:t>
            </w:r>
          </w:p>
        </w:tc>
        <w:tc>
          <w:tcPr>
            <w:tcW w:w="4394" w:type="dxa"/>
            <w:gridSpan w:val="2"/>
            <w:vAlign w:val="center"/>
          </w:tcPr>
          <w:p w14:paraId="2D471C2B">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特定资格条件</w:t>
            </w:r>
          </w:p>
        </w:tc>
        <w:tc>
          <w:tcPr>
            <w:tcW w:w="4558" w:type="dxa"/>
            <w:vAlign w:val="center"/>
          </w:tcPr>
          <w:p w14:paraId="55313AC9">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按第一篇“三、</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资格条件（三）特定资格条件”的要求提交（如果有）。</w:t>
            </w:r>
          </w:p>
        </w:tc>
      </w:tr>
    </w:tbl>
    <w:p w14:paraId="77FB04D5">
      <w:pPr>
        <w:snapToGrid w:val="0"/>
        <w:spacing w:line="360" w:lineRule="auto"/>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注：</w:t>
      </w:r>
    </w:p>
    <w:p w14:paraId="0280BC8B">
      <w:pPr>
        <w:snapToGrid w:val="0"/>
        <w:spacing w:line="360" w:lineRule="auto"/>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fldChar w:fldCharType="begin"/>
      </w:r>
      <w:r>
        <w:rPr>
          <w:rFonts w:hint="eastAsia" w:ascii="宋体" w:hAnsi="宋体" w:eastAsia="宋体" w:cs="宋体"/>
          <w:b w:val="0"/>
          <w:bCs/>
          <w:color w:val="auto"/>
          <w:kern w:val="0"/>
          <w:sz w:val="24"/>
          <w:szCs w:val="24"/>
          <w:highlight w:val="none"/>
        </w:rPr>
        <w:instrText xml:space="preserve">eq \o\ac(</w:instrText>
      </w:r>
      <w:r>
        <w:rPr>
          <w:rFonts w:hint="eastAsia" w:ascii="宋体" w:hAnsi="宋体" w:eastAsia="宋体" w:cs="宋体"/>
          <w:b w:val="0"/>
          <w:bCs/>
          <w:color w:val="auto"/>
          <w:kern w:val="0"/>
          <w:position w:val="-4"/>
          <w:sz w:val="36"/>
          <w:szCs w:val="24"/>
          <w:highlight w:val="none"/>
        </w:rPr>
        <w:instrText xml:space="preserve">○</w:instrText>
      </w:r>
      <w:r>
        <w:rPr>
          <w:rFonts w:hint="eastAsia" w:ascii="宋体" w:hAnsi="宋体" w:eastAsia="宋体" w:cs="宋体"/>
          <w:b w:val="0"/>
          <w:bCs/>
          <w:color w:val="auto"/>
          <w:kern w:val="0"/>
          <w:position w:val="0"/>
          <w:sz w:val="24"/>
          <w:szCs w:val="24"/>
          <w:highlight w:val="none"/>
        </w:rPr>
        <w:instrText xml:space="preserve">,2)</w:instrText>
      </w:r>
      <w:r>
        <w:rPr>
          <w:rFonts w:hint="eastAsia" w:ascii="宋体" w:hAnsi="宋体" w:eastAsia="宋体" w:cs="宋体"/>
          <w:b w:val="0"/>
          <w:bCs/>
          <w:color w:val="auto"/>
          <w:kern w:val="0"/>
          <w:sz w:val="24"/>
          <w:szCs w:val="24"/>
          <w:highlight w:val="none"/>
        </w:rPr>
        <w:fldChar w:fldCharType="end"/>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按“多证合一”登记制度办理营业执照的，组织机构代码证、税务登记证（副本）和社会保险登记证以</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所提供的营业执照（副本）复印件为准。</w:t>
      </w:r>
    </w:p>
    <w:p w14:paraId="3A6AA557">
      <w:pPr>
        <w:snapToGrid w:val="0"/>
        <w:spacing w:line="360" w:lineRule="auto"/>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fldChar w:fldCharType="begin"/>
      </w:r>
      <w:r>
        <w:rPr>
          <w:rFonts w:hint="eastAsia" w:ascii="宋体" w:hAnsi="宋体" w:eastAsia="宋体" w:cs="宋体"/>
          <w:b w:val="0"/>
          <w:bCs/>
          <w:color w:val="auto"/>
          <w:kern w:val="0"/>
          <w:sz w:val="24"/>
          <w:szCs w:val="24"/>
          <w:highlight w:val="none"/>
        </w:rPr>
        <w:instrText xml:space="preserve">eq \o\ac(</w:instrText>
      </w:r>
      <w:r>
        <w:rPr>
          <w:rFonts w:hint="eastAsia" w:ascii="宋体" w:hAnsi="宋体" w:eastAsia="宋体" w:cs="宋体"/>
          <w:b w:val="0"/>
          <w:bCs/>
          <w:color w:val="auto"/>
          <w:kern w:val="0"/>
          <w:position w:val="-4"/>
          <w:sz w:val="36"/>
          <w:szCs w:val="24"/>
          <w:highlight w:val="none"/>
        </w:rPr>
        <w:instrText xml:space="preserve">○</w:instrText>
      </w:r>
      <w:r>
        <w:rPr>
          <w:rFonts w:hint="eastAsia" w:ascii="宋体" w:hAnsi="宋体" w:eastAsia="宋体" w:cs="宋体"/>
          <w:b w:val="0"/>
          <w:bCs/>
          <w:color w:val="auto"/>
          <w:kern w:val="0"/>
          <w:position w:val="0"/>
          <w:sz w:val="24"/>
          <w:szCs w:val="24"/>
          <w:highlight w:val="none"/>
        </w:rPr>
        <w:instrText xml:space="preserve">,3)</w:instrText>
      </w:r>
      <w:r>
        <w:rPr>
          <w:rFonts w:hint="eastAsia" w:ascii="宋体" w:hAnsi="宋体" w:eastAsia="宋体" w:cs="宋体"/>
          <w:b w:val="0"/>
          <w:bCs/>
          <w:color w:val="auto"/>
          <w:kern w:val="0"/>
          <w:sz w:val="24"/>
          <w:szCs w:val="24"/>
          <w:highlight w:val="none"/>
        </w:rPr>
        <w:fldChar w:fldCharType="end"/>
      </w:r>
      <w:r>
        <w:rPr>
          <w:rFonts w:hint="eastAsia" w:ascii="宋体" w:hAnsi="宋体" w:eastAsia="宋体" w:cs="宋体"/>
          <w:b w:val="0"/>
          <w:bCs/>
          <w:color w:val="auto"/>
          <w:kern w:val="0"/>
          <w:sz w:val="24"/>
          <w:szCs w:val="24"/>
          <w:highlight w:val="none"/>
        </w:rPr>
        <w:t>根据《中华人民共和国政府采购法实施条例》第十九条“参加政府采购活动前三年内，在经营活动中没有重大违法记录”中“重大违法记录”，是指</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40318BAB">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2.符合性检查。依据网上竞采文件的规定，从响应文件的有效性、完整性和对网上竞采文件的响应程度进行审查，以确定是否对网上竞采文件的实质性要求作出响应。符合性检查资料表如下：</w:t>
      </w:r>
    </w:p>
    <w:tbl>
      <w:tblPr>
        <w:tblStyle w:val="61"/>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42EE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vAlign w:val="center"/>
          </w:tcPr>
          <w:p w14:paraId="283F61DF">
            <w:pPr>
              <w:spacing w:line="240" w:lineRule="exact"/>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序号</w:t>
            </w:r>
          </w:p>
        </w:tc>
        <w:tc>
          <w:tcPr>
            <w:tcW w:w="3544" w:type="dxa"/>
            <w:gridSpan w:val="2"/>
            <w:vAlign w:val="center"/>
          </w:tcPr>
          <w:p w14:paraId="30CF4165">
            <w:pPr>
              <w:spacing w:line="240" w:lineRule="exact"/>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评审因素</w:t>
            </w:r>
          </w:p>
        </w:tc>
        <w:tc>
          <w:tcPr>
            <w:tcW w:w="5409" w:type="dxa"/>
            <w:vAlign w:val="center"/>
          </w:tcPr>
          <w:p w14:paraId="50E84EAE">
            <w:pPr>
              <w:spacing w:line="240" w:lineRule="exact"/>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评审标准</w:t>
            </w:r>
          </w:p>
        </w:tc>
      </w:tr>
      <w:tr w14:paraId="30C1A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75" w:type="dxa"/>
            <w:vMerge w:val="restart"/>
            <w:vAlign w:val="center"/>
          </w:tcPr>
          <w:p w14:paraId="30C8A5FA">
            <w:pPr>
              <w:spacing w:line="240" w:lineRule="exact"/>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w:t>
            </w:r>
          </w:p>
        </w:tc>
        <w:tc>
          <w:tcPr>
            <w:tcW w:w="1560" w:type="dxa"/>
            <w:vMerge w:val="restart"/>
            <w:vAlign w:val="center"/>
          </w:tcPr>
          <w:p w14:paraId="1388E5B2">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有效性审查</w:t>
            </w:r>
          </w:p>
        </w:tc>
        <w:tc>
          <w:tcPr>
            <w:tcW w:w="1984" w:type="dxa"/>
            <w:vAlign w:val="center"/>
          </w:tcPr>
          <w:p w14:paraId="6A47210B">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rPr>
              <w:t>响应文件签署</w:t>
            </w:r>
          </w:p>
        </w:tc>
        <w:tc>
          <w:tcPr>
            <w:tcW w:w="5409" w:type="dxa"/>
            <w:vAlign w:val="center"/>
          </w:tcPr>
          <w:p w14:paraId="00F18EB2">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rPr>
              <w:t>网上电子文档及响应文件上法定代表人或其授权代表人的签字齐全。</w:t>
            </w:r>
          </w:p>
        </w:tc>
      </w:tr>
      <w:tr w14:paraId="3EF33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675" w:type="dxa"/>
            <w:vMerge w:val="continue"/>
            <w:vAlign w:val="center"/>
          </w:tcPr>
          <w:p w14:paraId="2B215A1A">
            <w:pPr>
              <w:spacing w:line="240" w:lineRule="exact"/>
              <w:jc w:val="center"/>
              <w:rPr>
                <w:rFonts w:hint="eastAsia" w:ascii="宋体" w:hAnsi="宋体" w:eastAsia="宋体" w:cs="宋体"/>
                <w:b w:val="0"/>
                <w:bCs/>
                <w:color w:val="auto"/>
                <w:kern w:val="0"/>
                <w:sz w:val="24"/>
                <w:szCs w:val="24"/>
                <w:highlight w:val="none"/>
              </w:rPr>
            </w:pPr>
          </w:p>
        </w:tc>
        <w:tc>
          <w:tcPr>
            <w:tcW w:w="1560" w:type="dxa"/>
            <w:vMerge w:val="continue"/>
            <w:vAlign w:val="center"/>
          </w:tcPr>
          <w:p w14:paraId="7AB54005">
            <w:pPr>
              <w:spacing w:line="240" w:lineRule="exact"/>
              <w:rPr>
                <w:rFonts w:hint="eastAsia" w:ascii="宋体" w:hAnsi="宋体" w:eastAsia="宋体" w:cs="宋体"/>
                <w:b w:val="0"/>
                <w:bCs/>
                <w:color w:val="auto"/>
                <w:kern w:val="0"/>
                <w:sz w:val="24"/>
                <w:szCs w:val="24"/>
                <w:highlight w:val="none"/>
              </w:rPr>
            </w:pPr>
          </w:p>
        </w:tc>
        <w:tc>
          <w:tcPr>
            <w:tcW w:w="1984" w:type="dxa"/>
            <w:vAlign w:val="center"/>
          </w:tcPr>
          <w:p w14:paraId="501AAB5F">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法定代表人身份证明及授权委托书</w:t>
            </w:r>
          </w:p>
        </w:tc>
        <w:tc>
          <w:tcPr>
            <w:tcW w:w="5409" w:type="dxa"/>
            <w:vAlign w:val="center"/>
          </w:tcPr>
          <w:p w14:paraId="03CAF333">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法定代表人身份证明及授权委托书有效，符合网上竞采文件规定的格式，签字或盖章齐全。</w:t>
            </w:r>
          </w:p>
        </w:tc>
      </w:tr>
      <w:tr w14:paraId="7F1BB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vMerge w:val="continue"/>
            <w:vAlign w:val="center"/>
          </w:tcPr>
          <w:p w14:paraId="5D3A306D">
            <w:pPr>
              <w:spacing w:line="240" w:lineRule="exact"/>
              <w:jc w:val="center"/>
              <w:rPr>
                <w:rFonts w:hint="eastAsia" w:ascii="宋体" w:hAnsi="宋体" w:eastAsia="宋体" w:cs="宋体"/>
                <w:b w:val="0"/>
                <w:bCs/>
                <w:color w:val="auto"/>
                <w:kern w:val="0"/>
                <w:sz w:val="24"/>
                <w:szCs w:val="24"/>
                <w:highlight w:val="none"/>
              </w:rPr>
            </w:pPr>
          </w:p>
        </w:tc>
        <w:tc>
          <w:tcPr>
            <w:tcW w:w="1560" w:type="dxa"/>
            <w:vMerge w:val="continue"/>
            <w:vAlign w:val="center"/>
          </w:tcPr>
          <w:p w14:paraId="2F7C9C18">
            <w:pPr>
              <w:spacing w:line="240" w:lineRule="exact"/>
              <w:rPr>
                <w:rFonts w:hint="eastAsia" w:ascii="宋体" w:hAnsi="宋体" w:eastAsia="宋体" w:cs="宋体"/>
                <w:b w:val="0"/>
                <w:bCs/>
                <w:color w:val="auto"/>
                <w:kern w:val="0"/>
                <w:sz w:val="24"/>
                <w:szCs w:val="24"/>
                <w:highlight w:val="none"/>
              </w:rPr>
            </w:pPr>
          </w:p>
        </w:tc>
        <w:tc>
          <w:tcPr>
            <w:tcW w:w="1984" w:type="dxa"/>
            <w:vAlign w:val="center"/>
          </w:tcPr>
          <w:p w14:paraId="43616B53">
            <w:pPr>
              <w:spacing w:line="240" w:lineRule="exact"/>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rPr>
              <w:t>响应</w:t>
            </w:r>
            <w:r>
              <w:rPr>
                <w:rFonts w:hint="eastAsia" w:ascii="宋体" w:hAnsi="宋体" w:eastAsia="宋体" w:cs="宋体"/>
                <w:b w:val="0"/>
                <w:bCs/>
                <w:color w:val="auto"/>
                <w:sz w:val="24"/>
                <w:szCs w:val="24"/>
                <w:highlight w:val="none"/>
                <w:lang w:val="zh-CN"/>
              </w:rPr>
              <w:t>方案</w:t>
            </w:r>
          </w:p>
        </w:tc>
        <w:tc>
          <w:tcPr>
            <w:tcW w:w="5409" w:type="dxa"/>
            <w:vAlign w:val="center"/>
          </w:tcPr>
          <w:p w14:paraId="4785A771">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lang w:val="zh-CN"/>
              </w:rPr>
              <w:t>每个分包只能有一个</w:t>
            </w:r>
            <w:r>
              <w:rPr>
                <w:rFonts w:hint="eastAsia" w:ascii="宋体" w:hAnsi="宋体" w:eastAsia="宋体" w:cs="宋体"/>
                <w:b w:val="0"/>
                <w:bCs/>
                <w:color w:val="auto"/>
                <w:sz w:val="24"/>
                <w:szCs w:val="24"/>
                <w:highlight w:val="none"/>
              </w:rPr>
              <w:t>响应</w:t>
            </w:r>
            <w:r>
              <w:rPr>
                <w:rFonts w:hint="eastAsia" w:ascii="宋体" w:hAnsi="宋体" w:eastAsia="宋体" w:cs="宋体"/>
                <w:b w:val="0"/>
                <w:bCs/>
                <w:color w:val="auto"/>
                <w:sz w:val="24"/>
                <w:szCs w:val="24"/>
                <w:highlight w:val="none"/>
                <w:lang w:val="zh-CN"/>
              </w:rPr>
              <w:t>方案。</w:t>
            </w:r>
          </w:p>
        </w:tc>
      </w:tr>
      <w:tr w14:paraId="66FC6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5" w:type="dxa"/>
            <w:vMerge w:val="continue"/>
            <w:vAlign w:val="center"/>
          </w:tcPr>
          <w:p w14:paraId="1C8262FC">
            <w:pPr>
              <w:spacing w:line="240" w:lineRule="exact"/>
              <w:jc w:val="center"/>
              <w:rPr>
                <w:rFonts w:hint="eastAsia" w:ascii="宋体" w:hAnsi="宋体" w:eastAsia="宋体" w:cs="宋体"/>
                <w:b w:val="0"/>
                <w:bCs/>
                <w:color w:val="auto"/>
                <w:kern w:val="0"/>
                <w:sz w:val="24"/>
                <w:szCs w:val="24"/>
                <w:highlight w:val="none"/>
              </w:rPr>
            </w:pPr>
          </w:p>
        </w:tc>
        <w:tc>
          <w:tcPr>
            <w:tcW w:w="1560" w:type="dxa"/>
            <w:vMerge w:val="continue"/>
            <w:vAlign w:val="center"/>
          </w:tcPr>
          <w:p w14:paraId="18B57B4D">
            <w:pPr>
              <w:spacing w:line="240" w:lineRule="exact"/>
              <w:rPr>
                <w:rFonts w:hint="eastAsia" w:ascii="宋体" w:hAnsi="宋体" w:eastAsia="宋体" w:cs="宋体"/>
                <w:b w:val="0"/>
                <w:bCs/>
                <w:color w:val="auto"/>
                <w:kern w:val="0"/>
                <w:sz w:val="24"/>
                <w:szCs w:val="24"/>
                <w:highlight w:val="none"/>
              </w:rPr>
            </w:pPr>
          </w:p>
        </w:tc>
        <w:tc>
          <w:tcPr>
            <w:tcW w:w="1984" w:type="dxa"/>
            <w:vAlign w:val="center"/>
          </w:tcPr>
          <w:p w14:paraId="7167B5BC">
            <w:pPr>
              <w:spacing w:line="240" w:lineRule="exact"/>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rPr>
              <w:t>报价唯一</w:t>
            </w:r>
          </w:p>
        </w:tc>
        <w:tc>
          <w:tcPr>
            <w:tcW w:w="5409" w:type="dxa"/>
            <w:vAlign w:val="center"/>
          </w:tcPr>
          <w:p w14:paraId="6D39A1F6">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lang w:val="zh-CN"/>
              </w:rPr>
              <w:t>只能在采购预算范围内报价，</w:t>
            </w:r>
            <w:r>
              <w:rPr>
                <w:rFonts w:hint="eastAsia" w:ascii="宋体" w:hAnsi="宋体" w:eastAsia="宋体" w:cs="宋体"/>
                <w:b w:val="0"/>
                <w:bCs/>
                <w:color w:val="auto"/>
                <w:sz w:val="24"/>
                <w:szCs w:val="24"/>
                <w:highlight w:val="none"/>
              </w:rPr>
              <w:t>只能有一个有效报价，不得提交选择性报价。</w:t>
            </w:r>
          </w:p>
        </w:tc>
      </w:tr>
      <w:tr w14:paraId="7D6F4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75" w:type="dxa"/>
            <w:vAlign w:val="center"/>
          </w:tcPr>
          <w:p w14:paraId="1F1CE4CC">
            <w:pPr>
              <w:spacing w:line="240" w:lineRule="exact"/>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w:t>
            </w:r>
          </w:p>
        </w:tc>
        <w:tc>
          <w:tcPr>
            <w:tcW w:w="1560" w:type="dxa"/>
            <w:vAlign w:val="center"/>
          </w:tcPr>
          <w:p w14:paraId="4BA42EA0">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完整性审查</w:t>
            </w:r>
          </w:p>
        </w:tc>
        <w:tc>
          <w:tcPr>
            <w:tcW w:w="1984" w:type="dxa"/>
            <w:vAlign w:val="center"/>
          </w:tcPr>
          <w:p w14:paraId="610C58D3">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rPr>
              <w:t>响应</w:t>
            </w:r>
            <w:r>
              <w:rPr>
                <w:rFonts w:hint="eastAsia" w:ascii="宋体" w:hAnsi="宋体" w:eastAsia="宋体" w:cs="宋体"/>
                <w:b w:val="0"/>
                <w:bCs/>
                <w:color w:val="auto"/>
                <w:sz w:val="24"/>
                <w:szCs w:val="24"/>
                <w:highlight w:val="none"/>
                <w:lang w:val="zh-CN"/>
              </w:rPr>
              <w:t>文件份数</w:t>
            </w:r>
          </w:p>
        </w:tc>
        <w:tc>
          <w:tcPr>
            <w:tcW w:w="5409" w:type="dxa"/>
            <w:vAlign w:val="center"/>
          </w:tcPr>
          <w:p w14:paraId="40698E3B">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rPr>
              <w:t>响应</w:t>
            </w:r>
            <w:r>
              <w:rPr>
                <w:rFonts w:hint="eastAsia" w:ascii="宋体" w:hAnsi="宋体" w:eastAsia="宋体" w:cs="宋体"/>
                <w:b w:val="0"/>
                <w:bCs/>
                <w:color w:val="auto"/>
                <w:sz w:val="24"/>
                <w:szCs w:val="24"/>
                <w:highlight w:val="none"/>
                <w:lang w:val="zh-CN"/>
              </w:rPr>
              <w:t>文件数量符合</w:t>
            </w:r>
            <w:r>
              <w:rPr>
                <w:rFonts w:hint="eastAsia" w:ascii="宋体" w:hAnsi="宋体" w:eastAsia="宋体" w:cs="宋体"/>
                <w:b w:val="0"/>
                <w:bCs/>
                <w:color w:val="auto"/>
                <w:sz w:val="24"/>
                <w:szCs w:val="24"/>
                <w:highlight w:val="none"/>
              </w:rPr>
              <w:t>网上竞采</w:t>
            </w:r>
            <w:r>
              <w:rPr>
                <w:rFonts w:hint="eastAsia" w:ascii="宋体" w:hAnsi="宋体" w:eastAsia="宋体" w:cs="宋体"/>
                <w:b w:val="0"/>
                <w:bCs/>
                <w:color w:val="auto"/>
                <w:sz w:val="24"/>
                <w:szCs w:val="24"/>
                <w:highlight w:val="none"/>
                <w:lang w:val="zh-CN"/>
              </w:rPr>
              <w:t>文件要求。</w:t>
            </w:r>
          </w:p>
        </w:tc>
      </w:tr>
      <w:tr w14:paraId="6DD7B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restart"/>
            <w:vAlign w:val="center"/>
          </w:tcPr>
          <w:p w14:paraId="121C35BD">
            <w:pPr>
              <w:spacing w:line="240" w:lineRule="exact"/>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w:t>
            </w:r>
          </w:p>
        </w:tc>
        <w:tc>
          <w:tcPr>
            <w:tcW w:w="1560" w:type="dxa"/>
            <w:vMerge w:val="restart"/>
            <w:vAlign w:val="center"/>
          </w:tcPr>
          <w:p w14:paraId="37C39902">
            <w:pPr>
              <w:spacing w:line="240" w:lineRule="exact"/>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kern w:val="0"/>
                <w:sz w:val="24"/>
                <w:szCs w:val="24"/>
                <w:highlight w:val="none"/>
              </w:rPr>
              <w:t>网上竞采文件的响应程度审查</w:t>
            </w:r>
          </w:p>
        </w:tc>
        <w:tc>
          <w:tcPr>
            <w:tcW w:w="1984" w:type="dxa"/>
            <w:vAlign w:val="center"/>
          </w:tcPr>
          <w:p w14:paraId="72B2D3DA">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响应文件内容</w:t>
            </w:r>
          </w:p>
        </w:tc>
        <w:tc>
          <w:tcPr>
            <w:tcW w:w="5409" w:type="dxa"/>
            <w:vAlign w:val="center"/>
          </w:tcPr>
          <w:p w14:paraId="60AD2B9E">
            <w:pPr>
              <w:pStyle w:val="35"/>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对网上竞采文件第二篇、第三篇规定的网上竞采内容作出响应。</w:t>
            </w:r>
          </w:p>
        </w:tc>
      </w:tr>
      <w:tr w14:paraId="7C21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75" w:type="dxa"/>
            <w:vMerge w:val="continue"/>
            <w:vAlign w:val="center"/>
          </w:tcPr>
          <w:p w14:paraId="54DE970A">
            <w:pPr>
              <w:spacing w:line="240" w:lineRule="exact"/>
              <w:jc w:val="center"/>
              <w:rPr>
                <w:rFonts w:hint="eastAsia" w:ascii="宋体" w:hAnsi="宋体" w:eastAsia="宋体" w:cs="宋体"/>
                <w:b w:val="0"/>
                <w:bCs/>
                <w:color w:val="auto"/>
                <w:kern w:val="0"/>
                <w:sz w:val="24"/>
                <w:szCs w:val="24"/>
                <w:highlight w:val="none"/>
              </w:rPr>
            </w:pPr>
          </w:p>
        </w:tc>
        <w:tc>
          <w:tcPr>
            <w:tcW w:w="1560" w:type="dxa"/>
            <w:vMerge w:val="continue"/>
            <w:vAlign w:val="center"/>
          </w:tcPr>
          <w:p w14:paraId="7CBFCD6B">
            <w:pPr>
              <w:spacing w:line="240" w:lineRule="exact"/>
              <w:rPr>
                <w:rFonts w:hint="eastAsia" w:ascii="宋体" w:hAnsi="宋体" w:eastAsia="宋体" w:cs="宋体"/>
                <w:b w:val="0"/>
                <w:bCs/>
                <w:color w:val="auto"/>
                <w:sz w:val="24"/>
                <w:szCs w:val="24"/>
                <w:highlight w:val="none"/>
                <w:lang w:val="zh-CN"/>
              </w:rPr>
            </w:pPr>
          </w:p>
        </w:tc>
        <w:tc>
          <w:tcPr>
            <w:tcW w:w="1984" w:type="dxa"/>
            <w:vAlign w:val="center"/>
          </w:tcPr>
          <w:p w14:paraId="522DC105">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网上竞采有效期</w:t>
            </w:r>
          </w:p>
        </w:tc>
        <w:tc>
          <w:tcPr>
            <w:tcW w:w="5409" w:type="dxa"/>
            <w:vAlign w:val="center"/>
          </w:tcPr>
          <w:p w14:paraId="62CC0EF8">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满足网上竞采文件</w:t>
            </w:r>
            <w:r>
              <w:rPr>
                <w:rFonts w:hint="eastAsia" w:ascii="宋体" w:hAnsi="宋体" w:eastAsia="宋体" w:cs="宋体"/>
                <w:b w:val="0"/>
                <w:bCs/>
                <w:color w:val="auto"/>
                <w:sz w:val="24"/>
                <w:szCs w:val="24"/>
                <w:highlight w:val="none"/>
                <w:lang w:val="zh-CN"/>
              </w:rPr>
              <w:t>规定。</w:t>
            </w:r>
          </w:p>
        </w:tc>
      </w:tr>
    </w:tbl>
    <w:p w14:paraId="5B3DC694">
      <w:pPr>
        <w:spacing w:line="360" w:lineRule="auto"/>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（二）评审小组在对响应文件的有效性、完整性和响应程度进行审查时，可以要求</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对响应文件中含义不明确、同类问题表述不一致或者有明显文字和计算错误的内容等作出必要的澄清、说明或者更正。</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的澄清、说明或者更正不得超出响应文件的范围或者改变响应文件的实质性内容。</w:t>
      </w:r>
    </w:p>
    <w:p w14:paraId="2C16D3B4">
      <w:pPr>
        <w:spacing w:line="360" w:lineRule="auto"/>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评审小组要求</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澄清、说明或者更正响应文件应当以书面形式作出。</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的澄清、说明或者更正应当由法定代表人（或其授权代表）或自然人（</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为自然人）签署或者加盖公章。由授权代表签署的，应当附法定代表人授权书。</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为自然人的，应当由本人签署并附身份证明。</w:t>
      </w:r>
    </w:p>
    <w:p w14:paraId="145B7B0D">
      <w:pPr>
        <w:spacing w:line="360" w:lineRule="auto"/>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（三）评审的依据为网上竞采文件和响应文件（含有效的补充文件）。评审小组判断响应文件对网上竞采文件的响应，仅基于响应文件本身而不靠外部证据。</w:t>
      </w:r>
    </w:p>
    <w:p w14:paraId="32C2F1CC">
      <w:pPr>
        <w:pStyle w:val="2"/>
        <w:spacing w:before="0" w:after="0" w:line="360" w:lineRule="auto"/>
        <w:rPr>
          <w:rFonts w:hint="eastAsia" w:ascii="宋体" w:hAnsi="宋体" w:eastAsia="宋体" w:cs="宋体"/>
          <w:b w:val="0"/>
          <w:bCs/>
          <w:color w:val="auto"/>
          <w:sz w:val="24"/>
          <w:szCs w:val="24"/>
          <w:highlight w:val="none"/>
        </w:rPr>
      </w:pPr>
      <w:bookmarkStart w:id="161" w:name="_Toc18411"/>
      <w:r>
        <w:rPr>
          <w:rFonts w:hint="eastAsia" w:ascii="宋体" w:hAnsi="宋体" w:eastAsia="宋体" w:cs="宋体"/>
          <w:b w:val="0"/>
          <w:bCs/>
          <w:color w:val="auto"/>
          <w:sz w:val="24"/>
          <w:szCs w:val="24"/>
          <w:highlight w:val="none"/>
        </w:rPr>
        <w:t>二、评审标准</w:t>
      </w:r>
      <w:bookmarkEnd w:id="161"/>
      <w:bookmarkStart w:id="162" w:name="_Toc102227320"/>
      <w:bookmarkStart w:id="163" w:name="_Toc342913394"/>
    </w:p>
    <w:p w14:paraId="49DF1BD1">
      <w:pPr>
        <w:spacing w:line="360" w:lineRule="auto"/>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评审小组将依照本</w:t>
      </w:r>
      <w:r>
        <w:rPr>
          <w:rFonts w:hint="eastAsia" w:ascii="宋体" w:hAnsi="宋体" w:eastAsia="宋体" w:cs="宋体"/>
          <w:b w:val="0"/>
          <w:bCs/>
          <w:color w:val="auto"/>
          <w:kern w:val="0"/>
          <w:sz w:val="24"/>
          <w:szCs w:val="24"/>
          <w:highlight w:val="none"/>
          <w:lang w:val="en-US" w:eastAsia="zh-CN"/>
        </w:rPr>
        <w:t>竞采文件</w:t>
      </w:r>
      <w:r>
        <w:rPr>
          <w:rFonts w:hint="eastAsia" w:ascii="宋体" w:hAnsi="宋体" w:eastAsia="宋体" w:cs="宋体"/>
          <w:b w:val="0"/>
          <w:bCs/>
          <w:color w:val="auto"/>
          <w:kern w:val="0"/>
          <w:sz w:val="24"/>
          <w:szCs w:val="24"/>
          <w:highlight w:val="none"/>
        </w:rPr>
        <w:t>相关规定对技术（质量）和服务均能满足实质性响应要求的</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，按照报价由低到高的顺序提出3名以上成交候选人。其中，报价最低的</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为成交</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w:t>
      </w:r>
    </w:p>
    <w:p w14:paraId="49A5467E">
      <w:pPr>
        <w:spacing w:line="360" w:lineRule="auto"/>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若报价最低的</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数量大于或等于2家的，由采购人确定成交</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w:t>
      </w:r>
    </w:p>
    <w:p w14:paraId="6BBBFCE8">
      <w:pPr>
        <w:pStyle w:val="2"/>
        <w:spacing w:before="0" w:after="0" w:line="360" w:lineRule="auto"/>
        <w:rPr>
          <w:rFonts w:hint="eastAsia" w:ascii="宋体" w:hAnsi="宋体" w:eastAsia="宋体" w:cs="宋体"/>
          <w:b w:val="0"/>
          <w:bCs/>
          <w:color w:val="auto"/>
          <w:sz w:val="24"/>
          <w:szCs w:val="24"/>
          <w:highlight w:val="none"/>
        </w:rPr>
      </w:pPr>
      <w:bookmarkStart w:id="164" w:name="_Toc25094"/>
      <w:r>
        <w:rPr>
          <w:rFonts w:hint="eastAsia" w:ascii="宋体" w:hAnsi="宋体" w:eastAsia="宋体" w:cs="宋体"/>
          <w:b w:val="0"/>
          <w:bCs/>
          <w:color w:val="auto"/>
          <w:sz w:val="24"/>
          <w:szCs w:val="24"/>
          <w:highlight w:val="none"/>
        </w:rPr>
        <w:t>三、响应无效</w:t>
      </w:r>
      <w:bookmarkEnd w:id="164"/>
    </w:p>
    <w:bookmarkEnd w:id="162"/>
    <w:bookmarkEnd w:id="163"/>
    <w:p w14:paraId="4929A1F9">
      <w:pPr>
        <w:snapToGrid w:val="0"/>
        <w:spacing w:line="360" w:lineRule="auto"/>
        <w:ind w:firstLine="465"/>
        <w:rPr>
          <w:rFonts w:hint="eastAsia" w:ascii="宋体" w:hAnsi="宋体" w:eastAsia="宋体" w:cs="宋体"/>
          <w:b w:val="0"/>
          <w:bCs/>
          <w:color w:val="auto"/>
          <w:sz w:val="24"/>
          <w:szCs w:val="24"/>
          <w:highlight w:val="none"/>
        </w:rPr>
      </w:pPr>
      <w:bookmarkStart w:id="165" w:name="_Toc102227313"/>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发生以下条款情况之一者，视为响应无效，其响应文件将被拒绝：</w:t>
      </w:r>
    </w:p>
    <w:p w14:paraId="630115DE">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不符合规定的基本资格条件或特定资格条件的；</w:t>
      </w:r>
    </w:p>
    <w:p w14:paraId="48433AF8">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所提交的响应文件不按第七篇“响应文件编制要求”规定签字、盖章；</w:t>
      </w:r>
    </w:p>
    <w:p w14:paraId="2A77F101">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的报价超过采购预算或总价最高限价或单价最高限价的；</w:t>
      </w:r>
    </w:p>
    <w:p w14:paraId="6789E8B7">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（四）法定代表人为同一个人的两个及两个以上法人，母公司、全资子公司及其控股公司，在同一分包采购中同时参与网上竞采；</w:t>
      </w:r>
    </w:p>
    <w:p w14:paraId="766F676E">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（六）</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的平台报价与上传的网上电子响应文件报价函中的报价不一致的；</w:t>
      </w:r>
    </w:p>
    <w:p w14:paraId="5CDF968E">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（七）单位负责人为同一人或者存在直接控股、管理关系的不同</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，参加同一合同项下的采购活动的；</w:t>
      </w:r>
    </w:p>
    <w:p w14:paraId="1968CED3">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（八）为采购项目提供整体设计、规范编制或者项目管理、监理、检测等服务的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，再参加该采购项目的其他采购活动；</w:t>
      </w:r>
    </w:p>
    <w:p w14:paraId="4E507DF7">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（九）</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的服务期、质量保证期及网上竞采有效期不满足网上竞采文件要求的；</w:t>
      </w:r>
    </w:p>
    <w:p w14:paraId="3E308DA3">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（十）</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响应文件内容有与国家现行法律法规相违背的内容，或附有采购人无法接受的条件。</w:t>
      </w:r>
    </w:p>
    <w:p w14:paraId="68BC4EF8">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（十一）</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被列入失信被执行人、税收违法黑名单、政府采购严重违法失信行为记录名单及其他不符合《中华人民共和国政府采购法》第二十二条规定条件的。</w:t>
      </w:r>
    </w:p>
    <w:p w14:paraId="0B2E821B">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采购人、采购代理机构将通过“信用中国”网站（www.creditchina.gov.cn)、中国政府采购网（www.ccgp.gov.cn）等渠道查询</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信用记录，对列入失信被执行人、税收违法黑名单、政府采购严重违法失信行为记录名单及其他不符合《中华人民共和国政府采购法》第二十二条规定条件的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，应当拒绝其参与政府采购活动。</w:t>
      </w:r>
    </w:p>
    <w:p w14:paraId="21AEE7E9">
      <w:pPr>
        <w:pStyle w:val="2"/>
        <w:spacing w:before="0" w:after="0" w:line="360" w:lineRule="auto"/>
        <w:rPr>
          <w:rFonts w:hint="eastAsia" w:ascii="宋体" w:hAnsi="宋体" w:eastAsia="宋体" w:cs="宋体"/>
          <w:b w:val="0"/>
          <w:bCs/>
          <w:color w:val="auto"/>
          <w:sz w:val="24"/>
          <w:szCs w:val="24"/>
          <w:highlight w:val="none"/>
        </w:rPr>
      </w:pPr>
      <w:bookmarkStart w:id="166" w:name="_Toc27425"/>
      <w:bookmarkStart w:id="167" w:name="_Toc18403"/>
      <w:r>
        <w:rPr>
          <w:rFonts w:hint="eastAsia" w:ascii="宋体" w:hAnsi="宋体" w:eastAsia="宋体" w:cs="宋体"/>
          <w:b w:val="0"/>
          <w:bCs/>
          <w:color w:val="auto"/>
          <w:sz w:val="24"/>
          <w:szCs w:val="24"/>
          <w:highlight w:val="none"/>
        </w:rPr>
        <w:t>四、采购终止</w:t>
      </w:r>
      <w:bookmarkEnd w:id="166"/>
      <w:bookmarkEnd w:id="167"/>
    </w:p>
    <w:p w14:paraId="6D59A1A1">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出现下列情形之一的，采购人或者采购代理机构应当终止网上竞采活动，发布项目终止公告并说明原因，重新开展采购活动：</w:t>
      </w:r>
    </w:p>
    <w:p w14:paraId="65F9C37E">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（一）因情况变化，不再符合规定的网上竞采采购方式适用情形的；</w:t>
      </w:r>
    </w:p>
    <w:p w14:paraId="3ECAE004">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（二）出现影响采购公正的违法、违规行为的；</w:t>
      </w:r>
    </w:p>
    <w:p w14:paraId="6CF1F54F">
      <w:pPr>
        <w:snapToGrid w:val="0"/>
        <w:spacing w:line="360" w:lineRule="auto"/>
        <w:ind w:firstLine="465"/>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（三）通过资格性审查及符合性审查的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不足3家的，终止本次采购活动，并发布终止采购活动公告。</w:t>
      </w:r>
    </w:p>
    <w:p w14:paraId="7268DFE6">
      <w:pPr>
        <w:snapToGrid w:val="0"/>
        <w:spacing w:line="360" w:lineRule="auto"/>
        <w:ind w:firstLine="465"/>
        <w:jc w:val="left"/>
        <w:rPr>
          <w:rFonts w:hint="eastAsia" w:ascii="宋体" w:hAnsi="宋体" w:eastAsia="宋体" w:cs="宋体"/>
          <w:b w:val="0"/>
          <w:bCs/>
          <w:color w:val="auto"/>
          <w:sz w:val="24"/>
          <w:szCs w:val="24"/>
          <w:highlight w:val="none"/>
        </w:rPr>
      </w:pPr>
    </w:p>
    <w:p w14:paraId="4C22EC41">
      <w:pPr>
        <w:snapToGrid w:val="0"/>
        <w:spacing w:line="360" w:lineRule="auto"/>
        <w:ind w:firstLine="465"/>
        <w:jc w:val="left"/>
        <w:rPr>
          <w:rFonts w:hint="eastAsia" w:ascii="宋体" w:hAnsi="宋体" w:eastAsia="宋体" w:cs="宋体"/>
          <w:b w:val="0"/>
          <w:bCs/>
          <w:color w:val="auto"/>
          <w:sz w:val="24"/>
          <w:szCs w:val="24"/>
          <w:highlight w:val="none"/>
        </w:rPr>
      </w:pPr>
    </w:p>
    <w:p w14:paraId="715DF80C">
      <w:pPr>
        <w:pStyle w:val="4"/>
        <w:pageBreakBefore/>
        <w:spacing w:before="0" w:after="0" w:line="360" w:lineRule="auto"/>
        <w:jc w:val="center"/>
        <w:rPr>
          <w:rFonts w:hint="eastAsia" w:ascii="宋体" w:hAnsi="宋体" w:eastAsia="宋体" w:cs="宋体"/>
          <w:b w:val="0"/>
          <w:bCs/>
          <w:color w:val="auto"/>
          <w:spacing w:val="-11"/>
          <w:sz w:val="24"/>
          <w:szCs w:val="24"/>
          <w:highlight w:val="none"/>
        </w:rPr>
      </w:pPr>
      <w:bookmarkStart w:id="168" w:name="_Toc13753"/>
      <w:r>
        <w:rPr>
          <w:rFonts w:hint="eastAsia" w:ascii="宋体" w:hAnsi="宋体" w:eastAsia="宋体" w:cs="宋体"/>
          <w:b w:val="0"/>
          <w:bCs/>
          <w:color w:val="auto"/>
          <w:spacing w:val="-11"/>
          <w:sz w:val="24"/>
          <w:szCs w:val="24"/>
          <w:highlight w:val="none"/>
        </w:rPr>
        <w:t>第五篇</w:t>
      </w:r>
      <w:r>
        <w:rPr>
          <w:rFonts w:hint="eastAsia" w:ascii="宋体" w:hAnsi="宋体" w:eastAsia="宋体" w:cs="宋体"/>
          <w:b w:val="0"/>
          <w:bCs/>
          <w:color w:val="auto"/>
          <w:spacing w:val="-11"/>
          <w:sz w:val="24"/>
          <w:szCs w:val="24"/>
          <w:highlight w:val="none"/>
          <w:lang w:eastAsia="zh-CN"/>
        </w:rPr>
        <w:t>投标人</w:t>
      </w:r>
      <w:r>
        <w:rPr>
          <w:rFonts w:hint="eastAsia" w:ascii="宋体" w:hAnsi="宋体" w:eastAsia="宋体" w:cs="宋体"/>
          <w:b w:val="0"/>
          <w:bCs/>
          <w:color w:val="auto"/>
          <w:spacing w:val="-11"/>
          <w:sz w:val="24"/>
          <w:szCs w:val="24"/>
          <w:highlight w:val="none"/>
        </w:rPr>
        <w:t>须知</w:t>
      </w:r>
      <w:bookmarkEnd w:id="165"/>
      <w:bookmarkEnd w:id="168"/>
    </w:p>
    <w:p w14:paraId="74216ABB">
      <w:pPr>
        <w:pStyle w:val="2"/>
        <w:spacing w:before="0" w:after="0" w:line="360" w:lineRule="auto"/>
        <w:rPr>
          <w:rFonts w:hint="eastAsia" w:ascii="宋体" w:hAnsi="宋体" w:eastAsia="宋体" w:cs="宋体"/>
          <w:b w:val="0"/>
          <w:bCs/>
          <w:color w:val="auto"/>
          <w:sz w:val="24"/>
          <w:szCs w:val="24"/>
          <w:highlight w:val="none"/>
        </w:rPr>
      </w:pPr>
      <w:bookmarkStart w:id="169" w:name="_Toc26510"/>
      <w:bookmarkStart w:id="170" w:name="_Toc8105"/>
      <w:bookmarkStart w:id="171" w:name="_Toc342913389"/>
      <w:bookmarkStart w:id="172" w:name="_Toc11641055"/>
      <w:bookmarkStart w:id="173" w:name="_Toc12789059"/>
      <w:r>
        <w:rPr>
          <w:rFonts w:hint="eastAsia" w:ascii="宋体" w:hAnsi="宋体" w:eastAsia="宋体" w:cs="宋体"/>
          <w:b w:val="0"/>
          <w:bCs/>
          <w:color w:val="auto"/>
          <w:sz w:val="24"/>
          <w:szCs w:val="24"/>
          <w:highlight w:val="none"/>
        </w:rPr>
        <w:t>一、网上竞采费用</w:t>
      </w:r>
      <w:bookmarkEnd w:id="169"/>
      <w:bookmarkEnd w:id="170"/>
      <w:bookmarkEnd w:id="171"/>
    </w:p>
    <w:p w14:paraId="44637CA0">
      <w:pPr>
        <w:pStyle w:val="267"/>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参与网上竞采的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应承担其编制响应文件与递交响应文件所涉及的一切费用，不论网上竞采结果如何，采购人和采购代理机构在任何情况下无义务也无责任承担这些费用。</w:t>
      </w:r>
    </w:p>
    <w:p w14:paraId="137C05EA">
      <w:pPr>
        <w:pStyle w:val="2"/>
        <w:tabs>
          <w:tab w:val="left" w:pos="2640"/>
        </w:tabs>
        <w:spacing w:before="0" w:after="0" w:line="360" w:lineRule="auto"/>
        <w:rPr>
          <w:rFonts w:hint="eastAsia" w:ascii="宋体" w:hAnsi="宋体" w:eastAsia="宋体" w:cs="宋体"/>
          <w:b w:val="0"/>
          <w:bCs/>
          <w:color w:val="auto"/>
          <w:sz w:val="24"/>
          <w:szCs w:val="24"/>
          <w:highlight w:val="none"/>
        </w:rPr>
      </w:pPr>
      <w:bookmarkStart w:id="174" w:name="_Toc4870"/>
      <w:bookmarkStart w:id="175" w:name="_Toc21089"/>
      <w:bookmarkStart w:id="176" w:name="_Toc342913391"/>
      <w:r>
        <w:rPr>
          <w:rFonts w:hint="eastAsia" w:ascii="宋体" w:hAnsi="宋体" w:eastAsia="宋体" w:cs="宋体"/>
          <w:b w:val="0"/>
          <w:bCs/>
          <w:color w:val="auto"/>
          <w:sz w:val="24"/>
          <w:szCs w:val="24"/>
          <w:highlight w:val="none"/>
        </w:rPr>
        <w:t>二、网上竞采文件</w:t>
      </w:r>
      <w:bookmarkEnd w:id="174"/>
      <w:bookmarkEnd w:id="175"/>
      <w:bookmarkEnd w:id="176"/>
    </w:p>
    <w:p w14:paraId="20090A47">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（一）网上竞采文件由采购邀请书、采购项目技术需求、采购项目商务需求、网上竞采程序及方法、评审标准、响应无效和采购终止、</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须知、合同主要条款和格式合同、响应文件编制要求七部分组成。</w:t>
      </w:r>
    </w:p>
    <w:p w14:paraId="441A9F7A">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（二）采购人（或采购代理机构）所作的一切有效的书面通知、修改及补充，都是网上竞采文件不可分割的部分。</w:t>
      </w:r>
    </w:p>
    <w:p w14:paraId="21C8C83F">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（三）网上竞采文件的解释</w:t>
      </w:r>
    </w:p>
    <w:p w14:paraId="2B568DA3">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如对网上竞采文件有疑问，必须以书面形式在提交响应文件截止时间2个工作日前向采购人（或采购代理机构）要求澄清，采购人（或采购代理机构）可视具体情况做出处理或答复。如</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未提出疑问，视为完全理解并同意本网上竞采文件。一经进入网上竞采程序，即视为</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已详细阅读全部文件资料，完全理解网上竞采文件所有条款内容并同意放弃对这方面有不明白及误解的权利。</w:t>
      </w:r>
      <w:bookmarkStart w:id="177" w:name="_Toc318159160"/>
      <w:bookmarkStart w:id="178" w:name="_Toc318159349"/>
      <w:bookmarkStart w:id="179" w:name="_Toc318166429"/>
      <w:bookmarkStart w:id="180" w:name="_Toc318159780"/>
    </w:p>
    <w:p w14:paraId="37B985F9">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（四）本网上竞采文件中，网上竞采小组根据与</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进行网上竞采可能实质性变动的内容为网上竞采文件第二、三、四篇全部内容。</w:t>
      </w:r>
    </w:p>
    <w:p w14:paraId="714988B7">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（五）评审的依据为网上竞采文件和响应文件（含有效的书面承诺）。评审小组判断响应文件对网上竞采文件的响应，仅基于响应文件本身而不靠外部证据。</w:t>
      </w:r>
    </w:p>
    <w:bookmarkEnd w:id="177"/>
    <w:bookmarkEnd w:id="178"/>
    <w:bookmarkEnd w:id="179"/>
    <w:bookmarkEnd w:id="180"/>
    <w:p w14:paraId="0D40F180">
      <w:pPr>
        <w:pStyle w:val="2"/>
        <w:spacing w:before="0" w:after="0" w:line="360" w:lineRule="auto"/>
        <w:rPr>
          <w:rFonts w:hint="eastAsia" w:ascii="宋体" w:hAnsi="宋体" w:eastAsia="宋体" w:cs="宋体"/>
          <w:b w:val="0"/>
          <w:bCs/>
          <w:color w:val="auto"/>
          <w:sz w:val="24"/>
          <w:szCs w:val="24"/>
          <w:highlight w:val="none"/>
        </w:rPr>
      </w:pPr>
      <w:bookmarkStart w:id="181" w:name="_Toc179714297"/>
      <w:bookmarkStart w:id="182" w:name="_Toc342913392"/>
      <w:bookmarkStart w:id="183" w:name="_Toc29912"/>
      <w:bookmarkStart w:id="184" w:name="_Toc16269"/>
      <w:bookmarkStart w:id="185" w:name="_Toc102227318"/>
      <w:r>
        <w:rPr>
          <w:rFonts w:hint="eastAsia" w:ascii="宋体" w:hAnsi="宋体" w:eastAsia="宋体" w:cs="宋体"/>
          <w:b w:val="0"/>
          <w:bCs/>
          <w:color w:val="auto"/>
          <w:sz w:val="24"/>
          <w:szCs w:val="24"/>
          <w:highlight w:val="none"/>
        </w:rPr>
        <w:t>三、网上竞采要求</w:t>
      </w:r>
      <w:bookmarkEnd w:id="181"/>
      <w:bookmarkEnd w:id="182"/>
      <w:bookmarkEnd w:id="183"/>
      <w:bookmarkEnd w:id="184"/>
      <w:bookmarkEnd w:id="185"/>
    </w:p>
    <w:p w14:paraId="51918095">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（一）响应文件</w:t>
      </w:r>
    </w:p>
    <w:p w14:paraId="3D7D0AB3">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应当按照网上竞采文件的要求编制响应文件，并对网上竞采文件提出的要求和条件作出实质性响应，同时应编制完整的页码、目录。</w:t>
      </w:r>
    </w:p>
    <w:p w14:paraId="1986E053">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2.响应文件组成</w:t>
      </w:r>
    </w:p>
    <w:p w14:paraId="3AE93DA2">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响应文件由第七篇“响应文件编制要求”规定的部分和</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所作的一切有效补充、修改和承诺等文件组成，</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应按照第七篇“响应文件编制要求”规定的目录顺序组织编写和装订，也可在基本格式基础上对表格进行扩展，未规定格式的由</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自定格式。</w:t>
      </w:r>
    </w:p>
    <w:p w14:paraId="1E51F5A5">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须对所提供资料的真实性和准确性负责，一旦发现有弄虚作假的情况，按相应法律法规予以处罚。</w:t>
      </w:r>
    </w:p>
    <w:p w14:paraId="121253FC">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（二）联合体</w:t>
      </w:r>
    </w:p>
    <w:p w14:paraId="5FDC477F">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本项目不接受联合体竞标。</w:t>
      </w:r>
    </w:p>
    <w:p w14:paraId="2F48AF07">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（三）网上竞采有效期：响应文件及有关承诺文件有效期为提交响应文件截止时间起90天。</w:t>
      </w:r>
    </w:p>
    <w:p w14:paraId="090359C8">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（四）提交响应文件的份数和签署</w:t>
      </w:r>
    </w:p>
    <w:p w14:paraId="6CFEBF72">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须在平台报价并上传盖章后的响应文件电子文档一份，线下竞采时提供响应文件一式二份，其中正本一份，副本一份（网上电子文档内容应与纸质文件正本、副本一致，如不一致以纸质文件为准，副本可为正本的复印件。）</w:t>
      </w:r>
    </w:p>
    <w:p w14:paraId="59288D2E">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注：若</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的平台报价与网上上传的响应文件电子文档报价函中的报价不一致，按响应无效处理。</w:t>
      </w:r>
    </w:p>
    <w:p w14:paraId="4AE0AE6C">
      <w:pPr>
        <w:numPr>
          <w:ilvl w:val="0"/>
          <w:numId w:val="16"/>
        </w:num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在上传的网上电子文档中，网上竞采文件第七篇响应文件编制要求中规定签字、盖章的地方必须按其规定签字、盖章。</w:t>
      </w:r>
    </w:p>
    <w:p w14:paraId="08B046CA">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（五）响应文件的递交</w:t>
      </w:r>
    </w:p>
    <w:p w14:paraId="45479D71">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须在规定时间内完成线上和线下的响应文件提交，否则视为无效响应。</w:t>
      </w:r>
    </w:p>
    <w:p w14:paraId="70B48C2F">
      <w:pPr>
        <w:pStyle w:val="2"/>
        <w:spacing w:before="0" w:after="0" w:line="360" w:lineRule="auto"/>
        <w:rPr>
          <w:rFonts w:hint="eastAsia" w:ascii="宋体" w:hAnsi="宋体" w:eastAsia="宋体" w:cs="宋体"/>
          <w:b w:val="0"/>
          <w:bCs/>
          <w:color w:val="auto"/>
          <w:sz w:val="24"/>
          <w:szCs w:val="24"/>
          <w:highlight w:val="none"/>
        </w:rPr>
      </w:pPr>
      <w:bookmarkStart w:id="186" w:name="_Toc7456"/>
      <w:bookmarkStart w:id="187" w:name="_Toc9018"/>
      <w:r>
        <w:rPr>
          <w:rFonts w:hint="eastAsia" w:ascii="宋体" w:hAnsi="宋体" w:eastAsia="宋体" w:cs="宋体"/>
          <w:b w:val="0"/>
          <w:bCs/>
          <w:color w:val="auto"/>
          <w:sz w:val="24"/>
          <w:szCs w:val="24"/>
          <w:highlight w:val="none"/>
        </w:rPr>
        <w:t>四、成交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的确认和变更</w:t>
      </w:r>
      <w:bookmarkEnd w:id="186"/>
      <w:bookmarkEnd w:id="187"/>
    </w:p>
    <w:p w14:paraId="38E07225">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的确认</w:t>
      </w:r>
    </w:p>
    <w:p w14:paraId="172031BD">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采购代理机构应当在评审结束后2个工作日内将评审报告送采购人确认。采购人应当在收到评审报告后5个工作日内，从评审报告提出的成交候选</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中，按照排序由高到低的原则确定成交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，也可以书面授权评审小组直接确定成交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。采购人逾期未确定成交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且不提出异议的，视为确定评审报告提出的排序第一的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为成交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w:t>
      </w:r>
    </w:p>
    <w:p w14:paraId="2CC9DDF8">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的变更</w:t>
      </w:r>
    </w:p>
    <w:p w14:paraId="0FF084F1">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拒绝与采购人签订合同的，采购人可以按照评标报告推荐的成交候选</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顺序，确定排名下一位的候选人为成交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，也可以重新开展采购活动。</w:t>
      </w:r>
    </w:p>
    <w:p w14:paraId="696210B5">
      <w:pPr>
        <w:pStyle w:val="2"/>
        <w:spacing w:before="0" w:after="0" w:line="360" w:lineRule="auto"/>
        <w:rPr>
          <w:rFonts w:hint="eastAsia" w:ascii="宋体" w:hAnsi="宋体" w:eastAsia="宋体" w:cs="宋体"/>
          <w:b w:val="0"/>
          <w:bCs/>
          <w:color w:val="auto"/>
          <w:sz w:val="24"/>
          <w:szCs w:val="24"/>
          <w:highlight w:val="none"/>
        </w:rPr>
      </w:pPr>
      <w:bookmarkStart w:id="188" w:name="_Toc3011"/>
      <w:bookmarkStart w:id="189" w:name="_Toc102227321"/>
      <w:bookmarkStart w:id="190" w:name="_Toc1297"/>
      <w:bookmarkStart w:id="191" w:name="_Toc342913395"/>
      <w:r>
        <w:rPr>
          <w:rFonts w:hint="eastAsia" w:ascii="宋体" w:hAnsi="宋体" w:eastAsia="宋体" w:cs="宋体"/>
          <w:b w:val="0"/>
          <w:bCs/>
          <w:color w:val="auto"/>
          <w:sz w:val="24"/>
          <w:szCs w:val="24"/>
          <w:highlight w:val="none"/>
        </w:rPr>
        <w:t>五、成交通知</w:t>
      </w:r>
      <w:bookmarkEnd w:id="188"/>
      <w:bookmarkEnd w:id="189"/>
      <w:bookmarkEnd w:id="190"/>
      <w:bookmarkEnd w:id="191"/>
    </w:p>
    <w:p w14:paraId="0678A862">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确定后，采购人或采购代理机构将在重庆市政府采购云平台.网上竞采中心（https://xj.ccgp-chongqing.gov.cn/ge/）上发布成交结果公告。</w:t>
      </w:r>
    </w:p>
    <w:p w14:paraId="7ABD0D92">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（二）结果公告发出同时，采购代理机构将以书面形式发出《成交通知书》。《成交通知书》一经发出即发生法律效力。</w:t>
      </w:r>
    </w:p>
    <w:p w14:paraId="41045AC9">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（三）《成交通知书》将作为签订合同的依据。</w:t>
      </w:r>
    </w:p>
    <w:p w14:paraId="0031C203">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（四）如有</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对成交结果提出质疑的，在质疑处理完毕后发出成交通知书。</w:t>
      </w:r>
    </w:p>
    <w:p w14:paraId="7F242087">
      <w:pPr>
        <w:pStyle w:val="2"/>
        <w:spacing w:before="0" w:after="0" w:line="360" w:lineRule="auto"/>
        <w:rPr>
          <w:rFonts w:hint="eastAsia" w:ascii="宋体" w:hAnsi="宋体" w:eastAsia="宋体" w:cs="宋体"/>
          <w:b w:val="0"/>
          <w:bCs/>
          <w:color w:val="auto"/>
          <w:sz w:val="24"/>
          <w:szCs w:val="24"/>
          <w:highlight w:val="none"/>
        </w:rPr>
      </w:pPr>
      <w:bookmarkStart w:id="192" w:name="_Toc19876"/>
      <w:bookmarkStart w:id="193" w:name="_Toc22361"/>
      <w:r>
        <w:rPr>
          <w:rFonts w:hint="eastAsia" w:ascii="宋体" w:hAnsi="宋体" w:eastAsia="宋体" w:cs="宋体"/>
          <w:b w:val="0"/>
          <w:bCs/>
          <w:color w:val="auto"/>
          <w:sz w:val="24"/>
          <w:szCs w:val="24"/>
          <w:highlight w:val="none"/>
        </w:rPr>
        <w:t>六、采购代理服务费</w:t>
      </w:r>
      <w:bookmarkEnd w:id="192"/>
      <w:bookmarkEnd w:id="193"/>
    </w:p>
    <w:p w14:paraId="63668FC8">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本次网上竞采由代理机构委托实施，</w:t>
      </w:r>
      <w:r>
        <w:rPr>
          <w:rFonts w:hint="eastAsia" w:ascii="宋体" w:hAnsi="宋体" w:eastAsia="宋体" w:cs="宋体"/>
          <w:b w:val="0"/>
          <w:bCs/>
          <w:color w:val="auto"/>
          <w:sz w:val="24"/>
          <w:szCs w:val="24"/>
          <w:highlight w:val="none"/>
          <w:lang w:val="en-US" w:eastAsia="zh-CN"/>
        </w:rPr>
        <w:t>本项目</w:t>
      </w:r>
      <w:r>
        <w:rPr>
          <w:rFonts w:hint="eastAsia" w:ascii="宋体" w:hAnsi="宋体" w:eastAsia="宋体" w:cs="宋体"/>
          <w:b w:val="0"/>
          <w:bCs/>
          <w:color w:val="auto"/>
          <w:sz w:val="24"/>
          <w:szCs w:val="24"/>
          <w:highlight w:val="none"/>
        </w:rPr>
        <w:t>采购代理服务费</w:t>
      </w:r>
      <w:r>
        <w:rPr>
          <w:rFonts w:hint="eastAsia" w:ascii="宋体" w:hAnsi="宋体" w:eastAsia="宋体" w:cs="宋体"/>
          <w:b w:val="0"/>
          <w:bCs/>
          <w:color w:val="auto"/>
          <w:sz w:val="24"/>
          <w:szCs w:val="24"/>
          <w:highlight w:val="none"/>
          <w:lang w:val="en-US" w:eastAsia="zh-CN"/>
        </w:rPr>
        <w:t>为人民币</w:t>
      </w:r>
      <w:r>
        <w:rPr>
          <w:rFonts w:hint="eastAsia" w:ascii="宋体" w:hAnsi="宋体" w:eastAsia="宋体" w:cs="宋体"/>
          <w:b w:val="0"/>
          <w:bCs/>
          <w:color w:val="auto"/>
          <w:sz w:val="24"/>
          <w:szCs w:val="24"/>
          <w:highlight w:val="none"/>
          <w:u w:val="single"/>
          <w:lang w:val="en-US" w:eastAsia="zh-CN"/>
        </w:rPr>
        <w:t>：</w:t>
      </w:r>
      <w:r>
        <w:rPr>
          <w:rFonts w:hint="eastAsia" w:ascii="宋体" w:hAnsi="宋体" w:cs="宋体"/>
          <w:b w:val="0"/>
          <w:bCs/>
          <w:color w:val="auto"/>
          <w:sz w:val="24"/>
          <w:szCs w:val="24"/>
          <w:highlight w:val="none"/>
          <w:u w:val="single"/>
          <w:lang w:val="en-US" w:eastAsia="zh-CN"/>
        </w:rPr>
        <w:t>5</w:t>
      </w:r>
      <w:r>
        <w:rPr>
          <w:rFonts w:hint="eastAsia" w:ascii="宋体" w:hAnsi="宋体" w:eastAsia="宋体" w:cs="宋体"/>
          <w:b w:val="0"/>
          <w:bCs/>
          <w:color w:val="auto"/>
          <w:sz w:val="24"/>
          <w:szCs w:val="24"/>
          <w:highlight w:val="none"/>
          <w:u w:val="single"/>
          <w:lang w:val="en-US" w:eastAsia="zh-CN"/>
        </w:rPr>
        <w:t>000元整</w:t>
      </w:r>
      <w:r>
        <w:rPr>
          <w:rFonts w:hint="eastAsia" w:ascii="宋体" w:hAnsi="宋体" w:eastAsia="宋体" w:cs="宋体"/>
          <w:b w:val="0"/>
          <w:bCs/>
          <w:color w:val="auto"/>
          <w:sz w:val="24"/>
          <w:szCs w:val="24"/>
          <w:highlight w:val="none"/>
        </w:rPr>
        <w:t>，由成交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在领取成交通知书时一次性向代理机构缴纳。</w:t>
      </w:r>
    </w:p>
    <w:p w14:paraId="11A05896">
      <w:pPr>
        <w:pStyle w:val="2"/>
        <w:spacing w:before="0" w:after="0" w:line="360" w:lineRule="auto"/>
        <w:rPr>
          <w:rFonts w:hint="eastAsia" w:ascii="宋体" w:hAnsi="宋体" w:eastAsia="宋体" w:cs="宋体"/>
          <w:b w:val="0"/>
          <w:bCs/>
          <w:color w:val="auto"/>
          <w:sz w:val="24"/>
          <w:szCs w:val="24"/>
          <w:highlight w:val="none"/>
        </w:rPr>
      </w:pPr>
      <w:bookmarkStart w:id="194" w:name="_Toc11155"/>
      <w:bookmarkStart w:id="195" w:name="_Toc1096"/>
      <w:r>
        <w:rPr>
          <w:rFonts w:hint="eastAsia" w:ascii="宋体" w:hAnsi="宋体" w:eastAsia="宋体" w:cs="宋体"/>
          <w:b w:val="0"/>
          <w:bCs/>
          <w:color w:val="auto"/>
          <w:sz w:val="24"/>
          <w:szCs w:val="24"/>
          <w:highlight w:val="none"/>
        </w:rPr>
        <w:t>七、关于质疑和投诉</w:t>
      </w:r>
      <w:bookmarkEnd w:id="194"/>
      <w:bookmarkEnd w:id="195"/>
    </w:p>
    <w:p w14:paraId="09708BF6">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（一）质疑</w:t>
      </w:r>
    </w:p>
    <w:p w14:paraId="2990DF98">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认为</w:t>
      </w:r>
      <w:r>
        <w:rPr>
          <w:rFonts w:hint="eastAsia" w:ascii="宋体" w:hAnsi="宋体" w:eastAsia="宋体" w:cs="宋体"/>
          <w:b w:val="0"/>
          <w:bCs/>
          <w:color w:val="auto"/>
          <w:sz w:val="24"/>
          <w:szCs w:val="24"/>
          <w:highlight w:val="none"/>
          <w:lang w:eastAsia="zh-CN"/>
        </w:rPr>
        <w:t>竞采文件</w:t>
      </w:r>
      <w:r>
        <w:rPr>
          <w:rFonts w:hint="eastAsia" w:ascii="宋体" w:hAnsi="宋体" w:eastAsia="宋体" w:cs="宋体"/>
          <w:b w:val="0"/>
          <w:bCs/>
          <w:color w:val="auto"/>
          <w:sz w:val="24"/>
          <w:szCs w:val="24"/>
          <w:highlight w:val="none"/>
        </w:rPr>
        <w:t>、采购过程和成交结果使自己的权益受到伤害的，可向采购人或采购代理机构以书面形式提出质疑。</w:t>
      </w:r>
    </w:p>
    <w:p w14:paraId="1A22DFA5">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提出质疑的应当是参与所质疑项目采购活动的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w:t>
      </w:r>
    </w:p>
    <w:p w14:paraId="36B3834A">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1.质疑时限、内容</w:t>
      </w:r>
    </w:p>
    <w:p w14:paraId="346C0FD9">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1.1</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认为</w:t>
      </w:r>
      <w:r>
        <w:rPr>
          <w:rFonts w:hint="eastAsia" w:ascii="宋体" w:hAnsi="宋体" w:eastAsia="宋体" w:cs="宋体"/>
          <w:b w:val="0"/>
          <w:bCs/>
          <w:color w:val="auto"/>
          <w:sz w:val="24"/>
          <w:szCs w:val="24"/>
          <w:highlight w:val="none"/>
          <w:lang w:eastAsia="zh-CN"/>
        </w:rPr>
        <w:t>竞采文件</w:t>
      </w:r>
      <w:r>
        <w:rPr>
          <w:rFonts w:hint="eastAsia" w:ascii="宋体" w:hAnsi="宋体" w:eastAsia="宋体" w:cs="宋体"/>
          <w:b w:val="0"/>
          <w:bCs/>
          <w:color w:val="auto"/>
          <w:sz w:val="24"/>
          <w:szCs w:val="24"/>
          <w:highlight w:val="none"/>
        </w:rPr>
        <w:t>、采购过程、成交结果使自己的权益受到损害的，可以在知道或者应知其权益受到损害之日起7个工作日内，以书面形式向采购人、采购代理机构提出质疑。</w:t>
      </w:r>
    </w:p>
    <w:p w14:paraId="700A30DB">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1.2</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对采购过程提出质疑的，应在各采购程序环节结束之日起七个工作日内提出。</w:t>
      </w:r>
    </w:p>
    <w:p w14:paraId="786D47D5">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1.3</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对成交结果提出质疑的，应当在成交结果公告期限届满之日起七个工作日内提出。</w:t>
      </w:r>
    </w:p>
    <w:p w14:paraId="1B8574C9">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提出质疑应当提交质疑函和必要的证明材料，质疑函应当包括下列内容：</w:t>
      </w:r>
    </w:p>
    <w:p w14:paraId="42FA3AF0">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1.4.1</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的姓名或者名称、地址、邮编、联系人及联系电话；</w:t>
      </w:r>
    </w:p>
    <w:p w14:paraId="326CC9F1">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1.4.2质疑项目的名称、项目号以及项目编号；</w:t>
      </w:r>
    </w:p>
    <w:p w14:paraId="0089BDB0">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1.4.3具体、明确的质疑事项和与质疑事项相关的请求；</w:t>
      </w:r>
    </w:p>
    <w:p w14:paraId="46C0BFD9">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1.4.4事实依据；</w:t>
      </w:r>
    </w:p>
    <w:p w14:paraId="4F5BF4E9">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1.4.5必要的法律依据；</w:t>
      </w:r>
    </w:p>
    <w:p w14:paraId="211E3D14">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1.4.6提出质疑的日期；</w:t>
      </w:r>
    </w:p>
    <w:p w14:paraId="6A02A9EE">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1.4.7营业执照（或事业单位法人证书，或个体工商户营业执照或有效的自然人身份证明、组织机构代码证）复印件；</w:t>
      </w:r>
    </w:p>
    <w:p w14:paraId="517D149F">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1.4.8法定代表人授权委托书原件、法定代表人身份证复印件和其授权代表的身份证复印件（</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为自然人的提供自然人身份证复印件）；</w:t>
      </w:r>
    </w:p>
    <w:p w14:paraId="7BC8313D">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1.5</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为自然人的，质疑函应当由本人签字；</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为法人或者其他组织的，质疑函应当由法定代表人、主要负责人，或者其授权代表签字或者盖章，并加盖公章。</w:t>
      </w:r>
    </w:p>
    <w:p w14:paraId="20089046">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2.质疑答复</w:t>
      </w:r>
    </w:p>
    <w:p w14:paraId="01EFBC9F">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采购人、采购代理机构应当在收到</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的书面质疑后七个工作日内作出答复，并以书面形式通知质疑</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和其他有关</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w:t>
      </w:r>
    </w:p>
    <w:p w14:paraId="2129F0DE">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3.其他</w:t>
      </w:r>
    </w:p>
    <w:p w14:paraId="0395EE82">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3.1</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应按照《政府采购质疑和投诉办法》（财政部令第94号）及相关法律法规要求，在法定质疑期内一次性提出针对同一采购程序环节的质疑。</w:t>
      </w:r>
    </w:p>
    <w:p w14:paraId="7C892364">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3.2质疑函范本可在财政部门户网站和中国政府采购网下载。</w:t>
      </w:r>
    </w:p>
    <w:p w14:paraId="6B8206AE">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（二）投诉</w:t>
      </w:r>
    </w:p>
    <w:p w14:paraId="3DD89F29">
      <w:pPr>
        <w:spacing w:line="360" w:lineRule="auto"/>
        <w:ind w:right="12" w:firstLine="480"/>
        <w:rPr>
          <w:rFonts w:hint="eastAsia" w:ascii="宋体" w:hAnsi="宋体" w:eastAsia="宋体" w:cs="宋体"/>
          <w:b w:val="0"/>
          <w:bCs/>
          <w:color w:val="auto"/>
          <w:sz w:val="24"/>
          <w:szCs w:val="24"/>
          <w:highlight w:val="none"/>
        </w:rPr>
      </w:pPr>
      <w:bookmarkStart w:id="196" w:name="_Toc102227322"/>
      <w:bookmarkStart w:id="197" w:name="_Toc3031"/>
      <w:bookmarkStart w:id="198" w:name="_Toc342913396"/>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对采购人、采购代理机构的答复不满意，或者采购人、采购代理机构未在规定时间内作出答复的，可以在答复期满后15个工作日内按照相关法律法规向采购人监督部门提起投诉。</w:t>
      </w:r>
    </w:p>
    <w:p w14:paraId="3796D683">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应按照《政府采购质疑和投诉办法》（财政部令第94号）及相关法律法规要求递交投诉书和必要的证明材料。投诉书范本可在财政部门户网站和中国政府采购网下载。</w:t>
      </w:r>
    </w:p>
    <w:p w14:paraId="21F3970C">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投诉书应当使用中文，相关当事人提供外文书证或者外国语视听资料的，应当附有中文译本，由翻译机构盖章或者翻译人员签名；相关当事人向采购人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0F4E92A5">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4.在确定受理投诉后，监督部门自受理投诉之日起30个工作日内（需要检验、检测、鉴定、专家评审以及需要投诉人补正材料的，所需时间不计算在投诉处理期限内）对投诉事项做出处理决定。</w:t>
      </w:r>
    </w:p>
    <w:p w14:paraId="0E8BEDA5">
      <w:pPr>
        <w:pStyle w:val="2"/>
        <w:spacing w:before="0" w:after="0" w:line="360" w:lineRule="auto"/>
        <w:rPr>
          <w:rFonts w:hint="eastAsia" w:ascii="宋体" w:hAnsi="宋体" w:eastAsia="宋体" w:cs="宋体"/>
          <w:b w:val="0"/>
          <w:bCs/>
          <w:color w:val="auto"/>
          <w:sz w:val="24"/>
          <w:szCs w:val="24"/>
          <w:highlight w:val="none"/>
        </w:rPr>
      </w:pPr>
      <w:bookmarkStart w:id="199" w:name="_Toc9469"/>
      <w:r>
        <w:rPr>
          <w:rFonts w:hint="eastAsia" w:ascii="宋体" w:hAnsi="宋体" w:eastAsia="宋体" w:cs="宋体"/>
          <w:b w:val="0"/>
          <w:bCs/>
          <w:color w:val="auto"/>
          <w:sz w:val="24"/>
          <w:szCs w:val="24"/>
          <w:highlight w:val="none"/>
        </w:rPr>
        <w:t>八、签订</w:t>
      </w:r>
      <w:bookmarkEnd w:id="196"/>
      <w:r>
        <w:rPr>
          <w:rFonts w:hint="eastAsia" w:ascii="宋体" w:hAnsi="宋体" w:eastAsia="宋体" w:cs="宋体"/>
          <w:b w:val="0"/>
          <w:bCs/>
          <w:color w:val="auto"/>
          <w:sz w:val="24"/>
          <w:szCs w:val="24"/>
          <w:highlight w:val="none"/>
        </w:rPr>
        <w:t>合同</w:t>
      </w:r>
      <w:bookmarkEnd w:id="197"/>
      <w:bookmarkEnd w:id="198"/>
      <w:bookmarkEnd w:id="199"/>
    </w:p>
    <w:p w14:paraId="69A02953">
      <w:pPr>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（一）采购人应当自成交通知书发出之日起二十日内，按照网上竞采文件和成交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响应文件的约定，与成交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签订书面合同。所签订的合同不得对网上竞采文件和投标</w:t>
      </w:r>
      <w:r>
        <w:rPr>
          <w:rFonts w:hint="eastAsia" w:ascii="宋体" w:hAnsi="宋体" w:eastAsia="宋体" w:cs="宋体"/>
          <w:b w:val="0"/>
          <w:bCs/>
          <w:color w:val="auto"/>
          <w:sz w:val="24"/>
          <w:szCs w:val="24"/>
          <w:highlight w:val="none"/>
          <w:lang w:eastAsia="zh-CN"/>
        </w:rPr>
        <w:t>人</w:t>
      </w:r>
      <w:r>
        <w:rPr>
          <w:rFonts w:hint="eastAsia" w:ascii="宋体" w:hAnsi="宋体" w:eastAsia="宋体" w:cs="宋体"/>
          <w:b w:val="0"/>
          <w:bCs/>
          <w:color w:val="auto"/>
          <w:sz w:val="24"/>
          <w:szCs w:val="24"/>
          <w:highlight w:val="none"/>
        </w:rPr>
        <w:t>的响应文件作实质性修改。</w:t>
      </w:r>
    </w:p>
    <w:p w14:paraId="1A536FD8">
      <w:pPr>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（二）网上竞采文件、</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的响应文件及澄清文件等，均为签订采购合同的依据。</w:t>
      </w:r>
    </w:p>
    <w:p w14:paraId="4FE5C872">
      <w:pPr>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（三）合同生效条款由供需双方约定，法律、行政法规规定应当办理批准、登记等手续后生效的合同，依照其规定。</w:t>
      </w:r>
    </w:p>
    <w:p w14:paraId="74DD81F3">
      <w:pPr>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（四）合同原则上应按照《采购合同》签订，相关单位</w:t>
      </w:r>
      <w:r>
        <w:rPr>
          <w:rFonts w:hint="eastAsia" w:ascii="宋体" w:hAnsi="宋体" w:eastAsia="宋体" w:cs="宋体"/>
          <w:b w:val="0"/>
          <w:bCs/>
          <w:color w:val="auto"/>
          <w:sz w:val="24"/>
          <w:szCs w:val="24"/>
          <w:highlight w:val="none"/>
          <w:lang w:val="en-US" w:eastAsia="zh-CN"/>
        </w:rPr>
        <w:t>或采购人</w:t>
      </w:r>
      <w:r>
        <w:rPr>
          <w:rFonts w:hint="eastAsia" w:ascii="宋体" w:hAnsi="宋体" w:eastAsia="宋体" w:cs="宋体"/>
          <w:b w:val="0"/>
          <w:bCs/>
          <w:color w:val="auto"/>
          <w:sz w:val="24"/>
          <w:szCs w:val="24"/>
          <w:highlight w:val="none"/>
        </w:rPr>
        <w:t>要求适用合同通用格式版本的，应按其要求另行签订其他合同。</w:t>
      </w:r>
    </w:p>
    <w:p w14:paraId="4CF593BF">
      <w:pPr>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（五）采购人要求成交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提供履约保证金的，应当在网上竞采文件中予以约定。成交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履约完毕后，采购人应于五日内无息退还其履约保证金。</w:t>
      </w:r>
    </w:p>
    <w:bookmarkEnd w:id="172"/>
    <w:bookmarkEnd w:id="173"/>
    <w:p w14:paraId="361CC073">
      <w:pPr>
        <w:rPr>
          <w:rFonts w:hint="eastAsia" w:ascii="宋体" w:hAnsi="宋体" w:eastAsia="宋体" w:cs="宋体"/>
          <w:b w:val="0"/>
          <w:bCs/>
          <w:color w:val="auto"/>
          <w:sz w:val="24"/>
          <w:szCs w:val="24"/>
          <w:highlight w:val="none"/>
        </w:rPr>
      </w:pPr>
      <w:bookmarkStart w:id="200" w:name="_Toc27139866"/>
    </w:p>
    <w:p w14:paraId="5F218893">
      <w:pPr>
        <w:pStyle w:val="3"/>
        <w:numPr>
          <w:ilvl w:val="0"/>
          <w:numId w:val="0"/>
        </w:numPr>
        <w:tabs>
          <w:tab w:val="left" w:pos="3360"/>
        </w:tabs>
        <w:spacing w:before="0" w:beforeLines="0" w:after="0" w:afterLines="0" w:line="360" w:lineRule="auto"/>
        <w:ind w:firstLine="1200" w:firstLineChars="500"/>
        <w:jc w:val="center"/>
        <w:rPr>
          <w:rFonts w:hint="eastAsia" w:ascii="宋体" w:hAnsi="宋体" w:eastAsia="宋体" w:cs="宋体"/>
          <w:b w:val="0"/>
          <w:bCs/>
          <w:color w:val="auto"/>
          <w:sz w:val="24"/>
          <w:szCs w:val="24"/>
          <w:highlight w:val="none"/>
        </w:rPr>
      </w:pPr>
      <w:bookmarkStart w:id="201" w:name="_Toc4239"/>
      <w:r>
        <w:rPr>
          <w:rFonts w:hint="eastAsia" w:ascii="宋体" w:hAnsi="宋体" w:eastAsia="宋体" w:cs="宋体"/>
          <w:b w:val="0"/>
          <w:bCs/>
          <w:color w:val="auto"/>
          <w:sz w:val="24"/>
          <w:szCs w:val="24"/>
          <w:highlight w:val="none"/>
        </w:rPr>
        <w:t>第六篇</w:t>
      </w:r>
      <w:bookmarkEnd w:id="200"/>
      <w:bookmarkEnd w:id="201"/>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合同主要条款和格式合同（样本）</w:t>
      </w:r>
    </w:p>
    <w:p w14:paraId="799B2939">
      <w:pPr>
        <w:tabs>
          <w:tab w:val="left" w:pos="9000"/>
        </w:tabs>
        <w:spacing w:line="276" w:lineRule="auto"/>
        <w:jc w:val="center"/>
        <w:rPr>
          <w:rFonts w:hint="eastAsia" w:ascii="宋体" w:hAnsi="宋体" w:eastAsia="宋体" w:cs="宋体"/>
          <w:b w:val="0"/>
          <w:bCs/>
          <w:color w:val="auto"/>
          <w:sz w:val="24"/>
          <w:szCs w:val="24"/>
          <w:highlight w:val="none"/>
        </w:rPr>
      </w:pPr>
    </w:p>
    <w:p w14:paraId="09DAA6F5">
      <w:pPr>
        <w:spacing w:line="500" w:lineRule="exact"/>
        <w:jc w:val="center"/>
        <w:rPr>
          <w:rFonts w:hint="eastAsia" w:ascii="宋体" w:hAnsi="宋体" w:eastAsia="宋体" w:cs="宋体"/>
          <w:b w:val="0"/>
          <w:bCs/>
          <w:color w:val="auto"/>
          <w:sz w:val="44"/>
          <w:highlight w:val="none"/>
        </w:rPr>
      </w:pPr>
      <w:r>
        <w:rPr>
          <w:rFonts w:hint="eastAsia" w:ascii="宋体" w:hAnsi="宋体" w:eastAsia="宋体" w:cs="宋体"/>
          <w:b w:val="0"/>
          <w:bCs/>
          <w:color w:val="auto"/>
          <w:sz w:val="44"/>
          <w:highlight w:val="none"/>
        </w:rPr>
        <w:t>采购合同</w:t>
      </w:r>
    </w:p>
    <w:p w14:paraId="03506D26">
      <w:pPr>
        <w:spacing w:line="500" w:lineRule="exact"/>
        <w:jc w:val="center"/>
        <w:rPr>
          <w:rFonts w:hint="eastAsia" w:ascii="宋体" w:hAnsi="宋体" w:eastAsia="宋体" w:cs="宋体"/>
          <w:b w:val="0"/>
          <w:bCs/>
          <w:color w:val="auto"/>
          <w:highlight w:val="none"/>
        </w:rPr>
      </w:pPr>
      <w:r>
        <w:rPr>
          <w:rFonts w:hint="eastAsia" w:ascii="宋体" w:hAnsi="宋体" w:eastAsia="宋体" w:cs="宋体"/>
          <w:b w:val="0"/>
          <w:bCs/>
          <w:color w:val="auto"/>
          <w:highlight w:val="none"/>
        </w:rPr>
        <w:t>（项目号：     ）</w:t>
      </w:r>
    </w:p>
    <w:p w14:paraId="3B614080">
      <w:pPr>
        <w:spacing w:line="500" w:lineRule="exac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甲方（需方）：___________________________      计价单位：____________</w:t>
      </w:r>
    </w:p>
    <w:p w14:paraId="4D1DE303">
      <w:pPr>
        <w:spacing w:line="500" w:lineRule="exac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乙方（供方）：___________________________      计量单位：_____________</w:t>
      </w:r>
    </w:p>
    <w:p w14:paraId="2DE3726C">
      <w:pPr>
        <w:spacing w:line="500" w:lineRule="exact"/>
        <w:rPr>
          <w:rFonts w:hint="eastAsia" w:ascii="宋体" w:hAnsi="宋体" w:eastAsia="宋体" w:cs="宋体"/>
          <w:b w:val="0"/>
          <w:bCs/>
          <w:color w:val="auto"/>
          <w:sz w:val="24"/>
          <w:highlight w:val="none"/>
        </w:rPr>
      </w:pPr>
    </w:p>
    <w:p w14:paraId="24046FA0">
      <w:pPr>
        <w:spacing w:line="500" w:lineRule="exac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经双方协商一致，达成以下购销合同：</w:t>
      </w:r>
    </w:p>
    <w:tbl>
      <w:tblPr>
        <w:tblStyle w:val="6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6705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68B02779">
            <w:pPr>
              <w:spacing w:line="240" w:lineRule="atLeast"/>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项目名称</w:t>
            </w:r>
          </w:p>
        </w:tc>
        <w:tc>
          <w:tcPr>
            <w:tcW w:w="984" w:type="dxa"/>
            <w:vAlign w:val="center"/>
          </w:tcPr>
          <w:p w14:paraId="701E750D">
            <w:pPr>
              <w:spacing w:line="240" w:lineRule="atLeast"/>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数量</w:t>
            </w:r>
          </w:p>
        </w:tc>
        <w:tc>
          <w:tcPr>
            <w:tcW w:w="1298" w:type="dxa"/>
            <w:gridSpan w:val="2"/>
            <w:vAlign w:val="center"/>
          </w:tcPr>
          <w:p w14:paraId="7FB4A151">
            <w:pPr>
              <w:spacing w:line="240" w:lineRule="atLeast"/>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综合单价</w:t>
            </w:r>
          </w:p>
        </w:tc>
        <w:tc>
          <w:tcPr>
            <w:tcW w:w="1134" w:type="dxa"/>
            <w:vAlign w:val="center"/>
          </w:tcPr>
          <w:p w14:paraId="4B34717F">
            <w:pPr>
              <w:spacing w:line="240" w:lineRule="atLeast"/>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总价</w:t>
            </w:r>
          </w:p>
        </w:tc>
        <w:tc>
          <w:tcPr>
            <w:tcW w:w="1559" w:type="dxa"/>
            <w:vAlign w:val="center"/>
          </w:tcPr>
          <w:p w14:paraId="49634714">
            <w:pPr>
              <w:spacing w:line="240" w:lineRule="atLeast"/>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服务时间</w:t>
            </w:r>
          </w:p>
        </w:tc>
        <w:tc>
          <w:tcPr>
            <w:tcW w:w="1567" w:type="dxa"/>
            <w:vAlign w:val="center"/>
          </w:tcPr>
          <w:p w14:paraId="3D4B8E01">
            <w:pPr>
              <w:spacing w:line="240" w:lineRule="atLeast"/>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服务地点</w:t>
            </w:r>
          </w:p>
        </w:tc>
      </w:tr>
      <w:tr w14:paraId="3D541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0495F5A4">
            <w:pPr>
              <w:spacing w:line="240" w:lineRule="atLeast"/>
              <w:jc w:val="center"/>
              <w:rPr>
                <w:rFonts w:hint="eastAsia" w:ascii="宋体" w:hAnsi="宋体" w:eastAsia="宋体" w:cs="宋体"/>
                <w:b w:val="0"/>
                <w:bCs/>
                <w:color w:val="auto"/>
                <w:sz w:val="21"/>
                <w:szCs w:val="21"/>
                <w:highlight w:val="none"/>
              </w:rPr>
            </w:pPr>
          </w:p>
        </w:tc>
        <w:tc>
          <w:tcPr>
            <w:tcW w:w="984" w:type="dxa"/>
            <w:vAlign w:val="center"/>
          </w:tcPr>
          <w:p w14:paraId="27617DB2">
            <w:pPr>
              <w:spacing w:line="240" w:lineRule="atLeast"/>
              <w:jc w:val="center"/>
              <w:rPr>
                <w:rFonts w:hint="eastAsia" w:ascii="宋体" w:hAnsi="宋体" w:eastAsia="宋体" w:cs="宋体"/>
                <w:b w:val="0"/>
                <w:bCs/>
                <w:color w:val="auto"/>
                <w:sz w:val="21"/>
                <w:szCs w:val="21"/>
                <w:highlight w:val="none"/>
              </w:rPr>
            </w:pPr>
          </w:p>
        </w:tc>
        <w:tc>
          <w:tcPr>
            <w:tcW w:w="1298" w:type="dxa"/>
            <w:gridSpan w:val="2"/>
            <w:vAlign w:val="center"/>
          </w:tcPr>
          <w:p w14:paraId="3EFA177C">
            <w:pPr>
              <w:spacing w:line="240" w:lineRule="atLeast"/>
              <w:jc w:val="center"/>
              <w:rPr>
                <w:rFonts w:hint="eastAsia" w:ascii="宋体" w:hAnsi="宋体" w:eastAsia="宋体" w:cs="宋体"/>
                <w:b w:val="0"/>
                <w:bCs/>
                <w:color w:val="auto"/>
                <w:sz w:val="21"/>
                <w:szCs w:val="21"/>
                <w:highlight w:val="none"/>
              </w:rPr>
            </w:pPr>
          </w:p>
        </w:tc>
        <w:tc>
          <w:tcPr>
            <w:tcW w:w="1134" w:type="dxa"/>
            <w:vAlign w:val="center"/>
          </w:tcPr>
          <w:p w14:paraId="532180EA">
            <w:pPr>
              <w:spacing w:line="240" w:lineRule="atLeast"/>
              <w:jc w:val="center"/>
              <w:rPr>
                <w:rFonts w:hint="eastAsia" w:ascii="宋体" w:hAnsi="宋体" w:eastAsia="宋体" w:cs="宋体"/>
                <w:b w:val="0"/>
                <w:bCs/>
                <w:color w:val="auto"/>
                <w:sz w:val="21"/>
                <w:szCs w:val="21"/>
                <w:highlight w:val="none"/>
              </w:rPr>
            </w:pPr>
          </w:p>
        </w:tc>
        <w:tc>
          <w:tcPr>
            <w:tcW w:w="1559" w:type="dxa"/>
            <w:vAlign w:val="center"/>
          </w:tcPr>
          <w:p w14:paraId="2F01E699">
            <w:pPr>
              <w:spacing w:line="240" w:lineRule="atLeast"/>
              <w:jc w:val="center"/>
              <w:rPr>
                <w:rFonts w:hint="eastAsia" w:ascii="宋体" w:hAnsi="宋体" w:eastAsia="宋体" w:cs="宋体"/>
                <w:b w:val="0"/>
                <w:bCs/>
                <w:color w:val="auto"/>
                <w:sz w:val="21"/>
                <w:szCs w:val="21"/>
                <w:highlight w:val="none"/>
              </w:rPr>
            </w:pPr>
          </w:p>
        </w:tc>
        <w:tc>
          <w:tcPr>
            <w:tcW w:w="1567" w:type="dxa"/>
            <w:vAlign w:val="center"/>
          </w:tcPr>
          <w:p w14:paraId="4F8B9674">
            <w:pPr>
              <w:spacing w:line="240" w:lineRule="atLeast"/>
              <w:jc w:val="center"/>
              <w:rPr>
                <w:rFonts w:hint="eastAsia" w:ascii="宋体" w:hAnsi="宋体" w:eastAsia="宋体" w:cs="宋体"/>
                <w:b w:val="0"/>
                <w:bCs/>
                <w:color w:val="auto"/>
                <w:sz w:val="21"/>
                <w:szCs w:val="21"/>
                <w:highlight w:val="none"/>
              </w:rPr>
            </w:pPr>
          </w:p>
        </w:tc>
      </w:tr>
      <w:tr w14:paraId="3A7A3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163903A7">
            <w:pPr>
              <w:spacing w:line="240" w:lineRule="atLeast"/>
              <w:jc w:val="center"/>
              <w:rPr>
                <w:rFonts w:hint="eastAsia" w:ascii="宋体" w:hAnsi="宋体" w:eastAsia="宋体" w:cs="宋体"/>
                <w:b w:val="0"/>
                <w:bCs/>
                <w:color w:val="auto"/>
                <w:sz w:val="21"/>
                <w:szCs w:val="21"/>
                <w:highlight w:val="none"/>
              </w:rPr>
            </w:pPr>
          </w:p>
        </w:tc>
        <w:tc>
          <w:tcPr>
            <w:tcW w:w="984" w:type="dxa"/>
            <w:vAlign w:val="center"/>
          </w:tcPr>
          <w:p w14:paraId="75148CAC">
            <w:pPr>
              <w:spacing w:line="240" w:lineRule="atLeast"/>
              <w:jc w:val="center"/>
              <w:rPr>
                <w:rFonts w:hint="eastAsia" w:ascii="宋体" w:hAnsi="宋体" w:eastAsia="宋体" w:cs="宋体"/>
                <w:b w:val="0"/>
                <w:bCs/>
                <w:color w:val="auto"/>
                <w:sz w:val="21"/>
                <w:szCs w:val="21"/>
                <w:highlight w:val="none"/>
              </w:rPr>
            </w:pPr>
          </w:p>
        </w:tc>
        <w:tc>
          <w:tcPr>
            <w:tcW w:w="1298" w:type="dxa"/>
            <w:gridSpan w:val="2"/>
            <w:vAlign w:val="center"/>
          </w:tcPr>
          <w:p w14:paraId="164340B0">
            <w:pPr>
              <w:spacing w:line="240" w:lineRule="atLeast"/>
              <w:jc w:val="center"/>
              <w:rPr>
                <w:rFonts w:hint="eastAsia" w:ascii="宋体" w:hAnsi="宋体" w:eastAsia="宋体" w:cs="宋体"/>
                <w:b w:val="0"/>
                <w:bCs/>
                <w:color w:val="auto"/>
                <w:sz w:val="21"/>
                <w:szCs w:val="21"/>
                <w:highlight w:val="none"/>
              </w:rPr>
            </w:pPr>
          </w:p>
        </w:tc>
        <w:tc>
          <w:tcPr>
            <w:tcW w:w="1134" w:type="dxa"/>
            <w:vAlign w:val="center"/>
          </w:tcPr>
          <w:p w14:paraId="5892D6E2">
            <w:pPr>
              <w:spacing w:line="240" w:lineRule="atLeast"/>
              <w:jc w:val="center"/>
              <w:rPr>
                <w:rFonts w:hint="eastAsia" w:ascii="宋体" w:hAnsi="宋体" w:eastAsia="宋体" w:cs="宋体"/>
                <w:b w:val="0"/>
                <w:bCs/>
                <w:color w:val="auto"/>
                <w:sz w:val="21"/>
                <w:szCs w:val="21"/>
                <w:highlight w:val="none"/>
              </w:rPr>
            </w:pPr>
          </w:p>
        </w:tc>
        <w:tc>
          <w:tcPr>
            <w:tcW w:w="1559" w:type="dxa"/>
            <w:vAlign w:val="center"/>
          </w:tcPr>
          <w:p w14:paraId="0BD96A16">
            <w:pPr>
              <w:spacing w:line="240" w:lineRule="atLeast"/>
              <w:jc w:val="center"/>
              <w:rPr>
                <w:rFonts w:hint="eastAsia" w:ascii="宋体" w:hAnsi="宋体" w:eastAsia="宋体" w:cs="宋体"/>
                <w:b w:val="0"/>
                <w:bCs/>
                <w:color w:val="auto"/>
                <w:sz w:val="21"/>
                <w:szCs w:val="21"/>
                <w:highlight w:val="none"/>
              </w:rPr>
            </w:pPr>
          </w:p>
        </w:tc>
        <w:tc>
          <w:tcPr>
            <w:tcW w:w="1567" w:type="dxa"/>
            <w:vAlign w:val="center"/>
          </w:tcPr>
          <w:p w14:paraId="72213F9E">
            <w:pPr>
              <w:spacing w:line="240" w:lineRule="atLeast"/>
              <w:jc w:val="center"/>
              <w:rPr>
                <w:rFonts w:hint="eastAsia" w:ascii="宋体" w:hAnsi="宋体" w:eastAsia="宋体" w:cs="宋体"/>
                <w:b w:val="0"/>
                <w:bCs/>
                <w:color w:val="auto"/>
                <w:sz w:val="21"/>
                <w:szCs w:val="21"/>
                <w:highlight w:val="none"/>
              </w:rPr>
            </w:pPr>
          </w:p>
        </w:tc>
      </w:tr>
      <w:tr w14:paraId="274A5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5A9ECA08">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合计人民币（小写）：</w:t>
            </w:r>
          </w:p>
        </w:tc>
      </w:tr>
      <w:tr w14:paraId="0C770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5444302A">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合计人民币（大写）：</w:t>
            </w:r>
          </w:p>
        </w:tc>
      </w:tr>
      <w:tr w14:paraId="450D9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vAlign w:val="top"/>
          </w:tcPr>
          <w:p w14:paraId="6C62E4E8">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一、服务要求</w:t>
            </w:r>
          </w:p>
        </w:tc>
      </w:tr>
      <w:tr w14:paraId="41351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vAlign w:val="top"/>
          </w:tcPr>
          <w:p w14:paraId="7AA79044">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二、考核方式</w:t>
            </w:r>
          </w:p>
        </w:tc>
      </w:tr>
      <w:tr w14:paraId="07334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vAlign w:val="top"/>
          </w:tcPr>
          <w:p w14:paraId="6081B4BB">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三、付款方式：</w:t>
            </w:r>
          </w:p>
          <w:p w14:paraId="41BD0D9A">
            <w:pPr>
              <w:rPr>
                <w:rFonts w:hint="eastAsia" w:ascii="宋体" w:hAnsi="宋体" w:eastAsia="宋体" w:cs="宋体"/>
                <w:b w:val="0"/>
                <w:bCs/>
                <w:color w:val="auto"/>
                <w:highlight w:val="none"/>
              </w:rPr>
            </w:pPr>
          </w:p>
        </w:tc>
      </w:tr>
      <w:tr w14:paraId="0DE07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vAlign w:val="top"/>
          </w:tcPr>
          <w:p w14:paraId="313FDCDC">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四</w:t>
            </w:r>
            <w:r>
              <w:rPr>
                <w:rFonts w:hint="eastAsia" w:ascii="宋体" w:hAnsi="宋体" w:eastAsia="宋体" w:cs="宋体"/>
                <w:b w:val="0"/>
                <w:bCs/>
                <w:color w:val="auto"/>
                <w:sz w:val="21"/>
                <w:szCs w:val="21"/>
                <w:highlight w:val="none"/>
              </w:rPr>
              <w:t>、违约责任：</w:t>
            </w:r>
          </w:p>
          <w:p w14:paraId="76FA5F9C">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按《中华人民共和国民法典》、《中华人民共和国政府采购法》执行，或按双方约定。</w:t>
            </w:r>
          </w:p>
        </w:tc>
      </w:tr>
      <w:tr w14:paraId="7998E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vAlign w:val="top"/>
          </w:tcPr>
          <w:p w14:paraId="77C6E583">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五</w:t>
            </w:r>
            <w:r>
              <w:rPr>
                <w:rFonts w:hint="eastAsia" w:ascii="宋体" w:hAnsi="宋体" w:eastAsia="宋体" w:cs="宋体"/>
                <w:b w:val="0"/>
                <w:bCs/>
                <w:color w:val="auto"/>
                <w:sz w:val="21"/>
                <w:szCs w:val="21"/>
                <w:highlight w:val="none"/>
              </w:rPr>
              <w:t>、其他约定事项：</w:t>
            </w:r>
          </w:p>
          <w:p w14:paraId="503C5B7A">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1.采购文件及其澄清文件、响应文件和承诺是本合同不可分割的部分。</w:t>
            </w:r>
          </w:p>
          <w:p w14:paraId="6040F950">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2.本合同如发生争议由双方协商解决，协商不成向需方所在人民法院提请诉讼。</w:t>
            </w:r>
          </w:p>
          <w:p w14:paraId="5025A964">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3.本合同一式__份， 需方__份，供方__份，具同等法律效力。</w:t>
            </w:r>
          </w:p>
          <w:p w14:paraId="3AB5FD04">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4.其他：</w:t>
            </w:r>
          </w:p>
        </w:tc>
      </w:tr>
      <w:tr w14:paraId="2321F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vAlign w:val="top"/>
          </w:tcPr>
          <w:p w14:paraId="658183E8">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需方：</w:t>
            </w:r>
          </w:p>
          <w:p w14:paraId="388DEE36">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地址：</w:t>
            </w:r>
          </w:p>
          <w:p w14:paraId="0E38D0B1">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联系电话：</w:t>
            </w:r>
          </w:p>
          <w:p w14:paraId="01B7908C">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授权代表：</w:t>
            </w:r>
          </w:p>
        </w:tc>
        <w:tc>
          <w:tcPr>
            <w:tcW w:w="4984" w:type="dxa"/>
            <w:gridSpan w:val="5"/>
            <w:vAlign w:val="top"/>
          </w:tcPr>
          <w:p w14:paraId="58B57FD4">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供方：</w:t>
            </w:r>
          </w:p>
          <w:p w14:paraId="4EAB2FE9">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地址：</w:t>
            </w:r>
          </w:p>
          <w:p w14:paraId="0231AD2F">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电话：</w:t>
            </w:r>
          </w:p>
          <w:p w14:paraId="36CE45DD">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传真：</w:t>
            </w:r>
          </w:p>
          <w:p w14:paraId="61F56EE3">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开户银行：</w:t>
            </w:r>
          </w:p>
          <w:p w14:paraId="62812E74">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账号：</w:t>
            </w:r>
          </w:p>
          <w:p w14:paraId="6F4A3DA2">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授权代表：</w:t>
            </w:r>
          </w:p>
          <w:p w14:paraId="283C3C1A">
            <w:pPr>
              <w:widowControl/>
              <w:spacing w:line="240" w:lineRule="atLeast"/>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（本栏请用计算机打印以便于准确付款）</w:t>
            </w:r>
          </w:p>
        </w:tc>
      </w:tr>
      <w:tr w14:paraId="6F6A5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vAlign w:val="top"/>
          </w:tcPr>
          <w:p w14:paraId="59C95695">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备注：</w:t>
            </w:r>
          </w:p>
          <w:p w14:paraId="451338FB">
            <w:pPr>
              <w:spacing w:line="240" w:lineRule="atLeast"/>
              <w:rPr>
                <w:rFonts w:hint="eastAsia" w:ascii="宋体" w:hAnsi="宋体" w:eastAsia="宋体" w:cs="宋体"/>
                <w:b w:val="0"/>
                <w:bCs/>
                <w:color w:val="auto"/>
                <w:sz w:val="21"/>
                <w:szCs w:val="21"/>
                <w:highlight w:val="none"/>
              </w:rPr>
            </w:pPr>
          </w:p>
          <w:p w14:paraId="239BBC90">
            <w:pPr>
              <w:spacing w:line="240" w:lineRule="atLeast"/>
              <w:rPr>
                <w:rFonts w:hint="eastAsia" w:ascii="宋体" w:hAnsi="宋体" w:eastAsia="宋体" w:cs="宋体"/>
                <w:b w:val="0"/>
                <w:bCs/>
                <w:color w:val="auto"/>
                <w:sz w:val="21"/>
                <w:szCs w:val="21"/>
                <w:highlight w:val="none"/>
              </w:rPr>
            </w:pPr>
          </w:p>
        </w:tc>
      </w:tr>
    </w:tbl>
    <w:p w14:paraId="23305EB5">
      <w:pP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签约时间：           年   月   日      签约地点：</w:t>
      </w:r>
    </w:p>
    <w:p w14:paraId="09E3336E">
      <w:pPr>
        <w:pStyle w:val="71"/>
        <w:rPr>
          <w:rFonts w:hint="eastAsia" w:ascii="宋体" w:hAnsi="宋体" w:eastAsia="宋体" w:cs="宋体"/>
          <w:b w:val="0"/>
          <w:bCs/>
          <w:color w:val="auto"/>
          <w:sz w:val="24"/>
          <w:szCs w:val="24"/>
          <w:highlight w:val="none"/>
        </w:rPr>
        <w:sectPr>
          <w:pgSz w:w="11907" w:h="16840"/>
          <w:pgMar w:top="1134" w:right="1191" w:bottom="1134" w:left="1304" w:header="964" w:footer="992" w:gutter="0"/>
          <w:pgNumType w:fmt="numberInDash"/>
          <w:cols w:space="720" w:num="1"/>
          <w:docGrid w:linePitch="312" w:charSpace="0"/>
        </w:sectPr>
      </w:pPr>
    </w:p>
    <w:p w14:paraId="69E4B3AB">
      <w:pPr>
        <w:pStyle w:val="4"/>
        <w:spacing w:before="0" w:after="0"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                       </w:t>
      </w:r>
    </w:p>
    <w:p w14:paraId="266B11C4">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第七篇响应文件编制要求</w:t>
      </w:r>
    </w:p>
    <w:p w14:paraId="1D9F89EA">
      <w:pPr>
        <w:spacing w:line="440" w:lineRule="exact"/>
        <w:ind w:firstLine="480" w:firstLineChars="200"/>
        <w:rPr>
          <w:rFonts w:hint="eastAsia" w:ascii="宋体" w:hAnsi="宋体" w:eastAsia="宋体" w:cs="宋体"/>
          <w:b w:val="0"/>
          <w:bCs/>
          <w:color w:val="auto"/>
          <w:sz w:val="24"/>
          <w:szCs w:val="24"/>
          <w:highlight w:val="none"/>
        </w:rPr>
      </w:pPr>
      <w:bookmarkStart w:id="202" w:name="_Toc313008356"/>
      <w:bookmarkStart w:id="203" w:name="_Toc342913419"/>
      <w:bookmarkStart w:id="204" w:name="_Toc283382454"/>
      <w:bookmarkStart w:id="205" w:name="_Toc12789073"/>
      <w:bookmarkStart w:id="206" w:name="_Toc313888360"/>
      <w:r>
        <w:rPr>
          <w:rFonts w:hint="eastAsia" w:ascii="宋体" w:hAnsi="宋体" w:eastAsia="宋体" w:cs="宋体"/>
          <w:b w:val="0"/>
          <w:bCs/>
          <w:color w:val="auto"/>
          <w:sz w:val="24"/>
          <w:szCs w:val="24"/>
          <w:highlight w:val="none"/>
        </w:rPr>
        <w:t>一、经济部分</w:t>
      </w:r>
    </w:p>
    <w:p w14:paraId="2BCE53C6">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（一）网上竞采报价函</w:t>
      </w:r>
    </w:p>
    <w:p w14:paraId="1C56A7E5">
      <w:pPr>
        <w:pStyle w:val="22"/>
        <w:ind w:firstLine="480" w:firstLineChars="200"/>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二）投标报价明细表</w:t>
      </w:r>
    </w:p>
    <w:p w14:paraId="491AB6A2">
      <w:pPr>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二、技术部分</w:t>
      </w:r>
    </w:p>
    <w:p w14:paraId="3AFF36F2">
      <w:pPr>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（一）技术响应偏离表</w:t>
      </w:r>
    </w:p>
    <w:p w14:paraId="138D8969">
      <w:pPr>
        <w:spacing w:line="44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（二）技术部分其他资料</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如有）</w:t>
      </w:r>
    </w:p>
    <w:p w14:paraId="6FB68409">
      <w:pPr>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三、商务部分</w:t>
      </w:r>
    </w:p>
    <w:p w14:paraId="46C30D15">
      <w:pPr>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（一）商务响应偏离表</w:t>
      </w:r>
    </w:p>
    <w:p w14:paraId="23A03D73">
      <w:pPr>
        <w:spacing w:line="44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（二）商务部分其他资料</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如有）</w:t>
      </w:r>
    </w:p>
    <w:p w14:paraId="5CD3199F">
      <w:pPr>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四、资格条件及其他</w:t>
      </w:r>
    </w:p>
    <w:p w14:paraId="0FAECB0A">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（一）营业执照（副本）或事业单位法人证书（副本）复印件</w:t>
      </w:r>
    </w:p>
    <w:p w14:paraId="16701BEC">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（二）法定代表人身份证明书（格式）</w:t>
      </w:r>
    </w:p>
    <w:p w14:paraId="7284FB45">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（三）法定代表人授权委托书（格式）</w:t>
      </w:r>
    </w:p>
    <w:p w14:paraId="64CF14C1">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（四）基本资格条件承诺函</w:t>
      </w:r>
    </w:p>
    <w:p w14:paraId="299FECED">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（五）特定资格条件证明文件（如有）</w:t>
      </w:r>
    </w:p>
    <w:p w14:paraId="39CA9E37">
      <w:pPr>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五、其他应提供的资料</w:t>
      </w:r>
    </w:p>
    <w:p w14:paraId="3C327BC6">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一</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其他与项目有关的资料（</w:t>
      </w:r>
      <w:r>
        <w:rPr>
          <w:rFonts w:hint="eastAsia" w:ascii="宋体" w:hAnsi="宋体" w:eastAsia="宋体" w:cs="宋体"/>
          <w:b w:val="0"/>
          <w:bCs/>
          <w:color w:val="auto"/>
          <w:sz w:val="24"/>
          <w:szCs w:val="24"/>
          <w:highlight w:val="none"/>
          <w:lang w:val="en-US" w:eastAsia="zh-CN"/>
        </w:rPr>
        <w:t>如有</w:t>
      </w:r>
      <w:r>
        <w:rPr>
          <w:rFonts w:hint="eastAsia" w:ascii="宋体" w:hAnsi="宋体" w:eastAsia="宋体" w:cs="宋体"/>
          <w:b w:val="0"/>
          <w:bCs/>
          <w:color w:val="auto"/>
          <w:sz w:val="24"/>
          <w:szCs w:val="24"/>
          <w:highlight w:val="none"/>
        </w:rPr>
        <w:t>）</w:t>
      </w:r>
    </w:p>
    <w:p w14:paraId="589487AD">
      <w:pPr>
        <w:spacing w:line="440" w:lineRule="exact"/>
        <w:ind w:firstLine="480" w:firstLineChars="200"/>
        <w:rPr>
          <w:rFonts w:hint="eastAsia" w:ascii="宋体" w:hAnsi="宋体" w:eastAsia="宋体" w:cs="宋体"/>
          <w:b w:val="0"/>
          <w:bCs/>
          <w:color w:val="auto"/>
          <w:sz w:val="24"/>
          <w:szCs w:val="24"/>
          <w:highlight w:val="none"/>
        </w:rPr>
        <w:sectPr>
          <w:headerReference r:id="rId5" w:type="default"/>
          <w:footerReference r:id="rId6" w:type="default"/>
          <w:pgSz w:w="11907" w:h="16840"/>
          <w:pgMar w:top="1134" w:right="1191" w:bottom="1134" w:left="1304" w:header="851" w:footer="992" w:gutter="0"/>
          <w:pgNumType w:fmt="numberInDash"/>
          <w:cols w:space="720" w:num="1"/>
          <w:docGrid w:linePitch="380" w:charSpace="-5735"/>
        </w:sectPr>
      </w:pPr>
    </w:p>
    <w:bookmarkEnd w:id="202"/>
    <w:bookmarkEnd w:id="203"/>
    <w:bookmarkEnd w:id="204"/>
    <w:bookmarkEnd w:id="205"/>
    <w:bookmarkEnd w:id="206"/>
    <w:p w14:paraId="5BF4D96F">
      <w:pPr>
        <w:pStyle w:val="2"/>
        <w:spacing w:before="0" w:after="0" w:line="360" w:lineRule="auto"/>
        <w:rPr>
          <w:rFonts w:hint="eastAsia" w:ascii="宋体" w:hAnsi="宋体" w:eastAsia="宋体" w:cs="宋体"/>
          <w:b w:val="0"/>
          <w:bCs/>
          <w:color w:val="auto"/>
          <w:sz w:val="24"/>
          <w:szCs w:val="24"/>
          <w:highlight w:val="none"/>
        </w:rPr>
      </w:pPr>
      <w:bookmarkStart w:id="207" w:name="_Toc103679699"/>
      <w:bookmarkStart w:id="208" w:name="_Toc23161"/>
      <w:bookmarkStart w:id="209" w:name="_Toc21017"/>
      <w:r>
        <w:rPr>
          <w:rFonts w:hint="eastAsia" w:ascii="宋体" w:hAnsi="宋体" w:eastAsia="宋体" w:cs="宋体"/>
          <w:b w:val="0"/>
          <w:bCs/>
          <w:color w:val="auto"/>
          <w:sz w:val="24"/>
          <w:szCs w:val="24"/>
          <w:highlight w:val="none"/>
        </w:rPr>
        <w:t>一、经济部分</w:t>
      </w:r>
      <w:bookmarkEnd w:id="207"/>
      <w:bookmarkEnd w:id="208"/>
      <w:bookmarkEnd w:id="209"/>
    </w:p>
    <w:p w14:paraId="6CC29E75">
      <w:pPr>
        <w:tabs>
          <w:tab w:val="left" w:pos="6300"/>
        </w:tabs>
        <w:snapToGrid w:val="0"/>
        <w:spacing w:line="312" w:lineRule="auto"/>
        <w:jc w:val="left"/>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（一）网上竞采报价函</w:t>
      </w:r>
    </w:p>
    <w:p w14:paraId="3D34F300">
      <w:pPr>
        <w:tabs>
          <w:tab w:val="left" w:pos="6300"/>
        </w:tabs>
        <w:snapToGrid w:val="0"/>
        <w:spacing w:line="312" w:lineRule="auto"/>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网上竞采报价函</w:t>
      </w:r>
    </w:p>
    <w:p w14:paraId="3A5043A0">
      <w:pPr>
        <w:tabs>
          <w:tab w:val="left" w:pos="6300"/>
        </w:tabs>
        <w:snapToGrid w:val="0"/>
        <w:spacing w:line="312"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u w:val="single"/>
        </w:rPr>
        <w:t>（采购人名称）</w:t>
      </w:r>
      <w:r>
        <w:rPr>
          <w:rFonts w:hint="eastAsia" w:ascii="宋体" w:hAnsi="宋体" w:eastAsia="宋体" w:cs="宋体"/>
          <w:b w:val="0"/>
          <w:bCs/>
          <w:color w:val="auto"/>
          <w:sz w:val="24"/>
          <w:szCs w:val="24"/>
          <w:highlight w:val="none"/>
        </w:rPr>
        <w:t>：</w:t>
      </w:r>
    </w:p>
    <w:p w14:paraId="7DA48F9E">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我方收到____________________________（项目名称）的网上竞采文件，经详细研究，决定参加该项目的网上竞采。</w:t>
      </w:r>
    </w:p>
    <w:p w14:paraId="6E4929D3">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1.愿意按照竞争性</w:t>
      </w:r>
      <w:r>
        <w:rPr>
          <w:rFonts w:hint="eastAsia" w:ascii="宋体" w:hAnsi="宋体" w:eastAsia="宋体" w:cs="宋体"/>
          <w:b w:val="0"/>
          <w:bCs/>
          <w:color w:val="auto"/>
          <w:sz w:val="24"/>
          <w:szCs w:val="24"/>
          <w:highlight w:val="none"/>
          <w:lang w:eastAsia="zh-CN"/>
        </w:rPr>
        <w:t>竞采文件</w:t>
      </w:r>
      <w:r>
        <w:rPr>
          <w:rFonts w:hint="eastAsia" w:ascii="宋体" w:hAnsi="宋体" w:eastAsia="宋体" w:cs="宋体"/>
          <w:b w:val="0"/>
          <w:bCs/>
          <w:color w:val="auto"/>
          <w:sz w:val="24"/>
          <w:szCs w:val="24"/>
          <w:highlight w:val="none"/>
        </w:rPr>
        <w:t>中的一切要求，提供本项目的技术服务，</w:t>
      </w:r>
      <w:r>
        <w:rPr>
          <w:rFonts w:hint="eastAsia" w:ascii="宋体" w:hAnsi="宋体" w:eastAsia="宋体" w:cs="宋体"/>
          <w:b w:val="0"/>
          <w:bCs/>
          <w:color w:val="auto"/>
          <w:sz w:val="24"/>
          <w:szCs w:val="24"/>
          <w:highlight w:val="none"/>
          <w:lang w:eastAsia="zh-CN"/>
        </w:rPr>
        <w:t>投标</w:t>
      </w:r>
      <w:r>
        <w:rPr>
          <w:rFonts w:hint="eastAsia" w:ascii="宋体" w:hAnsi="宋体" w:eastAsia="宋体" w:cs="宋体"/>
          <w:b w:val="0"/>
          <w:bCs/>
          <w:color w:val="auto"/>
          <w:sz w:val="24"/>
          <w:szCs w:val="24"/>
          <w:highlight w:val="none"/>
        </w:rPr>
        <w:t>报价为人民币大写：</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 xml:space="preserve"> ；人民币小写：</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元。</w:t>
      </w:r>
    </w:p>
    <w:p w14:paraId="23C27B03">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2.我方现提交的响应文件为：响应文件正本</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份，副本</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份。</w:t>
      </w:r>
    </w:p>
    <w:p w14:paraId="010C3311">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3.我方承诺：本次网上竞采的有效期为90天。</w:t>
      </w:r>
    </w:p>
    <w:p w14:paraId="40CCEB1C">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4.我方完全理解和接受贵方网上竞采文件的一切规定和要求及评审办法。</w:t>
      </w:r>
    </w:p>
    <w:p w14:paraId="67AA4309">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5.在整个网上竞采过程中，我方若有违规行为，接受按照《中华人民共和国政府采购法》和《网上竞采文件》之规定给予惩罚。</w:t>
      </w:r>
    </w:p>
    <w:p w14:paraId="678E5AF4">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6.我方若成为成交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，将按照最终网上竞采结果签订合同，并且严格履行合同义务。本承诺函将成为合同不可分割的一部分，与合同具有同等的法律效力。</w:t>
      </w:r>
    </w:p>
    <w:p w14:paraId="450E62EC">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7.我方同意按网上竞采文件规定。如果我方成为成交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，保证在接到成交通知书前，向采购代理机构缴纳网上竞采文件规定的采购代理服务费。</w:t>
      </w:r>
    </w:p>
    <w:p w14:paraId="01AD394A">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8.我方未为采购项目提供整体设计、规范编制或者项目管理、监理、检测等服务。</w:t>
      </w:r>
    </w:p>
    <w:p w14:paraId="6B51300D">
      <w:pPr>
        <w:tabs>
          <w:tab w:val="left" w:pos="6300"/>
        </w:tabs>
        <w:snapToGrid w:val="0"/>
        <w:spacing w:line="312" w:lineRule="auto"/>
        <w:ind w:firstLine="570"/>
        <w:rPr>
          <w:rFonts w:hint="eastAsia" w:ascii="宋体" w:hAnsi="宋体" w:eastAsia="宋体" w:cs="宋体"/>
          <w:b w:val="0"/>
          <w:bCs/>
          <w:color w:val="auto"/>
          <w:sz w:val="24"/>
          <w:szCs w:val="24"/>
          <w:highlight w:val="none"/>
        </w:rPr>
      </w:pPr>
    </w:p>
    <w:p w14:paraId="20902B6D">
      <w:pPr>
        <w:tabs>
          <w:tab w:val="left" w:pos="6300"/>
        </w:tabs>
        <w:snapToGrid w:val="0"/>
        <w:spacing w:line="312" w:lineRule="auto"/>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（公章）：</w:t>
      </w:r>
    </w:p>
    <w:p w14:paraId="68D0849B">
      <w:pPr>
        <w:tabs>
          <w:tab w:val="left" w:pos="6300"/>
        </w:tabs>
        <w:snapToGrid w:val="0"/>
        <w:spacing w:line="312" w:lineRule="auto"/>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地址：</w:t>
      </w:r>
    </w:p>
    <w:p w14:paraId="46EE352B">
      <w:pPr>
        <w:tabs>
          <w:tab w:val="left" w:pos="6300"/>
        </w:tabs>
        <w:snapToGrid w:val="0"/>
        <w:spacing w:line="312" w:lineRule="auto"/>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电话：               传真：</w:t>
      </w:r>
    </w:p>
    <w:p w14:paraId="789C7B4C">
      <w:pPr>
        <w:tabs>
          <w:tab w:val="left" w:pos="6300"/>
        </w:tabs>
        <w:snapToGrid w:val="0"/>
        <w:spacing w:line="312" w:lineRule="auto"/>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网址：               邮编：</w:t>
      </w:r>
    </w:p>
    <w:p w14:paraId="132A3ABA">
      <w:pPr>
        <w:tabs>
          <w:tab w:val="left" w:pos="6300"/>
        </w:tabs>
        <w:snapToGrid w:val="0"/>
        <w:spacing w:line="312" w:lineRule="auto"/>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联系人：</w:t>
      </w:r>
    </w:p>
    <w:p w14:paraId="70EA4FC6">
      <w:pPr>
        <w:snapToGrid w:val="0"/>
        <w:spacing w:line="312" w:lineRule="auto"/>
        <w:ind w:firstLine="480" w:firstLineChars="20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年</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 xml:space="preserve"> </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月</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 xml:space="preserve"> 日</w:t>
      </w:r>
    </w:p>
    <w:p w14:paraId="4331742B">
      <w:pPr>
        <w:pStyle w:val="127"/>
        <w:rPr>
          <w:rFonts w:hint="eastAsia" w:ascii="宋体" w:hAnsi="宋体" w:eastAsia="宋体" w:cs="宋体"/>
          <w:b w:val="0"/>
          <w:bCs/>
          <w:color w:val="auto"/>
          <w:sz w:val="24"/>
          <w:szCs w:val="24"/>
          <w:highlight w:val="none"/>
        </w:rPr>
      </w:pPr>
    </w:p>
    <w:p w14:paraId="4CFFF7A8">
      <w:pPr>
        <w:pStyle w:val="127"/>
        <w:rPr>
          <w:rFonts w:hint="eastAsia" w:ascii="宋体" w:hAnsi="宋体" w:eastAsia="宋体" w:cs="宋体"/>
          <w:b w:val="0"/>
          <w:bCs/>
          <w:color w:val="auto"/>
          <w:sz w:val="24"/>
          <w:szCs w:val="24"/>
          <w:highlight w:val="none"/>
        </w:rPr>
      </w:pPr>
    </w:p>
    <w:p w14:paraId="74CF0460">
      <w:pPr>
        <w:pStyle w:val="127"/>
        <w:rPr>
          <w:rFonts w:hint="eastAsia" w:ascii="宋体" w:hAnsi="宋体" w:eastAsia="宋体" w:cs="宋体"/>
          <w:b w:val="0"/>
          <w:bCs/>
          <w:color w:val="auto"/>
          <w:sz w:val="24"/>
          <w:szCs w:val="24"/>
          <w:highlight w:val="none"/>
        </w:rPr>
      </w:pPr>
    </w:p>
    <w:p w14:paraId="0B3E6476">
      <w:pPr>
        <w:pStyle w:val="127"/>
        <w:rPr>
          <w:rFonts w:hint="eastAsia" w:ascii="宋体" w:hAnsi="宋体" w:eastAsia="宋体" w:cs="宋体"/>
          <w:b w:val="0"/>
          <w:bCs/>
          <w:color w:val="auto"/>
          <w:sz w:val="24"/>
          <w:szCs w:val="24"/>
          <w:highlight w:val="none"/>
        </w:rPr>
      </w:pPr>
    </w:p>
    <w:p w14:paraId="3C8F66EB">
      <w:pPr>
        <w:pStyle w:val="127"/>
        <w:rPr>
          <w:rFonts w:hint="eastAsia" w:ascii="宋体" w:hAnsi="宋体" w:eastAsia="宋体" w:cs="宋体"/>
          <w:b w:val="0"/>
          <w:bCs/>
          <w:color w:val="auto"/>
          <w:sz w:val="24"/>
          <w:szCs w:val="24"/>
          <w:highlight w:val="none"/>
        </w:rPr>
      </w:pPr>
    </w:p>
    <w:p w14:paraId="38D44C52">
      <w:pPr>
        <w:pStyle w:val="127"/>
        <w:rPr>
          <w:rFonts w:hint="eastAsia" w:ascii="宋体" w:hAnsi="宋体" w:eastAsia="宋体" w:cs="宋体"/>
          <w:b w:val="0"/>
          <w:bCs/>
          <w:color w:val="auto"/>
          <w:sz w:val="24"/>
          <w:szCs w:val="24"/>
          <w:highlight w:val="none"/>
        </w:rPr>
      </w:pPr>
    </w:p>
    <w:p w14:paraId="7815EB08">
      <w:pPr>
        <w:pStyle w:val="127"/>
        <w:rPr>
          <w:rFonts w:hint="eastAsia" w:ascii="宋体" w:hAnsi="宋体" w:eastAsia="宋体" w:cs="宋体"/>
          <w:b w:val="0"/>
          <w:bCs/>
          <w:color w:val="auto"/>
          <w:sz w:val="24"/>
          <w:szCs w:val="24"/>
          <w:highlight w:val="none"/>
        </w:rPr>
      </w:pPr>
    </w:p>
    <w:p w14:paraId="2310C8F0">
      <w:pPr>
        <w:pStyle w:val="22"/>
        <w:rPr>
          <w:rFonts w:hint="eastAsia" w:ascii="宋体" w:hAnsi="宋体" w:eastAsia="宋体" w:cs="宋体"/>
          <w:b w:val="0"/>
          <w:bCs/>
          <w:color w:val="auto"/>
          <w:sz w:val="24"/>
          <w:szCs w:val="24"/>
          <w:highlight w:val="none"/>
        </w:rPr>
      </w:pPr>
    </w:p>
    <w:p w14:paraId="75D20D62">
      <w:pPr>
        <w:rPr>
          <w:rFonts w:hint="eastAsia" w:ascii="宋体" w:hAnsi="宋体" w:eastAsia="宋体" w:cs="宋体"/>
          <w:b w:val="0"/>
          <w:bCs/>
          <w:color w:val="auto"/>
          <w:sz w:val="24"/>
          <w:szCs w:val="24"/>
          <w:highlight w:val="none"/>
        </w:rPr>
      </w:pPr>
    </w:p>
    <w:p w14:paraId="38D35761">
      <w:pPr>
        <w:pStyle w:val="22"/>
        <w:rPr>
          <w:rFonts w:hint="eastAsia" w:ascii="宋体" w:hAnsi="宋体" w:eastAsia="宋体" w:cs="宋体"/>
          <w:b w:val="0"/>
          <w:bCs/>
          <w:color w:val="auto"/>
          <w:sz w:val="24"/>
          <w:szCs w:val="24"/>
          <w:highlight w:val="none"/>
        </w:rPr>
      </w:pPr>
    </w:p>
    <w:p w14:paraId="2E53477A">
      <w:pPr>
        <w:rPr>
          <w:rFonts w:hint="eastAsia" w:ascii="宋体" w:hAnsi="宋体" w:eastAsia="宋体" w:cs="宋体"/>
          <w:b w:val="0"/>
          <w:bCs/>
          <w:color w:val="auto"/>
          <w:sz w:val="24"/>
          <w:szCs w:val="24"/>
          <w:highlight w:val="none"/>
        </w:rPr>
      </w:pPr>
    </w:p>
    <w:p w14:paraId="6B4E60C5">
      <w:pPr>
        <w:pStyle w:val="22"/>
        <w:rPr>
          <w:rFonts w:hint="eastAsia" w:ascii="宋体" w:hAnsi="宋体" w:eastAsia="宋体" w:cs="宋体"/>
          <w:b w:val="0"/>
          <w:bCs/>
          <w:color w:val="auto"/>
          <w:sz w:val="24"/>
          <w:szCs w:val="24"/>
          <w:highlight w:val="none"/>
        </w:rPr>
      </w:pPr>
    </w:p>
    <w:p w14:paraId="53AC10E6">
      <w:pPr>
        <w:tabs>
          <w:tab w:val="left" w:pos="6300"/>
        </w:tabs>
        <w:snapToGrid w:val="0"/>
        <w:spacing w:line="312" w:lineRule="auto"/>
        <w:jc w:val="left"/>
        <w:outlineLvl w:val="0"/>
        <w:rPr>
          <w:rFonts w:hint="eastAsia" w:ascii="宋体" w:hAnsi="宋体" w:eastAsia="宋体" w:cs="宋体"/>
          <w:b w:val="0"/>
          <w:bCs/>
          <w:color w:val="auto"/>
          <w:sz w:val="24"/>
          <w:szCs w:val="24"/>
          <w:highlight w:val="none"/>
        </w:rPr>
      </w:pPr>
    </w:p>
    <w:p w14:paraId="14813E9B">
      <w:pPr>
        <w:pStyle w:val="2"/>
        <w:numPr>
          <w:ilvl w:val="0"/>
          <w:numId w:val="17"/>
        </w:numPr>
        <w:spacing w:before="0" w:after="0" w:line="360" w:lineRule="auto"/>
        <w:rPr>
          <w:rFonts w:hint="eastAsia" w:ascii="宋体" w:hAnsi="宋体" w:eastAsia="宋体" w:cs="宋体"/>
          <w:b w:val="0"/>
          <w:bCs/>
          <w:color w:val="auto"/>
          <w:kern w:val="2"/>
          <w:sz w:val="24"/>
          <w:szCs w:val="24"/>
          <w:highlight w:val="none"/>
          <w:lang w:val="en-US" w:eastAsia="zh-CN" w:bidi="ar-SA"/>
        </w:rPr>
      </w:pPr>
      <w:bookmarkStart w:id="210" w:name="_Toc21048"/>
      <w:bookmarkStart w:id="211" w:name="_Toc313008357"/>
      <w:bookmarkStart w:id="212" w:name="_Toc11802"/>
      <w:bookmarkStart w:id="213" w:name="_Toc31257"/>
      <w:bookmarkStart w:id="214" w:name="_Toc103679700"/>
      <w:bookmarkStart w:id="215" w:name="_Toc342913420"/>
      <w:bookmarkStart w:id="216" w:name="_Toc313888361"/>
      <w:bookmarkStart w:id="217" w:name="_Toc7588"/>
      <w:r>
        <w:rPr>
          <w:rFonts w:hint="eastAsia" w:ascii="宋体" w:hAnsi="宋体" w:eastAsia="宋体" w:cs="宋体"/>
          <w:b w:val="0"/>
          <w:bCs/>
          <w:color w:val="auto"/>
          <w:kern w:val="2"/>
          <w:sz w:val="24"/>
          <w:szCs w:val="24"/>
          <w:highlight w:val="none"/>
          <w:lang w:val="en-US" w:eastAsia="zh-CN" w:bidi="ar-SA"/>
        </w:rPr>
        <w:t>报价明细表</w:t>
      </w:r>
    </w:p>
    <w:p w14:paraId="6851EFF1">
      <w:pPr>
        <w:rPr>
          <w:rFonts w:hint="eastAsia" w:ascii="宋体" w:hAnsi="宋体" w:eastAsia="宋体" w:cs="宋体"/>
          <w:b w:val="0"/>
          <w:bCs/>
          <w:color w:val="auto"/>
          <w:highlight w:val="none"/>
          <w:lang w:val="en-US" w:eastAsia="zh-CN"/>
        </w:rPr>
      </w:pPr>
    </w:p>
    <w:tbl>
      <w:tblPr>
        <w:tblStyle w:val="61"/>
        <w:tblpPr w:leftFromText="180" w:rightFromText="180" w:vertAnchor="text" w:horzAnchor="page" w:tblpX="1249" w:tblpY="-137"/>
        <w:tblOverlap w:val="never"/>
        <w:tblW w:w="9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596"/>
        <w:gridCol w:w="3205"/>
        <w:gridCol w:w="1266"/>
        <w:gridCol w:w="1265"/>
        <w:gridCol w:w="1266"/>
      </w:tblGrid>
      <w:tr w14:paraId="54614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962" w:type="dxa"/>
            <w:vAlign w:val="center"/>
          </w:tcPr>
          <w:p w14:paraId="1EE04009">
            <w:pPr>
              <w:widowControl w:val="0"/>
              <w:spacing w:line="240" w:lineRule="auto"/>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596" w:type="dxa"/>
            <w:vAlign w:val="center"/>
          </w:tcPr>
          <w:p w14:paraId="149B4C44">
            <w:pPr>
              <w:widowControl w:val="0"/>
              <w:spacing w:line="240" w:lineRule="auto"/>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名称</w:t>
            </w:r>
          </w:p>
        </w:tc>
        <w:tc>
          <w:tcPr>
            <w:tcW w:w="3205" w:type="dxa"/>
            <w:vAlign w:val="center"/>
          </w:tcPr>
          <w:p w14:paraId="215D3DA7">
            <w:pPr>
              <w:widowControl w:val="0"/>
              <w:spacing w:line="240" w:lineRule="auto"/>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相关信息</w:t>
            </w:r>
          </w:p>
        </w:tc>
        <w:tc>
          <w:tcPr>
            <w:tcW w:w="1266" w:type="dxa"/>
            <w:vAlign w:val="center"/>
          </w:tcPr>
          <w:p w14:paraId="62DF8474">
            <w:pPr>
              <w:widowControl w:val="0"/>
              <w:spacing w:line="240" w:lineRule="auto"/>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1265" w:type="dxa"/>
            <w:vAlign w:val="center"/>
          </w:tcPr>
          <w:p w14:paraId="76418232">
            <w:pPr>
              <w:widowControl w:val="0"/>
              <w:spacing w:line="240" w:lineRule="auto"/>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单价</w:t>
            </w:r>
          </w:p>
        </w:tc>
        <w:tc>
          <w:tcPr>
            <w:tcW w:w="1266" w:type="dxa"/>
            <w:vAlign w:val="center"/>
          </w:tcPr>
          <w:p w14:paraId="7F2475F5">
            <w:pPr>
              <w:widowControl w:val="0"/>
              <w:spacing w:line="240" w:lineRule="auto"/>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合计</w:t>
            </w:r>
          </w:p>
        </w:tc>
      </w:tr>
      <w:tr w14:paraId="65989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7001ED3A">
            <w:pPr>
              <w:widowControl w:val="0"/>
              <w:spacing w:line="240" w:lineRule="auto"/>
              <w:ind w:left="3920" w:firstLine="4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2111</w:t>
            </w:r>
          </w:p>
        </w:tc>
        <w:tc>
          <w:tcPr>
            <w:tcW w:w="1596" w:type="dxa"/>
            <w:vAlign w:val="center"/>
          </w:tcPr>
          <w:p w14:paraId="39C7579A">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3205" w:type="dxa"/>
          </w:tcPr>
          <w:p w14:paraId="5436052A">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vAlign w:val="center"/>
          </w:tcPr>
          <w:p w14:paraId="62604722">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5" w:type="dxa"/>
          </w:tcPr>
          <w:p w14:paraId="4CED23ED">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tcPr>
          <w:p w14:paraId="5FF057A8">
            <w:pPr>
              <w:widowControl w:val="0"/>
              <w:spacing w:line="240" w:lineRule="auto"/>
              <w:ind w:firstLine="0" w:firstLineChars="0"/>
              <w:jc w:val="center"/>
              <w:rPr>
                <w:rFonts w:hint="eastAsia" w:ascii="宋体" w:hAnsi="宋体" w:eastAsia="宋体" w:cs="宋体"/>
                <w:color w:val="auto"/>
                <w:sz w:val="21"/>
                <w:szCs w:val="21"/>
                <w:highlight w:val="none"/>
              </w:rPr>
            </w:pPr>
          </w:p>
        </w:tc>
      </w:tr>
      <w:tr w14:paraId="5F9E7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5E70F9D">
            <w:pPr>
              <w:widowControl w:val="0"/>
              <w:spacing w:line="240" w:lineRule="auto"/>
              <w:ind w:left="3920" w:firstLine="4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596" w:type="dxa"/>
            <w:vAlign w:val="center"/>
          </w:tcPr>
          <w:p w14:paraId="21DB883E">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3205" w:type="dxa"/>
          </w:tcPr>
          <w:p w14:paraId="00E43DB1">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vAlign w:val="center"/>
          </w:tcPr>
          <w:p w14:paraId="7DC24F82">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5" w:type="dxa"/>
          </w:tcPr>
          <w:p w14:paraId="361E7E96">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tcPr>
          <w:p w14:paraId="4EF9E5A4">
            <w:pPr>
              <w:widowControl w:val="0"/>
              <w:spacing w:line="240" w:lineRule="auto"/>
              <w:ind w:firstLine="0" w:firstLineChars="0"/>
              <w:jc w:val="center"/>
              <w:rPr>
                <w:rFonts w:hint="eastAsia" w:ascii="宋体" w:hAnsi="宋体" w:eastAsia="宋体" w:cs="宋体"/>
                <w:color w:val="auto"/>
                <w:sz w:val="21"/>
                <w:szCs w:val="21"/>
                <w:highlight w:val="none"/>
              </w:rPr>
            </w:pPr>
          </w:p>
        </w:tc>
      </w:tr>
      <w:tr w14:paraId="232EF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9D6ADA9">
            <w:pPr>
              <w:widowControl w:val="0"/>
              <w:spacing w:line="240" w:lineRule="auto"/>
              <w:ind w:left="3920" w:firstLine="4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596" w:type="dxa"/>
            <w:vAlign w:val="center"/>
          </w:tcPr>
          <w:p w14:paraId="6EE6D0BB">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3205" w:type="dxa"/>
          </w:tcPr>
          <w:p w14:paraId="4346BFD7">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vAlign w:val="center"/>
          </w:tcPr>
          <w:p w14:paraId="4E45AA6B">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5" w:type="dxa"/>
          </w:tcPr>
          <w:p w14:paraId="2F1B469F">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tcPr>
          <w:p w14:paraId="7D891A9B">
            <w:pPr>
              <w:widowControl w:val="0"/>
              <w:spacing w:line="240" w:lineRule="auto"/>
              <w:ind w:firstLine="0" w:firstLineChars="0"/>
              <w:jc w:val="center"/>
              <w:rPr>
                <w:rFonts w:hint="eastAsia" w:ascii="宋体" w:hAnsi="宋体" w:eastAsia="宋体" w:cs="宋体"/>
                <w:color w:val="auto"/>
                <w:sz w:val="21"/>
                <w:szCs w:val="21"/>
                <w:highlight w:val="none"/>
              </w:rPr>
            </w:pPr>
          </w:p>
        </w:tc>
      </w:tr>
      <w:tr w14:paraId="442D4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D3D9CD1">
            <w:pPr>
              <w:widowControl w:val="0"/>
              <w:spacing w:line="240" w:lineRule="auto"/>
              <w:ind w:left="3920" w:firstLine="4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596" w:type="dxa"/>
            <w:vAlign w:val="center"/>
          </w:tcPr>
          <w:p w14:paraId="2DA1EA8C">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3205" w:type="dxa"/>
          </w:tcPr>
          <w:p w14:paraId="6DABC814">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vAlign w:val="center"/>
          </w:tcPr>
          <w:p w14:paraId="2EBDE24C">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5" w:type="dxa"/>
          </w:tcPr>
          <w:p w14:paraId="327E75E3">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tcPr>
          <w:p w14:paraId="583E510E">
            <w:pPr>
              <w:widowControl w:val="0"/>
              <w:spacing w:line="240" w:lineRule="auto"/>
              <w:ind w:firstLine="0" w:firstLineChars="0"/>
              <w:jc w:val="center"/>
              <w:rPr>
                <w:rFonts w:hint="eastAsia" w:ascii="宋体" w:hAnsi="宋体" w:eastAsia="宋体" w:cs="宋体"/>
                <w:color w:val="auto"/>
                <w:sz w:val="21"/>
                <w:szCs w:val="21"/>
                <w:highlight w:val="none"/>
              </w:rPr>
            </w:pPr>
          </w:p>
        </w:tc>
      </w:tr>
      <w:tr w14:paraId="70813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7860DF0">
            <w:pPr>
              <w:widowControl w:val="0"/>
              <w:spacing w:line="240" w:lineRule="auto"/>
              <w:ind w:left="3920" w:firstLine="4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596" w:type="dxa"/>
            <w:vAlign w:val="center"/>
          </w:tcPr>
          <w:p w14:paraId="33587CF1">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3205" w:type="dxa"/>
          </w:tcPr>
          <w:p w14:paraId="3D84B745">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vAlign w:val="center"/>
          </w:tcPr>
          <w:p w14:paraId="7F6C6884">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5" w:type="dxa"/>
          </w:tcPr>
          <w:p w14:paraId="76F9EE56">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tcPr>
          <w:p w14:paraId="6D2C06CE">
            <w:pPr>
              <w:widowControl w:val="0"/>
              <w:spacing w:line="240" w:lineRule="auto"/>
              <w:ind w:firstLine="0" w:firstLineChars="0"/>
              <w:jc w:val="center"/>
              <w:rPr>
                <w:rFonts w:hint="eastAsia" w:ascii="宋体" w:hAnsi="宋体" w:eastAsia="宋体" w:cs="宋体"/>
                <w:color w:val="auto"/>
                <w:sz w:val="21"/>
                <w:szCs w:val="21"/>
                <w:highlight w:val="none"/>
              </w:rPr>
            </w:pPr>
          </w:p>
        </w:tc>
      </w:tr>
      <w:tr w14:paraId="3E068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0BFE589">
            <w:pPr>
              <w:widowControl w:val="0"/>
              <w:spacing w:line="240" w:lineRule="auto"/>
              <w:ind w:left="3920" w:firstLine="4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596" w:type="dxa"/>
            <w:vAlign w:val="center"/>
          </w:tcPr>
          <w:p w14:paraId="45A69A27">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3205" w:type="dxa"/>
          </w:tcPr>
          <w:p w14:paraId="319A210A">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vAlign w:val="center"/>
          </w:tcPr>
          <w:p w14:paraId="05E201C4">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5" w:type="dxa"/>
          </w:tcPr>
          <w:p w14:paraId="2E23D40F">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tcPr>
          <w:p w14:paraId="1BF712C6">
            <w:pPr>
              <w:widowControl w:val="0"/>
              <w:spacing w:line="240" w:lineRule="auto"/>
              <w:ind w:firstLine="0" w:firstLineChars="0"/>
              <w:jc w:val="center"/>
              <w:rPr>
                <w:rFonts w:hint="eastAsia" w:ascii="宋体" w:hAnsi="宋体" w:eastAsia="宋体" w:cs="宋体"/>
                <w:color w:val="auto"/>
                <w:sz w:val="21"/>
                <w:szCs w:val="21"/>
                <w:highlight w:val="none"/>
              </w:rPr>
            </w:pPr>
          </w:p>
        </w:tc>
      </w:tr>
      <w:tr w14:paraId="47BF8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455F098">
            <w:pPr>
              <w:widowControl w:val="0"/>
              <w:spacing w:line="240" w:lineRule="auto"/>
              <w:ind w:left="3920" w:firstLine="4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596" w:type="dxa"/>
            <w:vAlign w:val="center"/>
          </w:tcPr>
          <w:p w14:paraId="44B2D464">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3205" w:type="dxa"/>
          </w:tcPr>
          <w:p w14:paraId="72CE8EF1">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vAlign w:val="center"/>
          </w:tcPr>
          <w:p w14:paraId="51DBE1EF">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5" w:type="dxa"/>
          </w:tcPr>
          <w:p w14:paraId="190E4BFB">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tcPr>
          <w:p w14:paraId="0185BB8F">
            <w:pPr>
              <w:widowControl w:val="0"/>
              <w:spacing w:line="240" w:lineRule="auto"/>
              <w:ind w:firstLine="0" w:firstLineChars="0"/>
              <w:jc w:val="center"/>
              <w:rPr>
                <w:rFonts w:hint="eastAsia" w:ascii="宋体" w:hAnsi="宋体" w:eastAsia="宋体" w:cs="宋体"/>
                <w:color w:val="auto"/>
                <w:sz w:val="21"/>
                <w:szCs w:val="21"/>
                <w:highlight w:val="none"/>
              </w:rPr>
            </w:pPr>
          </w:p>
        </w:tc>
      </w:tr>
      <w:tr w14:paraId="72290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7F1EA5F4">
            <w:pPr>
              <w:widowControl w:val="0"/>
              <w:spacing w:line="240" w:lineRule="auto"/>
              <w:ind w:left="3920" w:firstLine="4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596" w:type="dxa"/>
            <w:vAlign w:val="center"/>
          </w:tcPr>
          <w:p w14:paraId="4D157CD3">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3205" w:type="dxa"/>
          </w:tcPr>
          <w:p w14:paraId="7C6464CB">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vAlign w:val="center"/>
          </w:tcPr>
          <w:p w14:paraId="0B97C805">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5" w:type="dxa"/>
          </w:tcPr>
          <w:p w14:paraId="1E9B6D6A">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tcPr>
          <w:p w14:paraId="5C0D1E8D">
            <w:pPr>
              <w:widowControl w:val="0"/>
              <w:spacing w:line="240" w:lineRule="auto"/>
              <w:ind w:firstLine="0" w:firstLineChars="0"/>
              <w:jc w:val="center"/>
              <w:rPr>
                <w:rFonts w:hint="eastAsia" w:ascii="宋体" w:hAnsi="宋体" w:eastAsia="宋体" w:cs="宋体"/>
                <w:color w:val="auto"/>
                <w:sz w:val="21"/>
                <w:szCs w:val="21"/>
                <w:highlight w:val="none"/>
              </w:rPr>
            </w:pPr>
          </w:p>
        </w:tc>
      </w:tr>
      <w:tr w14:paraId="1760C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C2492DC">
            <w:pPr>
              <w:widowControl w:val="0"/>
              <w:spacing w:line="240" w:lineRule="auto"/>
              <w:ind w:left="3920" w:firstLine="4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596" w:type="dxa"/>
            <w:vAlign w:val="center"/>
          </w:tcPr>
          <w:p w14:paraId="1B6B183D">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3205" w:type="dxa"/>
          </w:tcPr>
          <w:p w14:paraId="6F5FA74E">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vAlign w:val="center"/>
          </w:tcPr>
          <w:p w14:paraId="57DB1F85">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5" w:type="dxa"/>
          </w:tcPr>
          <w:p w14:paraId="302209A3">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tcPr>
          <w:p w14:paraId="45ACE891">
            <w:pPr>
              <w:widowControl w:val="0"/>
              <w:spacing w:line="240" w:lineRule="auto"/>
              <w:ind w:firstLine="0" w:firstLineChars="0"/>
              <w:jc w:val="center"/>
              <w:rPr>
                <w:rFonts w:hint="eastAsia" w:ascii="宋体" w:hAnsi="宋体" w:eastAsia="宋体" w:cs="宋体"/>
                <w:color w:val="auto"/>
                <w:sz w:val="21"/>
                <w:szCs w:val="21"/>
                <w:highlight w:val="none"/>
              </w:rPr>
            </w:pPr>
          </w:p>
        </w:tc>
      </w:tr>
      <w:tr w14:paraId="07A84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6B79367E">
            <w:pPr>
              <w:widowControl w:val="0"/>
              <w:spacing w:line="240" w:lineRule="auto"/>
              <w:ind w:left="3920" w:firstLine="4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596" w:type="dxa"/>
            <w:vAlign w:val="center"/>
          </w:tcPr>
          <w:p w14:paraId="36811069">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3205" w:type="dxa"/>
          </w:tcPr>
          <w:p w14:paraId="707A2843">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vAlign w:val="center"/>
          </w:tcPr>
          <w:p w14:paraId="0305F4A6">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5" w:type="dxa"/>
          </w:tcPr>
          <w:p w14:paraId="7996A74C">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tcPr>
          <w:p w14:paraId="1A23555C">
            <w:pPr>
              <w:widowControl w:val="0"/>
              <w:spacing w:line="240" w:lineRule="auto"/>
              <w:ind w:firstLine="0" w:firstLineChars="0"/>
              <w:jc w:val="center"/>
              <w:rPr>
                <w:rFonts w:hint="eastAsia" w:ascii="宋体" w:hAnsi="宋体" w:eastAsia="宋体" w:cs="宋体"/>
                <w:color w:val="auto"/>
                <w:sz w:val="21"/>
                <w:szCs w:val="21"/>
                <w:highlight w:val="none"/>
              </w:rPr>
            </w:pPr>
          </w:p>
        </w:tc>
      </w:tr>
      <w:tr w14:paraId="4FFEE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240893E">
            <w:pPr>
              <w:widowControl w:val="0"/>
              <w:spacing w:line="240" w:lineRule="auto"/>
              <w:ind w:left="3920" w:firstLine="4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596" w:type="dxa"/>
            <w:vAlign w:val="center"/>
          </w:tcPr>
          <w:p w14:paraId="7EA21D45">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3205" w:type="dxa"/>
          </w:tcPr>
          <w:p w14:paraId="596BBCFD">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vAlign w:val="center"/>
          </w:tcPr>
          <w:p w14:paraId="19D537AB">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5" w:type="dxa"/>
          </w:tcPr>
          <w:p w14:paraId="2C2A3BEE">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tcPr>
          <w:p w14:paraId="2290F127">
            <w:pPr>
              <w:widowControl w:val="0"/>
              <w:spacing w:line="240" w:lineRule="auto"/>
              <w:ind w:firstLine="0" w:firstLineChars="0"/>
              <w:jc w:val="center"/>
              <w:rPr>
                <w:rFonts w:hint="eastAsia" w:ascii="宋体" w:hAnsi="宋体" w:eastAsia="宋体" w:cs="宋体"/>
                <w:color w:val="auto"/>
                <w:sz w:val="21"/>
                <w:szCs w:val="21"/>
                <w:highlight w:val="none"/>
              </w:rPr>
            </w:pPr>
          </w:p>
        </w:tc>
      </w:tr>
      <w:tr w14:paraId="2E55D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E0214C7">
            <w:pPr>
              <w:widowControl w:val="0"/>
              <w:spacing w:line="240" w:lineRule="auto"/>
              <w:ind w:left="3920" w:firstLine="4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596" w:type="dxa"/>
            <w:vAlign w:val="center"/>
          </w:tcPr>
          <w:p w14:paraId="02E704D3">
            <w:pPr>
              <w:widowControl w:val="0"/>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总计</w:t>
            </w:r>
          </w:p>
        </w:tc>
        <w:tc>
          <w:tcPr>
            <w:tcW w:w="7002" w:type="dxa"/>
            <w:gridSpan w:val="4"/>
          </w:tcPr>
          <w:p w14:paraId="000BBD74">
            <w:pPr>
              <w:widowControl w:val="0"/>
              <w:spacing w:line="240" w:lineRule="auto"/>
              <w:ind w:firstLine="0" w:firstLineChars="0"/>
              <w:jc w:val="both"/>
              <w:rPr>
                <w:rFonts w:hint="eastAsia" w:ascii="宋体" w:hAnsi="宋体" w:eastAsia="宋体" w:cs="宋体"/>
                <w:color w:val="auto"/>
                <w:sz w:val="21"/>
                <w:szCs w:val="21"/>
                <w:highlight w:val="none"/>
              </w:rPr>
            </w:pPr>
          </w:p>
        </w:tc>
      </w:tr>
    </w:tbl>
    <w:p w14:paraId="49B19923">
      <w:pPr>
        <w:pStyle w:val="60"/>
        <w:rPr>
          <w:rFonts w:hint="eastAsia" w:ascii="宋体" w:hAnsi="宋体" w:eastAsia="宋体" w:cs="宋体"/>
          <w:color w:val="auto"/>
          <w:highlight w:val="none"/>
          <w:lang w:val="en-US" w:eastAsia="zh-CN"/>
        </w:rPr>
      </w:pPr>
    </w:p>
    <w:p w14:paraId="274DCB17">
      <w:pPr>
        <w:widowControl w:val="0"/>
        <w:spacing w:line="240" w:lineRule="auto"/>
        <w:ind w:firstLine="0" w:firstLineChars="0"/>
        <w:jc w:val="both"/>
        <w:rPr>
          <w:rFonts w:hint="eastAsia" w:ascii="宋体" w:hAnsi="宋体" w:eastAsia="宋体" w:cs="宋体"/>
          <w:color w:val="auto"/>
          <w:highlight w:val="none"/>
        </w:rPr>
      </w:pPr>
      <w:r>
        <w:rPr>
          <w:rFonts w:hint="eastAsia" w:ascii="宋体" w:hAnsi="宋体" w:eastAsia="宋体" w:cs="宋体"/>
          <w:color w:val="auto"/>
          <w:highlight w:val="none"/>
        </w:rPr>
        <w:t>注：本表可根据项目实际情况调整，并逐页盖章。</w:t>
      </w:r>
    </w:p>
    <w:p w14:paraId="7B98D76E">
      <w:pPr>
        <w:pStyle w:val="23"/>
        <w:ind w:firstLine="480"/>
        <w:rPr>
          <w:rFonts w:hint="eastAsia" w:ascii="宋体" w:hAnsi="宋体" w:eastAsia="宋体" w:cs="宋体"/>
          <w:bCs/>
          <w:color w:val="auto"/>
          <w:highlight w:val="none"/>
        </w:rPr>
      </w:pPr>
    </w:p>
    <w:p w14:paraId="1D34430C">
      <w:pPr>
        <w:ind w:firstLine="480"/>
        <w:rPr>
          <w:rFonts w:hint="eastAsia" w:ascii="宋体" w:hAnsi="宋体" w:eastAsia="宋体" w:cs="宋体"/>
          <w:color w:val="auto"/>
          <w:highlight w:val="none"/>
        </w:rPr>
      </w:pPr>
    </w:p>
    <w:p w14:paraId="5F45743C">
      <w:pPr>
        <w:pStyle w:val="58"/>
        <w:ind w:firstLine="643"/>
        <w:rPr>
          <w:rFonts w:hint="eastAsia" w:ascii="宋体" w:hAnsi="宋体" w:eastAsia="宋体" w:cs="宋体"/>
          <w:color w:val="auto"/>
          <w:highlight w:val="none"/>
        </w:rPr>
      </w:pPr>
    </w:p>
    <w:p w14:paraId="2907804F">
      <w:pPr>
        <w:ind w:firstLine="480"/>
        <w:rPr>
          <w:rFonts w:hint="eastAsia" w:ascii="宋体" w:hAnsi="宋体" w:eastAsia="宋体" w:cs="宋体"/>
          <w:color w:val="auto"/>
          <w:highlight w:val="none"/>
        </w:rPr>
      </w:pPr>
    </w:p>
    <w:p w14:paraId="0A4F4F8D">
      <w:pPr>
        <w:tabs>
          <w:tab w:val="left" w:pos="6300"/>
        </w:tabs>
        <w:snapToGrid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供应商名称（公章）：</w:t>
      </w:r>
    </w:p>
    <w:p w14:paraId="6C08D1E5">
      <w:pPr>
        <w:snapToGrid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年   月   日</w:t>
      </w:r>
    </w:p>
    <w:p w14:paraId="74011B0F">
      <w:pPr>
        <w:rPr>
          <w:rFonts w:hint="eastAsia" w:ascii="宋体" w:hAnsi="宋体" w:eastAsia="宋体" w:cs="宋体"/>
          <w:color w:val="auto"/>
          <w:highlight w:val="none"/>
          <w:lang w:val="en-US" w:eastAsia="zh-CN"/>
        </w:rPr>
      </w:pPr>
    </w:p>
    <w:p w14:paraId="65C34D68">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p>
    <w:p w14:paraId="4DC905E8">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p>
    <w:p w14:paraId="4B6E9ADA">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p>
    <w:p w14:paraId="4A6705FF">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p>
    <w:p w14:paraId="530575B2">
      <w:pPr>
        <w:tabs>
          <w:tab w:val="left" w:pos="6300"/>
        </w:tabs>
        <w:snapToGrid w:val="0"/>
        <w:spacing w:line="500" w:lineRule="exact"/>
        <w:rPr>
          <w:rFonts w:hint="eastAsia" w:ascii="宋体" w:hAnsi="宋体" w:eastAsia="宋体" w:cs="宋体"/>
          <w:b w:val="0"/>
          <w:bCs/>
          <w:color w:val="auto"/>
          <w:sz w:val="24"/>
          <w:szCs w:val="24"/>
          <w:highlight w:val="none"/>
        </w:rPr>
      </w:pPr>
    </w:p>
    <w:p w14:paraId="4AD27E71">
      <w:pPr>
        <w:tabs>
          <w:tab w:val="left" w:pos="6300"/>
        </w:tabs>
        <w:snapToGrid w:val="0"/>
        <w:spacing w:line="500" w:lineRule="exact"/>
        <w:rPr>
          <w:rFonts w:hint="eastAsia" w:ascii="宋体" w:hAnsi="宋体" w:eastAsia="宋体" w:cs="宋体"/>
          <w:b w:val="0"/>
          <w:bCs/>
          <w:color w:val="auto"/>
          <w:sz w:val="24"/>
          <w:szCs w:val="24"/>
          <w:highlight w:val="none"/>
        </w:rPr>
      </w:pPr>
    </w:p>
    <w:p w14:paraId="1A6F60CF">
      <w:pPr>
        <w:pStyle w:val="2"/>
        <w:numPr>
          <w:ilvl w:val="0"/>
          <w:numId w:val="0"/>
        </w:numPr>
        <w:spacing w:before="0" w:after="0"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二、技术部分</w:t>
      </w:r>
      <w:bookmarkEnd w:id="210"/>
      <w:bookmarkEnd w:id="211"/>
      <w:bookmarkEnd w:id="212"/>
      <w:bookmarkEnd w:id="213"/>
      <w:bookmarkEnd w:id="214"/>
      <w:bookmarkEnd w:id="215"/>
      <w:bookmarkEnd w:id="216"/>
      <w:bookmarkEnd w:id="217"/>
    </w:p>
    <w:p w14:paraId="76DF3120">
      <w:pPr>
        <w:snapToGrid w:val="0"/>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（一）技术响应偏离表</w:t>
      </w:r>
    </w:p>
    <w:p w14:paraId="73AB0A3A">
      <w:pPr>
        <w:snapToGrid w:val="0"/>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技术响应偏离表</w:t>
      </w:r>
    </w:p>
    <w:p w14:paraId="0BD200EB">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对于竞采文件的技术要求，如有任何偏离请如实填写下表：</w:t>
      </w:r>
    </w:p>
    <w:tbl>
      <w:tblPr>
        <w:tblStyle w:val="61"/>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0F195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36D2A1A5">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序号</w:t>
            </w:r>
          </w:p>
        </w:tc>
        <w:tc>
          <w:tcPr>
            <w:tcW w:w="3179" w:type="dxa"/>
            <w:vAlign w:val="center"/>
          </w:tcPr>
          <w:p w14:paraId="64248628">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采购项目需求</w:t>
            </w:r>
          </w:p>
        </w:tc>
        <w:tc>
          <w:tcPr>
            <w:tcW w:w="2434" w:type="dxa"/>
            <w:vAlign w:val="center"/>
          </w:tcPr>
          <w:p w14:paraId="6A171141">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响应情况</w:t>
            </w:r>
          </w:p>
        </w:tc>
        <w:tc>
          <w:tcPr>
            <w:tcW w:w="2355" w:type="dxa"/>
            <w:vAlign w:val="center"/>
          </w:tcPr>
          <w:p w14:paraId="52CCDED2">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差异说明</w:t>
            </w:r>
          </w:p>
        </w:tc>
      </w:tr>
      <w:tr w14:paraId="3520C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4E203BA">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3B2B3F7C">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6A0013CD">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7D52BDF8">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75843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187492F">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0F030754">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68CD8F0D">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6B0D570B">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765A3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BA9C8D6">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7450CE1B">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14B05B42">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232B986C">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098C9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79E140E">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61365D99">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151E6645">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4FF54DC0">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5CA45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363E88D">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4933FA49">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41C2809E">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7EFAB031">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1FAEB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EAD73C6">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27BAD247">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5F3FD89D">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6139B682">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bl>
    <w:p w14:paraId="5E1980F1">
      <w:pPr>
        <w:snapToGrid w:val="0"/>
        <w:spacing w:line="360" w:lineRule="auto"/>
        <w:ind w:firstLine="465"/>
        <w:rPr>
          <w:rFonts w:hint="eastAsia" w:ascii="宋体" w:hAnsi="宋体" w:eastAsia="宋体" w:cs="宋体"/>
          <w:b w:val="0"/>
          <w:bCs/>
          <w:color w:val="auto"/>
          <w:sz w:val="24"/>
          <w:szCs w:val="24"/>
          <w:highlight w:val="none"/>
        </w:rPr>
      </w:pPr>
    </w:p>
    <w:p w14:paraId="3F7772A1">
      <w:pPr>
        <w:spacing w:line="500" w:lineRule="exact"/>
        <w:ind w:firstLine="600" w:firstLineChars="2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                                  法定代表人授权代表：</w:t>
      </w:r>
    </w:p>
    <w:p w14:paraId="1D0CB7E9">
      <w:pPr>
        <w:spacing w:line="500" w:lineRule="exact"/>
        <w:rPr>
          <w:rFonts w:hint="eastAsia" w:ascii="宋体" w:hAnsi="宋体" w:eastAsia="宋体" w:cs="宋体"/>
          <w:b w:val="0"/>
          <w:bCs/>
          <w:color w:val="auto"/>
          <w:sz w:val="24"/>
          <w:szCs w:val="24"/>
          <w:highlight w:val="none"/>
        </w:rPr>
      </w:pPr>
    </w:p>
    <w:p w14:paraId="3F069707">
      <w:pPr>
        <w:spacing w:line="500" w:lineRule="exact"/>
        <w:ind w:firstLine="840" w:firstLineChars="3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公章）                                 （签字</w:t>
      </w:r>
      <w:r>
        <w:rPr>
          <w:rFonts w:hint="eastAsia" w:ascii="宋体" w:hAnsi="宋体" w:eastAsia="宋体" w:cs="宋体"/>
          <w:b w:val="0"/>
          <w:bCs/>
          <w:color w:val="auto"/>
          <w:sz w:val="24"/>
          <w:szCs w:val="24"/>
          <w:highlight w:val="none"/>
          <w:lang w:val="en-US" w:eastAsia="zh-CN"/>
        </w:rPr>
        <w:t>和</w:t>
      </w:r>
      <w:r>
        <w:rPr>
          <w:rFonts w:hint="eastAsia" w:ascii="宋体" w:hAnsi="宋体" w:eastAsia="宋体" w:cs="宋体"/>
          <w:b w:val="0"/>
          <w:bCs/>
          <w:color w:val="auto"/>
          <w:sz w:val="24"/>
          <w:szCs w:val="24"/>
          <w:highlight w:val="none"/>
        </w:rPr>
        <w:t>盖章）</w:t>
      </w:r>
    </w:p>
    <w:p w14:paraId="5312BDB3">
      <w:pPr>
        <w:tabs>
          <w:tab w:val="left" w:pos="6300"/>
        </w:tabs>
        <w:snapToGrid w:val="0"/>
        <w:spacing w:line="500" w:lineRule="exact"/>
        <w:ind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年  月  日</w:t>
      </w:r>
    </w:p>
    <w:p w14:paraId="64D71737">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注：</w:t>
      </w:r>
    </w:p>
    <w:p w14:paraId="712B1707">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1.本表即为对本项目“第二篇</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项目技术需求”中所列条款进行比较和响应；</w:t>
      </w:r>
    </w:p>
    <w:p w14:paraId="1CBA55E3">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2.本表可扩展。</w:t>
      </w:r>
    </w:p>
    <w:p w14:paraId="19DDBB2F">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p>
    <w:p w14:paraId="1BCF11A8">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p>
    <w:p w14:paraId="0DC305A7">
      <w:pPr>
        <w:snapToGrid w:val="0"/>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（二）技术部分其他资料（</w:t>
      </w:r>
      <w:r>
        <w:rPr>
          <w:rFonts w:hint="eastAsia" w:ascii="宋体" w:hAnsi="宋体" w:eastAsia="宋体" w:cs="宋体"/>
          <w:b w:val="0"/>
          <w:bCs/>
          <w:color w:val="auto"/>
          <w:sz w:val="24"/>
          <w:szCs w:val="24"/>
          <w:highlight w:val="none"/>
          <w:lang w:val="en-US" w:eastAsia="zh-CN"/>
        </w:rPr>
        <w:t>如有</w:t>
      </w:r>
      <w:r>
        <w:rPr>
          <w:rFonts w:hint="eastAsia" w:ascii="宋体" w:hAnsi="宋体" w:eastAsia="宋体" w:cs="宋体"/>
          <w:b w:val="0"/>
          <w:bCs/>
          <w:color w:val="auto"/>
          <w:sz w:val="24"/>
          <w:szCs w:val="24"/>
          <w:highlight w:val="none"/>
        </w:rPr>
        <w:t>）</w:t>
      </w:r>
    </w:p>
    <w:p w14:paraId="0C9233B3">
      <w:pPr>
        <w:pStyle w:val="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bookmarkStart w:id="218" w:name="_Toc30551"/>
      <w:bookmarkStart w:id="219" w:name="_Toc18617"/>
      <w:bookmarkStart w:id="220" w:name="_Toc313008358"/>
      <w:bookmarkStart w:id="221" w:name="_Toc313888362"/>
      <w:bookmarkStart w:id="222" w:name="_Toc28935"/>
      <w:bookmarkStart w:id="223" w:name="_Toc103679701"/>
      <w:bookmarkStart w:id="224" w:name="_Toc342913421"/>
      <w:bookmarkStart w:id="225" w:name="_Toc29626"/>
      <w:r>
        <w:rPr>
          <w:rFonts w:hint="eastAsia" w:ascii="宋体" w:hAnsi="宋体" w:eastAsia="宋体" w:cs="宋体"/>
          <w:b w:val="0"/>
          <w:bCs/>
          <w:color w:val="auto"/>
          <w:sz w:val="24"/>
          <w:szCs w:val="24"/>
          <w:highlight w:val="none"/>
        </w:rPr>
        <w:t>三、商务部分</w:t>
      </w:r>
      <w:bookmarkEnd w:id="218"/>
      <w:bookmarkEnd w:id="219"/>
      <w:bookmarkEnd w:id="220"/>
      <w:bookmarkEnd w:id="221"/>
      <w:bookmarkEnd w:id="222"/>
      <w:bookmarkEnd w:id="223"/>
      <w:bookmarkEnd w:id="224"/>
      <w:bookmarkEnd w:id="225"/>
    </w:p>
    <w:p w14:paraId="0C2E1F3F">
      <w:pPr>
        <w:snapToGrid w:val="0"/>
        <w:spacing w:line="360" w:lineRule="auto"/>
        <w:rPr>
          <w:rFonts w:hint="eastAsia" w:ascii="宋体" w:hAnsi="宋体" w:eastAsia="宋体" w:cs="宋体"/>
          <w:b w:val="0"/>
          <w:bCs/>
          <w:color w:val="auto"/>
          <w:sz w:val="24"/>
          <w:szCs w:val="24"/>
          <w:highlight w:val="none"/>
        </w:rPr>
      </w:pPr>
      <w:bookmarkStart w:id="226" w:name="_Toc283382459"/>
      <w:r>
        <w:rPr>
          <w:rFonts w:hint="eastAsia" w:ascii="宋体" w:hAnsi="宋体" w:eastAsia="宋体" w:cs="宋体"/>
          <w:b w:val="0"/>
          <w:bCs/>
          <w:color w:val="auto"/>
          <w:sz w:val="24"/>
          <w:szCs w:val="24"/>
          <w:highlight w:val="none"/>
        </w:rPr>
        <w:t>（一）商务响应偏离表</w:t>
      </w:r>
    </w:p>
    <w:p w14:paraId="44A53E70">
      <w:pPr>
        <w:snapToGrid w:val="0"/>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商务响应偏离表</w:t>
      </w:r>
    </w:p>
    <w:p w14:paraId="084F77D8">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对于网上竞采文件的商务要求，如有任何偏离请如实填写下表：</w:t>
      </w:r>
    </w:p>
    <w:tbl>
      <w:tblPr>
        <w:tblStyle w:val="61"/>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3133B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0AB2C9A0">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序号</w:t>
            </w:r>
          </w:p>
        </w:tc>
        <w:tc>
          <w:tcPr>
            <w:tcW w:w="3179" w:type="dxa"/>
            <w:vAlign w:val="center"/>
          </w:tcPr>
          <w:p w14:paraId="3CD72E7C">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采购项目需求</w:t>
            </w:r>
          </w:p>
        </w:tc>
        <w:tc>
          <w:tcPr>
            <w:tcW w:w="2434" w:type="dxa"/>
            <w:vAlign w:val="center"/>
          </w:tcPr>
          <w:p w14:paraId="16659EFC">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响应情况</w:t>
            </w:r>
          </w:p>
        </w:tc>
        <w:tc>
          <w:tcPr>
            <w:tcW w:w="2355" w:type="dxa"/>
            <w:vAlign w:val="center"/>
          </w:tcPr>
          <w:p w14:paraId="18B69385">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差异说明</w:t>
            </w:r>
          </w:p>
        </w:tc>
      </w:tr>
      <w:tr w14:paraId="12751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F112BE4">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02CF41B0">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1E9CB921">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37064686">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10EE9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267EF4C">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08FA1920">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767C3E31">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266D8F35">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4FF66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DD8D0EA">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29D2D4FE">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30AA691A">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179B5200">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36752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4BE9B5D">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5099FF98">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050DB82D">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7C085746">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266AA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C2FE1D4">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506BF840">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590958A4">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3D54E49E">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726E7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3F4BE48">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183709C8">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0CA25A3F">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31B738C9">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bl>
    <w:p w14:paraId="7096B47F">
      <w:pPr>
        <w:snapToGrid w:val="0"/>
        <w:spacing w:line="360" w:lineRule="auto"/>
        <w:ind w:firstLine="465"/>
        <w:rPr>
          <w:rFonts w:hint="eastAsia" w:ascii="宋体" w:hAnsi="宋体" w:eastAsia="宋体" w:cs="宋体"/>
          <w:b w:val="0"/>
          <w:bCs/>
          <w:color w:val="auto"/>
          <w:sz w:val="24"/>
          <w:szCs w:val="24"/>
          <w:highlight w:val="none"/>
        </w:rPr>
      </w:pPr>
    </w:p>
    <w:p w14:paraId="17F57606">
      <w:pPr>
        <w:spacing w:line="500" w:lineRule="exact"/>
        <w:ind w:firstLine="600" w:firstLineChars="2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                                     法定代表人授权代表：</w:t>
      </w:r>
    </w:p>
    <w:p w14:paraId="5E528F1F">
      <w:pPr>
        <w:spacing w:line="500" w:lineRule="exact"/>
        <w:rPr>
          <w:rFonts w:hint="eastAsia" w:ascii="宋体" w:hAnsi="宋体" w:eastAsia="宋体" w:cs="宋体"/>
          <w:b w:val="0"/>
          <w:bCs/>
          <w:color w:val="auto"/>
          <w:sz w:val="24"/>
          <w:szCs w:val="24"/>
          <w:highlight w:val="none"/>
        </w:rPr>
      </w:pPr>
    </w:p>
    <w:p w14:paraId="42896AA0">
      <w:pPr>
        <w:spacing w:line="500" w:lineRule="exact"/>
        <w:ind w:firstLine="600" w:firstLineChars="2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公章）                                   （签字</w:t>
      </w:r>
      <w:r>
        <w:rPr>
          <w:rFonts w:hint="eastAsia" w:ascii="宋体" w:hAnsi="宋体" w:eastAsia="宋体" w:cs="宋体"/>
          <w:b w:val="0"/>
          <w:bCs/>
          <w:color w:val="auto"/>
          <w:sz w:val="24"/>
          <w:szCs w:val="24"/>
          <w:highlight w:val="none"/>
          <w:lang w:val="en-US" w:eastAsia="zh-CN"/>
        </w:rPr>
        <w:t>和</w:t>
      </w:r>
      <w:r>
        <w:rPr>
          <w:rFonts w:hint="eastAsia" w:ascii="宋体" w:hAnsi="宋体" w:eastAsia="宋体" w:cs="宋体"/>
          <w:b w:val="0"/>
          <w:bCs/>
          <w:color w:val="auto"/>
          <w:sz w:val="24"/>
          <w:szCs w:val="24"/>
          <w:highlight w:val="none"/>
        </w:rPr>
        <w:t>盖章）</w:t>
      </w:r>
    </w:p>
    <w:p w14:paraId="13E99449">
      <w:pPr>
        <w:tabs>
          <w:tab w:val="left" w:pos="6300"/>
        </w:tabs>
        <w:snapToGrid w:val="0"/>
        <w:spacing w:line="500" w:lineRule="exact"/>
        <w:ind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年 月  日</w:t>
      </w:r>
    </w:p>
    <w:p w14:paraId="3DD98FC8">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注：</w:t>
      </w:r>
    </w:p>
    <w:p w14:paraId="69FA13AF">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1.本表即为对本项目“第三篇</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项目商务需求”中所列条款进行比较和响应；</w:t>
      </w:r>
    </w:p>
    <w:p w14:paraId="6B870BAC">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2.本表可扩展。</w:t>
      </w:r>
    </w:p>
    <w:p w14:paraId="0FED5546">
      <w:pPr>
        <w:pStyle w:val="60"/>
        <w:ind w:left="560" w:firstLine="880"/>
        <w:rPr>
          <w:rFonts w:hint="eastAsia" w:ascii="宋体" w:hAnsi="宋体" w:eastAsia="宋体" w:cs="宋体"/>
          <w:b w:val="0"/>
          <w:bCs/>
          <w:color w:val="auto"/>
          <w:sz w:val="24"/>
          <w:szCs w:val="24"/>
          <w:highlight w:val="none"/>
        </w:rPr>
      </w:pPr>
    </w:p>
    <w:p w14:paraId="3BE41B1A">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p>
    <w:p w14:paraId="324433C4">
      <w:pPr>
        <w:spacing w:line="360" w:lineRule="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（二）商务部分其他资料</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如有）</w:t>
      </w:r>
    </w:p>
    <w:p w14:paraId="64470C47">
      <w:pPr>
        <w:pStyle w:val="2"/>
        <w:spacing w:before="0" w:after="0"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bookmarkEnd w:id="226"/>
      <w:bookmarkStart w:id="227" w:name="_Toc313008359"/>
      <w:bookmarkStart w:id="228" w:name="_Toc19396"/>
      <w:bookmarkStart w:id="229" w:name="_Toc103679702"/>
      <w:bookmarkStart w:id="230" w:name="_Toc342913422"/>
      <w:bookmarkStart w:id="231" w:name="_Toc30310"/>
      <w:bookmarkStart w:id="232" w:name="_Toc16819"/>
      <w:bookmarkStart w:id="233" w:name="_Toc313888363"/>
      <w:bookmarkStart w:id="234" w:name="_Toc26076"/>
      <w:r>
        <w:rPr>
          <w:rFonts w:hint="eastAsia" w:ascii="宋体" w:hAnsi="宋体" w:eastAsia="宋体" w:cs="宋体"/>
          <w:b w:val="0"/>
          <w:bCs/>
          <w:color w:val="auto"/>
          <w:sz w:val="24"/>
          <w:szCs w:val="24"/>
          <w:highlight w:val="none"/>
        </w:rPr>
        <w:t>四、资格条件及其他</w:t>
      </w:r>
      <w:bookmarkEnd w:id="227"/>
      <w:bookmarkEnd w:id="228"/>
      <w:bookmarkEnd w:id="229"/>
      <w:bookmarkEnd w:id="230"/>
      <w:bookmarkEnd w:id="231"/>
      <w:bookmarkEnd w:id="232"/>
      <w:bookmarkEnd w:id="233"/>
      <w:bookmarkEnd w:id="234"/>
    </w:p>
    <w:p w14:paraId="2A105912">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（一）法人营业执照（副本）或事业单位法人证书（副本）或个体工商户营业执照或有效的自然人身份证明或社会团体法人登记证书</w:t>
      </w:r>
    </w:p>
    <w:p w14:paraId="01EB5DFD">
      <w:pPr>
        <w:pStyle w:val="60"/>
        <w:ind w:left="560" w:firstLine="880"/>
        <w:rPr>
          <w:rFonts w:hint="eastAsia" w:ascii="宋体" w:hAnsi="宋体" w:eastAsia="宋体" w:cs="宋体"/>
          <w:b w:val="0"/>
          <w:bCs/>
          <w:color w:val="auto"/>
          <w:sz w:val="24"/>
          <w:szCs w:val="24"/>
          <w:highlight w:val="none"/>
        </w:rPr>
      </w:pPr>
    </w:p>
    <w:p w14:paraId="776F4E6F">
      <w:pPr>
        <w:pStyle w:val="60"/>
        <w:ind w:left="560" w:firstLine="880"/>
        <w:rPr>
          <w:rFonts w:hint="eastAsia" w:ascii="宋体" w:hAnsi="宋体" w:eastAsia="宋体" w:cs="宋体"/>
          <w:b w:val="0"/>
          <w:bCs/>
          <w:color w:val="auto"/>
          <w:sz w:val="24"/>
          <w:szCs w:val="24"/>
          <w:highlight w:val="none"/>
        </w:rPr>
      </w:pPr>
    </w:p>
    <w:p w14:paraId="77B7ECD1">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p>
    <w:p w14:paraId="2612A16A">
      <w:pPr>
        <w:widowControl/>
        <w:ind w:firstLine="480" w:firstLineChars="2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（二）法定代表人身份证明书（格式）</w:t>
      </w:r>
    </w:p>
    <w:p w14:paraId="1F908DFE">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201BADDC">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采购项目名称：</w:t>
      </w:r>
    </w:p>
    <w:p w14:paraId="5CB4CA3C">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1E5B7027">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致：</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（采购人名称）：</w:t>
      </w:r>
    </w:p>
    <w:p w14:paraId="04B2ECA4">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（法定代表人姓名）在</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名称）任</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（职务名称）职务，是</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名称）的法定代表人。</w:t>
      </w:r>
    </w:p>
    <w:p w14:paraId="3050CB28">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25772A47">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特此证明。</w:t>
      </w:r>
    </w:p>
    <w:p w14:paraId="22F91FA7">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2E6AFC25">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4B348E0F">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6616385A">
      <w:pPr>
        <w:tabs>
          <w:tab w:val="left" w:pos="6300"/>
        </w:tabs>
        <w:snapToGrid w:val="0"/>
        <w:spacing w:line="500" w:lineRule="exact"/>
        <w:ind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公章）</w:t>
      </w:r>
    </w:p>
    <w:p w14:paraId="72B6F865">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164E0A7C">
      <w:pPr>
        <w:tabs>
          <w:tab w:val="left" w:pos="6300"/>
        </w:tabs>
        <w:snapToGrid w:val="0"/>
        <w:spacing w:line="500" w:lineRule="exact"/>
        <w:ind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年  月  日</w:t>
      </w:r>
    </w:p>
    <w:p w14:paraId="0A928A07">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（附：法定代表人身份证正反面复印件）</w:t>
      </w:r>
    </w:p>
    <w:p w14:paraId="0593D545">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7BBF48C1">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71DCCF48">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0EF5774A">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59CA0194">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170D4F68">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3DEBFDCC">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column"/>
      </w:r>
      <w:r>
        <w:rPr>
          <w:rFonts w:hint="eastAsia" w:ascii="宋体" w:hAnsi="宋体" w:eastAsia="宋体" w:cs="宋体"/>
          <w:b w:val="0"/>
          <w:bCs/>
          <w:color w:val="auto"/>
          <w:sz w:val="24"/>
          <w:szCs w:val="24"/>
          <w:highlight w:val="none"/>
        </w:rPr>
        <w:t>（三）法定代表人授权委托书（格式）</w:t>
      </w:r>
    </w:p>
    <w:p w14:paraId="62ABB5AA">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60914C33">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采购项目名称：</w:t>
      </w:r>
    </w:p>
    <w:p w14:paraId="77C2F2E9">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6EDE2FA5">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致：</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（采购人名称）：</w:t>
      </w:r>
    </w:p>
    <w:p w14:paraId="5E83C1DB">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法定代表人名称）是</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名称）的法定代表人，特授权</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（被授权人姓名及身份证号码）代表我单位全权办理上述项目的谈判采购、签约等具体工作，并签署全部有关文件、协议及合同。</w:t>
      </w:r>
    </w:p>
    <w:p w14:paraId="3A68AA48">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我单位对被授权人的签字负全部责任。</w:t>
      </w:r>
    </w:p>
    <w:p w14:paraId="301C0BF0">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在撤消授权的书面通知以前，本授权书一直有效。被授权人在授权书有效期内签署的所有文件不因授权的撤消而失效。</w:t>
      </w:r>
    </w:p>
    <w:p w14:paraId="0BB29E4E">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7FF03050">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146C9928">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被授权人：                                   </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法定代表人：</w:t>
      </w:r>
    </w:p>
    <w:p w14:paraId="3B27FBD8">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（签字）                           </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 xml:space="preserve">     </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签</w:t>
      </w:r>
      <w:r>
        <w:rPr>
          <w:rFonts w:hint="eastAsia" w:ascii="宋体" w:hAnsi="宋体" w:eastAsia="宋体" w:cs="宋体"/>
          <w:b w:val="0"/>
          <w:bCs/>
          <w:color w:val="auto"/>
          <w:sz w:val="24"/>
          <w:szCs w:val="24"/>
          <w:highlight w:val="none"/>
        </w:rPr>
        <w:t>章）</w:t>
      </w:r>
    </w:p>
    <w:p w14:paraId="77F28C7B">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4ACBC71E">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（附：被授权人身份证正反面复印件）</w:t>
      </w:r>
    </w:p>
    <w:p w14:paraId="691EC135">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780BD714">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594E0AF6">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45A316F6">
      <w:pPr>
        <w:tabs>
          <w:tab w:val="left" w:pos="6300"/>
        </w:tabs>
        <w:snapToGrid w:val="0"/>
        <w:spacing w:line="500" w:lineRule="exact"/>
        <w:ind w:right="480"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公章）</w:t>
      </w:r>
    </w:p>
    <w:p w14:paraId="1161EA4C">
      <w:pPr>
        <w:tabs>
          <w:tab w:val="left" w:pos="6300"/>
        </w:tabs>
        <w:snapToGrid w:val="0"/>
        <w:spacing w:line="500" w:lineRule="exact"/>
        <w:ind w:right="480"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年 月 日</w:t>
      </w:r>
    </w:p>
    <w:p w14:paraId="22A1F355">
      <w:pPr>
        <w:tabs>
          <w:tab w:val="left" w:pos="6300"/>
        </w:tabs>
        <w:snapToGrid w:val="0"/>
        <w:spacing w:line="500" w:lineRule="exact"/>
        <w:ind w:right="480" w:firstLine="570"/>
        <w:jc w:val="right"/>
        <w:rPr>
          <w:rFonts w:hint="eastAsia" w:ascii="宋体" w:hAnsi="宋体" w:eastAsia="宋体" w:cs="宋体"/>
          <w:b w:val="0"/>
          <w:bCs/>
          <w:color w:val="auto"/>
          <w:sz w:val="24"/>
          <w:szCs w:val="24"/>
          <w:highlight w:val="none"/>
        </w:rPr>
      </w:pPr>
    </w:p>
    <w:p w14:paraId="37746033">
      <w:pPr>
        <w:widowControl/>
        <w:spacing w:line="400" w:lineRule="exact"/>
        <w:ind w:firstLine="480" w:firstLineChars="2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column"/>
      </w:r>
      <w:bookmarkStart w:id="235" w:name="_Toc14422"/>
      <w:r>
        <w:rPr>
          <w:rFonts w:hint="eastAsia" w:ascii="宋体" w:hAnsi="宋体" w:eastAsia="宋体" w:cs="宋体"/>
          <w:b w:val="0"/>
          <w:bCs/>
          <w:color w:val="auto"/>
          <w:sz w:val="24"/>
          <w:szCs w:val="24"/>
          <w:highlight w:val="none"/>
        </w:rPr>
        <w:t>（四）基本资格条件承诺函（格式）</w:t>
      </w:r>
    </w:p>
    <w:p w14:paraId="12319B70">
      <w:pPr>
        <w:tabs>
          <w:tab w:val="left" w:pos="6300"/>
        </w:tabs>
        <w:snapToGrid w:val="0"/>
        <w:spacing w:line="530" w:lineRule="exact"/>
        <w:rPr>
          <w:rFonts w:hint="eastAsia" w:ascii="宋体" w:hAnsi="宋体" w:eastAsia="宋体" w:cs="宋体"/>
          <w:b w:val="0"/>
          <w:bCs/>
          <w:color w:val="auto"/>
          <w:sz w:val="24"/>
          <w:szCs w:val="24"/>
          <w:highlight w:val="none"/>
        </w:rPr>
      </w:pPr>
    </w:p>
    <w:p w14:paraId="602E36FE">
      <w:pPr>
        <w:tabs>
          <w:tab w:val="left" w:pos="6300"/>
        </w:tabs>
        <w:snapToGrid w:val="0"/>
        <w:spacing w:line="50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致</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（采购人名称）：</w:t>
      </w:r>
    </w:p>
    <w:p w14:paraId="12D1A174">
      <w:pPr>
        <w:tabs>
          <w:tab w:val="left" w:pos="6300"/>
        </w:tabs>
        <w:snapToGrid w:val="0"/>
        <w:spacing w:line="50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名称）郑重承诺：</w:t>
      </w:r>
    </w:p>
    <w:p w14:paraId="0CFD6615">
      <w:pPr>
        <w:tabs>
          <w:tab w:val="left" w:pos="6300"/>
        </w:tabs>
        <w:snapToGrid w:val="0"/>
        <w:spacing w:line="500" w:lineRule="exact"/>
        <w:ind w:right="480" w:firstLine="57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1.我方具有良好的商业信誉和健全的财务会计制度，具有履行合同所必需的设备和专业技术能力，具</w:t>
      </w:r>
      <w:r>
        <w:rPr>
          <w:rFonts w:hint="eastAsia" w:ascii="宋体" w:hAnsi="宋体" w:eastAsia="宋体" w:cs="宋体"/>
          <w:b w:val="0"/>
          <w:bCs/>
          <w:color w:val="auto"/>
          <w:sz w:val="24"/>
          <w:szCs w:val="24"/>
          <w:highlight w:val="none"/>
          <w:lang w:val="zh-CN"/>
        </w:rPr>
        <w:t>有依法缴纳税收和社会保障金的良好记录</w:t>
      </w:r>
      <w:r>
        <w:rPr>
          <w:rFonts w:hint="eastAsia" w:ascii="宋体" w:hAnsi="宋体" w:eastAsia="宋体" w:cs="宋体"/>
          <w:b w:val="0"/>
          <w:bCs/>
          <w:color w:val="auto"/>
          <w:sz w:val="24"/>
          <w:szCs w:val="24"/>
          <w:highlight w:val="none"/>
        </w:rPr>
        <w:t>，参加本项目采购活动前三年内无重大违法活动记录。</w:t>
      </w:r>
    </w:p>
    <w:p w14:paraId="61505452">
      <w:pPr>
        <w:tabs>
          <w:tab w:val="left" w:pos="6300"/>
        </w:tabs>
        <w:snapToGrid w:val="0"/>
        <w:spacing w:line="500" w:lineRule="exact"/>
        <w:ind w:right="480" w:firstLine="57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1BDF69CA">
      <w:pPr>
        <w:tabs>
          <w:tab w:val="left" w:pos="6300"/>
        </w:tabs>
        <w:snapToGrid w:val="0"/>
        <w:spacing w:line="500" w:lineRule="exact"/>
        <w:ind w:right="480" w:firstLine="57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3.我方在采购项目评审（评标）环节结束后，随时接受采购人、采购代理机构的检查验证，配合提供相关证明材料，证明符合《中华人民共和国政府采购法》规定的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基本资格条件。</w:t>
      </w:r>
    </w:p>
    <w:p w14:paraId="0A9C4470">
      <w:pPr>
        <w:tabs>
          <w:tab w:val="left" w:pos="6300"/>
        </w:tabs>
        <w:snapToGrid w:val="0"/>
        <w:spacing w:line="500" w:lineRule="exact"/>
        <w:ind w:right="480" w:firstLine="57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我方对以上承诺负全部法律责任。</w:t>
      </w:r>
    </w:p>
    <w:p w14:paraId="67C149B3">
      <w:pPr>
        <w:tabs>
          <w:tab w:val="left" w:pos="6300"/>
        </w:tabs>
        <w:snapToGrid w:val="0"/>
        <w:spacing w:line="500" w:lineRule="exact"/>
        <w:ind w:right="480" w:firstLine="57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特此承诺。</w:t>
      </w:r>
    </w:p>
    <w:p w14:paraId="3BAE243F">
      <w:pPr>
        <w:tabs>
          <w:tab w:val="left" w:pos="6300"/>
        </w:tabs>
        <w:snapToGrid w:val="0"/>
        <w:spacing w:line="530" w:lineRule="exact"/>
        <w:rPr>
          <w:rFonts w:hint="eastAsia" w:ascii="宋体" w:hAnsi="宋体" w:eastAsia="宋体" w:cs="宋体"/>
          <w:b w:val="0"/>
          <w:bCs/>
          <w:color w:val="auto"/>
          <w:sz w:val="24"/>
          <w:szCs w:val="24"/>
          <w:highlight w:val="none"/>
        </w:rPr>
      </w:pPr>
    </w:p>
    <w:p w14:paraId="02007859">
      <w:pPr>
        <w:tabs>
          <w:tab w:val="left" w:pos="6300"/>
        </w:tabs>
        <w:snapToGrid w:val="0"/>
        <w:spacing w:line="500" w:lineRule="exact"/>
        <w:ind w:right="480"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公章）</w:t>
      </w:r>
    </w:p>
    <w:p w14:paraId="76771D27">
      <w:pPr>
        <w:tabs>
          <w:tab w:val="left" w:pos="6300"/>
        </w:tabs>
        <w:snapToGrid w:val="0"/>
        <w:spacing w:line="500" w:lineRule="exact"/>
        <w:ind w:right="480"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年 月 日</w:t>
      </w:r>
    </w:p>
    <w:p w14:paraId="6DA632DD">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2483992C">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p>
    <w:p w14:paraId="5B2F1713">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p>
    <w:p w14:paraId="071D2412">
      <w:pPr>
        <w:pStyle w:val="2"/>
        <w:rPr>
          <w:rFonts w:hint="eastAsia" w:ascii="宋体" w:hAnsi="宋体" w:eastAsia="宋体" w:cs="宋体"/>
          <w:b w:val="0"/>
          <w:bCs/>
          <w:color w:val="auto"/>
          <w:sz w:val="24"/>
          <w:szCs w:val="24"/>
          <w:highlight w:val="none"/>
        </w:rPr>
      </w:pPr>
    </w:p>
    <w:p w14:paraId="78A09B53">
      <w:pPr>
        <w:rPr>
          <w:rFonts w:hint="eastAsia" w:ascii="宋体" w:hAnsi="宋体" w:eastAsia="宋体" w:cs="宋体"/>
          <w:b w:val="0"/>
          <w:bCs/>
          <w:color w:val="auto"/>
          <w:sz w:val="24"/>
          <w:szCs w:val="24"/>
          <w:highlight w:val="none"/>
        </w:rPr>
      </w:pPr>
    </w:p>
    <w:p w14:paraId="03C81FDB">
      <w:pPr>
        <w:pStyle w:val="2"/>
        <w:rPr>
          <w:rFonts w:hint="eastAsia" w:ascii="宋体" w:hAnsi="宋体" w:eastAsia="宋体" w:cs="宋体"/>
          <w:b w:val="0"/>
          <w:bCs/>
          <w:color w:val="auto"/>
          <w:sz w:val="24"/>
          <w:szCs w:val="24"/>
          <w:highlight w:val="none"/>
        </w:rPr>
      </w:pPr>
    </w:p>
    <w:p w14:paraId="69D23F2B">
      <w:pPr>
        <w:rPr>
          <w:rFonts w:hint="eastAsia" w:ascii="宋体" w:hAnsi="宋体" w:eastAsia="宋体" w:cs="宋体"/>
          <w:b w:val="0"/>
          <w:bCs/>
          <w:color w:val="auto"/>
          <w:sz w:val="24"/>
          <w:szCs w:val="24"/>
          <w:highlight w:val="none"/>
        </w:rPr>
      </w:pPr>
    </w:p>
    <w:p w14:paraId="53707302">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1149C15C">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22F64F41">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（五）特定资格条件证明文件（如有）</w:t>
      </w:r>
    </w:p>
    <w:p w14:paraId="27C85DF4">
      <w:pPr>
        <w:pStyle w:val="2"/>
        <w:spacing w:before="0" w:after="0"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bookmarkStart w:id="236" w:name="_Toc17417"/>
      <w:bookmarkStart w:id="237" w:name="_Toc15318"/>
      <w:bookmarkStart w:id="238" w:name="_Toc26481"/>
      <w:bookmarkStart w:id="239" w:name="_Toc5951"/>
      <w:r>
        <w:rPr>
          <w:rFonts w:hint="eastAsia" w:ascii="宋体" w:hAnsi="宋体" w:eastAsia="宋体" w:cs="宋体"/>
          <w:b w:val="0"/>
          <w:bCs/>
          <w:color w:val="auto"/>
          <w:sz w:val="24"/>
          <w:szCs w:val="24"/>
          <w:highlight w:val="none"/>
        </w:rPr>
        <w:t>五、其他应提供的资料</w:t>
      </w:r>
      <w:bookmarkEnd w:id="235"/>
      <w:bookmarkEnd w:id="236"/>
      <w:bookmarkEnd w:id="237"/>
      <w:bookmarkEnd w:id="238"/>
      <w:bookmarkEnd w:id="239"/>
    </w:p>
    <w:p w14:paraId="64DDD830">
      <w:pPr>
        <w:spacing w:line="400" w:lineRule="exact"/>
        <w:ind w:firstLine="240" w:firstLineChars="1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一</w:t>
      </w:r>
      <w:r>
        <w:rPr>
          <w:rFonts w:hint="eastAsia" w:ascii="宋体" w:hAnsi="宋体" w:eastAsia="宋体" w:cs="宋体"/>
          <w:b w:val="0"/>
          <w:bCs/>
          <w:color w:val="auto"/>
          <w:sz w:val="24"/>
          <w:szCs w:val="24"/>
          <w:highlight w:val="none"/>
        </w:rPr>
        <w:t>）其他与项目有关的资料（</w:t>
      </w:r>
      <w:r>
        <w:rPr>
          <w:rFonts w:hint="eastAsia" w:ascii="宋体" w:hAnsi="宋体" w:eastAsia="宋体" w:cs="宋体"/>
          <w:b w:val="0"/>
          <w:bCs/>
          <w:color w:val="auto"/>
          <w:sz w:val="24"/>
          <w:szCs w:val="24"/>
          <w:highlight w:val="none"/>
          <w:lang w:val="en-US" w:eastAsia="zh-CN"/>
        </w:rPr>
        <w:t>如有</w:t>
      </w:r>
      <w:r>
        <w:rPr>
          <w:rFonts w:hint="eastAsia" w:ascii="宋体" w:hAnsi="宋体" w:eastAsia="宋体" w:cs="宋体"/>
          <w:b w:val="0"/>
          <w:bCs/>
          <w:color w:val="auto"/>
          <w:sz w:val="24"/>
          <w:szCs w:val="24"/>
          <w:highlight w:val="none"/>
        </w:rPr>
        <w:t>）</w:t>
      </w:r>
    </w:p>
    <w:p w14:paraId="3898A2E9">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09B8710B">
      <w:pPr>
        <w:spacing w:line="360" w:lineRule="auto"/>
        <w:ind w:firstLine="480" w:firstLineChars="200"/>
        <w:jc w:val="center"/>
        <w:rPr>
          <w:rFonts w:hint="eastAsia" w:ascii="宋体" w:hAnsi="宋体" w:eastAsia="宋体" w:cs="宋体"/>
          <w:b w:val="0"/>
          <w:bCs/>
          <w:color w:val="auto"/>
          <w:sz w:val="24"/>
          <w:szCs w:val="24"/>
          <w:highlight w:val="none"/>
        </w:rPr>
      </w:pPr>
    </w:p>
    <w:p w14:paraId="341DEC28">
      <w:pPr>
        <w:spacing w:line="400" w:lineRule="exact"/>
        <w:ind w:firstLine="480" w:firstLineChars="200"/>
        <w:jc w:val="center"/>
        <w:rPr>
          <w:rFonts w:hint="eastAsia" w:ascii="宋体" w:hAnsi="宋体" w:eastAsia="宋体" w:cs="宋体"/>
          <w:b w:val="0"/>
          <w:bCs/>
          <w:color w:val="auto"/>
          <w:sz w:val="24"/>
          <w:szCs w:val="24"/>
          <w:highlight w:val="none"/>
        </w:rPr>
      </w:pPr>
    </w:p>
    <w:p w14:paraId="1888D2D3">
      <w:pPr>
        <w:spacing w:line="400" w:lineRule="exact"/>
        <w:ind w:firstLine="480" w:firstLineChars="200"/>
        <w:jc w:val="center"/>
        <w:rPr>
          <w:rFonts w:hint="eastAsia" w:ascii="宋体" w:hAnsi="宋体" w:eastAsia="宋体" w:cs="宋体"/>
          <w:b w:val="0"/>
          <w:bCs/>
          <w:color w:val="auto"/>
          <w:sz w:val="24"/>
          <w:szCs w:val="24"/>
          <w:highlight w:val="none"/>
        </w:rPr>
      </w:pPr>
    </w:p>
    <w:p w14:paraId="6BC3C19F">
      <w:pPr>
        <w:spacing w:line="400" w:lineRule="exact"/>
        <w:ind w:firstLine="480" w:firstLineChars="200"/>
        <w:jc w:val="center"/>
        <w:rPr>
          <w:rFonts w:hint="eastAsia" w:ascii="宋体" w:hAnsi="宋体" w:eastAsia="宋体" w:cs="宋体"/>
          <w:b w:val="0"/>
          <w:bCs/>
          <w:color w:val="auto"/>
          <w:sz w:val="24"/>
          <w:szCs w:val="24"/>
          <w:highlight w:val="none"/>
        </w:rPr>
      </w:pPr>
    </w:p>
    <w:p w14:paraId="5D8D1323">
      <w:pPr>
        <w:spacing w:line="400" w:lineRule="exact"/>
        <w:ind w:firstLine="480" w:firstLineChars="20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（结束）</w:t>
      </w:r>
    </w:p>
    <w:p w14:paraId="47D59664">
      <w:pPr>
        <w:spacing w:line="360" w:lineRule="auto"/>
        <w:ind w:firstLine="480" w:firstLineChars="200"/>
        <w:rPr>
          <w:rFonts w:hint="eastAsia" w:ascii="宋体" w:hAnsi="宋体" w:eastAsia="宋体" w:cs="宋体"/>
          <w:b w:val="0"/>
          <w:bCs/>
          <w:color w:val="auto"/>
          <w:sz w:val="24"/>
          <w:szCs w:val="24"/>
          <w:highlight w:val="none"/>
        </w:rPr>
      </w:pPr>
    </w:p>
    <w:p w14:paraId="494A11E1">
      <w:pPr>
        <w:spacing w:line="360" w:lineRule="auto"/>
        <w:ind w:firstLine="480" w:firstLineChars="200"/>
        <w:jc w:val="center"/>
        <w:rPr>
          <w:rFonts w:hint="eastAsia" w:ascii="宋体" w:hAnsi="宋体" w:eastAsia="宋体" w:cs="宋体"/>
          <w:b w:val="0"/>
          <w:bCs/>
          <w:color w:val="auto"/>
          <w:sz w:val="24"/>
          <w:szCs w:val="24"/>
          <w:highlight w:val="none"/>
        </w:rPr>
      </w:pPr>
    </w:p>
    <w:p w14:paraId="6BC52B38">
      <w:pPr>
        <w:spacing w:line="360" w:lineRule="auto"/>
        <w:ind w:firstLine="480" w:firstLineChars="200"/>
        <w:jc w:val="center"/>
        <w:rPr>
          <w:rFonts w:hint="eastAsia" w:ascii="宋体" w:hAnsi="宋体" w:eastAsia="宋体" w:cs="宋体"/>
          <w:b w:val="0"/>
          <w:bCs/>
          <w:color w:val="auto"/>
          <w:sz w:val="24"/>
          <w:szCs w:val="24"/>
          <w:highlight w:val="none"/>
        </w:rPr>
      </w:pPr>
    </w:p>
    <w:p w14:paraId="6E85AB56">
      <w:pPr>
        <w:spacing w:line="360" w:lineRule="auto"/>
        <w:ind w:firstLine="480" w:firstLineChars="200"/>
        <w:jc w:val="center"/>
        <w:rPr>
          <w:rFonts w:hint="eastAsia" w:ascii="宋体" w:hAnsi="宋体" w:eastAsia="宋体" w:cs="宋体"/>
          <w:b w:val="0"/>
          <w:bCs/>
          <w:color w:val="auto"/>
          <w:sz w:val="24"/>
          <w:szCs w:val="24"/>
          <w:highlight w:val="none"/>
        </w:rPr>
      </w:pPr>
    </w:p>
    <w:p w14:paraId="67D7A617">
      <w:pPr>
        <w:spacing w:line="360" w:lineRule="auto"/>
        <w:ind w:firstLine="480" w:firstLineChars="200"/>
        <w:jc w:val="center"/>
        <w:rPr>
          <w:rFonts w:hint="eastAsia" w:ascii="宋体" w:hAnsi="宋体" w:eastAsia="宋体" w:cs="宋体"/>
          <w:b w:val="0"/>
          <w:bCs/>
          <w:color w:val="auto"/>
          <w:sz w:val="24"/>
          <w:szCs w:val="24"/>
          <w:highlight w:val="none"/>
        </w:rPr>
      </w:pPr>
    </w:p>
    <w:p w14:paraId="2E5B0FE3">
      <w:pPr>
        <w:spacing w:line="360" w:lineRule="auto"/>
        <w:ind w:firstLine="480" w:firstLineChars="200"/>
        <w:jc w:val="center"/>
        <w:rPr>
          <w:rFonts w:hint="eastAsia" w:ascii="宋体" w:hAnsi="宋体" w:eastAsia="宋体" w:cs="宋体"/>
          <w:b w:val="0"/>
          <w:bCs/>
          <w:color w:val="auto"/>
          <w:sz w:val="24"/>
          <w:szCs w:val="24"/>
          <w:highlight w:val="none"/>
        </w:rPr>
      </w:pPr>
    </w:p>
    <w:p w14:paraId="26C19645">
      <w:pPr>
        <w:pStyle w:val="127"/>
        <w:spacing w:line="20" w:lineRule="atLeast"/>
        <w:jc w:val="center"/>
        <w:rPr>
          <w:rFonts w:hint="eastAsia" w:ascii="宋体" w:hAnsi="宋体" w:eastAsia="宋体" w:cs="宋体"/>
          <w:b w:val="0"/>
          <w:bCs/>
          <w:color w:val="auto"/>
          <w:sz w:val="24"/>
          <w:szCs w:val="24"/>
          <w:highlight w:val="none"/>
        </w:rPr>
      </w:pPr>
    </w:p>
    <w:p w14:paraId="5EBB4971">
      <w:pPr>
        <w:pStyle w:val="127"/>
        <w:spacing w:line="20" w:lineRule="atLeast"/>
        <w:jc w:val="center"/>
        <w:rPr>
          <w:rFonts w:hint="eastAsia" w:ascii="宋体" w:hAnsi="宋体" w:eastAsia="宋体" w:cs="宋体"/>
          <w:b w:val="0"/>
          <w:bCs/>
          <w:color w:val="auto"/>
          <w:sz w:val="24"/>
          <w:szCs w:val="24"/>
          <w:highlight w:val="none"/>
        </w:rPr>
      </w:pPr>
    </w:p>
    <w:sectPr>
      <w:headerReference r:id="rId7" w:type="default"/>
      <w:footerReference r:id="rId8" w:type="default"/>
      <w:pgSz w:w="11907" w:h="16840"/>
      <w:pgMar w:top="1134" w:right="1191" w:bottom="1134" w:left="1304" w:header="624"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92C5B1A6-6E85-4615-A6D0-ED925CD4C368}"/>
  </w:font>
  <w:font w:name="Calibri Light">
    <w:panose1 w:val="020F0302020204030204"/>
    <w:charset w:val="00"/>
    <w:family w:val="swiss"/>
    <w:pitch w:val="default"/>
    <w:sig w:usb0="E4002EFF" w:usb1="C000247B" w:usb2="00000009" w:usb3="00000000" w:csb0="200001FF" w:csb1="00000000"/>
  </w:font>
  <w:font w:name="Helvetica">
    <w:altName w:val="Arial"/>
    <w:panose1 w:val="020B0604020202020204"/>
    <w:charset w:val="00"/>
    <w:family w:val="auto"/>
    <w:pitch w:val="default"/>
    <w:sig w:usb0="00000000" w:usb1="00000000" w:usb2="00000000" w:usb3="00000000" w:csb0="00000001" w:csb1="00000000"/>
  </w:font>
  <w:font w:name="昆仑楷体">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文鼎粗黑">
    <w:altName w:val="黑体"/>
    <w:panose1 w:val="00000000000000000000"/>
    <w:charset w:val="86"/>
    <w:family w:val="auto"/>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embedRegular r:id="rId2" w:fontKey="{D38C5FD6-49AE-442E-916F-F9DDFE0BC9D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647BA">
    <w:pPr>
      <w:pStyle w:val="38"/>
      <w:framePr w:wrap="around" w:vAnchor="text" w:hAnchor="margin" w:xAlign="center" w:y="1"/>
      <w:jc w:val="center"/>
      <w:rPr>
        <w:rStyle w:val="65"/>
        <w:rFonts w:ascii="宋体"/>
        <w:sz w:val="21"/>
        <w:szCs w:val="21"/>
      </w:rPr>
    </w:pPr>
    <w:r>
      <w:rPr>
        <w:rFonts w:ascii="宋体"/>
        <w:sz w:val="21"/>
        <w:szCs w:val="21"/>
      </w:rPr>
      <w:fldChar w:fldCharType="begin"/>
    </w:r>
    <w:r>
      <w:rPr>
        <w:rStyle w:val="65"/>
        <w:rFonts w:ascii="宋体"/>
        <w:sz w:val="21"/>
        <w:szCs w:val="21"/>
      </w:rPr>
      <w:instrText xml:space="preserve">PAGE  </w:instrText>
    </w:r>
    <w:r>
      <w:rPr>
        <w:rFonts w:ascii="宋体"/>
        <w:sz w:val="21"/>
        <w:szCs w:val="21"/>
      </w:rPr>
      <w:fldChar w:fldCharType="separate"/>
    </w:r>
    <w:r>
      <w:rPr>
        <w:rStyle w:val="65"/>
        <w:rFonts w:ascii="宋体"/>
        <w:sz w:val="21"/>
        <w:szCs w:val="21"/>
      </w:rPr>
      <w:t>- 6 -</w:t>
    </w:r>
    <w:r>
      <w:rPr>
        <w:rFonts w:ascii="宋体"/>
        <w:sz w:val="21"/>
        <w:szCs w:val="21"/>
      </w:rPr>
      <w:fldChar w:fldCharType="end"/>
    </w:r>
  </w:p>
  <w:p w14:paraId="2DEF3429">
    <w:pPr>
      <w:pStyle w:val="3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E10D2">
    <w:pPr>
      <w:pStyle w:val="38"/>
      <w:ind w:right="360"/>
      <w:jc w:val="center"/>
    </w:pPr>
    <w:r>
      <w:fldChar w:fldCharType="begin"/>
    </w:r>
    <w:r>
      <w:rPr>
        <w:rStyle w:val="65"/>
      </w:rPr>
      <w:instrText xml:space="preserve"> PAGE </w:instrText>
    </w:r>
    <w:r>
      <w:fldChar w:fldCharType="separate"/>
    </w:r>
    <w:r>
      <w:rPr>
        <w:rStyle w:val="65"/>
      </w:rPr>
      <w:t>- 31 -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5DDEA">
    <w:pPr>
      <w:pStyle w:val="38"/>
      <w:jc w:val="center"/>
      <w:rPr>
        <w:rFonts w:ascii="宋体" w:hAnsi="宋体"/>
        <w:sz w:val="21"/>
        <w:szCs w:val="21"/>
      </w:rPr>
    </w:pPr>
    <w:r>
      <w:rPr>
        <w:rFonts w:ascii="宋体" w:hAnsi="宋体"/>
        <w:sz w:val="21"/>
        <w:szCs w:val="21"/>
      </w:rPr>
      <w:fldChar w:fldCharType="begin"/>
    </w:r>
    <w:r>
      <w:rPr>
        <w:rStyle w:val="65"/>
        <w:rFonts w:ascii="宋体" w:hAnsi="宋体"/>
        <w:sz w:val="21"/>
        <w:szCs w:val="21"/>
      </w:rPr>
      <w:instrText xml:space="preserve"> PAGE </w:instrText>
    </w:r>
    <w:r>
      <w:rPr>
        <w:rFonts w:ascii="宋体" w:hAnsi="宋体"/>
        <w:sz w:val="21"/>
        <w:szCs w:val="21"/>
      </w:rPr>
      <w:fldChar w:fldCharType="separate"/>
    </w:r>
    <w:r>
      <w:rPr>
        <w:rStyle w:val="65"/>
        <w:rFonts w:ascii="宋体" w:hAnsi="宋体"/>
        <w:sz w:val="21"/>
        <w:szCs w:val="21"/>
      </w:rPr>
      <w:t>- 65 -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0903F">
    <w:pPr>
      <w:pStyle w:val="39"/>
      <w:jc w:val="both"/>
      <w:rPr>
        <w:rFonts w:ascii="仿宋" w:hAnsi="仿宋" w:eastAsia="仿宋" w:cs="仿宋"/>
        <w:sz w:val="24"/>
        <w:szCs w:val="24"/>
      </w:rPr>
    </w:pPr>
    <w:r>
      <w:rPr>
        <w:rFonts w:hint="eastAsia" w:ascii="仿宋" w:hAnsi="仿宋" w:eastAsia="仿宋" w:cs="仿宋"/>
        <w:sz w:val="24"/>
        <w:szCs w:val="24"/>
        <w:lang w:eastAsia="zh-CN"/>
      </w:rPr>
      <w:t>重庆</w:t>
    </w:r>
    <w:r>
      <w:rPr>
        <w:rFonts w:hint="eastAsia" w:ascii="仿宋" w:hAnsi="仿宋" w:eastAsia="仿宋" w:cs="仿宋"/>
        <w:sz w:val="24"/>
        <w:szCs w:val="24"/>
        <w:lang w:val="en-US" w:eastAsia="zh-CN"/>
      </w:rPr>
      <w:t>千诺</w:t>
    </w:r>
    <w:r>
      <w:rPr>
        <w:rFonts w:hint="eastAsia" w:ascii="仿宋" w:hAnsi="仿宋" w:eastAsia="仿宋" w:cs="仿宋"/>
        <w:sz w:val="24"/>
        <w:szCs w:val="24"/>
        <w:lang w:eastAsia="zh-CN"/>
      </w:rPr>
      <w:t>工程项目管理有限公司</w:t>
    </w:r>
    <w:r>
      <w:rPr>
        <w:rFonts w:hint="eastAsia" w:ascii="仿宋" w:hAnsi="仿宋" w:eastAsia="仿宋" w:cs="仿宋"/>
        <w:sz w:val="24"/>
        <w:szCs w:val="24"/>
      </w:rPr>
      <w:t xml:space="preserve">                                   网上竞采文件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C681D">
    <w:pPr>
      <w:pStyle w:val="39"/>
      <w:jc w:val="both"/>
      <w:rPr>
        <w:rFonts w:ascii="仿宋" w:hAnsi="仿宋" w:eastAsia="仿宋" w:cs="仿宋"/>
        <w:sz w:val="24"/>
        <w:szCs w:val="24"/>
      </w:rPr>
    </w:pPr>
    <w:r>
      <w:rPr>
        <w:rFonts w:hint="eastAsia" w:ascii="仿宋" w:hAnsi="仿宋" w:eastAsia="仿宋" w:cs="仿宋"/>
        <w:sz w:val="24"/>
        <w:szCs w:val="24"/>
        <w:lang w:eastAsia="zh-CN"/>
      </w:rPr>
      <w:t>重庆千诺工程项目管理有限公司</w:t>
    </w:r>
    <w:r>
      <w:rPr>
        <w:rFonts w:hint="eastAsia" w:ascii="仿宋" w:hAnsi="仿宋" w:eastAsia="仿宋" w:cs="仿宋"/>
        <w:sz w:val="24"/>
        <w:szCs w:val="24"/>
      </w:rPr>
      <w:t xml:space="preserve">                                     网上竞采文件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06723">
    <w:pPr>
      <w:pStyle w:val="39"/>
      <w:jc w:val="both"/>
    </w:pPr>
    <w:r>
      <w:rPr>
        <w:rFonts w:hint="eastAsia" w:ascii="方正仿宋_GBK" w:eastAsia="方正仿宋_GBK"/>
        <w:sz w:val="21"/>
        <w:szCs w:val="21"/>
        <w:lang w:eastAsia="zh-CN"/>
      </w:rPr>
      <w:t>重庆</w:t>
    </w:r>
    <w:r>
      <w:rPr>
        <w:rFonts w:hint="eastAsia" w:ascii="方正仿宋_GBK" w:eastAsia="方正仿宋_GBK"/>
        <w:sz w:val="21"/>
        <w:szCs w:val="21"/>
        <w:lang w:val="en-US" w:eastAsia="zh-CN"/>
      </w:rPr>
      <w:t>千诺</w:t>
    </w:r>
    <w:r>
      <w:rPr>
        <w:rFonts w:hint="eastAsia" w:ascii="方正仿宋_GBK" w:eastAsia="方正仿宋_GBK"/>
        <w:sz w:val="21"/>
        <w:szCs w:val="21"/>
        <w:lang w:eastAsia="zh-CN"/>
      </w:rPr>
      <w:t>工程项目管理有限公司</w:t>
    </w:r>
    <w:r>
      <w:rPr>
        <w:rFonts w:hint="eastAsia" w:ascii="方正仿宋_GBK" w:eastAsia="方正仿宋_GBK"/>
        <w:sz w:val="21"/>
        <w:szCs w:val="21"/>
      </w:rPr>
      <w:t xml:space="preserve">                                               网上竞采文件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CF5DDE"/>
    <w:multiLevelType w:val="singleLevel"/>
    <w:tmpl w:val="D5CF5DDE"/>
    <w:lvl w:ilvl="0" w:tentative="0">
      <w:start w:val="1"/>
      <w:numFmt w:val="chineseCounting"/>
      <w:suff w:val="nothing"/>
      <w:lvlText w:val="%1、"/>
      <w:lvlJc w:val="left"/>
      <w:rPr>
        <w:rFonts w:hint="eastAsia"/>
      </w:rPr>
    </w:lvl>
  </w:abstractNum>
  <w:abstractNum w:abstractNumId="1">
    <w:nsid w:val="FAA715AA"/>
    <w:multiLevelType w:val="singleLevel"/>
    <w:tmpl w:val="FAA715AA"/>
    <w:lvl w:ilvl="0" w:tentative="0">
      <w:start w:val="2"/>
      <w:numFmt w:val="decimal"/>
      <w:lvlText w:val="%1."/>
      <w:lvlJc w:val="left"/>
      <w:pPr>
        <w:tabs>
          <w:tab w:val="left" w:pos="312"/>
        </w:tabs>
      </w:pPr>
    </w:lvl>
  </w:abstractNum>
  <w:abstractNum w:abstractNumId="2">
    <w:nsid w:val="00000009"/>
    <w:multiLevelType w:val="multilevel"/>
    <w:tmpl w:val="00000009"/>
    <w:lvl w:ilvl="0" w:tentative="0">
      <w:start w:val="1"/>
      <w:numFmt w:val="upperLetter"/>
      <w:pStyle w:val="178"/>
      <w:suff w:val="nothing"/>
      <w:lvlText w:val="附　录　%1"/>
      <w:lvlJc w:val="left"/>
      <w:pPr>
        <w:ind w:left="0" w:firstLine="0"/>
      </w:pPr>
      <w:rPr>
        <w:rFonts w:hint="eastAsia" w:ascii="黑体" w:hAnsi="Times New Roman" w:eastAsia="黑体"/>
        <w:b w:val="0"/>
        <w:i w:val="0"/>
        <w:sz w:val="21"/>
      </w:rPr>
    </w:lvl>
    <w:lvl w:ilvl="1" w:tentative="0">
      <w:start w:val="1"/>
      <w:numFmt w:val="decimal"/>
      <w:pStyle w:val="196"/>
      <w:suff w:val="nothing"/>
      <w:lvlText w:val="%1.%2　"/>
      <w:lvlJc w:val="left"/>
      <w:pPr>
        <w:ind w:left="21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A"/>
    <w:multiLevelType w:val="multilevel"/>
    <w:tmpl w:val="0000000A"/>
    <w:lvl w:ilvl="0" w:tentative="0">
      <w:start w:val="1"/>
      <w:numFmt w:val="bullet"/>
      <w:pStyle w:val="16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B"/>
    <w:multiLevelType w:val="singleLevel"/>
    <w:tmpl w:val="0000000B"/>
    <w:lvl w:ilvl="0" w:tentative="0">
      <w:start w:val="1"/>
      <w:numFmt w:val="bullet"/>
      <w:pStyle w:val="185"/>
      <w:lvlText w:val=""/>
      <w:lvlJc w:val="left"/>
      <w:pPr>
        <w:tabs>
          <w:tab w:val="left" w:pos="360"/>
        </w:tabs>
        <w:ind w:left="360" w:hanging="360"/>
      </w:pPr>
      <w:rPr>
        <w:rFonts w:hint="default" w:ascii="Wingdings" w:hAnsi="Wingdings"/>
      </w:rPr>
    </w:lvl>
  </w:abstractNum>
  <w:abstractNum w:abstractNumId="5">
    <w:nsid w:val="0000000D"/>
    <w:multiLevelType w:val="singleLevel"/>
    <w:tmpl w:val="0000000D"/>
    <w:lvl w:ilvl="0" w:tentative="0">
      <w:start w:val="1"/>
      <w:numFmt w:val="bullet"/>
      <w:pStyle w:val="243"/>
      <w:lvlText w:val=""/>
      <w:lvlJc w:val="left"/>
      <w:pPr>
        <w:tabs>
          <w:tab w:val="left" w:pos="1200"/>
        </w:tabs>
        <w:ind w:left="1200" w:hanging="360"/>
      </w:pPr>
      <w:rPr>
        <w:rFonts w:hint="default" w:ascii="Wingdings" w:hAnsi="Wingdings"/>
      </w:rPr>
    </w:lvl>
  </w:abstractNum>
  <w:abstractNum w:abstractNumId="6">
    <w:nsid w:val="0000000E"/>
    <w:multiLevelType w:val="multilevel"/>
    <w:tmpl w:val="0000000E"/>
    <w:lvl w:ilvl="0" w:tentative="0">
      <w:start w:val="1"/>
      <w:numFmt w:val="bullet"/>
      <w:pStyle w:val="147"/>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7">
    <w:nsid w:val="00000010"/>
    <w:multiLevelType w:val="singleLevel"/>
    <w:tmpl w:val="00000010"/>
    <w:lvl w:ilvl="0" w:tentative="0">
      <w:start w:val="1"/>
      <w:numFmt w:val="bullet"/>
      <w:pStyle w:val="177"/>
      <w:lvlText w:val=""/>
      <w:lvlJc w:val="left"/>
      <w:pPr>
        <w:tabs>
          <w:tab w:val="left" w:pos="1620"/>
        </w:tabs>
        <w:ind w:left="1620" w:hanging="360"/>
      </w:pPr>
      <w:rPr>
        <w:rFonts w:hint="default" w:ascii="Wingdings" w:hAnsi="Wingdings"/>
      </w:rPr>
    </w:lvl>
  </w:abstractNum>
  <w:abstractNum w:abstractNumId="8">
    <w:nsid w:val="00000011"/>
    <w:multiLevelType w:val="multilevel"/>
    <w:tmpl w:val="00000011"/>
    <w:lvl w:ilvl="0" w:tentative="0">
      <w:start w:val="1"/>
      <w:numFmt w:val="decimal"/>
      <w:pStyle w:val="20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2"/>
    <w:multiLevelType w:val="multilevel"/>
    <w:tmpl w:val="00000012"/>
    <w:lvl w:ilvl="0" w:tentative="0">
      <w:start w:val="1"/>
      <w:numFmt w:val="bullet"/>
      <w:pStyle w:val="223"/>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1">
    <w:nsid w:val="00000014"/>
    <w:multiLevelType w:val="singleLevel"/>
    <w:tmpl w:val="00000014"/>
    <w:lvl w:ilvl="0" w:tentative="0">
      <w:start w:val="1"/>
      <w:numFmt w:val="bullet"/>
      <w:pStyle w:val="30"/>
      <w:lvlText w:val=""/>
      <w:lvlJc w:val="left"/>
      <w:pPr>
        <w:tabs>
          <w:tab w:val="left" w:pos="780"/>
        </w:tabs>
        <w:ind w:left="780" w:hanging="360"/>
      </w:pPr>
      <w:rPr>
        <w:rFonts w:hint="default" w:ascii="Wingdings" w:hAnsi="Wingdings"/>
      </w:rPr>
    </w:lvl>
  </w:abstractNum>
  <w:abstractNum w:abstractNumId="12">
    <w:nsid w:val="00000016"/>
    <w:multiLevelType w:val="singleLevel"/>
    <w:tmpl w:val="00000016"/>
    <w:lvl w:ilvl="0" w:tentative="0">
      <w:start w:val="1"/>
      <w:numFmt w:val="decimal"/>
      <w:pStyle w:val="128"/>
      <w:lvlText w:val="%1)"/>
      <w:lvlJc w:val="left"/>
      <w:pPr>
        <w:tabs>
          <w:tab w:val="left" w:pos="425"/>
        </w:tabs>
        <w:ind w:left="425" w:hanging="425"/>
      </w:pPr>
      <w:rPr>
        <w:rFonts w:hint="eastAsia"/>
      </w:rPr>
    </w:lvl>
  </w:abstractNum>
  <w:abstractNum w:abstractNumId="13">
    <w:nsid w:val="00000017"/>
    <w:multiLevelType w:val="multilevel"/>
    <w:tmpl w:val="00000017"/>
    <w:lvl w:ilvl="0" w:tentative="0">
      <w:start w:val="1"/>
      <w:numFmt w:val="chineseCountingThousand"/>
      <w:pStyle w:val="25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29393DD1"/>
    <w:multiLevelType w:val="singleLevel"/>
    <w:tmpl w:val="29393DD1"/>
    <w:lvl w:ilvl="0" w:tentative="0">
      <w:start w:val="2"/>
      <w:numFmt w:val="chineseCounting"/>
      <w:suff w:val="nothing"/>
      <w:lvlText w:val="（%1）"/>
      <w:lvlJc w:val="left"/>
      <w:rPr>
        <w:rFonts w:hint="eastAsia"/>
      </w:rPr>
    </w:lvl>
  </w:abstractNum>
  <w:abstractNum w:abstractNumId="1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99"/>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6DE52756"/>
    <w:multiLevelType w:val="singleLevel"/>
    <w:tmpl w:val="6DE52756"/>
    <w:lvl w:ilvl="0" w:tentative="0">
      <w:start w:val="1"/>
      <w:numFmt w:val="decimal"/>
      <w:lvlText w:val="%1."/>
      <w:lvlJc w:val="left"/>
      <w:pPr>
        <w:tabs>
          <w:tab w:val="left" w:pos="312"/>
        </w:tabs>
      </w:pPr>
    </w:lvl>
  </w:abstractNum>
  <w:num w:numId="1">
    <w:abstractNumId w:val="10"/>
  </w:num>
  <w:num w:numId="2">
    <w:abstractNumId w:val="11"/>
  </w:num>
  <w:num w:numId="3">
    <w:abstractNumId w:val="12"/>
  </w:num>
  <w:num w:numId="4">
    <w:abstractNumId w:val="6"/>
  </w:num>
  <w:num w:numId="5">
    <w:abstractNumId w:val="3"/>
  </w:num>
  <w:num w:numId="6">
    <w:abstractNumId w:val="7"/>
  </w:num>
  <w:num w:numId="7">
    <w:abstractNumId w:val="2"/>
  </w:num>
  <w:num w:numId="8">
    <w:abstractNumId w:val="4"/>
  </w:num>
  <w:num w:numId="9">
    <w:abstractNumId w:val="15"/>
  </w:num>
  <w:num w:numId="10">
    <w:abstractNumId w:val="8"/>
  </w:num>
  <w:num w:numId="11">
    <w:abstractNumId w:val="9"/>
  </w:num>
  <w:num w:numId="12">
    <w:abstractNumId w:val="5"/>
  </w:num>
  <w:num w:numId="13">
    <w:abstractNumId w:val="13"/>
  </w:num>
  <w:num w:numId="14">
    <w:abstractNumId w:val="0"/>
  </w:num>
  <w:num w:numId="15">
    <w:abstractNumId w:val="16"/>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_WPS_MARK_KEY" w:val="7c45e210-911e-43ac-8414-691110be3739"/>
  </w:docVars>
  <w:rsids>
    <w:rsidRoot w:val="00B50FC0"/>
    <w:rsid w:val="000661D3"/>
    <w:rsid w:val="0006680A"/>
    <w:rsid w:val="000851E6"/>
    <w:rsid w:val="000E7F13"/>
    <w:rsid w:val="000F35EB"/>
    <w:rsid w:val="0016285F"/>
    <w:rsid w:val="00166E1F"/>
    <w:rsid w:val="0019222D"/>
    <w:rsid w:val="002D3BA6"/>
    <w:rsid w:val="003222D6"/>
    <w:rsid w:val="0055698A"/>
    <w:rsid w:val="0060114B"/>
    <w:rsid w:val="00601ABD"/>
    <w:rsid w:val="0061627F"/>
    <w:rsid w:val="00632475"/>
    <w:rsid w:val="006E15F2"/>
    <w:rsid w:val="00760250"/>
    <w:rsid w:val="008214F7"/>
    <w:rsid w:val="00877DFA"/>
    <w:rsid w:val="0089674D"/>
    <w:rsid w:val="00985640"/>
    <w:rsid w:val="0099707F"/>
    <w:rsid w:val="009A721B"/>
    <w:rsid w:val="009B50C5"/>
    <w:rsid w:val="00A6769A"/>
    <w:rsid w:val="00AC1D8C"/>
    <w:rsid w:val="00AF7683"/>
    <w:rsid w:val="00B1309A"/>
    <w:rsid w:val="00B50FC0"/>
    <w:rsid w:val="00CB6E3A"/>
    <w:rsid w:val="00CC09AC"/>
    <w:rsid w:val="00CD75C2"/>
    <w:rsid w:val="00E42B9F"/>
    <w:rsid w:val="00E60A79"/>
    <w:rsid w:val="00F05E08"/>
    <w:rsid w:val="00F340E6"/>
    <w:rsid w:val="00F96D4B"/>
    <w:rsid w:val="011A5340"/>
    <w:rsid w:val="01691BDB"/>
    <w:rsid w:val="01891B53"/>
    <w:rsid w:val="01A13E9F"/>
    <w:rsid w:val="01C21457"/>
    <w:rsid w:val="0221276B"/>
    <w:rsid w:val="02503216"/>
    <w:rsid w:val="026D64DC"/>
    <w:rsid w:val="02925AE5"/>
    <w:rsid w:val="02BC1AB4"/>
    <w:rsid w:val="02ED3555"/>
    <w:rsid w:val="0317318F"/>
    <w:rsid w:val="04676E77"/>
    <w:rsid w:val="04CF417E"/>
    <w:rsid w:val="04E60C7E"/>
    <w:rsid w:val="054E1C1B"/>
    <w:rsid w:val="05BB42A5"/>
    <w:rsid w:val="05FB28F4"/>
    <w:rsid w:val="06121E11"/>
    <w:rsid w:val="072145DC"/>
    <w:rsid w:val="07614356"/>
    <w:rsid w:val="07D63493"/>
    <w:rsid w:val="07ED235A"/>
    <w:rsid w:val="086A62FF"/>
    <w:rsid w:val="088B55C9"/>
    <w:rsid w:val="092C7268"/>
    <w:rsid w:val="09D1609A"/>
    <w:rsid w:val="09E65669"/>
    <w:rsid w:val="0A4B01E4"/>
    <w:rsid w:val="0A8D517F"/>
    <w:rsid w:val="0B785067"/>
    <w:rsid w:val="0BD643AC"/>
    <w:rsid w:val="0D775AA1"/>
    <w:rsid w:val="0D786F20"/>
    <w:rsid w:val="0D9A6FFA"/>
    <w:rsid w:val="0E2E3EEC"/>
    <w:rsid w:val="0E331896"/>
    <w:rsid w:val="0E9D0085"/>
    <w:rsid w:val="0F0C4F3C"/>
    <w:rsid w:val="0F167D68"/>
    <w:rsid w:val="0FC92E5D"/>
    <w:rsid w:val="0FEE48C5"/>
    <w:rsid w:val="100D7A87"/>
    <w:rsid w:val="104814DC"/>
    <w:rsid w:val="10CB7D61"/>
    <w:rsid w:val="10D23E14"/>
    <w:rsid w:val="11060443"/>
    <w:rsid w:val="11196172"/>
    <w:rsid w:val="11681652"/>
    <w:rsid w:val="116A264E"/>
    <w:rsid w:val="118B1039"/>
    <w:rsid w:val="118C42A1"/>
    <w:rsid w:val="11AE2F4A"/>
    <w:rsid w:val="11B31A46"/>
    <w:rsid w:val="11F72B9A"/>
    <w:rsid w:val="12227F59"/>
    <w:rsid w:val="1273440B"/>
    <w:rsid w:val="13054DB2"/>
    <w:rsid w:val="132412C3"/>
    <w:rsid w:val="133D2E2F"/>
    <w:rsid w:val="136D6ABE"/>
    <w:rsid w:val="13E73C4E"/>
    <w:rsid w:val="14A33DD8"/>
    <w:rsid w:val="152F6F86"/>
    <w:rsid w:val="16640530"/>
    <w:rsid w:val="16755E9F"/>
    <w:rsid w:val="16CC508A"/>
    <w:rsid w:val="17021A9A"/>
    <w:rsid w:val="171A4BA4"/>
    <w:rsid w:val="171C5300"/>
    <w:rsid w:val="17492F0E"/>
    <w:rsid w:val="18785439"/>
    <w:rsid w:val="18B41C2A"/>
    <w:rsid w:val="190F569C"/>
    <w:rsid w:val="19EE5C98"/>
    <w:rsid w:val="19F95FF3"/>
    <w:rsid w:val="19FC4286"/>
    <w:rsid w:val="1A5B7BF5"/>
    <w:rsid w:val="1A8216F7"/>
    <w:rsid w:val="1B367D00"/>
    <w:rsid w:val="1B4E3334"/>
    <w:rsid w:val="1B61788A"/>
    <w:rsid w:val="1B6D5BEA"/>
    <w:rsid w:val="1B98237C"/>
    <w:rsid w:val="1B9F7EE3"/>
    <w:rsid w:val="1C723D09"/>
    <w:rsid w:val="1D28001A"/>
    <w:rsid w:val="1D615194"/>
    <w:rsid w:val="1D9E6340"/>
    <w:rsid w:val="1DB77AB0"/>
    <w:rsid w:val="1DC87107"/>
    <w:rsid w:val="1E2A102E"/>
    <w:rsid w:val="1E4C5F8A"/>
    <w:rsid w:val="1E8E1852"/>
    <w:rsid w:val="1EEB69D9"/>
    <w:rsid w:val="1F417171"/>
    <w:rsid w:val="1F9F033C"/>
    <w:rsid w:val="1FC55FF4"/>
    <w:rsid w:val="20486F2E"/>
    <w:rsid w:val="20CB0414"/>
    <w:rsid w:val="20D456EB"/>
    <w:rsid w:val="20D90162"/>
    <w:rsid w:val="20F85CFE"/>
    <w:rsid w:val="2110234E"/>
    <w:rsid w:val="214F2542"/>
    <w:rsid w:val="218B3DFB"/>
    <w:rsid w:val="219B2D93"/>
    <w:rsid w:val="21A06DEB"/>
    <w:rsid w:val="21C226F3"/>
    <w:rsid w:val="220652BA"/>
    <w:rsid w:val="22684800"/>
    <w:rsid w:val="229065B8"/>
    <w:rsid w:val="22C46DB5"/>
    <w:rsid w:val="23456A34"/>
    <w:rsid w:val="236B20E8"/>
    <w:rsid w:val="23A423C5"/>
    <w:rsid w:val="24217B7B"/>
    <w:rsid w:val="24525F11"/>
    <w:rsid w:val="25386F66"/>
    <w:rsid w:val="26704BBE"/>
    <w:rsid w:val="26B20955"/>
    <w:rsid w:val="26F7638D"/>
    <w:rsid w:val="27420045"/>
    <w:rsid w:val="27685F79"/>
    <w:rsid w:val="278A4A2C"/>
    <w:rsid w:val="27ED090F"/>
    <w:rsid w:val="28456613"/>
    <w:rsid w:val="2860721B"/>
    <w:rsid w:val="292567E1"/>
    <w:rsid w:val="2AAD6003"/>
    <w:rsid w:val="2B05230C"/>
    <w:rsid w:val="2BE337A3"/>
    <w:rsid w:val="2BF9180D"/>
    <w:rsid w:val="2C426408"/>
    <w:rsid w:val="2CAD3314"/>
    <w:rsid w:val="2CED0673"/>
    <w:rsid w:val="2D3F79D7"/>
    <w:rsid w:val="2D526903"/>
    <w:rsid w:val="2D5B24CA"/>
    <w:rsid w:val="2D7C1CBC"/>
    <w:rsid w:val="2D9464F2"/>
    <w:rsid w:val="2D9E007B"/>
    <w:rsid w:val="2E6B483B"/>
    <w:rsid w:val="2F5E2951"/>
    <w:rsid w:val="2FB15C4D"/>
    <w:rsid w:val="300761B5"/>
    <w:rsid w:val="30CE0A8A"/>
    <w:rsid w:val="30FB789A"/>
    <w:rsid w:val="3146761B"/>
    <w:rsid w:val="32C97DB6"/>
    <w:rsid w:val="32D6765D"/>
    <w:rsid w:val="338B4A07"/>
    <w:rsid w:val="346040E6"/>
    <w:rsid w:val="34D5216F"/>
    <w:rsid w:val="365365D2"/>
    <w:rsid w:val="367D6ECD"/>
    <w:rsid w:val="369062CC"/>
    <w:rsid w:val="36A65A03"/>
    <w:rsid w:val="36E14B30"/>
    <w:rsid w:val="36E33724"/>
    <w:rsid w:val="37206361"/>
    <w:rsid w:val="372A4909"/>
    <w:rsid w:val="37411742"/>
    <w:rsid w:val="37B00EE0"/>
    <w:rsid w:val="37E04D68"/>
    <w:rsid w:val="386D0B7F"/>
    <w:rsid w:val="38705A0B"/>
    <w:rsid w:val="399602BB"/>
    <w:rsid w:val="39C74C55"/>
    <w:rsid w:val="39F43377"/>
    <w:rsid w:val="3A170959"/>
    <w:rsid w:val="3A1C1BAF"/>
    <w:rsid w:val="3A570589"/>
    <w:rsid w:val="3AAE6211"/>
    <w:rsid w:val="3AD401A2"/>
    <w:rsid w:val="3B1B48C3"/>
    <w:rsid w:val="3B31460B"/>
    <w:rsid w:val="3B5559F9"/>
    <w:rsid w:val="3BB80457"/>
    <w:rsid w:val="3BB84132"/>
    <w:rsid w:val="3C906D28"/>
    <w:rsid w:val="3CF806FB"/>
    <w:rsid w:val="3D183C25"/>
    <w:rsid w:val="3D5640D5"/>
    <w:rsid w:val="3D7B3D3F"/>
    <w:rsid w:val="3DB92DD7"/>
    <w:rsid w:val="3E6D08CC"/>
    <w:rsid w:val="3E772758"/>
    <w:rsid w:val="3F081602"/>
    <w:rsid w:val="3F404937"/>
    <w:rsid w:val="3F7841B5"/>
    <w:rsid w:val="3F852AA5"/>
    <w:rsid w:val="3FB65C45"/>
    <w:rsid w:val="401270D9"/>
    <w:rsid w:val="406F4F58"/>
    <w:rsid w:val="40720CCB"/>
    <w:rsid w:val="40B732E0"/>
    <w:rsid w:val="40CE016E"/>
    <w:rsid w:val="40CE3973"/>
    <w:rsid w:val="41E158E5"/>
    <w:rsid w:val="4263042B"/>
    <w:rsid w:val="426B4971"/>
    <w:rsid w:val="43326EBF"/>
    <w:rsid w:val="43761C58"/>
    <w:rsid w:val="44605159"/>
    <w:rsid w:val="45144193"/>
    <w:rsid w:val="459C0907"/>
    <w:rsid w:val="45EA0494"/>
    <w:rsid w:val="462431C5"/>
    <w:rsid w:val="465D46FF"/>
    <w:rsid w:val="466924B3"/>
    <w:rsid w:val="46CB09CA"/>
    <w:rsid w:val="47214C12"/>
    <w:rsid w:val="476802CC"/>
    <w:rsid w:val="47981429"/>
    <w:rsid w:val="480F4946"/>
    <w:rsid w:val="48167282"/>
    <w:rsid w:val="4843113A"/>
    <w:rsid w:val="48457423"/>
    <w:rsid w:val="48582566"/>
    <w:rsid w:val="48864335"/>
    <w:rsid w:val="490234FE"/>
    <w:rsid w:val="49A308A5"/>
    <w:rsid w:val="4B991F60"/>
    <w:rsid w:val="4BC53C38"/>
    <w:rsid w:val="4C0D22EF"/>
    <w:rsid w:val="4C2048B8"/>
    <w:rsid w:val="4D0F49B1"/>
    <w:rsid w:val="4D461C92"/>
    <w:rsid w:val="4E5D5C28"/>
    <w:rsid w:val="4EA70ED0"/>
    <w:rsid w:val="4ED80FF1"/>
    <w:rsid w:val="4EF33AEE"/>
    <w:rsid w:val="4F807FCA"/>
    <w:rsid w:val="4FCF212F"/>
    <w:rsid w:val="4FEA2764"/>
    <w:rsid w:val="4FF95795"/>
    <w:rsid w:val="502A28FA"/>
    <w:rsid w:val="510B3D50"/>
    <w:rsid w:val="51F7263B"/>
    <w:rsid w:val="52524C16"/>
    <w:rsid w:val="52772096"/>
    <w:rsid w:val="52783CBE"/>
    <w:rsid w:val="5293012E"/>
    <w:rsid w:val="52DA08F7"/>
    <w:rsid w:val="531D273D"/>
    <w:rsid w:val="535B64F7"/>
    <w:rsid w:val="53C108BF"/>
    <w:rsid w:val="53C75190"/>
    <w:rsid w:val="541A08A5"/>
    <w:rsid w:val="54D63934"/>
    <w:rsid w:val="556D1537"/>
    <w:rsid w:val="55AB68A1"/>
    <w:rsid w:val="56091A90"/>
    <w:rsid w:val="561E13E4"/>
    <w:rsid w:val="562904EF"/>
    <w:rsid w:val="562B2188"/>
    <w:rsid w:val="5682571F"/>
    <w:rsid w:val="56FC4A0F"/>
    <w:rsid w:val="57272B15"/>
    <w:rsid w:val="57330863"/>
    <w:rsid w:val="57443768"/>
    <w:rsid w:val="58196DAC"/>
    <w:rsid w:val="584E71C4"/>
    <w:rsid w:val="58F842B9"/>
    <w:rsid w:val="59017D1E"/>
    <w:rsid w:val="595254CC"/>
    <w:rsid w:val="59561AE4"/>
    <w:rsid w:val="59594AC9"/>
    <w:rsid w:val="596A402B"/>
    <w:rsid w:val="599975CF"/>
    <w:rsid w:val="59CA589A"/>
    <w:rsid w:val="59CE316E"/>
    <w:rsid w:val="59E436BD"/>
    <w:rsid w:val="5A137381"/>
    <w:rsid w:val="5A932270"/>
    <w:rsid w:val="5B6C0A61"/>
    <w:rsid w:val="5B7A19E0"/>
    <w:rsid w:val="5BB21112"/>
    <w:rsid w:val="5BBF5AFD"/>
    <w:rsid w:val="5C994FFA"/>
    <w:rsid w:val="5D731EE5"/>
    <w:rsid w:val="5D9562FF"/>
    <w:rsid w:val="5DFF0E1E"/>
    <w:rsid w:val="5E470B6D"/>
    <w:rsid w:val="5E503D20"/>
    <w:rsid w:val="5EB80599"/>
    <w:rsid w:val="5F297DC9"/>
    <w:rsid w:val="5FF271AD"/>
    <w:rsid w:val="60A258D5"/>
    <w:rsid w:val="60AC25A0"/>
    <w:rsid w:val="60D5460C"/>
    <w:rsid w:val="61581B1D"/>
    <w:rsid w:val="618B5A4F"/>
    <w:rsid w:val="61CA6E29"/>
    <w:rsid w:val="61E91677"/>
    <w:rsid w:val="61F72DEE"/>
    <w:rsid w:val="62B61E66"/>
    <w:rsid w:val="62C15E7B"/>
    <w:rsid w:val="643050EE"/>
    <w:rsid w:val="643248A8"/>
    <w:rsid w:val="64522FA1"/>
    <w:rsid w:val="648C288D"/>
    <w:rsid w:val="64E63F29"/>
    <w:rsid w:val="653038B3"/>
    <w:rsid w:val="65515201"/>
    <w:rsid w:val="65B64922"/>
    <w:rsid w:val="65DE4CE7"/>
    <w:rsid w:val="6645421B"/>
    <w:rsid w:val="669929BC"/>
    <w:rsid w:val="66B56861"/>
    <w:rsid w:val="66E54BC4"/>
    <w:rsid w:val="66F7101E"/>
    <w:rsid w:val="67777F76"/>
    <w:rsid w:val="67CC5F51"/>
    <w:rsid w:val="67E46396"/>
    <w:rsid w:val="683F1D16"/>
    <w:rsid w:val="6854560F"/>
    <w:rsid w:val="68757B14"/>
    <w:rsid w:val="689C49E5"/>
    <w:rsid w:val="68AC0179"/>
    <w:rsid w:val="69A42F62"/>
    <w:rsid w:val="69A73642"/>
    <w:rsid w:val="69AC6EAA"/>
    <w:rsid w:val="6A8F2B4E"/>
    <w:rsid w:val="6A9040D6"/>
    <w:rsid w:val="6AC71ABC"/>
    <w:rsid w:val="6ADD55FC"/>
    <w:rsid w:val="6B023E01"/>
    <w:rsid w:val="6B366553"/>
    <w:rsid w:val="6B37291A"/>
    <w:rsid w:val="6BE61D2D"/>
    <w:rsid w:val="6C01794F"/>
    <w:rsid w:val="6C84496B"/>
    <w:rsid w:val="6C8976AE"/>
    <w:rsid w:val="6CF52602"/>
    <w:rsid w:val="6DB450BF"/>
    <w:rsid w:val="6DBE71AC"/>
    <w:rsid w:val="6DF34171"/>
    <w:rsid w:val="6E2A648C"/>
    <w:rsid w:val="6EBF142E"/>
    <w:rsid w:val="6F2C5FDF"/>
    <w:rsid w:val="6F3027C1"/>
    <w:rsid w:val="6F7F50E5"/>
    <w:rsid w:val="701D465E"/>
    <w:rsid w:val="708C61A6"/>
    <w:rsid w:val="70B0608C"/>
    <w:rsid w:val="70BC3E77"/>
    <w:rsid w:val="712B426F"/>
    <w:rsid w:val="71D770C3"/>
    <w:rsid w:val="72830B08"/>
    <w:rsid w:val="72B50B7E"/>
    <w:rsid w:val="72C45265"/>
    <w:rsid w:val="73025D8D"/>
    <w:rsid w:val="73397563"/>
    <w:rsid w:val="73DF3770"/>
    <w:rsid w:val="73FB6A64"/>
    <w:rsid w:val="74492E5E"/>
    <w:rsid w:val="74727AC0"/>
    <w:rsid w:val="74AF129E"/>
    <w:rsid w:val="752E4C17"/>
    <w:rsid w:val="758119C2"/>
    <w:rsid w:val="75A84C57"/>
    <w:rsid w:val="761D1EEE"/>
    <w:rsid w:val="76872172"/>
    <w:rsid w:val="76B659D2"/>
    <w:rsid w:val="76CC46E8"/>
    <w:rsid w:val="76E2215D"/>
    <w:rsid w:val="77377CE0"/>
    <w:rsid w:val="77E37F3B"/>
    <w:rsid w:val="782347DB"/>
    <w:rsid w:val="787D126F"/>
    <w:rsid w:val="787E60BF"/>
    <w:rsid w:val="78970D25"/>
    <w:rsid w:val="78A44C3B"/>
    <w:rsid w:val="79CF41D2"/>
    <w:rsid w:val="7A200710"/>
    <w:rsid w:val="7A301431"/>
    <w:rsid w:val="7A3B06F8"/>
    <w:rsid w:val="7A6777E0"/>
    <w:rsid w:val="7A744676"/>
    <w:rsid w:val="7AD91D9F"/>
    <w:rsid w:val="7B3F7B7E"/>
    <w:rsid w:val="7BD76239"/>
    <w:rsid w:val="7BDC213F"/>
    <w:rsid w:val="7C0F2651"/>
    <w:rsid w:val="7C6641AB"/>
    <w:rsid w:val="7CA63C51"/>
    <w:rsid w:val="7CE8560D"/>
    <w:rsid w:val="7D232852"/>
    <w:rsid w:val="7DF54524"/>
    <w:rsid w:val="7E5751DF"/>
    <w:rsid w:val="7E83563A"/>
    <w:rsid w:val="7F19063B"/>
    <w:rsid w:val="7FA73F44"/>
    <w:rsid w:val="7FF52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0" w:name="List Continue 5"/>
    <w:lsdException w:uiPriority="0" w:name="Message Header"/>
    <w:lsdException w:qFormat="1" w:unhideWhenUsed="0" w:uiPriority="99"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104"/>
    <w:qFormat/>
    <w:uiPriority w:val="0"/>
    <w:pPr>
      <w:keepNext/>
      <w:keepLines/>
      <w:spacing w:before="260" w:after="260" w:line="413" w:lineRule="auto"/>
      <w:outlineLvl w:val="1"/>
    </w:pPr>
    <w:rPr>
      <w:rFonts w:ascii="Arial" w:hAnsi="Arial" w:eastAsia="黑体"/>
      <w:b/>
      <w:sz w:val="32"/>
    </w:rPr>
  </w:style>
  <w:style w:type="paragraph" w:styleId="2">
    <w:name w:val="heading 3"/>
    <w:basedOn w:val="1"/>
    <w:next w:val="1"/>
    <w:link w:val="108"/>
    <w:qFormat/>
    <w:uiPriority w:val="0"/>
    <w:pPr>
      <w:keepNext/>
      <w:keepLines/>
      <w:spacing w:before="260" w:after="260" w:line="413" w:lineRule="auto"/>
      <w:outlineLvl w:val="2"/>
    </w:pPr>
    <w:rPr>
      <w:b/>
      <w:sz w:val="32"/>
    </w:rPr>
  </w:style>
  <w:style w:type="paragraph" w:styleId="5">
    <w:name w:val="heading 4"/>
    <w:basedOn w:val="1"/>
    <w:next w:val="1"/>
    <w:qFormat/>
    <w:uiPriority w:val="0"/>
    <w:pPr>
      <w:spacing w:before="280" w:after="290" w:line="372" w:lineRule="auto"/>
      <w:outlineLvl w:val="3"/>
    </w:p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next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85"/>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tabs>
        <w:tab w:val="left" w:pos="1200"/>
      </w:tabs>
      <w:adjustRightInd w:val="0"/>
      <w:snapToGrid w:val="0"/>
      <w:spacing w:line="360" w:lineRule="auto"/>
      <w:ind w:left="1200" w:hanging="360"/>
    </w:pPr>
    <w:rPr>
      <w:sz w:val="24"/>
    </w:rPr>
  </w:style>
  <w:style w:type="paragraph" w:styleId="22">
    <w:name w:val="Body Text"/>
    <w:basedOn w:val="1"/>
    <w:next w:val="23"/>
    <w:qFormat/>
    <w:uiPriority w:val="0"/>
    <w:rPr>
      <w:rFonts w:ascii="仿宋_GB2312" w:eastAsia="仿宋_GB2312"/>
      <w:sz w:val="32"/>
    </w:rPr>
  </w:style>
  <w:style w:type="paragraph" w:styleId="23">
    <w:name w:val="Body Text First Indent"/>
    <w:basedOn w:val="22"/>
    <w:qFormat/>
    <w:uiPriority w:val="0"/>
    <w:pPr>
      <w:spacing w:line="360" w:lineRule="auto"/>
      <w:ind w:firstLine="420"/>
    </w:pPr>
    <w:rPr>
      <w:rFonts w:ascii="宋体" w:hAnsi="宋体"/>
      <w:sz w:val="24"/>
    </w:rPr>
  </w:style>
  <w:style w:type="paragraph" w:styleId="24">
    <w:name w:val="Body Text Indent"/>
    <w:basedOn w:val="1"/>
    <w:next w:val="25"/>
    <w:link w:val="87"/>
    <w:qFormat/>
    <w:uiPriority w:val="0"/>
    <w:pPr>
      <w:spacing w:line="700" w:lineRule="exact"/>
      <w:ind w:left="960"/>
    </w:pPr>
    <w:rPr>
      <w:sz w:val="44"/>
    </w:rPr>
  </w:style>
  <w:style w:type="paragraph" w:styleId="25">
    <w:name w:val="envelope return"/>
    <w:basedOn w:val="1"/>
    <w:qFormat/>
    <w:uiPriority w:val="0"/>
    <w:pPr>
      <w:snapToGrid w:val="0"/>
    </w:pPr>
    <w:rPr>
      <w:rFonts w:ascii="Arial" w:hAnsi="Arial"/>
    </w:rPr>
  </w:style>
  <w:style w:type="paragraph" w:styleId="26">
    <w:name w:val="List Number 3"/>
    <w:basedOn w:val="1"/>
    <w:qFormat/>
    <w:uiPriority w:val="0"/>
    <w:pPr>
      <w:tabs>
        <w:tab w:val="left" w:pos="2120"/>
      </w:tabs>
      <w:adjustRightInd w:val="0"/>
      <w:snapToGrid w:val="0"/>
      <w:spacing w:line="360" w:lineRule="auto"/>
      <w:ind w:left="2120" w:hanging="720"/>
    </w:pPr>
    <w:rPr>
      <w:sz w:val="24"/>
    </w:rPr>
  </w:style>
  <w:style w:type="paragraph" w:styleId="27">
    <w:name w:val="List 2"/>
    <w:basedOn w:val="1"/>
    <w:qFormat/>
    <w:uiPriority w:val="0"/>
    <w:pPr>
      <w:adjustRightInd w:val="0"/>
      <w:snapToGrid w:val="0"/>
      <w:spacing w:line="360" w:lineRule="auto"/>
      <w:ind w:left="100" w:leftChars="200" w:hanging="200" w:hangingChars="200"/>
    </w:pPr>
    <w:rPr>
      <w:sz w:val="24"/>
    </w:rPr>
  </w:style>
  <w:style w:type="paragraph" w:styleId="28">
    <w:name w:val="List Continue"/>
    <w:basedOn w:val="1"/>
    <w:qFormat/>
    <w:uiPriority w:val="0"/>
    <w:pPr>
      <w:adjustRightInd w:val="0"/>
      <w:snapToGrid w:val="0"/>
      <w:spacing w:after="120" w:line="360" w:lineRule="auto"/>
      <w:ind w:left="420" w:leftChars="200"/>
    </w:pPr>
    <w:rPr>
      <w:sz w:val="24"/>
    </w:rPr>
  </w:style>
  <w:style w:type="paragraph" w:styleId="29">
    <w:name w:val="Block Text"/>
    <w:basedOn w:val="1"/>
    <w:qFormat/>
    <w:uiPriority w:val="0"/>
    <w:pPr>
      <w:spacing w:after="120"/>
      <w:ind w:left="1440" w:leftChars="700" w:right="1440" w:rightChars="700"/>
    </w:pPr>
  </w:style>
  <w:style w:type="paragraph" w:styleId="30">
    <w:name w:val="List Bullet 2"/>
    <w:basedOn w:val="1"/>
    <w:qFormat/>
    <w:uiPriority w:val="0"/>
    <w:pPr>
      <w:numPr>
        <w:ilvl w:val="0"/>
        <w:numId w:val="2"/>
      </w:numPr>
      <w:adjustRightInd w:val="0"/>
      <w:snapToGrid w:val="0"/>
      <w:spacing w:line="360" w:lineRule="auto"/>
    </w:pPr>
    <w:rPr>
      <w:sz w:val="24"/>
    </w:rPr>
  </w:style>
  <w:style w:type="paragraph" w:styleId="31">
    <w:name w:val="toc 5"/>
    <w:basedOn w:val="1"/>
    <w:next w:val="1"/>
    <w:qFormat/>
    <w:uiPriority w:val="0"/>
    <w:pPr>
      <w:ind w:left="1680" w:leftChars="800"/>
    </w:pPr>
  </w:style>
  <w:style w:type="paragraph" w:styleId="32">
    <w:name w:val="toc 3"/>
    <w:basedOn w:val="1"/>
    <w:next w:val="1"/>
    <w:qFormat/>
    <w:uiPriority w:val="39"/>
    <w:pPr>
      <w:ind w:left="840" w:leftChars="400"/>
    </w:pPr>
  </w:style>
  <w:style w:type="paragraph" w:styleId="33">
    <w:name w:val="Plain Text"/>
    <w:basedOn w:val="1"/>
    <w:qFormat/>
    <w:uiPriority w:val="0"/>
    <w:rPr>
      <w:rFonts w:ascii="宋体" w:hAnsi="Courier New"/>
      <w:sz w:val="21"/>
    </w:rPr>
  </w:style>
  <w:style w:type="paragraph" w:styleId="34">
    <w:name w:val="toc 8"/>
    <w:basedOn w:val="1"/>
    <w:next w:val="1"/>
    <w:qFormat/>
    <w:uiPriority w:val="0"/>
    <w:pPr>
      <w:ind w:left="2940" w:leftChars="1400"/>
    </w:pPr>
  </w:style>
  <w:style w:type="paragraph" w:styleId="35">
    <w:name w:val="Date"/>
    <w:basedOn w:val="1"/>
    <w:next w:val="1"/>
    <w:link w:val="113"/>
    <w:qFormat/>
    <w:uiPriority w:val="0"/>
  </w:style>
  <w:style w:type="paragraph" w:styleId="36">
    <w:name w:val="Body Text Indent 2"/>
    <w:basedOn w:val="1"/>
    <w:link w:val="82"/>
    <w:qFormat/>
    <w:uiPriority w:val="0"/>
    <w:pPr>
      <w:snapToGrid w:val="0"/>
      <w:spacing w:line="560" w:lineRule="atLeast"/>
      <w:ind w:firstLine="540"/>
    </w:pPr>
  </w:style>
  <w:style w:type="paragraph" w:styleId="37">
    <w:name w:val="Balloon Text"/>
    <w:basedOn w:val="1"/>
    <w:qFormat/>
    <w:uiPriority w:val="0"/>
    <w:rPr>
      <w:sz w:val="18"/>
    </w:rPr>
  </w:style>
  <w:style w:type="paragraph" w:styleId="38">
    <w:name w:val="footer"/>
    <w:basedOn w:val="1"/>
    <w:link w:val="120"/>
    <w:qFormat/>
    <w:uiPriority w:val="99"/>
    <w:pPr>
      <w:tabs>
        <w:tab w:val="center" w:pos="4153"/>
        <w:tab w:val="right" w:pos="8306"/>
      </w:tabs>
      <w:snapToGrid w:val="0"/>
      <w:jc w:val="left"/>
    </w:pPr>
    <w:rPr>
      <w:sz w:val="18"/>
    </w:rPr>
  </w:style>
  <w:style w:type="paragraph" w:styleId="39">
    <w:name w:val="header"/>
    <w:basedOn w:val="1"/>
    <w:qFormat/>
    <w:uiPriority w:val="0"/>
    <w:pPr>
      <w:pBdr>
        <w:bottom w:val="single" w:color="auto" w:sz="6" w:space="1"/>
      </w:pBdr>
      <w:tabs>
        <w:tab w:val="center" w:pos="4153"/>
        <w:tab w:val="right" w:pos="8306"/>
      </w:tabs>
      <w:snapToGrid w:val="0"/>
      <w:jc w:val="center"/>
    </w:pPr>
    <w:rPr>
      <w:sz w:val="18"/>
    </w:rPr>
  </w:style>
  <w:style w:type="paragraph" w:styleId="40">
    <w:name w:val="toc 1"/>
    <w:basedOn w:val="1"/>
    <w:next w:val="1"/>
    <w:qFormat/>
    <w:uiPriority w:val="0"/>
    <w:pPr>
      <w:spacing w:line="180" w:lineRule="auto"/>
      <w:jc w:val="center"/>
    </w:pPr>
    <w:rPr>
      <w:sz w:val="30"/>
    </w:rPr>
  </w:style>
  <w:style w:type="paragraph" w:styleId="41">
    <w:name w:val="List Continue 4"/>
    <w:basedOn w:val="1"/>
    <w:qFormat/>
    <w:uiPriority w:val="0"/>
    <w:pPr>
      <w:adjustRightInd w:val="0"/>
      <w:snapToGrid w:val="0"/>
      <w:spacing w:after="120" w:line="360" w:lineRule="auto"/>
      <w:ind w:left="1680" w:leftChars="800"/>
    </w:pPr>
    <w:rPr>
      <w:sz w:val="24"/>
    </w:rPr>
  </w:style>
  <w:style w:type="paragraph" w:styleId="42">
    <w:name w:val="toc 4"/>
    <w:basedOn w:val="1"/>
    <w:next w:val="1"/>
    <w:qFormat/>
    <w:uiPriority w:val="0"/>
    <w:pPr>
      <w:ind w:left="1260" w:leftChars="600"/>
    </w:pPr>
  </w:style>
  <w:style w:type="paragraph" w:styleId="43">
    <w:name w:val="Subtitle"/>
    <w:basedOn w:val="1"/>
    <w:next w:val="1"/>
    <w:qFormat/>
    <w:uiPriority w:val="99"/>
    <w:pPr>
      <w:spacing w:before="240" w:after="60" w:line="312" w:lineRule="auto"/>
      <w:jc w:val="center"/>
      <w:outlineLvl w:val="1"/>
    </w:pPr>
    <w:rPr>
      <w:rFonts w:ascii="Calibri Light" w:hAnsi="Calibri Light"/>
      <w:b/>
      <w:bCs/>
      <w:kern w:val="28"/>
      <w:sz w:val="32"/>
      <w:szCs w:val="32"/>
    </w:rPr>
  </w:style>
  <w:style w:type="paragraph" w:styleId="44">
    <w:name w:val="footnote text"/>
    <w:basedOn w:val="1"/>
    <w:link w:val="93"/>
    <w:qFormat/>
    <w:uiPriority w:val="0"/>
    <w:pPr>
      <w:spacing w:line="360" w:lineRule="auto"/>
    </w:pPr>
    <w:rPr>
      <w:sz w:val="18"/>
    </w:rPr>
  </w:style>
  <w:style w:type="paragraph" w:styleId="45">
    <w:name w:val="toc 6"/>
    <w:basedOn w:val="1"/>
    <w:next w:val="1"/>
    <w:qFormat/>
    <w:uiPriority w:val="0"/>
    <w:pPr>
      <w:ind w:left="2100" w:leftChars="1000"/>
    </w:pPr>
  </w:style>
  <w:style w:type="paragraph" w:styleId="46">
    <w:name w:val="List 5"/>
    <w:basedOn w:val="1"/>
    <w:qFormat/>
    <w:uiPriority w:val="0"/>
    <w:pPr>
      <w:adjustRightInd w:val="0"/>
      <w:snapToGrid w:val="0"/>
      <w:spacing w:line="360" w:lineRule="auto"/>
      <w:ind w:left="100" w:leftChars="800" w:hanging="200" w:hangingChars="200"/>
    </w:pPr>
    <w:rPr>
      <w:sz w:val="24"/>
    </w:rPr>
  </w:style>
  <w:style w:type="paragraph" w:styleId="47">
    <w:name w:val="Body Text Indent 3"/>
    <w:basedOn w:val="1"/>
    <w:qFormat/>
    <w:uiPriority w:val="0"/>
    <w:pPr>
      <w:spacing w:line="360" w:lineRule="auto"/>
      <w:ind w:firstLine="632"/>
    </w:pPr>
    <w:rPr>
      <w:rFonts w:ascii="黑体" w:eastAsia="黑体"/>
    </w:rPr>
  </w:style>
  <w:style w:type="paragraph" w:styleId="48">
    <w:name w:val="table of figures"/>
    <w:basedOn w:val="1"/>
    <w:next w:val="1"/>
    <w:qFormat/>
    <w:uiPriority w:val="0"/>
    <w:pPr>
      <w:tabs>
        <w:tab w:val="right" w:leader="dot" w:pos="8640"/>
      </w:tabs>
      <w:spacing w:line="360" w:lineRule="auto"/>
      <w:ind w:left="400" w:hanging="400"/>
    </w:pPr>
    <w:rPr>
      <w:sz w:val="24"/>
    </w:rPr>
  </w:style>
  <w:style w:type="paragraph" w:styleId="49">
    <w:name w:val="toc 2"/>
    <w:basedOn w:val="1"/>
    <w:next w:val="1"/>
    <w:qFormat/>
    <w:uiPriority w:val="39"/>
    <w:pPr>
      <w:ind w:left="420" w:leftChars="200"/>
    </w:pPr>
  </w:style>
  <w:style w:type="paragraph" w:styleId="50">
    <w:name w:val="toc 9"/>
    <w:basedOn w:val="1"/>
    <w:next w:val="1"/>
    <w:qFormat/>
    <w:uiPriority w:val="0"/>
    <w:pPr>
      <w:ind w:left="3360" w:leftChars="1600"/>
    </w:pPr>
  </w:style>
  <w:style w:type="paragraph" w:styleId="51">
    <w:name w:val="Body Text 2"/>
    <w:basedOn w:val="1"/>
    <w:qFormat/>
    <w:uiPriority w:val="0"/>
    <w:pPr>
      <w:adjustRightInd w:val="0"/>
      <w:snapToGrid w:val="0"/>
      <w:spacing w:after="120" w:line="480" w:lineRule="auto"/>
    </w:pPr>
    <w:rPr>
      <w:sz w:val="24"/>
    </w:rPr>
  </w:style>
  <w:style w:type="paragraph" w:styleId="52">
    <w:name w:val="List 4"/>
    <w:basedOn w:val="1"/>
    <w:qFormat/>
    <w:uiPriority w:val="0"/>
    <w:pPr>
      <w:adjustRightInd w:val="0"/>
      <w:snapToGrid w:val="0"/>
      <w:spacing w:line="360" w:lineRule="auto"/>
      <w:ind w:left="100" w:leftChars="600" w:hanging="200" w:hangingChars="200"/>
    </w:pPr>
    <w:rPr>
      <w:sz w:val="24"/>
    </w:rPr>
  </w:style>
  <w:style w:type="paragraph" w:styleId="53">
    <w:name w:val="List Continue 2"/>
    <w:basedOn w:val="1"/>
    <w:qFormat/>
    <w:uiPriority w:val="0"/>
    <w:pPr>
      <w:adjustRightInd w:val="0"/>
      <w:snapToGrid w:val="0"/>
      <w:spacing w:after="120" w:line="360" w:lineRule="auto"/>
      <w:ind w:left="840" w:leftChars="400"/>
    </w:pPr>
    <w:rPr>
      <w:sz w:val="24"/>
    </w:rPr>
  </w:style>
  <w:style w:type="paragraph" w:styleId="54">
    <w:name w:val="HTML Preformatted"/>
    <w:basedOn w:val="1"/>
    <w:qFormat/>
    <w:uiPriority w:val="0"/>
    <w:rPr>
      <w:rFonts w:ascii="Courier New" w:hAnsi="Courier New"/>
      <w:sz w:val="20"/>
    </w:rPr>
  </w:style>
  <w:style w:type="paragraph" w:styleId="55">
    <w:name w:val="Normal (Web)"/>
    <w:basedOn w:val="1"/>
    <w:qFormat/>
    <w:uiPriority w:val="0"/>
    <w:pPr>
      <w:widowControl/>
      <w:spacing w:before="100" w:beforeAutospacing="1" w:after="100" w:afterAutospacing="1"/>
      <w:jc w:val="left"/>
    </w:pPr>
    <w:rPr>
      <w:rFonts w:ascii="宋体" w:hAnsi="宋体"/>
      <w:kern w:val="0"/>
      <w:sz w:val="24"/>
    </w:rPr>
  </w:style>
  <w:style w:type="paragraph" w:styleId="56">
    <w:name w:val="List Continue 3"/>
    <w:basedOn w:val="1"/>
    <w:qFormat/>
    <w:uiPriority w:val="0"/>
    <w:pPr>
      <w:adjustRightInd w:val="0"/>
      <w:snapToGrid w:val="0"/>
      <w:spacing w:after="120" w:line="360" w:lineRule="auto"/>
      <w:ind w:left="1260" w:leftChars="600"/>
    </w:pPr>
    <w:rPr>
      <w:sz w:val="24"/>
    </w:rPr>
  </w:style>
  <w:style w:type="paragraph" w:styleId="57">
    <w:name w:val="index 1"/>
    <w:basedOn w:val="1"/>
    <w:next w:val="1"/>
    <w:qFormat/>
    <w:uiPriority w:val="0"/>
    <w:pPr>
      <w:adjustRightInd w:val="0"/>
      <w:spacing w:line="240" w:lineRule="atLeast"/>
      <w:textAlignment w:val="baseline"/>
    </w:pPr>
    <w:rPr>
      <w:rFonts w:ascii="宋体"/>
      <w:kern w:val="0"/>
      <w:sz w:val="21"/>
    </w:rPr>
  </w:style>
  <w:style w:type="paragraph" w:styleId="58">
    <w:name w:val="Title"/>
    <w:basedOn w:val="1"/>
    <w:next w:val="1"/>
    <w:qFormat/>
    <w:uiPriority w:val="0"/>
    <w:pPr>
      <w:widowControl/>
      <w:spacing w:after="240" w:line="360" w:lineRule="auto"/>
      <w:jc w:val="center"/>
    </w:pPr>
    <w:rPr>
      <w:rFonts w:ascii="Arial" w:hAnsi="Arial"/>
      <w:b/>
      <w:smallCaps/>
      <w:kern w:val="28"/>
      <w:sz w:val="36"/>
      <w:lang w:eastAsia="en-US"/>
    </w:rPr>
  </w:style>
  <w:style w:type="paragraph" w:styleId="59">
    <w:name w:val="annotation subject"/>
    <w:basedOn w:val="19"/>
    <w:next w:val="19"/>
    <w:link w:val="84"/>
    <w:qFormat/>
    <w:uiPriority w:val="0"/>
    <w:pPr>
      <w:adjustRightInd/>
      <w:spacing w:line="240" w:lineRule="auto"/>
      <w:textAlignment w:val="auto"/>
    </w:pPr>
  </w:style>
  <w:style w:type="paragraph" w:styleId="60">
    <w:name w:val="Body Text First Indent 2"/>
    <w:basedOn w:val="24"/>
    <w:next w:val="1"/>
    <w:link w:val="111"/>
    <w:qFormat/>
    <w:uiPriority w:val="0"/>
    <w:pPr>
      <w:spacing w:after="120" w:line="240" w:lineRule="auto"/>
      <w:ind w:left="420" w:leftChars="200" w:firstLine="420" w:firstLineChars="200"/>
    </w:pPr>
  </w:style>
  <w:style w:type="table" w:styleId="62">
    <w:name w:val="Table Grid"/>
    <w:basedOn w:val="6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qFormat/>
    <w:uiPriority w:val="0"/>
    <w:rPr>
      <w:b/>
    </w:rPr>
  </w:style>
  <w:style w:type="character" w:styleId="65">
    <w:name w:val="page number"/>
    <w:basedOn w:val="63"/>
    <w:qFormat/>
    <w:uiPriority w:val="0"/>
  </w:style>
  <w:style w:type="character" w:styleId="66">
    <w:name w:val="FollowedHyperlink"/>
    <w:qFormat/>
    <w:uiPriority w:val="0"/>
    <w:rPr>
      <w:color w:val="800080"/>
      <w:u w:val="single"/>
    </w:rPr>
  </w:style>
  <w:style w:type="character" w:styleId="67">
    <w:name w:val="Emphasis"/>
    <w:qFormat/>
    <w:uiPriority w:val="0"/>
    <w:rPr>
      <w:i/>
    </w:rPr>
  </w:style>
  <w:style w:type="character" w:styleId="68">
    <w:name w:val="Hyperlink"/>
    <w:qFormat/>
    <w:uiPriority w:val="99"/>
    <w:rPr>
      <w:color w:val="0000FF"/>
      <w:u w:val="single"/>
    </w:rPr>
  </w:style>
  <w:style w:type="character" w:styleId="69">
    <w:name w:val="annotation reference"/>
    <w:qFormat/>
    <w:uiPriority w:val="0"/>
    <w:rPr>
      <w:sz w:val="21"/>
      <w:szCs w:val="21"/>
    </w:rPr>
  </w:style>
  <w:style w:type="character" w:styleId="70">
    <w:name w:val="footnote reference"/>
    <w:qFormat/>
    <w:uiPriority w:val="0"/>
    <w:rPr>
      <w:position w:val="6"/>
      <w:sz w:val="14"/>
      <w:vertAlign w:val="superscript"/>
    </w:rPr>
  </w:style>
  <w:style w:type="paragraph" w:customStyle="1" w:styleId="71">
    <w:name w:val="BodyText"/>
    <w:basedOn w:val="1"/>
    <w:next w:val="1"/>
    <w:qFormat/>
    <w:uiPriority w:val="99"/>
    <w:pPr>
      <w:spacing w:line="500" w:lineRule="exact"/>
      <w:textAlignment w:val="baseline"/>
    </w:pPr>
    <w:rPr>
      <w:rFonts w:ascii="宋体" w:hAnsi="宋体" w:cs="宋体"/>
      <w:kern w:val="0"/>
    </w:rPr>
  </w:style>
  <w:style w:type="paragraph" w:customStyle="1" w:styleId="72">
    <w:name w:val="默认"/>
    <w:qFormat/>
    <w:uiPriority w:val="99"/>
    <w:rPr>
      <w:rFonts w:ascii="Helvetica" w:hAnsi="Helvetica" w:eastAsia="宋体" w:cs="Times New Roman"/>
      <w:color w:val="000000"/>
      <w:sz w:val="22"/>
      <w:szCs w:val="22"/>
      <w:lang w:val="en-US" w:eastAsia="zh-CN" w:bidi="ar-SA"/>
    </w:rPr>
  </w:style>
  <w:style w:type="paragraph" w:customStyle="1" w:styleId="73">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74">
    <w:name w:val="正文1"/>
    <w:basedOn w:val="1"/>
    <w:next w:val="1"/>
    <w:qFormat/>
    <w:uiPriority w:val="0"/>
    <w:pPr>
      <w:spacing w:line="300" w:lineRule="auto"/>
      <w:ind w:firstLine="200" w:firstLineChars="200"/>
    </w:pPr>
    <w:rPr>
      <w:sz w:val="24"/>
    </w:rPr>
  </w:style>
  <w:style w:type="paragraph" w:customStyle="1" w:styleId="75">
    <w:name w:val="标书正文1"/>
    <w:basedOn w:val="1"/>
    <w:qFormat/>
    <w:uiPriority w:val="0"/>
    <w:pPr>
      <w:spacing w:line="520" w:lineRule="exact"/>
      <w:ind w:firstLine="640" w:firstLineChars="200"/>
    </w:pPr>
    <w:rPr>
      <w:rFonts w:ascii="Times New Roman" w:hAnsi="Times New Roman"/>
    </w:rPr>
  </w:style>
  <w:style w:type="paragraph" w:customStyle="1" w:styleId="76">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character" w:customStyle="1" w:styleId="77">
    <w:name w:val="Char Char7"/>
    <w:qFormat/>
    <w:uiPriority w:val="0"/>
    <w:rPr>
      <w:rFonts w:ascii="宋体" w:hAnsi="宋体" w:eastAsia="宋体"/>
      <w:kern w:val="2"/>
      <w:sz w:val="28"/>
    </w:rPr>
  </w:style>
  <w:style w:type="character" w:customStyle="1" w:styleId="78">
    <w:name w:val="font91"/>
    <w:qFormat/>
    <w:uiPriority w:val="0"/>
    <w:rPr>
      <w:rFonts w:hint="eastAsia" w:ascii="宋体" w:hAnsi="宋体" w:eastAsia="宋体" w:cs="宋体"/>
      <w:color w:val="000000"/>
      <w:sz w:val="20"/>
      <w:szCs w:val="20"/>
      <w:u w:val="none"/>
    </w:rPr>
  </w:style>
  <w:style w:type="character" w:customStyle="1" w:styleId="79">
    <w:name w:val="未命名11"/>
    <w:qFormat/>
    <w:uiPriority w:val="0"/>
    <w:rPr>
      <w:color w:val="77FFFF"/>
      <w:sz w:val="24"/>
    </w:rPr>
  </w:style>
  <w:style w:type="character" w:customStyle="1" w:styleId="80">
    <w:name w:val="font51"/>
    <w:qFormat/>
    <w:uiPriority w:val="0"/>
    <w:rPr>
      <w:rFonts w:hint="eastAsia" w:ascii="宋体" w:hAnsi="宋体" w:eastAsia="宋体" w:cs="宋体"/>
      <w:color w:val="000000"/>
      <w:sz w:val="20"/>
      <w:szCs w:val="20"/>
      <w:u w:val="none"/>
      <w:vertAlign w:val="superscript"/>
    </w:rPr>
  </w:style>
  <w:style w:type="character" w:customStyle="1" w:styleId="81">
    <w:name w:val="content-white1"/>
    <w:qFormat/>
    <w:uiPriority w:val="0"/>
    <w:rPr>
      <w:color w:val="auto"/>
      <w:sz w:val="18"/>
      <w:u w:val="none"/>
    </w:rPr>
  </w:style>
  <w:style w:type="character" w:customStyle="1" w:styleId="82">
    <w:name w:val="正文文本缩进 2 字符"/>
    <w:link w:val="36"/>
    <w:qFormat/>
    <w:uiPriority w:val="0"/>
    <w:rPr>
      <w:kern w:val="2"/>
      <w:sz w:val="28"/>
    </w:rPr>
  </w:style>
  <w:style w:type="character" w:customStyle="1" w:styleId="83">
    <w:name w:val="Char Char11"/>
    <w:qFormat/>
    <w:uiPriority w:val="0"/>
    <w:rPr>
      <w:rFonts w:ascii="宋体"/>
      <w:kern w:val="2"/>
      <w:sz w:val="28"/>
    </w:rPr>
  </w:style>
  <w:style w:type="character" w:customStyle="1" w:styleId="84">
    <w:name w:val="批注主题 字符"/>
    <w:basedOn w:val="85"/>
    <w:link w:val="59"/>
    <w:qFormat/>
    <w:uiPriority w:val="0"/>
    <w:rPr>
      <w:sz w:val="24"/>
    </w:rPr>
  </w:style>
  <w:style w:type="character" w:customStyle="1" w:styleId="85">
    <w:name w:val="批注文字 字符"/>
    <w:link w:val="19"/>
    <w:qFormat/>
    <w:uiPriority w:val="0"/>
    <w:rPr>
      <w:sz w:val="24"/>
    </w:rPr>
  </w:style>
  <w:style w:type="character" w:customStyle="1" w:styleId="86">
    <w:name w:val="font41"/>
    <w:qFormat/>
    <w:uiPriority w:val="0"/>
    <w:rPr>
      <w:rFonts w:hint="eastAsia" w:ascii="宋体" w:hAnsi="宋体" w:eastAsia="宋体" w:cs="宋体"/>
      <w:color w:val="000000"/>
      <w:sz w:val="20"/>
      <w:szCs w:val="20"/>
      <w:u w:val="none"/>
    </w:rPr>
  </w:style>
  <w:style w:type="character" w:customStyle="1" w:styleId="87">
    <w:name w:val="正文文本缩进 字符"/>
    <w:link w:val="24"/>
    <w:qFormat/>
    <w:uiPriority w:val="0"/>
    <w:rPr>
      <w:kern w:val="2"/>
      <w:sz w:val="44"/>
    </w:rPr>
  </w:style>
  <w:style w:type="character" w:customStyle="1" w:styleId="88">
    <w:name w:val="Table Text Char"/>
    <w:link w:val="89"/>
    <w:qFormat/>
    <w:uiPriority w:val="0"/>
    <w:rPr>
      <w:rFonts w:ascii="Arial" w:hAnsi="Arial"/>
      <w:kern w:val="2"/>
      <w:sz w:val="18"/>
      <w:lang w:val="en-US" w:eastAsia="zh-CN" w:bidi="ar-SA"/>
    </w:rPr>
  </w:style>
  <w:style w:type="paragraph" w:customStyle="1" w:styleId="89">
    <w:name w:val="Table Text"/>
    <w:link w:val="88"/>
    <w:qFormat/>
    <w:uiPriority w:val="0"/>
    <w:pPr>
      <w:snapToGrid w:val="0"/>
      <w:spacing w:before="80" w:after="80"/>
    </w:pPr>
    <w:rPr>
      <w:rFonts w:ascii="Arial" w:hAnsi="Arial" w:eastAsia="宋体" w:cs="Times New Roman"/>
      <w:kern w:val="2"/>
      <w:sz w:val="18"/>
      <w:lang w:val="en-US" w:eastAsia="zh-CN" w:bidi="ar-SA"/>
    </w:rPr>
  </w:style>
  <w:style w:type="character" w:customStyle="1" w:styleId="90">
    <w:name w:val="v151"/>
    <w:qFormat/>
    <w:uiPriority w:val="0"/>
    <w:rPr>
      <w:sz w:val="18"/>
    </w:rPr>
  </w:style>
  <w:style w:type="character" w:customStyle="1" w:styleId="91">
    <w:name w:val="样式 宋体"/>
    <w:qFormat/>
    <w:uiPriority w:val="0"/>
    <w:rPr>
      <w:rFonts w:ascii="宋体" w:hAnsi="宋体" w:eastAsia="宋体"/>
      <w:sz w:val="28"/>
    </w:rPr>
  </w:style>
  <w:style w:type="character" w:customStyle="1" w:styleId="92">
    <w:name w:val="title_emph1"/>
    <w:qFormat/>
    <w:uiPriority w:val="0"/>
    <w:rPr>
      <w:rFonts w:hint="default" w:ascii="Arial" w:hAnsi="Arial"/>
      <w:b/>
      <w:sz w:val="20"/>
    </w:rPr>
  </w:style>
  <w:style w:type="character" w:customStyle="1" w:styleId="93">
    <w:name w:val="脚注文本 字符"/>
    <w:link w:val="44"/>
    <w:qFormat/>
    <w:uiPriority w:val="0"/>
    <w:rPr>
      <w:kern w:val="2"/>
      <w:sz w:val="18"/>
    </w:rPr>
  </w:style>
  <w:style w:type="character" w:customStyle="1" w:styleId="94">
    <w:name w:val="Char Char"/>
    <w:qFormat/>
    <w:uiPriority w:val="0"/>
    <w:rPr>
      <w:rFonts w:ascii="宋体" w:hAnsi="宋体" w:eastAsia="宋体"/>
      <w:kern w:val="2"/>
      <w:sz w:val="24"/>
      <w:lang w:val="en-US" w:eastAsia="zh-CN" w:bidi="ar-SA"/>
    </w:rPr>
  </w:style>
  <w:style w:type="character" w:customStyle="1" w:styleId="95">
    <w:name w:val="Table Heading Char Char"/>
    <w:qFormat/>
    <w:uiPriority w:val="0"/>
    <w:rPr>
      <w:rFonts w:ascii="Arial" w:hAnsi="Arial" w:eastAsia="黑体"/>
      <w:kern w:val="2"/>
      <w:sz w:val="18"/>
      <w:lang w:val="en-US" w:eastAsia="zh-CN"/>
    </w:rPr>
  </w:style>
  <w:style w:type="character" w:customStyle="1" w:styleId="96">
    <w:name w:val="正文 + 三号 Char"/>
    <w:qFormat/>
    <w:uiPriority w:val="0"/>
    <w:rPr>
      <w:rFonts w:eastAsia="宋体"/>
      <w:kern w:val="2"/>
      <w:sz w:val="21"/>
      <w:lang w:val="en-US" w:eastAsia="zh-CN"/>
    </w:rPr>
  </w:style>
  <w:style w:type="character" w:customStyle="1" w:styleId="97">
    <w:name w:val="Char Char5"/>
    <w:qFormat/>
    <w:uiPriority w:val="0"/>
    <w:rPr>
      <w:rFonts w:ascii="Arial" w:hAnsi="Arial" w:eastAsia="宋体"/>
      <w:b/>
      <w:smallCaps/>
      <w:kern w:val="28"/>
      <w:sz w:val="36"/>
      <w:lang w:val="en-US" w:eastAsia="en-US"/>
    </w:rPr>
  </w:style>
  <w:style w:type="character" w:customStyle="1" w:styleId="98">
    <w:name w:val="Table Text Char Char Char Char"/>
    <w:link w:val="99"/>
    <w:qFormat/>
    <w:uiPriority w:val="0"/>
    <w:rPr>
      <w:rFonts w:ascii="Arial" w:hAnsi="Arial"/>
      <w:kern w:val="2"/>
      <w:sz w:val="18"/>
      <w:lang w:val="en-US" w:eastAsia="zh-CN" w:bidi="ar-SA"/>
    </w:rPr>
  </w:style>
  <w:style w:type="paragraph" w:customStyle="1" w:styleId="99">
    <w:name w:val="Table Text Char Char Char"/>
    <w:link w:val="98"/>
    <w:qFormat/>
    <w:uiPriority w:val="0"/>
    <w:pPr>
      <w:snapToGrid w:val="0"/>
      <w:spacing w:before="80" w:after="80"/>
    </w:pPr>
    <w:rPr>
      <w:rFonts w:ascii="Arial" w:hAnsi="Arial" w:eastAsia="宋体" w:cs="Times New Roman"/>
      <w:kern w:val="2"/>
      <w:sz w:val="18"/>
      <w:lang w:val="en-US" w:eastAsia="zh-CN" w:bidi="ar-SA"/>
    </w:rPr>
  </w:style>
  <w:style w:type="character" w:customStyle="1" w:styleId="100">
    <w:name w:val="font01"/>
    <w:basedOn w:val="63"/>
    <w:qFormat/>
    <w:uiPriority w:val="0"/>
    <w:rPr>
      <w:rFonts w:hint="default" w:ascii="Times New Roman" w:hAnsi="Times New Roman" w:cs="Times New Roman"/>
      <w:color w:val="000000"/>
      <w:sz w:val="20"/>
      <w:szCs w:val="20"/>
      <w:u w:val="none"/>
    </w:rPr>
  </w:style>
  <w:style w:type="character" w:customStyle="1" w:styleId="101">
    <w:name w:val="font101"/>
    <w:qFormat/>
    <w:uiPriority w:val="0"/>
    <w:rPr>
      <w:rFonts w:hint="default" w:ascii="Times New Roman" w:hAnsi="Times New Roman" w:cs="Times New Roman"/>
      <w:color w:val="000000"/>
      <w:sz w:val="20"/>
      <w:szCs w:val="20"/>
      <w:u w:val="none"/>
    </w:rPr>
  </w:style>
  <w:style w:type="character" w:customStyle="1" w:styleId="102">
    <w:name w:val="Table Text Char1 Char"/>
    <w:qFormat/>
    <w:uiPriority w:val="0"/>
    <w:rPr>
      <w:rFonts w:ascii="Arial" w:hAnsi="Arial"/>
      <w:kern w:val="2"/>
      <w:sz w:val="18"/>
      <w:lang w:val="en-US" w:eastAsia="zh-CN" w:bidi="ar-SA"/>
    </w:rPr>
  </w:style>
  <w:style w:type="character" w:customStyle="1" w:styleId="103">
    <w:name w:val="Char Char2"/>
    <w:qFormat/>
    <w:uiPriority w:val="0"/>
    <w:rPr>
      <w:rFonts w:eastAsia="宋体"/>
      <w:kern w:val="2"/>
      <w:sz w:val="18"/>
      <w:lang w:val="en-US" w:eastAsia="zh-CN"/>
    </w:rPr>
  </w:style>
  <w:style w:type="character" w:customStyle="1" w:styleId="104">
    <w:name w:val="标题 2 字符"/>
    <w:link w:val="4"/>
    <w:qFormat/>
    <w:uiPriority w:val="0"/>
    <w:rPr>
      <w:rFonts w:ascii="Arial" w:hAnsi="Arial" w:eastAsia="黑体"/>
      <w:b/>
      <w:kern w:val="2"/>
      <w:sz w:val="32"/>
    </w:rPr>
  </w:style>
  <w:style w:type="character" w:customStyle="1" w:styleId="105">
    <w:name w:val="font31"/>
    <w:qFormat/>
    <w:uiPriority w:val="0"/>
    <w:rPr>
      <w:rFonts w:hint="eastAsia" w:ascii="宋体" w:hAnsi="宋体" w:eastAsia="宋体" w:cs="宋体"/>
      <w:b/>
      <w:color w:val="000000"/>
      <w:sz w:val="20"/>
      <w:szCs w:val="20"/>
      <w:u w:val="none"/>
    </w:rPr>
  </w:style>
  <w:style w:type="character" w:customStyle="1" w:styleId="106">
    <w:name w:val="文字 Char"/>
    <w:link w:val="107"/>
    <w:qFormat/>
    <w:uiPriority w:val="0"/>
    <w:rPr>
      <w:rFonts w:ascii="宋体"/>
      <w:kern w:val="2"/>
      <w:sz w:val="28"/>
    </w:rPr>
  </w:style>
  <w:style w:type="paragraph" w:customStyle="1" w:styleId="107">
    <w:name w:val="文字"/>
    <w:basedOn w:val="1"/>
    <w:link w:val="106"/>
    <w:qFormat/>
    <w:uiPriority w:val="0"/>
    <w:pPr>
      <w:tabs>
        <w:tab w:val="left" w:pos="8520"/>
      </w:tabs>
      <w:spacing w:line="312" w:lineRule="auto"/>
      <w:ind w:right="-210" w:firstLine="556"/>
    </w:pPr>
    <w:rPr>
      <w:rFonts w:ascii="宋体"/>
    </w:rPr>
  </w:style>
  <w:style w:type="character" w:customStyle="1" w:styleId="108">
    <w:name w:val="标题 3 字符"/>
    <w:link w:val="2"/>
    <w:qFormat/>
    <w:uiPriority w:val="0"/>
    <w:rPr>
      <w:rFonts w:eastAsia="宋体"/>
      <w:b/>
      <w:kern w:val="2"/>
      <w:sz w:val="32"/>
      <w:lang w:val="en-US" w:eastAsia="zh-CN"/>
    </w:rPr>
  </w:style>
  <w:style w:type="character" w:customStyle="1" w:styleId="109">
    <w:name w:val="Char Char6"/>
    <w:qFormat/>
    <w:uiPriority w:val="0"/>
    <w:rPr>
      <w:rFonts w:ascii="仿宋_GB2312" w:eastAsia="仿宋_GB2312"/>
      <w:kern w:val="2"/>
      <w:sz w:val="32"/>
    </w:rPr>
  </w:style>
  <w:style w:type="character" w:customStyle="1" w:styleId="110">
    <w:name w:val="Char Char3"/>
    <w:qFormat/>
    <w:uiPriority w:val="0"/>
    <w:rPr>
      <w:rFonts w:eastAsia="宋体"/>
      <w:kern w:val="2"/>
      <w:sz w:val="18"/>
      <w:lang w:val="en-US" w:eastAsia="zh-CN"/>
    </w:rPr>
  </w:style>
  <w:style w:type="character" w:customStyle="1" w:styleId="111">
    <w:name w:val="正文文本首行缩进 2 字符"/>
    <w:basedOn w:val="87"/>
    <w:link w:val="60"/>
    <w:qFormat/>
    <w:uiPriority w:val="0"/>
    <w:rPr>
      <w:kern w:val="2"/>
      <w:sz w:val="44"/>
    </w:rPr>
  </w:style>
  <w:style w:type="character" w:customStyle="1" w:styleId="112">
    <w:name w:val="标书正文:  0.74 厘米 Char1"/>
    <w:qFormat/>
    <w:uiPriority w:val="0"/>
    <w:rPr>
      <w:rFonts w:eastAsia="宋体"/>
      <w:kern w:val="2"/>
      <w:sz w:val="24"/>
      <w:lang w:val="en-US" w:eastAsia="zh-CN"/>
    </w:rPr>
  </w:style>
  <w:style w:type="character" w:customStyle="1" w:styleId="113">
    <w:name w:val="日期 字符"/>
    <w:link w:val="35"/>
    <w:qFormat/>
    <w:uiPriority w:val="0"/>
    <w:rPr>
      <w:kern w:val="2"/>
      <w:sz w:val="28"/>
    </w:rPr>
  </w:style>
  <w:style w:type="character" w:customStyle="1" w:styleId="114">
    <w:name w:val="font1"/>
    <w:qFormat/>
    <w:uiPriority w:val="0"/>
    <w:rPr>
      <w:color w:val="000000"/>
      <w:sz w:val="18"/>
    </w:rPr>
  </w:style>
  <w:style w:type="character" w:customStyle="1" w:styleId="115">
    <w:name w:val="Char Char4"/>
    <w:qFormat/>
    <w:uiPriority w:val="0"/>
    <w:rPr>
      <w:rFonts w:eastAsia="宋体"/>
      <w:b/>
      <w:kern w:val="2"/>
      <w:sz w:val="21"/>
      <w:lang w:val="en-US" w:eastAsia="zh-CN"/>
    </w:rPr>
  </w:style>
  <w:style w:type="character" w:customStyle="1" w:styleId="116">
    <w:name w:val="top-det1"/>
    <w:qFormat/>
    <w:uiPriority w:val="0"/>
    <w:rPr>
      <w:b/>
      <w:color w:val="000000"/>
    </w:rPr>
  </w:style>
  <w:style w:type="character" w:customStyle="1" w:styleId="117">
    <w:name w:val="crowed11"/>
    <w:qFormat/>
    <w:uiPriority w:val="0"/>
    <w:rPr>
      <w:rFonts w:hint="default"/>
      <w:sz w:val="24"/>
    </w:rPr>
  </w:style>
  <w:style w:type="character" w:customStyle="1" w:styleId="118">
    <w:name w:val="H2 Char"/>
    <w:qFormat/>
    <w:uiPriority w:val="0"/>
    <w:rPr>
      <w:rFonts w:ascii="Arial" w:hAnsi="Arial" w:eastAsia="宋体"/>
      <w:kern w:val="2"/>
      <w:sz w:val="28"/>
      <w:lang w:val="en-US" w:eastAsia="zh-CN"/>
    </w:rPr>
  </w:style>
  <w:style w:type="character" w:customStyle="1" w:styleId="119">
    <w:name w:val="小 Char"/>
    <w:qFormat/>
    <w:uiPriority w:val="0"/>
    <w:rPr>
      <w:rFonts w:ascii="宋体" w:hAnsi="Courier New" w:eastAsia="宋体"/>
      <w:kern w:val="2"/>
      <w:sz w:val="21"/>
      <w:lang w:val="en-US" w:eastAsia="zh-CN" w:bidi="ar-SA"/>
    </w:rPr>
  </w:style>
  <w:style w:type="character" w:customStyle="1" w:styleId="120">
    <w:name w:val="页脚 字符"/>
    <w:link w:val="38"/>
    <w:qFormat/>
    <w:uiPriority w:val="99"/>
    <w:rPr>
      <w:kern w:val="2"/>
      <w:sz w:val="18"/>
    </w:rPr>
  </w:style>
  <w:style w:type="character" w:customStyle="1" w:styleId="121">
    <w:name w:val="font11"/>
    <w:qFormat/>
    <w:uiPriority w:val="0"/>
    <w:rPr>
      <w:rFonts w:hint="eastAsia" w:ascii="宋体" w:hAnsi="宋体" w:eastAsia="宋体" w:cs="宋体"/>
      <w:color w:val="000000"/>
      <w:sz w:val="20"/>
      <w:szCs w:val="20"/>
      <w:u w:val="none"/>
      <w:vertAlign w:val="superscript"/>
    </w:rPr>
  </w:style>
  <w:style w:type="paragraph" w:customStyle="1" w:styleId="122">
    <w:name w:val="样式 正文缩进正文（首行缩进两字）表正文正文非缩进特点标题4段1 + 首行缩进:  2 字符"/>
    <w:basedOn w:val="15"/>
    <w:qFormat/>
    <w:uiPriority w:val="0"/>
    <w:pPr>
      <w:ind w:firstLine="480" w:firstLineChars="200"/>
    </w:pPr>
  </w:style>
  <w:style w:type="paragraph" w:customStyle="1" w:styleId="123">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24">
    <w:name w:val="修订1"/>
    <w:qFormat/>
    <w:uiPriority w:val="0"/>
    <w:rPr>
      <w:rFonts w:ascii="Calibri" w:hAnsi="Calibri" w:eastAsia="宋体" w:cs="Times New Roman"/>
      <w:kern w:val="2"/>
      <w:sz w:val="21"/>
      <w:lang w:val="en-US" w:eastAsia="zh-CN" w:bidi="ar-SA"/>
    </w:rPr>
  </w:style>
  <w:style w:type="paragraph" w:customStyle="1" w:styleId="125">
    <w:name w:val="正文（首行不缩进）"/>
    <w:basedOn w:val="1"/>
    <w:qFormat/>
    <w:uiPriority w:val="0"/>
    <w:pPr>
      <w:autoSpaceDE w:val="0"/>
      <w:autoSpaceDN w:val="0"/>
      <w:adjustRightInd w:val="0"/>
      <w:spacing w:line="360" w:lineRule="auto"/>
      <w:jc w:val="left"/>
    </w:pPr>
    <w:rPr>
      <w:kern w:val="0"/>
      <w:sz w:val="21"/>
    </w:rPr>
  </w:style>
  <w:style w:type="paragraph" w:customStyle="1" w:styleId="126">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7">
    <w:name w:val="无间隔1"/>
    <w:qFormat/>
    <w:uiPriority w:val="1"/>
    <w:pPr>
      <w:jc w:val="both"/>
    </w:pPr>
    <w:rPr>
      <w:rFonts w:ascii="Calibri" w:hAnsi="Calibri" w:eastAsia="Times New Roman" w:cs="Times New Roman"/>
      <w:lang w:val="en-US" w:eastAsia="zh-CN" w:bidi="ar-SA"/>
    </w:rPr>
  </w:style>
  <w:style w:type="paragraph" w:customStyle="1" w:styleId="128">
    <w:name w:val="操作步骤"/>
    <w:basedOn w:val="1"/>
    <w:qFormat/>
    <w:uiPriority w:val="0"/>
    <w:pPr>
      <w:numPr>
        <w:ilvl w:val="0"/>
        <w:numId w:val="3"/>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29">
    <w:name w:val="Table Paragraph"/>
    <w:basedOn w:val="1"/>
    <w:qFormat/>
    <w:uiPriority w:val="1"/>
    <w:pPr>
      <w:autoSpaceDE w:val="0"/>
      <w:autoSpaceDN w:val="0"/>
      <w:adjustRightInd w:val="0"/>
    </w:pPr>
    <w:rPr>
      <w:sz w:val="24"/>
    </w:rPr>
  </w:style>
  <w:style w:type="paragraph" w:customStyle="1" w:styleId="130">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31">
    <w:name w:val="样式5"/>
    <w:basedOn w:val="132"/>
    <w:next w:val="1"/>
    <w:qFormat/>
    <w:uiPriority w:val="0"/>
  </w:style>
  <w:style w:type="paragraph" w:customStyle="1" w:styleId="132">
    <w:name w:val="编号正文"/>
    <w:basedOn w:val="133"/>
    <w:qFormat/>
    <w:uiPriority w:val="0"/>
    <w:pPr>
      <w:snapToGrid/>
      <w:spacing w:line="360" w:lineRule="auto"/>
      <w:ind w:left="1407" w:hanging="1047"/>
      <w:jc w:val="left"/>
    </w:pPr>
    <w:rPr>
      <w:rFonts w:eastAsia="仿宋_GB2312"/>
    </w:rPr>
  </w:style>
  <w:style w:type="paragraph" w:customStyle="1" w:styleId="133">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4">
    <w:name w:val="样式10"/>
    <w:basedOn w:val="1"/>
    <w:next w:val="1"/>
    <w:qFormat/>
    <w:uiPriority w:val="0"/>
    <w:rPr>
      <w:rFonts w:ascii="Times New Roman" w:hAnsi="Times New Roman" w:eastAsia="仿宋"/>
      <w:sz w:val="24"/>
    </w:rPr>
  </w:style>
  <w:style w:type="paragraph" w:customStyle="1" w:styleId="135">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6">
    <w:name w:val="Char Char1 Char"/>
    <w:basedOn w:val="1"/>
    <w:qFormat/>
    <w:uiPriority w:val="0"/>
    <w:rPr>
      <w:rFonts w:ascii="Tahoma" w:hAnsi="Tahoma"/>
      <w:sz w:val="24"/>
      <w:szCs w:val="24"/>
    </w:rPr>
  </w:style>
  <w:style w:type="paragraph" w:customStyle="1" w:styleId="137">
    <w:name w:val="样式1xz"/>
    <w:basedOn w:val="1"/>
    <w:qFormat/>
    <w:uiPriority w:val="0"/>
    <w:pPr>
      <w:tabs>
        <w:tab w:val="left" w:pos="1050"/>
        <w:tab w:val="right" w:leader="dot" w:pos="8296"/>
      </w:tabs>
    </w:pPr>
    <w:rPr>
      <w:caps/>
      <w:spacing w:val="20"/>
      <w:sz w:val="24"/>
    </w:rPr>
  </w:style>
  <w:style w:type="paragraph" w:customStyle="1" w:styleId="138">
    <w:name w:val="_Style 19"/>
    <w:basedOn w:val="1"/>
    <w:next w:val="139"/>
    <w:qFormat/>
    <w:uiPriority w:val="0"/>
    <w:pPr>
      <w:ind w:firstLine="420" w:firstLineChars="200"/>
    </w:pPr>
    <w:rPr>
      <w:sz w:val="21"/>
      <w:szCs w:val="22"/>
    </w:rPr>
  </w:style>
  <w:style w:type="paragraph" w:customStyle="1" w:styleId="139">
    <w:name w:val="列表段落1"/>
    <w:basedOn w:val="1"/>
    <w:qFormat/>
    <w:uiPriority w:val="0"/>
    <w:pPr>
      <w:ind w:firstLine="420" w:firstLineChars="200"/>
    </w:pPr>
  </w:style>
  <w:style w:type="paragraph" w:customStyle="1" w:styleId="140">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41">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42">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45">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46">
    <w:name w:val="正文文本 21"/>
    <w:basedOn w:val="1"/>
    <w:qFormat/>
    <w:uiPriority w:val="0"/>
    <w:pPr>
      <w:adjustRightInd w:val="0"/>
      <w:spacing w:before="120" w:line="360" w:lineRule="auto"/>
      <w:ind w:firstLine="480"/>
      <w:textAlignment w:val="baseline"/>
    </w:pPr>
    <w:rPr>
      <w:sz w:val="24"/>
    </w:rPr>
  </w:style>
  <w:style w:type="paragraph" w:customStyle="1" w:styleId="147">
    <w:name w:val="首行缩进"/>
    <w:basedOn w:val="1"/>
    <w:qFormat/>
    <w:uiPriority w:val="0"/>
    <w:pPr>
      <w:numPr>
        <w:ilvl w:val="0"/>
        <w:numId w:val="4"/>
      </w:numPr>
      <w:spacing w:line="360" w:lineRule="auto"/>
    </w:pPr>
    <w:rPr>
      <w:rFonts w:eastAsia="仿宋_GB2312"/>
    </w:rPr>
  </w:style>
  <w:style w:type="paragraph" w:customStyle="1" w:styleId="148">
    <w:name w:val="简单回函地址"/>
    <w:basedOn w:val="1"/>
    <w:qFormat/>
    <w:uiPriority w:val="0"/>
    <w:pPr>
      <w:adjustRightInd w:val="0"/>
      <w:snapToGrid w:val="0"/>
      <w:spacing w:line="360" w:lineRule="auto"/>
    </w:pPr>
    <w:rPr>
      <w:sz w:val="24"/>
    </w:rPr>
  </w:style>
  <w:style w:type="paragraph" w:customStyle="1" w:styleId="149">
    <w:name w:val="二级列表"/>
    <w:basedOn w:val="150"/>
    <w:next w:val="150"/>
    <w:qFormat/>
    <w:uiPriority w:val="0"/>
    <w:pPr>
      <w:tabs>
        <w:tab w:val="left" w:pos="2120"/>
      </w:tabs>
      <w:ind w:firstLine="0" w:firstLineChars="0"/>
    </w:pPr>
    <w:rPr>
      <w:b/>
    </w:rPr>
  </w:style>
  <w:style w:type="paragraph" w:customStyle="1" w:styleId="150">
    <w:name w:val="段落正文"/>
    <w:basedOn w:val="1"/>
    <w:qFormat/>
    <w:uiPriority w:val="0"/>
    <w:pPr>
      <w:spacing w:beforeLines="50" w:line="360" w:lineRule="auto"/>
      <w:ind w:firstLine="200" w:firstLineChars="200"/>
    </w:pPr>
    <w:rPr>
      <w:spacing w:val="2"/>
      <w:sz w:val="24"/>
    </w:rPr>
  </w:style>
  <w:style w:type="paragraph" w:customStyle="1" w:styleId="151">
    <w:name w:val="标题无"/>
    <w:basedOn w:val="1"/>
    <w:qFormat/>
    <w:uiPriority w:val="0"/>
    <w:pPr>
      <w:spacing w:line="360" w:lineRule="auto"/>
    </w:pPr>
    <w:rPr>
      <w:sz w:val="24"/>
    </w:rPr>
  </w:style>
  <w:style w:type="paragraph" w:customStyle="1" w:styleId="152">
    <w:name w:val="没有缩进（为图形使用）"/>
    <w:basedOn w:val="1"/>
    <w:qFormat/>
    <w:uiPriority w:val="0"/>
    <w:pPr>
      <w:spacing w:before="120" w:after="120" w:line="360" w:lineRule="auto"/>
    </w:pPr>
    <w:rPr>
      <w:sz w:val="24"/>
    </w:rPr>
  </w:style>
  <w:style w:type="paragraph" w:customStyle="1" w:styleId="153">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54">
    <w:name w:val="正文表格"/>
    <w:basedOn w:val="1"/>
    <w:qFormat/>
    <w:uiPriority w:val="0"/>
    <w:pPr>
      <w:adjustRightInd w:val="0"/>
      <w:spacing w:before="40" w:after="40"/>
    </w:pPr>
    <w:rPr>
      <w:sz w:val="24"/>
    </w:rPr>
  </w:style>
  <w:style w:type="paragraph" w:customStyle="1" w:styleId="15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56">
    <w:name w:val="标书正文:  0.74 厘米"/>
    <w:basedOn w:val="1"/>
    <w:qFormat/>
    <w:uiPriority w:val="0"/>
    <w:pPr>
      <w:snapToGrid w:val="0"/>
      <w:spacing w:line="360" w:lineRule="auto"/>
      <w:ind w:firstLine="420"/>
    </w:pPr>
    <w:rPr>
      <w:sz w:val="24"/>
    </w:rPr>
  </w:style>
  <w:style w:type="paragraph" w:customStyle="1" w:styleId="157">
    <w:name w:val="Title - Date"/>
    <w:basedOn w:val="58"/>
    <w:next w:val="1"/>
    <w:qFormat/>
    <w:uiPriority w:val="0"/>
    <w:pPr>
      <w:spacing w:before="240" w:after="720"/>
    </w:pPr>
    <w:rPr>
      <w:sz w:val="28"/>
    </w:rPr>
  </w:style>
  <w:style w:type="paragraph" w:customStyle="1" w:styleId="158">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159">
    <w:name w:val="样式11"/>
    <w:basedOn w:val="1"/>
    <w:next w:val="1"/>
    <w:qFormat/>
    <w:uiPriority w:val="0"/>
    <w:rPr>
      <w:rFonts w:ascii="Times New Roman" w:hAnsi="Times New Roman"/>
    </w:rPr>
  </w:style>
  <w:style w:type="paragraph" w:customStyle="1" w:styleId="160">
    <w:name w:val="Char Char14 Char Char"/>
    <w:basedOn w:val="1"/>
    <w:qFormat/>
    <w:uiPriority w:val="0"/>
    <w:rPr>
      <w:sz w:val="21"/>
      <w:szCs w:val="24"/>
    </w:rPr>
  </w:style>
  <w:style w:type="paragraph" w:customStyle="1" w:styleId="161">
    <w:name w:val="表头文本"/>
    <w:qFormat/>
    <w:uiPriority w:val="0"/>
    <w:pPr>
      <w:jc w:val="center"/>
    </w:pPr>
    <w:rPr>
      <w:rFonts w:ascii="Arial" w:hAnsi="Arial" w:eastAsia="宋体" w:cs="Times New Roman"/>
      <w:b/>
      <w:sz w:val="21"/>
      <w:lang w:val="en-US" w:eastAsia="zh-CN" w:bidi="ar-SA"/>
    </w:rPr>
  </w:style>
  <w:style w:type="paragraph" w:customStyle="1" w:styleId="162">
    <w:name w:val="Char Char Char Char Char Char Char"/>
    <w:basedOn w:val="1"/>
    <w:qFormat/>
    <w:uiPriority w:val="0"/>
    <w:rPr>
      <w:rFonts w:ascii="Tahoma" w:hAnsi="Tahoma"/>
      <w:sz w:val="24"/>
    </w:rPr>
  </w:style>
  <w:style w:type="paragraph" w:customStyle="1" w:styleId="163">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4">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65">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66">
    <w:name w:val="正文文本缩进 21"/>
    <w:basedOn w:val="1"/>
    <w:qFormat/>
    <w:uiPriority w:val="0"/>
    <w:pPr>
      <w:adjustRightInd w:val="0"/>
      <w:spacing w:before="120"/>
      <w:ind w:firstLine="420"/>
      <w:textAlignment w:val="baseline"/>
    </w:pPr>
    <w:rPr>
      <w:sz w:val="24"/>
    </w:rPr>
  </w:style>
  <w:style w:type="paragraph" w:customStyle="1" w:styleId="167">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68">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69">
    <w:name w:val="样式 正文首行缩进 2 + 首行缩进:  2 字符"/>
    <w:basedOn w:val="1"/>
    <w:qFormat/>
    <w:uiPriority w:val="0"/>
    <w:pPr>
      <w:numPr>
        <w:ilvl w:val="0"/>
        <w:numId w:val="5"/>
      </w:numPr>
      <w:adjustRightInd w:val="0"/>
      <w:snapToGrid w:val="0"/>
      <w:spacing w:line="360" w:lineRule="auto"/>
    </w:pPr>
    <w:rPr>
      <w:rFonts w:ascii="Arial" w:hAnsi="Arial"/>
      <w:b/>
      <w:sz w:val="24"/>
    </w:rPr>
  </w:style>
  <w:style w:type="paragraph" w:customStyle="1" w:styleId="170">
    <w:name w:val="样式 首行缩进:  0.74 厘米"/>
    <w:basedOn w:val="1"/>
    <w:qFormat/>
    <w:uiPriority w:val="0"/>
    <w:pPr>
      <w:spacing w:line="360" w:lineRule="auto"/>
      <w:ind w:firstLine="420"/>
    </w:pPr>
    <w:rPr>
      <w:sz w:val="24"/>
    </w:rPr>
  </w:style>
  <w:style w:type="paragraph" w:customStyle="1" w:styleId="171">
    <w:name w:val="表格文本"/>
    <w:qFormat/>
    <w:uiPriority w:val="0"/>
    <w:pPr>
      <w:tabs>
        <w:tab w:val="decimal" w:pos="0"/>
      </w:tabs>
    </w:pPr>
    <w:rPr>
      <w:rFonts w:ascii="Arial" w:hAnsi="Arial" w:eastAsia="宋体" w:cs="Times New Roman"/>
      <w:sz w:val="21"/>
      <w:lang w:val="en-US" w:eastAsia="zh-CN" w:bidi="ar-SA"/>
    </w:rPr>
  </w:style>
  <w:style w:type="paragraph" w:customStyle="1" w:styleId="172">
    <w:name w:val="默认段落字体 Para Char Char Char Char Char Char Char"/>
    <w:basedOn w:val="1"/>
    <w:qFormat/>
    <w:uiPriority w:val="0"/>
    <w:rPr>
      <w:rFonts w:ascii="Tahoma" w:hAnsi="Tahoma"/>
      <w:sz w:val="24"/>
    </w:rPr>
  </w:style>
  <w:style w:type="paragraph" w:customStyle="1" w:styleId="173">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74">
    <w:name w:val="Char1"/>
    <w:basedOn w:val="1"/>
    <w:qFormat/>
    <w:uiPriority w:val="0"/>
    <w:rPr>
      <w:sz w:val="21"/>
    </w:rPr>
  </w:style>
  <w:style w:type="paragraph" w:customStyle="1" w:styleId="175">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176">
    <w:name w:val="Char1 Char Char Char"/>
    <w:basedOn w:val="1"/>
    <w:qFormat/>
    <w:uiPriority w:val="0"/>
    <w:rPr>
      <w:rFonts w:ascii="Tahoma" w:hAnsi="Tahoma"/>
      <w:sz w:val="30"/>
    </w:rPr>
  </w:style>
  <w:style w:type="paragraph" w:customStyle="1" w:styleId="177">
    <w:name w:val="Char Char Char Char Char"/>
    <w:basedOn w:val="1"/>
    <w:qFormat/>
    <w:uiPriority w:val="0"/>
    <w:pPr>
      <w:numPr>
        <w:ilvl w:val="0"/>
        <w:numId w:val="6"/>
      </w:numPr>
      <w:tabs>
        <w:tab w:val="left" w:pos="425"/>
        <w:tab w:val="clear" w:pos="1620"/>
      </w:tabs>
    </w:pPr>
    <w:rPr>
      <w:rFonts w:ascii="Tahoma" w:hAnsi="Tahoma"/>
      <w:sz w:val="24"/>
    </w:rPr>
  </w:style>
  <w:style w:type="paragraph" w:customStyle="1" w:styleId="178">
    <w:name w:val="Item Step in Table"/>
    <w:qFormat/>
    <w:uiPriority w:val="0"/>
    <w:pPr>
      <w:numPr>
        <w:ilvl w:val="0"/>
        <w:numId w:val="7"/>
      </w:numPr>
      <w:tabs>
        <w:tab w:val="left" w:pos="397"/>
      </w:tabs>
      <w:spacing w:before="40" w:after="40"/>
      <w:jc w:val="both"/>
    </w:pPr>
    <w:rPr>
      <w:rFonts w:ascii="Arial" w:hAnsi="Arial" w:eastAsia="宋体" w:cs="Times New Roman"/>
      <w:sz w:val="18"/>
      <w:lang w:val="en-US" w:eastAsia="zh-CN" w:bidi="ar-SA"/>
    </w:rPr>
  </w:style>
  <w:style w:type="paragraph" w:customStyle="1" w:styleId="179">
    <w:name w:val="Table Contents"/>
    <w:basedOn w:val="22"/>
    <w:qFormat/>
    <w:uiPriority w:val="0"/>
    <w:pPr>
      <w:suppressAutoHyphens/>
      <w:jc w:val="left"/>
    </w:pPr>
    <w:rPr>
      <w:rFonts w:ascii="Times New Roman" w:eastAsia="Times New Roman"/>
      <w:kern w:val="0"/>
      <w:sz w:val="24"/>
    </w:rPr>
  </w:style>
  <w:style w:type="paragraph" w:customStyle="1" w:styleId="180">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81">
    <w:name w:val="List Paragraph11"/>
    <w:basedOn w:val="1"/>
    <w:qFormat/>
    <w:uiPriority w:val="0"/>
    <w:pPr>
      <w:ind w:firstLine="420" w:firstLineChars="200"/>
    </w:pPr>
    <w:rPr>
      <w:rFonts w:ascii="等线" w:hAnsi="等线" w:eastAsia="等线"/>
      <w:sz w:val="21"/>
      <w:szCs w:val="22"/>
    </w:rPr>
  </w:style>
  <w:style w:type="paragraph" w:customStyle="1" w:styleId="182">
    <w:name w:val="附录3"/>
    <w:basedOn w:val="1"/>
    <w:next w:val="1"/>
    <w:qFormat/>
    <w:uiPriority w:val="0"/>
    <w:pPr>
      <w:tabs>
        <w:tab w:val="left" w:pos="851"/>
      </w:tabs>
      <w:ind w:left="425" w:hanging="425"/>
      <w:outlineLvl w:val="2"/>
    </w:pPr>
    <w:rPr>
      <w:rFonts w:eastAsia="黑体"/>
      <w:b/>
      <w:sz w:val="32"/>
    </w:rPr>
  </w:style>
  <w:style w:type="paragraph" w:customStyle="1" w:styleId="183">
    <w:name w:val="标题3——2"/>
    <w:basedOn w:val="2"/>
    <w:next w:val="23"/>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84">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85">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86">
    <w:name w:val="List Paragraph1"/>
    <w:basedOn w:val="1"/>
    <w:qFormat/>
    <w:uiPriority w:val="0"/>
    <w:pPr>
      <w:ind w:firstLine="420" w:firstLineChars="200"/>
    </w:pPr>
    <w:rPr>
      <w:sz w:val="21"/>
      <w:szCs w:val="22"/>
    </w:rPr>
  </w:style>
  <w:style w:type="paragraph" w:customStyle="1" w:styleId="187">
    <w:name w:val="af"/>
    <w:basedOn w:val="1"/>
    <w:qFormat/>
    <w:uiPriority w:val="0"/>
    <w:pPr>
      <w:widowControl/>
      <w:spacing w:line="300" w:lineRule="atLeast"/>
      <w:jc w:val="left"/>
    </w:pPr>
    <w:rPr>
      <w:rFonts w:ascii="宋体" w:hAnsi="宋体"/>
      <w:kern w:val="0"/>
      <w:sz w:val="18"/>
    </w:rPr>
  </w:style>
  <w:style w:type="paragraph" w:customStyle="1" w:styleId="188">
    <w:name w:val="样式8"/>
    <w:basedOn w:val="1"/>
    <w:next w:val="1"/>
    <w:qFormat/>
    <w:uiPriority w:val="0"/>
    <w:rPr>
      <w:rFonts w:ascii="Times New Roman" w:hAnsi="Times New Roman" w:eastAsia="仿宋"/>
      <w:sz w:val="24"/>
    </w:rPr>
  </w:style>
  <w:style w:type="paragraph" w:customStyle="1" w:styleId="189">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90">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1">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92">
    <w:name w:val="图片文字"/>
    <w:basedOn w:val="1"/>
    <w:qFormat/>
    <w:uiPriority w:val="0"/>
    <w:pPr>
      <w:spacing w:line="240" w:lineRule="atLeast"/>
      <w:jc w:val="center"/>
    </w:pPr>
    <w:rPr>
      <w:sz w:val="21"/>
    </w:rPr>
  </w:style>
  <w:style w:type="paragraph" w:customStyle="1" w:styleId="193">
    <w:name w:val="表格内文字"/>
    <w:basedOn w:val="33"/>
    <w:qFormat/>
    <w:uiPriority w:val="0"/>
    <w:pPr>
      <w:adjustRightInd w:val="0"/>
    </w:pPr>
    <w:rPr>
      <w:color w:val="000000"/>
      <w:lang w:val="en-GB"/>
    </w:rPr>
  </w:style>
  <w:style w:type="paragraph" w:customStyle="1" w:styleId="194">
    <w:name w:val="二级条标题"/>
    <w:basedOn w:val="195"/>
    <w:next w:val="197"/>
    <w:qFormat/>
    <w:uiPriority w:val="0"/>
    <w:pPr>
      <w:ind w:left="840"/>
      <w:outlineLvl w:val="3"/>
    </w:pPr>
  </w:style>
  <w:style w:type="paragraph" w:customStyle="1" w:styleId="195">
    <w:name w:val="一级条标题"/>
    <w:basedOn w:val="196"/>
    <w:next w:val="197"/>
    <w:qFormat/>
    <w:uiPriority w:val="0"/>
    <w:pPr>
      <w:numPr>
        <w:numId w:val="0"/>
      </w:numPr>
      <w:spacing w:beforeLines="0" w:afterLines="0"/>
      <w:ind w:left="525"/>
      <w:outlineLvl w:val="2"/>
    </w:pPr>
    <w:rPr>
      <w:sz w:val="21"/>
    </w:rPr>
  </w:style>
  <w:style w:type="paragraph" w:customStyle="1" w:styleId="196">
    <w:name w:val="章标题"/>
    <w:next w:val="1"/>
    <w:qFormat/>
    <w:uiPriority w:val="0"/>
    <w:pPr>
      <w:numPr>
        <w:ilvl w:val="1"/>
        <w:numId w:val="7"/>
      </w:numPr>
      <w:spacing w:beforeLines="50" w:afterLines="50"/>
      <w:ind w:left="0"/>
      <w:jc w:val="both"/>
      <w:outlineLvl w:val="1"/>
    </w:pPr>
    <w:rPr>
      <w:rFonts w:ascii="黑体" w:hAnsi="Calibri" w:eastAsia="宋体" w:cs="Times New Roman"/>
      <w:sz w:val="24"/>
      <w:lang w:val="en-US" w:eastAsia="zh-CN" w:bidi="ar-SA"/>
    </w:rPr>
  </w:style>
  <w:style w:type="paragraph" w:customStyle="1" w:styleId="197">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8">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99">
    <w:name w:val="标题 5（有编号）（绿盟科技）"/>
    <w:basedOn w:val="1"/>
    <w:next w:val="153"/>
    <w:qFormat/>
    <w:uiPriority w:val="0"/>
    <w:pPr>
      <w:keepNext/>
      <w:keepLines/>
      <w:numPr>
        <w:ilvl w:val="4"/>
        <w:numId w:val="9"/>
      </w:numPr>
      <w:spacing w:before="280" w:after="156" w:line="377" w:lineRule="auto"/>
      <w:jc w:val="left"/>
      <w:outlineLvl w:val="4"/>
    </w:pPr>
    <w:rPr>
      <w:rFonts w:ascii="Arial" w:hAnsi="Arial" w:eastAsia="黑体"/>
      <w:b/>
      <w:kern w:val="0"/>
      <w:sz w:val="24"/>
      <w:szCs w:val="28"/>
    </w:rPr>
  </w:style>
  <w:style w:type="paragraph" w:customStyle="1" w:styleId="200">
    <w:name w:val="Char2 Char Char Char Char Char Char"/>
    <w:basedOn w:val="1"/>
    <w:qFormat/>
    <w:uiPriority w:val="0"/>
    <w:rPr>
      <w:rFonts w:ascii="仿宋_GB2312"/>
      <w:b/>
      <w:sz w:val="30"/>
    </w:rPr>
  </w:style>
  <w:style w:type="paragraph" w:customStyle="1" w:styleId="201">
    <w:name w:val="表头样式"/>
    <w:basedOn w:val="1"/>
    <w:qFormat/>
    <w:uiPriority w:val="0"/>
    <w:pPr>
      <w:autoSpaceDE w:val="0"/>
      <w:autoSpaceDN w:val="0"/>
      <w:adjustRightInd w:val="0"/>
      <w:spacing w:line="360" w:lineRule="auto"/>
      <w:jc w:val="left"/>
    </w:pPr>
    <w:rPr>
      <w:b/>
      <w:kern w:val="0"/>
      <w:sz w:val="21"/>
    </w:rPr>
  </w:style>
  <w:style w:type="paragraph" w:customStyle="1" w:styleId="202">
    <w:name w:val="文本框样式1"/>
    <w:basedOn w:val="1"/>
    <w:qFormat/>
    <w:uiPriority w:val="0"/>
    <w:pPr>
      <w:adjustRightInd w:val="0"/>
      <w:snapToGrid w:val="0"/>
      <w:spacing w:before="60" w:line="180" w:lineRule="exact"/>
      <w:jc w:val="center"/>
    </w:pPr>
    <w:rPr>
      <w:sz w:val="21"/>
    </w:rPr>
  </w:style>
  <w:style w:type="paragraph" w:customStyle="1" w:styleId="203">
    <w:name w:val="样式6"/>
    <w:basedOn w:val="1"/>
    <w:next w:val="1"/>
    <w:qFormat/>
    <w:uiPriority w:val="0"/>
    <w:rPr>
      <w:rFonts w:ascii="Times New Roman" w:hAnsi="Times New Roman"/>
    </w:rPr>
  </w:style>
  <w:style w:type="paragraph" w:customStyle="1" w:styleId="204">
    <w:name w:val="_"/>
    <w:basedOn w:val="1"/>
    <w:qFormat/>
    <w:uiPriority w:val="0"/>
    <w:pPr>
      <w:adjustRightInd w:val="0"/>
      <w:spacing w:line="360" w:lineRule="auto"/>
      <w:ind w:left="480" w:firstLine="200" w:firstLineChars="200"/>
      <w:textAlignment w:val="baseline"/>
    </w:pPr>
    <w:rPr>
      <w:kern w:val="0"/>
      <w:sz w:val="24"/>
    </w:rPr>
  </w:style>
  <w:style w:type="paragraph" w:customStyle="1" w:styleId="205">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6">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7">
    <w:name w:val="样式 样式 首行缩进:  2 字符 + 首行缩进:  2 字符"/>
    <w:basedOn w:val="1"/>
    <w:qFormat/>
    <w:uiPriority w:val="0"/>
    <w:pPr>
      <w:numPr>
        <w:ilvl w:val="0"/>
        <w:numId w:val="10"/>
      </w:numPr>
      <w:tabs>
        <w:tab w:val="clear" w:pos="1230"/>
      </w:tabs>
      <w:spacing w:line="360" w:lineRule="auto"/>
      <w:ind w:firstLine="480" w:firstLineChars="200"/>
    </w:pPr>
    <w:rPr>
      <w:sz w:val="24"/>
    </w:rPr>
  </w:style>
  <w:style w:type="paragraph" w:customStyle="1" w:styleId="208">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09">
    <w:name w:val="Table Heading"/>
    <w:qFormat/>
    <w:uiPriority w:val="0"/>
    <w:pPr>
      <w:keepNext/>
      <w:snapToGrid w:val="0"/>
      <w:spacing w:before="80" w:after="80"/>
      <w:jc w:val="center"/>
    </w:pPr>
    <w:rPr>
      <w:rFonts w:ascii="Arial" w:hAnsi="Arial" w:eastAsia="宋体" w:cs="Times New Roman"/>
      <w:sz w:val="18"/>
      <w:lang w:val="en-US" w:eastAsia="zh-CN" w:bidi="ar-SA"/>
    </w:rPr>
  </w:style>
  <w:style w:type="paragraph" w:customStyle="1" w:styleId="210">
    <w:name w:val="文本1"/>
    <w:basedOn w:val="1"/>
    <w:qFormat/>
    <w:uiPriority w:val="0"/>
    <w:pPr>
      <w:adjustRightInd w:val="0"/>
      <w:spacing w:line="312" w:lineRule="atLeast"/>
      <w:jc w:val="center"/>
      <w:textAlignment w:val="baseline"/>
    </w:pPr>
    <w:rPr>
      <w:kern w:val="0"/>
      <w:sz w:val="18"/>
    </w:rPr>
  </w:style>
  <w:style w:type="paragraph" w:customStyle="1" w:styleId="211">
    <w:name w:val="IN Feature"/>
    <w:next w:val="212"/>
    <w:qFormat/>
    <w:uiPriority w:val="0"/>
    <w:pPr>
      <w:keepNext/>
      <w:keepLines/>
      <w:spacing w:before="240" w:after="240"/>
      <w:outlineLvl w:val="7"/>
    </w:pPr>
    <w:rPr>
      <w:rFonts w:ascii="Arial" w:hAnsi="Arial" w:eastAsia="宋体" w:cs="Times New Roman"/>
      <w:sz w:val="21"/>
      <w:lang w:val="en-US" w:eastAsia="zh-CN" w:bidi="ar-SA"/>
    </w:rPr>
  </w:style>
  <w:style w:type="paragraph" w:customStyle="1" w:styleId="212">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13">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14">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15">
    <w:name w:val="正文字缩2字"/>
    <w:basedOn w:val="1"/>
    <w:qFormat/>
    <w:uiPriority w:val="0"/>
    <w:pPr>
      <w:spacing w:before="60" w:after="60" w:line="360" w:lineRule="auto"/>
      <w:ind w:left="200" w:leftChars="200" w:firstLine="200" w:firstLineChars="200"/>
    </w:pPr>
    <w:rPr>
      <w:sz w:val="24"/>
    </w:rPr>
  </w:style>
  <w:style w:type="paragraph" w:customStyle="1" w:styleId="216">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17">
    <w:name w:val="样式4"/>
    <w:basedOn w:val="5"/>
    <w:qFormat/>
    <w:uiPriority w:val="0"/>
    <w:pPr>
      <w:adjustRightInd w:val="0"/>
      <w:snapToGrid w:val="0"/>
    </w:pPr>
  </w:style>
  <w:style w:type="paragraph" w:customStyle="1" w:styleId="218">
    <w:name w:val="样式 行距: 1.5 倍行距1"/>
    <w:basedOn w:val="1"/>
    <w:qFormat/>
    <w:uiPriority w:val="0"/>
    <w:pPr>
      <w:snapToGrid w:val="0"/>
    </w:pPr>
    <w:rPr>
      <w:sz w:val="21"/>
    </w:rPr>
  </w:style>
  <w:style w:type="paragraph" w:customStyle="1" w:styleId="219">
    <w:name w:val="Char"/>
    <w:basedOn w:val="1"/>
    <w:qFormat/>
    <w:uiPriority w:val="0"/>
    <w:pPr>
      <w:spacing w:line="240" w:lineRule="atLeast"/>
      <w:ind w:left="420" w:firstLine="420"/>
    </w:pPr>
    <w:rPr>
      <w:kern w:val="0"/>
      <w:sz w:val="21"/>
    </w:rPr>
  </w:style>
  <w:style w:type="paragraph" w:customStyle="1" w:styleId="220">
    <w:name w:val="样式1"/>
    <w:basedOn w:val="5"/>
    <w:qFormat/>
    <w:uiPriority w:val="0"/>
    <w:pPr>
      <w:tabs>
        <w:tab w:val="left" w:pos="720"/>
      </w:tabs>
      <w:spacing w:before="500" w:after="260" w:line="560" w:lineRule="atLeast"/>
      <w:ind w:left="420" w:hanging="420"/>
    </w:pPr>
  </w:style>
  <w:style w:type="paragraph" w:customStyle="1" w:styleId="221">
    <w:name w:val="标准正文"/>
    <w:basedOn w:val="24"/>
    <w:qFormat/>
    <w:uiPriority w:val="0"/>
    <w:pPr>
      <w:spacing w:before="60" w:after="60" w:line="360" w:lineRule="auto"/>
      <w:ind w:left="0" w:firstLine="482"/>
    </w:pPr>
    <w:rPr>
      <w:rFonts w:ascii="Arial" w:hAnsi="Arial"/>
      <w:sz w:val="24"/>
    </w:rPr>
  </w:style>
  <w:style w:type="paragraph" w:customStyle="1" w:styleId="222">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23">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24">
    <w:name w:val="Figure Description"/>
    <w:next w:val="1"/>
    <w:qFormat/>
    <w:uiPriority w:val="0"/>
    <w:pPr>
      <w:snapToGrid w:val="0"/>
      <w:spacing w:before="80" w:after="320"/>
      <w:ind w:left="1134"/>
      <w:jc w:val="center"/>
    </w:pPr>
    <w:rPr>
      <w:rFonts w:ascii="Arial" w:hAnsi="Arial" w:eastAsia="宋体" w:cs="Times New Roman"/>
      <w:sz w:val="18"/>
      <w:lang w:val="en-US" w:eastAsia="zh-CN" w:bidi="ar-SA"/>
    </w:rPr>
  </w:style>
  <w:style w:type="paragraph" w:customStyle="1" w:styleId="225">
    <w:name w:val="样式7"/>
    <w:basedOn w:val="1"/>
    <w:next w:val="1"/>
    <w:qFormat/>
    <w:uiPriority w:val="0"/>
    <w:rPr>
      <w:rFonts w:ascii="Times New Roman" w:hAnsi="Times New Roman"/>
    </w:rPr>
  </w:style>
  <w:style w:type="paragraph" w:customStyle="1" w:styleId="226">
    <w:name w:val="正文 A"/>
    <w:qFormat/>
    <w:uiPriority w:val="0"/>
    <w:pPr>
      <w:framePr w:wrap="around" w:vAnchor="margin" w:hAnchor="text" w:y="1"/>
      <w:widowControl w:val="0"/>
      <w:jc w:val="both"/>
    </w:pPr>
    <w:rPr>
      <w:rFonts w:ascii="Calibri" w:hAnsi="Calibri" w:eastAsia="Times New Roman" w:cs="Times New Roman"/>
      <w:color w:val="000000"/>
      <w:kern w:val="2"/>
      <w:sz w:val="28"/>
      <w:szCs w:val="28"/>
      <w:lang w:val="en-US" w:eastAsia="zh-CN" w:bidi="ar-SA"/>
    </w:rPr>
  </w:style>
  <w:style w:type="paragraph" w:customStyle="1" w:styleId="227">
    <w:name w:val="样式 宋体 五号 行距: 单倍行距"/>
    <w:basedOn w:val="1"/>
    <w:qFormat/>
    <w:uiPriority w:val="0"/>
    <w:pPr>
      <w:adjustRightInd w:val="0"/>
      <w:jc w:val="left"/>
    </w:pPr>
    <w:rPr>
      <w:rFonts w:ascii="宋体" w:hAnsi="宋体"/>
      <w:kern w:val="0"/>
      <w:sz w:val="21"/>
    </w:rPr>
  </w:style>
  <w:style w:type="paragraph" w:customStyle="1" w:styleId="228">
    <w:name w:val="Table Description"/>
    <w:next w:val="1"/>
    <w:qFormat/>
    <w:uiPriority w:val="0"/>
    <w:pPr>
      <w:keepNext/>
      <w:snapToGrid w:val="0"/>
      <w:spacing w:before="160" w:after="80"/>
      <w:ind w:left="1134"/>
      <w:jc w:val="center"/>
    </w:pPr>
    <w:rPr>
      <w:rFonts w:ascii="Arial" w:hAnsi="Arial" w:eastAsia="宋体" w:cs="Times New Roman"/>
      <w:sz w:val="18"/>
      <w:lang w:val="en-US" w:eastAsia="zh-CN" w:bidi="ar-SA"/>
    </w:rPr>
  </w:style>
  <w:style w:type="paragraph" w:customStyle="1" w:styleId="229">
    <w:name w:val="Char Char 字元 字元 字元 Char Char Char Char"/>
    <w:basedOn w:val="1"/>
    <w:qFormat/>
    <w:uiPriority w:val="0"/>
    <w:pPr>
      <w:adjustRightInd w:val="0"/>
      <w:spacing w:line="360" w:lineRule="auto"/>
    </w:pPr>
    <w:rPr>
      <w:kern w:val="0"/>
      <w:sz w:val="24"/>
    </w:rPr>
  </w:style>
  <w:style w:type="paragraph" w:customStyle="1" w:styleId="230">
    <w:name w:val="内容标题"/>
    <w:basedOn w:val="17"/>
    <w:qFormat/>
    <w:uiPriority w:val="0"/>
    <w:rPr>
      <w:rFonts w:ascii="Tahoma" w:hAnsi="Tahoma"/>
      <w:sz w:val="24"/>
    </w:rPr>
  </w:style>
  <w:style w:type="paragraph" w:customStyle="1" w:styleId="231">
    <w:name w:val="Char Char Char Char Char Char Char Char Char Char Char Char Char Char Char Char"/>
    <w:basedOn w:val="1"/>
    <w:qFormat/>
    <w:uiPriority w:val="0"/>
    <w:pPr>
      <w:tabs>
        <w:tab w:val="left" w:pos="360"/>
      </w:tabs>
    </w:pPr>
    <w:rPr>
      <w:sz w:val="24"/>
    </w:rPr>
  </w:style>
  <w:style w:type="paragraph" w:customStyle="1" w:styleId="232">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33">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34">
    <w:name w:val="图例"/>
    <w:basedOn w:val="1"/>
    <w:qFormat/>
    <w:uiPriority w:val="0"/>
    <w:pPr>
      <w:spacing w:before="120" w:after="120" w:line="360" w:lineRule="auto"/>
      <w:jc w:val="center"/>
    </w:pPr>
    <w:rPr>
      <w:rFonts w:eastAsia="仿宋_GB2312"/>
      <w:b/>
      <w:sz w:val="24"/>
    </w:rPr>
  </w:style>
  <w:style w:type="paragraph" w:customStyle="1" w:styleId="235">
    <w:name w:val="00"/>
    <w:basedOn w:val="1"/>
    <w:qFormat/>
    <w:uiPriority w:val="0"/>
    <w:pPr>
      <w:autoSpaceDE w:val="0"/>
      <w:autoSpaceDN w:val="0"/>
      <w:adjustRightInd w:val="0"/>
      <w:jc w:val="left"/>
    </w:pPr>
    <w:rPr>
      <w:rFonts w:ascii="黑体" w:eastAsia="黑体"/>
      <w:b/>
      <w:kern w:val="0"/>
      <w:sz w:val="20"/>
    </w:rPr>
  </w:style>
  <w:style w:type="paragraph" w:customStyle="1" w:styleId="236">
    <w:name w:val="Char1 Char Char Char1"/>
    <w:basedOn w:val="1"/>
    <w:qFormat/>
    <w:uiPriority w:val="0"/>
    <w:rPr>
      <w:rFonts w:ascii="Tahoma" w:hAnsi="Tahoma"/>
      <w:sz w:val="24"/>
    </w:rPr>
  </w:style>
  <w:style w:type="paragraph" w:customStyle="1" w:styleId="237">
    <w:name w:val="表文字"/>
    <w:qFormat/>
    <w:uiPriority w:val="0"/>
    <w:rPr>
      <w:rFonts w:ascii="宋体" w:hAnsi="Calibri" w:eastAsia="宋体" w:cs="Times New Roman"/>
      <w:kern w:val="2"/>
      <w:lang w:val="en-US" w:eastAsia="zh-CN" w:bidi="ar-SA"/>
    </w:rPr>
  </w:style>
  <w:style w:type="paragraph" w:customStyle="1" w:styleId="238">
    <w:name w:val="正文4"/>
    <w:basedOn w:val="1"/>
    <w:qFormat/>
    <w:uiPriority w:val="0"/>
    <w:pPr>
      <w:tabs>
        <w:tab w:val="left" w:pos="1275"/>
      </w:tabs>
      <w:spacing w:before="60" w:after="60" w:line="360" w:lineRule="auto"/>
      <w:ind w:left="820" w:leftChars="400" w:hanging="705"/>
    </w:pPr>
    <w:rPr>
      <w:sz w:val="24"/>
    </w:rPr>
  </w:style>
  <w:style w:type="paragraph" w:customStyle="1" w:styleId="239">
    <w:name w:val="可研正文"/>
    <w:basedOn w:val="22"/>
    <w:qFormat/>
    <w:uiPriority w:val="0"/>
    <w:pPr>
      <w:adjustRightInd w:val="0"/>
      <w:snapToGrid w:val="0"/>
      <w:spacing w:line="440" w:lineRule="exact"/>
      <w:ind w:firstLine="567"/>
    </w:pPr>
    <w:rPr>
      <w:sz w:val="28"/>
    </w:rPr>
  </w:style>
  <w:style w:type="paragraph" w:customStyle="1" w:styleId="240">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41">
    <w:name w:val="正文 + 三号"/>
    <w:basedOn w:val="1"/>
    <w:qFormat/>
    <w:uiPriority w:val="0"/>
    <w:rPr>
      <w:sz w:val="21"/>
    </w:rPr>
  </w:style>
  <w:style w:type="paragraph" w:customStyle="1" w:styleId="242">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243">
    <w:name w:val="列表项目"/>
    <w:basedOn w:val="1"/>
    <w:qFormat/>
    <w:uiPriority w:val="0"/>
    <w:pPr>
      <w:numPr>
        <w:ilvl w:val="0"/>
        <w:numId w:val="12"/>
      </w:numPr>
      <w:tabs>
        <w:tab w:val="left" w:pos="420"/>
        <w:tab w:val="clear" w:pos="1200"/>
      </w:tabs>
      <w:spacing w:line="288" w:lineRule="auto"/>
      <w:ind w:left="840" w:leftChars="200" w:hanging="420" w:hangingChars="200"/>
    </w:pPr>
    <w:rPr>
      <w:sz w:val="21"/>
    </w:rPr>
  </w:style>
  <w:style w:type="paragraph" w:customStyle="1" w:styleId="244">
    <w:name w:val="标题1"/>
    <w:basedOn w:val="1"/>
    <w:next w:val="1"/>
    <w:qFormat/>
    <w:uiPriority w:val="0"/>
    <w:rPr>
      <w:rFonts w:ascii="Times New Roman" w:hAnsi="Times New Roman"/>
    </w:rPr>
  </w:style>
  <w:style w:type="paragraph" w:customStyle="1" w:styleId="245">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46">
    <w:name w:val="关键词"/>
    <w:basedOn w:val="1"/>
    <w:next w:val="1"/>
    <w:qFormat/>
    <w:uiPriority w:val="0"/>
    <w:pPr>
      <w:spacing w:line="360" w:lineRule="auto"/>
    </w:pPr>
    <w:rPr>
      <w:rFonts w:eastAsia="黑体"/>
      <w:sz w:val="20"/>
    </w:rPr>
  </w:style>
  <w:style w:type="paragraph" w:customStyle="1" w:styleId="247">
    <w:name w:val="Char Char Char Char Char Char Char1"/>
    <w:basedOn w:val="17"/>
    <w:qFormat/>
    <w:uiPriority w:val="0"/>
    <w:rPr>
      <w:rFonts w:ascii="宋体" w:hAnsi="Tahoma"/>
    </w:rPr>
  </w:style>
  <w:style w:type="paragraph" w:customStyle="1" w:styleId="248">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49">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50">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51">
    <w:name w:val="Char2"/>
    <w:basedOn w:val="1"/>
    <w:qFormat/>
    <w:uiPriority w:val="0"/>
    <w:pPr>
      <w:spacing w:line="240" w:lineRule="atLeast"/>
      <w:ind w:left="420" w:firstLine="420"/>
    </w:pPr>
    <w:rPr>
      <w:kern w:val="0"/>
      <w:sz w:val="21"/>
    </w:rPr>
  </w:style>
  <w:style w:type="paragraph" w:customStyle="1" w:styleId="252">
    <w:name w:val="样式12"/>
    <w:basedOn w:val="1"/>
    <w:next w:val="1"/>
    <w:qFormat/>
    <w:uiPriority w:val="0"/>
    <w:rPr>
      <w:rFonts w:ascii="Times New Roman" w:hAnsi="Times New Roman" w:eastAsia="仿宋"/>
      <w:sz w:val="24"/>
    </w:rPr>
  </w:style>
  <w:style w:type="paragraph" w:customStyle="1" w:styleId="253">
    <w:name w:val="样式2"/>
    <w:basedOn w:val="5"/>
    <w:qFormat/>
    <w:uiPriority w:val="0"/>
    <w:pPr>
      <w:numPr>
        <w:ilvl w:val="0"/>
        <w:numId w:val="13"/>
      </w:numPr>
      <w:spacing w:before="560" w:line="400" w:lineRule="exact"/>
      <w:jc w:val="center"/>
      <w:outlineLvl w:val="0"/>
    </w:pPr>
    <w:rPr>
      <w:sz w:val="44"/>
    </w:rPr>
  </w:style>
  <w:style w:type="paragraph" w:customStyle="1" w:styleId="254">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55">
    <w:name w:val="列出段落1"/>
    <w:qFormat/>
    <w:uiPriority w:val="0"/>
    <w:pPr>
      <w:framePr w:wrap="around" w:vAnchor="margin" w:hAnchor="text" w:y="1"/>
      <w:widowControl w:val="0"/>
      <w:ind w:firstLine="420"/>
      <w:jc w:val="both"/>
    </w:pPr>
    <w:rPr>
      <w:rFonts w:ascii="Calibri" w:hAnsi="Calibri" w:eastAsia="Times New Roman" w:cs="Calibri"/>
      <w:color w:val="000000"/>
      <w:kern w:val="2"/>
      <w:sz w:val="21"/>
      <w:szCs w:val="21"/>
      <w:u w:color="000000"/>
      <w:lang w:val="en-US" w:eastAsia="zh-CN" w:bidi="ar-SA"/>
    </w:rPr>
  </w:style>
  <w:style w:type="paragraph" w:customStyle="1" w:styleId="256">
    <w:name w:val="文章正文"/>
    <w:basedOn w:val="1"/>
    <w:qFormat/>
    <w:uiPriority w:val="0"/>
    <w:pPr>
      <w:ind w:firstLine="560" w:firstLineChars="200"/>
    </w:pPr>
    <w:rPr>
      <w:rFonts w:ascii="仿宋_GB2312" w:hAnsi="宋体" w:eastAsia="仿宋_GB2312"/>
      <w:color w:val="000000"/>
    </w:rPr>
  </w:style>
  <w:style w:type="paragraph" w:customStyle="1" w:styleId="257">
    <w:name w:val="默认段落字体 Para Char Char Char Char Char Char Char Char Char1 Char Char Char Char"/>
    <w:basedOn w:val="1"/>
    <w:qFormat/>
    <w:uiPriority w:val="0"/>
    <w:rPr>
      <w:rFonts w:ascii="Tahoma" w:hAnsi="Tahoma"/>
      <w:sz w:val="24"/>
    </w:rPr>
  </w:style>
  <w:style w:type="paragraph" w:customStyle="1" w:styleId="258">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59">
    <w:name w:val="Title - Revision"/>
    <w:basedOn w:val="58"/>
    <w:qFormat/>
    <w:uiPriority w:val="0"/>
    <w:pPr>
      <w:spacing w:before="720"/>
    </w:pPr>
  </w:style>
  <w:style w:type="paragraph" w:customStyle="1" w:styleId="260">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61">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62">
    <w:name w:val="Note"/>
    <w:basedOn w:val="1"/>
    <w:qFormat/>
    <w:uiPriority w:val="0"/>
    <w:pPr>
      <w:pBdr>
        <w:top w:val="single" w:color="auto" w:sz="12" w:space="3"/>
        <w:bottom w:val="single" w:color="auto" w:sz="12" w:space="3"/>
      </w:pBdr>
      <w:spacing w:line="360" w:lineRule="auto"/>
    </w:pPr>
    <w:rPr>
      <w:sz w:val="24"/>
    </w:rPr>
  </w:style>
  <w:style w:type="paragraph" w:customStyle="1" w:styleId="263">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64">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65">
    <w:name w:val="样式9"/>
    <w:basedOn w:val="1"/>
    <w:next w:val="1"/>
    <w:qFormat/>
    <w:uiPriority w:val="0"/>
    <w:rPr>
      <w:rFonts w:ascii="Times New Roman" w:hAnsi="Times New Roman" w:eastAsia="仿宋"/>
      <w:sz w:val="24"/>
    </w:rPr>
  </w:style>
  <w:style w:type="paragraph" w:customStyle="1" w:styleId="266">
    <w:name w:val="首行缩进 1"/>
    <w:basedOn w:val="1"/>
    <w:qFormat/>
    <w:uiPriority w:val="0"/>
    <w:pPr>
      <w:spacing w:after="120" w:line="360" w:lineRule="auto"/>
      <w:ind w:firstLine="200" w:firstLineChars="200"/>
    </w:pPr>
    <w:rPr>
      <w:sz w:val="24"/>
    </w:rPr>
  </w:style>
  <w:style w:type="paragraph" w:customStyle="1" w:styleId="267">
    <w:name w:val="1"/>
    <w:basedOn w:val="1"/>
    <w:next w:val="33"/>
    <w:qFormat/>
    <w:uiPriority w:val="0"/>
    <w:rPr>
      <w:rFonts w:ascii="宋体" w:hAnsi="Courier New"/>
      <w:sz w:val="21"/>
    </w:rPr>
  </w:style>
  <w:style w:type="paragraph" w:customStyle="1" w:styleId="268">
    <w:name w:val="1.正文"/>
    <w:basedOn w:val="1"/>
    <w:qFormat/>
    <w:uiPriority w:val="0"/>
    <w:pPr>
      <w:spacing w:line="360" w:lineRule="auto"/>
      <w:ind w:left="540" w:leftChars="225" w:firstLine="540" w:firstLineChars="225"/>
    </w:pPr>
    <w:rPr>
      <w:sz w:val="24"/>
    </w:rPr>
  </w:style>
  <w:style w:type="paragraph" w:customStyle="1" w:styleId="269">
    <w:name w:val="Style Heading 3h3Heading 3 - oldLevel 3 HeadH3level_3PIM 3se..."/>
    <w:basedOn w:val="2"/>
    <w:qFormat/>
    <w:uiPriority w:val="0"/>
    <w:pPr>
      <w:tabs>
        <w:tab w:val="left" w:pos="709"/>
        <w:tab w:val="left" w:pos="1620"/>
      </w:tabs>
      <w:ind w:left="1620" w:hanging="360"/>
    </w:pPr>
  </w:style>
  <w:style w:type="paragraph" w:customStyle="1" w:styleId="270">
    <w:name w:val="摘要"/>
    <w:basedOn w:val="1"/>
    <w:next w:val="4"/>
    <w:qFormat/>
    <w:uiPriority w:val="0"/>
    <w:pPr>
      <w:spacing w:line="360" w:lineRule="auto"/>
    </w:pPr>
    <w:rPr>
      <w:rFonts w:eastAsia="黑体"/>
      <w:sz w:val="20"/>
    </w:rPr>
  </w:style>
  <w:style w:type="paragraph" w:customStyle="1" w:styleId="271">
    <w:name w:val="Char Char Char"/>
    <w:basedOn w:val="1"/>
    <w:qFormat/>
    <w:uiPriority w:val="0"/>
    <w:rPr>
      <w:rFonts w:ascii="Tahoma" w:hAnsi="Tahoma"/>
      <w:sz w:val="24"/>
    </w:rPr>
  </w:style>
  <w:style w:type="character" w:customStyle="1" w:styleId="272">
    <w:name w:val="font61"/>
    <w:basedOn w:val="63"/>
    <w:qFormat/>
    <w:uiPriority w:val="0"/>
    <w:rPr>
      <w:rFonts w:hint="default" w:ascii="Times New Roman" w:hAnsi="Times New Roman" w:cs="Times New Roman"/>
      <w:color w:val="000000"/>
      <w:sz w:val="18"/>
      <w:szCs w:val="18"/>
      <w:u w:val="none"/>
    </w:rPr>
  </w:style>
  <w:style w:type="character" w:customStyle="1" w:styleId="273">
    <w:name w:val="font21"/>
    <w:basedOn w:val="63"/>
    <w:qFormat/>
    <w:uiPriority w:val="0"/>
    <w:rPr>
      <w:rFonts w:hint="eastAsia" w:ascii="宋体" w:hAnsi="宋体" w:eastAsia="宋体" w:cs="宋体"/>
      <w:color w:val="000000"/>
      <w:sz w:val="18"/>
      <w:szCs w:val="18"/>
      <w:u w:val="none"/>
    </w:rPr>
  </w:style>
  <w:style w:type="character" w:customStyle="1" w:styleId="274">
    <w:name w:val="NormalCharacter"/>
    <w:qFormat/>
    <w:uiPriority w:val="0"/>
    <w:rPr>
      <w:rFonts w:ascii="宋体" w:hAnsi="Tahoma"/>
    </w:rPr>
  </w:style>
  <w:style w:type="character" w:customStyle="1" w:styleId="275">
    <w:name w:val="font71"/>
    <w:basedOn w:val="63"/>
    <w:qFormat/>
    <w:uiPriority w:val="0"/>
    <w:rPr>
      <w:rFonts w:hint="eastAsia" w:ascii="宋体" w:hAnsi="宋体" w:eastAsia="宋体" w:cs="宋体"/>
      <w:color w:val="000000"/>
      <w:sz w:val="20"/>
      <w:szCs w:val="20"/>
      <w:u w:val="none"/>
    </w:rPr>
  </w:style>
  <w:style w:type="paragraph" w:customStyle="1" w:styleId="276">
    <w:name w:val="BodyTextIndent"/>
    <w:basedOn w:val="1"/>
    <w:qFormat/>
    <w:uiPriority w:val="0"/>
    <w:pPr>
      <w:spacing w:line="700" w:lineRule="exact"/>
      <w:ind w:left="960"/>
      <w:jc w:val="both"/>
      <w:textAlignment w:val="baseline"/>
    </w:pPr>
    <w:rPr>
      <w:rFonts w:ascii="Times New Roman" w:hAnsi="Times New Roman"/>
      <w:kern w:val="2"/>
      <w:sz w:val="44"/>
      <w:lang w:val="en-US" w:eastAsia="zh-CN" w:bidi="ar-SA"/>
    </w:rPr>
  </w:style>
  <w:style w:type="paragraph" w:styleId="277">
    <w:name w:val="List Paragraph"/>
    <w:basedOn w:val="1"/>
    <w:unhideWhenUsed/>
    <w:qFormat/>
    <w:uiPriority w:val="99"/>
    <w:pPr>
      <w:ind w:firstLine="420" w:firstLineChars="200"/>
    </w:pPr>
  </w:style>
  <w:style w:type="paragraph" w:customStyle="1" w:styleId="278">
    <w:name w:val="项目编号名称单位地点等"/>
    <w:semiHidden/>
    <w:qFormat/>
    <w:uiPriority w:val="0"/>
    <w:pPr>
      <w:tabs>
        <w:tab w:val="left" w:pos="560"/>
      </w:tabs>
      <w:spacing w:line="660" w:lineRule="exact"/>
      <w:jc w:val="center"/>
    </w:pPr>
    <w:rPr>
      <w:rFonts w:ascii="黑体" w:hAnsi="黑体" w:eastAsia="宋体" w:cs="Times New Roman"/>
      <w:b/>
      <w:kern w:val="2"/>
      <w:sz w:val="32"/>
      <w:szCs w:val="36"/>
      <w:lang w:val="en-US" w:eastAsia="zh-CN" w:bidi="ar-SA"/>
    </w:rPr>
  </w:style>
  <w:style w:type="paragraph" w:customStyle="1" w:styleId="279">
    <w:name w:val="参数正文"/>
    <w:basedOn w:val="1"/>
    <w:qFormat/>
    <w:uiPriority w:val="0"/>
    <w:pPr>
      <w:spacing w:before="0" w:beforeLines="0" w:beforeAutospacing="0" w:after="0" w:afterLines="0" w:afterAutospacing="0"/>
    </w:pPr>
    <w:rPr>
      <w:lang w:val="en-US" w:eastAsia="uk-UA"/>
    </w:rPr>
  </w:style>
  <w:style w:type="table" w:customStyle="1" w:styleId="280">
    <w:name w:val="Table Normal"/>
    <w:semiHidden/>
    <w:unhideWhenUsed/>
    <w:qFormat/>
    <w:uiPriority w:val="0"/>
    <w:tblPr>
      <w:tblCellMar>
        <w:top w:w="0" w:type="dxa"/>
        <w:left w:w="0" w:type="dxa"/>
        <w:bottom w:w="0" w:type="dxa"/>
        <w:right w:w="0" w:type="dxa"/>
      </w:tblCellMar>
    </w:tblPr>
  </w:style>
  <w:style w:type="character" w:customStyle="1" w:styleId="281">
    <w:name w:val="font81"/>
    <w:basedOn w:val="63"/>
    <w:qFormat/>
    <w:uiPriority w:val="0"/>
    <w:rPr>
      <w:rFonts w:hint="default"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42</Pages>
  <Words>5510</Words>
  <Characters>8554</Characters>
  <Lines>133</Lines>
  <Paragraphs>37</Paragraphs>
  <TotalTime>0</TotalTime>
  <ScaleCrop>false</ScaleCrop>
  <LinksUpToDate>false</LinksUpToDate>
  <CharactersWithSpaces>8678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2023-08-01T10:12:00Z</dcterms:created>
  <dc:creator>刘胜仲</dc:creator>
  <cp:lastModifiedBy>忘忧草</cp:lastModifiedBy>
  <cp:lastPrinted>2023-10-20T03:01:00Z</cp:lastPrinted>
  <dcterms:modified xsi:type="dcterms:W3CDTF">2025-10-10T09:38:03Z</dcterms:modified>
  <dc:title>竞争性谈判文件</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SaveFontToCloudKey">
    <vt:lpwstr>7990579_cloud</vt:lpwstr>
  </property>
  <property fmtid="{D5CDD505-2E9C-101B-9397-08002B2CF9AE}" pid="4" name="ICV">
    <vt:lpwstr>93106781A7B242ECA66A0AE75EFCBD9A_13</vt:lpwstr>
  </property>
  <property fmtid="{D5CDD505-2E9C-101B-9397-08002B2CF9AE}" pid="5" name="KSOTemplateDocerSaveRecord">
    <vt:lpwstr>eyJoZGlkIjoiM2U0M2Q1MTVhOWM3OTg0ZGI2MjVkMGZkYzBiYTA4OTMiLCJ1c2VySWQiOiI0NDkyNjQ0MTgifQ==</vt:lpwstr>
  </property>
</Properties>
</file>