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40858EF">
      <w:pPr>
        <w:spacing w:line="312" w:lineRule="auto"/>
        <w:jc w:val="center"/>
        <w:rPr>
          <w:rFonts w:hint="eastAsia" w:ascii="宋体" w:hAnsi="宋体" w:cs="宋体"/>
          <w:b/>
          <w:bCs/>
          <w:sz w:val="44"/>
          <w:szCs w:val="44"/>
        </w:rPr>
      </w:pPr>
      <w:bookmarkStart w:id="0" w:name="_Toc521661359"/>
      <w:bookmarkStart w:id="1" w:name="_Toc4745"/>
      <w:bookmarkStart w:id="2" w:name="_Toc1363"/>
      <w:bookmarkStart w:id="3" w:name="_Toc12680"/>
      <w:bookmarkStart w:id="4" w:name="_Toc7648"/>
      <w:r>
        <w:rPr>
          <w:rFonts w:hint="eastAsia" w:ascii="宋体" w:hAnsi="宋体" w:cs="宋体"/>
          <w:b/>
          <w:bCs/>
          <w:sz w:val="44"/>
          <w:szCs w:val="44"/>
          <w:lang w:val="en-US" w:eastAsia="zh-CN"/>
        </w:rPr>
        <w:t>南彭街道南彭社区城镇房屋外墙安全隐患整治项目</w:t>
      </w:r>
      <w:r>
        <w:rPr>
          <w:rFonts w:hint="eastAsia" w:ascii="宋体" w:hAnsi="宋体" w:cs="宋体"/>
          <w:b/>
          <w:bCs/>
          <w:sz w:val="44"/>
          <w:szCs w:val="44"/>
        </w:rPr>
        <w:t>确定</w:t>
      </w:r>
      <w:r>
        <w:rPr>
          <w:rFonts w:hint="eastAsia" w:ascii="宋体" w:hAnsi="宋体" w:cs="宋体"/>
          <w:b/>
          <w:bCs/>
          <w:sz w:val="44"/>
          <w:szCs w:val="44"/>
          <w:lang w:eastAsia="zh-CN"/>
        </w:rPr>
        <w:t>结算审核</w:t>
      </w:r>
      <w:r>
        <w:rPr>
          <w:rFonts w:hint="eastAsia" w:ascii="宋体" w:hAnsi="宋体" w:cs="宋体"/>
          <w:b/>
          <w:bCs/>
          <w:sz w:val="44"/>
          <w:szCs w:val="44"/>
        </w:rPr>
        <w:t>单位招标文件</w:t>
      </w:r>
    </w:p>
    <w:p w14:paraId="5CAB68DB">
      <w:pPr>
        <w:pStyle w:val="4"/>
        <w:spacing w:before="0" w:after="0" w:line="312" w:lineRule="auto"/>
        <w:rPr>
          <w:rFonts w:ascii="宋体" w:cs="宋体"/>
          <w:sz w:val="24"/>
          <w:szCs w:val="24"/>
        </w:rPr>
      </w:pPr>
      <w:r>
        <w:rPr>
          <w:rFonts w:hint="eastAsia" w:ascii="宋体" w:hAnsi="宋体" w:cs="宋体"/>
          <w:sz w:val="24"/>
          <w:szCs w:val="24"/>
        </w:rPr>
        <w:t>一、询比采购内容</w:t>
      </w:r>
    </w:p>
    <w:tbl>
      <w:tblPr>
        <w:tblStyle w:val="57"/>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351"/>
      </w:tblGrid>
      <w:tr w14:paraId="591A7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vAlign w:val="center"/>
          </w:tcPr>
          <w:p w14:paraId="1E5CE9A1">
            <w:pPr>
              <w:widowControl/>
              <w:jc w:val="center"/>
              <w:rPr>
                <w:rFonts w:ascii="宋体" w:cs="宋体"/>
                <w:b/>
                <w:bCs/>
                <w:kern w:val="0"/>
                <w:sz w:val="24"/>
                <w:szCs w:val="24"/>
              </w:rPr>
            </w:pPr>
            <w:r>
              <w:rPr>
                <w:rFonts w:hint="eastAsia" w:ascii="宋体" w:hAnsi="宋体" w:cs="宋体"/>
                <w:b/>
                <w:bCs/>
                <w:kern w:val="0"/>
                <w:sz w:val="24"/>
                <w:szCs w:val="24"/>
              </w:rPr>
              <w:t>项目名称</w:t>
            </w:r>
          </w:p>
        </w:tc>
        <w:tc>
          <w:tcPr>
            <w:tcW w:w="1746" w:type="dxa"/>
            <w:vAlign w:val="center"/>
          </w:tcPr>
          <w:p w14:paraId="0D34BE5A">
            <w:pPr>
              <w:widowControl/>
              <w:jc w:val="center"/>
              <w:rPr>
                <w:rFonts w:ascii="宋体" w:cs="宋体"/>
                <w:b/>
                <w:bCs/>
                <w:kern w:val="0"/>
                <w:sz w:val="24"/>
                <w:szCs w:val="24"/>
              </w:rPr>
            </w:pPr>
            <w:r>
              <w:rPr>
                <w:rFonts w:hint="eastAsia" w:ascii="宋体" w:hAnsi="宋体" w:cs="宋体"/>
                <w:b/>
                <w:bCs/>
                <w:kern w:val="0"/>
                <w:sz w:val="24"/>
                <w:szCs w:val="24"/>
              </w:rPr>
              <w:t>采购预算</w:t>
            </w:r>
          </w:p>
          <w:p w14:paraId="1BE16995">
            <w:pPr>
              <w:jc w:val="center"/>
              <w:rPr>
                <w:rFonts w:ascii="宋体" w:cs="宋体"/>
                <w:b/>
                <w:bCs/>
                <w:kern w:val="0"/>
                <w:sz w:val="24"/>
                <w:szCs w:val="24"/>
              </w:rPr>
            </w:pPr>
            <w:r>
              <w:rPr>
                <w:rFonts w:hint="eastAsia" w:ascii="宋体" w:hAnsi="宋体" w:cs="宋体"/>
                <w:b/>
                <w:bCs/>
                <w:kern w:val="0"/>
                <w:sz w:val="24"/>
                <w:szCs w:val="24"/>
              </w:rPr>
              <w:t>（元）</w:t>
            </w:r>
          </w:p>
        </w:tc>
        <w:tc>
          <w:tcPr>
            <w:tcW w:w="1903" w:type="dxa"/>
            <w:vAlign w:val="center"/>
          </w:tcPr>
          <w:p w14:paraId="22D42D67">
            <w:pPr>
              <w:jc w:val="center"/>
              <w:rPr>
                <w:rFonts w:ascii="宋体" w:cs="宋体"/>
                <w:b/>
                <w:bCs/>
                <w:kern w:val="0"/>
                <w:sz w:val="24"/>
                <w:szCs w:val="24"/>
              </w:rPr>
            </w:pPr>
            <w:r>
              <w:rPr>
                <w:rFonts w:hint="eastAsia" w:ascii="宋体" w:hAnsi="宋体" w:cs="宋体"/>
                <w:b/>
                <w:bCs/>
                <w:kern w:val="0"/>
                <w:sz w:val="24"/>
                <w:szCs w:val="24"/>
              </w:rPr>
              <w:t>资金来源</w:t>
            </w:r>
          </w:p>
        </w:tc>
        <w:tc>
          <w:tcPr>
            <w:tcW w:w="1351" w:type="dxa"/>
            <w:vAlign w:val="center"/>
          </w:tcPr>
          <w:p w14:paraId="3D361F15">
            <w:pPr>
              <w:jc w:val="center"/>
              <w:rPr>
                <w:rFonts w:ascii="宋体" w:cs="宋体"/>
                <w:b/>
                <w:bCs/>
                <w:kern w:val="0"/>
                <w:sz w:val="24"/>
                <w:szCs w:val="24"/>
              </w:rPr>
            </w:pPr>
            <w:r>
              <w:rPr>
                <w:rFonts w:hint="eastAsia" w:ascii="宋体" w:hAnsi="宋体" w:cs="宋体"/>
                <w:b/>
                <w:bCs/>
                <w:kern w:val="0"/>
                <w:sz w:val="24"/>
                <w:szCs w:val="24"/>
              </w:rPr>
              <w:t>备注</w:t>
            </w:r>
          </w:p>
        </w:tc>
      </w:tr>
      <w:tr w14:paraId="62B7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3930" w:type="dxa"/>
            <w:vAlign w:val="center"/>
          </w:tcPr>
          <w:p w14:paraId="3A458A04">
            <w:pPr>
              <w:widowControl/>
              <w:jc w:val="center"/>
              <w:rPr>
                <w:rFonts w:hint="eastAsia" w:asciiTheme="minorEastAsia" w:hAnsiTheme="minorEastAsia" w:eastAsiaTheme="minorEastAsia" w:cstheme="minorEastAsia"/>
                <w:color w:val="000000"/>
                <w:kern w:val="0"/>
                <w:sz w:val="24"/>
                <w:szCs w:val="24"/>
              </w:rPr>
            </w:pPr>
          </w:p>
          <w:p w14:paraId="14F82F5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jc w:val="both"/>
              <w:textAlignment w:val="auto"/>
              <w:outlineLvl w:val="9"/>
              <w:rPr>
                <w:rFonts w:hint="eastAsia" w:asciiTheme="minorEastAsia" w:hAnsiTheme="minorEastAsia" w:eastAsiaTheme="minorEastAsia" w:cstheme="minorEastAsia"/>
                <w:color w:val="auto"/>
                <w:kern w:val="2"/>
                <w:sz w:val="24"/>
                <w:szCs w:val="24"/>
                <w:lang w:val="en-US" w:eastAsia="zh-CN" w:bidi="ar"/>
              </w:rPr>
            </w:pPr>
            <w:r>
              <w:rPr>
                <w:rFonts w:hint="eastAsia" w:asciiTheme="minorEastAsia" w:hAnsiTheme="minorEastAsia" w:eastAsiaTheme="minorEastAsia" w:cstheme="minorEastAsia"/>
                <w:color w:val="auto"/>
                <w:kern w:val="2"/>
                <w:sz w:val="24"/>
                <w:szCs w:val="24"/>
                <w:lang w:val="en-US" w:eastAsia="zh-CN" w:bidi="ar"/>
              </w:rPr>
              <w:t>南彭街道南彭社区城镇房屋外墙安全隐患整治项目</w:t>
            </w:r>
          </w:p>
          <w:p w14:paraId="58022908">
            <w:pPr>
              <w:widowControl/>
              <w:jc w:val="center"/>
              <w:rPr>
                <w:rFonts w:hint="eastAsia" w:asciiTheme="minorEastAsia" w:hAnsiTheme="minorEastAsia" w:eastAsiaTheme="minorEastAsia" w:cstheme="minorEastAsia"/>
                <w:color w:val="000000"/>
                <w:kern w:val="0"/>
                <w:sz w:val="24"/>
                <w:szCs w:val="24"/>
              </w:rPr>
            </w:pPr>
          </w:p>
        </w:tc>
        <w:tc>
          <w:tcPr>
            <w:tcW w:w="1746" w:type="dxa"/>
            <w:vAlign w:val="center"/>
          </w:tcPr>
          <w:p w14:paraId="332240C4">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3000</w:t>
            </w:r>
          </w:p>
        </w:tc>
        <w:tc>
          <w:tcPr>
            <w:tcW w:w="1903" w:type="dxa"/>
            <w:vAlign w:val="center"/>
          </w:tcPr>
          <w:p w14:paraId="3091B519">
            <w:pPr>
              <w:widowControl/>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居民自筹、人大民生项目经费补助等，不足资金在社区服务群众工作专项经费中列支</w:t>
            </w:r>
          </w:p>
        </w:tc>
        <w:tc>
          <w:tcPr>
            <w:tcW w:w="1351" w:type="dxa"/>
            <w:vAlign w:val="center"/>
          </w:tcPr>
          <w:p w14:paraId="00516658">
            <w:pPr>
              <w:rPr>
                <w:rFonts w:hint="eastAsia" w:asciiTheme="minorEastAsia" w:hAnsiTheme="minorEastAsia" w:eastAsiaTheme="minorEastAsia" w:cstheme="minorEastAsia"/>
                <w:b/>
                <w:color w:val="000000"/>
                <w:sz w:val="24"/>
                <w:szCs w:val="24"/>
              </w:rPr>
            </w:pPr>
          </w:p>
        </w:tc>
      </w:tr>
    </w:tbl>
    <w:p w14:paraId="1C59067F">
      <w:pPr>
        <w:pStyle w:val="4"/>
        <w:spacing w:before="0" w:after="0" w:line="312" w:lineRule="auto"/>
        <w:rPr>
          <w:rFonts w:ascii="宋体" w:cs="宋体"/>
          <w:sz w:val="24"/>
          <w:szCs w:val="24"/>
        </w:rPr>
      </w:pPr>
      <w:r>
        <w:rPr>
          <w:rFonts w:hint="eastAsia" w:ascii="宋体" w:hAnsi="宋体" w:cs="宋体"/>
          <w:color w:val="000000"/>
          <w:sz w:val="24"/>
          <w:szCs w:val="24"/>
        </w:rPr>
        <w:t>二、询比资格</w:t>
      </w:r>
    </w:p>
    <w:p w14:paraId="7A437F52">
      <w:pPr>
        <w:spacing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（一）一般资质条件  </w:t>
      </w:r>
    </w:p>
    <w:p w14:paraId="0884B215">
      <w:pPr>
        <w:spacing w:line="312" w:lineRule="auto"/>
        <w:ind w:firstLine="480" w:firstLineChars="200"/>
        <w:rPr>
          <w:rFonts w:hint="eastAsia" w:asciiTheme="minorEastAsia" w:hAnsiTheme="minorEastAsia" w:eastAsiaTheme="minorEastAsia" w:cstheme="minorEastAsia"/>
          <w:i w:val="0"/>
          <w:iCs w:val="0"/>
          <w:caps w:val="0"/>
          <w:spacing w:val="0"/>
          <w:sz w:val="24"/>
          <w:szCs w:val="24"/>
          <w:shd w:val="clear" w:fill="FAFAFA"/>
          <w:lang w:eastAsia="zh-CN"/>
        </w:rPr>
      </w:pPr>
      <w:r>
        <w:rPr>
          <w:rFonts w:hint="eastAsia" w:asciiTheme="minorEastAsia" w:hAnsiTheme="minorEastAsia" w:eastAsiaTheme="minorEastAsia" w:cstheme="minorEastAsia"/>
          <w:i w:val="0"/>
          <w:iCs w:val="0"/>
          <w:caps w:val="0"/>
          <w:spacing w:val="0"/>
          <w:sz w:val="24"/>
          <w:szCs w:val="24"/>
          <w:shd w:val="clear" w:fill="FAFAFA"/>
          <w:lang w:val="en-US" w:eastAsia="zh-CN"/>
        </w:rPr>
        <w:t>1.</w:t>
      </w:r>
      <w:r>
        <w:rPr>
          <w:rFonts w:hint="eastAsia" w:asciiTheme="minorEastAsia" w:hAnsiTheme="minorEastAsia" w:eastAsiaTheme="minorEastAsia" w:cstheme="minorEastAsia"/>
          <w:i w:val="0"/>
          <w:iCs w:val="0"/>
          <w:caps w:val="0"/>
          <w:spacing w:val="0"/>
          <w:sz w:val="24"/>
          <w:szCs w:val="24"/>
          <w:shd w:val="clear" w:fill="FAFAFA"/>
        </w:rPr>
        <w:t>具有独立承担民事责任的能力</w:t>
      </w:r>
      <w:r>
        <w:rPr>
          <w:rFonts w:hint="eastAsia" w:asciiTheme="minorEastAsia" w:hAnsiTheme="minorEastAsia" w:eastAsiaTheme="minorEastAsia" w:cstheme="minorEastAsia"/>
          <w:i w:val="0"/>
          <w:iCs w:val="0"/>
          <w:caps w:val="0"/>
          <w:spacing w:val="0"/>
          <w:sz w:val="24"/>
          <w:szCs w:val="24"/>
          <w:shd w:val="clear" w:fill="FAFAFA"/>
          <w:lang w:eastAsia="zh-CN"/>
        </w:rPr>
        <w:t>；</w:t>
      </w:r>
    </w:p>
    <w:p w14:paraId="26EDC798">
      <w:pPr>
        <w:spacing w:line="312" w:lineRule="auto"/>
        <w:ind w:firstLine="480" w:firstLineChars="200"/>
        <w:rPr>
          <w:rFonts w:hint="eastAsia" w:asciiTheme="minorEastAsia" w:hAnsiTheme="minorEastAsia" w:eastAsiaTheme="minorEastAsia" w:cstheme="minorEastAsia"/>
          <w:i w:val="0"/>
          <w:iCs w:val="0"/>
          <w:caps w:val="0"/>
          <w:spacing w:val="0"/>
          <w:sz w:val="24"/>
          <w:szCs w:val="24"/>
          <w:shd w:val="clear" w:fill="FAFAFA"/>
          <w:lang w:eastAsia="zh-CN"/>
        </w:rPr>
      </w:pPr>
      <w:r>
        <w:rPr>
          <w:rFonts w:hint="eastAsia" w:asciiTheme="minorEastAsia" w:hAnsiTheme="minorEastAsia" w:eastAsiaTheme="minorEastAsia" w:cstheme="minorEastAsia"/>
          <w:i w:val="0"/>
          <w:iCs w:val="0"/>
          <w:caps w:val="0"/>
          <w:spacing w:val="0"/>
          <w:sz w:val="24"/>
          <w:szCs w:val="24"/>
          <w:shd w:val="clear" w:fill="FAFAFA"/>
          <w:lang w:val="en-US" w:eastAsia="zh-CN"/>
        </w:rPr>
        <w:t>2.</w:t>
      </w:r>
      <w:r>
        <w:rPr>
          <w:rFonts w:hint="eastAsia" w:asciiTheme="minorEastAsia" w:hAnsiTheme="minorEastAsia" w:eastAsiaTheme="minorEastAsia" w:cstheme="minorEastAsia"/>
          <w:i w:val="0"/>
          <w:iCs w:val="0"/>
          <w:caps w:val="0"/>
          <w:spacing w:val="0"/>
          <w:sz w:val="24"/>
          <w:szCs w:val="24"/>
          <w:shd w:val="clear" w:fill="FAFAFA"/>
        </w:rPr>
        <w:t>具有履行合同所必须的设备和专业技术能力</w:t>
      </w:r>
      <w:r>
        <w:rPr>
          <w:rFonts w:hint="eastAsia" w:asciiTheme="minorEastAsia" w:hAnsiTheme="minorEastAsia" w:eastAsiaTheme="minorEastAsia" w:cstheme="minorEastAsia"/>
          <w:i w:val="0"/>
          <w:iCs w:val="0"/>
          <w:caps w:val="0"/>
          <w:spacing w:val="0"/>
          <w:sz w:val="24"/>
          <w:szCs w:val="24"/>
          <w:shd w:val="clear" w:fill="FAFAFA"/>
          <w:lang w:eastAsia="zh-CN"/>
        </w:rPr>
        <w:t>；</w:t>
      </w:r>
    </w:p>
    <w:p w14:paraId="7BF49C10">
      <w:pPr>
        <w:spacing w:line="312" w:lineRule="auto"/>
        <w:ind w:firstLine="480" w:firstLineChars="200"/>
        <w:rPr>
          <w:rFonts w:hint="eastAsia" w:asciiTheme="minorEastAsia" w:hAnsiTheme="minorEastAsia" w:eastAsiaTheme="minorEastAsia" w:cstheme="minorEastAsia"/>
          <w:i w:val="0"/>
          <w:iCs w:val="0"/>
          <w:caps w:val="0"/>
          <w:spacing w:val="0"/>
          <w:sz w:val="24"/>
          <w:szCs w:val="24"/>
          <w:shd w:val="clear" w:fill="FAFAFA"/>
          <w:lang w:eastAsia="zh-CN"/>
        </w:rPr>
      </w:pPr>
      <w:r>
        <w:rPr>
          <w:rFonts w:hint="eastAsia" w:asciiTheme="minorEastAsia" w:hAnsiTheme="minorEastAsia" w:eastAsiaTheme="minorEastAsia" w:cstheme="minorEastAsia"/>
          <w:i w:val="0"/>
          <w:iCs w:val="0"/>
          <w:caps w:val="0"/>
          <w:spacing w:val="0"/>
          <w:sz w:val="24"/>
          <w:szCs w:val="24"/>
          <w:shd w:val="clear" w:fill="FAFAFA"/>
          <w:lang w:val="en-US" w:eastAsia="zh-CN"/>
        </w:rPr>
        <w:t>3.</w:t>
      </w:r>
      <w:r>
        <w:rPr>
          <w:rFonts w:hint="eastAsia" w:asciiTheme="minorEastAsia" w:hAnsiTheme="minorEastAsia" w:eastAsiaTheme="minorEastAsia" w:cstheme="minorEastAsia"/>
          <w:i w:val="0"/>
          <w:iCs w:val="0"/>
          <w:caps w:val="0"/>
          <w:spacing w:val="0"/>
          <w:sz w:val="24"/>
          <w:szCs w:val="24"/>
          <w:shd w:val="clear" w:fill="FAFAFA"/>
        </w:rPr>
        <w:t>有依法缴纳税收和社会保障资金的良好记录</w:t>
      </w:r>
      <w:r>
        <w:rPr>
          <w:rFonts w:hint="eastAsia" w:asciiTheme="minorEastAsia" w:hAnsiTheme="minorEastAsia" w:eastAsiaTheme="minorEastAsia" w:cstheme="minorEastAsia"/>
          <w:i w:val="0"/>
          <w:iCs w:val="0"/>
          <w:caps w:val="0"/>
          <w:spacing w:val="0"/>
          <w:sz w:val="24"/>
          <w:szCs w:val="24"/>
          <w:shd w:val="clear" w:fill="FAFAFA"/>
          <w:lang w:eastAsia="zh-CN"/>
        </w:rPr>
        <w:t>；</w:t>
      </w:r>
    </w:p>
    <w:p w14:paraId="6C96D879">
      <w:pPr>
        <w:spacing w:line="312"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aps w:val="0"/>
          <w:spacing w:val="0"/>
          <w:sz w:val="24"/>
          <w:szCs w:val="24"/>
          <w:shd w:val="clear" w:fill="FAFAFA"/>
          <w:lang w:val="en-US" w:eastAsia="zh-CN"/>
        </w:rPr>
        <w:t>4</w:t>
      </w:r>
      <w:r>
        <w:rPr>
          <w:rFonts w:hint="eastAsia" w:asciiTheme="minorEastAsia" w:hAnsiTheme="minorEastAsia" w:eastAsiaTheme="minorEastAsia" w:cstheme="minorEastAsia"/>
          <w:sz w:val="24"/>
          <w:szCs w:val="24"/>
        </w:rPr>
        <w:t>参加政府采购活动前三年内，在经营活动中没有重大违法记录</w:t>
      </w:r>
      <w:r>
        <w:rPr>
          <w:rFonts w:hint="eastAsia" w:asciiTheme="minorEastAsia" w:hAnsiTheme="minorEastAsia" w:eastAsiaTheme="minorEastAsia" w:cstheme="minorEastAsia"/>
          <w:sz w:val="24"/>
          <w:szCs w:val="24"/>
          <w:lang w:eastAsia="zh-CN"/>
        </w:rPr>
        <w:t>；</w:t>
      </w:r>
    </w:p>
    <w:p w14:paraId="093DB5EB">
      <w:pPr>
        <w:spacing w:line="312" w:lineRule="auto"/>
        <w:ind w:firstLine="480" w:firstLineChars="200"/>
        <w:rPr>
          <w:rFonts w:hint="eastAsia" w:asciiTheme="minorEastAsia" w:hAnsiTheme="minorEastAsia" w:eastAsiaTheme="minorEastAsia" w:cstheme="minorEastAsia"/>
          <w:i w:val="0"/>
          <w:iCs w:val="0"/>
          <w:caps w:val="0"/>
          <w:spacing w:val="0"/>
          <w:sz w:val="24"/>
          <w:szCs w:val="24"/>
          <w:shd w:val="clear" w:fill="FAFAFA"/>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法律、行政法规规定的其他条件。</w:t>
      </w:r>
    </w:p>
    <w:p w14:paraId="1DA59BFA">
      <w:pPr>
        <w:spacing w:line="312"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（二）特定资格条件</w:t>
      </w:r>
    </w:p>
    <w:p w14:paraId="4E97BAE6">
      <w:pPr>
        <w:spacing w:line="312" w:lineRule="auto"/>
        <w:ind w:firstLine="480" w:firstLineChars="200"/>
        <w:rPr>
          <w:rFonts w:hint="eastAsia" w:ascii="宋体" w:hAnsi="宋体" w:cs="宋体"/>
          <w:sz w:val="24"/>
          <w:szCs w:val="24"/>
        </w:rPr>
      </w:pPr>
      <w:r>
        <w:rPr>
          <w:rFonts w:hint="eastAsia" w:ascii="宋体" w:hAnsi="宋体" w:cs="宋体"/>
          <w:sz w:val="24"/>
          <w:szCs w:val="24"/>
        </w:rPr>
        <w:t>具备工程造价</w:t>
      </w:r>
      <w:r>
        <w:rPr>
          <w:rFonts w:hint="eastAsia" w:ascii="宋体" w:hAnsi="宋体" w:cs="宋体"/>
          <w:sz w:val="24"/>
          <w:szCs w:val="24"/>
          <w:lang w:eastAsia="zh-CN"/>
        </w:rPr>
        <w:t>咨询业务资质</w:t>
      </w:r>
      <w:r>
        <w:rPr>
          <w:rFonts w:hint="eastAsia" w:ascii="宋体" w:hAnsi="宋体" w:cs="宋体"/>
          <w:sz w:val="24"/>
          <w:szCs w:val="24"/>
        </w:rPr>
        <w:t>，本项目设计和预算中标单位需回避。重庆市外企业必须在巴南区内银行开户。</w:t>
      </w:r>
    </w:p>
    <w:p w14:paraId="6B48422E">
      <w:pPr>
        <w:snapToGrid w:val="0"/>
        <w:spacing w:line="360" w:lineRule="auto"/>
        <w:rPr>
          <w:rFonts w:hint="eastAsia" w:ascii="宋体" w:cs="宋体"/>
          <w:b/>
          <w:bCs/>
          <w:sz w:val="24"/>
          <w:szCs w:val="24"/>
        </w:rPr>
      </w:pPr>
      <w:r>
        <w:rPr>
          <w:rFonts w:hint="eastAsia" w:ascii="宋体" w:hAnsi="宋体" w:cs="宋体"/>
          <w:b/>
          <w:bCs/>
          <w:sz w:val="24"/>
          <w:szCs w:val="24"/>
        </w:rPr>
        <w:t>三、采购服务内容及报价方式</w:t>
      </w:r>
    </w:p>
    <w:p w14:paraId="359241C1">
      <w:pPr>
        <w:widowControl/>
        <w:jc w:val="left"/>
        <w:rPr>
          <w:rFonts w:hint="eastAsia" w:ascii="宋体" w:hAnsi="宋体" w:cs="宋体"/>
          <w:b w:val="0"/>
          <w:bCs w:val="0"/>
          <w:color w:val="000000"/>
          <w:sz w:val="24"/>
          <w:szCs w:val="24"/>
        </w:rPr>
      </w:pPr>
      <w:r>
        <w:rPr>
          <w:rFonts w:hint="eastAsia" w:ascii="宋体" w:hAnsi="宋体" w:cs="宋体"/>
          <w:b/>
          <w:bCs/>
          <w:color w:val="000000"/>
          <w:sz w:val="24"/>
          <w:szCs w:val="24"/>
          <w:lang w:val="en-US" w:eastAsia="zh-CN"/>
        </w:rPr>
        <w:t xml:space="preserve">  </w:t>
      </w:r>
      <w:r>
        <w:rPr>
          <w:rFonts w:hint="eastAsia" w:ascii="宋体" w:hAnsi="宋体" w:cs="宋体"/>
          <w:b w:val="0"/>
          <w:bCs w:val="0"/>
          <w:color w:val="000000"/>
          <w:sz w:val="24"/>
          <w:szCs w:val="24"/>
          <w:lang w:val="en-US" w:eastAsia="zh-CN"/>
        </w:rPr>
        <w:t xml:space="preserve"> </w:t>
      </w:r>
      <w:r>
        <w:rPr>
          <w:rFonts w:hint="eastAsia" w:ascii="宋体" w:hAnsi="宋体" w:cs="宋体"/>
          <w:b w:val="0"/>
          <w:bCs w:val="0"/>
          <w:color w:val="000000"/>
          <w:sz w:val="24"/>
          <w:szCs w:val="24"/>
        </w:rPr>
        <w:t>1.服务内容：</w:t>
      </w:r>
      <w:r>
        <w:rPr>
          <w:rFonts w:hint="eastAsia" w:ascii="宋体" w:hAnsi="宋体" w:cs="宋体"/>
          <w:b w:val="0"/>
          <w:bCs w:val="0"/>
          <w:color w:val="000000"/>
          <w:sz w:val="24"/>
          <w:szCs w:val="24"/>
          <w:lang w:eastAsia="zh-CN"/>
        </w:rPr>
        <w:t>对</w:t>
      </w:r>
      <w:r>
        <w:rPr>
          <w:rFonts w:hint="eastAsia" w:ascii="宋体" w:hAnsi="宋体" w:cs="宋体"/>
          <w:b w:val="0"/>
          <w:bCs w:val="0"/>
          <w:color w:val="000000"/>
          <w:sz w:val="24"/>
          <w:szCs w:val="24"/>
          <w:lang w:val="en-US" w:eastAsia="zh-CN"/>
        </w:rPr>
        <w:t>南彭街道南彭社区城镇房屋外墙安全隐患整治项目进行结算。南彭街道南彭社区城镇房屋外墙安全隐患整治项目内容包括对南彭社区南环路5号，南东路34号，南东路36号，南湖路83号，南湖路108号，南湖路23号，南湖路10号，南湖路84号居民楼房屋外墙原有的松动瓷砖进行排危，做基层处理、抹抗裂砂浆及防水腻子层、做外墙漆等，使楼栋整体外观保持一致和统一等。需</w:t>
      </w:r>
      <w:r>
        <w:rPr>
          <w:rFonts w:hint="eastAsia" w:ascii="宋体" w:hAnsi="宋体" w:cs="宋体"/>
          <w:b w:val="0"/>
          <w:bCs w:val="0"/>
          <w:sz w:val="24"/>
          <w:szCs w:val="24"/>
        </w:rPr>
        <w:t>按照</w:t>
      </w:r>
      <w:r>
        <w:rPr>
          <w:rFonts w:hint="eastAsia" w:ascii="宋体" w:hAnsi="宋体" w:cs="宋体"/>
          <w:b w:val="0"/>
          <w:bCs w:val="0"/>
          <w:sz w:val="24"/>
          <w:szCs w:val="24"/>
          <w:lang w:eastAsia="zh-CN"/>
        </w:rPr>
        <w:t>预算报告和验收报告</w:t>
      </w:r>
      <w:r>
        <w:rPr>
          <w:rFonts w:hint="eastAsia" w:ascii="宋体" w:hAnsi="宋体" w:cs="宋体"/>
          <w:b w:val="0"/>
          <w:bCs w:val="0"/>
          <w:sz w:val="24"/>
          <w:szCs w:val="24"/>
        </w:rPr>
        <w:t>进行</w:t>
      </w:r>
      <w:r>
        <w:rPr>
          <w:rFonts w:hint="eastAsia" w:ascii="宋体" w:hAnsi="宋体" w:cs="宋体"/>
          <w:b w:val="0"/>
          <w:bCs w:val="0"/>
          <w:sz w:val="24"/>
          <w:szCs w:val="24"/>
          <w:lang w:eastAsia="zh-CN"/>
        </w:rPr>
        <w:t>结算审核</w:t>
      </w:r>
      <w:r>
        <w:rPr>
          <w:rFonts w:hint="eastAsia" w:ascii="宋体" w:hAnsi="宋体" w:cs="宋体"/>
          <w:b w:val="0"/>
          <w:bCs w:val="0"/>
          <w:sz w:val="24"/>
          <w:szCs w:val="24"/>
        </w:rPr>
        <w:t>并出具</w:t>
      </w:r>
      <w:r>
        <w:rPr>
          <w:rFonts w:hint="eastAsia" w:ascii="宋体" w:hAnsi="宋体" w:cs="宋体"/>
          <w:b w:val="0"/>
          <w:bCs w:val="0"/>
          <w:sz w:val="24"/>
          <w:szCs w:val="24"/>
          <w:lang w:eastAsia="zh-CN"/>
        </w:rPr>
        <w:t>结算审核</w:t>
      </w:r>
      <w:r>
        <w:rPr>
          <w:rFonts w:hint="eastAsia" w:ascii="宋体" w:hAnsi="宋体" w:cs="宋体"/>
          <w:b w:val="0"/>
          <w:bCs w:val="0"/>
          <w:sz w:val="24"/>
          <w:szCs w:val="24"/>
        </w:rPr>
        <w:t>报告，并提供工程</w:t>
      </w:r>
      <w:r>
        <w:rPr>
          <w:rFonts w:hint="eastAsia" w:ascii="宋体" w:hAnsi="宋体" w:cs="宋体"/>
          <w:b w:val="0"/>
          <w:bCs w:val="0"/>
          <w:sz w:val="24"/>
          <w:szCs w:val="24"/>
          <w:lang w:eastAsia="zh-CN"/>
        </w:rPr>
        <w:t>结算审核</w:t>
      </w:r>
      <w:r>
        <w:rPr>
          <w:rFonts w:hint="eastAsia" w:ascii="宋体" w:hAnsi="宋体" w:cs="宋体"/>
          <w:b w:val="0"/>
          <w:bCs w:val="0"/>
          <w:sz w:val="24"/>
          <w:szCs w:val="24"/>
        </w:rPr>
        <w:t>报告纸质件一式四份，电子件一份。</w:t>
      </w:r>
    </w:p>
    <w:p w14:paraId="3B83A055">
      <w:pPr>
        <w:snapToGrid w:val="0"/>
        <w:spacing w:line="360" w:lineRule="auto"/>
        <w:ind w:firstLine="420"/>
        <w:rPr>
          <w:rFonts w:hint="eastAsia" w:ascii="宋体" w:hAnsi="宋体" w:cs="宋体"/>
          <w:b w:val="0"/>
          <w:bCs w:val="0"/>
          <w:color w:val="000000"/>
          <w:sz w:val="24"/>
          <w:szCs w:val="24"/>
        </w:rPr>
      </w:pPr>
      <w:r>
        <w:rPr>
          <w:rFonts w:hint="eastAsia" w:ascii="宋体" w:hAnsi="宋体" w:cs="宋体"/>
          <w:b w:val="0"/>
          <w:bCs w:val="0"/>
          <w:color w:val="000000"/>
          <w:sz w:val="24"/>
          <w:szCs w:val="24"/>
        </w:rPr>
        <w:t>2.报价方式：报总价。</w:t>
      </w:r>
    </w:p>
    <w:p w14:paraId="387B7793">
      <w:pPr>
        <w:snapToGrid w:val="0"/>
        <w:spacing w:line="360" w:lineRule="auto"/>
        <w:rPr>
          <w:rFonts w:ascii="宋体" w:cs="宋体"/>
          <w:b/>
          <w:bCs/>
          <w:sz w:val="24"/>
          <w:szCs w:val="24"/>
        </w:rPr>
      </w:pPr>
      <w:r>
        <w:rPr>
          <w:rFonts w:hint="eastAsia" w:ascii="宋体" w:hAnsi="宋体" w:cs="宋体"/>
          <w:b/>
          <w:bCs/>
          <w:sz w:val="24"/>
          <w:szCs w:val="24"/>
        </w:rPr>
        <w:t>四、服务期</w:t>
      </w:r>
    </w:p>
    <w:p w14:paraId="5A572016">
      <w:pPr>
        <w:snapToGrid w:val="0"/>
        <w:spacing w:line="360" w:lineRule="auto"/>
        <w:ind w:firstLine="420"/>
        <w:rPr>
          <w:rFonts w:ascii="宋体" w:cs="宋体"/>
          <w:color w:val="FF0000"/>
          <w:sz w:val="24"/>
          <w:szCs w:val="24"/>
        </w:rPr>
      </w:pPr>
      <w:r>
        <w:rPr>
          <w:rFonts w:hint="eastAsia" w:ascii="宋体" w:hAnsi="宋体" w:cs="宋体"/>
          <w:sz w:val="24"/>
          <w:szCs w:val="24"/>
          <w:lang w:val="en-US" w:eastAsia="zh-CN"/>
        </w:rPr>
        <w:t>10</w:t>
      </w:r>
      <w:r>
        <w:rPr>
          <w:rFonts w:hint="eastAsia" w:ascii="宋体" w:hAnsi="宋体" w:cs="宋体"/>
          <w:sz w:val="24"/>
          <w:szCs w:val="24"/>
        </w:rPr>
        <w:t>天，自合同签订之日起至提供工程</w:t>
      </w:r>
      <w:r>
        <w:rPr>
          <w:rFonts w:hint="eastAsia" w:ascii="宋体" w:hAnsi="宋体" w:cs="宋体"/>
          <w:sz w:val="24"/>
          <w:szCs w:val="24"/>
          <w:lang w:eastAsia="zh-CN"/>
        </w:rPr>
        <w:t>结算审核</w:t>
      </w:r>
      <w:r>
        <w:rPr>
          <w:rFonts w:hint="eastAsia" w:ascii="宋体" w:hAnsi="宋体" w:cs="宋体"/>
          <w:sz w:val="24"/>
          <w:szCs w:val="24"/>
        </w:rPr>
        <w:t>报告纸质件、电子件之日止。</w:t>
      </w:r>
    </w:p>
    <w:p w14:paraId="124790A5">
      <w:pPr>
        <w:snapToGrid w:val="0"/>
        <w:spacing w:line="360" w:lineRule="auto"/>
        <w:rPr>
          <w:rFonts w:ascii="宋体" w:cs="宋体"/>
          <w:b/>
          <w:bCs/>
          <w:sz w:val="24"/>
          <w:szCs w:val="24"/>
        </w:rPr>
      </w:pPr>
      <w:r>
        <w:rPr>
          <w:rFonts w:hint="eastAsia" w:ascii="宋体" w:hAnsi="宋体" w:cs="宋体"/>
          <w:b/>
          <w:bCs/>
          <w:sz w:val="24"/>
          <w:szCs w:val="24"/>
        </w:rPr>
        <w:t>五、付款方式</w:t>
      </w:r>
    </w:p>
    <w:p w14:paraId="0AE5401B">
      <w:pPr>
        <w:snapToGrid w:val="0"/>
        <w:spacing w:line="360" w:lineRule="auto"/>
        <w:ind w:firstLine="420"/>
        <w:rPr>
          <w:rFonts w:hint="eastAsia" w:ascii="宋体" w:hAnsi="宋体" w:cs="宋体"/>
          <w:color w:val="000000"/>
          <w:sz w:val="24"/>
          <w:szCs w:val="24"/>
        </w:rPr>
      </w:pPr>
      <w:r>
        <w:rPr>
          <w:rFonts w:hint="eastAsia" w:ascii="宋体" w:hAnsi="宋体" w:cs="宋体"/>
          <w:sz w:val="24"/>
          <w:szCs w:val="24"/>
        </w:rPr>
        <w:t>提供工程</w:t>
      </w:r>
      <w:r>
        <w:rPr>
          <w:rFonts w:hint="eastAsia" w:ascii="宋体" w:hAnsi="宋体" w:cs="宋体"/>
          <w:sz w:val="24"/>
          <w:szCs w:val="24"/>
          <w:lang w:eastAsia="zh-CN"/>
        </w:rPr>
        <w:t>结算审核</w:t>
      </w:r>
      <w:r>
        <w:rPr>
          <w:rFonts w:hint="eastAsia" w:ascii="宋体" w:hAnsi="宋体" w:cs="宋体"/>
          <w:sz w:val="24"/>
          <w:szCs w:val="24"/>
        </w:rPr>
        <w:t>报告纸质件、电子件</w:t>
      </w:r>
      <w:r>
        <w:rPr>
          <w:rFonts w:hint="eastAsia" w:ascii="宋体" w:hAnsi="宋体" w:cs="宋体"/>
          <w:color w:val="000000"/>
          <w:sz w:val="24"/>
          <w:szCs w:val="24"/>
        </w:rPr>
        <w:t>，项目交底之日起，</w:t>
      </w:r>
      <w:r>
        <w:rPr>
          <w:rFonts w:hint="eastAsia" w:ascii="宋体" w:hAnsi="宋体" w:cs="宋体"/>
          <w:color w:val="000000"/>
          <w:sz w:val="24"/>
          <w:szCs w:val="24"/>
          <w:lang w:val="en-US" w:eastAsia="zh-CN"/>
        </w:rPr>
        <w:t>10</w:t>
      </w:r>
      <w:r>
        <w:rPr>
          <w:rFonts w:hint="eastAsia" w:ascii="宋体" w:hAnsi="宋体" w:cs="宋体"/>
          <w:color w:val="000000"/>
          <w:sz w:val="24"/>
          <w:szCs w:val="24"/>
        </w:rPr>
        <w:t>个工作日内一次性支付。</w:t>
      </w:r>
    </w:p>
    <w:p w14:paraId="643A3650">
      <w:pPr>
        <w:snapToGrid w:val="0"/>
        <w:spacing w:line="360" w:lineRule="auto"/>
        <w:ind w:firstLine="420"/>
        <w:rPr>
          <w:rFonts w:ascii="宋体" w:cs="宋体"/>
          <w:b/>
          <w:bCs/>
          <w:sz w:val="24"/>
          <w:szCs w:val="24"/>
        </w:rPr>
      </w:pPr>
      <w:r>
        <w:rPr>
          <w:rFonts w:hint="eastAsia" w:ascii="宋体" w:hAnsi="宋体" w:cs="宋体"/>
          <w:b/>
          <w:bCs/>
          <w:sz w:val="24"/>
          <w:szCs w:val="24"/>
        </w:rPr>
        <w:t>六、联系方式</w:t>
      </w:r>
    </w:p>
    <w:p w14:paraId="3C212983">
      <w:pPr>
        <w:snapToGrid w:val="0"/>
        <w:rPr>
          <w:rFonts w:hint="eastAsia" w:ascii="宋体" w:eastAsia="宋体" w:cs="宋体"/>
          <w:color w:val="000000"/>
          <w:sz w:val="24"/>
          <w:szCs w:val="24"/>
          <w:lang w:val="en-US" w:eastAsia="zh-CN"/>
        </w:rPr>
      </w:pPr>
      <w:r>
        <w:rPr>
          <w:rFonts w:ascii="宋体" w:hAnsi="宋体" w:cs="宋体"/>
          <w:sz w:val="24"/>
          <w:szCs w:val="24"/>
        </w:rPr>
        <w:t xml:space="preserve">  </w:t>
      </w:r>
      <w:r>
        <w:rPr>
          <w:rFonts w:ascii="宋体" w:hAnsi="宋体" w:cs="宋体"/>
          <w:color w:val="000000"/>
          <w:sz w:val="24"/>
          <w:szCs w:val="24"/>
        </w:rPr>
        <w:t xml:space="preserve">  </w:t>
      </w:r>
      <w:r>
        <w:rPr>
          <w:rFonts w:hint="eastAsia" w:ascii="宋体" w:hAnsi="宋体" w:cs="宋体"/>
          <w:color w:val="000000"/>
          <w:sz w:val="24"/>
          <w:szCs w:val="24"/>
        </w:rPr>
        <w:t>采购人：</w:t>
      </w:r>
      <w:r>
        <w:rPr>
          <w:rFonts w:ascii="宋体" w:hAnsi="宋体" w:cs="宋体"/>
          <w:color w:val="000000"/>
          <w:sz w:val="24"/>
          <w:szCs w:val="24"/>
        </w:rPr>
        <w:t xml:space="preserve"> </w:t>
      </w:r>
      <w:r>
        <w:rPr>
          <w:rFonts w:hint="eastAsia" w:ascii="宋体" w:hAnsi="宋体" w:cs="宋体"/>
          <w:color w:val="000000"/>
          <w:sz w:val="24"/>
          <w:szCs w:val="24"/>
        </w:rPr>
        <w:t>重庆市巴南区南彭街道</w:t>
      </w:r>
      <w:r>
        <w:rPr>
          <w:rFonts w:hint="eastAsia" w:ascii="宋体" w:hAnsi="宋体" w:cs="宋体"/>
          <w:color w:val="000000"/>
          <w:sz w:val="24"/>
          <w:szCs w:val="24"/>
          <w:lang w:eastAsia="zh-CN"/>
        </w:rPr>
        <w:t>南彭社区居民委员会</w:t>
      </w:r>
    </w:p>
    <w:p w14:paraId="4CEBE98C">
      <w:pPr>
        <w:snapToGrid w:val="0"/>
        <w:ind w:firstLine="480" w:firstLineChars="200"/>
        <w:rPr>
          <w:rFonts w:hint="eastAsia" w:ascii="宋体" w:hAnsi="宋体" w:eastAsia="宋体" w:cs="宋体"/>
          <w:color w:val="000000"/>
          <w:sz w:val="24"/>
          <w:szCs w:val="24"/>
          <w:lang w:eastAsia="zh-CN"/>
        </w:rPr>
      </w:pPr>
      <w:r>
        <w:rPr>
          <w:rFonts w:hint="eastAsia" w:ascii="宋体" w:hAnsi="宋体" w:cs="宋体"/>
          <w:color w:val="000000"/>
          <w:sz w:val="24"/>
          <w:szCs w:val="24"/>
        </w:rPr>
        <w:t>联系人：</w:t>
      </w:r>
      <w:r>
        <w:rPr>
          <w:rFonts w:ascii="宋体" w:hAnsi="宋体" w:cs="宋体"/>
          <w:color w:val="000000"/>
          <w:sz w:val="24"/>
          <w:szCs w:val="24"/>
        </w:rPr>
        <w:t xml:space="preserve">  </w:t>
      </w:r>
      <w:r>
        <w:rPr>
          <w:rFonts w:hint="eastAsia" w:ascii="宋体" w:hAnsi="宋体" w:cs="宋体"/>
          <w:color w:val="000000"/>
          <w:sz w:val="24"/>
          <w:szCs w:val="24"/>
          <w:lang w:eastAsia="zh-CN"/>
        </w:rPr>
        <w:t>王老师</w:t>
      </w:r>
    </w:p>
    <w:p w14:paraId="2FF614FF">
      <w:pPr>
        <w:snapToGrid w:val="0"/>
        <w:ind w:firstLine="480" w:firstLineChars="200"/>
        <w:rPr>
          <w:rFonts w:ascii="宋体" w:hAnsi="宋体" w:cs="宋体"/>
          <w:color w:val="000000"/>
          <w:sz w:val="24"/>
          <w:szCs w:val="24"/>
        </w:rPr>
      </w:pPr>
      <w:r>
        <w:rPr>
          <w:rFonts w:hint="eastAsia" w:ascii="宋体" w:hAnsi="宋体" w:cs="宋体"/>
          <w:color w:val="000000"/>
          <w:sz w:val="24"/>
          <w:szCs w:val="24"/>
        </w:rPr>
        <w:t>电</w:t>
      </w:r>
      <w:r>
        <w:rPr>
          <w:rFonts w:ascii="宋体" w:hAnsi="宋体" w:cs="宋体"/>
          <w:color w:val="000000"/>
          <w:sz w:val="24"/>
          <w:szCs w:val="24"/>
        </w:rPr>
        <w:t xml:space="preserve">  </w:t>
      </w:r>
      <w:r>
        <w:rPr>
          <w:rFonts w:hint="eastAsia" w:ascii="宋体" w:hAnsi="宋体" w:cs="宋体"/>
          <w:color w:val="000000"/>
          <w:sz w:val="24"/>
          <w:szCs w:val="24"/>
        </w:rPr>
        <w:t xml:space="preserve">话： </w:t>
      </w:r>
      <w:r>
        <w:rPr>
          <w:rFonts w:hint="eastAsia" w:ascii="宋体" w:hAnsi="宋体" w:cs="宋体"/>
          <w:color w:val="000000"/>
          <w:sz w:val="24"/>
          <w:szCs w:val="24"/>
          <w:lang w:val="en-US" w:eastAsia="zh-CN"/>
        </w:rPr>
        <w:t>13983738154</w:t>
      </w:r>
    </w:p>
    <w:p w14:paraId="3EFC1AB6">
      <w:pPr>
        <w:snapToGrid w:val="0"/>
        <w:ind w:firstLine="480" w:firstLineChars="200"/>
        <w:rPr>
          <w:rFonts w:hint="eastAsia" w:ascii="宋体" w:cs="宋体"/>
          <w:color w:val="000000"/>
          <w:sz w:val="24"/>
          <w:szCs w:val="24"/>
        </w:rPr>
      </w:pPr>
      <w:r>
        <w:rPr>
          <w:rFonts w:hint="eastAsia" w:ascii="宋体" w:hAnsi="宋体" w:cs="宋体"/>
          <w:color w:val="000000"/>
          <w:sz w:val="24"/>
          <w:szCs w:val="24"/>
        </w:rPr>
        <w:t>地</w:t>
      </w:r>
      <w:r>
        <w:rPr>
          <w:rFonts w:ascii="宋体" w:hAnsi="宋体" w:cs="宋体"/>
          <w:color w:val="000000"/>
          <w:sz w:val="24"/>
          <w:szCs w:val="24"/>
        </w:rPr>
        <w:t xml:space="preserve">  </w:t>
      </w:r>
      <w:r>
        <w:rPr>
          <w:rFonts w:hint="eastAsia" w:ascii="宋体" w:hAnsi="宋体" w:cs="宋体"/>
          <w:color w:val="000000"/>
          <w:sz w:val="24"/>
          <w:szCs w:val="24"/>
        </w:rPr>
        <w:t>址： 巴南区南彭街道南</w:t>
      </w:r>
      <w:r>
        <w:rPr>
          <w:rFonts w:hint="eastAsia" w:ascii="宋体" w:hAnsi="宋体" w:cs="宋体"/>
          <w:color w:val="000000"/>
          <w:sz w:val="24"/>
          <w:szCs w:val="24"/>
          <w:lang w:eastAsia="zh-CN"/>
        </w:rPr>
        <w:t>中</w:t>
      </w:r>
      <w:r>
        <w:rPr>
          <w:rFonts w:hint="eastAsia" w:ascii="宋体" w:hAnsi="宋体" w:cs="宋体"/>
          <w:color w:val="000000"/>
          <w:sz w:val="24"/>
          <w:szCs w:val="24"/>
        </w:rPr>
        <w:t>路</w:t>
      </w:r>
      <w:r>
        <w:rPr>
          <w:rFonts w:hint="eastAsia" w:ascii="宋体" w:hAnsi="宋体" w:cs="宋体"/>
          <w:color w:val="000000"/>
          <w:sz w:val="24"/>
          <w:szCs w:val="24"/>
          <w:lang w:val="en-US" w:eastAsia="zh-CN"/>
        </w:rPr>
        <w:t>37</w:t>
      </w:r>
      <w:r>
        <w:rPr>
          <w:rFonts w:hint="eastAsia" w:ascii="宋体" w:hAnsi="宋体" w:cs="宋体"/>
          <w:color w:val="000000"/>
          <w:sz w:val="24"/>
          <w:szCs w:val="24"/>
        </w:rPr>
        <w:t>号</w:t>
      </w:r>
    </w:p>
    <w:p w14:paraId="58BFAFA1">
      <w:pPr>
        <w:snapToGrid w:val="0"/>
        <w:ind w:firstLine="480" w:firstLineChars="200"/>
        <w:rPr>
          <w:rFonts w:ascii="宋体" w:cs="宋体"/>
          <w:color w:val="FF0000"/>
          <w:sz w:val="24"/>
          <w:szCs w:val="24"/>
        </w:rPr>
      </w:pPr>
    </w:p>
    <w:p w14:paraId="77F6349D">
      <w:pPr>
        <w:pStyle w:val="4"/>
        <w:spacing w:before="0" w:after="0" w:line="312" w:lineRule="auto"/>
        <w:rPr>
          <w:rFonts w:ascii="宋体" w:cs="宋体"/>
          <w:sz w:val="24"/>
          <w:szCs w:val="24"/>
        </w:rPr>
      </w:pPr>
      <w:r>
        <w:rPr>
          <w:rFonts w:hint="eastAsia" w:ascii="宋体" w:hAnsi="宋体" w:cs="宋体"/>
          <w:sz w:val="24"/>
          <w:szCs w:val="24"/>
        </w:rPr>
        <w:t>七、其它有关规定</w:t>
      </w:r>
    </w:p>
    <w:p w14:paraId="06345634">
      <w:pPr>
        <w:spacing w:line="312"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凡有意参加询比的供应商，请于公告发布之日起至报名截止时间之前，在重庆市政府采购云平台·服务超市网上下载查看本项目需求文件以及变更公告等询比前公布的所有项目资料，无论供应商下载查看与否，均视为已知晓所有询比实质性要求内容。</w:t>
      </w:r>
    </w:p>
    <w:p w14:paraId="3E00489F">
      <w:pPr>
        <w:spacing w:line="312" w:lineRule="auto"/>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、供应商须在平台上报名并按要求上传响应文件，未按要求提供的为无效供应商。</w:t>
      </w:r>
      <w:bookmarkStart w:id="5" w:name="_GoBack"/>
      <w:bookmarkEnd w:id="5"/>
    </w:p>
    <w:p w14:paraId="7FF7179D">
      <w:pPr>
        <w:spacing w:line="312" w:lineRule="auto"/>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、无论询比结果如何，供应商参与本项目的所有费用均由自行承担。</w:t>
      </w:r>
    </w:p>
    <w:p w14:paraId="77FACDD5">
      <w:pPr>
        <w:snapToGrid w:val="0"/>
        <w:spacing w:line="360" w:lineRule="auto"/>
        <w:rPr>
          <w:rFonts w:ascii="宋体" w:cs="宋体"/>
          <w:b/>
          <w:bCs/>
          <w:sz w:val="24"/>
          <w:szCs w:val="24"/>
        </w:rPr>
      </w:pPr>
      <w:r>
        <w:rPr>
          <w:rFonts w:hint="eastAsia" w:ascii="宋体" w:hAnsi="宋体" w:cs="宋体"/>
          <w:b/>
          <w:bCs/>
          <w:sz w:val="24"/>
          <w:szCs w:val="24"/>
        </w:rPr>
        <w:t>八、评选方法</w:t>
      </w:r>
    </w:p>
    <w:p w14:paraId="04832C96">
      <w:pPr>
        <w:snapToGrid w:val="0"/>
        <w:spacing w:line="360" w:lineRule="auto"/>
        <w:ind w:firstLine="420"/>
        <w:rPr>
          <w:rFonts w:hint="eastAsia" w:ascii="宋体" w:hAnsi="宋体" w:cs="宋体"/>
          <w:sz w:val="24"/>
          <w:szCs w:val="24"/>
        </w:rPr>
      </w:pPr>
      <w:r>
        <w:rPr>
          <w:rFonts w:hint="eastAsia" w:ascii="宋体" w:hAnsi="宋体" w:cs="宋体"/>
          <w:sz w:val="24"/>
          <w:szCs w:val="24"/>
        </w:rPr>
        <w:t>最低价评审法。已入围评审的报价供应商，选择报价最低的成为成交供应商；报价相同已报价考前的供应商为成交供应商；未入围的报名供应商不参与评审。</w:t>
      </w:r>
    </w:p>
    <w:p w14:paraId="10C69A13">
      <w:pPr>
        <w:snapToGrid w:val="0"/>
        <w:rPr>
          <w:rFonts w:hint="eastAsia" w:ascii="宋体" w:hAnsi="宋体" w:cs="宋体"/>
          <w:color w:val="000000"/>
          <w:sz w:val="24"/>
          <w:szCs w:val="24"/>
        </w:rPr>
      </w:pPr>
    </w:p>
    <w:p w14:paraId="74756FE1">
      <w:pPr>
        <w:snapToGrid w:val="0"/>
        <w:rPr>
          <w:rFonts w:hint="eastAsia" w:ascii="宋体" w:hAnsi="宋体" w:cs="宋体"/>
          <w:color w:val="000000"/>
          <w:sz w:val="24"/>
          <w:szCs w:val="24"/>
        </w:rPr>
      </w:pPr>
    </w:p>
    <w:p w14:paraId="6F68DC8B">
      <w:pPr>
        <w:snapToGrid w:val="0"/>
        <w:rPr>
          <w:rFonts w:hint="eastAsia" w:ascii="宋体" w:hAnsi="宋体" w:cs="宋体"/>
          <w:color w:val="000000"/>
          <w:sz w:val="24"/>
          <w:szCs w:val="24"/>
        </w:rPr>
      </w:pPr>
    </w:p>
    <w:p w14:paraId="1F867D10">
      <w:pPr>
        <w:snapToGrid w:val="0"/>
        <w:ind w:firstLine="3600" w:firstLineChars="1500"/>
        <w:rPr>
          <w:rFonts w:hint="eastAsia" w:ascii="宋体" w:hAnsi="宋体" w:cs="宋体"/>
          <w:sz w:val="24"/>
          <w:szCs w:val="24"/>
        </w:rPr>
      </w:pPr>
      <w:r>
        <w:rPr>
          <w:rFonts w:hint="eastAsia" w:ascii="宋体" w:hAnsi="宋体" w:cs="宋体"/>
          <w:color w:val="000000"/>
          <w:sz w:val="24"/>
          <w:szCs w:val="24"/>
        </w:rPr>
        <w:t>重庆市巴南区南彭街道</w:t>
      </w:r>
      <w:r>
        <w:rPr>
          <w:rFonts w:hint="eastAsia" w:ascii="宋体" w:hAnsi="宋体" w:cs="宋体"/>
          <w:color w:val="000000"/>
          <w:sz w:val="24"/>
          <w:szCs w:val="24"/>
          <w:lang w:eastAsia="zh-CN"/>
        </w:rPr>
        <w:t>南彭社区居民委员会</w:t>
      </w:r>
    </w:p>
    <w:bookmarkEnd w:id="0"/>
    <w:bookmarkEnd w:id="1"/>
    <w:bookmarkEnd w:id="2"/>
    <w:bookmarkEnd w:id="3"/>
    <w:bookmarkEnd w:id="4"/>
    <w:p w14:paraId="0FBD4DC8">
      <w:pPr>
        <w:tabs>
          <w:tab w:val="left" w:pos="6300"/>
        </w:tabs>
        <w:snapToGrid w:val="0"/>
        <w:spacing w:line="312" w:lineRule="auto"/>
        <w:ind w:right="480" w:firstLine="570"/>
        <w:jc w:val="right"/>
        <w:rPr>
          <w:rFonts w:hint="eastAsia" w:ascii="宋体" w:hAnsi="宋体" w:cs="宋体"/>
        </w:rPr>
      </w:pPr>
      <w:r>
        <w:rPr>
          <w:rFonts w:hint="eastAsia" w:ascii="宋体" w:hAnsi="宋体" w:cs="宋体"/>
        </w:rPr>
        <w:t>202</w:t>
      </w:r>
      <w:r>
        <w:rPr>
          <w:rFonts w:hint="eastAsia" w:ascii="宋体" w:hAnsi="宋体" w:cs="宋体"/>
          <w:lang w:val="en-US" w:eastAsia="zh-CN"/>
        </w:rPr>
        <w:t>5</w:t>
      </w:r>
      <w:r>
        <w:rPr>
          <w:rFonts w:hint="eastAsia" w:ascii="宋体" w:hAnsi="宋体" w:cs="宋体"/>
        </w:rPr>
        <w:t>年</w:t>
      </w:r>
      <w:r>
        <w:rPr>
          <w:rFonts w:hint="eastAsia" w:ascii="宋体" w:hAnsi="宋体" w:cs="宋体"/>
          <w:lang w:val="en-US" w:eastAsia="zh-CN"/>
        </w:rPr>
        <w:t>8</w:t>
      </w:r>
      <w:r>
        <w:rPr>
          <w:rFonts w:hint="eastAsia" w:ascii="宋体" w:hAnsi="宋体" w:cs="宋体"/>
        </w:rPr>
        <w:t>月</w:t>
      </w:r>
      <w:r>
        <w:rPr>
          <w:rFonts w:hint="eastAsia" w:ascii="宋体" w:hAnsi="宋体" w:cs="宋体"/>
          <w:lang w:val="en-US" w:eastAsia="zh-CN"/>
        </w:rPr>
        <w:t>18</w:t>
      </w:r>
      <w:r>
        <w:rPr>
          <w:rFonts w:hint="eastAsia" w:ascii="宋体" w:hAnsi="宋体" w:cs="宋体"/>
        </w:rPr>
        <w:t>日</w:t>
      </w:r>
    </w:p>
    <w:p w14:paraId="005FBD7A">
      <w:pPr>
        <w:keepNext w:val="0"/>
        <w:keepLines w:val="0"/>
        <w:pageBreakBefore w:val="0"/>
        <w:widowControl w:val="0"/>
        <w:suppressLineNumbers w:val="0"/>
        <w:tabs>
          <w:tab w:val="left" w:pos="6300"/>
        </w:tabs>
        <w:wordWrap/>
        <w:topLinePunct w:val="0"/>
        <w:bidi w:val="0"/>
        <w:snapToGrid w:val="0"/>
        <w:spacing w:beforeAutospacing="0" w:afterAutospacing="0" w:line="560" w:lineRule="exact"/>
        <w:ind w:left="0" w:leftChars="0" w:right="0" w:rightChars="0"/>
        <w:jc w:val="center"/>
        <w:textAlignment w:val="auto"/>
        <w:outlineLvl w:val="0"/>
        <w:rPr>
          <w:rFonts w:hint="eastAsia" w:ascii="方正小标宋_GBK" w:hAnsi="方正小标宋_GBK" w:eastAsia="方正小标宋_GBK" w:cs="方正小标宋_GBK"/>
          <w:b w:val="0"/>
          <w:bCs/>
          <w:color w:val="auto"/>
          <w:kern w:val="2"/>
          <w:sz w:val="44"/>
          <w:szCs w:val="44"/>
          <w:lang w:val="en-US" w:eastAsia="zh-CN" w:bidi="ar"/>
        </w:rPr>
      </w:pPr>
    </w:p>
    <w:p w14:paraId="4B282A02">
      <w:pPr>
        <w:keepNext w:val="0"/>
        <w:keepLines w:val="0"/>
        <w:pageBreakBefore w:val="0"/>
        <w:widowControl w:val="0"/>
        <w:suppressLineNumbers w:val="0"/>
        <w:tabs>
          <w:tab w:val="left" w:pos="6300"/>
        </w:tabs>
        <w:wordWrap/>
        <w:topLinePunct w:val="0"/>
        <w:bidi w:val="0"/>
        <w:snapToGrid w:val="0"/>
        <w:spacing w:beforeAutospacing="0" w:afterAutospacing="0" w:line="560" w:lineRule="exact"/>
        <w:ind w:left="0" w:leftChars="0" w:right="0" w:rightChars="0"/>
        <w:jc w:val="center"/>
        <w:textAlignment w:val="auto"/>
        <w:outlineLvl w:val="0"/>
        <w:rPr>
          <w:rFonts w:hint="eastAsia" w:ascii="方正小标宋_GBK" w:hAnsi="方正小标宋_GBK" w:eastAsia="方正小标宋_GBK" w:cs="方正小标宋_GBK"/>
          <w:b w:val="0"/>
          <w:bCs/>
          <w:color w:val="auto"/>
          <w:kern w:val="2"/>
          <w:sz w:val="44"/>
          <w:szCs w:val="44"/>
          <w:lang w:val="en-US" w:eastAsia="zh-CN" w:bidi="ar"/>
        </w:rPr>
      </w:pPr>
    </w:p>
    <w:p w14:paraId="5F9049BD">
      <w:pPr>
        <w:keepNext w:val="0"/>
        <w:keepLines w:val="0"/>
        <w:pageBreakBefore w:val="0"/>
        <w:widowControl w:val="0"/>
        <w:suppressLineNumbers w:val="0"/>
        <w:tabs>
          <w:tab w:val="left" w:pos="6300"/>
        </w:tabs>
        <w:wordWrap/>
        <w:topLinePunct w:val="0"/>
        <w:bidi w:val="0"/>
        <w:snapToGrid w:val="0"/>
        <w:spacing w:beforeAutospacing="0" w:afterAutospacing="0" w:line="560" w:lineRule="exact"/>
        <w:ind w:left="0" w:leftChars="0" w:right="0" w:rightChars="0"/>
        <w:jc w:val="center"/>
        <w:textAlignment w:val="auto"/>
        <w:outlineLvl w:val="0"/>
        <w:rPr>
          <w:rFonts w:hint="eastAsia" w:ascii="方正小标宋_GBK" w:hAnsi="方正小标宋_GBK" w:eastAsia="方正小标宋_GBK" w:cs="方正小标宋_GBK"/>
          <w:b w:val="0"/>
          <w:bCs/>
          <w:color w:val="auto"/>
          <w:kern w:val="2"/>
          <w:sz w:val="44"/>
          <w:szCs w:val="44"/>
          <w:lang w:val="en-US" w:eastAsia="zh-CN" w:bidi="ar"/>
        </w:rPr>
      </w:pPr>
    </w:p>
    <w:p w14:paraId="423226DC">
      <w:pPr>
        <w:keepNext w:val="0"/>
        <w:keepLines w:val="0"/>
        <w:pageBreakBefore w:val="0"/>
        <w:widowControl w:val="0"/>
        <w:suppressLineNumbers w:val="0"/>
        <w:tabs>
          <w:tab w:val="left" w:pos="6300"/>
        </w:tabs>
        <w:wordWrap/>
        <w:topLinePunct w:val="0"/>
        <w:bidi w:val="0"/>
        <w:snapToGrid w:val="0"/>
        <w:spacing w:beforeAutospacing="0" w:afterAutospacing="0" w:line="560" w:lineRule="exact"/>
        <w:ind w:left="0" w:leftChars="0" w:right="0" w:rightChars="0"/>
        <w:jc w:val="center"/>
        <w:textAlignment w:val="auto"/>
        <w:outlineLvl w:val="0"/>
        <w:rPr>
          <w:rFonts w:hint="eastAsia" w:ascii="方正小标宋_GBK" w:hAnsi="方正小标宋_GBK" w:eastAsia="方正小标宋_GBK" w:cs="方正小标宋_GBK"/>
          <w:b w:val="0"/>
          <w:bCs/>
          <w:color w:val="auto"/>
          <w:kern w:val="2"/>
          <w:sz w:val="44"/>
          <w:szCs w:val="44"/>
          <w:lang w:val="en-US" w:eastAsia="zh-CN" w:bidi="ar"/>
        </w:rPr>
      </w:pPr>
    </w:p>
    <w:p w14:paraId="5FC7D873">
      <w:pPr>
        <w:keepNext w:val="0"/>
        <w:keepLines w:val="0"/>
        <w:pageBreakBefore w:val="0"/>
        <w:widowControl w:val="0"/>
        <w:suppressLineNumbers w:val="0"/>
        <w:tabs>
          <w:tab w:val="left" w:pos="6300"/>
        </w:tabs>
        <w:wordWrap/>
        <w:topLinePunct w:val="0"/>
        <w:bidi w:val="0"/>
        <w:snapToGrid w:val="0"/>
        <w:spacing w:beforeAutospacing="0" w:afterAutospacing="0" w:line="560" w:lineRule="exact"/>
        <w:ind w:left="0" w:leftChars="0" w:right="0" w:rightChars="0"/>
        <w:jc w:val="center"/>
        <w:textAlignment w:val="auto"/>
        <w:outlineLvl w:val="0"/>
        <w:rPr>
          <w:rFonts w:hint="eastAsia" w:ascii="方正小标宋_GBK" w:hAnsi="方正小标宋_GBK" w:eastAsia="方正小标宋_GBK" w:cs="方正小标宋_GBK"/>
          <w:b w:val="0"/>
          <w:bCs/>
          <w:color w:val="auto"/>
          <w:kern w:val="2"/>
          <w:sz w:val="44"/>
          <w:szCs w:val="44"/>
          <w:lang w:val="en-US" w:eastAsia="zh-CN" w:bidi="ar"/>
        </w:rPr>
      </w:pPr>
    </w:p>
    <w:p w14:paraId="0453A23A">
      <w:pPr>
        <w:keepNext w:val="0"/>
        <w:keepLines w:val="0"/>
        <w:pageBreakBefore w:val="0"/>
        <w:widowControl w:val="0"/>
        <w:suppressLineNumbers w:val="0"/>
        <w:tabs>
          <w:tab w:val="left" w:pos="6300"/>
        </w:tabs>
        <w:wordWrap/>
        <w:topLinePunct w:val="0"/>
        <w:bidi w:val="0"/>
        <w:snapToGrid w:val="0"/>
        <w:spacing w:beforeAutospacing="0" w:afterAutospacing="0" w:line="560" w:lineRule="exact"/>
        <w:ind w:left="0" w:leftChars="0" w:right="0" w:rightChars="0"/>
        <w:jc w:val="center"/>
        <w:textAlignment w:val="auto"/>
        <w:outlineLvl w:val="0"/>
        <w:rPr>
          <w:rFonts w:hint="eastAsia" w:ascii="方正小标宋_GBK" w:hAnsi="方正小标宋_GBK" w:eastAsia="方正小标宋_GBK" w:cs="方正小标宋_GBK"/>
          <w:b w:val="0"/>
          <w:bCs/>
          <w:color w:val="auto"/>
          <w:kern w:val="2"/>
          <w:sz w:val="44"/>
          <w:szCs w:val="44"/>
          <w:lang w:val="en-US" w:eastAsia="zh-CN" w:bidi="ar"/>
        </w:rPr>
      </w:pPr>
    </w:p>
    <w:p w14:paraId="078E56A8">
      <w:pPr>
        <w:keepNext w:val="0"/>
        <w:keepLines w:val="0"/>
        <w:pageBreakBefore w:val="0"/>
        <w:widowControl w:val="0"/>
        <w:suppressLineNumbers w:val="0"/>
        <w:tabs>
          <w:tab w:val="left" w:pos="6300"/>
        </w:tabs>
        <w:wordWrap/>
        <w:topLinePunct w:val="0"/>
        <w:bidi w:val="0"/>
        <w:snapToGrid w:val="0"/>
        <w:spacing w:beforeAutospacing="0" w:afterAutospacing="0" w:line="560" w:lineRule="exact"/>
        <w:ind w:left="0" w:leftChars="0" w:right="0" w:rightChars="0"/>
        <w:jc w:val="center"/>
        <w:textAlignment w:val="auto"/>
        <w:outlineLvl w:val="0"/>
        <w:rPr>
          <w:rFonts w:hint="eastAsia" w:ascii="方正小标宋_GBK" w:hAnsi="方正小标宋_GBK" w:eastAsia="方正小标宋_GBK" w:cs="方正小标宋_GBK"/>
          <w:b w:val="0"/>
          <w:bCs/>
          <w:color w:val="auto"/>
          <w:kern w:val="2"/>
          <w:sz w:val="44"/>
          <w:szCs w:val="44"/>
          <w:lang w:val="en-US" w:eastAsia="zh-CN" w:bidi="ar"/>
        </w:rPr>
      </w:pPr>
    </w:p>
    <w:p w14:paraId="61D16D92">
      <w:pPr>
        <w:keepNext w:val="0"/>
        <w:keepLines w:val="0"/>
        <w:pageBreakBefore w:val="0"/>
        <w:widowControl w:val="0"/>
        <w:suppressLineNumbers w:val="0"/>
        <w:tabs>
          <w:tab w:val="left" w:pos="6300"/>
        </w:tabs>
        <w:wordWrap/>
        <w:topLinePunct w:val="0"/>
        <w:bidi w:val="0"/>
        <w:snapToGrid w:val="0"/>
        <w:spacing w:beforeAutospacing="0" w:afterAutospacing="0" w:line="560" w:lineRule="exact"/>
        <w:ind w:left="0" w:leftChars="0" w:right="0" w:rightChars="0"/>
        <w:jc w:val="center"/>
        <w:textAlignment w:val="auto"/>
        <w:outlineLvl w:val="0"/>
        <w:rPr>
          <w:rFonts w:hint="eastAsia" w:ascii="方正小标宋_GBK" w:hAnsi="方正小标宋_GBK" w:eastAsia="方正小标宋_GBK" w:cs="方正小标宋_GBK"/>
          <w:b w:val="0"/>
          <w:bCs/>
          <w:color w:val="auto"/>
          <w:kern w:val="2"/>
          <w:sz w:val="44"/>
          <w:szCs w:val="44"/>
          <w:lang w:val="en-US" w:eastAsia="zh-CN" w:bidi="ar"/>
        </w:rPr>
      </w:pPr>
    </w:p>
    <w:p w14:paraId="1AE0CEA6">
      <w:pPr>
        <w:keepNext w:val="0"/>
        <w:keepLines w:val="0"/>
        <w:pageBreakBefore w:val="0"/>
        <w:widowControl w:val="0"/>
        <w:suppressLineNumbers w:val="0"/>
        <w:tabs>
          <w:tab w:val="left" w:pos="6300"/>
        </w:tabs>
        <w:wordWrap/>
        <w:topLinePunct w:val="0"/>
        <w:bidi w:val="0"/>
        <w:snapToGrid w:val="0"/>
        <w:spacing w:beforeAutospacing="0" w:afterAutospacing="0" w:line="560" w:lineRule="exact"/>
        <w:ind w:left="0" w:leftChars="0" w:right="0" w:rightChars="0"/>
        <w:jc w:val="center"/>
        <w:textAlignment w:val="auto"/>
        <w:outlineLvl w:val="0"/>
        <w:rPr>
          <w:rFonts w:hint="eastAsia" w:ascii="方正小标宋_GBK" w:hAnsi="方正小标宋_GBK" w:eastAsia="方正小标宋_GBK" w:cs="方正小标宋_GBK"/>
          <w:b w:val="0"/>
          <w:bCs/>
          <w:color w:val="auto"/>
          <w:kern w:val="2"/>
          <w:sz w:val="44"/>
          <w:szCs w:val="44"/>
          <w:lang w:val="en-US" w:eastAsia="zh-CN" w:bidi="ar"/>
        </w:rPr>
      </w:pPr>
    </w:p>
    <w:p w14:paraId="02A39831">
      <w:pPr>
        <w:keepNext w:val="0"/>
        <w:keepLines w:val="0"/>
        <w:pageBreakBefore w:val="0"/>
        <w:widowControl w:val="0"/>
        <w:suppressLineNumbers w:val="0"/>
        <w:tabs>
          <w:tab w:val="left" w:pos="6300"/>
        </w:tabs>
        <w:wordWrap/>
        <w:topLinePunct w:val="0"/>
        <w:bidi w:val="0"/>
        <w:snapToGrid w:val="0"/>
        <w:spacing w:beforeAutospacing="0" w:afterAutospacing="0" w:line="560" w:lineRule="exact"/>
        <w:ind w:left="0" w:leftChars="0" w:right="0" w:rightChars="0"/>
        <w:jc w:val="center"/>
        <w:textAlignment w:val="auto"/>
        <w:outlineLvl w:val="0"/>
        <w:rPr>
          <w:rFonts w:hint="eastAsia" w:ascii="方正小标宋_GBK" w:hAnsi="方正小标宋_GBK" w:eastAsia="方正小标宋_GBK" w:cs="方正小标宋_GBK"/>
          <w:b w:val="0"/>
          <w:bCs/>
          <w:color w:val="auto"/>
          <w:kern w:val="2"/>
          <w:sz w:val="44"/>
          <w:szCs w:val="44"/>
          <w:lang w:val="en-US" w:eastAsia="zh-CN" w:bidi="ar"/>
        </w:rPr>
      </w:pPr>
    </w:p>
    <w:p w14:paraId="66F09EBA">
      <w:pPr>
        <w:keepNext w:val="0"/>
        <w:keepLines w:val="0"/>
        <w:pageBreakBefore w:val="0"/>
        <w:widowControl w:val="0"/>
        <w:suppressLineNumbers w:val="0"/>
        <w:tabs>
          <w:tab w:val="left" w:pos="6300"/>
        </w:tabs>
        <w:wordWrap/>
        <w:topLinePunct w:val="0"/>
        <w:bidi w:val="0"/>
        <w:snapToGrid w:val="0"/>
        <w:spacing w:beforeAutospacing="0" w:afterAutospacing="0" w:line="560" w:lineRule="exact"/>
        <w:ind w:left="0" w:leftChars="0" w:right="0" w:rightChars="0"/>
        <w:jc w:val="center"/>
        <w:textAlignment w:val="auto"/>
        <w:outlineLvl w:val="0"/>
        <w:rPr>
          <w:rFonts w:hint="eastAsia" w:ascii="方正小标宋_GBK" w:hAnsi="方正小标宋_GBK" w:eastAsia="方正小标宋_GBK" w:cs="方正小标宋_GBK"/>
          <w:b w:val="0"/>
          <w:bCs/>
          <w:color w:val="auto"/>
          <w:sz w:val="44"/>
          <w:szCs w:val="44"/>
          <w:lang w:val="en-US"/>
        </w:rPr>
      </w:pPr>
      <w:r>
        <w:rPr>
          <w:rFonts w:hint="eastAsia" w:ascii="方正小标宋_GBK" w:hAnsi="方正小标宋_GBK" w:eastAsia="方正小标宋_GBK" w:cs="方正小标宋_GBK"/>
          <w:b w:val="0"/>
          <w:bCs/>
          <w:color w:val="auto"/>
          <w:kern w:val="2"/>
          <w:sz w:val="44"/>
          <w:szCs w:val="44"/>
          <w:lang w:val="en-US" w:eastAsia="zh-CN" w:bidi="ar"/>
        </w:rPr>
        <w:t>报价函</w:t>
      </w:r>
    </w:p>
    <w:p w14:paraId="5F411E48">
      <w:pPr>
        <w:keepNext w:val="0"/>
        <w:keepLines w:val="0"/>
        <w:pageBreakBefore w:val="0"/>
        <w:widowControl w:val="0"/>
        <w:suppressLineNumbers w:val="0"/>
        <w:tabs>
          <w:tab w:val="left" w:pos="6300"/>
        </w:tabs>
        <w:wordWrap/>
        <w:topLinePunct w:val="0"/>
        <w:bidi w:val="0"/>
        <w:snapToGrid w:val="0"/>
        <w:spacing w:beforeAutospacing="0" w:afterAutospacing="0" w:line="560" w:lineRule="exact"/>
        <w:ind w:left="0" w:leftChars="0" w:right="0" w:rightChars="0"/>
        <w:jc w:val="both"/>
        <w:textAlignment w:val="auto"/>
        <w:rPr>
          <w:rFonts w:hint="default" w:ascii="Times New Roman" w:hAnsi="Times New Roman" w:eastAsia="方正仿宋_GBK" w:cs="Times New Roman"/>
          <w:b w:val="0"/>
          <w:bCs/>
          <w:color w:val="auto"/>
          <w:sz w:val="32"/>
          <w:szCs w:val="32"/>
          <w:lang w:val="en-US"/>
        </w:rPr>
      </w:pPr>
      <w:r>
        <w:rPr>
          <w:rFonts w:hint="default" w:ascii="Times New Roman" w:hAnsi="Times New Roman" w:eastAsia="方正仿宋_GBK" w:cs="Times New Roman"/>
          <w:b w:val="0"/>
          <w:bCs/>
          <w:color w:val="auto"/>
          <w:kern w:val="2"/>
          <w:sz w:val="32"/>
          <w:szCs w:val="32"/>
          <w:u w:val="single"/>
          <w:lang w:val="en-US" w:eastAsia="zh-CN" w:bidi="ar"/>
        </w:rPr>
        <w:t>（单位名称）</w:t>
      </w:r>
      <w:r>
        <w:rPr>
          <w:rFonts w:hint="default" w:ascii="Times New Roman" w:hAnsi="Times New Roman" w:eastAsia="方正仿宋_GBK" w:cs="Times New Roman"/>
          <w:b w:val="0"/>
          <w:bCs/>
          <w:color w:val="auto"/>
          <w:kern w:val="2"/>
          <w:sz w:val="32"/>
          <w:szCs w:val="32"/>
          <w:lang w:val="en-US" w:eastAsia="zh-CN" w:bidi="ar"/>
        </w:rPr>
        <w:t>：</w:t>
      </w:r>
    </w:p>
    <w:p w14:paraId="443C9CCA">
      <w:pPr>
        <w:keepNext w:val="0"/>
        <w:keepLines w:val="0"/>
        <w:pageBreakBefore w:val="0"/>
        <w:widowControl w:val="0"/>
        <w:suppressLineNumbers w:val="0"/>
        <w:tabs>
          <w:tab w:val="left" w:pos="6300"/>
        </w:tabs>
        <w:wordWrap/>
        <w:topLinePunct w:val="0"/>
        <w:bidi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sz w:val="32"/>
          <w:szCs w:val="32"/>
          <w:lang w:val="en-US"/>
        </w:rPr>
      </w:pPr>
      <w:r>
        <w:rPr>
          <w:rFonts w:hint="default" w:ascii="Times New Roman" w:hAnsi="Times New Roman" w:eastAsia="方正仿宋_GBK" w:cs="Times New Roman"/>
          <w:b w:val="0"/>
          <w:bCs/>
          <w:color w:val="auto"/>
          <w:kern w:val="2"/>
          <w:sz w:val="32"/>
          <w:szCs w:val="32"/>
          <w:lang w:val="en-US" w:eastAsia="zh-CN" w:bidi="ar"/>
        </w:rPr>
        <w:t>我方收到</w:t>
      </w:r>
      <w:r>
        <w:rPr>
          <w:rFonts w:hint="default" w:ascii="Times New Roman" w:hAnsi="Times New Roman" w:eastAsia="方正仿宋_GBK" w:cs="Times New Roman"/>
          <w:b w:val="0"/>
          <w:bCs/>
          <w:color w:val="auto"/>
          <w:kern w:val="2"/>
          <w:sz w:val="32"/>
          <w:szCs w:val="32"/>
          <w:u w:val="single"/>
          <w:lang w:val="en-US" w:eastAsia="zh-CN" w:bidi="ar"/>
        </w:rPr>
        <w:t xml:space="preserve">                        </w:t>
      </w:r>
      <w:r>
        <w:rPr>
          <w:rFonts w:hint="default" w:ascii="Times New Roman" w:hAnsi="Times New Roman" w:eastAsia="方正仿宋_GBK" w:cs="Times New Roman"/>
          <w:b w:val="0"/>
          <w:bCs/>
          <w:color w:val="auto"/>
          <w:kern w:val="2"/>
          <w:sz w:val="32"/>
          <w:szCs w:val="32"/>
          <w:lang w:val="en-US" w:eastAsia="zh-CN" w:bidi="ar"/>
        </w:rPr>
        <w:t>（项目名称）的比选文件，经详细研究，决定参加该项目的比选。</w:t>
      </w:r>
    </w:p>
    <w:p w14:paraId="5B09B5E5">
      <w:pPr>
        <w:keepNext w:val="0"/>
        <w:keepLines w:val="0"/>
        <w:pageBreakBefore w:val="0"/>
        <w:widowControl w:val="0"/>
        <w:numPr>
          <w:ilvl w:val="0"/>
          <w:numId w:val="0"/>
        </w:numPr>
        <w:suppressLineNumbers w:val="0"/>
        <w:tabs>
          <w:tab w:val="left" w:pos="4820"/>
          <w:tab w:val="left" w:pos="6300"/>
        </w:tabs>
        <w:wordWrap/>
        <w:topLinePunct w:val="0"/>
        <w:bidi w:val="0"/>
        <w:snapToGrid w:val="0"/>
        <w:spacing w:beforeAutospacing="0" w:afterAutospacing="0" w:line="560" w:lineRule="exact"/>
        <w:ind w:right="0" w:rightChars="0" w:firstLine="640" w:firstLineChars="200"/>
        <w:jc w:val="both"/>
        <w:textAlignment w:val="auto"/>
        <w:rPr>
          <w:rFonts w:hint="default" w:ascii="Times New Roman" w:hAnsi="Times New Roman" w:eastAsia="方正仿宋_GBK" w:cs="Times New Roman"/>
          <w:b w:val="0"/>
          <w:bCs/>
          <w:color w:val="auto"/>
          <w:sz w:val="32"/>
          <w:szCs w:val="32"/>
          <w:lang w:val="en-US"/>
        </w:rPr>
      </w:pPr>
      <w:r>
        <w:rPr>
          <w:rFonts w:hint="eastAsia" w:ascii="Times New Roman" w:hAnsi="Times New Roman" w:eastAsia="方正仿宋_GBK" w:cs="Times New Roman"/>
          <w:b w:val="0"/>
          <w:bCs/>
          <w:color w:val="auto"/>
          <w:kern w:val="2"/>
          <w:sz w:val="32"/>
          <w:szCs w:val="32"/>
          <w:lang w:val="en-US" w:eastAsia="zh-CN" w:bidi="ar"/>
        </w:rPr>
        <w:t>1.</w:t>
      </w:r>
      <w:r>
        <w:rPr>
          <w:rFonts w:hint="default" w:ascii="Times New Roman" w:hAnsi="Times New Roman" w:eastAsia="方正仿宋_GBK" w:cs="Times New Roman"/>
          <w:b w:val="0"/>
          <w:bCs/>
          <w:color w:val="auto"/>
          <w:kern w:val="2"/>
          <w:sz w:val="32"/>
          <w:szCs w:val="32"/>
          <w:lang w:val="en-US" w:eastAsia="zh-CN" w:bidi="ar"/>
        </w:rPr>
        <w:t>愿意按照比选采购文件中的要求，提供本项目的服务，报价为（大写）</w:t>
      </w:r>
      <w:r>
        <w:rPr>
          <w:rFonts w:hint="default" w:ascii="Times New Roman" w:hAnsi="Times New Roman" w:eastAsia="方正仿宋_GBK" w:cs="Times New Roman"/>
          <w:b w:val="0"/>
          <w:bCs/>
          <w:color w:val="auto"/>
          <w:kern w:val="2"/>
          <w:sz w:val="32"/>
          <w:szCs w:val="32"/>
          <w:u w:val="single"/>
          <w:lang w:val="en-US" w:eastAsia="zh-CN" w:bidi="ar"/>
        </w:rPr>
        <w:t xml:space="preserve">：            </w:t>
      </w:r>
      <w:r>
        <w:rPr>
          <w:rFonts w:hint="default" w:ascii="Times New Roman" w:hAnsi="Times New Roman" w:eastAsia="方正仿宋_GBK" w:cs="Times New Roman"/>
          <w:b w:val="0"/>
          <w:bCs/>
          <w:color w:val="auto"/>
          <w:kern w:val="2"/>
          <w:sz w:val="32"/>
          <w:szCs w:val="32"/>
          <w:lang w:val="en-US" w:eastAsia="zh-CN" w:bidi="ar"/>
        </w:rPr>
        <w:t>（小写）：</w:t>
      </w:r>
      <w:r>
        <w:rPr>
          <w:rFonts w:hint="default" w:ascii="Times New Roman" w:hAnsi="Times New Roman" w:eastAsia="方正仿宋_GBK" w:cs="Times New Roman"/>
          <w:b w:val="0"/>
          <w:bCs/>
          <w:color w:val="auto"/>
          <w:kern w:val="2"/>
          <w:sz w:val="32"/>
          <w:szCs w:val="32"/>
          <w:u w:val="single"/>
          <w:lang w:val="en-US" w:eastAsia="zh-CN" w:bidi="ar"/>
        </w:rPr>
        <w:t xml:space="preserve">          。</w:t>
      </w:r>
    </w:p>
    <w:p w14:paraId="62E66DF7">
      <w:pPr>
        <w:keepNext w:val="0"/>
        <w:keepLines w:val="0"/>
        <w:pageBreakBefore w:val="0"/>
        <w:widowControl w:val="0"/>
        <w:suppressLineNumbers w:val="0"/>
        <w:tabs>
          <w:tab w:val="left" w:pos="4820"/>
          <w:tab w:val="left" w:pos="6300"/>
        </w:tabs>
        <w:wordWrap/>
        <w:topLinePunct w:val="0"/>
        <w:bidi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sz w:val="32"/>
          <w:szCs w:val="32"/>
          <w:lang w:val="en-US"/>
        </w:rPr>
      </w:pPr>
      <w:r>
        <w:rPr>
          <w:rFonts w:hint="default" w:ascii="Times New Roman" w:hAnsi="Times New Roman" w:eastAsia="方正仿宋_GBK" w:cs="Times New Roman"/>
          <w:b w:val="0"/>
          <w:bCs/>
          <w:color w:val="auto"/>
          <w:kern w:val="2"/>
          <w:sz w:val="32"/>
          <w:szCs w:val="32"/>
          <w:lang w:val="en-US" w:eastAsia="zh-CN" w:bidi="ar"/>
        </w:rPr>
        <w:t>2</w:t>
      </w:r>
      <w:r>
        <w:rPr>
          <w:rFonts w:hint="eastAsia" w:ascii="Times New Roman" w:hAnsi="Times New Roman" w:eastAsia="方正仿宋_GBK" w:cs="Times New Roman"/>
          <w:b w:val="0"/>
          <w:bCs/>
          <w:color w:val="auto"/>
          <w:kern w:val="2"/>
          <w:sz w:val="32"/>
          <w:szCs w:val="32"/>
          <w:lang w:val="en-US" w:eastAsia="zh-CN" w:bidi="ar"/>
        </w:rPr>
        <w:t>.</w:t>
      </w:r>
      <w:r>
        <w:rPr>
          <w:rFonts w:hint="default" w:ascii="Times New Roman" w:hAnsi="Times New Roman" w:eastAsia="方正仿宋_GBK" w:cs="Times New Roman"/>
          <w:b w:val="0"/>
          <w:bCs/>
          <w:color w:val="auto"/>
          <w:kern w:val="2"/>
          <w:sz w:val="32"/>
          <w:szCs w:val="32"/>
          <w:lang w:val="en-US" w:eastAsia="zh-CN" w:bidi="ar"/>
        </w:rPr>
        <w:t>我方现提交的响应文件为：响应文件纸质档</w:t>
      </w:r>
      <w:r>
        <w:rPr>
          <w:rFonts w:hint="default" w:ascii="Times New Roman" w:hAnsi="Times New Roman" w:eastAsia="方正仿宋_GBK" w:cs="Times New Roman"/>
          <w:b w:val="0"/>
          <w:bCs/>
          <w:color w:val="auto"/>
          <w:kern w:val="2"/>
          <w:sz w:val="32"/>
          <w:szCs w:val="32"/>
          <w:u w:val="single"/>
          <w:lang w:val="en-US" w:eastAsia="zh-CN" w:bidi="ar"/>
        </w:rPr>
        <w:t xml:space="preserve">  </w:t>
      </w:r>
      <w:r>
        <w:rPr>
          <w:rFonts w:hint="default" w:ascii="Times New Roman" w:hAnsi="Times New Roman" w:eastAsia="方正仿宋_GBK" w:cs="Times New Roman"/>
          <w:b w:val="0"/>
          <w:bCs/>
          <w:color w:val="auto"/>
          <w:kern w:val="2"/>
          <w:sz w:val="32"/>
          <w:szCs w:val="32"/>
          <w:lang w:val="en-US" w:eastAsia="zh-CN" w:bidi="ar"/>
        </w:rPr>
        <w:t>份。</w:t>
      </w:r>
    </w:p>
    <w:p w14:paraId="7C00BEC5">
      <w:pPr>
        <w:keepNext w:val="0"/>
        <w:keepLines w:val="0"/>
        <w:pageBreakBefore w:val="0"/>
        <w:widowControl w:val="0"/>
        <w:suppressLineNumbers w:val="0"/>
        <w:tabs>
          <w:tab w:val="left" w:pos="6300"/>
        </w:tabs>
        <w:wordWrap/>
        <w:topLinePunct w:val="0"/>
        <w:bidi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sz w:val="32"/>
          <w:szCs w:val="32"/>
          <w:lang w:val="en-US"/>
        </w:rPr>
      </w:pPr>
      <w:r>
        <w:rPr>
          <w:rFonts w:hint="default" w:ascii="Times New Roman" w:hAnsi="Times New Roman" w:eastAsia="方正仿宋_GBK" w:cs="Times New Roman"/>
          <w:b w:val="0"/>
          <w:bCs/>
          <w:color w:val="auto"/>
          <w:kern w:val="2"/>
          <w:sz w:val="32"/>
          <w:szCs w:val="32"/>
          <w:lang w:val="en-US" w:eastAsia="zh-CN" w:bidi="ar"/>
        </w:rPr>
        <w:t>3</w:t>
      </w:r>
      <w:r>
        <w:rPr>
          <w:rFonts w:hint="eastAsia" w:ascii="Times New Roman" w:hAnsi="Times New Roman" w:eastAsia="方正仿宋_GBK" w:cs="Times New Roman"/>
          <w:b w:val="0"/>
          <w:bCs/>
          <w:color w:val="auto"/>
          <w:kern w:val="2"/>
          <w:sz w:val="32"/>
          <w:szCs w:val="32"/>
          <w:lang w:val="en-US" w:eastAsia="zh-CN" w:bidi="ar"/>
        </w:rPr>
        <w:t>.</w:t>
      </w:r>
      <w:r>
        <w:rPr>
          <w:rFonts w:hint="default" w:ascii="Times New Roman" w:hAnsi="Times New Roman" w:eastAsia="方正仿宋_GBK" w:cs="Times New Roman"/>
          <w:b w:val="0"/>
          <w:bCs/>
          <w:color w:val="auto"/>
          <w:kern w:val="2"/>
          <w:sz w:val="32"/>
          <w:szCs w:val="32"/>
          <w:lang w:val="en-US" w:eastAsia="zh-CN" w:bidi="ar"/>
        </w:rPr>
        <w:t>我方承诺：本次比选的有效期为90天。</w:t>
      </w:r>
    </w:p>
    <w:p w14:paraId="06E4B2FF">
      <w:pPr>
        <w:keepNext w:val="0"/>
        <w:keepLines w:val="0"/>
        <w:pageBreakBefore w:val="0"/>
        <w:widowControl w:val="0"/>
        <w:suppressLineNumbers w:val="0"/>
        <w:tabs>
          <w:tab w:val="left" w:pos="6300"/>
        </w:tabs>
        <w:wordWrap/>
        <w:topLinePunct w:val="0"/>
        <w:bidi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sz w:val="32"/>
          <w:szCs w:val="32"/>
          <w:lang w:val="en-US"/>
        </w:rPr>
      </w:pPr>
      <w:r>
        <w:rPr>
          <w:rFonts w:hint="default" w:ascii="Times New Roman" w:hAnsi="Times New Roman" w:eastAsia="方正仿宋_GBK" w:cs="Times New Roman"/>
          <w:b w:val="0"/>
          <w:bCs/>
          <w:color w:val="auto"/>
          <w:kern w:val="2"/>
          <w:sz w:val="32"/>
          <w:szCs w:val="32"/>
          <w:lang w:val="en-US" w:eastAsia="zh-CN" w:bidi="ar"/>
        </w:rPr>
        <w:t>4</w:t>
      </w:r>
      <w:r>
        <w:rPr>
          <w:rFonts w:hint="eastAsia" w:ascii="Times New Roman" w:hAnsi="Times New Roman" w:eastAsia="方正仿宋_GBK" w:cs="Times New Roman"/>
          <w:b w:val="0"/>
          <w:bCs/>
          <w:color w:val="auto"/>
          <w:kern w:val="2"/>
          <w:sz w:val="32"/>
          <w:szCs w:val="32"/>
          <w:lang w:val="en-US" w:eastAsia="zh-CN" w:bidi="ar"/>
        </w:rPr>
        <w:t>.</w:t>
      </w:r>
      <w:r>
        <w:rPr>
          <w:rFonts w:hint="default" w:ascii="Times New Roman" w:hAnsi="Times New Roman" w:eastAsia="方正仿宋_GBK" w:cs="Times New Roman"/>
          <w:b w:val="0"/>
          <w:bCs/>
          <w:color w:val="auto"/>
          <w:kern w:val="2"/>
          <w:sz w:val="32"/>
          <w:szCs w:val="32"/>
          <w:lang w:val="en-US" w:eastAsia="zh-CN" w:bidi="ar"/>
        </w:rPr>
        <w:t>我方完全理解和接受贵方比选文件的规定和要求及评审办法。</w:t>
      </w:r>
    </w:p>
    <w:p w14:paraId="7894B7AF">
      <w:pPr>
        <w:keepNext w:val="0"/>
        <w:keepLines w:val="0"/>
        <w:pageBreakBefore w:val="0"/>
        <w:widowControl w:val="0"/>
        <w:suppressLineNumbers w:val="0"/>
        <w:tabs>
          <w:tab w:val="left" w:pos="6300"/>
        </w:tabs>
        <w:wordWrap/>
        <w:topLinePunct w:val="0"/>
        <w:bidi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sz w:val="32"/>
          <w:szCs w:val="32"/>
          <w:lang w:val="en-US"/>
        </w:rPr>
      </w:pPr>
      <w:r>
        <w:rPr>
          <w:rFonts w:hint="default" w:ascii="Times New Roman" w:hAnsi="Times New Roman" w:eastAsia="方正仿宋_GBK" w:cs="Times New Roman"/>
          <w:b w:val="0"/>
          <w:bCs/>
          <w:color w:val="auto"/>
          <w:kern w:val="2"/>
          <w:sz w:val="32"/>
          <w:szCs w:val="32"/>
          <w:lang w:val="en-US" w:eastAsia="zh-CN" w:bidi="ar"/>
        </w:rPr>
        <w:t>5</w:t>
      </w:r>
      <w:r>
        <w:rPr>
          <w:rFonts w:hint="eastAsia" w:ascii="Times New Roman" w:hAnsi="Times New Roman" w:eastAsia="方正仿宋_GBK" w:cs="Times New Roman"/>
          <w:b w:val="0"/>
          <w:bCs/>
          <w:color w:val="auto"/>
          <w:kern w:val="2"/>
          <w:sz w:val="32"/>
          <w:szCs w:val="32"/>
          <w:lang w:val="en-US" w:eastAsia="zh-CN" w:bidi="ar"/>
        </w:rPr>
        <w:t>.</w:t>
      </w:r>
      <w:r>
        <w:rPr>
          <w:rFonts w:hint="default" w:ascii="Times New Roman" w:hAnsi="Times New Roman" w:eastAsia="方正仿宋_GBK" w:cs="Times New Roman"/>
          <w:b w:val="0"/>
          <w:bCs/>
          <w:color w:val="auto"/>
          <w:kern w:val="2"/>
          <w:sz w:val="32"/>
          <w:szCs w:val="32"/>
          <w:lang w:val="en-US" w:eastAsia="zh-CN" w:bidi="ar"/>
        </w:rPr>
        <w:t>在整个比选过程中，我方若有违规行为，接受相关法律法规给予的惩罚。</w:t>
      </w:r>
    </w:p>
    <w:p w14:paraId="7C20BCAE">
      <w:pPr>
        <w:keepNext w:val="0"/>
        <w:keepLines w:val="0"/>
        <w:pageBreakBefore w:val="0"/>
        <w:widowControl w:val="0"/>
        <w:suppressLineNumbers w:val="0"/>
        <w:tabs>
          <w:tab w:val="left" w:pos="6300"/>
        </w:tabs>
        <w:wordWrap/>
        <w:topLinePunct w:val="0"/>
        <w:bidi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color w:val="auto"/>
          <w:sz w:val="32"/>
          <w:szCs w:val="32"/>
          <w:lang w:val="en-US"/>
        </w:rPr>
      </w:pPr>
      <w:r>
        <w:rPr>
          <w:rFonts w:hint="default" w:ascii="Times New Roman" w:hAnsi="Times New Roman" w:eastAsia="方正仿宋_GBK" w:cs="Times New Roman"/>
          <w:b w:val="0"/>
          <w:bCs/>
          <w:color w:val="auto"/>
          <w:kern w:val="2"/>
          <w:sz w:val="32"/>
          <w:szCs w:val="32"/>
          <w:lang w:val="en-US" w:eastAsia="zh-CN" w:bidi="ar"/>
        </w:rPr>
        <w:t>6</w:t>
      </w:r>
      <w:r>
        <w:rPr>
          <w:rFonts w:hint="eastAsia" w:ascii="Times New Roman" w:hAnsi="Times New Roman" w:eastAsia="方正仿宋_GBK" w:cs="Times New Roman"/>
          <w:b w:val="0"/>
          <w:bCs/>
          <w:color w:val="auto"/>
          <w:kern w:val="2"/>
          <w:sz w:val="32"/>
          <w:szCs w:val="32"/>
          <w:lang w:val="en-US" w:eastAsia="zh-CN" w:bidi="ar"/>
        </w:rPr>
        <w:t>.</w:t>
      </w:r>
      <w:r>
        <w:rPr>
          <w:rFonts w:hint="default" w:ascii="Times New Roman" w:hAnsi="Times New Roman" w:eastAsia="方正仿宋_GBK" w:cs="Times New Roman"/>
          <w:b w:val="0"/>
          <w:bCs/>
          <w:color w:val="auto"/>
          <w:kern w:val="2"/>
          <w:sz w:val="32"/>
          <w:szCs w:val="32"/>
          <w:lang w:val="en-US" w:eastAsia="zh-CN" w:bidi="ar"/>
        </w:rPr>
        <w:t>我方若中选，将按照比选结果签订合同，并且严格履行合同义务。本承诺函将成为合同不可分割的一部分，与合同具有同等的法律效力。</w:t>
      </w:r>
    </w:p>
    <w:p w14:paraId="1662D20E">
      <w:pPr>
        <w:keepNext w:val="0"/>
        <w:keepLines w:val="0"/>
        <w:pageBreakBefore w:val="0"/>
        <w:widowControl w:val="0"/>
        <w:suppressLineNumbers w:val="0"/>
        <w:tabs>
          <w:tab w:val="left" w:pos="6300"/>
        </w:tabs>
        <w:wordWrap/>
        <w:topLinePunct w:val="0"/>
        <w:bidi w:val="0"/>
        <w:snapToGrid w:val="0"/>
        <w:spacing w:beforeAutospacing="0" w:afterAutospacing="0" w:line="560" w:lineRule="exact"/>
        <w:ind w:left="0" w:leftChars="0" w:right="0" w:rightChars="0" w:firstLine="570"/>
        <w:jc w:val="both"/>
        <w:textAlignment w:val="auto"/>
        <w:rPr>
          <w:rFonts w:hint="default" w:ascii="Times New Roman" w:hAnsi="Times New Roman" w:eastAsia="方正仿宋_GBK" w:cs="Times New Roman"/>
          <w:b w:val="0"/>
          <w:bCs/>
          <w:color w:val="auto"/>
          <w:sz w:val="32"/>
          <w:szCs w:val="32"/>
          <w:lang w:val="en-US"/>
        </w:rPr>
      </w:pPr>
    </w:p>
    <w:p w14:paraId="3A4B2405">
      <w:pPr>
        <w:keepNext w:val="0"/>
        <w:keepLines w:val="0"/>
        <w:pageBreakBefore w:val="0"/>
        <w:widowControl w:val="0"/>
        <w:suppressLineNumbers w:val="0"/>
        <w:tabs>
          <w:tab w:val="left" w:pos="6300"/>
        </w:tabs>
        <w:wordWrap/>
        <w:topLinePunct w:val="0"/>
        <w:bidi w:val="0"/>
        <w:snapToGrid w:val="0"/>
        <w:spacing w:beforeAutospacing="0" w:afterAutospacing="0" w:line="560" w:lineRule="exact"/>
        <w:ind w:left="0" w:leftChars="0" w:right="0" w:rightChars="0" w:firstLine="3686"/>
        <w:jc w:val="both"/>
        <w:textAlignment w:val="auto"/>
        <w:rPr>
          <w:rFonts w:hint="default" w:ascii="Times New Roman" w:hAnsi="Times New Roman" w:eastAsia="方正仿宋_GBK" w:cs="Times New Roman"/>
          <w:b w:val="0"/>
          <w:bCs/>
          <w:color w:val="auto"/>
          <w:sz w:val="32"/>
          <w:szCs w:val="32"/>
          <w:lang w:val="en-US"/>
        </w:rPr>
      </w:pPr>
      <w:r>
        <w:rPr>
          <w:rFonts w:hint="default" w:ascii="Times New Roman" w:hAnsi="Times New Roman" w:eastAsia="方正仿宋_GBK" w:cs="Times New Roman"/>
          <w:b w:val="0"/>
          <w:bCs/>
          <w:color w:val="auto"/>
          <w:kern w:val="2"/>
          <w:sz w:val="32"/>
          <w:szCs w:val="32"/>
          <w:lang w:val="en-US" w:eastAsia="zh-CN" w:bidi="ar"/>
        </w:rPr>
        <w:t>承包商名称（公章）：</w:t>
      </w:r>
    </w:p>
    <w:p w14:paraId="2BAFCF6C">
      <w:pPr>
        <w:keepNext w:val="0"/>
        <w:keepLines w:val="0"/>
        <w:pageBreakBefore w:val="0"/>
        <w:widowControl w:val="0"/>
        <w:suppressLineNumbers w:val="0"/>
        <w:wordWrap/>
        <w:topLinePunct w:val="0"/>
        <w:bidi w:val="0"/>
        <w:snapToGrid w:val="0"/>
        <w:spacing w:beforeAutospacing="0" w:afterAutospacing="0" w:line="560" w:lineRule="exact"/>
        <w:ind w:left="0" w:leftChars="0" w:right="0" w:rightChars="0" w:firstLine="5440" w:firstLineChars="17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年   月   日</w:t>
      </w:r>
    </w:p>
    <w:p w14:paraId="165E1401">
      <w:pPr>
        <w:keepNext w:val="0"/>
        <w:keepLines w:val="0"/>
        <w:widowControl w:val="0"/>
        <w:suppressLineNumbers w:val="0"/>
        <w:spacing w:before="0" w:beforeAutospacing="0" w:after="0" w:afterAutospacing="0" w:line="360" w:lineRule="auto"/>
        <w:ind w:left="0" w:right="0"/>
        <w:jc w:val="both"/>
        <w:rPr>
          <w:rFonts w:hint="eastAsia" w:ascii="方正黑体_GBK" w:hAnsi="方正黑体_GBK" w:eastAsia="方正黑体_GBK" w:cs="方正黑体_GBK"/>
          <w:b w:val="0"/>
          <w:bCs/>
          <w:color w:val="auto"/>
          <w:kern w:val="0"/>
          <w:sz w:val="32"/>
          <w:szCs w:val="32"/>
          <w:lang w:val="en-US" w:eastAsia="zh-CN" w:bidi="ar"/>
        </w:rPr>
      </w:pPr>
    </w:p>
    <w:p w14:paraId="0398DC5B">
      <w:pPr>
        <w:keepNext w:val="0"/>
        <w:keepLines w:val="0"/>
        <w:widowControl w:val="0"/>
        <w:suppressLineNumbers w:val="0"/>
        <w:spacing w:before="0" w:beforeAutospacing="0" w:after="0" w:afterAutospacing="0" w:line="360" w:lineRule="auto"/>
        <w:ind w:left="0" w:right="0"/>
        <w:jc w:val="both"/>
        <w:rPr>
          <w:rFonts w:hint="eastAsia" w:ascii="方正黑体_GBK" w:hAnsi="方正黑体_GBK" w:eastAsia="方正黑体_GBK" w:cs="方正黑体_GBK"/>
          <w:b w:val="0"/>
          <w:bCs/>
          <w:color w:val="auto"/>
          <w:kern w:val="0"/>
          <w:sz w:val="32"/>
          <w:szCs w:val="32"/>
          <w:lang w:val="en-US" w:eastAsia="zh-CN" w:bidi="ar"/>
        </w:rPr>
      </w:pPr>
    </w:p>
    <w:p w14:paraId="4C2EE9B0">
      <w:pPr>
        <w:keepNext w:val="0"/>
        <w:keepLines w:val="0"/>
        <w:widowControl w:val="0"/>
        <w:suppressLineNumbers w:val="0"/>
        <w:spacing w:before="0" w:beforeAutospacing="0" w:after="0" w:afterAutospacing="0" w:line="360" w:lineRule="auto"/>
        <w:ind w:left="0" w:right="0"/>
        <w:jc w:val="both"/>
        <w:rPr>
          <w:rFonts w:hint="eastAsia" w:ascii="方正黑体_GBK" w:hAnsi="方正黑体_GBK" w:eastAsia="方正黑体_GBK" w:cs="方正黑体_GBK"/>
          <w:b w:val="0"/>
          <w:bCs/>
          <w:color w:val="auto"/>
          <w:kern w:val="0"/>
          <w:sz w:val="32"/>
          <w:szCs w:val="32"/>
          <w:lang w:val="en-US" w:eastAsia="zh-CN" w:bidi="ar"/>
        </w:rPr>
      </w:pPr>
    </w:p>
    <w:p w14:paraId="327C5726">
      <w:pPr>
        <w:keepNext w:val="0"/>
        <w:keepLines w:val="0"/>
        <w:widowControl w:val="0"/>
        <w:suppressLineNumbers w:val="0"/>
        <w:spacing w:before="0" w:beforeAutospacing="0" w:after="0" w:afterAutospacing="0" w:line="360" w:lineRule="auto"/>
        <w:ind w:left="0" w:right="0"/>
        <w:jc w:val="both"/>
        <w:rPr>
          <w:rFonts w:hint="eastAsia" w:ascii="方正黑体_GBK" w:hAnsi="方正黑体_GBK" w:eastAsia="方正黑体_GBK" w:cs="方正黑体_GBK"/>
          <w:b w:val="0"/>
          <w:bCs/>
          <w:color w:val="auto"/>
          <w:kern w:val="0"/>
          <w:sz w:val="32"/>
          <w:szCs w:val="32"/>
          <w:lang w:val="en-US" w:eastAsia="zh-CN" w:bidi="ar"/>
        </w:rPr>
      </w:pPr>
    </w:p>
    <w:p w14:paraId="06DF845A">
      <w:pPr>
        <w:keepNext w:val="0"/>
        <w:keepLines w:val="0"/>
        <w:widowControl w:val="0"/>
        <w:suppressLineNumbers w:val="0"/>
        <w:spacing w:before="0" w:beforeAutospacing="0" w:after="0" w:afterAutospacing="0" w:line="360" w:lineRule="auto"/>
        <w:ind w:left="0" w:right="0"/>
        <w:jc w:val="both"/>
        <w:rPr>
          <w:rFonts w:hint="eastAsia" w:ascii="方正黑体_GBK" w:hAnsi="方正黑体_GBK" w:eastAsia="方正黑体_GBK" w:cs="方正黑体_GBK"/>
          <w:b w:val="0"/>
          <w:bCs/>
          <w:color w:val="auto"/>
          <w:kern w:val="0"/>
          <w:sz w:val="32"/>
          <w:szCs w:val="32"/>
          <w:lang w:val="en-US" w:eastAsia="zh-CN" w:bidi="ar"/>
        </w:rPr>
      </w:pPr>
    </w:p>
    <w:p w14:paraId="29CBEB2A">
      <w:pPr>
        <w:keepNext w:val="0"/>
        <w:keepLines w:val="0"/>
        <w:widowControl w:val="0"/>
        <w:suppressLineNumbers w:val="0"/>
        <w:spacing w:before="0" w:beforeAutospacing="0" w:after="0" w:afterAutospacing="0" w:line="360" w:lineRule="auto"/>
        <w:ind w:left="0" w:right="0"/>
        <w:jc w:val="both"/>
        <w:rPr>
          <w:rFonts w:hint="eastAsia" w:ascii="方正黑体_GBK" w:hAnsi="方正黑体_GBK" w:eastAsia="方正黑体_GBK" w:cs="方正黑体_GBK"/>
          <w:b w:val="0"/>
          <w:bCs/>
          <w:color w:val="auto"/>
          <w:kern w:val="0"/>
          <w:sz w:val="32"/>
          <w:szCs w:val="32"/>
          <w:lang w:val="en-US" w:eastAsia="zh-CN" w:bidi="ar"/>
        </w:rPr>
      </w:pPr>
    </w:p>
    <w:p w14:paraId="50EC9730">
      <w:pPr>
        <w:keepNext w:val="0"/>
        <w:keepLines w:val="0"/>
        <w:widowControl w:val="0"/>
        <w:suppressLineNumbers w:val="0"/>
        <w:spacing w:before="0" w:beforeAutospacing="0" w:after="0" w:afterAutospacing="0" w:line="360" w:lineRule="auto"/>
        <w:ind w:left="0" w:right="0"/>
        <w:jc w:val="center"/>
        <w:rPr>
          <w:rFonts w:hint="eastAsia" w:ascii="方正黑体_GBK" w:hAnsi="方正黑体_GBK" w:eastAsia="方正黑体_GBK" w:cs="方正黑体_GBK"/>
          <w:b w:val="0"/>
          <w:bCs/>
          <w:color w:val="auto"/>
          <w:kern w:val="0"/>
          <w:sz w:val="32"/>
          <w:szCs w:val="32"/>
          <w:lang w:val="en-US"/>
        </w:rPr>
      </w:pPr>
      <w:r>
        <w:rPr>
          <w:rFonts w:hint="eastAsia" w:ascii="方正黑体_GBK" w:hAnsi="方正黑体_GBK" w:eastAsia="方正黑体_GBK" w:cs="方正黑体_GBK"/>
          <w:b w:val="0"/>
          <w:bCs/>
          <w:color w:val="auto"/>
          <w:kern w:val="0"/>
          <w:sz w:val="32"/>
          <w:szCs w:val="32"/>
          <w:lang w:val="en-US" w:eastAsia="zh-CN" w:bidi="ar"/>
        </w:rPr>
        <w:t>诚信承诺书</w:t>
      </w:r>
    </w:p>
    <w:p w14:paraId="1FD9B4AE">
      <w:pPr>
        <w:keepNext w:val="0"/>
        <w:keepLines w:val="0"/>
        <w:pageBreakBefore w:val="0"/>
        <w:widowControl w:val="0"/>
        <w:suppressLineNumbers w:val="0"/>
        <w:tabs>
          <w:tab w:val="left" w:pos="6300"/>
        </w:tabs>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outlineLvl w:val="9"/>
        <w:rPr>
          <w:rFonts w:hint="eastAsia"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kern w:val="2"/>
          <w:sz w:val="32"/>
          <w:szCs w:val="32"/>
          <w:lang w:val="en-US" w:eastAsia="zh-CN" w:bidi="ar"/>
        </w:rPr>
        <w:t>项目名称：</w:t>
      </w:r>
    </w:p>
    <w:p w14:paraId="3B7614DC">
      <w:pPr>
        <w:keepNext w:val="0"/>
        <w:keepLines w:val="0"/>
        <w:pageBreakBefore w:val="0"/>
        <w:widowControl w:val="0"/>
        <w:suppressLineNumbers w:val="0"/>
        <w:tabs>
          <w:tab w:val="left" w:pos="6300"/>
        </w:tabs>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outlineLvl w:val="9"/>
        <w:rPr>
          <w:rFonts w:hint="eastAsia" w:ascii="方正仿宋_GBK" w:hAnsi="方正仿宋_GBK" w:eastAsia="方正仿宋_GBK" w:cs="方正仿宋_GBK"/>
          <w:color w:val="auto"/>
          <w:sz w:val="32"/>
          <w:szCs w:val="32"/>
          <w:lang w:val="en-US"/>
        </w:rPr>
      </w:pPr>
    </w:p>
    <w:p w14:paraId="273B729F">
      <w:pPr>
        <w:keepNext w:val="0"/>
        <w:keepLines w:val="0"/>
        <w:pageBreakBefore w:val="0"/>
        <w:widowControl w:val="0"/>
        <w:suppressLineNumbers w:val="0"/>
        <w:tabs>
          <w:tab w:val="left" w:pos="6300"/>
        </w:tabs>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outlineLvl w:val="9"/>
        <w:rPr>
          <w:rFonts w:hint="eastAsia"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kern w:val="2"/>
          <w:sz w:val="32"/>
          <w:szCs w:val="32"/>
          <w:lang w:val="en-US" w:eastAsia="zh-CN" w:bidi="ar"/>
        </w:rPr>
        <w:t>致：（项目单位）：</w:t>
      </w:r>
    </w:p>
    <w:p w14:paraId="19358C7D">
      <w:pPr>
        <w:keepNext w:val="0"/>
        <w:keepLines w:val="0"/>
        <w:pageBreakBefore w:val="0"/>
        <w:widowControl w:val="0"/>
        <w:suppressLineNumbers w:val="0"/>
        <w:tabs>
          <w:tab w:val="left" w:pos="6300"/>
        </w:tabs>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rPr>
      </w:pPr>
    </w:p>
    <w:p w14:paraId="6B1CBFE8">
      <w:pPr>
        <w:spacing w:line="312" w:lineRule="auto"/>
        <w:ind w:firstLine="640" w:firstLineChars="200"/>
        <w:rPr>
          <w:rFonts w:hint="eastAsia"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kern w:val="2"/>
          <w:sz w:val="32"/>
          <w:szCs w:val="32"/>
          <w:lang w:val="en-US" w:eastAsia="zh-CN" w:bidi="ar"/>
        </w:rPr>
        <w:t>（承包商名称）郑重声明，我公司</w:t>
      </w:r>
      <w:r>
        <w:rPr>
          <w:rFonts w:hint="eastAsia" w:ascii="方正仿宋_GBK" w:hAnsi="方正仿宋_GBK" w:eastAsia="方正仿宋_GBK" w:cs="方正仿宋_GBK"/>
          <w:sz w:val="32"/>
          <w:szCs w:val="32"/>
        </w:rPr>
        <w:t>具备工程造价</w:t>
      </w:r>
      <w:r>
        <w:rPr>
          <w:rFonts w:hint="eastAsia" w:ascii="方正仿宋_GBK" w:hAnsi="方正仿宋_GBK" w:eastAsia="方正仿宋_GBK" w:cs="方正仿宋_GBK"/>
          <w:sz w:val="32"/>
          <w:szCs w:val="32"/>
          <w:lang w:eastAsia="zh-CN"/>
        </w:rPr>
        <w:t>咨询业务资质，</w:t>
      </w:r>
      <w:r>
        <w:rPr>
          <w:rFonts w:hint="eastAsia" w:ascii="方正仿宋_GBK" w:hAnsi="方正仿宋_GBK" w:eastAsia="方正仿宋_GBK" w:cs="方正仿宋_GBK"/>
          <w:i w:val="0"/>
          <w:iCs w:val="0"/>
          <w:caps w:val="0"/>
          <w:spacing w:val="0"/>
          <w:sz w:val="32"/>
          <w:szCs w:val="32"/>
          <w:shd w:val="clear" w:fill="FAFAFA"/>
        </w:rPr>
        <w:t>具有独立承担民事责任的能力</w:t>
      </w:r>
      <w:r>
        <w:rPr>
          <w:rFonts w:hint="eastAsia" w:ascii="方正仿宋_GBK" w:hAnsi="方正仿宋_GBK" w:eastAsia="方正仿宋_GBK" w:cs="方正仿宋_GBK"/>
          <w:i w:val="0"/>
          <w:iCs w:val="0"/>
          <w:caps w:val="0"/>
          <w:spacing w:val="0"/>
          <w:sz w:val="32"/>
          <w:szCs w:val="32"/>
          <w:shd w:val="clear" w:fill="FAFAFA"/>
          <w:lang w:eastAsia="zh-CN"/>
        </w:rPr>
        <w:t>，</w:t>
      </w:r>
      <w:r>
        <w:rPr>
          <w:rFonts w:hint="eastAsia" w:ascii="方正仿宋_GBK" w:hAnsi="方正仿宋_GBK" w:eastAsia="方正仿宋_GBK" w:cs="方正仿宋_GBK"/>
          <w:i w:val="0"/>
          <w:iCs w:val="0"/>
          <w:caps w:val="0"/>
          <w:spacing w:val="0"/>
          <w:sz w:val="32"/>
          <w:szCs w:val="32"/>
          <w:shd w:val="clear" w:fill="FAFAFA"/>
        </w:rPr>
        <w:t>具有履行合同所必须的设备和专业技术能力</w:t>
      </w:r>
      <w:r>
        <w:rPr>
          <w:rFonts w:hint="eastAsia" w:ascii="方正仿宋_GBK" w:hAnsi="方正仿宋_GBK" w:eastAsia="方正仿宋_GBK" w:cs="方正仿宋_GBK"/>
          <w:i w:val="0"/>
          <w:iCs w:val="0"/>
          <w:caps w:val="0"/>
          <w:spacing w:val="0"/>
          <w:sz w:val="32"/>
          <w:szCs w:val="32"/>
          <w:shd w:val="clear" w:fill="FAFAFA"/>
          <w:lang w:eastAsia="zh-CN"/>
        </w:rPr>
        <w:t>，</w:t>
      </w:r>
      <w:r>
        <w:rPr>
          <w:rFonts w:hint="eastAsia" w:ascii="方正仿宋_GBK" w:hAnsi="方正仿宋_GBK" w:eastAsia="方正仿宋_GBK" w:cs="方正仿宋_GBK"/>
          <w:i w:val="0"/>
          <w:iCs w:val="0"/>
          <w:caps w:val="0"/>
          <w:spacing w:val="0"/>
          <w:sz w:val="32"/>
          <w:szCs w:val="32"/>
          <w:shd w:val="clear" w:fill="FAFAFA"/>
        </w:rPr>
        <w:t>有依法缴纳税收和社会保障资金的良好记录</w:t>
      </w:r>
      <w:r>
        <w:rPr>
          <w:rFonts w:hint="eastAsia" w:ascii="方正仿宋_GBK" w:hAnsi="方正仿宋_GBK" w:eastAsia="方正仿宋_GBK" w:cs="方正仿宋_GBK"/>
          <w:i w:val="0"/>
          <w:iCs w:val="0"/>
          <w:caps w:val="0"/>
          <w:spacing w:val="0"/>
          <w:sz w:val="32"/>
          <w:szCs w:val="32"/>
          <w:shd w:val="clear" w:fill="FAFAFA"/>
          <w:lang w:eastAsia="zh-CN"/>
        </w:rPr>
        <w:t>，</w:t>
      </w:r>
      <w:r>
        <w:rPr>
          <w:rFonts w:hint="eastAsia" w:ascii="方正仿宋_GBK" w:hAnsi="方正仿宋_GBK" w:eastAsia="方正仿宋_GBK" w:cs="方正仿宋_GBK"/>
          <w:sz w:val="32"/>
          <w:szCs w:val="32"/>
        </w:rPr>
        <w:t>参加政府采购活动前三年内，在经营活动中没有重大违法记录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auto"/>
          <w:kern w:val="2"/>
          <w:sz w:val="32"/>
          <w:szCs w:val="32"/>
          <w:lang w:val="en-US" w:eastAsia="zh-CN" w:bidi="ar"/>
        </w:rPr>
        <w:t>在合同签订前后随时愿意提供相关证明材料；我公司还同时声明未列入在信用中国网站（www.creditchina.gov.cn）“失信被执行人”、“重大税收违法案件当事人名单”中，并随时接受项目单位的检查验证，符合比选文件要求的承包商资格条件。我方对以上声明负全部法律责任。</w:t>
      </w:r>
    </w:p>
    <w:p w14:paraId="1321B3B3">
      <w:pPr>
        <w:keepNext w:val="0"/>
        <w:keepLines w:val="0"/>
        <w:pageBreakBefore w:val="0"/>
        <w:widowControl w:val="0"/>
        <w:suppressLineNumbers w:val="0"/>
        <w:tabs>
          <w:tab w:val="left" w:pos="6300"/>
        </w:tabs>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kern w:val="2"/>
          <w:sz w:val="32"/>
          <w:szCs w:val="32"/>
          <w:lang w:val="en-US" w:eastAsia="zh-CN" w:bidi="ar"/>
        </w:rPr>
        <w:t>特此声明。</w:t>
      </w:r>
    </w:p>
    <w:p w14:paraId="5C6AC46A">
      <w:pPr>
        <w:keepNext w:val="0"/>
        <w:keepLines w:val="0"/>
        <w:pageBreakBefore w:val="0"/>
        <w:widowControl w:val="0"/>
        <w:suppressLineNumbers w:val="0"/>
        <w:tabs>
          <w:tab w:val="left" w:pos="6300"/>
        </w:tabs>
        <w:kinsoku/>
        <w:wordWrap/>
        <w:overflowPunct/>
        <w:topLinePunct w:val="0"/>
        <w:autoSpaceDE/>
        <w:autoSpaceDN/>
        <w:bidi w:val="0"/>
        <w:adjustRightInd/>
        <w:snapToGrid w:val="0"/>
        <w:spacing w:beforeAutospacing="0" w:afterAutospacing="0" w:line="560" w:lineRule="exact"/>
        <w:ind w:left="0" w:leftChars="0" w:right="0" w:rightChars="0" w:firstLine="570"/>
        <w:jc w:val="both"/>
        <w:textAlignment w:val="auto"/>
        <w:outlineLvl w:val="9"/>
        <w:rPr>
          <w:rFonts w:hint="eastAsia" w:ascii="方正仿宋_GBK" w:hAnsi="方正仿宋_GBK" w:eastAsia="方正仿宋_GBK" w:cs="方正仿宋_GBK"/>
          <w:color w:val="auto"/>
          <w:sz w:val="32"/>
          <w:szCs w:val="32"/>
          <w:lang w:val="en-US"/>
        </w:rPr>
      </w:pPr>
    </w:p>
    <w:p w14:paraId="0B87B156">
      <w:pPr>
        <w:keepNext w:val="0"/>
        <w:keepLines w:val="0"/>
        <w:pageBreakBefore w:val="0"/>
        <w:widowControl w:val="0"/>
        <w:suppressLineNumbers w:val="0"/>
        <w:tabs>
          <w:tab w:val="left" w:pos="6300"/>
        </w:tabs>
        <w:kinsoku/>
        <w:wordWrap/>
        <w:overflowPunct/>
        <w:topLinePunct w:val="0"/>
        <w:autoSpaceDE/>
        <w:autoSpaceDN/>
        <w:bidi w:val="0"/>
        <w:adjustRightInd/>
        <w:snapToGrid w:val="0"/>
        <w:spacing w:beforeAutospacing="0" w:afterAutospacing="0" w:line="560" w:lineRule="exact"/>
        <w:ind w:left="0" w:leftChars="0" w:right="0" w:rightChars="0" w:firstLine="570"/>
        <w:jc w:val="both"/>
        <w:textAlignment w:val="auto"/>
        <w:outlineLvl w:val="9"/>
        <w:rPr>
          <w:rFonts w:hint="eastAsia" w:ascii="方正仿宋_GBK" w:hAnsi="方正仿宋_GBK" w:eastAsia="方正仿宋_GBK" w:cs="方正仿宋_GBK"/>
          <w:color w:val="auto"/>
          <w:sz w:val="32"/>
          <w:szCs w:val="32"/>
          <w:lang w:val="en-US"/>
        </w:rPr>
      </w:pPr>
    </w:p>
    <w:p w14:paraId="11659033">
      <w:pPr>
        <w:keepNext w:val="0"/>
        <w:keepLines w:val="0"/>
        <w:pageBreakBefore w:val="0"/>
        <w:widowControl w:val="0"/>
        <w:suppressLineNumbers w:val="0"/>
        <w:tabs>
          <w:tab w:val="left" w:pos="6300"/>
        </w:tabs>
        <w:kinsoku/>
        <w:wordWrap/>
        <w:overflowPunct/>
        <w:topLinePunct w:val="0"/>
        <w:autoSpaceDE/>
        <w:autoSpaceDN/>
        <w:bidi w:val="0"/>
        <w:adjustRightInd/>
        <w:snapToGrid w:val="0"/>
        <w:spacing w:beforeAutospacing="0" w:afterAutospacing="0" w:line="560" w:lineRule="exact"/>
        <w:ind w:left="0" w:leftChars="0" w:right="0" w:rightChars="0" w:firstLine="570"/>
        <w:jc w:val="right"/>
        <w:textAlignment w:val="auto"/>
        <w:outlineLvl w:val="9"/>
        <w:rPr>
          <w:rFonts w:hint="eastAsia"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kern w:val="2"/>
          <w:sz w:val="32"/>
          <w:szCs w:val="32"/>
          <w:lang w:val="en-US" w:eastAsia="zh-CN" w:bidi="ar"/>
        </w:rPr>
        <w:t>（承包商公章）</w:t>
      </w:r>
    </w:p>
    <w:p w14:paraId="026C846B">
      <w:pPr>
        <w:keepNext w:val="0"/>
        <w:keepLines w:val="0"/>
        <w:pageBreakBefore w:val="0"/>
        <w:widowControl w:val="0"/>
        <w:suppressLineNumbers w:val="0"/>
        <w:tabs>
          <w:tab w:val="left" w:pos="6300"/>
        </w:tabs>
        <w:kinsoku/>
        <w:wordWrap/>
        <w:overflowPunct/>
        <w:topLinePunct w:val="0"/>
        <w:autoSpaceDE/>
        <w:autoSpaceDN/>
        <w:bidi w:val="0"/>
        <w:adjustRightInd/>
        <w:snapToGrid w:val="0"/>
        <w:spacing w:beforeAutospacing="0" w:afterAutospacing="0" w:line="560" w:lineRule="exact"/>
        <w:ind w:left="0" w:leftChars="0" w:right="0" w:rightChars="0" w:firstLine="570"/>
        <w:jc w:val="right"/>
        <w:textAlignment w:val="auto"/>
        <w:outlineLvl w:val="9"/>
        <w:rPr>
          <w:rFonts w:hint="eastAsia"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kern w:val="2"/>
          <w:sz w:val="32"/>
          <w:szCs w:val="32"/>
          <w:lang w:val="en-US" w:eastAsia="zh-CN" w:bidi="ar"/>
        </w:rPr>
        <w:t>年   月   日</w:t>
      </w:r>
    </w:p>
    <w:p w14:paraId="04C7296D">
      <w:pPr>
        <w:keepNext w:val="0"/>
        <w:keepLines w:val="0"/>
        <w:pageBreakBefore w:val="0"/>
        <w:widowControl w:val="0"/>
        <w:suppressLineNumbers w:val="0"/>
        <w:wordWrap/>
        <w:topLinePunct w:val="0"/>
        <w:bidi w:val="0"/>
        <w:snapToGrid w:val="0"/>
        <w:spacing w:beforeAutospacing="0" w:afterAutospacing="0" w:line="560" w:lineRule="exact"/>
        <w:ind w:left="0" w:leftChars="0" w:right="0" w:rightChars="0" w:firstLine="5440" w:firstLineChars="1700"/>
        <w:jc w:val="both"/>
        <w:textAlignment w:val="auto"/>
        <w:rPr>
          <w:rFonts w:hint="default" w:ascii="Times New Roman" w:hAnsi="Times New Roman" w:eastAsia="方正仿宋_GBK" w:cs="Times New Roman"/>
          <w:b w:val="0"/>
          <w:bCs/>
          <w:color w:val="auto"/>
          <w:kern w:val="2"/>
          <w:sz w:val="32"/>
          <w:szCs w:val="32"/>
          <w:lang w:val="en-US" w:eastAsia="zh-CN" w:bidi="ar"/>
        </w:rPr>
      </w:pPr>
    </w:p>
    <w:p w14:paraId="1DF1B5D2">
      <w:pPr>
        <w:tabs>
          <w:tab w:val="left" w:pos="6300"/>
        </w:tabs>
        <w:snapToGrid w:val="0"/>
        <w:spacing w:line="312" w:lineRule="auto"/>
        <w:ind w:right="480" w:firstLine="570"/>
        <w:jc w:val="right"/>
        <w:rPr>
          <w:rFonts w:hint="eastAsia" w:ascii="宋体" w:hAnsi="宋体" w:cs="宋体"/>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微软雅黑 Light">
    <w:altName w:val="黑体"/>
    <w:panose1 w:val="00000000000000000000"/>
    <w:charset w:val="86"/>
    <w:family w:val="swiss"/>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F7069">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9525">
                        <a:noFill/>
                      </a:ln>
                    </wps:spPr>
                    <wps:txbx>
                      <w:txbxContent>
                        <w:p w14:paraId="49A3494C">
                          <w:pPr>
                            <w:pStyle w:val="35"/>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qRS7NAAAAADAQAADwAAAAAAAAABACAAAAAiAAAA&#10;ZHJzL2Rvd25yZXYueG1sUEsBAhQAFAAAAAgAh07iQKqdxrvWAQAAoQMAAA4AAAAAAAAAAQAgAAAA&#10;HwEAAGRycy9lMm9Eb2MueG1sUEsFBgAAAAAGAAYAWQEAAGcFAAAAAA==&#10;">
              <v:fill on="f" focussize="0,0"/>
              <v:stroke on="f"/>
              <v:imagedata o:title=""/>
              <o:lock v:ext="edit" aspectratio="f"/>
              <v:textbox inset="0mm,0mm,0mm,0mm" style="mso-fit-shape-to-text:t;">
                <w:txbxContent>
                  <w:p w14:paraId="49A3494C">
                    <w:pPr>
                      <w:pStyle w:val="3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54C8B">
    <w:pPr>
      <w:pStyle w:val="36"/>
      <w:pBdr>
        <w:bottom w:val="none" w:color="auto" w:sz="0" w:space="0"/>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lvlText w:val="%1."/>
      <w:lvlJc w:val="left"/>
      <w:pPr>
        <w:tabs>
          <w:tab w:val="left" w:pos="1200"/>
        </w:tabs>
        <w:ind w:left="1200" w:hanging="360"/>
      </w:pPr>
      <w:rPr>
        <w:rFonts w:cs="Times New Roman"/>
      </w:rPr>
    </w:lvl>
  </w:abstractNum>
  <w:abstractNum w:abstractNumId="1">
    <w:nsid w:val="00000001"/>
    <w:multiLevelType w:val="multilevel"/>
    <w:tmpl w:val="00000001"/>
    <w:lvl w:ilvl="0" w:tentative="0">
      <w:start w:val="1"/>
      <w:numFmt w:val="bullet"/>
      <w:pStyle w:val="13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rPr>
        <w:rFonts w:cs="Times New Roman"/>
      </w:rPr>
    </w:lvl>
    <w:lvl w:ilvl="2" w:tentative="0">
      <w:start w:val="1"/>
      <w:numFmt w:val="decimal"/>
      <w:lvlText w:val="%3、"/>
      <w:lvlJc w:val="left"/>
      <w:pPr>
        <w:tabs>
          <w:tab w:val="left" w:pos="1200"/>
        </w:tabs>
        <w:ind w:left="1200" w:hanging="360"/>
      </w:pPr>
      <w:rPr>
        <w:rFonts w:hint="eastAsia" w:cs="Times New Roman"/>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02"/>
    <w:multiLevelType w:val="singleLevel"/>
    <w:tmpl w:val="00000002"/>
    <w:lvl w:ilvl="0" w:tentative="0">
      <w:start w:val="1"/>
      <w:numFmt w:val="bullet"/>
      <w:pStyle w:val="95"/>
      <w:lvlText w:val=""/>
      <w:lvlJc w:val="left"/>
      <w:pPr>
        <w:tabs>
          <w:tab w:val="left" w:pos="360"/>
        </w:tabs>
        <w:ind w:left="360" w:hanging="360"/>
      </w:pPr>
      <w:rPr>
        <w:rFonts w:hint="default" w:ascii="Wingdings" w:hAnsi="Wingdings"/>
      </w:rPr>
    </w:lvl>
  </w:abstractNum>
  <w:abstractNum w:abstractNumId="3">
    <w:nsid w:val="00000008"/>
    <w:multiLevelType w:val="multilevel"/>
    <w:tmpl w:val="00000008"/>
    <w:lvl w:ilvl="0" w:tentative="0">
      <w:start w:val="1"/>
      <w:numFmt w:val="decimal"/>
      <w:pStyle w:val="130"/>
      <w:lvlText w:val="（%1）"/>
      <w:lvlJc w:val="left"/>
      <w:pPr>
        <w:tabs>
          <w:tab w:val="left" w:pos="1230"/>
        </w:tabs>
        <w:ind w:firstLine="510"/>
      </w:pPr>
      <w:rPr>
        <w:rFonts w:hint="default" w:ascii="Arial" w:hAnsi="Arial" w:cs="Times New Roman"/>
        <w:b w:val="0"/>
        <w:i w:val="0"/>
        <w:sz w:val="24"/>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01"/>
      <w:lvlText w:val=""/>
      <w:lvlJc w:val="left"/>
      <w:pPr>
        <w:tabs>
          <w:tab w:val="left" w:pos="540"/>
        </w:tabs>
        <w:ind w:left="54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0F"/>
    <w:multiLevelType w:val="multilevel"/>
    <w:tmpl w:val="0000000F"/>
    <w:lvl w:ilvl="0" w:tentative="0">
      <w:start w:val="1"/>
      <w:numFmt w:val="upperLetter"/>
      <w:pStyle w:val="99"/>
      <w:suff w:val="nothing"/>
      <w:lvlText w:val="附　录　%1"/>
      <w:lvlJc w:val="left"/>
      <w:rPr>
        <w:rFonts w:hint="eastAsia" w:ascii="黑体" w:hAnsi="Times New Roman" w:eastAsia="黑体" w:cs="Times New Roman"/>
        <w:b w:val="0"/>
        <w:i w:val="0"/>
        <w:sz w:val="21"/>
      </w:rPr>
    </w:lvl>
    <w:lvl w:ilvl="1" w:tentative="0">
      <w:start w:val="1"/>
      <w:numFmt w:val="decimal"/>
      <w:pStyle w:val="126"/>
      <w:suff w:val="nothing"/>
      <w:lvlText w:val="%1.%2　"/>
      <w:lvlJc w:val="left"/>
      <w:pPr>
        <w:ind w:left="210"/>
      </w:pPr>
      <w:rPr>
        <w:rFonts w:hint="eastAsia" w:ascii="黑体" w:hAnsi="Times New Roman" w:eastAsia="黑体" w:cs="Times New Roman"/>
        <w:b w:val="0"/>
        <w:i w:val="0"/>
        <w:snapToGrid/>
        <w:spacing w:val="0"/>
        <w:w w:val="100"/>
        <w:kern w:val="21"/>
        <w:sz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7">
    <w:nsid w:val="00000011"/>
    <w:multiLevelType w:val="singleLevel"/>
    <w:tmpl w:val="00000011"/>
    <w:lvl w:ilvl="0" w:tentative="0">
      <w:start w:val="1"/>
      <w:numFmt w:val="decimal"/>
      <w:pStyle w:val="13"/>
      <w:lvlText w:val="%1."/>
      <w:lvlJc w:val="left"/>
      <w:pPr>
        <w:tabs>
          <w:tab w:val="left" w:pos="425"/>
        </w:tabs>
        <w:ind w:left="425" w:hanging="425"/>
      </w:pPr>
      <w:rPr>
        <w:rFonts w:hint="default" w:cs="Times New Roman"/>
      </w:rPr>
    </w:lvl>
  </w:abstractNum>
  <w:abstractNum w:abstractNumId="8">
    <w:nsid w:val="00000012"/>
    <w:multiLevelType w:val="multilevel"/>
    <w:tmpl w:val="00000012"/>
    <w:lvl w:ilvl="0" w:tentative="0">
      <w:start w:val="1"/>
      <w:numFmt w:val="bullet"/>
      <w:pStyle w:val="16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94"/>
      <w:lvlText w:val="%1)"/>
      <w:lvlJc w:val="left"/>
      <w:pPr>
        <w:tabs>
          <w:tab w:val="left" w:pos="425"/>
        </w:tabs>
        <w:ind w:left="425" w:hanging="425"/>
      </w:pPr>
      <w:rPr>
        <w:rFonts w:hint="eastAsia" w:cs="Times New Roman"/>
      </w:rPr>
    </w:lvl>
  </w:abstractNum>
  <w:abstractNum w:abstractNumId="11">
    <w:nsid w:val="00000015"/>
    <w:multiLevelType w:val="multilevel"/>
    <w:tmpl w:val="00000015"/>
    <w:lvl w:ilvl="0" w:tentative="0">
      <w:start w:val="1"/>
      <w:numFmt w:val="chineseCountingThousand"/>
      <w:pStyle w:val="142"/>
      <w:lvlText w:val="%1、"/>
      <w:lvlJc w:val="left"/>
      <w:pPr>
        <w:tabs>
          <w:tab w:val="left" w:pos="7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7"/>
  </w:num>
  <w:num w:numId="2">
    <w:abstractNumId w:val="4"/>
  </w:num>
  <w:num w:numId="3">
    <w:abstractNumId w:val="9"/>
  </w:num>
  <w:num w:numId="4">
    <w:abstractNumId w:val="2"/>
  </w:num>
  <w:num w:numId="5">
    <w:abstractNumId w:val="6"/>
  </w:num>
  <w:num w:numId="6">
    <w:abstractNumId w:val="5"/>
  </w:num>
  <w:num w:numId="7">
    <w:abstractNumId w:val="3"/>
  </w:num>
  <w:num w:numId="8">
    <w:abstractNumId w:val="1"/>
  </w:num>
  <w:num w:numId="9">
    <w:abstractNumId w:val="11"/>
  </w:num>
  <w:num w:numId="10">
    <w:abstractNumId w:val="0"/>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gutterAtTop/>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44C9"/>
    <w:rsid w:val="0002088C"/>
    <w:rsid w:val="00033DAB"/>
    <w:rsid w:val="000370BC"/>
    <w:rsid w:val="00042D13"/>
    <w:rsid w:val="0004526E"/>
    <w:rsid w:val="00056A6E"/>
    <w:rsid w:val="0008422C"/>
    <w:rsid w:val="000E232C"/>
    <w:rsid w:val="000E3326"/>
    <w:rsid w:val="000F3913"/>
    <w:rsid w:val="0011647C"/>
    <w:rsid w:val="00116BB6"/>
    <w:rsid w:val="00117275"/>
    <w:rsid w:val="001173E3"/>
    <w:rsid w:val="001306AD"/>
    <w:rsid w:val="001435CF"/>
    <w:rsid w:val="001445A2"/>
    <w:rsid w:val="0015070D"/>
    <w:rsid w:val="0015525F"/>
    <w:rsid w:val="00165915"/>
    <w:rsid w:val="00166EEA"/>
    <w:rsid w:val="00172A27"/>
    <w:rsid w:val="001765E3"/>
    <w:rsid w:val="00181CCF"/>
    <w:rsid w:val="00192985"/>
    <w:rsid w:val="001A3E64"/>
    <w:rsid w:val="001F74AE"/>
    <w:rsid w:val="002122FC"/>
    <w:rsid w:val="0021327B"/>
    <w:rsid w:val="0021595A"/>
    <w:rsid w:val="00223B9B"/>
    <w:rsid w:val="002261FB"/>
    <w:rsid w:val="0022691C"/>
    <w:rsid w:val="002676F5"/>
    <w:rsid w:val="00297EC4"/>
    <w:rsid w:val="002B0676"/>
    <w:rsid w:val="002C7EDF"/>
    <w:rsid w:val="002F2847"/>
    <w:rsid w:val="002F5C86"/>
    <w:rsid w:val="00313FC6"/>
    <w:rsid w:val="00314FE1"/>
    <w:rsid w:val="00316DF3"/>
    <w:rsid w:val="00330491"/>
    <w:rsid w:val="003332D6"/>
    <w:rsid w:val="0033562A"/>
    <w:rsid w:val="003453EB"/>
    <w:rsid w:val="003609C0"/>
    <w:rsid w:val="003876E3"/>
    <w:rsid w:val="003878EB"/>
    <w:rsid w:val="003A0967"/>
    <w:rsid w:val="003B190E"/>
    <w:rsid w:val="003B48D3"/>
    <w:rsid w:val="003E69B4"/>
    <w:rsid w:val="003E7CAB"/>
    <w:rsid w:val="003F1A39"/>
    <w:rsid w:val="003F7078"/>
    <w:rsid w:val="00421287"/>
    <w:rsid w:val="0043243B"/>
    <w:rsid w:val="00460545"/>
    <w:rsid w:val="0046615F"/>
    <w:rsid w:val="0046676E"/>
    <w:rsid w:val="00493794"/>
    <w:rsid w:val="00495D1A"/>
    <w:rsid w:val="0049754E"/>
    <w:rsid w:val="004A1198"/>
    <w:rsid w:val="004A2061"/>
    <w:rsid w:val="004B4D5B"/>
    <w:rsid w:val="004C55B8"/>
    <w:rsid w:val="004D382D"/>
    <w:rsid w:val="00507899"/>
    <w:rsid w:val="005106F8"/>
    <w:rsid w:val="00513704"/>
    <w:rsid w:val="00521F48"/>
    <w:rsid w:val="00531162"/>
    <w:rsid w:val="00537A61"/>
    <w:rsid w:val="00544AC9"/>
    <w:rsid w:val="0055266E"/>
    <w:rsid w:val="0055762B"/>
    <w:rsid w:val="00562F84"/>
    <w:rsid w:val="00580744"/>
    <w:rsid w:val="005C530A"/>
    <w:rsid w:val="005C7A84"/>
    <w:rsid w:val="005F22A3"/>
    <w:rsid w:val="00625F79"/>
    <w:rsid w:val="00643888"/>
    <w:rsid w:val="006452FB"/>
    <w:rsid w:val="0065313C"/>
    <w:rsid w:val="00664DC0"/>
    <w:rsid w:val="00667DF3"/>
    <w:rsid w:val="00675CDE"/>
    <w:rsid w:val="006802F3"/>
    <w:rsid w:val="006A2801"/>
    <w:rsid w:val="006A3401"/>
    <w:rsid w:val="006B6E09"/>
    <w:rsid w:val="006C353F"/>
    <w:rsid w:val="006C7CD3"/>
    <w:rsid w:val="00723BC4"/>
    <w:rsid w:val="00730D2B"/>
    <w:rsid w:val="00731090"/>
    <w:rsid w:val="007442A0"/>
    <w:rsid w:val="00755658"/>
    <w:rsid w:val="00773049"/>
    <w:rsid w:val="00791D34"/>
    <w:rsid w:val="007A3A16"/>
    <w:rsid w:val="007D2525"/>
    <w:rsid w:val="007D57AF"/>
    <w:rsid w:val="007E13BD"/>
    <w:rsid w:val="007E1D36"/>
    <w:rsid w:val="007F2A53"/>
    <w:rsid w:val="00854CC0"/>
    <w:rsid w:val="00854ED3"/>
    <w:rsid w:val="00872901"/>
    <w:rsid w:val="008825DA"/>
    <w:rsid w:val="008B1F3E"/>
    <w:rsid w:val="008B2F58"/>
    <w:rsid w:val="008D122D"/>
    <w:rsid w:val="008F3680"/>
    <w:rsid w:val="008F7005"/>
    <w:rsid w:val="009108CF"/>
    <w:rsid w:val="0091303F"/>
    <w:rsid w:val="009261F0"/>
    <w:rsid w:val="009302D1"/>
    <w:rsid w:val="00936181"/>
    <w:rsid w:val="00936197"/>
    <w:rsid w:val="00940646"/>
    <w:rsid w:val="009415FC"/>
    <w:rsid w:val="009570EF"/>
    <w:rsid w:val="00962AED"/>
    <w:rsid w:val="009710AF"/>
    <w:rsid w:val="0097589B"/>
    <w:rsid w:val="0099728C"/>
    <w:rsid w:val="009A317C"/>
    <w:rsid w:val="009A770F"/>
    <w:rsid w:val="009B4011"/>
    <w:rsid w:val="009C25EB"/>
    <w:rsid w:val="009C273F"/>
    <w:rsid w:val="009E62CD"/>
    <w:rsid w:val="00A06259"/>
    <w:rsid w:val="00A3078D"/>
    <w:rsid w:val="00A4743F"/>
    <w:rsid w:val="00A56F1E"/>
    <w:rsid w:val="00A614CD"/>
    <w:rsid w:val="00A9133B"/>
    <w:rsid w:val="00AC755D"/>
    <w:rsid w:val="00AF3E34"/>
    <w:rsid w:val="00AF7DF6"/>
    <w:rsid w:val="00B000A7"/>
    <w:rsid w:val="00B01F29"/>
    <w:rsid w:val="00B3337A"/>
    <w:rsid w:val="00B43355"/>
    <w:rsid w:val="00B60CC0"/>
    <w:rsid w:val="00B60F1F"/>
    <w:rsid w:val="00B730A8"/>
    <w:rsid w:val="00BA1F2C"/>
    <w:rsid w:val="00BA78D6"/>
    <w:rsid w:val="00BB3E0F"/>
    <w:rsid w:val="00BB3F7A"/>
    <w:rsid w:val="00BC4CA6"/>
    <w:rsid w:val="00BD23A0"/>
    <w:rsid w:val="00BD5A39"/>
    <w:rsid w:val="00BF23A8"/>
    <w:rsid w:val="00BF6599"/>
    <w:rsid w:val="00BF771D"/>
    <w:rsid w:val="00C14479"/>
    <w:rsid w:val="00C34570"/>
    <w:rsid w:val="00C909A2"/>
    <w:rsid w:val="00CB395B"/>
    <w:rsid w:val="00CC15A7"/>
    <w:rsid w:val="00CC4F85"/>
    <w:rsid w:val="00CD410E"/>
    <w:rsid w:val="00CD444E"/>
    <w:rsid w:val="00D21D58"/>
    <w:rsid w:val="00D226A5"/>
    <w:rsid w:val="00D2377C"/>
    <w:rsid w:val="00D27CC0"/>
    <w:rsid w:val="00D40159"/>
    <w:rsid w:val="00D555BB"/>
    <w:rsid w:val="00D71A2F"/>
    <w:rsid w:val="00D75FBB"/>
    <w:rsid w:val="00D858CC"/>
    <w:rsid w:val="00DA4850"/>
    <w:rsid w:val="00DF02E6"/>
    <w:rsid w:val="00E2740B"/>
    <w:rsid w:val="00E40564"/>
    <w:rsid w:val="00E45B7C"/>
    <w:rsid w:val="00E46A0A"/>
    <w:rsid w:val="00E54E2D"/>
    <w:rsid w:val="00E670E8"/>
    <w:rsid w:val="00E855DA"/>
    <w:rsid w:val="00E863F1"/>
    <w:rsid w:val="00EB46A6"/>
    <w:rsid w:val="00F10101"/>
    <w:rsid w:val="00F91500"/>
    <w:rsid w:val="00FC7767"/>
    <w:rsid w:val="00FD14FB"/>
    <w:rsid w:val="02424BB9"/>
    <w:rsid w:val="07610150"/>
    <w:rsid w:val="08ED3546"/>
    <w:rsid w:val="0AAB4232"/>
    <w:rsid w:val="0B26354C"/>
    <w:rsid w:val="0BAA1613"/>
    <w:rsid w:val="0E584FE3"/>
    <w:rsid w:val="0EFE3F6B"/>
    <w:rsid w:val="101E0686"/>
    <w:rsid w:val="10FA52B8"/>
    <w:rsid w:val="115C2BE3"/>
    <w:rsid w:val="146D529D"/>
    <w:rsid w:val="1C0E01AF"/>
    <w:rsid w:val="1C5C73F7"/>
    <w:rsid w:val="24147900"/>
    <w:rsid w:val="2A9A00C1"/>
    <w:rsid w:val="2FBD006F"/>
    <w:rsid w:val="30312400"/>
    <w:rsid w:val="3055393B"/>
    <w:rsid w:val="30877C4C"/>
    <w:rsid w:val="31D874D8"/>
    <w:rsid w:val="34CC3626"/>
    <w:rsid w:val="39D961DF"/>
    <w:rsid w:val="3A142D51"/>
    <w:rsid w:val="3EDB7D99"/>
    <w:rsid w:val="3FCD46EF"/>
    <w:rsid w:val="411B1F4A"/>
    <w:rsid w:val="43260821"/>
    <w:rsid w:val="443F54DA"/>
    <w:rsid w:val="45D76327"/>
    <w:rsid w:val="45FB04BF"/>
    <w:rsid w:val="467D6467"/>
    <w:rsid w:val="46DE58DC"/>
    <w:rsid w:val="47B32A23"/>
    <w:rsid w:val="48F219B0"/>
    <w:rsid w:val="4B422B56"/>
    <w:rsid w:val="4BC9209C"/>
    <w:rsid w:val="4C4E2079"/>
    <w:rsid w:val="4D1C6514"/>
    <w:rsid w:val="4E99569F"/>
    <w:rsid w:val="53202A4A"/>
    <w:rsid w:val="555D55E1"/>
    <w:rsid w:val="5858670A"/>
    <w:rsid w:val="58A26996"/>
    <w:rsid w:val="5903690D"/>
    <w:rsid w:val="5A9515D1"/>
    <w:rsid w:val="5ABC04F1"/>
    <w:rsid w:val="5B8C0E98"/>
    <w:rsid w:val="5C5503FD"/>
    <w:rsid w:val="603F2A0B"/>
    <w:rsid w:val="60EA16BB"/>
    <w:rsid w:val="618875EC"/>
    <w:rsid w:val="62F93AED"/>
    <w:rsid w:val="639635F7"/>
    <w:rsid w:val="65F91B55"/>
    <w:rsid w:val="66C552D1"/>
    <w:rsid w:val="67B15328"/>
    <w:rsid w:val="685C0F23"/>
    <w:rsid w:val="6C60375E"/>
    <w:rsid w:val="6CF02E74"/>
    <w:rsid w:val="6D77794F"/>
    <w:rsid w:val="70C20175"/>
    <w:rsid w:val="71287CA7"/>
    <w:rsid w:val="7183443D"/>
    <w:rsid w:val="751E519F"/>
    <w:rsid w:val="76DB3120"/>
    <w:rsid w:val="784978D4"/>
    <w:rsid w:val="787D08FA"/>
    <w:rsid w:val="7927265A"/>
    <w:rsid w:val="7B214D90"/>
    <w:rsid w:val="7B311807"/>
    <w:rsid w:val="7BC50E09"/>
    <w:rsid w:val="7DAB6BB7"/>
    <w:rsid w:val="7FBA7E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semiHidden="0" w:name="toa heading"/>
    <w:lsdException w:uiPriority="99" w:name="List" w:locked="1"/>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link w:val="238"/>
    <w:qFormat/>
    <w:uiPriority w:val="99"/>
    <w:pPr>
      <w:keepNext/>
      <w:snapToGrid w:val="0"/>
      <w:spacing w:line="360" w:lineRule="atLeast"/>
      <w:outlineLvl w:val="0"/>
    </w:pPr>
    <w:rPr>
      <w:rFonts w:ascii="宋体"/>
    </w:rPr>
  </w:style>
  <w:style w:type="paragraph" w:styleId="3">
    <w:name w:val="heading 2"/>
    <w:basedOn w:val="1"/>
    <w:next w:val="1"/>
    <w:link w:val="230"/>
    <w:qFormat/>
    <w:uiPriority w:val="99"/>
    <w:pPr>
      <w:keepNext/>
      <w:keepLines/>
      <w:spacing w:before="260" w:after="260" w:line="413" w:lineRule="auto"/>
      <w:outlineLvl w:val="1"/>
    </w:pPr>
    <w:rPr>
      <w:rFonts w:ascii="Arial" w:hAnsi="Arial" w:eastAsia="黑体"/>
      <w:b/>
      <w:sz w:val="32"/>
    </w:rPr>
  </w:style>
  <w:style w:type="paragraph" w:styleId="4">
    <w:name w:val="heading 3"/>
    <w:basedOn w:val="1"/>
    <w:next w:val="1"/>
    <w:link w:val="251"/>
    <w:qFormat/>
    <w:uiPriority w:val="99"/>
    <w:pPr>
      <w:keepNext/>
      <w:keepLines/>
      <w:spacing w:before="260" w:after="260" w:line="413" w:lineRule="auto"/>
      <w:outlineLvl w:val="2"/>
    </w:pPr>
    <w:rPr>
      <w:b/>
      <w:sz w:val="32"/>
    </w:rPr>
  </w:style>
  <w:style w:type="paragraph" w:styleId="5">
    <w:name w:val="heading 4"/>
    <w:basedOn w:val="1"/>
    <w:next w:val="1"/>
    <w:link w:val="216"/>
    <w:qFormat/>
    <w:uiPriority w:val="99"/>
    <w:pPr>
      <w:keepNext/>
      <w:keepLines/>
      <w:spacing w:before="280" w:after="290" w:line="372" w:lineRule="auto"/>
      <w:outlineLvl w:val="3"/>
    </w:pPr>
    <w:rPr>
      <w:rFonts w:ascii="Arial" w:hAnsi="Arial" w:eastAsia="黑体"/>
      <w:b/>
    </w:rPr>
  </w:style>
  <w:style w:type="paragraph" w:styleId="6">
    <w:name w:val="heading 5"/>
    <w:basedOn w:val="1"/>
    <w:next w:val="1"/>
    <w:link w:val="260"/>
    <w:qFormat/>
    <w:uiPriority w:val="99"/>
    <w:pPr>
      <w:keepNext/>
      <w:keepLines/>
      <w:tabs>
        <w:tab w:val="left" w:pos="2551"/>
      </w:tabs>
      <w:spacing w:before="280" w:after="290" w:line="372" w:lineRule="auto"/>
      <w:ind w:left="2551" w:hanging="850"/>
      <w:outlineLvl w:val="4"/>
    </w:pPr>
    <w:rPr>
      <w:b/>
    </w:rPr>
  </w:style>
  <w:style w:type="paragraph" w:styleId="7">
    <w:name w:val="heading 6"/>
    <w:basedOn w:val="1"/>
    <w:next w:val="1"/>
    <w:link w:val="261"/>
    <w:qFormat/>
    <w:uiPriority w:val="99"/>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link w:val="212"/>
    <w:qFormat/>
    <w:uiPriority w:val="99"/>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link w:val="220"/>
    <w:qFormat/>
    <w:uiPriority w:val="99"/>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link w:val="262"/>
    <w:qFormat/>
    <w:uiPriority w:val="99"/>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qFormat/>
    <w:uiPriority w:val="99"/>
  </w:style>
  <w:style w:type="table" w:default="1" w:styleId="57">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99"/>
    <w:pPr>
      <w:adjustRightInd w:val="0"/>
      <w:snapToGrid w:val="0"/>
      <w:spacing w:line="360" w:lineRule="auto"/>
      <w:ind w:left="100" w:leftChars="400" w:hanging="200" w:hangingChars="200"/>
    </w:pPr>
    <w:rPr>
      <w:sz w:val="24"/>
    </w:rPr>
  </w:style>
  <w:style w:type="paragraph" w:styleId="12">
    <w:name w:val="toc 7"/>
    <w:basedOn w:val="1"/>
    <w:next w:val="1"/>
    <w:qFormat/>
    <w:uiPriority w:val="99"/>
    <w:pPr>
      <w:ind w:left="2520" w:leftChars="1200"/>
    </w:pPr>
  </w:style>
  <w:style w:type="paragraph" w:styleId="13">
    <w:name w:val="List Number 2"/>
    <w:basedOn w:val="1"/>
    <w:qFormat/>
    <w:uiPriority w:val="99"/>
    <w:pPr>
      <w:numPr>
        <w:ilvl w:val="0"/>
        <w:numId w:val="1"/>
      </w:numPr>
      <w:tabs>
        <w:tab w:val="left" w:pos="780"/>
        <w:tab w:val="clear" w:pos="425"/>
      </w:tabs>
      <w:spacing w:line="360" w:lineRule="auto"/>
    </w:pPr>
    <w:rPr>
      <w:sz w:val="24"/>
    </w:rPr>
  </w:style>
  <w:style w:type="paragraph" w:styleId="14">
    <w:name w:val="List Bullet 4"/>
    <w:basedOn w:val="1"/>
    <w:qFormat/>
    <w:uiPriority w:val="99"/>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99"/>
    <w:pPr>
      <w:adjustRightInd w:val="0"/>
      <w:snapToGrid w:val="0"/>
      <w:spacing w:line="360" w:lineRule="auto"/>
      <w:ind w:firstLine="420"/>
    </w:pPr>
    <w:rPr>
      <w:sz w:val="24"/>
    </w:rPr>
  </w:style>
  <w:style w:type="paragraph" w:styleId="16">
    <w:name w:val="caption"/>
    <w:basedOn w:val="1"/>
    <w:next w:val="1"/>
    <w:qFormat/>
    <w:uiPriority w:val="99"/>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link w:val="215"/>
    <w:qFormat/>
    <w:uiPriority w:val="99"/>
    <w:pPr>
      <w:shd w:val="clear" w:color="auto" w:fill="000080"/>
    </w:pPr>
  </w:style>
  <w:style w:type="paragraph" w:styleId="18">
    <w:name w:val="toa heading"/>
    <w:basedOn w:val="1"/>
    <w:next w:val="1"/>
    <w:qFormat/>
    <w:uiPriority w:val="99"/>
    <w:pPr>
      <w:spacing w:before="120"/>
    </w:pPr>
    <w:rPr>
      <w:rFonts w:ascii="Arial" w:hAnsi="Arial"/>
      <w:sz w:val="24"/>
    </w:rPr>
  </w:style>
  <w:style w:type="paragraph" w:styleId="19">
    <w:name w:val="annotation text"/>
    <w:basedOn w:val="1"/>
    <w:link w:val="223"/>
    <w:qFormat/>
    <w:uiPriority w:val="99"/>
    <w:pPr>
      <w:adjustRightInd w:val="0"/>
      <w:spacing w:line="360" w:lineRule="atLeast"/>
      <w:jc w:val="left"/>
      <w:textAlignment w:val="baseline"/>
    </w:pPr>
    <w:rPr>
      <w:kern w:val="0"/>
      <w:sz w:val="24"/>
    </w:rPr>
  </w:style>
  <w:style w:type="paragraph" w:styleId="20">
    <w:name w:val="Body Text 3"/>
    <w:basedOn w:val="1"/>
    <w:link w:val="244"/>
    <w:qFormat/>
    <w:uiPriority w:val="99"/>
    <w:pPr>
      <w:adjustRightInd w:val="0"/>
      <w:snapToGrid w:val="0"/>
      <w:spacing w:after="120" w:line="360" w:lineRule="auto"/>
    </w:pPr>
    <w:rPr>
      <w:sz w:val="16"/>
    </w:rPr>
  </w:style>
  <w:style w:type="paragraph" w:styleId="21">
    <w:name w:val="List Bullet 3"/>
    <w:basedOn w:val="1"/>
    <w:qFormat/>
    <w:uiPriority w:val="99"/>
    <w:pPr>
      <w:numPr>
        <w:ilvl w:val="0"/>
        <w:numId w:val="2"/>
      </w:numPr>
      <w:adjustRightInd w:val="0"/>
      <w:snapToGrid w:val="0"/>
      <w:spacing w:line="360" w:lineRule="auto"/>
    </w:pPr>
    <w:rPr>
      <w:sz w:val="24"/>
    </w:rPr>
  </w:style>
  <w:style w:type="paragraph" w:styleId="22">
    <w:name w:val="Body Text"/>
    <w:basedOn w:val="1"/>
    <w:link w:val="206"/>
    <w:qFormat/>
    <w:uiPriority w:val="99"/>
    <w:rPr>
      <w:rFonts w:ascii="仿宋_GB2312" w:eastAsia="仿宋_GB2312"/>
      <w:sz w:val="32"/>
    </w:rPr>
  </w:style>
  <w:style w:type="paragraph" w:styleId="23">
    <w:name w:val="Body Text Indent"/>
    <w:basedOn w:val="1"/>
    <w:link w:val="242"/>
    <w:qFormat/>
    <w:uiPriority w:val="99"/>
    <w:pPr>
      <w:spacing w:line="700" w:lineRule="exact"/>
      <w:ind w:left="960"/>
    </w:pPr>
    <w:rPr>
      <w:sz w:val="44"/>
    </w:rPr>
  </w:style>
  <w:style w:type="paragraph" w:styleId="24">
    <w:name w:val="List Number 3"/>
    <w:basedOn w:val="1"/>
    <w:qFormat/>
    <w:uiPriority w:val="99"/>
    <w:pPr>
      <w:tabs>
        <w:tab w:val="left" w:pos="2120"/>
      </w:tabs>
      <w:adjustRightInd w:val="0"/>
      <w:snapToGrid w:val="0"/>
      <w:spacing w:line="360" w:lineRule="auto"/>
      <w:ind w:left="2120" w:hanging="720"/>
    </w:pPr>
    <w:rPr>
      <w:sz w:val="24"/>
    </w:rPr>
  </w:style>
  <w:style w:type="paragraph" w:styleId="25">
    <w:name w:val="List 2"/>
    <w:basedOn w:val="1"/>
    <w:qFormat/>
    <w:uiPriority w:val="99"/>
    <w:pPr>
      <w:adjustRightInd w:val="0"/>
      <w:snapToGrid w:val="0"/>
      <w:spacing w:line="360" w:lineRule="auto"/>
      <w:ind w:left="100" w:leftChars="200" w:hanging="200" w:hangingChars="200"/>
    </w:pPr>
    <w:rPr>
      <w:sz w:val="24"/>
    </w:rPr>
  </w:style>
  <w:style w:type="paragraph" w:styleId="26">
    <w:name w:val="List Continue"/>
    <w:basedOn w:val="1"/>
    <w:qFormat/>
    <w:uiPriority w:val="99"/>
    <w:pPr>
      <w:adjustRightInd w:val="0"/>
      <w:snapToGrid w:val="0"/>
      <w:spacing w:after="120" w:line="360" w:lineRule="auto"/>
      <w:ind w:left="420" w:leftChars="200"/>
    </w:pPr>
    <w:rPr>
      <w:sz w:val="24"/>
    </w:rPr>
  </w:style>
  <w:style w:type="paragraph" w:styleId="27">
    <w:name w:val="List Bullet 2"/>
    <w:basedOn w:val="1"/>
    <w:qFormat/>
    <w:uiPriority w:val="99"/>
    <w:pPr>
      <w:numPr>
        <w:ilvl w:val="0"/>
        <w:numId w:val="3"/>
      </w:numPr>
      <w:adjustRightInd w:val="0"/>
      <w:snapToGrid w:val="0"/>
      <w:spacing w:line="360" w:lineRule="auto"/>
    </w:pPr>
    <w:rPr>
      <w:sz w:val="24"/>
    </w:rPr>
  </w:style>
  <w:style w:type="paragraph" w:styleId="28">
    <w:name w:val="toc 5"/>
    <w:basedOn w:val="1"/>
    <w:next w:val="1"/>
    <w:qFormat/>
    <w:uiPriority w:val="99"/>
    <w:pPr>
      <w:ind w:left="1680" w:leftChars="800"/>
    </w:pPr>
  </w:style>
  <w:style w:type="paragraph" w:styleId="29">
    <w:name w:val="toc 3"/>
    <w:basedOn w:val="1"/>
    <w:next w:val="1"/>
    <w:qFormat/>
    <w:uiPriority w:val="99"/>
    <w:pPr>
      <w:ind w:left="840" w:leftChars="400"/>
    </w:pPr>
  </w:style>
  <w:style w:type="paragraph" w:styleId="30">
    <w:name w:val="Plain Text"/>
    <w:basedOn w:val="1"/>
    <w:link w:val="237"/>
    <w:qFormat/>
    <w:uiPriority w:val="99"/>
    <w:rPr>
      <w:rFonts w:ascii="宋体" w:hAnsi="Courier New"/>
      <w:sz w:val="21"/>
    </w:rPr>
  </w:style>
  <w:style w:type="paragraph" w:styleId="31">
    <w:name w:val="toc 8"/>
    <w:basedOn w:val="1"/>
    <w:next w:val="1"/>
    <w:qFormat/>
    <w:uiPriority w:val="99"/>
    <w:pPr>
      <w:ind w:left="2940" w:leftChars="1400"/>
    </w:pPr>
  </w:style>
  <w:style w:type="paragraph" w:styleId="32">
    <w:name w:val="Date"/>
    <w:basedOn w:val="1"/>
    <w:next w:val="1"/>
    <w:link w:val="232"/>
    <w:qFormat/>
    <w:uiPriority w:val="99"/>
  </w:style>
  <w:style w:type="paragraph" w:styleId="33">
    <w:name w:val="Body Text Indent 2"/>
    <w:basedOn w:val="1"/>
    <w:link w:val="243"/>
    <w:qFormat/>
    <w:uiPriority w:val="99"/>
    <w:pPr>
      <w:snapToGrid w:val="0"/>
      <w:spacing w:line="560" w:lineRule="atLeast"/>
      <w:ind w:firstLine="540"/>
    </w:pPr>
  </w:style>
  <w:style w:type="paragraph" w:styleId="34">
    <w:name w:val="Balloon Text"/>
    <w:basedOn w:val="1"/>
    <w:link w:val="263"/>
    <w:qFormat/>
    <w:uiPriority w:val="99"/>
    <w:rPr>
      <w:sz w:val="18"/>
    </w:rPr>
  </w:style>
  <w:style w:type="paragraph" w:styleId="35">
    <w:name w:val="footer"/>
    <w:basedOn w:val="1"/>
    <w:link w:val="248"/>
    <w:qFormat/>
    <w:uiPriority w:val="99"/>
    <w:pPr>
      <w:tabs>
        <w:tab w:val="center" w:pos="4153"/>
        <w:tab w:val="right" w:pos="8306"/>
      </w:tabs>
      <w:snapToGrid w:val="0"/>
      <w:jc w:val="left"/>
    </w:pPr>
    <w:rPr>
      <w:sz w:val="18"/>
    </w:rPr>
  </w:style>
  <w:style w:type="paragraph" w:styleId="36">
    <w:name w:val="header"/>
    <w:basedOn w:val="1"/>
    <w:link w:val="211"/>
    <w:qFormat/>
    <w:uiPriority w:val="99"/>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99"/>
    <w:pPr>
      <w:spacing w:line="180" w:lineRule="auto"/>
      <w:jc w:val="center"/>
    </w:pPr>
    <w:rPr>
      <w:sz w:val="30"/>
    </w:rPr>
  </w:style>
  <w:style w:type="paragraph" w:styleId="38">
    <w:name w:val="List Continue 4"/>
    <w:basedOn w:val="1"/>
    <w:qFormat/>
    <w:uiPriority w:val="99"/>
    <w:pPr>
      <w:adjustRightInd w:val="0"/>
      <w:snapToGrid w:val="0"/>
      <w:spacing w:after="120" w:line="360" w:lineRule="auto"/>
      <w:ind w:left="1680" w:leftChars="800"/>
    </w:pPr>
    <w:rPr>
      <w:sz w:val="24"/>
    </w:rPr>
  </w:style>
  <w:style w:type="paragraph" w:styleId="39">
    <w:name w:val="toc 4"/>
    <w:basedOn w:val="1"/>
    <w:next w:val="1"/>
    <w:qFormat/>
    <w:uiPriority w:val="99"/>
    <w:pPr>
      <w:ind w:left="1260" w:leftChars="600"/>
    </w:pPr>
  </w:style>
  <w:style w:type="paragraph" w:styleId="40">
    <w:name w:val="footnote text"/>
    <w:basedOn w:val="1"/>
    <w:link w:val="228"/>
    <w:qFormat/>
    <w:uiPriority w:val="99"/>
    <w:pPr>
      <w:spacing w:line="360" w:lineRule="auto"/>
    </w:pPr>
    <w:rPr>
      <w:sz w:val="18"/>
    </w:rPr>
  </w:style>
  <w:style w:type="paragraph" w:styleId="41">
    <w:name w:val="toc 6"/>
    <w:basedOn w:val="1"/>
    <w:next w:val="1"/>
    <w:qFormat/>
    <w:uiPriority w:val="99"/>
    <w:pPr>
      <w:ind w:left="2100" w:leftChars="1000"/>
    </w:pPr>
  </w:style>
  <w:style w:type="paragraph" w:styleId="42">
    <w:name w:val="List 5"/>
    <w:basedOn w:val="1"/>
    <w:qFormat/>
    <w:uiPriority w:val="99"/>
    <w:pPr>
      <w:adjustRightInd w:val="0"/>
      <w:snapToGrid w:val="0"/>
      <w:spacing w:line="360" w:lineRule="auto"/>
      <w:ind w:left="100" w:leftChars="800" w:hanging="200" w:hangingChars="200"/>
    </w:pPr>
    <w:rPr>
      <w:sz w:val="24"/>
    </w:rPr>
  </w:style>
  <w:style w:type="paragraph" w:styleId="43">
    <w:name w:val="Body Text Indent 3"/>
    <w:basedOn w:val="1"/>
    <w:link w:val="250"/>
    <w:qFormat/>
    <w:uiPriority w:val="99"/>
    <w:pPr>
      <w:spacing w:line="360" w:lineRule="auto"/>
      <w:ind w:firstLine="632"/>
    </w:pPr>
    <w:rPr>
      <w:rFonts w:ascii="黑体" w:eastAsia="黑体"/>
    </w:rPr>
  </w:style>
  <w:style w:type="paragraph" w:styleId="44">
    <w:name w:val="table of figures"/>
    <w:basedOn w:val="1"/>
    <w:next w:val="1"/>
    <w:qFormat/>
    <w:uiPriority w:val="99"/>
    <w:pPr>
      <w:tabs>
        <w:tab w:val="right" w:leader="dot" w:pos="8640"/>
      </w:tabs>
      <w:spacing w:line="360" w:lineRule="auto"/>
      <w:ind w:left="400" w:hanging="400"/>
    </w:pPr>
    <w:rPr>
      <w:sz w:val="24"/>
    </w:rPr>
  </w:style>
  <w:style w:type="paragraph" w:styleId="45">
    <w:name w:val="toc 2"/>
    <w:basedOn w:val="1"/>
    <w:next w:val="1"/>
    <w:qFormat/>
    <w:uiPriority w:val="99"/>
    <w:pPr>
      <w:ind w:left="420" w:leftChars="200"/>
    </w:pPr>
  </w:style>
  <w:style w:type="paragraph" w:styleId="46">
    <w:name w:val="toc 9"/>
    <w:basedOn w:val="1"/>
    <w:next w:val="1"/>
    <w:qFormat/>
    <w:uiPriority w:val="99"/>
    <w:pPr>
      <w:ind w:left="3360" w:leftChars="1600"/>
    </w:pPr>
  </w:style>
  <w:style w:type="paragraph" w:styleId="47">
    <w:name w:val="Body Text 2"/>
    <w:basedOn w:val="1"/>
    <w:link w:val="225"/>
    <w:qFormat/>
    <w:uiPriority w:val="99"/>
    <w:pPr>
      <w:adjustRightInd w:val="0"/>
      <w:snapToGrid w:val="0"/>
      <w:spacing w:after="120" w:line="480" w:lineRule="auto"/>
    </w:pPr>
    <w:rPr>
      <w:sz w:val="24"/>
    </w:rPr>
  </w:style>
  <w:style w:type="paragraph" w:styleId="48">
    <w:name w:val="List 4"/>
    <w:basedOn w:val="1"/>
    <w:qFormat/>
    <w:uiPriority w:val="99"/>
    <w:pPr>
      <w:adjustRightInd w:val="0"/>
      <w:snapToGrid w:val="0"/>
      <w:spacing w:line="360" w:lineRule="auto"/>
      <w:ind w:left="100" w:leftChars="600" w:hanging="200" w:hangingChars="200"/>
    </w:pPr>
    <w:rPr>
      <w:sz w:val="24"/>
    </w:rPr>
  </w:style>
  <w:style w:type="paragraph" w:styleId="49">
    <w:name w:val="List Continue 2"/>
    <w:basedOn w:val="1"/>
    <w:qFormat/>
    <w:uiPriority w:val="99"/>
    <w:pPr>
      <w:adjustRightInd w:val="0"/>
      <w:snapToGrid w:val="0"/>
      <w:spacing w:after="120" w:line="360" w:lineRule="auto"/>
      <w:ind w:left="840" w:leftChars="400"/>
    </w:pPr>
    <w:rPr>
      <w:sz w:val="24"/>
    </w:rPr>
  </w:style>
  <w:style w:type="paragraph" w:styleId="50">
    <w:name w:val="Normal (Web)"/>
    <w:basedOn w:val="1"/>
    <w:qFormat/>
    <w:uiPriority w:val="99"/>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99"/>
    <w:pPr>
      <w:adjustRightInd w:val="0"/>
      <w:snapToGrid w:val="0"/>
      <w:spacing w:after="120" w:line="360" w:lineRule="auto"/>
      <w:ind w:left="1260" w:leftChars="600"/>
    </w:pPr>
    <w:rPr>
      <w:sz w:val="24"/>
    </w:rPr>
  </w:style>
  <w:style w:type="paragraph" w:styleId="52">
    <w:name w:val="index 1"/>
    <w:basedOn w:val="1"/>
    <w:next w:val="1"/>
    <w:qFormat/>
    <w:uiPriority w:val="99"/>
    <w:pPr>
      <w:adjustRightInd w:val="0"/>
      <w:spacing w:line="240" w:lineRule="atLeast"/>
      <w:textAlignment w:val="baseline"/>
    </w:pPr>
    <w:rPr>
      <w:rFonts w:ascii="宋体"/>
      <w:kern w:val="0"/>
      <w:sz w:val="21"/>
    </w:rPr>
  </w:style>
  <w:style w:type="paragraph" w:styleId="53">
    <w:name w:val="Title"/>
    <w:basedOn w:val="1"/>
    <w:link w:val="236"/>
    <w:qFormat/>
    <w:uiPriority w:val="99"/>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222"/>
    <w:qFormat/>
    <w:uiPriority w:val="99"/>
    <w:pPr>
      <w:adjustRightInd/>
      <w:spacing w:line="240" w:lineRule="auto"/>
      <w:textAlignment w:val="auto"/>
    </w:pPr>
  </w:style>
  <w:style w:type="paragraph" w:styleId="55">
    <w:name w:val="Body Text First Indent"/>
    <w:basedOn w:val="1"/>
    <w:link w:val="205"/>
    <w:qFormat/>
    <w:uiPriority w:val="99"/>
    <w:pPr>
      <w:spacing w:line="360" w:lineRule="auto"/>
      <w:ind w:firstLine="420"/>
    </w:pPr>
    <w:rPr>
      <w:rFonts w:ascii="宋体" w:hAnsi="宋体"/>
      <w:sz w:val="24"/>
    </w:rPr>
  </w:style>
  <w:style w:type="paragraph" w:styleId="56">
    <w:name w:val="Body Text First Indent 2"/>
    <w:basedOn w:val="23"/>
    <w:link w:val="241"/>
    <w:qFormat/>
    <w:uiPriority w:val="99"/>
    <w:pPr>
      <w:spacing w:after="120" w:line="240" w:lineRule="auto"/>
      <w:ind w:left="420" w:leftChars="200" w:firstLine="420" w:firstLineChars="200"/>
    </w:pPr>
  </w:style>
  <w:style w:type="table" w:styleId="58">
    <w:name w:val="Table Grid"/>
    <w:basedOn w:val="57"/>
    <w:qFormat/>
    <w:uiPriority w:val="99"/>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basedOn w:val="59"/>
    <w:qFormat/>
    <w:uiPriority w:val="99"/>
    <w:rPr>
      <w:rFonts w:cs="Times New Roman"/>
      <w:b/>
    </w:rPr>
  </w:style>
  <w:style w:type="character" w:styleId="61">
    <w:name w:val="page number"/>
    <w:basedOn w:val="59"/>
    <w:qFormat/>
    <w:uiPriority w:val="99"/>
    <w:rPr>
      <w:rFonts w:cs="Times New Roman"/>
    </w:rPr>
  </w:style>
  <w:style w:type="character" w:styleId="62">
    <w:name w:val="FollowedHyperlink"/>
    <w:basedOn w:val="59"/>
    <w:qFormat/>
    <w:uiPriority w:val="99"/>
    <w:rPr>
      <w:rFonts w:cs="Times New Roman"/>
      <w:color w:val="333333"/>
      <w:u w:val="none"/>
    </w:rPr>
  </w:style>
  <w:style w:type="character" w:styleId="63">
    <w:name w:val="Emphasis"/>
    <w:basedOn w:val="59"/>
    <w:qFormat/>
    <w:uiPriority w:val="99"/>
    <w:rPr>
      <w:rFonts w:cs="Times New Roman"/>
      <w:i/>
    </w:rPr>
  </w:style>
  <w:style w:type="character" w:styleId="64">
    <w:name w:val="Hyperlink"/>
    <w:basedOn w:val="59"/>
    <w:uiPriority w:val="99"/>
    <w:rPr>
      <w:rFonts w:cs="Times New Roman"/>
      <w:color w:val="333333"/>
      <w:u w:val="none"/>
    </w:rPr>
  </w:style>
  <w:style w:type="character" w:styleId="65">
    <w:name w:val="annotation reference"/>
    <w:basedOn w:val="59"/>
    <w:qFormat/>
    <w:uiPriority w:val="99"/>
    <w:rPr>
      <w:rFonts w:cs="Times New Roman"/>
      <w:sz w:val="21"/>
    </w:rPr>
  </w:style>
  <w:style w:type="character" w:styleId="66">
    <w:name w:val="footnote reference"/>
    <w:basedOn w:val="59"/>
    <w:qFormat/>
    <w:uiPriority w:val="99"/>
    <w:rPr>
      <w:rFonts w:cs="Times New Roman"/>
      <w:position w:val="6"/>
      <w:sz w:val="14"/>
      <w:vertAlign w:val="superscript"/>
    </w:rPr>
  </w:style>
  <w:style w:type="paragraph" w:customStyle="1" w:styleId="67">
    <w:name w:val="Char Char1 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68">
    <w:name w:val="style1"/>
    <w:basedOn w:val="1"/>
    <w:qFormat/>
    <w:uiPriority w:val="99"/>
    <w:pPr>
      <w:widowControl/>
      <w:spacing w:before="100" w:beforeAutospacing="1" w:after="100" w:afterAutospacing="1"/>
      <w:jc w:val="left"/>
    </w:pPr>
    <w:rPr>
      <w:rFonts w:ascii="宋体" w:hAnsi="宋体"/>
      <w:kern w:val="0"/>
      <w:sz w:val="21"/>
    </w:rPr>
  </w:style>
  <w:style w:type="paragraph" w:customStyle="1" w:styleId="69">
    <w:name w:val="Char Char Char Char Char Char Char"/>
    <w:basedOn w:val="1"/>
    <w:qFormat/>
    <w:uiPriority w:val="99"/>
    <w:rPr>
      <w:rFonts w:ascii="Tahoma" w:hAnsi="Tahoma"/>
      <w:sz w:val="24"/>
    </w:rPr>
  </w:style>
  <w:style w:type="paragraph" w:customStyle="1" w:styleId="70">
    <w:name w:val="附录1"/>
    <w:basedOn w:val="1"/>
    <w:next w:val="1"/>
    <w:qFormat/>
    <w:uiPriority w:val="99"/>
    <w:pPr>
      <w:tabs>
        <w:tab w:val="left" w:pos="1304"/>
      </w:tabs>
      <w:ind w:left="425" w:hanging="425"/>
      <w:outlineLvl w:val="0"/>
    </w:pPr>
    <w:rPr>
      <w:rFonts w:ascii="黑体" w:hAnsi="黑体" w:eastAsia="黑体"/>
      <w:b/>
      <w:sz w:val="44"/>
    </w:rPr>
  </w:style>
  <w:style w:type="paragraph" w:customStyle="1" w:styleId="71">
    <w:name w:val="表格文本"/>
    <w:qFormat/>
    <w:uiPriority w:val="99"/>
    <w:pPr>
      <w:tabs>
        <w:tab w:val="decimal" w:pos="0"/>
      </w:tabs>
    </w:pPr>
    <w:rPr>
      <w:rFonts w:ascii="Arial" w:hAnsi="Arial" w:eastAsia="宋体" w:cs="Times New Roman"/>
      <w:sz w:val="21"/>
      <w:lang w:val="en-US" w:eastAsia="zh-CN" w:bidi="ar-SA"/>
    </w:rPr>
  </w:style>
  <w:style w:type="paragraph" w:customStyle="1" w:styleId="72">
    <w:name w:val="样式 仿宋_GB2312 首行缩进:  2 字符"/>
    <w:basedOn w:val="1"/>
    <w:qFormat/>
    <w:uiPriority w:val="99"/>
    <w:pPr>
      <w:spacing w:line="600" w:lineRule="exact"/>
      <w:ind w:firstLine="420" w:firstLineChars="150"/>
      <w:jc w:val="left"/>
    </w:pPr>
    <w:rPr>
      <w:rFonts w:ascii="仿宋_GB2312" w:hAnsi="Arial" w:eastAsia="仿宋_GB2312"/>
      <w:color w:val="000000"/>
      <w:kern w:val="0"/>
      <w:lang w:val="zh-CN"/>
    </w:rPr>
  </w:style>
  <w:style w:type="paragraph" w:customStyle="1" w:styleId="73">
    <w:name w:val="样式4"/>
    <w:basedOn w:val="5"/>
    <w:qFormat/>
    <w:uiPriority w:val="99"/>
    <w:pPr>
      <w:adjustRightInd w:val="0"/>
      <w:snapToGrid w:val="0"/>
    </w:pPr>
  </w:style>
  <w:style w:type="paragraph" w:customStyle="1" w:styleId="74">
    <w:name w:val="附录4"/>
    <w:basedOn w:val="1"/>
    <w:next w:val="1"/>
    <w:qFormat/>
    <w:uiPriority w:val="99"/>
    <w:pPr>
      <w:widowControl/>
      <w:tabs>
        <w:tab w:val="left" w:pos="1134"/>
      </w:tabs>
      <w:spacing w:line="300" w:lineRule="auto"/>
      <w:ind w:left="1361" w:hanging="1361"/>
      <w:outlineLvl w:val="3"/>
    </w:pPr>
    <w:rPr>
      <w:rFonts w:ascii="Arial" w:hAnsi="Arial" w:eastAsia="黑体"/>
      <w:kern w:val="0"/>
    </w:rPr>
  </w:style>
  <w:style w:type="paragraph" w:customStyle="1" w:styleId="75">
    <w:name w:val="小标题 1"/>
    <w:basedOn w:val="1"/>
    <w:qFormat/>
    <w:uiPriority w:val="99"/>
    <w:pPr>
      <w:autoSpaceDE w:val="0"/>
      <w:autoSpaceDN w:val="0"/>
      <w:adjustRightInd w:val="0"/>
      <w:spacing w:line="360" w:lineRule="atLeast"/>
    </w:pPr>
    <w:rPr>
      <w:rFonts w:ascii="文鼎粗黑" w:eastAsia="文鼎粗黑"/>
      <w:kern w:val="0"/>
      <w:sz w:val="22"/>
    </w:rPr>
  </w:style>
  <w:style w:type="paragraph" w:customStyle="1" w:styleId="76">
    <w:name w:val="样式 行距: 1.5 倍行距1"/>
    <w:basedOn w:val="1"/>
    <w:qFormat/>
    <w:uiPriority w:val="99"/>
    <w:pPr>
      <w:snapToGrid w:val="0"/>
    </w:pPr>
    <w:rPr>
      <w:sz w:val="21"/>
    </w:rPr>
  </w:style>
  <w:style w:type="paragraph" w:customStyle="1" w:styleId="77">
    <w:name w:val="Char Char Char Char Char Char1 Char"/>
    <w:basedOn w:val="1"/>
    <w:qFormat/>
    <w:uiPriority w:val="99"/>
    <w:pPr>
      <w:widowControl/>
      <w:spacing w:after="160" w:line="240" w:lineRule="exact"/>
      <w:jc w:val="left"/>
    </w:pPr>
    <w:rPr>
      <w:rFonts w:ascii="Verdana" w:hAnsi="Verdana"/>
      <w:kern w:val="0"/>
      <w:sz w:val="21"/>
      <w:lang w:eastAsia="en-US"/>
    </w:rPr>
  </w:style>
  <w:style w:type="paragraph" w:customStyle="1" w:styleId="78">
    <w:name w:val="Table Heading"/>
    <w:qFormat/>
    <w:uiPriority w:val="99"/>
    <w:pPr>
      <w:keepNext/>
      <w:snapToGrid w:val="0"/>
      <w:spacing w:before="80" w:after="80"/>
      <w:jc w:val="center"/>
    </w:pPr>
    <w:rPr>
      <w:rFonts w:ascii="Arial" w:hAnsi="Arial" w:eastAsia="黑体" w:cs="Times New Roman"/>
      <w:sz w:val="18"/>
      <w:lang w:val="en-US" w:eastAsia="zh-CN" w:bidi="ar-SA"/>
    </w:rPr>
  </w:style>
  <w:style w:type="paragraph" w:customStyle="1" w:styleId="79">
    <w:name w:val="正文文本 21"/>
    <w:basedOn w:val="1"/>
    <w:qFormat/>
    <w:uiPriority w:val="99"/>
    <w:pPr>
      <w:adjustRightInd w:val="0"/>
      <w:spacing w:before="120" w:line="360" w:lineRule="auto"/>
      <w:ind w:firstLine="480"/>
      <w:textAlignment w:val="baseline"/>
    </w:pPr>
    <w:rPr>
      <w:sz w:val="24"/>
    </w:rPr>
  </w:style>
  <w:style w:type="paragraph" w:customStyle="1" w:styleId="80">
    <w:name w:val="Char"/>
    <w:basedOn w:val="1"/>
    <w:qFormat/>
    <w:uiPriority w:val="99"/>
    <w:pPr>
      <w:spacing w:line="240" w:lineRule="atLeast"/>
      <w:ind w:left="420" w:firstLine="420"/>
    </w:pPr>
    <w:rPr>
      <w:kern w:val="0"/>
      <w:sz w:val="21"/>
    </w:rPr>
  </w:style>
  <w:style w:type="paragraph" w:customStyle="1" w:styleId="81">
    <w:name w:val="样式1"/>
    <w:basedOn w:val="5"/>
    <w:qFormat/>
    <w:uiPriority w:val="99"/>
    <w:pPr>
      <w:tabs>
        <w:tab w:val="left" w:pos="720"/>
      </w:tabs>
      <w:spacing w:before="500" w:after="260" w:line="560" w:lineRule="atLeast"/>
      <w:ind w:left="420" w:hanging="420"/>
    </w:pPr>
  </w:style>
  <w:style w:type="paragraph" w:customStyle="1" w:styleId="82">
    <w:name w:val="表文字"/>
    <w:qFormat/>
    <w:uiPriority w:val="99"/>
    <w:rPr>
      <w:rFonts w:ascii="宋体" w:hAnsi="Calibri" w:eastAsia="宋体" w:cs="Times New Roman"/>
      <w:kern w:val="2"/>
      <w:lang w:val="en-US" w:eastAsia="zh-CN" w:bidi="ar-SA"/>
    </w:rPr>
  </w:style>
  <w:style w:type="paragraph" w:customStyle="1" w:styleId="83">
    <w:name w:val="Char Char Char Char Char"/>
    <w:basedOn w:val="1"/>
    <w:qFormat/>
    <w:uiPriority w:val="99"/>
    <w:pPr>
      <w:tabs>
        <w:tab w:val="left" w:pos="425"/>
      </w:tabs>
      <w:ind w:left="1620" w:hanging="360"/>
    </w:pPr>
    <w:rPr>
      <w:rFonts w:ascii="Tahoma" w:hAnsi="Tahoma"/>
      <w:sz w:val="24"/>
    </w:rPr>
  </w:style>
  <w:style w:type="paragraph" w:customStyle="1" w:styleId="84">
    <w:name w:val="内容标题"/>
    <w:basedOn w:val="17"/>
    <w:qFormat/>
    <w:uiPriority w:val="99"/>
    <w:rPr>
      <w:rFonts w:ascii="Tahoma" w:hAnsi="Tahoma"/>
      <w:sz w:val="24"/>
    </w:rPr>
  </w:style>
  <w:style w:type="paragraph" w:customStyle="1" w:styleId="85">
    <w:name w:val="Table Text Char Char"/>
    <w:qFormat/>
    <w:uiPriority w:val="99"/>
    <w:pPr>
      <w:snapToGrid w:val="0"/>
      <w:spacing w:before="80" w:after="80"/>
    </w:pPr>
    <w:rPr>
      <w:rFonts w:ascii="Arial" w:hAnsi="Arial" w:eastAsia="宋体" w:cs="Times New Roman"/>
      <w:kern w:val="2"/>
      <w:sz w:val="18"/>
      <w:lang w:val="en-US" w:eastAsia="zh-CN" w:bidi="ar-SA"/>
    </w:rPr>
  </w:style>
  <w:style w:type="paragraph" w:customStyle="1" w:styleId="86">
    <w:name w:val="标书正文:  0.74 厘米"/>
    <w:basedOn w:val="1"/>
    <w:qFormat/>
    <w:uiPriority w:val="99"/>
    <w:pPr>
      <w:snapToGrid w:val="0"/>
      <w:spacing w:line="360" w:lineRule="auto"/>
      <w:ind w:firstLine="420"/>
    </w:pPr>
    <w:rPr>
      <w:sz w:val="24"/>
    </w:rPr>
  </w:style>
  <w:style w:type="paragraph" w:customStyle="1" w:styleId="87">
    <w:name w:val="正文表格"/>
    <w:basedOn w:val="1"/>
    <w:qFormat/>
    <w:uiPriority w:val="99"/>
    <w:pPr>
      <w:adjustRightInd w:val="0"/>
      <w:spacing w:before="40" w:after="40"/>
    </w:pPr>
    <w:rPr>
      <w:sz w:val="24"/>
    </w:rPr>
  </w:style>
  <w:style w:type="paragraph" w:customStyle="1" w:styleId="88">
    <w:name w:val="1.正文"/>
    <w:basedOn w:val="1"/>
    <w:qFormat/>
    <w:uiPriority w:val="99"/>
    <w:pPr>
      <w:spacing w:line="360" w:lineRule="auto"/>
      <w:ind w:left="540" w:leftChars="225" w:firstLine="540" w:firstLineChars="225"/>
    </w:pPr>
    <w:rPr>
      <w:sz w:val="24"/>
    </w:rPr>
  </w:style>
  <w:style w:type="paragraph" w:customStyle="1" w:styleId="89">
    <w:name w:val="文档正文 Char Char Char Char Char"/>
    <w:basedOn w:val="1"/>
    <w:qFormat/>
    <w:uiPriority w:val="99"/>
    <w:pPr>
      <w:adjustRightInd w:val="0"/>
      <w:spacing w:line="440" w:lineRule="exact"/>
      <w:ind w:firstLine="420"/>
      <w:textAlignment w:val="baseline"/>
    </w:pPr>
    <w:rPr>
      <w:rFonts w:ascii="Arial Narrow" w:hAnsi="Arial Narrow"/>
      <w:kern w:val="0"/>
      <w:sz w:val="24"/>
    </w:rPr>
  </w:style>
  <w:style w:type="paragraph" w:customStyle="1" w:styleId="90">
    <w:name w:val="样式1xz"/>
    <w:basedOn w:val="1"/>
    <w:qFormat/>
    <w:uiPriority w:val="99"/>
    <w:pPr>
      <w:tabs>
        <w:tab w:val="left" w:pos="1050"/>
        <w:tab w:val="right" w:leader="dot" w:pos="8296"/>
      </w:tabs>
    </w:pPr>
    <w:rPr>
      <w:caps/>
      <w:spacing w:val="20"/>
      <w:sz w:val="24"/>
    </w:rPr>
  </w:style>
  <w:style w:type="paragraph" w:customStyle="1" w:styleId="91">
    <w:name w:val="Pull Quote"/>
    <w:basedOn w:val="1"/>
    <w:qFormat/>
    <w:uiPriority w:val="99"/>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92">
    <w:name w:val="_Style 91"/>
    <w:next w:val="16"/>
    <w:qFormat/>
    <w:uiPriority w:val="99"/>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93">
    <w:name w:val="标准正文"/>
    <w:basedOn w:val="23"/>
    <w:qFormat/>
    <w:uiPriority w:val="99"/>
    <w:pPr>
      <w:spacing w:before="60" w:after="60" w:line="360" w:lineRule="auto"/>
      <w:ind w:left="0" w:firstLine="482"/>
    </w:pPr>
    <w:rPr>
      <w:rFonts w:ascii="Arial" w:hAnsi="Arial"/>
      <w:sz w:val="24"/>
    </w:rPr>
  </w:style>
  <w:style w:type="paragraph" w:customStyle="1" w:styleId="94">
    <w:name w:val="Char Char Char Char"/>
    <w:basedOn w:val="1"/>
    <w:qFormat/>
    <w:uiPriority w:val="99"/>
    <w:pPr>
      <w:pageBreakBefore/>
      <w:widowControl/>
      <w:spacing w:after="160" w:line="240" w:lineRule="exact"/>
      <w:jc w:val="left"/>
    </w:pPr>
    <w:rPr>
      <w:rFonts w:ascii="Verdana" w:hAnsi="Verdana"/>
      <w:kern w:val="0"/>
      <w:sz w:val="20"/>
      <w:lang w:eastAsia="en-US"/>
    </w:rPr>
  </w:style>
  <w:style w:type="paragraph" w:customStyle="1" w:styleId="95">
    <w:name w:val="表号"/>
    <w:basedOn w:val="1"/>
    <w:qFormat/>
    <w:uiPriority w:val="99"/>
    <w:pPr>
      <w:numPr>
        <w:ilvl w:val="0"/>
        <w:numId w:val="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96">
    <w:name w:val="没有缩进（为图形使用）"/>
    <w:basedOn w:val="1"/>
    <w:qFormat/>
    <w:uiPriority w:val="99"/>
    <w:pPr>
      <w:spacing w:before="120" w:after="120" w:line="360" w:lineRule="auto"/>
    </w:pPr>
    <w:rPr>
      <w:sz w:val="24"/>
    </w:rPr>
  </w:style>
  <w:style w:type="paragraph" w:customStyle="1" w:styleId="97">
    <w:name w:val="Char Char Char Char Char Char Char Char Char Char Char Char Char Char Char Char"/>
    <w:basedOn w:val="1"/>
    <w:qFormat/>
    <w:uiPriority w:val="99"/>
    <w:pPr>
      <w:tabs>
        <w:tab w:val="left" w:pos="360"/>
      </w:tabs>
    </w:pPr>
    <w:rPr>
      <w:sz w:val="24"/>
    </w:rPr>
  </w:style>
  <w:style w:type="paragraph" w:customStyle="1" w:styleId="98">
    <w:name w:val="af"/>
    <w:basedOn w:val="1"/>
    <w:qFormat/>
    <w:uiPriority w:val="99"/>
    <w:pPr>
      <w:widowControl/>
      <w:spacing w:line="300" w:lineRule="atLeast"/>
      <w:jc w:val="left"/>
    </w:pPr>
    <w:rPr>
      <w:rFonts w:ascii="宋体" w:hAnsi="宋体"/>
      <w:kern w:val="0"/>
      <w:sz w:val="18"/>
    </w:rPr>
  </w:style>
  <w:style w:type="paragraph" w:customStyle="1" w:styleId="99">
    <w:name w:val="Item Step in Table"/>
    <w:qFormat/>
    <w:uiPriority w:val="99"/>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00">
    <w:name w:val="修订1"/>
    <w:qFormat/>
    <w:uiPriority w:val="99"/>
    <w:rPr>
      <w:rFonts w:ascii="Calibri" w:hAnsi="Calibri" w:eastAsia="宋体" w:cs="Times New Roman"/>
      <w:kern w:val="2"/>
      <w:sz w:val="21"/>
      <w:lang w:val="en-US" w:eastAsia="zh-CN" w:bidi="ar-SA"/>
    </w:rPr>
  </w:style>
  <w:style w:type="paragraph" w:customStyle="1" w:styleId="101">
    <w:name w:val="首行缩进"/>
    <w:basedOn w:val="1"/>
    <w:qFormat/>
    <w:uiPriority w:val="99"/>
    <w:pPr>
      <w:numPr>
        <w:ilvl w:val="0"/>
        <w:numId w:val="6"/>
      </w:numPr>
      <w:spacing w:line="360" w:lineRule="auto"/>
    </w:pPr>
    <w:rPr>
      <w:rFonts w:eastAsia="仿宋_GB2312"/>
    </w:rPr>
  </w:style>
  <w:style w:type="paragraph" w:customStyle="1" w:styleId="102">
    <w:name w:val="样式 宋体 五号 两端对齐 行距: 单倍行距"/>
    <w:basedOn w:val="1"/>
    <w:qFormat/>
    <w:uiPriority w:val="99"/>
    <w:pPr>
      <w:adjustRightInd w:val="0"/>
      <w:textAlignment w:val="baseline"/>
    </w:pPr>
    <w:rPr>
      <w:rFonts w:ascii="宋体" w:hAnsi="宋体"/>
      <w:kern w:val="0"/>
      <w:sz w:val="21"/>
    </w:rPr>
  </w:style>
  <w:style w:type="paragraph" w:customStyle="1" w:styleId="103">
    <w:name w:val="标题无"/>
    <w:basedOn w:val="1"/>
    <w:qFormat/>
    <w:uiPriority w:val="99"/>
    <w:pPr>
      <w:spacing w:line="360" w:lineRule="auto"/>
    </w:pPr>
    <w:rPr>
      <w:sz w:val="24"/>
    </w:rPr>
  </w:style>
  <w:style w:type="paragraph" w:customStyle="1" w:styleId="104">
    <w:name w:val="Char2 Char Char Char Char Char Char"/>
    <w:basedOn w:val="1"/>
    <w:qFormat/>
    <w:uiPriority w:val="99"/>
    <w:rPr>
      <w:rFonts w:ascii="仿宋_GB2312"/>
      <w:b/>
      <w:sz w:val="30"/>
    </w:rPr>
  </w:style>
  <w:style w:type="paragraph" w:customStyle="1" w:styleId="105">
    <w:name w:val="CSS1级正文 Char"/>
    <w:basedOn w:val="22"/>
    <w:qFormat/>
    <w:uiPriority w:val="99"/>
    <w:pPr>
      <w:adjustRightInd w:val="0"/>
      <w:snapToGrid w:val="0"/>
      <w:spacing w:line="360" w:lineRule="auto"/>
      <w:ind w:firstLine="480"/>
    </w:pPr>
    <w:rPr>
      <w:rFonts w:ascii="Times New Roman" w:eastAsia="宋体"/>
      <w:sz w:val="24"/>
    </w:rPr>
  </w:style>
  <w:style w:type="paragraph" w:customStyle="1" w:styleId="106">
    <w:name w:val="Char Char Char"/>
    <w:basedOn w:val="1"/>
    <w:qFormat/>
    <w:uiPriority w:val="99"/>
    <w:rPr>
      <w:rFonts w:ascii="Tahoma" w:hAnsi="Tahoma"/>
      <w:sz w:val="24"/>
    </w:rPr>
  </w:style>
  <w:style w:type="paragraph" w:customStyle="1" w:styleId="107">
    <w:name w:val="图标"/>
    <w:basedOn w:val="1"/>
    <w:next w:val="1"/>
    <w:qFormat/>
    <w:uiPriority w:val="99"/>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08">
    <w:name w:val="段 Char"/>
    <w:qFormat/>
    <w:uiPriority w:val="99"/>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09">
    <w:name w:val="content"/>
    <w:basedOn w:val="1"/>
    <w:qFormat/>
    <w:uiPriority w:val="99"/>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10">
    <w:name w:val="xl23"/>
    <w:basedOn w:val="1"/>
    <w:qFormat/>
    <w:uiPriority w:val="99"/>
    <w:pPr>
      <w:widowControl/>
      <w:spacing w:before="100" w:beforeAutospacing="1" w:after="100" w:afterAutospacing="1" w:line="360" w:lineRule="auto"/>
      <w:textAlignment w:val="top"/>
    </w:pPr>
    <w:rPr>
      <w:kern w:val="0"/>
      <w:sz w:val="24"/>
    </w:rPr>
  </w:style>
  <w:style w:type="paragraph" w:customStyle="1" w:styleId="111">
    <w:name w:val="可研正文"/>
    <w:basedOn w:val="22"/>
    <w:qFormat/>
    <w:uiPriority w:val="99"/>
    <w:pPr>
      <w:adjustRightInd w:val="0"/>
      <w:snapToGrid w:val="0"/>
      <w:spacing w:line="440" w:lineRule="exact"/>
      <w:ind w:firstLine="567"/>
    </w:pPr>
    <w:rPr>
      <w:sz w:val="28"/>
    </w:rPr>
  </w:style>
  <w:style w:type="paragraph" w:customStyle="1" w:styleId="112">
    <w:name w:val="样式 首行缩进:  0.74 厘米"/>
    <w:basedOn w:val="1"/>
    <w:qFormat/>
    <w:uiPriority w:val="99"/>
    <w:pPr>
      <w:spacing w:line="360" w:lineRule="auto"/>
      <w:ind w:firstLine="420"/>
    </w:pPr>
    <w:rPr>
      <w:sz w:val="24"/>
    </w:rPr>
  </w:style>
  <w:style w:type="paragraph" w:customStyle="1" w:styleId="113">
    <w:name w:val="Default"/>
    <w:qFormat/>
    <w:uiPriority w:val="99"/>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14">
    <w:name w:val="文字"/>
    <w:basedOn w:val="1"/>
    <w:link w:val="258"/>
    <w:qFormat/>
    <w:uiPriority w:val="99"/>
    <w:pPr>
      <w:tabs>
        <w:tab w:val="left" w:pos="8520"/>
      </w:tabs>
      <w:spacing w:line="312" w:lineRule="auto"/>
      <w:ind w:right="-210" w:firstLine="556"/>
    </w:pPr>
    <w:rPr>
      <w:rFonts w:ascii="宋体"/>
    </w:rPr>
  </w:style>
  <w:style w:type="paragraph" w:customStyle="1" w:styleId="115">
    <w:name w:val="样式 宋体 五号 行距: 单倍行距"/>
    <w:basedOn w:val="1"/>
    <w:qFormat/>
    <w:uiPriority w:val="99"/>
    <w:pPr>
      <w:adjustRightInd w:val="0"/>
      <w:jc w:val="left"/>
    </w:pPr>
    <w:rPr>
      <w:rFonts w:ascii="宋体" w:hAnsi="宋体"/>
      <w:kern w:val="0"/>
      <w:sz w:val="21"/>
    </w:rPr>
  </w:style>
  <w:style w:type="paragraph" w:customStyle="1" w:styleId="116">
    <w:name w:val="正文（首行不缩进）"/>
    <w:basedOn w:val="1"/>
    <w:qFormat/>
    <w:uiPriority w:val="99"/>
    <w:pPr>
      <w:autoSpaceDE w:val="0"/>
      <w:autoSpaceDN w:val="0"/>
      <w:adjustRightInd w:val="0"/>
      <w:spacing w:line="360" w:lineRule="auto"/>
      <w:jc w:val="left"/>
    </w:pPr>
    <w:rPr>
      <w:kern w:val="0"/>
      <w:sz w:val="21"/>
    </w:rPr>
  </w:style>
  <w:style w:type="paragraph" w:customStyle="1" w:styleId="117">
    <w:name w:val="Char Char1 Char"/>
    <w:basedOn w:val="1"/>
    <w:qFormat/>
    <w:uiPriority w:val="99"/>
    <w:rPr>
      <w:rFonts w:ascii="Tahoma" w:hAnsi="Tahoma"/>
      <w:sz w:val="24"/>
      <w:szCs w:val="24"/>
    </w:rPr>
  </w:style>
  <w:style w:type="paragraph" w:customStyle="1" w:styleId="118">
    <w:name w:val="缺省文本"/>
    <w:basedOn w:val="1"/>
    <w:qFormat/>
    <w:uiPriority w:val="99"/>
    <w:pPr>
      <w:tabs>
        <w:tab w:val="left" w:pos="1260"/>
      </w:tabs>
      <w:autoSpaceDE w:val="0"/>
      <w:autoSpaceDN w:val="0"/>
      <w:adjustRightInd w:val="0"/>
      <w:spacing w:line="360" w:lineRule="auto"/>
      <w:jc w:val="left"/>
    </w:pPr>
    <w:rPr>
      <w:kern w:val="0"/>
      <w:sz w:val="24"/>
    </w:rPr>
  </w:style>
  <w:style w:type="paragraph" w:customStyle="1" w:styleId="119">
    <w:name w:val="1"/>
    <w:basedOn w:val="1"/>
    <w:next w:val="30"/>
    <w:qFormat/>
    <w:uiPriority w:val="99"/>
    <w:rPr>
      <w:rFonts w:ascii="宋体" w:hAnsi="Courier New"/>
      <w:sz w:val="21"/>
    </w:rPr>
  </w:style>
  <w:style w:type="paragraph" w:customStyle="1" w:styleId="120">
    <w:name w:val="样式 样式 正文首行缩进 2 + 左  0 字符 + 首行缩进:  2.57 字符"/>
    <w:basedOn w:val="1"/>
    <w:next w:val="1"/>
    <w:qFormat/>
    <w:uiPriority w:val="99"/>
    <w:pPr>
      <w:adjustRightInd w:val="0"/>
      <w:snapToGrid w:val="0"/>
      <w:spacing w:after="120"/>
      <w:ind w:firstLine="540" w:firstLineChars="257"/>
    </w:pPr>
    <w:rPr>
      <w:sz w:val="21"/>
    </w:rPr>
  </w:style>
  <w:style w:type="paragraph" w:customStyle="1" w:styleId="121">
    <w:name w:val="正文文本缩进 21"/>
    <w:basedOn w:val="1"/>
    <w:qFormat/>
    <w:uiPriority w:val="99"/>
    <w:pPr>
      <w:adjustRightInd w:val="0"/>
      <w:spacing w:before="120"/>
      <w:ind w:firstLine="420"/>
      <w:textAlignment w:val="baseline"/>
    </w:pPr>
    <w:rPr>
      <w:sz w:val="24"/>
    </w:rPr>
  </w:style>
  <w:style w:type="paragraph" w:customStyle="1" w:styleId="122">
    <w:name w:val="Char Char1"/>
    <w:basedOn w:val="1"/>
    <w:qFormat/>
    <w:uiPriority w:val="99"/>
    <w:pPr>
      <w:widowControl/>
      <w:spacing w:after="160" w:line="240" w:lineRule="exact"/>
      <w:jc w:val="left"/>
    </w:pPr>
    <w:rPr>
      <w:rFonts w:ascii="Verdana" w:hAnsi="Verdana"/>
      <w:kern w:val="0"/>
      <w:sz w:val="20"/>
      <w:lang w:eastAsia="en-US"/>
    </w:rPr>
  </w:style>
  <w:style w:type="paragraph" w:customStyle="1" w:styleId="123">
    <w:name w:val="正文1"/>
    <w:basedOn w:val="1"/>
    <w:qFormat/>
    <w:uiPriority w:val="99"/>
    <w:pPr>
      <w:spacing w:line="300" w:lineRule="auto"/>
      <w:ind w:firstLine="200" w:firstLineChars="200"/>
    </w:pPr>
    <w:rPr>
      <w:sz w:val="24"/>
    </w:rPr>
  </w:style>
  <w:style w:type="paragraph" w:customStyle="1" w:styleId="124">
    <w:name w:val="简单回函地址"/>
    <w:basedOn w:val="1"/>
    <w:qFormat/>
    <w:uiPriority w:val="99"/>
    <w:pPr>
      <w:adjustRightInd w:val="0"/>
      <w:snapToGrid w:val="0"/>
      <w:spacing w:line="360" w:lineRule="auto"/>
    </w:pPr>
    <w:rPr>
      <w:sz w:val="24"/>
    </w:rPr>
  </w:style>
  <w:style w:type="paragraph" w:customStyle="1" w:styleId="125">
    <w:name w:val="一级条标题"/>
    <w:basedOn w:val="126"/>
    <w:next w:val="127"/>
    <w:qFormat/>
    <w:uiPriority w:val="99"/>
    <w:pPr>
      <w:numPr>
        <w:ilvl w:val="0"/>
        <w:numId w:val="0"/>
      </w:numPr>
      <w:spacing w:beforeLines="0" w:afterLines="0"/>
      <w:ind w:left="525"/>
      <w:outlineLvl w:val="2"/>
    </w:pPr>
    <w:rPr>
      <w:sz w:val="21"/>
    </w:rPr>
  </w:style>
  <w:style w:type="paragraph" w:customStyle="1" w:styleId="126">
    <w:name w:val="章标题"/>
    <w:next w:val="1"/>
    <w:qFormat/>
    <w:uiPriority w:val="99"/>
    <w:pPr>
      <w:numPr>
        <w:ilvl w:val="1"/>
        <w:numId w:val="5"/>
      </w:numPr>
      <w:spacing w:beforeLines="50" w:afterLines="50"/>
      <w:ind w:left="0"/>
      <w:jc w:val="both"/>
      <w:outlineLvl w:val="1"/>
    </w:pPr>
    <w:rPr>
      <w:rFonts w:ascii="黑体" w:hAnsi="Calibri" w:eastAsia="黑体" w:cs="Times New Roman"/>
      <w:sz w:val="24"/>
      <w:lang w:val="en-US" w:eastAsia="zh-CN" w:bidi="ar-SA"/>
    </w:rPr>
  </w:style>
  <w:style w:type="paragraph" w:customStyle="1" w:styleId="127">
    <w:name w:val="段"/>
    <w:qFormat/>
    <w:uiPriority w:val="99"/>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标题5"/>
    <w:basedOn w:val="1"/>
    <w:qFormat/>
    <w:uiPriority w:val="99"/>
    <w:pPr>
      <w:tabs>
        <w:tab w:val="left" w:pos="0"/>
      </w:tabs>
      <w:autoSpaceDE w:val="0"/>
      <w:autoSpaceDN w:val="0"/>
      <w:adjustRightInd w:val="0"/>
      <w:snapToGrid w:val="0"/>
      <w:spacing w:line="320" w:lineRule="atLeast"/>
    </w:pPr>
    <w:rPr>
      <w:rFonts w:ascii="宋体"/>
      <w:kern w:val="0"/>
      <w:sz w:val="21"/>
    </w:rPr>
  </w:style>
  <w:style w:type="paragraph" w:customStyle="1" w:styleId="129">
    <w:name w:val="文档正文"/>
    <w:basedOn w:val="1"/>
    <w:qFormat/>
    <w:uiPriority w:val="99"/>
    <w:pPr>
      <w:adjustRightInd w:val="0"/>
      <w:snapToGrid w:val="0"/>
      <w:spacing w:line="440" w:lineRule="exact"/>
      <w:ind w:firstLine="567"/>
      <w:textAlignment w:val="baseline"/>
    </w:pPr>
    <w:rPr>
      <w:rFonts w:ascii="Arial Narrow" w:hAnsi="Arial Narrow"/>
      <w:kern w:val="0"/>
      <w:sz w:val="24"/>
    </w:rPr>
  </w:style>
  <w:style w:type="paragraph" w:customStyle="1" w:styleId="130">
    <w:name w:val="样式 样式 首行缩进:  2 字符 + 首行缩进:  2 字符"/>
    <w:basedOn w:val="1"/>
    <w:qFormat/>
    <w:uiPriority w:val="99"/>
    <w:pPr>
      <w:numPr>
        <w:ilvl w:val="0"/>
        <w:numId w:val="7"/>
      </w:numPr>
      <w:tabs>
        <w:tab w:val="clear" w:pos="1230"/>
      </w:tabs>
      <w:spacing w:line="360" w:lineRule="auto"/>
      <w:ind w:firstLine="480" w:firstLineChars="200"/>
    </w:pPr>
    <w:rPr>
      <w:sz w:val="24"/>
    </w:rPr>
  </w:style>
  <w:style w:type="paragraph" w:customStyle="1" w:styleId="131">
    <w:name w:val="Char1"/>
    <w:basedOn w:val="1"/>
    <w:qFormat/>
    <w:uiPriority w:val="99"/>
    <w:rPr>
      <w:sz w:val="21"/>
    </w:rPr>
  </w:style>
  <w:style w:type="paragraph" w:customStyle="1" w:styleId="132">
    <w:name w:val="AA Numbering"/>
    <w:basedOn w:val="1"/>
    <w:qFormat/>
    <w:uiPriority w:val="99"/>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3">
    <w:name w:val="样式 正文首行缩进 2 + 首行缩进:  2 字符"/>
    <w:basedOn w:val="1"/>
    <w:qFormat/>
    <w:uiPriority w:val="99"/>
    <w:pPr>
      <w:numPr>
        <w:ilvl w:val="0"/>
        <w:numId w:val="8"/>
      </w:numPr>
      <w:adjustRightInd w:val="0"/>
      <w:snapToGrid w:val="0"/>
      <w:spacing w:line="360" w:lineRule="auto"/>
    </w:pPr>
    <w:rPr>
      <w:rFonts w:ascii="Arial" w:hAnsi="Arial"/>
      <w:b/>
      <w:sz w:val="24"/>
    </w:rPr>
  </w:style>
  <w:style w:type="paragraph" w:customStyle="1" w:styleId="134">
    <w:name w:val="编号正文"/>
    <w:basedOn w:val="129"/>
    <w:qFormat/>
    <w:uiPriority w:val="99"/>
    <w:pPr>
      <w:snapToGrid/>
      <w:spacing w:line="360" w:lineRule="auto"/>
      <w:ind w:left="1407" w:hanging="1047"/>
      <w:jc w:val="left"/>
    </w:pPr>
    <w:rPr>
      <w:rFonts w:eastAsia="仿宋_GB2312"/>
    </w:rPr>
  </w:style>
  <w:style w:type="paragraph" w:customStyle="1" w:styleId="135">
    <w:name w:val="正文格式 Char"/>
    <w:basedOn w:val="1"/>
    <w:qFormat/>
    <w:uiPriority w:val="99"/>
    <w:pPr>
      <w:widowControl/>
      <w:adjustRightInd w:val="0"/>
      <w:spacing w:line="440" w:lineRule="atLeast"/>
      <w:ind w:firstLine="510"/>
      <w:textAlignment w:val="baseline"/>
    </w:pPr>
    <w:rPr>
      <w:kern w:val="0"/>
      <w:sz w:val="24"/>
    </w:rPr>
  </w:style>
  <w:style w:type="paragraph" w:customStyle="1" w:styleId="136">
    <w:name w:val="Table Description"/>
    <w:next w:val="1"/>
    <w:qFormat/>
    <w:uiPriority w:val="99"/>
    <w:pPr>
      <w:keepNext/>
      <w:snapToGrid w:val="0"/>
      <w:spacing w:before="160" w:after="80"/>
      <w:ind w:left="1134"/>
      <w:jc w:val="center"/>
    </w:pPr>
    <w:rPr>
      <w:rFonts w:ascii="Arial" w:hAnsi="Arial" w:eastAsia="黑体" w:cs="Times New Roman"/>
      <w:sz w:val="18"/>
      <w:lang w:val="en-US" w:eastAsia="zh-CN" w:bidi="ar-SA"/>
    </w:rPr>
  </w:style>
  <w:style w:type="paragraph" w:customStyle="1" w:styleId="137">
    <w:name w:val="样式3"/>
    <w:basedOn w:val="2"/>
    <w:next w:val="2"/>
    <w:qFormat/>
    <w:uiPriority w:val="99"/>
    <w:pPr>
      <w:keepLines/>
      <w:adjustRightInd w:val="0"/>
      <w:spacing w:before="340" w:after="330" w:line="576" w:lineRule="auto"/>
    </w:pPr>
    <w:rPr>
      <w:rFonts w:ascii="Times New Roman" w:eastAsia="黑体"/>
      <w:b/>
      <w:kern w:val="44"/>
      <w:sz w:val="44"/>
    </w:rPr>
  </w:style>
  <w:style w:type="paragraph" w:customStyle="1" w:styleId="138">
    <w:name w:val="正文格式"/>
    <w:basedOn w:val="1"/>
    <w:qFormat/>
    <w:uiPriority w:val="99"/>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39">
    <w:name w:val="关键词"/>
    <w:basedOn w:val="1"/>
    <w:next w:val="1"/>
    <w:qFormat/>
    <w:uiPriority w:val="99"/>
    <w:pPr>
      <w:spacing w:line="360" w:lineRule="auto"/>
    </w:pPr>
    <w:rPr>
      <w:rFonts w:eastAsia="黑体"/>
      <w:sz w:val="20"/>
    </w:rPr>
  </w:style>
  <w:style w:type="paragraph" w:customStyle="1" w:styleId="140">
    <w:name w:val="bt"/>
    <w:basedOn w:val="1"/>
    <w:next w:val="22"/>
    <w:qFormat/>
    <w:uiPriority w:val="99"/>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41">
    <w:name w:val="表头样式"/>
    <w:basedOn w:val="1"/>
    <w:qFormat/>
    <w:uiPriority w:val="99"/>
    <w:pPr>
      <w:autoSpaceDE w:val="0"/>
      <w:autoSpaceDN w:val="0"/>
      <w:adjustRightInd w:val="0"/>
      <w:spacing w:line="360" w:lineRule="auto"/>
      <w:jc w:val="left"/>
    </w:pPr>
    <w:rPr>
      <w:b/>
      <w:kern w:val="0"/>
      <w:sz w:val="21"/>
    </w:rPr>
  </w:style>
  <w:style w:type="paragraph" w:customStyle="1" w:styleId="142">
    <w:name w:val="样式2"/>
    <w:basedOn w:val="5"/>
    <w:qFormat/>
    <w:uiPriority w:val="99"/>
    <w:pPr>
      <w:numPr>
        <w:ilvl w:val="0"/>
        <w:numId w:val="9"/>
      </w:numPr>
      <w:spacing w:before="560" w:line="400" w:lineRule="exact"/>
      <w:jc w:val="center"/>
      <w:outlineLvl w:val="0"/>
    </w:pPr>
    <w:rPr>
      <w:b w:val="0"/>
      <w:sz w:val="44"/>
    </w:rPr>
  </w:style>
  <w:style w:type="paragraph" w:customStyle="1" w:styleId="143">
    <w:name w:val="文章正文"/>
    <w:basedOn w:val="1"/>
    <w:qFormat/>
    <w:uiPriority w:val="99"/>
    <w:pPr>
      <w:ind w:firstLine="560" w:firstLineChars="200"/>
    </w:pPr>
    <w:rPr>
      <w:rFonts w:ascii="仿宋_GB2312" w:hAnsi="宋体" w:eastAsia="仿宋_GB2312"/>
      <w:color w:val="000000"/>
    </w:rPr>
  </w:style>
  <w:style w:type="paragraph" w:customStyle="1" w:styleId="144">
    <w:name w:val="_"/>
    <w:basedOn w:val="1"/>
    <w:qFormat/>
    <w:uiPriority w:val="99"/>
    <w:pPr>
      <w:adjustRightInd w:val="0"/>
      <w:spacing w:line="360" w:lineRule="auto"/>
      <w:ind w:left="480" w:firstLine="200" w:firstLineChars="200"/>
      <w:textAlignment w:val="baseline"/>
    </w:pPr>
    <w:rPr>
      <w:kern w:val="0"/>
      <w:sz w:val="24"/>
    </w:rPr>
  </w:style>
  <w:style w:type="paragraph" w:customStyle="1" w:styleId="145">
    <w:name w:val="图片文字"/>
    <w:basedOn w:val="1"/>
    <w:qFormat/>
    <w:uiPriority w:val="99"/>
    <w:pPr>
      <w:spacing w:line="240" w:lineRule="atLeast"/>
      <w:jc w:val="center"/>
    </w:pPr>
    <w:rPr>
      <w:sz w:val="21"/>
    </w:rPr>
  </w:style>
  <w:style w:type="paragraph" w:customStyle="1" w:styleId="146">
    <w:name w:val="表格1"/>
    <w:basedOn w:val="1"/>
    <w:next w:val="1"/>
    <w:qFormat/>
    <w:uiPriority w:val="99"/>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47">
    <w:name w:val="IN Feature"/>
    <w:next w:val="148"/>
    <w:qFormat/>
    <w:uiPriority w:val="99"/>
    <w:pPr>
      <w:keepNext/>
      <w:keepLines/>
      <w:spacing w:before="240" w:after="240"/>
      <w:outlineLvl w:val="7"/>
    </w:pPr>
    <w:rPr>
      <w:rFonts w:ascii="Arial" w:hAnsi="Arial" w:eastAsia="黑体" w:cs="Times New Roman"/>
      <w:sz w:val="21"/>
      <w:lang w:val="en-US" w:eastAsia="zh-CN" w:bidi="ar-SA"/>
    </w:rPr>
  </w:style>
  <w:style w:type="paragraph" w:customStyle="1" w:styleId="148">
    <w:name w:val="IN Step"/>
    <w:basedOn w:val="1"/>
    <w:qFormat/>
    <w:uiPriority w:val="99"/>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49">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0">
    <w:name w:val="Note"/>
    <w:basedOn w:val="1"/>
    <w:qFormat/>
    <w:uiPriority w:val="99"/>
    <w:pPr>
      <w:pBdr>
        <w:top w:val="single" w:color="auto" w:sz="12" w:space="3"/>
        <w:bottom w:val="single" w:color="auto" w:sz="12" w:space="3"/>
      </w:pBdr>
      <w:spacing w:line="360" w:lineRule="auto"/>
    </w:pPr>
    <w:rPr>
      <w:sz w:val="24"/>
    </w:rPr>
  </w:style>
  <w:style w:type="paragraph" w:customStyle="1" w:styleId="151">
    <w:name w:val="首行缩进 1"/>
    <w:basedOn w:val="1"/>
    <w:qFormat/>
    <w:uiPriority w:val="99"/>
    <w:pPr>
      <w:spacing w:after="120" w:line="360" w:lineRule="auto"/>
      <w:ind w:firstLine="200" w:firstLineChars="200"/>
    </w:pPr>
    <w:rPr>
      <w:sz w:val="24"/>
    </w:rPr>
  </w:style>
  <w:style w:type="paragraph" w:customStyle="1" w:styleId="152">
    <w:name w:val="正文 + 三号"/>
    <w:basedOn w:val="1"/>
    <w:qFormat/>
    <w:uiPriority w:val="99"/>
    <w:rPr>
      <w:sz w:val="21"/>
    </w:rPr>
  </w:style>
  <w:style w:type="paragraph" w:customStyle="1" w:styleId="153">
    <w:name w:val="文本框样式1"/>
    <w:basedOn w:val="1"/>
    <w:qFormat/>
    <w:uiPriority w:val="99"/>
    <w:pPr>
      <w:adjustRightInd w:val="0"/>
      <w:snapToGrid w:val="0"/>
      <w:spacing w:before="60" w:line="180" w:lineRule="exact"/>
      <w:jc w:val="center"/>
    </w:pPr>
    <w:rPr>
      <w:sz w:val="21"/>
    </w:rPr>
  </w:style>
  <w:style w:type="paragraph" w:customStyle="1" w:styleId="154">
    <w:name w:val="样式 标题 1章标题Heading 0Section HeadPIM 1H1h11st levell11H1..."/>
    <w:basedOn w:val="2"/>
    <w:qFormat/>
    <w:uiPriority w:val="99"/>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55">
    <w:name w:val="正文4"/>
    <w:basedOn w:val="1"/>
    <w:qFormat/>
    <w:uiPriority w:val="99"/>
    <w:pPr>
      <w:tabs>
        <w:tab w:val="left" w:pos="1275"/>
      </w:tabs>
      <w:spacing w:before="60" w:after="60" w:line="360" w:lineRule="auto"/>
      <w:ind w:left="820" w:leftChars="400" w:hanging="705"/>
    </w:pPr>
    <w:rPr>
      <w:sz w:val="24"/>
    </w:rPr>
  </w:style>
  <w:style w:type="paragraph" w:customStyle="1" w:styleId="156">
    <w:name w:val="Char1 Char Char Char1"/>
    <w:basedOn w:val="1"/>
    <w:qFormat/>
    <w:uiPriority w:val="99"/>
    <w:rPr>
      <w:rFonts w:ascii="Tahoma" w:hAnsi="Tahoma"/>
      <w:sz w:val="30"/>
    </w:rPr>
  </w:style>
  <w:style w:type="paragraph" w:customStyle="1" w:styleId="157">
    <w:name w:val="项目"/>
    <w:basedOn w:val="1"/>
    <w:qFormat/>
    <w:uiPriority w:val="99"/>
    <w:pPr>
      <w:tabs>
        <w:tab w:val="left" w:pos="1280"/>
      </w:tabs>
      <w:spacing w:before="120" w:after="120" w:line="360" w:lineRule="auto"/>
      <w:ind w:left="-7" w:firstLine="567"/>
      <w:jc w:val="left"/>
      <w:textAlignment w:val="baseline"/>
    </w:pPr>
    <w:rPr>
      <w:rFonts w:ascii="宋体"/>
      <w:kern w:val="0"/>
      <w:sz w:val="24"/>
    </w:rPr>
  </w:style>
  <w:style w:type="paragraph" w:customStyle="1" w:styleId="158">
    <w:name w:val="默认段落字体 Para Char Char Char Char Char Char Char Char Char1 Char Char Char Char"/>
    <w:basedOn w:val="1"/>
    <w:qFormat/>
    <w:uiPriority w:val="99"/>
    <w:rPr>
      <w:rFonts w:ascii="Tahoma" w:hAnsi="Tahoma"/>
      <w:sz w:val="24"/>
    </w:rPr>
  </w:style>
  <w:style w:type="paragraph" w:customStyle="1" w:styleId="159">
    <w:name w:val="Style Heading 3h3Heading 3 - oldLevel 3 HeadH3level_3PIM 3se..."/>
    <w:basedOn w:val="4"/>
    <w:qFormat/>
    <w:uiPriority w:val="99"/>
    <w:pPr>
      <w:numPr>
        <w:ilvl w:val="2"/>
        <w:numId w:val="10"/>
      </w:numPr>
      <w:tabs>
        <w:tab w:val="left" w:pos="709"/>
        <w:tab w:val="left" w:pos="1200"/>
        <w:tab w:val="left" w:pos="1620"/>
      </w:tabs>
      <w:ind w:left="1620"/>
    </w:pPr>
  </w:style>
  <w:style w:type="paragraph" w:customStyle="1" w:styleId="160">
    <w:name w:val="Title - Date"/>
    <w:basedOn w:val="53"/>
    <w:next w:val="1"/>
    <w:qFormat/>
    <w:uiPriority w:val="99"/>
    <w:pPr>
      <w:spacing w:before="240" w:after="720"/>
    </w:pPr>
    <w:rPr>
      <w:sz w:val="28"/>
    </w:rPr>
  </w:style>
  <w:style w:type="paragraph" w:customStyle="1" w:styleId="161">
    <w:name w:val="默认段落字体 Para Char Char Char Char Char Char Char"/>
    <w:basedOn w:val="1"/>
    <w:qFormat/>
    <w:uiPriority w:val="99"/>
    <w:rPr>
      <w:rFonts w:ascii="Tahoma" w:hAnsi="Tahoma"/>
      <w:sz w:val="24"/>
    </w:rPr>
  </w:style>
  <w:style w:type="paragraph" w:customStyle="1" w:styleId="162">
    <w:name w:val="Table Text Char1"/>
    <w:qFormat/>
    <w:uiPriority w:val="99"/>
    <w:pPr>
      <w:snapToGrid w:val="0"/>
      <w:spacing w:before="80" w:after="80"/>
    </w:pPr>
    <w:rPr>
      <w:rFonts w:ascii="Arial" w:hAnsi="Arial" w:eastAsia="宋体" w:cs="Times New Roman"/>
      <w:kern w:val="2"/>
      <w:sz w:val="18"/>
      <w:lang w:val="en-US" w:eastAsia="zh-CN" w:bidi="ar-SA"/>
    </w:rPr>
  </w:style>
  <w:style w:type="paragraph" w:customStyle="1" w:styleId="163">
    <w:name w:val="彩色底纹1"/>
    <w:qFormat/>
    <w:uiPriority w:val="99"/>
    <w:rPr>
      <w:rFonts w:ascii="Calibri" w:hAnsi="Calibri" w:eastAsia="宋体" w:cs="Times New Roman"/>
      <w:kern w:val="2"/>
      <w:sz w:val="21"/>
      <w:lang w:val="en-US" w:eastAsia="zh-CN" w:bidi="ar-SA"/>
    </w:rPr>
  </w:style>
  <w:style w:type="paragraph" w:customStyle="1" w:styleId="164">
    <w:name w:val="Char2"/>
    <w:basedOn w:val="1"/>
    <w:qFormat/>
    <w:uiPriority w:val="99"/>
    <w:pPr>
      <w:spacing w:line="240" w:lineRule="atLeast"/>
      <w:ind w:left="420" w:firstLine="420"/>
    </w:pPr>
    <w:rPr>
      <w:kern w:val="0"/>
      <w:sz w:val="21"/>
    </w:rPr>
  </w:style>
  <w:style w:type="paragraph" w:customStyle="1" w:styleId="165">
    <w:name w:val="文本1"/>
    <w:basedOn w:val="1"/>
    <w:qFormat/>
    <w:uiPriority w:val="99"/>
    <w:pPr>
      <w:adjustRightInd w:val="0"/>
      <w:spacing w:line="312" w:lineRule="atLeast"/>
      <w:jc w:val="center"/>
      <w:textAlignment w:val="baseline"/>
    </w:pPr>
    <w:rPr>
      <w:kern w:val="0"/>
      <w:sz w:val="18"/>
    </w:rPr>
  </w:style>
  <w:style w:type="paragraph" w:customStyle="1" w:styleId="166">
    <w:name w:val="表格内文字"/>
    <w:basedOn w:val="30"/>
    <w:qFormat/>
    <w:uiPriority w:val="99"/>
    <w:pPr>
      <w:adjustRightInd w:val="0"/>
    </w:pPr>
    <w:rPr>
      <w:color w:val="000000"/>
      <w:lang w:val="en-GB"/>
    </w:rPr>
  </w:style>
  <w:style w:type="paragraph" w:customStyle="1" w:styleId="167">
    <w:name w:val="Item List"/>
    <w:qFormat/>
    <w:uiPriority w:val="99"/>
    <w:pPr>
      <w:numPr>
        <w:ilvl w:val="0"/>
        <w:numId w:val="11"/>
      </w:numPr>
      <w:spacing w:line="300" w:lineRule="auto"/>
      <w:jc w:val="both"/>
    </w:pPr>
    <w:rPr>
      <w:rFonts w:ascii="Arial" w:hAnsi="Arial" w:eastAsia="宋体" w:cs="Times New Roman"/>
      <w:sz w:val="21"/>
      <w:lang w:val="en-US" w:eastAsia="zh-CN" w:bidi="ar-SA"/>
    </w:rPr>
  </w:style>
  <w:style w:type="paragraph" w:customStyle="1" w:styleId="168">
    <w:name w:val="二级条标题"/>
    <w:basedOn w:val="125"/>
    <w:next w:val="127"/>
    <w:qFormat/>
    <w:uiPriority w:val="99"/>
    <w:pPr>
      <w:ind w:left="840"/>
      <w:outlineLvl w:val="3"/>
    </w:pPr>
  </w:style>
  <w:style w:type="paragraph" w:customStyle="1" w:styleId="169">
    <w:name w:val="段落正文"/>
    <w:basedOn w:val="1"/>
    <w:qFormat/>
    <w:uiPriority w:val="99"/>
    <w:pPr>
      <w:spacing w:beforeLines="50" w:line="360" w:lineRule="auto"/>
      <w:ind w:firstLine="200" w:firstLineChars="200"/>
    </w:pPr>
    <w:rPr>
      <w:spacing w:val="2"/>
      <w:sz w:val="24"/>
    </w:rPr>
  </w:style>
  <w:style w:type="paragraph" w:customStyle="1" w:styleId="170">
    <w:name w:val="标题2"/>
    <w:basedOn w:val="3"/>
    <w:qFormat/>
    <w:uiPriority w:val="99"/>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71">
    <w:name w:val="样式 标题 6第五层条 + 三号 段前: 0.5 行"/>
    <w:basedOn w:val="7"/>
    <w:qFormat/>
    <w:uiPriority w:val="99"/>
    <w:pPr>
      <w:widowControl/>
      <w:adjustRightInd/>
      <w:snapToGrid/>
      <w:spacing w:beforeLines="50"/>
      <w:jc w:val="left"/>
    </w:pPr>
    <w:rPr>
      <w:kern w:val="24"/>
      <w:sz w:val="28"/>
    </w:rPr>
  </w:style>
  <w:style w:type="paragraph" w:customStyle="1" w:styleId="172">
    <w:name w:val="Figure Description"/>
    <w:next w:val="1"/>
    <w:qFormat/>
    <w:uiPriority w:val="99"/>
    <w:pPr>
      <w:snapToGrid w:val="0"/>
      <w:spacing w:before="80" w:after="320"/>
      <w:ind w:left="1134"/>
      <w:jc w:val="center"/>
    </w:pPr>
    <w:rPr>
      <w:rFonts w:ascii="Arial" w:hAnsi="Arial" w:eastAsia="黑体" w:cs="Times New Roman"/>
      <w:sz w:val="18"/>
      <w:lang w:val="en-US" w:eastAsia="zh-CN" w:bidi="ar-SA"/>
    </w:rPr>
  </w:style>
  <w:style w:type="paragraph" w:customStyle="1" w:styleId="173">
    <w:name w:val="司法正文"/>
    <w:qFormat/>
    <w:uiPriority w:val="99"/>
    <w:pPr>
      <w:widowControl w:val="0"/>
      <w:ind w:firstLine="200" w:firstLineChars="200"/>
      <w:jc w:val="both"/>
    </w:pPr>
    <w:rPr>
      <w:rFonts w:ascii="Calibri" w:hAnsi="Calibri" w:eastAsia="仿宋_GB2312" w:cs="Times New Roman"/>
      <w:sz w:val="32"/>
      <w:lang w:val="en-US" w:eastAsia="zh-CN" w:bidi="ar-SA"/>
    </w:rPr>
  </w:style>
  <w:style w:type="paragraph" w:customStyle="1" w:styleId="174">
    <w:name w:val="标题3——2"/>
    <w:basedOn w:val="4"/>
    <w:next w:val="55"/>
    <w:qFormat/>
    <w:uiPriority w:val="99"/>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75">
    <w:name w:val="Table Text"/>
    <w:link w:val="233"/>
    <w:qFormat/>
    <w:uiPriority w:val="99"/>
    <w:pPr>
      <w:snapToGrid w:val="0"/>
      <w:spacing w:before="80" w:after="80"/>
    </w:pPr>
    <w:rPr>
      <w:rFonts w:ascii="Arial" w:hAnsi="Arial" w:eastAsia="宋体" w:cs="Times New Roman"/>
      <w:kern w:val="2"/>
      <w:sz w:val="18"/>
      <w:lang w:val="en-US" w:eastAsia="zh-CN" w:bidi="ar-SA"/>
    </w:rPr>
  </w:style>
  <w:style w:type="paragraph" w:customStyle="1" w:styleId="176">
    <w:name w:val="Item Step"/>
    <w:qFormat/>
    <w:uiPriority w:val="99"/>
    <w:pPr>
      <w:tabs>
        <w:tab w:val="left" w:pos="1644"/>
      </w:tabs>
      <w:ind w:left="1644" w:hanging="510"/>
      <w:outlineLvl w:val="4"/>
    </w:pPr>
    <w:rPr>
      <w:rFonts w:ascii="Arial" w:hAnsi="Arial" w:eastAsia="宋体" w:cs="Times New Roman"/>
      <w:sz w:val="21"/>
      <w:lang w:val="en-US" w:eastAsia="zh-CN" w:bidi="ar-SA"/>
    </w:rPr>
  </w:style>
  <w:style w:type="paragraph" w:customStyle="1" w:styleId="177">
    <w:name w:val="Table Contents"/>
    <w:basedOn w:val="22"/>
    <w:qFormat/>
    <w:uiPriority w:val="99"/>
    <w:pPr>
      <w:suppressAutoHyphens/>
      <w:jc w:val="left"/>
    </w:pPr>
    <w:rPr>
      <w:rFonts w:ascii="Times New Roman" w:eastAsia="宋体"/>
      <w:kern w:val="0"/>
      <w:sz w:val="24"/>
    </w:rPr>
  </w:style>
  <w:style w:type="paragraph" w:customStyle="1" w:styleId="178">
    <w:name w:val="样式 正文缩进正文（首行缩进两字）表正文正文非缩进特点标题4段1 + 首行缩进:  2 字符"/>
    <w:basedOn w:val="15"/>
    <w:qFormat/>
    <w:uiPriority w:val="99"/>
    <w:pPr>
      <w:ind w:firstLine="480" w:firstLineChars="200"/>
    </w:pPr>
  </w:style>
  <w:style w:type="paragraph" w:customStyle="1" w:styleId="179">
    <w:name w:val="Char1 Char Char Char"/>
    <w:basedOn w:val="1"/>
    <w:qFormat/>
    <w:uiPriority w:val="99"/>
    <w:rPr>
      <w:rFonts w:ascii="Tahoma" w:hAnsi="Tahoma"/>
      <w:sz w:val="24"/>
    </w:rPr>
  </w:style>
  <w:style w:type="paragraph" w:customStyle="1" w:styleId="180">
    <w:name w:val="列表项目"/>
    <w:basedOn w:val="1"/>
    <w:qFormat/>
    <w:uiPriority w:val="99"/>
    <w:pPr>
      <w:tabs>
        <w:tab w:val="left" w:pos="420"/>
      </w:tabs>
      <w:spacing w:line="288" w:lineRule="auto"/>
      <w:ind w:left="840" w:leftChars="200" w:hanging="420" w:hangingChars="200"/>
    </w:pPr>
    <w:rPr>
      <w:sz w:val="21"/>
    </w:rPr>
  </w:style>
  <w:style w:type="paragraph" w:customStyle="1" w:styleId="181">
    <w:name w:val="Char Char14 Char Char"/>
    <w:basedOn w:val="1"/>
    <w:qFormat/>
    <w:uiPriority w:val="99"/>
    <w:rPr>
      <w:sz w:val="21"/>
      <w:szCs w:val="24"/>
    </w:rPr>
  </w:style>
  <w:style w:type="paragraph" w:customStyle="1" w:styleId="182">
    <w:name w:val="附录2"/>
    <w:basedOn w:val="1"/>
    <w:next w:val="1"/>
    <w:qFormat/>
    <w:uiPriority w:val="99"/>
    <w:pPr>
      <w:tabs>
        <w:tab w:val="left" w:pos="420"/>
        <w:tab w:val="left" w:pos="624"/>
      </w:tabs>
      <w:ind w:left="420" w:hanging="420"/>
      <w:outlineLvl w:val="1"/>
    </w:pPr>
    <w:rPr>
      <w:rFonts w:ascii="黑体" w:hAnsi="黑体" w:eastAsia="黑体"/>
      <w:b/>
      <w:sz w:val="32"/>
    </w:rPr>
  </w:style>
  <w:style w:type="paragraph" w:customStyle="1" w:styleId="183">
    <w:name w:val="Table Text Char Char Char"/>
    <w:qFormat/>
    <w:uiPriority w:val="99"/>
    <w:pPr>
      <w:snapToGrid w:val="0"/>
      <w:spacing w:before="80" w:after="80"/>
    </w:pPr>
    <w:rPr>
      <w:rFonts w:ascii="Arial" w:hAnsi="Arial" w:eastAsia="宋体" w:cs="Times New Roman"/>
      <w:kern w:val="2"/>
      <w:sz w:val="18"/>
      <w:lang w:val="en-US" w:eastAsia="zh-CN" w:bidi="ar-SA"/>
    </w:rPr>
  </w:style>
  <w:style w:type="paragraph" w:customStyle="1" w:styleId="184">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85">
    <w:name w:val="普通正文"/>
    <w:basedOn w:val="1"/>
    <w:qFormat/>
    <w:uiPriority w:val="99"/>
    <w:pPr>
      <w:adjustRightInd w:val="0"/>
      <w:spacing w:before="120" w:after="120" w:line="360" w:lineRule="auto"/>
      <w:ind w:firstLine="480"/>
      <w:jc w:val="left"/>
      <w:textAlignment w:val="baseline"/>
    </w:pPr>
    <w:rPr>
      <w:rFonts w:ascii="Arial" w:hAnsi="Arial"/>
      <w:kern w:val="0"/>
      <w:sz w:val="24"/>
    </w:rPr>
  </w:style>
  <w:style w:type="paragraph" w:customStyle="1" w:styleId="186">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87">
    <w:name w:val="00"/>
    <w:basedOn w:val="1"/>
    <w:qFormat/>
    <w:uiPriority w:val="99"/>
    <w:pPr>
      <w:autoSpaceDE w:val="0"/>
      <w:autoSpaceDN w:val="0"/>
      <w:adjustRightInd w:val="0"/>
      <w:jc w:val="left"/>
    </w:pPr>
    <w:rPr>
      <w:rFonts w:ascii="黑体" w:eastAsia="黑体"/>
      <w:b/>
      <w:kern w:val="0"/>
      <w:sz w:val="20"/>
    </w:rPr>
  </w:style>
  <w:style w:type="paragraph" w:customStyle="1" w:styleId="188">
    <w:name w:val="Char Char Char Char Char Char Char1"/>
    <w:basedOn w:val="17"/>
    <w:qFormat/>
    <w:uiPriority w:val="99"/>
    <w:rPr>
      <w:rFonts w:ascii="宋体" w:hAnsi="Tahoma"/>
    </w:rPr>
  </w:style>
  <w:style w:type="paragraph" w:customStyle="1" w:styleId="189">
    <w:name w:val="表头文本"/>
    <w:qFormat/>
    <w:uiPriority w:val="99"/>
    <w:pPr>
      <w:jc w:val="center"/>
    </w:pPr>
    <w:rPr>
      <w:rFonts w:ascii="Arial" w:hAnsi="Arial" w:eastAsia="宋体" w:cs="Times New Roman"/>
      <w:b/>
      <w:sz w:val="21"/>
      <w:lang w:val="en-US" w:eastAsia="zh-CN" w:bidi="ar-SA"/>
    </w:rPr>
  </w:style>
  <w:style w:type="paragraph" w:customStyle="1" w:styleId="190">
    <w:name w:val="摘要"/>
    <w:basedOn w:val="1"/>
    <w:next w:val="3"/>
    <w:qFormat/>
    <w:uiPriority w:val="99"/>
    <w:pPr>
      <w:spacing w:line="360" w:lineRule="auto"/>
    </w:pPr>
    <w:rPr>
      <w:rFonts w:eastAsia="黑体"/>
      <w:sz w:val="20"/>
    </w:rPr>
  </w:style>
  <w:style w:type="paragraph" w:customStyle="1" w:styleId="191">
    <w:name w:val="样式 标题 1 + 居中 段前: 6 磅 段后: 6 磅 行距: 1.5 倍行距"/>
    <w:basedOn w:val="2"/>
    <w:qFormat/>
    <w:uiPriority w:val="99"/>
    <w:pPr>
      <w:keepLines/>
      <w:adjustRightInd w:val="0"/>
      <w:spacing w:before="120" w:after="120" w:line="360" w:lineRule="auto"/>
      <w:jc w:val="center"/>
    </w:pPr>
    <w:rPr>
      <w:rFonts w:ascii="Times New Roman"/>
      <w:b/>
      <w:kern w:val="44"/>
      <w:sz w:val="32"/>
    </w:rPr>
  </w:style>
  <w:style w:type="paragraph" w:customStyle="1" w:styleId="192">
    <w:name w:val="附录3"/>
    <w:basedOn w:val="1"/>
    <w:next w:val="1"/>
    <w:qFormat/>
    <w:uiPriority w:val="99"/>
    <w:pPr>
      <w:tabs>
        <w:tab w:val="left" w:pos="851"/>
      </w:tabs>
      <w:ind w:left="425" w:hanging="425"/>
      <w:outlineLvl w:val="2"/>
    </w:pPr>
    <w:rPr>
      <w:rFonts w:eastAsia="黑体"/>
      <w:b/>
      <w:sz w:val="32"/>
    </w:rPr>
  </w:style>
  <w:style w:type="paragraph" w:customStyle="1" w:styleId="193">
    <w:name w:val="Char Char 字元 字元 字元 Char Char Char Char"/>
    <w:basedOn w:val="1"/>
    <w:qFormat/>
    <w:uiPriority w:val="99"/>
    <w:pPr>
      <w:adjustRightInd w:val="0"/>
      <w:spacing w:line="360" w:lineRule="auto"/>
    </w:pPr>
    <w:rPr>
      <w:kern w:val="0"/>
      <w:sz w:val="24"/>
    </w:rPr>
  </w:style>
  <w:style w:type="paragraph" w:customStyle="1" w:styleId="194">
    <w:name w:val="操作步骤"/>
    <w:basedOn w:val="1"/>
    <w:qFormat/>
    <w:uiPriority w:val="99"/>
    <w:pPr>
      <w:numPr>
        <w:ilvl w:val="0"/>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5">
    <w:name w:val="图例"/>
    <w:basedOn w:val="1"/>
    <w:qFormat/>
    <w:uiPriority w:val="99"/>
    <w:pPr>
      <w:spacing w:before="120" w:after="120" w:line="360" w:lineRule="auto"/>
      <w:jc w:val="center"/>
    </w:pPr>
    <w:rPr>
      <w:rFonts w:eastAsia="仿宋_GB2312"/>
      <w:b/>
      <w:sz w:val="24"/>
    </w:rPr>
  </w:style>
  <w:style w:type="paragraph" w:customStyle="1" w:styleId="196">
    <w:name w:val="正文字缩2字"/>
    <w:basedOn w:val="1"/>
    <w:qFormat/>
    <w:uiPriority w:val="99"/>
    <w:pPr>
      <w:spacing w:before="60" w:after="60" w:line="360" w:lineRule="auto"/>
      <w:ind w:left="200" w:leftChars="200" w:firstLine="200" w:firstLineChars="200"/>
    </w:pPr>
    <w:rPr>
      <w:sz w:val="24"/>
    </w:rPr>
  </w:style>
  <w:style w:type="paragraph" w:customStyle="1" w:styleId="197">
    <w:name w:val="文档正文 Char Char Char Char"/>
    <w:basedOn w:val="1"/>
    <w:qFormat/>
    <w:uiPriority w:val="99"/>
    <w:pPr>
      <w:adjustRightInd w:val="0"/>
      <w:spacing w:line="440" w:lineRule="exact"/>
      <w:ind w:firstLine="420"/>
      <w:textAlignment w:val="baseline"/>
    </w:pPr>
    <w:rPr>
      <w:rFonts w:ascii="Arial Narrow" w:hAnsi="Arial Narrow"/>
      <w:kern w:val="0"/>
      <w:sz w:val="24"/>
    </w:rPr>
  </w:style>
  <w:style w:type="paragraph" w:customStyle="1" w:styleId="198">
    <w:name w:val="二级列表"/>
    <w:basedOn w:val="169"/>
    <w:next w:val="169"/>
    <w:qFormat/>
    <w:uiPriority w:val="99"/>
    <w:pPr>
      <w:tabs>
        <w:tab w:val="left" w:pos="2120"/>
      </w:tabs>
      <w:ind w:firstLine="0" w:firstLineChars="0"/>
    </w:pPr>
    <w:rPr>
      <w:b/>
    </w:rPr>
  </w:style>
  <w:style w:type="paragraph" w:customStyle="1" w:styleId="199">
    <w:name w:val="Title - Revision"/>
    <w:basedOn w:val="53"/>
    <w:qFormat/>
    <w:uiPriority w:val="99"/>
    <w:pPr>
      <w:spacing w:before="720"/>
    </w:pPr>
  </w:style>
  <w:style w:type="paragraph" w:customStyle="1" w:styleId="200">
    <w:name w:val="Char Char Char1 Char Char Char Char Char Char Char Char Char Char Char Char Char"/>
    <w:basedOn w:val="1"/>
    <w:qFormat/>
    <w:uiPriority w:val="99"/>
    <w:pPr>
      <w:widowControl/>
      <w:spacing w:after="160" w:line="240" w:lineRule="exact"/>
      <w:jc w:val="left"/>
    </w:pPr>
    <w:rPr>
      <w:rFonts w:ascii="Verdana" w:hAnsi="Verdana"/>
      <w:kern w:val="0"/>
      <w:sz w:val="18"/>
      <w:lang w:eastAsia="en-US"/>
    </w:rPr>
  </w:style>
  <w:style w:type="paragraph" w:customStyle="1" w:styleId="201">
    <w:name w:val="È¡ÀÊ¡ÎÄ¡À¾"/>
    <w:basedOn w:val="1"/>
    <w:qFormat/>
    <w:uiPriority w:val="99"/>
    <w:pPr>
      <w:widowControl/>
      <w:overflowPunct w:val="0"/>
      <w:autoSpaceDE w:val="0"/>
      <w:autoSpaceDN w:val="0"/>
      <w:adjustRightInd w:val="0"/>
      <w:jc w:val="left"/>
      <w:textAlignment w:val="baseline"/>
    </w:pPr>
    <w:rPr>
      <w:kern w:val="0"/>
      <w:sz w:val="24"/>
    </w:rPr>
  </w:style>
  <w:style w:type="paragraph" w:customStyle="1" w:styleId="202">
    <w:name w:val="Char Char Char Char Char Char Char Char Char Char Char Char Char"/>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203">
    <w:name w:val="xl40"/>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204">
    <w:name w:val="Table Text Char"/>
    <w:qFormat/>
    <w:uiPriority w:val="99"/>
    <w:rPr>
      <w:rFonts w:ascii="Arial" w:hAnsi="Arial"/>
      <w:kern w:val="2"/>
      <w:sz w:val="18"/>
      <w:lang w:val="en-US" w:eastAsia="zh-CN"/>
    </w:rPr>
  </w:style>
  <w:style w:type="character" w:customStyle="1" w:styleId="205">
    <w:name w:val="正文首行缩进 Char"/>
    <w:basedOn w:val="206"/>
    <w:link w:val="55"/>
    <w:semiHidden/>
    <w:qFormat/>
    <w:locked/>
    <w:uiPriority w:val="99"/>
  </w:style>
  <w:style w:type="character" w:customStyle="1" w:styleId="206">
    <w:name w:val="正文文本 Char"/>
    <w:basedOn w:val="59"/>
    <w:link w:val="22"/>
    <w:semiHidden/>
    <w:qFormat/>
    <w:locked/>
    <w:uiPriority w:val="99"/>
    <w:rPr>
      <w:rFonts w:cs="Times New Roman"/>
      <w:sz w:val="20"/>
      <w:szCs w:val="20"/>
    </w:rPr>
  </w:style>
  <w:style w:type="character" w:customStyle="1" w:styleId="207">
    <w:name w:val="Char Char4"/>
    <w:qFormat/>
    <w:uiPriority w:val="99"/>
    <w:rPr>
      <w:rFonts w:eastAsia="宋体"/>
      <w:b/>
      <w:kern w:val="2"/>
      <w:sz w:val="21"/>
      <w:lang w:val="en-US" w:eastAsia="zh-CN"/>
    </w:rPr>
  </w:style>
  <w:style w:type="character" w:customStyle="1" w:styleId="208">
    <w:name w:val="批注文字 Char"/>
    <w:link w:val="19"/>
    <w:qFormat/>
    <w:locked/>
    <w:uiPriority w:val="99"/>
    <w:rPr>
      <w:sz w:val="24"/>
    </w:rPr>
  </w:style>
  <w:style w:type="character" w:customStyle="1" w:styleId="209">
    <w:name w:val="font21"/>
    <w:qFormat/>
    <w:uiPriority w:val="99"/>
    <w:rPr>
      <w:rFonts w:ascii="Times New Roman" w:hAnsi="Times New Roman"/>
      <w:color w:val="000000"/>
      <w:sz w:val="24"/>
      <w:u w:val="none"/>
    </w:rPr>
  </w:style>
  <w:style w:type="character" w:customStyle="1" w:styleId="210">
    <w:name w:val="小 Char"/>
    <w:qFormat/>
    <w:uiPriority w:val="99"/>
    <w:rPr>
      <w:rFonts w:ascii="宋体" w:hAnsi="Courier New" w:eastAsia="宋体"/>
      <w:kern w:val="2"/>
      <w:sz w:val="21"/>
      <w:lang w:val="en-US" w:eastAsia="zh-CN"/>
    </w:rPr>
  </w:style>
  <w:style w:type="character" w:customStyle="1" w:styleId="211">
    <w:name w:val="页眉 Char"/>
    <w:basedOn w:val="59"/>
    <w:link w:val="36"/>
    <w:qFormat/>
    <w:locked/>
    <w:uiPriority w:val="99"/>
    <w:rPr>
      <w:rFonts w:cs="Times New Roman"/>
      <w:kern w:val="2"/>
      <w:sz w:val="18"/>
    </w:rPr>
  </w:style>
  <w:style w:type="character" w:customStyle="1" w:styleId="212">
    <w:name w:val="标题 7 Char"/>
    <w:basedOn w:val="59"/>
    <w:link w:val="8"/>
    <w:semiHidden/>
    <w:qFormat/>
    <w:locked/>
    <w:uiPriority w:val="99"/>
    <w:rPr>
      <w:rFonts w:cs="Times New Roman"/>
      <w:b/>
      <w:bCs/>
      <w:sz w:val="24"/>
      <w:szCs w:val="24"/>
    </w:rPr>
  </w:style>
  <w:style w:type="character" w:customStyle="1" w:styleId="213">
    <w:name w:val="Table Heading Char Char"/>
    <w:qFormat/>
    <w:uiPriority w:val="99"/>
    <w:rPr>
      <w:rFonts w:ascii="Arial" w:hAnsi="Arial" w:eastAsia="黑体"/>
      <w:kern w:val="2"/>
      <w:sz w:val="18"/>
      <w:lang w:val="en-US" w:eastAsia="zh-CN"/>
    </w:rPr>
  </w:style>
  <w:style w:type="character" w:customStyle="1" w:styleId="214">
    <w:name w:val="未命名11"/>
    <w:qFormat/>
    <w:uiPriority w:val="99"/>
    <w:rPr>
      <w:color w:val="77FFFF"/>
      <w:sz w:val="24"/>
    </w:rPr>
  </w:style>
  <w:style w:type="character" w:customStyle="1" w:styleId="215">
    <w:name w:val="文档结构图 Char"/>
    <w:basedOn w:val="59"/>
    <w:link w:val="17"/>
    <w:semiHidden/>
    <w:qFormat/>
    <w:locked/>
    <w:uiPriority w:val="99"/>
    <w:rPr>
      <w:rFonts w:cs="Times New Roman"/>
      <w:sz w:val="2"/>
    </w:rPr>
  </w:style>
  <w:style w:type="character" w:customStyle="1" w:styleId="216">
    <w:name w:val="标题 4 Char"/>
    <w:basedOn w:val="59"/>
    <w:link w:val="5"/>
    <w:semiHidden/>
    <w:qFormat/>
    <w:locked/>
    <w:uiPriority w:val="99"/>
    <w:rPr>
      <w:rFonts w:ascii="Cambria" w:hAnsi="Cambria" w:eastAsia="宋体" w:cs="Times New Roman"/>
      <w:b/>
      <w:bCs/>
      <w:sz w:val="28"/>
      <w:szCs w:val="28"/>
    </w:rPr>
  </w:style>
  <w:style w:type="character" w:customStyle="1" w:styleId="217">
    <w:name w:val="crowed11"/>
    <w:qFormat/>
    <w:uiPriority w:val="99"/>
    <w:rPr>
      <w:sz w:val="24"/>
    </w:rPr>
  </w:style>
  <w:style w:type="character" w:customStyle="1" w:styleId="218">
    <w:name w:val="Char Char7"/>
    <w:qFormat/>
    <w:uiPriority w:val="99"/>
    <w:rPr>
      <w:rFonts w:ascii="宋体" w:hAnsi="宋体" w:eastAsia="宋体"/>
      <w:kern w:val="2"/>
      <w:sz w:val="28"/>
    </w:rPr>
  </w:style>
  <w:style w:type="character" w:customStyle="1" w:styleId="219">
    <w:name w:val="Char Char Char Char Char Char Char Char Char"/>
    <w:qFormat/>
    <w:uiPriority w:val="99"/>
    <w:rPr>
      <w:rFonts w:ascii="宋体" w:hAnsi="宋体" w:eastAsia="宋体"/>
      <w:kern w:val="2"/>
      <w:sz w:val="24"/>
      <w:lang w:val="en-US" w:eastAsia="zh-CN"/>
    </w:rPr>
  </w:style>
  <w:style w:type="character" w:customStyle="1" w:styleId="220">
    <w:name w:val="标题 8 Char"/>
    <w:basedOn w:val="59"/>
    <w:link w:val="9"/>
    <w:semiHidden/>
    <w:qFormat/>
    <w:locked/>
    <w:uiPriority w:val="99"/>
    <w:rPr>
      <w:rFonts w:ascii="Cambria" w:hAnsi="Cambria" w:eastAsia="宋体" w:cs="Times New Roman"/>
      <w:sz w:val="24"/>
      <w:szCs w:val="24"/>
    </w:rPr>
  </w:style>
  <w:style w:type="character" w:customStyle="1" w:styleId="221">
    <w:name w:val="Char Char5"/>
    <w:qFormat/>
    <w:uiPriority w:val="99"/>
    <w:rPr>
      <w:rFonts w:ascii="Arial" w:hAnsi="Arial" w:eastAsia="宋体"/>
      <w:b/>
      <w:smallCaps/>
      <w:kern w:val="28"/>
      <w:sz w:val="36"/>
      <w:lang w:val="en-US" w:eastAsia="en-US"/>
    </w:rPr>
  </w:style>
  <w:style w:type="character" w:customStyle="1" w:styleId="222">
    <w:name w:val="批注主题 Char"/>
    <w:basedOn w:val="208"/>
    <w:link w:val="54"/>
    <w:locked/>
    <w:uiPriority w:val="99"/>
    <w:rPr>
      <w:rFonts w:cs="Times New Roman"/>
    </w:rPr>
  </w:style>
  <w:style w:type="character" w:customStyle="1" w:styleId="223">
    <w:name w:val="Comment Text Char"/>
    <w:basedOn w:val="59"/>
    <w:link w:val="19"/>
    <w:semiHidden/>
    <w:qFormat/>
    <w:locked/>
    <w:uiPriority w:val="99"/>
    <w:rPr>
      <w:rFonts w:ascii="Times New Roman" w:hAnsi="Times New Roman" w:cs="Times New Roman"/>
      <w:sz w:val="20"/>
    </w:rPr>
  </w:style>
  <w:style w:type="character" w:customStyle="1" w:styleId="224">
    <w:name w:val="标题 2 字符"/>
    <w:qFormat/>
    <w:uiPriority w:val="99"/>
    <w:rPr>
      <w:rFonts w:ascii="Arial" w:hAnsi="Arial" w:eastAsia="黑体"/>
      <w:b/>
      <w:kern w:val="2"/>
      <w:sz w:val="32"/>
    </w:rPr>
  </w:style>
  <w:style w:type="character" w:customStyle="1" w:styleId="225">
    <w:name w:val="正文文本 2 Char"/>
    <w:basedOn w:val="59"/>
    <w:link w:val="47"/>
    <w:semiHidden/>
    <w:locked/>
    <w:uiPriority w:val="99"/>
    <w:rPr>
      <w:rFonts w:cs="Times New Roman"/>
      <w:sz w:val="20"/>
      <w:szCs w:val="20"/>
    </w:rPr>
  </w:style>
  <w:style w:type="character" w:customStyle="1" w:styleId="226">
    <w:name w:val="Char Char6"/>
    <w:qFormat/>
    <w:uiPriority w:val="99"/>
    <w:rPr>
      <w:rFonts w:ascii="仿宋_GB2312" w:eastAsia="仿宋_GB2312"/>
      <w:kern w:val="2"/>
      <w:sz w:val="32"/>
    </w:rPr>
  </w:style>
  <w:style w:type="character" w:customStyle="1" w:styleId="227">
    <w:name w:val="正文 + 三号 Char"/>
    <w:uiPriority w:val="99"/>
    <w:rPr>
      <w:rFonts w:eastAsia="宋体"/>
      <w:kern w:val="2"/>
      <w:sz w:val="21"/>
      <w:lang w:val="en-US" w:eastAsia="zh-CN"/>
    </w:rPr>
  </w:style>
  <w:style w:type="character" w:customStyle="1" w:styleId="228">
    <w:name w:val="脚注文本 Char"/>
    <w:basedOn w:val="59"/>
    <w:link w:val="40"/>
    <w:qFormat/>
    <w:locked/>
    <w:uiPriority w:val="99"/>
    <w:rPr>
      <w:rFonts w:cs="Times New Roman"/>
      <w:kern w:val="2"/>
      <w:sz w:val="18"/>
    </w:rPr>
  </w:style>
  <w:style w:type="character" w:customStyle="1" w:styleId="229">
    <w:name w:val="Char Char3"/>
    <w:qFormat/>
    <w:uiPriority w:val="99"/>
    <w:rPr>
      <w:rFonts w:eastAsia="宋体"/>
      <w:kern w:val="2"/>
      <w:sz w:val="18"/>
      <w:lang w:val="en-US" w:eastAsia="zh-CN"/>
    </w:rPr>
  </w:style>
  <w:style w:type="character" w:customStyle="1" w:styleId="230">
    <w:name w:val="标题 2 Char"/>
    <w:basedOn w:val="59"/>
    <w:link w:val="3"/>
    <w:locked/>
    <w:uiPriority w:val="99"/>
    <w:rPr>
      <w:rFonts w:ascii="Arial" w:hAnsi="Arial" w:eastAsia="黑体" w:cs="Times New Roman"/>
      <w:b/>
      <w:kern w:val="2"/>
      <w:sz w:val="32"/>
    </w:rPr>
  </w:style>
  <w:style w:type="character" w:customStyle="1" w:styleId="231">
    <w:name w:val="font61"/>
    <w:qFormat/>
    <w:uiPriority w:val="99"/>
    <w:rPr>
      <w:rFonts w:ascii="微软雅黑" w:hAnsi="微软雅黑" w:eastAsia="微软雅黑"/>
      <w:color w:val="000000"/>
      <w:sz w:val="24"/>
      <w:u w:val="none"/>
    </w:rPr>
  </w:style>
  <w:style w:type="character" w:customStyle="1" w:styleId="232">
    <w:name w:val="日期 Char"/>
    <w:basedOn w:val="59"/>
    <w:link w:val="32"/>
    <w:qFormat/>
    <w:locked/>
    <w:uiPriority w:val="99"/>
    <w:rPr>
      <w:rFonts w:cs="Times New Roman"/>
      <w:kern w:val="2"/>
      <w:sz w:val="28"/>
    </w:rPr>
  </w:style>
  <w:style w:type="character" w:customStyle="1" w:styleId="233">
    <w:name w:val="Table Text Char Char Char Char"/>
    <w:link w:val="175"/>
    <w:qFormat/>
    <w:locked/>
    <w:uiPriority w:val="99"/>
    <w:rPr>
      <w:rFonts w:ascii="Arial" w:hAnsi="Arial"/>
      <w:kern w:val="2"/>
      <w:sz w:val="18"/>
      <w:lang w:val="en-US" w:eastAsia="zh-CN" w:bidi="ar-SA"/>
    </w:rPr>
  </w:style>
  <w:style w:type="character" w:customStyle="1" w:styleId="234">
    <w:name w:val="Char Char11"/>
    <w:qFormat/>
    <w:uiPriority w:val="99"/>
    <w:rPr>
      <w:rFonts w:ascii="宋体"/>
      <w:kern w:val="2"/>
      <w:sz w:val="28"/>
    </w:rPr>
  </w:style>
  <w:style w:type="character" w:customStyle="1" w:styleId="235">
    <w:name w:val="content-white1"/>
    <w:qFormat/>
    <w:uiPriority w:val="99"/>
    <w:rPr>
      <w:color w:val="auto"/>
      <w:sz w:val="18"/>
      <w:u w:val="none"/>
    </w:rPr>
  </w:style>
  <w:style w:type="character" w:customStyle="1" w:styleId="236">
    <w:name w:val="标题 Char"/>
    <w:basedOn w:val="59"/>
    <w:link w:val="53"/>
    <w:qFormat/>
    <w:locked/>
    <w:uiPriority w:val="99"/>
    <w:rPr>
      <w:rFonts w:ascii="Cambria" w:hAnsi="Cambria" w:cs="Times New Roman"/>
      <w:b/>
      <w:bCs/>
      <w:sz w:val="32"/>
      <w:szCs w:val="32"/>
    </w:rPr>
  </w:style>
  <w:style w:type="character" w:customStyle="1" w:styleId="237">
    <w:name w:val="纯文本 Char"/>
    <w:basedOn w:val="59"/>
    <w:link w:val="30"/>
    <w:qFormat/>
    <w:locked/>
    <w:uiPriority w:val="99"/>
    <w:rPr>
      <w:rFonts w:ascii="宋体" w:hAnsi="Courier New" w:cs="Times New Roman"/>
      <w:kern w:val="2"/>
      <w:sz w:val="21"/>
    </w:rPr>
  </w:style>
  <w:style w:type="character" w:customStyle="1" w:styleId="238">
    <w:name w:val="标题 1 Char"/>
    <w:basedOn w:val="59"/>
    <w:link w:val="2"/>
    <w:qFormat/>
    <w:locked/>
    <w:uiPriority w:val="99"/>
    <w:rPr>
      <w:rFonts w:cs="Times New Roman"/>
      <w:b/>
      <w:bCs/>
      <w:kern w:val="44"/>
      <w:sz w:val="44"/>
      <w:szCs w:val="44"/>
    </w:rPr>
  </w:style>
  <w:style w:type="character" w:customStyle="1" w:styleId="239">
    <w:name w:val="font31"/>
    <w:qFormat/>
    <w:uiPriority w:val="99"/>
    <w:rPr>
      <w:rFonts w:ascii="微软雅黑 Light" w:hAnsi="微软雅黑 Light" w:eastAsia="微软雅黑 Light"/>
      <w:color w:val="000000"/>
      <w:sz w:val="24"/>
      <w:u w:val="none"/>
    </w:rPr>
  </w:style>
  <w:style w:type="character" w:customStyle="1" w:styleId="240">
    <w:name w:val="Table Text Char1 Char"/>
    <w:qFormat/>
    <w:uiPriority w:val="99"/>
    <w:rPr>
      <w:rFonts w:ascii="Arial" w:hAnsi="Arial"/>
      <w:kern w:val="2"/>
      <w:sz w:val="18"/>
      <w:lang w:val="en-US" w:eastAsia="zh-CN"/>
    </w:rPr>
  </w:style>
  <w:style w:type="character" w:customStyle="1" w:styleId="241">
    <w:name w:val="正文首行缩进 2 Char"/>
    <w:basedOn w:val="242"/>
    <w:link w:val="56"/>
    <w:qFormat/>
    <w:locked/>
    <w:uiPriority w:val="99"/>
  </w:style>
  <w:style w:type="character" w:customStyle="1" w:styleId="242">
    <w:name w:val="正文文本缩进 Char"/>
    <w:basedOn w:val="59"/>
    <w:link w:val="23"/>
    <w:qFormat/>
    <w:locked/>
    <w:uiPriority w:val="99"/>
    <w:rPr>
      <w:rFonts w:cs="Times New Roman"/>
      <w:kern w:val="2"/>
      <w:sz w:val="44"/>
    </w:rPr>
  </w:style>
  <w:style w:type="character" w:customStyle="1" w:styleId="243">
    <w:name w:val="正文文本缩进 2 Char"/>
    <w:basedOn w:val="59"/>
    <w:link w:val="33"/>
    <w:qFormat/>
    <w:locked/>
    <w:uiPriority w:val="99"/>
    <w:rPr>
      <w:rFonts w:cs="Times New Roman"/>
      <w:kern w:val="2"/>
      <w:sz w:val="28"/>
    </w:rPr>
  </w:style>
  <w:style w:type="character" w:customStyle="1" w:styleId="244">
    <w:name w:val="正文文本 3 Char"/>
    <w:basedOn w:val="59"/>
    <w:link w:val="20"/>
    <w:semiHidden/>
    <w:qFormat/>
    <w:locked/>
    <w:uiPriority w:val="99"/>
    <w:rPr>
      <w:rFonts w:cs="Times New Roman"/>
      <w:sz w:val="16"/>
      <w:szCs w:val="16"/>
    </w:rPr>
  </w:style>
  <w:style w:type="character" w:customStyle="1" w:styleId="245">
    <w:name w:val="样式 宋体"/>
    <w:qFormat/>
    <w:uiPriority w:val="99"/>
    <w:rPr>
      <w:rFonts w:ascii="宋体" w:hAnsi="宋体" w:eastAsia="宋体"/>
      <w:sz w:val="28"/>
    </w:rPr>
  </w:style>
  <w:style w:type="character" w:customStyle="1" w:styleId="246">
    <w:name w:val="批注文字 字符"/>
    <w:qFormat/>
    <w:uiPriority w:val="99"/>
    <w:rPr>
      <w:sz w:val="24"/>
    </w:rPr>
  </w:style>
  <w:style w:type="character" w:customStyle="1" w:styleId="247">
    <w:name w:val="标书正文:  0.74 厘米 Char1"/>
    <w:qFormat/>
    <w:uiPriority w:val="99"/>
    <w:rPr>
      <w:rFonts w:eastAsia="宋体"/>
      <w:kern w:val="2"/>
      <w:sz w:val="24"/>
      <w:lang w:val="en-US" w:eastAsia="zh-CN"/>
    </w:rPr>
  </w:style>
  <w:style w:type="character" w:customStyle="1" w:styleId="248">
    <w:name w:val="页脚 Char"/>
    <w:basedOn w:val="59"/>
    <w:link w:val="35"/>
    <w:qFormat/>
    <w:locked/>
    <w:uiPriority w:val="99"/>
    <w:rPr>
      <w:rFonts w:cs="Times New Roman"/>
      <w:kern w:val="2"/>
      <w:sz w:val="18"/>
    </w:rPr>
  </w:style>
  <w:style w:type="character" w:customStyle="1" w:styleId="249">
    <w:name w:val="Char Char"/>
    <w:qFormat/>
    <w:uiPriority w:val="99"/>
    <w:rPr>
      <w:rFonts w:ascii="宋体" w:hAnsi="宋体" w:eastAsia="宋体"/>
      <w:kern w:val="2"/>
      <w:sz w:val="24"/>
      <w:lang w:val="en-US" w:eastAsia="zh-CN"/>
    </w:rPr>
  </w:style>
  <w:style w:type="character" w:customStyle="1" w:styleId="250">
    <w:name w:val="正文文本缩进 3 Char"/>
    <w:basedOn w:val="59"/>
    <w:link w:val="43"/>
    <w:semiHidden/>
    <w:qFormat/>
    <w:locked/>
    <w:uiPriority w:val="99"/>
    <w:rPr>
      <w:rFonts w:cs="Times New Roman"/>
      <w:sz w:val="16"/>
      <w:szCs w:val="16"/>
    </w:rPr>
  </w:style>
  <w:style w:type="character" w:customStyle="1" w:styleId="251">
    <w:name w:val="标题 3 Char"/>
    <w:basedOn w:val="59"/>
    <w:link w:val="4"/>
    <w:qFormat/>
    <w:locked/>
    <w:uiPriority w:val="99"/>
    <w:rPr>
      <w:rFonts w:eastAsia="宋体" w:cs="Times New Roman"/>
      <w:b/>
      <w:kern w:val="2"/>
      <w:sz w:val="32"/>
      <w:lang w:val="en-US" w:eastAsia="zh-CN"/>
    </w:rPr>
  </w:style>
  <w:style w:type="character" w:customStyle="1" w:styleId="252">
    <w:name w:val="Table Text Char1 Char Char"/>
    <w:qFormat/>
    <w:uiPriority w:val="99"/>
    <w:rPr>
      <w:rFonts w:ascii="Arial" w:hAnsi="Arial"/>
      <w:kern w:val="2"/>
      <w:sz w:val="18"/>
      <w:lang w:val="en-US" w:eastAsia="zh-CN"/>
    </w:rPr>
  </w:style>
  <w:style w:type="character" w:customStyle="1" w:styleId="253">
    <w:name w:val="文字 Char"/>
    <w:qFormat/>
    <w:uiPriority w:val="99"/>
    <w:rPr>
      <w:rFonts w:ascii="宋体"/>
      <w:kern w:val="2"/>
      <w:sz w:val="28"/>
    </w:rPr>
  </w:style>
  <w:style w:type="character" w:customStyle="1" w:styleId="254">
    <w:name w:val="Char Char2"/>
    <w:qFormat/>
    <w:uiPriority w:val="99"/>
    <w:rPr>
      <w:rFonts w:eastAsia="宋体"/>
      <w:kern w:val="2"/>
      <w:sz w:val="18"/>
      <w:lang w:val="en-US" w:eastAsia="zh-CN"/>
    </w:rPr>
  </w:style>
  <w:style w:type="character" w:customStyle="1" w:styleId="255">
    <w:name w:val="title_emph1"/>
    <w:qFormat/>
    <w:uiPriority w:val="99"/>
    <w:rPr>
      <w:rFonts w:ascii="Arial" w:hAnsi="Arial"/>
      <w:b/>
      <w:sz w:val="20"/>
    </w:rPr>
  </w:style>
  <w:style w:type="character" w:customStyle="1" w:styleId="256">
    <w:name w:val="font1"/>
    <w:qFormat/>
    <w:uiPriority w:val="99"/>
    <w:rPr>
      <w:color w:val="000000"/>
      <w:sz w:val="18"/>
    </w:rPr>
  </w:style>
  <w:style w:type="character" w:customStyle="1" w:styleId="257">
    <w:name w:val="H2 Char"/>
    <w:qFormat/>
    <w:uiPriority w:val="99"/>
    <w:rPr>
      <w:rFonts w:ascii="Arial" w:hAnsi="Arial" w:eastAsia="宋体"/>
      <w:kern w:val="2"/>
      <w:sz w:val="28"/>
      <w:lang w:val="en-US" w:eastAsia="zh-CN"/>
    </w:rPr>
  </w:style>
  <w:style w:type="character" w:customStyle="1" w:styleId="258">
    <w:name w:val="文字 Char Char"/>
    <w:link w:val="114"/>
    <w:qFormat/>
    <w:locked/>
    <w:uiPriority w:val="99"/>
    <w:rPr>
      <w:rFonts w:ascii="宋体"/>
      <w:kern w:val="2"/>
      <w:sz w:val="28"/>
    </w:rPr>
  </w:style>
  <w:style w:type="character" w:customStyle="1" w:styleId="259">
    <w:name w:val="标题 3 字符"/>
    <w:qFormat/>
    <w:uiPriority w:val="99"/>
    <w:rPr>
      <w:rFonts w:eastAsia="宋体"/>
      <w:b/>
      <w:kern w:val="2"/>
      <w:sz w:val="32"/>
      <w:lang w:val="en-US" w:eastAsia="zh-CN"/>
    </w:rPr>
  </w:style>
  <w:style w:type="character" w:customStyle="1" w:styleId="260">
    <w:name w:val="标题 5 Char"/>
    <w:basedOn w:val="59"/>
    <w:link w:val="6"/>
    <w:semiHidden/>
    <w:qFormat/>
    <w:locked/>
    <w:uiPriority w:val="99"/>
    <w:rPr>
      <w:rFonts w:cs="Times New Roman"/>
      <w:b/>
      <w:bCs/>
      <w:sz w:val="28"/>
      <w:szCs w:val="28"/>
    </w:rPr>
  </w:style>
  <w:style w:type="character" w:customStyle="1" w:styleId="261">
    <w:name w:val="标题 6 Char"/>
    <w:basedOn w:val="59"/>
    <w:link w:val="7"/>
    <w:semiHidden/>
    <w:qFormat/>
    <w:locked/>
    <w:uiPriority w:val="99"/>
    <w:rPr>
      <w:rFonts w:ascii="Cambria" w:hAnsi="Cambria" w:eastAsia="宋体" w:cs="Times New Roman"/>
      <w:b/>
      <w:bCs/>
      <w:sz w:val="24"/>
      <w:szCs w:val="24"/>
    </w:rPr>
  </w:style>
  <w:style w:type="character" w:customStyle="1" w:styleId="262">
    <w:name w:val="标题 9 Char"/>
    <w:basedOn w:val="59"/>
    <w:link w:val="10"/>
    <w:semiHidden/>
    <w:qFormat/>
    <w:locked/>
    <w:uiPriority w:val="99"/>
    <w:rPr>
      <w:rFonts w:ascii="Cambria" w:hAnsi="Cambria" w:eastAsia="宋体" w:cs="Times New Roman"/>
      <w:sz w:val="21"/>
      <w:szCs w:val="21"/>
    </w:rPr>
  </w:style>
  <w:style w:type="character" w:customStyle="1" w:styleId="263">
    <w:name w:val="批注框文本 Char"/>
    <w:basedOn w:val="59"/>
    <w:link w:val="34"/>
    <w:semiHidden/>
    <w:qFormat/>
    <w:locked/>
    <w:uiPriority w:val="99"/>
    <w:rPr>
      <w:rFonts w:cs="Times New Roman"/>
      <w:sz w:val="2"/>
    </w:rPr>
  </w:style>
  <w:style w:type="character" w:customStyle="1" w:styleId="264">
    <w:name w:val="v151"/>
    <w:qFormat/>
    <w:uiPriority w:val="99"/>
    <w:rPr>
      <w:sz w:val="18"/>
    </w:rPr>
  </w:style>
  <w:style w:type="character" w:customStyle="1" w:styleId="265">
    <w:name w:val="top-det1"/>
    <w:qFormat/>
    <w:uiPriority w:val="99"/>
    <w:rPr>
      <w:b/>
      <w:color w:val="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4</Pages>
  <Words>1451</Words>
  <Characters>1513</Characters>
  <Lines>6</Lines>
  <Paragraphs>1</Paragraphs>
  <TotalTime>8</TotalTime>
  <ScaleCrop>false</ScaleCrop>
  <LinksUpToDate>false</LinksUpToDate>
  <CharactersWithSpaces>1591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2020-07-10T02:02:00Z</dcterms:created>
  <dc:creator>罗成</dc:creator>
  <cp:lastModifiedBy>Administrator</cp:lastModifiedBy>
  <cp:lastPrinted>2020-03-02T03:27:00Z</cp:lastPrinted>
  <dcterms:modified xsi:type="dcterms:W3CDTF">2025-08-19T03:57:15Z</dcterms:modified>
  <dc:title>竞争性谈判文件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SaveFontToCloudKey">
    <vt:lpwstr>266769339_btnclosed</vt:lpwstr>
  </property>
  <property fmtid="{D5CDD505-2E9C-101B-9397-08002B2CF9AE}" pid="4" name="ICV">
    <vt:lpwstr>CC74B01BF7414AA49F6D69584FD825A6</vt:lpwstr>
  </property>
  <property fmtid="{D5CDD505-2E9C-101B-9397-08002B2CF9AE}" pid="5" name="KSOTemplateDocerSaveRecord">
    <vt:lpwstr>eyJoZGlkIjoiODVmYjE5NTkxNWI1M2E4YjJhYmY1M2FhMzUzOGRjODAifQ==</vt:lpwstr>
  </property>
</Properties>
</file>