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283E" w:rsidRDefault="007E271B">
      <w:pPr>
        <w:jc w:val="center"/>
        <w:outlineLvl w:val="0"/>
        <w:rPr>
          <w:rFonts w:ascii="黑体" w:eastAsia="黑体" w:hAnsi="黑体"/>
          <w:b/>
          <w:bCs/>
          <w:color w:val="FF0000"/>
          <w:spacing w:val="80"/>
          <w:sz w:val="44"/>
          <w:szCs w:val="44"/>
        </w:rPr>
      </w:pPr>
      <w:r>
        <w:rPr>
          <w:rFonts w:ascii="黑体" w:eastAsia="黑体" w:hAnsi="黑体" w:hint="eastAsia"/>
          <w:b/>
          <w:bCs/>
          <w:color w:val="FF0000"/>
          <w:spacing w:val="80"/>
          <w:sz w:val="44"/>
          <w:szCs w:val="44"/>
        </w:rPr>
        <w:t>综合评分法</w:t>
      </w:r>
    </w:p>
    <w:p w:rsidR="006A283E" w:rsidRDefault="007E271B">
      <w:pPr>
        <w:pStyle w:val="30"/>
        <w:spacing w:before="0" w:after="0" w:line="312" w:lineRule="auto"/>
        <w:rPr>
          <w:rFonts w:ascii="宋体" w:hAnsi="宋体" w:cs="宋体"/>
          <w:sz w:val="24"/>
          <w:szCs w:val="24"/>
        </w:rPr>
      </w:pPr>
      <w:bookmarkStart w:id="0" w:name="_Toc25458"/>
      <w:bookmarkStart w:id="1" w:name="_Toc18159"/>
      <w:bookmarkStart w:id="2" w:name="_Toc7625"/>
      <w:bookmarkStart w:id="3" w:name="_Toc317775175"/>
      <w:bookmarkStart w:id="4" w:name="_Toc18881"/>
      <w:bookmarkStart w:id="5" w:name="_Toc3463"/>
      <w:bookmarkStart w:id="6" w:name="_Toc313893526"/>
      <w:bookmarkStart w:id="7" w:name="_Toc12808"/>
      <w:bookmarkStart w:id="8" w:name="_Toc26820"/>
      <w:r>
        <w:rPr>
          <w:rFonts w:ascii="宋体" w:hAnsi="宋体" w:cs="宋体" w:hint="eastAsia"/>
          <w:sz w:val="24"/>
          <w:szCs w:val="24"/>
        </w:rPr>
        <w:t>一、询比采购内容</w:t>
      </w:r>
      <w:bookmarkEnd w:id="0"/>
      <w:bookmarkEnd w:id="1"/>
      <w:bookmarkEnd w:id="2"/>
      <w:bookmarkEnd w:id="3"/>
      <w:bookmarkEnd w:id="4"/>
      <w:bookmarkEnd w:id="5"/>
      <w:bookmarkEnd w:id="6"/>
      <w:bookmarkEnd w:id="7"/>
      <w:bookmarkEnd w:id="8"/>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0"/>
        <w:gridCol w:w="1746"/>
        <w:gridCol w:w="1903"/>
        <w:gridCol w:w="1231"/>
      </w:tblGrid>
      <w:tr w:rsidR="006A283E">
        <w:trPr>
          <w:trHeight w:val="489"/>
          <w:jc w:val="center"/>
        </w:trPr>
        <w:tc>
          <w:tcPr>
            <w:tcW w:w="3930" w:type="dxa"/>
            <w:tcBorders>
              <w:top w:val="single" w:sz="4" w:space="0" w:color="auto"/>
              <w:left w:val="single" w:sz="4" w:space="0" w:color="auto"/>
              <w:right w:val="single" w:sz="4" w:space="0" w:color="auto"/>
            </w:tcBorders>
            <w:vAlign w:val="center"/>
          </w:tcPr>
          <w:p w:rsidR="006A283E" w:rsidRDefault="007E271B">
            <w:pPr>
              <w:widowControl/>
              <w:jc w:val="center"/>
              <w:rPr>
                <w:rFonts w:ascii="宋体" w:hAnsi="宋体" w:cs="宋体"/>
                <w:b/>
                <w:bCs/>
                <w:kern w:val="0"/>
                <w:sz w:val="24"/>
                <w:szCs w:val="24"/>
              </w:rPr>
            </w:pPr>
            <w:r>
              <w:rPr>
                <w:rFonts w:ascii="宋体" w:hAnsi="宋体" w:cs="宋体" w:hint="eastAsia"/>
                <w:b/>
                <w:bCs/>
                <w:kern w:val="0"/>
                <w:sz w:val="24"/>
                <w:szCs w:val="24"/>
              </w:rPr>
              <w:t>项目名称</w:t>
            </w:r>
          </w:p>
        </w:tc>
        <w:tc>
          <w:tcPr>
            <w:tcW w:w="1746" w:type="dxa"/>
            <w:tcBorders>
              <w:top w:val="single" w:sz="4" w:space="0" w:color="auto"/>
              <w:left w:val="single" w:sz="4" w:space="0" w:color="auto"/>
              <w:right w:val="single" w:sz="4" w:space="0" w:color="auto"/>
            </w:tcBorders>
            <w:vAlign w:val="center"/>
          </w:tcPr>
          <w:p w:rsidR="006A283E" w:rsidRDefault="007E271B">
            <w:pPr>
              <w:widowControl/>
              <w:jc w:val="center"/>
              <w:rPr>
                <w:rFonts w:ascii="宋体" w:hAnsi="宋体" w:cs="宋体"/>
                <w:b/>
                <w:bCs/>
                <w:kern w:val="0"/>
                <w:sz w:val="24"/>
                <w:szCs w:val="24"/>
              </w:rPr>
            </w:pPr>
            <w:r>
              <w:rPr>
                <w:rFonts w:ascii="宋体" w:hAnsi="宋体" w:cs="宋体" w:hint="eastAsia"/>
                <w:b/>
                <w:bCs/>
                <w:kern w:val="0"/>
                <w:sz w:val="24"/>
                <w:szCs w:val="24"/>
              </w:rPr>
              <w:t>采购预算</w:t>
            </w:r>
          </w:p>
          <w:p w:rsidR="006A283E" w:rsidRDefault="007E271B">
            <w:pPr>
              <w:jc w:val="center"/>
              <w:rPr>
                <w:rFonts w:ascii="宋体" w:hAnsi="宋体" w:cs="宋体"/>
                <w:b/>
                <w:bCs/>
                <w:kern w:val="0"/>
                <w:sz w:val="24"/>
                <w:szCs w:val="24"/>
              </w:rPr>
            </w:pPr>
            <w:r>
              <w:rPr>
                <w:rFonts w:ascii="宋体" w:hAnsi="宋体" w:cs="宋体" w:hint="eastAsia"/>
                <w:b/>
                <w:bCs/>
                <w:kern w:val="0"/>
                <w:sz w:val="24"/>
                <w:szCs w:val="24"/>
              </w:rPr>
              <w:t>（万元）</w:t>
            </w:r>
          </w:p>
        </w:tc>
        <w:tc>
          <w:tcPr>
            <w:tcW w:w="1903" w:type="dxa"/>
            <w:tcBorders>
              <w:top w:val="single" w:sz="4" w:space="0" w:color="auto"/>
              <w:left w:val="single" w:sz="4" w:space="0" w:color="auto"/>
              <w:right w:val="single" w:sz="4" w:space="0" w:color="auto"/>
            </w:tcBorders>
            <w:vAlign w:val="center"/>
          </w:tcPr>
          <w:p w:rsidR="006A283E" w:rsidRDefault="007E271B">
            <w:pPr>
              <w:jc w:val="center"/>
              <w:rPr>
                <w:rFonts w:ascii="宋体" w:hAnsi="宋体" w:cs="宋体"/>
                <w:b/>
                <w:bCs/>
                <w:kern w:val="0"/>
                <w:sz w:val="24"/>
                <w:szCs w:val="24"/>
              </w:rPr>
            </w:pPr>
            <w:r>
              <w:rPr>
                <w:rFonts w:ascii="宋体" w:hAnsi="宋体" w:cs="宋体" w:hint="eastAsia"/>
                <w:b/>
                <w:bCs/>
                <w:kern w:val="0"/>
                <w:sz w:val="24"/>
                <w:szCs w:val="24"/>
              </w:rPr>
              <w:t>资金来源</w:t>
            </w:r>
          </w:p>
        </w:tc>
        <w:tc>
          <w:tcPr>
            <w:tcW w:w="1231" w:type="dxa"/>
            <w:tcBorders>
              <w:top w:val="single" w:sz="4" w:space="0" w:color="auto"/>
              <w:left w:val="single" w:sz="4" w:space="0" w:color="auto"/>
              <w:right w:val="single" w:sz="4" w:space="0" w:color="auto"/>
            </w:tcBorders>
            <w:vAlign w:val="center"/>
          </w:tcPr>
          <w:p w:rsidR="006A283E" w:rsidRDefault="007E271B">
            <w:pPr>
              <w:jc w:val="center"/>
              <w:rPr>
                <w:rFonts w:ascii="宋体" w:hAnsi="宋体" w:cs="宋体"/>
                <w:b/>
                <w:bCs/>
                <w:kern w:val="0"/>
                <w:sz w:val="24"/>
                <w:szCs w:val="24"/>
              </w:rPr>
            </w:pPr>
            <w:r>
              <w:rPr>
                <w:rFonts w:ascii="宋体" w:hAnsi="宋体" w:cs="宋体" w:hint="eastAsia"/>
                <w:b/>
                <w:bCs/>
                <w:kern w:val="0"/>
                <w:sz w:val="24"/>
                <w:szCs w:val="24"/>
              </w:rPr>
              <w:t>备注</w:t>
            </w:r>
          </w:p>
        </w:tc>
      </w:tr>
      <w:tr w:rsidR="006A283E">
        <w:trPr>
          <w:trHeight w:val="352"/>
          <w:jc w:val="center"/>
        </w:trPr>
        <w:tc>
          <w:tcPr>
            <w:tcW w:w="3930" w:type="dxa"/>
            <w:tcBorders>
              <w:top w:val="single" w:sz="4" w:space="0" w:color="auto"/>
              <w:left w:val="single" w:sz="4" w:space="0" w:color="auto"/>
              <w:right w:val="single" w:sz="4" w:space="0" w:color="auto"/>
            </w:tcBorders>
            <w:vAlign w:val="center"/>
          </w:tcPr>
          <w:p w:rsidR="006A283E" w:rsidRDefault="007E271B">
            <w:pPr>
              <w:widowControl/>
              <w:jc w:val="center"/>
              <w:rPr>
                <w:rFonts w:ascii="宋体" w:hAnsi="宋体" w:cs="宋体"/>
                <w:kern w:val="0"/>
                <w:sz w:val="24"/>
                <w:szCs w:val="24"/>
              </w:rPr>
            </w:pPr>
            <w:bookmarkStart w:id="9" w:name="_Hlk344477914"/>
            <w:r>
              <w:rPr>
                <w:rFonts w:ascii="宋体" w:hAnsi="宋体" w:cs="宋体" w:hint="eastAsia"/>
                <w:kern w:val="0"/>
                <w:sz w:val="24"/>
                <w:szCs w:val="24"/>
              </w:rPr>
              <w:t>来凤中学印务服务</w:t>
            </w:r>
          </w:p>
        </w:tc>
        <w:tc>
          <w:tcPr>
            <w:tcW w:w="1746" w:type="dxa"/>
            <w:tcBorders>
              <w:top w:val="single" w:sz="4" w:space="0" w:color="auto"/>
              <w:left w:val="single" w:sz="4" w:space="0" w:color="auto"/>
              <w:right w:val="single" w:sz="4" w:space="0" w:color="auto"/>
            </w:tcBorders>
            <w:vAlign w:val="center"/>
          </w:tcPr>
          <w:p w:rsidR="006A283E" w:rsidRDefault="004706F4">
            <w:pPr>
              <w:widowControl/>
              <w:jc w:val="center"/>
              <w:rPr>
                <w:rFonts w:ascii="宋体" w:hAnsi="宋体" w:cs="宋体"/>
                <w:kern w:val="0"/>
                <w:sz w:val="24"/>
                <w:szCs w:val="24"/>
              </w:rPr>
            </w:pPr>
            <w:r>
              <w:rPr>
                <w:rFonts w:ascii="宋体" w:hAnsi="宋体" w:cs="宋体" w:hint="eastAsia"/>
                <w:kern w:val="0"/>
                <w:sz w:val="24"/>
                <w:szCs w:val="24"/>
              </w:rPr>
              <w:t>1</w:t>
            </w:r>
            <w:r w:rsidR="00C1746F">
              <w:rPr>
                <w:rFonts w:ascii="宋体" w:hAnsi="宋体" w:cs="宋体" w:hint="eastAsia"/>
                <w:kern w:val="0"/>
                <w:sz w:val="24"/>
                <w:szCs w:val="24"/>
              </w:rPr>
              <w:t>2</w:t>
            </w:r>
          </w:p>
        </w:tc>
        <w:tc>
          <w:tcPr>
            <w:tcW w:w="1903" w:type="dxa"/>
            <w:tcBorders>
              <w:top w:val="single" w:sz="4" w:space="0" w:color="auto"/>
              <w:left w:val="single" w:sz="4" w:space="0" w:color="auto"/>
              <w:right w:val="single" w:sz="4" w:space="0" w:color="auto"/>
            </w:tcBorders>
            <w:vAlign w:val="center"/>
          </w:tcPr>
          <w:p w:rsidR="006A283E" w:rsidRDefault="007E271B">
            <w:pPr>
              <w:widowControl/>
              <w:jc w:val="center"/>
              <w:rPr>
                <w:rFonts w:ascii="宋体" w:hAnsi="宋体" w:cs="宋体"/>
                <w:kern w:val="0"/>
                <w:sz w:val="24"/>
                <w:szCs w:val="24"/>
              </w:rPr>
            </w:pPr>
            <w:r>
              <w:rPr>
                <w:rFonts w:ascii="宋体" w:hAnsi="宋体" w:cs="宋体" w:hint="eastAsia"/>
                <w:sz w:val="24"/>
                <w:szCs w:val="24"/>
              </w:rPr>
              <w:t>财政预算资金</w:t>
            </w:r>
          </w:p>
        </w:tc>
        <w:tc>
          <w:tcPr>
            <w:tcW w:w="1231" w:type="dxa"/>
            <w:tcBorders>
              <w:top w:val="single" w:sz="4" w:space="0" w:color="auto"/>
              <w:left w:val="single" w:sz="4" w:space="0" w:color="auto"/>
              <w:right w:val="single" w:sz="4" w:space="0" w:color="auto"/>
            </w:tcBorders>
            <w:vAlign w:val="center"/>
          </w:tcPr>
          <w:p w:rsidR="006A283E" w:rsidRDefault="006A283E">
            <w:pPr>
              <w:rPr>
                <w:rFonts w:ascii="宋体" w:hAnsi="宋体" w:cs="宋体"/>
                <w:b/>
                <w:sz w:val="24"/>
                <w:szCs w:val="24"/>
              </w:rPr>
            </w:pPr>
          </w:p>
        </w:tc>
      </w:tr>
    </w:tbl>
    <w:p w:rsidR="006A283E" w:rsidRDefault="007E271B">
      <w:pPr>
        <w:pStyle w:val="30"/>
        <w:spacing w:before="0" w:after="0" w:line="312" w:lineRule="auto"/>
        <w:rPr>
          <w:rFonts w:ascii="宋体" w:hAnsi="宋体" w:cs="宋体"/>
          <w:sz w:val="24"/>
          <w:szCs w:val="24"/>
        </w:rPr>
      </w:pPr>
      <w:bookmarkStart w:id="10" w:name="_Toc25190"/>
      <w:bookmarkStart w:id="11" w:name="_Toc1790"/>
      <w:bookmarkStart w:id="12" w:name="_Toc15576"/>
      <w:bookmarkStart w:id="13" w:name="_Toc22399"/>
      <w:bookmarkStart w:id="14" w:name="_Toc6462"/>
      <w:bookmarkStart w:id="15" w:name="_Toc19437"/>
      <w:bookmarkStart w:id="16" w:name="_Toc15727"/>
      <w:bookmarkStart w:id="17" w:name="_Toc373860293"/>
      <w:bookmarkStart w:id="18" w:name="_Toc317775178"/>
      <w:bookmarkEnd w:id="9"/>
      <w:r>
        <w:rPr>
          <w:rFonts w:ascii="宋体" w:hAnsi="宋体" w:cs="宋体" w:hint="eastAsia"/>
          <w:sz w:val="24"/>
          <w:szCs w:val="24"/>
        </w:rPr>
        <w:t>二、询比资格</w:t>
      </w:r>
      <w:bookmarkEnd w:id="10"/>
      <w:bookmarkEnd w:id="11"/>
      <w:bookmarkEnd w:id="12"/>
      <w:bookmarkEnd w:id="13"/>
      <w:bookmarkEnd w:id="14"/>
      <w:bookmarkEnd w:id="15"/>
      <w:bookmarkEnd w:id="16"/>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（一）一般资质条件</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1.具有独立承担民事责任的能力；</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2.具有良好的商业信誉和健全的财务会计制度；</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3.具有履行合同所必需的设备和专业技术</w:t>
      </w:r>
      <w:bookmarkStart w:id="19" w:name="_GoBack"/>
      <w:bookmarkEnd w:id="19"/>
      <w:r>
        <w:rPr>
          <w:rFonts w:ascii="宋体" w:hAnsi="宋体" w:cs="宋体" w:hint="eastAsia"/>
          <w:sz w:val="24"/>
          <w:szCs w:val="24"/>
        </w:rPr>
        <w:t>能力；</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4.有依法缴纳税收和社会保障资金的良好记录；</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5.参加政府采购活动前三年内，在经营活动中没有重大违法记录；</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6.法律、行政法规规定的其他条件。</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7.具有复印相应资质</w:t>
      </w:r>
    </w:p>
    <w:p w:rsidR="006A283E" w:rsidRDefault="00C1746F">
      <w:pPr>
        <w:spacing w:line="312" w:lineRule="auto"/>
        <w:ind w:firstLineChars="200" w:firstLine="480"/>
        <w:rPr>
          <w:rFonts w:ascii="宋体" w:hAnsi="宋体" w:cs="宋体"/>
          <w:sz w:val="24"/>
          <w:szCs w:val="24"/>
        </w:rPr>
      </w:pPr>
      <w:r>
        <w:rPr>
          <w:rFonts w:ascii="宋体" w:hAnsi="宋体" w:cs="宋体" w:hint="eastAsia"/>
          <w:sz w:val="24"/>
          <w:szCs w:val="24"/>
        </w:rPr>
        <w:t>（二）特定资格条件</w:t>
      </w:r>
    </w:p>
    <w:p w:rsidR="006A283E" w:rsidRDefault="007E271B">
      <w:pPr>
        <w:ind w:firstLineChars="200" w:firstLine="480"/>
        <w:rPr>
          <w:rFonts w:ascii="宋体" w:hAnsi="宋体" w:cs="宋体"/>
          <w:sz w:val="24"/>
          <w:szCs w:val="24"/>
        </w:rPr>
      </w:pPr>
      <w:r>
        <w:rPr>
          <w:rFonts w:ascii="宋体" w:hAnsi="宋体" w:cs="宋体" w:hint="eastAsia"/>
          <w:sz w:val="24"/>
          <w:szCs w:val="24"/>
        </w:rPr>
        <w:t>无</w:t>
      </w:r>
    </w:p>
    <w:bookmarkEnd w:id="17"/>
    <w:bookmarkEnd w:id="18"/>
    <w:p w:rsidR="006A283E" w:rsidRDefault="007E271B">
      <w:pPr>
        <w:snapToGrid w:val="0"/>
        <w:spacing w:line="360" w:lineRule="auto"/>
        <w:rPr>
          <w:rFonts w:ascii="宋体" w:hAnsi="宋体" w:cs="宋体"/>
          <w:b/>
          <w:bCs/>
          <w:sz w:val="24"/>
          <w:szCs w:val="24"/>
        </w:rPr>
      </w:pPr>
      <w:r>
        <w:rPr>
          <w:rFonts w:ascii="宋体" w:hAnsi="宋体" w:cs="宋体" w:hint="eastAsia"/>
          <w:b/>
          <w:bCs/>
          <w:sz w:val="24"/>
          <w:szCs w:val="24"/>
        </w:rPr>
        <w:t>三、采购服务内容</w:t>
      </w:r>
    </w:p>
    <w:p w:rsidR="006A283E" w:rsidRDefault="007E271B" w:rsidP="00117767">
      <w:pPr>
        <w:ind w:firstLineChars="202" w:firstLine="485"/>
        <w:rPr>
          <w:rFonts w:ascii="宋体" w:hAnsi="宋体" w:cs="宋体"/>
          <w:sz w:val="24"/>
          <w:szCs w:val="24"/>
        </w:rPr>
      </w:pPr>
      <w:r>
        <w:rPr>
          <w:rFonts w:ascii="宋体" w:hAnsi="宋体" w:cs="宋体" w:hint="eastAsia"/>
          <w:sz w:val="24"/>
          <w:szCs w:val="24"/>
        </w:rPr>
        <w:t>1、服务范围：重庆市璧山来凤中学校打印、复印、速印等教学辅助资料业务。</w:t>
      </w:r>
    </w:p>
    <w:p w:rsidR="00787E85" w:rsidRDefault="007E271B" w:rsidP="00117767">
      <w:pPr>
        <w:ind w:firstLineChars="202" w:firstLine="485"/>
        <w:rPr>
          <w:rFonts w:ascii="宋体" w:hAnsi="宋体" w:cs="宋体"/>
          <w:sz w:val="24"/>
          <w:szCs w:val="24"/>
        </w:rPr>
      </w:pPr>
      <w:r>
        <w:rPr>
          <w:rFonts w:ascii="宋体" w:hAnsi="宋体" w:cs="宋体" w:hint="eastAsia"/>
          <w:sz w:val="24"/>
          <w:szCs w:val="24"/>
        </w:rPr>
        <w:t>2、</w:t>
      </w:r>
      <w:r w:rsidR="00787E85">
        <w:rPr>
          <w:rFonts w:ascii="宋体" w:hAnsi="宋体" w:cs="宋体" w:hint="eastAsia"/>
          <w:sz w:val="24"/>
          <w:szCs w:val="24"/>
        </w:rPr>
        <w:t>服务人员要求：（1）要求做到保密</w:t>
      </w:r>
      <w:r w:rsidR="005D4D43">
        <w:rPr>
          <w:rFonts w:ascii="宋体" w:hAnsi="宋体" w:cs="宋体" w:hint="eastAsia"/>
          <w:sz w:val="24"/>
          <w:szCs w:val="24"/>
        </w:rPr>
        <w:t>，所有资料不得外泄</w:t>
      </w:r>
      <w:r w:rsidR="00787E85">
        <w:rPr>
          <w:rFonts w:ascii="宋体" w:hAnsi="宋体" w:cs="宋体" w:hint="eastAsia"/>
          <w:sz w:val="24"/>
          <w:szCs w:val="24"/>
        </w:rPr>
        <w:t>；（2）要求24小时有人在服务点值守，保证随时能完成招标人交办的任务。</w:t>
      </w:r>
      <w:r w:rsidR="005D4D43">
        <w:rPr>
          <w:rFonts w:ascii="宋体" w:hAnsi="宋体" w:cs="宋体" w:hint="eastAsia"/>
          <w:sz w:val="24"/>
          <w:szCs w:val="24"/>
        </w:rPr>
        <w:t>以上</w:t>
      </w:r>
      <w:r w:rsidR="00787E85">
        <w:rPr>
          <w:rFonts w:ascii="宋体" w:hAnsi="宋体" w:cs="宋体" w:hint="eastAsia"/>
          <w:sz w:val="24"/>
          <w:szCs w:val="24"/>
        </w:rPr>
        <w:t>条款由投标人的投标文件中做出书面承诺，否则为无效投标。</w:t>
      </w:r>
    </w:p>
    <w:p w:rsidR="006A283E" w:rsidRDefault="00787E85" w:rsidP="00117767">
      <w:pPr>
        <w:ind w:firstLineChars="202" w:firstLine="485"/>
        <w:rPr>
          <w:rFonts w:ascii="宋体" w:hAnsi="宋体" w:cs="宋体"/>
          <w:sz w:val="24"/>
          <w:szCs w:val="24"/>
        </w:rPr>
      </w:pPr>
      <w:r>
        <w:rPr>
          <w:rFonts w:ascii="宋体" w:hAnsi="宋体" w:cs="宋体" w:hint="eastAsia"/>
          <w:sz w:val="24"/>
          <w:szCs w:val="24"/>
        </w:rPr>
        <w:t>3、</w:t>
      </w:r>
      <w:r w:rsidR="007E271B">
        <w:rPr>
          <w:rFonts w:ascii="宋体" w:hAnsi="宋体" w:cs="宋体" w:hint="eastAsia"/>
          <w:sz w:val="24"/>
          <w:szCs w:val="24"/>
        </w:rPr>
        <w:t>服务响应时间要求：必须保证印刷时间（如晚上、周末、节假日等休息时间如有急件必须按时保量完成），按要求完成，合同周期内有三次（含三次）未达到甲方要求直接废除合同，终止服务且甲方不承担任何损失。</w:t>
      </w:r>
    </w:p>
    <w:p w:rsidR="00E7257F" w:rsidRDefault="00E7257F" w:rsidP="00117767">
      <w:pPr>
        <w:ind w:firstLineChars="202" w:firstLine="485"/>
        <w:rPr>
          <w:rFonts w:ascii="宋体" w:hAnsi="宋体" w:cs="宋体"/>
          <w:sz w:val="24"/>
          <w:szCs w:val="24"/>
        </w:rPr>
      </w:pPr>
    </w:p>
    <w:p w:rsidR="006A283E" w:rsidRDefault="00787E85" w:rsidP="00117767">
      <w:pPr>
        <w:ind w:firstLineChars="202" w:firstLine="485"/>
        <w:rPr>
          <w:rFonts w:ascii="宋体" w:hAnsi="宋体" w:cs="宋体"/>
          <w:sz w:val="24"/>
          <w:szCs w:val="24"/>
        </w:rPr>
      </w:pPr>
      <w:r>
        <w:rPr>
          <w:rFonts w:ascii="宋体" w:hAnsi="宋体" w:cs="宋体" w:hint="eastAsia"/>
          <w:sz w:val="24"/>
          <w:szCs w:val="24"/>
        </w:rPr>
        <w:t>4</w:t>
      </w:r>
      <w:r w:rsidR="007E271B">
        <w:rPr>
          <w:rFonts w:ascii="宋体" w:hAnsi="宋体" w:cs="宋体" w:hint="eastAsia"/>
          <w:sz w:val="24"/>
          <w:szCs w:val="24"/>
        </w:rPr>
        <w:t>、服务限价:（每单项超出限价作废标处理）</w:t>
      </w:r>
    </w:p>
    <w:p w:rsidR="00E7257F" w:rsidRDefault="00E7257F" w:rsidP="00117767">
      <w:pPr>
        <w:ind w:firstLineChars="202" w:firstLine="485"/>
        <w:rPr>
          <w:rFonts w:ascii="宋体" w:hAnsi="宋体" w:cs="宋体"/>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540"/>
        <w:gridCol w:w="1785"/>
        <w:gridCol w:w="803"/>
        <w:gridCol w:w="919"/>
        <w:gridCol w:w="919"/>
        <w:gridCol w:w="1136"/>
        <w:gridCol w:w="1866"/>
      </w:tblGrid>
      <w:tr w:rsidR="00117767" w:rsidTr="004F5AB5">
        <w:trPr>
          <w:trHeight w:val="841"/>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序号</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服务项目</w:t>
            </w:r>
          </w:p>
        </w:tc>
        <w:tc>
          <w:tcPr>
            <w:tcW w:w="927" w:type="pct"/>
            <w:vAlign w:val="center"/>
          </w:tcPr>
          <w:p w:rsidR="00117767" w:rsidRDefault="00117767">
            <w:pPr>
              <w:jc w:val="center"/>
              <w:rPr>
                <w:rFonts w:ascii="Calibri" w:hAnsi="Calibri"/>
                <w:sz w:val="24"/>
                <w:szCs w:val="24"/>
              </w:rPr>
            </w:pPr>
            <w:r>
              <w:rPr>
                <w:rFonts w:ascii="Calibri" w:hAnsi="Calibri" w:hint="eastAsia"/>
                <w:sz w:val="24"/>
                <w:szCs w:val="24"/>
              </w:rPr>
              <w:t>技术要求</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最高限价</w:t>
            </w:r>
          </w:p>
          <w:p w:rsidR="00117767" w:rsidRDefault="00117767">
            <w:pPr>
              <w:jc w:val="center"/>
              <w:rPr>
                <w:rFonts w:ascii="Calibri" w:hAnsi="Calibri"/>
                <w:sz w:val="24"/>
                <w:szCs w:val="24"/>
              </w:rPr>
            </w:pPr>
            <w:r>
              <w:rPr>
                <w:rFonts w:ascii="Calibri" w:hAnsi="Calibri" w:hint="eastAsia"/>
                <w:sz w:val="24"/>
                <w:szCs w:val="24"/>
              </w:rPr>
              <w:t>（元</w:t>
            </w:r>
            <w:r>
              <w:rPr>
                <w:rFonts w:ascii="Calibri" w:hAnsi="Calibri" w:hint="eastAsia"/>
                <w:sz w:val="24"/>
                <w:szCs w:val="24"/>
              </w:rPr>
              <w:t>/</w:t>
            </w:r>
            <w:r>
              <w:rPr>
                <w:rFonts w:ascii="Calibri" w:hAnsi="Calibri" w:hint="eastAsia"/>
                <w:sz w:val="24"/>
                <w:szCs w:val="24"/>
              </w:rPr>
              <w:t>张）</w:t>
            </w:r>
          </w:p>
        </w:tc>
        <w:tc>
          <w:tcPr>
            <w:tcW w:w="477" w:type="pct"/>
            <w:vAlign w:val="center"/>
          </w:tcPr>
          <w:p w:rsidR="00117767" w:rsidRDefault="00117767" w:rsidP="004F5AB5">
            <w:pPr>
              <w:ind w:leftChars="100" w:left="280"/>
              <w:rPr>
                <w:rFonts w:ascii="Calibri" w:hAnsi="Calibri"/>
                <w:sz w:val="24"/>
                <w:szCs w:val="24"/>
              </w:rPr>
            </w:pPr>
            <w:r>
              <w:rPr>
                <w:rFonts w:ascii="Calibri" w:hAnsi="Calibri" w:hint="eastAsia"/>
                <w:sz w:val="24"/>
                <w:szCs w:val="24"/>
              </w:rPr>
              <w:t>报价</w:t>
            </w:r>
          </w:p>
        </w:tc>
        <w:tc>
          <w:tcPr>
            <w:tcW w:w="477" w:type="pct"/>
            <w:vAlign w:val="center"/>
          </w:tcPr>
          <w:p w:rsidR="00117767" w:rsidRDefault="00117767" w:rsidP="004F5AB5">
            <w:pPr>
              <w:jc w:val="center"/>
              <w:rPr>
                <w:rFonts w:ascii="Calibri" w:hAnsi="Calibri"/>
                <w:sz w:val="24"/>
                <w:szCs w:val="24"/>
              </w:rPr>
            </w:pPr>
            <w:r>
              <w:rPr>
                <w:rFonts w:ascii="Calibri" w:hAnsi="Calibri" w:hint="eastAsia"/>
                <w:sz w:val="24"/>
                <w:szCs w:val="24"/>
              </w:rPr>
              <w:t>报价合计</w:t>
            </w:r>
          </w:p>
        </w:tc>
        <w:tc>
          <w:tcPr>
            <w:tcW w:w="590" w:type="pct"/>
            <w:vAlign w:val="center"/>
          </w:tcPr>
          <w:p w:rsidR="00117767" w:rsidRDefault="00117767">
            <w:pPr>
              <w:jc w:val="center"/>
              <w:rPr>
                <w:rFonts w:ascii="Calibri" w:hAnsi="Calibri"/>
                <w:sz w:val="24"/>
                <w:szCs w:val="24"/>
              </w:rPr>
            </w:pPr>
            <w:r>
              <w:rPr>
                <w:rFonts w:ascii="Calibri" w:hAnsi="Calibri" w:hint="eastAsia"/>
                <w:sz w:val="24"/>
                <w:szCs w:val="24"/>
              </w:rPr>
              <w:t>报价权重</w:t>
            </w:r>
          </w:p>
        </w:tc>
        <w:tc>
          <w:tcPr>
            <w:tcW w:w="969" w:type="pct"/>
            <w:vAlign w:val="center"/>
          </w:tcPr>
          <w:p w:rsidR="00117767" w:rsidRDefault="00117767">
            <w:pPr>
              <w:jc w:val="center"/>
              <w:rPr>
                <w:rFonts w:ascii="Calibri" w:hAnsi="Calibri"/>
                <w:sz w:val="24"/>
                <w:szCs w:val="24"/>
              </w:rPr>
            </w:pPr>
            <w:r>
              <w:rPr>
                <w:rFonts w:ascii="Calibri" w:hAnsi="Calibri" w:hint="eastAsia"/>
                <w:sz w:val="24"/>
                <w:szCs w:val="24"/>
              </w:rPr>
              <w:t>备注</w:t>
            </w:r>
          </w:p>
        </w:tc>
      </w:tr>
      <w:tr w:rsidR="00E7257F" w:rsidTr="00E7257F">
        <w:tc>
          <w:tcPr>
            <w:tcW w:w="342" w:type="pct"/>
            <w:vAlign w:val="center"/>
          </w:tcPr>
          <w:p w:rsidR="00E7257F" w:rsidRDefault="00E7257F">
            <w:pPr>
              <w:jc w:val="center"/>
              <w:rPr>
                <w:rFonts w:ascii="Calibri" w:hAnsi="Calibri"/>
                <w:sz w:val="24"/>
                <w:szCs w:val="24"/>
              </w:rPr>
            </w:pPr>
            <w:r>
              <w:rPr>
                <w:rFonts w:ascii="Calibri" w:hAnsi="Calibri" w:hint="eastAsia"/>
                <w:sz w:val="24"/>
                <w:szCs w:val="24"/>
              </w:rPr>
              <w:t>1</w:t>
            </w:r>
          </w:p>
        </w:tc>
        <w:tc>
          <w:tcPr>
            <w:tcW w:w="800" w:type="pct"/>
            <w:vAlign w:val="center"/>
          </w:tcPr>
          <w:p w:rsidR="00E7257F" w:rsidRDefault="00E7257F">
            <w:pPr>
              <w:jc w:val="center"/>
              <w:rPr>
                <w:rFonts w:ascii="Calibri" w:hAnsi="Calibri"/>
                <w:sz w:val="24"/>
                <w:szCs w:val="24"/>
              </w:rPr>
            </w:pPr>
            <w:r>
              <w:rPr>
                <w:rFonts w:ascii="Calibri" w:hAnsi="Calibri" w:hint="eastAsia"/>
                <w:sz w:val="24"/>
                <w:szCs w:val="24"/>
              </w:rPr>
              <w:t>复印</w:t>
            </w:r>
            <w:r>
              <w:rPr>
                <w:rFonts w:ascii="Calibri" w:hAnsi="Calibri" w:hint="eastAsia"/>
                <w:sz w:val="24"/>
                <w:szCs w:val="24"/>
              </w:rPr>
              <w:t>A4</w:t>
            </w:r>
            <w:r>
              <w:rPr>
                <w:rFonts w:ascii="Calibri" w:hAnsi="Calibri" w:hint="eastAsia"/>
                <w:sz w:val="24"/>
                <w:szCs w:val="24"/>
              </w:rPr>
              <w:t>、</w:t>
            </w:r>
            <w:r>
              <w:rPr>
                <w:rFonts w:ascii="Calibri" w:hAnsi="Calibri" w:hint="eastAsia"/>
                <w:sz w:val="24"/>
                <w:szCs w:val="24"/>
              </w:rPr>
              <w:t>16</w:t>
            </w:r>
            <w:r>
              <w:rPr>
                <w:rFonts w:ascii="Calibri" w:hAnsi="Calibri" w:hint="eastAsia"/>
                <w:sz w:val="24"/>
                <w:szCs w:val="24"/>
              </w:rPr>
              <w:t>开</w:t>
            </w:r>
          </w:p>
          <w:p w:rsidR="00E7257F" w:rsidRDefault="00E7257F">
            <w:pPr>
              <w:jc w:val="center"/>
              <w:rPr>
                <w:rFonts w:ascii="Calibri" w:hAnsi="Calibri"/>
                <w:sz w:val="24"/>
                <w:szCs w:val="24"/>
              </w:rPr>
            </w:pPr>
            <w:r>
              <w:rPr>
                <w:rFonts w:ascii="Calibri" w:hAnsi="Calibri" w:hint="eastAsia"/>
                <w:sz w:val="24"/>
                <w:szCs w:val="24"/>
              </w:rPr>
              <w:t>（单面）</w:t>
            </w:r>
          </w:p>
        </w:tc>
        <w:tc>
          <w:tcPr>
            <w:tcW w:w="927" w:type="pct"/>
            <w:vAlign w:val="center"/>
          </w:tcPr>
          <w:p w:rsidR="00E7257F" w:rsidRDefault="00E7257F">
            <w:pPr>
              <w:jc w:val="center"/>
              <w:rPr>
                <w:rFonts w:ascii="Calibri" w:hAnsi="Calibri"/>
                <w:sz w:val="24"/>
                <w:szCs w:val="24"/>
              </w:rP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克木浆纸，需提供相关检验报告。</w:t>
            </w:r>
          </w:p>
        </w:tc>
        <w:tc>
          <w:tcPr>
            <w:tcW w:w="417" w:type="pct"/>
            <w:vAlign w:val="center"/>
          </w:tcPr>
          <w:p w:rsidR="00E7257F" w:rsidRDefault="00E7257F">
            <w:pPr>
              <w:jc w:val="center"/>
              <w:rPr>
                <w:rFonts w:ascii="Calibri" w:hAnsi="Calibri"/>
                <w:sz w:val="24"/>
                <w:szCs w:val="24"/>
              </w:rPr>
            </w:pPr>
            <w:r>
              <w:rPr>
                <w:rFonts w:ascii="Calibri" w:hAnsi="Calibri" w:hint="eastAsia"/>
                <w:sz w:val="24"/>
                <w:szCs w:val="24"/>
              </w:rPr>
              <w:t>0.2</w:t>
            </w:r>
          </w:p>
        </w:tc>
        <w:tc>
          <w:tcPr>
            <w:tcW w:w="477" w:type="pct"/>
          </w:tcPr>
          <w:p w:rsidR="00E7257F" w:rsidRDefault="00E7257F">
            <w:pPr>
              <w:jc w:val="center"/>
              <w:rPr>
                <w:rFonts w:ascii="Calibri" w:hAnsi="Calibri"/>
                <w:sz w:val="24"/>
                <w:szCs w:val="24"/>
              </w:rPr>
            </w:pPr>
          </w:p>
        </w:tc>
        <w:tc>
          <w:tcPr>
            <w:tcW w:w="477" w:type="pct"/>
            <w:vMerge w:val="restart"/>
          </w:tcPr>
          <w:p w:rsidR="00E7257F" w:rsidRDefault="00E7257F">
            <w:pPr>
              <w:jc w:val="center"/>
              <w:rPr>
                <w:rFonts w:ascii="Calibri" w:hAnsi="Calibri"/>
                <w:sz w:val="24"/>
                <w:szCs w:val="24"/>
              </w:rPr>
            </w:pPr>
          </w:p>
        </w:tc>
        <w:tc>
          <w:tcPr>
            <w:tcW w:w="590" w:type="pct"/>
            <w:vMerge w:val="restart"/>
            <w:vAlign w:val="center"/>
          </w:tcPr>
          <w:p w:rsidR="00E7257F" w:rsidRDefault="00E7257F">
            <w:pPr>
              <w:jc w:val="center"/>
              <w:rPr>
                <w:rFonts w:ascii="Calibri" w:hAnsi="Calibri"/>
                <w:sz w:val="24"/>
                <w:szCs w:val="24"/>
              </w:rPr>
            </w:pPr>
            <w:r>
              <w:rPr>
                <w:rFonts w:ascii="Calibri" w:hAnsi="Calibri" w:hint="eastAsia"/>
                <w:sz w:val="24"/>
                <w:szCs w:val="24"/>
              </w:rPr>
              <w:t>计算得分分值占总报价</w:t>
            </w:r>
            <w:r>
              <w:rPr>
                <w:rFonts w:ascii="Calibri" w:hAnsi="Calibri" w:hint="eastAsia"/>
                <w:sz w:val="24"/>
                <w:szCs w:val="24"/>
              </w:rPr>
              <w:t>20%</w:t>
            </w:r>
          </w:p>
        </w:tc>
        <w:tc>
          <w:tcPr>
            <w:tcW w:w="969" w:type="pct"/>
            <w:vMerge w:val="restart"/>
          </w:tcPr>
          <w:p w:rsidR="00E7257F" w:rsidRDefault="00E7257F">
            <w:pPr>
              <w:jc w:val="center"/>
              <w:rPr>
                <w:rFonts w:ascii="Calibri" w:hAnsi="Calibri"/>
                <w:sz w:val="24"/>
                <w:szCs w:val="24"/>
              </w:rPr>
            </w:pPr>
            <w:r>
              <w:rPr>
                <w:rFonts w:ascii="Calibri" w:hAnsi="Calibri" w:hint="eastAsia"/>
                <w:sz w:val="24"/>
                <w:szCs w:val="24"/>
              </w:rPr>
              <w:t>提供证明材料复印件加盖投标人公章，原件带至开标现场备查。</w:t>
            </w:r>
          </w:p>
        </w:tc>
      </w:tr>
      <w:tr w:rsidR="00E7257F" w:rsidTr="00E7257F">
        <w:tc>
          <w:tcPr>
            <w:tcW w:w="342" w:type="pct"/>
            <w:vAlign w:val="center"/>
          </w:tcPr>
          <w:p w:rsidR="00E7257F" w:rsidRDefault="00E7257F">
            <w:pPr>
              <w:jc w:val="center"/>
              <w:rPr>
                <w:rFonts w:ascii="Calibri" w:hAnsi="Calibri"/>
                <w:sz w:val="24"/>
                <w:szCs w:val="24"/>
              </w:rPr>
            </w:pPr>
            <w:r>
              <w:rPr>
                <w:rFonts w:ascii="Calibri" w:hAnsi="Calibri" w:hint="eastAsia"/>
                <w:sz w:val="24"/>
                <w:szCs w:val="24"/>
              </w:rPr>
              <w:t>2</w:t>
            </w:r>
          </w:p>
        </w:tc>
        <w:tc>
          <w:tcPr>
            <w:tcW w:w="800" w:type="pct"/>
            <w:vAlign w:val="center"/>
          </w:tcPr>
          <w:p w:rsidR="00E7257F" w:rsidRDefault="00E7257F">
            <w:pPr>
              <w:jc w:val="center"/>
              <w:rPr>
                <w:rFonts w:ascii="Calibri" w:hAnsi="Calibri"/>
                <w:sz w:val="24"/>
                <w:szCs w:val="24"/>
              </w:rPr>
            </w:pPr>
            <w:r>
              <w:rPr>
                <w:rFonts w:ascii="Calibri" w:hAnsi="Calibri" w:hint="eastAsia"/>
                <w:sz w:val="24"/>
                <w:szCs w:val="24"/>
              </w:rPr>
              <w:t>复印</w:t>
            </w:r>
            <w:r>
              <w:rPr>
                <w:rFonts w:ascii="Calibri" w:hAnsi="Calibri" w:hint="eastAsia"/>
                <w:sz w:val="24"/>
                <w:szCs w:val="24"/>
              </w:rPr>
              <w:t>A3</w:t>
            </w:r>
            <w:r>
              <w:rPr>
                <w:rFonts w:ascii="Calibri" w:hAnsi="Calibri" w:hint="eastAsia"/>
                <w:sz w:val="24"/>
                <w:szCs w:val="24"/>
              </w:rPr>
              <w:t>、</w:t>
            </w:r>
            <w:r>
              <w:rPr>
                <w:rFonts w:ascii="Calibri" w:hAnsi="Calibri" w:hint="eastAsia"/>
                <w:sz w:val="24"/>
                <w:szCs w:val="24"/>
              </w:rPr>
              <w:t>9</w:t>
            </w:r>
            <w:r>
              <w:rPr>
                <w:rFonts w:ascii="Calibri" w:hAnsi="Calibri" w:hint="eastAsia"/>
                <w:sz w:val="24"/>
                <w:szCs w:val="24"/>
              </w:rPr>
              <w:t>开、</w:t>
            </w:r>
            <w:r>
              <w:rPr>
                <w:rFonts w:ascii="Calibri" w:hAnsi="Calibri" w:hint="eastAsia"/>
                <w:sz w:val="24"/>
                <w:szCs w:val="24"/>
              </w:rPr>
              <w:t>8</w:t>
            </w:r>
            <w:r>
              <w:rPr>
                <w:rFonts w:ascii="Calibri" w:hAnsi="Calibri" w:hint="eastAsia"/>
                <w:sz w:val="24"/>
                <w:szCs w:val="24"/>
              </w:rPr>
              <w:t>开</w:t>
            </w:r>
          </w:p>
          <w:p w:rsidR="00E7257F" w:rsidRDefault="00E7257F">
            <w:pPr>
              <w:jc w:val="center"/>
              <w:rPr>
                <w:rFonts w:ascii="Calibri" w:hAnsi="Calibri"/>
                <w:sz w:val="24"/>
                <w:szCs w:val="24"/>
              </w:rPr>
            </w:pPr>
            <w:r>
              <w:rPr>
                <w:rFonts w:ascii="Calibri" w:hAnsi="Calibri" w:hint="eastAsia"/>
                <w:sz w:val="24"/>
                <w:szCs w:val="24"/>
              </w:rPr>
              <w:t>（单面）</w:t>
            </w:r>
          </w:p>
        </w:tc>
        <w:tc>
          <w:tcPr>
            <w:tcW w:w="927" w:type="pct"/>
            <w:vAlign w:val="center"/>
          </w:tcPr>
          <w:p w:rsidR="00E7257F" w:rsidRDefault="00E7257F">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E7257F" w:rsidRDefault="00E7257F">
            <w:pPr>
              <w:jc w:val="center"/>
              <w:rPr>
                <w:rFonts w:ascii="Calibri" w:hAnsi="Calibri"/>
                <w:sz w:val="24"/>
                <w:szCs w:val="24"/>
              </w:rPr>
            </w:pPr>
            <w:r>
              <w:rPr>
                <w:rFonts w:ascii="Calibri" w:hAnsi="Calibri" w:hint="eastAsia"/>
                <w:sz w:val="24"/>
                <w:szCs w:val="24"/>
              </w:rPr>
              <w:t>0.25</w:t>
            </w:r>
          </w:p>
        </w:tc>
        <w:tc>
          <w:tcPr>
            <w:tcW w:w="477" w:type="pct"/>
          </w:tcPr>
          <w:p w:rsidR="00E7257F" w:rsidRDefault="00E7257F">
            <w:pPr>
              <w:jc w:val="center"/>
              <w:rPr>
                <w:rFonts w:ascii="Calibri" w:hAnsi="Calibri"/>
                <w:sz w:val="24"/>
                <w:szCs w:val="24"/>
              </w:rPr>
            </w:pPr>
          </w:p>
        </w:tc>
        <w:tc>
          <w:tcPr>
            <w:tcW w:w="477" w:type="pct"/>
            <w:vMerge/>
          </w:tcPr>
          <w:p w:rsidR="00E7257F" w:rsidRDefault="00E7257F">
            <w:pPr>
              <w:jc w:val="center"/>
              <w:rPr>
                <w:rFonts w:ascii="Calibri" w:hAnsi="Calibri"/>
                <w:sz w:val="24"/>
                <w:szCs w:val="24"/>
              </w:rPr>
            </w:pPr>
          </w:p>
        </w:tc>
        <w:tc>
          <w:tcPr>
            <w:tcW w:w="590" w:type="pct"/>
            <w:vMerge/>
            <w:vAlign w:val="center"/>
          </w:tcPr>
          <w:p w:rsidR="00E7257F" w:rsidRDefault="00E7257F">
            <w:pPr>
              <w:jc w:val="center"/>
              <w:rPr>
                <w:rFonts w:ascii="Calibri" w:hAnsi="Calibri"/>
                <w:sz w:val="24"/>
                <w:szCs w:val="24"/>
              </w:rPr>
            </w:pPr>
          </w:p>
        </w:tc>
        <w:tc>
          <w:tcPr>
            <w:tcW w:w="969" w:type="pct"/>
            <w:vMerge/>
          </w:tcPr>
          <w:p w:rsidR="00E7257F" w:rsidRDefault="00E7257F">
            <w:pPr>
              <w:jc w:val="center"/>
              <w:rPr>
                <w:rFonts w:ascii="Calibri" w:hAnsi="Calibri"/>
                <w:sz w:val="24"/>
                <w:szCs w:val="24"/>
              </w:rPr>
            </w:pPr>
          </w:p>
        </w:tc>
      </w:tr>
      <w:tr w:rsidR="00E7257F" w:rsidTr="00E7257F">
        <w:tc>
          <w:tcPr>
            <w:tcW w:w="342" w:type="pct"/>
            <w:vAlign w:val="center"/>
          </w:tcPr>
          <w:p w:rsidR="00E7257F" w:rsidRDefault="00E7257F">
            <w:pPr>
              <w:jc w:val="center"/>
              <w:rPr>
                <w:rFonts w:ascii="Calibri" w:hAnsi="Calibri"/>
                <w:sz w:val="24"/>
                <w:szCs w:val="24"/>
              </w:rPr>
            </w:pPr>
            <w:r>
              <w:rPr>
                <w:rFonts w:ascii="Calibri" w:hAnsi="Calibri" w:hint="eastAsia"/>
                <w:sz w:val="24"/>
                <w:szCs w:val="24"/>
              </w:rPr>
              <w:t>3</w:t>
            </w:r>
          </w:p>
        </w:tc>
        <w:tc>
          <w:tcPr>
            <w:tcW w:w="800" w:type="pct"/>
            <w:vAlign w:val="center"/>
          </w:tcPr>
          <w:p w:rsidR="00E7257F" w:rsidRDefault="00E7257F">
            <w:pPr>
              <w:jc w:val="center"/>
              <w:rPr>
                <w:rFonts w:ascii="Calibri" w:hAnsi="Calibri"/>
                <w:sz w:val="24"/>
                <w:szCs w:val="24"/>
              </w:rPr>
            </w:pPr>
            <w:r>
              <w:rPr>
                <w:rFonts w:ascii="Calibri" w:hAnsi="Calibri" w:hint="eastAsia"/>
                <w:sz w:val="24"/>
                <w:szCs w:val="24"/>
              </w:rPr>
              <w:t>复印</w:t>
            </w:r>
            <w:r>
              <w:rPr>
                <w:rFonts w:ascii="Calibri" w:hAnsi="Calibri" w:hint="eastAsia"/>
                <w:sz w:val="24"/>
                <w:szCs w:val="24"/>
              </w:rPr>
              <w:t>A4</w:t>
            </w:r>
            <w:r>
              <w:rPr>
                <w:rFonts w:ascii="Calibri" w:hAnsi="Calibri" w:hint="eastAsia"/>
                <w:sz w:val="24"/>
                <w:szCs w:val="24"/>
              </w:rPr>
              <w:t>、</w:t>
            </w:r>
            <w:r>
              <w:rPr>
                <w:rFonts w:ascii="Calibri" w:hAnsi="Calibri" w:hint="eastAsia"/>
                <w:sz w:val="24"/>
                <w:szCs w:val="24"/>
              </w:rPr>
              <w:t>16</w:t>
            </w:r>
            <w:r>
              <w:rPr>
                <w:rFonts w:ascii="Calibri" w:hAnsi="Calibri" w:hint="eastAsia"/>
                <w:sz w:val="24"/>
                <w:szCs w:val="24"/>
              </w:rPr>
              <w:t>开</w:t>
            </w:r>
          </w:p>
          <w:p w:rsidR="00E7257F" w:rsidRDefault="00E7257F">
            <w:pPr>
              <w:jc w:val="center"/>
              <w:rPr>
                <w:rFonts w:ascii="Calibri" w:hAnsi="Calibri"/>
                <w:sz w:val="24"/>
                <w:szCs w:val="24"/>
              </w:rPr>
            </w:pPr>
            <w:r>
              <w:rPr>
                <w:rFonts w:ascii="Calibri" w:hAnsi="Calibri" w:hint="eastAsia"/>
                <w:sz w:val="24"/>
                <w:szCs w:val="24"/>
              </w:rPr>
              <w:t>（双面）</w:t>
            </w:r>
          </w:p>
        </w:tc>
        <w:tc>
          <w:tcPr>
            <w:tcW w:w="927" w:type="pct"/>
            <w:vAlign w:val="center"/>
          </w:tcPr>
          <w:p w:rsidR="00E7257F" w:rsidRDefault="00E7257F">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E7257F" w:rsidRDefault="00E7257F">
            <w:pPr>
              <w:jc w:val="center"/>
              <w:rPr>
                <w:rFonts w:ascii="Calibri" w:hAnsi="Calibri"/>
                <w:sz w:val="24"/>
                <w:szCs w:val="24"/>
              </w:rPr>
            </w:pPr>
            <w:r>
              <w:rPr>
                <w:rFonts w:ascii="Calibri" w:hAnsi="Calibri" w:hint="eastAsia"/>
                <w:sz w:val="24"/>
                <w:szCs w:val="24"/>
              </w:rPr>
              <w:t>0.35</w:t>
            </w:r>
          </w:p>
        </w:tc>
        <w:tc>
          <w:tcPr>
            <w:tcW w:w="477" w:type="pct"/>
          </w:tcPr>
          <w:p w:rsidR="00E7257F" w:rsidRDefault="00E7257F">
            <w:pPr>
              <w:jc w:val="center"/>
              <w:rPr>
                <w:rFonts w:ascii="Calibri" w:hAnsi="Calibri"/>
                <w:sz w:val="24"/>
                <w:szCs w:val="24"/>
              </w:rPr>
            </w:pPr>
          </w:p>
        </w:tc>
        <w:tc>
          <w:tcPr>
            <w:tcW w:w="477" w:type="pct"/>
            <w:vMerge/>
          </w:tcPr>
          <w:p w:rsidR="00E7257F" w:rsidRDefault="00E7257F">
            <w:pPr>
              <w:jc w:val="center"/>
              <w:rPr>
                <w:rFonts w:ascii="Calibri" w:hAnsi="Calibri"/>
                <w:sz w:val="24"/>
                <w:szCs w:val="24"/>
              </w:rPr>
            </w:pPr>
          </w:p>
        </w:tc>
        <w:tc>
          <w:tcPr>
            <w:tcW w:w="590" w:type="pct"/>
            <w:vMerge/>
            <w:vAlign w:val="center"/>
          </w:tcPr>
          <w:p w:rsidR="00E7257F" w:rsidRDefault="00E7257F">
            <w:pPr>
              <w:jc w:val="center"/>
              <w:rPr>
                <w:rFonts w:ascii="Calibri" w:hAnsi="Calibri"/>
                <w:sz w:val="24"/>
                <w:szCs w:val="24"/>
              </w:rPr>
            </w:pPr>
          </w:p>
        </w:tc>
        <w:tc>
          <w:tcPr>
            <w:tcW w:w="969" w:type="pct"/>
            <w:vMerge/>
          </w:tcPr>
          <w:p w:rsidR="00E7257F" w:rsidRDefault="00E7257F">
            <w:pPr>
              <w:jc w:val="center"/>
              <w:rPr>
                <w:rFonts w:ascii="Calibri" w:hAnsi="Calibri"/>
                <w:sz w:val="24"/>
                <w:szCs w:val="24"/>
              </w:rPr>
            </w:pPr>
          </w:p>
        </w:tc>
      </w:tr>
      <w:tr w:rsidR="00E7257F" w:rsidTr="00E7257F">
        <w:tc>
          <w:tcPr>
            <w:tcW w:w="342" w:type="pct"/>
            <w:vAlign w:val="center"/>
          </w:tcPr>
          <w:p w:rsidR="00E7257F" w:rsidRDefault="00E7257F">
            <w:pPr>
              <w:jc w:val="center"/>
              <w:rPr>
                <w:rFonts w:ascii="Calibri" w:hAnsi="Calibri"/>
                <w:sz w:val="24"/>
                <w:szCs w:val="24"/>
              </w:rPr>
            </w:pPr>
            <w:r>
              <w:rPr>
                <w:rFonts w:ascii="Calibri" w:hAnsi="Calibri" w:hint="eastAsia"/>
                <w:sz w:val="24"/>
                <w:szCs w:val="24"/>
              </w:rPr>
              <w:t>4</w:t>
            </w:r>
          </w:p>
        </w:tc>
        <w:tc>
          <w:tcPr>
            <w:tcW w:w="800" w:type="pct"/>
            <w:vAlign w:val="center"/>
          </w:tcPr>
          <w:p w:rsidR="00E7257F" w:rsidRDefault="00E7257F">
            <w:pPr>
              <w:jc w:val="center"/>
              <w:rPr>
                <w:rFonts w:ascii="Calibri" w:hAnsi="Calibri"/>
                <w:sz w:val="24"/>
                <w:szCs w:val="24"/>
              </w:rPr>
            </w:pPr>
            <w:r>
              <w:rPr>
                <w:rFonts w:ascii="Calibri" w:hAnsi="Calibri" w:hint="eastAsia"/>
                <w:sz w:val="24"/>
                <w:szCs w:val="24"/>
              </w:rPr>
              <w:t>复印</w:t>
            </w:r>
            <w:r>
              <w:rPr>
                <w:rFonts w:ascii="Calibri" w:hAnsi="Calibri" w:hint="eastAsia"/>
                <w:sz w:val="24"/>
                <w:szCs w:val="24"/>
              </w:rPr>
              <w:t>A3</w:t>
            </w:r>
            <w:r>
              <w:rPr>
                <w:rFonts w:ascii="Calibri" w:hAnsi="Calibri" w:hint="eastAsia"/>
                <w:sz w:val="24"/>
                <w:szCs w:val="24"/>
              </w:rPr>
              <w:t>、</w:t>
            </w:r>
            <w:r>
              <w:rPr>
                <w:rFonts w:ascii="Calibri" w:hAnsi="Calibri" w:hint="eastAsia"/>
                <w:sz w:val="24"/>
                <w:szCs w:val="24"/>
              </w:rPr>
              <w:t>9</w:t>
            </w:r>
            <w:r>
              <w:rPr>
                <w:rFonts w:ascii="Calibri" w:hAnsi="Calibri" w:hint="eastAsia"/>
                <w:sz w:val="24"/>
                <w:szCs w:val="24"/>
              </w:rPr>
              <w:lastRenderedPageBreak/>
              <w:t>开、</w:t>
            </w:r>
            <w:r>
              <w:rPr>
                <w:rFonts w:ascii="Calibri" w:hAnsi="Calibri" w:hint="eastAsia"/>
                <w:sz w:val="24"/>
                <w:szCs w:val="24"/>
              </w:rPr>
              <w:t>8</w:t>
            </w:r>
            <w:r>
              <w:rPr>
                <w:rFonts w:ascii="Calibri" w:hAnsi="Calibri" w:hint="eastAsia"/>
                <w:sz w:val="24"/>
                <w:szCs w:val="24"/>
              </w:rPr>
              <w:t>开</w:t>
            </w:r>
          </w:p>
          <w:p w:rsidR="00E7257F" w:rsidRDefault="00E7257F">
            <w:pPr>
              <w:jc w:val="center"/>
              <w:rPr>
                <w:rFonts w:ascii="Calibri" w:hAnsi="Calibri"/>
                <w:sz w:val="24"/>
                <w:szCs w:val="24"/>
              </w:rPr>
            </w:pPr>
            <w:r>
              <w:rPr>
                <w:rFonts w:ascii="Calibri" w:hAnsi="Calibri" w:hint="eastAsia"/>
                <w:sz w:val="24"/>
                <w:szCs w:val="24"/>
              </w:rPr>
              <w:t>（双面）</w:t>
            </w:r>
          </w:p>
        </w:tc>
        <w:tc>
          <w:tcPr>
            <w:tcW w:w="927" w:type="pct"/>
            <w:vAlign w:val="center"/>
          </w:tcPr>
          <w:p w:rsidR="00E7257F" w:rsidRDefault="00E7257F">
            <w:pPr>
              <w:jc w:val="center"/>
            </w:pPr>
            <w:r>
              <w:rPr>
                <w:rFonts w:ascii="Calibri" w:hAnsi="Calibri" w:hint="eastAsia"/>
                <w:sz w:val="24"/>
                <w:szCs w:val="24"/>
              </w:rPr>
              <w:lastRenderedPageBreak/>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E7257F" w:rsidRDefault="00E7257F">
            <w:pPr>
              <w:jc w:val="center"/>
              <w:rPr>
                <w:rFonts w:ascii="Calibri" w:hAnsi="Calibri"/>
                <w:sz w:val="24"/>
                <w:szCs w:val="24"/>
              </w:rPr>
            </w:pPr>
            <w:r>
              <w:rPr>
                <w:rFonts w:ascii="Calibri" w:hAnsi="Calibri" w:hint="eastAsia"/>
                <w:sz w:val="24"/>
                <w:szCs w:val="24"/>
              </w:rPr>
              <w:t>0.5</w:t>
            </w:r>
          </w:p>
        </w:tc>
        <w:tc>
          <w:tcPr>
            <w:tcW w:w="477" w:type="pct"/>
          </w:tcPr>
          <w:p w:rsidR="00E7257F" w:rsidRDefault="00E7257F">
            <w:pPr>
              <w:jc w:val="center"/>
              <w:rPr>
                <w:rFonts w:ascii="Calibri" w:hAnsi="Calibri"/>
                <w:sz w:val="24"/>
                <w:szCs w:val="24"/>
              </w:rPr>
            </w:pPr>
          </w:p>
        </w:tc>
        <w:tc>
          <w:tcPr>
            <w:tcW w:w="477" w:type="pct"/>
            <w:vMerge/>
          </w:tcPr>
          <w:p w:rsidR="00E7257F" w:rsidRDefault="00E7257F">
            <w:pPr>
              <w:jc w:val="center"/>
              <w:rPr>
                <w:rFonts w:ascii="Calibri" w:hAnsi="Calibri"/>
                <w:sz w:val="24"/>
                <w:szCs w:val="24"/>
              </w:rPr>
            </w:pPr>
          </w:p>
        </w:tc>
        <w:tc>
          <w:tcPr>
            <w:tcW w:w="590" w:type="pct"/>
            <w:vMerge/>
            <w:vAlign w:val="center"/>
          </w:tcPr>
          <w:p w:rsidR="00E7257F" w:rsidRDefault="00E7257F">
            <w:pPr>
              <w:jc w:val="center"/>
              <w:rPr>
                <w:rFonts w:ascii="Calibri" w:hAnsi="Calibri"/>
                <w:sz w:val="24"/>
                <w:szCs w:val="24"/>
              </w:rPr>
            </w:pPr>
          </w:p>
        </w:tc>
        <w:tc>
          <w:tcPr>
            <w:tcW w:w="969" w:type="pct"/>
            <w:vMerge/>
          </w:tcPr>
          <w:p w:rsidR="00E7257F" w:rsidRDefault="00E7257F">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lastRenderedPageBreak/>
              <w:t>5</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打印</w:t>
            </w:r>
            <w:r>
              <w:rPr>
                <w:rFonts w:ascii="Calibri" w:hAnsi="Calibri" w:hint="eastAsia"/>
                <w:sz w:val="24"/>
                <w:szCs w:val="24"/>
              </w:rPr>
              <w:t>A4</w:t>
            </w:r>
            <w:r>
              <w:rPr>
                <w:rFonts w:ascii="Calibri" w:hAnsi="Calibri" w:hint="eastAsia"/>
                <w:sz w:val="24"/>
                <w:szCs w:val="24"/>
              </w:rPr>
              <w:t>（单面）</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1</w:t>
            </w:r>
          </w:p>
        </w:tc>
        <w:tc>
          <w:tcPr>
            <w:tcW w:w="477" w:type="pct"/>
          </w:tcPr>
          <w:p w:rsidR="00117767" w:rsidRDefault="00117767">
            <w:pPr>
              <w:jc w:val="center"/>
              <w:rPr>
                <w:rFonts w:ascii="Calibri" w:hAnsi="Calibri"/>
                <w:sz w:val="24"/>
                <w:szCs w:val="24"/>
              </w:rPr>
            </w:pPr>
          </w:p>
        </w:tc>
        <w:tc>
          <w:tcPr>
            <w:tcW w:w="477" w:type="pct"/>
            <w:vMerge w:val="restart"/>
          </w:tcPr>
          <w:p w:rsidR="00117767" w:rsidRDefault="00117767">
            <w:pPr>
              <w:jc w:val="center"/>
              <w:rPr>
                <w:rFonts w:ascii="Calibri" w:hAnsi="Calibri"/>
                <w:sz w:val="24"/>
                <w:szCs w:val="24"/>
              </w:rPr>
            </w:pPr>
          </w:p>
        </w:tc>
        <w:tc>
          <w:tcPr>
            <w:tcW w:w="590" w:type="pct"/>
            <w:vMerge w:val="restart"/>
            <w:vAlign w:val="center"/>
          </w:tcPr>
          <w:p w:rsidR="00117767" w:rsidRDefault="00117767">
            <w:pPr>
              <w:jc w:val="center"/>
              <w:rPr>
                <w:rFonts w:ascii="Calibri" w:hAnsi="Calibri"/>
                <w:sz w:val="24"/>
                <w:szCs w:val="24"/>
              </w:rPr>
            </w:pPr>
            <w:r>
              <w:rPr>
                <w:rFonts w:ascii="Calibri" w:hAnsi="Calibri" w:hint="eastAsia"/>
                <w:sz w:val="24"/>
                <w:szCs w:val="24"/>
              </w:rPr>
              <w:t>计算得分分值占总报价</w:t>
            </w:r>
            <w:r>
              <w:rPr>
                <w:rFonts w:ascii="Calibri" w:hAnsi="Calibri" w:hint="eastAsia"/>
                <w:sz w:val="24"/>
                <w:szCs w:val="24"/>
              </w:rPr>
              <w:t>20%</w:t>
            </w: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6</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打印</w:t>
            </w:r>
            <w:r>
              <w:rPr>
                <w:rFonts w:ascii="Calibri" w:hAnsi="Calibri" w:hint="eastAsia"/>
                <w:sz w:val="24"/>
                <w:szCs w:val="24"/>
              </w:rPr>
              <w:t>A3</w:t>
            </w:r>
            <w:r>
              <w:rPr>
                <w:rFonts w:ascii="Calibri" w:hAnsi="Calibri" w:hint="eastAsia"/>
                <w:sz w:val="24"/>
                <w:szCs w:val="24"/>
              </w:rPr>
              <w:t>（单面）</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2.5</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vAlign w:val="center"/>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7</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打印</w:t>
            </w:r>
            <w:r>
              <w:rPr>
                <w:rFonts w:ascii="Calibri" w:hAnsi="Calibri" w:hint="eastAsia"/>
                <w:sz w:val="24"/>
                <w:szCs w:val="24"/>
              </w:rPr>
              <w:t>A4</w:t>
            </w:r>
            <w:r>
              <w:rPr>
                <w:rFonts w:ascii="Calibri" w:hAnsi="Calibri" w:hint="eastAsia"/>
                <w:sz w:val="24"/>
                <w:szCs w:val="24"/>
              </w:rPr>
              <w:t>（双面）</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1.5</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vAlign w:val="center"/>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8</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打印</w:t>
            </w:r>
            <w:r>
              <w:rPr>
                <w:rFonts w:ascii="Calibri" w:hAnsi="Calibri" w:hint="eastAsia"/>
                <w:sz w:val="24"/>
                <w:szCs w:val="24"/>
              </w:rPr>
              <w:t>A3</w:t>
            </w:r>
            <w:r>
              <w:rPr>
                <w:rFonts w:ascii="Calibri" w:hAnsi="Calibri" w:hint="eastAsia"/>
                <w:sz w:val="24"/>
                <w:szCs w:val="24"/>
              </w:rPr>
              <w:t>（双面）</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70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4</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vAlign w:val="center"/>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9</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速印</w:t>
            </w:r>
            <w:r>
              <w:rPr>
                <w:rFonts w:ascii="Calibri" w:hAnsi="Calibri" w:hint="eastAsia"/>
                <w:sz w:val="24"/>
                <w:szCs w:val="24"/>
              </w:rPr>
              <w:t>8</w:t>
            </w:r>
            <w:r>
              <w:rPr>
                <w:rFonts w:ascii="Calibri" w:hAnsi="Calibri" w:hint="eastAsia"/>
                <w:sz w:val="24"/>
                <w:szCs w:val="24"/>
              </w:rPr>
              <w:t>开、</w:t>
            </w:r>
            <w:r>
              <w:rPr>
                <w:rFonts w:ascii="Calibri" w:hAnsi="Calibri" w:hint="eastAsia"/>
                <w:sz w:val="24"/>
                <w:szCs w:val="24"/>
              </w:rPr>
              <w:t>9</w:t>
            </w:r>
            <w:r>
              <w:rPr>
                <w:rFonts w:ascii="Calibri" w:hAnsi="Calibri" w:hint="eastAsia"/>
                <w:sz w:val="24"/>
                <w:szCs w:val="24"/>
              </w:rPr>
              <w:t>开、</w:t>
            </w:r>
            <w:r>
              <w:rPr>
                <w:rFonts w:ascii="Calibri" w:hAnsi="Calibri" w:hint="eastAsia"/>
                <w:sz w:val="24"/>
                <w:szCs w:val="24"/>
              </w:rPr>
              <w:t>A 3</w:t>
            </w:r>
          </w:p>
        </w:tc>
        <w:tc>
          <w:tcPr>
            <w:tcW w:w="927" w:type="pct"/>
            <w:vAlign w:val="center"/>
          </w:tcPr>
          <w:p w:rsidR="00117767" w:rsidRDefault="00117767">
            <w:pPr>
              <w:jc w:val="center"/>
              <w:rPr>
                <w:rFonts w:ascii="Calibri" w:hAnsi="Calibri"/>
                <w:sz w:val="24"/>
                <w:szCs w:val="24"/>
              </w:rPr>
            </w:pPr>
            <w:r>
              <w:rPr>
                <w:rFonts w:ascii="宋体" w:hAnsi="宋体" w:hint="eastAsia"/>
                <w:sz w:val="24"/>
                <w:szCs w:val="24"/>
              </w:rPr>
              <w:t>≥</w:t>
            </w:r>
            <w:r>
              <w:rPr>
                <w:rFonts w:ascii="Calibri" w:hAnsi="Calibri" w:hint="eastAsia"/>
                <w:sz w:val="24"/>
                <w:szCs w:val="24"/>
              </w:rPr>
              <w:t>65</w:t>
            </w:r>
            <w:r>
              <w:rPr>
                <w:rFonts w:ascii="Calibri" w:hAnsi="Calibri" w:hint="eastAsia"/>
                <w:sz w:val="24"/>
                <w:szCs w:val="24"/>
              </w:rPr>
              <w:t>克双胶速印纸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0.2</w:t>
            </w:r>
          </w:p>
        </w:tc>
        <w:tc>
          <w:tcPr>
            <w:tcW w:w="477" w:type="pct"/>
          </w:tcPr>
          <w:p w:rsidR="00117767" w:rsidRDefault="00117767">
            <w:pPr>
              <w:jc w:val="center"/>
              <w:rPr>
                <w:rFonts w:ascii="Calibri" w:hAnsi="Calibri"/>
                <w:sz w:val="24"/>
                <w:szCs w:val="24"/>
              </w:rPr>
            </w:pPr>
          </w:p>
        </w:tc>
        <w:tc>
          <w:tcPr>
            <w:tcW w:w="477" w:type="pct"/>
            <w:vMerge w:val="restart"/>
          </w:tcPr>
          <w:p w:rsidR="00117767" w:rsidRDefault="00117767">
            <w:pPr>
              <w:jc w:val="center"/>
              <w:rPr>
                <w:rFonts w:ascii="Calibri" w:hAnsi="Calibri"/>
                <w:sz w:val="24"/>
                <w:szCs w:val="24"/>
              </w:rPr>
            </w:pPr>
          </w:p>
        </w:tc>
        <w:tc>
          <w:tcPr>
            <w:tcW w:w="590" w:type="pct"/>
            <w:vMerge w:val="restart"/>
            <w:vAlign w:val="center"/>
          </w:tcPr>
          <w:p w:rsidR="00117767" w:rsidRDefault="00117767">
            <w:pPr>
              <w:jc w:val="center"/>
              <w:rPr>
                <w:rFonts w:ascii="Calibri" w:hAnsi="Calibri"/>
                <w:sz w:val="24"/>
                <w:szCs w:val="24"/>
              </w:rPr>
            </w:pPr>
            <w:r>
              <w:rPr>
                <w:rFonts w:ascii="Calibri" w:hAnsi="Calibri" w:hint="eastAsia"/>
                <w:sz w:val="24"/>
                <w:szCs w:val="24"/>
              </w:rPr>
              <w:t>计算得分分值占总报价</w:t>
            </w:r>
            <w:r>
              <w:rPr>
                <w:rFonts w:ascii="Calibri" w:hAnsi="Calibri" w:hint="eastAsia"/>
                <w:sz w:val="24"/>
                <w:szCs w:val="24"/>
              </w:rPr>
              <w:t>30%</w:t>
            </w:r>
          </w:p>
        </w:tc>
        <w:tc>
          <w:tcPr>
            <w:tcW w:w="969" w:type="pct"/>
          </w:tcPr>
          <w:p w:rsidR="00117767" w:rsidRDefault="00117767">
            <w:pPr>
              <w:jc w:val="center"/>
              <w:rPr>
                <w:rFonts w:ascii="Calibri" w:hAnsi="Calibri"/>
                <w:sz w:val="24"/>
                <w:szCs w:val="24"/>
              </w:rPr>
            </w:pPr>
          </w:p>
        </w:tc>
      </w:tr>
      <w:tr w:rsidR="00117767" w:rsidTr="00E97911">
        <w:trPr>
          <w:trHeight w:hRule="exact" w:val="843"/>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10</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速印</w:t>
            </w:r>
            <w:r>
              <w:rPr>
                <w:rFonts w:ascii="Calibri" w:hAnsi="Calibri" w:hint="eastAsia"/>
                <w:sz w:val="24"/>
                <w:szCs w:val="24"/>
              </w:rPr>
              <w:t>A4</w:t>
            </w:r>
            <w:r>
              <w:rPr>
                <w:rFonts w:ascii="Calibri" w:hAnsi="Calibri" w:hint="eastAsia"/>
                <w:sz w:val="24"/>
                <w:szCs w:val="24"/>
              </w:rPr>
              <w:t>、</w:t>
            </w:r>
            <w:r>
              <w:rPr>
                <w:rFonts w:ascii="Calibri" w:hAnsi="Calibri" w:hint="eastAsia"/>
                <w:sz w:val="24"/>
                <w:szCs w:val="24"/>
              </w:rPr>
              <w:t>16</w:t>
            </w:r>
            <w:r>
              <w:rPr>
                <w:rFonts w:ascii="Calibri" w:hAnsi="Calibri" w:hint="eastAsia"/>
                <w:sz w:val="24"/>
                <w:szCs w:val="24"/>
              </w:rPr>
              <w:t>开</w:t>
            </w:r>
          </w:p>
        </w:tc>
        <w:tc>
          <w:tcPr>
            <w:tcW w:w="927" w:type="pct"/>
            <w:vAlign w:val="center"/>
          </w:tcPr>
          <w:p w:rsidR="00117767" w:rsidRDefault="00117767">
            <w:pPr>
              <w:jc w:val="center"/>
              <w:rPr>
                <w:rFonts w:ascii="Calibri" w:hAnsi="Calibri"/>
                <w:b/>
                <w:sz w:val="24"/>
                <w:szCs w:val="24"/>
              </w:rPr>
            </w:pPr>
            <w:r>
              <w:rPr>
                <w:rFonts w:ascii="宋体" w:hAnsi="宋体" w:hint="eastAsia"/>
                <w:sz w:val="24"/>
                <w:szCs w:val="24"/>
              </w:rPr>
              <w:t>≥</w:t>
            </w:r>
            <w:r>
              <w:rPr>
                <w:rFonts w:ascii="Calibri" w:hAnsi="Calibri" w:hint="eastAsia"/>
                <w:sz w:val="24"/>
                <w:szCs w:val="24"/>
              </w:rPr>
              <w:t>65</w:t>
            </w:r>
            <w:r>
              <w:rPr>
                <w:rFonts w:ascii="Calibri" w:hAnsi="Calibri" w:hint="eastAsia"/>
                <w:sz w:val="24"/>
                <w:szCs w:val="24"/>
              </w:rPr>
              <w:t>克双胶速印纸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0.18</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vAlign w:val="center"/>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11</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彩色打印</w:t>
            </w:r>
            <w:r>
              <w:rPr>
                <w:rFonts w:ascii="Calibri" w:hAnsi="Calibri" w:hint="eastAsia"/>
                <w:sz w:val="24"/>
                <w:szCs w:val="24"/>
              </w:rPr>
              <w:t>A3</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100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5</w:t>
            </w:r>
          </w:p>
        </w:tc>
        <w:tc>
          <w:tcPr>
            <w:tcW w:w="477" w:type="pct"/>
          </w:tcPr>
          <w:p w:rsidR="00117767" w:rsidRDefault="00117767">
            <w:pPr>
              <w:jc w:val="center"/>
              <w:rPr>
                <w:rFonts w:ascii="Calibri" w:hAnsi="Calibri"/>
                <w:sz w:val="24"/>
                <w:szCs w:val="24"/>
              </w:rPr>
            </w:pPr>
          </w:p>
        </w:tc>
        <w:tc>
          <w:tcPr>
            <w:tcW w:w="477" w:type="pct"/>
            <w:vMerge w:val="restart"/>
          </w:tcPr>
          <w:p w:rsidR="00117767" w:rsidRDefault="00117767">
            <w:pPr>
              <w:jc w:val="center"/>
              <w:rPr>
                <w:rFonts w:ascii="Calibri" w:hAnsi="Calibri"/>
                <w:sz w:val="24"/>
                <w:szCs w:val="24"/>
              </w:rPr>
            </w:pPr>
          </w:p>
        </w:tc>
        <w:tc>
          <w:tcPr>
            <w:tcW w:w="590" w:type="pct"/>
            <w:vMerge w:val="restart"/>
            <w:vAlign w:val="center"/>
          </w:tcPr>
          <w:p w:rsidR="00117767" w:rsidRDefault="00117767">
            <w:pPr>
              <w:jc w:val="center"/>
              <w:rPr>
                <w:rFonts w:ascii="Calibri" w:hAnsi="Calibri"/>
                <w:sz w:val="24"/>
                <w:szCs w:val="24"/>
              </w:rPr>
            </w:pPr>
            <w:r>
              <w:rPr>
                <w:rFonts w:ascii="Calibri" w:hAnsi="Calibri" w:hint="eastAsia"/>
                <w:sz w:val="24"/>
                <w:szCs w:val="24"/>
              </w:rPr>
              <w:t>计算得分分值占总报价</w:t>
            </w:r>
            <w:r>
              <w:rPr>
                <w:rFonts w:ascii="Calibri" w:hAnsi="Calibri" w:hint="eastAsia"/>
                <w:sz w:val="24"/>
                <w:szCs w:val="24"/>
              </w:rPr>
              <w:t>30%</w:t>
            </w: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12</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彩色打印</w:t>
            </w:r>
            <w:r>
              <w:rPr>
                <w:rFonts w:ascii="Calibri" w:hAnsi="Calibri" w:hint="eastAsia"/>
                <w:sz w:val="24"/>
                <w:szCs w:val="24"/>
              </w:rPr>
              <w:t>A4</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100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3</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13</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彩色复印</w:t>
            </w:r>
            <w:r>
              <w:rPr>
                <w:rFonts w:ascii="Calibri" w:hAnsi="Calibri" w:hint="eastAsia"/>
                <w:sz w:val="24"/>
                <w:szCs w:val="24"/>
              </w:rPr>
              <w:t>A3</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100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2</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14</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彩色复印</w:t>
            </w:r>
            <w:r>
              <w:rPr>
                <w:rFonts w:ascii="Calibri" w:hAnsi="Calibri" w:hint="eastAsia"/>
                <w:sz w:val="24"/>
                <w:szCs w:val="24"/>
              </w:rPr>
              <w:t>A4</w:t>
            </w:r>
          </w:p>
        </w:tc>
        <w:tc>
          <w:tcPr>
            <w:tcW w:w="927" w:type="pct"/>
            <w:vAlign w:val="center"/>
          </w:tcPr>
          <w:p w:rsidR="00117767" w:rsidRDefault="00117767">
            <w:pPr>
              <w:jc w:val="center"/>
            </w:pPr>
            <w:r>
              <w:rPr>
                <w:rFonts w:ascii="Calibri" w:hAnsi="Calibri" w:hint="eastAsia"/>
                <w:sz w:val="24"/>
                <w:szCs w:val="24"/>
              </w:rPr>
              <w:t>≥</w:t>
            </w:r>
            <w:r>
              <w:rPr>
                <w:rFonts w:ascii="Calibri" w:hAnsi="Calibri" w:hint="eastAsia"/>
                <w:sz w:val="24"/>
                <w:szCs w:val="24"/>
              </w:rPr>
              <w:t>100</w:t>
            </w:r>
            <w:r>
              <w:rPr>
                <w:rFonts w:ascii="Calibri" w:hAnsi="Calibri" w:hint="eastAsia"/>
                <w:sz w:val="24"/>
                <w:szCs w:val="24"/>
              </w:rPr>
              <w:t>克木浆纸</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1</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r w:rsidR="00117767" w:rsidTr="00E7257F">
        <w:trPr>
          <w:trHeight w:hRule="exact" w:val="567"/>
        </w:trPr>
        <w:tc>
          <w:tcPr>
            <w:tcW w:w="342" w:type="pct"/>
            <w:vAlign w:val="center"/>
          </w:tcPr>
          <w:p w:rsidR="00117767" w:rsidRDefault="00117767">
            <w:pPr>
              <w:jc w:val="center"/>
              <w:rPr>
                <w:rFonts w:ascii="Calibri" w:hAnsi="Calibri"/>
                <w:sz w:val="24"/>
                <w:szCs w:val="24"/>
              </w:rPr>
            </w:pPr>
            <w:r>
              <w:rPr>
                <w:rFonts w:ascii="Calibri" w:hAnsi="Calibri" w:hint="eastAsia"/>
                <w:sz w:val="24"/>
                <w:szCs w:val="24"/>
              </w:rPr>
              <w:t>15</w:t>
            </w:r>
          </w:p>
        </w:tc>
        <w:tc>
          <w:tcPr>
            <w:tcW w:w="800" w:type="pct"/>
            <w:vAlign w:val="center"/>
          </w:tcPr>
          <w:p w:rsidR="00117767" w:rsidRDefault="00117767">
            <w:pPr>
              <w:jc w:val="center"/>
              <w:rPr>
                <w:rFonts w:ascii="Calibri" w:hAnsi="Calibri"/>
                <w:sz w:val="24"/>
                <w:szCs w:val="24"/>
              </w:rPr>
            </w:pPr>
            <w:r>
              <w:rPr>
                <w:rFonts w:ascii="Calibri" w:hAnsi="Calibri" w:hint="eastAsia"/>
                <w:sz w:val="24"/>
                <w:szCs w:val="24"/>
              </w:rPr>
              <w:t>机阅卡</w:t>
            </w:r>
          </w:p>
        </w:tc>
        <w:tc>
          <w:tcPr>
            <w:tcW w:w="927" w:type="pct"/>
            <w:vAlign w:val="center"/>
          </w:tcPr>
          <w:p w:rsidR="00117767" w:rsidRDefault="00117767">
            <w:pPr>
              <w:jc w:val="center"/>
              <w:rPr>
                <w:rFonts w:ascii="Calibri" w:hAnsi="Calibri"/>
                <w:sz w:val="24"/>
                <w:szCs w:val="24"/>
              </w:rPr>
            </w:pPr>
            <w:r>
              <w:rPr>
                <w:rFonts w:ascii="Calibri" w:hAnsi="Calibri" w:hint="eastAsia"/>
                <w:sz w:val="24"/>
                <w:szCs w:val="24"/>
              </w:rPr>
              <w:t>按照教导处要求</w:t>
            </w:r>
          </w:p>
        </w:tc>
        <w:tc>
          <w:tcPr>
            <w:tcW w:w="417" w:type="pct"/>
            <w:vAlign w:val="center"/>
          </w:tcPr>
          <w:p w:rsidR="00117767" w:rsidRDefault="00117767">
            <w:pPr>
              <w:jc w:val="center"/>
              <w:rPr>
                <w:rFonts w:ascii="Calibri" w:hAnsi="Calibri"/>
                <w:sz w:val="24"/>
                <w:szCs w:val="24"/>
              </w:rPr>
            </w:pPr>
            <w:r>
              <w:rPr>
                <w:rFonts w:ascii="Calibri" w:hAnsi="Calibri" w:hint="eastAsia"/>
                <w:sz w:val="24"/>
                <w:szCs w:val="24"/>
              </w:rPr>
              <w:t>0.6</w:t>
            </w:r>
          </w:p>
        </w:tc>
        <w:tc>
          <w:tcPr>
            <w:tcW w:w="477" w:type="pct"/>
          </w:tcPr>
          <w:p w:rsidR="00117767" w:rsidRDefault="00117767">
            <w:pPr>
              <w:jc w:val="center"/>
              <w:rPr>
                <w:rFonts w:ascii="Calibri" w:hAnsi="Calibri"/>
                <w:sz w:val="24"/>
                <w:szCs w:val="24"/>
              </w:rPr>
            </w:pPr>
          </w:p>
        </w:tc>
        <w:tc>
          <w:tcPr>
            <w:tcW w:w="477" w:type="pct"/>
            <w:vMerge/>
          </w:tcPr>
          <w:p w:rsidR="00117767" w:rsidRDefault="00117767">
            <w:pPr>
              <w:jc w:val="center"/>
              <w:rPr>
                <w:rFonts w:ascii="Calibri" w:hAnsi="Calibri"/>
                <w:sz w:val="24"/>
                <w:szCs w:val="24"/>
              </w:rPr>
            </w:pPr>
          </w:p>
        </w:tc>
        <w:tc>
          <w:tcPr>
            <w:tcW w:w="590" w:type="pct"/>
            <w:vMerge/>
          </w:tcPr>
          <w:p w:rsidR="00117767" w:rsidRDefault="00117767">
            <w:pPr>
              <w:jc w:val="center"/>
              <w:rPr>
                <w:rFonts w:ascii="Calibri" w:hAnsi="Calibri"/>
                <w:sz w:val="24"/>
                <w:szCs w:val="24"/>
              </w:rPr>
            </w:pPr>
          </w:p>
        </w:tc>
        <w:tc>
          <w:tcPr>
            <w:tcW w:w="969" w:type="pct"/>
          </w:tcPr>
          <w:p w:rsidR="00117767" w:rsidRDefault="00117767">
            <w:pPr>
              <w:jc w:val="center"/>
              <w:rPr>
                <w:rFonts w:ascii="Calibri" w:hAnsi="Calibri"/>
                <w:sz w:val="24"/>
                <w:szCs w:val="24"/>
              </w:rPr>
            </w:pPr>
          </w:p>
        </w:tc>
      </w:tr>
    </w:tbl>
    <w:p w:rsidR="006A283E" w:rsidRDefault="007E271B" w:rsidP="00117767">
      <w:pPr>
        <w:ind w:firstLineChars="202" w:firstLine="485"/>
        <w:rPr>
          <w:rFonts w:ascii="宋体" w:hAnsi="宋体" w:cs="宋体"/>
          <w:sz w:val="24"/>
          <w:szCs w:val="24"/>
        </w:rPr>
      </w:pPr>
      <w:r>
        <w:rPr>
          <w:rFonts w:ascii="宋体" w:hAnsi="宋体" w:cs="宋体" w:hint="eastAsia"/>
          <w:sz w:val="24"/>
          <w:szCs w:val="24"/>
        </w:rPr>
        <w:t>4、其他：承包期间经营所需设备、耗材全部由中标人自己提供，设备维修由中标人自己负责。承包期满后，中标人自行处置设备，招标人不承担任何责任。</w:t>
      </w:r>
    </w:p>
    <w:p w:rsidR="006A283E" w:rsidRDefault="007E271B">
      <w:pPr>
        <w:snapToGrid w:val="0"/>
        <w:spacing w:line="360" w:lineRule="auto"/>
        <w:rPr>
          <w:rFonts w:ascii="宋体" w:hAnsi="宋体" w:cs="宋体"/>
          <w:b/>
          <w:bCs/>
          <w:sz w:val="24"/>
          <w:szCs w:val="24"/>
        </w:rPr>
      </w:pPr>
      <w:r>
        <w:rPr>
          <w:rFonts w:ascii="宋体" w:hAnsi="宋体" w:cs="宋体" w:hint="eastAsia"/>
          <w:b/>
          <w:bCs/>
          <w:sz w:val="24"/>
          <w:szCs w:val="24"/>
        </w:rPr>
        <w:t>四、服务期</w:t>
      </w:r>
    </w:p>
    <w:p w:rsidR="006A283E" w:rsidRDefault="007E271B">
      <w:pPr>
        <w:snapToGrid w:val="0"/>
        <w:spacing w:line="360" w:lineRule="auto"/>
        <w:ind w:firstLine="420"/>
        <w:rPr>
          <w:rFonts w:ascii="宋体" w:hAnsi="宋体" w:cs="宋体"/>
          <w:color w:val="FF0000"/>
          <w:sz w:val="24"/>
          <w:szCs w:val="24"/>
        </w:rPr>
      </w:pPr>
      <w:r>
        <w:rPr>
          <w:rFonts w:ascii="宋体" w:hAnsi="宋体" w:cs="宋体" w:hint="eastAsia"/>
          <w:sz w:val="24"/>
          <w:szCs w:val="24"/>
        </w:rPr>
        <w:t>自合同签订之日起</w:t>
      </w:r>
      <w:r w:rsidR="004706F4">
        <w:rPr>
          <w:rFonts w:ascii="宋体" w:hAnsi="宋体" w:cs="宋体" w:hint="eastAsia"/>
          <w:sz w:val="24"/>
          <w:szCs w:val="24"/>
        </w:rPr>
        <w:t>1</w:t>
      </w:r>
      <w:r>
        <w:rPr>
          <w:rFonts w:ascii="宋体" w:hAnsi="宋体" w:cs="宋体" w:hint="eastAsia"/>
          <w:sz w:val="24"/>
          <w:szCs w:val="24"/>
        </w:rPr>
        <w:t>年,服务期满或服务金额达到限额，则合同自动终止。</w:t>
      </w:r>
    </w:p>
    <w:p w:rsidR="006A283E" w:rsidRDefault="007E271B">
      <w:pPr>
        <w:snapToGrid w:val="0"/>
        <w:spacing w:line="360" w:lineRule="auto"/>
        <w:rPr>
          <w:rFonts w:ascii="宋体" w:hAnsi="宋体" w:cs="宋体"/>
          <w:b/>
          <w:bCs/>
          <w:sz w:val="24"/>
          <w:szCs w:val="24"/>
        </w:rPr>
      </w:pPr>
      <w:r>
        <w:rPr>
          <w:rFonts w:ascii="宋体" w:hAnsi="宋体" w:cs="宋体" w:hint="eastAsia"/>
          <w:b/>
          <w:bCs/>
          <w:sz w:val="24"/>
          <w:szCs w:val="24"/>
        </w:rPr>
        <w:t>五、付款方式</w:t>
      </w:r>
    </w:p>
    <w:p w:rsidR="006A283E" w:rsidRDefault="007E271B">
      <w:pPr>
        <w:snapToGrid w:val="0"/>
        <w:spacing w:line="360" w:lineRule="auto"/>
        <w:ind w:firstLine="420"/>
        <w:rPr>
          <w:rFonts w:ascii="宋体" w:hAnsi="宋体" w:cs="宋体"/>
          <w:sz w:val="24"/>
          <w:szCs w:val="24"/>
        </w:rPr>
      </w:pPr>
      <w:r>
        <w:rPr>
          <w:rFonts w:ascii="宋体" w:hAnsi="宋体" w:cs="宋体" w:hint="eastAsia"/>
          <w:sz w:val="24"/>
          <w:szCs w:val="24"/>
        </w:rPr>
        <w:t>签订合同后供应商按不同服务类别结算每</w:t>
      </w:r>
      <w:r w:rsidR="00F22C6C">
        <w:rPr>
          <w:rFonts w:ascii="宋体" w:hAnsi="宋体" w:cs="宋体" w:hint="eastAsia"/>
          <w:sz w:val="24"/>
          <w:szCs w:val="24"/>
        </w:rPr>
        <w:t>月</w:t>
      </w:r>
      <w:r>
        <w:rPr>
          <w:rFonts w:ascii="宋体" w:hAnsi="宋体" w:cs="宋体" w:hint="eastAsia"/>
          <w:sz w:val="24"/>
          <w:szCs w:val="24"/>
        </w:rPr>
        <w:t>产生的费用，业务处室每发生一次服务都需进行签单,据实结算。每</w:t>
      </w:r>
      <w:r w:rsidR="00F22C6C">
        <w:rPr>
          <w:rFonts w:ascii="宋体" w:hAnsi="宋体" w:cs="宋体" w:hint="eastAsia"/>
          <w:sz w:val="24"/>
          <w:szCs w:val="24"/>
        </w:rPr>
        <w:t>月</w:t>
      </w:r>
      <w:r>
        <w:rPr>
          <w:rFonts w:ascii="宋体" w:hAnsi="宋体" w:cs="宋体" w:hint="eastAsia"/>
          <w:sz w:val="24"/>
          <w:szCs w:val="24"/>
        </w:rPr>
        <w:t>项目服务完成验收合格后一次性付款，付款时，成交供应商提供合法发票，采购项目价款支付到成交供应商银行基本账户。</w:t>
      </w:r>
    </w:p>
    <w:p w:rsidR="006A283E" w:rsidRDefault="007E271B">
      <w:pPr>
        <w:pStyle w:val="30"/>
        <w:spacing w:before="0" w:after="0" w:line="312" w:lineRule="auto"/>
        <w:rPr>
          <w:rFonts w:ascii="宋体" w:hAnsi="宋体" w:cs="宋体"/>
          <w:sz w:val="24"/>
          <w:szCs w:val="24"/>
        </w:rPr>
      </w:pPr>
      <w:bookmarkStart w:id="20" w:name="_Toc9654"/>
      <w:bookmarkStart w:id="21" w:name="_Toc25886"/>
      <w:bookmarkStart w:id="22" w:name="_Toc3475"/>
      <w:bookmarkStart w:id="23" w:name="_Toc11828"/>
      <w:bookmarkStart w:id="24" w:name="_Toc27955"/>
      <w:bookmarkStart w:id="25" w:name="_Toc20778"/>
      <w:bookmarkStart w:id="26" w:name="_Toc5085"/>
      <w:bookmarkStart w:id="27" w:name="_Toc19730"/>
      <w:bookmarkStart w:id="28" w:name="_Toc15478"/>
      <w:bookmarkStart w:id="29" w:name="_Toc14778"/>
      <w:bookmarkStart w:id="30" w:name="_Toc25516"/>
      <w:bookmarkStart w:id="31" w:name="_Toc31315"/>
      <w:bookmarkStart w:id="32" w:name="_Toc13969"/>
      <w:bookmarkStart w:id="33" w:name="_Toc9027"/>
      <w:r>
        <w:rPr>
          <w:rFonts w:ascii="宋体" w:hAnsi="宋体" w:cs="宋体" w:hint="eastAsia"/>
          <w:sz w:val="24"/>
          <w:szCs w:val="24"/>
        </w:rPr>
        <w:t>六、联系方式</w:t>
      </w:r>
      <w:bookmarkEnd w:id="20"/>
      <w:bookmarkEnd w:id="21"/>
      <w:bookmarkEnd w:id="22"/>
      <w:bookmarkEnd w:id="23"/>
      <w:bookmarkEnd w:id="24"/>
      <w:bookmarkEnd w:id="25"/>
      <w:bookmarkEnd w:id="26"/>
    </w:p>
    <w:p w:rsidR="006A283E" w:rsidRDefault="007E271B">
      <w:pPr>
        <w:snapToGrid w:val="0"/>
        <w:rPr>
          <w:rFonts w:ascii="宋体" w:hAnsi="宋体" w:cs="宋体"/>
          <w:sz w:val="24"/>
          <w:szCs w:val="24"/>
        </w:rPr>
      </w:pPr>
      <w:r>
        <w:rPr>
          <w:rFonts w:ascii="宋体" w:hAnsi="宋体" w:cs="宋体" w:hint="eastAsia"/>
          <w:sz w:val="24"/>
          <w:szCs w:val="24"/>
        </w:rPr>
        <w:t xml:space="preserve">    采购人：重庆市璧山来凤中学校</w:t>
      </w:r>
    </w:p>
    <w:p w:rsidR="006A283E" w:rsidRDefault="007E271B">
      <w:pPr>
        <w:snapToGrid w:val="0"/>
        <w:ind w:firstLineChars="200" w:firstLine="480"/>
        <w:rPr>
          <w:rFonts w:ascii="宋体" w:hAnsi="宋体" w:cs="宋体"/>
          <w:sz w:val="24"/>
          <w:szCs w:val="24"/>
        </w:rPr>
      </w:pPr>
      <w:r>
        <w:rPr>
          <w:rFonts w:ascii="宋体" w:hAnsi="宋体" w:cs="宋体" w:hint="eastAsia"/>
          <w:sz w:val="24"/>
          <w:szCs w:val="24"/>
        </w:rPr>
        <w:t>联系人：戴主任</w:t>
      </w:r>
    </w:p>
    <w:p w:rsidR="006A283E" w:rsidRDefault="007E271B">
      <w:pPr>
        <w:snapToGrid w:val="0"/>
        <w:ind w:firstLineChars="200" w:firstLine="480"/>
        <w:rPr>
          <w:rFonts w:ascii="宋体" w:hAnsi="宋体" w:cs="宋体"/>
          <w:sz w:val="24"/>
          <w:szCs w:val="24"/>
        </w:rPr>
      </w:pPr>
      <w:r>
        <w:rPr>
          <w:rFonts w:ascii="宋体" w:hAnsi="宋体" w:cs="宋体" w:hint="eastAsia"/>
          <w:sz w:val="24"/>
          <w:szCs w:val="24"/>
        </w:rPr>
        <w:t>电  话：13668061996</w:t>
      </w:r>
    </w:p>
    <w:p w:rsidR="006A283E" w:rsidRDefault="007E271B">
      <w:pPr>
        <w:snapToGrid w:val="0"/>
        <w:ind w:firstLineChars="200" w:firstLine="480"/>
        <w:rPr>
          <w:rFonts w:ascii="宋体" w:hAnsi="宋体" w:cs="宋体"/>
          <w:sz w:val="24"/>
          <w:szCs w:val="24"/>
        </w:rPr>
      </w:pPr>
      <w:r>
        <w:rPr>
          <w:rFonts w:ascii="宋体" w:hAnsi="宋体" w:cs="宋体" w:hint="eastAsia"/>
          <w:sz w:val="24"/>
          <w:szCs w:val="24"/>
        </w:rPr>
        <w:t>地  址：重庆市璧山区来凤街道解放西路141号。</w:t>
      </w:r>
    </w:p>
    <w:p w:rsidR="006A283E" w:rsidRDefault="007E271B">
      <w:pPr>
        <w:pStyle w:val="30"/>
        <w:spacing w:before="0" w:after="0" w:line="312" w:lineRule="auto"/>
        <w:rPr>
          <w:rFonts w:ascii="宋体" w:hAnsi="宋体" w:cs="宋体"/>
          <w:sz w:val="24"/>
          <w:szCs w:val="24"/>
        </w:rPr>
      </w:pPr>
      <w:r>
        <w:rPr>
          <w:rFonts w:ascii="宋体" w:hAnsi="宋体" w:cs="宋体" w:hint="eastAsia"/>
          <w:sz w:val="24"/>
          <w:szCs w:val="24"/>
        </w:rPr>
        <w:t>七、</w:t>
      </w:r>
      <w:bookmarkEnd w:id="27"/>
      <w:bookmarkEnd w:id="28"/>
      <w:bookmarkEnd w:id="29"/>
      <w:bookmarkEnd w:id="30"/>
      <w:bookmarkEnd w:id="31"/>
      <w:bookmarkEnd w:id="32"/>
      <w:bookmarkEnd w:id="33"/>
      <w:r>
        <w:rPr>
          <w:rFonts w:ascii="宋体" w:hAnsi="宋体" w:cs="宋体" w:hint="eastAsia"/>
          <w:sz w:val="24"/>
          <w:szCs w:val="24"/>
        </w:rPr>
        <w:t>其它有关规定</w:t>
      </w:r>
    </w:p>
    <w:p w:rsidR="006A283E" w:rsidRDefault="007E271B">
      <w:pPr>
        <w:spacing w:line="312" w:lineRule="auto"/>
        <w:ind w:firstLineChars="200" w:firstLine="480"/>
        <w:rPr>
          <w:rFonts w:ascii="宋体" w:hAnsi="宋体" w:cs="宋体"/>
          <w:sz w:val="24"/>
          <w:szCs w:val="24"/>
        </w:rPr>
      </w:pPr>
      <w:r w:rsidRPr="002758FD">
        <w:rPr>
          <w:rFonts w:ascii="宋体" w:hAnsi="宋体" w:cs="宋体" w:hint="eastAsia"/>
          <w:sz w:val="24"/>
          <w:szCs w:val="24"/>
        </w:rPr>
        <w:t>1、凡有意参加询比的供应商，请于公告发布之日起至报名截止时间之前，在</w:t>
      </w:r>
      <w:r w:rsidRPr="002758FD">
        <w:rPr>
          <w:rFonts w:ascii="宋体" w:hAnsi="宋体" w:cs="宋体" w:hint="eastAsia"/>
          <w:color w:val="000000" w:themeColor="text1"/>
          <w:sz w:val="24"/>
          <w:szCs w:val="24"/>
        </w:rPr>
        <w:t>重庆市政府采购网</w:t>
      </w:r>
      <w:r w:rsidR="00B01250" w:rsidRPr="002758FD">
        <w:rPr>
          <w:rFonts w:ascii="宋体" w:hAnsi="宋体" w:cs="宋体" w:hint="eastAsia"/>
          <w:color w:val="000000" w:themeColor="text1"/>
          <w:sz w:val="24"/>
          <w:szCs w:val="24"/>
        </w:rPr>
        <w:t>.行采家竞采中心</w:t>
      </w:r>
      <w:r w:rsidRPr="002758FD">
        <w:rPr>
          <w:rFonts w:ascii="宋体" w:hAnsi="宋体" w:cs="宋体" w:hint="eastAsia"/>
          <w:sz w:val="24"/>
          <w:szCs w:val="24"/>
        </w:rPr>
        <w:t>上下载查看本项目需求文件以及变更公告等询比前公</w:t>
      </w:r>
      <w:r>
        <w:rPr>
          <w:rFonts w:ascii="宋体" w:hAnsi="宋体" w:cs="宋体" w:hint="eastAsia"/>
          <w:sz w:val="24"/>
          <w:szCs w:val="24"/>
        </w:rPr>
        <w:t>布的所有项目资料，无论供应商下载查看与否，均视为已知晓所有询比实质性要求内容。</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2、供应商须在平台上报名并按要求上传响应文件，未按要求提供的为无效供应商。</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3、无论询比结果如何，供应商参与本项目的所有费用均由自行承担。</w:t>
      </w:r>
    </w:p>
    <w:p w:rsidR="006A283E" w:rsidRDefault="007E271B">
      <w:pPr>
        <w:snapToGrid w:val="0"/>
        <w:spacing w:line="360" w:lineRule="auto"/>
        <w:rPr>
          <w:rFonts w:ascii="宋体" w:hAnsi="宋体" w:cs="宋体"/>
          <w:b/>
          <w:bCs/>
          <w:sz w:val="24"/>
          <w:szCs w:val="24"/>
        </w:rPr>
      </w:pPr>
      <w:r>
        <w:rPr>
          <w:rFonts w:ascii="宋体" w:hAnsi="宋体" w:cs="宋体" w:hint="eastAsia"/>
          <w:b/>
          <w:bCs/>
          <w:sz w:val="24"/>
          <w:szCs w:val="24"/>
        </w:rPr>
        <w:lastRenderedPageBreak/>
        <w:t>八、评选方法</w:t>
      </w:r>
    </w:p>
    <w:p w:rsidR="006A283E" w:rsidRDefault="007E271B">
      <w:pPr>
        <w:snapToGrid w:val="0"/>
        <w:spacing w:line="360" w:lineRule="auto"/>
        <w:ind w:firstLine="420"/>
        <w:rPr>
          <w:rFonts w:ascii="宋体" w:hAnsi="宋体" w:cs="宋体"/>
          <w:kern w:val="0"/>
          <w:sz w:val="24"/>
          <w:szCs w:val="24"/>
        </w:rPr>
      </w:pPr>
      <w:r>
        <w:rPr>
          <w:rFonts w:ascii="宋体" w:hAnsi="宋体" w:cs="宋体" w:hint="eastAsia"/>
          <w:sz w:val="24"/>
          <w:szCs w:val="24"/>
        </w:rPr>
        <w:t>综合评分法。</w:t>
      </w:r>
      <w:r>
        <w:rPr>
          <w:rFonts w:ascii="宋体" w:hAnsi="宋体" w:cs="宋体" w:hint="eastAsia"/>
          <w:kern w:val="0"/>
          <w:sz w:val="24"/>
          <w:szCs w:val="24"/>
        </w:rPr>
        <w:t>满分100分，</w:t>
      </w:r>
      <w:r>
        <w:rPr>
          <w:rFonts w:ascii="宋体" w:hAnsi="宋体" w:cs="宋体" w:hint="eastAsia"/>
          <w:sz w:val="24"/>
          <w:szCs w:val="24"/>
        </w:rPr>
        <w:t>采购人对已入围评审的报名供应商的响应文件和报价进行评分，</w:t>
      </w:r>
      <w:r>
        <w:rPr>
          <w:rFonts w:ascii="宋体" w:hAnsi="宋体" w:cs="宋体" w:hint="eastAsia"/>
          <w:kern w:val="0"/>
          <w:sz w:val="24"/>
          <w:szCs w:val="24"/>
        </w:rPr>
        <w:t>得分最高的供应商为成交供应商</w:t>
      </w:r>
      <w:r>
        <w:rPr>
          <w:rFonts w:ascii="宋体" w:hAnsi="宋体" w:cs="宋体" w:hint="eastAsia"/>
          <w:sz w:val="24"/>
          <w:szCs w:val="24"/>
        </w:rPr>
        <w:t>；未入围的报名供应商不参与评审。</w:t>
      </w:r>
    </w:p>
    <w:p w:rsidR="006A283E" w:rsidRDefault="007E271B">
      <w:pPr>
        <w:pStyle w:val="30"/>
        <w:spacing w:before="0" w:after="0" w:line="312" w:lineRule="auto"/>
        <w:rPr>
          <w:rFonts w:ascii="宋体" w:hAnsi="宋体" w:cs="宋体"/>
          <w:sz w:val="24"/>
          <w:szCs w:val="24"/>
        </w:rPr>
      </w:pPr>
      <w:r>
        <w:rPr>
          <w:rFonts w:ascii="宋体" w:hAnsi="宋体" w:cs="宋体" w:hint="eastAsia"/>
          <w:sz w:val="24"/>
          <w:szCs w:val="24"/>
        </w:rPr>
        <w:t>九、其他</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1、供应商必须对以上条款和服务承诺明确列出，承诺内容必须达到要求。</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2、其他未尽事宜由供需双方在采购合同中详细约定。</w:t>
      </w:r>
    </w:p>
    <w:p w:rsidR="006A283E" w:rsidRDefault="007E271B">
      <w:pPr>
        <w:spacing w:line="312" w:lineRule="auto"/>
        <w:rPr>
          <w:rFonts w:ascii="宋体" w:hAnsi="宋体" w:cs="宋体"/>
          <w:b/>
          <w:bCs/>
          <w:sz w:val="24"/>
          <w:szCs w:val="24"/>
        </w:rPr>
      </w:pPr>
      <w:r>
        <w:rPr>
          <w:rFonts w:ascii="宋体" w:hAnsi="宋体" w:cs="宋体" w:hint="eastAsia"/>
          <w:b/>
          <w:bCs/>
          <w:sz w:val="24"/>
          <w:szCs w:val="24"/>
        </w:rPr>
        <w:t>十、供应商提交响应文件</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1、供应商线上报名、报价时需上传盖章后的电子文档一份。</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2、采购人将以平台的线上资料作为评判依据。</w:t>
      </w:r>
    </w:p>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t>3、供应商制作的响应文件电子文档，须按照要求制作，规定签字、盖章的地方必须按其规定签字、盖章，未按要求制作响应文件的进行废标处理。</w:t>
      </w:r>
    </w:p>
    <w:p w:rsidR="006A283E" w:rsidRDefault="007E271B">
      <w:pPr>
        <w:jc w:val="left"/>
        <w:rPr>
          <w:rFonts w:ascii="宋体" w:hAnsi="宋体" w:cs="宋体"/>
          <w:sz w:val="24"/>
          <w:szCs w:val="24"/>
        </w:rPr>
      </w:pPr>
      <w:r>
        <w:rPr>
          <w:rFonts w:ascii="宋体" w:hAnsi="宋体" w:cs="宋体" w:hint="eastAsia"/>
          <w:sz w:val="24"/>
          <w:szCs w:val="24"/>
        </w:rPr>
        <w:br w:type="page"/>
      </w:r>
    </w:p>
    <w:p w:rsidR="006A283E" w:rsidRDefault="007E271B">
      <w:pPr>
        <w:spacing w:line="312" w:lineRule="auto"/>
        <w:jc w:val="center"/>
        <w:rPr>
          <w:rFonts w:ascii="宋体" w:hAnsi="宋体" w:cs="宋体"/>
          <w:b/>
          <w:bCs/>
          <w:szCs w:val="28"/>
        </w:rPr>
      </w:pPr>
      <w:r>
        <w:rPr>
          <w:rFonts w:ascii="宋体" w:hAnsi="宋体" w:cs="宋体" w:hint="eastAsia"/>
          <w:b/>
          <w:bCs/>
          <w:szCs w:val="28"/>
        </w:rPr>
        <w:lastRenderedPageBreak/>
        <w:t>评审标准</w:t>
      </w:r>
    </w:p>
    <w:tbl>
      <w:tblPr>
        <w:tblpPr w:leftFromText="180" w:rightFromText="180" w:vertAnchor="text" w:tblpXSpec="center" w:tblpY="1"/>
        <w:tblOverlap w:val="neve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69"/>
        <w:gridCol w:w="955"/>
        <w:gridCol w:w="4976"/>
        <w:gridCol w:w="2425"/>
      </w:tblGrid>
      <w:tr w:rsidR="006A283E" w:rsidTr="00890F67">
        <w:trPr>
          <w:trHeight w:val="647"/>
        </w:trPr>
        <w:tc>
          <w:tcPr>
            <w:tcW w:w="705" w:type="dxa"/>
            <w:vAlign w:val="center"/>
          </w:tcPr>
          <w:p w:rsidR="006A283E" w:rsidRDefault="007E271B" w:rsidP="00787E85">
            <w:pPr>
              <w:spacing w:line="440" w:lineRule="exact"/>
              <w:jc w:val="center"/>
              <w:rPr>
                <w:rFonts w:ascii="宋体" w:hAnsi="宋体" w:cs="宋体"/>
                <w:b/>
                <w:sz w:val="24"/>
                <w:szCs w:val="24"/>
              </w:rPr>
            </w:pPr>
            <w:r>
              <w:rPr>
                <w:rFonts w:ascii="宋体" w:hAnsi="宋体" w:cs="宋体" w:hint="eastAsia"/>
                <w:b/>
                <w:sz w:val="24"/>
                <w:szCs w:val="24"/>
              </w:rPr>
              <w:t>序号</w:t>
            </w:r>
          </w:p>
        </w:tc>
        <w:tc>
          <w:tcPr>
            <w:tcW w:w="1269" w:type="dxa"/>
            <w:vAlign w:val="center"/>
          </w:tcPr>
          <w:p w:rsidR="006A283E" w:rsidRDefault="007E271B" w:rsidP="00787E85">
            <w:pPr>
              <w:spacing w:line="440" w:lineRule="exact"/>
              <w:jc w:val="center"/>
              <w:rPr>
                <w:rFonts w:ascii="宋体" w:hAnsi="宋体" w:cs="宋体"/>
                <w:b/>
                <w:sz w:val="24"/>
                <w:szCs w:val="24"/>
              </w:rPr>
            </w:pPr>
            <w:r>
              <w:rPr>
                <w:rFonts w:ascii="宋体" w:hAnsi="宋体" w:cs="宋体" w:hint="eastAsia"/>
                <w:b/>
                <w:sz w:val="24"/>
                <w:szCs w:val="24"/>
              </w:rPr>
              <w:t>评分因素</w:t>
            </w:r>
          </w:p>
        </w:tc>
        <w:tc>
          <w:tcPr>
            <w:tcW w:w="955" w:type="dxa"/>
            <w:vAlign w:val="center"/>
          </w:tcPr>
          <w:p w:rsidR="006A283E" w:rsidRDefault="007E271B" w:rsidP="00787E85">
            <w:pPr>
              <w:spacing w:line="440" w:lineRule="exact"/>
              <w:jc w:val="center"/>
              <w:rPr>
                <w:rFonts w:ascii="宋体" w:hAnsi="宋体" w:cs="宋体"/>
                <w:b/>
                <w:sz w:val="24"/>
                <w:szCs w:val="24"/>
              </w:rPr>
            </w:pPr>
            <w:r>
              <w:rPr>
                <w:rFonts w:ascii="宋体" w:hAnsi="宋体" w:cs="宋体" w:hint="eastAsia"/>
                <w:b/>
                <w:sz w:val="24"/>
                <w:szCs w:val="24"/>
              </w:rPr>
              <w:t>分值</w:t>
            </w:r>
          </w:p>
        </w:tc>
        <w:tc>
          <w:tcPr>
            <w:tcW w:w="4976" w:type="dxa"/>
            <w:vAlign w:val="center"/>
          </w:tcPr>
          <w:p w:rsidR="006A283E" w:rsidRDefault="007E271B" w:rsidP="00787E85">
            <w:pPr>
              <w:spacing w:line="440" w:lineRule="exact"/>
              <w:jc w:val="center"/>
              <w:rPr>
                <w:rFonts w:ascii="宋体" w:hAnsi="宋体" w:cs="宋体"/>
                <w:b/>
                <w:sz w:val="24"/>
                <w:szCs w:val="24"/>
              </w:rPr>
            </w:pPr>
            <w:r>
              <w:rPr>
                <w:rFonts w:ascii="宋体" w:hAnsi="宋体" w:cs="宋体" w:hint="eastAsia"/>
                <w:b/>
                <w:sz w:val="24"/>
                <w:szCs w:val="24"/>
              </w:rPr>
              <w:t>评分标准</w:t>
            </w:r>
          </w:p>
        </w:tc>
        <w:tc>
          <w:tcPr>
            <w:tcW w:w="2425" w:type="dxa"/>
            <w:vAlign w:val="center"/>
          </w:tcPr>
          <w:p w:rsidR="006A283E" w:rsidRDefault="007E271B" w:rsidP="00787E85">
            <w:pPr>
              <w:pStyle w:val="afff9"/>
              <w:spacing w:before="0" w:after="0" w:line="440" w:lineRule="exact"/>
              <w:rPr>
                <w:rFonts w:ascii="宋体" w:eastAsia="宋体" w:hAnsi="宋体" w:cs="宋体"/>
                <w:szCs w:val="24"/>
              </w:rPr>
            </w:pPr>
            <w:r>
              <w:rPr>
                <w:rFonts w:ascii="宋体" w:eastAsia="宋体" w:hAnsi="宋体" w:cs="宋体" w:hint="eastAsia"/>
                <w:szCs w:val="24"/>
              </w:rPr>
              <w:t>说明</w:t>
            </w:r>
          </w:p>
        </w:tc>
      </w:tr>
      <w:tr w:rsidR="006A283E" w:rsidTr="00890F67">
        <w:trPr>
          <w:trHeight w:val="2726"/>
        </w:trPr>
        <w:tc>
          <w:tcPr>
            <w:tcW w:w="705" w:type="dxa"/>
            <w:vAlign w:val="center"/>
          </w:tcPr>
          <w:p w:rsidR="006A283E" w:rsidRDefault="007E271B" w:rsidP="00787E85">
            <w:pPr>
              <w:spacing w:line="360" w:lineRule="exact"/>
              <w:jc w:val="center"/>
              <w:rPr>
                <w:rFonts w:ascii="宋体" w:hAnsi="宋体" w:cs="方正仿宋_GBK"/>
                <w:sz w:val="24"/>
                <w:szCs w:val="24"/>
              </w:rPr>
            </w:pPr>
            <w:r>
              <w:rPr>
                <w:rFonts w:ascii="宋体" w:hAnsi="宋体" w:cs="方正仿宋_GBK" w:hint="eastAsia"/>
                <w:sz w:val="24"/>
                <w:szCs w:val="24"/>
              </w:rPr>
              <w:t>1</w:t>
            </w:r>
          </w:p>
        </w:tc>
        <w:tc>
          <w:tcPr>
            <w:tcW w:w="1269" w:type="dxa"/>
            <w:vAlign w:val="center"/>
          </w:tcPr>
          <w:p w:rsidR="006A283E" w:rsidRDefault="007E271B" w:rsidP="00787E85">
            <w:pPr>
              <w:spacing w:line="360" w:lineRule="exact"/>
              <w:rPr>
                <w:rFonts w:ascii="宋体" w:hAnsi="宋体" w:cs="方正仿宋_GBK"/>
                <w:sz w:val="24"/>
                <w:szCs w:val="24"/>
              </w:rPr>
            </w:pPr>
            <w:r>
              <w:rPr>
                <w:rFonts w:ascii="宋体" w:hAnsi="宋体" w:cs="方正仿宋_GBK" w:hint="eastAsia"/>
                <w:sz w:val="24"/>
                <w:szCs w:val="24"/>
              </w:rPr>
              <w:t>投标报价</w:t>
            </w:r>
          </w:p>
        </w:tc>
        <w:tc>
          <w:tcPr>
            <w:tcW w:w="955" w:type="dxa"/>
            <w:vAlign w:val="center"/>
          </w:tcPr>
          <w:p w:rsidR="006A283E" w:rsidRDefault="007E271B" w:rsidP="00787E85">
            <w:pPr>
              <w:spacing w:line="360" w:lineRule="exact"/>
              <w:jc w:val="center"/>
              <w:rPr>
                <w:rFonts w:ascii="宋体" w:hAnsi="宋体" w:cs="方正仿宋_GBK"/>
                <w:sz w:val="24"/>
                <w:szCs w:val="24"/>
              </w:rPr>
            </w:pPr>
            <w:r>
              <w:rPr>
                <w:rFonts w:ascii="宋体" w:hAnsi="宋体" w:cs="方正仿宋_GBK" w:hint="eastAsia"/>
                <w:sz w:val="24"/>
                <w:szCs w:val="24"/>
              </w:rPr>
              <w:t>60</w:t>
            </w:r>
          </w:p>
        </w:tc>
        <w:tc>
          <w:tcPr>
            <w:tcW w:w="4976" w:type="dxa"/>
            <w:tcBorders>
              <w:bottom w:val="single" w:sz="4" w:space="0" w:color="auto"/>
            </w:tcBorders>
            <w:vAlign w:val="center"/>
          </w:tcPr>
          <w:p w:rsidR="006A283E" w:rsidRDefault="007E271B" w:rsidP="00787E85">
            <w:pPr>
              <w:widowControl/>
              <w:spacing w:line="300" w:lineRule="exact"/>
              <w:ind w:firstLineChars="150" w:firstLine="360"/>
              <w:outlineLvl w:val="2"/>
              <w:rPr>
                <w:rFonts w:ascii="宋体" w:hAnsi="宋体" w:cs="宋体"/>
                <w:sz w:val="24"/>
                <w:szCs w:val="24"/>
              </w:rPr>
            </w:pPr>
            <w:r>
              <w:rPr>
                <w:rFonts w:ascii="宋体" w:hAnsi="宋体" w:cs="宋体" w:hint="eastAsia"/>
                <w:sz w:val="24"/>
                <w:szCs w:val="24"/>
              </w:rPr>
              <w:t>有效的投标报价中的最低价为评标基准价，按照下列公式计算每个投标人的投标价格得分。</w:t>
            </w:r>
          </w:p>
          <w:p w:rsidR="006A283E" w:rsidRDefault="007E271B" w:rsidP="00787E85">
            <w:pPr>
              <w:widowControl/>
              <w:spacing w:line="300" w:lineRule="exact"/>
              <w:outlineLvl w:val="2"/>
              <w:rPr>
                <w:rFonts w:ascii="宋体" w:hAnsi="宋体" w:cs="方正仿宋_GBK"/>
                <w:sz w:val="24"/>
                <w:szCs w:val="24"/>
              </w:rPr>
            </w:pPr>
            <w:r>
              <w:rPr>
                <w:rFonts w:ascii="宋体" w:hAnsi="宋体" w:cs="宋体" w:hint="eastAsia"/>
                <w:sz w:val="24"/>
                <w:szCs w:val="24"/>
              </w:rPr>
              <w:t>投标报价得分＝（评标基准价/投标报价）×60分×报价权重（20%）+（评标基准价/投标报价）×60分×报价权重（20%）+（评标基准价/投标报价）×60分×报价权重（30%）+（评标基准价/投标报价）×60分×报价权重（30%）。</w:t>
            </w:r>
          </w:p>
        </w:tc>
        <w:tc>
          <w:tcPr>
            <w:tcW w:w="2425" w:type="dxa"/>
            <w:tcBorders>
              <w:bottom w:val="single" w:sz="4" w:space="0" w:color="auto"/>
            </w:tcBorders>
            <w:vAlign w:val="center"/>
          </w:tcPr>
          <w:p w:rsidR="006A283E" w:rsidRDefault="007E271B" w:rsidP="00787E85">
            <w:pPr>
              <w:spacing w:line="360" w:lineRule="exact"/>
              <w:rPr>
                <w:rFonts w:ascii="宋体" w:hAnsi="宋体" w:cs="方正仿宋_GBK"/>
                <w:sz w:val="24"/>
                <w:szCs w:val="24"/>
              </w:rPr>
            </w:pPr>
            <w:r>
              <w:rPr>
                <w:rFonts w:ascii="宋体" w:hAnsi="宋体" w:cs="宋体" w:hint="eastAsia"/>
                <w:sz w:val="24"/>
                <w:szCs w:val="24"/>
              </w:rPr>
              <w:t>单项高于单价最高限价的为无效报价</w:t>
            </w:r>
          </w:p>
        </w:tc>
      </w:tr>
      <w:tr w:rsidR="00787E85" w:rsidTr="00890F67">
        <w:trPr>
          <w:trHeight w:val="1248"/>
        </w:trPr>
        <w:tc>
          <w:tcPr>
            <w:tcW w:w="705" w:type="dxa"/>
            <w:vMerge w:val="restart"/>
            <w:vAlign w:val="center"/>
          </w:tcPr>
          <w:p w:rsidR="00787E85" w:rsidRDefault="00787E85" w:rsidP="00787E85">
            <w:pPr>
              <w:spacing w:line="360" w:lineRule="exact"/>
              <w:jc w:val="center"/>
              <w:rPr>
                <w:rFonts w:ascii="宋体" w:hAnsi="宋体" w:cs="方正仿宋_GBK"/>
                <w:sz w:val="24"/>
                <w:szCs w:val="24"/>
              </w:rPr>
            </w:pPr>
            <w:r>
              <w:rPr>
                <w:rFonts w:ascii="宋体" w:hAnsi="宋体" w:cs="方正仿宋_GBK" w:hint="eastAsia"/>
                <w:sz w:val="24"/>
                <w:szCs w:val="24"/>
              </w:rPr>
              <w:t>2</w:t>
            </w:r>
          </w:p>
        </w:tc>
        <w:tc>
          <w:tcPr>
            <w:tcW w:w="1269" w:type="dxa"/>
            <w:vMerge w:val="restart"/>
            <w:vAlign w:val="center"/>
          </w:tcPr>
          <w:p w:rsidR="00787E85" w:rsidRDefault="00787E85" w:rsidP="00787E85">
            <w:pPr>
              <w:spacing w:line="360" w:lineRule="exact"/>
              <w:jc w:val="center"/>
              <w:rPr>
                <w:rFonts w:ascii="宋体" w:hAnsi="宋体" w:cs="方正仿宋_GBK"/>
                <w:sz w:val="24"/>
                <w:szCs w:val="24"/>
              </w:rPr>
            </w:pPr>
            <w:r>
              <w:rPr>
                <w:rFonts w:ascii="宋体" w:hAnsi="宋体" w:cs="方正仿宋_GBK" w:hint="eastAsia"/>
                <w:sz w:val="24"/>
                <w:szCs w:val="24"/>
              </w:rPr>
              <w:t>服务部分</w:t>
            </w:r>
          </w:p>
          <w:p w:rsidR="00787E85" w:rsidRDefault="00787E85" w:rsidP="00787E85">
            <w:pPr>
              <w:spacing w:line="360" w:lineRule="exact"/>
              <w:jc w:val="center"/>
              <w:rPr>
                <w:rFonts w:ascii="宋体" w:hAnsi="宋体" w:cs="方正仿宋_GBK"/>
                <w:sz w:val="24"/>
                <w:szCs w:val="24"/>
              </w:rPr>
            </w:pPr>
          </w:p>
        </w:tc>
        <w:tc>
          <w:tcPr>
            <w:tcW w:w="955" w:type="dxa"/>
            <w:vMerge w:val="restart"/>
            <w:vAlign w:val="center"/>
          </w:tcPr>
          <w:p w:rsidR="00787E85" w:rsidRDefault="00787E85" w:rsidP="00787E85">
            <w:pPr>
              <w:spacing w:line="240" w:lineRule="exact"/>
              <w:jc w:val="center"/>
              <w:rPr>
                <w:rFonts w:ascii="宋体" w:hAnsi="宋体" w:cs="方正仿宋_GBK"/>
                <w:sz w:val="24"/>
                <w:szCs w:val="24"/>
              </w:rPr>
            </w:pPr>
            <w:r>
              <w:rPr>
                <w:rFonts w:ascii="宋体" w:hAnsi="宋体" w:cs="方正仿宋_GBK" w:hint="eastAsia"/>
                <w:sz w:val="24"/>
                <w:szCs w:val="24"/>
              </w:rPr>
              <w:t>30</w:t>
            </w:r>
          </w:p>
        </w:tc>
        <w:tc>
          <w:tcPr>
            <w:tcW w:w="4976" w:type="dxa"/>
            <w:tcBorders>
              <w:bottom w:val="single" w:sz="4" w:space="0" w:color="auto"/>
              <w:right w:val="single" w:sz="4" w:space="0" w:color="auto"/>
            </w:tcBorders>
            <w:vAlign w:val="center"/>
          </w:tcPr>
          <w:p w:rsidR="00787E85" w:rsidRDefault="00787E85" w:rsidP="00787E85">
            <w:pPr>
              <w:widowControl/>
              <w:spacing w:line="300" w:lineRule="exact"/>
              <w:outlineLvl w:val="2"/>
              <w:rPr>
                <w:rFonts w:ascii="宋体" w:hAnsi="宋体" w:cs="宋体"/>
                <w:sz w:val="24"/>
                <w:szCs w:val="24"/>
              </w:rPr>
            </w:pPr>
            <w:r>
              <w:rPr>
                <w:rFonts w:ascii="宋体" w:hAnsi="宋体" w:cs="宋体" w:hint="eastAsia"/>
                <w:sz w:val="24"/>
                <w:szCs w:val="24"/>
              </w:rPr>
              <w:t>1、服务方案（1</w:t>
            </w:r>
            <w:r w:rsidR="003E7FEA">
              <w:rPr>
                <w:rFonts w:ascii="宋体" w:hAnsi="宋体" w:cs="宋体" w:hint="eastAsia"/>
                <w:sz w:val="24"/>
                <w:szCs w:val="24"/>
              </w:rPr>
              <w:t>3</w:t>
            </w:r>
            <w:r>
              <w:rPr>
                <w:rFonts w:ascii="宋体" w:hAnsi="宋体" w:cs="宋体" w:hint="eastAsia"/>
                <w:sz w:val="24"/>
                <w:szCs w:val="24"/>
              </w:rPr>
              <w:t>分）</w:t>
            </w:r>
          </w:p>
          <w:p w:rsidR="00787E85" w:rsidRDefault="00787E85" w:rsidP="003E7FEA">
            <w:pPr>
              <w:widowControl/>
              <w:spacing w:line="300" w:lineRule="exact"/>
              <w:outlineLvl w:val="2"/>
              <w:rPr>
                <w:rFonts w:ascii="宋体" w:hAnsi="宋体" w:cs="宋体"/>
                <w:sz w:val="24"/>
                <w:szCs w:val="24"/>
              </w:rPr>
            </w:pPr>
            <w:r>
              <w:rPr>
                <w:rFonts w:ascii="宋体" w:hAnsi="宋体" w:cs="宋体" w:hint="eastAsia"/>
                <w:sz w:val="24"/>
                <w:szCs w:val="24"/>
              </w:rPr>
              <w:t>投标时提供与服务需求内容相关的书面方案。要求方案有针对性、合理性、适用性，评委根据方案进行评审。方案优</w:t>
            </w:r>
            <w:r w:rsidR="003E7FEA">
              <w:rPr>
                <w:rFonts w:ascii="宋体" w:hAnsi="宋体" w:cs="宋体" w:hint="eastAsia"/>
                <w:sz w:val="24"/>
                <w:szCs w:val="24"/>
              </w:rPr>
              <w:t>秀</w:t>
            </w:r>
            <w:r>
              <w:rPr>
                <w:rFonts w:ascii="宋体" w:hAnsi="宋体" w:cs="宋体" w:hint="eastAsia"/>
                <w:sz w:val="24"/>
                <w:szCs w:val="24"/>
              </w:rPr>
              <w:t>得1</w:t>
            </w:r>
            <w:r w:rsidR="003E7FEA">
              <w:rPr>
                <w:rFonts w:ascii="宋体" w:hAnsi="宋体" w:cs="宋体" w:hint="eastAsia"/>
                <w:sz w:val="24"/>
                <w:szCs w:val="24"/>
              </w:rPr>
              <w:t>3</w:t>
            </w:r>
            <w:r>
              <w:rPr>
                <w:rFonts w:ascii="宋体" w:hAnsi="宋体" w:cs="宋体" w:hint="eastAsia"/>
                <w:sz w:val="24"/>
                <w:szCs w:val="24"/>
              </w:rPr>
              <w:t>分，</w:t>
            </w:r>
            <w:r w:rsidR="003E7FEA">
              <w:rPr>
                <w:rFonts w:ascii="宋体" w:hAnsi="宋体" w:cs="宋体" w:hint="eastAsia"/>
                <w:sz w:val="24"/>
                <w:szCs w:val="24"/>
              </w:rPr>
              <w:t>好</w:t>
            </w:r>
            <w:r>
              <w:rPr>
                <w:rFonts w:ascii="宋体" w:hAnsi="宋体" w:cs="宋体" w:hint="eastAsia"/>
                <w:sz w:val="24"/>
                <w:szCs w:val="24"/>
              </w:rPr>
              <w:t>得</w:t>
            </w:r>
            <w:r w:rsidR="003E7FEA">
              <w:rPr>
                <w:rFonts w:ascii="宋体" w:hAnsi="宋体" w:cs="宋体" w:hint="eastAsia"/>
                <w:sz w:val="24"/>
                <w:szCs w:val="24"/>
              </w:rPr>
              <w:t>9</w:t>
            </w:r>
            <w:r>
              <w:rPr>
                <w:rFonts w:ascii="宋体" w:hAnsi="宋体" w:cs="宋体" w:hint="eastAsia"/>
                <w:sz w:val="24"/>
                <w:szCs w:val="24"/>
              </w:rPr>
              <w:t>分，</w:t>
            </w:r>
            <w:r w:rsidR="003E7FEA">
              <w:rPr>
                <w:rFonts w:ascii="宋体" w:hAnsi="宋体" w:cs="宋体" w:hint="eastAsia"/>
                <w:sz w:val="24"/>
                <w:szCs w:val="24"/>
              </w:rPr>
              <w:t>较好</w:t>
            </w:r>
            <w:r>
              <w:rPr>
                <w:rFonts w:ascii="宋体" w:hAnsi="宋体" w:cs="宋体" w:hint="eastAsia"/>
                <w:sz w:val="24"/>
                <w:szCs w:val="24"/>
              </w:rPr>
              <w:t>得5分、</w:t>
            </w:r>
            <w:r w:rsidR="003E7FEA">
              <w:rPr>
                <w:rFonts w:ascii="宋体" w:hAnsi="宋体" w:cs="宋体" w:hint="eastAsia"/>
                <w:sz w:val="24"/>
                <w:szCs w:val="24"/>
              </w:rPr>
              <w:t>一般得2分，</w:t>
            </w:r>
            <w:r>
              <w:rPr>
                <w:rFonts w:ascii="宋体" w:hAnsi="宋体" w:cs="宋体" w:hint="eastAsia"/>
                <w:sz w:val="24"/>
                <w:szCs w:val="24"/>
              </w:rPr>
              <w:t>差或无方案，不得分。</w:t>
            </w:r>
          </w:p>
        </w:tc>
        <w:tc>
          <w:tcPr>
            <w:tcW w:w="2425" w:type="dxa"/>
            <w:tcBorders>
              <w:left w:val="single" w:sz="4" w:space="0" w:color="auto"/>
              <w:bottom w:val="single" w:sz="4" w:space="0" w:color="auto"/>
            </w:tcBorders>
            <w:vAlign w:val="center"/>
          </w:tcPr>
          <w:p w:rsidR="00787E85" w:rsidRDefault="00787E85" w:rsidP="00787E85">
            <w:pPr>
              <w:spacing w:line="360" w:lineRule="exact"/>
              <w:rPr>
                <w:rFonts w:ascii="宋体" w:hAnsi="宋体" w:cs="宋体"/>
                <w:sz w:val="24"/>
                <w:szCs w:val="24"/>
              </w:rPr>
            </w:pPr>
            <w:r>
              <w:rPr>
                <w:rFonts w:ascii="宋体" w:hAnsi="宋体" w:cs="宋体" w:hint="eastAsia"/>
                <w:sz w:val="24"/>
                <w:szCs w:val="24"/>
              </w:rPr>
              <w:t>采购人会根据采购服务要求为标准，对各供应商提供的书面方案进行横向比较评分。</w:t>
            </w:r>
          </w:p>
        </w:tc>
      </w:tr>
      <w:tr w:rsidR="00787E85" w:rsidTr="00890F67">
        <w:trPr>
          <w:trHeight w:val="1521"/>
        </w:trPr>
        <w:tc>
          <w:tcPr>
            <w:tcW w:w="705" w:type="dxa"/>
            <w:vMerge/>
            <w:vAlign w:val="center"/>
          </w:tcPr>
          <w:p w:rsidR="00787E85" w:rsidRDefault="00787E85" w:rsidP="00787E85">
            <w:pPr>
              <w:spacing w:line="360" w:lineRule="exact"/>
              <w:jc w:val="center"/>
              <w:rPr>
                <w:rFonts w:ascii="宋体" w:hAnsi="宋体" w:cs="方正仿宋_GBK"/>
                <w:sz w:val="24"/>
                <w:szCs w:val="24"/>
              </w:rPr>
            </w:pPr>
          </w:p>
        </w:tc>
        <w:tc>
          <w:tcPr>
            <w:tcW w:w="1269" w:type="dxa"/>
            <w:vMerge/>
            <w:vAlign w:val="center"/>
          </w:tcPr>
          <w:p w:rsidR="00787E85" w:rsidRDefault="00787E85" w:rsidP="00787E85">
            <w:pPr>
              <w:spacing w:line="360" w:lineRule="exact"/>
              <w:jc w:val="center"/>
              <w:rPr>
                <w:rFonts w:ascii="宋体" w:hAnsi="宋体" w:cs="方正仿宋_GBK"/>
                <w:sz w:val="24"/>
                <w:szCs w:val="24"/>
              </w:rPr>
            </w:pPr>
          </w:p>
        </w:tc>
        <w:tc>
          <w:tcPr>
            <w:tcW w:w="955" w:type="dxa"/>
            <w:vMerge/>
            <w:vAlign w:val="center"/>
          </w:tcPr>
          <w:p w:rsidR="00787E85" w:rsidRDefault="00787E85" w:rsidP="00787E85">
            <w:pPr>
              <w:spacing w:line="240" w:lineRule="exact"/>
              <w:jc w:val="center"/>
              <w:rPr>
                <w:rFonts w:ascii="宋体" w:eastAsia="微软雅黑" w:hAnsi="宋体" w:cs="方正仿宋_GBK"/>
                <w:sz w:val="24"/>
                <w:szCs w:val="24"/>
              </w:rPr>
            </w:pPr>
          </w:p>
        </w:tc>
        <w:tc>
          <w:tcPr>
            <w:tcW w:w="4976" w:type="dxa"/>
            <w:tcBorders>
              <w:top w:val="single" w:sz="4" w:space="0" w:color="auto"/>
              <w:bottom w:val="single" w:sz="4" w:space="0" w:color="auto"/>
              <w:right w:val="single" w:sz="4" w:space="0" w:color="auto"/>
            </w:tcBorders>
            <w:vAlign w:val="center"/>
          </w:tcPr>
          <w:p w:rsidR="00787E85" w:rsidRDefault="00787E85" w:rsidP="00787E85">
            <w:pPr>
              <w:widowControl/>
              <w:spacing w:line="300" w:lineRule="exact"/>
              <w:outlineLvl w:val="2"/>
              <w:rPr>
                <w:rFonts w:ascii="宋体" w:hAnsi="宋体" w:cs="宋体"/>
                <w:sz w:val="24"/>
                <w:szCs w:val="24"/>
              </w:rPr>
            </w:pPr>
            <w:r>
              <w:rPr>
                <w:rFonts w:ascii="宋体" w:hAnsi="宋体" w:cs="宋体" w:hint="eastAsia"/>
                <w:sz w:val="24"/>
                <w:szCs w:val="24"/>
              </w:rPr>
              <w:t>2、服务场所的面积及距离（1</w:t>
            </w:r>
            <w:r w:rsidR="003E7FEA">
              <w:rPr>
                <w:rFonts w:ascii="宋体" w:hAnsi="宋体" w:cs="宋体" w:hint="eastAsia"/>
                <w:sz w:val="24"/>
                <w:szCs w:val="24"/>
              </w:rPr>
              <w:t>3</w:t>
            </w:r>
            <w:r>
              <w:rPr>
                <w:rFonts w:ascii="宋体" w:hAnsi="宋体" w:cs="宋体" w:hint="eastAsia"/>
                <w:sz w:val="24"/>
                <w:szCs w:val="24"/>
              </w:rPr>
              <w:t>分）</w:t>
            </w:r>
          </w:p>
          <w:p w:rsidR="00787E85" w:rsidRDefault="00787E85" w:rsidP="003E7FEA">
            <w:pPr>
              <w:spacing w:line="300" w:lineRule="exact"/>
              <w:ind w:firstLineChars="100" w:firstLine="240"/>
              <w:outlineLvl w:val="2"/>
              <w:rPr>
                <w:rFonts w:ascii="宋体" w:hAnsi="宋体" w:cs="宋体"/>
                <w:sz w:val="24"/>
                <w:szCs w:val="24"/>
              </w:rPr>
            </w:pPr>
            <w:r>
              <w:rPr>
                <w:rFonts w:ascii="宋体" w:hAnsi="宋体" w:cs="宋体" w:hint="eastAsia"/>
                <w:sz w:val="24"/>
                <w:szCs w:val="24"/>
              </w:rPr>
              <w:t>用于本服务项目的场所需大于50平方米，小于50平方米本项不得分。在大于50平方米的前提下，服务场所离招标单位西门或北门门口距离小于等于30米的得1</w:t>
            </w:r>
            <w:r w:rsidR="003E7FEA">
              <w:rPr>
                <w:rFonts w:ascii="宋体" w:hAnsi="宋体" w:cs="宋体" w:hint="eastAsia"/>
                <w:sz w:val="24"/>
                <w:szCs w:val="24"/>
              </w:rPr>
              <w:t>3</w:t>
            </w:r>
            <w:r>
              <w:rPr>
                <w:rFonts w:ascii="宋体" w:hAnsi="宋体" w:cs="宋体" w:hint="eastAsia"/>
                <w:sz w:val="24"/>
                <w:szCs w:val="24"/>
              </w:rPr>
              <w:t>分，小于等于40米得5分，小于等于50米得1分，大于50米</w:t>
            </w:r>
            <w:r w:rsidR="004706F4">
              <w:rPr>
                <w:rFonts w:ascii="宋体" w:hAnsi="宋体" w:cs="宋体" w:hint="eastAsia"/>
                <w:sz w:val="24"/>
                <w:szCs w:val="24"/>
              </w:rPr>
              <w:t>或过马路</w:t>
            </w:r>
            <w:r>
              <w:rPr>
                <w:rFonts w:ascii="宋体" w:hAnsi="宋体" w:cs="宋体" w:hint="eastAsia"/>
                <w:sz w:val="24"/>
                <w:szCs w:val="24"/>
              </w:rPr>
              <w:t>不得分。</w:t>
            </w:r>
          </w:p>
        </w:tc>
        <w:tc>
          <w:tcPr>
            <w:tcW w:w="2425" w:type="dxa"/>
            <w:vMerge w:val="restart"/>
            <w:tcBorders>
              <w:top w:val="single" w:sz="4" w:space="0" w:color="auto"/>
              <w:left w:val="single" w:sz="4" w:space="0" w:color="auto"/>
            </w:tcBorders>
            <w:vAlign w:val="center"/>
          </w:tcPr>
          <w:p w:rsidR="00787E85" w:rsidRDefault="00787E85" w:rsidP="00787E85">
            <w:pPr>
              <w:spacing w:line="360" w:lineRule="exact"/>
              <w:rPr>
                <w:rFonts w:ascii="宋体" w:hAnsi="宋体" w:cs="方正仿宋_GBK"/>
                <w:sz w:val="24"/>
                <w:szCs w:val="24"/>
              </w:rPr>
            </w:pPr>
            <w:r>
              <w:rPr>
                <w:rFonts w:ascii="宋体" w:hAnsi="宋体" w:cs="方正仿宋_GBK" w:hint="eastAsia"/>
                <w:sz w:val="24"/>
                <w:szCs w:val="24"/>
              </w:rPr>
              <w:t>1、提供租房合同或房产证、房屋所有人证明等相关材料，原件备查。</w:t>
            </w:r>
          </w:p>
          <w:p w:rsidR="00787E85" w:rsidRDefault="00787E85" w:rsidP="00787E85">
            <w:pPr>
              <w:spacing w:line="360" w:lineRule="exact"/>
              <w:rPr>
                <w:rFonts w:ascii="宋体" w:hAnsi="宋体" w:cs="方正仿宋_GBK"/>
                <w:sz w:val="24"/>
                <w:szCs w:val="24"/>
              </w:rPr>
            </w:pPr>
            <w:r>
              <w:rPr>
                <w:rFonts w:ascii="宋体" w:hAnsi="宋体" w:cs="方正仿宋_GBK" w:hint="eastAsia"/>
                <w:sz w:val="24"/>
                <w:szCs w:val="24"/>
              </w:rPr>
              <w:t>2、提供高德地图导航图片</w:t>
            </w:r>
            <w:r w:rsidR="003E7FEA">
              <w:rPr>
                <w:rFonts w:ascii="宋体" w:hAnsi="宋体" w:cs="方正仿宋_GBK" w:hint="eastAsia"/>
                <w:sz w:val="24"/>
                <w:szCs w:val="24"/>
              </w:rPr>
              <w:t>。</w:t>
            </w:r>
          </w:p>
          <w:p w:rsidR="003E7FEA" w:rsidRPr="003E7FEA" w:rsidRDefault="003E7FEA" w:rsidP="00787E85">
            <w:pPr>
              <w:spacing w:line="360" w:lineRule="exact"/>
              <w:rPr>
                <w:rFonts w:ascii="宋体" w:hAnsi="宋体" w:cs="方正仿宋_GBK"/>
                <w:sz w:val="24"/>
                <w:szCs w:val="24"/>
              </w:rPr>
            </w:pPr>
            <w:r>
              <w:rPr>
                <w:rFonts w:ascii="宋体" w:hAnsi="宋体" w:cs="方正仿宋_GBK" w:hint="eastAsia"/>
                <w:sz w:val="24"/>
                <w:szCs w:val="24"/>
              </w:rPr>
              <w:t>3、提供服务人员近三个月在投标单位缴纳社保的证明材料。</w:t>
            </w:r>
          </w:p>
        </w:tc>
      </w:tr>
      <w:tr w:rsidR="00787E85" w:rsidTr="00890F67">
        <w:trPr>
          <w:trHeight w:val="565"/>
        </w:trPr>
        <w:tc>
          <w:tcPr>
            <w:tcW w:w="705" w:type="dxa"/>
            <w:vMerge/>
            <w:vAlign w:val="center"/>
          </w:tcPr>
          <w:p w:rsidR="00787E85" w:rsidRDefault="00787E85" w:rsidP="00787E85">
            <w:pPr>
              <w:spacing w:line="360" w:lineRule="exact"/>
              <w:jc w:val="center"/>
              <w:rPr>
                <w:rFonts w:ascii="宋体" w:hAnsi="宋体" w:cs="方正仿宋_GBK"/>
                <w:sz w:val="24"/>
                <w:szCs w:val="24"/>
              </w:rPr>
            </w:pPr>
          </w:p>
        </w:tc>
        <w:tc>
          <w:tcPr>
            <w:tcW w:w="1269" w:type="dxa"/>
            <w:vMerge/>
            <w:vAlign w:val="center"/>
          </w:tcPr>
          <w:p w:rsidR="00787E85" w:rsidRDefault="00787E85" w:rsidP="00787E85">
            <w:pPr>
              <w:spacing w:line="360" w:lineRule="exact"/>
              <w:jc w:val="center"/>
              <w:rPr>
                <w:rFonts w:ascii="宋体" w:hAnsi="宋体" w:cs="方正仿宋_GBK"/>
                <w:sz w:val="24"/>
                <w:szCs w:val="24"/>
              </w:rPr>
            </w:pPr>
          </w:p>
        </w:tc>
        <w:tc>
          <w:tcPr>
            <w:tcW w:w="955" w:type="dxa"/>
            <w:vMerge/>
            <w:vAlign w:val="center"/>
          </w:tcPr>
          <w:p w:rsidR="00787E85" w:rsidRDefault="00787E85" w:rsidP="00787E85">
            <w:pPr>
              <w:spacing w:line="240" w:lineRule="exact"/>
              <w:jc w:val="center"/>
              <w:rPr>
                <w:rFonts w:ascii="宋体" w:eastAsia="微软雅黑" w:hAnsi="宋体" w:cs="方正仿宋_GBK"/>
                <w:sz w:val="24"/>
                <w:szCs w:val="24"/>
              </w:rPr>
            </w:pPr>
          </w:p>
        </w:tc>
        <w:tc>
          <w:tcPr>
            <w:tcW w:w="4976" w:type="dxa"/>
            <w:tcBorders>
              <w:top w:val="single" w:sz="4" w:space="0" w:color="auto"/>
              <w:bottom w:val="single" w:sz="4" w:space="0" w:color="auto"/>
              <w:right w:val="single" w:sz="4" w:space="0" w:color="auto"/>
            </w:tcBorders>
            <w:vAlign w:val="center"/>
          </w:tcPr>
          <w:p w:rsidR="00787E85" w:rsidRDefault="003E7FEA" w:rsidP="003E7FEA">
            <w:pPr>
              <w:spacing w:line="300" w:lineRule="exact"/>
              <w:outlineLvl w:val="2"/>
              <w:rPr>
                <w:rFonts w:ascii="宋体" w:hAnsi="宋体" w:cs="宋体"/>
                <w:sz w:val="24"/>
                <w:szCs w:val="24"/>
              </w:rPr>
            </w:pPr>
            <w:r>
              <w:rPr>
                <w:rFonts w:ascii="宋体" w:hAnsi="宋体" w:cs="宋体" w:hint="eastAsia"/>
                <w:sz w:val="24"/>
                <w:szCs w:val="24"/>
              </w:rPr>
              <w:t>3、服务人员（4分）</w:t>
            </w:r>
          </w:p>
          <w:p w:rsidR="003E7FEA" w:rsidRDefault="003E7FEA" w:rsidP="004706F4">
            <w:pPr>
              <w:spacing w:line="300" w:lineRule="exact"/>
              <w:outlineLvl w:val="2"/>
              <w:rPr>
                <w:rFonts w:ascii="宋体" w:hAnsi="宋体" w:cs="宋体"/>
                <w:sz w:val="24"/>
                <w:szCs w:val="24"/>
              </w:rPr>
            </w:pPr>
            <w:r>
              <w:rPr>
                <w:rFonts w:ascii="宋体" w:hAnsi="宋体" w:cs="宋体" w:hint="eastAsia"/>
                <w:sz w:val="24"/>
                <w:szCs w:val="24"/>
              </w:rPr>
              <w:t>参与本项服务的人员不少于</w:t>
            </w:r>
            <w:r w:rsidR="004706F4">
              <w:rPr>
                <w:rFonts w:ascii="宋体" w:hAnsi="宋体" w:cs="宋体" w:hint="eastAsia"/>
                <w:sz w:val="24"/>
                <w:szCs w:val="24"/>
              </w:rPr>
              <w:t>3</w:t>
            </w:r>
            <w:r>
              <w:rPr>
                <w:rFonts w:ascii="宋体" w:hAnsi="宋体" w:cs="宋体" w:hint="eastAsia"/>
                <w:sz w:val="24"/>
                <w:szCs w:val="24"/>
              </w:rPr>
              <w:t>人。</w:t>
            </w:r>
            <w:r w:rsidR="007560C3">
              <w:rPr>
                <w:rFonts w:ascii="宋体" w:hAnsi="宋体" w:cs="宋体" w:hint="eastAsia"/>
                <w:sz w:val="24"/>
                <w:szCs w:val="24"/>
              </w:rPr>
              <w:t>（投标时</w:t>
            </w:r>
            <w:r w:rsidR="007560C3">
              <w:rPr>
                <w:rFonts w:ascii="宋体" w:hAnsi="宋体" w:cs="方正仿宋_GBK" w:hint="eastAsia"/>
                <w:sz w:val="24"/>
                <w:szCs w:val="24"/>
              </w:rPr>
              <w:t>提供</w:t>
            </w:r>
            <w:r w:rsidR="00B8202F">
              <w:rPr>
                <w:rFonts w:ascii="宋体" w:hAnsi="宋体" w:cs="方正仿宋_GBK" w:hint="eastAsia"/>
                <w:sz w:val="24"/>
                <w:szCs w:val="24"/>
              </w:rPr>
              <w:t>参与本项目</w:t>
            </w:r>
            <w:r w:rsidR="007560C3">
              <w:rPr>
                <w:rFonts w:ascii="宋体" w:hAnsi="宋体" w:cs="方正仿宋_GBK" w:hint="eastAsia"/>
                <w:sz w:val="24"/>
                <w:szCs w:val="24"/>
              </w:rPr>
              <w:t>服务</w:t>
            </w:r>
            <w:r w:rsidR="00B8202F">
              <w:rPr>
                <w:rFonts w:ascii="宋体" w:hAnsi="宋体" w:cs="方正仿宋_GBK" w:hint="eastAsia"/>
                <w:sz w:val="24"/>
                <w:szCs w:val="24"/>
              </w:rPr>
              <w:t>的</w:t>
            </w:r>
            <w:r w:rsidR="007560C3">
              <w:rPr>
                <w:rFonts w:ascii="宋体" w:hAnsi="宋体" w:cs="方正仿宋_GBK" w:hint="eastAsia"/>
                <w:sz w:val="24"/>
                <w:szCs w:val="24"/>
              </w:rPr>
              <w:t>人员近三个月在投标单位缴纳社保的证明材料）</w:t>
            </w:r>
          </w:p>
        </w:tc>
        <w:tc>
          <w:tcPr>
            <w:tcW w:w="2425" w:type="dxa"/>
            <w:vMerge/>
            <w:tcBorders>
              <w:left w:val="single" w:sz="4" w:space="0" w:color="auto"/>
              <w:bottom w:val="single" w:sz="4" w:space="0" w:color="auto"/>
            </w:tcBorders>
            <w:vAlign w:val="center"/>
          </w:tcPr>
          <w:p w:rsidR="00787E85" w:rsidRDefault="00787E85" w:rsidP="00787E85">
            <w:pPr>
              <w:spacing w:line="360" w:lineRule="exact"/>
              <w:rPr>
                <w:rFonts w:ascii="宋体" w:hAnsi="宋体" w:cs="方正仿宋_GBK"/>
                <w:sz w:val="24"/>
                <w:szCs w:val="24"/>
              </w:rPr>
            </w:pPr>
          </w:p>
        </w:tc>
      </w:tr>
      <w:tr w:rsidR="00787E85" w:rsidTr="00890F67">
        <w:trPr>
          <w:trHeight w:val="683"/>
        </w:trPr>
        <w:tc>
          <w:tcPr>
            <w:tcW w:w="705" w:type="dxa"/>
            <w:vMerge w:val="restart"/>
            <w:vAlign w:val="center"/>
          </w:tcPr>
          <w:p w:rsidR="00787E85" w:rsidRDefault="00787E85" w:rsidP="00787E85">
            <w:pPr>
              <w:spacing w:line="320" w:lineRule="exact"/>
              <w:jc w:val="center"/>
              <w:rPr>
                <w:rFonts w:ascii="宋体" w:hAnsi="宋体" w:cs="方正仿宋_GBK"/>
                <w:sz w:val="24"/>
                <w:szCs w:val="24"/>
              </w:rPr>
            </w:pPr>
            <w:r>
              <w:rPr>
                <w:rFonts w:ascii="宋体" w:hAnsi="宋体" w:cs="方正仿宋_GBK" w:hint="eastAsia"/>
                <w:sz w:val="24"/>
                <w:szCs w:val="24"/>
              </w:rPr>
              <w:t>3</w:t>
            </w:r>
          </w:p>
        </w:tc>
        <w:tc>
          <w:tcPr>
            <w:tcW w:w="1269" w:type="dxa"/>
            <w:vMerge w:val="restart"/>
            <w:vAlign w:val="center"/>
          </w:tcPr>
          <w:p w:rsidR="00787E85" w:rsidRDefault="00787E85" w:rsidP="00787E85">
            <w:pPr>
              <w:spacing w:line="320" w:lineRule="exact"/>
              <w:jc w:val="center"/>
              <w:rPr>
                <w:rFonts w:ascii="宋体" w:hAnsi="宋体" w:cs="方正仿宋_GBK"/>
                <w:sz w:val="24"/>
                <w:szCs w:val="24"/>
              </w:rPr>
            </w:pPr>
            <w:r>
              <w:rPr>
                <w:rFonts w:ascii="宋体" w:hAnsi="宋体" w:cs="方正仿宋_GBK" w:hint="eastAsia"/>
                <w:sz w:val="24"/>
                <w:szCs w:val="24"/>
              </w:rPr>
              <w:t>商务部分</w:t>
            </w:r>
          </w:p>
        </w:tc>
        <w:tc>
          <w:tcPr>
            <w:tcW w:w="955" w:type="dxa"/>
            <w:vMerge w:val="restart"/>
            <w:vAlign w:val="center"/>
          </w:tcPr>
          <w:p w:rsidR="00787E85" w:rsidRDefault="00787E85" w:rsidP="00787E85">
            <w:pPr>
              <w:widowControl/>
              <w:spacing w:line="300" w:lineRule="exact"/>
              <w:jc w:val="center"/>
              <w:outlineLvl w:val="2"/>
              <w:rPr>
                <w:rFonts w:ascii="宋体" w:hAnsi="宋体" w:cs="宋体"/>
                <w:sz w:val="24"/>
                <w:szCs w:val="24"/>
              </w:rPr>
            </w:pPr>
            <w:r>
              <w:rPr>
                <w:rFonts w:ascii="宋体" w:hAnsi="宋体" w:cs="宋体" w:hint="eastAsia"/>
                <w:sz w:val="24"/>
                <w:szCs w:val="24"/>
              </w:rPr>
              <w:t>10</w:t>
            </w:r>
          </w:p>
        </w:tc>
        <w:tc>
          <w:tcPr>
            <w:tcW w:w="4976" w:type="dxa"/>
            <w:tcBorders>
              <w:top w:val="single" w:sz="4" w:space="0" w:color="auto"/>
              <w:bottom w:val="single" w:sz="4" w:space="0" w:color="auto"/>
              <w:right w:val="single" w:sz="4" w:space="0" w:color="auto"/>
            </w:tcBorders>
            <w:vAlign w:val="center"/>
          </w:tcPr>
          <w:p w:rsidR="00787E85" w:rsidRDefault="00787E85" w:rsidP="00A67303">
            <w:pPr>
              <w:widowControl/>
              <w:spacing w:line="300" w:lineRule="exact"/>
              <w:outlineLvl w:val="2"/>
              <w:rPr>
                <w:rFonts w:ascii="宋体" w:hAnsi="宋体" w:cs="宋体"/>
                <w:sz w:val="24"/>
                <w:szCs w:val="24"/>
              </w:rPr>
            </w:pPr>
            <w:r>
              <w:rPr>
                <w:rFonts w:ascii="宋体" w:hAnsi="宋体" w:cs="宋体" w:hint="eastAsia"/>
                <w:sz w:val="24"/>
                <w:szCs w:val="24"/>
              </w:rPr>
              <w:t>1、供应商用于本项服务的耗材需为环保产品，不能有毒有害。具体要求为：</w:t>
            </w:r>
            <w:r w:rsidR="007560C3">
              <w:rPr>
                <w:rFonts w:ascii="宋体" w:hAnsi="宋体" w:cs="宋体" w:hint="eastAsia"/>
                <w:sz w:val="24"/>
                <w:szCs w:val="24"/>
              </w:rPr>
              <w:t>（1）</w:t>
            </w:r>
            <w:r w:rsidR="00654C3B">
              <w:rPr>
                <w:rFonts w:ascii="宋体" w:hAnsi="宋体" w:cs="宋体" w:hint="eastAsia"/>
                <w:sz w:val="24"/>
                <w:szCs w:val="24"/>
              </w:rPr>
              <w:t>油性</w:t>
            </w:r>
            <w:r w:rsidR="007560C3">
              <w:rPr>
                <w:rFonts w:ascii="宋体" w:hAnsi="宋体" w:cs="宋体" w:hint="eastAsia"/>
                <w:sz w:val="24"/>
                <w:szCs w:val="24"/>
              </w:rPr>
              <w:t>油墨</w:t>
            </w:r>
            <w:r w:rsidR="00406E04">
              <w:rPr>
                <w:rFonts w:ascii="宋体" w:hAnsi="宋体" w:cs="宋体" w:hint="eastAsia"/>
                <w:sz w:val="24"/>
                <w:szCs w:val="24"/>
              </w:rPr>
              <w:t>：</w:t>
            </w:r>
            <w:r w:rsidR="00654C3B">
              <w:rPr>
                <w:rFonts w:ascii="宋体" w:hAnsi="宋体" w:cs="宋体" w:hint="eastAsia"/>
                <w:sz w:val="24"/>
                <w:szCs w:val="24"/>
              </w:rPr>
              <w:t>要求</w:t>
            </w:r>
            <w:r w:rsidR="00F77C36">
              <w:rPr>
                <w:rFonts w:ascii="宋体" w:hAnsi="宋体" w:cs="宋体"/>
                <w:sz w:val="24"/>
                <w:szCs w:val="24"/>
              </w:rPr>
              <w:fldChar w:fldCharType="begin"/>
            </w:r>
            <w:r w:rsidR="00654C3B">
              <w:rPr>
                <w:rFonts w:ascii="宋体" w:hAnsi="宋体" w:cs="宋体"/>
                <w:sz w:val="24"/>
                <w:szCs w:val="24"/>
              </w:rPr>
              <w:instrText xml:space="preserve"> </w:instrText>
            </w:r>
            <w:r w:rsidR="00654C3B">
              <w:rPr>
                <w:rFonts w:ascii="宋体" w:hAnsi="宋体" w:cs="宋体" w:hint="eastAsia"/>
                <w:sz w:val="24"/>
                <w:szCs w:val="24"/>
              </w:rPr>
              <w:instrText>= 1 \* GB3</w:instrText>
            </w:r>
            <w:r w:rsidR="00654C3B">
              <w:rPr>
                <w:rFonts w:ascii="宋体" w:hAnsi="宋体" w:cs="宋体"/>
                <w:sz w:val="24"/>
                <w:szCs w:val="24"/>
              </w:rPr>
              <w:instrText xml:space="preserve"> </w:instrText>
            </w:r>
            <w:r w:rsidR="00F77C36">
              <w:rPr>
                <w:rFonts w:ascii="宋体" w:hAnsi="宋体" w:cs="宋体"/>
                <w:sz w:val="24"/>
                <w:szCs w:val="24"/>
              </w:rPr>
              <w:fldChar w:fldCharType="separate"/>
            </w:r>
            <w:r w:rsidR="00654C3B">
              <w:rPr>
                <w:rFonts w:ascii="宋体" w:hAnsi="宋体" w:cs="宋体" w:hint="eastAsia"/>
                <w:noProof/>
                <w:sz w:val="24"/>
                <w:szCs w:val="24"/>
              </w:rPr>
              <w:t>①</w:t>
            </w:r>
            <w:r w:rsidR="00F77C36">
              <w:rPr>
                <w:rFonts w:ascii="宋体" w:hAnsi="宋体" w:cs="宋体"/>
                <w:sz w:val="24"/>
                <w:szCs w:val="24"/>
              </w:rPr>
              <w:fldChar w:fldCharType="end"/>
            </w:r>
            <w:r w:rsidR="00654C3B">
              <w:rPr>
                <w:rFonts w:ascii="宋体" w:hAnsi="宋体" w:cs="宋体" w:hint="eastAsia"/>
                <w:sz w:val="24"/>
                <w:szCs w:val="24"/>
              </w:rPr>
              <w:t>挥发性有机化合物含量≤1%；</w:t>
            </w:r>
            <w:r w:rsidR="00F77C36">
              <w:rPr>
                <w:rFonts w:ascii="宋体" w:hAnsi="宋体" w:cs="宋体"/>
                <w:sz w:val="24"/>
                <w:szCs w:val="24"/>
              </w:rPr>
              <w:fldChar w:fldCharType="begin"/>
            </w:r>
            <w:r w:rsidR="00654C3B">
              <w:rPr>
                <w:rFonts w:ascii="宋体" w:hAnsi="宋体" w:cs="宋体"/>
                <w:sz w:val="24"/>
                <w:szCs w:val="24"/>
              </w:rPr>
              <w:instrText xml:space="preserve"> </w:instrText>
            </w:r>
            <w:r w:rsidR="00654C3B">
              <w:rPr>
                <w:rFonts w:ascii="宋体" w:hAnsi="宋体" w:cs="宋体" w:hint="eastAsia"/>
                <w:sz w:val="24"/>
                <w:szCs w:val="24"/>
              </w:rPr>
              <w:instrText>= 2 \* GB3</w:instrText>
            </w:r>
            <w:r w:rsidR="00654C3B">
              <w:rPr>
                <w:rFonts w:ascii="宋体" w:hAnsi="宋体" w:cs="宋体"/>
                <w:sz w:val="24"/>
                <w:szCs w:val="24"/>
              </w:rPr>
              <w:instrText xml:space="preserve"> </w:instrText>
            </w:r>
            <w:r w:rsidR="00F77C36">
              <w:rPr>
                <w:rFonts w:ascii="宋体" w:hAnsi="宋体" w:cs="宋体"/>
                <w:sz w:val="24"/>
                <w:szCs w:val="24"/>
              </w:rPr>
              <w:fldChar w:fldCharType="separate"/>
            </w:r>
            <w:r w:rsidR="00654C3B">
              <w:rPr>
                <w:rFonts w:ascii="宋体" w:hAnsi="宋体" w:cs="宋体" w:hint="eastAsia"/>
                <w:noProof/>
                <w:sz w:val="24"/>
                <w:szCs w:val="24"/>
              </w:rPr>
              <w:t>②</w:t>
            </w:r>
            <w:r w:rsidR="00F77C36">
              <w:rPr>
                <w:rFonts w:ascii="宋体" w:hAnsi="宋体" w:cs="宋体"/>
                <w:sz w:val="24"/>
                <w:szCs w:val="24"/>
              </w:rPr>
              <w:fldChar w:fldCharType="end"/>
            </w:r>
            <w:r w:rsidR="00654C3B">
              <w:rPr>
                <w:rFonts w:ascii="宋体" w:hAnsi="宋体" w:cs="宋体" w:hint="eastAsia"/>
                <w:sz w:val="24"/>
                <w:szCs w:val="24"/>
              </w:rPr>
              <w:t>苯及可溶性锑、砷、铅、汞达到“未检出”标准。（投标时提供符合以上标准的第三方</w:t>
            </w:r>
            <w:r w:rsidR="00406E04">
              <w:rPr>
                <w:rFonts w:ascii="宋体" w:hAnsi="宋体" w:cs="宋体" w:hint="eastAsia"/>
                <w:sz w:val="24"/>
                <w:szCs w:val="24"/>
              </w:rPr>
              <w:t>检测</w:t>
            </w:r>
            <w:r w:rsidR="00654C3B">
              <w:rPr>
                <w:rFonts w:ascii="宋体" w:hAnsi="宋体" w:cs="宋体" w:hint="eastAsia"/>
                <w:sz w:val="24"/>
                <w:szCs w:val="24"/>
              </w:rPr>
              <w:t>报告）</w:t>
            </w:r>
            <w:r w:rsidR="007560C3">
              <w:rPr>
                <w:rFonts w:ascii="宋体" w:hAnsi="宋体" w:cs="宋体" w:hint="eastAsia"/>
                <w:sz w:val="24"/>
                <w:szCs w:val="24"/>
              </w:rPr>
              <w:t>。（2）</w:t>
            </w:r>
            <w:r w:rsidR="005D4D43">
              <w:rPr>
                <w:rFonts w:ascii="宋体" w:hAnsi="宋体" w:cs="宋体" w:hint="eastAsia"/>
                <w:sz w:val="24"/>
                <w:szCs w:val="24"/>
              </w:rPr>
              <w:t>纸类（</w:t>
            </w:r>
            <w:r w:rsidR="00EC3B2A">
              <w:rPr>
                <w:rFonts w:ascii="宋体" w:hAnsi="宋体" w:cs="宋体" w:hint="eastAsia"/>
                <w:sz w:val="24"/>
                <w:szCs w:val="24"/>
              </w:rPr>
              <w:t>版</w:t>
            </w:r>
            <w:r w:rsidR="007560C3">
              <w:rPr>
                <w:rFonts w:ascii="宋体" w:hAnsi="宋体" w:cs="宋体" w:hint="eastAsia"/>
                <w:sz w:val="24"/>
                <w:szCs w:val="24"/>
              </w:rPr>
              <w:t>纸</w:t>
            </w:r>
            <w:r w:rsidR="005D4D43">
              <w:rPr>
                <w:rFonts w:ascii="宋体" w:hAnsi="宋体" w:cs="宋体" w:hint="eastAsia"/>
                <w:sz w:val="24"/>
                <w:szCs w:val="24"/>
              </w:rPr>
              <w:t>）</w:t>
            </w:r>
            <w:r w:rsidR="00406E04">
              <w:rPr>
                <w:rFonts w:ascii="宋体" w:hAnsi="宋体" w:cs="宋体" w:hint="eastAsia"/>
                <w:sz w:val="24"/>
                <w:szCs w:val="24"/>
              </w:rPr>
              <w:t>：</w:t>
            </w:r>
            <w:r w:rsidR="005D4D43">
              <w:rPr>
                <w:rFonts w:ascii="宋体" w:hAnsi="宋体" w:cs="宋体" w:hint="eastAsia"/>
                <w:sz w:val="24"/>
                <w:szCs w:val="24"/>
              </w:rPr>
              <w:t>要求</w:t>
            </w:r>
            <w:r w:rsidR="005D4D43" w:rsidRPr="005D4D43">
              <w:rPr>
                <w:rFonts w:ascii="宋体" w:hAnsi="宋体" w:cs="宋体" w:hint="eastAsia"/>
                <w:sz w:val="24"/>
                <w:szCs w:val="24"/>
              </w:rPr>
              <w:t xml:space="preserve">镉、铅、汞、六价铬、多溴联苯、 多溴二苯醚的含量检测符合 </w:t>
            </w:r>
            <w:r w:rsidR="005D4D43" w:rsidRPr="005D4D43">
              <w:rPr>
                <w:rFonts w:ascii="宋体" w:hAnsi="宋体" w:cs="宋体"/>
                <w:sz w:val="24"/>
                <w:szCs w:val="24"/>
              </w:rPr>
              <w:t xml:space="preserve">GB/T 26572-2011 </w:t>
            </w:r>
            <w:r w:rsidR="005D4D43" w:rsidRPr="005D4D43">
              <w:rPr>
                <w:rFonts w:ascii="宋体" w:hAnsi="宋体" w:cs="宋体" w:hint="eastAsia"/>
                <w:sz w:val="24"/>
                <w:szCs w:val="24"/>
              </w:rPr>
              <w:t>的限值要求</w:t>
            </w:r>
            <w:r w:rsidR="00654C3B">
              <w:rPr>
                <w:rFonts w:ascii="宋体" w:hAnsi="宋体" w:cs="宋体" w:hint="eastAsia"/>
                <w:sz w:val="24"/>
                <w:szCs w:val="24"/>
              </w:rPr>
              <w:t>。（投标时提供符合以上标准的第三方检测报告）。</w:t>
            </w:r>
            <w:r w:rsidR="00EC3B2A">
              <w:rPr>
                <w:rFonts w:ascii="宋体" w:hAnsi="宋体" w:cs="宋体" w:hint="eastAsia"/>
                <w:sz w:val="24"/>
                <w:szCs w:val="24"/>
              </w:rPr>
              <w:t>（3）</w:t>
            </w:r>
            <w:r w:rsidR="005D4D43">
              <w:rPr>
                <w:rFonts w:ascii="宋体" w:hAnsi="宋体" w:cs="宋体" w:hint="eastAsia"/>
                <w:sz w:val="24"/>
                <w:szCs w:val="24"/>
              </w:rPr>
              <w:t>纸类（</w:t>
            </w:r>
            <w:r w:rsidR="00EC3B2A">
              <w:rPr>
                <w:rFonts w:ascii="宋体" w:hAnsi="宋体" w:cs="宋体" w:hint="eastAsia"/>
                <w:sz w:val="24"/>
                <w:szCs w:val="24"/>
              </w:rPr>
              <w:t>复印纸</w:t>
            </w:r>
            <w:r w:rsidR="005D4D43">
              <w:rPr>
                <w:rFonts w:ascii="宋体" w:hAnsi="宋体" w:cs="宋体" w:hint="eastAsia"/>
                <w:sz w:val="24"/>
                <w:szCs w:val="24"/>
              </w:rPr>
              <w:t>）</w:t>
            </w:r>
            <w:r w:rsidR="00EC3B2A">
              <w:rPr>
                <w:rFonts w:ascii="宋体" w:hAnsi="宋体" w:cs="宋体" w:hint="eastAsia"/>
                <w:sz w:val="24"/>
                <w:szCs w:val="24"/>
              </w:rPr>
              <w:t>：</w:t>
            </w:r>
            <w:r w:rsidR="00F77C36">
              <w:rPr>
                <w:rFonts w:ascii="宋体" w:hAnsi="宋体" w:cs="宋体"/>
                <w:sz w:val="24"/>
                <w:szCs w:val="24"/>
              </w:rPr>
              <w:fldChar w:fldCharType="begin"/>
            </w:r>
            <w:r w:rsidR="00654C3B">
              <w:rPr>
                <w:rFonts w:ascii="宋体" w:hAnsi="宋体" w:cs="宋体"/>
                <w:sz w:val="24"/>
                <w:szCs w:val="24"/>
              </w:rPr>
              <w:instrText xml:space="preserve"> </w:instrText>
            </w:r>
            <w:r w:rsidR="00654C3B">
              <w:rPr>
                <w:rFonts w:ascii="宋体" w:hAnsi="宋体" w:cs="宋体" w:hint="eastAsia"/>
                <w:sz w:val="24"/>
                <w:szCs w:val="24"/>
              </w:rPr>
              <w:instrText>= 1 \* GB3</w:instrText>
            </w:r>
            <w:r w:rsidR="00654C3B">
              <w:rPr>
                <w:rFonts w:ascii="宋体" w:hAnsi="宋体" w:cs="宋体"/>
                <w:sz w:val="24"/>
                <w:szCs w:val="24"/>
              </w:rPr>
              <w:instrText xml:space="preserve"> </w:instrText>
            </w:r>
            <w:r w:rsidR="00F77C36">
              <w:rPr>
                <w:rFonts w:ascii="宋体" w:hAnsi="宋体" w:cs="宋体"/>
                <w:sz w:val="24"/>
                <w:szCs w:val="24"/>
              </w:rPr>
              <w:fldChar w:fldCharType="separate"/>
            </w:r>
            <w:r w:rsidR="00654C3B">
              <w:rPr>
                <w:rFonts w:ascii="宋体" w:hAnsi="宋体" w:cs="宋体" w:hint="eastAsia"/>
                <w:noProof/>
                <w:sz w:val="24"/>
                <w:szCs w:val="24"/>
              </w:rPr>
              <w:t>①</w:t>
            </w:r>
            <w:r w:rsidR="00F77C36">
              <w:rPr>
                <w:rFonts w:ascii="宋体" w:hAnsi="宋体" w:cs="宋体"/>
                <w:sz w:val="24"/>
                <w:szCs w:val="24"/>
              </w:rPr>
              <w:fldChar w:fldCharType="end"/>
            </w:r>
            <w:r w:rsidR="00654C3B">
              <w:rPr>
                <w:rFonts w:ascii="宋体" w:hAnsi="宋体" w:cs="宋体" w:hint="eastAsia"/>
                <w:sz w:val="24"/>
                <w:szCs w:val="24"/>
              </w:rPr>
              <w:t>用于本项的复印纸须为取得</w:t>
            </w:r>
            <w:r w:rsidR="00EC3B2A">
              <w:rPr>
                <w:rFonts w:ascii="宋体" w:hAnsi="宋体" w:cs="宋体" w:hint="eastAsia"/>
                <w:sz w:val="24"/>
                <w:szCs w:val="24"/>
              </w:rPr>
              <w:t>中国环境标志产品认证</w:t>
            </w:r>
            <w:r w:rsidR="00654C3B">
              <w:rPr>
                <w:rFonts w:ascii="宋体" w:hAnsi="宋体" w:cs="宋体" w:hint="eastAsia"/>
                <w:sz w:val="24"/>
                <w:szCs w:val="24"/>
              </w:rPr>
              <w:t>的产品。</w:t>
            </w:r>
            <w:r w:rsidR="00890F67">
              <w:rPr>
                <w:rFonts w:ascii="宋体" w:hAnsi="宋体" w:cs="宋体" w:hint="eastAsia"/>
                <w:sz w:val="24"/>
                <w:szCs w:val="24"/>
              </w:rPr>
              <w:t>（投标时提供复印纸的“中国环境标志产品认证</w:t>
            </w:r>
            <w:r w:rsidR="00EC3B2A">
              <w:rPr>
                <w:rFonts w:ascii="宋体" w:hAnsi="宋体" w:cs="宋体" w:hint="eastAsia"/>
                <w:sz w:val="24"/>
                <w:szCs w:val="24"/>
              </w:rPr>
              <w:t>证书</w:t>
            </w:r>
            <w:r w:rsidR="00890F67">
              <w:rPr>
                <w:rFonts w:ascii="宋体" w:hAnsi="宋体" w:cs="宋体" w:hint="eastAsia"/>
                <w:sz w:val="24"/>
                <w:szCs w:val="24"/>
              </w:rPr>
              <w:t>”）</w:t>
            </w:r>
            <w:r>
              <w:rPr>
                <w:rFonts w:ascii="宋体" w:hAnsi="宋体" w:cs="宋体" w:hint="eastAsia"/>
                <w:sz w:val="24"/>
                <w:szCs w:val="24"/>
              </w:rPr>
              <w:t>。全部</w:t>
            </w:r>
            <w:r w:rsidR="00A67303">
              <w:rPr>
                <w:rFonts w:ascii="宋体" w:hAnsi="宋体" w:cs="宋体" w:hint="eastAsia"/>
                <w:sz w:val="24"/>
                <w:szCs w:val="24"/>
              </w:rPr>
              <w:t>提供以上3类资料</w:t>
            </w:r>
            <w:r>
              <w:rPr>
                <w:rFonts w:ascii="宋体" w:hAnsi="宋体" w:cs="宋体" w:hint="eastAsia"/>
                <w:sz w:val="24"/>
                <w:szCs w:val="24"/>
              </w:rPr>
              <w:t>得6分</w:t>
            </w:r>
            <w:r w:rsidR="007560C3">
              <w:rPr>
                <w:rFonts w:ascii="宋体" w:hAnsi="宋体" w:cs="宋体" w:hint="eastAsia"/>
                <w:sz w:val="24"/>
                <w:szCs w:val="24"/>
              </w:rPr>
              <w:t>.缺一项不得分</w:t>
            </w:r>
            <w:r>
              <w:rPr>
                <w:rFonts w:ascii="宋体" w:hAnsi="宋体" w:cs="宋体" w:hint="eastAsia"/>
                <w:sz w:val="24"/>
                <w:szCs w:val="24"/>
              </w:rPr>
              <w:t>。</w:t>
            </w:r>
          </w:p>
        </w:tc>
        <w:tc>
          <w:tcPr>
            <w:tcW w:w="2425" w:type="dxa"/>
            <w:vMerge w:val="restart"/>
            <w:tcBorders>
              <w:top w:val="single" w:sz="4" w:space="0" w:color="auto"/>
              <w:left w:val="single" w:sz="4" w:space="0" w:color="auto"/>
            </w:tcBorders>
            <w:vAlign w:val="center"/>
          </w:tcPr>
          <w:p w:rsidR="00890F67" w:rsidRDefault="00890F67" w:rsidP="00787E85">
            <w:pPr>
              <w:spacing w:line="320" w:lineRule="exact"/>
              <w:rPr>
                <w:rFonts w:ascii="宋体" w:hAnsi="宋体" w:cs="宋体"/>
                <w:sz w:val="24"/>
                <w:szCs w:val="24"/>
              </w:rPr>
            </w:pPr>
            <w:r>
              <w:rPr>
                <w:rFonts w:ascii="宋体" w:hAnsi="宋体" w:cs="宋体" w:hint="eastAsia"/>
                <w:sz w:val="24"/>
                <w:szCs w:val="24"/>
              </w:rPr>
              <w:t>1、提供符合标准的证明材料，原件备查。</w:t>
            </w:r>
          </w:p>
          <w:p w:rsidR="00787E85" w:rsidRDefault="00890F67" w:rsidP="00787E85">
            <w:pPr>
              <w:spacing w:line="320" w:lineRule="exact"/>
              <w:rPr>
                <w:rFonts w:ascii="宋体" w:hAnsi="宋体" w:cs="方正仿宋_GBK"/>
                <w:sz w:val="24"/>
                <w:szCs w:val="24"/>
              </w:rPr>
            </w:pPr>
            <w:r>
              <w:rPr>
                <w:rFonts w:ascii="宋体" w:hAnsi="宋体" w:cs="宋体" w:hint="eastAsia"/>
                <w:sz w:val="24"/>
                <w:szCs w:val="24"/>
              </w:rPr>
              <w:t>2、</w:t>
            </w:r>
            <w:r w:rsidR="00787E85">
              <w:rPr>
                <w:rFonts w:ascii="宋体" w:hAnsi="宋体" w:cs="宋体" w:hint="eastAsia"/>
                <w:sz w:val="24"/>
                <w:szCs w:val="24"/>
              </w:rPr>
              <w:t>提供合同或其他有效证明文件扫描件，原件备查。</w:t>
            </w:r>
          </w:p>
        </w:tc>
      </w:tr>
      <w:tr w:rsidR="00787E85" w:rsidTr="00FD31BA">
        <w:trPr>
          <w:trHeight w:val="1315"/>
        </w:trPr>
        <w:tc>
          <w:tcPr>
            <w:tcW w:w="705" w:type="dxa"/>
            <w:vMerge/>
            <w:vAlign w:val="center"/>
          </w:tcPr>
          <w:p w:rsidR="00787E85" w:rsidRDefault="00787E85" w:rsidP="00787E85">
            <w:pPr>
              <w:spacing w:line="320" w:lineRule="exact"/>
              <w:jc w:val="center"/>
              <w:rPr>
                <w:rFonts w:ascii="宋体" w:hAnsi="宋体" w:cs="方正仿宋_GBK"/>
                <w:sz w:val="24"/>
                <w:szCs w:val="24"/>
              </w:rPr>
            </w:pPr>
          </w:p>
        </w:tc>
        <w:tc>
          <w:tcPr>
            <w:tcW w:w="1269" w:type="dxa"/>
            <w:vMerge/>
            <w:vAlign w:val="center"/>
          </w:tcPr>
          <w:p w:rsidR="00787E85" w:rsidRDefault="00787E85" w:rsidP="00787E85">
            <w:pPr>
              <w:spacing w:line="320" w:lineRule="exact"/>
              <w:jc w:val="center"/>
              <w:rPr>
                <w:rFonts w:ascii="宋体" w:hAnsi="宋体" w:cs="方正仿宋_GBK"/>
                <w:sz w:val="24"/>
                <w:szCs w:val="24"/>
              </w:rPr>
            </w:pPr>
          </w:p>
        </w:tc>
        <w:tc>
          <w:tcPr>
            <w:tcW w:w="955" w:type="dxa"/>
            <w:vMerge/>
            <w:vAlign w:val="center"/>
          </w:tcPr>
          <w:p w:rsidR="00787E85" w:rsidRDefault="00787E85" w:rsidP="00787E85">
            <w:pPr>
              <w:widowControl/>
              <w:spacing w:line="300" w:lineRule="exact"/>
              <w:jc w:val="center"/>
              <w:outlineLvl w:val="2"/>
              <w:rPr>
                <w:rFonts w:ascii="宋体" w:hAnsi="宋体" w:cs="宋体"/>
                <w:sz w:val="24"/>
                <w:szCs w:val="24"/>
              </w:rPr>
            </w:pPr>
          </w:p>
        </w:tc>
        <w:tc>
          <w:tcPr>
            <w:tcW w:w="4976" w:type="dxa"/>
            <w:tcBorders>
              <w:top w:val="single" w:sz="4" w:space="0" w:color="auto"/>
              <w:right w:val="single" w:sz="4" w:space="0" w:color="auto"/>
            </w:tcBorders>
            <w:vAlign w:val="center"/>
          </w:tcPr>
          <w:p w:rsidR="00787E85" w:rsidRPr="00787E85" w:rsidRDefault="00787E85" w:rsidP="007560C3">
            <w:pPr>
              <w:spacing w:line="300" w:lineRule="exact"/>
              <w:outlineLvl w:val="2"/>
              <w:rPr>
                <w:rFonts w:ascii="宋体" w:hAnsi="宋体" w:cs="宋体"/>
                <w:sz w:val="24"/>
                <w:szCs w:val="24"/>
              </w:rPr>
            </w:pPr>
            <w:r>
              <w:rPr>
                <w:rFonts w:ascii="宋体" w:hAnsi="宋体" w:cs="宋体" w:hint="eastAsia"/>
                <w:sz w:val="24"/>
                <w:szCs w:val="24"/>
              </w:rPr>
              <w:t>2、供应商自20</w:t>
            </w:r>
            <w:r w:rsidR="003E7FEA">
              <w:rPr>
                <w:rFonts w:ascii="宋体" w:hAnsi="宋体" w:cs="宋体" w:hint="eastAsia"/>
                <w:sz w:val="24"/>
                <w:szCs w:val="24"/>
              </w:rPr>
              <w:t>20</w:t>
            </w:r>
            <w:r>
              <w:rPr>
                <w:rFonts w:ascii="宋体" w:hAnsi="宋体" w:cs="宋体" w:hint="eastAsia"/>
                <w:sz w:val="24"/>
                <w:szCs w:val="24"/>
              </w:rPr>
              <w:t>年1月1日起在重庆市区域范围内提供过类似服务的，每提供1份合同或其他有效证明文件得0.5分，最高得</w:t>
            </w:r>
            <w:r w:rsidR="007560C3">
              <w:rPr>
                <w:rFonts w:ascii="宋体" w:hAnsi="宋体" w:cs="宋体" w:hint="eastAsia"/>
                <w:sz w:val="24"/>
                <w:szCs w:val="24"/>
              </w:rPr>
              <w:t>4</w:t>
            </w:r>
            <w:r>
              <w:rPr>
                <w:rFonts w:ascii="宋体" w:hAnsi="宋体" w:cs="宋体" w:hint="eastAsia"/>
                <w:sz w:val="24"/>
                <w:szCs w:val="24"/>
              </w:rPr>
              <w:t>分。</w:t>
            </w:r>
          </w:p>
        </w:tc>
        <w:tc>
          <w:tcPr>
            <w:tcW w:w="2425" w:type="dxa"/>
            <w:vMerge/>
            <w:tcBorders>
              <w:left w:val="single" w:sz="4" w:space="0" w:color="auto"/>
            </w:tcBorders>
            <w:vAlign w:val="center"/>
          </w:tcPr>
          <w:p w:rsidR="00787E85" w:rsidRDefault="00787E85" w:rsidP="00787E85">
            <w:pPr>
              <w:spacing w:line="320" w:lineRule="exact"/>
              <w:rPr>
                <w:rFonts w:ascii="宋体" w:hAnsi="宋体" w:cs="宋体"/>
                <w:sz w:val="24"/>
                <w:szCs w:val="24"/>
              </w:rPr>
            </w:pPr>
          </w:p>
        </w:tc>
      </w:tr>
    </w:tbl>
    <w:p w:rsidR="006A283E" w:rsidRDefault="007E271B">
      <w:pPr>
        <w:spacing w:line="312" w:lineRule="auto"/>
        <w:ind w:firstLineChars="200" w:firstLine="480"/>
        <w:rPr>
          <w:rFonts w:ascii="宋体" w:hAnsi="宋体" w:cs="宋体"/>
          <w:sz w:val="24"/>
          <w:szCs w:val="24"/>
        </w:rPr>
      </w:pPr>
      <w:r>
        <w:rPr>
          <w:rFonts w:ascii="宋体" w:hAnsi="宋体" w:cs="宋体" w:hint="eastAsia"/>
          <w:sz w:val="24"/>
          <w:szCs w:val="24"/>
        </w:rPr>
        <w:lastRenderedPageBreak/>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6A283E" w:rsidRDefault="007E271B">
      <w:pPr>
        <w:rPr>
          <w:rFonts w:ascii="宋体" w:hAnsi="宋体" w:cs="宋体"/>
          <w:b/>
          <w:szCs w:val="28"/>
        </w:rPr>
      </w:pPr>
      <w:r>
        <w:rPr>
          <w:rFonts w:ascii="宋体" w:hAnsi="宋体" w:cs="宋体" w:hint="eastAsia"/>
          <w:color w:val="FF0000"/>
          <w:sz w:val="24"/>
          <w:szCs w:val="24"/>
        </w:rPr>
        <w:br w:type="page"/>
      </w:r>
      <w:r>
        <w:rPr>
          <w:rFonts w:ascii="宋体" w:hAnsi="宋体" w:cs="宋体" w:hint="eastAsia"/>
          <w:b/>
          <w:szCs w:val="28"/>
        </w:rPr>
        <w:lastRenderedPageBreak/>
        <w:t>供应商编制响应文件要求</w:t>
      </w:r>
    </w:p>
    <w:p w:rsidR="006A283E" w:rsidRDefault="007E271B">
      <w:pPr>
        <w:numPr>
          <w:ilvl w:val="0"/>
          <w:numId w:val="13"/>
        </w:numPr>
        <w:spacing w:line="312" w:lineRule="auto"/>
        <w:rPr>
          <w:rFonts w:ascii="宋体" w:hAnsi="宋体" w:cs="宋体"/>
          <w:b/>
          <w:sz w:val="24"/>
          <w:szCs w:val="24"/>
        </w:rPr>
      </w:pPr>
      <w:r>
        <w:rPr>
          <w:rFonts w:ascii="宋体" w:hAnsi="宋体" w:cs="宋体" w:hint="eastAsia"/>
          <w:b/>
          <w:sz w:val="24"/>
          <w:szCs w:val="24"/>
        </w:rPr>
        <w:t>报价</w:t>
      </w:r>
    </w:p>
    <w:p w:rsidR="006A283E" w:rsidRDefault="007E271B">
      <w:pPr>
        <w:tabs>
          <w:tab w:val="left" w:pos="6300"/>
        </w:tabs>
        <w:snapToGrid w:val="0"/>
        <w:spacing w:line="312" w:lineRule="auto"/>
        <w:ind w:firstLineChars="200" w:firstLine="480"/>
        <w:rPr>
          <w:rFonts w:ascii="宋体" w:hAnsi="宋体" w:cs="宋体"/>
          <w:bCs/>
          <w:sz w:val="24"/>
          <w:szCs w:val="24"/>
        </w:rPr>
      </w:pPr>
      <w:r>
        <w:rPr>
          <w:rFonts w:ascii="宋体" w:hAnsi="宋体" w:cs="宋体" w:hint="eastAsia"/>
          <w:bCs/>
          <w:sz w:val="24"/>
          <w:szCs w:val="24"/>
        </w:rPr>
        <w:t>（一）报价函</w:t>
      </w:r>
    </w:p>
    <w:p w:rsidR="006A283E" w:rsidRDefault="007E271B">
      <w:pPr>
        <w:tabs>
          <w:tab w:val="left" w:pos="6300"/>
        </w:tabs>
        <w:snapToGrid w:val="0"/>
        <w:spacing w:line="360" w:lineRule="auto"/>
        <w:jc w:val="center"/>
        <w:outlineLvl w:val="0"/>
        <w:rPr>
          <w:rFonts w:ascii="宋体" w:hAnsi="宋体" w:cs="宋体"/>
          <w:b/>
          <w:szCs w:val="28"/>
        </w:rPr>
      </w:pPr>
      <w:r>
        <w:rPr>
          <w:rFonts w:ascii="宋体" w:hAnsi="宋体" w:cs="宋体" w:hint="eastAsia"/>
          <w:b/>
          <w:szCs w:val="28"/>
        </w:rPr>
        <w:t>报价函</w:t>
      </w:r>
    </w:p>
    <w:p w:rsidR="006A283E" w:rsidRDefault="007E271B">
      <w:pPr>
        <w:tabs>
          <w:tab w:val="left" w:pos="6300"/>
        </w:tabs>
        <w:snapToGrid w:val="0"/>
        <w:spacing w:line="360" w:lineRule="auto"/>
        <w:rPr>
          <w:rFonts w:ascii="宋体" w:hAnsi="宋体" w:cs="宋体"/>
          <w:sz w:val="24"/>
          <w:szCs w:val="24"/>
        </w:rPr>
      </w:pPr>
      <w:r>
        <w:rPr>
          <w:rFonts w:ascii="宋体" w:hAnsi="宋体" w:cs="宋体" w:hint="eastAsia"/>
          <w:sz w:val="24"/>
          <w:szCs w:val="24"/>
          <w:u w:val="single"/>
        </w:rPr>
        <w:t>（采购人名称）</w:t>
      </w:r>
      <w:r>
        <w:rPr>
          <w:rFonts w:ascii="宋体" w:hAnsi="宋体" w:cs="宋体" w:hint="eastAsia"/>
          <w:sz w:val="24"/>
          <w:szCs w:val="24"/>
        </w:rPr>
        <w:t>：</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我方收到____________________________（项目名称）的询比</w:t>
      </w:r>
      <w:r>
        <w:rPr>
          <w:rFonts w:ascii="宋体" w:hAnsi="宋体" w:cs="宋体"/>
          <w:sz w:val="24"/>
          <w:szCs w:val="24"/>
        </w:rPr>
        <w:t>采购</w:t>
      </w:r>
      <w:r>
        <w:rPr>
          <w:rFonts w:ascii="宋体" w:hAnsi="宋体" w:cs="宋体" w:hint="eastAsia"/>
          <w:sz w:val="24"/>
          <w:szCs w:val="24"/>
        </w:rPr>
        <w:t>文件，经详细研究，决定参加该项目的询比。</w:t>
      </w:r>
    </w:p>
    <w:p w:rsidR="006A283E" w:rsidRDefault="007E271B" w:rsidP="00D51AF9">
      <w:pPr>
        <w:tabs>
          <w:tab w:val="left" w:pos="6300"/>
        </w:tabs>
        <w:snapToGrid w:val="0"/>
        <w:spacing w:line="360" w:lineRule="auto"/>
        <w:ind w:leftChars="55" w:left="154" w:firstLineChars="141" w:firstLine="338"/>
        <w:jc w:val="left"/>
        <w:rPr>
          <w:rFonts w:ascii="宋体" w:hAnsi="宋体" w:cs="宋体"/>
          <w:sz w:val="24"/>
          <w:szCs w:val="24"/>
        </w:rPr>
      </w:pPr>
      <w:r>
        <w:rPr>
          <w:rFonts w:ascii="宋体" w:hAnsi="宋体" w:cs="宋体" w:hint="eastAsia"/>
          <w:sz w:val="24"/>
          <w:szCs w:val="24"/>
        </w:rPr>
        <w:t>1、愿意按照询比采购文件中的一切要求，提供本项目的技术服务，报价为人民币</w:t>
      </w:r>
      <w:r>
        <w:rPr>
          <w:rFonts w:ascii="宋体" w:hAnsi="宋体" w:cs="宋体" w:hint="eastAsia"/>
          <w:sz w:val="24"/>
          <w:szCs w:val="24"/>
          <w:u w:val="single"/>
        </w:rPr>
        <w:t>大写：</w:t>
      </w:r>
      <w:r w:rsidR="00D51AF9">
        <w:rPr>
          <w:rFonts w:ascii="宋体" w:hAnsi="宋体" w:cs="宋体" w:hint="eastAsia"/>
          <w:sz w:val="24"/>
          <w:szCs w:val="24"/>
          <w:u w:val="single"/>
        </w:rPr>
        <w:t xml:space="preserve">      </w:t>
      </w:r>
      <w:r>
        <w:rPr>
          <w:rFonts w:ascii="宋体" w:hAnsi="宋体" w:cs="宋体" w:hint="eastAsia"/>
          <w:sz w:val="24"/>
          <w:szCs w:val="24"/>
          <w:u w:val="single"/>
        </w:rPr>
        <w:t xml:space="preserve"> 元整</w:t>
      </w:r>
      <w:r>
        <w:rPr>
          <w:rFonts w:ascii="宋体" w:hAnsi="宋体" w:cs="宋体" w:hint="eastAsia"/>
          <w:sz w:val="24"/>
          <w:szCs w:val="24"/>
        </w:rPr>
        <w:t>；人民币</w:t>
      </w:r>
      <w:r>
        <w:rPr>
          <w:rFonts w:ascii="宋体" w:hAnsi="宋体" w:cs="宋体" w:hint="eastAsia"/>
          <w:sz w:val="24"/>
          <w:szCs w:val="24"/>
          <w:u w:val="single"/>
        </w:rPr>
        <w:t>小写：</w:t>
      </w:r>
      <w:r w:rsidR="00B75791">
        <w:rPr>
          <w:rFonts w:ascii="宋体" w:hAnsi="宋体" w:cs="宋体" w:hint="eastAsia"/>
          <w:sz w:val="24"/>
          <w:szCs w:val="24"/>
          <w:u w:val="single"/>
        </w:rPr>
        <w:t xml:space="preserve">        </w:t>
      </w:r>
      <w:r>
        <w:rPr>
          <w:rFonts w:ascii="宋体" w:hAnsi="宋体" w:cs="宋体" w:hint="eastAsia"/>
          <w:sz w:val="24"/>
          <w:szCs w:val="24"/>
          <w:u w:val="single"/>
        </w:rPr>
        <w:t>元</w:t>
      </w:r>
      <w:r>
        <w:rPr>
          <w:rFonts w:ascii="宋体" w:hAnsi="宋体" w:cs="宋体" w:hint="eastAsia"/>
          <w:sz w:val="24"/>
          <w:szCs w:val="24"/>
        </w:rPr>
        <w:t>。</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2、我方现提交的响应文件为：响应文件电子文档壹份。</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3、我方承诺：本次询比的有效期为90天。</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4、我方完全理解和接受贵方询比</w:t>
      </w:r>
      <w:r>
        <w:rPr>
          <w:rFonts w:ascii="宋体" w:hAnsi="宋体" w:cs="宋体"/>
          <w:sz w:val="24"/>
          <w:szCs w:val="24"/>
        </w:rPr>
        <w:t>采购</w:t>
      </w:r>
      <w:r>
        <w:rPr>
          <w:rFonts w:ascii="宋体" w:hAnsi="宋体" w:cs="宋体" w:hint="eastAsia"/>
          <w:sz w:val="24"/>
          <w:szCs w:val="24"/>
        </w:rPr>
        <w:t>文件的一切规定和要求及评审办法。</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5、在整个询比</w:t>
      </w:r>
      <w:r>
        <w:rPr>
          <w:rFonts w:ascii="宋体" w:hAnsi="宋体" w:cs="宋体"/>
          <w:sz w:val="24"/>
          <w:szCs w:val="24"/>
        </w:rPr>
        <w:t>采购</w:t>
      </w:r>
      <w:r>
        <w:rPr>
          <w:rFonts w:ascii="宋体" w:hAnsi="宋体" w:cs="宋体" w:hint="eastAsia"/>
          <w:sz w:val="24"/>
          <w:szCs w:val="24"/>
        </w:rPr>
        <w:t>过程中，我方若有违规行为，接受按照重庆市政府采购·云平台规定给予惩罚。</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6、我方若中选，将按照询比结果签订合同，并且严格履行合同义务。本承诺函将成为合同不可分割的一部分，与合同具有同等的法律效力。</w:t>
      </w:r>
    </w:p>
    <w:p w:rsidR="006A283E" w:rsidRDefault="007E271B">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8"/>
        </w:rPr>
        <w:t>我方理解，最低报价不是成交的唯一条件。</w:t>
      </w:r>
    </w:p>
    <w:p w:rsidR="006A283E" w:rsidRDefault="006A283E">
      <w:pPr>
        <w:tabs>
          <w:tab w:val="left" w:pos="6300"/>
        </w:tabs>
        <w:snapToGrid w:val="0"/>
        <w:spacing w:line="360" w:lineRule="auto"/>
        <w:ind w:firstLine="570"/>
        <w:rPr>
          <w:rFonts w:ascii="宋体" w:hAnsi="宋体" w:cs="宋体"/>
          <w:sz w:val="24"/>
          <w:szCs w:val="24"/>
        </w:rPr>
      </w:pPr>
    </w:p>
    <w:p w:rsidR="006A283E" w:rsidRDefault="006A283E">
      <w:pPr>
        <w:tabs>
          <w:tab w:val="left" w:pos="6300"/>
        </w:tabs>
        <w:snapToGrid w:val="0"/>
        <w:spacing w:line="360" w:lineRule="auto"/>
        <w:ind w:firstLine="570"/>
        <w:rPr>
          <w:rFonts w:ascii="宋体" w:hAnsi="宋体" w:cs="宋体"/>
          <w:sz w:val="24"/>
          <w:szCs w:val="24"/>
        </w:rPr>
      </w:pPr>
    </w:p>
    <w:p w:rsidR="006A283E" w:rsidRDefault="006A283E">
      <w:pPr>
        <w:tabs>
          <w:tab w:val="left" w:pos="6300"/>
        </w:tabs>
        <w:snapToGrid w:val="0"/>
        <w:spacing w:line="360" w:lineRule="auto"/>
        <w:ind w:firstLine="570"/>
        <w:rPr>
          <w:rFonts w:ascii="宋体" w:hAnsi="宋体" w:cs="宋体"/>
          <w:sz w:val="24"/>
          <w:szCs w:val="24"/>
        </w:rPr>
      </w:pPr>
    </w:p>
    <w:p w:rsidR="006A283E" w:rsidRDefault="006A283E">
      <w:pPr>
        <w:tabs>
          <w:tab w:val="left" w:pos="6300"/>
        </w:tabs>
        <w:snapToGrid w:val="0"/>
        <w:spacing w:line="360" w:lineRule="auto"/>
        <w:ind w:firstLine="570"/>
        <w:rPr>
          <w:rFonts w:ascii="宋体" w:hAnsi="宋体" w:cs="宋体"/>
          <w:sz w:val="24"/>
          <w:szCs w:val="24"/>
        </w:rPr>
      </w:pPr>
    </w:p>
    <w:p w:rsidR="006A283E" w:rsidRDefault="007E271B">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供应商名称（公章）：</w:t>
      </w:r>
    </w:p>
    <w:p w:rsidR="006A283E" w:rsidRDefault="007E271B">
      <w:pPr>
        <w:snapToGrid w:val="0"/>
        <w:spacing w:line="360" w:lineRule="auto"/>
        <w:ind w:firstLineChars="200" w:firstLine="480"/>
        <w:rPr>
          <w:rFonts w:ascii="宋体" w:hAnsi="宋体" w:cs="宋体"/>
          <w:sz w:val="24"/>
          <w:szCs w:val="24"/>
        </w:rPr>
        <w:sectPr w:rsidR="006A283E" w:rsidSect="00A67303">
          <w:footerReference w:type="default" r:id="rId10"/>
          <w:pgSz w:w="11907" w:h="16840"/>
          <w:pgMar w:top="1077" w:right="1191" w:bottom="1077" w:left="1304" w:header="851" w:footer="992" w:gutter="0"/>
          <w:pgNumType w:fmt="numberInDash" w:start="1"/>
          <w:cols w:space="720"/>
          <w:docGrid w:linePitch="380" w:charSpace="-5735"/>
        </w:sectPr>
      </w:pPr>
      <w:r>
        <w:rPr>
          <w:rFonts w:ascii="宋体" w:hAnsi="宋体" w:cs="宋体" w:hint="eastAsia"/>
          <w:sz w:val="24"/>
          <w:szCs w:val="24"/>
        </w:rPr>
        <w:t xml:space="preserve">                                                  年   月   日</w:t>
      </w:r>
    </w:p>
    <w:p w:rsidR="006A283E" w:rsidRDefault="007E271B">
      <w:pPr>
        <w:tabs>
          <w:tab w:val="left" w:pos="2895"/>
        </w:tabs>
        <w:spacing w:line="312" w:lineRule="auto"/>
        <w:ind w:firstLineChars="200" w:firstLine="480"/>
        <w:rPr>
          <w:rFonts w:ascii="宋体" w:hAnsi="宋体" w:cs="宋体"/>
          <w:sz w:val="24"/>
          <w:szCs w:val="24"/>
        </w:rPr>
      </w:pPr>
      <w:r>
        <w:rPr>
          <w:rFonts w:ascii="宋体" w:hAnsi="宋体" w:cs="宋体" w:hint="eastAsia"/>
          <w:sz w:val="24"/>
          <w:szCs w:val="24"/>
        </w:rPr>
        <w:lastRenderedPageBreak/>
        <w:t>（二）明细报价表</w:t>
      </w:r>
    </w:p>
    <w:p w:rsidR="006A283E" w:rsidRDefault="007E271B">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宋体" w:hAnsi="宋体" w:cs="宋体" w:hint="eastAsia"/>
          <w:b/>
          <w:szCs w:val="28"/>
        </w:rPr>
        <w:tab/>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695"/>
        <w:gridCol w:w="3404"/>
        <w:gridCol w:w="1344"/>
        <w:gridCol w:w="1344"/>
        <w:gridCol w:w="1344"/>
      </w:tblGrid>
      <w:tr w:rsidR="006A283E">
        <w:trPr>
          <w:trHeight w:hRule="exact" w:val="570"/>
        </w:trPr>
        <w:tc>
          <w:tcPr>
            <w:tcW w:w="1022"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序号</w:t>
            </w:r>
          </w:p>
        </w:tc>
        <w:tc>
          <w:tcPr>
            <w:tcW w:w="1695"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名称</w:t>
            </w:r>
          </w:p>
        </w:tc>
        <w:tc>
          <w:tcPr>
            <w:tcW w:w="3404"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相关信息</w:t>
            </w:r>
          </w:p>
        </w:tc>
        <w:tc>
          <w:tcPr>
            <w:tcW w:w="1344"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数量</w:t>
            </w:r>
          </w:p>
        </w:tc>
        <w:tc>
          <w:tcPr>
            <w:tcW w:w="1344"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单价</w:t>
            </w:r>
          </w:p>
        </w:tc>
        <w:tc>
          <w:tcPr>
            <w:tcW w:w="1344" w:type="dxa"/>
            <w:vAlign w:val="center"/>
          </w:tcPr>
          <w:p w:rsidR="006A283E" w:rsidRDefault="007E271B">
            <w:pPr>
              <w:jc w:val="center"/>
              <w:rPr>
                <w:rFonts w:ascii="宋体" w:hAnsi="宋体" w:cs="宋体"/>
                <w:b/>
                <w:sz w:val="21"/>
                <w:szCs w:val="21"/>
              </w:rPr>
            </w:pPr>
            <w:r>
              <w:rPr>
                <w:rFonts w:ascii="宋体" w:hAnsi="宋体" w:cs="宋体" w:hint="eastAsia"/>
                <w:b/>
                <w:sz w:val="21"/>
                <w:szCs w:val="21"/>
              </w:rPr>
              <w:t>合计</w:t>
            </w: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2111</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22</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13</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4</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5</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6</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7</w:t>
            </w:r>
          </w:p>
        </w:tc>
        <w:tc>
          <w:tcPr>
            <w:tcW w:w="1695" w:type="dxa"/>
            <w:vAlign w:val="center"/>
          </w:tcPr>
          <w:p w:rsidR="006A283E" w:rsidRDefault="006A283E">
            <w:pPr>
              <w:jc w:val="center"/>
              <w:rPr>
                <w:rFonts w:ascii="宋体" w:hAnsi="宋体" w:cs="宋体"/>
                <w:sz w:val="21"/>
                <w:szCs w:val="21"/>
              </w:rPr>
            </w:pP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8</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人工费</w:t>
            </w: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9</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各种税费</w:t>
            </w: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10</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其他费用</w:t>
            </w: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11</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3404" w:type="dxa"/>
          </w:tcPr>
          <w:p w:rsidR="006A283E" w:rsidRDefault="006A283E">
            <w:pPr>
              <w:jc w:val="center"/>
              <w:rPr>
                <w:rFonts w:ascii="宋体" w:hAnsi="宋体" w:cs="宋体"/>
                <w:sz w:val="21"/>
                <w:szCs w:val="21"/>
              </w:rPr>
            </w:pPr>
          </w:p>
        </w:tc>
        <w:tc>
          <w:tcPr>
            <w:tcW w:w="1344" w:type="dxa"/>
            <w:vAlign w:val="center"/>
          </w:tcPr>
          <w:p w:rsidR="006A283E" w:rsidRDefault="007E271B">
            <w:pPr>
              <w:jc w:val="center"/>
              <w:rPr>
                <w:rFonts w:ascii="宋体" w:hAnsi="宋体" w:cs="宋体"/>
                <w:sz w:val="21"/>
                <w:szCs w:val="21"/>
              </w:rPr>
            </w:pPr>
            <w:r>
              <w:rPr>
                <w:rFonts w:ascii="宋体" w:hAnsi="宋体" w:cs="宋体" w:hint="eastAsia"/>
                <w:sz w:val="21"/>
                <w:szCs w:val="21"/>
              </w:rPr>
              <w:t>/</w:t>
            </w:r>
          </w:p>
        </w:tc>
        <w:tc>
          <w:tcPr>
            <w:tcW w:w="1344" w:type="dxa"/>
          </w:tcPr>
          <w:p w:rsidR="006A283E" w:rsidRDefault="006A283E">
            <w:pPr>
              <w:jc w:val="center"/>
              <w:rPr>
                <w:rFonts w:ascii="宋体" w:hAnsi="宋体" w:cs="宋体"/>
                <w:sz w:val="21"/>
                <w:szCs w:val="21"/>
              </w:rPr>
            </w:pPr>
          </w:p>
        </w:tc>
        <w:tc>
          <w:tcPr>
            <w:tcW w:w="1344" w:type="dxa"/>
          </w:tcPr>
          <w:p w:rsidR="006A283E" w:rsidRDefault="006A283E">
            <w:pPr>
              <w:jc w:val="center"/>
              <w:rPr>
                <w:rFonts w:ascii="宋体" w:hAnsi="宋体" w:cs="宋体"/>
                <w:sz w:val="21"/>
                <w:szCs w:val="21"/>
              </w:rPr>
            </w:pPr>
          </w:p>
        </w:tc>
      </w:tr>
      <w:tr w:rsidR="006A283E">
        <w:trPr>
          <w:trHeight w:hRule="exact" w:val="422"/>
        </w:trPr>
        <w:tc>
          <w:tcPr>
            <w:tcW w:w="1022" w:type="dxa"/>
            <w:vAlign w:val="center"/>
          </w:tcPr>
          <w:p w:rsidR="006A283E" w:rsidRDefault="007E271B">
            <w:pPr>
              <w:pStyle w:val="ad"/>
              <w:spacing w:line="240" w:lineRule="auto"/>
              <w:ind w:left="3920"/>
              <w:jc w:val="center"/>
              <w:outlineLvl w:val="0"/>
              <w:rPr>
                <w:rFonts w:ascii="宋体" w:hAnsi="宋体" w:cs="宋体"/>
                <w:sz w:val="21"/>
                <w:szCs w:val="21"/>
              </w:rPr>
            </w:pPr>
            <w:r>
              <w:rPr>
                <w:rFonts w:ascii="宋体" w:hAnsi="宋体" w:cs="宋体" w:hint="eastAsia"/>
                <w:sz w:val="21"/>
                <w:szCs w:val="21"/>
              </w:rPr>
              <w:t>12</w:t>
            </w:r>
          </w:p>
        </w:tc>
        <w:tc>
          <w:tcPr>
            <w:tcW w:w="1695" w:type="dxa"/>
            <w:vAlign w:val="center"/>
          </w:tcPr>
          <w:p w:rsidR="006A283E" w:rsidRDefault="007E271B">
            <w:pPr>
              <w:jc w:val="center"/>
              <w:rPr>
                <w:rFonts w:ascii="宋体" w:hAnsi="宋体" w:cs="宋体"/>
                <w:sz w:val="21"/>
                <w:szCs w:val="21"/>
              </w:rPr>
            </w:pPr>
            <w:r>
              <w:rPr>
                <w:rFonts w:ascii="宋体" w:hAnsi="宋体" w:cs="宋体" w:hint="eastAsia"/>
                <w:sz w:val="21"/>
                <w:szCs w:val="21"/>
              </w:rPr>
              <w:t>总计</w:t>
            </w:r>
          </w:p>
        </w:tc>
        <w:tc>
          <w:tcPr>
            <w:tcW w:w="7436" w:type="dxa"/>
            <w:gridSpan w:val="4"/>
          </w:tcPr>
          <w:p w:rsidR="006A283E" w:rsidRDefault="006A283E">
            <w:pPr>
              <w:rPr>
                <w:rFonts w:ascii="宋体" w:hAnsi="宋体" w:cs="宋体"/>
                <w:sz w:val="21"/>
                <w:szCs w:val="21"/>
              </w:rPr>
            </w:pPr>
          </w:p>
        </w:tc>
      </w:tr>
    </w:tbl>
    <w:p w:rsidR="006A283E" w:rsidRDefault="006A283E">
      <w:pPr>
        <w:snapToGrid w:val="0"/>
        <w:spacing w:line="312" w:lineRule="auto"/>
        <w:ind w:firstLineChars="200" w:firstLine="480"/>
        <w:rPr>
          <w:rFonts w:ascii="宋体" w:hAnsi="宋体" w:cs="宋体"/>
          <w:sz w:val="24"/>
          <w:szCs w:val="28"/>
        </w:rPr>
      </w:pPr>
    </w:p>
    <w:p w:rsidR="006A283E" w:rsidRDefault="006A283E">
      <w:pPr>
        <w:snapToGrid w:val="0"/>
        <w:spacing w:line="312" w:lineRule="auto"/>
        <w:ind w:firstLineChars="200" w:firstLine="480"/>
        <w:rPr>
          <w:rFonts w:ascii="宋体" w:hAnsi="宋体" w:cs="宋体"/>
          <w:sz w:val="24"/>
          <w:szCs w:val="28"/>
        </w:rPr>
      </w:pPr>
    </w:p>
    <w:p w:rsidR="006A283E" w:rsidRDefault="007E271B">
      <w:pPr>
        <w:snapToGrid w:val="0"/>
        <w:spacing w:line="312" w:lineRule="auto"/>
        <w:rPr>
          <w:rFonts w:ascii="宋体" w:hAnsi="宋体" w:cs="宋体"/>
          <w:sz w:val="24"/>
          <w:szCs w:val="28"/>
        </w:rPr>
      </w:pPr>
      <w:r>
        <w:rPr>
          <w:rFonts w:ascii="宋体" w:hAnsi="宋体" w:cs="宋体" w:hint="eastAsia"/>
          <w:sz w:val="24"/>
          <w:szCs w:val="28"/>
        </w:rPr>
        <w:t>注：本表可根据项目实际情况调整，并逐页盖章。</w:t>
      </w:r>
    </w:p>
    <w:p w:rsidR="006A283E" w:rsidRDefault="006A283E">
      <w:pPr>
        <w:pStyle w:val="10"/>
        <w:spacing w:line="312" w:lineRule="auto"/>
        <w:ind w:firstLine="480"/>
        <w:rPr>
          <w:rFonts w:ascii="宋体" w:hAnsi="宋体" w:cs="宋体"/>
          <w:sz w:val="24"/>
          <w:szCs w:val="24"/>
        </w:rPr>
      </w:pPr>
    </w:p>
    <w:p w:rsidR="006A283E" w:rsidRDefault="007E271B">
      <w:pPr>
        <w:pStyle w:val="10"/>
        <w:spacing w:line="312" w:lineRule="auto"/>
        <w:ind w:firstLine="480"/>
        <w:rPr>
          <w:rFonts w:ascii="宋体" w:hAnsi="宋体" w:cs="宋体"/>
        </w:rPr>
      </w:pPr>
      <w:r>
        <w:rPr>
          <w:rFonts w:ascii="宋体" w:hAnsi="宋体" w:cs="宋体" w:hint="eastAsia"/>
          <w:sz w:val="24"/>
          <w:szCs w:val="24"/>
        </w:rPr>
        <w:t xml:space="preserve">            </w:t>
      </w:r>
    </w:p>
    <w:p w:rsidR="006A283E" w:rsidRDefault="006A283E">
      <w:pPr>
        <w:spacing w:line="312" w:lineRule="auto"/>
        <w:rPr>
          <w:rFonts w:ascii="宋体" w:hAnsi="宋体" w:cs="宋体"/>
        </w:rPr>
      </w:pPr>
    </w:p>
    <w:p w:rsidR="006A283E" w:rsidRDefault="007E271B">
      <w:pPr>
        <w:spacing w:line="312" w:lineRule="auto"/>
        <w:rPr>
          <w:rFonts w:ascii="宋体" w:hAnsi="宋体" w:cs="宋体"/>
        </w:rPr>
      </w:pPr>
      <w:r>
        <w:rPr>
          <w:rFonts w:ascii="宋体" w:hAnsi="宋体" w:cs="宋体" w:hint="eastAsia"/>
          <w:sz w:val="24"/>
          <w:szCs w:val="24"/>
        </w:rPr>
        <w:t xml:space="preserve">                                                   供应商名称（公章）：</w:t>
      </w:r>
    </w:p>
    <w:p w:rsidR="006A283E" w:rsidRDefault="007E271B">
      <w:pPr>
        <w:spacing w:line="312" w:lineRule="auto"/>
        <w:ind w:right="480" w:firstLineChars="2700" w:firstLine="6480"/>
        <w:rPr>
          <w:rFonts w:ascii="宋体" w:hAnsi="宋体" w:cs="宋体"/>
          <w:sz w:val="24"/>
          <w:szCs w:val="24"/>
        </w:rPr>
      </w:pPr>
      <w:r>
        <w:rPr>
          <w:rFonts w:ascii="宋体" w:hAnsi="宋体" w:cs="宋体" w:hint="eastAsia"/>
          <w:sz w:val="24"/>
          <w:szCs w:val="24"/>
        </w:rPr>
        <w:t>年     月    日</w:t>
      </w:r>
    </w:p>
    <w:p w:rsidR="006A283E" w:rsidRDefault="006A283E">
      <w:pPr>
        <w:spacing w:line="312" w:lineRule="auto"/>
        <w:ind w:firstLine="420"/>
        <w:rPr>
          <w:rFonts w:ascii="宋体" w:hAnsi="宋体" w:cs="宋体"/>
          <w:b/>
          <w:szCs w:val="28"/>
        </w:rPr>
      </w:pPr>
    </w:p>
    <w:p w:rsidR="006A283E" w:rsidRDefault="006A283E">
      <w:pPr>
        <w:spacing w:line="312" w:lineRule="auto"/>
        <w:rPr>
          <w:rFonts w:ascii="宋体" w:hAnsi="宋体" w:cs="宋体"/>
          <w:b/>
          <w:szCs w:val="28"/>
        </w:rPr>
      </w:pPr>
    </w:p>
    <w:p w:rsidR="006A283E" w:rsidRDefault="006A283E">
      <w:pPr>
        <w:spacing w:line="312" w:lineRule="auto"/>
        <w:rPr>
          <w:rFonts w:ascii="宋体" w:hAnsi="宋体" w:cs="宋体"/>
          <w:b/>
          <w:szCs w:val="28"/>
        </w:rPr>
      </w:pPr>
    </w:p>
    <w:p w:rsidR="006A283E" w:rsidRDefault="006A283E">
      <w:pPr>
        <w:spacing w:line="312" w:lineRule="auto"/>
        <w:ind w:firstLineChars="200" w:firstLine="480"/>
        <w:rPr>
          <w:rFonts w:ascii="宋体" w:hAnsi="宋体" w:cs="宋体"/>
          <w:color w:val="FF0000"/>
          <w:sz w:val="24"/>
          <w:szCs w:val="24"/>
        </w:rPr>
      </w:pPr>
    </w:p>
    <w:p w:rsidR="006A283E" w:rsidRDefault="006A283E">
      <w:pPr>
        <w:spacing w:line="312" w:lineRule="auto"/>
        <w:ind w:firstLineChars="200" w:firstLine="480"/>
        <w:rPr>
          <w:rFonts w:ascii="宋体" w:hAnsi="宋体" w:cs="宋体"/>
          <w:color w:val="FF0000"/>
          <w:sz w:val="24"/>
          <w:szCs w:val="24"/>
        </w:rPr>
        <w:sectPr w:rsidR="006A283E">
          <w:headerReference w:type="default" r:id="rId11"/>
          <w:footerReference w:type="default" r:id="rId12"/>
          <w:pgSz w:w="11907" w:h="16840"/>
          <w:pgMar w:top="1134" w:right="1418" w:bottom="1134" w:left="1418" w:header="964" w:footer="992" w:gutter="0"/>
          <w:pgNumType w:fmt="numberInDash"/>
          <w:cols w:space="720"/>
          <w:docGrid w:linePitch="312"/>
        </w:sectPr>
      </w:pPr>
    </w:p>
    <w:p w:rsidR="006A283E" w:rsidRDefault="007E271B">
      <w:pPr>
        <w:numPr>
          <w:ilvl w:val="0"/>
          <w:numId w:val="13"/>
        </w:numPr>
        <w:spacing w:line="312" w:lineRule="auto"/>
        <w:rPr>
          <w:rFonts w:ascii="宋体" w:hAnsi="宋体" w:cs="宋体"/>
          <w:b/>
          <w:sz w:val="24"/>
          <w:szCs w:val="24"/>
        </w:rPr>
      </w:pPr>
      <w:r>
        <w:rPr>
          <w:rFonts w:ascii="宋体" w:hAnsi="宋体" w:cs="宋体" w:hint="eastAsia"/>
          <w:b/>
          <w:sz w:val="24"/>
          <w:szCs w:val="24"/>
        </w:rPr>
        <w:lastRenderedPageBreak/>
        <w:t>服务方案</w:t>
      </w:r>
    </w:p>
    <w:p w:rsidR="006A283E" w:rsidRDefault="007E271B">
      <w:pPr>
        <w:spacing w:line="312" w:lineRule="auto"/>
        <w:jc w:val="center"/>
        <w:rPr>
          <w:rFonts w:ascii="宋体" w:hAnsi="宋体" w:cs="宋体"/>
          <w:b/>
          <w:i/>
          <w:iCs/>
          <w:sz w:val="24"/>
          <w:szCs w:val="24"/>
          <w:u w:val="single"/>
        </w:rPr>
      </w:pPr>
      <w:r>
        <w:rPr>
          <w:rFonts w:ascii="宋体" w:hAnsi="宋体" w:cs="宋体" w:hint="eastAsia"/>
          <w:i/>
          <w:iCs/>
          <w:sz w:val="24"/>
          <w:szCs w:val="24"/>
          <w:u w:val="single"/>
        </w:rPr>
        <w:t>服务方案（格式自定）</w:t>
      </w:r>
    </w:p>
    <w:p w:rsidR="006A283E" w:rsidRDefault="006A283E">
      <w:pPr>
        <w:spacing w:line="312" w:lineRule="auto"/>
        <w:rPr>
          <w:rFonts w:ascii="宋体" w:hAnsi="宋体" w:cs="宋体"/>
          <w:b/>
          <w:sz w:val="24"/>
          <w:szCs w:val="24"/>
        </w:rPr>
      </w:pPr>
    </w:p>
    <w:p w:rsidR="006A283E" w:rsidRDefault="006A283E">
      <w:pPr>
        <w:pStyle w:val="30"/>
        <w:spacing w:before="0" w:after="0" w:line="360" w:lineRule="auto"/>
        <w:jc w:val="left"/>
        <w:rPr>
          <w:rFonts w:ascii="宋体" w:hAnsi="宋体" w:cs="宋体"/>
          <w:sz w:val="24"/>
          <w:szCs w:val="24"/>
        </w:rPr>
      </w:pPr>
    </w:p>
    <w:p w:rsidR="006A283E" w:rsidRDefault="007E271B">
      <w:pPr>
        <w:pStyle w:val="30"/>
        <w:numPr>
          <w:ilvl w:val="0"/>
          <w:numId w:val="13"/>
        </w:numPr>
        <w:spacing w:before="0" w:after="0" w:line="360" w:lineRule="auto"/>
        <w:jc w:val="left"/>
        <w:rPr>
          <w:rFonts w:ascii="宋体" w:hAnsi="宋体" w:cs="宋体"/>
          <w:sz w:val="24"/>
          <w:szCs w:val="24"/>
        </w:rPr>
      </w:pPr>
      <w:r>
        <w:rPr>
          <w:rFonts w:ascii="宋体" w:hAnsi="宋体" w:cs="宋体" w:hint="eastAsia"/>
          <w:sz w:val="24"/>
          <w:szCs w:val="24"/>
        </w:rPr>
        <w:t>资格条件及其他</w:t>
      </w:r>
    </w:p>
    <w:p w:rsidR="006A283E" w:rsidRDefault="007E271B">
      <w:pPr>
        <w:spacing w:line="312" w:lineRule="auto"/>
        <w:jc w:val="center"/>
        <w:rPr>
          <w:rFonts w:ascii="宋体" w:hAnsi="宋体" w:cs="宋体"/>
          <w:i/>
          <w:iCs/>
          <w:sz w:val="24"/>
          <w:szCs w:val="24"/>
          <w:u w:val="single"/>
        </w:rPr>
      </w:pPr>
      <w:r>
        <w:rPr>
          <w:rFonts w:ascii="宋体" w:hAnsi="宋体" w:cs="宋体" w:hint="eastAsia"/>
          <w:i/>
          <w:iCs/>
          <w:sz w:val="24"/>
          <w:szCs w:val="24"/>
          <w:u w:val="single"/>
        </w:rPr>
        <w:t>按照采购文件要求提供扫描件</w:t>
      </w:r>
    </w:p>
    <w:p w:rsidR="006A283E" w:rsidRDefault="006A283E"/>
    <w:p w:rsidR="006A283E" w:rsidRDefault="006A283E">
      <w:pPr>
        <w:pStyle w:val="30"/>
        <w:spacing w:before="0" w:after="0" w:line="312" w:lineRule="auto"/>
        <w:rPr>
          <w:rFonts w:ascii="宋体" w:hAnsi="宋体" w:cs="宋体"/>
          <w:sz w:val="24"/>
          <w:szCs w:val="24"/>
        </w:rPr>
      </w:pPr>
    </w:p>
    <w:p w:rsidR="006A283E" w:rsidRDefault="007E271B">
      <w:pPr>
        <w:pStyle w:val="30"/>
        <w:spacing w:before="0" w:after="0" w:line="312" w:lineRule="auto"/>
        <w:rPr>
          <w:rFonts w:ascii="宋体" w:hAnsi="宋体" w:cs="宋体"/>
          <w:sz w:val="28"/>
          <w:szCs w:val="28"/>
        </w:rPr>
      </w:pPr>
      <w:r>
        <w:rPr>
          <w:rFonts w:ascii="宋体" w:hAnsi="宋体" w:cs="宋体" w:hint="eastAsia"/>
          <w:sz w:val="24"/>
          <w:szCs w:val="24"/>
        </w:rPr>
        <w:t>四、其</w:t>
      </w:r>
      <w:r>
        <w:rPr>
          <w:rFonts w:ascii="宋体" w:hAnsi="宋体" w:cs="宋体" w:hint="eastAsia"/>
          <w:sz w:val="28"/>
          <w:szCs w:val="28"/>
        </w:rPr>
        <w:t>他应提供的资料</w:t>
      </w:r>
    </w:p>
    <w:p w:rsidR="006A283E" w:rsidRDefault="007E271B">
      <w:pPr>
        <w:tabs>
          <w:tab w:val="left" w:pos="6300"/>
        </w:tabs>
        <w:snapToGrid w:val="0"/>
        <w:spacing w:line="312" w:lineRule="auto"/>
        <w:rPr>
          <w:rFonts w:ascii="宋体" w:hAnsi="宋体" w:cs="宋体"/>
          <w:sz w:val="24"/>
          <w:szCs w:val="24"/>
        </w:rPr>
      </w:pPr>
      <w:r>
        <w:rPr>
          <w:rFonts w:ascii="宋体" w:hAnsi="宋体" w:cs="宋体" w:hint="eastAsia"/>
          <w:sz w:val="24"/>
          <w:szCs w:val="24"/>
        </w:rPr>
        <w:t>（一）其他资料</w:t>
      </w:r>
    </w:p>
    <w:p w:rsidR="006A283E" w:rsidRDefault="007E271B">
      <w:r>
        <w:rPr>
          <w:rFonts w:ascii="宋体" w:hAnsi="宋体" w:cs="宋体" w:hint="eastAsia"/>
          <w:sz w:val="24"/>
          <w:szCs w:val="24"/>
        </w:rPr>
        <w:t>1、其他与项目有关的资料（自附）：供应商总体情况介绍、其他与本项目有关的资料等。</w:t>
      </w:r>
    </w:p>
    <w:p w:rsidR="006A283E" w:rsidRDefault="006A283E">
      <w:pPr>
        <w:tabs>
          <w:tab w:val="left" w:pos="6300"/>
        </w:tabs>
        <w:snapToGrid w:val="0"/>
        <w:spacing w:line="312" w:lineRule="auto"/>
        <w:rPr>
          <w:rFonts w:ascii="宋体" w:hAnsi="宋体" w:cs="宋体"/>
          <w:b/>
          <w:bCs/>
          <w:sz w:val="24"/>
          <w:szCs w:val="24"/>
        </w:rPr>
      </w:pPr>
    </w:p>
    <w:p w:rsidR="006A283E" w:rsidRDefault="006A283E">
      <w:pPr>
        <w:tabs>
          <w:tab w:val="left" w:pos="6300"/>
        </w:tabs>
        <w:snapToGrid w:val="0"/>
        <w:spacing w:line="312" w:lineRule="auto"/>
        <w:rPr>
          <w:rFonts w:ascii="宋体" w:hAnsi="宋体" w:cs="宋体"/>
          <w:b/>
          <w:bCs/>
          <w:sz w:val="24"/>
          <w:szCs w:val="24"/>
        </w:rPr>
      </w:pPr>
    </w:p>
    <w:p w:rsidR="006A283E" w:rsidRDefault="007E271B">
      <w:pPr>
        <w:rPr>
          <w:rFonts w:ascii="宋体" w:hAnsi="宋体" w:cs="宋体"/>
          <w:b/>
          <w:bCs/>
          <w:sz w:val="24"/>
          <w:szCs w:val="24"/>
        </w:rPr>
      </w:pPr>
      <w:r>
        <w:rPr>
          <w:rFonts w:ascii="宋体" w:hAnsi="宋体" w:cs="宋体" w:hint="eastAsia"/>
          <w:b/>
          <w:bCs/>
          <w:sz w:val="24"/>
          <w:szCs w:val="24"/>
        </w:rPr>
        <w:br w:type="page"/>
      </w:r>
    </w:p>
    <w:p w:rsidR="006A283E" w:rsidRDefault="007E271B">
      <w:pPr>
        <w:tabs>
          <w:tab w:val="left" w:pos="6300"/>
        </w:tabs>
        <w:snapToGrid w:val="0"/>
        <w:spacing w:line="312" w:lineRule="auto"/>
        <w:rPr>
          <w:rFonts w:ascii="宋体" w:hAnsi="宋体" w:cs="宋体"/>
          <w:b/>
          <w:bCs/>
          <w:sz w:val="24"/>
          <w:szCs w:val="24"/>
        </w:rPr>
      </w:pPr>
      <w:r>
        <w:rPr>
          <w:rFonts w:ascii="宋体" w:hAnsi="宋体" w:cs="宋体" w:hint="eastAsia"/>
          <w:b/>
          <w:bCs/>
          <w:sz w:val="24"/>
          <w:szCs w:val="24"/>
        </w:rPr>
        <w:lastRenderedPageBreak/>
        <w:t>五、法定代表人授权委托书（格式）</w:t>
      </w:r>
    </w:p>
    <w:p w:rsidR="006A283E" w:rsidRDefault="006A283E">
      <w:pPr>
        <w:tabs>
          <w:tab w:val="left" w:pos="6300"/>
        </w:tabs>
        <w:snapToGrid w:val="0"/>
        <w:spacing w:line="312" w:lineRule="auto"/>
        <w:jc w:val="center"/>
        <w:rPr>
          <w:rFonts w:ascii="宋体" w:hAnsi="宋体" w:cs="宋体"/>
          <w:sz w:val="24"/>
          <w:szCs w:val="24"/>
        </w:rPr>
      </w:pPr>
    </w:p>
    <w:p w:rsidR="006A283E" w:rsidRDefault="007E271B">
      <w:pPr>
        <w:tabs>
          <w:tab w:val="left" w:pos="6300"/>
        </w:tabs>
        <w:snapToGrid w:val="0"/>
        <w:spacing w:line="312" w:lineRule="auto"/>
        <w:jc w:val="center"/>
        <w:rPr>
          <w:rFonts w:ascii="宋体" w:hAnsi="宋体" w:cs="宋体"/>
          <w:sz w:val="24"/>
          <w:szCs w:val="24"/>
        </w:rPr>
      </w:pPr>
      <w:r>
        <w:rPr>
          <w:rFonts w:ascii="宋体" w:hAnsi="宋体" w:cs="宋体" w:hint="eastAsia"/>
          <w:sz w:val="24"/>
          <w:szCs w:val="24"/>
        </w:rPr>
        <w:t>法定代表人授权委托书</w:t>
      </w:r>
    </w:p>
    <w:p w:rsidR="006A283E" w:rsidRDefault="007E271B">
      <w:pPr>
        <w:tabs>
          <w:tab w:val="left" w:pos="6300"/>
        </w:tabs>
        <w:snapToGrid w:val="0"/>
        <w:spacing w:line="312" w:lineRule="auto"/>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6A283E" w:rsidRDefault="007E271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（法定代表人名称）是</w:t>
      </w:r>
      <w:r>
        <w:rPr>
          <w:rFonts w:ascii="宋体" w:hAnsi="宋体" w:cs="宋体" w:hint="eastAsia"/>
          <w:sz w:val="24"/>
          <w:szCs w:val="24"/>
          <w:u w:val="single"/>
        </w:rPr>
        <w:t xml:space="preserve">                    </w:t>
      </w:r>
      <w:r>
        <w:rPr>
          <w:rFonts w:ascii="宋体" w:hAnsi="宋体" w:cs="宋体" w:hint="eastAsia"/>
          <w:sz w:val="24"/>
          <w:szCs w:val="24"/>
        </w:rPr>
        <w:t>（供应商名称）的法定代表人，特授权</w:t>
      </w:r>
      <w:r>
        <w:rPr>
          <w:rFonts w:ascii="宋体" w:hAnsi="宋体" w:cs="宋体" w:hint="eastAsia"/>
          <w:sz w:val="24"/>
          <w:szCs w:val="24"/>
          <w:u w:val="single"/>
        </w:rPr>
        <w:t xml:space="preserve">          </w:t>
      </w:r>
      <w:r>
        <w:rPr>
          <w:rFonts w:ascii="宋体" w:hAnsi="宋体" w:cs="宋体" w:hint="eastAsia"/>
          <w:sz w:val="24"/>
          <w:szCs w:val="24"/>
        </w:rPr>
        <w:t>（被授权人姓名及身份证代码）电话</w:t>
      </w:r>
      <w:r>
        <w:rPr>
          <w:rFonts w:ascii="宋体" w:hAnsi="宋体" w:cs="宋体" w:hint="eastAsia"/>
          <w:sz w:val="24"/>
          <w:szCs w:val="24"/>
          <w:u w:val="single"/>
        </w:rPr>
        <w:t xml:space="preserve">          </w:t>
      </w:r>
      <w:r>
        <w:rPr>
          <w:rFonts w:ascii="宋体" w:hAnsi="宋体" w:cs="宋体" w:hint="eastAsia"/>
          <w:sz w:val="24"/>
          <w:szCs w:val="24"/>
        </w:rPr>
        <w:t>代表我单位全权办理上述项目的询比、签约等具体工作，并签署全部有关文件、协议及合同。</w:t>
      </w:r>
    </w:p>
    <w:p w:rsidR="006A283E" w:rsidRDefault="007E271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我单位对被授权人的签字负全部责任。</w:t>
      </w:r>
    </w:p>
    <w:p w:rsidR="006A283E" w:rsidRDefault="007E271B">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在撤消授权的书面通知以前，本授权书一直有效。被授权人在授权书有效期内签署的所有文件不因授权的撤消而失效。</w:t>
      </w:r>
    </w:p>
    <w:p w:rsidR="006A283E" w:rsidRDefault="006A283E">
      <w:pPr>
        <w:tabs>
          <w:tab w:val="left" w:pos="6300"/>
        </w:tabs>
        <w:snapToGrid w:val="0"/>
        <w:spacing w:line="312" w:lineRule="auto"/>
        <w:ind w:firstLine="570"/>
        <w:rPr>
          <w:rFonts w:ascii="宋体" w:hAnsi="宋体" w:cs="宋体"/>
          <w:sz w:val="24"/>
          <w:szCs w:val="24"/>
        </w:rPr>
      </w:pPr>
    </w:p>
    <w:p w:rsidR="006A283E" w:rsidRDefault="006A283E">
      <w:pPr>
        <w:tabs>
          <w:tab w:val="left" w:pos="6300"/>
        </w:tabs>
        <w:snapToGrid w:val="0"/>
        <w:spacing w:line="312" w:lineRule="auto"/>
        <w:ind w:firstLine="570"/>
        <w:rPr>
          <w:rFonts w:ascii="宋体" w:hAnsi="宋体" w:cs="宋体"/>
          <w:sz w:val="24"/>
          <w:szCs w:val="24"/>
        </w:rPr>
      </w:pPr>
    </w:p>
    <w:p w:rsidR="006A283E" w:rsidRDefault="007E271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被授权人：                                 法定代表人：</w:t>
      </w:r>
    </w:p>
    <w:p w:rsidR="006A283E" w:rsidRDefault="007E271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（签字或盖章）                             （签字或盖章）</w:t>
      </w:r>
    </w:p>
    <w:p w:rsidR="006A283E" w:rsidRDefault="006A283E">
      <w:pPr>
        <w:tabs>
          <w:tab w:val="left" w:pos="6300"/>
        </w:tabs>
        <w:snapToGrid w:val="0"/>
        <w:spacing w:line="312" w:lineRule="auto"/>
        <w:ind w:firstLine="570"/>
        <w:rPr>
          <w:rFonts w:ascii="宋体" w:hAnsi="宋体" w:cs="宋体"/>
          <w:sz w:val="24"/>
          <w:szCs w:val="24"/>
        </w:rPr>
      </w:pPr>
    </w:p>
    <w:p w:rsidR="006A283E" w:rsidRDefault="006A283E">
      <w:pPr>
        <w:tabs>
          <w:tab w:val="left" w:pos="6300"/>
        </w:tabs>
        <w:snapToGrid w:val="0"/>
        <w:spacing w:line="312" w:lineRule="auto"/>
        <w:ind w:firstLine="570"/>
        <w:rPr>
          <w:rFonts w:ascii="宋体" w:hAnsi="宋体" w:cs="宋体"/>
          <w:sz w:val="24"/>
          <w:szCs w:val="24"/>
        </w:rPr>
      </w:pPr>
    </w:p>
    <w:p w:rsidR="006A283E" w:rsidRDefault="007E271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（附：被授权人身份证正反面复印件）</w:t>
      </w:r>
    </w:p>
    <w:p w:rsidR="006A283E" w:rsidRDefault="007E271B">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 xml:space="preserve">                                          </w:t>
      </w:r>
    </w:p>
    <w:p w:rsidR="006A283E" w:rsidRDefault="006A283E">
      <w:pPr>
        <w:tabs>
          <w:tab w:val="left" w:pos="6300"/>
        </w:tabs>
        <w:snapToGrid w:val="0"/>
        <w:spacing w:line="312" w:lineRule="auto"/>
        <w:ind w:firstLine="570"/>
        <w:rPr>
          <w:rFonts w:ascii="宋体" w:hAnsi="宋体" w:cs="宋体"/>
          <w:sz w:val="24"/>
          <w:szCs w:val="24"/>
        </w:rPr>
      </w:pPr>
    </w:p>
    <w:p w:rsidR="006A283E" w:rsidRDefault="007E271B">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（供应商公章）</w:t>
      </w:r>
    </w:p>
    <w:p w:rsidR="006A283E" w:rsidRDefault="007E271B">
      <w:pPr>
        <w:tabs>
          <w:tab w:val="left" w:pos="6300"/>
        </w:tabs>
        <w:snapToGrid w:val="0"/>
        <w:spacing w:line="312" w:lineRule="auto"/>
        <w:ind w:right="480" w:firstLine="570"/>
        <w:jc w:val="right"/>
        <w:rPr>
          <w:rFonts w:ascii="宋体" w:hAnsi="宋体" w:cs="宋体"/>
          <w:sz w:val="24"/>
          <w:szCs w:val="24"/>
        </w:rPr>
      </w:pPr>
      <w:r>
        <w:rPr>
          <w:rFonts w:ascii="宋体" w:hAnsi="宋体" w:cs="宋体" w:hint="eastAsia"/>
          <w:sz w:val="24"/>
          <w:szCs w:val="24"/>
        </w:rPr>
        <w:t>年   月   日</w:t>
      </w: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6A283E">
      <w:pPr>
        <w:tabs>
          <w:tab w:val="left" w:pos="6300"/>
        </w:tabs>
        <w:snapToGrid w:val="0"/>
        <w:spacing w:line="312" w:lineRule="auto"/>
        <w:ind w:right="480" w:firstLine="570"/>
        <w:jc w:val="right"/>
        <w:rPr>
          <w:rFonts w:ascii="宋体" w:hAnsi="宋体" w:cs="宋体"/>
          <w:sz w:val="24"/>
          <w:szCs w:val="24"/>
        </w:rPr>
      </w:pPr>
    </w:p>
    <w:p w:rsidR="006A283E" w:rsidRDefault="007E271B">
      <w:pPr>
        <w:tabs>
          <w:tab w:val="left" w:pos="6300"/>
        </w:tabs>
        <w:snapToGrid w:val="0"/>
        <w:spacing w:line="312" w:lineRule="auto"/>
        <w:ind w:right="480" w:firstLine="570"/>
        <w:jc w:val="center"/>
        <w:rPr>
          <w:rFonts w:ascii="宋体" w:hAnsi="宋体" w:cs="宋体"/>
          <w:sz w:val="24"/>
          <w:szCs w:val="24"/>
        </w:rPr>
        <w:sectPr w:rsidR="006A283E">
          <w:pgSz w:w="11907" w:h="16840"/>
          <w:pgMar w:top="1134" w:right="1418" w:bottom="1134" w:left="1418" w:header="964" w:footer="992" w:gutter="0"/>
          <w:pgNumType w:fmt="numberInDash"/>
          <w:cols w:space="720"/>
          <w:docGrid w:linePitch="312"/>
        </w:sectPr>
      </w:pPr>
      <w:r>
        <w:rPr>
          <w:rFonts w:ascii="宋体" w:hAnsi="宋体" w:cs="宋体" w:hint="eastAsia"/>
          <w:sz w:val="24"/>
          <w:szCs w:val="24"/>
        </w:rPr>
        <w:t>（结束）</w:t>
      </w:r>
    </w:p>
    <w:p w:rsidR="006A283E" w:rsidRPr="00B07C19" w:rsidRDefault="006A283E" w:rsidP="00B07C19">
      <w:pPr>
        <w:widowControl/>
        <w:jc w:val="left"/>
        <w:rPr>
          <w:sz w:val="30"/>
        </w:rPr>
      </w:pPr>
    </w:p>
    <w:sectPr w:rsidR="006A283E" w:rsidRPr="00B07C19" w:rsidSect="00BD52B3">
      <w:headerReference w:type="default" r:id="rId13"/>
      <w:footerReference w:type="default" r:id="rId14"/>
      <w:pgSz w:w="11907" w:h="16840"/>
      <w:pgMar w:top="1134" w:right="1191" w:bottom="1134" w:left="1304" w:header="851" w:footer="992" w:gutter="0"/>
      <w:pgNumType w:fmt="numberInDash"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025" w:rsidRDefault="00CF1025">
      <w:r>
        <w:separator/>
      </w:r>
    </w:p>
  </w:endnote>
  <w:endnote w:type="continuationSeparator" w:id="0">
    <w:p w:rsidR="00CF1025" w:rsidRDefault="00CF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ACF3C50" w:usb2="00000016" w:usb3="00000000" w:csb0="0004001F" w:csb1="00000000"/>
  </w:font>
  <w:font w:name="微软雅黑 Light">
    <w:altName w:val="微软雅黑"/>
    <w:charset w:val="86"/>
    <w:family w:val="auto"/>
    <w:pitch w:val="default"/>
    <w:sig w:usb0="00000000"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3E" w:rsidRDefault="00C1746F">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12700" b="146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283E" w:rsidRDefault="00F77C36">
                          <w:pPr>
                            <w:pStyle w:val="af2"/>
                          </w:pPr>
                          <w:r>
                            <w:rPr>
                              <w:rFonts w:hint="eastAsia"/>
                            </w:rPr>
                            <w:fldChar w:fldCharType="begin"/>
                          </w:r>
                          <w:r w:rsidR="007E271B">
                            <w:rPr>
                              <w:rFonts w:hint="eastAsia"/>
                            </w:rPr>
                            <w:instrText xml:space="preserve"> PAGE  \* MERGEFORMAT </w:instrText>
                          </w:r>
                          <w:r>
                            <w:rPr>
                              <w:rFonts w:hint="eastAsia"/>
                            </w:rPr>
                            <w:fldChar w:fldCharType="separate"/>
                          </w:r>
                          <w:r w:rsidR="00C1746F">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1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" filled="f" stroked="f" strokeweight=".5pt">
              <v:path arrowok="t"/>
              <v:textbox style="mso-fit-shape-to-text:t" inset="0,0,0,0">
                <w:txbxContent>
                  <w:p w:rsidR="006A283E" w:rsidRDefault="00F77C36">
                    <w:pPr>
                      <w:pStyle w:val="af2"/>
                    </w:pPr>
                    <w:r>
                      <w:rPr>
                        <w:rFonts w:hint="eastAsia"/>
                      </w:rPr>
                      <w:fldChar w:fldCharType="begin"/>
                    </w:r>
                    <w:r w:rsidR="007E271B">
                      <w:rPr>
                        <w:rFonts w:hint="eastAsia"/>
                      </w:rPr>
                      <w:instrText xml:space="preserve"> PAGE  \* MERGEFORMAT </w:instrText>
                    </w:r>
                    <w:r>
                      <w:rPr>
                        <w:rFonts w:hint="eastAsia"/>
                      </w:rPr>
                      <w:fldChar w:fldCharType="separate"/>
                    </w:r>
                    <w:r w:rsidR="00C1746F">
                      <w:rPr>
                        <w:noProof/>
                      </w:rPr>
                      <w:t>- 1 -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3E" w:rsidRPr="00B07C19" w:rsidRDefault="006A283E" w:rsidP="00B07C1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3E" w:rsidRDefault="00C1746F" w:rsidP="00292CC1">
    <w:pPr>
      <w:pStyle w:val="af2"/>
      <w:tabs>
        <w:tab w:val="clear" w:pos="4153"/>
        <w:tab w:val="clear" w:pos="8306"/>
        <w:tab w:val="left" w:pos="5244"/>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1905"/>
              <wp:wrapNone/>
              <wp:docPr id="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6A283E" w:rsidRDefault="00F77C36">
                          <w:pPr>
                            <w:pStyle w:val="af2"/>
                          </w:pPr>
                          <w:r>
                            <w:rPr>
                              <w:rFonts w:hint="eastAsia"/>
                            </w:rPr>
                            <w:fldChar w:fldCharType="begin"/>
                          </w:r>
                          <w:r w:rsidR="007E271B">
                            <w:rPr>
                              <w:rFonts w:hint="eastAsia"/>
                            </w:rPr>
                            <w:instrText xml:space="preserve"> PAGE  \* MERGEFORMAT </w:instrText>
                          </w:r>
                          <w:r>
                            <w:rPr>
                              <w:rFonts w:hint="eastAsia"/>
                            </w:rPr>
                            <w:fldChar w:fldCharType="separate"/>
                          </w:r>
                          <w:r w:rsidR="00C1746F">
                            <w:rPr>
                              <w:noProof/>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7" type="#_x0000_t202" style="position:absolute;margin-left:0;margin-top:0;width:1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" filled="f" stroked="f">
              <v:textbox style="mso-fit-shape-to-text:t" inset="0,0,0,0">
                <w:txbxContent>
                  <w:p w:rsidR="006A283E" w:rsidRDefault="00F77C36">
                    <w:pPr>
                      <w:pStyle w:val="af2"/>
                    </w:pPr>
                    <w:r>
                      <w:rPr>
                        <w:rFonts w:hint="eastAsia"/>
                      </w:rPr>
                      <w:fldChar w:fldCharType="begin"/>
                    </w:r>
                    <w:r w:rsidR="007E271B">
                      <w:rPr>
                        <w:rFonts w:hint="eastAsia"/>
                      </w:rPr>
                      <w:instrText xml:space="preserve"> PAGE  \* MERGEFORMAT </w:instrText>
                    </w:r>
                    <w:r>
                      <w:rPr>
                        <w:rFonts w:hint="eastAsia"/>
                      </w:rPr>
                      <w:fldChar w:fldCharType="separate"/>
                    </w:r>
                    <w:r w:rsidR="00C1746F">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025" w:rsidRDefault="00CF1025">
      <w:r>
        <w:separator/>
      </w:r>
    </w:p>
  </w:footnote>
  <w:footnote w:type="continuationSeparator" w:id="0">
    <w:p w:rsidR="00CF1025" w:rsidRDefault="00CF1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3E" w:rsidRDefault="006A283E">
    <w:pPr>
      <w:pStyle w:val="af3"/>
      <w:pBdr>
        <w:bottom w:val="none" w:sz="0" w:space="1" w:color="auto"/>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83E" w:rsidRDefault="006A283E">
    <w:pPr>
      <w:pStyle w:val="af3"/>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1">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64F7617D"/>
    <w:multiLevelType w:val="singleLevel"/>
    <w:tmpl w:val="64F7617D"/>
    <w:lvl w:ilvl="0">
      <w:start w:val="1"/>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Y2ZkNTdhOGQ2ZjIxYTUyNDUyMjg5NmQwZTg4ZDMifQ=="/>
  </w:docVars>
  <w:rsids>
    <w:rsidRoot w:val="00172A27"/>
    <w:rsid w:val="000144C9"/>
    <w:rsid w:val="0002088C"/>
    <w:rsid w:val="00025A36"/>
    <w:rsid w:val="00026BD4"/>
    <w:rsid w:val="00033DAB"/>
    <w:rsid w:val="000370BC"/>
    <w:rsid w:val="00042D13"/>
    <w:rsid w:val="00056A6E"/>
    <w:rsid w:val="0008422C"/>
    <w:rsid w:val="000C7589"/>
    <w:rsid w:val="000D7832"/>
    <w:rsid w:val="000E232C"/>
    <w:rsid w:val="000E3326"/>
    <w:rsid w:val="0011499F"/>
    <w:rsid w:val="0011647C"/>
    <w:rsid w:val="00116BB6"/>
    <w:rsid w:val="00117275"/>
    <w:rsid w:val="001173E3"/>
    <w:rsid w:val="00117767"/>
    <w:rsid w:val="001306AD"/>
    <w:rsid w:val="001435CF"/>
    <w:rsid w:val="001445A2"/>
    <w:rsid w:val="0015070D"/>
    <w:rsid w:val="0015525F"/>
    <w:rsid w:val="00165915"/>
    <w:rsid w:val="00166EEA"/>
    <w:rsid w:val="00172A27"/>
    <w:rsid w:val="001765E3"/>
    <w:rsid w:val="00192985"/>
    <w:rsid w:val="00196FDB"/>
    <w:rsid w:val="001A3E64"/>
    <w:rsid w:val="001E0635"/>
    <w:rsid w:val="001E7770"/>
    <w:rsid w:val="001F74AE"/>
    <w:rsid w:val="002122FC"/>
    <w:rsid w:val="0021327B"/>
    <w:rsid w:val="0021595A"/>
    <w:rsid w:val="00223B9B"/>
    <w:rsid w:val="0022691C"/>
    <w:rsid w:val="002676F5"/>
    <w:rsid w:val="002758FD"/>
    <w:rsid w:val="0029125C"/>
    <w:rsid w:val="00292CC1"/>
    <w:rsid w:val="00297EC4"/>
    <w:rsid w:val="002A0D61"/>
    <w:rsid w:val="002A60BD"/>
    <w:rsid w:val="002B0676"/>
    <w:rsid w:val="002C4227"/>
    <w:rsid w:val="002C7EDF"/>
    <w:rsid w:val="002F2847"/>
    <w:rsid w:val="002F5C86"/>
    <w:rsid w:val="00313FC6"/>
    <w:rsid w:val="00314FE1"/>
    <w:rsid w:val="00316DF3"/>
    <w:rsid w:val="00320B1E"/>
    <w:rsid w:val="00330491"/>
    <w:rsid w:val="003332D6"/>
    <w:rsid w:val="003341CB"/>
    <w:rsid w:val="0033562A"/>
    <w:rsid w:val="003453EB"/>
    <w:rsid w:val="003609C0"/>
    <w:rsid w:val="003876E3"/>
    <w:rsid w:val="003878EB"/>
    <w:rsid w:val="003A0967"/>
    <w:rsid w:val="003B48D3"/>
    <w:rsid w:val="003E69B4"/>
    <w:rsid w:val="003E7CAB"/>
    <w:rsid w:val="003E7FEA"/>
    <w:rsid w:val="003F7078"/>
    <w:rsid w:val="00406B20"/>
    <w:rsid w:val="00406E04"/>
    <w:rsid w:val="00421287"/>
    <w:rsid w:val="0043243B"/>
    <w:rsid w:val="004471BF"/>
    <w:rsid w:val="00460545"/>
    <w:rsid w:val="004706F4"/>
    <w:rsid w:val="00493794"/>
    <w:rsid w:val="00495D1A"/>
    <w:rsid w:val="0049754E"/>
    <w:rsid w:val="004A1198"/>
    <w:rsid w:val="004A2061"/>
    <w:rsid w:val="004B4D5B"/>
    <w:rsid w:val="004C55B8"/>
    <w:rsid w:val="004F5AB5"/>
    <w:rsid w:val="004F6E12"/>
    <w:rsid w:val="00507899"/>
    <w:rsid w:val="005106F8"/>
    <w:rsid w:val="00521F48"/>
    <w:rsid w:val="00531162"/>
    <w:rsid w:val="00537A61"/>
    <w:rsid w:val="00544AC9"/>
    <w:rsid w:val="0055266E"/>
    <w:rsid w:val="0055762B"/>
    <w:rsid w:val="00562F84"/>
    <w:rsid w:val="00580744"/>
    <w:rsid w:val="005C530A"/>
    <w:rsid w:val="005C7A84"/>
    <w:rsid w:val="005D4D43"/>
    <w:rsid w:val="005E373A"/>
    <w:rsid w:val="005F22A3"/>
    <w:rsid w:val="00625F79"/>
    <w:rsid w:val="00643888"/>
    <w:rsid w:val="006452FB"/>
    <w:rsid w:val="0065313C"/>
    <w:rsid w:val="00654C3B"/>
    <w:rsid w:val="00664DC0"/>
    <w:rsid w:val="00666488"/>
    <w:rsid w:val="00667DF3"/>
    <w:rsid w:val="00675CDE"/>
    <w:rsid w:val="006802F3"/>
    <w:rsid w:val="006A2801"/>
    <w:rsid w:val="006A283E"/>
    <w:rsid w:val="006A3401"/>
    <w:rsid w:val="006C353F"/>
    <w:rsid w:val="006C7CD3"/>
    <w:rsid w:val="00723BC4"/>
    <w:rsid w:val="00731090"/>
    <w:rsid w:val="00732BF1"/>
    <w:rsid w:val="007442A0"/>
    <w:rsid w:val="00755658"/>
    <w:rsid w:val="007560C3"/>
    <w:rsid w:val="007631AF"/>
    <w:rsid w:val="00773049"/>
    <w:rsid w:val="00787E85"/>
    <w:rsid w:val="00791C59"/>
    <w:rsid w:val="00791D34"/>
    <w:rsid w:val="007A3A16"/>
    <w:rsid w:val="007A3E7E"/>
    <w:rsid w:val="007D57AF"/>
    <w:rsid w:val="007E13BD"/>
    <w:rsid w:val="007E1D36"/>
    <w:rsid w:val="007E271B"/>
    <w:rsid w:val="007F2A53"/>
    <w:rsid w:val="00821D3A"/>
    <w:rsid w:val="00854CC0"/>
    <w:rsid w:val="00854ED3"/>
    <w:rsid w:val="00855D87"/>
    <w:rsid w:val="00872901"/>
    <w:rsid w:val="008825DA"/>
    <w:rsid w:val="00883FBA"/>
    <w:rsid w:val="00890F67"/>
    <w:rsid w:val="008C1CB2"/>
    <w:rsid w:val="008C5F4D"/>
    <w:rsid w:val="008D502B"/>
    <w:rsid w:val="008D6DC0"/>
    <w:rsid w:val="008F3680"/>
    <w:rsid w:val="008F37C6"/>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C25EB"/>
    <w:rsid w:val="009C273F"/>
    <w:rsid w:val="009C2EDF"/>
    <w:rsid w:val="009E62CD"/>
    <w:rsid w:val="00A06259"/>
    <w:rsid w:val="00A3078D"/>
    <w:rsid w:val="00A46961"/>
    <w:rsid w:val="00A56F1E"/>
    <w:rsid w:val="00A614CD"/>
    <w:rsid w:val="00A67303"/>
    <w:rsid w:val="00A8593D"/>
    <w:rsid w:val="00A9133B"/>
    <w:rsid w:val="00AC755D"/>
    <w:rsid w:val="00AE04B4"/>
    <w:rsid w:val="00AE4AD4"/>
    <w:rsid w:val="00AF3E34"/>
    <w:rsid w:val="00B000A7"/>
    <w:rsid w:val="00B01250"/>
    <w:rsid w:val="00B01F29"/>
    <w:rsid w:val="00B03E79"/>
    <w:rsid w:val="00B07C19"/>
    <w:rsid w:val="00B3337A"/>
    <w:rsid w:val="00B43355"/>
    <w:rsid w:val="00B60CC0"/>
    <w:rsid w:val="00B60F1F"/>
    <w:rsid w:val="00B730A8"/>
    <w:rsid w:val="00B75791"/>
    <w:rsid w:val="00B8202F"/>
    <w:rsid w:val="00B84F80"/>
    <w:rsid w:val="00BA1F2C"/>
    <w:rsid w:val="00BB3E0F"/>
    <w:rsid w:val="00BB3F7A"/>
    <w:rsid w:val="00BC4CA6"/>
    <w:rsid w:val="00BD52B3"/>
    <w:rsid w:val="00BD5A39"/>
    <w:rsid w:val="00BF23A8"/>
    <w:rsid w:val="00BF3B2F"/>
    <w:rsid w:val="00BF771D"/>
    <w:rsid w:val="00C14479"/>
    <w:rsid w:val="00C1746F"/>
    <w:rsid w:val="00C34570"/>
    <w:rsid w:val="00C40649"/>
    <w:rsid w:val="00C60190"/>
    <w:rsid w:val="00C909A2"/>
    <w:rsid w:val="00CB395B"/>
    <w:rsid w:val="00CC1590"/>
    <w:rsid w:val="00CC15A7"/>
    <w:rsid w:val="00CC4A3F"/>
    <w:rsid w:val="00CC4F85"/>
    <w:rsid w:val="00CD410E"/>
    <w:rsid w:val="00CD444E"/>
    <w:rsid w:val="00CF1025"/>
    <w:rsid w:val="00D21D58"/>
    <w:rsid w:val="00D226A5"/>
    <w:rsid w:val="00D2377C"/>
    <w:rsid w:val="00D40159"/>
    <w:rsid w:val="00D50156"/>
    <w:rsid w:val="00D51AF9"/>
    <w:rsid w:val="00D858CC"/>
    <w:rsid w:val="00DA4850"/>
    <w:rsid w:val="00DD4E70"/>
    <w:rsid w:val="00DE3AF1"/>
    <w:rsid w:val="00DF02E6"/>
    <w:rsid w:val="00E2740B"/>
    <w:rsid w:val="00E329C6"/>
    <w:rsid w:val="00E40564"/>
    <w:rsid w:val="00E45B7C"/>
    <w:rsid w:val="00E46A0A"/>
    <w:rsid w:val="00E54E2D"/>
    <w:rsid w:val="00E557C4"/>
    <w:rsid w:val="00E670E8"/>
    <w:rsid w:val="00E7257F"/>
    <w:rsid w:val="00E863F1"/>
    <w:rsid w:val="00E97911"/>
    <w:rsid w:val="00EA6515"/>
    <w:rsid w:val="00EC1917"/>
    <w:rsid w:val="00EC3B2A"/>
    <w:rsid w:val="00EE1EA1"/>
    <w:rsid w:val="00EF490F"/>
    <w:rsid w:val="00F10101"/>
    <w:rsid w:val="00F22C6C"/>
    <w:rsid w:val="00F77C36"/>
    <w:rsid w:val="00F91500"/>
    <w:rsid w:val="00FA156B"/>
    <w:rsid w:val="00FB2360"/>
    <w:rsid w:val="00FC7767"/>
    <w:rsid w:val="00FD14FB"/>
    <w:rsid w:val="00FD31BA"/>
    <w:rsid w:val="07610150"/>
    <w:rsid w:val="08ED3546"/>
    <w:rsid w:val="0BAA1613"/>
    <w:rsid w:val="0EFE3F6B"/>
    <w:rsid w:val="101E0686"/>
    <w:rsid w:val="13DC4DF7"/>
    <w:rsid w:val="1C0E01AF"/>
    <w:rsid w:val="2A9A00C1"/>
    <w:rsid w:val="31D874D8"/>
    <w:rsid w:val="34CC3626"/>
    <w:rsid w:val="39D961DF"/>
    <w:rsid w:val="3EDB7D99"/>
    <w:rsid w:val="3FCD46EF"/>
    <w:rsid w:val="411B1F4A"/>
    <w:rsid w:val="43260821"/>
    <w:rsid w:val="45FB04BF"/>
    <w:rsid w:val="4BC9209C"/>
    <w:rsid w:val="4E1C48E5"/>
    <w:rsid w:val="4E99569F"/>
    <w:rsid w:val="5A9515D1"/>
    <w:rsid w:val="5AFC2720"/>
    <w:rsid w:val="5B8C0E98"/>
    <w:rsid w:val="639635F7"/>
    <w:rsid w:val="65F91B55"/>
    <w:rsid w:val="67B15328"/>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qFormat="1"/>
    <w:lsdException w:name="toc 5" w:qFormat="1"/>
    <w:lsdException w:name="toc 8" w:qFormat="1"/>
    <w:lsdException w:name="header"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2" w:qFormat="1"/>
    <w:lsdException w:name="List Bullet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Date" w:qFormat="1"/>
    <w:lsdException w:name="Body Text Inden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BD52B3"/>
    <w:pPr>
      <w:widowControl w:val="0"/>
      <w:jc w:val="both"/>
    </w:pPr>
    <w:rPr>
      <w:kern w:val="2"/>
      <w:sz w:val="28"/>
    </w:rPr>
  </w:style>
  <w:style w:type="paragraph" w:styleId="1">
    <w:name w:val="heading 1"/>
    <w:basedOn w:val="a3"/>
    <w:next w:val="a3"/>
    <w:qFormat/>
    <w:rsid w:val="00BD52B3"/>
    <w:pPr>
      <w:keepNext/>
      <w:snapToGrid w:val="0"/>
      <w:spacing w:line="360" w:lineRule="atLeast"/>
      <w:outlineLvl w:val="0"/>
    </w:pPr>
    <w:rPr>
      <w:rFonts w:ascii="宋体"/>
    </w:rPr>
  </w:style>
  <w:style w:type="paragraph" w:styleId="23">
    <w:name w:val="heading 2"/>
    <w:basedOn w:val="a3"/>
    <w:next w:val="a3"/>
    <w:link w:val="2Char"/>
    <w:qFormat/>
    <w:rsid w:val="00BD52B3"/>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BD52B3"/>
    <w:pPr>
      <w:keepNext/>
      <w:keepLines/>
      <w:spacing w:before="260" w:after="260" w:line="413" w:lineRule="auto"/>
      <w:outlineLvl w:val="2"/>
    </w:pPr>
    <w:rPr>
      <w:b/>
      <w:sz w:val="32"/>
    </w:rPr>
  </w:style>
  <w:style w:type="paragraph" w:styleId="4">
    <w:name w:val="heading 4"/>
    <w:basedOn w:val="a3"/>
    <w:next w:val="a3"/>
    <w:qFormat/>
    <w:rsid w:val="00BD52B3"/>
    <w:pPr>
      <w:keepNext/>
      <w:keepLines/>
      <w:spacing w:before="280" w:after="290" w:line="372" w:lineRule="auto"/>
      <w:outlineLvl w:val="3"/>
    </w:pPr>
    <w:rPr>
      <w:rFonts w:ascii="Arial" w:eastAsia="黑体" w:hAnsi="Arial"/>
      <w:b/>
    </w:rPr>
  </w:style>
  <w:style w:type="paragraph" w:styleId="5">
    <w:name w:val="heading 5"/>
    <w:basedOn w:val="a3"/>
    <w:next w:val="a3"/>
    <w:qFormat/>
    <w:rsid w:val="00BD52B3"/>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BD52B3"/>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BD52B3"/>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BD52B3"/>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BD52B3"/>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BD52B3"/>
    <w:pPr>
      <w:adjustRightInd w:val="0"/>
      <w:snapToGrid w:val="0"/>
      <w:spacing w:line="360" w:lineRule="auto"/>
      <w:ind w:leftChars="400" w:left="100" w:hangingChars="200" w:hanging="200"/>
    </w:pPr>
    <w:rPr>
      <w:sz w:val="24"/>
    </w:rPr>
  </w:style>
  <w:style w:type="paragraph" w:styleId="70">
    <w:name w:val="toc 7"/>
    <w:basedOn w:val="a3"/>
    <w:next w:val="a3"/>
    <w:rsid w:val="00BD52B3"/>
    <w:pPr>
      <w:ind w:leftChars="1200" w:left="2520"/>
    </w:pPr>
  </w:style>
  <w:style w:type="paragraph" w:styleId="2">
    <w:name w:val="List Number 2"/>
    <w:basedOn w:val="a3"/>
    <w:rsid w:val="00BD52B3"/>
    <w:pPr>
      <w:numPr>
        <w:numId w:val="1"/>
      </w:numPr>
      <w:tabs>
        <w:tab w:val="clear" w:pos="425"/>
        <w:tab w:val="left" w:pos="780"/>
      </w:tabs>
      <w:spacing w:line="360" w:lineRule="auto"/>
    </w:pPr>
    <w:rPr>
      <w:sz w:val="24"/>
    </w:rPr>
  </w:style>
  <w:style w:type="paragraph" w:styleId="40">
    <w:name w:val="List Bullet 4"/>
    <w:basedOn w:val="a3"/>
    <w:rsid w:val="00BD52B3"/>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rsid w:val="00BD52B3"/>
    <w:pPr>
      <w:adjustRightInd w:val="0"/>
      <w:snapToGrid w:val="0"/>
      <w:spacing w:line="360" w:lineRule="auto"/>
      <w:ind w:firstLine="420"/>
    </w:pPr>
    <w:rPr>
      <w:sz w:val="24"/>
    </w:rPr>
  </w:style>
  <w:style w:type="paragraph" w:styleId="a8">
    <w:name w:val="caption"/>
    <w:basedOn w:val="a3"/>
    <w:next w:val="a3"/>
    <w:qFormat/>
    <w:rsid w:val="00BD52B3"/>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BD52B3"/>
    <w:pPr>
      <w:shd w:val="clear" w:color="auto" w:fill="000080"/>
    </w:pPr>
  </w:style>
  <w:style w:type="paragraph" w:styleId="aa">
    <w:name w:val="toa heading"/>
    <w:basedOn w:val="a3"/>
    <w:next w:val="a3"/>
    <w:qFormat/>
    <w:rsid w:val="00BD52B3"/>
    <w:pPr>
      <w:spacing w:before="120"/>
    </w:pPr>
    <w:rPr>
      <w:rFonts w:ascii="Arial" w:hAnsi="Arial"/>
      <w:sz w:val="24"/>
    </w:rPr>
  </w:style>
  <w:style w:type="paragraph" w:styleId="ab">
    <w:name w:val="annotation text"/>
    <w:basedOn w:val="a3"/>
    <w:link w:val="Char"/>
    <w:rsid w:val="00BD52B3"/>
    <w:pPr>
      <w:adjustRightInd w:val="0"/>
      <w:spacing w:line="360" w:lineRule="atLeast"/>
      <w:jc w:val="left"/>
      <w:textAlignment w:val="baseline"/>
    </w:pPr>
    <w:rPr>
      <w:sz w:val="24"/>
    </w:rPr>
  </w:style>
  <w:style w:type="paragraph" w:styleId="32">
    <w:name w:val="Body Text 3"/>
    <w:basedOn w:val="a3"/>
    <w:rsid w:val="00BD52B3"/>
    <w:pPr>
      <w:adjustRightInd w:val="0"/>
      <w:snapToGrid w:val="0"/>
      <w:spacing w:after="120" w:line="360" w:lineRule="auto"/>
    </w:pPr>
    <w:rPr>
      <w:sz w:val="16"/>
    </w:rPr>
  </w:style>
  <w:style w:type="paragraph" w:styleId="3">
    <w:name w:val="List Bullet 3"/>
    <w:basedOn w:val="a3"/>
    <w:rsid w:val="00BD52B3"/>
    <w:pPr>
      <w:numPr>
        <w:numId w:val="2"/>
      </w:numPr>
      <w:adjustRightInd w:val="0"/>
      <w:snapToGrid w:val="0"/>
      <w:spacing w:line="360" w:lineRule="auto"/>
    </w:pPr>
    <w:rPr>
      <w:sz w:val="24"/>
    </w:rPr>
  </w:style>
  <w:style w:type="paragraph" w:styleId="ac">
    <w:name w:val="Body Text"/>
    <w:basedOn w:val="a3"/>
    <w:qFormat/>
    <w:rsid w:val="00BD52B3"/>
    <w:rPr>
      <w:rFonts w:ascii="仿宋_GB2312" w:eastAsia="仿宋_GB2312"/>
      <w:sz w:val="32"/>
    </w:rPr>
  </w:style>
  <w:style w:type="paragraph" w:styleId="ad">
    <w:name w:val="Body Text Indent"/>
    <w:basedOn w:val="a3"/>
    <w:link w:val="Char0"/>
    <w:rsid w:val="00BD52B3"/>
    <w:pPr>
      <w:spacing w:line="700" w:lineRule="exact"/>
      <w:ind w:left="960"/>
    </w:pPr>
    <w:rPr>
      <w:sz w:val="44"/>
    </w:rPr>
  </w:style>
  <w:style w:type="paragraph" w:styleId="33">
    <w:name w:val="List Number 3"/>
    <w:basedOn w:val="a3"/>
    <w:qFormat/>
    <w:rsid w:val="00BD52B3"/>
    <w:pPr>
      <w:tabs>
        <w:tab w:val="left" w:pos="2120"/>
      </w:tabs>
      <w:adjustRightInd w:val="0"/>
      <w:snapToGrid w:val="0"/>
      <w:spacing w:line="360" w:lineRule="auto"/>
      <w:ind w:left="2120" w:hanging="720"/>
    </w:pPr>
    <w:rPr>
      <w:sz w:val="24"/>
    </w:rPr>
  </w:style>
  <w:style w:type="paragraph" w:styleId="24">
    <w:name w:val="List 2"/>
    <w:basedOn w:val="a3"/>
    <w:qFormat/>
    <w:rsid w:val="00BD52B3"/>
    <w:pPr>
      <w:adjustRightInd w:val="0"/>
      <w:snapToGrid w:val="0"/>
      <w:spacing w:line="360" w:lineRule="auto"/>
      <w:ind w:leftChars="200" w:left="100" w:hangingChars="200" w:hanging="200"/>
    </w:pPr>
    <w:rPr>
      <w:sz w:val="24"/>
    </w:rPr>
  </w:style>
  <w:style w:type="paragraph" w:styleId="ae">
    <w:name w:val="List Continue"/>
    <w:basedOn w:val="a3"/>
    <w:qFormat/>
    <w:rsid w:val="00BD52B3"/>
    <w:pPr>
      <w:adjustRightInd w:val="0"/>
      <w:snapToGrid w:val="0"/>
      <w:spacing w:after="120" w:line="360" w:lineRule="auto"/>
      <w:ind w:leftChars="200" w:left="420"/>
    </w:pPr>
    <w:rPr>
      <w:sz w:val="24"/>
    </w:rPr>
  </w:style>
  <w:style w:type="paragraph" w:styleId="20">
    <w:name w:val="List Bullet 2"/>
    <w:basedOn w:val="a3"/>
    <w:qFormat/>
    <w:rsid w:val="00BD52B3"/>
    <w:pPr>
      <w:numPr>
        <w:numId w:val="3"/>
      </w:numPr>
      <w:adjustRightInd w:val="0"/>
      <w:snapToGrid w:val="0"/>
      <w:spacing w:line="360" w:lineRule="auto"/>
    </w:pPr>
    <w:rPr>
      <w:sz w:val="24"/>
    </w:rPr>
  </w:style>
  <w:style w:type="paragraph" w:styleId="50">
    <w:name w:val="toc 5"/>
    <w:basedOn w:val="a3"/>
    <w:next w:val="a3"/>
    <w:qFormat/>
    <w:rsid w:val="00BD52B3"/>
    <w:pPr>
      <w:ind w:leftChars="800" w:left="1680"/>
    </w:pPr>
  </w:style>
  <w:style w:type="paragraph" w:styleId="34">
    <w:name w:val="toc 3"/>
    <w:basedOn w:val="a3"/>
    <w:next w:val="a3"/>
    <w:uiPriority w:val="39"/>
    <w:qFormat/>
    <w:rsid w:val="00BD52B3"/>
    <w:pPr>
      <w:ind w:leftChars="400" w:left="840"/>
    </w:pPr>
  </w:style>
  <w:style w:type="paragraph" w:styleId="af">
    <w:name w:val="Plain Text"/>
    <w:basedOn w:val="a3"/>
    <w:link w:val="Char1"/>
    <w:qFormat/>
    <w:rsid w:val="00BD52B3"/>
    <w:rPr>
      <w:rFonts w:ascii="宋体" w:hAnsi="Courier New"/>
      <w:sz w:val="21"/>
    </w:rPr>
  </w:style>
  <w:style w:type="paragraph" w:styleId="80">
    <w:name w:val="toc 8"/>
    <w:basedOn w:val="a3"/>
    <w:next w:val="a3"/>
    <w:qFormat/>
    <w:rsid w:val="00BD52B3"/>
    <w:pPr>
      <w:ind w:leftChars="1400" w:left="2940"/>
    </w:pPr>
  </w:style>
  <w:style w:type="paragraph" w:styleId="af0">
    <w:name w:val="Date"/>
    <w:basedOn w:val="a3"/>
    <w:next w:val="a3"/>
    <w:link w:val="Char2"/>
    <w:qFormat/>
    <w:rsid w:val="00BD52B3"/>
  </w:style>
  <w:style w:type="paragraph" w:styleId="25">
    <w:name w:val="Body Text Indent 2"/>
    <w:basedOn w:val="a3"/>
    <w:link w:val="2Char0"/>
    <w:qFormat/>
    <w:rsid w:val="00BD52B3"/>
    <w:pPr>
      <w:snapToGrid w:val="0"/>
      <w:spacing w:line="560" w:lineRule="atLeast"/>
      <w:ind w:firstLine="540"/>
    </w:pPr>
  </w:style>
  <w:style w:type="paragraph" w:styleId="af1">
    <w:name w:val="Balloon Text"/>
    <w:basedOn w:val="a3"/>
    <w:rsid w:val="00BD52B3"/>
    <w:rPr>
      <w:sz w:val="18"/>
    </w:rPr>
  </w:style>
  <w:style w:type="paragraph" w:styleId="af2">
    <w:name w:val="footer"/>
    <w:basedOn w:val="a3"/>
    <w:link w:val="Char3"/>
    <w:qFormat/>
    <w:rsid w:val="00BD52B3"/>
    <w:pPr>
      <w:tabs>
        <w:tab w:val="center" w:pos="4153"/>
        <w:tab w:val="right" w:pos="8306"/>
      </w:tabs>
      <w:snapToGrid w:val="0"/>
      <w:jc w:val="left"/>
    </w:pPr>
    <w:rPr>
      <w:sz w:val="18"/>
    </w:rPr>
  </w:style>
  <w:style w:type="paragraph" w:styleId="af3">
    <w:name w:val="header"/>
    <w:basedOn w:val="a3"/>
    <w:link w:val="Char4"/>
    <w:qFormat/>
    <w:rsid w:val="00BD52B3"/>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BD52B3"/>
    <w:pPr>
      <w:spacing w:line="180" w:lineRule="auto"/>
      <w:jc w:val="center"/>
    </w:pPr>
    <w:rPr>
      <w:sz w:val="30"/>
    </w:rPr>
  </w:style>
  <w:style w:type="paragraph" w:styleId="41">
    <w:name w:val="List Continue 4"/>
    <w:basedOn w:val="a3"/>
    <w:rsid w:val="00BD52B3"/>
    <w:pPr>
      <w:adjustRightInd w:val="0"/>
      <w:snapToGrid w:val="0"/>
      <w:spacing w:after="120" w:line="360" w:lineRule="auto"/>
      <w:ind w:leftChars="800" w:left="1680"/>
    </w:pPr>
    <w:rPr>
      <w:sz w:val="24"/>
    </w:rPr>
  </w:style>
  <w:style w:type="paragraph" w:styleId="42">
    <w:name w:val="toc 4"/>
    <w:basedOn w:val="a3"/>
    <w:next w:val="a3"/>
    <w:rsid w:val="00BD52B3"/>
    <w:pPr>
      <w:ind w:leftChars="600" w:left="1260"/>
    </w:pPr>
  </w:style>
  <w:style w:type="paragraph" w:styleId="af4">
    <w:name w:val="footnote text"/>
    <w:basedOn w:val="a3"/>
    <w:link w:val="Char5"/>
    <w:rsid w:val="00BD52B3"/>
    <w:pPr>
      <w:spacing w:line="360" w:lineRule="auto"/>
    </w:pPr>
    <w:rPr>
      <w:sz w:val="18"/>
    </w:rPr>
  </w:style>
  <w:style w:type="paragraph" w:styleId="60">
    <w:name w:val="toc 6"/>
    <w:basedOn w:val="a3"/>
    <w:next w:val="a3"/>
    <w:rsid w:val="00BD52B3"/>
    <w:pPr>
      <w:ind w:leftChars="1000" w:left="2100"/>
    </w:pPr>
  </w:style>
  <w:style w:type="paragraph" w:styleId="51">
    <w:name w:val="List 5"/>
    <w:basedOn w:val="a3"/>
    <w:rsid w:val="00BD52B3"/>
    <w:pPr>
      <w:adjustRightInd w:val="0"/>
      <w:snapToGrid w:val="0"/>
      <w:spacing w:line="360" w:lineRule="auto"/>
      <w:ind w:leftChars="800" w:left="100" w:hangingChars="200" w:hanging="200"/>
    </w:pPr>
    <w:rPr>
      <w:sz w:val="24"/>
    </w:rPr>
  </w:style>
  <w:style w:type="paragraph" w:styleId="35">
    <w:name w:val="Body Text Indent 3"/>
    <w:basedOn w:val="a3"/>
    <w:rsid w:val="00BD52B3"/>
    <w:pPr>
      <w:spacing w:line="360" w:lineRule="auto"/>
      <w:ind w:firstLine="632"/>
    </w:pPr>
    <w:rPr>
      <w:rFonts w:ascii="黑体" w:eastAsia="黑体"/>
    </w:rPr>
  </w:style>
  <w:style w:type="paragraph" w:styleId="af5">
    <w:name w:val="table of figures"/>
    <w:basedOn w:val="a3"/>
    <w:next w:val="a3"/>
    <w:rsid w:val="00BD52B3"/>
    <w:pPr>
      <w:tabs>
        <w:tab w:val="right" w:leader="dot" w:pos="8640"/>
      </w:tabs>
      <w:spacing w:line="360" w:lineRule="auto"/>
      <w:ind w:left="400" w:hanging="400"/>
    </w:pPr>
    <w:rPr>
      <w:sz w:val="24"/>
    </w:rPr>
  </w:style>
  <w:style w:type="paragraph" w:styleId="26">
    <w:name w:val="toc 2"/>
    <w:basedOn w:val="a3"/>
    <w:next w:val="a3"/>
    <w:uiPriority w:val="39"/>
    <w:rsid w:val="00BD52B3"/>
    <w:pPr>
      <w:ind w:leftChars="200" w:left="420"/>
    </w:pPr>
  </w:style>
  <w:style w:type="paragraph" w:styleId="90">
    <w:name w:val="toc 9"/>
    <w:basedOn w:val="a3"/>
    <w:next w:val="a3"/>
    <w:rsid w:val="00BD52B3"/>
    <w:pPr>
      <w:ind w:leftChars="1600" w:left="3360"/>
    </w:pPr>
  </w:style>
  <w:style w:type="paragraph" w:styleId="27">
    <w:name w:val="Body Text 2"/>
    <w:basedOn w:val="a3"/>
    <w:rsid w:val="00BD52B3"/>
    <w:pPr>
      <w:adjustRightInd w:val="0"/>
      <w:snapToGrid w:val="0"/>
      <w:spacing w:after="120" w:line="480" w:lineRule="auto"/>
    </w:pPr>
    <w:rPr>
      <w:sz w:val="24"/>
    </w:rPr>
  </w:style>
  <w:style w:type="paragraph" w:styleId="43">
    <w:name w:val="List 4"/>
    <w:basedOn w:val="a3"/>
    <w:rsid w:val="00BD52B3"/>
    <w:pPr>
      <w:adjustRightInd w:val="0"/>
      <w:snapToGrid w:val="0"/>
      <w:spacing w:line="360" w:lineRule="auto"/>
      <w:ind w:leftChars="600" w:left="100" w:hangingChars="200" w:hanging="200"/>
    </w:pPr>
    <w:rPr>
      <w:sz w:val="24"/>
    </w:rPr>
  </w:style>
  <w:style w:type="paragraph" w:styleId="28">
    <w:name w:val="List Continue 2"/>
    <w:basedOn w:val="a3"/>
    <w:rsid w:val="00BD52B3"/>
    <w:pPr>
      <w:adjustRightInd w:val="0"/>
      <w:snapToGrid w:val="0"/>
      <w:spacing w:after="120" w:line="360" w:lineRule="auto"/>
      <w:ind w:leftChars="400" w:left="840"/>
    </w:pPr>
    <w:rPr>
      <w:sz w:val="24"/>
    </w:rPr>
  </w:style>
  <w:style w:type="paragraph" w:styleId="af6">
    <w:name w:val="Normal (Web)"/>
    <w:basedOn w:val="a3"/>
    <w:rsid w:val="00BD52B3"/>
    <w:pPr>
      <w:widowControl/>
      <w:spacing w:before="100" w:beforeAutospacing="1" w:after="100" w:afterAutospacing="1"/>
      <w:jc w:val="left"/>
    </w:pPr>
    <w:rPr>
      <w:rFonts w:ascii="宋体" w:hAnsi="宋体"/>
      <w:kern w:val="0"/>
      <w:sz w:val="24"/>
    </w:rPr>
  </w:style>
  <w:style w:type="paragraph" w:styleId="36">
    <w:name w:val="List Continue 3"/>
    <w:basedOn w:val="a3"/>
    <w:rsid w:val="00BD52B3"/>
    <w:pPr>
      <w:adjustRightInd w:val="0"/>
      <w:snapToGrid w:val="0"/>
      <w:spacing w:after="120" w:line="360" w:lineRule="auto"/>
      <w:ind w:leftChars="600" w:left="1260"/>
    </w:pPr>
    <w:rPr>
      <w:sz w:val="24"/>
    </w:rPr>
  </w:style>
  <w:style w:type="paragraph" w:styleId="11">
    <w:name w:val="index 1"/>
    <w:basedOn w:val="a3"/>
    <w:next w:val="a3"/>
    <w:rsid w:val="00BD52B3"/>
    <w:pPr>
      <w:adjustRightInd w:val="0"/>
      <w:spacing w:line="240" w:lineRule="atLeast"/>
      <w:textAlignment w:val="baseline"/>
    </w:pPr>
    <w:rPr>
      <w:rFonts w:ascii="宋体"/>
      <w:kern w:val="0"/>
      <w:sz w:val="21"/>
    </w:rPr>
  </w:style>
  <w:style w:type="paragraph" w:styleId="af7">
    <w:name w:val="Title"/>
    <w:basedOn w:val="a3"/>
    <w:qFormat/>
    <w:rsid w:val="00BD52B3"/>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rsid w:val="00BD52B3"/>
    <w:pPr>
      <w:adjustRightInd/>
      <w:spacing w:line="240" w:lineRule="auto"/>
      <w:textAlignment w:val="auto"/>
    </w:pPr>
  </w:style>
  <w:style w:type="paragraph" w:styleId="af9">
    <w:name w:val="Body Text First Indent"/>
    <w:basedOn w:val="a3"/>
    <w:rsid w:val="00BD52B3"/>
    <w:pPr>
      <w:spacing w:line="360" w:lineRule="auto"/>
      <w:ind w:firstLine="420"/>
    </w:pPr>
    <w:rPr>
      <w:rFonts w:ascii="宋体" w:hAnsi="宋体"/>
      <w:sz w:val="24"/>
    </w:rPr>
  </w:style>
  <w:style w:type="paragraph" w:styleId="29">
    <w:name w:val="Body Text First Indent 2"/>
    <w:basedOn w:val="ad"/>
    <w:link w:val="2Char1"/>
    <w:rsid w:val="00BD52B3"/>
    <w:pPr>
      <w:spacing w:after="120" w:line="240" w:lineRule="auto"/>
      <w:ind w:leftChars="200" w:left="420" w:firstLineChars="200" w:firstLine="420"/>
    </w:pPr>
  </w:style>
  <w:style w:type="table" w:styleId="afa">
    <w:name w:val="Table Grid"/>
    <w:basedOn w:val="a5"/>
    <w:rsid w:val="00BD52B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BD52B3"/>
    <w:rPr>
      <w:b/>
    </w:rPr>
  </w:style>
  <w:style w:type="character" w:styleId="afc">
    <w:name w:val="page number"/>
    <w:basedOn w:val="a4"/>
    <w:qFormat/>
    <w:rsid w:val="00BD52B3"/>
  </w:style>
  <w:style w:type="character" w:styleId="afd">
    <w:name w:val="FollowedHyperlink"/>
    <w:qFormat/>
    <w:rsid w:val="00BD52B3"/>
    <w:rPr>
      <w:color w:val="333333"/>
      <w:u w:val="none"/>
    </w:rPr>
  </w:style>
  <w:style w:type="character" w:styleId="afe">
    <w:name w:val="Emphasis"/>
    <w:qFormat/>
    <w:rsid w:val="00BD52B3"/>
    <w:rPr>
      <w:i/>
    </w:rPr>
  </w:style>
  <w:style w:type="character" w:styleId="aff">
    <w:name w:val="Hyperlink"/>
    <w:uiPriority w:val="99"/>
    <w:qFormat/>
    <w:rsid w:val="00BD52B3"/>
    <w:rPr>
      <w:color w:val="333333"/>
      <w:u w:val="none"/>
    </w:rPr>
  </w:style>
  <w:style w:type="character" w:styleId="aff0">
    <w:name w:val="annotation reference"/>
    <w:qFormat/>
    <w:rsid w:val="00BD52B3"/>
    <w:rPr>
      <w:sz w:val="21"/>
      <w:szCs w:val="21"/>
    </w:rPr>
  </w:style>
  <w:style w:type="character" w:styleId="aff1">
    <w:name w:val="footnote reference"/>
    <w:qFormat/>
    <w:rsid w:val="00BD52B3"/>
    <w:rPr>
      <w:position w:val="6"/>
      <w:sz w:val="14"/>
      <w:vertAlign w:val="superscript"/>
    </w:rPr>
  </w:style>
  <w:style w:type="character" w:customStyle="1" w:styleId="CharChar6">
    <w:name w:val="Char Char6"/>
    <w:qFormat/>
    <w:rsid w:val="00BD52B3"/>
    <w:rPr>
      <w:rFonts w:ascii="仿宋_GB2312" w:eastAsia="仿宋_GB2312"/>
      <w:kern w:val="2"/>
      <w:sz w:val="32"/>
    </w:rPr>
  </w:style>
  <w:style w:type="character" w:customStyle="1" w:styleId="Char5">
    <w:name w:val="脚注文本 Char"/>
    <w:link w:val="af4"/>
    <w:qFormat/>
    <w:rsid w:val="00BD52B3"/>
    <w:rPr>
      <w:kern w:val="2"/>
      <w:sz w:val="18"/>
    </w:rPr>
  </w:style>
  <w:style w:type="character" w:customStyle="1" w:styleId="CharChar2">
    <w:name w:val="Char Char2"/>
    <w:qFormat/>
    <w:rsid w:val="00BD52B3"/>
    <w:rPr>
      <w:rFonts w:eastAsia="宋体"/>
      <w:kern w:val="2"/>
      <w:sz w:val="18"/>
      <w:lang w:val="en-US" w:eastAsia="zh-CN"/>
    </w:rPr>
  </w:style>
  <w:style w:type="character" w:customStyle="1" w:styleId="2Char0">
    <w:name w:val="正文文本缩进 2 Char"/>
    <w:link w:val="25"/>
    <w:qFormat/>
    <w:rsid w:val="00BD52B3"/>
    <w:rPr>
      <w:kern w:val="2"/>
      <w:sz w:val="28"/>
    </w:rPr>
  </w:style>
  <w:style w:type="character" w:customStyle="1" w:styleId="CharChar">
    <w:name w:val="Char Char"/>
    <w:qFormat/>
    <w:rsid w:val="00BD52B3"/>
    <w:rPr>
      <w:rFonts w:ascii="宋体" w:eastAsia="宋体" w:hAnsi="宋体"/>
      <w:kern w:val="2"/>
      <w:sz w:val="24"/>
      <w:lang w:val="en-US" w:eastAsia="zh-CN" w:bidi="ar-SA"/>
    </w:rPr>
  </w:style>
  <w:style w:type="character" w:customStyle="1" w:styleId="TableTextChar">
    <w:name w:val="Table Text Char"/>
    <w:qFormat/>
    <w:rsid w:val="00BD52B3"/>
    <w:rPr>
      <w:rFonts w:ascii="Arial" w:hAnsi="Arial"/>
      <w:kern w:val="2"/>
      <w:sz w:val="18"/>
      <w:lang w:val="en-US" w:eastAsia="zh-CN" w:bidi="ar-SA"/>
    </w:rPr>
  </w:style>
  <w:style w:type="character" w:customStyle="1" w:styleId="Char6">
    <w:name w:val="批注主题 Char"/>
    <w:basedOn w:val="Char"/>
    <w:link w:val="af8"/>
    <w:qFormat/>
    <w:rsid w:val="00BD52B3"/>
    <w:rPr>
      <w:sz w:val="24"/>
    </w:rPr>
  </w:style>
  <w:style w:type="character" w:customStyle="1" w:styleId="Char">
    <w:name w:val="批注文字 Char"/>
    <w:link w:val="ab"/>
    <w:qFormat/>
    <w:rsid w:val="00BD52B3"/>
    <w:rPr>
      <w:sz w:val="24"/>
    </w:rPr>
  </w:style>
  <w:style w:type="character" w:customStyle="1" w:styleId="074Char1">
    <w:name w:val="标书正文:  0.74 厘米 Char1"/>
    <w:qFormat/>
    <w:rsid w:val="00BD52B3"/>
    <w:rPr>
      <w:rFonts w:eastAsia="宋体"/>
      <w:kern w:val="2"/>
      <w:sz w:val="24"/>
      <w:lang w:val="en-US" w:eastAsia="zh-CN"/>
    </w:rPr>
  </w:style>
  <w:style w:type="character" w:customStyle="1" w:styleId="CharChar11">
    <w:name w:val="Char Char11"/>
    <w:qFormat/>
    <w:rsid w:val="00BD52B3"/>
    <w:rPr>
      <w:rFonts w:ascii="宋体"/>
      <w:kern w:val="2"/>
      <w:sz w:val="28"/>
    </w:rPr>
  </w:style>
  <w:style w:type="character" w:customStyle="1" w:styleId="CharChar7">
    <w:name w:val="Char Char7"/>
    <w:qFormat/>
    <w:rsid w:val="00BD52B3"/>
    <w:rPr>
      <w:rFonts w:ascii="宋体" w:eastAsia="宋体" w:hAnsi="宋体"/>
      <w:kern w:val="2"/>
      <w:sz w:val="28"/>
    </w:rPr>
  </w:style>
  <w:style w:type="character" w:customStyle="1" w:styleId="Char7">
    <w:name w:val="文字 Char"/>
    <w:qFormat/>
    <w:rsid w:val="00BD52B3"/>
    <w:rPr>
      <w:rFonts w:ascii="宋体"/>
      <w:kern w:val="2"/>
      <w:sz w:val="28"/>
    </w:rPr>
  </w:style>
  <w:style w:type="character" w:customStyle="1" w:styleId="CharChar5">
    <w:name w:val="Char Char5"/>
    <w:qFormat/>
    <w:rsid w:val="00BD52B3"/>
    <w:rPr>
      <w:rFonts w:ascii="Arial" w:eastAsia="宋体" w:hAnsi="Arial"/>
      <w:b/>
      <w:smallCaps/>
      <w:kern w:val="28"/>
      <w:sz w:val="36"/>
      <w:lang w:val="en-US" w:eastAsia="en-US"/>
    </w:rPr>
  </w:style>
  <w:style w:type="character" w:customStyle="1" w:styleId="2Char1">
    <w:name w:val="正文首行缩进 2 Char"/>
    <w:basedOn w:val="Char0"/>
    <w:link w:val="29"/>
    <w:qFormat/>
    <w:rsid w:val="00BD52B3"/>
    <w:rPr>
      <w:kern w:val="2"/>
      <w:sz w:val="44"/>
    </w:rPr>
  </w:style>
  <w:style w:type="character" w:customStyle="1" w:styleId="Char0">
    <w:name w:val="正文文本缩进 Char"/>
    <w:link w:val="ad"/>
    <w:qFormat/>
    <w:rsid w:val="00BD52B3"/>
    <w:rPr>
      <w:kern w:val="2"/>
      <w:sz w:val="44"/>
    </w:rPr>
  </w:style>
  <w:style w:type="character" w:customStyle="1" w:styleId="font61">
    <w:name w:val="font61"/>
    <w:qFormat/>
    <w:rsid w:val="00BD52B3"/>
    <w:rPr>
      <w:rFonts w:ascii="微软雅黑" w:eastAsia="微软雅黑" w:hAnsi="微软雅黑" w:cs="微软雅黑" w:hint="eastAsia"/>
      <w:color w:val="000000"/>
      <w:sz w:val="24"/>
      <w:szCs w:val="24"/>
      <w:u w:val="none"/>
    </w:rPr>
  </w:style>
  <w:style w:type="character" w:customStyle="1" w:styleId="titleemph1">
    <w:name w:val="title_emph1"/>
    <w:qFormat/>
    <w:rsid w:val="00BD52B3"/>
    <w:rPr>
      <w:rFonts w:ascii="Arial" w:hAnsi="Arial" w:hint="default"/>
      <w:b/>
      <w:sz w:val="20"/>
    </w:rPr>
  </w:style>
  <w:style w:type="character" w:customStyle="1" w:styleId="Char3">
    <w:name w:val="页脚 Char"/>
    <w:link w:val="af2"/>
    <w:uiPriority w:val="99"/>
    <w:rsid w:val="00BD52B3"/>
    <w:rPr>
      <w:kern w:val="2"/>
      <w:sz w:val="18"/>
    </w:rPr>
  </w:style>
  <w:style w:type="character" w:customStyle="1" w:styleId="CommentTextChar">
    <w:name w:val="Comment Text Char"/>
    <w:semiHidden/>
    <w:locked/>
    <w:rsid w:val="00BD52B3"/>
    <w:rPr>
      <w:rFonts w:ascii="Times New Roman" w:hAnsi="Times New Roman" w:cs="Times New Roman"/>
      <w:sz w:val="20"/>
      <w:szCs w:val="20"/>
    </w:rPr>
  </w:style>
  <w:style w:type="character" w:customStyle="1" w:styleId="v151">
    <w:name w:val="v151"/>
    <w:rsid w:val="00BD52B3"/>
    <w:rPr>
      <w:sz w:val="18"/>
    </w:rPr>
  </w:style>
  <w:style w:type="character" w:customStyle="1" w:styleId="font1">
    <w:name w:val="font1"/>
    <w:rsid w:val="00BD52B3"/>
    <w:rPr>
      <w:color w:val="000000"/>
      <w:sz w:val="18"/>
    </w:rPr>
  </w:style>
  <w:style w:type="character" w:customStyle="1" w:styleId="Char1">
    <w:name w:val="纯文本 Char"/>
    <w:link w:val="af"/>
    <w:uiPriority w:val="99"/>
    <w:locked/>
    <w:rsid w:val="00BD52B3"/>
    <w:rPr>
      <w:rFonts w:ascii="宋体" w:hAnsi="Courier New"/>
      <w:kern w:val="2"/>
      <w:sz w:val="21"/>
    </w:rPr>
  </w:style>
  <w:style w:type="character" w:customStyle="1" w:styleId="CharCharCharCharCharCharCharCharChar">
    <w:name w:val="Char Char Char Char Char Char Char Char Char"/>
    <w:rsid w:val="00BD52B3"/>
    <w:rPr>
      <w:rFonts w:ascii="宋体" w:eastAsia="宋体" w:hAnsi="宋体"/>
      <w:kern w:val="2"/>
      <w:sz w:val="24"/>
      <w:lang w:val="en-US" w:eastAsia="zh-CN" w:bidi="ar-SA"/>
    </w:rPr>
  </w:style>
  <w:style w:type="character" w:customStyle="1" w:styleId="TableTextCharCharCharChar">
    <w:name w:val="Table Text Char Char Char Char"/>
    <w:link w:val="TableText"/>
    <w:rsid w:val="00BD52B3"/>
    <w:rPr>
      <w:rFonts w:ascii="Arial" w:hAnsi="Arial"/>
      <w:kern w:val="2"/>
      <w:sz w:val="18"/>
      <w:lang w:val="en-US" w:eastAsia="zh-CN" w:bidi="ar-SA"/>
    </w:rPr>
  </w:style>
  <w:style w:type="paragraph" w:customStyle="1" w:styleId="TableText">
    <w:name w:val="Table Text"/>
    <w:link w:val="TableTextCharCharCharChar"/>
    <w:rsid w:val="00BD52B3"/>
    <w:pPr>
      <w:snapToGrid w:val="0"/>
      <w:spacing w:before="80" w:after="80"/>
    </w:pPr>
    <w:rPr>
      <w:rFonts w:ascii="Arial" w:hAnsi="Arial"/>
      <w:kern w:val="2"/>
      <w:sz w:val="18"/>
    </w:rPr>
  </w:style>
  <w:style w:type="character" w:customStyle="1" w:styleId="2Char">
    <w:name w:val="标题 2 Char"/>
    <w:link w:val="23"/>
    <w:qFormat/>
    <w:rsid w:val="00BD52B3"/>
    <w:rPr>
      <w:rFonts w:ascii="Arial" w:eastAsia="黑体" w:hAnsi="Arial"/>
      <w:b/>
      <w:kern w:val="2"/>
      <w:sz w:val="32"/>
    </w:rPr>
  </w:style>
  <w:style w:type="character" w:customStyle="1" w:styleId="H2Char">
    <w:name w:val="H2 Char"/>
    <w:rsid w:val="00BD52B3"/>
    <w:rPr>
      <w:rFonts w:ascii="Arial" w:eastAsia="宋体" w:hAnsi="Arial"/>
      <w:kern w:val="2"/>
      <w:sz w:val="28"/>
      <w:lang w:val="en-US" w:eastAsia="zh-CN"/>
    </w:rPr>
  </w:style>
  <w:style w:type="character" w:customStyle="1" w:styleId="top-det1">
    <w:name w:val="top-det1"/>
    <w:rsid w:val="00BD52B3"/>
    <w:rPr>
      <w:b/>
      <w:color w:val="000000"/>
    </w:rPr>
  </w:style>
  <w:style w:type="character" w:customStyle="1" w:styleId="aff2">
    <w:name w:val="批注文字 字符"/>
    <w:rsid w:val="00BD52B3"/>
    <w:rPr>
      <w:sz w:val="24"/>
    </w:rPr>
  </w:style>
  <w:style w:type="character" w:customStyle="1" w:styleId="3Char">
    <w:name w:val="标题 3 Char"/>
    <w:link w:val="30"/>
    <w:rsid w:val="00BD52B3"/>
    <w:rPr>
      <w:rFonts w:eastAsia="宋体"/>
      <w:b/>
      <w:kern w:val="2"/>
      <w:sz w:val="32"/>
      <w:lang w:val="en-US" w:eastAsia="zh-CN"/>
    </w:rPr>
  </w:style>
  <w:style w:type="character" w:customStyle="1" w:styleId="crowed11">
    <w:name w:val="crowed11"/>
    <w:rsid w:val="00BD52B3"/>
    <w:rPr>
      <w:rFonts w:hint="default"/>
      <w:sz w:val="24"/>
    </w:rPr>
  </w:style>
  <w:style w:type="character" w:customStyle="1" w:styleId="TableTextChar1Char">
    <w:name w:val="Table Text Char1 Char"/>
    <w:rsid w:val="00BD52B3"/>
    <w:rPr>
      <w:rFonts w:ascii="Arial" w:hAnsi="Arial"/>
      <w:kern w:val="2"/>
      <w:sz w:val="18"/>
      <w:lang w:val="en-US" w:eastAsia="zh-CN" w:bidi="ar-SA"/>
    </w:rPr>
  </w:style>
  <w:style w:type="character" w:customStyle="1" w:styleId="2a">
    <w:name w:val="标题 2 字符"/>
    <w:uiPriority w:val="99"/>
    <w:qFormat/>
    <w:rsid w:val="00BD52B3"/>
    <w:rPr>
      <w:rFonts w:ascii="Arial" w:eastAsia="黑体" w:hAnsi="Arial"/>
      <w:b/>
      <w:kern w:val="2"/>
      <w:sz w:val="32"/>
    </w:rPr>
  </w:style>
  <w:style w:type="character" w:customStyle="1" w:styleId="TableHeadingCharChar">
    <w:name w:val="Table Heading Char Char"/>
    <w:rsid w:val="00BD52B3"/>
    <w:rPr>
      <w:rFonts w:ascii="Arial" w:eastAsia="黑体" w:hAnsi="Arial"/>
      <w:kern w:val="2"/>
      <w:sz w:val="18"/>
      <w:lang w:val="en-US" w:eastAsia="zh-CN"/>
    </w:rPr>
  </w:style>
  <w:style w:type="character" w:customStyle="1" w:styleId="CharChar0">
    <w:name w:val="文字 Char Char"/>
    <w:link w:val="aff3"/>
    <w:rsid w:val="00BD52B3"/>
    <w:rPr>
      <w:rFonts w:ascii="宋体"/>
      <w:kern w:val="2"/>
      <w:sz w:val="28"/>
    </w:rPr>
  </w:style>
  <w:style w:type="paragraph" w:customStyle="1" w:styleId="aff3">
    <w:name w:val="文字"/>
    <w:basedOn w:val="a3"/>
    <w:link w:val="CharChar0"/>
    <w:rsid w:val="00BD52B3"/>
    <w:pPr>
      <w:tabs>
        <w:tab w:val="left" w:pos="8520"/>
      </w:tabs>
      <w:spacing w:line="312" w:lineRule="auto"/>
      <w:ind w:right="-210" w:firstLine="556"/>
    </w:pPr>
    <w:rPr>
      <w:rFonts w:ascii="宋体"/>
    </w:rPr>
  </w:style>
  <w:style w:type="character" w:customStyle="1" w:styleId="aff4">
    <w:name w:val="样式 宋体"/>
    <w:rsid w:val="00BD52B3"/>
    <w:rPr>
      <w:rFonts w:ascii="宋体" w:eastAsia="宋体" w:hAnsi="宋体"/>
      <w:sz w:val="28"/>
    </w:rPr>
  </w:style>
  <w:style w:type="character" w:customStyle="1" w:styleId="Char8">
    <w:name w:val="正文 + 三号 Char"/>
    <w:rsid w:val="00BD52B3"/>
    <w:rPr>
      <w:rFonts w:eastAsia="宋体"/>
      <w:kern w:val="2"/>
      <w:sz w:val="21"/>
      <w:lang w:val="en-US" w:eastAsia="zh-CN"/>
    </w:rPr>
  </w:style>
  <w:style w:type="character" w:customStyle="1" w:styleId="Char9">
    <w:name w:val="小 Char"/>
    <w:rsid w:val="00BD52B3"/>
    <w:rPr>
      <w:rFonts w:ascii="宋体" w:eastAsia="宋体" w:hAnsi="Courier New"/>
      <w:kern w:val="2"/>
      <w:sz w:val="21"/>
      <w:lang w:val="en-US" w:eastAsia="zh-CN" w:bidi="ar-SA"/>
    </w:rPr>
  </w:style>
  <w:style w:type="character" w:customStyle="1" w:styleId="37">
    <w:name w:val="标题 3 字符"/>
    <w:rsid w:val="00BD52B3"/>
    <w:rPr>
      <w:rFonts w:eastAsia="宋体"/>
      <w:b/>
      <w:kern w:val="2"/>
      <w:sz w:val="32"/>
      <w:lang w:val="en-US" w:eastAsia="zh-CN"/>
    </w:rPr>
  </w:style>
  <w:style w:type="character" w:customStyle="1" w:styleId="content-white1">
    <w:name w:val="content-white1"/>
    <w:rsid w:val="00BD52B3"/>
    <w:rPr>
      <w:color w:val="auto"/>
      <w:sz w:val="18"/>
      <w:u w:val="none"/>
    </w:rPr>
  </w:style>
  <w:style w:type="character" w:customStyle="1" w:styleId="Char2">
    <w:name w:val="日期 Char"/>
    <w:link w:val="af0"/>
    <w:rsid w:val="00BD52B3"/>
    <w:rPr>
      <w:kern w:val="2"/>
      <w:sz w:val="28"/>
    </w:rPr>
  </w:style>
  <w:style w:type="character" w:customStyle="1" w:styleId="font31">
    <w:name w:val="font31"/>
    <w:qFormat/>
    <w:rsid w:val="00BD52B3"/>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rsid w:val="00BD52B3"/>
    <w:rPr>
      <w:kern w:val="2"/>
      <w:sz w:val="18"/>
    </w:rPr>
  </w:style>
  <w:style w:type="character" w:customStyle="1" w:styleId="CharChar4">
    <w:name w:val="Char Char4"/>
    <w:rsid w:val="00BD52B3"/>
    <w:rPr>
      <w:rFonts w:eastAsia="宋体"/>
      <w:b/>
      <w:kern w:val="2"/>
      <w:sz w:val="21"/>
      <w:lang w:val="en-US" w:eastAsia="zh-CN"/>
    </w:rPr>
  </w:style>
  <w:style w:type="character" w:customStyle="1" w:styleId="110">
    <w:name w:val="未命名11"/>
    <w:rsid w:val="00BD52B3"/>
    <w:rPr>
      <w:color w:val="77FFFF"/>
      <w:sz w:val="24"/>
    </w:rPr>
  </w:style>
  <w:style w:type="character" w:customStyle="1" w:styleId="font21">
    <w:name w:val="font21"/>
    <w:qFormat/>
    <w:rsid w:val="00BD52B3"/>
    <w:rPr>
      <w:rFonts w:ascii="Times New Roman" w:hAnsi="Times New Roman" w:cs="Times New Roman" w:hint="default"/>
      <w:color w:val="000000"/>
      <w:sz w:val="24"/>
      <w:szCs w:val="24"/>
      <w:u w:val="none"/>
    </w:rPr>
  </w:style>
  <w:style w:type="character" w:customStyle="1" w:styleId="CharChar3">
    <w:name w:val="Char Char3"/>
    <w:rsid w:val="00BD52B3"/>
    <w:rPr>
      <w:rFonts w:eastAsia="宋体"/>
      <w:kern w:val="2"/>
      <w:sz w:val="18"/>
      <w:lang w:val="en-US" w:eastAsia="zh-CN"/>
    </w:rPr>
  </w:style>
  <w:style w:type="character" w:customStyle="1" w:styleId="TableTextChar1CharChar">
    <w:name w:val="Table Text Char1 Char Char"/>
    <w:rsid w:val="00BD52B3"/>
    <w:rPr>
      <w:rFonts w:ascii="Arial" w:hAnsi="Arial"/>
      <w:kern w:val="2"/>
      <w:sz w:val="18"/>
      <w:lang w:val="en-US" w:eastAsia="zh-CN" w:bidi="ar-SA"/>
    </w:rPr>
  </w:style>
  <w:style w:type="paragraph" w:customStyle="1" w:styleId="aff5">
    <w:name w:val="项目"/>
    <w:basedOn w:val="a3"/>
    <w:rsid w:val="00BD52B3"/>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rsid w:val="00BD52B3"/>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rsid w:val="00BD52B3"/>
    <w:pPr>
      <w:snapToGrid w:val="0"/>
      <w:spacing w:before="80" w:after="80"/>
    </w:pPr>
    <w:rPr>
      <w:rFonts w:ascii="Arial" w:hAnsi="Arial"/>
      <w:kern w:val="2"/>
      <w:sz w:val="18"/>
    </w:rPr>
  </w:style>
  <w:style w:type="paragraph" w:customStyle="1" w:styleId="aff7">
    <w:name w:val="内容标题"/>
    <w:basedOn w:val="a9"/>
    <w:rsid w:val="00BD52B3"/>
    <w:rPr>
      <w:rFonts w:ascii="Tahoma" w:hAnsi="Tahoma"/>
      <w:sz w:val="24"/>
    </w:rPr>
  </w:style>
  <w:style w:type="paragraph" w:customStyle="1" w:styleId="TableTextCharChar">
    <w:name w:val="Table Text Char Char"/>
    <w:rsid w:val="00BD52B3"/>
    <w:pPr>
      <w:snapToGrid w:val="0"/>
      <w:spacing w:before="80" w:after="80"/>
    </w:pPr>
    <w:rPr>
      <w:rFonts w:ascii="Arial" w:hAnsi="Arial"/>
      <w:kern w:val="2"/>
      <w:sz w:val="18"/>
    </w:rPr>
  </w:style>
  <w:style w:type="paragraph" w:customStyle="1" w:styleId="content">
    <w:name w:val="content"/>
    <w:basedOn w:val="a3"/>
    <w:rsid w:val="00BD52B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rsid w:val="00BD52B3"/>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rsid w:val="00BD52B3"/>
    <w:pPr>
      <w:adjustRightInd w:val="0"/>
      <w:jc w:val="left"/>
    </w:pPr>
    <w:rPr>
      <w:rFonts w:ascii="宋体" w:hAnsi="宋体"/>
      <w:kern w:val="0"/>
      <w:sz w:val="21"/>
    </w:rPr>
  </w:style>
  <w:style w:type="paragraph" w:customStyle="1" w:styleId="aff9">
    <w:name w:val="正文表格"/>
    <w:basedOn w:val="a3"/>
    <w:qFormat/>
    <w:rsid w:val="00BD52B3"/>
    <w:pPr>
      <w:adjustRightInd w:val="0"/>
      <w:spacing w:before="40" w:after="40"/>
    </w:pPr>
    <w:rPr>
      <w:sz w:val="24"/>
    </w:rPr>
  </w:style>
  <w:style w:type="paragraph" w:customStyle="1" w:styleId="Char1CharCharChar">
    <w:name w:val="Char1 Char Char Char"/>
    <w:basedOn w:val="a3"/>
    <w:rsid w:val="00BD52B3"/>
    <w:rPr>
      <w:rFonts w:ascii="Tahoma" w:hAnsi="Tahoma"/>
      <w:sz w:val="24"/>
    </w:rPr>
  </w:style>
  <w:style w:type="paragraph" w:customStyle="1" w:styleId="affa">
    <w:name w:val="af"/>
    <w:basedOn w:val="a3"/>
    <w:rsid w:val="00BD52B3"/>
    <w:pPr>
      <w:widowControl/>
      <w:spacing w:line="300" w:lineRule="atLeast"/>
      <w:jc w:val="left"/>
    </w:pPr>
    <w:rPr>
      <w:rFonts w:ascii="宋体" w:hAnsi="宋体"/>
      <w:kern w:val="0"/>
      <w:sz w:val="18"/>
    </w:rPr>
  </w:style>
  <w:style w:type="paragraph" w:customStyle="1" w:styleId="Title-Revision">
    <w:name w:val="Title - Revision"/>
    <w:basedOn w:val="af7"/>
    <w:rsid w:val="00BD52B3"/>
    <w:pPr>
      <w:spacing w:before="720"/>
    </w:pPr>
  </w:style>
  <w:style w:type="paragraph" w:customStyle="1" w:styleId="12">
    <w:name w:val="1.正文"/>
    <w:basedOn w:val="a3"/>
    <w:rsid w:val="00BD52B3"/>
    <w:pPr>
      <w:spacing w:line="360" w:lineRule="auto"/>
      <w:ind w:leftChars="225" w:left="540" w:firstLineChars="225" w:firstLine="540"/>
    </w:pPr>
    <w:rPr>
      <w:sz w:val="24"/>
    </w:rPr>
  </w:style>
  <w:style w:type="paragraph" w:customStyle="1" w:styleId="Title-Date">
    <w:name w:val="Title - Date"/>
    <w:basedOn w:val="af7"/>
    <w:next w:val="a3"/>
    <w:rsid w:val="00BD52B3"/>
    <w:pPr>
      <w:spacing w:before="240" w:after="720"/>
    </w:pPr>
    <w:rPr>
      <w:sz w:val="28"/>
    </w:rPr>
  </w:style>
  <w:style w:type="paragraph" w:customStyle="1" w:styleId="00">
    <w:name w:val="00"/>
    <w:basedOn w:val="a3"/>
    <w:rsid w:val="00BD52B3"/>
    <w:pPr>
      <w:autoSpaceDE w:val="0"/>
      <w:autoSpaceDN w:val="0"/>
      <w:adjustRightInd w:val="0"/>
      <w:jc w:val="left"/>
    </w:pPr>
    <w:rPr>
      <w:rFonts w:ascii="黑体" w:eastAsia="黑体"/>
      <w:b/>
      <w:kern w:val="0"/>
      <w:sz w:val="20"/>
    </w:rPr>
  </w:style>
  <w:style w:type="paragraph" w:customStyle="1" w:styleId="ItemStepinTable">
    <w:name w:val="Item Step in Table"/>
    <w:rsid w:val="00BD52B3"/>
    <w:pPr>
      <w:numPr>
        <w:numId w:val="4"/>
      </w:numPr>
      <w:tabs>
        <w:tab w:val="left" w:pos="397"/>
      </w:tabs>
      <w:spacing w:before="40" w:after="40"/>
      <w:jc w:val="both"/>
    </w:pPr>
    <w:rPr>
      <w:rFonts w:ascii="Arial" w:hAnsi="Arial"/>
      <w:sz w:val="18"/>
    </w:rPr>
  </w:style>
  <w:style w:type="paragraph" w:customStyle="1" w:styleId="CharChar1">
    <w:name w:val="Char Char1"/>
    <w:basedOn w:val="a3"/>
    <w:rsid w:val="00BD52B3"/>
    <w:pPr>
      <w:widowControl/>
      <w:spacing w:after="160" w:line="240" w:lineRule="exact"/>
      <w:jc w:val="left"/>
    </w:pPr>
    <w:rPr>
      <w:rFonts w:ascii="Verdana" w:hAnsi="Verdana"/>
      <w:kern w:val="0"/>
      <w:sz w:val="20"/>
      <w:lang w:eastAsia="en-US"/>
    </w:rPr>
  </w:style>
  <w:style w:type="paragraph" w:customStyle="1" w:styleId="TableTextChar1">
    <w:name w:val="Table Text Char1"/>
    <w:rsid w:val="00BD52B3"/>
    <w:pPr>
      <w:snapToGrid w:val="0"/>
      <w:spacing w:before="80" w:after="80"/>
    </w:pPr>
    <w:rPr>
      <w:rFonts w:ascii="Arial" w:hAnsi="Arial"/>
      <w:kern w:val="2"/>
      <w:sz w:val="18"/>
    </w:rPr>
  </w:style>
  <w:style w:type="paragraph" w:customStyle="1" w:styleId="a">
    <w:name w:val="表号"/>
    <w:basedOn w:val="a3"/>
    <w:rsid w:val="00BD52B3"/>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rsid w:val="00BD52B3"/>
    <w:pPr>
      <w:adjustRightInd w:val="0"/>
      <w:spacing w:before="120"/>
      <w:ind w:firstLine="420"/>
      <w:textAlignment w:val="baseline"/>
    </w:pPr>
    <w:rPr>
      <w:sz w:val="24"/>
    </w:rPr>
  </w:style>
  <w:style w:type="paragraph" w:customStyle="1" w:styleId="INStep">
    <w:name w:val="IN Step"/>
    <w:basedOn w:val="a3"/>
    <w:rsid w:val="00BD52B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rsid w:val="00BD52B3"/>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rsid w:val="00BD52B3"/>
    <w:pPr>
      <w:numPr>
        <w:numId w:val="6"/>
      </w:numPr>
      <w:spacing w:line="300" w:lineRule="auto"/>
      <w:jc w:val="both"/>
    </w:pPr>
    <w:rPr>
      <w:rFonts w:ascii="Arial" w:hAnsi="Arial"/>
      <w:sz w:val="21"/>
    </w:rPr>
  </w:style>
  <w:style w:type="paragraph" w:customStyle="1" w:styleId="affb">
    <w:name w:val="标准正文"/>
    <w:basedOn w:val="ad"/>
    <w:rsid w:val="00BD52B3"/>
    <w:pPr>
      <w:spacing w:before="60" w:after="60" w:line="360" w:lineRule="auto"/>
      <w:ind w:left="0" w:firstLine="482"/>
    </w:pPr>
    <w:rPr>
      <w:rFonts w:ascii="Arial" w:hAnsi="Arial"/>
      <w:sz w:val="24"/>
    </w:rPr>
  </w:style>
  <w:style w:type="paragraph" w:customStyle="1" w:styleId="Default">
    <w:name w:val="Default"/>
    <w:rsid w:val="00BD52B3"/>
    <w:pPr>
      <w:widowControl w:val="0"/>
      <w:autoSpaceDE w:val="0"/>
      <w:autoSpaceDN w:val="0"/>
      <w:adjustRightInd w:val="0"/>
    </w:pPr>
    <w:rPr>
      <w:rFonts w:ascii="宋体"/>
      <w:color w:val="000000"/>
      <w:sz w:val="24"/>
    </w:rPr>
  </w:style>
  <w:style w:type="paragraph" w:customStyle="1" w:styleId="CSS1Char">
    <w:name w:val="CSS1级正文 Char"/>
    <w:basedOn w:val="ac"/>
    <w:rsid w:val="00BD52B3"/>
    <w:pPr>
      <w:adjustRightInd w:val="0"/>
      <w:snapToGrid w:val="0"/>
      <w:spacing w:line="360" w:lineRule="auto"/>
      <w:ind w:firstLine="480"/>
    </w:pPr>
    <w:rPr>
      <w:rFonts w:ascii="Times New Roman" w:eastAsia="宋体"/>
      <w:sz w:val="24"/>
    </w:rPr>
  </w:style>
  <w:style w:type="paragraph" w:customStyle="1" w:styleId="affc">
    <w:name w:val="表头文本"/>
    <w:rsid w:val="00BD52B3"/>
    <w:pPr>
      <w:jc w:val="center"/>
    </w:pPr>
    <w:rPr>
      <w:rFonts w:ascii="Arial" w:hAnsi="Arial"/>
      <w:b/>
      <w:sz w:val="21"/>
    </w:rPr>
  </w:style>
  <w:style w:type="paragraph" w:customStyle="1" w:styleId="affd">
    <w:name w:val="图标"/>
    <w:basedOn w:val="a3"/>
    <w:next w:val="a3"/>
    <w:rsid w:val="00BD52B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rsid w:val="00BD52B3"/>
    <w:pPr>
      <w:widowControl/>
      <w:spacing w:after="160" w:line="240" w:lineRule="exact"/>
      <w:jc w:val="left"/>
    </w:pPr>
    <w:rPr>
      <w:rFonts w:ascii="Verdana" w:hAnsi="Verdana"/>
      <w:kern w:val="0"/>
      <w:sz w:val="20"/>
      <w:lang w:eastAsia="en-US"/>
    </w:rPr>
  </w:style>
  <w:style w:type="paragraph" w:customStyle="1" w:styleId="a2">
    <w:name w:val="操作步骤"/>
    <w:basedOn w:val="a3"/>
    <w:rsid w:val="00BD52B3"/>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rsid w:val="00BD52B3"/>
    <w:pPr>
      <w:tabs>
        <w:tab w:val="left" w:pos="360"/>
      </w:tabs>
    </w:pPr>
    <w:rPr>
      <w:sz w:val="24"/>
    </w:rPr>
  </w:style>
  <w:style w:type="paragraph" w:customStyle="1" w:styleId="220">
    <w:name w:val="样式 样式 首行缩进:  2 字符 + 首行缩进:  2 字符"/>
    <w:basedOn w:val="a3"/>
    <w:rsid w:val="00BD52B3"/>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rsid w:val="00BD52B3"/>
    <w:rPr>
      <w:rFonts w:ascii="Tahoma" w:hAnsi="Tahoma"/>
      <w:sz w:val="24"/>
    </w:rPr>
  </w:style>
  <w:style w:type="paragraph" w:customStyle="1" w:styleId="affe">
    <w:name w:val="表头样式"/>
    <w:basedOn w:val="a3"/>
    <w:rsid w:val="00BD52B3"/>
    <w:pPr>
      <w:autoSpaceDE w:val="0"/>
      <w:autoSpaceDN w:val="0"/>
      <w:adjustRightInd w:val="0"/>
      <w:spacing w:line="360" w:lineRule="auto"/>
      <w:jc w:val="left"/>
    </w:pPr>
    <w:rPr>
      <w:b/>
      <w:kern w:val="0"/>
      <w:sz w:val="21"/>
    </w:rPr>
  </w:style>
  <w:style w:type="paragraph" w:customStyle="1" w:styleId="13">
    <w:name w:val="表格1"/>
    <w:basedOn w:val="a3"/>
    <w:next w:val="a3"/>
    <w:rsid w:val="00BD52B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rsid w:val="00BD52B3"/>
    <w:pPr>
      <w:tabs>
        <w:tab w:val="left" w:pos="1644"/>
      </w:tabs>
      <w:ind w:left="1644" w:hanging="510"/>
      <w:outlineLvl w:val="4"/>
    </w:pPr>
    <w:rPr>
      <w:rFonts w:ascii="Arial" w:hAnsi="Arial"/>
      <w:sz w:val="21"/>
    </w:rPr>
  </w:style>
  <w:style w:type="paragraph" w:customStyle="1" w:styleId="afff">
    <w:name w:val="表格内文字"/>
    <w:basedOn w:val="af"/>
    <w:rsid w:val="00BD52B3"/>
    <w:pPr>
      <w:adjustRightInd w:val="0"/>
    </w:pPr>
    <w:rPr>
      <w:color w:val="000000"/>
      <w:lang w:val="en-GB"/>
    </w:rPr>
  </w:style>
  <w:style w:type="paragraph" w:customStyle="1" w:styleId="ParaCharCharCharCharCharCharChar">
    <w:name w:val="默认段落字体 Para Char Char Char Char Char Char Char"/>
    <w:basedOn w:val="a3"/>
    <w:rsid w:val="00BD52B3"/>
    <w:rPr>
      <w:rFonts w:ascii="Tahoma" w:hAnsi="Tahoma"/>
      <w:sz w:val="24"/>
    </w:rPr>
  </w:style>
  <w:style w:type="paragraph" w:customStyle="1" w:styleId="38">
    <w:name w:val="样式3"/>
    <w:basedOn w:val="1"/>
    <w:next w:val="1"/>
    <w:rsid w:val="00BD52B3"/>
    <w:pPr>
      <w:keepLines/>
      <w:adjustRightInd w:val="0"/>
      <w:spacing w:before="340" w:after="330" w:line="576" w:lineRule="auto"/>
    </w:pPr>
    <w:rPr>
      <w:rFonts w:ascii="Times New Roman" w:eastAsia="黑体"/>
      <w:b/>
      <w:kern w:val="44"/>
      <w:sz w:val="44"/>
    </w:rPr>
  </w:style>
  <w:style w:type="paragraph" w:customStyle="1" w:styleId="afff0">
    <w:name w:val="正文格式"/>
    <w:basedOn w:val="a3"/>
    <w:rsid w:val="00BD52B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rsid w:val="00BD52B3"/>
    <w:pPr>
      <w:widowControl w:val="0"/>
      <w:ind w:firstLineChars="200" w:firstLine="200"/>
      <w:jc w:val="both"/>
    </w:pPr>
    <w:rPr>
      <w:rFonts w:eastAsia="仿宋_GB2312"/>
      <w:sz w:val="32"/>
    </w:rPr>
  </w:style>
  <w:style w:type="paragraph" w:customStyle="1" w:styleId="2b">
    <w:name w:val="附录2"/>
    <w:basedOn w:val="a3"/>
    <w:next w:val="a3"/>
    <w:qFormat/>
    <w:rsid w:val="00BD52B3"/>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rsid w:val="00BD52B3"/>
    <w:pPr>
      <w:spacing w:beforeLines="50" w:line="360" w:lineRule="auto"/>
      <w:ind w:firstLineChars="200" w:firstLine="200"/>
    </w:pPr>
    <w:rPr>
      <w:spacing w:val="2"/>
      <w:sz w:val="24"/>
    </w:rPr>
  </w:style>
  <w:style w:type="paragraph" w:customStyle="1" w:styleId="afff3">
    <w:name w:val="文章正文"/>
    <w:basedOn w:val="a3"/>
    <w:qFormat/>
    <w:rsid w:val="00BD52B3"/>
    <w:pPr>
      <w:ind w:firstLineChars="200" w:firstLine="560"/>
    </w:pPr>
    <w:rPr>
      <w:rFonts w:ascii="仿宋_GB2312" w:eastAsia="仿宋_GB2312" w:hAnsi="宋体"/>
      <w:color w:val="000000"/>
    </w:rPr>
  </w:style>
  <w:style w:type="paragraph" w:customStyle="1" w:styleId="Chara">
    <w:name w:val="Char"/>
    <w:basedOn w:val="a3"/>
    <w:rsid w:val="00BD52B3"/>
    <w:pPr>
      <w:spacing w:line="240" w:lineRule="atLeast"/>
      <w:ind w:left="420" w:firstLine="420"/>
    </w:pPr>
    <w:rPr>
      <w:kern w:val="0"/>
      <w:sz w:val="21"/>
    </w:rPr>
  </w:style>
  <w:style w:type="paragraph" w:customStyle="1" w:styleId="afff4">
    <w:name w:val="列表项目"/>
    <w:basedOn w:val="a3"/>
    <w:rsid w:val="00BD52B3"/>
    <w:pPr>
      <w:tabs>
        <w:tab w:val="left" w:pos="420"/>
      </w:tabs>
      <w:spacing w:line="288" w:lineRule="auto"/>
      <w:ind w:leftChars="200" w:left="840" w:hangingChars="200" w:hanging="420"/>
    </w:pPr>
    <w:rPr>
      <w:sz w:val="21"/>
    </w:rPr>
  </w:style>
  <w:style w:type="paragraph" w:customStyle="1" w:styleId="14">
    <w:name w:val="列出段落1"/>
    <w:next w:val="a8"/>
    <w:qFormat/>
    <w:rsid w:val="00BD52B3"/>
    <w:pPr>
      <w:widowControl w:val="0"/>
      <w:ind w:firstLineChars="200" w:firstLine="200"/>
      <w:jc w:val="both"/>
    </w:pPr>
    <w:rPr>
      <w:rFonts w:ascii="Calibri" w:hAnsi="Calibri"/>
      <w:kern w:val="2"/>
      <w:sz w:val="21"/>
      <w:szCs w:val="22"/>
    </w:rPr>
  </w:style>
  <w:style w:type="paragraph" w:customStyle="1" w:styleId="xl53">
    <w:name w:val="xl53"/>
    <w:basedOn w:val="a3"/>
    <w:rsid w:val="00BD52B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rsid w:val="00BD52B3"/>
    <w:pPr>
      <w:tabs>
        <w:tab w:val="left" w:pos="1275"/>
      </w:tabs>
      <w:spacing w:before="60" w:after="60" w:line="360" w:lineRule="auto"/>
      <w:ind w:leftChars="400" w:left="820" w:hanging="705"/>
    </w:pPr>
    <w:rPr>
      <w:sz w:val="24"/>
    </w:rPr>
  </w:style>
  <w:style w:type="paragraph" w:customStyle="1" w:styleId="afff5">
    <w:name w:val="关键词"/>
    <w:basedOn w:val="a3"/>
    <w:next w:val="a3"/>
    <w:rsid w:val="00BD52B3"/>
    <w:pPr>
      <w:spacing w:line="360" w:lineRule="auto"/>
    </w:pPr>
    <w:rPr>
      <w:rFonts w:eastAsia="黑体"/>
      <w:sz w:val="20"/>
    </w:rPr>
  </w:style>
  <w:style w:type="paragraph" w:customStyle="1" w:styleId="afff6">
    <w:name w:val="可研正文"/>
    <w:basedOn w:val="ac"/>
    <w:rsid w:val="00BD52B3"/>
    <w:pPr>
      <w:adjustRightInd w:val="0"/>
      <w:snapToGrid w:val="0"/>
      <w:spacing w:line="440" w:lineRule="exact"/>
      <w:ind w:firstLine="567"/>
    </w:pPr>
    <w:rPr>
      <w:sz w:val="28"/>
    </w:rPr>
  </w:style>
  <w:style w:type="paragraph" w:customStyle="1" w:styleId="074">
    <w:name w:val="标书正文:  0.74 厘米"/>
    <w:basedOn w:val="a3"/>
    <w:rsid w:val="00BD52B3"/>
    <w:pPr>
      <w:snapToGrid w:val="0"/>
      <w:spacing w:line="360" w:lineRule="auto"/>
      <w:ind w:firstLine="420"/>
    </w:pPr>
    <w:rPr>
      <w:sz w:val="24"/>
    </w:rPr>
  </w:style>
  <w:style w:type="paragraph" w:customStyle="1" w:styleId="605">
    <w:name w:val="样式 标题 6第五层条 + 三号 段前: 0.5 行"/>
    <w:basedOn w:val="6"/>
    <w:rsid w:val="00BD52B3"/>
    <w:pPr>
      <w:widowControl/>
      <w:adjustRightInd/>
      <w:snapToGrid/>
      <w:spacing w:beforeLines="50"/>
      <w:jc w:val="left"/>
    </w:pPr>
    <w:rPr>
      <w:snapToGrid w:val="0"/>
      <w:kern w:val="24"/>
      <w:sz w:val="28"/>
    </w:rPr>
  </w:style>
  <w:style w:type="paragraph" w:customStyle="1" w:styleId="15">
    <w:name w:val="1"/>
    <w:basedOn w:val="a3"/>
    <w:next w:val="af"/>
    <w:rsid w:val="00BD52B3"/>
    <w:rPr>
      <w:rFonts w:ascii="宋体" w:hAnsi="Courier New"/>
      <w:sz w:val="21"/>
    </w:rPr>
  </w:style>
  <w:style w:type="paragraph" w:customStyle="1" w:styleId="afff7">
    <w:name w:val="没有缩进（为图形使用）"/>
    <w:basedOn w:val="a3"/>
    <w:rsid w:val="00BD52B3"/>
    <w:pPr>
      <w:spacing w:before="120" w:after="120" w:line="360" w:lineRule="auto"/>
    </w:pPr>
    <w:rPr>
      <w:sz w:val="24"/>
    </w:rPr>
  </w:style>
  <w:style w:type="paragraph" w:customStyle="1" w:styleId="afff8">
    <w:name w:val="标题无"/>
    <w:basedOn w:val="a3"/>
    <w:rsid w:val="00BD52B3"/>
    <w:pPr>
      <w:spacing w:line="360" w:lineRule="auto"/>
    </w:pPr>
    <w:rPr>
      <w:sz w:val="24"/>
    </w:rPr>
  </w:style>
  <w:style w:type="paragraph" w:customStyle="1" w:styleId="16">
    <w:name w:val="修订1"/>
    <w:rsid w:val="00BD52B3"/>
    <w:rPr>
      <w:rFonts w:ascii="Calibri" w:hAnsi="Calibri"/>
      <w:kern w:val="2"/>
      <w:sz w:val="21"/>
    </w:rPr>
  </w:style>
  <w:style w:type="paragraph" w:customStyle="1" w:styleId="a1">
    <w:name w:val="章标题"/>
    <w:next w:val="a3"/>
    <w:rsid w:val="00BD52B3"/>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rsid w:val="00BD52B3"/>
    <w:pPr>
      <w:spacing w:before="120" w:after="120" w:line="360" w:lineRule="auto"/>
      <w:jc w:val="center"/>
    </w:pPr>
    <w:rPr>
      <w:rFonts w:eastAsia="仿宋_GB2312"/>
      <w:b/>
      <w:sz w:val="24"/>
    </w:rPr>
  </w:style>
  <w:style w:type="paragraph" w:customStyle="1" w:styleId="CharChar14CharChar">
    <w:name w:val="Char Char14 Char Char"/>
    <w:basedOn w:val="a3"/>
    <w:rsid w:val="00BD52B3"/>
    <w:rPr>
      <w:sz w:val="21"/>
      <w:szCs w:val="24"/>
    </w:rPr>
  </w:style>
  <w:style w:type="paragraph" w:customStyle="1" w:styleId="xl23">
    <w:name w:val="xl23"/>
    <w:basedOn w:val="a3"/>
    <w:rsid w:val="00BD52B3"/>
    <w:pPr>
      <w:widowControl/>
      <w:spacing w:before="100" w:beforeAutospacing="1" w:after="100" w:afterAutospacing="1" w:line="360" w:lineRule="auto"/>
      <w:textAlignment w:val="top"/>
    </w:pPr>
    <w:rPr>
      <w:kern w:val="0"/>
      <w:sz w:val="24"/>
    </w:rPr>
  </w:style>
  <w:style w:type="paragraph" w:customStyle="1" w:styleId="Char10">
    <w:name w:val="Char1"/>
    <w:basedOn w:val="a3"/>
    <w:rsid w:val="00BD52B3"/>
    <w:rPr>
      <w:sz w:val="21"/>
    </w:rPr>
  </w:style>
  <w:style w:type="paragraph" w:customStyle="1" w:styleId="17">
    <w:name w:val="正文1"/>
    <w:basedOn w:val="a3"/>
    <w:rsid w:val="00BD52B3"/>
    <w:pPr>
      <w:spacing w:line="300" w:lineRule="auto"/>
      <w:ind w:firstLineChars="200" w:firstLine="200"/>
    </w:pPr>
    <w:rPr>
      <w:sz w:val="24"/>
    </w:rPr>
  </w:style>
  <w:style w:type="paragraph" w:customStyle="1" w:styleId="2c">
    <w:name w:val="正文字缩2字"/>
    <w:basedOn w:val="a3"/>
    <w:rsid w:val="00BD52B3"/>
    <w:pPr>
      <w:spacing w:before="60" w:after="60" w:line="360" w:lineRule="auto"/>
      <w:ind w:leftChars="200" w:left="200" w:firstLineChars="200" w:firstLine="200"/>
    </w:pPr>
    <w:rPr>
      <w:sz w:val="24"/>
    </w:rPr>
  </w:style>
  <w:style w:type="paragraph" w:customStyle="1" w:styleId="afffa">
    <w:name w:val="缺省文本"/>
    <w:basedOn w:val="a3"/>
    <w:rsid w:val="00BD52B3"/>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rsid w:val="00BD52B3"/>
    <w:rPr>
      <w:rFonts w:ascii="Tahoma" w:hAnsi="Tahoma"/>
      <w:sz w:val="24"/>
    </w:rPr>
  </w:style>
  <w:style w:type="paragraph" w:customStyle="1" w:styleId="211">
    <w:name w:val="正文文本 21"/>
    <w:basedOn w:val="a3"/>
    <w:rsid w:val="00BD52B3"/>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rsid w:val="00BD52B3"/>
    <w:rPr>
      <w:rFonts w:ascii="仿宋_GB2312"/>
      <w:b/>
      <w:sz w:val="30"/>
    </w:rPr>
  </w:style>
  <w:style w:type="paragraph" w:customStyle="1" w:styleId="CharCharCharCharChar">
    <w:name w:val="Char Char Char Char Char"/>
    <w:basedOn w:val="a3"/>
    <w:rsid w:val="00BD52B3"/>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rsid w:val="00BD52B3"/>
    <w:pPr>
      <w:widowControl/>
      <w:spacing w:after="160" w:line="240" w:lineRule="exact"/>
      <w:jc w:val="left"/>
    </w:pPr>
    <w:rPr>
      <w:rFonts w:ascii="Verdana" w:hAnsi="Verdana"/>
      <w:kern w:val="0"/>
      <w:sz w:val="18"/>
      <w:lang w:eastAsia="en-US"/>
    </w:rPr>
  </w:style>
  <w:style w:type="paragraph" w:customStyle="1" w:styleId="39">
    <w:name w:val="附录3"/>
    <w:basedOn w:val="a3"/>
    <w:next w:val="a3"/>
    <w:rsid w:val="00BD52B3"/>
    <w:pPr>
      <w:tabs>
        <w:tab w:val="left" w:pos="851"/>
      </w:tabs>
      <w:ind w:left="425" w:hanging="425"/>
      <w:outlineLvl w:val="2"/>
    </w:pPr>
    <w:rPr>
      <w:rFonts w:eastAsia="黑体"/>
      <w:b/>
      <w:sz w:val="32"/>
    </w:rPr>
  </w:style>
  <w:style w:type="paragraph" w:customStyle="1" w:styleId="afffb">
    <w:name w:val="二级条标题"/>
    <w:basedOn w:val="afffc"/>
    <w:next w:val="afffd"/>
    <w:rsid w:val="00BD52B3"/>
    <w:pPr>
      <w:ind w:left="840"/>
      <w:outlineLvl w:val="3"/>
    </w:pPr>
  </w:style>
  <w:style w:type="paragraph" w:customStyle="1" w:styleId="afffc">
    <w:name w:val="一级条标题"/>
    <w:basedOn w:val="a1"/>
    <w:next w:val="afffd"/>
    <w:rsid w:val="00BD52B3"/>
    <w:pPr>
      <w:numPr>
        <w:numId w:val="0"/>
      </w:numPr>
      <w:spacing w:beforeLines="0" w:afterLines="0"/>
      <w:ind w:left="525"/>
      <w:outlineLvl w:val="2"/>
    </w:pPr>
    <w:rPr>
      <w:sz w:val="21"/>
    </w:rPr>
  </w:style>
  <w:style w:type="paragraph" w:customStyle="1" w:styleId="afffd">
    <w:name w:val="段"/>
    <w:rsid w:val="00BD52B3"/>
    <w:pPr>
      <w:autoSpaceDE w:val="0"/>
      <w:autoSpaceDN w:val="0"/>
      <w:ind w:firstLineChars="200" w:firstLine="200"/>
      <w:jc w:val="both"/>
    </w:pPr>
    <w:rPr>
      <w:rFonts w:ascii="宋体"/>
      <w:sz w:val="21"/>
    </w:rPr>
  </w:style>
  <w:style w:type="paragraph" w:customStyle="1" w:styleId="Char20">
    <w:name w:val="Char2"/>
    <w:basedOn w:val="a3"/>
    <w:rsid w:val="00BD52B3"/>
    <w:pPr>
      <w:spacing w:line="240" w:lineRule="atLeast"/>
      <w:ind w:left="420" w:firstLine="420"/>
    </w:pPr>
    <w:rPr>
      <w:kern w:val="0"/>
      <w:sz w:val="21"/>
    </w:rPr>
  </w:style>
  <w:style w:type="paragraph" w:customStyle="1" w:styleId="afffe">
    <w:name w:val="样式 宋体 五号 两端对齐 行距: 单倍行距"/>
    <w:basedOn w:val="a3"/>
    <w:rsid w:val="00BD52B3"/>
    <w:pPr>
      <w:adjustRightInd w:val="0"/>
      <w:textAlignment w:val="baseline"/>
    </w:pPr>
    <w:rPr>
      <w:rFonts w:ascii="宋体" w:hAnsi="宋体"/>
      <w:kern w:val="0"/>
      <w:sz w:val="21"/>
    </w:rPr>
  </w:style>
  <w:style w:type="paragraph" w:customStyle="1" w:styleId="CharCharCharCharChar0">
    <w:name w:val="文档正文 Char Char Char Char Char"/>
    <w:basedOn w:val="a3"/>
    <w:rsid w:val="00BD52B3"/>
    <w:pPr>
      <w:adjustRightInd w:val="0"/>
      <w:spacing w:line="440" w:lineRule="exact"/>
      <w:ind w:firstLine="420"/>
      <w:textAlignment w:val="baseline"/>
    </w:pPr>
    <w:rPr>
      <w:rFonts w:ascii="Arial Narrow" w:hAnsi="Arial Narrow"/>
      <w:kern w:val="0"/>
      <w:sz w:val="24"/>
    </w:rPr>
  </w:style>
  <w:style w:type="paragraph" w:customStyle="1" w:styleId="Charb">
    <w:name w:val="段 Char"/>
    <w:rsid w:val="00BD52B3"/>
    <w:pPr>
      <w:autoSpaceDE w:val="0"/>
      <w:autoSpaceDN w:val="0"/>
      <w:ind w:firstLineChars="200" w:firstLine="200"/>
      <w:jc w:val="both"/>
    </w:pPr>
    <w:rPr>
      <w:rFonts w:ascii="宋体" w:hAnsi="Calibri"/>
      <w:sz w:val="21"/>
    </w:rPr>
  </w:style>
  <w:style w:type="paragraph" w:customStyle="1" w:styleId="18">
    <w:name w:val="首行缩进 1"/>
    <w:basedOn w:val="a3"/>
    <w:rsid w:val="00BD52B3"/>
    <w:pPr>
      <w:spacing w:after="120" w:line="360" w:lineRule="auto"/>
      <w:ind w:firstLineChars="200" w:firstLine="200"/>
    </w:pPr>
    <w:rPr>
      <w:sz w:val="24"/>
    </w:rPr>
  </w:style>
  <w:style w:type="paragraph" w:customStyle="1" w:styleId="19">
    <w:name w:val="文本1"/>
    <w:basedOn w:val="a3"/>
    <w:rsid w:val="00BD52B3"/>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rsid w:val="00BD52B3"/>
    <w:pPr>
      <w:ind w:firstLineChars="200" w:firstLine="480"/>
    </w:pPr>
  </w:style>
  <w:style w:type="paragraph" w:customStyle="1" w:styleId="affff">
    <w:name w:val="表文字"/>
    <w:rsid w:val="00BD52B3"/>
    <w:rPr>
      <w:rFonts w:ascii="宋体"/>
      <w:kern w:val="2"/>
    </w:rPr>
  </w:style>
  <w:style w:type="paragraph" w:customStyle="1" w:styleId="INFeature">
    <w:name w:val="IN Feature"/>
    <w:next w:val="INStep"/>
    <w:rsid w:val="00BD52B3"/>
    <w:pPr>
      <w:keepNext/>
      <w:keepLines/>
      <w:spacing w:before="240" w:after="240"/>
      <w:outlineLvl w:val="7"/>
    </w:pPr>
    <w:rPr>
      <w:rFonts w:ascii="Arial" w:eastAsia="黑体" w:hAnsi="Arial"/>
      <w:sz w:val="21"/>
    </w:rPr>
  </w:style>
  <w:style w:type="paragraph" w:customStyle="1" w:styleId="1a">
    <w:name w:val="样式1"/>
    <w:basedOn w:val="4"/>
    <w:rsid w:val="00BD52B3"/>
    <w:pPr>
      <w:tabs>
        <w:tab w:val="left" w:pos="720"/>
      </w:tabs>
      <w:spacing w:before="500" w:after="260" w:line="560" w:lineRule="atLeast"/>
      <w:ind w:left="420" w:hanging="420"/>
    </w:pPr>
  </w:style>
  <w:style w:type="paragraph" w:customStyle="1" w:styleId="151">
    <w:name w:val="样式 行距: 1.5 倍行距1"/>
    <w:basedOn w:val="a3"/>
    <w:rsid w:val="00BD52B3"/>
    <w:pPr>
      <w:snapToGrid w:val="0"/>
    </w:pPr>
    <w:rPr>
      <w:sz w:val="21"/>
    </w:rPr>
  </w:style>
  <w:style w:type="paragraph" w:customStyle="1" w:styleId="StyleHeading3h3Heading3-oldLevel3HeadH3level3PIM3se">
    <w:name w:val="Style Heading 3h3Heading 3 - oldLevel 3 HeadH3level_3PIM 3se..."/>
    <w:basedOn w:val="30"/>
    <w:rsid w:val="00BD52B3"/>
    <w:pPr>
      <w:tabs>
        <w:tab w:val="left" w:pos="709"/>
        <w:tab w:val="left" w:pos="1620"/>
      </w:tabs>
      <w:ind w:left="1620" w:hanging="360"/>
    </w:pPr>
  </w:style>
  <w:style w:type="paragraph" w:customStyle="1" w:styleId="tabletext0">
    <w:name w:val="tabletext"/>
    <w:basedOn w:val="a3"/>
    <w:rsid w:val="00BD52B3"/>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rsid w:val="00BD52B3"/>
    <w:pPr>
      <w:numPr>
        <w:numId w:val="10"/>
      </w:numPr>
      <w:spacing w:before="560" w:line="400" w:lineRule="exact"/>
      <w:jc w:val="center"/>
      <w:outlineLvl w:val="0"/>
    </w:pPr>
    <w:rPr>
      <w:b w:val="0"/>
      <w:sz w:val="44"/>
    </w:rPr>
  </w:style>
  <w:style w:type="paragraph" w:customStyle="1" w:styleId="45">
    <w:name w:val="附录4"/>
    <w:basedOn w:val="a3"/>
    <w:next w:val="a3"/>
    <w:rsid w:val="00BD52B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rsid w:val="00BD52B3"/>
    <w:pPr>
      <w:adjustRightInd w:val="0"/>
      <w:spacing w:line="360" w:lineRule="auto"/>
    </w:pPr>
    <w:rPr>
      <w:kern w:val="0"/>
      <w:sz w:val="24"/>
    </w:rPr>
  </w:style>
  <w:style w:type="paragraph" w:customStyle="1" w:styleId="affff0">
    <w:name w:val="编号正文"/>
    <w:basedOn w:val="affff1"/>
    <w:rsid w:val="00BD52B3"/>
    <w:pPr>
      <w:snapToGrid/>
      <w:spacing w:line="360" w:lineRule="auto"/>
      <w:ind w:left="1407" w:hanging="1047"/>
      <w:jc w:val="left"/>
    </w:pPr>
    <w:rPr>
      <w:rFonts w:eastAsia="仿宋_GB2312"/>
    </w:rPr>
  </w:style>
  <w:style w:type="paragraph" w:customStyle="1" w:styleId="affff1">
    <w:name w:val="文档正文"/>
    <w:basedOn w:val="a3"/>
    <w:rsid w:val="00BD52B3"/>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rsid w:val="00BD52B3"/>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rsid w:val="00BD52B3"/>
    <w:rPr>
      <w:rFonts w:ascii="Tahoma" w:hAnsi="Tahoma"/>
      <w:sz w:val="24"/>
      <w:szCs w:val="24"/>
    </w:rPr>
  </w:style>
  <w:style w:type="paragraph" w:customStyle="1" w:styleId="CharCharCharCharCharCharChar">
    <w:name w:val="Char Char Char Char Char Char Char"/>
    <w:basedOn w:val="a3"/>
    <w:rsid w:val="00BD52B3"/>
    <w:rPr>
      <w:rFonts w:ascii="Tahoma" w:hAnsi="Tahoma"/>
      <w:sz w:val="24"/>
    </w:rPr>
  </w:style>
  <w:style w:type="paragraph" w:customStyle="1" w:styleId="affff2">
    <w:name w:val="二级列表"/>
    <w:basedOn w:val="afff2"/>
    <w:next w:val="afff2"/>
    <w:rsid w:val="00BD52B3"/>
    <w:pPr>
      <w:tabs>
        <w:tab w:val="left" w:pos="2120"/>
      </w:tabs>
      <w:ind w:firstLineChars="0" w:firstLine="0"/>
    </w:pPr>
    <w:rPr>
      <w:b/>
    </w:rPr>
  </w:style>
  <w:style w:type="paragraph" w:customStyle="1" w:styleId="Note">
    <w:name w:val="Note"/>
    <w:basedOn w:val="a3"/>
    <w:rsid w:val="00BD52B3"/>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rsid w:val="00BD52B3"/>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rsid w:val="00BD52B3"/>
    <w:pPr>
      <w:snapToGrid w:val="0"/>
      <w:spacing w:before="80" w:after="320"/>
      <w:ind w:left="1134"/>
      <w:jc w:val="center"/>
    </w:pPr>
    <w:rPr>
      <w:rFonts w:ascii="Arial" w:eastAsia="黑体" w:hAnsi="Arial"/>
      <w:sz w:val="18"/>
    </w:rPr>
  </w:style>
  <w:style w:type="paragraph" w:customStyle="1" w:styleId="affff3">
    <w:name w:val="表格文本"/>
    <w:rsid w:val="00BD52B3"/>
    <w:pPr>
      <w:tabs>
        <w:tab w:val="decimal" w:pos="0"/>
      </w:tabs>
    </w:pPr>
    <w:rPr>
      <w:rFonts w:ascii="Arial" w:hAnsi="Arial"/>
      <w:sz w:val="21"/>
    </w:rPr>
  </w:style>
  <w:style w:type="paragraph" w:customStyle="1" w:styleId="affff4">
    <w:name w:val="_"/>
    <w:basedOn w:val="a3"/>
    <w:rsid w:val="00BD52B3"/>
    <w:pPr>
      <w:adjustRightInd w:val="0"/>
      <w:spacing w:line="360" w:lineRule="auto"/>
      <w:ind w:left="480" w:firstLineChars="200" w:firstLine="200"/>
      <w:textAlignment w:val="baseline"/>
    </w:pPr>
    <w:rPr>
      <w:kern w:val="0"/>
      <w:sz w:val="24"/>
    </w:rPr>
  </w:style>
  <w:style w:type="paragraph" w:customStyle="1" w:styleId="AANumbering">
    <w:name w:val="AA Numbering"/>
    <w:basedOn w:val="a3"/>
    <w:rsid w:val="00BD52B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rsid w:val="00BD52B3"/>
    <w:pPr>
      <w:spacing w:line="360" w:lineRule="auto"/>
      <w:ind w:firstLine="420"/>
    </w:pPr>
    <w:rPr>
      <w:sz w:val="24"/>
    </w:rPr>
  </w:style>
  <w:style w:type="paragraph" w:customStyle="1" w:styleId="2d">
    <w:name w:val="标题2"/>
    <w:basedOn w:val="23"/>
    <w:rsid w:val="00BD52B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rsid w:val="00BD52B3"/>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rsid w:val="00BD52B3"/>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rsid w:val="00BD52B3"/>
    <w:pPr>
      <w:adjustRightInd w:val="0"/>
      <w:snapToGrid w:val="0"/>
      <w:spacing w:after="120"/>
      <w:ind w:firstLineChars="257" w:firstLine="540"/>
    </w:pPr>
    <w:rPr>
      <w:sz w:val="21"/>
    </w:rPr>
  </w:style>
  <w:style w:type="paragraph" w:customStyle="1" w:styleId="affff5">
    <w:name w:val="简单回函地址"/>
    <w:basedOn w:val="a3"/>
    <w:rsid w:val="00BD52B3"/>
    <w:pPr>
      <w:adjustRightInd w:val="0"/>
      <w:snapToGrid w:val="0"/>
      <w:spacing w:line="360" w:lineRule="auto"/>
    </w:pPr>
    <w:rPr>
      <w:sz w:val="24"/>
    </w:rPr>
  </w:style>
  <w:style w:type="paragraph" w:customStyle="1" w:styleId="affff6">
    <w:name w:val="正文 + 三号"/>
    <w:basedOn w:val="a3"/>
    <w:rsid w:val="00BD52B3"/>
    <w:rPr>
      <w:sz w:val="21"/>
    </w:rPr>
  </w:style>
  <w:style w:type="paragraph" w:customStyle="1" w:styleId="1b">
    <w:name w:val="小标题 1"/>
    <w:basedOn w:val="a3"/>
    <w:rsid w:val="00BD52B3"/>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rsid w:val="00BD52B3"/>
    <w:pPr>
      <w:tabs>
        <w:tab w:val="left" w:pos="1050"/>
        <w:tab w:val="right" w:leader="dot" w:pos="8296"/>
      </w:tabs>
    </w:pPr>
    <w:rPr>
      <w:caps/>
      <w:spacing w:val="20"/>
      <w:sz w:val="24"/>
    </w:rPr>
  </w:style>
  <w:style w:type="paragraph" w:customStyle="1" w:styleId="affff7">
    <w:name w:val="图片文字"/>
    <w:basedOn w:val="a3"/>
    <w:rsid w:val="00BD52B3"/>
    <w:pPr>
      <w:spacing w:line="240" w:lineRule="atLeast"/>
      <w:jc w:val="center"/>
    </w:pPr>
    <w:rPr>
      <w:sz w:val="21"/>
    </w:rPr>
  </w:style>
  <w:style w:type="paragraph" w:customStyle="1" w:styleId="affff8">
    <w:name w:val="摘要"/>
    <w:basedOn w:val="a3"/>
    <w:next w:val="23"/>
    <w:rsid w:val="00BD52B3"/>
    <w:pPr>
      <w:spacing w:line="360" w:lineRule="auto"/>
    </w:pPr>
    <w:rPr>
      <w:rFonts w:eastAsia="黑体"/>
      <w:sz w:val="20"/>
    </w:rPr>
  </w:style>
  <w:style w:type="paragraph" w:customStyle="1" w:styleId="22">
    <w:name w:val="样式 正文首行缩进 2 + 首行缩进:  2 字符"/>
    <w:basedOn w:val="a3"/>
    <w:rsid w:val="00BD52B3"/>
    <w:pPr>
      <w:numPr>
        <w:numId w:val="11"/>
      </w:numPr>
      <w:adjustRightInd w:val="0"/>
      <w:snapToGrid w:val="0"/>
      <w:spacing w:line="360" w:lineRule="auto"/>
    </w:pPr>
    <w:rPr>
      <w:rFonts w:ascii="Arial" w:hAnsi="Arial"/>
      <w:b/>
      <w:sz w:val="24"/>
    </w:rPr>
  </w:style>
  <w:style w:type="paragraph" w:customStyle="1" w:styleId="52">
    <w:name w:val="标题5"/>
    <w:basedOn w:val="a3"/>
    <w:rsid w:val="00BD52B3"/>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rsid w:val="00BD52B3"/>
    <w:pPr>
      <w:suppressAutoHyphens/>
      <w:jc w:val="left"/>
    </w:pPr>
    <w:rPr>
      <w:rFonts w:ascii="Times New Roman" w:eastAsia="Times New Roman"/>
      <w:kern w:val="0"/>
      <w:sz w:val="24"/>
    </w:rPr>
  </w:style>
  <w:style w:type="paragraph" w:customStyle="1" w:styleId="CharCharCharChar">
    <w:name w:val="文档正文 Char Char Char Char"/>
    <w:basedOn w:val="a3"/>
    <w:rsid w:val="00BD52B3"/>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rsid w:val="00BD52B3"/>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rsid w:val="00BD52B3"/>
    <w:pPr>
      <w:keepNext/>
      <w:snapToGrid w:val="0"/>
      <w:spacing w:before="160" w:after="80"/>
      <w:ind w:left="1134"/>
      <w:jc w:val="center"/>
    </w:pPr>
    <w:rPr>
      <w:rFonts w:ascii="Arial" w:eastAsia="黑体" w:hAnsi="Arial"/>
      <w:sz w:val="18"/>
    </w:rPr>
  </w:style>
  <w:style w:type="paragraph" w:customStyle="1" w:styleId="1c">
    <w:name w:val="文本框样式1"/>
    <w:basedOn w:val="a3"/>
    <w:rsid w:val="00BD52B3"/>
    <w:pPr>
      <w:adjustRightInd w:val="0"/>
      <w:snapToGrid w:val="0"/>
      <w:spacing w:before="60" w:line="180" w:lineRule="exact"/>
      <w:jc w:val="center"/>
    </w:pPr>
    <w:rPr>
      <w:sz w:val="21"/>
    </w:rPr>
  </w:style>
  <w:style w:type="paragraph" w:customStyle="1" w:styleId="CharCharCharCharCharCharChar1">
    <w:name w:val="Char Char Char Char Char Char Char1"/>
    <w:basedOn w:val="a9"/>
    <w:rsid w:val="00BD52B3"/>
    <w:rPr>
      <w:rFonts w:ascii="宋体" w:hAnsi="Tahoma"/>
    </w:rPr>
  </w:style>
  <w:style w:type="paragraph" w:customStyle="1" w:styleId="CharCharCharChar0">
    <w:name w:val="Char Char Char Char"/>
    <w:basedOn w:val="a3"/>
    <w:rsid w:val="00BD52B3"/>
    <w:pPr>
      <w:pageBreakBefore/>
      <w:widowControl/>
      <w:spacing w:after="160" w:line="240" w:lineRule="exact"/>
      <w:jc w:val="left"/>
    </w:pPr>
    <w:rPr>
      <w:rFonts w:ascii="Verdana" w:hAnsi="Verdana"/>
      <w:kern w:val="0"/>
      <w:sz w:val="20"/>
      <w:lang w:eastAsia="en-US"/>
    </w:rPr>
  </w:style>
  <w:style w:type="paragraph" w:customStyle="1" w:styleId="46">
    <w:name w:val="样式4"/>
    <w:basedOn w:val="4"/>
    <w:rsid w:val="00BD52B3"/>
    <w:pPr>
      <w:adjustRightInd w:val="0"/>
      <w:snapToGrid w:val="0"/>
    </w:pPr>
  </w:style>
  <w:style w:type="paragraph" w:customStyle="1" w:styleId="affffa">
    <w:name w:val="正文（首行不缩进）"/>
    <w:basedOn w:val="a3"/>
    <w:rsid w:val="00BD52B3"/>
    <w:pPr>
      <w:autoSpaceDE w:val="0"/>
      <w:autoSpaceDN w:val="0"/>
      <w:adjustRightInd w:val="0"/>
      <w:spacing w:line="360" w:lineRule="auto"/>
      <w:jc w:val="left"/>
    </w:pPr>
    <w:rPr>
      <w:kern w:val="0"/>
      <w:sz w:val="21"/>
    </w:rPr>
  </w:style>
  <w:style w:type="paragraph" w:customStyle="1" w:styleId="PullQuote">
    <w:name w:val="Pull Quote"/>
    <w:basedOn w:val="a3"/>
    <w:rsid w:val="00BD52B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rsid w:val="00BD52B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rsid w:val="00BD52B3"/>
    <w:rPr>
      <w:rFonts w:ascii="Tahoma" w:hAnsi="Tahoma"/>
      <w:sz w:val="30"/>
    </w:rPr>
  </w:style>
  <w:style w:type="paragraph" w:customStyle="1" w:styleId="1d">
    <w:name w:val="彩色底纹1"/>
    <w:rsid w:val="00BD52B3"/>
    <w:rPr>
      <w:kern w:val="2"/>
      <w:sz w:val="21"/>
    </w:rPr>
  </w:style>
  <w:style w:type="paragraph" w:customStyle="1" w:styleId="CharCharCharCharCharChar1Char">
    <w:name w:val="Char Char Char Char Char Char1 Char"/>
    <w:basedOn w:val="a3"/>
    <w:rsid w:val="00BD52B3"/>
    <w:pPr>
      <w:widowControl/>
      <w:spacing w:after="160" w:line="240" w:lineRule="exact"/>
      <w:jc w:val="left"/>
    </w:pPr>
    <w:rPr>
      <w:rFonts w:ascii="Verdana" w:hAnsi="Verdana"/>
      <w:kern w:val="0"/>
      <w:sz w:val="21"/>
      <w:lang w:eastAsia="en-US"/>
    </w:rPr>
  </w:style>
  <w:style w:type="paragraph" w:customStyle="1" w:styleId="1e">
    <w:name w:val="附录1"/>
    <w:basedOn w:val="a3"/>
    <w:next w:val="a3"/>
    <w:rsid w:val="00BD52B3"/>
    <w:pPr>
      <w:tabs>
        <w:tab w:val="left" w:pos="1304"/>
      </w:tabs>
      <w:ind w:left="425" w:hanging="425"/>
      <w:outlineLvl w:val="0"/>
    </w:pPr>
    <w:rPr>
      <w:rFonts w:ascii="黑体" w:eastAsia="黑体" w:hAnsi="黑体"/>
      <w:b/>
      <w:sz w:val="44"/>
    </w:rPr>
  </w:style>
  <w:style w:type="paragraph" w:customStyle="1" w:styleId="xl27">
    <w:name w:val="xl27"/>
    <w:basedOn w:val="a3"/>
    <w:rsid w:val="00BD52B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rsid w:val="00BD52B3"/>
    <w:pPr>
      <w:keepNext/>
      <w:snapToGrid w:val="0"/>
      <w:spacing w:before="80" w:after="80"/>
      <w:jc w:val="center"/>
    </w:pPr>
    <w:rPr>
      <w:rFonts w:ascii="Arial" w:eastAsia="黑体" w:hAnsi="Arial"/>
      <w:sz w:val="18"/>
    </w:rPr>
  </w:style>
  <w:style w:type="paragraph" w:customStyle="1" w:styleId="320">
    <w:name w:val="标题3——2"/>
    <w:basedOn w:val="30"/>
    <w:next w:val="af9"/>
    <w:rsid w:val="00BD52B3"/>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rsid w:val="00BD52B3"/>
    <w:pPr>
      <w:numPr>
        <w:numId w:val="12"/>
      </w:numPr>
      <w:spacing w:line="360" w:lineRule="auto"/>
    </w:pPr>
    <w:rPr>
      <w:rFonts w:eastAsia="仿宋_GB2312"/>
    </w:rPr>
  </w:style>
  <w:style w:type="paragraph" w:customStyle="1" w:styleId="bt">
    <w:name w:val="bt"/>
    <w:basedOn w:val="a3"/>
    <w:next w:val="ac"/>
    <w:rsid w:val="00BD52B3"/>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fffb">
    <w:name w:val="List Paragraph"/>
    <w:basedOn w:val="a3"/>
    <w:uiPriority w:val="99"/>
    <w:unhideWhenUsed/>
    <w:rsid w:val="00BD52B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lsdException w:name="toc 3" w:uiPriority="39" w:qFormat="1"/>
    <w:lsdException w:name="toc 5" w:qFormat="1"/>
    <w:lsdException w:name="toc 8" w:qFormat="1"/>
    <w:lsdException w:name="header"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2" w:qFormat="1"/>
    <w:lsdException w:name="List Bullet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Date" w:qFormat="1"/>
    <w:lsdException w:name="Body Text Inden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BD52B3"/>
    <w:pPr>
      <w:widowControl w:val="0"/>
      <w:jc w:val="both"/>
    </w:pPr>
    <w:rPr>
      <w:kern w:val="2"/>
      <w:sz w:val="28"/>
    </w:rPr>
  </w:style>
  <w:style w:type="paragraph" w:styleId="1">
    <w:name w:val="heading 1"/>
    <w:basedOn w:val="a3"/>
    <w:next w:val="a3"/>
    <w:qFormat/>
    <w:rsid w:val="00BD52B3"/>
    <w:pPr>
      <w:keepNext/>
      <w:snapToGrid w:val="0"/>
      <w:spacing w:line="360" w:lineRule="atLeast"/>
      <w:outlineLvl w:val="0"/>
    </w:pPr>
    <w:rPr>
      <w:rFonts w:ascii="宋体"/>
    </w:rPr>
  </w:style>
  <w:style w:type="paragraph" w:styleId="23">
    <w:name w:val="heading 2"/>
    <w:basedOn w:val="a3"/>
    <w:next w:val="a3"/>
    <w:link w:val="2Char"/>
    <w:qFormat/>
    <w:rsid w:val="00BD52B3"/>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BD52B3"/>
    <w:pPr>
      <w:keepNext/>
      <w:keepLines/>
      <w:spacing w:before="260" w:after="260" w:line="413" w:lineRule="auto"/>
      <w:outlineLvl w:val="2"/>
    </w:pPr>
    <w:rPr>
      <w:b/>
      <w:sz w:val="32"/>
    </w:rPr>
  </w:style>
  <w:style w:type="paragraph" w:styleId="4">
    <w:name w:val="heading 4"/>
    <w:basedOn w:val="a3"/>
    <w:next w:val="a3"/>
    <w:qFormat/>
    <w:rsid w:val="00BD52B3"/>
    <w:pPr>
      <w:keepNext/>
      <w:keepLines/>
      <w:spacing w:before="280" w:after="290" w:line="372" w:lineRule="auto"/>
      <w:outlineLvl w:val="3"/>
    </w:pPr>
    <w:rPr>
      <w:rFonts w:ascii="Arial" w:eastAsia="黑体" w:hAnsi="Arial"/>
      <w:b/>
    </w:rPr>
  </w:style>
  <w:style w:type="paragraph" w:styleId="5">
    <w:name w:val="heading 5"/>
    <w:basedOn w:val="a3"/>
    <w:next w:val="a3"/>
    <w:qFormat/>
    <w:rsid w:val="00BD52B3"/>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BD52B3"/>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BD52B3"/>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BD52B3"/>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BD52B3"/>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BD52B3"/>
    <w:pPr>
      <w:adjustRightInd w:val="0"/>
      <w:snapToGrid w:val="0"/>
      <w:spacing w:line="360" w:lineRule="auto"/>
      <w:ind w:leftChars="400" w:left="100" w:hangingChars="200" w:hanging="200"/>
    </w:pPr>
    <w:rPr>
      <w:sz w:val="24"/>
    </w:rPr>
  </w:style>
  <w:style w:type="paragraph" w:styleId="70">
    <w:name w:val="toc 7"/>
    <w:basedOn w:val="a3"/>
    <w:next w:val="a3"/>
    <w:rsid w:val="00BD52B3"/>
    <w:pPr>
      <w:ind w:leftChars="1200" w:left="2520"/>
    </w:pPr>
  </w:style>
  <w:style w:type="paragraph" w:styleId="2">
    <w:name w:val="List Number 2"/>
    <w:basedOn w:val="a3"/>
    <w:rsid w:val="00BD52B3"/>
    <w:pPr>
      <w:numPr>
        <w:numId w:val="1"/>
      </w:numPr>
      <w:tabs>
        <w:tab w:val="clear" w:pos="425"/>
        <w:tab w:val="left" w:pos="780"/>
      </w:tabs>
      <w:spacing w:line="360" w:lineRule="auto"/>
    </w:pPr>
    <w:rPr>
      <w:sz w:val="24"/>
    </w:rPr>
  </w:style>
  <w:style w:type="paragraph" w:styleId="40">
    <w:name w:val="List Bullet 4"/>
    <w:basedOn w:val="a3"/>
    <w:rsid w:val="00BD52B3"/>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rsid w:val="00BD52B3"/>
    <w:pPr>
      <w:adjustRightInd w:val="0"/>
      <w:snapToGrid w:val="0"/>
      <w:spacing w:line="360" w:lineRule="auto"/>
      <w:ind w:firstLine="420"/>
    </w:pPr>
    <w:rPr>
      <w:sz w:val="24"/>
    </w:rPr>
  </w:style>
  <w:style w:type="paragraph" w:styleId="a8">
    <w:name w:val="caption"/>
    <w:basedOn w:val="a3"/>
    <w:next w:val="a3"/>
    <w:qFormat/>
    <w:rsid w:val="00BD52B3"/>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BD52B3"/>
    <w:pPr>
      <w:shd w:val="clear" w:color="auto" w:fill="000080"/>
    </w:pPr>
  </w:style>
  <w:style w:type="paragraph" w:styleId="aa">
    <w:name w:val="toa heading"/>
    <w:basedOn w:val="a3"/>
    <w:next w:val="a3"/>
    <w:qFormat/>
    <w:rsid w:val="00BD52B3"/>
    <w:pPr>
      <w:spacing w:before="120"/>
    </w:pPr>
    <w:rPr>
      <w:rFonts w:ascii="Arial" w:hAnsi="Arial"/>
      <w:sz w:val="24"/>
    </w:rPr>
  </w:style>
  <w:style w:type="paragraph" w:styleId="ab">
    <w:name w:val="annotation text"/>
    <w:basedOn w:val="a3"/>
    <w:link w:val="Char"/>
    <w:rsid w:val="00BD52B3"/>
    <w:pPr>
      <w:adjustRightInd w:val="0"/>
      <w:spacing w:line="360" w:lineRule="atLeast"/>
      <w:jc w:val="left"/>
      <w:textAlignment w:val="baseline"/>
    </w:pPr>
    <w:rPr>
      <w:sz w:val="24"/>
    </w:rPr>
  </w:style>
  <w:style w:type="paragraph" w:styleId="32">
    <w:name w:val="Body Text 3"/>
    <w:basedOn w:val="a3"/>
    <w:rsid w:val="00BD52B3"/>
    <w:pPr>
      <w:adjustRightInd w:val="0"/>
      <w:snapToGrid w:val="0"/>
      <w:spacing w:after="120" w:line="360" w:lineRule="auto"/>
    </w:pPr>
    <w:rPr>
      <w:sz w:val="16"/>
    </w:rPr>
  </w:style>
  <w:style w:type="paragraph" w:styleId="3">
    <w:name w:val="List Bullet 3"/>
    <w:basedOn w:val="a3"/>
    <w:rsid w:val="00BD52B3"/>
    <w:pPr>
      <w:numPr>
        <w:numId w:val="2"/>
      </w:numPr>
      <w:adjustRightInd w:val="0"/>
      <w:snapToGrid w:val="0"/>
      <w:spacing w:line="360" w:lineRule="auto"/>
    </w:pPr>
    <w:rPr>
      <w:sz w:val="24"/>
    </w:rPr>
  </w:style>
  <w:style w:type="paragraph" w:styleId="ac">
    <w:name w:val="Body Text"/>
    <w:basedOn w:val="a3"/>
    <w:qFormat/>
    <w:rsid w:val="00BD52B3"/>
    <w:rPr>
      <w:rFonts w:ascii="仿宋_GB2312" w:eastAsia="仿宋_GB2312"/>
      <w:sz w:val="32"/>
    </w:rPr>
  </w:style>
  <w:style w:type="paragraph" w:styleId="ad">
    <w:name w:val="Body Text Indent"/>
    <w:basedOn w:val="a3"/>
    <w:link w:val="Char0"/>
    <w:rsid w:val="00BD52B3"/>
    <w:pPr>
      <w:spacing w:line="700" w:lineRule="exact"/>
      <w:ind w:left="960"/>
    </w:pPr>
    <w:rPr>
      <w:sz w:val="44"/>
    </w:rPr>
  </w:style>
  <w:style w:type="paragraph" w:styleId="33">
    <w:name w:val="List Number 3"/>
    <w:basedOn w:val="a3"/>
    <w:qFormat/>
    <w:rsid w:val="00BD52B3"/>
    <w:pPr>
      <w:tabs>
        <w:tab w:val="left" w:pos="2120"/>
      </w:tabs>
      <w:adjustRightInd w:val="0"/>
      <w:snapToGrid w:val="0"/>
      <w:spacing w:line="360" w:lineRule="auto"/>
      <w:ind w:left="2120" w:hanging="720"/>
    </w:pPr>
    <w:rPr>
      <w:sz w:val="24"/>
    </w:rPr>
  </w:style>
  <w:style w:type="paragraph" w:styleId="24">
    <w:name w:val="List 2"/>
    <w:basedOn w:val="a3"/>
    <w:qFormat/>
    <w:rsid w:val="00BD52B3"/>
    <w:pPr>
      <w:adjustRightInd w:val="0"/>
      <w:snapToGrid w:val="0"/>
      <w:spacing w:line="360" w:lineRule="auto"/>
      <w:ind w:leftChars="200" w:left="100" w:hangingChars="200" w:hanging="200"/>
    </w:pPr>
    <w:rPr>
      <w:sz w:val="24"/>
    </w:rPr>
  </w:style>
  <w:style w:type="paragraph" w:styleId="ae">
    <w:name w:val="List Continue"/>
    <w:basedOn w:val="a3"/>
    <w:qFormat/>
    <w:rsid w:val="00BD52B3"/>
    <w:pPr>
      <w:adjustRightInd w:val="0"/>
      <w:snapToGrid w:val="0"/>
      <w:spacing w:after="120" w:line="360" w:lineRule="auto"/>
      <w:ind w:leftChars="200" w:left="420"/>
    </w:pPr>
    <w:rPr>
      <w:sz w:val="24"/>
    </w:rPr>
  </w:style>
  <w:style w:type="paragraph" w:styleId="20">
    <w:name w:val="List Bullet 2"/>
    <w:basedOn w:val="a3"/>
    <w:qFormat/>
    <w:rsid w:val="00BD52B3"/>
    <w:pPr>
      <w:numPr>
        <w:numId w:val="3"/>
      </w:numPr>
      <w:adjustRightInd w:val="0"/>
      <w:snapToGrid w:val="0"/>
      <w:spacing w:line="360" w:lineRule="auto"/>
    </w:pPr>
    <w:rPr>
      <w:sz w:val="24"/>
    </w:rPr>
  </w:style>
  <w:style w:type="paragraph" w:styleId="50">
    <w:name w:val="toc 5"/>
    <w:basedOn w:val="a3"/>
    <w:next w:val="a3"/>
    <w:qFormat/>
    <w:rsid w:val="00BD52B3"/>
    <w:pPr>
      <w:ind w:leftChars="800" w:left="1680"/>
    </w:pPr>
  </w:style>
  <w:style w:type="paragraph" w:styleId="34">
    <w:name w:val="toc 3"/>
    <w:basedOn w:val="a3"/>
    <w:next w:val="a3"/>
    <w:uiPriority w:val="39"/>
    <w:qFormat/>
    <w:rsid w:val="00BD52B3"/>
    <w:pPr>
      <w:ind w:leftChars="400" w:left="840"/>
    </w:pPr>
  </w:style>
  <w:style w:type="paragraph" w:styleId="af">
    <w:name w:val="Plain Text"/>
    <w:basedOn w:val="a3"/>
    <w:link w:val="Char1"/>
    <w:qFormat/>
    <w:rsid w:val="00BD52B3"/>
    <w:rPr>
      <w:rFonts w:ascii="宋体" w:hAnsi="Courier New"/>
      <w:sz w:val="21"/>
    </w:rPr>
  </w:style>
  <w:style w:type="paragraph" w:styleId="80">
    <w:name w:val="toc 8"/>
    <w:basedOn w:val="a3"/>
    <w:next w:val="a3"/>
    <w:qFormat/>
    <w:rsid w:val="00BD52B3"/>
    <w:pPr>
      <w:ind w:leftChars="1400" w:left="2940"/>
    </w:pPr>
  </w:style>
  <w:style w:type="paragraph" w:styleId="af0">
    <w:name w:val="Date"/>
    <w:basedOn w:val="a3"/>
    <w:next w:val="a3"/>
    <w:link w:val="Char2"/>
    <w:qFormat/>
    <w:rsid w:val="00BD52B3"/>
  </w:style>
  <w:style w:type="paragraph" w:styleId="25">
    <w:name w:val="Body Text Indent 2"/>
    <w:basedOn w:val="a3"/>
    <w:link w:val="2Char0"/>
    <w:qFormat/>
    <w:rsid w:val="00BD52B3"/>
    <w:pPr>
      <w:snapToGrid w:val="0"/>
      <w:spacing w:line="560" w:lineRule="atLeast"/>
      <w:ind w:firstLine="540"/>
    </w:pPr>
  </w:style>
  <w:style w:type="paragraph" w:styleId="af1">
    <w:name w:val="Balloon Text"/>
    <w:basedOn w:val="a3"/>
    <w:rsid w:val="00BD52B3"/>
    <w:rPr>
      <w:sz w:val="18"/>
    </w:rPr>
  </w:style>
  <w:style w:type="paragraph" w:styleId="af2">
    <w:name w:val="footer"/>
    <w:basedOn w:val="a3"/>
    <w:link w:val="Char3"/>
    <w:qFormat/>
    <w:rsid w:val="00BD52B3"/>
    <w:pPr>
      <w:tabs>
        <w:tab w:val="center" w:pos="4153"/>
        <w:tab w:val="right" w:pos="8306"/>
      </w:tabs>
      <w:snapToGrid w:val="0"/>
      <w:jc w:val="left"/>
    </w:pPr>
    <w:rPr>
      <w:sz w:val="18"/>
    </w:rPr>
  </w:style>
  <w:style w:type="paragraph" w:styleId="af3">
    <w:name w:val="header"/>
    <w:basedOn w:val="a3"/>
    <w:link w:val="Char4"/>
    <w:qFormat/>
    <w:rsid w:val="00BD52B3"/>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BD52B3"/>
    <w:pPr>
      <w:spacing w:line="180" w:lineRule="auto"/>
      <w:jc w:val="center"/>
    </w:pPr>
    <w:rPr>
      <w:sz w:val="30"/>
    </w:rPr>
  </w:style>
  <w:style w:type="paragraph" w:styleId="41">
    <w:name w:val="List Continue 4"/>
    <w:basedOn w:val="a3"/>
    <w:rsid w:val="00BD52B3"/>
    <w:pPr>
      <w:adjustRightInd w:val="0"/>
      <w:snapToGrid w:val="0"/>
      <w:spacing w:after="120" w:line="360" w:lineRule="auto"/>
      <w:ind w:leftChars="800" w:left="1680"/>
    </w:pPr>
    <w:rPr>
      <w:sz w:val="24"/>
    </w:rPr>
  </w:style>
  <w:style w:type="paragraph" w:styleId="42">
    <w:name w:val="toc 4"/>
    <w:basedOn w:val="a3"/>
    <w:next w:val="a3"/>
    <w:rsid w:val="00BD52B3"/>
    <w:pPr>
      <w:ind w:leftChars="600" w:left="1260"/>
    </w:pPr>
  </w:style>
  <w:style w:type="paragraph" w:styleId="af4">
    <w:name w:val="footnote text"/>
    <w:basedOn w:val="a3"/>
    <w:link w:val="Char5"/>
    <w:rsid w:val="00BD52B3"/>
    <w:pPr>
      <w:spacing w:line="360" w:lineRule="auto"/>
    </w:pPr>
    <w:rPr>
      <w:sz w:val="18"/>
    </w:rPr>
  </w:style>
  <w:style w:type="paragraph" w:styleId="60">
    <w:name w:val="toc 6"/>
    <w:basedOn w:val="a3"/>
    <w:next w:val="a3"/>
    <w:rsid w:val="00BD52B3"/>
    <w:pPr>
      <w:ind w:leftChars="1000" w:left="2100"/>
    </w:pPr>
  </w:style>
  <w:style w:type="paragraph" w:styleId="51">
    <w:name w:val="List 5"/>
    <w:basedOn w:val="a3"/>
    <w:rsid w:val="00BD52B3"/>
    <w:pPr>
      <w:adjustRightInd w:val="0"/>
      <w:snapToGrid w:val="0"/>
      <w:spacing w:line="360" w:lineRule="auto"/>
      <w:ind w:leftChars="800" w:left="100" w:hangingChars="200" w:hanging="200"/>
    </w:pPr>
    <w:rPr>
      <w:sz w:val="24"/>
    </w:rPr>
  </w:style>
  <w:style w:type="paragraph" w:styleId="35">
    <w:name w:val="Body Text Indent 3"/>
    <w:basedOn w:val="a3"/>
    <w:rsid w:val="00BD52B3"/>
    <w:pPr>
      <w:spacing w:line="360" w:lineRule="auto"/>
      <w:ind w:firstLine="632"/>
    </w:pPr>
    <w:rPr>
      <w:rFonts w:ascii="黑体" w:eastAsia="黑体"/>
    </w:rPr>
  </w:style>
  <w:style w:type="paragraph" w:styleId="af5">
    <w:name w:val="table of figures"/>
    <w:basedOn w:val="a3"/>
    <w:next w:val="a3"/>
    <w:rsid w:val="00BD52B3"/>
    <w:pPr>
      <w:tabs>
        <w:tab w:val="right" w:leader="dot" w:pos="8640"/>
      </w:tabs>
      <w:spacing w:line="360" w:lineRule="auto"/>
      <w:ind w:left="400" w:hanging="400"/>
    </w:pPr>
    <w:rPr>
      <w:sz w:val="24"/>
    </w:rPr>
  </w:style>
  <w:style w:type="paragraph" w:styleId="26">
    <w:name w:val="toc 2"/>
    <w:basedOn w:val="a3"/>
    <w:next w:val="a3"/>
    <w:uiPriority w:val="39"/>
    <w:rsid w:val="00BD52B3"/>
    <w:pPr>
      <w:ind w:leftChars="200" w:left="420"/>
    </w:pPr>
  </w:style>
  <w:style w:type="paragraph" w:styleId="90">
    <w:name w:val="toc 9"/>
    <w:basedOn w:val="a3"/>
    <w:next w:val="a3"/>
    <w:rsid w:val="00BD52B3"/>
    <w:pPr>
      <w:ind w:leftChars="1600" w:left="3360"/>
    </w:pPr>
  </w:style>
  <w:style w:type="paragraph" w:styleId="27">
    <w:name w:val="Body Text 2"/>
    <w:basedOn w:val="a3"/>
    <w:rsid w:val="00BD52B3"/>
    <w:pPr>
      <w:adjustRightInd w:val="0"/>
      <w:snapToGrid w:val="0"/>
      <w:spacing w:after="120" w:line="480" w:lineRule="auto"/>
    </w:pPr>
    <w:rPr>
      <w:sz w:val="24"/>
    </w:rPr>
  </w:style>
  <w:style w:type="paragraph" w:styleId="43">
    <w:name w:val="List 4"/>
    <w:basedOn w:val="a3"/>
    <w:rsid w:val="00BD52B3"/>
    <w:pPr>
      <w:adjustRightInd w:val="0"/>
      <w:snapToGrid w:val="0"/>
      <w:spacing w:line="360" w:lineRule="auto"/>
      <w:ind w:leftChars="600" w:left="100" w:hangingChars="200" w:hanging="200"/>
    </w:pPr>
    <w:rPr>
      <w:sz w:val="24"/>
    </w:rPr>
  </w:style>
  <w:style w:type="paragraph" w:styleId="28">
    <w:name w:val="List Continue 2"/>
    <w:basedOn w:val="a3"/>
    <w:rsid w:val="00BD52B3"/>
    <w:pPr>
      <w:adjustRightInd w:val="0"/>
      <w:snapToGrid w:val="0"/>
      <w:spacing w:after="120" w:line="360" w:lineRule="auto"/>
      <w:ind w:leftChars="400" w:left="840"/>
    </w:pPr>
    <w:rPr>
      <w:sz w:val="24"/>
    </w:rPr>
  </w:style>
  <w:style w:type="paragraph" w:styleId="af6">
    <w:name w:val="Normal (Web)"/>
    <w:basedOn w:val="a3"/>
    <w:rsid w:val="00BD52B3"/>
    <w:pPr>
      <w:widowControl/>
      <w:spacing w:before="100" w:beforeAutospacing="1" w:after="100" w:afterAutospacing="1"/>
      <w:jc w:val="left"/>
    </w:pPr>
    <w:rPr>
      <w:rFonts w:ascii="宋体" w:hAnsi="宋体"/>
      <w:kern w:val="0"/>
      <w:sz w:val="24"/>
    </w:rPr>
  </w:style>
  <w:style w:type="paragraph" w:styleId="36">
    <w:name w:val="List Continue 3"/>
    <w:basedOn w:val="a3"/>
    <w:rsid w:val="00BD52B3"/>
    <w:pPr>
      <w:adjustRightInd w:val="0"/>
      <w:snapToGrid w:val="0"/>
      <w:spacing w:after="120" w:line="360" w:lineRule="auto"/>
      <w:ind w:leftChars="600" w:left="1260"/>
    </w:pPr>
    <w:rPr>
      <w:sz w:val="24"/>
    </w:rPr>
  </w:style>
  <w:style w:type="paragraph" w:styleId="11">
    <w:name w:val="index 1"/>
    <w:basedOn w:val="a3"/>
    <w:next w:val="a3"/>
    <w:rsid w:val="00BD52B3"/>
    <w:pPr>
      <w:adjustRightInd w:val="0"/>
      <w:spacing w:line="240" w:lineRule="atLeast"/>
      <w:textAlignment w:val="baseline"/>
    </w:pPr>
    <w:rPr>
      <w:rFonts w:ascii="宋体"/>
      <w:kern w:val="0"/>
      <w:sz w:val="21"/>
    </w:rPr>
  </w:style>
  <w:style w:type="paragraph" w:styleId="af7">
    <w:name w:val="Title"/>
    <w:basedOn w:val="a3"/>
    <w:qFormat/>
    <w:rsid w:val="00BD52B3"/>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rsid w:val="00BD52B3"/>
    <w:pPr>
      <w:adjustRightInd/>
      <w:spacing w:line="240" w:lineRule="auto"/>
      <w:textAlignment w:val="auto"/>
    </w:pPr>
  </w:style>
  <w:style w:type="paragraph" w:styleId="af9">
    <w:name w:val="Body Text First Indent"/>
    <w:basedOn w:val="a3"/>
    <w:rsid w:val="00BD52B3"/>
    <w:pPr>
      <w:spacing w:line="360" w:lineRule="auto"/>
      <w:ind w:firstLine="420"/>
    </w:pPr>
    <w:rPr>
      <w:rFonts w:ascii="宋体" w:hAnsi="宋体"/>
      <w:sz w:val="24"/>
    </w:rPr>
  </w:style>
  <w:style w:type="paragraph" w:styleId="29">
    <w:name w:val="Body Text First Indent 2"/>
    <w:basedOn w:val="ad"/>
    <w:link w:val="2Char1"/>
    <w:rsid w:val="00BD52B3"/>
    <w:pPr>
      <w:spacing w:after="120" w:line="240" w:lineRule="auto"/>
      <w:ind w:leftChars="200" w:left="420" w:firstLineChars="200" w:firstLine="420"/>
    </w:pPr>
  </w:style>
  <w:style w:type="table" w:styleId="afa">
    <w:name w:val="Table Grid"/>
    <w:basedOn w:val="a5"/>
    <w:rsid w:val="00BD52B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BD52B3"/>
    <w:rPr>
      <w:b/>
    </w:rPr>
  </w:style>
  <w:style w:type="character" w:styleId="afc">
    <w:name w:val="page number"/>
    <w:basedOn w:val="a4"/>
    <w:qFormat/>
    <w:rsid w:val="00BD52B3"/>
  </w:style>
  <w:style w:type="character" w:styleId="afd">
    <w:name w:val="FollowedHyperlink"/>
    <w:qFormat/>
    <w:rsid w:val="00BD52B3"/>
    <w:rPr>
      <w:color w:val="333333"/>
      <w:u w:val="none"/>
    </w:rPr>
  </w:style>
  <w:style w:type="character" w:styleId="afe">
    <w:name w:val="Emphasis"/>
    <w:qFormat/>
    <w:rsid w:val="00BD52B3"/>
    <w:rPr>
      <w:i/>
    </w:rPr>
  </w:style>
  <w:style w:type="character" w:styleId="aff">
    <w:name w:val="Hyperlink"/>
    <w:uiPriority w:val="99"/>
    <w:qFormat/>
    <w:rsid w:val="00BD52B3"/>
    <w:rPr>
      <w:color w:val="333333"/>
      <w:u w:val="none"/>
    </w:rPr>
  </w:style>
  <w:style w:type="character" w:styleId="aff0">
    <w:name w:val="annotation reference"/>
    <w:qFormat/>
    <w:rsid w:val="00BD52B3"/>
    <w:rPr>
      <w:sz w:val="21"/>
      <w:szCs w:val="21"/>
    </w:rPr>
  </w:style>
  <w:style w:type="character" w:styleId="aff1">
    <w:name w:val="footnote reference"/>
    <w:qFormat/>
    <w:rsid w:val="00BD52B3"/>
    <w:rPr>
      <w:position w:val="6"/>
      <w:sz w:val="14"/>
      <w:vertAlign w:val="superscript"/>
    </w:rPr>
  </w:style>
  <w:style w:type="character" w:customStyle="1" w:styleId="CharChar6">
    <w:name w:val="Char Char6"/>
    <w:qFormat/>
    <w:rsid w:val="00BD52B3"/>
    <w:rPr>
      <w:rFonts w:ascii="仿宋_GB2312" w:eastAsia="仿宋_GB2312"/>
      <w:kern w:val="2"/>
      <w:sz w:val="32"/>
    </w:rPr>
  </w:style>
  <w:style w:type="character" w:customStyle="1" w:styleId="Char5">
    <w:name w:val="脚注文本 Char"/>
    <w:link w:val="af4"/>
    <w:qFormat/>
    <w:rsid w:val="00BD52B3"/>
    <w:rPr>
      <w:kern w:val="2"/>
      <w:sz w:val="18"/>
    </w:rPr>
  </w:style>
  <w:style w:type="character" w:customStyle="1" w:styleId="CharChar2">
    <w:name w:val="Char Char2"/>
    <w:qFormat/>
    <w:rsid w:val="00BD52B3"/>
    <w:rPr>
      <w:rFonts w:eastAsia="宋体"/>
      <w:kern w:val="2"/>
      <w:sz w:val="18"/>
      <w:lang w:val="en-US" w:eastAsia="zh-CN"/>
    </w:rPr>
  </w:style>
  <w:style w:type="character" w:customStyle="1" w:styleId="2Char0">
    <w:name w:val="正文文本缩进 2 Char"/>
    <w:link w:val="25"/>
    <w:qFormat/>
    <w:rsid w:val="00BD52B3"/>
    <w:rPr>
      <w:kern w:val="2"/>
      <w:sz w:val="28"/>
    </w:rPr>
  </w:style>
  <w:style w:type="character" w:customStyle="1" w:styleId="CharChar">
    <w:name w:val="Char Char"/>
    <w:qFormat/>
    <w:rsid w:val="00BD52B3"/>
    <w:rPr>
      <w:rFonts w:ascii="宋体" w:eastAsia="宋体" w:hAnsi="宋体"/>
      <w:kern w:val="2"/>
      <w:sz w:val="24"/>
      <w:lang w:val="en-US" w:eastAsia="zh-CN" w:bidi="ar-SA"/>
    </w:rPr>
  </w:style>
  <w:style w:type="character" w:customStyle="1" w:styleId="TableTextChar">
    <w:name w:val="Table Text Char"/>
    <w:qFormat/>
    <w:rsid w:val="00BD52B3"/>
    <w:rPr>
      <w:rFonts w:ascii="Arial" w:hAnsi="Arial"/>
      <w:kern w:val="2"/>
      <w:sz w:val="18"/>
      <w:lang w:val="en-US" w:eastAsia="zh-CN" w:bidi="ar-SA"/>
    </w:rPr>
  </w:style>
  <w:style w:type="character" w:customStyle="1" w:styleId="Char6">
    <w:name w:val="批注主题 Char"/>
    <w:basedOn w:val="Char"/>
    <w:link w:val="af8"/>
    <w:qFormat/>
    <w:rsid w:val="00BD52B3"/>
    <w:rPr>
      <w:sz w:val="24"/>
    </w:rPr>
  </w:style>
  <w:style w:type="character" w:customStyle="1" w:styleId="Char">
    <w:name w:val="批注文字 Char"/>
    <w:link w:val="ab"/>
    <w:qFormat/>
    <w:rsid w:val="00BD52B3"/>
    <w:rPr>
      <w:sz w:val="24"/>
    </w:rPr>
  </w:style>
  <w:style w:type="character" w:customStyle="1" w:styleId="074Char1">
    <w:name w:val="标书正文:  0.74 厘米 Char1"/>
    <w:qFormat/>
    <w:rsid w:val="00BD52B3"/>
    <w:rPr>
      <w:rFonts w:eastAsia="宋体"/>
      <w:kern w:val="2"/>
      <w:sz w:val="24"/>
      <w:lang w:val="en-US" w:eastAsia="zh-CN"/>
    </w:rPr>
  </w:style>
  <w:style w:type="character" w:customStyle="1" w:styleId="CharChar11">
    <w:name w:val="Char Char11"/>
    <w:qFormat/>
    <w:rsid w:val="00BD52B3"/>
    <w:rPr>
      <w:rFonts w:ascii="宋体"/>
      <w:kern w:val="2"/>
      <w:sz w:val="28"/>
    </w:rPr>
  </w:style>
  <w:style w:type="character" w:customStyle="1" w:styleId="CharChar7">
    <w:name w:val="Char Char7"/>
    <w:qFormat/>
    <w:rsid w:val="00BD52B3"/>
    <w:rPr>
      <w:rFonts w:ascii="宋体" w:eastAsia="宋体" w:hAnsi="宋体"/>
      <w:kern w:val="2"/>
      <w:sz w:val="28"/>
    </w:rPr>
  </w:style>
  <w:style w:type="character" w:customStyle="1" w:styleId="Char7">
    <w:name w:val="文字 Char"/>
    <w:qFormat/>
    <w:rsid w:val="00BD52B3"/>
    <w:rPr>
      <w:rFonts w:ascii="宋体"/>
      <w:kern w:val="2"/>
      <w:sz w:val="28"/>
    </w:rPr>
  </w:style>
  <w:style w:type="character" w:customStyle="1" w:styleId="CharChar5">
    <w:name w:val="Char Char5"/>
    <w:qFormat/>
    <w:rsid w:val="00BD52B3"/>
    <w:rPr>
      <w:rFonts w:ascii="Arial" w:eastAsia="宋体" w:hAnsi="Arial"/>
      <w:b/>
      <w:smallCaps/>
      <w:kern w:val="28"/>
      <w:sz w:val="36"/>
      <w:lang w:val="en-US" w:eastAsia="en-US"/>
    </w:rPr>
  </w:style>
  <w:style w:type="character" w:customStyle="1" w:styleId="2Char1">
    <w:name w:val="正文首行缩进 2 Char"/>
    <w:basedOn w:val="Char0"/>
    <w:link w:val="29"/>
    <w:qFormat/>
    <w:rsid w:val="00BD52B3"/>
    <w:rPr>
      <w:kern w:val="2"/>
      <w:sz w:val="44"/>
    </w:rPr>
  </w:style>
  <w:style w:type="character" w:customStyle="1" w:styleId="Char0">
    <w:name w:val="正文文本缩进 Char"/>
    <w:link w:val="ad"/>
    <w:qFormat/>
    <w:rsid w:val="00BD52B3"/>
    <w:rPr>
      <w:kern w:val="2"/>
      <w:sz w:val="44"/>
    </w:rPr>
  </w:style>
  <w:style w:type="character" w:customStyle="1" w:styleId="font61">
    <w:name w:val="font61"/>
    <w:qFormat/>
    <w:rsid w:val="00BD52B3"/>
    <w:rPr>
      <w:rFonts w:ascii="微软雅黑" w:eastAsia="微软雅黑" w:hAnsi="微软雅黑" w:cs="微软雅黑" w:hint="eastAsia"/>
      <w:color w:val="000000"/>
      <w:sz w:val="24"/>
      <w:szCs w:val="24"/>
      <w:u w:val="none"/>
    </w:rPr>
  </w:style>
  <w:style w:type="character" w:customStyle="1" w:styleId="titleemph1">
    <w:name w:val="title_emph1"/>
    <w:qFormat/>
    <w:rsid w:val="00BD52B3"/>
    <w:rPr>
      <w:rFonts w:ascii="Arial" w:hAnsi="Arial" w:hint="default"/>
      <w:b/>
      <w:sz w:val="20"/>
    </w:rPr>
  </w:style>
  <w:style w:type="character" w:customStyle="1" w:styleId="Char3">
    <w:name w:val="页脚 Char"/>
    <w:link w:val="af2"/>
    <w:uiPriority w:val="99"/>
    <w:rsid w:val="00BD52B3"/>
    <w:rPr>
      <w:kern w:val="2"/>
      <w:sz w:val="18"/>
    </w:rPr>
  </w:style>
  <w:style w:type="character" w:customStyle="1" w:styleId="CommentTextChar">
    <w:name w:val="Comment Text Char"/>
    <w:semiHidden/>
    <w:locked/>
    <w:rsid w:val="00BD52B3"/>
    <w:rPr>
      <w:rFonts w:ascii="Times New Roman" w:hAnsi="Times New Roman" w:cs="Times New Roman"/>
      <w:sz w:val="20"/>
      <w:szCs w:val="20"/>
    </w:rPr>
  </w:style>
  <w:style w:type="character" w:customStyle="1" w:styleId="v151">
    <w:name w:val="v151"/>
    <w:rsid w:val="00BD52B3"/>
    <w:rPr>
      <w:sz w:val="18"/>
    </w:rPr>
  </w:style>
  <w:style w:type="character" w:customStyle="1" w:styleId="font1">
    <w:name w:val="font1"/>
    <w:rsid w:val="00BD52B3"/>
    <w:rPr>
      <w:color w:val="000000"/>
      <w:sz w:val="18"/>
    </w:rPr>
  </w:style>
  <w:style w:type="character" w:customStyle="1" w:styleId="Char1">
    <w:name w:val="纯文本 Char"/>
    <w:link w:val="af"/>
    <w:uiPriority w:val="99"/>
    <w:locked/>
    <w:rsid w:val="00BD52B3"/>
    <w:rPr>
      <w:rFonts w:ascii="宋体" w:hAnsi="Courier New"/>
      <w:kern w:val="2"/>
      <w:sz w:val="21"/>
    </w:rPr>
  </w:style>
  <w:style w:type="character" w:customStyle="1" w:styleId="CharCharCharCharCharCharCharCharChar">
    <w:name w:val="Char Char Char Char Char Char Char Char Char"/>
    <w:rsid w:val="00BD52B3"/>
    <w:rPr>
      <w:rFonts w:ascii="宋体" w:eastAsia="宋体" w:hAnsi="宋体"/>
      <w:kern w:val="2"/>
      <w:sz w:val="24"/>
      <w:lang w:val="en-US" w:eastAsia="zh-CN" w:bidi="ar-SA"/>
    </w:rPr>
  </w:style>
  <w:style w:type="character" w:customStyle="1" w:styleId="TableTextCharCharCharChar">
    <w:name w:val="Table Text Char Char Char Char"/>
    <w:link w:val="TableText"/>
    <w:rsid w:val="00BD52B3"/>
    <w:rPr>
      <w:rFonts w:ascii="Arial" w:hAnsi="Arial"/>
      <w:kern w:val="2"/>
      <w:sz w:val="18"/>
      <w:lang w:val="en-US" w:eastAsia="zh-CN" w:bidi="ar-SA"/>
    </w:rPr>
  </w:style>
  <w:style w:type="paragraph" w:customStyle="1" w:styleId="TableText">
    <w:name w:val="Table Text"/>
    <w:link w:val="TableTextCharCharCharChar"/>
    <w:rsid w:val="00BD52B3"/>
    <w:pPr>
      <w:snapToGrid w:val="0"/>
      <w:spacing w:before="80" w:after="80"/>
    </w:pPr>
    <w:rPr>
      <w:rFonts w:ascii="Arial" w:hAnsi="Arial"/>
      <w:kern w:val="2"/>
      <w:sz w:val="18"/>
    </w:rPr>
  </w:style>
  <w:style w:type="character" w:customStyle="1" w:styleId="2Char">
    <w:name w:val="标题 2 Char"/>
    <w:link w:val="23"/>
    <w:qFormat/>
    <w:rsid w:val="00BD52B3"/>
    <w:rPr>
      <w:rFonts w:ascii="Arial" w:eastAsia="黑体" w:hAnsi="Arial"/>
      <w:b/>
      <w:kern w:val="2"/>
      <w:sz w:val="32"/>
    </w:rPr>
  </w:style>
  <w:style w:type="character" w:customStyle="1" w:styleId="H2Char">
    <w:name w:val="H2 Char"/>
    <w:rsid w:val="00BD52B3"/>
    <w:rPr>
      <w:rFonts w:ascii="Arial" w:eastAsia="宋体" w:hAnsi="Arial"/>
      <w:kern w:val="2"/>
      <w:sz w:val="28"/>
      <w:lang w:val="en-US" w:eastAsia="zh-CN"/>
    </w:rPr>
  </w:style>
  <w:style w:type="character" w:customStyle="1" w:styleId="top-det1">
    <w:name w:val="top-det1"/>
    <w:rsid w:val="00BD52B3"/>
    <w:rPr>
      <w:b/>
      <w:color w:val="000000"/>
    </w:rPr>
  </w:style>
  <w:style w:type="character" w:customStyle="1" w:styleId="aff2">
    <w:name w:val="批注文字 字符"/>
    <w:rsid w:val="00BD52B3"/>
    <w:rPr>
      <w:sz w:val="24"/>
    </w:rPr>
  </w:style>
  <w:style w:type="character" w:customStyle="1" w:styleId="3Char">
    <w:name w:val="标题 3 Char"/>
    <w:link w:val="30"/>
    <w:rsid w:val="00BD52B3"/>
    <w:rPr>
      <w:rFonts w:eastAsia="宋体"/>
      <w:b/>
      <w:kern w:val="2"/>
      <w:sz w:val="32"/>
      <w:lang w:val="en-US" w:eastAsia="zh-CN"/>
    </w:rPr>
  </w:style>
  <w:style w:type="character" w:customStyle="1" w:styleId="crowed11">
    <w:name w:val="crowed11"/>
    <w:rsid w:val="00BD52B3"/>
    <w:rPr>
      <w:rFonts w:hint="default"/>
      <w:sz w:val="24"/>
    </w:rPr>
  </w:style>
  <w:style w:type="character" w:customStyle="1" w:styleId="TableTextChar1Char">
    <w:name w:val="Table Text Char1 Char"/>
    <w:rsid w:val="00BD52B3"/>
    <w:rPr>
      <w:rFonts w:ascii="Arial" w:hAnsi="Arial"/>
      <w:kern w:val="2"/>
      <w:sz w:val="18"/>
      <w:lang w:val="en-US" w:eastAsia="zh-CN" w:bidi="ar-SA"/>
    </w:rPr>
  </w:style>
  <w:style w:type="character" w:customStyle="1" w:styleId="2a">
    <w:name w:val="标题 2 字符"/>
    <w:uiPriority w:val="99"/>
    <w:qFormat/>
    <w:rsid w:val="00BD52B3"/>
    <w:rPr>
      <w:rFonts w:ascii="Arial" w:eastAsia="黑体" w:hAnsi="Arial"/>
      <w:b/>
      <w:kern w:val="2"/>
      <w:sz w:val="32"/>
    </w:rPr>
  </w:style>
  <w:style w:type="character" w:customStyle="1" w:styleId="TableHeadingCharChar">
    <w:name w:val="Table Heading Char Char"/>
    <w:rsid w:val="00BD52B3"/>
    <w:rPr>
      <w:rFonts w:ascii="Arial" w:eastAsia="黑体" w:hAnsi="Arial"/>
      <w:kern w:val="2"/>
      <w:sz w:val="18"/>
      <w:lang w:val="en-US" w:eastAsia="zh-CN"/>
    </w:rPr>
  </w:style>
  <w:style w:type="character" w:customStyle="1" w:styleId="CharChar0">
    <w:name w:val="文字 Char Char"/>
    <w:link w:val="aff3"/>
    <w:rsid w:val="00BD52B3"/>
    <w:rPr>
      <w:rFonts w:ascii="宋体"/>
      <w:kern w:val="2"/>
      <w:sz w:val="28"/>
    </w:rPr>
  </w:style>
  <w:style w:type="paragraph" w:customStyle="1" w:styleId="aff3">
    <w:name w:val="文字"/>
    <w:basedOn w:val="a3"/>
    <w:link w:val="CharChar0"/>
    <w:rsid w:val="00BD52B3"/>
    <w:pPr>
      <w:tabs>
        <w:tab w:val="left" w:pos="8520"/>
      </w:tabs>
      <w:spacing w:line="312" w:lineRule="auto"/>
      <w:ind w:right="-210" w:firstLine="556"/>
    </w:pPr>
    <w:rPr>
      <w:rFonts w:ascii="宋体"/>
    </w:rPr>
  </w:style>
  <w:style w:type="character" w:customStyle="1" w:styleId="aff4">
    <w:name w:val="样式 宋体"/>
    <w:rsid w:val="00BD52B3"/>
    <w:rPr>
      <w:rFonts w:ascii="宋体" w:eastAsia="宋体" w:hAnsi="宋体"/>
      <w:sz w:val="28"/>
    </w:rPr>
  </w:style>
  <w:style w:type="character" w:customStyle="1" w:styleId="Char8">
    <w:name w:val="正文 + 三号 Char"/>
    <w:rsid w:val="00BD52B3"/>
    <w:rPr>
      <w:rFonts w:eastAsia="宋体"/>
      <w:kern w:val="2"/>
      <w:sz w:val="21"/>
      <w:lang w:val="en-US" w:eastAsia="zh-CN"/>
    </w:rPr>
  </w:style>
  <w:style w:type="character" w:customStyle="1" w:styleId="Char9">
    <w:name w:val="小 Char"/>
    <w:rsid w:val="00BD52B3"/>
    <w:rPr>
      <w:rFonts w:ascii="宋体" w:eastAsia="宋体" w:hAnsi="Courier New"/>
      <w:kern w:val="2"/>
      <w:sz w:val="21"/>
      <w:lang w:val="en-US" w:eastAsia="zh-CN" w:bidi="ar-SA"/>
    </w:rPr>
  </w:style>
  <w:style w:type="character" w:customStyle="1" w:styleId="37">
    <w:name w:val="标题 3 字符"/>
    <w:rsid w:val="00BD52B3"/>
    <w:rPr>
      <w:rFonts w:eastAsia="宋体"/>
      <w:b/>
      <w:kern w:val="2"/>
      <w:sz w:val="32"/>
      <w:lang w:val="en-US" w:eastAsia="zh-CN"/>
    </w:rPr>
  </w:style>
  <w:style w:type="character" w:customStyle="1" w:styleId="content-white1">
    <w:name w:val="content-white1"/>
    <w:rsid w:val="00BD52B3"/>
    <w:rPr>
      <w:color w:val="auto"/>
      <w:sz w:val="18"/>
      <w:u w:val="none"/>
    </w:rPr>
  </w:style>
  <w:style w:type="character" w:customStyle="1" w:styleId="Char2">
    <w:name w:val="日期 Char"/>
    <w:link w:val="af0"/>
    <w:rsid w:val="00BD52B3"/>
    <w:rPr>
      <w:kern w:val="2"/>
      <w:sz w:val="28"/>
    </w:rPr>
  </w:style>
  <w:style w:type="character" w:customStyle="1" w:styleId="font31">
    <w:name w:val="font31"/>
    <w:qFormat/>
    <w:rsid w:val="00BD52B3"/>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rsid w:val="00BD52B3"/>
    <w:rPr>
      <w:kern w:val="2"/>
      <w:sz w:val="18"/>
    </w:rPr>
  </w:style>
  <w:style w:type="character" w:customStyle="1" w:styleId="CharChar4">
    <w:name w:val="Char Char4"/>
    <w:rsid w:val="00BD52B3"/>
    <w:rPr>
      <w:rFonts w:eastAsia="宋体"/>
      <w:b/>
      <w:kern w:val="2"/>
      <w:sz w:val="21"/>
      <w:lang w:val="en-US" w:eastAsia="zh-CN"/>
    </w:rPr>
  </w:style>
  <w:style w:type="character" w:customStyle="1" w:styleId="110">
    <w:name w:val="未命名11"/>
    <w:rsid w:val="00BD52B3"/>
    <w:rPr>
      <w:color w:val="77FFFF"/>
      <w:sz w:val="24"/>
    </w:rPr>
  </w:style>
  <w:style w:type="character" w:customStyle="1" w:styleId="font21">
    <w:name w:val="font21"/>
    <w:qFormat/>
    <w:rsid w:val="00BD52B3"/>
    <w:rPr>
      <w:rFonts w:ascii="Times New Roman" w:hAnsi="Times New Roman" w:cs="Times New Roman" w:hint="default"/>
      <w:color w:val="000000"/>
      <w:sz w:val="24"/>
      <w:szCs w:val="24"/>
      <w:u w:val="none"/>
    </w:rPr>
  </w:style>
  <w:style w:type="character" w:customStyle="1" w:styleId="CharChar3">
    <w:name w:val="Char Char3"/>
    <w:rsid w:val="00BD52B3"/>
    <w:rPr>
      <w:rFonts w:eastAsia="宋体"/>
      <w:kern w:val="2"/>
      <w:sz w:val="18"/>
      <w:lang w:val="en-US" w:eastAsia="zh-CN"/>
    </w:rPr>
  </w:style>
  <w:style w:type="character" w:customStyle="1" w:styleId="TableTextChar1CharChar">
    <w:name w:val="Table Text Char1 Char Char"/>
    <w:rsid w:val="00BD52B3"/>
    <w:rPr>
      <w:rFonts w:ascii="Arial" w:hAnsi="Arial"/>
      <w:kern w:val="2"/>
      <w:sz w:val="18"/>
      <w:lang w:val="en-US" w:eastAsia="zh-CN" w:bidi="ar-SA"/>
    </w:rPr>
  </w:style>
  <w:style w:type="paragraph" w:customStyle="1" w:styleId="aff5">
    <w:name w:val="项目"/>
    <w:basedOn w:val="a3"/>
    <w:rsid w:val="00BD52B3"/>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rsid w:val="00BD52B3"/>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rsid w:val="00BD52B3"/>
    <w:pPr>
      <w:snapToGrid w:val="0"/>
      <w:spacing w:before="80" w:after="80"/>
    </w:pPr>
    <w:rPr>
      <w:rFonts w:ascii="Arial" w:hAnsi="Arial"/>
      <w:kern w:val="2"/>
      <w:sz w:val="18"/>
    </w:rPr>
  </w:style>
  <w:style w:type="paragraph" w:customStyle="1" w:styleId="aff7">
    <w:name w:val="内容标题"/>
    <w:basedOn w:val="a9"/>
    <w:rsid w:val="00BD52B3"/>
    <w:rPr>
      <w:rFonts w:ascii="Tahoma" w:hAnsi="Tahoma"/>
      <w:sz w:val="24"/>
    </w:rPr>
  </w:style>
  <w:style w:type="paragraph" w:customStyle="1" w:styleId="TableTextCharChar">
    <w:name w:val="Table Text Char Char"/>
    <w:rsid w:val="00BD52B3"/>
    <w:pPr>
      <w:snapToGrid w:val="0"/>
      <w:spacing w:before="80" w:after="80"/>
    </w:pPr>
    <w:rPr>
      <w:rFonts w:ascii="Arial" w:hAnsi="Arial"/>
      <w:kern w:val="2"/>
      <w:sz w:val="18"/>
    </w:rPr>
  </w:style>
  <w:style w:type="paragraph" w:customStyle="1" w:styleId="content">
    <w:name w:val="content"/>
    <w:basedOn w:val="a3"/>
    <w:rsid w:val="00BD52B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rsid w:val="00BD52B3"/>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rsid w:val="00BD52B3"/>
    <w:pPr>
      <w:adjustRightInd w:val="0"/>
      <w:jc w:val="left"/>
    </w:pPr>
    <w:rPr>
      <w:rFonts w:ascii="宋体" w:hAnsi="宋体"/>
      <w:kern w:val="0"/>
      <w:sz w:val="21"/>
    </w:rPr>
  </w:style>
  <w:style w:type="paragraph" w:customStyle="1" w:styleId="aff9">
    <w:name w:val="正文表格"/>
    <w:basedOn w:val="a3"/>
    <w:qFormat/>
    <w:rsid w:val="00BD52B3"/>
    <w:pPr>
      <w:adjustRightInd w:val="0"/>
      <w:spacing w:before="40" w:after="40"/>
    </w:pPr>
    <w:rPr>
      <w:sz w:val="24"/>
    </w:rPr>
  </w:style>
  <w:style w:type="paragraph" w:customStyle="1" w:styleId="Char1CharCharChar">
    <w:name w:val="Char1 Char Char Char"/>
    <w:basedOn w:val="a3"/>
    <w:rsid w:val="00BD52B3"/>
    <w:rPr>
      <w:rFonts w:ascii="Tahoma" w:hAnsi="Tahoma"/>
      <w:sz w:val="24"/>
    </w:rPr>
  </w:style>
  <w:style w:type="paragraph" w:customStyle="1" w:styleId="affa">
    <w:name w:val="af"/>
    <w:basedOn w:val="a3"/>
    <w:rsid w:val="00BD52B3"/>
    <w:pPr>
      <w:widowControl/>
      <w:spacing w:line="300" w:lineRule="atLeast"/>
      <w:jc w:val="left"/>
    </w:pPr>
    <w:rPr>
      <w:rFonts w:ascii="宋体" w:hAnsi="宋体"/>
      <w:kern w:val="0"/>
      <w:sz w:val="18"/>
    </w:rPr>
  </w:style>
  <w:style w:type="paragraph" w:customStyle="1" w:styleId="Title-Revision">
    <w:name w:val="Title - Revision"/>
    <w:basedOn w:val="af7"/>
    <w:rsid w:val="00BD52B3"/>
    <w:pPr>
      <w:spacing w:before="720"/>
    </w:pPr>
  </w:style>
  <w:style w:type="paragraph" w:customStyle="1" w:styleId="12">
    <w:name w:val="1.正文"/>
    <w:basedOn w:val="a3"/>
    <w:rsid w:val="00BD52B3"/>
    <w:pPr>
      <w:spacing w:line="360" w:lineRule="auto"/>
      <w:ind w:leftChars="225" w:left="540" w:firstLineChars="225" w:firstLine="540"/>
    </w:pPr>
    <w:rPr>
      <w:sz w:val="24"/>
    </w:rPr>
  </w:style>
  <w:style w:type="paragraph" w:customStyle="1" w:styleId="Title-Date">
    <w:name w:val="Title - Date"/>
    <w:basedOn w:val="af7"/>
    <w:next w:val="a3"/>
    <w:rsid w:val="00BD52B3"/>
    <w:pPr>
      <w:spacing w:before="240" w:after="720"/>
    </w:pPr>
    <w:rPr>
      <w:sz w:val="28"/>
    </w:rPr>
  </w:style>
  <w:style w:type="paragraph" w:customStyle="1" w:styleId="00">
    <w:name w:val="00"/>
    <w:basedOn w:val="a3"/>
    <w:rsid w:val="00BD52B3"/>
    <w:pPr>
      <w:autoSpaceDE w:val="0"/>
      <w:autoSpaceDN w:val="0"/>
      <w:adjustRightInd w:val="0"/>
      <w:jc w:val="left"/>
    </w:pPr>
    <w:rPr>
      <w:rFonts w:ascii="黑体" w:eastAsia="黑体"/>
      <w:b/>
      <w:kern w:val="0"/>
      <w:sz w:val="20"/>
    </w:rPr>
  </w:style>
  <w:style w:type="paragraph" w:customStyle="1" w:styleId="ItemStepinTable">
    <w:name w:val="Item Step in Table"/>
    <w:rsid w:val="00BD52B3"/>
    <w:pPr>
      <w:numPr>
        <w:numId w:val="4"/>
      </w:numPr>
      <w:tabs>
        <w:tab w:val="left" w:pos="397"/>
      </w:tabs>
      <w:spacing w:before="40" w:after="40"/>
      <w:jc w:val="both"/>
    </w:pPr>
    <w:rPr>
      <w:rFonts w:ascii="Arial" w:hAnsi="Arial"/>
      <w:sz w:val="18"/>
    </w:rPr>
  </w:style>
  <w:style w:type="paragraph" w:customStyle="1" w:styleId="CharChar1">
    <w:name w:val="Char Char1"/>
    <w:basedOn w:val="a3"/>
    <w:rsid w:val="00BD52B3"/>
    <w:pPr>
      <w:widowControl/>
      <w:spacing w:after="160" w:line="240" w:lineRule="exact"/>
      <w:jc w:val="left"/>
    </w:pPr>
    <w:rPr>
      <w:rFonts w:ascii="Verdana" w:hAnsi="Verdana"/>
      <w:kern w:val="0"/>
      <w:sz w:val="20"/>
      <w:lang w:eastAsia="en-US"/>
    </w:rPr>
  </w:style>
  <w:style w:type="paragraph" w:customStyle="1" w:styleId="TableTextChar1">
    <w:name w:val="Table Text Char1"/>
    <w:rsid w:val="00BD52B3"/>
    <w:pPr>
      <w:snapToGrid w:val="0"/>
      <w:spacing w:before="80" w:after="80"/>
    </w:pPr>
    <w:rPr>
      <w:rFonts w:ascii="Arial" w:hAnsi="Arial"/>
      <w:kern w:val="2"/>
      <w:sz w:val="18"/>
    </w:rPr>
  </w:style>
  <w:style w:type="paragraph" w:customStyle="1" w:styleId="a">
    <w:name w:val="表号"/>
    <w:basedOn w:val="a3"/>
    <w:rsid w:val="00BD52B3"/>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rsid w:val="00BD52B3"/>
    <w:pPr>
      <w:adjustRightInd w:val="0"/>
      <w:spacing w:before="120"/>
      <w:ind w:firstLine="420"/>
      <w:textAlignment w:val="baseline"/>
    </w:pPr>
    <w:rPr>
      <w:sz w:val="24"/>
    </w:rPr>
  </w:style>
  <w:style w:type="paragraph" w:customStyle="1" w:styleId="INStep">
    <w:name w:val="IN Step"/>
    <w:basedOn w:val="a3"/>
    <w:rsid w:val="00BD52B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rsid w:val="00BD52B3"/>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rsid w:val="00BD52B3"/>
    <w:pPr>
      <w:numPr>
        <w:numId w:val="6"/>
      </w:numPr>
      <w:spacing w:line="300" w:lineRule="auto"/>
      <w:jc w:val="both"/>
    </w:pPr>
    <w:rPr>
      <w:rFonts w:ascii="Arial" w:hAnsi="Arial"/>
      <w:sz w:val="21"/>
    </w:rPr>
  </w:style>
  <w:style w:type="paragraph" w:customStyle="1" w:styleId="affb">
    <w:name w:val="标准正文"/>
    <w:basedOn w:val="ad"/>
    <w:rsid w:val="00BD52B3"/>
    <w:pPr>
      <w:spacing w:before="60" w:after="60" w:line="360" w:lineRule="auto"/>
      <w:ind w:left="0" w:firstLine="482"/>
    </w:pPr>
    <w:rPr>
      <w:rFonts w:ascii="Arial" w:hAnsi="Arial"/>
      <w:sz w:val="24"/>
    </w:rPr>
  </w:style>
  <w:style w:type="paragraph" w:customStyle="1" w:styleId="Default">
    <w:name w:val="Default"/>
    <w:rsid w:val="00BD52B3"/>
    <w:pPr>
      <w:widowControl w:val="0"/>
      <w:autoSpaceDE w:val="0"/>
      <w:autoSpaceDN w:val="0"/>
      <w:adjustRightInd w:val="0"/>
    </w:pPr>
    <w:rPr>
      <w:rFonts w:ascii="宋体"/>
      <w:color w:val="000000"/>
      <w:sz w:val="24"/>
    </w:rPr>
  </w:style>
  <w:style w:type="paragraph" w:customStyle="1" w:styleId="CSS1Char">
    <w:name w:val="CSS1级正文 Char"/>
    <w:basedOn w:val="ac"/>
    <w:rsid w:val="00BD52B3"/>
    <w:pPr>
      <w:adjustRightInd w:val="0"/>
      <w:snapToGrid w:val="0"/>
      <w:spacing w:line="360" w:lineRule="auto"/>
      <w:ind w:firstLine="480"/>
    </w:pPr>
    <w:rPr>
      <w:rFonts w:ascii="Times New Roman" w:eastAsia="宋体"/>
      <w:sz w:val="24"/>
    </w:rPr>
  </w:style>
  <w:style w:type="paragraph" w:customStyle="1" w:styleId="affc">
    <w:name w:val="表头文本"/>
    <w:rsid w:val="00BD52B3"/>
    <w:pPr>
      <w:jc w:val="center"/>
    </w:pPr>
    <w:rPr>
      <w:rFonts w:ascii="Arial" w:hAnsi="Arial"/>
      <w:b/>
      <w:sz w:val="21"/>
    </w:rPr>
  </w:style>
  <w:style w:type="paragraph" w:customStyle="1" w:styleId="affd">
    <w:name w:val="图标"/>
    <w:basedOn w:val="a3"/>
    <w:next w:val="a3"/>
    <w:rsid w:val="00BD52B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rsid w:val="00BD52B3"/>
    <w:pPr>
      <w:widowControl/>
      <w:spacing w:after="160" w:line="240" w:lineRule="exact"/>
      <w:jc w:val="left"/>
    </w:pPr>
    <w:rPr>
      <w:rFonts w:ascii="Verdana" w:hAnsi="Verdana"/>
      <w:kern w:val="0"/>
      <w:sz w:val="20"/>
      <w:lang w:eastAsia="en-US"/>
    </w:rPr>
  </w:style>
  <w:style w:type="paragraph" w:customStyle="1" w:styleId="a2">
    <w:name w:val="操作步骤"/>
    <w:basedOn w:val="a3"/>
    <w:rsid w:val="00BD52B3"/>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rsid w:val="00BD52B3"/>
    <w:pPr>
      <w:tabs>
        <w:tab w:val="left" w:pos="360"/>
      </w:tabs>
    </w:pPr>
    <w:rPr>
      <w:sz w:val="24"/>
    </w:rPr>
  </w:style>
  <w:style w:type="paragraph" w:customStyle="1" w:styleId="220">
    <w:name w:val="样式 样式 首行缩进:  2 字符 + 首行缩进:  2 字符"/>
    <w:basedOn w:val="a3"/>
    <w:rsid w:val="00BD52B3"/>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rsid w:val="00BD52B3"/>
    <w:rPr>
      <w:rFonts w:ascii="Tahoma" w:hAnsi="Tahoma"/>
      <w:sz w:val="24"/>
    </w:rPr>
  </w:style>
  <w:style w:type="paragraph" w:customStyle="1" w:styleId="affe">
    <w:name w:val="表头样式"/>
    <w:basedOn w:val="a3"/>
    <w:rsid w:val="00BD52B3"/>
    <w:pPr>
      <w:autoSpaceDE w:val="0"/>
      <w:autoSpaceDN w:val="0"/>
      <w:adjustRightInd w:val="0"/>
      <w:spacing w:line="360" w:lineRule="auto"/>
      <w:jc w:val="left"/>
    </w:pPr>
    <w:rPr>
      <w:b/>
      <w:kern w:val="0"/>
      <w:sz w:val="21"/>
    </w:rPr>
  </w:style>
  <w:style w:type="paragraph" w:customStyle="1" w:styleId="13">
    <w:name w:val="表格1"/>
    <w:basedOn w:val="a3"/>
    <w:next w:val="a3"/>
    <w:rsid w:val="00BD52B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rsid w:val="00BD52B3"/>
    <w:pPr>
      <w:tabs>
        <w:tab w:val="left" w:pos="1644"/>
      </w:tabs>
      <w:ind w:left="1644" w:hanging="510"/>
      <w:outlineLvl w:val="4"/>
    </w:pPr>
    <w:rPr>
      <w:rFonts w:ascii="Arial" w:hAnsi="Arial"/>
      <w:sz w:val="21"/>
    </w:rPr>
  </w:style>
  <w:style w:type="paragraph" w:customStyle="1" w:styleId="afff">
    <w:name w:val="表格内文字"/>
    <w:basedOn w:val="af"/>
    <w:rsid w:val="00BD52B3"/>
    <w:pPr>
      <w:adjustRightInd w:val="0"/>
    </w:pPr>
    <w:rPr>
      <w:color w:val="000000"/>
      <w:lang w:val="en-GB"/>
    </w:rPr>
  </w:style>
  <w:style w:type="paragraph" w:customStyle="1" w:styleId="ParaCharCharCharCharCharCharChar">
    <w:name w:val="默认段落字体 Para Char Char Char Char Char Char Char"/>
    <w:basedOn w:val="a3"/>
    <w:rsid w:val="00BD52B3"/>
    <w:rPr>
      <w:rFonts w:ascii="Tahoma" w:hAnsi="Tahoma"/>
      <w:sz w:val="24"/>
    </w:rPr>
  </w:style>
  <w:style w:type="paragraph" w:customStyle="1" w:styleId="38">
    <w:name w:val="样式3"/>
    <w:basedOn w:val="1"/>
    <w:next w:val="1"/>
    <w:rsid w:val="00BD52B3"/>
    <w:pPr>
      <w:keepLines/>
      <w:adjustRightInd w:val="0"/>
      <w:spacing w:before="340" w:after="330" w:line="576" w:lineRule="auto"/>
    </w:pPr>
    <w:rPr>
      <w:rFonts w:ascii="Times New Roman" w:eastAsia="黑体"/>
      <w:b/>
      <w:kern w:val="44"/>
      <w:sz w:val="44"/>
    </w:rPr>
  </w:style>
  <w:style w:type="paragraph" w:customStyle="1" w:styleId="afff0">
    <w:name w:val="正文格式"/>
    <w:basedOn w:val="a3"/>
    <w:rsid w:val="00BD52B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rsid w:val="00BD52B3"/>
    <w:pPr>
      <w:widowControl w:val="0"/>
      <w:ind w:firstLineChars="200" w:firstLine="200"/>
      <w:jc w:val="both"/>
    </w:pPr>
    <w:rPr>
      <w:rFonts w:eastAsia="仿宋_GB2312"/>
      <w:sz w:val="32"/>
    </w:rPr>
  </w:style>
  <w:style w:type="paragraph" w:customStyle="1" w:styleId="2b">
    <w:name w:val="附录2"/>
    <w:basedOn w:val="a3"/>
    <w:next w:val="a3"/>
    <w:qFormat/>
    <w:rsid w:val="00BD52B3"/>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rsid w:val="00BD52B3"/>
    <w:pPr>
      <w:spacing w:beforeLines="50" w:line="360" w:lineRule="auto"/>
      <w:ind w:firstLineChars="200" w:firstLine="200"/>
    </w:pPr>
    <w:rPr>
      <w:spacing w:val="2"/>
      <w:sz w:val="24"/>
    </w:rPr>
  </w:style>
  <w:style w:type="paragraph" w:customStyle="1" w:styleId="afff3">
    <w:name w:val="文章正文"/>
    <w:basedOn w:val="a3"/>
    <w:qFormat/>
    <w:rsid w:val="00BD52B3"/>
    <w:pPr>
      <w:ind w:firstLineChars="200" w:firstLine="560"/>
    </w:pPr>
    <w:rPr>
      <w:rFonts w:ascii="仿宋_GB2312" w:eastAsia="仿宋_GB2312" w:hAnsi="宋体"/>
      <w:color w:val="000000"/>
    </w:rPr>
  </w:style>
  <w:style w:type="paragraph" w:customStyle="1" w:styleId="Chara">
    <w:name w:val="Char"/>
    <w:basedOn w:val="a3"/>
    <w:rsid w:val="00BD52B3"/>
    <w:pPr>
      <w:spacing w:line="240" w:lineRule="atLeast"/>
      <w:ind w:left="420" w:firstLine="420"/>
    </w:pPr>
    <w:rPr>
      <w:kern w:val="0"/>
      <w:sz w:val="21"/>
    </w:rPr>
  </w:style>
  <w:style w:type="paragraph" w:customStyle="1" w:styleId="afff4">
    <w:name w:val="列表项目"/>
    <w:basedOn w:val="a3"/>
    <w:rsid w:val="00BD52B3"/>
    <w:pPr>
      <w:tabs>
        <w:tab w:val="left" w:pos="420"/>
      </w:tabs>
      <w:spacing w:line="288" w:lineRule="auto"/>
      <w:ind w:leftChars="200" w:left="840" w:hangingChars="200" w:hanging="420"/>
    </w:pPr>
    <w:rPr>
      <w:sz w:val="21"/>
    </w:rPr>
  </w:style>
  <w:style w:type="paragraph" w:customStyle="1" w:styleId="14">
    <w:name w:val="列出段落1"/>
    <w:next w:val="a8"/>
    <w:qFormat/>
    <w:rsid w:val="00BD52B3"/>
    <w:pPr>
      <w:widowControl w:val="0"/>
      <w:ind w:firstLineChars="200" w:firstLine="200"/>
      <w:jc w:val="both"/>
    </w:pPr>
    <w:rPr>
      <w:rFonts w:ascii="Calibri" w:hAnsi="Calibri"/>
      <w:kern w:val="2"/>
      <w:sz w:val="21"/>
      <w:szCs w:val="22"/>
    </w:rPr>
  </w:style>
  <w:style w:type="paragraph" w:customStyle="1" w:styleId="xl53">
    <w:name w:val="xl53"/>
    <w:basedOn w:val="a3"/>
    <w:rsid w:val="00BD52B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rsid w:val="00BD52B3"/>
    <w:pPr>
      <w:tabs>
        <w:tab w:val="left" w:pos="1275"/>
      </w:tabs>
      <w:spacing w:before="60" w:after="60" w:line="360" w:lineRule="auto"/>
      <w:ind w:leftChars="400" w:left="820" w:hanging="705"/>
    </w:pPr>
    <w:rPr>
      <w:sz w:val="24"/>
    </w:rPr>
  </w:style>
  <w:style w:type="paragraph" w:customStyle="1" w:styleId="afff5">
    <w:name w:val="关键词"/>
    <w:basedOn w:val="a3"/>
    <w:next w:val="a3"/>
    <w:rsid w:val="00BD52B3"/>
    <w:pPr>
      <w:spacing w:line="360" w:lineRule="auto"/>
    </w:pPr>
    <w:rPr>
      <w:rFonts w:eastAsia="黑体"/>
      <w:sz w:val="20"/>
    </w:rPr>
  </w:style>
  <w:style w:type="paragraph" w:customStyle="1" w:styleId="afff6">
    <w:name w:val="可研正文"/>
    <w:basedOn w:val="ac"/>
    <w:rsid w:val="00BD52B3"/>
    <w:pPr>
      <w:adjustRightInd w:val="0"/>
      <w:snapToGrid w:val="0"/>
      <w:spacing w:line="440" w:lineRule="exact"/>
      <w:ind w:firstLine="567"/>
    </w:pPr>
    <w:rPr>
      <w:sz w:val="28"/>
    </w:rPr>
  </w:style>
  <w:style w:type="paragraph" w:customStyle="1" w:styleId="074">
    <w:name w:val="标书正文:  0.74 厘米"/>
    <w:basedOn w:val="a3"/>
    <w:rsid w:val="00BD52B3"/>
    <w:pPr>
      <w:snapToGrid w:val="0"/>
      <w:spacing w:line="360" w:lineRule="auto"/>
      <w:ind w:firstLine="420"/>
    </w:pPr>
    <w:rPr>
      <w:sz w:val="24"/>
    </w:rPr>
  </w:style>
  <w:style w:type="paragraph" w:customStyle="1" w:styleId="605">
    <w:name w:val="样式 标题 6第五层条 + 三号 段前: 0.5 行"/>
    <w:basedOn w:val="6"/>
    <w:rsid w:val="00BD52B3"/>
    <w:pPr>
      <w:widowControl/>
      <w:adjustRightInd/>
      <w:snapToGrid/>
      <w:spacing w:beforeLines="50"/>
      <w:jc w:val="left"/>
    </w:pPr>
    <w:rPr>
      <w:snapToGrid w:val="0"/>
      <w:kern w:val="24"/>
      <w:sz w:val="28"/>
    </w:rPr>
  </w:style>
  <w:style w:type="paragraph" w:customStyle="1" w:styleId="15">
    <w:name w:val="1"/>
    <w:basedOn w:val="a3"/>
    <w:next w:val="af"/>
    <w:rsid w:val="00BD52B3"/>
    <w:rPr>
      <w:rFonts w:ascii="宋体" w:hAnsi="Courier New"/>
      <w:sz w:val="21"/>
    </w:rPr>
  </w:style>
  <w:style w:type="paragraph" w:customStyle="1" w:styleId="afff7">
    <w:name w:val="没有缩进（为图形使用）"/>
    <w:basedOn w:val="a3"/>
    <w:rsid w:val="00BD52B3"/>
    <w:pPr>
      <w:spacing w:before="120" w:after="120" w:line="360" w:lineRule="auto"/>
    </w:pPr>
    <w:rPr>
      <w:sz w:val="24"/>
    </w:rPr>
  </w:style>
  <w:style w:type="paragraph" w:customStyle="1" w:styleId="afff8">
    <w:name w:val="标题无"/>
    <w:basedOn w:val="a3"/>
    <w:rsid w:val="00BD52B3"/>
    <w:pPr>
      <w:spacing w:line="360" w:lineRule="auto"/>
    </w:pPr>
    <w:rPr>
      <w:sz w:val="24"/>
    </w:rPr>
  </w:style>
  <w:style w:type="paragraph" w:customStyle="1" w:styleId="16">
    <w:name w:val="修订1"/>
    <w:rsid w:val="00BD52B3"/>
    <w:rPr>
      <w:rFonts w:ascii="Calibri" w:hAnsi="Calibri"/>
      <w:kern w:val="2"/>
      <w:sz w:val="21"/>
    </w:rPr>
  </w:style>
  <w:style w:type="paragraph" w:customStyle="1" w:styleId="a1">
    <w:name w:val="章标题"/>
    <w:next w:val="a3"/>
    <w:rsid w:val="00BD52B3"/>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rsid w:val="00BD52B3"/>
    <w:pPr>
      <w:spacing w:before="120" w:after="120" w:line="360" w:lineRule="auto"/>
      <w:jc w:val="center"/>
    </w:pPr>
    <w:rPr>
      <w:rFonts w:eastAsia="仿宋_GB2312"/>
      <w:b/>
      <w:sz w:val="24"/>
    </w:rPr>
  </w:style>
  <w:style w:type="paragraph" w:customStyle="1" w:styleId="CharChar14CharChar">
    <w:name w:val="Char Char14 Char Char"/>
    <w:basedOn w:val="a3"/>
    <w:rsid w:val="00BD52B3"/>
    <w:rPr>
      <w:sz w:val="21"/>
      <w:szCs w:val="24"/>
    </w:rPr>
  </w:style>
  <w:style w:type="paragraph" w:customStyle="1" w:styleId="xl23">
    <w:name w:val="xl23"/>
    <w:basedOn w:val="a3"/>
    <w:rsid w:val="00BD52B3"/>
    <w:pPr>
      <w:widowControl/>
      <w:spacing w:before="100" w:beforeAutospacing="1" w:after="100" w:afterAutospacing="1" w:line="360" w:lineRule="auto"/>
      <w:textAlignment w:val="top"/>
    </w:pPr>
    <w:rPr>
      <w:kern w:val="0"/>
      <w:sz w:val="24"/>
    </w:rPr>
  </w:style>
  <w:style w:type="paragraph" w:customStyle="1" w:styleId="Char10">
    <w:name w:val="Char1"/>
    <w:basedOn w:val="a3"/>
    <w:rsid w:val="00BD52B3"/>
    <w:rPr>
      <w:sz w:val="21"/>
    </w:rPr>
  </w:style>
  <w:style w:type="paragraph" w:customStyle="1" w:styleId="17">
    <w:name w:val="正文1"/>
    <w:basedOn w:val="a3"/>
    <w:rsid w:val="00BD52B3"/>
    <w:pPr>
      <w:spacing w:line="300" w:lineRule="auto"/>
      <w:ind w:firstLineChars="200" w:firstLine="200"/>
    </w:pPr>
    <w:rPr>
      <w:sz w:val="24"/>
    </w:rPr>
  </w:style>
  <w:style w:type="paragraph" w:customStyle="1" w:styleId="2c">
    <w:name w:val="正文字缩2字"/>
    <w:basedOn w:val="a3"/>
    <w:rsid w:val="00BD52B3"/>
    <w:pPr>
      <w:spacing w:before="60" w:after="60" w:line="360" w:lineRule="auto"/>
      <w:ind w:leftChars="200" w:left="200" w:firstLineChars="200" w:firstLine="200"/>
    </w:pPr>
    <w:rPr>
      <w:sz w:val="24"/>
    </w:rPr>
  </w:style>
  <w:style w:type="paragraph" w:customStyle="1" w:styleId="afffa">
    <w:name w:val="缺省文本"/>
    <w:basedOn w:val="a3"/>
    <w:rsid w:val="00BD52B3"/>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rsid w:val="00BD52B3"/>
    <w:rPr>
      <w:rFonts w:ascii="Tahoma" w:hAnsi="Tahoma"/>
      <w:sz w:val="24"/>
    </w:rPr>
  </w:style>
  <w:style w:type="paragraph" w:customStyle="1" w:styleId="211">
    <w:name w:val="正文文本 21"/>
    <w:basedOn w:val="a3"/>
    <w:rsid w:val="00BD52B3"/>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rsid w:val="00BD52B3"/>
    <w:rPr>
      <w:rFonts w:ascii="仿宋_GB2312"/>
      <w:b/>
      <w:sz w:val="30"/>
    </w:rPr>
  </w:style>
  <w:style w:type="paragraph" w:customStyle="1" w:styleId="CharCharCharCharChar">
    <w:name w:val="Char Char Char Char Char"/>
    <w:basedOn w:val="a3"/>
    <w:rsid w:val="00BD52B3"/>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rsid w:val="00BD52B3"/>
    <w:pPr>
      <w:widowControl/>
      <w:spacing w:after="160" w:line="240" w:lineRule="exact"/>
      <w:jc w:val="left"/>
    </w:pPr>
    <w:rPr>
      <w:rFonts w:ascii="Verdana" w:hAnsi="Verdana"/>
      <w:kern w:val="0"/>
      <w:sz w:val="18"/>
      <w:lang w:eastAsia="en-US"/>
    </w:rPr>
  </w:style>
  <w:style w:type="paragraph" w:customStyle="1" w:styleId="39">
    <w:name w:val="附录3"/>
    <w:basedOn w:val="a3"/>
    <w:next w:val="a3"/>
    <w:rsid w:val="00BD52B3"/>
    <w:pPr>
      <w:tabs>
        <w:tab w:val="left" w:pos="851"/>
      </w:tabs>
      <w:ind w:left="425" w:hanging="425"/>
      <w:outlineLvl w:val="2"/>
    </w:pPr>
    <w:rPr>
      <w:rFonts w:eastAsia="黑体"/>
      <w:b/>
      <w:sz w:val="32"/>
    </w:rPr>
  </w:style>
  <w:style w:type="paragraph" w:customStyle="1" w:styleId="afffb">
    <w:name w:val="二级条标题"/>
    <w:basedOn w:val="afffc"/>
    <w:next w:val="afffd"/>
    <w:rsid w:val="00BD52B3"/>
    <w:pPr>
      <w:ind w:left="840"/>
      <w:outlineLvl w:val="3"/>
    </w:pPr>
  </w:style>
  <w:style w:type="paragraph" w:customStyle="1" w:styleId="afffc">
    <w:name w:val="一级条标题"/>
    <w:basedOn w:val="a1"/>
    <w:next w:val="afffd"/>
    <w:rsid w:val="00BD52B3"/>
    <w:pPr>
      <w:numPr>
        <w:numId w:val="0"/>
      </w:numPr>
      <w:spacing w:beforeLines="0" w:afterLines="0"/>
      <w:ind w:left="525"/>
      <w:outlineLvl w:val="2"/>
    </w:pPr>
    <w:rPr>
      <w:sz w:val="21"/>
    </w:rPr>
  </w:style>
  <w:style w:type="paragraph" w:customStyle="1" w:styleId="afffd">
    <w:name w:val="段"/>
    <w:rsid w:val="00BD52B3"/>
    <w:pPr>
      <w:autoSpaceDE w:val="0"/>
      <w:autoSpaceDN w:val="0"/>
      <w:ind w:firstLineChars="200" w:firstLine="200"/>
      <w:jc w:val="both"/>
    </w:pPr>
    <w:rPr>
      <w:rFonts w:ascii="宋体"/>
      <w:sz w:val="21"/>
    </w:rPr>
  </w:style>
  <w:style w:type="paragraph" w:customStyle="1" w:styleId="Char20">
    <w:name w:val="Char2"/>
    <w:basedOn w:val="a3"/>
    <w:rsid w:val="00BD52B3"/>
    <w:pPr>
      <w:spacing w:line="240" w:lineRule="atLeast"/>
      <w:ind w:left="420" w:firstLine="420"/>
    </w:pPr>
    <w:rPr>
      <w:kern w:val="0"/>
      <w:sz w:val="21"/>
    </w:rPr>
  </w:style>
  <w:style w:type="paragraph" w:customStyle="1" w:styleId="afffe">
    <w:name w:val="样式 宋体 五号 两端对齐 行距: 单倍行距"/>
    <w:basedOn w:val="a3"/>
    <w:rsid w:val="00BD52B3"/>
    <w:pPr>
      <w:adjustRightInd w:val="0"/>
      <w:textAlignment w:val="baseline"/>
    </w:pPr>
    <w:rPr>
      <w:rFonts w:ascii="宋体" w:hAnsi="宋体"/>
      <w:kern w:val="0"/>
      <w:sz w:val="21"/>
    </w:rPr>
  </w:style>
  <w:style w:type="paragraph" w:customStyle="1" w:styleId="CharCharCharCharChar0">
    <w:name w:val="文档正文 Char Char Char Char Char"/>
    <w:basedOn w:val="a3"/>
    <w:rsid w:val="00BD52B3"/>
    <w:pPr>
      <w:adjustRightInd w:val="0"/>
      <w:spacing w:line="440" w:lineRule="exact"/>
      <w:ind w:firstLine="420"/>
      <w:textAlignment w:val="baseline"/>
    </w:pPr>
    <w:rPr>
      <w:rFonts w:ascii="Arial Narrow" w:hAnsi="Arial Narrow"/>
      <w:kern w:val="0"/>
      <w:sz w:val="24"/>
    </w:rPr>
  </w:style>
  <w:style w:type="paragraph" w:customStyle="1" w:styleId="Charb">
    <w:name w:val="段 Char"/>
    <w:rsid w:val="00BD52B3"/>
    <w:pPr>
      <w:autoSpaceDE w:val="0"/>
      <w:autoSpaceDN w:val="0"/>
      <w:ind w:firstLineChars="200" w:firstLine="200"/>
      <w:jc w:val="both"/>
    </w:pPr>
    <w:rPr>
      <w:rFonts w:ascii="宋体" w:hAnsi="Calibri"/>
      <w:sz w:val="21"/>
    </w:rPr>
  </w:style>
  <w:style w:type="paragraph" w:customStyle="1" w:styleId="18">
    <w:name w:val="首行缩进 1"/>
    <w:basedOn w:val="a3"/>
    <w:rsid w:val="00BD52B3"/>
    <w:pPr>
      <w:spacing w:after="120" w:line="360" w:lineRule="auto"/>
      <w:ind w:firstLineChars="200" w:firstLine="200"/>
    </w:pPr>
    <w:rPr>
      <w:sz w:val="24"/>
    </w:rPr>
  </w:style>
  <w:style w:type="paragraph" w:customStyle="1" w:styleId="19">
    <w:name w:val="文本1"/>
    <w:basedOn w:val="a3"/>
    <w:rsid w:val="00BD52B3"/>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rsid w:val="00BD52B3"/>
    <w:pPr>
      <w:ind w:firstLineChars="200" w:firstLine="480"/>
    </w:pPr>
  </w:style>
  <w:style w:type="paragraph" w:customStyle="1" w:styleId="affff">
    <w:name w:val="表文字"/>
    <w:rsid w:val="00BD52B3"/>
    <w:rPr>
      <w:rFonts w:ascii="宋体"/>
      <w:kern w:val="2"/>
    </w:rPr>
  </w:style>
  <w:style w:type="paragraph" w:customStyle="1" w:styleId="INFeature">
    <w:name w:val="IN Feature"/>
    <w:next w:val="INStep"/>
    <w:rsid w:val="00BD52B3"/>
    <w:pPr>
      <w:keepNext/>
      <w:keepLines/>
      <w:spacing w:before="240" w:after="240"/>
      <w:outlineLvl w:val="7"/>
    </w:pPr>
    <w:rPr>
      <w:rFonts w:ascii="Arial" w:eastAsia="黑体" w:hAnsi="Arial"/>
      <w:sz w:val="21"/>
    </w:rPr>
  </w:style>
  <w:style w:type="paragraph" w:customStyle="1" w:styleId="1a">
    <w:name w:val="样式1"/>
    <w:basedOn w:val="4"/>
    <w:rsid w:val="00BD52B3"/>
    <w:pPr>
      <w:tabs>
        <w:tab w:val="left" w:pos="720"/>
      </w:tabs>
      <w:spacing w:before="500" w:after="260" w:line="560" w:lineRule="atLeast"/>
      <w:ind w:left="420" w:hanging="420"/>
    </w:pPr>
  </w:style>
  <w:style w:type="paragraph" w:customStyle="1" w:styleId="151">
    <w:name w:val="样式 行距: 1.5 倍行距1"/>
    <w:basedOn w:val="a3"/>
    <w:rsid w:val="00BD52B3"/>
    <w:pPr>
      <w:snapToGrid w:val="0"/>
    </w:pPr>
    <w:rPr>
      <w:sz w:val="21"/>
    </w:rPr>
  </w:style>
  <w:style w:type="paragraph" w:customStyle="1" w:styleId="StyleHeading3h3Heading3-oldLevel3HeadH3level3PIM3se">
    <w:name w:val="Style Heading 3h3Heading 3 - oldLevel 3 HeadH3level_3PIM 3se..."/>
    <w:basedOn w:val="30"/>
    <w:rsid w:val="00BD52B3"/>
    <w:pPr>
      <w:tabs>
        <w:tab w:val="left" w:pos="709"/>
        <w:tab w:val="left" w:pos="1620"/>
      </w:tabs>
      <w:ind w:left="1620" w:hanging="360"/>
    </w:pPr>
  </w:style>
  <w:style w:type="paragraph" w:customStyle="1" w:styleId="tabletext0">
    <w:name w:val="tabletext"/>
    <w:basedOn w:val="a3"/>
    <w:rsid w:val="00BD52B3"/>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rsid w:val="00BD52B3"/>
    <w:pPr>
      <w:numPr>
        <w:numId w:val="10"/>
      </w:numPr>
      <w:spacing w:before="560" w:line="400" w:lineRule="exact"/>
      <w:jc w:val="center"/>
      <w:outlineLvl w:val="0"/>
    </w:pPr>
    <w:rPr>
      <w:b w:val="0"/>
      <w:sz w:val="44"/>
    </w:rPr>
  </w:style>
  <w:style w:type="paragraph" w:customStyle="1" w:styleId="45">
    <w:name w:val="附录4"/>
    <w:basedOn w:val="a3"/>
    <w:next w:val="a3"/>
    <w:rsid w:val="00BD52B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rsid w:val="00BD52B3"/>
    <w:pPr>
      <w:adjustRightInd w:val="0"/>
      <w:spacing w:line="360" w:lineRule="auto"/>
    </w:pPr>
    <w:rPr>
      <w:kern w:val="0"/>
      <w:sz w:val="24"/>
    </w:rPr>
  </w:style>
  <w:style w:type="paragraph" w:customStyle="1" w:styleId="affff0">
    <w:name w:val="编号正文"/>
    <w:basedOn w:val="affff1"/>
    <w:rsid w:val="00BD52B3"/>
    <w:pPr>
      <w:snapToGrid/>
      <w:spacing w:line="360" w:lineRule="auto"/>
      <w:ind w:left="1407" w:hanging="1047"/>
      <w:jc w:val="left"/>
    </w:pPr>
    <w:rPr>
      <w:rFonts w:eastAsia="仿宋_GB2312"/>
    </w:rPr>
  </w:style>
  <w:style w:type="paragraph" w:customStyle="1" w:styleId="affff1">
    <w:name w:val="文档正文"/>
    <w:basedOn w:val="a3"/>
    <w:rsid w:val="00BD52B3"/>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rsid w:val="00BD52B3"/>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rsid w:val="00BD52B3"/>
    <w:rPr>
      <w:rFonts w:ascii="Tahoma" w:hAnsi="Tahoma"/>
      <w:sz w:val="24"/>
      <w:szCs w:val="24"/>
    </w:rPr>
  </w:style>
  <w:style w:type="paragraph" w:customStyle="1" w:styleId="CharCharCharCharCharCharChar">
    <w:name w:val="Char Char Char Char Char Char Char"/>
    <w:basedOn w:val="a3"/>
    <w:rsid w:val="00BD52B3"/>
    <w:rPr>
      <w:rFonts w:ascii="Tahoma" w:hAnsi="Tahoma"/>
      <w:sz w:val="24"/>
    </w:rPr>
  </w:style>
  <w:style w:type="paragraph" w:customStyle="1" w:styleId="affff2">
    <w:name w:val="二级列表"/>
    <w:basedOn w:val="afff2"/>
    <w:next w:val="afff2"/>
    <w:rsid w:val="00BD52B3"/>
    <w:pPr>
      <w:tabs>
        <w:tab w:val="left" w:pos="2120"/>
      </w:tabs>
      <w:ind w:firstLineChars="0" w:firstLine="0"/>
    </w:pPr>
    <w:rPr>
      <w:b/>
    </w:rPr>
  </w:style>
  <w:style w:type="paragraph" w:customStyle="1" w:styleId="Note">
    <w:name w:val="Note"/>
    <w:basedOn w:val="a3"/>
    <w:rsid w:val="00BD52B3"/>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rsid w:val="00BD52B3"/>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rsid w:val="00BD52B3"/>
    <w:pPr>
      <w:snapToGrid w:val="0"/>
      <w:spacing w:before="80" w:after="320"/>
      <w:ind w:left="1134"/>
      <w:jc w:val="center"/>
    </w:pPr>
    <w:rPr>
      <w:rFonts w:ascii="Arial" w:eastAsia="黑体" w:hAnsi="Arial"/>
      <w:sz w:val="18"/>
    </w:rPr>
  </w:style>
  <w:style w:type="paragraph" w:customStyle="1" w:styleId="affff3">
    <w:name w:val="表格文本"/>
    <w:rsid w:val="00BD52B3"/>
    <w:pPr>
      <w:tabs>
        <w:tab w:val="decimal" w:pos="0"/>
      </w:tabs>
    </w:pPr>
    <w:rPr>
      <w:rFonts w:ascii="Arial" w:hAnsi="Arial"/>
      <w:sz w:val="21"/>
    </w:rPr>
  </w:style>
  <w:style w:type="paragraph" w:customStyle="1" w:styleId="affff4">
    <w:name w:val="_"/>
    <w:basedOn w:val="a3"/>
    <w:rsid w:val="00BD52B3"/>
    <w:pPr>
      <w:adjustRightInd w:val="0"/>
      <w:spacing w:line="360" w:lineRule="auto"/>
      <w:ind w:left="480" w:firstLineChars="200" w:firstLine="200"/>
      <w:textAlignment w:val="baseline"/>
    </w:pPr>
    <w:rPr>
      <w:kern w:val="0"/>
      <w:sz w:val="24"/>
    </w:rPr>
  </w:style>
  <w:style w:type="paragraph" w:customStyle="1" w:styleId="AANumbering">
    <w:name w:val="AA Numbering"/>
    <w:basedOn w:val="a3"/>
    <w:rsid w:val="00BD52B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rsid w:val="00BD52B3"/>
    <w:pPr>
      <w:spacing w:line="360" w:lineRule="auto"/>
      <w:ind w:firstLine="420"/>
    </w:pPr>
    <w:rPr>
      <w:sz w:val="24"/>
    </w:rPr>
  </w:style>
  <w:style w:type="paragraph" w:customStyle="1" w:styleId="2d">
    <w:name w:val="标题2"/>
    <w:basedOn w:val="23"/>
    <w:rsid w:val="00BD52B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rsid w:val="00BD52B3"/>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rsid w:val="00BD52B3"/>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rsid w:val="00BD52B3"/>
    <w:pPr>
      <w:adjustRightInd w:val="0"/>
      <w:snapToGrid w:val="0"/>
      <w:spacing w:after="120"/>
      <w:ind w:firstLineChars="257" w:firstLine="540"/>
    </w:pPr>
    <w:rPr>
      <w:sz w:val="21"/>
    </w:rPr>
  </w:style>
  <w:style w:type="paragraph" w:customStyle="1" w:styleId="affff5">
    <w:name w:val="简单回函地址"/>
    <w:basedOn w:val="a3"/>
    <w:rsid w:val="00BD52B3"/>
    <w:pPr>
      <w:adjustRightInd w:val="0"/>
      <w:snapToGrid w:val="0"/>
      <w:spacing w:line="360" w:lineRule="auto"/>
    </w:pPr>
    <w:rPr>
      <w:sz w:val="24"/>
    </w:rPr>
  </w:style>
  <w:style w:type="paragraph" w:customStyle="1" w:styleId="affff6">
    <w:name w:val="正文 + 三号"/>
    <w:basedOn w:val="a3"/>
    <w:rsid w:val="00BD52B3"/>
    <w:rPr>
      <w:sz w:val="21"/>
    </w:rPr>
  </w:style>
  <w:style w:type="paragraph" w:customStyle="1" w:styleId="1b">
    <w:name w:val="小标题 1"/>
    <w:basedOn w:val="a3"/>
    <w:rsid w:val="00BD52B3"/>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rsid w:val="00BD52B3"/>
    <w:pPr>
      <w:tabs>
        <w:tab w:val="left" w:pos="1050"/>
        <w:tab w:val="right" w:leader="dot" w:pos="8296"/>
      </w:tabs>
    </w:pPr>
    <w:rPr>
      <w:caps/>
      <w:spacing w:val="20"/>
      <w:sz w:val="24"/>
    </w:rPr>
  </w:style>
  <w:style w:type="paragraph" w:customStyle="1" w:styleId="affff7">
    <w:name w:val="图片文字"/>
    <w:basedOn w:val="a3"/>
    <w:rsid w:val="00BD52B3"/>
    <w:pPr>
      <w:spacing w:line="240" w:lineRule="atLeast"/>
      <w:jc w:val="center"/>
    </w:pPr>
    <w:rPr>
      <w:sz w:val="21"/>
    </w:rPr>
  </w:style>
  <w:style w:type="paragraph" w:customStyle="1" w:styleId="affff8">
    <w:name w:val="摘要"/>
    <w:basedOn w:val="a3"/>
    <w:next w:val="23"/>
    <w:rsid w:val="00BD52B3"/>
    <w:pPr>
      <w:spacing w:line="360" w:lineRule="auto"/>
    </w:pPr>
    <w:rPr>
      <w:rFonts w:eastAsia="黑体"/>
      <w:sz w:val="20"/>
    </w:rPr>
  </w:style>
  <w:style w:type="paragraph" w:customStyle="1" w:styleId="22">
    <w:name w:val="样式 正文首行缩进 2 + 首行缩进:  2 字符"/>
    <w:basedOn w:val="a3"/>
    <w:rsid w:val="00BD52B3"/>
    <w:pPr>
      <w:numPr>
        <w:numId w:val="11"/>
      </w:numPr>
      <w:adjustRightInd w:val="0"/>
      <w:snapToGrid w:val="0"/>
      <w:spacing w:line="360" w:lineRule="auto"/>
    </w:pPr>
    <w:rPr>
      <w:rFonts w:ascii="Arial" w:hAnsi="Arial"/>
      <w:b/>
      <w:sz w:val="24"/>
    </w:rPr>
  </w:style>
  <w:style w:type="paragraph" w:customStyle="1" w:styleId="52">
    <w:name w:val="标题5"/>
    <w:basedOn w:val="a3"/>
    <w:rsid w:val="00BD52B3"/>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rsid w:val="00BD52B3"/>
    <w:pPr>
      <w:suppressAutoHyphens/>
      <w:jc w:val="left"/>
    </w:pPr>
    <w:rPr>
      <w:rFonts w:ascii="Times New Roman" w:eastAsia="Times New Roman"/>
      <w:kern w:val="0"/>
      <w:sz w:val="24"/>
    </w:rPr>
  </w:style>
  <w:style w:type="paragraph" w:customStyle="1" w:styleId="CharCharCharChar">
    <w:name w:val="文档正文 Char Char Char Char"/>
    <w:basedOn w:val="a3"/>
    <w:rsid w:val="00BD52B3"/>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rsid w:val="00BD52B3"/>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rsid w:val="00BD52B3"/>
    <w:pPr>
      <w:keepNext/>
      <w:snapToGrid w:val="0"/>
      <w:spacing w:before="160" w:after="80"/>
      <w:ind w:left="1134"/>
      <w:jc w:val="center"/>
    </w:pPr>
    <w:rPr>
      <w:rFonts w:ascii="Arial" w:eastAsia="黑体" w:hAnsi="Arial"/>
      <w:sz w:val="18"/>
    </w:rPr>
  </w:style>
  <w:style w:type="paragraph" w:customStyle="1" w:styleId="1c">
    <w:name w:val="文本框样式1"/>
    <w:basedOn w:val="a3"/>
    <w:rsid w:val="00BD52B3"/>
    <w:pPr>
      <w:adjustRightInd w:val="0"/>
      <w:snapToGrid w:val="0"/>
      <w:spacing w:before="60" w:line="180" w:lineRule="exact"/>
      <w:jc w:val="center"/>
    </w:pPr>
    <w:rPr>
      <w:sz w:val="21"/>
    </w:rPr>
  </w:style>
  <w:style w:type="paragraph" w:customStyle="1" w:styleId="CharCharCharCharCharCharChar1">
    <w:name w:val="Char Char Char Char Char Char Char1"/>
    <w:basedOn w:val="a9"/>
    <w:rsid w:val="00BD52B3"/>
    <w:rPr>
      <w:rFonts w:ascii="宋体" w:hAnsi="Tahoma"/>
    </w:rPr>
  </w:style>
  <w:style w:type="paragraph" w:customStyle="1" w:styleId="CharCharCharChar0">
    <w:name w:val="Char Char Char Char"/>
    <w:basedOn w:val="a3"/>
    <w:rsid w:val="00BD52B3"/>
    <w:pPr>
      <w:pageBreakBefore/>
      <w:widowControl/>
      <w:spacing w:after="160" w:line="240" w:lineRule="exact"/>
      <w:jc w:val="left"/>
    </w:pPr>
    <w:rPr>
      <w:rFonts w:ascii="Verdana" w:hAnsi="Verdana"/>
      <w:kern w:val="0"/>
      <w:sz w:val="20"/>
      <w:lang w:eastAsia="en-US"/>
    </w:rPr>
  </w:style>
  <w:style w:type="paragraph" w:customStyle="1" w:styleId="46">
    <w:name w:val="样式4"/>
    <w:basedOn w:val="4"/>
    <w:rsid w:val="00BD52B3"/>
    <w:pPr>
      <w:adjustRightInd w:val="0"/>
      <w:snapToGrid w:val="0"/>
    </w:pPr>
  </w:style>
  <w:style w:type="paragraph" w:customStyle="1" w:styleId="affffa">
    <w:name w:val="正文（首行不缩进）"/>
    <w:basedOn w:val="a3"/>
    <w:rsid w:val="00BD52B3"/>
    <w:pPr>
      <w:autoSpaceDE w:val="0"/>
      <w:autoSpaceDN w:val="0"/>
      <w:adjustRightInd w:val="0"/>
      <w:spacing w:line="360" w:lineRule="auto"/>
      <w:jc w:val="left"/>
    </w:pPr>
    <w:rPr>
      <w:kern w:val="0"/>
      <w:sz w:val="21"/>
    </w:rPr>
  </w:style>
  <w:style w:type="paragraph" w:customStyle="1" w:styleId="PullQuote">
    <w:name w:val="Pull Quote"/>
    <w:basedOn w:val="a3"/>
    <w:rsid w:val="00BD52B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rsid w:val="00BD52B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rsid w:val="00BD52B3"/>
    <w:rPr>
      <w:rFonts w:ascii="Tahoma" w:hAnsi="Tahoma"/>
      <w:sz w:val="30"/>
    </w:rPr>
  </w:style>
  <w:style w:type="paragraph" w:customStyle="1" w:styleId="1d">
    <w:name w:val="彩色底纹1"/>
    <w:rsid w:val="00BD52B3"/>
    <w:rPr>
      <w:kern w:val="2"/>
      <w:sz w:val="21"/>
    </w:rPr>
  </w:style>
  <w:style w:type="paragraph" w:customStyle="1" w:styleId="CharCharCharCharCharChar1Char">
    <w:name w:val="Char Char Char Char Char Char1 Char"/>
    <w:basedOn w:val="a3"/>
    <w:rsid w:val="00BD52B3"/>
    <w:pPr>
      <w:widowControl/>
      <w:spacing w:after="160" w:line="240" w:lineRule="exact"/>
      <w:jc w:val="left"/>
    </w:pPr>
    <w:rPr>
      <w:rFonts w:ascii="Verdana" w:hAnsi="Verdana"/>
      <w:kern w:val="0"/>
      <w:sz w:val="21"/>
      <w:lang w:eastAsia="en-US"/>
    </w:rPr>
  </w:style>
  <w:style w:type="paragraph" w:customStyle="1" w:styleId="1e">
    <w:name w:val="附录1"/>
    <w:basedOn w:val="a3"/>
    <w:next w:val="a3"/>
    <w:rsid w:val="00BD52B3"/>
    <w:pPr>
      <w:tabs>
        <w:tab w:val="left" w:pos="1304"/>
      </w:tabs>
      <w:ind w:left="425" w:hanging="425"/>
      <w:outlineLvl w:val="0"/>
    </w:pPr>
    <w:rPr>
      <w:rFonts w:ascii="黑体" w:eastAsia="黑体" w:hAnsi="黑体"/>
      <w:b/>
      <w:sz w:val="44"/>
    </w:rPr>
  </w:style>
  <w:style w:type="paragraph" w:customStyle="1" w:styleId="xl27">
    <w:name w:val="xl27"/>
    <w:basedOn w:val="a3"/>
    <w:rsid w:val="00BD52B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rsid w:val="00BD52B3"/>
    <w:pPr>
      <w:keepNext/>
      <w:snapToGrid w:val="0"/>
      <w:spacing w:before="80" w:after="80"/>
      <w:jc w:val="center"/>
    </w:pPr>
    <w:rPr>
      <w:rFonts w:ascii="Arial" w:eastAsia="黑体" w:hAnsi="Arial"/>
      <w:sz w:val="18"/>
    </w:rPr>
  </w:style>
  <w:style w:type="paragraph" w:customStyle="1" w:styleId="320">
    <w:name w:val="标题3——2"/>
    <w:basedOn w:val="30"/>
    <w:next w:val="af9"/>
    <w:rsid w:val="00BD52B3"/>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rsid w:val="00BD52B3"/>
    <w:pPr>
      <w:numPr>
        <w:numId w:val="12"/>
      </w:numPr>
      <w:spacing w:line="360" w:lineRule="auto"/>
    </w:pPr>
    <w:rPr>
      <w:rFonts w:eastAsia="仿宋_GB2312"/>
    </w:rPr>
  </w:style>
  <w:style w:type="paragraph" w:customStyle="1" w:styleId="bt">
    <w:name w:val="bt"/>
    <w:basedOn w:val="a3"/>
    <w:next w:val="ac"/>
    <w:rsid w:val="00BD52B3"/>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affffb">
    <w:name w:val="List Paragraph"/>
    <w:basedOn w:val="a3"/>
    <w:uiPriority w:val="99"/>
    <w:unhideWhenUsed/>
    <w:rsid w:val="00BD52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15494-AF35-4817-B461-34F1A18A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654</Words>
  <Characters>3732</Characters>
  <Application>Microsoft Office Word</Application>
  <DocSecurity>0</DocSecurity>
  <Lines>31</Lines>
  <Paragraphs>8</Paragraphs>
  <ScaleCrop>false</ScaleCrop>
  <Manager>罗成</Manager>
  <Company>重庆市政府采购中心</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Administrator</cp:lastModifiedBy>
  <cp:revision>2</cp:revision>
  <cp:lastPrinted>2025-12-23T09:03:00Z</cp:lastPrinted>
  <dcterms:created xsi:type="dcterms:W3CDTF">2025-12-23T10:37:00Z</dcterms:created>
  <dcterms:modified xsi:type="dcterms:W3CDTF">2025-12-23T10:37:00Z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38214CC8AE92402E8C876AF8FF0EA972</vt:lpwstr>
  </property>
</Properties>
</file>