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028E1EA1">
      <w:pPr>
        <w:jc w:val="center"/>
        <w:rPr>
          <w:rFonts w:ascii="宋体" w:hAnsi="宋体"/>
        </w:rPr>
      </w:pPr>
      <w:r>
        <w:rPr>
          <w:rFonts w:hint="eastAsia" w:ascii="宋体" w:hAnsi="宋体"/>
        </w:rPr>
        <w:t xml:space="preserve"> </w:t>
      </w:r>
    </w:p>
    <w:p w14:paraId="03213479">
      <w:pPr>
        <w:jc w:val="center"/>
        <w:outlineLvl w:val="0"/>
        <w:rPr>
          <w:rFonts w:ascii="黑体" w:hAnsi="黑体" w:eastAsia="黑体"/>
          <w:b/>
          <w:bCs/>
          <w:color w:val="FF0000"/>
          <w:spacing w:val="80"/>
          <w:sz w:val="44"/>
          <w:szCs w:val="44"/>
        </w:rPr>
      </w:pPr>
    </w:p>
    <w:p w14:paraId="1A214474">
      <w:pPr>
        <w:jc w:val="center"/>
        <w:outlineLvl w:val="0"/>
        <w:rPr>
          <w:rFonts w:ascii="黑体" w:hAnsi="黑体" w:eastAsia="黑体"/>
          <w:b/>
          <w:bCs/>
          <w:color w:val="FF0000"/>
          <w:spacing w:val="80"/>
          <w:sz w:val="44"/>
          <w:szCs w:val="44"/>
        </w:rPr>
      </w:pPr>
    </w:p>
    <w:p w14:paraId="147BF506">
      <w:pPr>
        <w:jc w:val="center"/>
        <w:outlineLvl w:val="0"/>
        <w:rPr>
          <w:rFonts w:ascii="方正小标宋_GBK" w:hAnsi="方正小标宋_GBK" w:eastAsia="方正小标宋_GBK" w:cs="方正小标宋_GBK"/>
          <w:spacing w:val="80"/>
          <w:sz w:val="96"/>
          <w:szCs w:val="96"/>
        </w:rPr>
      </w:pPr>
      <w:bookmarkStart w:id="0" w:name="_Toc18881"/>
      <w:bookmarkStart w:id="1" w:name="_Toc25458"/>
      <w:bookmarkStart w:id="2" w:name="_Toc18159"/>
      <w:bookmarkStart w:id="3" w:name="_Toc7625"/>
      <w:bookmarkStart w:id="4" w:name="_Toc12808"/>
      <w:bookmarkStart w:id="5" w:name="_Toc3463"/>
      <w:bookmarkStart w:id="6" w:name="_Toc26820"/>
      <w:bookmarkStart w:id="7" w:name="_Toc317775175"/>
      <w:bookmarkStart w:id="8" w:name="_Toc313893526"/>
    </w:p>
    <w:p w14:paraId="30F0FE4B">
      <w:pPr>
        <w:jc w:val="center"/>
        <w:outlineLvl w:val="0"/>
        <w:rPr>
          <w:rFonts w:ascii="方正小标宋_GBK" w:hAnsi="方正小标宋_GBK" w:eastAsia="方正小标宋_GBK" w:cs="方正小标宋_GBK"/>
          <w:spacing w:val="80"/>
          <w:sz w:val="96"/>
          <w:szCs w:val="96"/>
        </w:rPr>
      </w:pPr>
      <w:r>
        <w:rPr>
          <w:rFonts w:hint="eastAsia" w:ascii="方正小标宋_GBK" w:hAnsi="方正小标宋_GBK" w:eastAsia="方正小标宋_GBK" w:cs="方正小标宋_GBK"/>
          <w:spacing w:val="80"/>
          <w:sz w:val="96"/>
          <w:szCs w:val="96"/>
        </w:rPr>
        <w:t>货物网上竞采文件</w:t>
      </w:r>
    </w:p>
    <w:p w14:paraId="28DEB577">
      <w:pPr>
        <w:spacing w:line="700" w:lineRule="exact"/>
        <w:ind w:left="3435" w:leftChars="557" w:hanging="2265" w:hangingChars="708"/>
        <w:rPr>
          <w:rFonts w:ascii="方正小标宋_GBK" w:hAnsi="方正小标宋_GBK" w:eastAsia="方正小标宋_GBK" w:cs="方正小标宋_GBK"/>
          <w:sz w:val="32"/>
          <w:szCs w:val="32"/>
        </w:rPr>
      </w:pPr>
    </w:p>
    <w:p w14:paraId="47FDF740">
      <w:pPr>
        <w:spacing w:line="700" w:lineRule="exact"/>
        <w:ind w:left="3435" w:leftChars="557" w:hanging="2265" w:hangingChars="708"/>
        <w:rPr>
          <w:rFonts w:ascii="方正小标宋_GBK" w:hAnsi="方正小标宋_GBK" w:eastAsia="方正小标宋_GBK" w:cs="方正小标宋_GBK"/>
          <w:sz w:val="32"/>
          <w:szCs w:val="32"/>
        </w:rPr>
      </w:pPr>
    </w:p>
    <w:p w14:paraId="05B231CE">
      <w:pPr>
        <w:spacing w:line="700" w:lineRule="exact"/>
        <w:ind w:left="3435" w:leftChars="557" w:hanging="2265" w:hangingChars="708"/>
        <w:rPr>
          <w:rFonts w:ascii="方正小标宋_GBK" w:hAnsi="方正小标宋_GBK" w:eastAsia="方正小标宋_GBK" w:cs="方正小标宋_GBK"/>
          <w:sz w:val="32"/>
          <w:szCs w:val="32"/>
        </w:rPr>
      </w:pPr>
    </w:p>
    <w:p w14:paraId="4DE3F1BA">
      <w:pPr>
        <w:spacing w:line="360" w:lineRule="auto"/>
        <w:rPr>
          <w:rFonts w:ascii="方正小标宋_GBK" w:hAnsi="方正小标宋_GBK" w:eastAsia="方正小标宋_GBK" w:cs="方正小标宋_GBK"/>
          <w:sz w:val="32"/>
          <w:szCs w:val="32"/>
        </w:rPr>
      </w:pPr>
    </w:p>
    <w:p w14:paraId="24580C04">
      <w:pPr>
        <w:spacing w:line="360" w:lineRule="auto"/>
        <w:rPr>
          <w:rFonts w:ascii="方正小标宋_GBK" w:hAnsi="方正小标宋_GBK" w:eastAsia="方正小标宋_GBK" w:cs="方正小标宋_GBK"/>
          <w:sz w:val="32"/>
          <w:szCs w:val="32"/>
        </w:rPr>
      </w:pPr>
    </w:p>
    <w:p w14:paraId="3073F5A8">
      <w:pPr>
        <w:spacing w:line="360" w:lineRule="auto"/>
        <w:ind w:firstLine="1280" w:firstLineChars="400"/>
        <w:rPr>
          <w:rFonts w:ascii="方正小标宋_GBK" w:hAnsi="方正小标宋_GBK" w:eastAsia="方正小标宋_GBK" w:cs="方正小标宋_GBK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</w:rPr>
        <w:t>项目名称：平板电脑采购</w:t>
      </w:r>
    </w:p>
    <w:p w14:paraId="498C9DA8">
      <w:pPr>
        <w:widowControl/>
        <w:shd w:val="clear" w:color="auto" w:fill="FFFFFF"/>
        <w:spacing w:line="23" w:lineRule="atLeast"/>
        <w:ind w:firstLine="1280" w:firstLineChars="400"/>
        <w:jc w:val="left"/>
        <w:rPr>
          <w:rFonts w:ascii="方正小标宋_GBK" w:hAnsi="方正小标宋_GBK" w:eastAsia="方正小标宋_GBK" w:cs="方正小标宋_GBK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</w:rPr>
        <w:t>采购单位：</w:t>
      </w:r>
      <w:bookmarkStart w:id="9" w:name="OLE_LINK2"/>
      <w:r>
        <w:rPr>
          <w:rFonts w:hint="eastAsia" w:ascii="方正小标宋_GBK" w:hAnsi="方正小标宋_GBK" w:eastAsia="方正小标宋_GBK" w:cs="方正小标宋_GBK"/>
          <w:sz w:val="32"/>
          <w:szCs w:val="32"/>
        </w:rPr>
        <w:t>重庆</w:t>
      </w:r>
      <w:bookmarkEnd w:id="9"/>
      <w:r>
        <w:rPr>
          <w:rFonts w:hint="eastAsia" w:ascii="方正小标宋_GBK" w:hAnsi="方正小标宋_GBK" w:eastAsia="方正小标宋_GBK" w:cs="方正小标宋_GBK"/>
          <w:sz w:val="32"/>
          <w:szCs w:val="32"/>
        </w:rPr>
        <w:t>市九龙坡区统计局</w:t>
      </w:r>
    </w:p>
    <w:p w14:paraId="18410400">
      <w:pPr>
        <w:spacing w:line="700" w:lineRule="exact"/>
        <w:ind w:left="3435" w:leftChars="557" w:hanging="2265" w:hangingChars="708"/>
        <w:rPr>
          <w:rFonts w:ascii="方正小标宋_GBK" w:hAnsi="方正小标宋_GBK" w:eastAsia="方正小标宋_GBK" w:cs="方正小标宋_GBK"/>
          <w:sz w:val="32"/>
          <w:szCs w:val="32"/>
        </w:rPr>
      </w:pPr>
    </w:p>
    <w:p w14:paraId="40A8D864">
      <w:pPr>
        <w:spacing w:line="700" w:lineRule="exact"/>
        <w:ind w:left="3435" w:leftChars="557" w:hanging="2265" w:hangingChars="708"/>
        <w:rPr>
          <w:rFonts w:ascii="方正小标宋_GBK" w:hAnsi="方正小标宋_GBK" w:eastAsia="方正小标宋_GBK" w:cs="方正小标宋_GBK"/>
          <w:sz w:val="32"/>
          <w:szCs w:val="32"/>
        </w:rPr>
      </w:pPr>
    </w:p>
    <w:p w14:paraId="7F2E58A6">
      <w:pPr>
        <w:spacing w:line="700" w:lineRule="exact"/>
        <w:ind w:left="3435" w:leftChars="557" w:hanging="2265" w:hangingChars="708"/>
        <w:rPr>
          <w:rFonts w:ascii="方正小标宋_GBK" w:hAnsi="方正小标宋_GBK" w:eastAsia="方正小标宋_GBK" w:cs="方正小标宋_GBK"/>
          <w:sz w:val="32"/>
          <w:szCs w:val="32"/>
        </w:rPr>
      </w:pPr>
    </w:p>
    <w:p w14:paraId="12E44C4C">
      <w:pPr>
        <w:spacing w:line="700" w:lineRule="exact"/>
        <w:ind w:left="3435" w:leftChars="557" w:hanging="2265" w:hangingChars="708"/>
        <w:rPr>
          <w:rFonts w:ascii="方正小标宋_GBK" w:hAnsi="方正小标宋_GBK" w:eastAsia="方正小标宋_GBK" w:cs="方正小标宋_GBK"/>
          <w:sz w:val="32"/>
          <w:szCs w:val="32"/>
        </w:rPr>
      </w:pPr>
    </w:p>
    <w:p w14:paraId="134A7BFE">
      <w:pPr>
        <w:spacing w:line="700" w:lineRule="exact"/>
        <w:jc w:val="center"/>
        <w:rPr>
          <w:rFonts w:ascii="方正小标宋_GBK" w:hAnsi="方正小标宋_GBK" w:eastAsia="方正小标宋_GBK" w:cs="方正小标宋_GBK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</w:rPr>
        <w:t>二〇二五年十</w:t>
      </w:r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>二</w:t>
      </w:r>
      <w:r>
        <w:rPr>
          <w:rFonts w:hint="eastAsia" w:ascii="方正小标宋_GBK" w:hAnsi="方正小标宋_GBK" w:eastAsia="方正小标宋_GBK" w:cs="方正小标宋_GBK"/>
          <w:sz w:val="32"/>
          <w:szCs w:val="32"/>
        </w:rPr>
        <w:t>月</w:t>
      </w:r>
    </w:p>
    <w:p w14:paraId="33FCD9DA">
      <w:pPr>
        <w:spacing w:line="700" w:lineRule="exact"/>
        <w:ind w:left="3435" w:leftChars="557" w:hanging="2265" w:hangingChars="708"/>
        <w:rPr>
          <w:rFonts w:ascii="方正小标宋_GBK" w:hAnsi="方正小标宋_GBK" w:eastAsia="方正小标宋_GBK" w:cs="方正小标宋_GBK"/>
          <w:sz w:val="32"/>
          <w:szCs w:val="32"/>
        </w:rPr>
      </w:pPr>
    </w:p>
    <w:p w14:paraId="3468A70B">
      <w:pPr>
        <w:widowControl/>
        <w:jc w:val="left"/>
        <w:rPr>
          <w:rFonts w:ascii="宋体" w:hAnsi="宋体" w:cs="宋体"/>
          <w:b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br w:type="page"/>
      </w:r>
    </w:p>
    <w:p w14:paraId="60E9A309">
      <w:pPr>
        <w:pStyle w:val="2"/>
        <w:spacing w:before="0" w:after="0" w:line="312" w:lineRule="auto"/>
        <w:jc w:val="center"/>
        <w:rPr>
          <w:rFonts w:ascii="宋体" w:hAnsi="宋体" w:cs="宋体"/>
          <w:b w:val="0"/>
          <w:sz w:val="24"/>
          <w:szCs w:val="24"/>
        </w:rPr>
      </w:pPr>
    </w:p>
    <w:p w14:paraId="615093EB">
      <w:pPr>
        <w:pStyle w:val="2"/>
        <w:spacing w:before="0" w:after="0" w:line="360" w:lineRule="auto"/>
        <w:ind w:firstLine="640" w:firstLineChars="200"/>
        <w:rPr>
          <w:rFonts w:ascii="方正黑体_GBK" w:hAnsi="黑体" w:eastAsia="方正黑体_GBK" w:cs="黑体"/>
          <w:b w:val="0"/>
          <w:szCs w:val="32"/>
        </w:rPr>
      </w:pPr>
      <w:r>
        <w:rPr>
          <w:rFonts w:hint="eastAsia" w:ascii="方正黑体_GBK" w:hAnsi="黑体" w:eastAsia="方正黑体_GBK" w:cs="黑体"/>
          <w:b w:val="0"/>
          <w:szCs w:val="32"/>
        </w:rPr>
        <w:t>一、采购内容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</w:p>
    <w:tbl>
      <w:tblPr>
        <w:tblStyle w:val="57"/>
        <w:tblW w:w="881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89"/>
        <w:gridCol w:w="2987"/>
        <w:gridCol w:w="1903"/>
        <w:gridCol w:w="1231"/>
      </w:tblGrid>
      <w:tr w14:paraId="345E3E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26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6ED8E46">
            <w:pPr>
              <w:widowControl/>
              <w:spacing w:line="360" w:lineRule="auto"/>
              <w:jc w:val="center"/>
              <w:rPr>
                <w:rFonts w:ascii="宋体" w:hAnsi="宋体" w:cs="仿宋_GB2312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宋体" w:hAnsi="宋体" w:cs="仿宋_GB2312"/>
                <w:b/>
                <w:bCs/>
                <w:kern w:val="0"/>
                <w:sz w:val="32"/>
                <w:szCs w:val="32"/>
              </w:rPr>
              <w:t>项目名称</w:t>
            </w:r>
          </w:p>
        </w:tc>
        <w:tc>
          <w:tcPr>
            <w:tcW w:w="298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8E38026">
            <w:pPr>
              <w:widowControl/>
              <w:spacing w:line="360" w:lineRule="auto"/>
              <w:jc w:val="center"/>
              <w:rPr>
                <w:rFonts w:ascii="宋体" w:hAnsi="宋体" w:cs="仿宋_GB2312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宋体" w:hAnsi="宋体" w:cs="仿宋_GB2312"/>
                <w:b/>
                <w:bCs/>
                <w:kern w:val="0"/>
                <w:sz w:val="32"/>
                <w:szCs w:val="32"/>
              </w:rPr>
              <w:t>采购预算（元）</w:t>
            </w:r>
          </w:p>
        </w:tc>
        <w:tc>
          <w:tcPr>
            <w:tcW w:w="190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4F53F86">
            <w:pPr>
              <w:spacing w:line="360" w:lineRule="auto"/>
              <w:jc w:val="center"/>
              <w:rPr>
                <w:rFonts w:ascii="宋体" w:hAnsi="宋体" w:cs="仿宋_GB2312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宋体" w:hAnsi="宋体" w:cs="仿宋_GB2312"/>
                <w:b/>
                <w:bCs/>
                <w:kern w:val="0"/>
                <w:sz w:val="32"/>
                <w:szCs w:val="32"/>
              </w:rPr>
              <w:t>资金来源</w:t>
            </w:r>
          </w:p>
        </w:tc>
        <w:tc>
          <w:tcPr>
            <w:tcW w:w="123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BFE48A3">
            <w:pPr>
              <w:spacing w:line="360" w:lineRule="auto"/>
              <w:jc w:val="center"/>
              <w:rPr>
                <w:rFonts w:ascii="宋体" w:hAnsi="宋体" w:cs="仿宋_GB2312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宋体" w:hAnsi="宋体" w:cs="仿宋_GB2312"/>
                <w:b/>
                <w:bCs/>
                <w:kern w:val="0"/>
                <w:sz w:val="32"/>
                <w:szCs w:val="32"/>
              </w:rPr>
              <w:t>备注</w:t>
            </w:r>
          </w:p>
        </w:tc>
      </w:tr>
      <w:tr w14:paraId="1C3B75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26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DB66320">
            <w:pPr>
              <w:widowControl/>
              <w:spacing w:line="360" w:lineRule="auto"/>
              <w:jc w:val="center"/>
              <w:rPr>
                <w:rFonts w:ascii="方正仿宋_GBK" w:hAnsi="仿宋_GB2312" w:eastAsia="方正仿宋_GBK" w:cs="仿宋_GB2312"/>
                <w:kern w:val="0"/>
                <w:sz w:val="32"/>
                <w:szCs w:val="32"/>
              </w:rPr>
            </w:pPr>
            <w:bookmarkStart w:id="10" w:name="_Hlk344477914"/>
            <w:r>
              <w:rPr>
                <w:rFonts w:hint="eastAsia" w:ascii="方正仿宋_GBK" w:hAnsi="仿宋_GB2312" w:eastAsia="方正仿宋_GBK" w:cs="仿宋_GB2312"/>
                <w:kern w:val="0"/>
                <w:sz w:val="32"/>
                <w:szCs w:val="32"/>
              </w:rPr>
              <w:t>平板电脑采购</w:t>
            </w:r>
          </w:p>
        </w:tc>
        <w:tc>
          <w:tcPr>
            <w:tcW w:w="298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E872297">
            <w:pPr>
              <w:widowControl/>
              <w:spacing w:line="360" w:lineRule="auto"/>
              <w:jc w:val="center"/>
              <w:rPr>
                <w:rFonts w:ascii="方正仿宋_GBK" w:hAnsi="仿宋_GB2312" w:eastAsia="方正仿宋_GBK" w:cs="仿宋_GB2312"/>
                <w:kern w:val="0"/>
                <w:sz w:val="32"/>
                <w:szCs w:val="32"/>
              </w:rPr>
            </w:pPr>
            <w:r>
              <w:rPr>
                <w:rFonts w:hint="eastAsia" w:ascii="方正仿宋_GBK" w:hAnsi="宋体" w:eastAsia="方正仿宋_GBK" w:cs="宋体"/>
                <w:bCs/>
                <w:sz w:val="32"/>
                <w:szCs w:val="32"/>
              </w:rPr>
              <w:t>86000</w:t>
            </w:r>
          </w:p>
        </w:tc>
        <w:tc>
          <w:tcPr>
            <w:tcW w:w="190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C86E811">
            <w:pPr>
              <w:widowControl/>
              <w:spacing w:line="360" w:lineRule="auto"/>
              <w:jc w:val="center"/>
              <w:rPr>
                <w:rFonts w:ascii="方正仿宋_GBK" w:hAnsi="仿宋_GB2312" w:eastAsia="方正仿宋_GBK" w:cs="仿宋_GB2312"/>
                <w:sz w:val="32"/>
                <w:szCs w:val="32"/>
              </w:rPr>
            </w:pPr>
            <w:r>
              <w:rPr>
                <w:rFonts w:hint="eastAsia" w:ascii="方正仿宋_GBK" w:hAnsi="仿宋_GB2312" w:eastAsia="方正仿宋_GBK" w:cs="仿宋_GB2312"/>
                <w:sz w:val="32"/>
                <w:szCs w:val="32"/>
              </w:rPr>
              <w:t>财政预算</w:t>
            </w:r>
          </w:p>
          <w:p w14:paraId="7164489B">
            <w:pPr>
              <w:widowControl/>
              <w:spacing w:line="360" w:lineRule="auto"/>
              <w:jc w:val="center"/>
              <w:rPr>
                <w:rFonts w:ascii="方正仿宋_GBK" w:hAnsi="仿宋_GB2312" w:eastAsia="方正仿宋_GBK" w:cs="仿宋_GB2312"/>
                <w:kern w:val="0"/>
                <w:sz w:val="32"/>
                <w:szCs w:val="32"/>
              </w:rPr>
            </w:pPr>
            <w:r>
              <w:rPr>
                <w:rFonts w:hint="eastAsia" w:ascii="方正仿宋_GBK" w:hAnsi="仿宋_GB2312" w:eastAsia="方正仿宋_GBK" w:cs="仿宋_GB2312"/>
                <w:sz w:val="32"/>
                <w:szCs w:val="32"/>
              </w:rPr>
              <w:t>资金</w:t>
            </w:r>
          </w:p>
        </w:tc>
        <w:tc>
          <w:tcPr>
            <w:tcW w:w="123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DAE08A8">
            <w:pPr>
              <w:spacing w:line="360" w:lineRule="auto"/>
              <w:rPr>
                <w:rFonts w:ascii="方正仿宋_GBK" w:hAnsi="仿宋_GB2312" w:eastAsia="方正仿宋_GBK" w:cs="仿宋_GB2312"/>
                <w:sz w:val="32"/>
                <w:szCs w:val="32"/>
              </w:rPr>
            </w:pPr>
          </w:p>
        </w:tc>
      </w:tr>
      <w:bookmarkEnd w:id="10"/>
    </w:tbl>
    <w:p w14:paraId="328F556B">
      <w:pPr>
        <w:pStyle w:val="2"/>
        <w:spacing w:before="0" w:after="0" w:line="360" w:lineRule="auto"/>
        <w:rPr>
          <w:rFonts w:ascii="宋体" w:hAnsi="宋体" w:cs="宋体"/>
          <w:b w:val="0"/>
          <w:sz w:val="24"/>
          <w:szCs w:val="24"/>
        </w:rPr>
      </w:pPr>
      <w:bookmarkStart w:id="11" w:name="_Toc19437"/>
      <w:bookmarkStart w:id="12" w:name="_Toc22399"/>
      <w:bookmarkStart w:id="13" w:name="_Toc6462"/>
      <w:bookmarkStart w:id="14" w:name="_Toc25190"/>
      <w:bookmarkStart w:id="15" w:name="_Toc1790"/>
      <w:bookmarkStart w:id="16" w:name="_Toc15727"/>
      <w:bookmarkStart w:id="17" w:name="_Toc15576"/>
      <w:bookmarkStart w:id="18" w:name="_Toc373860293"/>
      <w:bookmarkStart w:id="19" w:name="_Toc317775178"/>
    </w:p>
    <w:p w14:paraId="7B429071">
      <w:pPr>
        <w:pStyle w:val="2"/>
        <w:spacing w:before="0" w:after="0" w:line="360" w:lineRule="auto"/>
        <w:ind w:firstLine="640" w:firstLineChars="200"/>
        <w:rPr>
          <w:rFonts w:ascii="方正黑体_GBK" w:hAnsi="黑体" w:eastAsia="方正黑体_GBK" w:cs="黑体"/>
          <w:b w:val="0"/>
          <w:szCs w:val="32"/>
        </w:rPr>
      </w:pPr>
      <w:r>
        <w:rPr>
          <w:rFonts w:hint="eastAsia" w:ascii="方正黑体_GBK" w:hAnsi="黑体" w:eastAsia="方正黑体_GBK" w:cs="黑体"/>
          <w:b w:val="0"/>
          <w:szCs w:val="32"/>
        </w:rPr>
        <w:t>二、</w:t>
      </w:r>
      <w:bookmarkEnd w:id="11"/>
      <w:bookmarkEnd w:id="12"/>
      <w:bookmarkEnd w:id="13"/>
      <w:bookmarkEnd w:id="14"/>
      <w:bookmarkEnd w:id="15"/>
      <w:bookmarkEnd w:id="16"/>
      <w:bookmarkEnd w:id="17"/>
      <w:r>
        <w:rPr>
          <w:rFonts w:hint="eastAsia" w:ascii="方正黑体_GBK" w:hAnsi="黑体" w:eastAsia="方正黑体_GBK" w:cs="黑体"/>
          <w:b w:val="0"/>
          <w:szCs w:val="32"/>
        </w:rPr>
        <w:t>供应商资格条件</w:t>
      </w:r>
    </w:p>
    <w:p w14:paraId="31E58CBC">
      <w:pPr>
        <w:pStyle w:val="2"/>
        <w:spacing w:before="0" w:after="0" w:line="360" w:lineRule="auto"/>
        <w:ind w:firstLine="640" w:firstLineChars="200"/>
        <w:rPr>
          <w:rFonts w:ascii="仿宋_GB2312" w:hAnsi="仿宋_GB2312" w:eastAsia="仿宋_GB2312" w:cs="仿宋_GB2312"/>
          <w:b w:val="0"/>
          <w:kern w:val="0"/>
          <w:szCs w:val="32"/>
        </w:rPr>
      </w:pPr>
      <w:r>
        <w:rPr>
          <w:rFonts w:hint="eastAsia" w:ascii="仿宋_GB2312" w:hAnsi="仿宋_GB2312" w:eastAsia="仿宋_GB2312" w:cs="仿宋_GB2312"/>
          <w:b w:val="0"/>
          <w:kern w:val="0"/>
          <w:szCs w:val="32"/>
        </w:rPr>
        <w:t>满足《中华人民共和国政府采购法》第二十二条规定。</w:t>
      </w:r>
    </w:p>
    <w:bookmarkEnd w:id="18"/>
    <w:bookmarkEnd w:id="19"/>
    <w:p w14:paraId="11FA66B6">
      <w:pPr>
        <w:pStyle w:val="2"/>
        <w:spacing w:before="0" w:after="0" w:line="360" w:lineRule="auto"/>
        <w:ind w:firstLine="640" w:firstLineChars="200"/>
        <w:rPr>
          <w:rFonts w:ascii="方正黑体_GBK" w:hAnsi="黑体" w:eastAsia="方正黑体_GBK" w:cs="黑体"/>
          <w:b w:val="0"/>
          <w:szCs w:val="32"/>
        </w:rPr>
      </w:pPr>
      <w:r>
        <w:rPr>
          <w:rFonts w:hint="eastAsia" w:ascii="方正黑体_GBK" w:hAnsi="黑体" w:eastAsia="方正黑体_GBK" w:cs="黑体"/>
          <w:b w:val="0"/>
          <w:szCs w:val="32"/>
        </w:rPr>
        <w:t>三、采购需求清单</w:t>
      </w:r>
    </w:p>
    <w:tbl>
      <w:tblPr>
        <w:tblStyle w:val="58"/>
        <w:tblW w:w="940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3"/>
        <w:gridCol w:w="3584"/>
        <w:gridCol w:w="559"/>
        <w:gridCol w:w="559"/>
        <w:gridCol w:w="1245"/>
        <w:gridCol w:w="1346"/>
        <w:gridCol w:w="1346"/>
      </w:tblGrid>
      <w:tr w14:paraId="05D89B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3" w:type="dxa"/>
            <w:vAlign w:val="center"/>
          </w:tcPr>
          <w:p w14:paraId="5F594329">
            <w:pPr>
              <w:snapToGrid w:val="0"/>
              <w:spacing w:line="360" w:lineRule="auto"/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商品信息</w:t>
            </w:r>
          </w:p>
        </w:tc>
        <w:tc>
          <w:tcPr>
            <w:tcW w:w="3584" w:type="dxa"/>
            <w:vAlign w:val="center"/>
          </w:tcPr>
          <w:p w14:paraId="63AF3451">
            <w:pPr>
              <w:snapToGrid w:val="0"/>
              <w:spacing w:line="360" w:lineRule="auto"/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规格描述</w:t>
            </w:r>
          </w:p>
        </w:tc>
        <w:tc>
          <w:tcPr>
            <w:tcW w:w="559" w:type="dxa"/>
            <w:vAlign w:val="center"/>
          </w:tcPr>
          <w:p w14:paraId="70B83870">
            <w:pPr>
              <w:snapToGrid w:val="0"/>
              <w:spacing w:line="360" w:lineRule="auto"/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数量</w:t>
            </w:r>
          </w:p>
        </w:tc>
        <w:tc>
          <w:tcPr>
            <w:tcW w:w="559" w:type="dxa"/>
            <w:vAlign w:val="center"/>
          </w:tcPr>
          <w:p w14:paraId="63C24075">
            <w:pPr>
              <w:snapToGrid w:val="0"/>
              <w:spacing w:line="360" w:lineRule="auto"/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单位</w:t>
            </w:r>
          </w:p>
        </w:tc>
        <w:tc>
          <w:tcPr>
            <w:tcW w:w="1245" w:type="dxa"/>
            <w:vAlign w:val="center"/>
          </w:tcPr>
          <w:p w14:paraId="1D1ABBA7">
            <w:pPr>
              <w:snapToGrid w:val="0"/>
              <w:spacing w:line="360" w:lineRule="auto"/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参考价（元）</w:t>
            </w:r>
          </w:p>
        </w:tc>
        <w:tc>
          <w:tcPr>
            <w:tcW w:w="1346" w:type="dxa"/>
            <w:vAlign w:val="center"/>
          </w:tcPr>
          <w:p w14:paraId="40B6376B">
            <w:pPr>
              <w:snapToGrid w:val="0"/>
              <w:spacing w:line="360" w:lineRule="auto"/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最高单价（元）</w:t>
            </w:r>
          </w:p>
        </w:tc>
        <w:tc>
          <w:tcPr>
            <w:tcW w:w="1346" w:type="dxa"/>
            <w:vAlign w:val="center"/>
          </w:tcPr>
          <w:p w14:paraId="6DA1345E">
            <w:pPr>
              <w:snapToGrid w:val="0"/>
              <w:spacing w:line="360" w:lineRule="auto"/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最高总价（元）</w:t>
            </w:r>
          </w:p>
        </w:tc>
      </w:tr>
      <w:tr w14:paraId="35C7AF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3" w:type="dxa"/>
            <w:vAlign w:val="center"/>
          </w:tcPr>
          <w:p w14:paraId="12BAE592">
            <w:pPr>
              <w:snapToGrid w:val="0"/>
              <w:spacing w:line="360" w:lineRule="auto"/>
              <w:jc w:val="center"/>
              <w:rPr>
                <w:rFonts w:ascii="方正仿宋_GBK" w:hAnsi="宋体" w:eastAsia="方正仿宋_GBK" w:cs="宋体"/>
                <w:b/>
                <w:bCs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b/>
                <w:bCs/>
                <w:sz w:val="24"/>
                <w:szCs w:val="24"/>
              </w:rPr>
              <w:t>平板电脑</w:t>
            </w:r>
          </w:p>
        </w:tc>
        <w:tc>
          <w:tcPr>
            <w:tcW w:w="3584" w:type="dxa"/>
            <w:vAlign w:val="center"/>
          </w:tcPr>
          <w:p w14:paraId="2624A494">
            <w:pPr>
              <w:snapToGrid w:val="0"/>
              <w:spacing w:line="360" w:lineRule="auto"/>
              <w:rPr>
                <w:rFonts w:ascii="方正仿宋_GBK" w:eastAsia="方正仿宋_GBK"/>
              </w:rPr>
            </w:pPr>
            <w:r>
              <w:rPr>
                <w:rFonts w:hint="eastAsia" w:ascii="方正仿宋_GBK" w:eastAsia="方正仿宋_GBK"/>
              </w:rPr>
              <w:t>设备参数：</w:t>
            </w:r>
            <w:bookmarkStart w:id="20" w:name="OLE_LINK1"/>
          </w:p>
          <w:p w14:paraId="190EAC0D">
            <w:pPr>
              <w:snapToGrid w:val="0"/>
              <w:spacing w:line="360" w:lineRule="auto"/>
              <w:rPr>
                <w:rFonts w:ascii="方正仿宋_GBK" w:hAnsi="宋体" w:eastAsia="方正仿宋_GBK" w:cs="宋体"/>
                <w:sz w:val="24"/>
                <w:szCs w:val="24"/>
              </w:rPr>
            </w:pPr>
            <w:bookmarkStart w:id="21" w:name="OLE_LINK4"/>
            <w:bookmarkStart w:id="22" w:name="OLE_LINK3"/>
            <w:r>
              <w:rPr>
                <w:rFonts w:hint="eastAsia" w:ascii="方正仿宋_GBK" w:hAnsi="宋体" w:eastAsia="方正仿宋_GBK" w:cs="宋体"/>
                <w:sz w:val="24"/>
                <w:szCs w:val="24"/>
              </w:rPr>
              <w:t>1.品牌：华为</w:t>
            </w:r>
            <w:r>
              <w:rPr>
                <w:rFonts w:hint="eastAsia" w:ascii="方正仿宋_GBK" w:eastAsia="方正仿宋_GBK"/>
              </w:rPr>
              <w:br w:type="textWrapping"/>
            </w:r>
            <w:bookmarkEnd w:id="20"/>
            <w:r>
              <w:rPr>
                <w:rFonts w:hint="eastAsia" w:ascii="方正仿宋_GBK" w:hAnsi="宋体" w:eastAsia="方正仿宋_GBK" w:cs="宋体"/>
                <w:sz w:val="24"/>
                <w:szCs w:val="24"/>
              </w:rPr>
              <w:t>2.运行内存（RAM）：8GB及以上</w:t>
            </w:r>
          </w:p>
          <w:p w14:paraId="2A878D0E">
            <w:pPr>
              <w:snapToGrid w:val="0"/>
              <w:spacing w:line="360" w:lineRule="auto"/>
              <w:rPr>
                <w:rFonts w:ascii="方正仿宋_GBK" w:hAnsi="宋体" w:eastAsia="方正仿宋_GBK" w:cs="宋体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sz w:val="24"/>
                <w:szCs w:val="24"/>
              </w:rPr>
              <w:t>3.操作系统：安卓版本10及以上，或者鸿蒙系统</w:t>
            </w:r>
          </w:p>
          <w:p w14:paraId="2CC2267E">
            <w:pPr>
              <w:snapToGrid w:val="0"/>
              <w:spacing w:line="360" w:lineRule="auto"/>
              <w:rPr>
                <w:rFonts w:ascii="方正仿宋_GBK" w:eastAsia="方正仿宋_GBK"/>
              </w:rPr>
            </w:pPr>
            <w:r>
              <w:rPr>
                <w:rFonts w:hint="eastAsia" w:ascii="方正仿宋_GBK" w:hAnsi="宋体" w:eastAsia="方正仿宋_GBK" w:cs="宋体"/>
                <w:sz w:val="24"/>
                <w:szCs w:val="24"/>
              </w:rPr>
              <w:t>4.2025年</w:t>
            </w:r>
            <w:r>
              <w:rPr>
                <w:rFonts w:hint="eastAsia" w:ascii="方正仿宋_GBK" w:hAnsi="宋体" w:eastAsia="方正仿宋_GBK" w:cs="宋体"/>
                <w:sz w:val="24"/>
                <w:szCs w:val="24"/>
                <w:lang w:val="en-US" w:eastAsia="zh-CN"/>
              </w:rPr>
              <w:t>7月及以后</w:t>
            </w:r>
            <w:r>
              <w:rPr>
                <w:rFonts w:hint="eastAsia" w:ascii="方正仿宋_GBK" w:hAnsi="宋体" w:eastAsia="方正仿宋_GBK" w:cs="宋体"/>
                <w:sz w:val="24"/>
                <w:szCs w:val="24"/>
              </w:rPr>
              <w:t>上市的产品</w:t>
            </w:r>
          </w:p>
          <w:p w14:paraId="3E3F9320">
            <w:pPr>
              <w:numPr>
                <w:ilvl w:val="0"/>
                <w:numId w:val="13"/>
              </w:numPr>
              <w:snapToGrid w:val="0"/>
              <w:spacing w:line="360" w:lineRule="auto"/>
              <w:rPr>
                <w:rFonts w:hint="default" w:eastAsia="方正仿宋_GBK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sz w:val="24"/>
                <w:szCs w:val="24"/>
              </w:rPr>
              <w:t>认证：CCC</w:t>
            </w:r>
            <w:bookmarkEnd w:id="21"/>
            <w:bookmarkEnd w:id="22"/>
          </w:p>
          <w:p w14:paraId="19F21EB9">
            <w:pPr>
              <w:numPr>
                <w:ilvl w:val="0"/>
                <w:numId w:val="13"/>
              </w:numPr>
              <w:snapToGrid w:val="0"/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sz w:val="24"/>
                <w:szCs w:val="24"/>
                <w:lang w:val="en-US" w:eastAsia="zh-CN"/>
              </w:rPr>
              <w:t>整机包含充电器、充电线、保护套</w:t>
            </w:r>
            <w:bookmarkStart w:id="37" w:name="_GoBack"/>
            <w:bookmarkEnd w:id="37"/>
          </w:p>
        </w:tc>
        <w:tc>
          <w:tcPr>
            <w:tcW w:w="559" w:type="dxa"/>
            <w:vAlign w:val="center"/>
          </w:tcPr>
          <w:p w14:paraId="28DC56FB">
            <w:pPr>
              <w:snapToGrid w:val="0"/>
              <w:spacing w:line="360" w:lineRule="auto"/>
              <w:jc w:val="center"/>
              <w:rPr>
                <w:rFonts w:ascii="方正仿宋_GBK" w:hAnsi="宋体" w:eastAsia="方正仿宋_GBK" w:cs="宋体"/>
                <w:b/>
                <w:bCs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b/>
                <w:bCs/>
                <w:sz w:val="24"/>
                <w:szCs w:val="24"/>
              </w:rPr>
              <w:t>43</w:t>
            </w:r>
          </w:p>
        </w:tc>
        <w:tc>
          <w:tcPr>
            <w:tcW w:w="559" w:type="dxa"/>
            <w:vAlign w:val="center"/>
          </w:tcPr>
          <w:p w14:paraId="7EB3DAD3">
            <w:pPr>
              <w:snapToGrid w:val="0"/>
              <w:spacing w:line="360" w:lineRule="auto"/>
              <w:jc w:val="center"/>
              <w:rPr>
                <w:rFonts w:ascii="方正仿宋_GBK" w:hAnsi="宋体" w:eastAsia="方正仿宋_GBK" w:cs="宋体"/>
                <w:b/>
                <w:bCs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b/>
                <w:bCs/>
                <w:sz w:val="24"/>
                <w:szCs w:val="24"/>
              </w:rPr>
              <w:t>台</w:t>
            </w:r>
          </w:p>
        </w:tc>
        <w:tc>
          <w:tcPr>
            <w:tcW w:w="1245" w:type="dxa"/>
            <w:vAlign w:val="center"/>
          </w:tcPr>
          <w:p w14:paraId="56B21C1E">
            <w:pPr>
              <w:snapToGrid w:val="0"/>
              <w:spacing w:line="360" w:lineRule="auto"/>
              <w:jc w:val="center"/>
              <w:rPr>
                <w:rFonts w:ascii="方正仿宋_GBK" w:hAnsi="宋体" w:eastAsia="方正仿宋_GBK" w:cs="宋体"/>
                <w:b/>
                <w:bCs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b/>
                <w:bCs/>
                <w:sz w:val="24"/>
                <w:szCs w:val="24"/>
              </w:rPr>
              <w:t>2000</w:t>
            </w:r>
          </w:p>
        </w:tc>
        <w:tc>
          <w:tcPr>
            <w:tcW w:w="1346" w:type="dxa"/>
            <w:vAlign w:val="center"/>
          </w:tcPr>
          <w:p w14:paraId="489C6F08">
            <w:pPr>
              <w:snapToGrid w:val="0"/>
              <w:spacing w:line="360" w:lineRule="auto"/>
              <w:jc w:val="center"/>
              <w:rPr>
                <w:rFonts w:ascii="方正仿宋_GBK" w:hAnsi="宋体" w:eastAsia="方正仿宋_GBK" w:cs="宋体"/>
                <w:b/>
                <w:bCs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b/>
                <w:bCs/>
                <w:sz w:val="24"/>
                <w:szCs w:val="24"/>
              </w:rPr>
              <w:t>2000</w:t>
            </w:r>
          </w:p>
        </w:tc>
        <w:tc>
          <w:tcPr>
            <w:tcW w:w="1346" w:type="dxa"/>
            <w:vAlign w:val="center"/>
          </w:tcPr>
          <w:p w14:paraId="51AA9D8B">
            <w:pPr>
              <w:snapToGrid w:val="0"/>
              <w:spacing w:line="360" w:lineRule="auto"/>
              <w:jc w:val="center"/>
              <w:rPr>
                <w:rFonts w:ascii="方正仿宋_GBK" w:hAnsi="宋体" w:eastAsia="方正仿宋_GBK" w:cs="宋体"/>
                <w:b/>
                <w:bCs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b/>
                <w:bCs/>
                <w:sz w:val="24"/>
                <w:szCs w:val="24"/>
              </w:rPr>
              <w:t>86000</w:t>
            </w:r>
          </w:p>
        </w:tc>
      </w:tr>
    </w:tbl>
    <w:p w14:paraId="622FEA67">
      <w:pPr>
        <w:pStyle w:val="2"/>
        <w:spacing w:before="0" w:after="0" w:line="360" w:lineRule="auto"/>
        <w:ind w:firstLine="640" w:firstLineChars="200"/>
        <w:rPr>
          <w:rFonts w:ascii="方正黑体_GBK" w:hAnsi="黑体" w:eastAsia="方正黑体_GBK" w:cs="黑体"/>
          <w:b w:val="0"/>
          <w:szCs w:val="32"/>
        </w:rPr>
      </w:pPr>
      <w:r>
        <w:rPr>
          <w:rFonts w:hint="eastAsia" w:ascii="方正黑体_GBK" w:hAnsi="黑体" w:eastAsia="方正黑体_GBK" w:cs="黑体"/>
          <w:b w:val="0"/>
          <w:szCs w:val="32"/>
        </w:rPr>
        <w:t>四、质量保证及售后服务要求</w:t>
      </w:r>
    </w:p>
    <w:p w14:paraId="1F60AD1D">
      <w:pPr>
        <w:snapToGrid w:val="0"/>
        <w:spacing w:line="360" w:lineRule="auto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（一）供应商所供产品名称、规格、数量、质量要求、生产企业与竞采文件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Hans"/>
        </w:rPr>
        <w:t>要求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相符。 </w:t>
      </w:r>
    </w:p>
    <w:p w14:paraId="5E215DB1">
      <w:pPr>
        <w:snapToGrid w:val="0"/>
        <w:spacing w:line="360" w:lineRule="auto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（二）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Hans"/>
        </w:rPr>
        <w:t>自验收之日起</w:t>
      </w:r>
      <w:r>
        <w:rPr>
          <w:rFonts w:ascii="仿宋_GB2312" w:hAnsi="仿宋_GB2312" w:eastAsia="仿宋_GB2312" w:cs="仿宋_GB2312"/>
          <w:kern w:val="0"/>
          <w:sz w:val="32"/>
          <w:szCs w:val="32"/>
          <w:lang w:eastAsia="zh-Hans"/>
        </w:rPr>
        <w:t>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产品质量保证期不低于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年。</w:t>
      </w:r>
    </w:p>
    <w:p w14:paraId="530E7E89">
      <w:pPr>
        <w:snapToGrid w:val="0"/>
        <w:spacing w:line="360" w:lineRule="auto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（三）产品属于国家规定“三包”范围的，其产品质量保证期不得低于“三包”规定。</w:t>
      </w:r>
    </w:p>
    <w:p w14:paraId="636F1050">
      <w:pPr>
        <w:snapToGrid w:val="0"/>
        <w:spacing w:line="360" w:lineRule="auto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（四）成交供应商须免费提供现场技术培训与技术支持。</w:t>
      </w:r>
    </w:p>
    <w:p w14:paraId="60643B11">
      <w:pPr>
        <w:snapToGrid w:val="0"/>
        <w:spacing w:line="360" w:lineRule="auto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（五）用户遇到使用及技术问题，电话咨询不能解决的，成交供应商或制造商应在2小时内采取相应响应措施；无法在2小时内解决的，应在24小时内派出专业人员进行技术支持。</w:t>
      </w:r>
    </w:p>
    <w:p w14:paraId="78239614">
      <w:pPr>
        <w:pStyle w:val="2"/>
        <w:spacing w:before="0" w:after="0" w:line="360" w:lineRule="auto"/>
        <w:ind w:firstLine="640" w:firstLineChars="200"/>
        <w:rPr>
          <w:rFonts w:ascii="方正黑体_GBK" w:hAnsi="黑体" w:eastAsia="方正黑体_GBK" w:cs="黑体"/>
          <w:b w:val="0"/>
          <w:szCs w:val="32"/>
        </w:rPr>
      </w:pPr>
      <w:r>
        <w:rPr>
          <w:rFonts w:hint="eastAsia" w:ascii="方正黑体_GBK" w:hAnsi="黑体" w:eastAsia="方正黑体_GBK" w:cs="黑体"/>
          <w:b w:val="0"/>
          <w:szCs w:val="32"/>
        </w:rPr>
        <w:t>五、交货期限及地点</w:t>
      </w:r>
    </w:p>
    <w:p w14:paraId="683DEFFE">
      <w:pPr>
        <w:snapToGrid w:val="0"/>
        <w:spacing w:line="360" w:lineRule="auto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（一）交货时间</w:t>
      </w:r>
    </w:p>
    <w:p w14:paraId="2FF46FDB">
      <w:pPr>
        <w:snapToGrid w:val="0"/>
        <w:spacing w:line="360" w:lineRule="auto"/>
        <w:ind w:firstLine="640" w:firstLineChars="200"/>
        <w:rPr>
          <w:rFonts w:ascii="仿宋_GB2312" w:hAnsi="仿宋_GB2312" w:eastAsia="仿宋_GB2312" w:cs="仿宋_GB2312"/>
          <w:color w:val="FF000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自合同签订之日起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>10</w:t>
      </w:r>
      <w:r>
        <w:rPr>
          <w:rFonts w:hint="eastAsia" w:ascii="仿宋_GB2312" w:hAnsi="仿宋_GB2312" w:eastAsia="仿宋_GB2312" w:cs="仿宋_GB2312"/>
          <w:sz w:val="32"/>
          <w:szCs w:val="32"/>
        </w:rPr>
        <w:t>个工作日内。</w:t>
      </w:r>
    </w:p>
    <w:p w14:paraId="7BEF94FA">
      <w:pPr>
        <w:snapToGrid w:val="0"/>
        <w:spacing w:line="360" w:lineRule="auto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（二）交货地点</w:t>
      </w:r>
    </w:p>
    <w:p w14:paraId="4C829FAA">
      <w:pPr>
        <w:snapToGrid w:val="0"/>
        <w:spacing w:line="360" w:lineRule="auto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指定地点。</w:t>
      </w:r>
    </w:p>
    <w:p w14:paraId="7BC4CA21">
      <w:pPr>
        <w:pStyle w:val="2"/>
        <w:spacing w:before="0" w:after="0" w:line="360" w:lineRule="auto"/>
        <w:ind w:firstLine="640" w:firstLineChars="200"/>
        <w:rPr>
          <w:rFonts w:ascii="方正黑体_GBK" w:hAnsi="黑体" w:eastAsia="方正黑体_GBK" w:cs="黑体"/>
          <w:b w:val="0"/>
          <w:szCs w:val="32"/>
        </w:rPr>
      </w:pPr>
      <w:r>
        <w:rPr>
          <w:rFonts w:hint="eastAsia" w:ascii="方正黑体_GBK" w:hAnsi="黑体" w:eastAsia="方正黑体_GBK" w:cs="黑体"/>
          <w:b w:val="0"/>
          <w:szCs w:val="32"/>
        </w:rPr>
        <w:t>六、验货方式</w:t>
      </w:r>
    </w:p>
    <w:p w14:paraId="6221D9BA">
      <w:pPr>
        <w:snapToGrid w:val="0"/>
        <w:spacing w:line="360" w:lineRule="auto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（一）货物到达现场后，成交供应商应在使用单位人员在场情况下当面开箱，共同清点、检查外观，作出开箱记录，双方签字确认。</w:t>
      </w:r>
    </w:p>
    <w:p w14:paraId="2F360244">
      <w:pPr>
        <w:snapToGrid w:val="0"/>
        <w:spacing w:line="360" w:lineRule="auto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（二）成交供应商应保证货物到达采购人所在地完好无损，如有缺漏、损坏，由供应商负责调换、补齐或赔偿。</w:t>
      </w:r>
    </w:p>
    <w:p w14:paraId="35E82AEB">
      <w:pPr>
        <w:snapToGrid w:val="0"/>
        <w:spacing w:line="360" w:lineRule="auto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（三）成交供应商应提供完备的技术资料、装箱单和合格证等，并派遣专业技术人员进行现场指导。验收合格条件如下：</w:t>
      </w:r>
    </w:p>
    <w:p w14:paraId="494160D7">
      <w:pPr>
        <w:snapToGrid w:val="0"/>
        <w:spacing w:line="360" w:lineRule="auto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1、产品技术参数与采购合同一致，性能指标达到规定的标准。</w:t>
      </w:r>
    </w:p>
    <w:p w14:paraId="1354C6C8">
      <w:pPr>
        <w:snapToGrid w:val="0"/>
        <w:spacing w:line="360" w:lineRule="auto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2、货物技术资料、装箱单、合格证等资料齐全。</w:t>
      </w:r>
    </w:p>
    <w:p w14:paraId="7B04B558">
      <w:pPr>
        <w:snapToGrid w:val="0"/>
        <w:spacing w:line="360" w:lineRule="auto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3、在规定时间内完成交货并验收，并经采购人确认。</w:t>
      </w:r>
    </w:p>
    <w:p w14:paraId="1D3C6521">
      <w:pPr>
        <w:snapToGrid w:val="0"/>
        <w:spacing w:line="360" w:lineRule="auto"/>
        <w:ind w:firstLine="640" w:firstLineChars="200"/>
        <w:rPr>
          <w:rFonts w:eastAsia="仿宋_GB231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4、采购人随机抽取的样品检测结果为合格。</w:t>
      </w:r>
    </w:p>
    <w:p w14:paraId="3FE38772">
      <w:pPr>
        <w:spacing w:line="360" w:lineRule="auto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（四）产品在用户掌握使用技术要领，使用符合要求后，才作为最终验收。</w:t>
      </w:r>
    </w:p>
    <w:p w14:paraId="31E2A98E">
      <w:pPr>
        <w:pStyle w:val="2"/>
        <w:spacing w:before="0" w:after="0" w:line="360" w:lineRule="auto"/>
        <w:ind w:firstLine="640" w:firstLineChars="200"/>
        <w:rPr>
          <w:rFonts w:ascii="方正黑体_GBK" w:hAnsi="黑体" w:eastAsia="方正黑体_GBK" w:cs="黑体"/>
          <w:b w:val="0"/>
          <w:szCs w:val="32"/>
        </w:rPr>
      </w:pPr>
      <w:r>
        <w:rPr>
          <w:rFonts w:hint="eastAsia" w:ascii="方正黑体_GBK" w:hAnsi="黑体" w:eastAsia="方正黑体_GBK" w:cs="黑体"/>
          <w:b w:val="0"/>
          <w:szCs w:val="32"/>
        </w:rPr>
        <w:t>七、报价要求</w:t>
      </w:r>
    </w:p>
    <w:p w14:paraId="14DA6AC9">
      <w:pPr>
        <w:snapToGrid w:val="0"/>
        <w:spacing w:line="360" w:lineRule="auto"/>
        <w:ind w:firstLine="640" w:firstLineChars="200"/>
        <w:rPr>
          <w:rFonts w:ascii="仿宋_GB2312" w:hAnsi="仿宋_GB2312" w:eastAsia="仿宋_GB2312" w:cs="仿宋_GB2312"/>
          <w:b/>
          <w:bCs/>
          <w:i/>
          <w:iCs/>
          <w:color w:val="FF0000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本次报价为人民币报价，包含：货物费、运输费、安装调试费、装卸费、培训费、保险费、税费（含关税）等所有费用。</w:t>
      </w:r>
    </w:p>
    <w:p w14:paraId="229F5BA4">
      <w:pPr>
        <w:pStyle w:val="2"/>
        <w:spacing w:before="0" w:after="0" w:line="360" w:lineRule="auto"/>
        <w:ind w:firstLine="640" w:firstLineChars="200"/>
        <w:rPr>
          <w:rFonts w:ascii="黑体" w:hAnsi="黑体" w:eastAsia="黑体" w:cs="黑体"/>
          <w:b w:val="0"/>
          <w:szCs w:val="32"/>
        </w:rPr>
      </w:pPr>
      <w:r>
        <w:rPr>
          <w:rFonts w:hint="eastAsia" w:ascii="方正黑体_GBK" w:hAnsi="黑体" w:eastAsia="方正黑体_GBK" w:cs="黑体"/>
          <w:b w:val="0"/>
          <w:szCs w:val="32"/>
        </w:rPr>
        <w:t>八、供应商响应文件要求</w:t>
      </w:r>
    </w:p>
    <w:p w14:paraId="33521C6E">
      <w:pPr>
        <w:spacing w:line="360" w:lineRule="auto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供应商必须在平台上按要求上传响应文件，未按要求提供的视为无效供应商。</w:t>
      </w:r>
    </w:p>
    <w:p w14:paraId="28B1FFBD">
      <w:pPr>
        <w:snapToGrid w:val="0"/>
        <w:spacing w:line="360" w:lineRule="auto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（一）响应文件内容</w:t>
      </w:r>
    </w:p>
    <w:p w14:paraId="3B079FBA">
      <w:pPr>
        <w:snapToGrid w:val="0"/>
        <w:spacing w:line="360" w:lineRule="auto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</w:t>
      </w:r>
      <w:r>
        <w:rPr>
          <w:rFonts w:ascii="仿宋_GB2312" w:hAnsi="仿宋_GB2312" w:eastAsia="仿宋_GB2312" w:cs="仿宋_GB2312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盖鲜章的《报价函》《明细报价表》各1份。</w:t>
      </w:r>
    </w:p>
    <w:p w14:paraId="1A6FEB17">
      <w:pPr>
        <w:snapToGrid w:val="0"/>
        <w:spacing w:line="360" w:lineRule="auto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</w:t>
      </w:r>
      <w:r>
        <w:rPr>
          <w:rFonts w:ascii="仿宋_GB2312" w:hAnsi="仿宋_GB2312" w:eastAsia="仿宋_GB2312" w:cs="仿宋_GB2312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盖鲜章的</w:t>
      </w:r>
      <w:r>
        <w:rPr>
          <w:rFonts w:ascii="仿宋_GB2312" w:hAnsi="仿宋_GB2312" w:eastAsia="仿宋_GB2312" w:cs="仿宋_GB2312"/>
          <w:sz w:val="32"/>
          <w:szCs w:val="32"/>
        </w:rPr>
        <w:t>《</w:t>
      </w:r>
      <w:r>
        <w:rPr>
          <w:rFonts w:hint="eastAsia" w:ascii="仿宋_GB2312" w:hAnsi="仿宋_GB2312" w:eastAsia="仿宋_GB2312" w:cs="仿宋_GB2312"/>
          <w:sz w:val="32"/>
          <w:szCs w:val="32"/>
        </w:rPr>
        <w:t>法定代表人身份证明书</w:t>
      </w:r>
      <w:r>
        <w:rPr>
          <w:rFonts w:ascii="仿宋_GB2312" w:hAnsi="仿宋_GB2312" w:eastAsia="仿宋_GB2312" w:cs="仿宋_GB2312"/>
          <w:sz w:val="32"/>
          <w:szCs w:val="32"/>
        </w:rPr>
        <w:t>》</w:t>
      </w:r>
      <w:r>
        <w:rPr>
          <w:rFonts w:hint="eastAsia" w:ascii="仿宋_GB2312" w:hAnsi="仿宋_GB2312" w:eastAsia="仿宋_GB2312" w:cs="仿宋_GB2312"/>
          <w:sz w:val="32"/>
          <w:szCs w:val="32"/>
        </w:rPr>
        <w:t>1份</w:t>
      </w:r>
      <w:r>
        <w:rPr>
          <w:rFonts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Hans"/>
        </w:rPr>
        <w:t>其中应包含法定代表人身份证复印件</w:t>
      </w:r>
      <w:r>
        <w:rPr>
          <w:rFonts w:hint="eastAsia" w:ascii="仿宋_GB2312" w:hAnsi="仿宋_GB2312" w:eastAsia="仿宋_GB2312" w:cs="仿宋_GB2312"/>
          <w:sz w:val="32"/>
          <w:szCs w:val="32"/>
        </w:rPr>
        <w:t>。若法定代表人委托他人投标，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Hans"/>
        </w:rPr>
        <w:t>请</w:t>
      </w:r>
      <w:r>
        <w:rPr>
          <w:rFonts w:hint="eastAsia" w:ascii="仿宋_GB2312" w:hAnsi="仿宋_GB2312" w:eastAsia="仿宋_GB2312" w:cs="仿宋_GB2312"/>
          <w:sz w:val="32"/>
          <w:szCs w:val="32"/>
        </w:rPr>
        <w:t>提供盖鲜章的《法定代表人授权委托书》</w:t>
      </w:r>
      <w:r>
        <w:rPr>
          <w:rFonts w:ascii="仿宋_GB2312" w:hAnsi="仿宋_GB2312" w:eastAsia="仿宋_GB2312" w:cs="仿宋_GB231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eastAsia="zh-Hans"/>
        </w:rPr>
        <w:t>份</w:t>
      </w:r>
      <w:r>
        <w:rPr>
          <w:rFonts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Hans"/>
        </w:rPr>
        <w:t>其中应包含</w:t>
      </w:r>
      <w:r>
        <w:rPr>
          <w:rFonts w:hint="eastAsia" w:ascii="仿宋_GB2312" w:hAnsi="仿宋_GB2312" w:eastAsia="仿宋_GB2312" w:cs="仿宋_GB2312"/>
          <w:sz w:val="32"/>
          <w:szCs w:val="32"/>
        </w:rPr>
        <w:t>法定代表人及被授权人身份证复印件各1份。</w:t>
      </w:r>
    </w:p>
    <w:p w14:paraId="6F36C3FD">
      <w:pPr>
        <w:snapToGrid w:val="0"/>
        <w:spacing w:line="360" w:lineRule="auto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</w:t>
      </w:r>
      <w:r>
        <w:rPr>
          <w:rFonts w:ascii="仿宋_GB2312" w:hAnsi="仿宋_GB2312" w:eastAsia="仿宋_GB2312" w:cs="仿宋_GB2312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盖鲜章的基本资格条件承诺函。</w:t>
      </w:r>
    </w:p>
    <w:p w14:paraId="1BD1EF3D">
      <w:pPr>
        <w:snapToGrid w:val="0"/>
        <w:spacing w:line="360" w:lineRule="auto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4.其他应提供的资料。</w:t>
      </w:r>
    </w:p>
    <w:p w14:paraId="11FAE67D">
      <w:pPr>
        <w:snapToGrid w:val="0"/>
        <w:spacing w:line="360" w:lineRule="auto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（二）提交文件的要求</w:t>
      </w:r>
    </w:p>
    <w:p w14:paraId="082011F5">
      <w:pPr>
        <w:snapToGrid w:val="0"/>
        <w:spacing w:line="360" w:lineRule="auto"/>
        <w:ind w:firstLine="640" w:firstLineChars="200"/>
        <w:rPr>
          <w:rFonts w:ascii="仿宋_GB2312" w:hAnsi="仿宋_GB2312" w:eastAsia="仿宋_GB2312" w:cs="仿宋_GB2312"/>
          <w:color w:val="FF000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</w:t>
      </w:r>
      <w:r>
        <w:rPr>
          <w:rFonts w:ascii="仿宋_GB2312" w:hAnsi="仿宋_GB2312" w:eastAsia="仿宋_GB2312" w:cs="仿宋_GB2312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供应商线上报名、报价时需上传盖鲜章后的电子文档一份。</w:t>
      </w:r>
    </w:p>
    <w:p w14:paraId="0252E018">
      <w:pPr>
        <w:snapToGrid w:val="0"/>
        <w:spacing w:line="360" w:lineRule="auto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</w:t>
      </w:r>
      <w:r>
        <w:rPr>
          <w:rFonts w:ascii="仿宋_GB2312" w:hAnsi="仿宋_GB2312" w:eastAsia="仿宋_GB2312" w:cs="仿宋_GB2312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lang w:eastAsia="zh-Hans"/>
        </w:rPr>
        <w:t>供应商在系统中的报价与响应文件中的报价不一致时</w:t>
      </w:r>
      <w:r>
        <w:rPr>
          <w:rFonts w:ascii="仿宋_GB2312" w:hAnsi="仿宋_GB2312" w:eastAsia="仿宋_GB2312" w:cs="仿宋_GB2312"/>
          <w:sz w:val="32"/>
          <w:szCs w:val="32"/>
          <w:lang w:eastAsia="zh-Hans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采购人将以</w:t>
      </w:r>
      <w:r>
        <w:rPr>
          <w:rFonts w:hint="eastAsia" w:ascii="仿宋_GB2312" w:hAnsi="仿宋_GB2312" w:eastAsia="仿宋_GB2312" w:cs="仿宋_GB2312"/>
          <w:sz w:val="32"/>
          <w:szCs w:val="32"/>
          <w:lang w:eastAsia="zh-Hans"/>
        </w:rPr>
        <w:t>系统中供应商的报价作为评判依据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686B2C48">
      <w:pPr>
        <w:snapToGrid w:val="0"/>
        <w:spacing w:line="360" w:lineRule="auto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</w:t>
      </w:r>
      <w:r>
        <w:rPr>
          <w:rFonts w:ascii="仿宋_GB2312" w:hAnsi="仿宋_GB2312" w:eastAsia="仿宋_GB2312" w:cs="仿宋_GB2312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供应商只能有一个有效报价，供应商只能以自己单位名义提交响应文件。</w:t>
      </w:r>
    </w:p>
    <w:p w14:paraId="73A60837">
      <w:pPr>
        <w:snapToGrid w:val="0"/>
        <w:spacing w:line="360" w:lineRule="auto"/>
        <w:ind w:firstLine="640" w:firstLineChars="200"/>
        <w:rPr>
          <w:rFonts w:ascii="方正黑体_GBK" w:hAnsi="黑体" w:eastAsia="方正黑体_GBK" w:cs="黑体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 供应商制作的响应文件电子文档，须按照要求制作，规定签字、盖章的地方必须按规定签字、盖章，上传的文件需字迹清晰，未按要求制作响应文件的作废标处理。</w:t>
      </w:r>
    </w:p>
    <w:p w14:paraId="6AC1E5EC">
      <w:pPr>
        <w:snapToGrid w:val="0"/>
        <w:spacing w:line="360" w:lineRule="auto"/>
        <w:ind w:firstLine="640" w:firstLineChars="200"/>
        <w:rPr>
          <w:rFonts w:ascii="方正黑体_GBK" w:hAnsi="黑体" w:eastAsia="方正黑体_GBK" w:cs="黑体"/>
          <w:sz w:val="32"/>
          <w:szCs w:val="32"/>
        </w:rPr>
      </w:pPr>
      <w:r>
        <w:rPr>
          <w:rFonts w:hint="eastAsia" w:ascii="方正黑体_GBK" w:hAnsi="黑体" w:eastAsia="方正黑体_GBK" w:cs="黑体"/>
          <w:sz w:val="32"/>
          <w:szCs w:val="32"/>
        </w:rPr>
        <w:t>九</w:t>
      </w:r>
      <w:r>
        <w:rPr>
          <w:rFonts w:ascii="方正黑体_GBK" w:hAnsi="黑体" w:eastAsia="方正黑体_GBK" w:cs="黑体"/>
          <w:sz w:val="32"/>
          <w:szCs w:val="32"/>
        </w:rPr>
        <w:t>、</w:t>
      </w:r>
      <w:r>
        <w:rPr>
          <w:rFonts w:hint="eastAsia" w:ascii="方正黑体_GBK" w:hAnsi="黑体" w:eastAsia="方正黑体_GBK" w:cs="黑体"/>
          <w:sz w:val="32"/>
          <w:szCs w:val="32"/>
        </w:rPr>
        <w:t>成交规则</w:t>
      </w:r>
    </w:p>
    <w:p w14:paraId="7B76B27C">
      <w:pPr>
        <w:spacing w:line="360" w:lineRule="auto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采购人在符合审查的供应商中，手动确认报价最低且符合采购需求要求的成为成交供应商。</w:t>
      </w:r>
    </w:p>
    <w:p w14:paraId="24BA7508">
      <w:pPr>
        <w:pStyle w:val="2"/>
        <w:spacing w:before="0" w:after="0" w:line="360" w:lineRule="auto"/>
        <w:ind w:left="643"/>
        <w:rPr>
          <w:rFonts w:ascii="方正黑体_GBK" w:hAnsi="黑体" w:eastAsia="方正黑体_GBK" w:cs="黑体"/>
          <w:b w:val="0"/>
          <w:szCs w:val="32"/>
        </w:rPr>
      </w:pPr>
      <w:r>
        <w:rPr>
          <w:rFonts w:hint="eastAsia" w:ascii="方正黑体_GBK" w:hAnsi="黑体" w:eastAsia="方正黑体_GBK" w:cs="黑体"/>
          <w:b w:val="0"/>
          <w:szCs w:val="32"/>
        </w:rPr>
        <w:t>十、付款方式</w:t>
      </w:r>
    </w:p>
    <w:p w14:paraId="6D351A10">
      <w:pPr>
        <w:widowControl/>
        <w:spacing w:line="360" w:lineRule="auto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成交供应商按采购合同交货并安装调试完成，采购人验收合格后，成交供应商开具全额发票，提交采购合同、验收记录等资料，采购人以转账方式一次性支付全部款项。</w:t>
      </w:r>
    </w:p>
    <w:p w14:paraId="7AF3409D">
      <w:pPr>
        <w:pStyle w:val="2"/>
        <w:spacing w:before="0" w:after="0" w:line="360" w:lineRule="auto"/>
        <w:ind w:firstLine="640" w:firstLineChars="200"/>
        <w:rPr>
          <w:rFonts w:ascii="方正黑体_GBK" w:hAnsi="黑体" w:eastAsia="方正黑体_GBK" w:cs="黑体"/>
          <w:b w:val="0"/>
          <w:szCs w:val="32"/>
        </w:rPr>
      </w:pPr>
      <w:bookmarkStart w:id="23" w:name="_Toc9654"/>
      <w:bookmarkStart w:id="24" w:name="_Toc11828"/>
      <w:bookmarkStart w:id="25" w:name="_Toc25886"/>
      <w:bookmarkStart w:id="26" w:name="_Toc5085"/>
      <w:bookmarkStart w:id="27" w:name="_Toc3475"/>
      <w:bookmarkStart w:id="28" w:name="_Toc27955"/>
      <w:bookmarkStart w:id="29" w:name="_Toc20778"/>
      <w:bookmarkStart w:id="30" w:name="_Toc14778"/>
      <w:bookmarkStart w:id="31" w:name="_Toc19730"/>
      <w:bookmarkStart w:id="32" w:name="_Toc25516"/>
      <w:bookmarkStart w:id="33" w:name="_Toc9027"/>
      <w:bookmarkStart w:id="34" w:name="_Toc15478"/>
      <w:bookmarkStart w:id="35" w:name="_Toc13969"/>
      <w:bookmarkStart w:id="36" w:name="_Toc31315"/>
      <w:r>
        <w:rPr>
          <w:rFonts w:hint="eastAsia" w:ascii="方正黑体_GBK" w:hAnsi="黑体" w:eastAsia="方正黑体_GBK" w:cs="黑体"/>
          <w:b w:val="0"/>
          <w:szCs w:val="32"/>
        </w:rPr>
        <w:t>十一、联系方式</w:t>
      </w:r>
      <w:bookmarkEnd w:id="23"/>
      <w:bookmarkEnd w:id="24"/>
      <w:bookmarkEnd w:id="25"/>
      <w:bookmarkEnd w:id="26"/>
      <w:bookmarkEnd w:id="27"/>
      <w:bookmarkEnd w:id="28"/>
      <w:bookmarkEnd w:id="29"/>
    </w:p>
    <w:p w14:paraId="496A1952">
      <w:pPr>
        <w:snapToGrid w:val="0"/>
        <w:spacing w:line="360" w:lineRule="auto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采购单位：重庆市九龙坡区统计局</w:t>
      </w:r>
    </w:p>
    <w:p w14:paraId="5B90EAD8">
      <w:pPr>
        <w:snapToGrid w:val="0"/>
        <w:spacing w:line="360" w:lineRule="auto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联系人：孟老师 </w:t>
      </w:r>
    </w:p>
    <w:p w14:paraId="01CF1CCE">
      <w:pPr>
        <w:snapToGrid w:val="0"/>
        <w:spacing w:line="360" w:lineRule="auto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电话：13637869298</w:t>
      </w:r>
    </w:p>
    <w:p w14:paraId="6D447977">
      <w:pPr>
        <w:snapToGrid w:val="0"/>
        <w:spacing w:line="360" w:lineRule="auto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地址：重庆市九龙坡区统计局</w:t>
      </w:r>
    </w:p>
    <w:p w14:paraId="5A1A603A">
      <w:pPr>
        <w:pStyle w:val="2"/>
        <w:spacing w:before="0" w:after="0" w:line="360" w:lineRule="auto"/>
        <w:ind w:firstLine="640" w:firstLineChars="200"/>
        <w:rPr>
          <w:rFonts w:ascii="方正黑体_GBK" w:hAnsi="黑体" w:eastAsia="方正黑体_GBK" w:cs="黑体"/>
          <w:b w:val="0"/>
          <w:szCs w:val="32"/>
        </w:rPr>
      </w:pPr>
      <w:r>
        <w:rPr>
          <w:rFonts w:hint="eastAsia" w:ascii="方正黑体_GBK" w:hAnsi="黑体" w:eastAsia="方正黑体_GBK" w:cs="黑体"/>
          <w:b w:val="0"/>
          <w:szCs w:val="32"/>
        </w:rPr>
        <w:t>十二、</w:t>
      </w:r>
      <w:bookmarkEnd w:id="30"/>
      <w:bookmarkEnd w:id="31"/>
      <w:bookmarkEnd w:id="32"/>
      <w:bookmarkEnd w:id="33"/>
      <w:bookmarkEnd w:id="34"/>
      <w:bookmarkEnd w:id="35"/>
      <w:bookmarkEnd w:id="36"/>
      <w:r>
        <w:rPr>
          <w:rFonts w:hint="eastAsia" w:ascii="方正黑体_GBK" w:hAnsi="黑体" w:eastAsia="方正黑体_GBK" w:cs="黑体"/>
          <w:b w:val="0"/>
          <w:szCs w:val="32"/>
        </w:rPr>
        <w:t>其它有关规定</w:t>
      </w:r>
    </w:p>
    <w:p w14:paraId="40E8B4DB">
      <w:pPr>
        <w:spacing w:line="360" w:lineRule="auto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（一）凡有意参加此项目的供应商，请于公告发布之日起至报价截止时间之前，在重庆市行采家（www.gec123.com）网上下载查看本项目竞采文件，无论供应商下载查看与否，均视为已知晓所有实质性要求内容。</w:t>
      </w:r>
    </w:p>
    <w:p w14:paraId="46C3738E">
      <w:pPr>
        <w:spacing w:line="360" w:lineRule="auto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供应商应于报价开始前完成行采家网账号注册等操作，提前学习网上竞采操作手册并检查账号是否可用，遇到操作问题请及时咨询手册中的客服电话，如因账号注册关联、操作不熟练等原因导致供应商未成功报价，责任由供应商自行承担。</w:t>
      </w:r>
    </w:p>
    <w:p w14:paraId="4574EABC">
      <w:pPr>
        <w:spacing w:line="360" w:lineRule="auto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（三）无论竞采结果如何，供应商参与本项目的所有费用均自行承担。</w:t>
      </w:r>
    </w:p>
    <w:p w14:paraId="7947840C">
      <w:pPr>
        <w:spacing w:line="360" w:lineRule="auto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（四）其他未尽事宜由双方在采购合同中详细约定。</w:t>
      </w:r>
    </w:p>
    <w:p w14:paraId="33C05BF6">
      <w:pPr>
        <w:pStyle w:val="2"/>
        <w:rPr>
          <w:rFonts w:ascii="仿宋_GB2312" w:hAnsi="仿宋_GB2312" w:eastAsia="仿宋_GB2312" w:cs="仿宋_GB2312"/>
          <w:szCs w:val="32"/>
        </w:rPr>
      </w:pPr>
    </w:p>
    <w:p w14:paraId="1B645B86">
      <w:pPr>
        <w:rPr>
          <w:rFonts w:ascii="仿宋_GB2312" w:hAnsi="仿宋_GB2312" w:eastAsia="仿宋_GB2312" w:cs="仿宋_GB2312"/>
          <w:sz w:val="32"/>
          <w:szCs w:val="32"/>
        </w:rPr>
      </w:pPr>
    </w:p>
    <w:p w14:paraId="71581E7A">
      <w:pPr>
        <w:pStyle w:val="2"/>
      </w:pPr>
    </w:p>
    <w:p w14:paraId="21585B4D">
      <w:pPr>
        <w:snapToGrid w:val="0"/>
        <w:spacing w:line="360" w:lineRule="auto"/>
        <w:jc w:val="center"/>
        <w:rPr>
          <w:rFonts w:ascii="方正小标宋_GBK" w:eastAsia="方正小标宋_GBK"/>
          <w:sz w:val="44"/>
          <w:szCs w:val="44"/>
        </w:rPr>
      </w:pPr>
    </w:p>
    <w:p w14:paraId="0E630E3C">
      <w:pPr>
        <w:pStyle w:val="2"/>
      </w:pPr>
    </w:p>
    <w:p w14:paraId="0A050DED"/>
    <w:p w14:paraId="4297D092">
      <w:pPr>
        <w:pStyle w:val="2"/>
      </w:pPr>
    </w:p>
    <w:p w14:paraId="1672311A"/>
    <w:p w14:paraId="6C601792">
      <w:pPr>
        <w:pStyle w:val="2"/>
      </w:pPr>
    </w:p>
    <w:p w14:paraId="08E4E79A">
      <w:pPr>
        <w:pStyle w:val="2"/>
        <w:rPr>
          <w:b w:val="0"/>
          <w:sz w:val="21"/>
        </w:rPr>
      </w:pPr>
    </w:p>
    <w:p w14:paraId="6E411E1D"/>
    <w:p w14:paraId="07308DB5">
      <w:pPr>
        <w:pStyle w:val="2"/>
      </w:pPr>
    </w:p>
    <w:p w14:paraId="3650926C"/>
    <w:p w14:paraId="3778AA7B">
      <w:pPr>
        <w:pStyle w:val="2"/>
      </w:pPr>
    </w:p>
    <w:p w14:paraId="189150E2"/>
    <w:p w14:paraId="4D2F75BD">
      <w:pPr>
        <w:pStyle w:val="2"/>
      </w:pPr>
    </w:p>
    <w:p w14:paraId="0EDB526A">
      <w:pPr>
        <w:snapToGrid w:val="0"/>
        <w:spacing w:line="360" w:lineRule="auto"/>
        <w:jc w:val="center"/>
      </w:pPr>
      <w:r>
        <w:rPr>
          <w:rFonts w:hint="eastAsia" w:ascii="方正小标宋_GBK" w:eastAsia="方正小标宋_GBK"/>
          <w:sz w:val="44"/>
          <w:szCs w:val="44"/>
        </w:rPr>
        <w:t>供应商编制响应文件要求</w:t>
      </w:r>
    </w:p>
    <w:p w14:paraId="6F55A204">
      <w:pPr>
        <w:pStyle w:val="2"/>
        <w:spacing w:before="0" w:after="0" w:line="360" w:lineRule="auto"/>
        <w:ind w:firstLine="643" w:firstLineChars="200"/>
        <w:rPr>
          <w:rFonts w:ascii="黑体" w:hAnsi="黑体" w:eastAsia="黑体" w:cs="黑体"/>
          <w:szCs w:val="32"/>
        </w:rPr>
      </w:pPr>
      <w:r>
        <w:rPr>
          <w:rFonts w:hint="eastAsia" w:ascii="黑体" w:hAnsi="黑体" w:eastAsia="黑体" w:cs="黑体"/>
          <w:szCs w:val="32"/>
        </w:rPr>
        <w:t>一、报价</w:t>
      </w:r>
    </w:p>
    <w:p w14:paraId="1D43FECB">
      <w:pPr>
        <w:snapToGrid w:val="0"/>
        <w:ind w:firstLine="420"/>
        <w:rPr>
          <w:rFonts w:ascii="宋体" w:hAnsi="宋体" w:cs="宋体"/>
          <w:color w:val="FF0000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（一）报价函</w:t>
      </w:r>
    </w:p>
    <w:p w14:paraId="325FD4F4">
      <w:pPr>
        <w:pStyle w:val="2"/>
        <w:spacing w:before="0" w:after="0" w:line="240" w:lineRule="auto"/>
        <w:jc w:val="center"/>
        <w:rPr>
          <w:rFonts w:ascii="黑体" w:hAnsi="黑体" w:eastAsia="黑体" w:cs="黑体"/>
          <w:szCs w:val="32"/>
        </w:rPr>
      </w:pPr>
      <w:r>
        <w:rPr>
          <w:rFonts w:hint="eastAsia" w:ascii="黑体" w:hAnsi="黑体" w:eastAsia="黑体" w:cs="黑体"/>
          <w:szCs w:val="32"/>
        </w:rPr>
        <w:t>报 价 函</w:t>
      </w:r>
    </w:p>
    <w:p w14:paraId="6D8A71C3"/>
    <w:p w14:paraId="6D899510"/>
    <w:p w14:paraId="3AFC0307">
      <w:pPr>
        <w:spacing w:line="360" w:lineRule="auto"/>
        <w:rPr>
          <w:rStyle w:val="64"/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</w:t>
      </w:r>
      <w:r>
        <w:rPr>
          <w:rStyle w:val="64"/>
          <w:rFonts w:hint="eastAsia" w:ascii="仿宋_GB2312" w:hAnsi="仿宋_GB2312" w:eastAsia="仿宋_GB2312" w:cs="仿宋_GB2312"/>
          <w:color w:val="auto"/>
          <w:sz w:val="32"/>
          <w:szCs w:val="32"/>
        </w:rPr>
        <w:t>（采购单位名称）：</w:t>
      </w:r>
    </w:p>
    <w:p w14:paraId="0096412E">
      <w:pPr>
        <w:spacing w:line="360" w:lineRule="auto"/>
        <w:ind w:firstLine="640" w:firstLineChars="200"/>
        <w:rPr>
          <w:rStyle w:val="64"/>
          <w:rFonts w:ascii="仿宋_GB2312" w:hAnsi="仿宋_GB2312" w:eastAsia="仿宋_GB2312" w:cs="仿宋_GB2312"/>
          <w:sz w:val="32"/>
          <w:szCs w:val="32"/>
        </w:rPr>
      </w:pPr>
      <w:r>
        <w:rPr>
          <w:rStyle w:val="64"/>
          <w:rFonts w:hint="eastAsia" w:ascii="仿宋_GB2312" w:hAnsi="仿宋_GB2312" w:eastAsia="仿宋_GB2312" w:cs="仿宋_GB2312"/>
          <w:sz w:val="32"/>
          <w:szCs w:val="32"/>
        </w:rPr>
        <w:t>我方收到</w:t>
      </w:r>
      <w:r>
        <w:rPr>
          <w:rStyle w:val="64"/>
          <w:rFonts w:ascii="仿宋_GB2312" w:hAnsi="仿宋_GB2312" w:eastAsia="仿宋_GB2312" w:cs="仿宋_GB2312"/>
          <w:sz w:val="32"/>
          <w:szCs w:val="32"/>
          <w:u w:val="single"/>
        </w:rPr>
        <w:t xml:space="preserve">                         </w:t>
      </w:r>
      <w:r>
        <w:rPr>
          <w:rStyle w:val="64"/>
          <w:rFonts w:hint="eastAsia" w:ascii="仿宋_GB2312" w:hAnsi="仿宋_GB2312" w:eastAsia="仿宋_GB2312" w:cs="仿宋_GB2312"/>
          <w:sz w:val="32"/>
          <w:szCs w:val="32"/>
        </w:rPr>
        <w:t>（项目名称）的竞采文件，经详细研究，决定参加该项目。</w:t>
      </w:r>
    </w:p>
    <w:p w14:paraId="096963F3">
      <w:pPr>
        <w:spacing w:line="360" w:lineRule="auto"/>
        <w:ind w:firstLine="640" w:firstLineChars="200"/>
        <w:rPr>
          <w:rStyle w:val="64"/>
          <w:rFonts w:ascii="仿宋_GB2312" w:hAnsi="仿宋_GB2312" w:eastAsia="仿宋_GB2312" w:cs="仿宋_GB2312"/>
          <w:sz w:val="32"/>
          <w:szCs w:val="32"/>
        </w:rPr>
      </w:pPr>
      <w:r>
        <w:rPr>
          <w:rStyle w:val="64"/>
          <w:rFonts w:hint="eastAsia" w:ascii="仿宋_GB2312" w:hAnsi="仿宋_GB2312" w:eastAsia="仿宋_GB2312" w:cs="仿宋_GB2312"/>
          <w:sz w:val="32"/>
          <w:szCs w:val="32"/>
        </w:rPr>
        <w:t>1.愿意按照竞采文件中的一切要求，提供本项目的商品、及服务，报价为人民币大写：       元；人民币小写      元。</w:t>
      </w:r>
    </w:p>
    <w:p w14:paraId="6785AEA9">
      <w:pPr>
        <w:spacing w:line="360" w:lineRule="auto"/>
        <w:ind w:firstLine="640" w:firstLineChars="200"/>
        <w:rPr>
          <w:rStyle w:val="64"/>
          <w:rFonts w:ascii="仿宋_GB2312" w:hAnsi="仿宋_GB2312" w:eastAsia="仿宋_GB2312" w:cs="仿宋_GB2312"/>
          <w:sz w:val="32"/>
          <w:szCs w:val="32"/>
        </w:rPr>
      </w:pPr>
      <w:r>
        <w:rPr>
          <w:rStyle w:val="64"/>
          <w:rFonts w:hint="eastAsia" w:ascii="仿宋_GB2312" w:hAnsi="仿宋_GB2312" w:eastAsia="仿宋_GB2312" w:cs="仿宋_GB2312"/>
          <w:sz w:val="32"/>
          <w:szCs w:val="32"/>
        </w:rPr>
        <w:t>2.我方现提交的响应文件为：响应文件正本壹份。</w:t>
      </w:r>
    </w:p>
    <w:p w14:paraId="405282A5">
      <w:pPr>
        <w:spacing w:line="360" w:lineRule="auto"/>
        <w:ind w:firstLine="640" w:firstLineChars="200"/>
        <w:rPr>
          <w:rStyle w:val="64"/>
          <w:rFonts w:ascii="仿宋_GB2312" w:hAnsi="仿宋_GB2312" w:eastAsia="仿宋_GB2312" w:cs="仿宋_GB2312"/>
          <w:sz w:val="32"/>
          <w:szCs w:val="32"/>
        </w:rPr>
      </w:pPr>
      <w:r>
        <w:rPr>
          <w:rStyle w:val="64"/>
          <w:rFonts w:hint="eastAsia" w:ascii="仿宋_GB2312" w:hAnsi="仿宋_GB2312" w:eastAsia="仿宋_GB2312" w:cs="仿宋_GB2312"/>
          <w:sz w:val="32"/>
          <w:szCs w:val="32"/>
        </w:rPr>
        <w:t>3.我方承诺：本次报价的有效期为90天。</w:t>
      </w:r>
    </w:p>
    <w:p w14:paraId="60D0104E">
      <w:pPr>
        <w:spacing w:line="360" w:lineRule="auto"/>
        <w:ind w:firstLine="640" w:firstLineChars="200"/>
        <w:rPr>
          <w:rStyle w:val="64"/>
          <w:rFonts w:ascii="仿宋_GB2312" w:hAnsi="仿宋_GB2312" w:eastAsia="仿宋_GB2312" w:cs="仿宋_GB2312"/>
          <w:sz w:val="32"/>
          <w:szCs w:val="32"/>
        </w:rPr>
      </w:pPr>
      <w:r>
        <w:rPr>
          <w:rStyle w:val="64"/>
          <w:rFonts w:hint="eastAsia" w:ascii="仿宋_GB2312" w:hAnsi="仿宋_GB2312" w:eastAsia="仿宋_GB2312" w:cs="仿宋_GB2312"/>
          <w:sz w:val="32"/>
          <w:szCs w:val="32"/>
        </w:rPr>
        <w:t>4.我方完全理解和接受竞采文件的一切规定、要求和评审办法。</w:t>
      </w:r>
    </w:p>
    <w:p w14:paraId="2333CD28">
      <w:pPr>
        <w:spacing w:line="360" w:lineRule="auto"/>
        <w:ind w:firstLine="640" w:firstLineChars="200"/>
        <w:rPr>
          <w:rStyle w:val="64"/>
          <w:rFonts w:ascii="仿宋_GB2312" w:hAnsi="仿宋_GB2312" w:eastAsia="仿宋_GB2312" w:cs="仿宋_GB2312"/>
          <w:sz w:val="32"/>
          <w:szCs w:val="32"/>
        </w:rPr>
      </w:pPr>
      <w:r>
        <w:rPr>
          <w:rStyle w:val="64"/>
          <w:rFonts w:hint="eastAsia" w:ascii="仿宋_GB2312" w:hAnsi="仿宋_GB2312" w:eastAsia="仿宋_GB2312" w:cs="仿宋_GB2312"/>
          <w:sz w:val="32"/>
          <w:szCs w:val="32"/>
        </w:rPr>
        <w:t>5.在整个采购过程中，我方若有违规行为，愿意接受重庆市行采家平台相关管理方的处罚。</w:t>
      </w:r>
    </w:p>
    <w:p w14:paraId="7577EFFE">
      <w:pPr>
        <w:spacing w:line="360" w:lineRule="auto"/>
        <w:ind w:firstLine="640" w:firstLineChars="200"/>
        <w:rPr>
          <w:rStyle w:val="64"/>
          <w:rFonts w:ascii="仿宋_GB2312" w:hAnsi="仿宋_GB2312" w:eastAsia="仿宋_GB2312" w:cs="仿宋_GB2312"/>
          <w:sz w:val="32"/>
          <w:szCs w:val="32"/>
        </w:rPr>
      </w:pPr>
      <w:r>
        <w:rPr>
          <w:rStyle w:val="64"/>
          <w:rFonts w:hint="eastAsia" w:ascii="仿宋_GB2312" w:hAnsi="仿宋_GB2312" w:eastAsia="仿宋_GB2312" w:cs="仿宋_GB2312"/>
          <w:sz w:val="32"/>
          <w:szCs w:val="32"/>
        </w:rPr>
        <w:t>6.我方若中选，将按照竞采结果签订合同，并且严格履行合同义务。本承诺函将成为合同不可分割的一部分，与合同具有同等的法律效力。</w:t>
      </w:r>
    </w:p>
    <w:p w14:paraId="67167946">
      <w:pPr>
        <w:spacing w:line="360" w:lineRule="auto"/>
        <w:ind w:firstLine="640" w:firstLineChars="200"/>
        <w:rPr>
          <w:rStyle w:val="64"/>
          <w:rFonts w:ascii="仿宋_GB2312" w:hAnsi="仿宋_GB2312" w:eastAsia="仿宋_GB2312" w:cs="仿宋_GB2312"/>
          <w:sz w:val="32"/>
          <w:szCs w:val="32"/>
        </w:rPr>
      </w:pPr>
      <w:r>
        <w:rPr>
          <w:rStyle w:val="64"/>
          <w:rFonts w:hint="eastAsia" w:ascii="仿宋_GB2312" w:hAnsi="仿宋_GB2312" w:eastAsia="仿宋_GB2312" w:cs="仿宋_GB2312"/>
          <w:sz w:val="32"/>
          <w:szCs w:val="32"/>
        </w:rPr>
        <w:t>7.我方理解，最低报价不是成交的唯一条件。</w:t>
      </w:r>
    </w:p>
    <w:p w14:paraId="418622DB">
      <w:pPr>
        <w:pStyle w:val="67"/>
        <w:spacing w:line="360" w:lineRule="auto"/>
      </w:pPr>
    </w:p>
    <w:p w14:paraId="6C23C4D2">
      <w:pPr>
        <w:ind w:firstLine="640" w:firstLineChars="200"/>
        <w:jc w:val="right"/>
        <w:rPr>
          <w:rStyle w:val="64"/>
          <w:rFonts w:ascii="仿宋_GB2312" w:hAnsi="仿宋_GB2312" w:eastAsia="仿宋_GB2312" w:cs="仿宋_GB2312"/>
          <w:sz w:val="32"/>
          <w:szCs w:val="32"/>
        </w:rPr>
      </w:pPr>
      <w:r>
        <w:rPr>
          <w:rStyle w:val="64"/>
          <w:rFonts w:hint="eastAsia" w:ascii="仿宋_GB2312" w:hAnsi="仿宋_GB2312" w:eastAsia="仿宋_GB2312" w:cs="仿宋_GB2312"/>
          <w:sz w:val="32"/>
          <w:szCs w:val="32"/>
        </w:rPr>
        <w:t>供应商名称（公章）：</w:t>
      </w:r>
    </w:p>
    <w:p w14:paraId="4F37E0D8">
      <w:pPr>
        <w:ind w:firstLine="640" w:firstLineChars="200"/>
        <w:jc w:val="center"/>
        <w:rPr>
          <w:rFonts w:ascii="仿宋" w:hAnsi="仿宋" w:eastAsia="仿宋" w:cs="宋体"/>
          <w:sz w:val="24"/>
          <w:szCs w:val="24"/>
        </w:rPr>
        <w:sectPr>
          <w:headerReference r:id="rId3" w:type="default"/>
          <w:footerReference r:id="rId4" w:type="default"/>
          <w:pgSz w:w="11907" w:h="16840"/>
          <w:pgMar w:top="1134" w:right="1191" w:bottom="1134" w:left="1304" w:header="851" w:footer="992" w:gutter="0"/>
          <w:pgNumType w:fmt="numberInDash" w:start="1"/>
          <w:cols w:space="720" w:num="1"/>
          <w:docGrid w:linePitch="380" w:charSpace="-5735"/>
        </w:sectPr>
      </w:pPr>
      <w:r>
        <w:rPr>
          <w:rStyle w:val="64"/>
          <w:rFonts w:ascii="仿宋_GB2312" w:hAnsi="仿宋_GB2312" w:eastAsia="仿宋_GB2312" w:cs="仿宋_GB2312"/>
          <w:sz w:val="32"/>
          <w:szCs w:val="32"/>
        </w:rPr>
        <w:t xml:space="preserve">                                  </w:t>
      </w:r>
      <w:r>
        <w:rPr>
          <w:rStyle w:val="64"/>
          <w:rFonts w:hint="eastAsia" w:ascii="仿宋_GB2312" w:hAnsi="仿宋_GB2312" w:eastAsia="仿宋_GB2312" w:cs="仿宋_GB2312"/>
          <w:sz w:val="32"/>
          <w:szCs w:val="32"/>
        </w:rPr>
        <w:t>年  月  日</w:t>
      </w:r>
      <w:r>
        <w:rPr>
          <w:rFonts w:hint="eastAsia" w:ascii="仿宋" w:hAnsi="仿宋" w:eastAsia="仿宋" w:cs="宋体"/>
          <w:sz w:val="24"/>
          <w:szCs w:val="24"/>
        </w:rPr>
        <w:t xml:space="preserve">                                        </w:t>
      </w:r>
    </w:p>
    <w:p w14:paraId="4D66A282">
      <w:pPr>
        <w:snapToGrid w:val="0"/>
        <w:spacing w:line="360" w:lineRule="auto"/>
        <w:ind w:firstLine="420"/>
        <w:rPr>
          <w:rFonts w:ascii="方正仿宋_GBK" w:hAnsi="宋体" w:eastAsia="方正仿宋_GBK" w:cs="方正仿宋_GBK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（二）明细报价表   </w:t>
      </w:r>
      <w:r>
        <w:rPr>
          <w:rFonts w:hint="eastAsia" w:ascii="方正仿宋_GBK" w:hAnsi="宋体" w:eastAsia="方正仿宋_GBK" w:cs="方正仿宋_GBK"/>
          <w:sz w:val="24"/>
          <w:szCs w:val="24"/>
        </w:rPr>
        <w:t xml:space="preserve">     </w:t>
      </w:r>
    </w:p>
    <w:p w14:paraId="14F2EC10">
      <w:pPr>
        <w:pStyle w:val="2"/>
        <w:spacing w:before="0" w:after="0" w:line="360" w:lineRule="auto"/>
        <w:jc w:val="center"/>
        <w:rPr>
          <w:rFonts w:ascii="方正仿宋_GBK" w:hAnsi="宋体" w:eastAsia="方正仿宋_GBK" w:cs="方正仿宋_GBK"/>
          <w:sz w:val="24"/>
          <w:szCs w:val="24"/>
        </w:rPr>
      </w:pPr>
      <w:r>
        <w:rPr>
          <w:rFonts w:hint="eastAsia" w:ascii="方正仿宋_GBK" w:hAnsi="宋体" w:eastAsia="方正仿宋_GBK" w:cs="方正仿宋_GBK"/>
          <w:sz w:val="24"/>
          <w:szCs w:val="24"/>
        </w:rPr>
        <w:t xml:space="preserve">    </w:t>
      </w:r>
    </w:p>
    <w:p w14:paraId="7FDF5D34">
      <w:pPr>
        <w:pStyle w:val="2"/>
        <w:spacing w:before="0" w:after="0" w:line="360" w:lineRule="auto"/>
        <w:jc w:val="center"/>
        <w:rPr>
          <w:rFonts w:ascii="仿宋_GB2312" w:hAnsi="仿宋_GB2312" w:eastAsia="仿宋_GB2312" w:cs="仿宋_GB2312"/>
          <w:szCs w:val="32"/>
        </w:rPr>
      </w:pPr>
      <w:r>
        <w:rPr>
          <w:rFonts w:hint="eastAsia" w:ascii="黑体" w:hAnsi="黑体" w:eastAsia="黑体" w:cs="黑体"/>
          <w:szCs w:val="32"/>
        </w:rPr>
        <w:t>明细报价表</w:t>
      </w:r>
    </w:p>
    <w:p w14:paraId="45D0D418">
      <w:pPr>
        <w:pStyle w:val="2"/>
        <w:spacing w:before="0" w:after="0" w:line="360" w:lineRule="auto"/>
        <w:jc w:val="left"/>
        <w:rPr>
          <w:rFonts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项目名称：</w:t>
      </w:r>
    </w:p>
    <w:tbl>
      <w:tblPr>
        <w:tblStyle w:val="57"/>
        <w:tblW w:w="10363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4"/>
        <w:gridCol w:w="2410"/>
        <w:gridCol w:w="850"/>
        <w:gridCol w:w="851"/>
        <w:gridCol w:w="851"/>
        <w:gridCol w:w="850"/>
        <w:gridCol w:w="851"/>
        <w:gridCol w:w="992"/>
        <w:gridCol w:w="992"/>
        <w:gridCol w:w="992"/>
      </w:tblGrid>
      <w:tr w14:paraId="0BE886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1B4187"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eastAsia="方正仿宋_GBK" w:cs="宋体"/>
                <w:b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913F4F"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eastAsia="方正仿宋_GBK" w:cs="宋体"/>
                <w:b/>
                <w:bCs/>
                <w:kern w:val="0"/>
                <w:sz w:val="28"/>
                <w:szCs w:val="28"/>
              </w:rPr>
              <w:t>产品名称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AE4702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宋体" w:eastAsia="方正仿宋_GBK" w:cs="宋体"/>
                <w:b/>
                <w:bCs/>
                <w:kern w:val="0"/>
                <w:sz w:val="28"/>
                <w:szCs w:val="28"/>
                <w:lang w:val="en-US" w:eastAsia="zh-CN"/>
              </w:rPr>
              <w:t>名称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D5DB1A">
            <w:pPr>
              <w:widowControl/>
              <w:jc w:val="center"/>
              <w:rPr>
                <w:rFonts w:hint="eastAsia" w:ascii="方正仿宋_GBK" w:hAnsi="宋体" w:eastAsia="方正仿宋_GBK" w:cs="宋体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b/>
                <w:bCs/>
                <w:kern w:val="0"/>
                <w:sz w:val="28"/>
                <w:szCs w:val="28"/>
                <w:lang w:val="en-US" w:eastAsia="zh-CN"/>
              </w:rPr>
              <w:t>数量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010050"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eastAsia="方正仿宋_GBK" w:cs="宋体"/>
                <w:b/>
                <w:bCs/>
                <w:kern w:val="0"/>
                <w:sz w:val="28"/>
                <w:szCs w:val="28"/>
              </w:rPr>
              <w:t>品牌及产地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86F81D"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eastAsia="方正仿宋_GBK" w:cs="宋体"/>
                <w:b/>
                <w:bCs/>
                <w:kern w:val="0"/>
                <w:sz w:val="28"/>
                <w:szCs w:val="28"/>
              </w:rPr>
              <w:t>制造商名称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99B435"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eastAsia="方正仿宋_GBK" w:cs="宋体"/>
                <w:b/>
                <w:bCs/>
                <w:kern w:val="0"/>
                <w:sz w:val="28"/>
                <w:szCs w:val="28"/>
              </w:rPr>
              <w:t>规格型号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E4732E">
            <w:pPr>
              <w:pStyle w:val="32"/>
              <w:widowControl/>
              <w:jc w:val="center"/>
              <w:rPr>
                <w:rFonts w:ascii="方正仿宋_GBK" w:hAnsi="宋体" w:eastAsia="方正仿宋_GBK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eastAsia="方正仿宋_GBK" w:cs="宋体"/>
                <w:b/>
                <w:bCs/>
                <w:kern w:val="0"/>
                <w:sz w:val="28"/>
                <w:szCs w:val="28"/>
              </w:rPr>
              <w:t>上市日期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74BFA7">
            <w:pPr>
              <w:pStyle w:val="32"/>
              <w:widowControl/>
              <w:jc w:val="center"/>
              <w:rPr>
                <w:rFonts w:ascii="方正仿宋_GBK" w:hAnsi="宋体" w:eastAsia="方正仿宋_GBK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eastAsia="方正仿宋_GBK" w:cs="宋体"/>
                <w:b/>
                <w:bCs/>
                <w:kern w:val="0"/>
                <w:sz w:val="28"/>
                <w:szCs w:val="28"/>
              </w:rPr>
              <w:t>单价</w:t>
            </w:r>
          </w:p>
          <w:p w14:paraId="353E5FAC">
            <w:pPr>
              <w:pStyle w:val="32"/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eastAsia="方正仿宋_GBK" w:cs="宋体"/>
                <w:b/>
                <w:bCs/>
                <w:kern w:val="0"/>
                <w:sz w:val="28"/>
                <w:szCs w:val="28"/>
              </w:rPr>
              <w:t>（元）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5A6253">
            <w:pPr>
              <w:widowControl/>
              <w:jc w:val="center"/>
              <w:rPr>
                <w:rFonts w:ascii="方正仿宋_GBK" w:hAnsi="宋体" w:eastAsia="方正仿宋_GBK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eastAsia="方正仿宋_GBK" w:cs="宋体"/>
                <w:b/>
                <w:bCs/>
                <w:kern w:val="0"/>
                <w:sz w:val="28"/>
                <w:szCs w:val="28"/>
              </w:rPr>
              <w:t>合计</w:t>
            </w:r>
          </w:p>
          <w:p w14:paraId="0D43F768"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eastAsia="方正仿宋_GBK" w:cs="宋体"/>
                <w:b/>
                <w:bCs/>
                <w:kern w:val="0"/>
                <w:sz w:val="28"/>
                <w:szCs w:val="28"/>
              </w:rPr>
              <w:t>（元）</w:t>
            </w:r>
          </w:p>
        </w:tc>
      </w:tr>
      <w:tr w14:paraId="1A290B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720399">
            <w:pPr>
              <w:widowControl/>
              <w:spacing w:line="360" w:lineRule="auto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F5A55A">
            <w:pPr>
              <w:widowControl/>
              <w:spacing w:line="360" w:lineRule="auto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431D47">
            <w:pPr>
              <w:widowControl/>
              <w:spacing w:line="360" w:lineRule="auto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3BBCF6">
            <w:pPr>
              <w:keepNext/>
              <w:snapToGrid w:val="0"/>
              <w:spacing w:line="360" w:lineRule="auto"/>
              <w:jc w:val="center"/>
              <w:outlineLvl w:val="0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B8F989">
            <w:pPr>
              <w:keepNext/>
              <w:snapToGrid w:val="0"/>
              <w:spacing w:line="360" w:lineRule="auto"/>
              <w:jc w:val="center"/>
              <w:outlineLvl w:val="0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A520E6">
            <w:pPr>
              <w:keepNext/>
              <w:snapToGrid w:val="0"/>
              <w:spacing w:line="360" w:lineRule="auto"/>
              <w:jc w:val="center"/>
              <w:outlineLvl w:val="0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02FA90">
            <w:pPr>
              <w:keepNext/>
              <w:snapToGrid w:val="0"/>
              <w:spacing w:line="360" w:lineRule="auto"/>
              <w:jc w:val="center"/>
              <w:outlineLvl w:val="0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FC5F08">
            <w:pPr>
              <w:keepNext/>
              <w:snapToGrid w:val="0"/>
              <w:spacing w:line="360" w:lineRule="auto"/>
              <w:jc w:val="center"/>
              <w:outlineLvl w:val="0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66B564">
            <w:pPr>
              <w:keepNext/>
              <w:snapToGrid w:val="0"/>
              <w:spacing w:line="360" w:lineRule="auto"/>
              <w:jc w:val="center"/>
              <w:outlineLvl w:val="0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E736C2">
            <w:pPr>
              <w:keepNext/>
              <w:snapToGrid w:val="0"/>
              <w:spacing w:line="360" w:lineRule="auto"/>
              <w:jc w:val="center"/>
              <w:outlineLvl w:val="0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 w14:paraId="18520F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02772A">
            <w:pPr>
              <w:widowControl/>
              <w:spacing w:line="360" w:lineRule="auto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C50361">
            <w:pPr>
              <w:widowControl/>
              <w:spacing w:line="360" w:lineRule="auto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EB98FA">
            <w:pPr>
              <w:widowControl/>
              <w:spacing w:line="360" w:lineRule="auto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C38E2F">
            <w:pPr>
              <w:keepNext/>
              <w:snapToGrid w:val="0"/>
              <w:spacing w:line="360" w:lineRule="auto"/>
              <w:jc w:val="center"/>
              <w:outlineLvl w:val="0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4C7F95">
            <w:pPr>
              <w:keepNext/>
              <w:snapToGrid w:val="0"/>
              <w:spacing w:line="360" w:lineRule="auto"/>
              <w:jc w:val="center"/>
              <w:outlineLvl w:val="0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8BCF9E">
            <w:pPr>
              <w:keepNext/>
              <w:snapToGrid w:val="0"/>
              <w:spacing w:line="360" w:lineRule="auto"/>
              <w:jc w:val="center"/>
              <w:outlineLvl w:val="0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041893">
            <w:pPr>
              <w:keepNext/>
              <w:snapToGrid w:val="0"/>
              <w:spacing w:line="360" w:lineRule="auto"/>
              <w:jc w:val="center"/>
              <w:outlineLvl w:val="0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EF84E3">
            <w:pPr>
              <w:keepNext/>
              <w:snapToGrid w:val="0"/>
              <w:spacing w:line="360" w:lineRule="auto"/>
              <w:jc w:val="center"/>
              <w:outlineLvl w:val="0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3E80C0">
            <w:pPr>
              <w:keepNext/>
              <w:snapToGrid w:val="0"/>
              <w:spacing w:line="360" w:lineRule="auto"/>
              <w:jc w:val="center"/>
              <w:outlineLvl w:val="0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76D7CB">
            <w:pPr>
              <w:keepNext/>
              <w:snapToGrid w:val="0"/>
              <w:spacing w:line="360" w:lineRule="auto"/>
              <w:jc w:val="center"/>
              <w:outlineLvl w:val="0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 w14:paraId="4F8DCD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44F1A1">
            <w:pPr>
              <w:widowControl/>
              <w:spacing w:line="360" w:lineRule="auto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1AA6D4">
            <w:pPr>
              <w:widowControl/>
              <w:spacing w:line="360" w:lineRule="auto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900F70">
            <w:pPr>
              <w:widowControl/>
              <w:spacing w:line="360" w:lineRule="auto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B1EA4C">
            <w:pPr>
              <w:keepNext/>
              <w:snapToGrid w:val="0"/>
              <w:spacing w:line="360" w:lineRule="auto"/>
              <w:jc w:val="center"/>
              <w:outlineLvl w:val="0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FFF945">
            <w:pPr>
              <w:keepNext/>
              <w:snapToGrid w:val="0"/>
              <w:spacing w:line="360" w:lineRule="auto"/>
              <w:jc w:val="center"/>
              <w:outlineLvl w:val="0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A47510">
            <w:pPr>
              <w:keepNext/>
              <w:snapToGrid w:val="0"/>
              <w:spacing w:line="360" w:lineRule="auto"/>
              <w:jc w:val="center"/>
              <w:outlineLvl w:val="0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F294D3">
            <w:pPr>
              <w:keepNext/>
              <w:snapToGrid w:val="0"/>
              <w:spacing w:line="360" w:lineRule="auto"/>
              <w:jc w:val="center"/>
              <w:outlineLvl w:val="0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897738">
            <w:pPr>
              <w:keepNext/>
              <w:snapToGrid w:val="0"/>
              <w:spacing w:line="360" w:lineRule="auto"/>
              <w:jc w:val="center"/>
              <w:outlineLvl w:val="0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E4DD57">
            <w:pPr>
              <w:keepNext/>
              <w:snapToGrid w:val="0"/>
              <w:spacing w:line="360" w:lineRule="auto"/>
              <w:jc w:val="center"/>
              <w:outlineLvl w:val="0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C4F5F1">
            <w:pPr>
              <w:keepNext/>
              <w:snapToGrid w:val="0"/>
              <w:spacing w:line="360" w:lineRule="auto"/>
              <w:jc w:val="center"/>
              <w:outlineLvl w:val="0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</w:p>
        </w:tc>
      </w:tr>
    </w:tbl>
    <w:p w14:paraId="555BD5FD">
      <w:pPr>
        <w:snapToGrid w:val="0"/>
        <w:spacing w:line="360" w:lineRule="auto"/>
        <w:ind w:firstLine="480" w:firstLineChars="200"/>
        <w:rPr>
          <w:rFonts w:ascii="方正仿宋_GBK" w:hAnsi="宋体" w:eastAsia="方正仿宋_GBK" w:cs="方正仿宋_GBK"/>
          <w:sz w:val="24"/>
          <w:szCs w:val="24"/>
        </w:rPr>
      </w:pPr>
      <w:r>
        <w:rPr>
          <w:rFonts w:hint="eastAsia" w:ascii="方正仿宋_GBK" w:hAnsi="宋体" w:eastAsia="方正仿宋_GBK" w:cs="方正仿宋_GBK"/>
          <w:sz w:val="24"/>
          <w:szCs w:val="24"/>
        </w:rPr>
        <w:t xml:space="preserve"> </w:t>
      </w:r>
    </w:p>
    <w:p w14:paraId="4E72FC84">
      <w:pPr>
        <w:snapToGrid w:val="0"/>
        <w:spacing w:line="360" w:lineRule="auto"/>
        <w:ind w:firstLine="640" w:firstLineChars="200"/>
        <w:rPr>
          <w:rFonts w:ascii="方正仿宋_GBK" w:hAnsi="宋体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填写要求：</w:t>
      </w:r>
    </w:p>
    <w:p w14:paraId="16592953">
      <w:pPr>
        <w:snapToGrid w:val="0"/>
        <w:spacing w:line="360" w:lineRule="auto"/>
        <w:ind w:firstLine="640" w:firstLineChars="200"/>
        <w:rPr>
          <w:rFonts w:ascii="方正仿宋_GBK" w:hAnsi="宋体" w:eastAsia="方正仿宋_GBK" w:cs="方正仿宋_GBK"/>
          <w:sz w:val="32"/>
          <w:szCs w:val="32"/>
        </w:rPr>
      </w:pPr>
      <w:r>
        <w:rPr>
          <w:rFonts w:hint="eastAsia" w:ascii="方正仿宋_GBK" w:hAnsi="宋体" w:eastAsia="方正仿宋_GBK" w:cs="方正仿宋_GBK"/>
          <w:sz w:val="32"/>
          <w:szCs w:val="32"/>
        </w:rPr>
        <w:t>1</w:t>
      </w:r>
      <w:r>
        <w:rPr>
          <w:rFonts w:ascii="方正仿宋_GBK" w:hAnsi="宋体" w:eastAsia="方正仿宋_GBK" w:cs="方正仿宋_GBK"/>
          <w:sz w:val="32"/>
          <w:szCs w:val="32"/>
        </w:rPr>
        <w:t>.</w:t>
      </w:r>
      <w:r>
        <w:rPr>
          <w:rFonts w:hint="eastAsia" w:ascii="方正仿宋_GBK" w:hAnsi="宋体" w:eastAsia="方正仿宋_GBK" w:cs="方正仿宋_GBK"/>
          <w:sz w:val="32"/>
          <w:szCs w:val="32"/>
        </w:rPr>
        <w:t>供应商应完整填写本表，并逐页盖章。</w:t>
      </w:r>
    </w:p>
    <w:p w14:paraId="261F2F55">
      <w:pPr>
        <w:snapToGrid w:val="0"/>
        <w:spacing w:line="360" w:lineRule="auto"/>
        <w:ind w:firstLine="640" w:firstLineChars="200"/>
        <w:rPr>
          <w:rFonts w:ascii="方正仿宋_GBK" w:hAnsi="宋体" w:eastAsia="方正仿宋_GBK" w:cs="方正仿宋_GBK"/>
          <w:sz w:val="32"/>
          <w:szCs w:val="32"/>
        </w:rPr>
      </w:pPr>
      <w:r>
        <w:rPr>
          <w:rFonts w:hint="eastAsia" w:ascii="方正仿宋_GBK" w:hAnsi="宋体" w:eastAsia="方正仿宋_GBK" w:cs="方正仿宋_GBK"/>
          <w:sz w:val="32"/>
          <w:szCs w:val="32"/>
        </w:rPr>
        <w:t>2</w:t>
      </w:r>
      <w:r>
        <w:rPr>
          <w:rFonts w:ascii="方正仿宋_GBK" w:hAnsi="宋体" w:eastAsia="方正仿宋_GBK" w:cs="方正仿宋_GBK"/>
          <w:sz w:val="32"/>
          <w:szCs w:val="32"/>
        </w:rPr>
        <w:t>.</w:t>
      </w:r>
      <w:r>
        <w:rPr>
          <w:rFonts w:hint="eastAsia" w:ascii="方正仿宋_GBK" w:hAnsi="宋体" w:eastAsia="方正仿宋_GBK" w:cs="方正仿宋_GBK"/>
          <w:sz w:val="32"/>
          <w:szCs w:val="32"/>
        </w:rPr>
        <w:t>该表内容不可扩展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、不可变更。</w:t>
      </w:r>
    </w:p>
    <w:p w14:paraId="47A1A646">
      <w:pPr>
        <w:snapToGrid w:val="0"/>
        <w:spacing w:line="360" w:lineRule="auto"/>
        <w:rPr>
          <w:rFonts w:ascii="方正仿宋_GBK" w:hAnsi="宋体" w:eastAsia="方正仿宋_GBK" w:cs="方正仿宋_GBK"/>
          <w:sz w:val="32"/>
          <w:szCs w:val="32"/>
        </w:rPr>
      </w:pPr>
      <w:r>
        <w:rPr>
          <w:rFonts w:hint="eastAsia" w:ascii="方正仿宋_GBK" w:hAnsi="宋体" w:eastAsia="方正仿宋_GBK" w:cs="方正仿宋_GBK"/>
          <w:sz w:val="32"/>
          <w:szCs w:val="32"/>
        </w:rPr>
        <w:t xml:space="preserve"> </w:t>
      </w:r>
    </w:p>
    <w:p w14:paraId="585117EE">
      <w:pPr>
        <w:pStyle w:val="252"/>
        <w:spacing w:line="360" w:lineRule="auto"/>
        <w:ind w:left="1600" w:hanging="480"/>
        <w:rPr>
          <w:rFonts w:ascii="方正仿宋_GBK" w:hAnsi="宋体" w:eastAsia="方正仿宋_GBK" w:cs="方正仿宋_GBK"/>
          <w:sz w:val="32"/>
          <w:szCs w:val="32"/>
        </w:rPr>
      </w:pPr>
      <w:r>
        <w:rPr>
          <w:rFonts w:hint="eastAsia" w:ascii="方正仿宋_GBK" w:hAnsi="宋体" w:eastAsia="方正仿宋_GBK" w:cs="方正仿宋_GBK"/>
          <w:sz w:val="32"/>
          <w:szCs w:val="32"/>
        </w:rPr>
        <w:t xml:space="preserve"> </w:t>
      </w:r>
    </w:p>
    <w:p w14:paraId="353289C8">
      <w:pPr>
        <w:spacing w:line="360" w:lineRule="auto"/>
        <w:jc w:val="right"/>
        <w:rPr>
          <w:rFonts w:ascii="Times New Roman" w:hAnsi="Times New Roman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供应商名称（公章）：</w:t>
      </w:r>
    </w:p>
    <w:p w14:paraId="3A31B166">
      <w:pPr>
        <w:spacing w:line="360" w:lineRule="auto"/>
        <w:jc w:val="center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ascii="方正仿宋_GBK" w:hAnsi="方正仿宋_GBK" w:eastAsia="方正仿宋_GBK" w:cs="方正仿宋_GBK"/>
          <w:sz w:val="32"/>
          <w:szCs w:val="32"/>
        </w:rPr>
        <w:t xml:space="preserve">                                 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年</w:t>
      </w:r>
      <w:r>
        <w:rPr>
          <w:rFonts w:hint="eastAsia" w:ascii="方正仿宋_GBK" w:hAnsi="宋体" w:eastAsia="方正仿宋_GBK" w:cs="方正仿宋_GBK"/>
          <w:sz w:val="32"/>
          <w:szCs w:val="32"/>
        </w:rPr>
        <w:t xml:space="preserve">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月</w:t>
      </w:r>
      <w:r>
        <w:rPr>
          <w:rFonts w:hint="eastAsia" w:ascii="方正仿宋_GBK" w:hAnsi="宋体" w:eastAsia="方正仿宋_GBK" w:cs="方正仿宋_GBK"/>
          <w:sz w:val="32"/>
          <w:szCs w:val="32"/>
        </w:rPr>
        <w:t xml:space="preserve">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日</w:t>
      </w:r>
    </w:p>
    <w:p w14:paraId="22D3C43E">
      <w:pPr>
        <w:pStyle w:val="2"/>
        <w:spacing w:line="360" w:lineRule="auto"/>
        <w:rPr>
          <w:rFonts w:ascii="方正仿宋_GBK" w:hAnsi="方正仿宋_GBK" w:eastAsia="方正仿宋_GBK" w:cs="Arial"/>
        </w:rPr>
      </w:pPr>
      <w:r>
        <w:br w:type="page"/>
      </w:r>
    </w:p>
    <w:p w14:paraId="4BD3E653">
      <w:pPr>
        <w:tabs>
          <w:tab w:val="left" w:pos="6300"/>
        </w:tabs>
        <w:snapToGrid w:val="0"/>
        <w:spacing w:line="360" w:lineRule="auto"/>
        <w:ind w:firstLine="643" w:firstLineChars="200"/>
        <w:jc w:val="left"/>
        <w:rPr>
          <w:rFonts w:ascii="宋体" w:hAnsi="宋体" w:cs="宋体"/>
          <w:b/>
          <w:bCs/>
          <w:color w:val="FF0000"/>
          <w:sz w:val="24"/>
          <w:szCs w:val="24"/>
        </w:rPr>
      </w:pPr>
      <w:r>
        <w:rPr>
          <w:rFonts w:hint="eastAsia" w:ascii="黑体" w:hAnsi="黑体" w:eastAsia="黑体" w:cs="黑体"/>
          <w:b/>
          <w:sz w:val="32"/>
          <w:szCs w:val="32"/>
        </w:rPr>
        <w:t>二、法定代表人身份证明书（格式）/法定代表人授权委托书（格式）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（二选一）</w:t>
      </w:r>
    </w:p>
    <w:p w14:paraId="1D436F2A">
      <w:pPr>
        <w:tabs>
          <w:tab w:val="left" w:pos="6300"/>
        </w:tabs>
        <w:snapToGrid w:val="0"/>
        <w:spacing w:line="360" w:lineRule="auto"/>
        <w:jc w:val="center"/>
        <w:rPr>
          <w:rFonts w:ascii="宋体" w:hAnsi="宋体" w:cs="宋体"/>
          <w:b/>
          <w:bCs/>
          <w:sz w:val="24"/>
          <w:szCs w:val="24"/>
        </w:rPr>
      </w:pPr>
    </w:p>
    <w:p w14:paraId="1690989D">
      <w:pPr>
        <w:tabs>
          <w:tab w:val="left" w:pos="6300"/>
        </w:tabs>
        <w:snapToGrid w:val="0"/>
        <w:spacing w:line="360" w:lineRule="auto"/>
        <w:jc w:val="center"/>
        <w:rPr>
          <w:rFonts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法定代表人身份证明书</w:t>
      </w:r>
    </w:p>
    <w:p w14:paraId="2D0F5E7A">
      <w:pPr>
        <w:tabs>
          <w:tab w:val="left" w:pos="6300"/>
        </w:tabs>
        <w:snapToGrid w:val="0"/>
        <w:spacing w:line="360" w:lineRule="auto"/>
        <w:rPr>
          <w:rFonts w:ascii="仿宋_GB2312" w:hAnsi="仿宋_GB2312" w:eastAsia="仿宋_GB2312" w:cs="仿宋_GB2312"/>
          <w:sz w:val="32"/>
          <w:szCs w:val="32"/>
          <w:u w:val="single"/>
        </w:rPr>
      </w:pPr>
    </w:p>
    <w:p w14:paraId="16C9941F">
      <w:pPr>
        <w:tabs>
          <w:tab w:val="left" w:pos="6300"/>
        </w:tabs>
        <w:snapToGrid w:val="0"/>
        <w:spacing w:line="360" w:lineRule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Hans"/>
        </w:rPr>
        <w:t>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（采购单位名称）：</w:t>
      </w:r>
    </w:p>
    <w:p w14:paraId="1ADF9AA9">
      <w:pPr>
        <w:tabs>
          <w:tab w:val="left" w:pos="6300"/>
        </w:tabs>
        <w:snapToGrid w:val="0"/>
        <w:spacing w:line="360" w:lineRule="auto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（法定代表人名称及身份证代码）是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（供应商名称）</w:t>
      </w:r>
      <w:r>
        <w:rPr>
          <w:rFonts w:hint="eastAsia" w:ascii="仿宋_GB2312" w:hAnsi="仿宋_GB2312" w:eastAsia="仿宋_GB2312" w:cs="仿宋_GB2312"/>
          <w:sz w:val="32"/>
          <w:szCs w:val="32"/>
        </w:rPr>
        <w:t>的法定代表人，电话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</w:t>
      </w:r>
      <w:r>
        <w:rPr>
          <w:rFonts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代表我单位全权办理上述项目的竞采报价、签约等具体工作，并签署全部有关文件、协议及合同。签字负全部责任。</w:t>
      </w:r>
    </w:p>
    <w:p w14:paraId="50847806">
      <w:pPr>
        <w:tabs>
          <w:tab w:val="left" w:pos="6300"/>
        </w:tabs>
        <w:snapToGrid w:val="0"/>
        <w:spacing w:line="360" w:lineRule="auto"/>
        <w:ind w:firstLine="570"/>
        <w:rPr>
          <w:rFonts w:ascii="仿宋_GB2312" w:hAnsi="仿宋_GB2312" w:eastAsia="仿宋_GB2312" w:cs="仿宋_GB2312"/>
          <w:sz w:val="32"/>
          <w:szCs w:val="32"/>
        </w:rPr>
      </w:pPr>
    </w:p>
    <w:p w14:paraId="3055C61A">
      <w:pPr>
        <w:tabs>
          <w:tab w:val="left" w:pos="6300"/>
        </w:tabs>
        <w:snapToGrid w:val="0"/>
        <w:spacing w:line="360" w:lineRule="auto"/>
        <w:ind w:firstLine="570"/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 xml:space="preserve">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法定代表人（签字或盖章）：                          </w:t>
      </w:r>
    </w:p>
    <w:p w14:paraId="7074DD36">
      <w:pPr>
        <w:tabs>
          <w:tab w:val="left" w:pos="6300"/>
        </w:tabs>
        <w:snapToGrid w:val="0"/>
        <w:spacing w:line="360" w:lineRule="auto"/>
        <w:ind w:firstLine="570"/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 xml:space="preserve">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供应商名称（公章）</w:t>
      </w:r>
    </w:p>
    <w:p w14:paraId="2397D814">
      <w:pPr>
        <w:tabs>
          <w:tab w:val="left" w:pos="6300"/>
        </w:tabs>
        <w:snapToGrid w:val="0"/>
        <w:spacing w:line="360" w:lineRule="auto"/>
        <w:ind w:right="360" w:firstLine="570"/>
        <w:jc w:val="center"/>
      </w:pPr>
      <w:r>
        <w:rPr>
          <w:rFonts w:ascii="仿宋_GB2312" w:hAnsi="仿宋_GB2312" w:eastAsia="仿宋_GB2312" w:cs="仿宋_GB2312"/>
          <w:sz w:val="32"/>
          <w:szCs w:val="32"/>
        </w:rPr>
        <w:t xml:space="preserve">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   月   日</w:t>
      </w:r>
    </w:p>
    <w:p w14:paraId="27B7AE68">
      <w:pPr>
        <w:pStyle w:val="67"/>
        <w:spacing w:line="360" w:lineRule="auto"/>
      </w:pPr>
    </w:p>
    <w:p w14:paraId="019A5157">
      <w:pPr>
        <w:tabs>
          <w:tab w:val="left" w:pos="6300"/>
        </w:tabs>
        <w:snapToGrid w:val="0"/>
        <w:spacing w:line="360" w:lineRule="auto"/>
        <w:ind w:firstLine="57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（附：法定代表人身份证正反面复印件）</w:t>
      </w:r>
    </w:p>
    <w:p w14:paraId="568D0D53">
      <w:pPr>
        <w:pStyle w:val="2"/>
        <w:spacing w:line="360" w:lineRule="auto"/>
      </w:pPr>
    </w:p>
    <w:p w14:paraId="2AB23AA1">
      <w:pPr>
        <w:rPr>
          <w:rFonts w:ascii="宋体" w:hAnsi="宋体" w:cs="宋体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br w:type="page"/>
      </w:r>
    </w:p>
    <w:p w14:paraId="4F2454B0">
      <w:pPr>
        <w:pStyle w:val="67"/>
      </w:pPr>
    </w:p>
    <w:p w14:paraId="62E8FCF9">
      <w:pPr>
        <w:tabs>
          <w:tab w:val="left" w:pos="6300"/>
        </w:tabs>
        <w:snapToGrid w:val="0"/>
        <w:spacing w:line="360" w:lineRule="auto"/>
        <w:jc w:val="center"/>
        <w:rPr>
          <w:rFonts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法定代表人授权委托书</w:t>
      </w:r>
    </w:p>
    <w:p w14:paraId="26090149">
      <w:pPr>
        <w:tabs>
          <w:tab w:val="left" w:pos="6300"/>
        </w:tabs>
        <w:snapToGrid w:val="0"/>
        <w:spacing w:line="360" w:lineRule="auto"/>
        <w:rPr>
          <w:rFonts w:ascii="仿宋_GB2312" w:hAnsi="仿宋_GB2312" w:eastAsia="仿宋_GB2312" w:cs="仿宋_GB2312"/>
          <w:sz w:val="32"/>
          <w:szCs w:val="32"/>
          <w:u w:val="single"/>
        </w:rPr>
      </w:pPr>
    </w:p>
    <w:p w14:paraId="5B2E0A43">
      <w:pPr>
        <w:tabs>
          <w:tab w:val="left" w:pos="6300"/>
        </w:tabs>
        <w:snapToGrid w:val="0"/>
        <w:spacing w:line="360" w:lineRule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Hans"/>
        </w:rPr>
        <w:t>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（采购单位名称）：</w:t>
      </w:r>
    </w:p>
    <w:p w14:paraId="7D586BD3">
      <w:pPr>
        <w:tabs>
          <w:tab w:val="left" w:pos="6300"/>
        </w:tabs>
        <w:wordWrap w:val="0"/>
        <w:snapToGrid w:val="0"/>
        <w:spacing w:line="360" w:lineRule="auto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（法定代表人名称）是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（供应商名称）</w:t>
      </w:r>
      <w:r>
        <w:rPr>
          <w:rFonts w:hint="eastAsia" w:ascii="仿宋_GB2312" w:hAnsi="仿宋_GB2312" w:eastAsia="仿宋_GB2312" w:cs="仿宋_GB2312"/>
          <w:sz w:val="32"/>
          <w:szCs w:val="32"/>
        </w:rPr>
        <w:t>的法定代表人，特授权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（被授权人姓名及身份证代码）电话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         </w:t>
      </w:r>
      <w:r>
        <w:rPr>
          <w:rFonts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代表我单位全权办理上述项目的竞采报价、签约等具体工作，并签署全部有关文件、协议及合同。</w:t>
      </w:r>
    </w:p>
    <w:p w14:paraId="6F410789">
      <w:pPr>
        <w:tabs>
          <w:tab w:val="left" w:pos="6300"/>
        </w:tabs>
        <w:snapToGrid w:val="0"/>
        <w:spacing w:line="360" w:lineRule="auto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我单位对被授权人的签字负全部责任。</w:t>
      </w:r>
    </w:p>
    <w:p w14:paraId="5C86C1B9">
      <w:pPr>
        <w:tabs>
          <w:tab w:val="left" w:pos="6300"/>
        </w:tabs>
        <w:snapToGrid w:val="0"/>
        <w:spacing w:line="360" w:lineRule="auto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在撤消授权</w:t>
      </w:r>
      <w:r>
        <w:rPr>
          <w:rFonts w:hint="eastAsia" w:ascii="仿宋_GB2312" w:hAnsi="仿宋_GB2312" w:eastAsia="仿宋_GB2312" w:cs="仿宋_GB2312"/>
          <w:sz w:val="32"/>
          <w:szCs w:val="32"/>
          <w:lang w:eastAsia="zh-Hans"/>
        </w:rPr>
        <w:t>的</w:t>
      </w:r>
      <w:r>
        <w:rPr>
          <w:rFonts w:hint="eastAsia" w:ascii="仿宋_GB2312" w:hAnsi="仿宋_GB2312" w:eastAsia="仿宋_GB2312" w:cs="仿宋_GB2312"/>
          <w:sz w:val="32"/>
          <w:szCs w:val="32"/>
        </w:rPr>
        <w:t>书面通知以前，本授权书一直有效。被授权人在授权书有效期内签署的所有文件不因授权的撤消而失效。</w:t>
      </w:r>
    </w:p>
    <w:p w14:paraId="5A0867EE">
      <w:pPr>
        <w:tabs>
          <w:tab w:val="left" w:pos="6300"/>
        </w:tabs>
        <w:snapToGrid w:val="0"/>
        <w:spacing w:line="360" w:lineRule="auto"/>
        <w:ind w:firstLine="570"/>
        <w:rPr>
          <w:rFonts w:ascii="仿宋_GB2312" w:hAnsi="仿宋_GB2312" w:eastAsia="仿宋_GB2312" w:cs="仿宋_GB2312"/>
          <w:sz w:val="32"/>
          <w:szCs w:val="32"/>
        </w:rPr>
      </w:pPr>
    </w:p>
    <w:p w14:paraId="51351606">
      <w:pPr>
        <w:tabs>
          <w:tab w:val="left" w:pos="6300"/>
        </w:tabs>
        <w:snapToGrid w:val="0"/>
        <w:spacing w:line="360" w:lineRule="auto"/>
        <w:ind w:firstLine="57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被授权人：                          法定代表人：</w:t>
      </w:r>
    </w:p>
    <w:p w14:paraId="7424D72E">
      <w:pPr>
        <w:tabs>
          <w:tab w:val="left" w:pos="6300"/>
        </w:tabs>
        <w:snapToGrid w:val="0"/>
        <w:spacing w:line="360" w:lineRule="auto"/>
        <w:ind w:firstLine="57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（签字或盖章）                     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（签字或盖章）</w:t>
      </w:r>
    </w:p>
    <w:p w14:paraId="1AA6F1F9">
      <w:pPr>
        <w:tabs>
          <w:tab w:val="left" w:pos="6300"/>
        </w:tabs>
        <w:snapToGrid w:val="0"/>
        <w:spacing w:line="360" w:lineRule="auto"/>
        <w:ind w:firstLine="570"/>
        <w:rPr>
          <w:rFonts w:ascii="仿宋_GB2312" w:hAnsi="仿宋_GB2312" w:eastAsia="仿宋_GB2312" w:cs="仿宋_GB2312"/>
          <w:sz w:val="32"/>
          <w:szCs w:val="32"/>
        </w:rPr>
      </w:pPr>
    </w:p>
    <w:p w14:paraId="2EF520A7">
      <w:pPr>
        <w:tabs>
          <w:tab w:val="left" w:pos="6300"/>
        </w:tabs>
        <w:snapToGrid w:val="0"/>
        <w:spacing w:line="360" w:lineRule="auto"/>
        <w:ind w:firstLine="57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（附：被授权人、法定代表人身份证正反面复印件）</w:t>
      </w:r>
    </w:p>
    <w:p w14:paraId="0FBC6C84">
      <w:pPr>
        <w:tabs>
          <w:tab w:val="left" w:pos="6300"/>
        </w:tabs>
        <w:snapToGrid w:val="0"/>
        <w:spacing w:line="360" w:lineRule="auto"/>
        <w:ind w:firstLine="570"/>
        <w:rPr>
          <w:rFonts w:ascii="仿宋_GB2312" w:hAnsi="仿宋_GB2312" w:eastAsia="仿宋_GB2312" w:cs="仿宋_GB2312"/>
          <w:sz w:val="32"/>
          <w:szCs w:val="32"/>
        </w:rPr>
      </w:pPr>
    </w:p>
    <w:p w14:paraId="1E38C83E">
      <w:pPr>
        <w:tabs>
          <w:tab w:val="left" w:pos="6300"/>
        </w:tabs>
        <w:snapToGrid w:val="0"/>
        <w:spacing w:line="360" w:lineRule="auto"/>
        <w:ind w:right="480" w:firstLine="570"/>
        <w:jc w:val="righ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供应商名称（公章）</w:t>
      </w:r>
    </w:p>
    <w:p w14:paraId="45A7468F">
      <w:pPr>
        <w:tabs>
          <w:tab w:val="left" w:pos="6300"/>
        </w:tabs>
        <w:snapToGrid w:val="0"/>
        <w:spacing w:line="360" w:lineRule="auto"/>
        <w:ind w:right="480" w:firstLine="570"/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 xml:space="preserve">  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   月   日</w:t>
      </w:r>
    </w:p>
    <w:p w14:paraId="3737DAAF">
      <w:pPr>
        <w:pStyle w:val="2"/>
        <w:spacing w:line="360" w:lineRule="auto"/>
      </w:pPr>
      <w:r>
        <w:br w:type="page"/>
      </w:r>
    </w:p>
    <w:p w14:paraId="006C4835">
      <w:pPr>
        <w:tabs>
          <w:tab w:val="left" w:pos="6300"/>
        </w:tabs>
        <w:snapToGrid w:val="0"/>
        <w:spacing w:line="360" w:lineRule="auto"/>
        <w:ind w:firstLine="643" w:firstLineChars="200"/>
        <w:rPr>
          <w:rFonts w:ascii="黑体" w:hAnsi="黑体" w:eastAsia="黑体" w:cs="黑体"/>
          <w:b/>
          <w:sz w:val="32"/>
          <w:szCs w:val="32"/>
        </w:rPr>
      </w:pPr>
      <w:r>
        <w:rPr>
          <w:rFonts w:hint="eastAsia" w:ascii="黑体" w:hAnsi="黑体" w:eastAsia="黑体" w:cs="黑体"/>
          <w:b/>
          <w:sz w:val="32"/>
          <w:szCs w:val="32"/>
          <w:lang w:eastAsia="zh-Hans"/>
        </w:rPr>
        <w:t>三</w:t>
      </w:r>
      <w:r>
        <w:rPr>
          <w:rFonts w:ascii="黑体" w:hAnsi="黑体" w:eastAsia="黑体" w:cs="黑体"/>
          <w:b/>
          <w:sz w:val="32"/>
          <w:szCs w:val="32"/>
          <w:lang w:eastAsia="zh-Hans"/>
        </w:rPr>
        <w:t>、</w:t>
      </w:r>
      <w:r>
        <w:rPr>
          <w:rFonts w:hint="eastAsia" w:ascii="黑体" w:hAnsi="黑体" w:eastAsia="黑体" w:cs="黑体"/>
          <w:b/>
          <w:sz w:val="32"/>
          <w:szCs w:val="32"/>
        </w:rPr>
        <w:t>基本资格条件承诺函</w:t>
      </w:r>
    </w:p>
    <w:p w14:paraId="5B658030">
      <w:pPr>
        <w:pStyle w:val="67"/>
      </w:pPr>
    </w:p>
    <w:p w14:paraId="12517D66">
      <w:pPr>
        <w:snapToGrid w:val="0"/>
        <w:spacing w:line="360" w:lineRule="auto"/>
        <w:ind w:firstLine="570"/>
        <w:jc w:val="center"/>
        <w:rPr>
          <w:rFonts w:ascii="黑体" w:hAnsi="黑体" w:eastAsia="黑体" w:cs="黑体"/>
          <w:b/>
          <w:sz w:val="32"/>
          <w:szCs w:val="32"/>
        </w:rPr>
      </w:pPr>
      <w:r>
        <w:rPr>
          <w:rFonts w:hint="eastAsia" w:ascii="黑体" w:hAnsi="黑体" w:eastAsia="黑体" w:cs="黑体"/>
          <w:b/>
          <w:sz w:val="32"/>
          <w:szCs w:val="32"/>
        </w:rPr>
        <w:t>基本资格条件承诺函</w:t>
      </w:r>
    </w:p>
    <w:p w14:paraId="4F8FC298">
      <w:pPr>
        <w:snapToGrid w:val="0"/>
        <w:spacing w:line="360" w:lineRule="auto"/>
        <w:rPr>
          <w:rFonts w:ascii="方正仿宋_GBK" w:hAnsi="宋体" w:eastAsia="方正仿宋_GBK" w:cs="方正仿宋_GBK"/>
          <w:b/>
          <w:sz w:val="24"/>
          <w:szCs w:val="24"/>
        </w:rPr>
      </w:pPr>
      <w:r>
        <w:rPr>
          <w:rFonts w:ascii="方正仿宋_GBK" w:hAnsi="宋体" w:eastAsia="方正仿宋_GBK" w:cs="方正仿宋_GBK"/>
          <w:b/>
          <w:sz w:val="24"/>
          <w:szCs w:val="24"/>
        </w:rPr>
        <w:t xml:space="preserve"> </w:t>
      </w:r>
    </w:p>
    <w:p w14:paraId="5CE7D20E">
      <w:pPr>
        <w:snapToGrid w:val="0"/>
        <w:spacing w:line="360" w:lineRule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（采购单位名称）：</w:t>
      </w:r>
    </w:p>
    <w:p w14:paraId="31A65CF8">
      <w:pPr>
        <w:snapToGrid w:val="0"/>
        <w:spacing w:line="360" w:lineRule="auto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（供应商名称）郑重承诺：</w:t>
      </w:r>
    </w:p>
    <w:p w14:paraId="0CA0E98B">
      <w:pPr>
        <w:spacing w:line="360" w:lineRule="auto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1.我方具有良好的商业信誉和健全的财务会计制度，具有履行合同所必需的设备和专业技术能力，具有依法缴纳税收和社会保障金的良好记录，参加本项目采购活动前三年内无重大违法活动记录。</w:t>
      </w:r>
    </w:p>
    <w:p w14:paraId="7327C221">
      <w:pPr>
        <w:spacing w:line="360" w:lineRule="auto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2.我方未列入在信用中国网站（www.creditchina.gov.cn）“失信被执行人”、“重大税收违法案件当事人名单”中，也未列入中国政府采购网（www.ccgp.gov.cn）“政府采购严重违法失信行为记录名单”中。</w:t>
      </w:r>
    </w:p>
    <w:p w14:paraId="4D68D302">
      <w:pPr>
        <w:spacing w:line="360" w:lineRule="auto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3.我方在项目评审环节结束后，随时接受采购人检查验证，配合提供相关证明材料，证明符合《中华人民共和国政府采购法》第二十二条规定的供应商基本资格条件。</w:t>
      </w:r>
    </w:p>
    <w:p w14:paraId="36EBDA20">
      <w:pPr>
        <w:snapToGrid w:val="0"/>
        <w:spacing w:line="360" w:lineRule="auto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我方对以上承诺负全部法律责任。</w:t>
      </w:r>
    </w:p>
    <w:p w14:paraId="2F86D52D">
      <w:pPr>
        <w:snapToGrid w:val="0"/>
        <w:spacing w:line="360" w:lineRule="auto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特此承诺。</w:t>
      </w:r>
    </w:p>
    <w:p w14:paraId="6DE229E2">
      <w:pPr>
        <w:pStyle w:val="67"/>
      </w:pPr>
    </w:p>
    <w:p w14:paraId="0DB7A6EB">
      <w:pPr>
        <w:tabs>
          <w:tab w:val="left" w:pos="6300"/>
        </w:tabs>
        <w:snapToGrid w:val="0"/>
        <w:spacing w:line="360" w:lineRule="auto"/>
        <w:ind w:right="480" w:firstLine="570"/>
        <w:jc w:val="righ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供应商名称（公章）</w:t>
      </w:r>
    </w:p>
    <w:p w14:paraId="12725BDB">
      <w:pPr>
        <w:tabs>
          <w:tab w:val="left" w:pos="6300"/>
        </w:tabs>
        <w:snapToGrid w:val="0"/>
        <w:spacing w:line="360" w:lineRule="auto"/>
        <w:ind w:right="480" w:firstLine="570"/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 xml:space="preserve">  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   月   日</w:t>
      </w:r>
    </w:p>
    <w:p w14:paraId="6CDC4E60">
      <w:pPr>
        <w:spacing w:line="360" w:lineRule="auto"/>
        <w:jc w:val="righ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br w:type="page"/>
      </w:r>
    </w:p>
    <w:p w14:paraId="69F5FBFD">
      <w:pPr>
        <w:tabs>
          <w:tab w:val="left" w:pos="6300"/>
        </w:tabs>
        <w:snapToGrid w:val="0"/>
        <w:spacing w:line="360" w:lineRule="auto"/>
        <w:ind w:firstLine="643" w:firstLineChars="200"/>
        <w:rPr>
          <w:rFonts w:ascii="黑体" w:hAnsi="黑体" w:eastAsia="黑体" w:cs="黑体"/>
          <w:b/>
          <w:sz w:val="32"/>
          <w:szCs w:val="32"/>
        </w:rPr>
      </w:pPr>
      <w:r>
        <w:rPr>
          <w:rFonts w:hint="eastAsia" w:ascii="黑体" w:hAnsi="黑体" w:eastAsia="黑体" w:cs="黑体"/>
          <w:b/>
          <w:sz w:val="32"/>
          <w:szCs w:val="32"/>
        </w:rPr>
        <w:t>四、营业执照等其他证明文件</w:t>
      </w:r>
    </w:p>
    <w:p w14:paraId="67C869C9">
      <w:pPr>
        <w:tabs>
          <w:tab w:val="left" w:pos="6300"/>
        </w:tabs>
        <w:snapToGrid w:val="0"/>
        <w:spacing w:line="360" w:lineRule="auto"/>
        <w:ind w:firstLine="643" w:firstLineChars="200"/>
        <w:rPr>
          <w:rFonts w:ascii="黑体" w:hAnsi="黑体" w:eastAsia="黑体" w:cs="黑体"/>
          <w:b/>
          <w:sz w:val="32"/>
          <w:szCs w:val="32"/>
        </w:rPr>
      </w:pPr>
    </w:p>
    <w:p w14:paraId="5BFF33D2">
      <w:pPr>
        <w:tabs>
          <w:tab w:val="left" w:pos="6300"/>
        </w:tabs>
        <w:snapToGrid w:val="0"/>
        <w:spacing w:line="360" w:lineRule="auto"/>
        <w:ind w:firstLine="643" w:firstLineChars="200"/>
        <w:rPr>
          <w:rFonts w:ascii="黑体" w:hAnsi="黑体" w:eastAsia="黑体" w:cs="黑体"/>
          <w:b/>
          <w:sz w:val="32"/>
          <w:szCs w:val="32"/>
        </w:rPr>
      </w:pPr>
    </w:p>
    <w:p w14:paraId="41C80E4D">
      <w:pPr>
        <w:tabs>
          <w:tab w:val="left" w:pos="6300"/>
        </w:tabs>
        <w:snapToGrid w:val="0"/>
        <w:spacing w:line="360" w:lineRule="auto"/>
        <w:ind w:firstLine="643" w:firstLineChars="200"/>
        <w:rPr>
          <w:rFonts w:ascii="黑体" w:hAnsi="黑体" w:eastAsia="黑体" w:cs="黑体"/>
          <w:b/>
          <w:sz w:val="32"/>
          <w:szCs w:val="32"/>
        </w:rPr>
      </w:pPr>
    </w:p>
    <w:p w14:paraId="736D0F80">
      <w:pPr>
        <w:tabs>
          <w:tab w:val="left" w:pos="6300"/>
        </w:tabs>
        <w:snapToGrid w:val="0"/>
        <w:spacing w:line="360" w:lineRule="auto"/>
        <w:ind w:firstLine="643" w:firstLineChars="200"/>
        <w:rPr>
          <w:rFonts w:ascii="黑体" w:hAnsi="黑体" w:eastAsia="黑体" w:cs="黑体"/>
          <w:b/>
          <w:sz w:val="32"/>
          <w:szCs w:val="32"/>
        </w:rPr>
      </w:pPr>
    </w:p>
    <w:p w14:paraId="16D9E580">
      <w:pPr>
        <w:tabs>
          <w:tab w:val="left" w:pos="6300"/>
        </w:tabs>
        <w:snapToGrid w:val="0"/>
        <w:spacing w:line="360" w:lineRule="auto"/>
        <w:ind w:firstLine="643" w:firstLineChars="200"/>
        <w:rPr>
          <w:rFonts w:ascii="黑体" w:hAnsi="黑体" w:eastAsia="黑体" w:cs="黑体"/>
          <w:b/>
          <w:sz w:val="32"/>
          <w:szCs w:val="32"/>
        </w:rPr>
      </w:pPr>
    </w:p>
    <w:p w14:paraId="1550E10C">
      <w:pPr>
        <w:tabs>
          <w:tab w:val="left" w:pos="6300"/>
        </w:tabs>
        <w:snapToGrid w:val="0"/>
        <w:spacing w:line="360" w:lineRule="auto"/>
        <w:ind w:firstLine="643" w:firstLineChars="200"/>
        <w:rPr>
          <w:rFonts w:ascii="黑体" w:hAnsi="黑体" w:eastAsia="黑体" w:cs="黑体"/>
          <w:b/>
          <w:sz w:val="32"/>
          <w:szCs w:val="32"/>
        </w:rPr>
      </w:pPr>
    </w:p>
    <w:p w14:paraId="02007463">
      <w:pPr>
        <w:tabs>
          <w:tab w:val="left" w:pos="6300"/>
        </w:tabs>
        <w:snapToGrid w:val="0"/>
        <w:spacing w:line="360" w:lineRule="auto"/>
        <w:ind w:firstLine="643" w:firstLineChars="200"/>
        <w:rPr>
          <w:rFonts w:ascii="黑体" w:hAnsi="黑体" w:eastAsia="黑体" w:cs="黑体"/>
          <w:b/>
          <w:sz w:val="32"/>
          <w:szCs w:val="32"/>
        </w:rPr>
      </w:pPr>
    </w:p>
    <w:p w14:paraId="2DA4C1A2">
      <w:pPr>
        <w:tabs>
          <w:tab w:val="left" w:pos="6300"/>
        </w:tabs>
        <w:snapToGrid w:val="0"/>
        <w:spacing w:line="360" w:lineRule="auto"/>
        <w:ind w:firstLine="643" w:firstLineChars="200"/>
        <w:rPr>
          <w:rFonts w:ascii="黑体" w:hAnsi="黑体" w:eastAsia="黑体" w:cs="黑体"/>
          <w:b/>
          <w:sz w:val="32"/>
          <w:szCs w:val="32"/>
        </w:rPr>
      </w:pPr>
    </w:p>
    <w:p w14:paraId="2089E286">
      <w:pPr>
        <w:tabs>
          <w:tab w:val="left" w:pos="6300"/>
        </w:tabs>
        <w:snapToGrid w:val="0"/>
        <w:spacing w:line="360" w:lineRule="auto"/>
        <w:ind w:firstLine="643" w:firstLineChars="200"/>
        <w:rPr>
          <w:rFonts w:ascii="黑体" w:hAnsi="黑体" w:eastAsia="黑体" w:cs="黑体"/>
          <w:b/>
          <w:sz w:val="32"/>
          <w:szCs w:val="32"/>
        </w:rPr>
      </w:pPr>
    </w:p>
    <w:p w14:paraId="4F33E55F">
      <w:pPr>
        <w:tabs>
          <w:tab w:val="left" w:pos="6300"/>
        </w:tabs>
        <w:snapToGrid w:val="0"/>
        <w:spacing w:line="360" w:lineRule="auto"/>
        <w:ind w:firstLine="643" w:firstLineChars="200"/>
        <w:rPr>
          <w:rFonts w:ascii="黑体" w:hAnsi="黑体" w:eastAsia="黑体" w:cs="黑体"/>
          <w:b/>
          <w:sz w:val="32"/>
          <w:szCs w:val="32"/>
        </w:rPr>
      </w:pPr>
    </w:p>
    <w:p w14:paraId="403C71B4">
      <w:pPr>
        <w:tabs>
          <w:tab w:val="left" w:pos="6300"/>
        </w:tabs>
        <w:snapToGrid w:val="0"/>
        <w:spacing w:line="360" w:lineRule="auto"/>
        <w:ind w:firstLine="643" w:firstLineChars="200"/>
        <w:rPr>
          <w:rFonts w:ascii="黑体" w:hAnsi="黑体" w:eastAsia="黑体" w:cs="黑体"/>
          <w:b/>
          <w:sz w:val="32"/>
          <w:szCs w:val="32"/>
        </w:rPr>
      </w:pPr>
    </w:p>
    <w:p w14:paraId="02F3B6D1">
      <w:pPr>
        <w:tabs>
          <w:tab w:val="left" w:pos="6300"/>
        </w:tabs>
        <w:snapToGrid w:val="0"/>
        <w:spacing w:line="360" w:lineRule="auto"/>
        <w:ind w:firstLine="643" w:firstLineChars="200"/>
        <w:rPr>
          <w:rFonts w:ascii="黑体" w:hAnsi="黑体" w:eastAsia="黑体" w:cs="黑体"/>
          <w:b/>
          <w:sz w:val="32"/>
          <w:szCs w:val="32"/>
        </w:rPr>
      </w:pPr>
    </w:p>
    <w:p w14:paraId="66CB1CBB">
      <w:pPr>
        <w:tabs>
          <w:tab w:val="left" w:pos="6300"/>
        </w:tabs>
        <w:snapToGrid w:val="0"/>
        <w:spacing w:line="360" w:lineRule="auto"/>
        <w:ind w:firstLine="643" w:firstLineChars="200"/>
        <w:rPr>
          <w:rFonts w:ascii="黑体" w:hAnsi="黑体" w:eastAsia="黑体" w:cs="黑体"/>
          <w:b/>
          <w:sz w:val="32"/>
          <w:szCs w:val="32"/>
        </w:rPr>
      </w:pPr>
    </w:p>
    <w:p w14:paraId="6DE9969B">
      <w:pPr>
        <w:tabs>
          <w:tab w:val="left" w:pos="6300"/>
        </w:tabs>
        <w:snapToGrid w:val="0"/>
        <w:spacing w:line="360" w:lineRule="auto"/>
        <w:ind w:firstLine="643" w:firstLineChars="200"/>
        <w:rPr>
          <w:rFonts w:ascii="黑体" w:hAnsi="黑体" w:eastAsia="黑体" w:cs="黑体"/>
          <w:b/>
          <w:sz w:val="32"/>
          <w:szCs w:val="32"/>
        </w:rPr>
      </w:pPr>
    </w:p>
    <w:p w14:paraId="18BD5B11">
      <w:pPr>
        <w:tabs>
          <w:tab w:val="left" w:pos="6300"/>
        </w:tabs>
        <w:snapToGrid w:val="0"/>
        <w:spacing w:line="360" w:lineRule="auto"/>
        <w:ind w:firstLine="643" w:firstLineChars="200"/>
        <w:rPr>
          <w:rFonts w:ascii="黑体" w:hAnsi="黑体" w:eastAsia="黑体" w:cs="黑体"/>
          <w:b/>
          <w:sz w:val="32"/>
          <w:szCs w:val="32"/>
        </w:rPr>
      </w:pPr>
    </w:p>
    <w:p w14:paraId="031C631C">
      <w:pPr>
        <w:tabs>
          <w:tab w:val="left" w:pos="6300"/>
        </w:tabs>
        <w:snapToGrid w:val="0"/>
        <w:spacing w:line="360" w:lineRule="auto"/>
        <w:ind w:firstLine="643" w:firstLineChars="200"/>
        <w:rPr>
          <w:rFonts w:ascii="黑体" w:hAnsi="黑体" w:eastAsia="黑体" w:cs="黑体"/>
          <w:b/>
          <w:sz w:val="32"/>
          <w:szCs w:val="32"/>
        </w:rPr>
      </w:pPr>
    </w:p>
    <w:p w14:paraId="3FFBE1D9">
      <w:pPr>
        <w:tabs>
          <w:tab w:val="left" w:pos="6300"/>
        </w:tabs>
        <w:snapToGrid w:val="0"/>
        <w:spacing w:line="360" w:lineRule="auto"/>
        <w:ind w:firstLine="643" w:firstLineChars="200"/>
        <w:rPr>
          <w:rFonts w:ascii="黑体" w:hAnsi="黑体" w:eastAsia="黑体" w:cs="黑体"/>
          <w:b/>
          <w:sz w:val="32"/>
          <w:szCs w:val="32"/>
        </w:rPr>
      </w:pPr>
    </w:p>
    <w:p w14:paraId="292CA3A4">
      <w:pPr>
        <w:tabs>
          <w:tab w:val="left" w:pos="6300"/>
        </w:tabs>
        <w:snapToGrid w:val="0"/>
        <w:spacing w:line="360" w:lineRule="auto"/>
        <w:ind w:firstLine="643" w:firstLineChars="200"/>
        <w:rPr>
          <w:rFonts w:ascii="黑体" w:hAnsi="黑体" w:eastAsia="黑体" w:cs="黑体"/>
          <w:b/>
          <w:sz w:val="32"/>
          <w:szCs w:val="32"/>
        </w:rPr>
      </w:pPr>
    </w:p>
    <w:p w14:paraId="00244A50">
      <w:pPr>
        <w:tabs>
          <w:tab w:val="left" w:pos="6300"/>
        </w:tabs>
        <w:snapToGrid w:val="0"/>
        <w:spacing w:line="360" w:lineRule="auto"/>
        <w:ind w:firstLine="643" w:firstLineChars="200"/>
        <w:rPr>
          <w:rFonts w:ascii="黑体" w:hAnsi="黑体" w:eastAsia="黑体" w:cs="黑体"/>
          <w:b/>
          <w:sz w:val="32"/>
          <w:szCs w:val="32"/>
        </w:rPr>
      </w:pPr>
    </w:p>
    <w:p w14:paraId="66AC539A">
      <w:pPr>
        <w:tabs>
          <w:tab w:val="left" w:pos="6300"/>
        </w:tabs>
        <w:snapToGrid w:val="0"/>
        <w:spacing w:line="360" w:lineRule="auto"/>
        <w:ind w:firstLine="643" w:firstLineChars="200"/>
        <w:rPr>
          <w:rFonts w:ascii="黑体" w:hAnsi="黑体" w:eastAsia="黑体" w:cs="黑体"/>
          <w:b/>
          <w:sz w:val="32"/>
          <w:szCs w:val="32"/>
        </w:rPr>
      </w:pPr>
    </w:p>
    <w:p w14:paraId="78A3E544"/>
    <w:p w14:paraId="76935685"/>
    <w:p w14:paraId="4B9C517B">
      <w:pPr>
        <w:jc w:val="center"/>
      </w:pPr>
      <w:r>
        <w:rPr>
          <w:rFonts w:hint="eastAsia" w:ascii="仿宋_GB2312" w:hAnsi="仿宋_GB2312" w:eastAsia="仿宋_GB2312" w:cs="仿宋_GB2312"/>
          <w:sz w:val="32"/>
          <w:szCs w:val="32"/>
        </w:rPr>
        <w:t>（结束）</w:t>
      </w:r>
    </w:p>
    <w:sectPr>
      <w:footerReference r:id="rId5" w:type="default"/>
      <w:pgSz w:w="11907" w:h="16840"/>
      <w:pgMar w:top="1134" w:right="1191" w:bottom="1134" w:left="1304" w:header="851" w:footer="992" w:gutter="0"/>
      <w:pgNumType w:fmt="numberInDash"/>
      <w:cols w:space="720" w:num="1"/>
      <w:docGrid w:linePitch="380" w:charSpace="-57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MingLiU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微软雅黑 Light">
    <w:panose1 w:val="020B0502040204020203"/>
    <w:charset w:val="86"/>
    <w:family w:val="swiss"/>
    <w:pitch w:val="default"/>
    <w:sig w:usb0="80000287" w:usb1="2ACF001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昆仑楷体">
    <w:altName w:val="宋体"/>
    <w:panose1 w:val="00000000000000000000"/>
    <w:charset w:val="00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Narrow">
    <w:altName w:val="Arial"/>
    <w:panose1 w:val="020B0606020202030204"/>
    <w:charset w:val="00"/>
    <w:family w:val="swiss"/>
    <w:pitch w:val="default"/>
    <w:sig w:usb0="00000000" w:usb1="00000000" w:usb2="00000000" w:usb3="00000000" w:csb0="0000009F" w:csb1="00000000"/>
  </w:font>
  <w:font w:name="文鼎粗黑">
    <w:altName w:val="黑体"/>
    <w:panose1 w:val="00000000000000000000"/>
    <w:charset w:val="00"/>
    <w:family w:val="modern"/>
    <w:pitch w:val="default"/>
    <w:sig w:usb0="00000000" w:usb1="00000000" w:usb2="00000010" w:usb3="00000000" w:csb0="00040000" w:csb1="00000000"/>
  </w:font>
  <w:font w:name="PingFang SC">
    <w:altName w:val="宋体"/>
    <w:panose1 w:val="00000000000000000000"/>
    <w:charset w:val="86"/>
    <w:family w:val="auto"/>
    <w:pitch w:val="default"/>
    <w:sig w:usb0="00000000" w:usb1="00000000" w:usb2="00000017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汉仪大宋简">
    <w:panose1 w:val="02010600000101010101"/>
    <w:charset w:val="86"/>
    <w:family w:val="auto"/>
    <w:pitch w:val="default"/>
    <w:sig w:usb0="00000001" w:usb1="080E0800" w:usb2="00000002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25BECF">
    <w:pPr>
      <w:pStyle w:val="3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96850" cy="137795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6850" cy="1377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F48CE5E">
                          <w:pPr>
                            <w:pStyle w:val="35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- 1 -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0.85pt;width:15.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AfW5+00QAAAAMBAAAPAAAAAAAAAAEAIAAAACIAAABkcnMvZG93bnJldi54bWxQSwECFAAUAAAA&#10;CACHTuJAMJr46C4CAABTBAAADgAAAAAAAAABACAAAAAgAQAAZHJzL2Uyb0RvYy54bWxQSwUGAAAA&#10;AAYABgBZAQAAw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F48CE5E">
                    <w:pPr>
                      <w:pStyle w:val="35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- 1 -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41092E">
    <w:pPr>
      <w:pStyle w:val="35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96850" cy="137795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6850" cy="1377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3F2C0B0">
                          <w:pPr>
                            <w:pStyle w:val="35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- 13 -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0.85pt;width:15.5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H1uftNEAAAADAQAADwAAAAAAAAABACAAAAAiAAAAZHJzL2Rvd25yZXYueG1sUEsBAhQAFAAA&#10;AAgAh07iQIkCTj8vAgAAUwQAAA4AAAAAAAAAAQAgAAAAIA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3F2C0B0">
                    <w:pPr>
                      <w:pStyle w:val="35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- 13 -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163BB8">
    <w:pPr>
      <w:pStyle w:val="36"/>
      <w:pBdr>
        <w:bottom w:val="none" w:color="auto" w:sz="0" w:space="1"/>
      </w:pBdr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multilevel"/>
    <w:tmpl w:val="00000001"/>
    <w:lvl w:ilvl="0" w:tentative="0">
      <w:start w:val="1"/>
      <w:numFmt w:val="bullet"/>
      <w:pStyle w:val="229"/>
      <w:lvlText w:val=""/>
      <w:lvlJc w:val="left"/>
      <w:pPr>
        <w:tabs>
          <w:tab w:val="left" w:pos="987"/>
        </w:tabs>
        <w:ind w:left="987" w:hanging="420"/>
      </w:pPr>
      <w:rPr>
        <w:rFonts w:hint="default" w:ascii="Wingdings" w:hAnsi="Wingdings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decimal"/>
      <w:lvlText w:val="%3、"/>
      <w:lvlJc w:val="left"/>
      <w:pPr>
        <w:tabs>
          <w:tab w:val="left" w:pos="1200"/>
        </w:tabs>
        <w:ind w:left="1200" w:hanging="360"/>
      </w:pPr>
      <w:rPr>
        <w:rFonts w:hint="eastAsia"/>
      </w:rPr>
    </w:lvl>
    <w:lvl w:ilvl="3" w:tentative="0">
      <w:start w:val="1"/>
      <w:numFmt w:val="bullet"/>
      <w:lvlText w:val=""/>
      <w:lvlJc w:val="left"/>
      <w:pPr>
        <w:tabs>
          <w:tab w:val="left" w:pos="1680"/>
        </w:tabs>
        <w:ind w:left="1680" w:hanging="420"/>
      </w:pPr>
      <w:rPr>
        <w:rFonts w:hint="default" w:ascii="Wingdings" w:hAnsi="Wingdings"/>
      </w:r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>
    <w:nsid w:val="00000002"/>
    <w:multiLevelType w:val="singleLevel"/>
    <w:tmpl w:val="00000002"/>
    <w:lvl w:ilvl="0" w:tentative="0">
      <w:start w:val="1"/>
      <w:numFmt w:val="bullet"/>
      <w:pStyle w:val="135"/>
      <w:lvlText w:val=""/>
      <w:lvlJc w:val="left"/>
      <w:pPr>
        <w:tabs>
          <w:tab w:val="left" w:pos="360"/>
        </w:tabs>
        <w:ind w:left="360" w:hanging="360"/>
      </w:pPr>
      <w:rPr>
        <w:rFonts w:hint="default" w:ascii="Wingdings" w:hAnsi="Wingdings"/>
      </w:rPr>
    </w:lvl>
  </w:abstractNum>
  <w:abstractNum w:abstractNumId="2">
    <w:nsid w:val="00000008"/>
    <w:multiLevelType w:val="multilevel"/>
    <w:tmpl w:val="00000008"/>
    <w:lvl w:ilvl="0" w:tentative="0">
      <w:start w:val="1"/>
      <w:numFmt w:val="decimal"/>
      <w:pStyle w:val="147"/>
      <w:lvlText w:val="（%1）"/>
      <w:lvlJc w:val="left"/>
      <w:pPr>
        <w:tabs>
          <w:tab w:val="left" w:pos="1230"/>
        </w:tabs>
        <w:ind w:left="0" w:firstLine="510"/>
      </w:pPr>
      <w:rPr>
        <w:rFonts w:hint="default" w:ascii="Arial" w:hAnsi="Arial"/>
        <w:b w:val="0"/>
        <w:i w:val="0"/>
        <w:sz w:val="24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3">
    <w:nsid w:val="0000000D"/>
    <w:multiLevelType w:val="singleLevel"/>
    <w:tmpl w:val="0000000D"/>
    <w:lvl w:ilvl="0" w:tentative="0">
      <w:start w:val="1"/>
      <w:numFmt w:val="bullet"/>
      <w:pStyle w:val="21"/>
      <w:lvlText w:val=""/>
      <w:lvlJc w:val="left"/>
      <w:pPr>
        <w:tabs>
          <w:tab w:val="left" w:pos="1200"/>
        </w:tabs>
        <w:ind w:left="1200" w:hanging="360"/>
      </w:pPr>
      <w:rPr>
        <w:rFonts w:hint="default" w:ascii="Wingdings" w:hAnsi="Wingdings"/>
      </w:rPr>
    </w:lvl>
  </w:abstractNum>
  <w:abstractNum w:abstractNumId="4">
    <w:nsid w:val="0000000E"/>
    <w:multiLevelType w:val="multilevel"/>
    <w:tmpl w:val="0000000E"/>
    <w:lvl w:ilvl="0" w:tentative="0">
      <w:start w:val="1"/>
      <w:numFmt w:val="bullet"/>
      <w:pStyle w:val="249"/>
      <w:lvlText w:val=""/>
      <w:lvlJc w:val="left"/>
      <w:pPr>
        <w:tabs>
          <w:tab w:val="left" w:pos="540"/>
        </w:tabs>
        <w:ind w:left="540" w:firstLine="0"/>
      </w:pPr>
      <w:rPr>
        <w:rFonts w:hint="default" w:ascii="Wingdings" w:hAnsi="Wingdings"/>
        <w:sz w:val="16"/>
      </w:rPr>
    </w:lvl>
    <w:lvl w:ilvl="1" w:tentative="0">
      <w:start w:val="1"/>
      <w:numFmt w:val="bullet"/>
      <w:lvlText w:val=""/>
      <w:lvlJc w:val="left"/>
      <w:pPr>
        <w:tabs>
          <w:tab w:val="left" w:pos="1940"/>
        </w:tabs>
        <w:ind w:left="19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2360"/>
        </w:tabs>
        <w:ind w:left="23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2780"/>
        </w:tabs>
        <w:ind w:left="27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3200"/>
        </w:tabs>
        <w:ind w:left="32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3620"/>
        </w:tabs>
        <w:ind w:left="36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4040"/>
        </w:tabs>
        <w:ind w:left="40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4460"/>
        </w:tabs>
        <w:ind w:left="44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4880"/>
        </w:tabs>
        <w:ind w:left="4880" w:hanging="420"/>
      </w:pPr>
      <w:rPr>
        <w:rFonts w:hint="default" w:ascii="Wingdings" w:hAnsi="Wingdings"/>
      </w:rPr>
    </w:lvl>
  </w:abstractNum>
  <w:abstractNum w:abstractNumId="5">
    <w:nsid w:val="0000000F"/>
    <w:multiLevelType w:val="multilevel"/>
    <w:tmpl w:val="0000000F"/>
    <w:lvl w:ilvl="0" w:tentative="0">
      <w:start w:val="1"/>
      <w:numFmt w:val="upperLetter"/>
      <w:pStyle w:val="132"/>
      <w:suff w:val="nothing"/>
      <w:lvlText w:val="附　录　%1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1" w:tentative="0">
      <w:start w:val="1"/>
      <w:numFmt w:val="decimal"/>
      <w:pStyle w:val="173"/>
      <w:suff w:val="nothing"/>
      <w:lvlText w:val="%1.%2　"/>
      <w:lvlJc w:val="left"/>
      <w:pPr>
        <w:ind w:left="210" w:firstLine="0"/>
      </w:pPr>
      <w:rPr>
        <w:rFonts w:hint="eastAsia" w:ascii="黑体" w:hAnsi="Times New Roman" w:eastAsia="黑体"/>
        <w:b w:val="0"/>
        <w:i w:val="0"/>
        <w:snapToGrid/>
        <w:spacing w:val="0"/>
        <w:w w:val="100"/>
        <w:kern w:val="21"/>
        <w:sz w:val="21"/>
      </w:rPr>
    </w:lvl>
    <w:lvl w:ilvl="2" w:tentative="0">
      <w:start w:val="1"/>
      <w:numFmt w:val="decimal"/>
      <w:suff w:val="nothing"/>
      <w:lvlText w:val="%1.%2.%3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suff w:val="nothing"/>
      <w:lvlText w:val="%1.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.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  <w:rPr>
        <w:rFonts w:hint="eastAsia"/>
      </w:rPr>
    </w:lvl>
  </w:abstractNum>
  <w:abstractNum w:abstractNumId="6">
    <w:nsid w:val="00000010"/>
    <w:multiLevelType w:val="singleLevel"/>
    <w:tmpl w:val="00000010"/>
    <w:lvl w:ilvl="0" w:tentative="0">
      <w:start w:val="1"/>
      <w:numFmt w:val="bullet"/>
      <w:lvlText w:val=""/>
      <w:lvlJc w:val="left"/>
      <w:pPr>
        <w:tabs>
          <w:tab w:val="left" w:pos="1620"/>
        </w:tabs>
        <w:ind w:left="1620" w:hanging="360"/>
      </w:pPr>
      <w:rPr>
        <w:rFonts w:hint="default" w:ascii="Wingdings" w:hAnsi="Wingdings"/>
      </w:rPr>
    </w:lvl>
  </w:abstractNum>
  <w:abstractNum w:abstractNumId="7">
    <w:nsid w:val="00000011"/>
    <w:multiLevelType w:val="singleLevel"/>
    <w:tmpl w:val="00000011"/>
    <w:lvl w:ilvl="0" w:tentative="0">
      <w:start w:val="1"/>
      <w:numFmt w:val="decimal"/>
      <w:pStyle w:val="13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8">
    <w:nsid w:val="00000012"/>
    <w:multiLevelType w:val="multilevel"/>
    <w:tmpl w:val="00000012"/>
    <w:lvl w:ilvl="0" w:tentative="0">
      <w:start w:val="1"/>
      <w:numFmt w:val="bullet"/>
      <w:pStyle w:val="139"/>
      <w:lvlText w:val=""/>
      <w:lvlJc w:val="left"/>
      <w:pPr>
        <w:tabs>
          <w:tab w:val="left" w:pos="1644"/>
        </w:tabs>
        <w:ind w:left="1644" w:hanging="510"/>
      </w:pPr>
      <w:rPr>
        <w:rFonts w:hint="default" w:ascii="Wingdings" w:hAnsi="Wingdings"/>
        <w:color w:val="auto"/>
        <w:sz w:val="13"/>
        <w:u w:val="none"/>
      </w:rPr>
    </w:lvl>
    <w:lvl w:ilvl="1" w:tentative="0">
      <w:start w:val="1"/>
      <w:numFmt w:val="bullet"/>
      <w:lvlText w:val=""/>
      <w:lvlJc w:val="left"/>
      <w:pPr>
        <w:tabs>
          <w:tab w:val="left" w:pos="840"/>
        </w:tabs>
        <w:ind w:left="840" w:hanging="420"/>
      </w:pPr>
      <w:rPr>
        <w:rFonts w:hint="default" w:ascii="Wingdings" w:hAnsi="Wingdings"/>
        <w:color w:val="auto"/>
        <w:sz w:val="13"/>
        <w:u w:val="none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hint="default" w:ascii="Wingdings" w:hAnsi="Wingdings"/>
      </w:rPr>
    </w:lvl>
  </w:abstractNum>
  <w:abstractNum w:abstractNumId="9">
    <w:nsid w:val="00000013"/>
    <w:multiLevelType w:val="singleLevel"/>
    <w:tmpl w:val="00000013"/>
    <w:lvl w:ilvl="0" w:tentative="0">
      <w:start w:val="1"/>
      <w:numFmt w:val="bullet"/>
      <w:pStyle w:val="27"/>
      <w:lvlText w:val=""/>
      <w:lvlJc w:val="left"/>
      <w:pPr>
        <w:tabs>
          <w:tab w:val="left" w:pos="780"/>
        </w:tabs>
        <w:ind w:left="780" w:hanging="360"/>
      </w:pPr>
      <w:rPr>
        <w:rFonts w:hint="default" w:ascii="Wingdings" w:hAnsi="Wingdings"/>
      </w:rPr>
    </w:lvl>
  </w:abstractNum>
  <w:abstractNum w:abstractNumId="10">
    <w:nsid w:val="00000014"/>
    <w:multiLevelType w:val="singleLevel"/>
    <w:tmpl w:val="00000014"/>
    <w:lvl w:ilvl="0" w:tentative="0">
      <w:start w:val="1"/>
      <w:numFmt w:val="decimal"/>
      <w:pStyle w:val="145"/>
      <w:lvlText w:val="%1)"/>
      <w:lvlJc w:val="left"/>
      <w:pPr>
        <w:tabs>
          <w:tab w:val="left" w:pos="425"/>
        </w:tabs>
        <w:ind w:left="425" w:hanging="425"/>
      </w:pPr>
      <w:rPr>
        <w:rFonts w:hint="eastAsia"/>
      </w:rPr>
    </w:lvl>
  </w:abstractNum>
  <w:abstractNum w:abstractNumId="11">
    <w:nsid w:val="00000015"/>
    <w:multiLevelType w:val="multilevel"/>
    <w:tmpl w:val="00000015"/>
    <w:lvl w:ilvl="0" w:tentative="0">
      <w:start w:val="1"/>
      <w:numFmt w:val="chineseCountingThousand"/>
      <w:pStyle w:val="203"/>
      <w:lvlText w:val="%1、"/>
      <w:lvlJc w:val="left"/>
      <w:pPr>
        <w:tabs>
          <w:tab w:val="left" w:pos="720"/>
        </w:tabs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2">
    <w:nsid w:val="3708D7AC"/>
    <w:multiLevelType w:val="singleLevel"/>
    <w:tmpl w:val="3708D7AC"/>
    <w:lvl w:ilvl="0" w:tentative="0">
      <w:start w:val="5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7"/>
  </w:num>
  <w:num w:numId="2">
    <w:abstractNumId w:val="3"/>
  </w:num>
  <w:num w:numId="3">
    <w:abstractNumId w:val="9"/>
  </w:num>
  <w:num w:numId="4">
    <w:abstractNumId w:val="5"/>
  </w:num>
  <w:num w:numId="5">
    <w:abstractNumId w:val="1"/>
  </w:num>
  <w:num w:numId="6">
    <w:abstractNumId w:val="8"/>
  </w:num>
  <w:num w:numId="7">
    <w:abstractNumId w:val="10"/>
  </w:num>
  <w:num w:numId="8">
    <w:abstractNumId w:val="2"/>
  </w:num>
  <w:num w:numId="9">
    <w:abstractNumId w:val="6"/>
  </w:num>
  <w:num w:numId="10">
    <w:abstractNumId w:val="11"/>
  </w:num>
  <w:num w:numId="11">
    <w:abstractNumId w:val="0"/>
  </w:num>
  <w:num w:numId="12">
    <w:abstractNumId w:val="4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7"/>
  <w:doNotDisplayPageBoundaries w:val="1"/>
  <w:bordersDoNotSurroundHeader w:val="1"/>
  <w:bordersDoNotSurroundFooter w:val="1"/>
  <w:gutterAtTop/>
  <w:documentProtection w:enforcement="0"/>
  <w:defaultTabStop w:val="420"/>
  <w:drawingGridVerticalSpacing w:val="156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1BE6"/>
    <w:rsid w:val="0001050B"/>
    <w:rsid w:val="000144C9"/>
    <w:rsid w:val="0002088C"/>
    <w:rsid w:val="00033CCB"/>
    <w:rsid w:val="00033DAB"/>
    <w:rsid w:val="000342CA"/>
    <w:rsid w:val="000370BC"/>
    <w:rsid w:val="000401A2"/>
    <w:rsid w:val="00042D13"/>
    <w:rsid w:val="00056A6E"/>
    <w:rsid w:val="00067594"/>
    <w:rsid w:val="000831AB"/>
    <w:rsid w:val="0008422C"/>
    <w:rsid w:val="00084C93"/>
    <w:rsid w:val="000B4CFC"/>
    <w:rsid w:val="000D5AC6"/>
    <w:rsid w:val="000E232C"/>
    <w:rsid w:val="000E3326"/>
    <w:rsid w:val="000F1833"/>
    <w:rsid w:val="0011647C"/>
    <w:rsid w:val="00116BB6"/>
    <w:rsid w:val="00117275"/>
    <w:rsid w:val="001173E3"/>
    <w:rsid w:val="001306AD"/>
    <w:rsid w:val="00136D0F"/>
    <w:rsid w:val="001435CF"/>
    <w:rsid w:val="001445A2"/>
    <w:rsid w:val="0015070D"/>
    <w:rsid w:val="0015525F"/>
    <w:rsid w:val="00165915"/>
    <w:rsid w:val="00166EEA"/>
    <w:rsid w:val="00172A27"/>
    <w:rsid w:val="00173214"/>
    <w:rsid w:val="001765E3"/>
    <w:rsid w:val="001829E7"/>
    <w:rsid w:val="00191E27"/>
    <w:rsid w:val="00192985"/>
    <w:rsid w:val="001A3E64"/>
    <w:rsid w:val="001A77BF"/>
    <w:rsid w:val="001D3872"/>
    <w:rsid w:val="001E44D9"/>
    <w:rsid w:val="001E73E2"/>
    <w:rsid w:val="001F74AE"/>
    <w:rsid w:val="002122FC"/>
    <w:rsid w:val="0021327B"/>
    <w:rsid w:val="0021595A"/>
    <w:rsid w:val="00223B9B"/>
    <w:rsid w:val="0022691C"/>
    <w:rsid w:val="00226A1A"/>
    <w:rsid w:val="00227B9B"/>
    <w:rsid w:val="002676F5"/>
    <w:rsid w:val="00297EC4"/>
    <w:rsid w:val="002B0676"/>
    <w:rsid w:val="002C7EDF"/>
    <w:rsid w:val="002F02BB"/>
    <w:rsid w:val="002F2847"/>
    <w:rsid w:val="002F5C86"/>
    <w:rsid w:val="00313FC6"/>
    <w:rsid w:val="00314FE1"/>
    <w:rsid w:val="00316DF3"/>
    <w:rsid w:val="00324444"/>
    <w:rsid w:val="00330491"/>
    <w:rsid w:val="00330E95"/>
    <w:rsid w:val="003332D6"/>
    <w:rsid w:val="00333713"/>
    <w:rsid w:val="0033562A"/>
    <w:rsid w:val="00335883"/>
    <w:rsid w:val="003453EB"/>
    <w:rsid w:val="003609C0"/>
    <w:rsid w:val="00375908"/>
    <w:rsid w:val="00382DE2"/>
    <w:rsid w:val="003876E3"/>
    <w:rsid w:val="003878EB"/>
    <w:rsid w:val="003A0967"/>
    <w:rsid w:val="003B48D3"/>
    <w:rsid w:val="003D2917"/>
    <w:rsid w:val="003D7E49"/>
    <w:rsid w:val="003E69B4"/>
    <w:rsid w:val="003E7CAB"/>
    <w:rsid w:val="003F7078"/>
    <w:rsid w:val="003F75E7"/>
    <w:rsid w:val="00415960"/>
    <w:rsid w:val="00421287"/>
    <w:rsid w:val="0043243B"/>
    <w:rsid w:val="00442270"/>
    <w:rsid w:val="0044680D"/>
    <w:rsid w:val="00460545"/>
    <w:rsid w:val="004916E8"/>
    <w:rsid w:val="00491BC0"/>
    <w:rsid w:val="00493794"/>
    <w:rsid w:val="00495D1A"/>
    <w:rsid w:val="0049754E"/>
    <w:rsid w:val="004A1198"/>
    <w:rsid w:val="004A2061"/>
    <w:rsid w:val="004A5738"/>
    <w:rsid w:val="004A6CE1"/>
    <w:rsid w:val="004B4D5B"/>
    <w:rsid w:val="004C55B8"/>
    <w:rsid w:val="004D15E1"/>
    <w:rsid w:val="004D4610"/>
    <w:rsid w:val="00507899"/>
    <w:rsid w:val="005106F8"/>
    <w:rsid w:val="00521F48"/>
    <w:rsid w:val="00531162"/>
    <w:rsid w:val="00537A61"/>
    <w:rsid w:val="00544AC9"/>
    <w:rsid w:val="0055266E"/>
    <w:rsid w:val="00554DA2"/>
    <w:rsid w:val="0055762B"/>
    <w:rsid w:val="0056207B"/>
    <w:rsid w:val="00562F84"/>
    <w:rsid w:val="00580744"/>
    <w:rsid w:val="005C2802"/>
    <w:rsid w:val="005C530A"/>
    <w:rsid w:val="005C7A84"/>
    <w:rsid w:val="005F22A3"/>
    <w:rsid w:val="00610016"/>
    <w:rsid w:val="00613767"/>
    <w:rsid w:val="0062081E"/>
    <w:rsid w:val="00625F79"/>
    <w:rsid w:val="00643888"/>
    <w:rsid w:val="006447E2"/>
    <w:rsid w:val="006452FB"/>
    <w:rsid w:val="0065313C"/>
    <w:rsid w:val="00664DC0"/>
    <w:rsid w:val="00667DF3"/>
    <w:rsid w:val="00675CDE"/>
    <w:rsid w:val="006802F3"/>
    <w:rsid w:val="00684D9B"/>
    <w:rsid w:val="006A2801"/>
    <w:rsid w:val="006A3401"/>
    <w:rsid w:val="006C353F"/>
    <w:rsid w:val="006C7CD3"/>
    <w:rsid w:val="006F70D8"/>
    <w:rsid w:val="00723BC4"/>
    <w:rsid w:val="00731090"/>
    <w:rsid w:val="00733C3B"/>
    <w:rsid w:val="00740692"/>
    <w:rsid w:val="007442A0"/>
    <w:rsid w:val="00755658"/>
    <w:rsid w:val="00764963"/>
    <w:rsid w:val="00773049"/>
    <w:rsid w:val="00791D34"/>
    <w:rsid w:val="00794A8C"/>
    <w:rsid w:val="007A3A16"/>
    <w:rsid w:val="007B6393"/>
    <w:rsid w:val="007D57AF"/>
    <w:rsid w:val="007E13BD"/>
    <w:rsid w:val="007E1D36"/>
    <w:rsid w:val="007F2A53"/>
    <w:rsid w:val="00851E07"/>
    <w:rsid w:val="00854CC0"/>
    <w:rsid w:val="00854ED3"/>
    <w:rsid w:val="0086221B"/>
    <w:rsid w:val="00862785"/>
    <w:rsid w:val="00872901"/>
    <w:rsid w:val="008825DA"/>
    <w:rsid w:val="008937A6"/>
    <w:rsid w:val="00894E75"/>
    <w:rsid w:val="008E2EC4"/>
    <w:rsid w:val="008F3680"/>
    <w:rsid w:val="009261F0"/>
    <w:rsid w:val="009302D1"/>
    <w:rsid w:val="00936181"/>
    <w:rsid w:val="00936197"/>
    <w:rsid w:val="00940646"/>
    <w:rsid w:val="009415FC"/>
    <w:rsid w:val="009546D9"/>
    <w:rsid w:val="009570EF"/>
    <w:rsid w:val="00962AED"/>
    <w:rsid w:val="00962B1E"/>
    <w:rsid w:val="009710AF"/>
    <w:rsid w:val="0097589B"/>
    <w:rsid w:val="009858DD"/>
    <w:rsid w:val="0099728C"/>
    <w:rsid w:val="009A317C"/>
    <w:rsid w:val="009A770F"/>
    <w:rsid w:val="009B0A5C"/>
    <w:rsid w:val="009B33DA"/>
    <w:rsid w:val="009B4011"/>
    <w:rsid w:val="009B5C25"/>
    <w:rsid w:val="009C25EB"/>
    <w:rsid w:val="009C273F"/>
    <w:rsid w:val="009E4DB9"/>
    <w:rsid w:val="009E5C22"/>
    <w:rsid w:val="009E62CD"/>
    <w:rsid w:val="00A06259"/>
    <w:rsid w:val="00A13D05"/>
    <w:rsid w:val="00A3078D"/>
    <w:rsid w:val="00A56F1E"/>
    <w:rsid w:val="00A614CD"/>
    <w:rsid w:val="00A8591D"/>
    <w:rsid w:val="00A9133B"/>
    <w:rsid w:val="00A96E48"/>
    <w:rsid w:val="00AC755D"/>
    <w:rsid w:val="00AF3E34"/>
    <w:rsid w:val="00AF70BC"/>
    <w:rsid w:val="00B000A7"/>
    <w:rsid w:val="00B01F29"/>
    <w:rsid w:val="00B3337A"/>
    <w:rsid w:val="00B43355"/>
    <w:rsid w:val="00B47D95"/>
    <w:rsid w:val="00B47F90"/>
    <w:rsid w:val="00B60CC0"/>
    <w:rsid w:val="00B60F1F"/>
    <w:rsid w:val="00B730A8"/>
    <w:rsid w:val="00B85F50"/>
    <w:rsid w:val="00B93A95"/>
    <w:rsid w:val="00BA1F2C"/>
    <w:rsid w:val="00BB3E0F"/>
    <w:rsid w:val="00BB3F7A"/>
    <w:rsid w:val="00BC4CA6"/>
    <w:rsid w:val="00BD472D"/>
    <w:rsid w:val="00BD5A39"/>
    <w:rsid w:val="00BF23A8"/>
    <w:rsid w:val="00BF771D"/>
    <w:rsid w:val="00C0607C"/>
    <w:rsid w:val="00C14479"/>
    <w:rsid w:val="00C34570"/>
    <w:rsid w:val="00C83661"/>
    <w:rsid w:val="00C909A2"/>
    <w:rsid w:val="00CB395B"/>
    <w:rsid w:val="00CC15A7"/>
    <w:rsid w:val="00CC4F85"/>
    <w:rsid w:val="00CD2F41"/>
    <w:rsid w:val="00CD3B75"/>
    <w:rsid w:val="00CD410E"/>
    <w:rsid w:val="00CD444E"/>
    <w:rsid w:val="00D10115"/>
    <w:rsid w:val="00D21D58"/>
    <w:rsid w:val="00D226A5"/>
    <w:rsid w:val="00D2377C"/>
    <w:rsid w:val="00D40159"/>
    <w:rsid w:val="00D64392"/>
    <w:rsid w:val="00D810F5"/>
    <w:rsid w:val="00D858CC"/>
    <w:rsid w:val="00D8637D"/>
    <w:rsid w:val="00DA45B8"/>
    <w:rsid w:val="00DA4850"/>
    <w:rsid w:val="00DC044C"/>
    <w:rsid w:val="00DC165B"/>
    <w:rsid w:val="00DF02E6"/>
    <w:rsid w:val="00E02B47"/>
    <w:rsid w:val="00E17A14"/>
    <w:rsid w:val="00E2740B"/>
    <w:rsid w:val="00E40564"/>
    <w:rsid w:val="00E45B7C"/>
    <w:rsid w:val="00E46A0A"/>
    <w:rsid w:val="00E54E2D"/>
    <w:rsid w:val="00E670E8"/>
    <w:rsid w:val="00E863F1"/>
    <w:rsid w:val="00E90390"/>
    <w:rsid w:val="00E938E6"/>
    <w:rsid w:val="00EB6C11"/>
    <w:rsid w:val="00ED535E"/>
    <w:rsid w:val="00ED6923"/>
    <w:rsid w:val="00F10101"/>
    <w:rsid w:val="00F10164"/>
    <w:rsid w:val="00F56B16"/>
    <w:rsid w:val="00F91500"/>
    <w:rsid w:val="00F94875"/>
    <w:rsid w:val="00FC7767"/>
    <w:rsid w:val="00FD14FB"/>
    <w:rsid w:val="00FD182E"/>
    <w:rsid w:val="00FD2836"/>
    <w:rsid w:val="00FE6F9D"/>
    <w:rsid w:val="00FF7DDB"/>
    <w:rsid w:val="07610150"/>
    <w:rsid w:val="08ED3546"/>
    <w:rsid w:val="0BAA1613"/>
    <w:rsid w:val="0EFE3F6B"/>
    <w:rsid w:val="101E0686"/>
    <w:rsid w:val="1C0E01AF"/>
    <w:rsid w:val="228C43B4"/>
    <w:rsid w:val="231D59E3"/>
    <w:rsid w:val="257933B3"/>
    <w:rsid w:val="28DC43AF"/>
    <w:rsid w:val="2A9A00C1"/>
    <w:rsid w:val="2FB64339"/>
    <w:rsid w:val="31D874D8"/>
    <w:rsid w:val="34CC3626"/>
    <w:rsid w:val="39D961DF"/>
    <w:rsid w:val="3C2FE3DA"/>
    <w:rsid w:val="3EDB7D99"/>
    <w:rsid w:val="3FBB7006"/>
    <w:rsid w:val="3FCD46EF"/>
    <w:rsid w:val="411B1F4A"/>
    <w:rsid w:val="42D87DFC"/>
    <w:rsid w:val="43260821"/>
    <w:rsid w:val="45FB04BF"/>
    <w:rsid w:val="480D7F3E"/>
    <w:rsid w:val="4BC9209C"/>
    <w:rsid w:val="4E99569F"/>
    <w:rsid w:val="58F37AB6"/>
    <w:rsid w:val="5A9515D1"/>
    <w:rsid w:val="5B8C0E98"/>
    <w:rsid w:val="5BFDB513"/>
    <w:rsid w:val="639635F7"/>
    <w:rsid w:val="65F91B55"/>
    <w:rsid w:val="67B15328"/>
    <w:rsid w:val="71287CA7"/>
    <w:rsid w:val="7183443D"/>
    <w:rsid w:val="7310418E"/>
    <w:rsid w:val="751E519F"/>
    <w:rsid w:val="76DB3120"/>
    <w:rsid w:val="770E6AAE"/>
    <w:rsid w:val="7927265A"/>
    <w:rsid w:val="79790343"/>
    <w:rsid w:val="7B214D90"/>
    <w:rsid w:val="7C095611"/>
    <w:rsid w:val="7DAB6BB7"/>
    <w:rsid w:val="7F637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qFormat="1"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unhideWhenUsed="0" w:uiPriority="0" w:semiHidden="0" w:name="List Bullet 5"/>
    <w:lsdException w:qFormat="1" w:unhideWhenUsed="0" w:uiPriority="0" w:semiHidden="0" w:name="List Number 2"/>
    <w:lsdException w:qFormat="1"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qFormat="1" w:unhideWhenUsed="0" w:uiPriority="0" w:semiHidden="0" w:name="List Continue"/>
    <w:lsdException w:qFormat="1" w:unhideWhenUsed="0" w:uiPriority="0" w:semiHidden="0" w:name="List Continue 2"/>
    <w:lsdException w:qFormat="1" w:unhideWhenUsed="0" w:uiPriority="0" w:semiHidden="0" w:name="List Continue 3"/>
    <w:lsdException w:qFormat="1"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99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snapToGrid w:val="0"/>
      <w:spacing w:line="360" w:lineRule="atLeast"/>
      <w:outlineLvl w:val="0"/>
    </w:pPr>
    <w:rPr>
      <w:rFonts w:ascii="宋体"/>
    </w:rPr>
  </w:style>
  <w:style w:type="paragraph" w:styleId="4">
    <w:name w:val="heading 2"/>
    <w:basedOn w:val="1"/>
    <w:next w:val="1"/>
    <w:link w:val="93"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paragraph" w:styleId="2">
    <w:name w:val="heading 3"/>
    <w:basedOn w:val="1"/>
    <w:next w:val="1"/>
    <w:link w:val="97"/>
    <w:qFormat/>
    <w:uiPriority w:val="0"/>
    <w:pPr>
      <w:keepNext/>
      <w:keepLines/>
      <w:spacing w:before="260" w:after="26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qFormat/>
    <w:uiPriority w:val="0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</w:rPr>
  </w:style>
  <w:style w:type="paragraph" w:styleId="6">
    <w:name w:val="heading 5"/>
    <w:basedOn w:val="1"/>
    <w:next w:val="1"/>
    <w:qFormat/>
    <w:uiPriority w:val="0"/>
    <w:pPr>
      <w:keepNext/>
      <w:keepLines/>
      <w:tabs>
        <w:tab w:val="left" w:pos="2551"/>
      </w:tabs>
      <w:spacing w:before="280" w:after="290" w:line="372" w:lineRule="auto"/>
      <w:ind w:left="2551" w:hanging="850"/>
      <w:outlineLvl w:val="4"/>
    </w:pPr>
    <w:rPr>
      <w:b/>
    </w:rPr>
  </w:style>
  <w:style w:type="paragraph" w:styleId="7">
    <w:name w:val="heading 6"/>
    <w:basedOn w:val="1"/>
    <w:next w:val="1"/>
    <w:qFormat/>
    <w:uiPriority w:val="0"/>
    <w:pPr>
      <w:keepNext/>
      <w:keepLines/>
      <w:tabs>
        <w:tab w:val="left" w:pos="1152"/>
      </w:tabs>
      <w:adjustRightInd w:val="0"/>
      <w:snapToGrid w:val="0"/>
      <w:spacing w:before="240" w:after="64" w:line="317" w:lineRule="auto"/>
      <w:ind w:left="1152" w:hanging="1152"/>
      <w:outlineLvl w:val="5"/>
    </w:pPr>
    <w:rPr>
      <w:rFonts w:ascii="Arial" w:hAnsi="Arial" w:eastAsia="黑体"/>
      <w:b/>
      <w:sz w:val="24"/>
    </w:rPr>
  </w:style>
  <w:style w:type="paragraph" w:styleId="8">
    <w:name w:val="heading 7"/>
    <w:basedOn w:val="1"/>
    <w:next w:val="1"/>
    <w:qFormat/>
    <w:uiPriority w:val="0"/>
    <w:pPr>
      <w:keepNext/>
      <w:keepLines/>
      <w:tabs>
        <w:tab w:val="left" w:pos="1296"/>
      </w:tabs>
      <w:adjustRightInd w:val="0"/>
      <w:snapToGrid w:val="0"/>
      <w:spacing w:before="240" w:after="64" w:line="317" w:lineRule="auto"/>
      <w:ind w:left="1296" w:hanging="1296"/>
      <w:outlineLvl w:val="6"/>
    </w:pPr>
    <w:rPr>
      <w:rFonts w:ascii="Arial" w:hAnsi="Arial" w:eastAsia="黑体"/>
      <w:b/>
      <w:sz w:val="24"/>
    </w:rPr>
  </w:style>
  <w:style w:type="paragraph" w:styleId="9">
    <w:name w:val="heading 8"/>
    <w:basedOn w:val="1"/>
    <w:next w:val="1"/>
    <w:qFormat/>
    <w:uiPriority w:val="0"/>
    <w:pPr>
      <w:keepNext/>
      <w:keepLines/>
      <w:tabs>
        <w:tab w:val="left" w:pos="1440"/>
      </w:tabs>
      <w:adjustRightInd w:val="0"/>
      <w:snapToGrid w:val="0"/>
      <w:spacing w:before="240" w:after="64" w:line="317" w:lineRule="auto"/>
      <w:ind w:left="1440" w:hanging="1440"/>
      <w:outlineLvl w:val="7"/>
    </w:pPr>
    <w:rPr>
      <w:rFonts w:ascii="Arial" w:hAnsi="Arial" w:eastAsia="黑体"/>
      <w:b/>
      <w:sz w:val="24"/>
    </w:rPr>
  </w:style>
  <w:style w:type="paragraph" w:styleId="10">
    <w:name w:val="heading 9"/>
    <w:basedOn w:val="1"/>
    <w:next w:val="1"/>
    <w:qFormat/>
    <w:uiPriority w:val="0"/>
    <w:pPr>
      <w:keepNext/>
      <w:keepLines/>
      <w:tabs>
        <w:tab w:val="left" w:pos="1584"/>
      </w:tabs>
      <w:adjustRightInd w:val="0"/>
      <w:snapToGrid w:val="0"/>
      <w:spacing w:before="240" w:after="64" w:line="317" w:lineRule="auto"/>
      <w:ind w:left="1584" w:hanging="1584"/>
      <w:outlineLvl w:val="8"/>
    </w:pPr>
    <w:rPr>
      <w:rFonts w:ascii="Arial" w:hAnsi="Arial" w:eastAsia="黑体"/>
      <w:b/>
      <w:sz w:val="24"/>
    </w:rPr>
  </w:style>
  <w:style w:type="character" w:default="1" w:styleId="59">
    <w:name w:val="Default Paragraph Font"/>
    <w:semiHidden/>
    <w:unhideWhenUsed/>
    <w:qFormat/>
    <w:uiPriority w:val="1"/>
  </w:style>
  <w:style w:type="table" w:default="1" w:styleId="5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List 3"/>
    <w:basedOn w:val="1"/>
    <w:qFormat/>
    <w:uiPriority w:val="0"/>
    <w:pPr>
      <w:adjustRightInd w:val="0"/>
      <w:snapToGrid w:val="0"/>
      <w:spacing w:line="360" w:lineRule="auto"/>
      <w:ind w:left="100" w:leftChars="400" w:hanging="200" w:hangingChars="200"/>
    </w:pPr>
    <w:rPr>
      <w:sz w:val="24"/>
    </w:rPr>
  </w:style>
  <w:style w:type="paragraph" w:styleId="12">
    <w:name w:val="toc 7"/>
    <w:basedOn w:val="1"/>
    <w:next w:val="1"/>
    <w:qFormat/>
    <w:uiPriority w:val="0"/>
    <w:pPr>
      <w:ind w:left="2520" w:leftChars="1200"/>
    </w:pPr>
  </w:style>
  <w:style w:type="paragraph" w:styleId="13">
    <w:name w:val="List Number 2"/>
    <w:basedOn w:val="1"/>
    <w:qFormat/>
    <w:uiPriority w:val="0"/>
    <w:pPr>
      <w:numPr>
        <w:ilvl w:val="0"/>
        <w:numId w:val="1"/>
      </w:numPr>
      <w:tabs>
        <w:tab w:val="left" w:pos="780"/>
        <w:tab w:val="clear" w:pos="425"/>
      </w:tabs>
      <w:spacing w:line="360" w:lineRule="auto"/>
    </w:pPr>
    <w:rPr>
      <w:sz w:val="24"/>
    </w:rPr>
  </w:style>
  <w:style w:type="paragraph" w:styleId="14">
    <w:name w:val="List Bullet 4"/>
    <w:basedOn w:val="1"/>
    <w:qFormat/>
    <w:uiPriority w:val="0"/>
    <w:pPr>
      <w:widowControl/>
      <w:tabs>
        <w:tab w:val="left" w:pos="1134"/>
      </w:tabs>
      <w:adjustRightInd w:val="0"/>
      <w:snapToGrid w:val="0"/>
      <w:spacing w:before="120" w:line="280" w:lineRule="atLeast"/>
      <w:ind w:left="1418" w:hanging="284"/>
      <w:jc w:val="left"/>
    </w:pPr>
    <w:rPr>
      <w:rFonts w:ascii="宋体"/>
      <w:kern w:val="0"/>
      <w:sz w:val="22"/>
    </w:rPr>
  </w:style>
  <w:style w:type="paragraph" w:styleId="15">
    <w:name w:val="Normal Indent"/>
    <w:basedOn w:val="1"/>
    <w:qFormat/>
    <w:uiPriority w:val="0"/>
    <w:pPr>
      <w:adjustRightInd w:val="0"/>
      <w:snapToGrid w:val="0"/>
      <w:spacing w:line="360" w:lineRule="auto"/>
      <w:ind w:firstLine="420"/>
    </w:pPr>
    <w:rPr>
      <w:sz w:val="24"/>
    </w:rPr>
  </w:style>
  <w:style w:type="paragraph" w:styleId="16">
    <w:name w:val="caption"/>
    <w:basedOn w:val="1"/>
    <w:next w:val="1"/>
    <w:qFormat/>
    <w:uiPriority w:val="0"/>
    <w:pPr>
      <w:widowControl/>
      <w:tabs>
        <w:tab w:val="left" w:pos="1134"/>
      </w:tabs>
      <w:adjustRightInd w:val="0"/>
      <w:snapToGrid w:val="0"/>
      <w:spacing w:line="280" w:lineRule="atLeast"/>
      <w:jc w:val="left"/>
    </w:pPr>
    <w:rPr>
      <w:rFonts w:eastAsia="PMingLiU"/>
      <w:b/>
      <w:kern w:val="0"/>
      <w:sz w:val="24"/>
      <w:lang w:eastAsia="zh-TW"/>
    </w:rPr>
  </w:style>
  <w:style w:type="paragraph" w:styleId="17">
    <w:name w:val="Document Map"/>
    <w:basedOn w:val="1"/>
    <w:qFormat/>
    <w:uiPriority w:val="0"/>
    <w:pPr>
      <w:shd w:val="clear" w:color="auto" w:fill="000080"/>
    </w:pPr>
  </w:style>
  <w:style w:type="paragraph" w:styleId="18">
    <w:name w:val="toa heading"/>
    <w:basedOn w:val="1"/>
    <w:next w:val="1"/>
    <w:qFormat/>
    <w:uiPriority w:val="0"/>
    <w:pPr>
      <w:spacing w:before="120"/>
    </w:pPr>
    <w:rPr>
      <w:rFonts w:ascii="Arial" w:hAnsi="Arial"/>
      <w:sz w:val="24"/>
    </w:rPr>
  </w:style>
  <w:style w:type="paragraph" w:styleId="19">
    <w:name w:val="annotation text"/>
    <w:basedOn w:val="1"/>
    <w:link w:val="75"/>
    <w:qFormat/>
    <w:uiPriority w:val="0"/>
    <w:pPr>
      <w:adjustRightInd w:val="0"/>
      <w:spacing w:line="360" w:lineRule="atLeast"/>
      <w:jc w:val="left"/>
      <w:textAlignment w:val="baseline"/>
    </w:pPr>
    <w:rPr>
      <w:sz w:val="24"/>
    </w:rPr>
  </w:style>
  <w:style w:type="paragraph" w:styleId="20">
    <w:name w:val="Body Text 3"/>
    <w:basedOn w:val="1"/>
    <w:qFormat/>
    <w:uiPriority w:val="0"/>
    <w:pPr>
      <w:adjustRightInd w:val="0"/>
      <w:snapToGrid w:val="0"/>
      <w:spacing w:after="120" w:line="360" w:lineRule="auto"/>
    </w:pPr>
    <w:rPr>
      <w:sz w:val="16"/>
    </w:rPr>
  </w:style>
  <w:style w:type="paragraph" w:styleId="21">
    <w:name w:val="List Bullet 3"/>
    <w:basedOn w:val="1"/>
    <w:qFormat/>
    <w:uiPriority w:val="0"/>
    <w:pPr>
      <w:numPr>
        <w:ilvl w:val="0"/>
        <w:numId w:val="2"/>
      </w:numPr>
      <w:adjustRightInd w:val="0"/>
      <w:snapToGrid w:val="0"/>
      <w:spacing w:line="360" w:lineRule="auto"/>
    </w:pPr>
    <w:rPr>
      <w:sz w:val="24"/>
    </w:rPr>
  </w:style>
  <w:style w:type="paragraph" w:styleId="22">
    <w:name w:val="Body Text"/>
    <w:basedOn w:val="1"/>
    <w:qFormat/>
    <w:uiPriority w:val="0"/>
    <w:rPr>
      <w:rFonts w:ascii="仿宋_GB2312" w:eastAsia="仿宋_GB2312"/>
      <w:sz w:val="32"/>
    </w:rPr>
  </w:style>
  <w:style w:type="paragraph" w:styleId="23">
    <w:name w:val="Body Text Indent"/>
    <w:basedOn w:val="1"/>
    <w:link w:val="82"/>
    <w:qFormat/>
    <w:uiPriority w:val="0"/>
    <w:pPr>
      <w:spacing w:line="700" w:lineRule="exact"/>
      <w:ind w:left="960"/>
    </w:pPr>
    <w:rPr>
      <w:sz w:val="44"/>
    </w:rPr>
  </w:style>
  <w:style w:type="paragraph" w:styleId="24">
    <w:name w:val="List Number 3"/>
    <w:basedOn w:val="1"/>
    <w:qFormat/>
    <w:uiPriority w:val="0"/>
    <w:pPr>
      <w:tabs>
        <w:tab w:val="left" w:pos="2120"/>
      </w:tabs>
      <w:adjustRightInd w:val="0"/>
      <w:snapToGrid w:val="0"/>
      <w:spacing w:line="360" w:lineRule="auto"/>
      <w:ind w:left="2120" w:hanging="720"/>
    </w:pPr>
    <w:rPr>
      <w:sz w:val="24"/>
    </w:rPr>
  </w:style>
  <w:style w:type="paragraph" w:styleId="25">
    <w:name w:val="List 2"/>
    <w:basedOn w:val="1"/>
    <w:qFormat/>
    <w:uiPriority w:val="0"/>
    <w:pPr>
      <w:adjustRightInd w:val="0"/>
      <w:snapToGrid w:val="0"/>
      <w:spacing w:line="360" w:lineRule="auto"/>
      <w:ind w:left="100" w:leftChars="200" w:hanging="200" w:hangingChars="200"/>
    </w:pPr>
    <w:rPr>
      <w:sz w:val="24"/>
    </w:rPr>
  </w:style>
  <w:style w:type="paragraph" w:styleId="26">
    <w:name w:val="List Continue"/>
    <w:basedOn w:val="1"/>
    <w:qFormat/>
    <w:uiPriority w:val="0"/>
    <w:pPr>
      <w:adjustRightInd w:val="0"/>
      <w:snapToGrid w:val="0"/>
      <w:spacing w:after="120" w:line="360" w:lineRule="auto"/>
      <w:ind w:left="420" w:leftChars="200"/>
    </w:pPr>
    <w:rPr>
      <w:sz w:val="24"/>
    </w:rPr>
  </w:style>
  <w:style w:type="paragraph" w:styleId="27">
    <w:name w:val="List Bullet 2"/>
    <w:basedOn w:val="1"/>
    <w:qFormat/>
    <w:uiPriority w:val="0"/>
    <w:pPr>
      <w:numPr>
        <w:ilvl w:val="0"/>
        <w:numId w:val="3"/>
      </w:numPr>
      <w:adjustRightInd w:val="0"/>
      <w:snapToGrid w:val="0"/>
      <w:spacing w:line="360" w:lineRule="auto"/>
    </w:pPr>
    <w:rPr>
      <w:sz w:val="24"/>
    </w:rPr>
  </w:style>
  <w:style w:type="paragraph" w:styleId="28">
    <w:name w:val="toc 5"/>
    <w:basedOn w:val="1"/>
    <w:next w:val="1"/>
    <w:qFormat/>
    <w:uiPriority w:val="0"/>
    <w:pPr>
      <w:ind w:left="1680" w:leftChars="800"/>
    </w:pPr>
  </w:style>
  <w:style w:type="paragraph" w:styleId="29">
    <w:name w:val="toc 3"/>
    <w:basedOn w:val="1"/>
    <w:next w:val="1"/>
    <w:qFormat/>
    <w:uiPriority w:val="39"/>
    <w:pPr>
      <w:ind w:left="840" w:leftChars="400"/>
    </w:pPr>
  </w:style>
  <w:style w:type="paragraph" w:styleId="30">
    <w:name w:val="Plain Text"/>
    <w:basedOn w:val="1"/>
    <w:link w:val="89"/>
    <w:qFormat/>
    <w:uiPriority w:val="0"/>
    <w:rPr>
      <w:rFonts w:ascii="宋体" w:hAnsi="Courier New"/>
    </w:rPr>
  </w:style>
  <w:style w:type="paragraph" w:styleId="31">
    <w:name w:val="toc 8"/>
    <w:basedOn w:val="1"/>
    <w:next w:val="1"/>
    <w:qFormat/>
    <w:uiPriority w:val="0"/>
    <w:pPr>
      <w:ind w:left="2940" w:leftChars="1400"/>
    </w:pPr>
  </w:style>
  <w:style w:type="paragraph" w:styleId="32">
    <w:name w:val="Date"/>
    <w:basedOn w:val="1"/>
    <w:next w:val="1"/>
    <w:link w:val="109"/>
    <w:qFormat/>
    <w:uiPriority w:val="99"/>
  </w:style>
  <w:style w:type="paragraph" w:styleId="33">
    <w:name w:val="Body Text Indent 2"/>
    <w:basedOn w:val="1"/>
    <w:link w:val="71"/>
    <w:qFormat/>
    <w:uiPriority w:val="0"/>
    <w:pPr>
      <w:snapToGrid w:val="0"/>
      <w:spacing w:line="560" w:lineRule="atLeast"/>
      <w:ind w:firstLine="540"/>
    </w:pPr>
  </w:style>
  <w:style w:type="paragraph" w:styleId="34">
    <w:name w:val="Balloon Text"/>
    <w:basedOn w:val="1"/>
    <w:qFormat/>
    <w:uiPriority w:val="0"/>
    <w:rPr>
      <w:sz w:val="18"/>
    </w:rPr>
  </w:style>
  <w:style w:type="paragraph" w:styleId="35">
    <w:name w:val="footer"/>
    <w:basedOn w:val="1"/>
    <w:link w:val="8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6">
    <w:name w:val="header"/>
    <w:basedOn w:val="1"/>
    <w:link w:val="1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37">
    <w:name w:val="toc 1"/>
    <w:basedOn w:val="1"/>
    <w:next w:val="1"/>
    <w:qFormat/>
    <w:uiPriority w:val="0"/>
    <w:pPr>
      <w:spacing w:line="180" w:lineRule="auto"/>
      <w:jc w:val="center"/>
    </w:pPr>
    <w:rPr>
      <w:sz w:val="30"/>
    </w:rPr>
  </w:style>
  <w:style w:type="paragraph" w:styleId="38">
    <w:name w:val="List Continue 4"/>
    <w:basedOn w:val="1"/>
    <w:qFormat/>
    <w:uiPriority w:val="0"/>
    <w:pPr>
      <w:adjustRightInd w:val="0"/>
      <w:snapToGrid w:val="0"/>
      <w:spacing w:after="120" w:line="360" w:lineRule="auto"/>
      <w:ind w:left="1680" w:leftChars="800"/>
    </w:pPr>
    <w:rPr>
      <w:sz w:val="24"/>
    </w:rPr>
  </w:style>
  <w:style w:type="paragraph" w:styleId="39">
    <w:name w:val="toc 4"/>
    <w:basedOn w:val="1"/>
    <w:next w:val="1"/>
    <w:qFormat/>
    <w:uiPriority w:val="0"/>
    <w:pPr>
      <w:ind w:left="1260" w:leftChars="600"/>
    </w:pPr>
  </w:style>
  <w:style w:type="paragraph" w:styleId="40">
    <w:name w:val="footnote text"/>
    <w:basedOn w:val="1"/>
    <w:link w:val="69"/>
    <w:qFormat/>
    <w:uiPriority w:val="0"/>
    <w:pPr>
      <w:spacing w:line="360" w:lineRule="auto"/>
    </w:pPr>
    <w:rPr>
      <w:sz w:val="18"/>
    </w:rPr>
  </w:style>
  <w:style w:type="paragraph" w:styleId="41">
    <w:name w:val="toc 6"/>
    <w:basedOn w:val="1"/>
    <w:next w:val="1"/>
    <w:qFormat/>
    <w:uiPriority w:val="0"/>
    <w:pPr>
      <w:ind w:left="2100" w:leftChars="1000"/>
    </w:pPr>
  </w:style>
  <w:style w:type="paragraph" w:styleId="42">
    <w:name w:val="List 5"/>
    <w:basedOn w:val="1"/>
    <w:qFormat/>
    <w:uiPriority w:val="0"/>
    <w:pPr>
      <w:adjustRightInd w:val="0"/>
      <w:snapToGrid w:val="0"/>
      <w:spacing w:line="360" w:lineRule="auto"/>
      <w:ind w:left="100" w:leftChars="800" w:hanging="200" w:hangingChars="200"/>
    </w:pPr>
    <w:rPr>
      <w:sz w:val="24"/>
    </w:rPr>
  </w:style>
  <w:style w:type="paragraph" w:styleId="43">
    <w:name w:val="Body Text Indent 3"/>
    <w:basedOn w:val="1"/>
    <w:qFormat/>
    <w:uiPriority w:val="0"/>
    <w:pPr>
      <w:spacing w:line="360" w:lineRule="auto"/>
      <w:ind w:firstLine="632"/>
    </w:pPr>
    <w:rPr>
      <w:rFonts w:ascii="黑体" w:eastAsia="黑体"/>
    </w:rPr>
  </w:style>
  <w:style w:type="paragraph" w:styleId="44">
    <w:name w:val="table of figures"/>
    <w:basedOn w:val="1"/>
    <w:next w:val="1"/>
    <w:qFormat/>
    <w:uiPriority w:val="0"/>
    <w:pPr>
      <w:tabs>
        <w:tab w:val="right" w:leader="dot" w:pos="8640"/>
      </w:tabs>
      <w:spacing w:line="360" w:lineRule="auto"/>
      <w:ind w:left="400" w:hanging="400"/>
    </w:pPr>
    <w:rPr>
      <w:sz w:val="24"/>
    </w:rPr>
  </w:style>
  <w:style w:type="paragraph" w:styleId="45">
    <w:name w:val="toc 2"/>
    <w:basedOn w:val="1"/>
    <w:next w:val="1"/>
    <w:qFormat/>
    <w:uiPriority w:val="39"/>
    <w:pPr>
      <w:ind w:left="420" w:leftChars="200"/>
    </w:pPr>
  </w:style>
  <w:style w:type="paragraph" w:styleId="46">
    <w:name w:val="toc 9"/>
    <w:basedOn w:val="1"/>
    <w:next w:val="1"/>
    <w:qFormat/>
    <w:uiPriority w:val="0"/>
    <w:pPr>
      <w:ind w:left="3360" w:leftChars="1600"/>
    </w:pPr>
  </w:style>
  <w:style w:type="paragraph" w:styleId="47">
    <w:name w:val="Body Text 2"/>
    <w:basedOn w:val="1"/>
    <w:qFormat/>
    <w:uiPriority w:val="0"/>
    <w:pPr>
      <w:adjustRightInd w:val="0"/>
      <w:snapToGrid w:val="0"/>
      <w:spacing w:after="120" w:line="480" w:lineRule="auto"/>
    </w:pPr>
    <w:rPr>
      <w:sz w:val="24"/>
    </w:rPr>
  </w:style>
  <w:style w:type="paragraph" w:styleId="48">
    <w:name w:val="List 4"/>
    <w:basedOn w:val="1"/>
    <w:qFormat/>
    <w:uiPriority w:val="0"/>
    <w:pPr>
      <w:adjustRightInd w:val="0"/>
      <w:snapToGrid w:val="0"/>
      <w:spacing w:line="360" w:lineRule="auto"/>
      <w:ind w:left="100" w:leftChars="600" w:hanging="200" w:hangingChars="200"/>
    </w:pPr>
    <w:rPr>
      <w:sz w:val="24"/>
    </w:rPr>
  </w:style>
  <w:style w:type="paragraph" w:styleId="49">
    <w:name w:val="List Continue 2"/>
    <w:basedOn w:val="1"/>
    <w:qFormat/>
    <w:uiPriority w:val="0"/>
    <w:pPr>
      <w:adjustRightInd w:val="0"/>
      <w:snapToGrid w:val="0"/>
      <w:spacing w:after="120" w:line="360" w:lineRule="auto"/>
      <w:ind w:left="840" w:leftChars="400"/>
    </w:pPr>
    <w:rPr>
      <w:sz w:val="24"/>
    </w:rPr>
  </w:style>
  <w:style w:type="paragraph" w:styleId="50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51">
    <w:name w:val="List Continue 3"/>
    <w:basedOn w:val="1"/>
    <w:qFormat/>
    <w:uiPriority w:val="0"/>
    <w:pPr>
      <w:adjustRightInd w:val="0"/>
      <w:snapToGrid w:val="0"/>
      <w:spacing w:after="120" w:line="360" w:lineRule="auto"/>
      <w:ind w:left="1260" w:leftChars="600"/>
    </w:pPr>
    <w:rPr>
      <w:sz w:val="24"/>
    </w:rPr>
  </w:style>
  <w:style w:type="paragraph" w:styleId="52">
    <w:name w:val="index 1"/>
    <w:basedOn w:val="1"/>
    <w:next w:val="1"/>
    <w:qFormat/>
    <w:uiPriority w:val="0"/>
    <w:pPr>
      <w:adjustRightInd w:val="0"/>
      <w:spacing w:line="240" w:lineRule="atLeast"/>
      <w:textAlignment w:val="baseline"/>
    </w:pPr>
    <w:rPr>
      <w:rFonts w:ascii="宋体"/>
      <w:kern w:val="0"/>
    </w:rPr>
  </w:style>
  <w:style w:type="paragraph" w:styleId="53">
    <w:name w:val="Title"/>
    <w:basedOn w:val="1"/>
    <w:qFormat/>
    <w:uiPriority w:val="0"/>
    <w:pPr>
      <w:widowControl/>
      <w:spacing w:after="240" w:line="360" w:lineRule="auto"/>
      <w:jc w:val="center"/>
    </w:pPr>
    <w:rPr>
      <w:rFonts w:ascii="Arial" w:hAnsi="Arial"/>
      <w:b/>
      <w:smallCaps/>
      <w:kern w:val="28"/>
      <w:sz w:val="36"/>
      <w:lang w:eastAsia="en-US"/>
    </w:rPr>
  </w:style>
  <w:style w:type="paragraph" w:styleId="54">
    <w:name w:val="annotation subject"/>
    <w:basedOn w:val="19"/>
    <w:next w:val="19"/>
    <w:link w:val="74"/>
    <w:qFormat/>
    <w:uiPriority w:val="0"/>
    <w:pPr>
      <w:adjustRightInd/>
      <w:spacing w:line="240" w:lineRule="auto"/>
      <w:textAlignment w:val="auto"/>
    </w:pPr>
  </w:style>
  <w:style w:type="paragraph" w:styleId="55">
    <w:name w:val="Body Text First Indent"/>
    <w:basedOn w:val="1"/>
    <w:qFormat/>
    <w:uiPriority w:val="0"/>
    <w:pPr>
      <w:spacing w:line="360" w:lineRule="auto"/>
      <w:ind w:firstLine="420"/>
    </w:pPr>
    <w:rPr>
      <w:rFonts w:ascii="宋体" w:hAnsi="宋体"/>
      <w:sz w:val="24"/>
    </w:rPr>
  </w:style>
  <w:style w:type="paragraph" w:styleId="56">
    <w:name w:val="Body Text First Indent 2"/>
    <w:basedOn w:val="23"/>
    <w:link w:val="81"/>
    <w:qFormat/>
    <w:uiPriority w:val="0"/>
    <w:pPr>
      <w:spacing w:after="120" w:line="240" w:lineRule="auto"/>
      <w:ind w:left="420" w:leftChars="200" w:firstLine="420" w:firstLineChars="200"/>
    </w:pPr>
  </w:style>
  <w:style w:type="table" w:styleId="58">
    <w:name w:val="Table Grid"/>
    <w:basedOn w:val="57"/>
    <w:qFormat/>
    <w:uiPriority w:val="0"/>
    <w:rPr>
      <w:rFonts w:ascii="Calibri" w:hAnsi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60">
    <w:name w:val="Strong"/>
    <w:qFormat/>
    <w:uiPriority w:val="22"/>
    <w:rPr>
      <w:b/>
    </w:rPr>
  </w:style>
  <w:style w:type="character" w:styleId="61">
    <w:name w:val="page number"/>
    <w:basedOn w:val="59"/>
    <w:qFormat/>
    <w:uiPriority w:val="0"/>
  </w:style>
  <w:style w:type="character" w:styleId="62">
    <w:name w:val="FollowedHyperlink"/>
    <w:qFormat/>
    <w:uiPriority w:val="0"/>
    <w:rPr>
      <w:color w:val="333333"/>
      <w:u w:val="none"/>
    </w:rPr>
  </w:style>
  <w:style w:type="character" w:styleId="63">
    <w:name w:val="Emphasis"/>
    <w:qFormat/>
    <w:uiPriority w:val="0"/>
    <w:rPr>
      <w:i/>
    </w:rPr>
  </w:style>
  <w:style w:type="character" w:styleId="64">
    <w:name w:val="Hyperlink"/>
    <w:qFormat/>
    <w:uiPriority w:val="99"/>
    <w:rPr>
      <w:color w:val="333333"/>
      <w:u w:val="none"/>
    </w:rPr>
  </w:style>
  <w:style w:type="character" w:styleId="65">
    <w:name w:val="annotation reference"/>
    <w:qFormat/>
    <w:uiPriority w:val="0"/>
    <w:rPr>
      <w:sz w:val="21"/>
      <w:szCs w:val="21"/>
    </w:rPr>
  </w:style>
  <w:style w:type="character" w:styleId="66">
    <w:name w:val="footnote reference"/>
    <w:qFormat/>
    <w:uiPriority w:val="0"/>
    <w:rPr>
      <w:position w:val="6"/>
      <w:sz w:val="14"/>
      <w:vertAlign w:val="superscript"/>
    </w:rPr>
  </w:style>
  <w:style w:type="paragraph" w:customStyle="1" w:styleId="67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Times New Roman"/>
      <w:color w:val="000000"/>
      <w:sz w:val="24"/>
      <w:lang w:val="en-US" w:eastAsia="zh-CN" w:bidi="ar-SA"/>
    </w:rPr>
  </w:style>
  <w:style w:type="character" w:customStyle="1" w:styleId="68">
    <w:name w:val="Char Char6"/>
    <w:qFormat/>
    <w:uiPriority w:val="0"/>
    <w:rPr>
      <w:rFonts w:ascii="仿宋_GB2312" w:eastAsia="仿宋_GB2312"/>
      <w:kern w:val="2"/>
      <w:sz w:val="32"/>
    </w:rPr>
  </w:style>
  <w:style w:type="character" w:customStyle="1" w:styleId="69">
    <w:name w:val="脚注文本 Char"/>
    <w:link w:val="40"/>
    <w:qFormat/>
    <w:uiPriority w:val="0"/>
    <w:rPr>
      <w:kern w:val="2"/>
      <w:sz w:val="18"/>
    </w:rPr>
  </w:style>
  <w:style w:type="character" w:customStyle="1" w:styleId="70">
    <w:name w:val="Char Char2"/>
    <w:qFormat/>
    <w:uiPriority w:val="0"/>
    <w:rPr>
      <w:rFonts w:eastAsia="宋体"/>
      <w:kern w:val="2"/>
      <w:sz w:val="18"/>
      <w:lang w:val="en-US" w:eastAsia="zh-CN"/>
    </w:rPr>
  </w:style>
  <w:style w:type="character" w:customStyle="1" w:styleId="71">
    <w:name w:val="正文文本缩进 2 Char"/>
    <w:link w:val="33"/>
    <w:qFormat/>
    <w:uiPriority w:val="0"/>
    <w:rPr>
      <w:kern w:val="2"/>
      <w:sz w:val="28"/>
    </w:rPr>
  </w:style>
  <w:style w:type="character" w:customStyle="1" w:styleId="72">
    <w:name w:val="Char Char"/>
    <w:qFormat/>
    <w:uiPriority w:val="0"/>
    <w:rPr>
      <w:rFonts w:ascii="宋体" w:hAnsi="宋体" w:eastAsia="宋体"/>
      <w:kern w:val="2"/>
      <w:sz w:val="24"/>
      <w:lang w:val="en-US" w:eastAsia="zh-CN" w:bidi="ar-SA"/>
    </w:rPr>
  </w:style>
  <w:style w:type="character" w:customStyle="1" w:styleId="73">
    <w:name w:val="Table Text Char"/>
    <w:qFormat/>
    <w:uiPriority w:val="0"/>
    <w:rPr>
      <w:rFonts w:ascii="Arial" w:hAnsi="Arial"/>
      <w:kern w:val="2"/>
      <w:sz w:val="18"/>
      <w:lang w:val="en-US" w:eastAsia="zh-CN" w:bidi="ar-SA"/>
    </w:rPr>
  </w:style>
  <w:style w:type="character" w:customStyle="1" w:styleId="74">
    <w:name w:val="批注主题 Char"/>
    <w:basedOn w:val="75"/>
    <w:link w:val="54"/>
    <w:qFormat/>
    <w:uiPriority w:val="0"/>
    <w:rPr>
      <w:sz w:val="24"/>
    </w:rPr>
  </w:style>
  <w:style w:type="character" w:customStyle="1" w:styleId="75">
    <w:name w:val="批注文字 Char"/>
    <w:link w:val="19"/>
    <w:qFormat/>
    <w:uiPriority w:val="0"/>
    <w:rPr>
      <w:sz w:val="24"/>
    </w:rPr>
  </w:style>
  <w:style w:type="character" w:customStyle="1" w:styleId="76">
    <w:name w:val="标书正文:  0.74 厘米 Char1"/>
    <w:qFormat/>
    <w:uiPriority w:val="0"/>
    <w:rPr>
      <w:rFonts w:eastAsia="宋体"/>
      <w:kern w:val="2"/>
      <w:sz w:val="24"/>
      <w:lang w:val="en-US" w:eastAsia="zh-CN"/>
    </w:rPr>
  </w:style>
  <w:style w:type="character" w:customStyle="1" w:styleId="77">
    <w:name w:val="Char Char11"/>
    <w:qFormat/>
    <w:uiPriority w:val="0"/>
    <w:rPr>
      <w:rFonts w:ascii="宋体"/>
      <w:kern w:val="2"/>
      <w:sz w:val="28"/>
    </w:rPr>
  </w:style>
  <w:style w:type="character" w:customStyle="1" w:styleId="78">
    <w:name w:val="Char Char7"/>
    <w:qFormat/>
    <w:uiPriority w:val="0"/>
    <w:rPr>
      <w:rFonts w:ascii="宋体" w:hAnsi="宋体" w:eastAsia="宋体"/>
      <w:kern w:val="2"/>
      <w:sz w:val="28"/>
    </w:rPr>
  </w:style>
  <w:style w:type="character" w:customStyle="1" w:styleId="79">
    <w:name w:val="文字 Char"/>
    <w:qFormat/>
    <w:uiPriority w:val="0"/>
    <w:rPr>
      <w:rFonts w:ascii="宋体"/>
      <w:kern w:val="2"/>
      <w:sz w:val="28"/>
    </w:rPr>
  </w:style>
  <w:style w:type="character" w:customStyle="1" w:styleId="80">
    <w:name w:val="Char Char5"/>
    <w:qFormat/>
    <w:uiPriority w:val="0"/>
    <w:rPr>
      <w:rFonts w:ascii="Arial" w:hAnsi="Arial" w:eastAsia="宋体"/>
      <w:b/>
      <w:smallCaps/>
      <w:kern w:val="28"/>
      <w:sz w:val="36"/>
      <w:lang w:val="en-US" w:eastAsia="en-US"/>
    </w:rPr>
  </w:style>
  <w:style w:type="character" w:customStyle="1" w:styleId="81">
    <w:name w:val="正文首行缩进 2 Char"/>
    <w:basedOn w:val="82"/>
    <w:link w:val="56"/>
    <w:qFormat/>
    <w:uiPriority w:val="0"/>
    <w:rPr>
      <w:kern w:val="2"/>
      <w:sz w:val="44"/>
    </w:rPr>
  </w:style>
  <w:style w:type="character" w:customStyle="1" w:styleId="82">
    <w:name w:val="正文文本缩进 Char"/>
    <w:link w:val="23"/>
    <w:qFormat/>
    <w:uiPriority w:val="0"/>
    <w:rPr>
      <w:kern w:val="2"/>
      <w:sz w:val="44"/>
    </w:rPr>
  </w:style>
  <w:style w:type="character" w:customStyle="1" w:styleId="83">
    <w:name w:val="font61"/>
    <w:qFormat/>
    <w:uiPriority w:val="0"/>
    <w:rPr>
      <w:rFonts w:hint="eastAsia" w:ascii="微软雅黑" w:hAnsi="微软雅黑" w:eastAsia="微软雅黑" w:cs="微软雅黑"/>
      <w:color w:val="000000"/>
      <w:sz w:val="24"/>
      <w:szCs w:val="24"/>
      <w:u w:val="none"/>
    </w:rPr>
  </w:style>
  <w:style w:type="character" w:customStyle="1" w:styleId="84">
    <w:name w:val="title_emph1"/>
    <w:qFormat/>
    <w:uiPriority w:val="0"/>
    <w:rPr>
      <w:rFonts w:hint="default" w:ascii="Arial" w:hAnsi="Arial"/>
      <w:b/>
      <w:sz w:val="20"/>
    </w:rPr>
  </w:style>
  <w:style w:type="character" w:customStyle="1" w:styleId="85">
    <w:name w:val="页脚 Char"/>
    <w:link w:val="35"/>
    <w:qFormat/>
    <w:uiPriority w:val="99"/>
    <w:rPr>
      <w:kern w:val="2"/>
      <w:sz w:val="18"/>
    </w:rPr>
  </w:style>
  <w:style w:type="character" w:customStyle="1" w:styleId="86">
    <w:name w:val="Comment Text Char"/>
    <w:semiHidden/>
    <w:qFormat/>
    <w:locked/>
    <w:uiPriority w:val="0"/>
    <w:rPr>
      <w:rFonts w:ascii="Times New Roman" w:hAnsi="Times New Roman" w:cs="Times New Roman"/>
      <w:sz w:val="20"/>
      <w:szCs w:val="20"/>
    </w:rPr>
  </w:style>
  <w:style w:type="character" w:customStyle="1" w:styleId="87">
    <w:name w:val="v151"/>
    <w:qFormat/>
    <w:uiPriority w:val="0"/>
    <w:rPr>
      <w:sz w:val="18"/>
    </w:rPr>
  </w:style>
  <w:style w:type="character" w:customStyle="1" w:styleId="88">
    <w:name w:val="font1"/>
    <w:qFormat/>
    <w:uiPriority w:val="0"/>
    <w:rPr>
      <w:color w:val="000000"/>
      <w:sz w:val="18"/>
    </w:rPr>
  </w:style>
  <w:style w:type="character" w:customStyle="1" w:styleId="89">
    <w:name w:val="纯文本 Char"/>
    <w:link w:val="30"/>
    <w:qFormat/>
    <w:locked/>
    <w:uiPriority w:val="99"/>
    <w:rPr>
      <w:rFonts w:ascii="宋体" w:hAnsi="Courier New"/>
      <w:kern w:val="2"/>
      <w:sz w:val="21"/>
    </w:rPr>
  </w:style>
  <w:style w:type="character" w:customStyle="1" w:styleId="90">
    <w:name w:val="Char Char Char Char Char Char Char Char Char"/>
    <w:qFormat/>
    <w:uiPriority w:val="0"/>
    <w:rPr>
      <w:rFonts w:ascii="宋体" w:hAnsi="宋体" w:eastAsia="宋体"/>
      <w:kern w:val="2"/>
      <w:sz w:val="24"/>
      <w:lang w:val="en-US" w:eastAsia="zh-CN" w:bidi="ar-SA"/>
    </w:rPr>
  </w:style>
  <w:style w:type="character" w:customStyle="1" w:styleId="91">
    <w:name w:val="Table Text Char Char Char Char"/>
    <w:link w:val="92"/>
    <w:qFormat/>
    <w:uiPriority w:val="0"/>
    <w:rPr>
      <w:rFonts w:ascii="Arial" w:hAnsi="Arial"/>
      <w:kern w:val="2"/>
      <w:sz w:val="18"/>
      <w:lang w:val="en-US" w:eastAsia="zh-CN" w:bidi="ar-SA"/>
    </w:rPr>
  </w:style>
  <w:style w:type="paragraph" w:customStyle="1" w:styleId="92">
    <w:name w:val="Table Text"/>
    <w:link w:val="91"/>
    <w:qFormat/>
    <w:uiPriority w:val="0"/>
    <w:pPr>
      <w:snapToGrid w:val="0"/>
      <w:spacing w:before="80" w:after="80"/>
    </w:pPr>
    <w:rPr>
      <w:rFonts w:ascii="Arial" w:hAnsi="Arial" w:eastAsia="宋体" w:cs="Times New Roman"/>
      <w:kern w:val="2"/>
      <w:sz w:val="18"/>
      <w:lang w:val="en-US" w:eastAsia="zh-CN" w:bidi="ar-SA"/>
    </w:rPr>
  </w:style>
  <w:style w:type="character" w:customStyle="1" w:styleId="93">
    <w:name w:val="标题 2 Char"/>
    <w:link w:val="4"/>
    <w:qFormat/>
    <w:uiPriority w:val="0"/>
    <w:rPr>
      <w:rFonts w:ascii="Arial" w:hAnsi="Arial" w:eastAsia="黑体"/>
      <w:b/>
      <w:kern w:val="2"/>
      <w:sz w:val="32"/>
    </w:rPr>
  </w:style>
  <w:style w:type="character" w:customStyle="1" w:styleId="94">
    <w:name w:val="H2 Char"/>
    <w:qFormat/>
    <w:uiPriority w:val="0"/>
    <w:rPr>
      <w:rFonts w:ascii="Arial" w:hAnsi="Arial" w:eastAsia="宋体"/>
      <w:kern w:val="2"/>
      <w:sz w:val="28"/>
      <w:lang w:val="en-US" w:eastAsia="zh-CN"/>
    </w:rPr>
  </w:style>
  <w:style w:type="character" w:customStyle="1" w:styleId="95">
    <w:name w:val="top-det1"/>
    <w:qFormat/>
    <w:uiPriority w:val="0"/>
    <w:rPr>
      <w:b/>
      <w:color w:val="000000"/>
    </w:rPr>
  </w:style>
  <w:style w:type="character" w:customStyle="1" w:styleId="96">
    <w:name w:val="批注文字 字符"/>
    <w:qFormat/>
    <w:uiPriority w:val="0"/>
    <w:rPr>
      <w:sz w:val="24"/>
    </w:rPr>
  </w:style>
  <w:style w:type="character" w:customStyle="1" w:styleId="97">
    <w:name w:val="标题 3 Char"/>
    <w:link w:val="2"/>
    <w:qFormat/>
    <w:uiPriority w:val="0"/>
    <w:rPr>
      <w:rFonts w:eastAsia="宋体"/>
      <w:b/>
      <w:kern w:val="2"/>
      <w:sz w:val="32"/>
      <w:lang w:val="en-US" w:eastAsia="zh-CN"/>
    </w:rPr>
  </w:style>
  <w:style w:type="character" w:customStyle="1" w:styleId="98">
    <w:name w:val="crowed11"/>
    <w:qFormat/>
    <w:uiPriority w:val="0"/>
    <w:rPr>
      <w:rFonts w:hint="default"/>
      <w:sz w:val="24"/>
    </w:rPr>
  </w:style>
  <w:style w:type="character" w:customStyle="1" w:styleId="99">
    <w:name w:val="Table Text Char1 Char"/>
    <w:qFormat/>
    <w:uiPriority w:val="0"/>
    <w:rPr>
      <w:rFonts w:ascii="Arial" w:hAnsi="Arial"/>
      <w:kern w:val="2"/>
      <w:sz w:val="18"/>
      <w:lang w:val="en-US" w:eastAsia="zh-CN" w:bidi="ar-SA"/>
    </w:rPr>
  </w:style>
  <w:style w:type="character" w:customStyle="1" w:styleId="100">
    <w:name w:val="标题 2 字符"/>
    <w:qFormat/>
    <w:uiPriority w:val="99"/>
    <w:rPr>
      <w:rFonts w:ascii="Arial" w:hAnsi="Arial" w:eastAsia="黑体"/>
      <w:b/>
      <w:kern w:val="2"/>
      <w:sz w:val="32"/>
    </w:rPr>
  </w:style>
  <w:style w:type="character" w:customStyle="1" w:styleId="101">
    <w:name w:val="Table Heading Char Char"/>
    <w:qFormat/>
    <w:uiPriority w:val="0"/>
    <w:rPr>
      <w:rFonts w:ascii="Arial" w:hAnsi="Arial" w:eastAsia="黑体"/>
      <w:kern w:val="2"/>
      <w:sz w:val="18"/>
      <w:lang w:val="en-US" w:eastAsia="zh-CN"/>
    </w:rPr>
  </w:style>
  <w:style w:type="character" w:customStyle="1" w:styleId="102">
    <w:name w:val="文字 Char Char"/>
    <w:link w:val="103"/>
    <w:qFormat/>
    <w:uiPriority w:val="0"/>
    <w:rPr>
      <w:rFonts w:ascii="宋体"/>
      <w:kern w:val="2"/>
      <w:sz w:val="28"/>
    </w:rPr>
  </w:style>
  <w:style w:type="paragraph" w:customStyle="1" w:styleId="103">
    <w:name w:val="文字"/>
    <w:basedOn w:val="1"/>
    <w:link w:val="102"/>
    <w:qFormat/>
    <w:uiPriority w:val="0"/>
    <w:pPr>
      <w:tabs>
        <w:tab w:val="left" w:pos="8520"/>
      </w:tabs>
      <w:spacing w:line="312" w:lineRule="auto"/>
      <w:ind w:right="-210" w:firstLine="556"/>
    </w:pPr>
    <w:rPr>
      <w:rFonts w:ascii="宋体"/>
    </w:rPr>
  </w:style>
  <w:style w:type="character" w:customStyle="1" w:styleId="104">
    <w:name w:val="样式 宋体"/>
    <w:qFormat/>
    <w:uiPriority w:val="0"/>
    <w:rPr>
      <w:rFonts w:ascii="宋体" w:hAnsi="宋体" w:eastAsia="宋体"/>
      <w:sz w:val="28"/>
    </w:rPr>
  </w:style>
  <w:style w:type="character" w:customStyle="1" w:styleId="105">
    <w:name w:val="正文 + 三号 Char"/>
    <w:qFormat/>
    <w:uiPriority w:val="0"/>
    <w:rPr>
      <w:rFonts w:eastAsia="宋体"/>
      <w:kern w:val="2"/>
      <w:sz w:val="21"/>
      <w:lang w:val="en-US" w:eastAsia="zh-CN"/>
    </w:rPr>
  </w:style>
  <w:style w:type="character" w:customStyle="1" w:styleId="106">
    <w:name w:val="小 Char"/>
    <w:qFormat/>
    <w:uiPriority w:val="0"/>
    <w:rPr>
      <w:rFonts w:ascii="宋体" w:hAnsi="Courier New" w:eastAsia="宋体"/>
      <w:kern w:val="2"/>
      <w:sz w:val="21"/>
      <w:lang w:val="en-US" w:eastAsia="zh-CN" w:bidi="ar-SA"/>
    </w:rPr>
  </w:style>
  <w:style w:type="character" w:customStyle="1" w:styleId="107">
    <w:name w:val="标题 3 字符"/>
    <w:qFormat/>
    <w:uiPriority w:val="0"/>
    <w:rPr>
      <w:rFonts w:eastAsia="宋体"/>
      <w:b/>
      <w:kern w:val="2"/>
      <w:sz w:val="32"/>
      <w:lang w:val="en-US" w:eastAsia="zh-CN"/>
    </w:rPr>
  </w:style>
  <w:style w:type="character" w:customStyle="1" w:styleId="108">
    <w:name w:val="content-white1"/>
    <w:qFormat/>
    <w:uiPriority w:val="0"/>
    <w:rPr>
      <w:color w:val="auto"/>
      <w:sz w:val="18"/>
      <w:u w:val="none"/>
    </w:rPr>
  </w:style>
  <w:style w:type="character" w:customStyle="1" w:styleId="109">
    <w:name w:val="日期 Char"/>
    <w:link w:val="32"/>
    <w:qFormat/>
    <w:uiPriority w:val="99"/>
    <w:rPr>
      <w:kern w:val="2"/>
      <w:sz w:val="28"/>
    </w:rPr>
  </w:style>
  <w:style w:type="character" w:customStyle="1" w:styleId="110">
    <w:name w:val="font31"/>
    <w:qFormat/>
    <w:uiPriority w:val="0"/>
    <w:rPr>
      <w:rFonts w:hint="default" w:ascii="微软雅黑 Light" w:hAnsi="微软雅黑 Light" w:eastAsia="微软雅黑 Light" w:cs="微软雅黑 Light"/>
      <w:color w:val="000000"/>
      <w:sz w:val="24"/>
      <w:szCs w:val="24"/>
      <w:u w:val="none"/>
    </w:rPr>
  </w:style>
  <w:style w:type="character" w:customStyle="1" w:styleId="111">
    <w:name w:val="页眉 Char"/>
    <w:link w:val="36"/>
    <w:qFormat/>
    <w:uiPriority w:val="99"/>
    <w:rPr>
      <w:kern w:val="2"/>
      <w:sz w:val="18"/>
    </w:rPr>
  </w:style>
  <w:style w:type="character" w:customStyle="1" w:styleId="112">
    <w:name w:val="Char Char4"/>
    <w:qFormat/>
    <w:uiPriority w:val="0"/>
    <w:rPr>
      <w:rFonts w:eastAsia="宋体"/>
      <w:b/>
      <w:kern w:val="2"/>
      <w:sz w:val="21"/>
      <w:lang w:val="en-US" w:eastAsia="zh-CN"/>
    </w:rPr>
  </w:style>
  <w:style w:type="character" w:customStyle="1" w:styleId="113">
    <w:name w:val="未命名11"/>
    <w:qFormat/>
    <w:uiPriority w:val="0"/>
    <w:rPr>
      <w:color w:val="77FFFF"/>
      <w:sz w:val="24"/>
    </w:rPr>
  </w:style>
  <w:style w:type="character" w:customStyle="1" w:styleId="114">
    <w:name w:val="font21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15">
    <w:name w:val="Char Char3"/>
    <w:qFormat/>
    <w:uiPriority w:val="0"/>
    <w:rPr>
      <w:rFonts w:eastAsia="宋体"/>
      <w:kern w:val="2"/>
      <w:sz w:val="18"/>
      <w:lang w:val="en-US" w:eastAsia="zh-CN"/>
    </w:rPr>
  </w:style>
  <w:style w:type="character" w:customStyle="1" w:styleId="116">
    <w:name w:val="Table Text Char1 Char Char"/>
    <w:qFormat/>
    <w:uiPriority w:val="0"/>
    <w:rPr>
      <w:rFonts w:ascii="Arial" w:hAnsi="Arial"/>
      <w:kern w:val="2"/>
      <w:sz w:val="18"/>
      <w:lang w:val="en-US" w:eastAsia="zh-CN" w:bidi="ar-SA"/>
    </w:rPr>
  </w:style>
  <w:style w:type="paragraph" w:customStyle="1" w:styleId="117">
    <w:name w:val="项目"/>
    <w:basedOn w:val="1"/>
    <w:qFormat/>
    <w:uiPriority w:val="0"/>
    <w:pPr>
      <w:tabs>
        <w:tab w:val="left" w:pos="1280"/>
      </w:tabs>
      <w:spacing w:before="120" w:after="120" w:line="360" w:lineRule="auto"/>
      <w:ind w:left="-7" w:firstLine="567"/>
      <w:jc w:val="left"/>
      <w:textAlignment w:val="baseline"/>
    </w:pPr>
    <w:rPr>
      <w:rFonts w:ascii="宋体"/>
      <w:kern w:val="0"/>
      <w:sz w:val="24"/>
    </w:rPr>
  </w:style>
  <w:style w:type="paragraph" w:customStyle="1" w:styleId="118">
    <w:name w:val="普通正文"/>
    <w:basedOn w:val="1"/>
    <w:qFormat/>
    <w:uiPriority w:val="0"/>
    <w:pPr>
      <w:adjustRightInd w:val="0"/>
      <w:spacing w:before="120" w:after="120" w:line="360" w:lineRule="auto"/>
      <w:ind w:firstLine="480"/>
      <w:jc w:val="left"/>
      <w:textAlignment w:val="baseline"/>
    </w:pPr>
    <w:rPr>
      <w:rFonts w:ascii="Arial" w:hAnsi="Arial"/>
      <w:kern w:val="0"/>
      <w:sz w:val="24"/>
    </w:rPr>
  </w:style>
  <w:style w:type="paragraph" w:customStyle="1" w:styleId="119">
    <w:name w:val="Table Text Char Char Char"/>
    <w:qFormat/>
    <w:uiPriority w:val="0"/>
    <w:pPr>
      <w:snapToGrid w:val="0"/>
      <w:spacing w:before="80" w:after="80"/>
    </w:pPr>
    <w:rPr>
      <w:rFonts w:ascii="Arial" w:hAnsi="Arial" w:eastAsia="宋体" w:cs="Times New Roman"/>
      <w:kern w:val="2"/>
      <w:sz w:val="18"/>
      <w:lang w:val="en-US" w:eastAsia="zh-CN" w:bidi="ar-SA"/>
    </w:rPr>
  </w:style>
  <w:style w:type="paragraph" w:customStyle="1" w:styleId="120">
    <w:name w:val="内容标题"/>
    <w:basedOn w:val="17"/>
    <w:qFormat/>
    <w:uiPriority w:val="0"/>
    <w:rPr>
      <w:rFonts w:ascii="Tahoma" w:hAnsi="Tahoma"/>
      <w:sz w:val="24"/>
    </w:rPr>
  </w:style>
  <w:style w:type="paragraph" w:customStyle="1" w:styleId="121">
    <w:name w:val="Table Text Char Char"/>
    <w:qFormat/>
    <w:uiPriority w:val="0"/>
    <w:pPr>
      <w:snapToGrid w:val="0"/>
      <w:spacing w:before="80" w:after="80"/>
    </w:pPr>
    <w:rPr>
      <w:rFonts w:ascii="Arial" w:hAnsi="Arial" w:eastAsia="宋体" w:cs="Times New Roman"/>
      <w:kern w:val="2"/>
      <w:sz w:val="18"/>
      <w:lang w:val="en-US" w:eastAsia="zh-CN" w:bidi="ar-SA"/>
    </w:rPr>
  </w:style>
  <w:style w:type="paragraph" w:customStyle="1" w:styleId="122">
    <w:name w:val="content"/>
    <w:basedOn w:val="1"/>
    <w:qFormat/>
    <w:uiPriority w:val="0"/>
    <w:pPr>
      <w:widowControl/>
      <w:spacing w:before="100" w:beforeAutospacing="1" w:after="100" w:afterAutospacing="1" w:line="280" w:lineRule="atLeast"/>
      <w:ind w:firstLine="375"/>
      <w:jc w:val="left"/>
    </w:pPr>
    <w:rPr>
      <w:rFonts w:ascii="宋体" w:hAnsi="宋体"/>
      <w:color w:val="000000"/>
      <w:kern w:val="0"/>
      <w:sz w:val="18"/>
    </w:rPr>
  </w:style>
  <w:style w:type="paragraph" w:customStyle="1" w:styleId="123">
    <w:name w:val="style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</w:rPr>
  </w:style>
  <w:style w:type="paragraph" w:customStyle="1" w:styleId="124">
    <w:name w:val="样式 宋体 五号 行距: 单倍行距"/>
    <w:basedOn w:val="1"/>
    <w:qFormat/>
    <w:uiPriority w:val="0"/>
    <w:pPr>
      <w:adjustRightInd w:val="0"/>
      <w:jc w:val="left"/>
    </w:pPr>
    <w:rPr>
      <w:rFonts w:ascii="宋体" w:hAnsi="宋体"/>
      <w:kern w:val="0"/>
    </w:rPr>
  </w:style>
  <w:style w:type="paragraph" w:customStyle="1" w:styleId="125">
    <w:name w:val="正文表格"/>
    <w:basedOn w:val="1"/>
    <w:qFormat/>
    <w:uiPriority w:val="0"/>
    <w:pPr>
      <w:adjustRightInd w:val="0"/>
      <w:spacing w:before="40" w:after="40"/>
    </w:pPr>
    <w:rPr>
      <w:sz w:val="24"/>
    </w:rPr>
  </w:style>
  <w:style w:type="paragraph" w:customStyle="1" w:styleId="126">
    <w:name w:val="Char1 Char Char Char"/>
    <w:basedOn w:val="1"/>
    <w:qFormat/>
    <w:uiPriority w:val="0"/>
    <w:rPr>
      <w:rFonts w:ascii="Tahoma" w:hAnsi="Tahoma"/>
      <w:sz w:val="24"/>
    </w:rPr>
  </w:style>
  <w:style w:type="paragraph" w:customStyle="1" w:styleId="127">
    <w:name w:val="af"/>
    <w:basedOn w:val="1"/>
    <w:qFormat/>
    <w:uiPriority w:val="0"/>
    <w:pPr>
      <w:widowControl/>
      <w:spacing w:line="300" w:lineRule="atLeast"/>
      <w:jc w:val="left"/>
    </w:pPr>
    <w:rPr>
      <w:rFonts w:ascii="宋体" w:hAnsi="宋体"/>
      <w:kern w:val="0"/>
      <w:sz w:val="18"/>
    </w:rPr>
  </w:style>
  <w:style w:type="paragraph" w:customStyle="1" w:styleId="128">
    <w:name w:val="Title - Revision"/>
    <w:basedOn w:val="53"/>
    <w:qFormat/>
    <w:uiPriority w:val="0"/>
    <w:pPr>
      <w:spacing w:before="720"/>
    </w:pPr>
  </w:style>
  <w:style w:type="paragraph" w:customStyle="1" w:styleId="129">
    <w:name w:val="1.正文"/>
    <w:basedOn w:val="1"/>
    <w:qFormat/>
    <w:uiPriority w:val="0"/>
    <w:pPr>
      <w:spacing w:line="360" w:lineRule="auto"/>
      <w:ind w:left="540" w:leftChars="225" w:firstLine="540" w:firstLineChars="225"/>
    </w:pPr>
    <w:rPr>
      <w:sz w:val="24"/>
    </w:rPr>
  </w:style>
  <w:style w:type="paragraph" w:customStyle="1" w:styleId="130">
    <w:name w:val="Title - Date"/>
    <w:basedOn w:val="53"/>
    <w:next w:val="1"/>
    <w:qFormat/>
    <w:uiPriority w:val="0"/>
    <w:pPr>
      <w:spacing w:before="240" w:after="720"/>
    </w:pPr>
    <w:rPr>
      <w:sz w:val="28"/>
    </w:rPr>
  </w:style>
  <w:style w:type="paragraph" w:customStyle="1" w:styleId="131">
    <w:name w:val="00"/>
    <w:basedOn w:val="1"/>
    <w:qFormat/>
    <w:uiPriority w:val="0"/>
    <w:pPr>
      <w:autoSpaceDE w:val="0"/>
      <w:autoSpaceDN w:val="0"/>
      <w:adjustRightInd w:val="0"/>
      <w:jc w:val="left"/>
    </w:pPr>
    <w:rPr>
      <w:rFonts w:ascii="黑体" w:eastAsia="黑体"/>
      <w:b/>
      <w:kern w:val="0"/>
      <w:sz w:val="20"/>
    </w:rPr>
  </w:style>
  <w:style w:type="paragraph" w:customStyle="1" w:styleId="132">
    <w:name w:val="Item Step in Table"/>
    <w:qFormat/>
    <w:uiPriority w:val="0"/>
    <w:pPr>
      <w:numPr>
        <w:ilvl w:val="0"/>
        <w:numId w:val="4"/>
      </w:numPr>
      <w:tabs>
        <w:tab w:val="left" w:pos="397"/>
      </w:tabs>
      <w:spacing w:before="40" w:after="40"/>
      <w:jc w:val="both"/>
    </w:pPr>
    <w:rPr>
      <w:rFonts w:ascii="Arial" w:hAnsi="Arial" w:eastAsia="宋体" w:cs="Times New Roman"/>
      <w:sz w:val="18"/>
      <w:lang w:val="en-US" w:eastAsia="zh-CN" w:bidi="ar-SA"/>
    </w:rPr>
  </w:style>
  <w:style w:type="paragraph" w:customStyle="1" w:styleId="133">
    <w:name w:val="Char Char1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/>
      <w:kern w:val="0"/>
      <w:sz w:val="20"/>
      <w:lang w:eastAsia="en-US"/>
    </w:rPr>
  </w:style>
  <w:style w:type="paragraph" w:customStyle="1" w:styleId="134">
    <w:name w:val="Table Text Char1"/>
    <w:qFormat/>
    <w:uiPriority w:val="0"/>
    <w:pPr>
      <w:snapToGrid w:val="0"/>
      <w:spacing w:before="80" w:after="80"/>
    </w:pPr>
    <w:rPr>
      <w:rFonts w:ascii="Arial" w:hAnsi="Arial" w:eastAsia="宋体" w:cs="Times New Roman"/>
      <w:kern w:val="2"/>
      <w:sz w:val="18"/>
      <w:lang w:val="en-US" w:eastAsia="zh-CN" w:bidi="ar-SA"/>
    </w:rPr>
  </w:style>
  <w:style w:type="paragraph" w:customStyle="1" w:styleId="135">
    <w:name w:val="表号"/>
    <w:basedOn w:val="1"/>
    <w:qFormat/>
    <w:uiPriority w:val="0"/>
    <w:pPr>
      <w:numPr>
        <w:ilvl w:val="0"/>
        <w:numId w:val="5"/>
      </w:numPr>
      <w:tabs>
        <w:tab w:val="left" w:pos="648"/>
        <w:tab w:val="clear" w:pos="360"/>
      </w:tabs>
      <w:autoSpaceDE w:val="0"/>
      <w:autoSpaceDN w:val="0"/>
      <w:adjustRightInd w:val="0"/>
      <w:spacing w:before="210" w:after="210"/>
      <w:ind w:left="425" w:hanging="137"/>
      <w:jc w:val="center"/>
    </w:pPr>
    <w:rPr>
      <w:kern w:val="0"/>
      <w:lang w:eastAsia="en-US"/>
    </w:rPr>
  </w:style>
  <w:style w:type="paragraph" w:customStyle="1" w:styleId="136">
    <w:name w:val="正文文本缩进 21"/>
    <w:basedOn w:val="1"/>
    <w:qFormat/>
    <w:uiPriority w:val="0"/>
    <w:pPr>
      <w:adjustRightInd w:val="0"/>
      <w:spacing w:before="120"/>
      <w:ind w:firstLine="420"/>
      <w:textAlignment w:val="baseline"/>
    </w:pPr>
    <w:rPr>
      <w:sz w:val="24"/>
    </w:rPr>
  </w:style>
  <w:style w:type="paragraph" w:customStyle="1" w:styleId="137">
    <w:name w:val="IN Step"/>
    <w:basedOn w:val="1"/>
    <w:qFormat/>
    <w:uiPriority w:val="0"/>
    <w:pPr>
      <w:keepLines/>
      <w:widowControl/>
      <w:tabs>
        <w:tab w:val="left" w:pos="1134"/>
      </w:tabs>
      <w:spacing w:before="80" w:after="80" w:line="300" w:lineRule="auto"/>
      <w:ind w:left="1134" w:hanging="907"/>
      <w:outlineLvl w:val="8"/>
    </w:pPr>
    <w:rPr>
      <w:rFonts w:ascii="Arial" w:hAnsi="Arial"/>
      <w:kern w:val="0"/>
    </w:rPr>
  </w:style>
  <w:style w:type="paragraph" w:customStyle="1" w:styleId="138">
    <w:name w:val="Char Char Char Char Char Char Char Char Char Char Char Char 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/>
      <w:kern w:val="0"/>
      <w:sz w:val="24"/>
      <w:lang w:eastAsia="en-US"/>
    </w:rPr>
  </w:style>
  <w:style w:type="paragraph" w:customStyle="1" w:styleId="139">
    <w:name w:val="Item List"/>
    <w:qFormat/>
    <w:uiPriority w:val="0"/>
    <w:pPr>
      <w:numPr>
        <w:ilvl w:val="0"/>
        <w:numId w:val="6"/>
      </w:numPr>
      <w:spacing w:line="300" w:lineRule="auto"/>
      <w:jc w:val="both"/>
    </w:pPr>
    <w:rPr>
      <w:rFonts w:ascii="Arial" w:hAnsi="Arial" w:eastAsia="宋体" w:cs="Times New Roman"/>
      <w:sz w:val="21"/>
      <w:lang w:val="en-US" w:eastAsia="zh-CN" w:bidi="ar-SA"/>
    </w:rPr>
  </w:style>
  <w:style w:type="paragraph" w:customStyle="1" w:styleId="140">
    <w:name w:val="标准正文"/>
    <w:basedOn w:val="23"/>
    <w:qFormat/>
    <w:uiPriority w:val="0"/>
    <w:pPr>
      <w:spacing w:before="60" w:after="60" w:line="360" w:lineRule="auto"/>
      <w:ind w:left="0" w:firstLine="482"/>
    </w:pPr>
    <w:rPr>
      <w:rFonts w:ascii="Arial" w:hAnsi="Arial"/>
      <w:sz w:val="24"/>
    </w:rPr>
  </w:style>
  <w:style w:type="paragraph" w:customStyle="1" w:styleId="141">
    <w:name w:val="CSS1级正文 Char"/>
    <w:basedOn w:val="22"/>
    <w:qFormat/>
    <w:uiPriority w:val="0"/>
    <w:pPr>
      <w:adjustRightInd w:val="0"/>
      <w:snapToGrid w:val="0"/>
      <w:spacing w:line="360" w:lineRule="auto"/>
      <w:ind w:firstLine="480"/>
    </w:pPr>
    <w:rPr>
      <w:rFonts w:ascii="Times New Roman" w:eastAsia="宋体"/>
      <w:sz w:val="24"/>
    </w:rPr>
  </w:style>
  <w:style w:type="paragraph" w:customStyle="1" w:styleId="142">
    <w:name w:val="表头文本"/>
    <w:qFormat/>
    <w:uiPriority w:val="0"/>
    <w:pPr>
      <w:jc w:val="center"/>
    </w:pPr>
    <w:rPr>
      <w:rFonts w:ascii="Arial" w:hAnsi="Arial" w:eastAsia="宋体" w:cs="Times New Roman"/>
      <w:b/>
      <w:sz w:val="21"/>
      <w:lang w:val="en-US" w:eastAsia="zh-CN" w:bidi="ar-SA"/>
    </w:rPr>
  </w:style>
  <w:style w:type="paragraph" w:customStyle="1" w:styleId="143">
    <w:name w:val="图标"/>
    <w:basedOn w:val="1"/>
    <w:next w:val="1"/>
    <w:qFormat/>
    <w:uiPriority w:val="0"/>
    <w:pPr>
      <w:tabs>
        <w:tab w:val="left" w:pos="420"/>
        <w:tab w:val="left" w:pos="567"/>
        <w:tab w:val="left" w:pos="720"/>
      </w:tabs>
      <w:autoSpaceDE w:val="0"/>
      <w:autoSpaceDN w:val="0"/>
      <w:adjustRightInd w:val="0"/>
      <w:snapToGrid w:val="0"/>
      <w:spacing w:before="120" w:after="120" w:line="320" w:lineRule="atLeast"/>
      <w:ind w:left="420" w:hanging="420"/>
      <w:jc w:val="center"/>
      <w:textAlignment w:val="baseline"/>
    </w:pPr>
    <w:rPr>
      <w:rFonts w:eastAsia="仿宋_GB2312"/>
      <w:kern w:val="0"/>
      <w:sz w:val="24"/>
    </w:rPr>
  </w:style>
  <w:style w:type="paragraph" w:customStyle="1" w:styleId="144">
    <w:name w:val="Char Char1 Char Char Char Char Char Char Char Char Char Char Char Char Char 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/>
      <w:kern w:val="0"/>
      <w:sz w:val="20"/>
      <w:lang w:eastAsia="en-US"/>
    </w:rPr>
  </w:style>
  <w:style w:type="paragraph" w:customStyle="1" w:styleId="145">
    <w:name w:val="操作步骤"/>
    <w:basedOn w:val="1"/>
    <w:qFormat/>
    <w:uiPriority w:val="0"/>
    <w:pPr>
      <w:numPr>
        <w:ilvl w:val="0"/>
        <w:numId w:val="7"/>
      </w:numPr>
      <w:autoSpaceDE w:val="0"/>
      <w:autoSpaceDN w:val="0"/>
      <w:adjustRightInd w:val="0"/>
      <w:snapToGrid w:val="0"/>
      <w:spacing w:line="40" w:lineRule="atLeast"/>
      <w:textAlignment w:val="bottom"/>
    </w:pPr>
    <w:rPr>
      <w:rFonts w:ascii="昆仑楷体" w:eastAsia="楷体_GB2312"/>
      <w:kern w:val="0"/>
    </w:rPr>
  </w:style>
  <w:style w:type="paragraph" w:customStyle="1" w:styleId="146">
    <w:name w:val="Char Char Char Char Char Char Char Char Char Char Char Char Char Char Char Char"/>
    <w:basedOn w:val="1"/>
    <w:qFormat/>
    <w:uiPriority w:val="0"/>
    <w:pPr>
      <w:tabs>
        <w:tab w:val="left" w:pos="360"/>
      </w:tabs>
    </w:pPr>
    <w:rPr>
      <w:sz w:val="24"/>
    </w:rPr>
  </w:style>
  <w:style w:type="paragraph" w:customStyle="1" w:styleId="147">
    <w:name w:val="样式 样式 首行缩进:  2 字符 + 首行缩进:  2 字符"/>
    <w:basedOn w:val="1"/>
    <w:qFormat/>
    <w:uiPriority w:val="0"/>
    <w:pPr>
      <w:numPr>
        <w:ilvl w:val="0"/>
        <w:numId w:val="8"/>
      </w:numPr>
      <w:tabs>
        <w:tab w:val="clear" w:pos="1230"/>
      </w:tabs>
      <w:spacing w:line="360" w:lineRule="auto"/>
      <w:ind w:firstLine="480" w:firstLineChars="200"/>
    </w:pPr>
    <w:rPr>
      <w:sz w:val="24"/>
    </w:rPr>
  </w:style>
  <w:style w:type="paragraph" w:customStyle="1" w:styleId="148">
    <w:name w:val="默认段落字体 Para Char Char Char Char Char Char Char Char Char1 Char Char Char Char"/>
    <w:basedOn w:val="1"/>
    <w:qFormat/>
    <w:uiPriority w:val="0"/>
    <w:rPr>
      <w:rFonts w:ascii="Tahoma" w:hAnsi="Tahoma"/>
      <w:sz w:val="24"/>
    </w:rPr>
  </w:style>
  <w:style w:type="paragraph" w:customStyle="1" w:styleId="149">
    <w:name w:val="表头样式"/>
    <w:basedOn w:val="1"/>
    <w:qFormat/>
    <w:uiPriority w:val="0"/>
    <w:pPr>
      <w:autoSpaceDE w:val="0"/>
      <w:autoSpaceDN w:val="0"/>
      <w:adjustRightInd w:val="0"/>
      <w:spacing w:line="360" w:lineRule="auto"/>
      <w:jc w:val="left"/>
    </w:pPr>
    <w:rPr>
      <w:b/>
      <w:kern w:val="0"/>
    </w:rPr>
  </w:style>
  <w:style w:type="paragraph" w:customStyle="1" w:styleId="150">
    <w:name w:val="表格1"/>
    <w:basedOn w:val="1"/>
    <w:next w:val="1"/>
    <w:qFormat/>
    <w:uiPriority w:val="0"/>
    <w:pPr>
      <w:kinsoku w:val="0"/>
      <w:wordWrap w:val="0"/>
      <w:overflowPunct w:val="0"/>
      <w:autoSpaceDE w:val="0"/>
      <w:autoSpaceDN w:val="0"/>
      <w:adjustRightInd w:val="0"/>
      <w:spacing w:line="288" w:lineRule="auto"/>
      <w:jc w:val="center"/>
      <w:textAlignment w:val="baseline"/>
    </w:pPr>
    <w:rPr>
      <w:rFonts w:ascii="宋体"/>
      <w:kern w:val="0"/>
      <w:sz w:val="18"/>
    </w:rPr>
  </w:style>
  <w:style w:type="paragraph" w:customStyle="1" w:styleId="151">
    <w:name w:val="Item Step"/>
    <w:qFormat/>
    <w:uiPriority w:val="0"/>
    <w:pPr>
      <w:tabs>
        <w:tab w:val="left" w:pos="1644"/>
      </w:tabs>
      <w:ind w:left="1644" w:hanging="510"/>
      <w:outlineLvl w:val="4"/>
    </w:pPr>
    <w:rPr>
      <w:rFonts w:ascii="Arial" w:hAnsi="Arial" w:eastAsia="宋体" w:cs="Times New Roman"/>
      <w:sz w:val="21"/>
      <w:lang w:val="en-US" w:eastAsia="zh-CN" w:bidi="ar-SA"/>
    </w:rPr>
  </w:style>
  <w:style w:type="paragraph" w:customStyle="1" w:styleId="152">
    <w:name w:val="表格内文字"/>
    <w:basedOn w:val="30"/>
    <w:qFormat/>
    <w:uiPriority w:val="0"/>
    <w:pPr>
      <w:adjustRightInd w:val="0"/>
    </w:pPr>
    <w:rPr>
      <w:color w:val="000000"/>
      <w:lang w:val="en-GB"/>
    </w:rPr>
  </w:style>
  <w:style w:type="paragraph" w:customStyle="1" w:styleId="153">
    <w:name w:val="默认段落字体 Para Char Char Char Char Char Char Char"/>
    <w:basedOn w:val="1"/>
    <w:qFormat/>
    <w:uiPriority w:val="0"/>
    <w:rPr>
      <w:rFonts w:ascii="Tahoma" w:hAnsi="Tahoma"/>
      <w:sz w:val="24"/>
    </w:rPr>
  </w:style>
  <w:style w:type="paragraph" w:customStyle="1" w:styleId="154">
    <w:name w:val="样式3"/>
    <w:basedOn w:val="3"/>
    <w:next w:val="3"/>
    <w:qFormat/>
    <w:uiPriority w:val="0"/>
    <w:pPr>
      <w:keepLines/>
      <w:adjustRightInd w:val="0"/>
      <w:spacing w:before="340" w:after="330" w:line="576" w:lineRule="auto"/>
    </w:pPr>
    <w:rPr>
      <w:rFonts w:ascii="Times New Roman" w:eastAsia="黑体"/>
      <w:b/>
      <w:kern w:val="44"/>
      <w:sz w:val="44"/>
    </w:rPr>
  </w:style>
  <w:style w:type="paragraph" w:customStyle="1" w:styleId="155">
    <w:name w:val="正文格式"/>
    <w:basedOn w:val="1"/>
    <w:qFormat/>
    <w:uiPriority w:val="0"/>
    <w:pPr>
      <w:widowControl/>
      <w:adjustRightInd w:val="0"/>
      <w:snapToGrid w:val="0"/>
      <w:spacing w:before="60" w:line="360" w:lineRule="auto"/>
      <w:ind w:firstLine="480" w:firstLineChars="200"/>
      <w:jc w:val="left"/>
      <w:textAlignment w:val="baseline"/>
    </w:pPr>
    <w:rPr>
      <w:rFonts w:ascii="宋体" w:hAnsi="宋体"/>
      <w:color w:val="000000"/>
      <w:kern w:val="0"/>
      <w:sz w:val="24"/>
    </w:rPr>
  </w:style>
  <w:style w:type="paragraph" w:customStyle="1" w:styleId="156">
    <w:name w:val="司法正文"/>
    <w:qFormat/>
    <w:uiPriority w:val="0"/>
    <w:pPr>
      <w:widowControl w:val="0"/>
      <w:ind w:firstLine="200" w:firstLineChars="200"/>
      <w:jc w:val="both"/>
    </w:pPr>
    <w:rPr>
      <w:rFonts w:ascii="Times New Roman" w:hAnsi="Times New Roman" w:eastAsia="仿宋_GB2312" w:cs="Times New Roman"/>
      <w:sz w:val="32"/>
      <w:lang w:val="en-US" w:eastAsia="zh-CN" w:bidi="ar-SA"/>
    </w:rPr>
  </w:style>
  <w:style w:type="paragraph" w:customStyle="1" w:styleId="157">
    <w:name w:val="附录2"/>
    <w:basedOn w:val="1"/>
    <w:next w:val="1"/>
    <w:qFormat/>
    <w:uiPriority w:val="0"/>
    <w:pPr>
      <w:tabs>
        <w:tab w:val="left" w:pos="420"/>
        <w:tab w:val="left" w:pos="624"/>
      </w:tabs>
      <w:ind w:left="420" w:hanging="420"/>
      <w:outlineLvl w:val="1"/>
    </w:pPr>
    <w:rPr>
      <w:rFonts w:ascii="黑体" w:hAnsi="黑体" w:eastAsia="黑体"/>
      <w:b/>
      <w:sz w:val="32"/>
    </w:rPr>
  </w:style>
  <w:style w:type="paragraph" w:customStyle="1" w:styleId="158">
    <w:name w:val="段落正文"/>
    <w:basedOn w:val="1"/>
    <w:qFormat/>
    <w:uiPriority w:val="0"/>
    <w:pPr>
      <w:spacing w:before="156" w:beforeLines="50" w:line="360" w:lineRule="auto"/>
      <w:ind w:firstLine="200" w:firstLineChars="200"/>
    </w:pPr>
    <w:rPr>
      <w:spacing w:val="2"/>
      <w:sz w:val="24"/>
    </w:rPr>
  </w:style>
  <w:style w:type="paragraph" w:customStyle="1" w:styleId="159">
    <w:name w:val="文章正文"/>
    <w:basedOn w:val="1"/>
    <w:qFormat/>
    <w:uiPriority w:val="0"/>
    <w:pPr>
      <w:ind w:firstLine="560" w:firstLineChars="200"/>
    </w:pPr>
    <w:rPr>
      <w:rFonts w:ascii="仿宋_GB2312" w:hAnsi="宋体" w:eastAsia="仿宋_GB2312"/>
      <w:color w:val="000000"/>
    </w:rPr>
  </w:style>
  <w:style w:type="paragraph" w:customStyle="1" w:styleId="160">
    <w:name w:val="Char"/>
    <w:basedOn w:val="1"/>
    <w:qFormat/>
    <w:uiPriority w:val="0"/>
    <w:pPr>
      <w:spacing w:line="240" w:lineRule="atLeast"/>
      <w:ind w:left="420" w:firstLine="420"/>
    </w:pPr>
    <w:rPr>
      <w:kern w:val="0"/>
    </w:rPr>
  </w:style>
  <w:style w:type="paragraph" w:customStyle="1" w:styleId="161">
    <w:name w:val="列表项目"/>
    <w:basedOn w:val="1"/>
    <w:qFormat/>
    <w:uiPriority w:val="0"/>
    <w:pPr>
      <w:tabs>
        <w:tab w:val="left" w:pos="420"/>
      </w:tabs>
      <w:spacing w:line="288" w:lineRule="auto"/>
      <w:ind w:left="840" w:leftChars="200" w:hanging="420" w:hangingChars="200"/>
    </w:pPr>
  </w:style>
  <w:style w:type="paragraph" w:customStyle="1" w:styleId="162">
    <w:name w:val="列出段落1"/>
    <w:next w:val="16"/>
    <w:qFormat/>
    <w:uiPriority w:val="0"/>
    <w:pPr>
      <w:widowControl w:val="0"/>
      <w:ind w:firstLine="200" w:firstLineChars="20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63">
    <w:name w:val="xl53"/>
    <w:basedOn w:val="1"/>
    <w:qFormat/>
    <w:uiPriority w:val="0"/>
    <w:pPr>
      <w:widowControl/>
      <w:pBdr>
        <w:left w:val="single" w:color="auto" w:sz="4" w:space="0"/>
        <w:bottom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 w:val="24"/>
    </w:rPr>
  </w:style>
  <w:style w:type="paragraph" w:customStyle="1" w:styleId="164">
    <w:name w:val="正文4"/>
    <w:basedOn w:val="1"/>
    <w:qFormat/>
    <w:uiPriority w:val="0"/>
    <w:pPr>
      <w:tabs>
        <w:tab w:val="left" w:pos="1275"/>
      </w:tabs>
      <w:spacing w:before="60" w:after="60" w:line="360" w:lineRule="auto"/>
      <w:ind w:left="820" w:leftChars="400" w:hanging="705"/>
    </w:pPr>
    <w:rPr>
      <w:sz w:val="24"/>
    </w:rPr>
  </w:style>
  <w:style w:type="paragraph" w:customStyle="1" w:styleId="165">
    <w:name w:val="关键词"/>
    <w:basedOn w:val="1"/>
    <w:next w:val="1"/>
    <w:qFormat/>
    <w:uiPriority w:val="0"/>
    <w:pPr>
      <w:spacing w:line="360" w:lineRule="auto"/>
    </w:pPr>
    <w:rPr>
      <w:rFonts w:eastAsia="黑体"/>
      <w:sz w:val="20"/>
    </w:rPr>
  </w:style>
  <w:style w:type="paragraph" w:customStyle="1" w:styleId="166">
    <w:name w:val="可研正文"/>
    <w:basedOn w:val="22"/>
    <w:qFormat/>
    <w:uiPriority w:val="0"/>
    <w:pPr>
      <w:adjustRightInd w:val="0"/>
      <w:snapToGrid w:val="0"/>
      <w:spacing w:line="440" w:lineRule="exact"/>
      <w:ind w:firstLine="567"/>
    </w:pPr>
    <w:rPr>
      <w:sz w:val="28"/>
    </w:rPr>
  </w:style>
  <w:style w:type="paragraph" w:customStyle="1" w:styleId="167">
    <w:name w:val="标书正文:  0.74 厘米"/>
    <w:basedOn w:val="1"/>
    <w:qFormat/>
    <w:uiPriority w:val="0"/>
    <w:pPr>
      <w:snapToGrid w:val="0"/>
      <w:spacing w:line="360" w:lineRule="auto"/>
      <w:ind w:firstLine="420"/>
    </w:pPr>
    <w:rPr>
      <w:sz w:val="24"/>
    </w:rPr>
  </w:style>
  <w:style w:type="paragraph" w:customStyle="1" w:styleId="168">
    <w:name w:val="样式 标题 6第五层条 + 三号 段前: 0.5 行"/>
    <w:basedOn w:val="7"/>
    <w:qFormat/>
    <w:uiPriority w:val="0"/>
    <w:pPr>
      <w:widowControl/>
      <w:adjustRightInd/>
      <w:snapToGrid/>
      <w:spacing w:before="156" w:beforeLines="50"/>
      <w:jc w:val="left"/>
    </w:pPr>
    <w:rPr>
      <w:snapToGrid w:val="0"/>
      <w:kern w:val="24"/>
      <w:sz w:val="28"/>
    </w:rPr>
  </w:style>
  <w:style w:type="paragraph" w:customStyle="1" w:styleId="169">
    <w:name w:val="1"/>
    <w:basedOn w:val="1"/>
    <w:next w:val="30"/>
    <w:qFormat/>
    <w:uiPriority w:val="0"/>
    <w:rPr>
      <w:rFonts w:ascii="宋体" w:hAnsi="Courier New"/>
    </w:rPr>
  </w:style>
  <w:style w:type="paragraph" w:customStyle="1" w:styleId="170">
    <w:name w:val="没有缩进（为图形使用）"/>
    <w:basedOn w:val="1"/>
    <w:qFormat/>
    <w:uiPriority w:val="0"/>
    <w:pPr>
      <w:spacing w:before="120" w:after="120" w:line="360" w:lineRule="auto"/>
    </w:pPr>
    <w:rPr>
      <w:sz w:val="24"/>
    </w:rPr>
  </w:style>
  <w:style w:type="paragraph" w:customStyle="1" w:styleId="171">
    <w:name w:val="标题无"/>
    <w:basedOn w:val="1"/>
    <w:qFormat/>
    <w:uiPriority w:val="0"/>
    <w:pPr>
      <w:spacing w:line="360" w:lineRule="auto"/>
    </w:pPr>
    <w:rPr>
      <w:sz w:val="24"/>
    </w:rPr>
  </w:style>
  <w:style w:type="paragraph" w:customStyle="1" w:styleId="172">
    <w:name w:val="修订1"/>
    <w:qFormat/>
    <w:uiPriority w:val="0"/>
    <w:rPr>
      <w:rFonts w:ascii="Calibri" w:hAnsi="Calibri" w:eastAsia="宋体" w:cs="Times New Roman"/>
      <w:kern w:val="2"/>
      <w:sz w:val="21"/>
      <w:lang w:val="en-US" w:eastAsia="zh-CN" w:bidi="ar-SA"/>
    </w:rPr>
  </w:style>
  <w:style w:type="paragraph" w:customStyle="1" w:styleId="173">
    <w:name w:val="章标题"/>
    <w:next w:val="1"/>
    <w:qFormat/>
    <w:uiPriority w:val="0"/>
    <w:pPr>
      <w:numPr>
        <w:ilvl w:val="1"/>
        <w:numId w:val="4"/>
      </w:numPr>
      <w:spacing w:before="156" w:beforeLines="50" w:after="156" w:afterLines="50"/>
      <w:ind w:left="0"/>
      <w:jc w:val="both"/>
      <w:outlineLvl w:val="1"/>
    </w:pPr>
    <w:rPr>
      <w:rFonts w:ascii="黑体" w:hAnsi="Times New Roman" w:eastAsia="黑体" w:cs="Times New Roman"/>
      <w:sz w:val="24"/>
      <w:lang w:val="en-US" w:eastAsia="zh-CN" w:bidi="ar-SA"/>
    </w:rPr>
  </w:style>
  <w:style w:type="paragraph" w:customStyle="1" w:styleId="174">
    <w:name w:val="图例"/>
    <w:basedOn w:val="1"/>
    <w:qFormat/>
    <w:uiPriority w:val="0"/>
    <w:pPr>
      <w:spacing w:before="120" w:after="120" w:line="360" w:lineRule="auto"/>
      <w:jc w:val="center"/>
    </w:pPr>
    <w:rPr>
      <w:rFonts w:eastAsia="仿宋_GB2312"/>
      <w:b/>
      <w:sz w:val="24"/>
    </w:rPr>
  </w:style>
  <w:style w:type="paragraph" w:customStyle="1" w:styleId="175">
    <w:name w:val="Char Char14 Char Char"/>
    <w:basedOn w:val="1"/>
    <w:qFormat/>
    <w:uiPriority w:val="0"/>
    <w:rPr>
      <w:szCs w:val="24"/>
    </w:rPr>
  </w:style>
  <w:style w:type="paragraph" w:customStyle="1" w:styleId="176">
    <w:name w:val="xl23"/>
    <w:basedOn w:val="1"/>
    <w:qFormat/>
    <w:uiPriority w:val="0"/>
    <w:pPr>
      <w:widowControl/>
      <w:spacing w:before="100" w:beforeAutospacing="1" w:after="100" w:afterAutospacing="1" w:line="360" w:lineRule="auto"/>
      <w:textAlignment w:val="top"/>
    </w:pPr>
    <w:rPr>
      <w:kern w:val="0"/>
      <w:sz w:val="24"/>
    </w:rPr>
  </w:style>
  <w:style w:type="paragraph" w:customStyle="1" w:styleId="177">
    <w:name w:val="Char1"/>
    <w:basedOn w:val="1"/>
    <w:qFormat/>
    <w:uiPriority w:val="0"/>
  </w:style>
  <w:style w:type="paragraph" w:customStyle="1" w:styleId="178">
    <w:name w:val="正文1"/>
    <w:basedOn w:val="1"/>
    <w:qFormat/>
    <w:uiPriority w:val="0"/>
    <w:pPr>
      <w:spacing w:line="300" w:lineRule="auto"/>
      <w:ind w:firstLine="200" w:firstLineChars="200"/>
    </w:pPr>
    <w:rPr>
      <w:sz w:val="24"/>
    </w:rPr>
  </w:style>
  <w:style w:type="paragraph" w:customStyle="1" w:styleId="179">
    <w:name w:val="正文字缩2字"/>
    <w:basedOn w:val="1"/>
    <w:qFormat/>
    <w:uiPriority w:val="0"/>
    <w:pPr>
      <w:spacing w:before="60" w:after="60" w:line="360" w:lineRule="auto"/>
      <w:ind w:left="200" w:leftChars="200" w:firstLine="200" w:firstLineChars="200"/>
    </w:pPr>
    <w:rPr>
      <w:sz w:val="24"/>
    </w:rPr>
  </w:style>
  <w:style w:type="paragraph" w:customStyle="1" w:styleId="180">
    <w:name w:val="缺省文本"/>
    <w:basedOn w:val="1"/>
    <w:qFormat/>
    <w:uiPriority w:val="0"/>
    <w:pPr>
      <w:tabs>
        <w:tab w:val="left" w:pos="1260"/>
      </w:tabs>
      <w:autoSpaceDE w:val="0"/>
      <w:autoSpaceDN w:val="0"/>
      <w:adjustRightInd w:val="0"/>
      <w:spacing w:line="360" w:lineRule="auto"/>
      <w:jc w:val="left"/>
    </w:pPr>
    <w:rPr>
      <w:kern w:val="0"/>
      <w:sz w:val="24"/>
    </w:rPr>
  </w:style>
  <w:style w:type="paragraph" w:customStyle="1" w:styleId="181">
    <w:name w:val="Char Char Char"/>
    <w:basedOn w:val="1"/>
    <w:qFormat/>
    <w:uiPriority w:val="0"/>
    <w:rPr>
      <w:rFonts w:ascii="Tahoma" w:hAnsi="Tahoma"/>
      <w:sz w:val="24"/>
    </w:rPr>
  </w:style>
  <w:style w:type="paragraph" w:customStyle="1" w:styleId="182">
    <w:name w:val="正文文本 21"/>
    <w:basedOn w:val="1"/>
    <w:qFormat/>
    <w:uiPriority w:val="0"/>
    <w:pPr>
      <w:adjustRightInd w:val="0"/>
      <w:spacing w:before="120" w:line="360" w:lineRule="auto"/>
      <w:ind w:firstLine="480"/>
      <w:textAlignment w:val="baseline"/>
    </w:pPr>
    <w:rPr>
      <w:sz w:val="24"/>
    </w:rPr>
  </w:style>
  <w:style w:type="paragraph" w:customStyle="1" w:styleId="183">
    <w:name w:val="Char2 Char Char Char Char Char Char"/>
    <w:basedOn w:val="1"/>
    <w:qFormat/>
    <w:uiPriority w:val="0"/>
    <w:rPr>
      <w:rFonts w:ascii="仿宋_GB2312"/>
      <w:b/>
      <w:sz w:val="30"/>
    </w:rPr>
  </w:style>
  <w:style w:type="paragraph" w:customStyle="1" w:styleId="184">
    <w:name w:val="Char Char Char Char Char"/>
    <w:basedOn w:val="1"/>
    <w:qFormat/>
    <w:uiPriority w:val="0"/>
    <w:pPr>
      <w:tabs>
        <w:tab w:val="left" w:pos="425"/>
      </w:tabs>
      <w:ind w:left="1620" w:hanging="360"/>
    </w:pPr>
    <w:rPr>
      <w:rFonts w:ascii="Tahoma" w:hAnsi="Tahoma"/>
      <w:sz w:val="24"/>
    </w:rPr>
  </w:style>
  <w:style w:type="paragraph" w:customStyle="1" w:styleId="185">
    <w:name w:val="Char Char Char1 Char Char Char Char Char Char Char Char Char Char Char Char 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/>
      <w:kern w:val="0"/>
      <w:sz w:val="18"/>
      <w:lang w:eastAsia="en-US"/>
    </w:rPr>
  </w:style>
  <w:style w:type="paragraph" w:customStyle="1" w:styleId="186">
    <w:name w:val="附录3"/>
    <w:basedOn w:val="1"/>
    <w:next w:val="1"/>
    <w:qFormat/>
    <w:uiPriority w:val="0"/>
    <w:pPr>
      <w:tabs>
        <w:tab w:val="left" w:pos="851"/>
      </w:tabs>
      <w:ind w:left="425" w:hanging="425"/>
      <w:outlineLvl w:val="2"/>
    </w:pPr>
    <w:rPr>
      <w:rFonts w:eastAsia="黑体"/>
      <w:b/>
      <w:sz w:val="32"/>
    </w:rPr>
  </w:style>
  <w:style w:type="paragraph" w:customStyle="1" w:styleId="187">
    <w:name w:val="二级条标题"/>
    <w:basedOn w:val="188"/>
    <w:next w:val="189"/>
    <w:qFormat/>
    <w:uiPriority w:val="0"/>
    <w:pPr>
      <w:ind w:left="840"/>
      <w:outlineLvl w:val="3"/>
    </w:pPr>
  </w:style>
  <w:style w:type="paragraph" w:customStyle="1" w:styleId="188">
    <w:name w:val="一级条标题"/>
    <w:basedOn w:val="173"/>
    <w:next w:val="189"/>
    <w:qFormat/>
    <w:uiPriority w:val="0"/>
    <w:pPr>
      <w:numPr>
        <w:numId w:val="0"/>
      </w:numPr>
      <w:spacing w:before="0" w:beforeLines="0" w:after="0" w:afterLines="0"/>
      <w:ind w:left="525"/>
      <w:outlineLvl w:val="2"/>
    </w:pPr>
    <w:rPr>
      <w:sz w:val="21"/>
    </w:rPr>
  </w:style>
  <w:style w:type="paragraph" w:customStyle="1" w:styleId="189">
    <w:name w:val="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90">
    <w:name w:val="Char2"/>
    <w:basedOn w:val="1"/>
    <w:qFormat/>
    <w:uiPriority w:val="0"/>
    <w:pPr>
      <w:spacing w:line="240" w:lineRule="atLeast"/>
      <w:ind w:left="420" w:firstLine="420"/>
    </w:pPr>
    <w:rPr>
      <w:kern w:val="0"/>
    </w:rPr>
  </w:style>
  <w:style w:type="paragraph" w:customStyle="1" w:styleId="191">
    <w:name w:val="样式 宋体 五号 两端对齐 行距: 单倍行距"/>
    <w:basedOn w:val="1"/>
    <w:qFormat/>
    <w:uiPriority w:val="0"/>
    <w:pPr>
      <w:adjustRightInd w:val="0"/>
      <w:textAlignment w:val="baseline"/>
    </w:pPr>
    <w:rPr>
      <w:rFonts w:ascii="宋体" w:hAnsi="宋体"/>
      <w:kern w:val="0"/>
    </w:rPr>
  </w:style>
  <w:style w:type="paragraph" w:customStyle="1" w:styleId="192">
    <w:name w:val="文档正文 Char Char Char Char Char"/>
    <w:basedOn w:val="1"/>
    <w:qFormat/>
    <w:uiPriority w:val="0"/>
    <w:pPr>
      <w:adjustRightInd w:val="0"/>
      <w:spacing w:line="440" w:lineRule="exact"/>
      <w:ind w:firstLine="420"/>
      <w:textAlignment w:val="baseline"/>
    </w:pPr>
    <w:rPr>
      <w:rFonts w:ascii="Arial Narrow" w:hAnsi="Arial Narrow"/>
      <w:kern w:val="0"/>
      <w:sz w:val="24"/>
    </w:rPr>
  </w:style>
  <w:style w:type="paragraph" w:customStyle="1" w:styleId="193">
    <w:name w:val="段 Char"/>
    <w:qFormat/>
    <w:uiPriority w:val="0"/>
    <w:pPr>
      <w:autoSpaceDE w:val="0"/>
      <w:autoSpaceDN w:val="0"/>
      <w:ind w:firstLine="200" w:firstLineChars="200"/>
      <w:jc w:val="both"/>
    </w:pPr>
    <w:rPr>
      <w:rFonts w:ascii="宋体" w:hAnsi="Calibri" w:eastAsia="宋体" w:cs="Times New Roman"/>
      <w:sz w:val="21"/>
      <w:lang w:val="en-US" w:eastAsia="zh-CN" w:bidi="ar-SA"/>
    </w:rPr>
  </w:style>
  <w:style w:type="paragraph" w:customStyle="1" w:styleId="194">
    <w:name w:val="首行缩进 1"/>
    <w:basedOn w:val="1"/>
    <w:qFormat/>
    <w:uiPriority w:val="0"/>
    <w:pPr>
      <w:spacing w:after="120" w:line="360" w:lineRule="auto"/>
      <w:ind w:firstLine="200" w:firstLineChars="200"/>
    </w:pPr>
    <w:rPr>
      <w:sz w:val="24"/>
    </w:rPr>
  </w:style>
  <w:style w:type="paragraph" w:customStyle="1" w:styleId="195">
    <w:name w:val="文本1"/>
    <w:basedOn w:val="1"/>
    <w:qFormat/>
    <w:uiPriority w:val="0"/>
    <w:pPr>
      <w:adjustRightInd w:val="0"/>
      <w:spacing w:line="312" w:lineRule="atLeast"/>
      <w:jc w:val="center"/>
      <w:textAlignment w:val="baseline"/>
    </w:pPr>
    <w:rPr>
      <w:kern w:val="0"/>
      <w:sz w:val="18"/>
    </w:rPr>
  </w:style>
  <w:style w:type="paragraph" w:customStyle="1" w:styleId="196">
    <w:name w:val="样式 正文缩进正文（首行缩进两字）表正文正文非缩进特点标题4段1 + 首行缩进:  2 字符"/>
    <w:basedOn w:val="15"/>
    <w:qFormat/>
    <w:uiPriority w:val="0"/>
    <w:pPr>
      <w:ind w:firstLine="480" w:firstLineChars="200"/>
    </w:pPr>
  </w:style>
  <w:style w:type="paragraph" w:customStyle="1" w:styleId="197">
    <w:name w:val="表文字"/>
    <w:qFormat/>
    <w:uiPriority w:val="0"/>
    <w:rPr>
      <w:rFonts w:ascii="宋体" w:hAnsi="Times New Roman" w:eastAsia="宋体" w:cs="Times New Roman"/>
      <w:kern w:val="2"/>
      <w:lang w:val="en-US" w:eastAsia="zh-CN" w:bidi="ar-SA"/>
    </w:rPr>
  </w:style>
  <w:style w:type="paragraph" w:customStyle="1" w:styleId="198">
    <w:name w:val="IN Feature"/>
    <w:next w:val="137"/>
    <w:qFormat/>
    <w:uiPriority w:val="0"/>
    <w:pPr>
      <w:keepNext/>
      <w:keepLines/>
      <w:spacing w:before="240" w:after="240"/>
      <w:outlineLvl w:val="7"/>
    </w:pPr>
    <w:rPr>
      <w:rFonts w:ascii="Arial" w:hAnsi="Arial" w:eastAsia="黑体" w:cs="Times New Roman"/>
      <w:sz w:val="21"/>
      <w:lang w:val="en-US" w:eastAsia="zh-CN" w:bidi="ar-SA"/>
    </w:rPr>
  </w:style>
  <w:style w:type="paragraph" w:customStyle="1" w:styleId="199">
    <w:name w:val="样式1"/>
    <w:basedOn w:val="5"/>
    <w:qFormat/>
    <w:uiPriority w:val="0"/>
    <w:pPr>
      <w:tabs>
        <w:tab w:val="left" w:pos="720"/>
      </w:tabs>
      <w:spacing w:before="500" w:after="260" w:line="560" w:lineRule="atLeast"/>
      <w:ind w:left="420" w:hanging="420"/>
    </w:pPr>
  </w:style>
  <w:style w:type="paragraph" w:customStyle="1" w:styleId="200">
    <w:name w:val="样式 行距: 1.5 倍行距1"/>
    <w:basedOn w:val="1"/>
    <w:qFormat/>
    <w:uiPriority w:val="0"/>
    <w:pPr>
      <w:snapToGrid w:val="0"/>
    </w:pPr>
  </w:style>
  <w:style w:type="paragraph" w:customStyle="1" w:styleId="201">
    <w:name w:val="Style Heading 3h3Heading 3 - oldLevel 3 HeadH3level_3PIM 3se..."/>
    <w:basedOn w:val="2"/>
    <w:qFormat/>
    <w:uiPriority w:val="0"/>
    <w:pPr>
      <w:numPr>
        <w:ilvl w:val="2"/>
        <w:numId w:val="9"/>
      </w:numPr>
      <w:tabs>
        <w:tab w:val="left" w:pos="709"/>
        <w:tab w:val="left" w:pos="1620"/>
      </w:tabs>
    </w:pPr>
  </w:style>
  <w:style w:type="paragraph" w:customStyle="1" w:styleId="202">
    <w:name w:val="tabletex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03">
    <w:name w:val="样式2"/>
    <w:basedOn w:val="5"/>
    <w:qFormat/>
    <w:uiPriority w:val="0"/>
    <w:pPr>
      <w:numPr>
        <w:ilvl w:val="0"/>
        <w:numId w:val="10"/>
      </w:numPr>
      <w:spacing w:before="560" w:line="400" w:lineRule="exact"/>
      <w:jc w:val="center"/>
      <w:outlineLvl w:val="0"/>
    </w:pPr>
    <w:rPr>
      <w:b w:val="0"/>
      <w:sz w:val="44"/>
    </w:rPr>
  </w:style>
  <w:style w:type="paragraph" w:customStyle="1" w:styleId="204">
    <w:name w:val="附录4"/>
    <w:basedOn w:val="1"/>
    <w:next w:val="1"/>
    <w:qFormat/>
    <w:uiPriority w:val="0"/>
    <w:pPr>
      <w:widowControl/>
      <w:tabs>
        <w:tab w:val="left" w:pos="1134"/>
      </w:tabs>
      <w:spacing w:line="300" w:lineRule="auto"/>
      <w:ind w:left="1361" w:hanging="1361"/>
      <w:outlineLvl w:val="3"/>
    </w:pPr>
    <w:rPr>
      <w:rFonts w:ascii="Arial" w:hAnsi="Arial" w:eastAsia="黑体"/>
      <w:kern w:val="0"/>
    </w:rPr>
  </w:style>
  <w:style w:type="paragraph" w:customStyle="1" w:styleId="205">
    <w:name w:val="Char Char 字元 字元 字元 Char Char Char Char"/>
    <w:basedOn w:val="1"/>
    <w:qFormat/>
    <w:uiPriority w:val="0"/>
    <w:pPr>
      <w:adjustRightInd w:val="0"/>
      <w:spacing w:line="360" w:lineRule="auto"/>
    </w:pPr>
    <w:rPr>
      <w:kern w:val="0"/>
      <w:sz w:val="24"/>
    </w:rPr>
  </w:style>
  <w:style w:type="paragraph" w:customStyle="1" w:styleId="206">
    <w:name w:val="编号正文"/>
    <w:basedOn w:val="207"/>
    <w:qFormat/>
    <w:uiPriority w:val="0"/>
    <w:pPr>
      <w:snapToGrid/>
      <w:spacing w:line="360" w:lineRule="auto"/>
      <w:ind w:left="1407" w:hanging="1047"/>
      <w:jc w:val="left"/>
    </w:pPr>
    <w:rPr>
      <w:rFonts w:eastAsia="仿宋_GB2312"/>
    </w:rPr>
  </w:style>
  <w:style w:type="paragraph" w:customStyle="1" w:styleId="207">
    <w:name w:val="文档正文"/>
    <w:basedOn w:val="1"/>
    <w:qFormat/>
    <w:uiPriority w:val="0"/>
    <w:pPr>
      <w:adjustRightInd w:val="0"/>
      <w:snapToGrid w:val="0"/>
      <w:spacing w:line="440" w:lineRule="exact"/>
      <w:ind w:firstLine="567"/>
      <w:textAlignment w:val="baseline"/>
    </w:pPr>
    <w:rPr>
      <w:rFonts w:ascii="Arial Narrow" w:hAnsi="Arial Narrow"/>
      <w:kern w:val="0"/>
      <w:sz w:val="24"/>
    </w:rPr>
  </w:style>
  <w:style w:type="paragraph" w:customStyle="1" w:styleId="208">
    <w:name w:val="样式 标题 1章标题Heading 0Section HeadPIM 1H1h11st levell11H1..."/>
    <w:basedOn w:val="3"/>
    <w:qFormat/>
    <w:uiPriority w:val="0"/>
    <w:pPr>
      <w:keepLines/>
      <w:pageBreakBefore/>
      <w:tabs>
        <w:tab w:val="left" w:pos="432"/>
      </w:tabs>
      <w:autoSpaceDE w:val="0"/>
      <w:autoSpaceDN w:val="0"/>
      <w:adjustRightInd w:val="0"/>
      <w:spacing w:before="340" w:after="330" w:line="578" w:lineRule="atLeast"/>
      <w:textAlignment w:val="bottom"/>
    </w:pPr>
    <w:rPr>
      <w:rFonts w:hAnsi="宋体" w:eastAsia="黑体"/>
      <w:b/>
      <w:kern w:val="44"/>
      <w:sz w:val="36"/>
    </w:rPr>
  </w:style>
  <w:style w:type="paragraph" w:customStyle="1" w:styleId="209">
    <w:name w:val="Char Char1 Char"/>
    <w:basedOn w:val="1"/>
    <w:qFormat/>
    <w:uiPriority w:val="0"/>
    <w:rPr>
      <w:rFonts w:ascii="Tahoma" w:hAnsi="Tahoma"/>
      <w:sz w:val="24"/>
      <w:szCs w:val="24"/>
    </w:rPr>
  </w:style>
  <w:style w:type="paragraph" w:customStyle="1" w:styleId="210">
    <w:name w:val="Char Char Char Char Char Char Char"/>
    <w:basedOn w:val="1"/>
    <w:qFormat/>
    <w:uiPriority w:val="0"/>
    <w:rPr>
      <w:rFonts w:ascii="Tahoma" w:hAnsi="Tahoma"/>
      <w:sz w:val="24"/>
    </w:rPr>
  </w:style>
  <w:style w:type="paragraph" w:customStyle="1" w:styleId="211">
    <w:name w:val="二级列表"/>
    <w:basedOn w:val="158"/>
    <w:next w:val="158"/>
    <w:qFormat/>
    <w:uiPriority w:val="0"/>
    <w:pPr>
      <w:tabs>
        <w:tab w:val="left" w:pos="2120"/>
      </w:tabs>
      <w:ind w:firstLine="0" w:firstLineChars="0"/>
    </w:pPr>
    <w:rPr>
      <w:b/>
    </w:rPr>
  </w:style>
  <w:style w:type="paragraph" w:customStyle="1" w:styleId="212">
    <w:name w:val="Note"/>
    <w:basedOn w:val="1"/>
    <w:qFormat/>
    <w:uiPriority w:val="0"/>
    <w:pPr>
      <w:pBdr>
        <w:top w:val="single" w:color="auto" w:sz="12" w:space="3"/>
        <w:bottom w:val="single" w:color="auto" w:sz="12" w:space="3"/>
      </w:pBdr>
      <w:spacing w:line="360" w:lineRule="auto"/>
    </w:pPr>
    <w:rPr>
      <w:sz w:val="24"/>
    </w:rPr>
  </w:style>
  <w:style w:type="paragraph" w:customStyle="1" w:styleId="213">
    <w:name w:val="样式 标题 1 + 居中 段前: 6 磅 段后: 6 磅 行距: 1.5 倍行距"/>
    <w:basedOn w:val="3"/>
    <w:qFormat/>
    <w:uiPriority w:val="0"/>
    <w:pPr>
      <w:keepLines/>
      <w:adjustRightInd w:val="0"/>
      <w:spacing w:before="120" w:after="120" w:line="360" w:lineRule="auto"/>
      <w:jc w:val="center"/>
    </w:pPr>
    <w:rPr>
      <w:rFonts w:ascii="Times New Roman"/>
      <w:b/>
      <w:kern w:val="44"/>
      <w:sz w:val="32"/>
    </w:rPr>
  </w:style>
  <w:style w:type="paragraph" w:customStyle="1" w:styleId="214">
    <w:name w:val="Figure Description"/>
    <w:next w:val="1"/>
    <w:qFormat/>
    <w:uiPriority w:val="0"/>
    <w:pPr>
      <w:snapToGrid w:val="0"/>
      <w:spacing w:before="80" w:after="320"/>
      <w:ind w:left="1134"/>
      <w:jc w:val="center"/>
    </w:pPr>
    <w:rPr>
      <w:rFonts w:ascii="Arial" w:hAnsi="Arial" w:eastAsia="黑体" w:cs="Times New Roman"/>
      <w:sz w:val="18"/>
      <w:lang w:val="en-US" w:eastAsia="zh-CN" w:bidi="ar-SA"/>
    </w:rPr>
  </w:style>
  <w:style w:type="paragraph" w:customStyle="1" w:styleId="215">
    <w:name w:val="表格文本"/>
    <w:qFormat/>
    <w:uiPriority w:val="0"/>
    <w:pPr>
      <w:tabs>
        <w:tab w:val="decimal" w:pos="0"/>
      </w:tabs>
    </w:pPr>
    <w:rPr>
      <w:rFonts w:ascii="Arial" w:hAnsi="Arial" w:eastAsia="宋体" w:cs="Times New Roman"/>
      <w:sz w:val="21"/>
      <w:lang w:val="en-US" w:eastAsia="zh-CN" w:bidi="ar-SA"/>
    </w:rPr>
  </w:style>
  <w:style w:type="paragraph" w:customStyle="1" w:styleId="216">
    <w:name w:val="_"/>
    <w:basedOn w:val="1"/>
    <w:qFormat/>
    <w:uiPriority w:val="0"/>
    <w:pPr>
      <w:adjustRightInd w:val="0"/>
      <w:spacing w:line="360" w:lineRule="auto"/>
      <w:ind w:left="480" w:firstLine="200" w:firstLineChars="200"/>
      <w:textAlignment w:val="baseline"/>
    </w:pPr>
    <w:rPr>
      <w:kern w:val="0"/>
      <w:sz w:val="24"/>
    </w:rPr>
  </w:style>
  <w:style w:type="paragraph" w:customStyle="1" w:styleId="217">
    <w:name w:val="AA Numbering"/>
    <w:basedOn w:val="1"/>
    <w:qFormat/>
    <w:uiPriority w:val="0"/>
    <w:pPr>
      <w:widowControl/>
      <w:tabs>
        <w:tab w:val="left" w:pos="1134"/>
        <w:tab w:val="left" w:pos="1280"/>
      </w:tabs>
      <w:adjustRightInd w:val="0"/>
      <w:snapToGrid w:val="0"/>
      <w:spacing w:line="280" w:lineRule="atLeast"/>
      <w:jc w:val="left"/>
    </w:pPr>
    <w:rPr>
      <w:rFonts w:eastAsia="PMingLiU"/>
      <w:kern w:val="0"/>
      <w:sz w:val="24"/>
      <w:lang w:eastAsia="zh-TW"/>
    </w:rPr>
  </w:style>
  <w:style w:type="paragraph" w:customStyle="1" w:styleId="218">
    <w:name w:val="样式 首行缩进:  0.74 厘米"/>
    <w:basedOn w:val="1"/>
    <w:qFormat/>
    <w:uiPriority w:val="0"/>
    <w:pPr>
      <w:spacing w:line="360" w:lineRule="auto"/>
      <w:ind w:firstLine="420"/>
    </w:pPr>
    <w:rPr>
      <w:sz w:val="24"/>
    </w:rPr>
  </w:style>
  <w:style w:type="paragraph" w:customStyle="1" w:styleId="219">
    <w:name w:val="标题2"/>
    <w:basedOn w:val="4"/>
    <w:qFormat/>
    <w:uiPriority w:val="0"/>
    <w:pPr>
      <w:keepNext w:val="0"/>
      <w:keepLines w:val="0"/>
      <w:adjustRightInd w:val="0"/>
      <w:snapToGrid w:val="0"/>
      <w:spacing w:before="0" w:after="0" w:line="360" w:lineRule="auto"/>
      <w:ind w:firstLine="574" w:firstLineChars="196"/>
      <w:outlineLvl w:val="9"/>
    </w:pPr>
    <w:rPr>
      <w:rFonts w:ascii="宋体" w:hAnsi="宋体" w:eastAsia="宋体"/>
      <w:spacing w:val="6"/>
      <w:sz w:val="28"/>
      <w:u w:val="single"/>
    </w:rPr>
  </w:style>
  <w:style w:type="paragraph" w:customStyle="1" w:styleId="220">
    <w:name w:val="正文格式 Char"/>
    <w:basedOn w:val="1"/>
    <w:qFormat/>
    <w:uiPriority w:val="0"/>
    <w:pPr>
      <w:widowControl/>
      <w:adjustRightInd w:val="0"/>
      <w:spacing w:line="440" w:lineRule="atLeast"/>
      <w:ind w:firstLine="510"/>
      <w:textAlignment w:val="baseline"/>
    </w:pPr>
    <w:rPr>
      <w:kern w:val="0"/>
      <w:sz w:val="24"/>
    </w:rPr>
  </w:style>
  <w:style w:type="paragraph" w:customStyle="1" w:styleId="221">
    <w:name w:val="样式 仿宋_GB2312 首行缩进:  2 字符"/>
    <w:basedOn w:val="1"/>
    <w:qFormat/>
    <w:uiPriority w:val="0"/>
    <w:pPr>
      <w:spacing w:line="600" w:lineRule="exact"/>
      <w:ind w:firstLine="420" w:firstLineChars="150"/>
      <w:jc w:val="left"/>
    </w:pPr>
    <w:rPr>
      <w:rFonts w:ascii="仿宋_GB2312" w:hAnsi="Arial" w:eastAsia="仿宋_GB2312"/>
      <w:color w:val="000000"/>
      <w:kern w:val="0"/>
      <w:lang w:val="zh-CN"/>
    </w:rPr>
  </w:style>
  <w:style w:type="paragraph" w:customStyle="1" w:styleId="222">
    <w:name w:val="样式 样式 正文首行缩进 2 + 左  0 字符 + 首行缩进:  2.57 字符"/>
    <w:basedOn w:val="1"/>
    <w:next w:val="1"/>
    <w:qFormat/>
    <w:uiPriority w:val="0"/>
    <w:pPr>
      <w:adjustRightInd w:val="0"/>
      <w:snapToGrid w:val="0"/>
      <w:spacing w:after="120"/>
      <w:ind w:firstLine="540" w:firstLineChars="257"/>
    </w:pPr>
  </w:style>
  <w:style w:type="paragraph" w:customStyle="1" w:styleId="223">
    <w:name w:val="简单回函地址"/>
    <w:basedOn w:val="1"/>
    <w:qFormat/>
    <w:uiPriority w:val="0"/>
    <w:pPr>
      <w:adjustRightInd w:val="0"/>
      <w:snapToGrid w:val="0"/>
      <w:spacing w:line="360" w:lineRule="auto"/>
    </w:pPr>
    <w:rPr>
      <w:sz w:val="24"/>
    </w:rPr>
  </w:style>
  <w:style w:type="paragraph" w:customStyle="1" w:styleId="224">
    <w:name w:val="正文 + 三号"/>
    <w:basedOn w:val="1"/>
    <w:qFormat/>
    <w:uiPriority w:val="0"/>
  </w:style>
  <w:style w:type="paragraph" w:customStyle="1" w:styleId="225">
    <w:name w:val="小标题 1"/>
    <w:basedOn w:val="1"/>
    <w:qFormat/>
    <w:uiPriority w:val="0"/>
    <w:pPr>
      <w:autoSpaceDE w:val="0"/>
      <w:autoSpaceDN w:val="0"/>
      <w:adjustRightInd w:val="0"/>
      <w:spacing w:line="360" w:lineRule="atLeast"/>
    </w:pPr>
    <w:rPr>
      <w:rFonts w:ascii="文鼎粗黑" w:eastAsia="文鼎粗黑"/>
      <w:kern w:val="0"/>
      <w:sz w:val="22"/>
    </w:rPr>
  </w:style>
  <w:style w:type="paragraph" w:customStyle="1" w:styleId="226">
    <w:name w:val="样式1xz"/>
    <w:basedOn w:val="1"/>
    <w:qFormat/>
    <w:uiPriority w:val="0"/>
    <w:pPr>
      <w:tabs>
        <w:tab w:val="left" w:pos="1050"/>
        <w:tab w:val="right" w:leader="dot" w:pos="8296"/>
      </w:tabs>
    </w:pPr>
    <w:rPr>
      <w:caps/>
      <w:spacing w:val="20"/>
      <w:sz w:val="24"/>
    </w:rPr>
  </w:style>
  <w:style w:type="paragraph" w:customStyle="1" w:styleId="227">
    <w:name w:val="图片文字"/>
    <w:basedOn w:val="1"/>
    <w:qFormat/>
    <w:uiPriority w:val="0"/>
    <w:pPr>
      <w:spacing w:line="240" w:lineRule="atLeast"/>
      <w:jc w:val="center"/>
    </w:pPr>
  </w:style>
  <w:style w:type="paragraph" w:customStyle="1" w:styleId="228">
    <w:name w:val="摘要"/>
    <w:basedOn w:val="1"/>
    <w:next w:val="4"/>
    <w:qFormat/>
    <w:uiPriority w:val="0"/>
    <w:pPr>
      <w:spacing w:line="360" w:lineRule="auto"/>
    </w:pPr>
    <w:rPr>
      <w:rFonts w:eastAsia="黑体"/>
      <w:sz w:val="20"/>
    </w:rPr>
  </w:style>
  <w:style w:type="paragraph" w:customStyle="1" w:styleId="229">
    <w:name w:val="样式 正文首行缩进 2 + 首行缩进:  2 字符"/>
    <w:basedOn w:val="1"/>
    <w:qFormat/>
    <w:uiPriority w:val="0"/>
    <w:pPr>
      <w:numPr>
        <w:ilvl w:val="0"/>
        <w:numId w:val="11"/>
      </w:numPr>
      <w:adjustRightInd w:val="0"/>
      <w:snapToGrid w:val="0"/>
      <w:spacing w:line="360" w:lineRule="auto"/>
    </w:pPr>
    <w:rPr>
      <w:rFonts w:ascii="Arial" w:hAnsi="Arial"/>
      <w:b/>
      <w:sz w:val="24"/>
    </w:rPr>
  </w:style>
  <w:style w:type="paragraph" w:customStyle="1" w:styleId="230">
    <w:name w:val="标题5"/>
    <w:basedOn w:val="1"/>
    <w:qFormat/>
    <w:uiPriority w:val="0"/>
    <w:pPr>
      <w:tabs>
        <w:tab w:val="left" w:pos="0"/>
      </w:tabs>
      <w:autoSpaceDE w:val="0"/>
      <w:autoSpaceDN w:val="0"/>
      <w:adjustRightInd w:val="0"/>
      <w:snapToGrid w:val="0"/>
      <w:spacing w:line="320" w:lineRule="atLeast"/>
    </w:pPr>
    <w:rPr>
      <w:rFonts w:ascii="宋体"/>
      <w:kern w:val="0"/>
    </w:rPr>
  </w:style>
  <w:style w:type="paragraph" w:customStyle="1" w:styleId="231">
    <w:name w:val="Table Contents"/>
    <w:basedOn w:val="22"/>
    <w:qFormat/>
    <w:uiPriority w:val="0"/>
    <w:pPr>
      <w:suppressAutoHyphens/>
      <w:jc w:val="left"/>
    </w:pPr>
    <w:rPr>
      <w:rFonts w:ascii="Times New Roman" w:eastAsia="Times New Roman"/>
      <w:kern w:val="0"/>
      <w:sz w:val="24"/>
    </w:rPr>
  </w:style>
  <w:style w:type="paragraph" w:customStyle="1" w:styleId="232">
    <w:name w:val="文档正文 Char Char Char Char"/>
    <w:basedOn w:val="1"/>
    <w:qFormat/>
    <w:uiPriority w:val="0"/>
    <w:pPr>
      <w:adjustRightInd w:val="0"/>
      <w:spacing w:line="440" w:lineRule="exact"/>
      <w:ind w:firstLine="420"/>
      <w:textAlignment w:val="baseline"/>
    </w:pPr>
    <w:rPr>
      <w:rFonts w:ascii="Arial Narrow" w:hAnsi="Arial Narrow"/>
      <w:kern w:val="0"/>
      <w:sz w:val="24"/>
    </w:rPr>
  </w:style>
  <w:style w:type="paragraph" w:customStyle="1" w:styleId="233">
    <w:name w:val="È±Ê¡ÎÄ±¾"/>
    <w:basedOn w:val="1"/>
    <w:qFormat/>
    <w:uiPriority w:val="0"/>
    <w:pPr>
      <w:widowControl/>
      <w:overflowPunct w:val="0"/>
      <w:autoSpaceDE w:val="0"/>
      <w:autoSpaceDN w:val="0"/>
      <w:adjustRightInd w:val="0"/>
      <w:jc w:val="left"/>
      <w:textAlignment w:val="baseline"/>
    </w:pPr>
    <w:rPr>
      <w:kern w:val="0"/>
      <w:sz w:val="24"/>
    </w:rPr>
  </w:style>
  <w:style w:type="paragraph" w:customStyle="1" w:styleId="234">
    <w:name w:val="Table Description"/>
    <w:next w:val="1"/>
    <w:qFormat/>
    <w:uiPriority w:val="0"/>
    <w:pPr>
      <w:keepNext/>
      <w:snapToGrid w:val="0"/>
      <w:spacing w:before="160" w:after="80"/>
      <w:ind w:left="1134"/>
      <w:jc w:val="center"/>
    </w:pPr>
    <w:rPr>
      <w:rFonts w:ascii="Arial" w:hAnsi="Arial" w:eastAsia="黑体" w:cs="Times New Roman"/>
      <w:sz w:val="18"/>
      <w:lang w:val="en-US" w:eastAsia="zh-CN" w:bidi="ar-SA"/>
    </w:rPr>
  </w:style>
  <w:style w:type="paragraph" w:customStyle="1" w:styleId="235">
    <w:name w:val="文本框样式1"/>
    <w:basedOn w:val="1"/>
    <w:qFormat/>
    <w:uiPriority w:val="0"/>
    <w:pPr>
      <w:adjustRightInd w:val="0"/>
      <w:snapToGrid w:val="0"/>
      <w:spacing w:before="60" w:line="180" w:lineRule="exact"/>
      <w:jc w:val="center"/>
    </w:pPr>
  </w:style>
  <w:style w:type="paragraph" w:customStyle="1" w:styleId="236">
    <w:name w:val="Char Char Char Char Char Char Char1"/>
    <w:basedOn w:val="17"/>
    <w:qFormat/>
    <w:uiPriority w:val="0"/>
    <w:rPr>
      <w:rFonts w:ascii="宋体" w:hAnsi="Tahoma"/>
    </w:rPr>
  </w:style>
  <w:style w:type="paragraph" w:customStyle="1" w:styleId="237">
    <w:name w:val="Char Char Char Char"/>
    <w:basedOn w:val="1"/>
    <w:qFormat/>
    <w:uiPriority w:val="0"/>
    <w:pPr>
      <w:pageBreakBefore/>
      <w:widowControl/>
      <w:spacing w:after="160" w:line="240" w:lineRule="exact"/>
      <w:jc w:val="left"/>
    </w:pPr>
    <w:rPr>
      <w:rFonts w:ascii="Verdana" w:hAnsi="Verdana"/>
      <w:kern w:val="0"/>
      <w:sz w:val="20"/>
      <w:lang w:eastAsia="en-US"/>
    </w:rPr>
  </w:style>
  <w:style w:type="paragraph" w:customStyle="1" w:styleId="238">
    <w:name w:val="样式4"/>
    <w:basedOn w:val="5"/>
    <w:qFormat/>
    <w:uiPriority w:val="0"/>
    <w:pPr>
      <w:adjustRightInd w:val="0"/>
      <w:snapToGrid w:val="0"/>
    </w:pPr>
  </w:style>
  <w:style w:type="paragraph" w:customStyle="1" w:styleId="239">
    <w:name w:val="正文（首行不缩进）"/>
    <w:basedOn w:val="1"/>
    <w:qFormat/>
    <w:uiPriority w:val="0"/>
    <w:pPr>
      <w:autoSpaceDE w:val="0"/>
      <w:autoSpaceDN w:val="0"/>
      <w:adjustRightInd w:val="0"/>
      <w:spacing w:line="360" w:lineRule="auto"/>
      <w:jc w:val="left"/>
    </w:pPr>
    <w:rPr>
      <w:kern w:val="0"/>
    </w:rPr>
  </w:style>
  <w:style w:type="paragraph" w:customStyle="1" w:styleId="240">
    <w:name w:val="Pull Quote"/>
    <w:basedOn w:val="1"/>
    <w:qFormat/>
    <w:uiPriority w:val="0"/>
    <w:pPr>
      <w:pBdr>
        <w:top w:val="single" w:color="auto" w:sz="18" w:space="12"/>
        <w:left w:val="single" w:color="FFFFFF" w:sz="6" w:space="12"/>
        <w:bottom w:val="single" w:color="auto" w:sz="6" w:space="12"/>
        <w:right w:val="single" w:color="FFFFFF" w:sz="6" w:space="12"/>
      </w:pBdr>
      <w:shd w:val="pct10" w:color="auto" w:fill="auto"/>
      <w:spacing w:before="120" w:after="240" w:line="288" w:lineRule="auto"/>
      <w:ind w:left="144" w:right="144"/>
      <w:jc w:val="center"/>
    </w:pPr>
    <w:rPr>
      <w:b/>
      <w:i/>
      <w:sz w:val="24"/>
    </w:rPr>
  </w:style>
  <w:style w:type="paragraph" w:customStyle="1" w:styleId="241">
    <w:name w:val="xl40"/>
    <w:basedOn w:val="1"/>
    <w:qFormat/>
    <w:uiPriority w:val="0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/>
      <w:kern w:val="0"/>
      <w:sz w:val="24"/>
    </w:rPr>
  </w:style>
  <w:style w:type="paragraph" w:customStyle="1" w:styleId="242">
    <w:name w:val="Char1 Char Char Char1"/>
    <w:basedOn w:val="1"/>
    <w:qFormat/>
    <w:uiPriority w:val="0"/>
    <w:rPr>
      <w:rFonts w:ascii="Tahoma" w:hAnsi="Tahoma"/>
      <w:sz w:val="30"/>
    </w:rPr>
  </w:style>
  <w:style w:type="paragraph" w:customStyle="1" w:styleId="243">
    <w:name w:val="彩色底纹1"/>
    <w:qFormat/>
    <w:uiPriority w:val="0"/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244">
    <w:name w:val="Char Char Char Char Char Char1 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/>
      <w:kern w:val="0"/>
      <w:lang w:eastAsia="en-US"/>
    </w:rPr>
  </w:style>
  <w:style w:type="paragraph" w:customStyle="1" w:styleId="245">
    <w:name w:val="附录1"/>
    <w:basedOn w:val="1"/>
    <w:next w:val="1"/>
    <w:qFormat/>
    <w:uiPriority w:val="0"/>
    <w:pPr>
      <w:tabs>
        <w:tab w:val="left" w:pos="1304"/>
      </w:tabs>
      <w:ind w:left="425" w:hanging="425"/>
      <w:outlineLvl w:val="0"/>
    </w:pPr>
    <w:rPr>
      <w:rFonts w:ascii="黑体" w:hAnsi="黑体" w:eastAsia="黑体"/>
      <w:b/>
      <w:sz w:val="44"/>
    </w:rPr>
  </w:style>
  <w:style w:type="paragraph" w:customStyle="1" w:styleId="246">
    <w:name w:val="xl27"/>
    <w:basedOn w:val="1"/>
    <w:qFormat/>
    <w:uiPriority w:val="0"/>
    <w:pPr>
      <w:widowControl/>
      <w:pBdr>
        <w:left w:val="single" w:color="auto" w:sz="8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/>
      <w:kern w:val="0"/>
    </w:rPr>
  </w:style>
  <w:style w:type="paragraph" w:customStyle="1" w:styleId="247">
    <w:name w:val="Table Heading"/>
    <w:qFormat/>
    <w:uiPriority w:val="0"/>
    <w:pPr>
      <w:keepNext/>
      <w:snapToGrid w:val="0"/>
      <w:spacing w:before="80" w:after="80"/>
      <w:jc w:val="center"/>
    </w:pPr>
    <w:rPr>
      <w:rFonts w:ascii="Arial" w:hAnsi="Arial" w:eastAsia="黑体" w:cs="Times New Roman"/>
      <w:sz w:val="18"/>
      <w:lang w:val="en-US" w:eastAsia="zh-CN" w:bidi="ar-SA"/>
    </w:rPr>
  </w:style>
  <w:style w:type="paragraph" w:customStyle="1" w:styleId="248">
    <w:name w:val="标题3——2"/>
    <w:basedOn w:val="2"/>
    <w:next w:val="55"/>
    <w:qFormat/>
    <w:uiPriority w:val="0"/>
    <w:pPr>
      <w:tabs>
        <w:tab w:val="left" w:pos="1280"/>
        <w:tab w:val="right" w:leader="dot" w:pos="8777"/>
      </w:tabs>
      <w:spacing w:before="312" w:beforeLines="100" w:after="0" w:line="240" w:lineRule="auto"/>
      <w:ind w:left="851" w:hanging="851"/>
      <w:outlineLvl w:val="9"/>
    </w:pPr>
    <w:rPr>
      <w:rFonts w:ascii="黑体" w:hAnsi="宋体" w:eastAsia="黑体"/>
      <w:sz w:val="30"/>
    </w:rPr>
  </w:style>
  <w:style w:type="paragraph" w:customStyle="1" w:styleId="249">
    <w:name w:val="首行缩进"/>
    <w:basedOn w:val="1"/>
    <w:qFormat/>
    <w:uiPriority w:val="0"/>
    <w:pPr>
      <w:numPr>
        <w:ilvl w:val="0"/>
        <w:numId w:val="12"/>
      </w:numPr>
      <w:spacing w:line="360" w:lineRule="auto"/>
    </w:pPr>
    <w:rPr>
      <w:rFonts w:eastAsia="仿宋_GB2312"/>
    </w:rPr>
  </w:style>
  <w:style w:type="paragraph" w:customStyle="1" w:styleId="250">
    <w:name w:val="bt"/>
    <w:basedOn w:val="1"/>
    <w:next w:val="22"/>
    <w:qFormat/>
    <w:uiPriority w:val="0"/>
    <w:pPr>
      <w:overflowPunct w:val="0"/>
      <w:autoSpaceDE w:val="0"/>
      <w:autoSpaceDN w:val="0"/>
      <w:adjustRightInd w:val="0"/>
      <w:snapToGrid w:val="0"/>
      <w:spacing w:before="100" w:after="100" w:line="240" w:lineRule="atLeast"/>
      <w:ind w:left="2880" w:hanging="360"/>
      <w:textAlignment w:val="baseline"/>
    </w:pPr>
    <w:rPr>
      <w:rFonts w:ascii="宋体"/>
      <w:kern w:val="0"/>
      <w:sz w:val="20"/>
    </w:rPr>
  </w:style>
  <w:style w:type="character" w:customStyle="1" w:styleId="251">
    <w:name w:val="未处理的提及1"/>
    <w:basedOn w:val="59"/>
    <w:qFormat/>
    <w:uiPriority w:val="0"/>
    <w:rPr>
      <w:color w:val="605E5C"/>
      <w:shd w:val="clear" w:color="auto" w:fill="E1DFDD"/>
    </w:rPr>
  </w:style>
  <w:style w:type="paragraph" w:customStyle="1" w:styleId="252">
    <w:name w:val="目录 11"/>
    <w:basedOn w:val="1"/>
    <w:next w:val="1"/>
    <w:qFormat/>
    <w:uiPriority w:val="0"/>
    <w:pPr>
      <w:jc w:val="center"/>
    </w:pPr>
    <w:rPr>
      <w:sz w:val="30"/>
      <w:szCs w:val="30"/>
    </w:rPr>
  </w:style>
  <w:style w:type="paragraph" w:customStyle="1" w:styleId="253">
    <w:name w:val="p1"/>
    <w:basedOn w:val="1"/>
    <w:qFormat/>
    <w:uiPriority w:val="0"/>
    <w:pPr>
      <w:jc w:val="left"/>
    </w:pPr>
    <w:rPr>
      <w:rFonts w:ascii="PingFang SC" w:hAnsi="PingFang SC" w:eastAsia="PingFang SC"/>
      <w:color w:val="121416"/>
      <w:kern w:val="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黑体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宋体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Manager>罗成</Manager>
  <Company>重庆市政府采购中心</Company>
  <Pages>12</Pages>
  <Words>111</Words>
  <Characters>115</Characters>
  <Lines>28</Lines>
  <Paragraphs>7</Paragraphs>
  <TotalTime>365</TotalTime>
  <ScaleCrop>false</ScaleCrop>
  <LinksUpToDate>false</LinksUpToDate>
  <CharactersWithSpaces>116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2025-11-28T06:59:00Z</dcterms:created>
  <dc:creator>罗成</dc:creator>
  <cp:lastModifiedBy>∝NO.1≈</cp:lastModifiedBy>
  <cp:lastPrinted>2018-08-07T00:28:00Z</cp:lastPrinted>
  <dcterms:modified xsi:type="dcterms:W3CDTF">2025-12-03T00:56:00Z</dcterms:modified>
  <dc:title>竞争性谈判文件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EA966799EAE54B3E8854F602EB28486D_13</vt:lpwstr>
  </property>
  <property fmtid="{D5CDD505-2E9C-101B-9397-08002B2CF9AE}" pid="4" name="KSOTemplateDocerSaveRecord">
    <vt:lpwstr>eyJoZGlkIjoiZmUwODhkMDRjMzJhZGI5OGY5NGY0MDdjODhmNjkyNTgiLCJ1c2VySWQiOiI0NjE1NzY3NDIifQ==</vt:lpwstr>
  </property>
</Properties>
</file>