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C01710">
      <w:pPr>
        <w:spacing w:line="1600" w:lineRule="exact"/>
        <w:outlineLvl w:val="0"/>
        <w:rPr>
          <w:rFonts w:hint="eastAsia" w:ascii="微软雅黑" w:hAnsi="微软雅黑" w:eastAsia="微软雅黑" w:cs="微软雅黑"/>
          <w:b/>
          <w:sz w:val="100"/>
        </w:rPr>
      </w:pPr>
    </w:p>
    <w:p w14:paraId="7A99B1E3">
      <w:pPr>
        <w:pStyle w:val="87"/>
        <w:rPr>
          <w:rFonts w:hint="eastAsia" w:ascii="微软雅黑" w:hAnsi="微软雅黑" w:eastAsia="微软雅黑" w:cs="微软雅黑"/>
        </w:rPr>
      </w:pPr>
    </w:p>
    <w:p w14:paraId="2C536E9B">
      <w:pPr>
        <w:widowControl/>
        <w:spacing w:line="1200" w:lineRule="exact"/>
        <w:jc w:val="center"/>
        <w:rPr>
          <w:rFonts w:hint="eastAsia" w:ascii="宋体" w:hAnsi="宋体" w:cs="宋体"/>
          <w:sz w:val="84"/>
          <w:szCs w:val="84"/>
        </w:rPr>
      </w:pPr>
      <w:r>
        <w:rPr>
          <w:rFonts w:hint="eastAsia" w:ascii="宋体" w:hAnsi="宋体" w:cs="宋体"/>
          <w:sz w:val="84"/>
          <w:szCs w:val="84"/>
        </w:rPr>
        <w:t>电子竞采网上询价</w:t>
      </w:r>
    </w:p>
    <w:p w14:paraId="19813AC7">
      <w:pPr>
        <w:widowControl/>
        <w:spacing w:line="1200" w:lineRule="exact"/>
        <w:jc w:val="center"/>
        <w:rPr>
          <w:rFonts w:hint="eastAsia" w:ascii="宋体" w:hAnsi="宋体" w:cs="宋体"/>
          <w:sz w:val="84"/>
          <w:szCs w:val="84"/>
        </w:rPr>
      </w:pPr>
      <w:r>
        <w:rPr>
          <w:rFonts w:hint="eastAsia" w:ascii="宋体" w:hAnsi="宋体" w:cs="宋体"/>
          <w:sz w:val="84"/>
          <w:szCs w:val="84"/>
        </w:rPr>
        <w:t>文件</w:t>
      </w:r>
    </w:p>
    <w:p w14:paraId="67F03289">
      <w:pPr>
        <w:pStyle w:val="26"/>
        <w:spacing w:line="500" w:lineRule="exact"/>
        <w:ind w:left="0"/>
        <w:jc w:val="center"/>
        <w:rPr>
          <w:rFonts w:hint="eastAsia" w:ascii="宋体" w:hAnsi="宋体" w:cs="宋体"/>
          <w:sz w:val="48"/>
          <w:szCs w:val="48"/>
        </w:rPr>
      </w:pPr>
    </w:p>
    <w:p w14:paraId="7682BE42">
      <w:pPr>
        <w:pStyle w:val="26"/>
        <w:spacing w:line="500" w:lineRule="exact"/>
        <w:ind w:left="0"/>
        <w:jc w:val="center"/>
        <w:rPr>
          <w:rFonts w:hint="eastAsia" w:ascii="宋体" w:hAnsi="宋体" w:cs="宋体"/>
          <w:sz w:val="48"/>
          <w:szCs w:val="48"/>
        </w:rPr>
      </w:pPr>
    </w:p>
    <w:p w14:paraId="1AABD688">
      <w:pPr>
        <w:pStyle w:val="26"/>
        <w:spacing w:line="500" w:lineRule="exact"/>
        <w:ind w:left="0"/>
        <w:jc w:val="center"/>
        <w:rPr>
          <w:rFonts w:hint="eastAsia" w:ascii="微软雅黑" w:hAnsi="微软雅黑" w:eastAsia="微软雅黑" w:cs="微软雅黑"/>
          <w:b/>
          <w:bCs/>
          <w:sz w:val="32"/>
        </w:rPr>
      </w:pPr>
      <w:r>
        <w:rPr>
          <w:rFonts w:hint="eastAsia" w:ascii="宋体" w:hAnsi="宋体" w:cs="宋体"/>
          <w:sz w:val="48"/>
          <w:szCs w:val="48"/>
        </w:rPr>
        <w:t>（经评审最低价）</w:t>
      </w:r>
    </w:p>
    <w:p w14:paraId="1D7248BF">
      <w:pPr>
        <w:rPr>
          <w:rFonts w:hint="eastAsia" w:ascii="微软雅黑" w:hAnsi="微软雅黑" w:eastAsia="微软雅黑" w:cs="微软雅黑"/>
        </w:rPr>
      </w:pPr>
    </w:p>
    <w:p w14:paraId="4383B6F1">
      <w:pPr>
        <w:pStyle w:val="26"/>
        <w:spacing w:line="500" w:lineRule="exact"/>
        <w:ind w:left="0"/>
        <w:jc w:val="center"/>
        <w:rPr>
          <w:rFonts w:hint="eastAsia" w:ascii="微软雅黑" w:hAnsi="微软雅黑" w:eastAsia="微软雅黑" w:cs="微软雅黑"/>
          <w:sz w:val="32"/>
        </w:rPr>
      </w:pPr>
    </w:p>
    <w:p w14:paraId="65547549">
      <w:pPr>
        <w:spacing w:line="500" w:lineRule="exact"/>
        <w:ind w:left="3647" w:leftChars="731" w:hanging="1600" w:hangingChars="500"/>
        <w:outlineLvl w:val="0"/>
        <w:rPr>
          <w:rFonts w:hint="default" w:ascii="微软雅黑" w:hAnsi="微软雅黑" w:eastAsia="微软雅黑" w:cs="微软雅黑"/>
          <w:sz w:val="32"/>
          <w:lang w:val="en-US" w:eastAsia="zh-CN"/>
        </w:rPr>
      </w:pPr>
      <w:r>
        <w:rPr>
          <w:rFonts w:hint="eastAsia" w:ascii="微软雅黑" w:hAnsi="微软雅黑" w:eastAsia="微软雅黑" w:cs="微软雅黑"/>
          <w:sz w:val="32"/>
        </w:rPr>
        <w:t>采购项目编号：JC</w:t>
      </w:r>
      <w:r>
        <w:rPr>
          <w:rFonts w:hint="eastAsia" w:ascii="微软雅黑" w:hAnsi="微软雅黑" w:eastAsia="微软雅黑" w:cs="微软雅黑"/>
          <w:sz w:val="32"/>
          <w:lang w:val="en-US" w:eastAsia="zh-CN"/>
        </w:rPr>
        <w:t>2026</w:t>
      </w:r>
      <w:r>
        <w:rPr>
          <w:rFonts w:hint="eastAsia" w:ascii="微软雅黑" w:hAnsi="微软雅黑" w:eastAsia="微软雅黑" w:cs="微软雅黑"/>
          <w:sz w:val="32"/>
        </w:rPr>
        <w:t>HCJ</w:t>
      </w:r>
      <w:r>
        <w:rPr>
          <w:rFonts w:hint="eastAsia" w:ascii="微软雅黑" w:hAnsi="微软雅黑" w:eastAsia="微软雅黑" w:cs="微软雅黑"/>
          <w:sz w:val="32"/>
          <w:lang w:val="en-US" w:eastAsia="zh-CN"/>
        </w:rPr>
        <w:t>31</w:t>
      </w:r>
    </w:p>
    <w:p w14:paraId="76CA9D65">
      <w:pPr>
        <w:pStyle w:val="26"/>
        <w:spacing w:line="500" w:lineRule="exact"/>
        <w:ind w:left="0"/>
        <w:rPr>
          <w:rFonts w:hint="eastAsia" w:ascii="微软雅黑" w:hAnsi="微软雅黑" w:eastAsia="微软雅黑" w:cs="微软雅黑"/>
          <w:sz w:val="32"/>
        </w:rPr>
      </w:pPr>
    </w:p>
    <w:p w14:paraId="78BDB5DC">
      <w:pPr>
        <w:pStyle w:val="26"/>
        <w:spacing w:line="500" w:lineRule="exact"/>
        <w:ind w:left="0"/>
        <w:rPr>
          <w:rFonts w:hint="eastAsia" w:ascii="微软雅黑" w:hAnsi="微软雅黑" w:eastAsia="微软雅黑" w:cs="微软雅黑"/>
          <w:sz w:val="32"/>
        </w:rPr>
      </w:pPr>
    </w:p>
    <w:p w14:paraId="6746A433">
      <w:pPr>
        <w:pStyle w:val="26"/>
        <w:spacing w:line="500" w:lineRule="exact"/>
        <w:ind w:left="0"/>
        <w:jc w:val="center"/>
        <w:rPr>
          <w:rFonts w:hint="eastAsia" w:ascii="微软雅黑" w:hAnsi="微软雅黑" w:eastAsia="微软雅黑" w:cs="微软雅黑"/>
          <w:sz w:val="32"/>
        </w:rPr>
      </w:pPr>
      <w:r>
        <w:rPr>
          <w:rFonts w:hint="eastAsia" w:ascii="微软雅黑" w:hAnsi="微软雅黑" w:eastAsia="微软雅黑" w:cs="微软雅黑"/>
          <w:sz w:val="32"/>
        </w:rPr>
        <w:t>采购项目名称：物业板块各项目办公物资供应商采购</w:t>
      </w:r>
    </w:p>
    <w:p w14:paraId="021228E1">
      <w:pPr>
        <w:pStyle w:val="86"/>
        <w:rPr>
          <w:rFonts w:hint="eastAsia" w:ascii="微软雅黑" w:hAnsi="微软雅黑" w:eastAsia="微软雅黑" w:cs="微软雅黑"/>
          <w:color w:val="auto"/>
        </w:rPr>
      </w:pPr>
    </w:p>
    <w:p w14:paraId="486DDAB1">
      <w:pPr>
        <w:spacing w:line="500" w:lineRule="exact"/>
        <w:ind w:firstLine="1500" w:firstLineChars="500"/>
        <w:outlineLvl w:val="0"/>
        <w:rPr>
          <w:rFonts w:hint="eastAsia" w:ascii="微软雅黑" w:hAnsi="微软雅黑" w:eastAsia="微软雅黑" w:cs="微软雅黑"/>
          <w:sz w:val="30"/>
          <w:szCs w:val="30"/>
        </w:rPr>
      </w:pPr>
      <w:r>
        <w:rPr>
          <w:rFonts w:hint="eastAsia" w:ascii="微软雅黑" w:hAnsi="微软雅黑" w:eastAsia="微软雅黑" w:cs="微软雅黑"/>
          <w:sz w:val="30"/>
          <w:szCs w:val="30"/>
        </w:rPr>
        <w:t>采购人：重庆市渝北区保安服务有限责任公司</w:t>
      </w:r>
    </w:p>
    <w:p w14:paraId="1A305E78">
      <w:pPr>
        <w:spacing w:line="500" w:lineRule="exact"/>
        <w:ind w:firstLine="1500" w:firstLineChars="500"/>
        <w:outlineLvl w:val="0"/>
        <w:rPr>
          <w:rFonts w:hint="eastAsia" w:ascii="微软雅黑" w:hAnsi="微软雅黑" w:eastAsia="微软雅黑" w:cs="微软雅黑"/>
          <w:sz w:val="30"/>
          <w:szCs w:val="30"/>
        </w:rPr>
      </w:pPr>
      <w:r>
        <w:rPr>
          <w:rFonts w:hint="eastAsia" w:ascii="微软雅黑" w:hAnsi="微软雅黑" w:eastAsia="微软雅黑" w:cs="微软雅黑"/>
          <w:sz w:val="30"/>
          <w:szCs w:val="30"/>
        </w:rPr>
        <w:t>采购代理机构：锦城国际工程咨询有限责任公司</w:t>
      </w:r>
    </w:p>
    <w:p w14:paraId="04152277">
      <w:pPr>
        <w:pStyle w:val="3"/>
        <w:rPr>
          <w:rFonts w:hint="eastAsia" w:ascii="微软雅黑" w:hAnsi="微软雅黑" w:eastAsia="微软雅黑" w:cs="微软雅黑"/>
        </w:rPr>
      </w:pPr>
    </w:p>
    <w:p w14:paraId="7E0407A5">
      <w:pPr>
        <w:snapToGrid w:val="0"/>
        <w:spacing w:line="500" w:lineRule="exact"/>
        <w:jc w:val="center"/>
        <w:rPr>
          <w:rFonts w:hint="eastAsia" w:ascii="微软雅黑" w:hAnsi="微软雅黑" w:eastAsia="微软雅黑" w:cs="微软雅黑"/>
          <w:sz w:val="44"/>
          <w:szCs w:val="28"/>
        </w:rPr>
      </w:pPr>
      <w:r>
        <w:rPr>
          <w:rFonts w:hint="eastAsia" w:ascii="微软雅黑" w:hAnsi="微软雅黑" w:eastAsia="微软雅黑" w:cs="微软雅黑"/>
          <w:sz w:val="32"/>
          <w:szCs w:val="32"/>
        </w:rPr>
        <w:t>二〇二六年一月</w:t>
      </w:r>
    </w:p>
    <w:p w14:paraId="4E8F34AA">
      <w:pPr>
        <w:spacing w:line="480" w:lineRule="exact"/>
        <w:jc w:val="center"/>
        <w:outlineLvl w:val="0"/>
        <w:rPr>
          <w:rFonts w:hint="eastAsia" w:ascii="微软雅黑" w:hAnsi="微软雅黑" w:eastAsia="微软雅黑" w:cs="微软雅黑"/>
          <w:sz w:val="44"/>
          <w:szCs w:val="28"/>
        </w:rPr>
      </w:pPr>
      <w:r>
        <w:rPr>
          <w:rFonts w:hint="eastAsia" w:ascii="微软雅黑" w:hAnsi="微软雅黑" w:eastAsia="微软雅黑" w:cs="微软雅黑"/>
          <w:sz w:val="44"/>
          <w:szCs w:val="28"/>
        </w:rPr>
        <w:br w:type="page"/>
      </w:r>
      <w:r>
        <w:rPr>
          <w:rFonts w:hint="eastAsia" w:ascii="微软雅黑" w:hAnsi="微软雅黑" w:eastAsia="微软雅黑" w:cs="微软雅黑"/>
          <w:sz w:val="44"/>
          <w:szCs w:val="28"/>
        </w:rPr>
        <w:t>目  录</w:t>
      </w:r>
    </w:p>
    <w:p w14:paraId="6F7F8AD8">
      <w:pPr>
        <w:pStyle w:val="53"/>
        <w:tabs>
          <w:tab w:val="right" w:leader="dot" w:pos="9412"/>
        </w:tabs>
        <w:ind w:left="560"/>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TOC \o "1-3" \h \z </w:instrText>
      </w:r>
      <w:r>
        <w:rPr>
          <w:rFonts w:hint="eastAsia" w:ascii="微软雅黑" w:hAnsi="微软雅黑" w:eastAsia="微软雅黑" w:cs="微软雅黑"/>
          <w:sz w:val="24"/>
          <w:szCs w:val="24"/>
        </w:rPr>
        <w:fldChar w:fldCharType="separate"/>
      </w:r>
      <w:r>
        <w:fldChar w:fldCharType="begin"/>
      </w:r>
      <w:r>
        <w:instrText xml:space="preserve"> HYPERLINK \l "_Toc25768" </w:instrText>
      </w:r>
      <w:r>
        <w:fldChar w:fldCharType="separate"/>
      </w:r>
      <w:r>
        <w:rPr>
          <w:rFonts w:hint="eastAsia" w:ascii="微软雅黑" w:hAnsi="微软雅黑" w:eastAsia="微软雅黑" w:cs="微软雅黑"/>
          <w:bCs/>
          <w:szCs w:val="30"/>
        </w:rPr>
        <w:t>第一篇  采购邀请书</w:t>
      </w:r>
      <w:r>
        <w:tab/>
      </w:r>
      <w:r>
        <w:fldChar w:fldCharType="begin"/>
      </w:r>
      <w:r>
        <w:instrText xml:space="preserve"> PAGEREF _Toc25768 \h </w:instrText>
      </w:r>
      <w:r>
        <w:fldChar w:fldCharType="separate"/>
      </w:r>
      <w:r>
        <w:t>- 3 -</w:t>
      </w:r>
      <w:r>
        <w:fldChar w:fldCharType="end"/>
      </w:r>
      <w:r>
        <w:fldChar w:fldCharType="end"/>
      </w:r>
    </w:p>
    <w:p w14:paraId="0EE06B58">
      <w:pPr>
        <w:pStyle w:val="33"/>
        <w:tabs>
          <w:tab w:val="right" w:leader="dot" w:pos="9412"/>
        </w:tabs>
        <w:ind w:left="1120"/>
      </w:pPr>
      <w:r>
        <w:fldChar w:fldCharType="begin"/>
      </w:r>
      <w:r>
        <w:instrText xml:space="preserve"> HYPERLINK \l "_Toc1621" </w:instrText>
      </w:r>
      <w:r>
        <w:fldChar w:fldCharType="separate"/>
      </w:r>
      <w:r>
        <w:rPr>
          <w:rFonts w:hint="eastAsia" w:ascii="微软雅黑" w:hAnsi="微软雅黑" w:eastAsia="微软雅黑" w:cs="微软雅黑"/>
          <w:szCs w:val="24"/>
        </w:rPr>
        <w:t>一、网上询价内容</w:t>
      </w:r>
      <w:r>
        <w:tab/>
      </w:r>
      <w:r>
        <w:fldChar w:fldCharType="begin"/>
      </w:r>
      <w:r>
        <w:instrText xml:space="preserve"> PAGEREF _Toc1621 \h </w:instrText>
      </w:r>
      <w:r>
        <w:fldChar w:fldCharType="separate"/>
      </w:r>
      <w:r>
        <w:t>- 3 -</w:t>
      </w:r>
      <w:r>
        <w:fldChar w:fldCharType="end"/>
      </w:r>
      <w:r>
        <w:fldChar w:fldCharType="end"/>
      </w:r>
    </w:p>
    <w:p w14:paraId="5B8D8287">
      <w:pPr>
        <w:pStyle w:val="33"/>
        <w:tabs>
          <w:tab w:val="right" w:leader="dot" w:pos="9412"/>
        </w:tabs>
        <w:ind w:left="1120"/>
      </w:pPr>
      <w:r>
        <w:fldChar w:fldCharType="begin"/>
      </w:r>
      <w:r>
        <w:instrText xml:space="preserve"> HYPERLINK \l "_Toc12551" </w:instrText>
      </w:r>
      <w:r>
        <w:fldChar w:fldCharType="separate"/>
      </w:r>
      <w:r>
        <w:rPr>
          <w:rFonts w:hint="eastAsia" w:ascii="微软雅黑" w:hAnsi="微软雅黑" w:eastAsia="微软雅黑" w:cs="微软雅黑"/>
          <w:szCs w:val="24"/>
        </w:rPr>
        <w:t>二、资金来源</w:t>
      </w:r>
      <w:r>
        <w:tab/>
      </w:r>
      <w:r>
        <w:fldChar w:fldCharType="begin"/>
      </w:r>
      <w:r>
        <w:instrText xml:space="preserve"> PAGEREF _Toc12551 \h </w:instrText>
      </w:r>
      <w:r>
        <w:fldChar w:fldCharType="separate"/>
      </w:r>
      <w:r>
        <w:t>- 3 -</w:t>
      </w:r>
      <w:r>
        <w:fldChar w:fldCharType="end"/>
      </w:r>
      <w:r>
        <w:fldChar w:fldCharType="end"/>
      </w:r>
    </w:p>
    <w:p w14:paraId="089F4C18">
      <w:pPr>
        <w:pStyle w:val="33"/>
        <w:tabs>
          <w:tab w:val="right" w:leader="dot" w:pos="9412"/>
        </w:tabs>
        <w:ind w:left="1120"/>
      </w:pPr>
      <w:r>
        <w:fldChar w:fldCharType="begin"/>
      </w:r>
      <w:r>
        <w:instrText xml:space="preserve"> HYPERLINK \l "_Toc25717" </w:instrText>
      </w:r>
      <w:r>
        <w:fldChar w:fldCharType="separate"/>
      </w:r>
      <w:r>
        <w:rPr>
          <w:rFonts w:hint="eastAsia" w:ascii="微软雅黑" w:hAnsi="微软雅黑" w:eastAsia="微软雅黑" w:cs="微软雅黑"/>
          <w:szCs w:val="24"/>
        </w:rPr>
        <w:t>三、供应商资格条件</w:t>
      </w:r>
      <w:r>
        <w:tab/>
      </w:r>
      <w:r>
        <w:fldChar w:fldCharType="begin"/>
      </w:r>
      <w:r>
        <w:instrText xml:space="preserve"> PAGEREF _Toc25717 \h </w:instrText>
      </w:r>
      <w:r>
        <w:fldChar w:fldCharType="separate"/>
      </w:r>
      <w:r>
        <w:t>- 3 -</w:t>
      </w:r>
      <w:r>
        <w:fldChar w:fldCharType="end"/>
      </w:r>
      <w:r>
        <w:fldChar w:fldCharType="end"/>
      </w:r>
    </w:p>
    <w:p w14:paraId="627032EB">
      <w:pPr>
        <w:pStyle w:val="33"/>
        <w:tabs>
          <w:tab w:val="right" w:leader="dot" w:pos="9412"/>
        </w:tabs>
        <w:ind w:left="1120"/>
      </w:pPr>
      <w:r>
        <w:fldChar w:fldCharType="begin"/>
      </w:r>
      <w:r>
        <w:instrText xml:space="preserve"> HYPERLINK \l "_Toc18314" </w:instrText>
      </w:r>
      <w:r>
        <w:fldChar w:fldCharType="separate"/>
      </w:r>
      <w:r>
        <w:rPr>
          <w:rFonts w:hint="eastAsia" w:ascii="微软雅黑" w:hAnsi="微软雅黑" w:eastAsia="微软雅黑" w:cs="微软雅黑"/>
          <w:szCs w:val="24"/>
        </w:rPr>
        <w:t>四、采购有关说明</w:t>
      </w:r>
      <w:r>
        <w:tab/>
      </w:r>
      <w:r>
        <w:fldChar w:fldCharType="begin"/>
      </w:r>
      <w:r>
        <w:instrText xml:space="preserve"> PAGEREF _Toc18314 \h </w:instrText>
      </w:r>
      <w:r>
        <w:fldChar w:fldCharType="separate"/>
      </w:r>
      <w:r>
        <w:t>- 3 -</w:t>
      </w:r>
      <w:r>
        <w:fldChar w:fldCharType="end"/>
      </w:r>
      <w:r>
        <w:fldChar w:fldCharType="end"/>
      </w:r>
    </w:p>
    <w:p w14:paraId="6CBE7A30">
      <w:pPr>
        <w:pStyle w:val="33"/>
        <w:tabs>
          <w:tab w:val="right" w:leader="dot" w:pos="9412"/>
        </w:tabs>
        <w:ind w:left="1120"/>
      </w:pPr>
      <w:r>
        <w:fldChar w:fldCharType="begin"/>
      </w:r>
      <w:r>
        <w:instrText xml:space="preserve"> HYPERLINK \l "_Toc7770" </w:instrText>
      </w:r>
      <w:r>
        <w:fldChar w:fldCharType="separate"/>
      </w:r>
      <w:r>
        <w:rPr>
          <w:rFonts w:hint="eastAsia" w:ascii="微软雅黑" w:hAnsi="微软雅黑" w:eastAsia="微软雅黑" w:cs="微软雅黑"/>
          <w:szCs w:val="24"/>
        </w:rPr>
        <w:t>五、其它有关规定</w:t>
      </w:r>
      <w:r>
        <w:tab/>
      </w:r>
      <w:r>
        <w:fldChar w:fldCharType="begin"/>
      </w:r>
      <w:r>
        <w:instrText xml:space="preserve"> PAGEREF _Toc7770 \h </w:instrText>
      </w:r>
      <w:r>
        <w:fldChar w:fldCharType="separate"/>
      </w:r>
      <w:r>
        <w:t>- 4 -</w:t>
      </w:r>
      <w:r>
        <w:fldChar w:fldCharType="end"/>
      </w:r>
      <w:r>
        <w:fldChar w:fldCharType="end"/>
      </w:r>
    </w:p>
    <w:p w14:paraId="7208FB74">
      <w:pPr>
        <w:pStyle w:val="33"/>
        <w:tabs>
          <w:tab w:val="right" w:leader="dot" w:pos="9412"/>
        </w:tabs>
        <w:ind w:left="1120"/>
      </w:pPr>
      <w:r>
        <w:fldChar w:fldCharType="begin"/>
      </w:r>
      <w:r>
        <w:instrText xml:space="preserve"> HYPERLINK \l "_Toc28974" </w:instrText>
      </w:r>
      <w:r>
        <w:fldChar w:fldCharType="separate"/>
      </w:r>
      <w:r>
        <w:rPr>
          <w:rFonts w:hint="eastAsia" w:ascii="微软雅黑" w:hAnsi="微软雅黑" w:eastAsia="微软雅黑" w:cs="微软雅黑"/>
          <w:szCs w:val="24"/>
        </w:rPr>
        <w:t>六、联系方式</w:t>
      </w:r>
      <w:r>
        <w:tab/>
      </w:r>
      <w:r>
        <w:fldChar w:fldCharType="begin"/>
      </w:r>
      <w:r>
        <w:instrText xml:space="preserve"> PAGEREF _Toc28974 \h </w:instrText>
      </w:r>
      <w:r>
        <w:fldChar w:fldCharType="separate"/>
      </w:r>
      <w:r>
        <w:t>- 5 -</w:t>
      </w:r>
      <w:r>
        <w:fldChar w:fldCharType="end"/>
      </w:r>
      <w:r>
        <w:fldChar w:fldCharType="end"/>
      </w:r>
    </w:p>
    <w:p w14:paraId="090F1DB1">
      <w:pPr>
        <w:pStyle w:val="53"/>
        <w:tabs>
          <w:tab w:val="right" w:leader="dot" w:pos="9412"/>
        </w:tabs>
        <w:ind w:left="560"/>
      </w:pPr>
      <w:r>
        <w:fldChar w:fldCharType="begin"/>
      </w:r>
      <w:r>
        <w:instrText xml:space="preserve"> HYPERLINK \l "_Toc11419" </w:instrText>
      </w:r>
      <w:r>
        <w:fldChar w:fldCharType="separate"/>
      </w:r>
      <w:r>
        <w:rPr>
          <w:rFonts w:hint="eastAsia" w:ascii="微软雅黑" w:hAnsi="微软雅黑" w:eastAsia="微软雅黑" w:cs="微软雅黑"/>
          <w:bCs/>
          <w:szCs w:val="30"/>
        </w:rPr>
        <w:t>第二篇  采购项目服务需求</w:t>
      </w:r>
      <w:r>
        <w:tab/>
      </w:r>
      <w:r>
        <w:fldChar w:fldCharType="begin"/>
      </w:r>
      <w:r>
        <w:instrText xml:space="preserve"> PAGEREF _Toc11419 \h </w:instrText>
      </w:r>
      <w:r>
        <w:fldChar w:fldCharType="separate"/>
      </w:r>
      <w:r>
        <w:t>- 6 -</w:t>
      </w:r>
      <w:r>
        <w:fldChar w:fldCharType="end"/>
      </w:r>
      <w:r>
        <w:fldChar w:fldCharType="end"/>
      </w:r>
    </w:p>
    <w:p w14:paraId="2D93BB8F">
      <w:pPr>
        <w:pStyle w:val="33"/>
        <w:tabs>
          <w:tab w:val="right" w:leader="dot" w:pos="9412"/>
        </w:tabs>
        <w:ind w:left="1120"/>
      </w:pPr>
      <w:r>
        <w:fldChar w:fldCharType="begin"/>
      </w:r>
      <w:r>
        <w:instrText xml:space="preserve"> HYPERLINK \l "_Toc29067" </w:instrText>
      </w:r>
      <w:r>
        <w:fldChar w:fldCharType="separate"/>
      </w:r>
      <w:r>
        <w:rPr>
          <w:rFonts w:hint="eastAsia" w:ascii="微软雅黑" w:hAnsi="微软雅黑" w:eastAsia="微软雅黑" w:cs="微软雅黑"/>
          <w:szCs w:val="24"/>
        </w:rPr>
        <w:t>一、项目情况一览表</w:t>
      </w:r>
      <w:r>
        <w:tab/>
      </w:r>
      <w:r>
        <w:fldChar w:fldCharType="begin"/>
      </w:r>
      <w:r>
        <w:instrText xml:space="preserve"> PAGEREF _Toc29067 \h </w:instrText>
      </w:r>
      <w:r>
        <w:fldChar w:fldCharType="separate"/>
      </w:r>
      <w:r>
        <w:t>- 6 -</w:t>
      </w:r>
      <w:r>
        <w:fldChar w:fldCharType="end"/>
      </w:r>
      <w:r>
        <w:fldChar w:fldCharType="end"/>
      </w:r>
    </w:p>
    <w:p w14:paraId="0AA1E6B6">
      <w:pPr>
        <w:pStyle w:val="33"/>
        <w:tabs>
          <w:tab w:val="right" w:leader="dot" w:pos="9412"/>
        </w:tabs>
        <w:ind w:left="1120"/>
      </w:pPr>
      <w:r>
        <w:fldChar w:fldCharType="begin"/>
      </w:r>
      <w:r>
        <w:instrText xml:space="preserve"> HYPERLINK \l "_Toc17476" </w:instrText>
      </w:r>
      <w:r>
        <w:fldChar w:fldCharType="separate"/>
      </w:r>
      <w:r>
        <w:rPr>
          <w:rFonts w:hint="eastAsia" w:ascii="微软雅黑" w:hAnsi="微软雅黑" w:eastAsia="微软雅黑" w:cs="微软雅黑"/>
          <w:szCs w:val="24"/>
        </w:rPr>
        <w:t>二、要求及标准</w:t>
      </w:r>
      <w:r>
        <w:tab/>
      </w:r>
      <w:r>
        <w:fldChar w:fldCharType="begin"/>
      </w:r>
      <w:r>
        <w:instrText xml:space="preserve"> PAGEREF _Toc17476 \h </w:instrText>
      </w:r>
      <w:r>
        <w:fldChar w:fldCharType="separate"/>
      </w:r>
      <w:r>
        <w:t>- 6 -</w:t>
      </w:r>
      <w:r>
        <w:fldChar w:fldCharType="end"/>
      </w:r>
      <w:r>
        <w:fldChar w:fldCharType="end"/>
      </w:r>
    </w:p>
    <w:p w14:paraId="77032F5D">
      <w:pPr>
        <w:pStyle w:val="53"/>
        <w:tabs>
          <w:tab w:val="right" w:leader="dot" w:pos="9412"/>
        </w:tabs>
        <w:ind w:left="560"/>
      </w:pPr>
      <w:r>
        <w:fldChar w:fldCharType="begin"/>
      </w:r>
      <w:r>
        <w:instrText xml:space="preserve"> HYPERLINK \l "_Toc4593" </w:instrText>
      </w:r>
      <w:r>
        <w:fldChar w:fldCharType="separate"/>
      </w:r>
      <w:r>
        <w:rPr>
          <w:rFonts w:hint="eastAsia" w:ascii="微软雅黑" w:hAnsi="微软雅黑" w:eastAsia="微软雅黑" w:cs="微软雅黑"/>
          <w:bCs/>
          <w:szCs w:val="30"/>
        </w:rPr>
        <w:t>第三篇  采购项目商务需求</w:t>
      </w:r>
      <w:r>
        <w:tab/>
      </w:r>
      <w:r>
        <w:fldChar w:fldCharType="begin"/>
      </w:r>
      <w:r>
        <w:instrText xml:space="preserve"> PAGEREF _Toc4593 \h </w:instrText>
      </w:r>
      <w:r>
        <w:fldChar w:fldCharType="separate"/>
      </w:r>
      <w:r>
        <w:t>- 14 -</w:t>
      </w:r>
      <w:r>
        <w:fldChar w:fldCharType="end"/>
      </w:r>
      <w:r>
        <w:fldChar w:fldCharType="end"/>
      </w:r>
    </w:p>
    <w:p w14:paraId="1CAFF232">
      <w:pPr>
        <w:pStyle w:val="33"/>
        <w:tabs>
          <w:tab w:val="right" w:leader="dot" w:pos="9412"/>
        </w:tabs>
        <w:ind w:left="1120"/>
      </w:pPr>
      <w:r>
        <w:fldChar w:fldCharType="begin"/>
      </w:r>
      <w:r>
        <w:instrText xml:space="preserve"> HYPERLINK \l "_Toc6159" </w:instrText>
      </w:r>
      <w:r>
        <w:fldChar w:fldCharType="separate"/>
      </w:r>
      <w:r>
        <w:rPr>
          <w:rFonts w:hint="eastAsia" w:ascii="微软雅黑" w:hAnsi="微软雅黑" w:eastAsia="微软雅黑" w:cs="微软雅黑"/>
        </w:rPr>
        <w:t>一、服务时间、服务地点及验收方式</w:t>
      </w:r>
      <w:r>
        <w:tab/>
      </w:r>
      <w:r>
        <w:fldChar w:fldCharType="begin"/>
      </w:r>
      <w:r>
        <w:instrText xml:space="preserve"> PAGEREF _Toc6159 \h </w:instrText>
      </w:r>
      <w:r>
        <w:fldChar w:fldCharType="separate"/>
      </w:r>
      <w:r>
        <w:t>- 14 -</w:t>
      </w:r>
      <w:r>
        <w:fldChar w:fldCharType="end"/>
      </w:r>
      <w:r>
        <w:fldChar w:fldCharType="end"/>
      </w:r>
    </w:p>
    <w:p w14:paraId="625294C2">
      <w:pPr>
        <w:pStyle w:val="33"/>
        <w:tabs>
          <w:tab w:val="right" w:leader="dot" w:pos="9412"/>
        </w:tabs>
        <w:ind w:left="1120"/>
      </w:pPr>
      <w:r>
        <w:fldChar w:fldCharType="begin"/>
      </w:r>
      <w:r>
        <w:instrText xml:space="preserve"> HYPERLINK \l "_Toc13874" </w:instrText>
      </w:r>
      <w:r>
        <w:fldChar w:fldCharType="separate"/>
      </w:r>
      <w:r>
        <w:rPr>
          <w:rFonts w:hint="eastAsia" w:ascii="微软雅黑" w:hAnsi="微软雅黑" w:eastAsia="微软雅黑" w:cs="微软雅黑"/>
        </w:rPr>
        <w:t>二、报价要求</w:t>
      </w:r>
      <w:r>
        <w:tab/>
      </w:r>
      <w:r>
        <w:fldChar w:fldCharType="begin"/>
      </w:r>
      <w:r>
        <w:instrText xml:space="preserve"> PAGEREF _Toc13874 \h </w:instrText>
      </w:r>
      <w:r>
        <w:fldChar w:fldCharType="separate"/>
      </w:r>
      <w:r>
        <w:t>- 14 -</w:t>
      </w:r>
      <w:r>
        <w:fldChar w:fldCharType="end"/>
      </w:r>
      <w:r>
        <w:fldChar w:fldCharType="end"/>
      </w:r>
    </w:p>
    <w:p w14:paraId="4C1DEA39">
      <w:pPr>
        <w:pStyle w:val="53"/>
        <w:tabs>
          <w:tab w:val="right" w:leader="dot" w:pos="9412"/>
        </w:tabs>
        <w:ind w:left="560"/>
      </w:pPr>
      <w:r>
        <w:fldChar w:fldCharType="begin"/>
      </w:r>
      <w:r>
        <w:instrText xml:space="preserve"> HYPERLINK \l "_Toc4229" </w:instrText>
      </w:r>
      <w:r>
        <w:fldChar w:fldCharType="separate"/>
      </w:r>
      <w:r>
        <w:rPr>
          <w:rFonts w:hint="eastAsia" w:ascii="微软雅黑" w:hAnsi="微软雅黑" w:eastAsia="微软雅黑" w:cs="微软雅黑"/>
          <w:bCs/>
          <w:szCs w:val="30"/>
        </w:rPr>
        <w:t>第四篇  供应商须知</w:t>
      </w:r>
      <w:r>
        <w:tab/>
      </w:r>
      <w:r>
        <w:fldChar w:fldCharType="begin"/>
      </w:r>
      <w:r>
        <w:instrText xml:space="preserve"> PAGEREF _Toc4229 \h </w:instrText>
      </w:r>
      <w:r>
        <w:fldChar w:fldCharType="separate"/>
      </w:r>
      <w:r>
        <w:t>- 17 -</w:t>
      </w:r>
      <w:r>
        <w:fldChar w:fldCharType="end"/>
      </w:r>
      <w:r>
        <w:fldChar w:fldCharType="end"/>
      </w:r>
    </w:p>
    <w:p w14:paraId="2384C923">
      <w:pPr>
        <w:pStyle w:val="33"/>
        <w:tabs>
          <w:tab w:val="right" w:leader="dot" w:pos="9412"/>
        </w:tabs>
        <w:ind w:left="1120"/>
      </w:pPr>
      <w:r>
        <w:fldChar w:fldCharType="begin"/>
      </w:r>
      <w:r>
        <w:instrText xml:space="preserve"> HYPERLINK \l "_Toc20680" </w:instrText>
      </w:r>
      <w:r>
        <w:fldChar w:fldCharType="separate"/>
      </w:r>
      <w:r>
        <w:rPr>
          <w:rFonts w:hint="eastAsia" w:ascii="微软雅黑" w:hAnsi="微软雅黑" w:eastAsia="微软雅黑" w:cs="微软雅黑"/>
          <w:szCs w:val="24"/>
        </w:rPr>
        <w:t>一、询价费用</w:t>
      </w:r>
      <w:r>
        <w:tab/>
      </w:r>
      <w:r>
        <w:fldChar w:fldCharType="begin"/>
      </w:r>
      <w:r>
        <w:instrText xml:space="preserve"> PAGEREF _Toc20680 \h </w:instrText>
      </w:r>
      <w:r>
        <w:fldChar w:fldCharType="separate"/>
      </w:r>
      <w:r>
        <w:t>- 17 -</w:t>
      </w:r>
      <w:r>
        <w:fldChar w:fldCharType="end"/>
      </w:r>
      <w:r>
        <w:fldChar w:fldCharType="end"/>
      </w:r>
    </w:p>
    <w:p w14:paraId="0E3CB1BF">
      <w:pPr>
        <w:pStyle w:val="33"/>
        <w:tabs>
          <w:tab w:val="right" w:leader="dot" w:pos="9412"/>
        </w:tabs>
        <w:ind w:left="1120"/>
      </w:pPr>
      <w:r>
        <w:fldChar w:fldCharType="begin"/>
      </w:r>
      <w:r>
        <w:instrText xml:space="preserve"> HYPERLINK \l "_Toc6656" </w:instrText>
      </w:r>
      <w:r>
        <w:fldChar w:fldCharType="separate"/>
      </w:r>
      <w:r>
        <w:rPr>
          <w:rFonts w:hint="eastAsia" w:ascii="微软雅黑" w:hAnsi="微软雅黑" w:eastAsia="微软雅黑" w:cs="微软雅黑"/>
          <w:szCs w:val="24"/>
        </w:rPr>
        <w:t>二、询价采购文件</w:t>
      </w:r>
      <w:r>
        <w:tab/>
      </w:r>
      <w:r>
        <w:fldChar w:fldCharType="begin"/>
      </w:r>
      <w:r>
        <w:instrText xml:space="preserve"> PAGEREF _Toc6656 \h </w:instrText>
      </w:r>
      <w:r>
        <w:fldChar w:fldCharType="separate"/>
      </w:r>
      <w:r>
        <w:t>- 17 -</w:t>
      </w:r>
      <w:r>
        <w:fldChar w:fldCharType="end"/>
      </w:r>
      <w:r>
        <w:fldChar w:fldCharType="end"/>
      </w:r>
    </w:p>
    <w:p w14:paraId="53D0BE71">
      <w:pPr>
        <w:pStyle w:val="33"/>
        <w:tabs>
          <w:tab w:val="right" w:leader="dot" w:pos="9412"/>
        </w:tabs>
        <w:ind w:left="1120"/>
      </w:pPr>
      <w:r>
        <w:fldChar w:fldCharType="begin"/>
      </w:r>
      <w:r>
        <w:instrText xml:space="preserve"> HYPERLINK \l "_Toc31044" </w:instrText>
      </w:r>
      <w:r>
        <w:fldChar w:fldCharType="separate"/>
      </w:r>
      <w:r>
        <w:rPr>
          <w:rFonts w:hint="eastAsia" w:ascii="微软雅黑" w:hAnsi="微软雅黑" w:eastAsia="微软雅黑" w:cs="微软雅黑"/>
          <w:szCs w:val="24"/>
        </w:rPr>
        <w:t>三、询价要求</w:t>
      </w:r>
      <w:r>
        <w:tab/>
      </w:r>
      <w:r>
        <w:fldChar w:fldCharType="begin"/>
      </w:r>
      <w:r>
        <w:instrText xml:space="preserve"> PAGEREF _Toc31044 \h </w:instrText>
      </w:r>
      <w:r>
        <w:fldChar w:fldCharType="separate"/>
      </w:r>
      <w:r>
        <w:t>- 17 -</w:t>
      </w:r>
      <w:r>
        <w:fldChar w:fldCharType="end"/>
      </w:r>
      <w:r>
        <w:fldChar w:fldCharType="end"/>
      </w:r>
    </w:p>
    <w:p w14:paraId="1943F161">
      <w:pPr>
        <w:pStyle w:val="33"/>
        <w:tabs>
          <w:tab w:val="right" w:leader="dot" w:pos="9412"/>
        </w:tabs>
        <w:ind w:left="1120"/>
      </w:pPr>
      <w:r>
        <w:fldChar w:fldCharType="begin"/>
      </w:r>
      <w:r>
        <w:instrText xml:space="preserve"> HYPERLINK \l "_Toc24549" </w:instrText>
      </w:r>
      <w:r>
        <w:fldChar w:fldCharType="separate"/>
      </w:r>
      <w:r>
        <w:rPr>
          <w:rFonts w:hint="eastAsia" w:ascii="微软雅黑" w:hAnsi="微软雅黑" w:eastAsia="微软雅黑" w:cs="微软雅黑"/>
          <w:szCs w:val="24"/>
        </w:rPr>
        <w:t>四、询价程序</w:t>
      </w:r>
      <w:r>
        <w:tab/>
      </w:r>
      <w:r>
        <w:fldChar w:fldCharType="begin"/>
      </w:r>
      <w:r>
        <w:instrText xml:space="preserve"> PAGEREF _Toc24549 \h </w:instrText>
      </w:r>
      <w:r>
        <w:fldChar w:fldCharType="separate"/>
      </w:r>
      <w:r>
        <w:t>- 19 -</w:t>
      </w:r>
      <w:r>
        <w:fldChar w:fldCharType="end"/>
      </w:r>
      <w:r>
        <w:fldChar w:fldCharType="end"/>
      </w:r>
    </w:p>
    <w:p w14:paraId="7DE8B2EB">
      <w:pPr>
        <w:pStyle w:val="33"/>
        <w:tabs>
          <w:tab w:val="right" w:leader="dot" w:pos="9412"/>
        </w:tabs>
        <w:ind w:left="1120"/>
      </w:pPr>
      <w:r>
        <w:fldChar w:fldCharType="begin"/>
      </w:r>
      <w:r>
        <w:instrText xml:space="preserve"> HYPERLINK \l "_Toc16170" </w:instrText>
      </w:r>
      <w:r>
        <w:fldChar w:fldCharType="separate"/>
      </w:r>
      <w:r>
        <w:rPr>
          <w:rFonts w:hint="eastAsia" w:ascii="微软雅黑" w:hAnsi="微软雅黑" w:eastAsia="微软雅黑" w:cs="微软雅黑"/>
          <w:szCs w:val="24"/>
        </w:rPr>
        <w:t>五、评审依据</w:t>
      </w:r>
      <w:r>
        <w:tab/>
      </w:r>
      <w:r>
        <w:fldChar w:fldCharType="begin"/>
      </w:r>
      <w:r>
        <w:instrText xml:space="preserve"> PAGEREF _Toc16170 \h </w:instrText>
      </w:r>
      <w:r>
        <w:fldChar w:fldCharType="separate"/>
      </w:r>
      <w:r>
        <w:t>- 21 -</w:t>
      </w:r>
      <w:r>
        <w:fldChar w:fldCharType="end"/>
      </w:r>
      <w:r>
        <w:fldChar w:fldCharType="end"/>
      </w:r>
    </w:p>
    <w:p w14:paraId="23AE4732">
      <w:pPr>
        <w:pStyle w:val="33"/>
        <w:tabs>
          <w:tab w:val="right" w:leader="dot" w:pos="9412"/>
        </w:tabs>
        <w:ind w:left="1120"/>
      </w:pPr>
      <w:r>
        <w:fldChar w:fldCharType="begin"/>
      </w:r>
      <w:r>
        <w:instrText xml:space="preserve"> HYPERLINK \l "_Toc18067" </w:instrText>
      </w:r>
      <w:r>
        <w:fldChar w:fldCharType="separate"/>
      </w:r>
      <w:r>
        <w:rPr>
          <w:rFonts w:hint="eastAsia" w:ascii="微软雅黑" w:hAnsi="微软雅黑" w:eastAsia="微软雅黑" w:cs="微软雅黑"/>
          <w:szCs w:val="24"/>
        </w:rPr>
        <w:t>六、成交原则</w:t>
      </w:r>
      <w:r>
        <w:tab/>
      </w:r>
      <w:r>
        <w:fldChar w:fldCharType="begin"/>
      </w:r>
      <w:r>
        <w:instrText xml:space="preserve"> PAGEREF _Toc18067 \h </w:instrText>
      </w:r>
      <w:r>
        <w:fldChar w:fldCharType="separate"/>
      </w:r>
      <w:r>
        <w:t>- 21 -</w:t>
      </w:r>
      <w:r>
        <w:fldChar w:fldCharType="end"/>
      </w:r>
      <w:r>
        <w:fldChar w:fldCharType="end"/>
      </w:r>
    </w:p>
    <w:p w14:paraId="3C64526A">
      <w:pPr>
        <w:pStyle w:val="33"/>
        <w:tabs>
          <w:tab w:val="right" w:leader="dot" w:pos="9412"/>
        </w:tabs>
        <w:ind w:left="1120"/>
      </w:pPr>
      <w:r>
        <w:fldChar w:fldCharType="begin"/>
      </w:r>
      <w:r>
        <w:instrText xml:space="preserve"> HYPERLINK \l "_Toc25759" </w:instrText>
      </w:r>
      <w:r>
        <w:fldChar w:fldCharType="separate"/>
      </w:r>
      <w:r>
        <w:rPr>
          <w:rFonts w:hint="eastAsia" w:ascii="微软雅黑" w:hAnsi="微软雅黑" w:eastAsia="微软雅黑" w:cs="微软雅黑"/>
          <w:szCs w:val="24"/>
        </w:rPr>
        <w:t>七、成交通知</w:t>
      </w:r>
      <w:r>
        <w:tab/>
      </w:r>
      <w:r>
        <w:fldChar w:fldCharType="begin"/>
      </w:r>
      <w:r>
        <w:instrText xml:space="preserve"> PAGEREF _Toc25759 \h </w:instrText>
      </w:r>
      <w:r>
        <w:fldChar w:fldCharType="separate"/>
      </w:r>
      <w:r>
        <w:t>- 22 -</w:t>
      </w:r>
      <w:r>
        <w:fldChar w:fldCharType="end"/>
      </w:r>
      <w:r>
        <w:fldChar w:fldCharType="end"/>
      </w:r>
    </w:p>
    <w:p w14:paraId="40080F32">
      <w:pPr>
        <w:pStyle w:val="33"/>
        <w:tabs>
          <w:tab w:val="right" w:leader="dot" w:pos="9412"/>
        </w:tabs>
        <w:ind w:left="1120"/>
      </w:pPr>
      <w:r>
        <w:fldChar w:fldCharType="begin"/>
      </w:r>
      <w:r>
        <w:instrText xml:space="preserve"> HYPERLINK \l "_Toc16852" </w:instrText>
      </w:r>
      <w:r>
        <w:fldChar w:fldCharType="separate"/>
      </w:r>
      <w:r>
        <w:rPr>
          <w:rFonts w:hint="eastAsia" w:ascii="微软雅黑" w:hAnsi="微软雅黑" w:eastAsia="微软雅黑" w:cs="微软雅黑"/>
          <w:szCs w:val="24"/>
        </w:rPr>
        <w:t>八、关于质疑和投诉</w:t>
      </w:r>
      <w:r>
        <w:tab/>
      </w:r>
      <w:r>
        <w:fldChar w:fldCharType="begin"/>
      </w:r>
      <w:r>
        <w:instrText xml:space="preserve"> PAGEREF _Toc16852 \h </w:instrText>
      </w:r>
      <w:r>
        <w:fldChar w:fldCharType="separate"/>
      </w:r>
      <w:r>
        <w:t>- 23 -</w:t>
      </w:r>
      <w:r>
        <w:fldChar w:fldCharType="end"/>
      </w:r>
      <w:r>
        <w:fldChar w:fldCharType="end"/>
      </w:r>
    </w:p>
    <w:p w14:paraId="5BB20E62">
      <w:pPr>
        <w:pStyle w:val="33"/>
        <w:tabs>
          <w:tab w:val="right" w:leader="dot" w:pos="9412"/>
        </w:tabs>
        <w:ind w:left="1120"/>
      </w:pPr>
      <w:r>
        <w:fldChar w:fldCharType="begin"/>
      </w:r>
      <w:r>
        <w:instrText xml:space="preserve"> HYPERLINK \l "_Toc18327" </w:instrText>
      </w:r>
      <w:r>
        <w:fldChar w:fldCharType="separate"/>
      </w:r>
      <w:r>
        <w:rPr>
          <w:rFonts w:hint="eastAsia" w:ascii="微软雅黑" w:hAnsi="微软雅黑" w:eastAsia="微软雅黑" w:cs="微软雅黑"/>
          <w:szCs w:val="24"/>
        </w:rPr>
        <w:t>九、签订合同</w:t>
      </w:r>
      <w:r>
        <w:tab/>
      </w:r>
      <w:r>
        <w:fldChar w:fldCharType="begin"/>
      </w:r>
      <w:r>
        <w:instrText xml:space="preserve"> PAGEREF _Toc18327 \h </w:instrText>
      </w:r>
      <w:r>
        <w:fldChar w:fldCharType="separate"/>
      </w:r>
      <w:r>
        <w:t>- 24 -</w:t>
      </w:r>
      <w:r>
        <w:fldChar w:fldCharType="end"/>
      </w:r>
      <w:r>
        <w:fldChar w:fldCharType="end"/>
      </w:r>
    </w:p>
    <w:p w14:paraId="23215D8E">
      <w:pPr>
        <w:pStyle w:val="53"/>
        <w:tabs>
          <w:tab w:val="right" w:leader="dot" w:pos="9412"/>
        </w:tabs>
        <w:ind w:left="560"/>
      </w:pPr>
      <w:r>
        <w:fldChar w:fldCharType="begin"/>
      </w:r>
      <w:r>
        <w:instrText xml:space="preserve"> HYPERLINK \l "_Toc21464" </w:instrText>
      </w:r>
      <w:r>
        <w:fldChar w:fldCharType="separate"/>
      </w:r>
      <w:r>
        <w:rPr>
          <w:rFonts w:hint="eastAsia" w:ascii="微软雅黑" w:hAnsi="微软雅黑" w:eastAsia="微软雅黑" w:cs="微软雅黑"/>
          <w:szCs w:val="36"/>
        </w:rPr>
        <w:t>第五篇  合同模板</w:t>
      </w:r>
      <w:r>
        <w:tab/>
      </w:r>
      <w:r>
        <w:fldChar w:fldCharType="begin"/>
      </w:r>
      <w:r>
        <w:instrText xml:space="preserve"> PAGEREF _Toc21464 \h </w:instrText>
      </w:r>
      <w:r>
        <w:fldChar w:fldCharType="separate"/>
      </w:r>
      <w:r>
        <w:t>- 26 -</w:t>
      </w:r>
      <w:r>
        <w:fldChar w:fldCharType="end"/>
      </w:r>
      <w:r>
        <w:fldChar w:fldCharType="end"/>
      </w:r>
    </w:p>
    <w:p w14:paraId="14B8D698">
      <w:pPr>
        <w:pStyle w:val="53"/>
        <w:tabs>
          <w:tab w:val="right" w:leader="dot" w:pos="9412"/>
        </w:tabs>
        <w:ind w:left="560"/>
      </w:pPr>
      <w:r>
        <w:fldChar w:fldCharType="begin"/>
      </w:r>
      <w:r>
        <w:instrText xml:space="preserve"> HYPERLINK \l "_Toc13670" </w:instrText>
      </w:r>
      <w:r>
        <w:fldChar w:fldCharType="separate"/>
      </w:r>
      <w:r>
        <w:rPr>
          <w:rFonts w:hint="eastAsia" w:ascii="微软雅黑" w:hAnsi="微软雅黑" w:eastAsia="微软雅黑" w:cs="微软雅黑"/>
          <w:bCs/>
          <w:szCs w:val="30"/>
        </w:rPr>
        <w:t>第六篇  响应文件编制要求</w:t>
      </w:r>
      <w:r>
        <w:tab/>
      </w:r>
      <w:r>
        <w:fldChar w:fldCharType="begin"/>
      </w:r>
      <w:r>
        <w:instrText xml:space="preserve"> PAGEREF _Toc13670 \h </w:instrText>
      </w:r>
      <w:r>
        <w:fldChar w:fldCharType="separate"/>
      </w:r>
      <w:r>
        <w:t>- 43 -</w:t>
      </w:r>
      <w:r>
        <w:fldChar w:fldCharType="end"/>
      </w:r>
      <w:r>
        <w:fldChar w:fldCharType="end"/>
      </w:r>
    </w:p>
    <w:p w14:paraId="3D806940">
      <w:pPr>
        <w:pStyle w:val="33"/>
        <w:tabs>
          <w:tab w:val="right" w:leader="dot" w:pos="9412"/>
        </w:tabs>
        <w:ind w:left="1120"/>
      </w:pPr>
      <w:r>
        <w:fldChar w:fldCharType="begin"/>
      </w:r>
      <w:r>
        <w:instrText xml:space="preserve"> HYPERLINK \l "_Toc8446" </w:instrText>
      </w:r>
      <w:r>
        <w:fldChar w:fldCharType="separate"/>
      </w:r>
      <w:r>
        <w:rPr>
          <w:rFonts w:hint="eastAsia" w:ascii="微软雅黑" w:hAnsi="微软雅黑" w:eastAsia="微软雅黑" w:cs="微软雅黑"/>
          <w:szCs w:val="24"/>
        </w:rPr>
        <w:t>一、经济部分</w:t>
      </w:r>
      <w:r>
        <w:tab/>
      </w:r>
      <w:r>
        <w:fldChar w:fldCharType="begin"/>
      </w:r>
      <w:r>
        <w:instrText xml:space="preserve"> PAGEREF _Toc8446 \h </w:instrText>
      </w:r>
      <w:r>
        <w:fldChar w:fldCharType="separate"/>
      </w:r>
      <w:r>
        <w:t>- 44 -</w:t>
      </w:r>
      <w:r>
        <w:fldChar w:fldCharType="end"/>
      </w:r>
      <w:r>
        <w:fldChar w:fldCharType="end"/>
      </w:r>
    </w:p>
    <w:p w14:paraId="07D6893F">
      <w:pPr>
        <w:pStyle w:val="33"/>
        <w:tabs>
          <w:tab w:val="right" w:leader="dot" w:pos="9412"/>
        </w:tabs>
        <w:ind w:left="1120"/>
      </w:pPr>
      <w:r>
        <w:fldChar w:fldCharType="begin"/>
      </w:r>
      <w:r>
        <w:instrText xml:space="preserve"> HYPERLINK \l "_Toc988" </w:instrText>
      </w:r>
      <w:r>
        <w:fldChar w:fldCharType="separate"/>
      </w:r>
      <w:r>
        <w:rPr>
          <w:rFonts w:hint="eastAsia" w:ascii="微软雅黑" w:hAnsi="微软雅黑" w:eastAsia="微软雅黑" w:cs="微软雅黑"/>
          <w:szCs w:val="24"/>
        </w:rPr>
        <w:t>二、服务部分</w:t>
      </w:r>
      <w:r>
        <w:tab/>
      </w:r>
      <w:r>
        <w:fldChar w:fldCharType="begin"/>
      </w:r>
      <w:r>
        <w:instrText xml:space="preserve"> PAGEREF _Toc988 \h </w:instrText>
      </w:r>
      <w:r>
        <w:fldChar w:fldCharType="separate"/>
      </w:r>
      <w:r>
        <w:t>- 45 -</w:t>
      </w:r>
      <w:r>
        <w:fldChar w:fldCharType="end"/>
      </w:r>
      <w:r>
        <w:fldChar w:fldCharType="end"/>
      </w:r>
    </w:p>
    <w:p w14:paraId="6CAB0EB5">
      <w:pPr>
        <w:pStyle w:val="33"/>
        <w:tabs>
          <w:tab w:val="right" w:leader="dot" w:pos="9412"/>
        </w:tabs>
        <w:ind w:left="1120"/>
      </w:pPr>
      <w:r>
        <w:fldChar w:fldCharType="begin"/>
      </w:r>
      <w:r>
        <w:instrText xml:space="preserve"> HYPERLINK \l "_Toc9981" </w:instrText>
      </w:r>
      <w:r>
        <w:fldChar w:fldCharType="separate"/>
      </w:r>
      <w:r>
        <w:rPr>
          <w:rFonts w:hint="eastAsia" w:ascii="微软雅黑" w:hAnsi="微软雅黑" w:eastAsia="微软雅黑" w:cs="微软雅黑"/>
          <w:szCs w:val="24"/>
        </w:rPr>
        <w:t>三、商务部分</w:t>
      </w:r>
      <w:r>
        <w:tab/>
      </w:r>
      <w:r>
        <w:fldChar w:fldCharType="begin"/>
      </w:r>
      <w:r>
        <w:instrText xml:space="preserve"> PAGEREF _Toc9981 \h </w:instrText>
      </w:r>
      <w:r>
        <w:fldChar w:fldCharType="separate"/>
      </w:r>
      <w:r>
        <w:t>- 47 -</w:t>
      </w:r>
      <w:r>
        <w:fldChar w:fldCharType="end"/>
      </w:r>
      <w:r>
        <w:fldChar w:fldCharType="end"/>
      </w:r>
    </w:p>
    <w:p w14:paraId="6298D8A2">
      <w:pPr>
        <w:pStyle w:val="33"/>
        <w:tabs>
          <w:tab w:val="right" w:leader="dot" w:pos="9412"/>
        </w:tabs>
        <w:ind w:left="1120"/>
      </w:pPr>
      <w:r>
        <w:fldChar w:fldCharType="begin"/>
      </w:r>
      <w:r>
        <w:instrText xml:space="preserve"> HYPERLINK \l "_Toc25694" </w:instrText>
      </w:r>
      <w:r>
        <w:fldChar w:fldCharType="separate"/>
      </w:r>
      <w:r>
        <w:rPr>
          <w:rFonts w:hint="eastAsia" w:ascii="微软雅黑" w:hAnsi="微软雅黑" w:eastAsia="微软雅黑" w:cs="微软雅黑"/>
          <w:szCs w:val="24"/>
        </w:rPr>
        <w:t>四、资格条件及其他</w:t>
      </w:r>
      <w:r>
        <w:tab/>
      </w:r>
      <w:r>
        <w:fldChar w:fldCharType="begin"/>
      </w:r>
      <w:r>
        <w:instrText xml:space="preserve"> PAGEREF _Toc25694 \h </w:instrText>
      </w:r>
      <w:r>
        <w:fldChar w:fldCharType="separate"/>
      </w:r>
      <w:r>
        <w:t>- 49 -</w:t>
      </w:r>
      <w:r>
        <w:fldChar w:fldCharType="end"/>
      </w:r>
      <w:r>
        <w:fldChar w:fldCharType="end"/>
      </w:r>
    </w:p>
    <w:p w14:paraId="2EBDC3C4">
      <w:pPr>
        <w:pStyle w:val="6"/>
        <w:rPr>
          <w:rFonts w:hint="eastAsia" w:ascii="微软雅黑" w:hAnsi="微软雅黑" w:eastAsia="微软雅黑" w:cs="微软雅黑"/>
          <w:szCs w:val="24"/>
        </w:rPr>
      </w:pPr>
      <w:r>
        <w:rPr>
          <w:rFonts w:hint="eastAsia" w:ascii="微软雅黑" w:hAnsi="微软雅黑" w:eastAsia="微软雅黑" w:cs="微软雅黑"/>
          <w:szCs w:val="24"/>
        </w:rPr>
        <w:fldChar w:fldCharType="end"/>
      </w:r>
      <w:bookmarkStart w:id="0" w:name="_Toc15203"/>
      <w:bookmarkStart w:id="1" w:name="_Toc26789"/>
      <w:bookmarkStart w:id="2" w:name="_Toc11641050"/>
      <w:bookmarkStart w:id="3" w:name="_Toc12789052"/>
      <w:bookmarkStart w:id="4" w:name="_Toc16094"/>
    </w:p>
    <w:p w14:paraId="2AABF05F">
      <w:pPr>
        <w:pStyle w:val="6"/>
        <w:jc w:val="center"/>
        <w:rPr>
          <w:rFonts w:hint="eastAsia" w:ascii="微软雅黑" w:hAnsi="微软雅黑" w:eastAsia="微软雅黑" w:cs="微软雅黑"/>
          <w:sz w:val="36"/>
          <w:szCs w:val="36"/>
        </w:rPr>
      </w:pPr>
      <w:bookmarkStart w:id="5" w:name="_Toc25768"/>
      <w:r>
        <w:rPr>
          <w:rFonts w:hint="eastAsia" w:ascii="微软雅黑" w:hAnsi="微软雅黑" w:eastAsia="微软雅黑" w:cs="微软雅黑"/>
          <w:bCs/>
          <w:sz w:val="36"/>
          <w:szCs w:val="30"/>
        </w:rPr>
        <w:t>第一篇  采购邀请书</w:t>
      </w:r>
      <w:bookmarkEnd w:id="0"/>
      <w:bookmarkEnd w:id="1"/>
      <w:bookmarkEnd w:id="2"/>
      <w:bookmarkEnd w:id="3"/>
      <w:bookmarkEnd w:id="4"/>
      <w:bookmarkEnd w:id="5"/>
    </w:p>
    <w:p w14:paraId="3CEE559E">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锦城国际工程咨询有限责任公司</w:t>
      </w:r>
      <w:r>
        <w:rPr>
          <w:rFonts w:hint="eastAsia" w:ascii="微软雅黑" w:hAnsi="微软雅黑" w:eastAsia="微软雅黑" w:cs="微软雅黑"/>
          <w:sz w:val="24"/>
          <w:szCs w:val="24"/>
        </w:rPr>
        <w:t>（以下简称：采购代理机构）接受</w:t>
      </w:r>
      <w:r>
        <w:rPr>
          <w:rFonts w:hint="eastAsia" w:ascii="微软雅黑" w:hAnsi="微软雅黑" w:eastAsia="微软雅黑" w:cs="微软雅黑"/>
          <w:sz w:val="24"/>
          <w:szCs w:val="24"/>
          <w:u w:val="single"/>
        </w:rPr>
        <w:t>重庆市渝北区保安服务有限责任公司</w:t>
      </w:r>
      <w:r>
        <w:rPr>
          <w:rFonts w:hint="eastAsia" w:ascii="微软雅黑" w:hAnsi="微软雅黑" w:eastAsia="微软雅黑" w:cs="微软雅黑"/>
          <w:sz w:val="24"/>
          <w:szCs w:val="24"/>
        </w:rPr>
        <w:t>（以下简称：采购人）的委托，对</w:t>
      </w:r>
      <w:r>
        <w:rPr>
          <w:rFonts w:hint="eastAsia" w:ascii="微软雅黑" w:hAnsi="微软雅黑" w:eastAsia="微软雅黑" w:cs="微软雅黑"/>
          <w:sz w:val="24"/>
          <w:szCs w:val="24"/>
          <w:u w:val="single"/>
        </w:rPr>
        <w:t>物业板块各项目办公物资供应商采购</w:t>
      </w:r>
      <w:r>
        <w:rPr>
          <w:rFonts w:hint="eastAsia" w:ascii="微软雅黑" w:hAnsi="微软雅黑" w:eastAsia="微软雅黑" w:cs="微软雅黑"/>
          <w:sz w:val="24"/>
          <w:szCs w:val="24"/>
        </w:rPr>
        <w:t>进行网上询价。欢迎有资格的供应商前来参与网上询价。</w:t>
      </w:r>
    </w:p>
    <w:p w14:paraId="2D1E2887">
      <w:pPr>
        <w:pStyle w:val="7"/>
        <w:spacing w:before="0" w:after="0" w:line="500" w:lineRule="exact"/>
        <w:rPr>
          <w:rFonts w:hint="eastAsia" w:ascii="微软雅黑" w:hAnsi="微软雅黑" w:eastAsia="微软雅黑" w:cs="微软雅黑"/>
          <w:sz w:val="24"/>
          <w:szCs w:val="24"/>
        </w:rPr>
      </w:pPr>
      <w:bookmarkStart w:id="6" w:name="_Toc4121"/>
      <w:bookmarkStart w:id="7" w:name="_Toc313893526"/>
      <w:bookmarkStart w:id="8" w:name="_Toc317775175"/>
      <w:bookmarkStart w:id="9" w:name="_Toc22851"/>
      <w:bookmarkStart w:id="10" w:name="_Toc1621"/>
      <w:bookmarkStart w:id="11" w:name="_Toc27282"/>
      <w:r>
        <w:rPr>
          <w:rFonts w:hint="eastAsia" w:ascii="微软雅黑" w:hAnsi="微软雅黑" w:eastAsia="微软雅黑" w:cs="微软雅黑"/>
          <w:sz w:val="24"/>
          <w:szCs w:val="24"/>
        </w:rPr>
        <w:t>一、网上询价内容</w:t>
      </w:r>
      <w:bookmarkEnd w:id="6"/>
      <w:bookmarkEnd w:id="7"/>
      <w:bookmarkEnd w:id="8"/>
      <w:bookmarkEnd w:id="9"/>
      <w:bookmarkEnd w:id="10"/>
      <w:bookmarkEnd w:id="11"/>
    </w:p>
    <w:tbl>
      <w:tblPr>
        <w:tblStyle w:val="65"/>
        <w:tblW w:w="9217" w:type="dxa"/>
        <w:tblInd w:w="175" w:type="dxa"/>
        <w:tblLayout w:type="fixed"/>
        <w:tblCellMar>
          <w:top w:w="0" w:type="dxa"/>
          <w:left w:w="108" w:type="dxa"/>
          <w:bottom w:w="0" w:type="dxa"/>
          <w:right w:w="108" w:type="dxa"/>
        </w:tblCellMar>
      </w:tblPr>
      <w:tblGrid>
        <w:gridCol w:w="2129"/>
        <w:gridCol w:w="1103"/>
        <w:gridCol w:w="1040"/>
        <w:gridCol w:w="1014"/>
        <w:gridCol w:w="3931"/>
      </w:tblGrid>
      <w:tr w14:paraId="23636900">
        <w:tblPrEx>
          <w:tblCellMar>
            <w:top w:w="0" w:type="dxa"/>
            <w:left w:w="108" w:type="dxa"/>
            <w:bottom w:w="0" w:type="dxa"/>
            <w:right w:w="108" w:type="dxa"/>
          </w:tblCellMar>
        </w:tblPrEx>
        <w:trPr>
          <w:trHeight w:val="859" w:hRule="atLeast"/>
        </w:trPr>
        <w:tc>
          <w:tcPr>
            <w:tcW w:w="2129" w:type="dxa"/>
            <w:tcBorders>
              <w:top w:val="single" w:color="000000" w:sz="8" w:space="0"/>
              <w:left w:val="single" w:color="000000" w:sz="8" w:space="0"/>
              <w:bottom w:val="single" w:color="000000" w:sz="8" w:space="0"/>
              <w:right w:val="single" w:color="000000" w:sz="8" w:space="0"/>
            </w:tcBorders>
            <w:vAlign w:val="center"/>
          </w:tcPr>
          <w:p w14:paraId="0EC40DB6">
            <w:pPr>
              <w:widowControl/>
              <w:jc w:val="center"/>
              <w:textAlignment w:val="center"/>
              <w:rPr>
                <w:rFonts w:hint="eastAsia" w:ascii="仿宋" w:hAnsi="仿宋" w:eastAsia="仿宋" w:cs="仿宋"/>
                <w:b/>
                <w:bCs/>
                <w:color w:val="000000"/>
                <w:szCs w:val="28"/>
              </w:rPr>
            </w:pPr>
            <w:bookmarkStart w:id="12" w:name="_Toc28115"/>
            <w:bookmarkStart w:id="13" w:name="_Toc1009"/>
            <w:bookmarkStart w:id="14" w:name="_Toc8291"/>
            <w:bookmarkStart w:id="15" w:name="_Toc3498"/>
            <w:bookmarkStart w:id="16" w:name="_Toc373860293"/>
            <w:bookmarkStart w:id="17" w:name="_Toc317775178"/>
            <w:r>
              <w:rPr>
                <w:rFonts w:hint="eastAsia" w:ascii="仿宋" w:hAnsi="仿宋" w:eastAsia="仿宋" w:cs="仿宋"/>
                <w:b/>
                <w:bCs/>
                <w:color w:val="000000"/>
                <w:kern w:val="0"/>
                <w:szCs w:val="28"/>
                <w:lang w:bidi="ar"/>
              </w:rPr>
              <w:t>项目名称</w:t>
            </w:r>
          </w:p>
        </w:tc>
        <w:tc>
          <w:tcPr>
            <w:tcW w:w="1103" w:type="dxa"/>
            <w:tcBorders>
              <w:top w:val="single" w:color="000000" w:sz="8" w:space="0"/>
              <w:left w:val="nil"/>
              <w:bottom w:val="single" w:color="000000" w:sz="8" w:space="0"/>
              <w:right w:val="single" w:color="000000" w:sz="8" w:space="0"/>
            </w:tcBorders>
            <w:vAlign w:val="center"/>
          </w:tcPr>
          <w:p w14:paraId="1BDB4D01">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eastAsia="zh-CN" w:bidi="ar"/>
              </w:rPr>
              <w:t>预算价格</w:t>
            </w:r>
            <w:r>
              <w:rPr>
                <w:rFonts w:hint="eastAsia" w:ascii="仿宋" w:hAnsi="仿宋" w:eastAsia="仿宋" w:cs="仿宋"/>
                <w:b/>
                <w:bCs/>
                <w:color w:val="000000"/>
                <w:kern w:val="0"/>
                <w:szCs w:val="28"/>
                <w:lang w:bidi="ar"/>
              </w:rPr>
              <w:t>（元）</w:t>
            </w:r>
          </w:p>
        </w:tc>
        <w:tc>
          <w:tcPr>
            <w:tcW w:w="1040" w:type="dxa"/>
            <w:tcBorders>
              <w:top w:val="single" w:color="000000" w:sz="8" w:space="0"/>
              <w:left w:val="nil"/>
              <w:bottom w:val="single" w:color="000000" w:sz="8" w:space="0"/>
              <w:right w:val="single" w:color="000000" w:sz="8" w:space="0"/>
            </w:tcBorders>
            <w:vAlign w:val="center"/>
          </w:tcPr>
          <w:p w14:paraId="1B235E58">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服务期限</w:t>
            </w:r>
          </w:p>
        </w:tc>
        <w:tc>
          <w:tcPr>
            <w:tcW w:w="1014" w:type="dxa"/>
            <w:tcBorders>
              <w:top w:val="single" w:color="000000" w:sz="8" w:space="0"/>
              <w:left w:val="nil"/>
              <w:bottom w:val="single" w:color="000000" w:sz="8" w:space="0"/>
              <w:right w:val="single" w:color="000000" w:sz="8" w:space="0"/>
            </w:tcBorders>
            <w:vAlign w:val="center"/>
          </w:tcPr>
          <w:p w14:paraId="7647F223">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资金来源</w:t>
            </w:r>
          </w:p>
        </w:tc>
        <w:tc>
          <w:tcPr>
            <w:tcW w:w="3931" w:type="dxa"/>
            <w:tcBorders>
              <w:top w:val="single" w:color="000000" w:sz="8" w:space="0"/>
              <w:left w:val="nil"/>
              <w:bottom w:val="single" w:color="000000" w:sz="8" w:space="0"/>
              <w:right w:val="single" w:color="000000" w:sz="8" w:space="0"/>
            </w:tcBorders>
            <w:vAlign w:val="center"/>
          </w:tcPr>
          <w:p w14:paraId="0451431E">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备注</w:t>
            </w:r>
          </w:p>
        </w:tc>
      </w:tr>
      <w:tr w14:paraId="6D561013">
        <w:tblPrEx>
          <w:tblCellMar>
            <w:top w:w="0" w:type="dxa"/>
            <w:left w:w="108" w:type="dxa"/>
            <w:bottom w:w="0" w:type="dxa"/>
            <w:right w:w="108" w:type="dxa"/>
          </w:tblCellMar>
        </w:tblPrEx>
        <w:trPr>
          <w:trHeight w:val="865" w:hRule="atLeast"/>
        </w:trPr>
        <w:tc>
          <w:tcPr>
            <w:tcW w:w="2129" w:type="dxa"/>
            <w:tcBorders>
              <w:top w:val="nil"/>
              <w:left w:val="single" w:color="000000" w:sz="8" w:space="0"/>
              <w:bottom w:val="single" w:color="000000" w:sz="8" w:space="0"/>
              <w:right w:val="single" w:color="000000" w:sz="8" w:space="0"/>
            </w:tcBorders>
            <w:vAlign w:val="center"/>
          </w:tcPr>
          <w:p w14:paraId="20347D1A">
            <w:pPr>
              <w:widowControl/>
              <w:jc w:val="left"/>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物业板块各项目办公物资供应商采购</w:t>
            </w:r>
          </w:p>
        </w:tc>
        <w:tc>
          <w:tcPr>
            <w:tcW w:w="1103" w:type="dxa"/>
            <w:tcBorders>
              <w:top w:val="nil"/>
              <w:left w:val="nil"/>
              <w:bottom w:val="single" w:color="000000" w:sz="8" w:space="0"/>
              <w:right w:val="single" w:color="000000" w:sz="8" w:space="0"/>
            </w:tcBorders>
            <w:vAlign w:val="center"/>
          </w:tcPr>
          <w:p w14:paraId="71A8FBA2">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150000</w:t>
            </w:r>
          </w:p>
        </w:tc>
        <w:tc>
          <w:tcPr>
            <w:tcW w:w="1040" w:type="dxa"/>
            <w:tcBorders>
              <w:top w:val="nil"/>
              <w:left w:val="nil"/>
              <w:bottom w:val="single" w:color="000000" w:sz="8" w:space="0"/>
              <w:right w:val="single" w:color="000000" w:sz="8" w:space="0"/>
            </w:tcBorders>
            <w:vAlign w:val="center"/>
          </w:tcPr>
          <w:p w14:paraId="3423494A">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1年</w:t>
            </w:r>
          </w:p>
        </w:tc>
        <w:tc>
          <w:tcPr>
            <w:tcW w:w="1014" w:type="dxa"/>
            <w:tcBorders>
              <w:top w:val="nil"/>
              <w:left w:val="nil"/>
              <w:bottom w:val="single" w:color="000000" w:sz="8" w:space="0"/>
              <w:right w:val="single" w:color="000000" w:sz="8" w:space="0"/>
            </w:tcBorders>
            <w:vAlign w:val="center"/>
          </w:tcPr>
          <w:p w14:paraId="15EF7545">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企业资金</w:t>
            </w:r>
          </w:p>
        </w:tc>
        <w:tc>
          <w:tcPr>
            <w:tcW w:w="3931" w:type="dxa"/>
            <w:tcBorders>
              <w:top w:val="nil"/>
              <w:left w:val="nil"/>
              <w:bottom w:val="single" w:color="000000" w:sz="8" w:space="0"/>
              <w:right w:val="single" w:color="000000" w:sz="8" w:space="0"/>
            </w:tcBorders>
            <w:noWrap/>
            <w:vAlign w:val="center"/>
          </w:tcPr>
          <w:p w14:paraId="17FB4AAE">
            <w:pPr>
              <w:rPr>
                <w:rFonts w:hint="eastAsia" w:ascii="宋体" w:hAnsi="宋体" w:cs="宋体"/>
                <w:color w:val="000000"/>
                <w:sz w:val="22"/>
                <w:szCs w:val="22"/>
              </w:rPr>
            </w:pPr>
            <w:r>
              <w:rPr>
                <w:rFonts w:hint="eastAsia" w:ascii="仿宋" w:hAnsi="仿宋" w:eastAsia="仿宋" w:cs="仿宋"/>
                <w:b/>
                <w:bCs/>
                <w:color w:val="000000" w:themeColor="text1"/>
                <w:kern w:val="0"/>
                <w:szCs w:val="28"/>
                <w:lang w:bidi="ar"/>
                <w14:textFill>
                  <w14:solidFill>
                    <w14:schemeClr w14:val="tx1"/>
                  </w14:solidFill>
                </w14:textFill>
              </w:rPr>
              <w:t>本项目采用“最低折扣评比法”进行评标，最终以百分比折扣率高低进行评选。在服务期内以限价或期限先到即止。期限为签订之日起1年。</w:t>
            </w:r>
          </w:p>
        </w:tc>
      </w:tr>
    </w:tbl>
    <w:p w14:paraId="3F3C76AF">
      <w:pPr>
        <w:pStyle w:val="7"/>
        <w:spacing w:before="0" w:after="0" w:line="500" w:lineRule="exact"/>
        <w:rPr>
          <w:rFonts w:hint="eastAsia" w:ascii="微软雅黑" w:hAnsi="微软雅黑" w:eastAsia="微软雅黑" w:cs="微软雅黑"/>
          <w:sz w:val="24"/>
          <w:szCs w:val="24"/>
        </w:rPr>
      </w:pPr>
      <w:bookmarkStart w:id="18" w:name="_Toc12551"/>
      <w:r>
        <w:rPr>
          <w:rFonts w:hint="eastAsia" w:ascii="微软雅黑" w:hAnsi="微软雅黑" w:eastAsia="微软雅黑" w:cs="微软雅黑"/>
          <w:sz w:val="24"/>
          <w:szCs w:val="24"/>
        </w:rPr>
        <w:t>二、资金来源</w:t>
      </w:r>
      <w:bookmarkEnd w:id="12"/>
      <w:bookmarkEnd w:id="13"/>
      <w:bookmarkEnd w:id="14"/>
      <w:bookmarkEnd w:id="15"/>
      <w:bookmarkEnd w:id="18"/>
    </w:p>
    <w:p w14:paraId="40FE30FF">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国有企业资金，预算金额150000元。</w:t>
      </w:r>
    </w:p>
    <w:p w14:paraId="489FADB4">
      <w:pPr>
        <w:pStyle w:val="7"/>
        <w:spacing w:before="0" w:after="0" w:line="500" w:lineRule="exact"/>
        <w:rPr>
          <w:rFonts w:hint="eastAsia" w:ascii="微软雅黑" w:hAnsi="微软雅黑" w:eastAsia="微软雅黑" w:cs="微软雅黑"/>
          <w:sz w:val="24"/>
          <w:szCs w:val="24"/>
        </w:rPr>
      </w:pPr>
      <w:bookmarkStart w:id="19" w:name="_Toc15957"/>
      <w:bookmarkStart w:id="20" w:name="_Toc18114"/>
      <w:bookmarkStart w:id="21" w:name="_Toc10851"/>
      <w:bookmarkStart w:id="22" w:name="_Toc25717"/>
      <w:r>
        <w:rPr>
          <w:rFonts w:hint="eastAsia" w:ascii="微软雅黑" w:hAnsi="微软雅黑" w:eastAsia="微软雅黑" w:cs="微软雅黑"/>
          <w:sz w:val="24"/>
          <w:szCs w:val="24"/>
        </w:rPr>
        <w:t>三、供应商资格条件</w:t>
      </w:r>
      <w:bookmarkEnd w:id="19"/>
      <w:bookmarkEnd w:id="20"/>
      <w:bookmarkEnd w:id="21"/>
      <w:bookmarkEnd w:id="22"/>
    </w:p>
    <w:p w14:paraId="34F5D5D1">
      <w:pPr>
        <w:snapToGrid w:val="0"/>
        <w:spacing w:line="500" w:lineRule="exact"/>
        <w:ind w:firstLine="480" w:firstLineChars="200"/>
        <w:rPr>
          <w:rFonts w:hint="eastAsia" w:ascii="微软雅黑" w:hAnsi="微软雅黑" w:eastAsia="微软雅黑" w:cs="微软雅黑"/>
          <w:sz w:val="24"/>
          <w:szCs w:val="24"/>
        </w:rPr>
      </w:pPr>
      <w:bookmarkStart w:id="23" w:name="_Toc13803"/>
      <w:r>
        <w:rPr>
          <w:rFonts w:hint="eastAsia" w:ascii="微软雅黑" w:hAnsi="微软雅黑" w:eastAsia="微软雅黑" w:cs="微软雅黑"/>
          <w:sz w:val="24"/>
          <w:szCs w:val="24"/>
        </w:rPr>
        <w:t>（一）满足《中华人民共和国政府采购法》第二十二条规定。</w:t>
      </w:r>
    </w:p>
    <w:p w14:paraId="2D2F323B">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（二）本项目的特定资格要求：无</w:t>
      </w:r>
    </w:p>
    <w:p w14:paraId="73092D3E">
      <w:pPr>
        <w:pStyle w:val="7"/>
        <w:spacing w:before="0" w:after="0" w:line="500" w:lineRule="exact"/>
        <w:rPr>
          <w:rFonts w:hint="eastAsia" w:ascii="微软雅黑" w:hAnsi="微软雅黑" w:eastAsia="微软雅黑" w:cs="微软雅黑"/>
          <w:sz w:val="24"/>
          <w:szCs w:val="24"/>
        </w:rPr>
      </w:pPr>
      <w:bookmarkStart w:id="24" w:name="_Toc19573"/>
      <w:bookmarkStart w:id="25" w:name="_Toc14953"/>
      <w:bookmarkStart w:id="26" w:name="_Toc18314"/>
      <w:r>
        <w:rPr>
          <w:rFonts w:hint="eastAsia" w:ascii="微软雅黑" w:hAnsi="微软雅黑" w:eastAsia="微软雅黑" w:cs="微软雅黑"/>
          <w:sz w:val="24"/>
          <w:szCs w:val="24"/>
        </w:rPr>
        <w:t>四、采购有关说明</w:t>
      </w:r>
      <w:bookmarkEnd w:id="16"/>
      <w:bookmarkEnd w:id="23"/>
      <w:bookmarkEnd w:id="24"/>
      <w:bookmarkEnd w:id="25"/>
      <w:bookmarkEnd w:id="26"/>
    </w:p>
    <w:p w14:paraId="03BA9CA9">
      <w:pPr>
        <w:snapToGrid w:val="0"/>
        <w:spacing w:line="500" w:lineRule="exact"/>
        <w:ind w:firstLine="480" w:firstLineChars="200"/>
        <w:rPr>
          <w:rFonts w:hint="eastAsia" w:ascii="微软雅黑" w:hAnsi="微软雅黑" w:eastAsia="微软雅黑" w:cs="微软雅黑"/>
          <w:sz w:val="24"/>
          <w:szCs w:val="24"/>
        </w:rPr>
      </w:pPr>
      <w:bookmarkStart w:id="27" w:name="_Toc373860294"/>
      <w:r>
        <w:rPr>
          <w:rFonts w:hint="eastAsia" w:ascii="微软雅黑" w:hAnsi="微软雅黑" w:eastAsia="微软雅黑" w:cs="微软雅黑"/>
          <w:sz w:val="24"/>
          <w:szCs w:val="24"/>
        </w:rPr>
        <w:t>（一）供应商应通过行采家（https://www.gec123.com/），登记加入“行采家供应商库”。</w:t>
      </w:r>
    </w:p>
    <w:p w14:paraId="5F593B4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（二）凡有意参加采购的供应商请在行采家-电子竞采（https://www.gec123.com/xe/）网上下载本项目网上询价文件以及补遗等采购前公布的所有项目资料，无论供应商下载与否，均视为已知晓所有采购实质性要求内容。</w:t>
      </w:r>
    </w:p>
    <w:p w14:paraId="6E14994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（三）供应商须在行采家-电子竞采（https://www.gec123.com/xe/）上报价并按要求上传响应文件，未按要求提供的不具备竞标资格。</w:t>
      </w:r>
    </w:p>
    <w:bookmarkEnd w:id="17"/>
    <w:bookmarkEnd w:id="27"/>
    <w:p w14:paraId="63627F46">
      <w:pPr>
        <w:snapToGrid w:val="0"/>
        <w:spacing w:line="500" w:lineRule="exact"/>
        <w:ind w:firstLine="480" w:firstLineChars="200"/>
        <w:rPr>
          <w:rFonts w:hint="eastAsia" w:ascii="微软雅黑" w:hAnsi="微软雅黑" w:eastAsia="微软雅黑" w:cs="微软雅黑"/>
          <w:sz w:val="24"/>
          <w:szCs w:val="24"/>
        </w:rPr>
      </w:pPr>
      <w:bookmarkStart w:id="28" w:name="_Toc3527"/>
      <w:bookmarkStart w:id="29" w:name="_Toc16282"/>
      <w:bookmarkStart w:id="30" w:name="_Toc17560"/>
      <w:bookmarkStart w:id="31" w:name="_Toc480466699"/>
      <w:r>
        <w:rPr>
          <w:rFonts w:hint="eastAsia" w:ascii="微软雅黑" w:hAnsi="微软雅黑" w:eastAsia="微软雅黑" w:cs="微软雅黑"/>
          <w:sz w:val="24"/>
          <w:szCs w:val="24"/>
        </w:rPr>
        <w:t>（四）线上报价</w:t>
      </w:r>
    </w:p>
    <w:p w14:paraId="662E9FA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1.线上报价时间：按本项目网上公告规定的报价截止时间为准。</w:t>
      </w:r>
    </w:p>
    <w:p w14:paraId="1479E82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线上报价要求：按本项目规定的时间在行采家-电子竞采（https://www.gec123.com/xe/）进行网上报价，并在规定的时间内上传响应文件电子文档（建议为PDF格式）。未在规定时间内报价和上传响应文件电子文档的供应商不具备竞标资格。</w:t>
      </w:r>
    </w:p>
    <w:p w14:paraId="7962607E">
      <w:pPr>
        <w:snapToGrid w:val="0"/>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注：本项目无需线下递交响应文件，评审小组将以供应商上传的响应文件电子文档作为评审依据。</w:t>
      </w:r>
    </w:p>
    <w:p w14:paraId="371E9079">
      <w:pPr>
        <w:snapToGrid w:val="0"/>
        <w:spacing w:line="500" w:lineRule="exact"/>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（五）评审时间：2026年</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 xml:space="preserve">月 </w:t>
      </w:r>
      <w:r>
        <w:rPr>
          <w:rFonts w:hint="eastAsia" w:ascii="微软雅黑" w:hAnsi="微软雅黑" w:eastAsia="微软雅黑" w:cs="微软雅黑"/>
          <w:sz w:val="24"/>
          <w:szCs w:val="24"/>
          <w:lang w:val="en-US" w:eastAsia="zh-CN"/>
        </w:rPr>
        <w:t>21</w:t>
      </w:r>
      <w:r>
        <w:rPr>
          <w:rFonts w:hint="eastAsia" w:ascii="微软雅黑" w:hAnsi="微软雅黑" w:eastAsia="微软雅黑" w:cs="微软雅黑"/>
          <w:sz w:val="24"/>
          <w:szCs w:val="24"/>
        </w:rPr>
        <w:t xml:space="preserve"> 日北京时间10:</w:t>
      </w:r>
      <w:r>
        <w:rPr>
          <w:rFonts w:hint="eastAsia" w:ascii="微软雅黑" w:hAnsi="微软雅黑" w:eastAsia="微软雅黑" w:cs="微软雅黑"/>
          <w:sz w:val="24"/>
          <w:szCs w:val="24"/>
          <w:lang w:val="en-US" w:eastAsia="zh-CN"/>
        </w:rPr>
        <w:t>30</w:t>
      </w:r>
    </w:p>
    <w:bookmarkEnd w:id="28"/>
    <w:bookmarkEnd w:id="29"/>
    <w:p w14:paraId="081C9AC2">
      <w:pPr>
        <w:pStyle w:val="7"/>
        <w:spacing w:before="0" w:after="0" w:line="500" w:lineRule="exact"/>
        <w:ind w:firstLine="480" w:firstLineChars="200"/>
        <w:rPr>
          <w:rFonts w:hint="eastAsia" w:ascii="微软雅黑" w:hAnsi="微软雅黑" w:eastAsia="微软雅黑" w:cs="微软雅黑"/>
          <w:sz w:val="24"/>
          <w:szCs w:val="24"/>
        </w:rPr>
      </w:pPr>
      <w:bookmarkStart w:id="32" w:name="_Toc5466"/>
      <w:bookmarkStart w:id="33" w:name="_Toc12088"/>
      <w:bookmarkStart w:id="34" w:name="_Toc7770"/>
      <w:r>
        <w:rPr>
          <w:rFonts w:hint="eastAsia" w:ascii="微软雅黑" w:hAnsi="微软雅黑" w:eastAsia="微软雅黑" w:cs="微软雅黑"/>
          <w:sz w:val="24"/>
          <w:szCs w:val="24"/>
        </w:rPr>
        <w:t>五、其它有关规定</w:t>
      </w:r>
      <w:bookmarkEnd w:id="30"/>
      <w:bookmarkEnd w:id="31"/>
      <w:bookmarkEnd w:id="32"/>
      <w:bookmarkEnd w:id="33"/>
      <w:bookmarkEnd w:id="34"/>
    </w:p>
    <w:p w14:paraId="0A57B75A">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（一）单位负责人为同一人或者存在直接控股、管理关系的不同供应商，不得参加同一合同项（分包）下的政府采购活动，否则均为响应无效。</w:t>
      </w:r>
    </w:p>
    <w:p w14:paraId="483AEE7C">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（二）为采购项目提供整体设计、规范编制或者项目管理、监理、检测等服务的供应商，不得再参加该采购项目的其他采购活动。</w:t>
      </w:r>
    </w:p>
    <w:p w14:paraId="14EE2F2A">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（三）同一合同项（分包）下为单一品目或非单一品目核心产品品牌的货物采购招标中，同一品牌有多家供应商参加网上询价，只能按照一家供应商计算，最终报价低的供应商获得成交供应商推荐资格。</w:t>
      </w:r>
    </w:p>
    <w:p w14:paraId="3CE20BD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（四）本项目的补遗文件（如果有）一律在行采家-电子竞采（https://www.gec123.com/xe/）上发布，请各供应商注意下载；无论供应商下载与否，均视同供应商已知晓本项目补遗文件（如果有）的内容。</w:t>
      </w:r>
    </w:p>
    <w:p w14:paraId="028597D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（五）超过响应文件截止时间递交的响应文件，恕不接收。</w:t>
      </w:r>
    </w:p>
    <w:p w14:paraId="0567D20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（六）网上询价费用：无论网上询价结果如何，供应商参与本项目网上询价的所有费用均应由供应商自行承担。</w:t>
      </w:r>
    </w:p>
    <w:p w14:paraId="6DAB051D">
      <w:pPr>
        <w:snapToGrid w:val="0"/>
        <w:spacing w:line="500" w:lineRule="exact"/>
        <w:ind w:firstLine="480" w:firstLineChars="200"/>
        <w:rPr>
          <w:rFonts w:hint="eastAsia" w:ascii="微软雅黑" w:hAnsi="微软雅黑" w:eastAsia="微软雅黑" w:cs="微软雅黑"/>
          <w:b/>
          <w:bCs/>
          <w:sz w:val="24"/>
          <w:szCs w:val="24"/>
        </w:rPr>
      </w:pPr>
      <w:bookmarkStart w:id="35" w:name="_Toc480466700"/>
      <w:r>
        <w:rPr>
          <w:rFonts w:hint="eastAsia" w:ascii="微软雅黑" w:hAnsi="微软雅黑" w:eastAsia="微软雅黑" w:cs="微软雅黑"/>
          <w:b/>
          <w:bCs/>
          <w:sz w:val="24"/>
          <w:szCs w:val="24"/>
        </w:rPr>
        <w:t>（七）本项目不接受联合体参与网上询价。</w:t>
      </w:r>
    </w:p>
    <w:p w14:paraId="2D57330D">
      <w:pPr>
        <w:snapToGrid w:val="0"/>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（八）本项目不接受合同分包。</w:t>
      </w:r>
    </w:p>
    <w:p w14:paraId="2E75B2C8">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（九）按照《财政部关于在政府采购活动中查询及使用信用记录有关问题的通知》财库〔2016〕125号，供应商列入失信被执行人、重大税收 案件当事人名单、政府采购严重 失信行为记录名单及其他不符合《中华人民共和国政府采购法》第二十二条规定条件的供应商，将拒绝其参与政府采购活动。</w:t>
      </w:r>
    </w:p>
    <w:p w14:paraId="4B9FE33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（十）被重庆市渝北区保安服务有限责任公司及母公司（重庆空港城市建设发展集团有限公司）纳入不良信用的供应商不得参与本项目。本项目不能参与的供应商名单如下：</w:t>
      </w:r>
    </w:p>
    <w:tbl>
      <w:tblPr>
        <w:tblStyle w:val="66"/>
        <w:tblW w:w="8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7284"/>
      </w:tblGrid>
      <w:tr w14:paraId="272B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Align w:val="center"/>
          </w:tcPr>
          <w:p w14:paraId="6B774DB9">
            <w:pPr>
              <w:snapToGrid w:val="0"/>
              <w:spacing w:line="5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7538" w:type="dxa"/>
            <w:vAlign w:val="center"/>
          </w:tcPr>
          <w:p w14:paraId="392E147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公司名称</w:t>
            </w:r>
          </w:p>
        </w:tc>
      </w:tr>
      <w:tr w14:paraId="6132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Align w:val="center"/>
          </w:tcPr>
          <w:p w14:paraId="1DABA5B5">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7538" w:type="dxa"/>
            <w:vAlign w:val="center"/>
          </w:tcPr>
          <w:p w14:paraId="420F31A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重庆莱吉科技有限公司</w:t>
            </w:r>
          </w:p>
        </w:tc>
      </w:tr>
      <w:tr w14:paraId="3F45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Align w:val="center"/>
          </w:tcPr>
          <w:p w14:paraId="62A6A673">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7538" w:type="dxa"/>
            <w:vAlign w:val="center"/>
          </w:tcPr>
          <w:p w14:paraId="54D03EE3">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重庆朴真农业发展股份有限公司</w:t>
            </w:r>
          </w:p>
        </w:tc>
      </w:tr>
      <w:tr w14:paraId="6770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Align w:val="center"/>
          </w:tcPr>
          <w:p w14:paraId="55F47F2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7538" w:type="dxa"/>
            <w:vAlign w:val="center"/>
          </w:tcPr>
          <w:p w14:paraId="4FD5AE05">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重庆惠善玺电子商务有限公司及其关联企业</w:t>
            </w:r>
            <w:r>
              <w:rPr>
                <w:rFonts w:hint="eastAsia" w:ascii="微软雅黑" w:hAnsi="微软雅黑" w:eastAsia="微软雅黑" w:cs="微软雅黑"/>
                <w:sz w:val="24"/>
                <w:szCs w:val="24"/>
              </w:rPr>
              <w:t>（包括但不限于参股、控股企业）</w:t>
            </w:r>
          </w:p>
        </w:tc>
      </w:tr>
      <w:tr w14:paraId="1D20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Align w:val="center"/>
          </w:tcPr>
          <w:p w14:paraId="44E74A4C">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7538" w:type="dxa"/>
            <w:vAlign w:val="center"/>
          </w:tcPr>
          <w:p w14:paraId="2C71A245">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重庆哼牛商贸有限公司及其关联企业</w:t>
            </w:r>
            <w:r>
              <w:rPr>
                <w:rFonts w:hint="eastAsia" w:ascii="微软雅黑" w:hAnsi="微软雅黑" w:eastAsia="微软雅黑" w:cs="微软雅黑"/>
                <w:sz w:val="24"/>
                <w:szCs w:val="24"/>
              </w:rPr>
              <w:t>（包括但不限于参股、控股企业）</w:t>
            </w:r>
          </w:p>
        </w:tc>
      </w:tr>
    </w:tbl>
    <w:p w14:paraId="48C7338E">
      <w:pPr>
        <w:snapToGrid w:val="0"/>
        <w:spacing w:line="500" w:lineRule="exact"/>
        <w:ind w:firstLine="480" w:firstLineChars="200"/>
        <w:rPr>
          <w:rFonts w:hint="eastAsia" w:ascii="微软雅黑" w:hAnsi="微软雅黑" w:eastAsia="微软雅黑" w:cs="微软雅黑"/>
          <w:sz w:val="24"/>
          <w:szCs w:val="24"/>
        </w:rPr>
      </w:pPr>
    </w:p>
    <w:p w14:paraId="3FF51E8B">
      <w:pPr>
        <w:pStyle w:val="7"/>
        <w:spacing w:before="0" w:after="0" w:line="500" w:lineRule="exact"/>
        <w:rPr>
          <w:rFonts w:hint="eastAsia" w:ascii="微软雅黑" w:hAnsi="微软雅黑" w:eastAsia="微软雅黑" w:cs="微软雅黑"/>
          <w:sz w:val="24"/>
          <w:szCs w:val="24"/>
        </w:rPr>
      </w:pPr>
      <w:bookmarkStart w:id="36" w:name="_Toc28780"/>
      <w:bookmarkStart w:id="37" w:name="_Toc28974"/>
      <w:bookmarkStart w:id="38" w:name="_Toc7124"/>
      <w:bookmarkStart w:id="39" w:name="_Toc8036"/>
      <w:r>
        <w:rPr>
          <w:rFonts w:hint="eastAsia" w:ascii="微软雅黑" w:hAnsi="微软雅黑" w:eastAsia="微软雅黑" w:cs="微软雅黑"/>
          <w:sz w:val="24"/>
          <w:szCs w:val="24"/>
        </w:rPr>
        <w:t>六、联系方式</w:t>
      </w:r>
      <w:bookmarkEnd w:id="35"/>
      <w:bookmarkEnd w:id="36"/>
      <w:bookmarkEnd w:id="37"/>
      <w:bookmarkEnd w:id="38"/>
      <w:bookmarkEnd w:id="39"/>
    </w:p>
    <w:p w14:paraId="0B2287D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（一）采购人：重庆市渝北区保安服务有限责任公司</w:t>
      </w:r>
    </w:p>
    <w:p w14:paraId="2556D3F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联系人：孟文江</w:t>
      </w:r>
    </w:p>
    <w:p w14:paraId="4FDBA255">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电话：13509478095</w:t>
      </w:r>
    </w:p>
    <w:p w14:paraId="2AEDF3EB">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地址：重庆市渝北区双凤桥街道翔宇路36号</w:t>
      </w:r>
    </w:p>
    <w:p w14:paraId="721311D3">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（二）采购代理机构：锦城国际工程咨询有限责任公司</w:t>
      </w:r>
    </w:p>
    <w:p w14:paraId="2AA37490">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联系人：张老师</w:t>
      </w:r>
    </w:p>
    <w:p w14:paraId="621850BB">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电话：17382330794</w:t>
      </w:r>
    </w:p>
    <w:p w14:paraId="27419AF6">
      <w:pPr>
        <w:snapToGrid w:val="0"/>
        <w:spacing w:line="500" w:lineRule="exact"/>
        <w:ind w:firstLine="480" w:firstLineChars="200"/>
        <w:rPr>
          <w:rFonts w:hint="eastAsia" w:ascii="微软雅黑" w:hAnsi="微软雅黑" w:eastAsia="微软雅黑" w:cs="微软雅黑"/>
          <w:sz w:val="36"/>
          <w:szCs w:val="30"/>
        </w:rPr>
      </w:pPr>
      <w:r>
        <w:rPr>
          <w:rFonts w:hint="eastAsia" w:ascii="微软雅黑" w:hAnsi="微软雅黑" w:eastAsia="微软雅黑" w:cs="微软雅黑"/>
          <w:sz w:val="24"/>
          <w:szCs w:val="24"/>
        </w:rPr>
        <w:t>地址：</w:t>
      </w:r>
      <w:bookmarkStart w:id="40" w:name="_Toc6581"/>
      <w:r>
        <w:rPr>
          <w:rFonts w:hint="eastAsia" w:ascii="微软雅黑" w:hAnsi="微软雅黑" w:eastAsia="微软雅黑" w:cs="微软雅黑"/>
          <w:sz w:val="24"/>
          <w:szCs w:val="24"/>
        </w:rPr>
        <w:t>重庆市渝中区大坪SOHO商务中心</w:t>
      </w:r>
    </w:p>
    <w:p w14:paraId="573E13CD">
      <w:pPr>
        <w:pStyle w:val="6"/>
        <w:spacing w:before="0" w:after="0" w:line="360" w:lineRule="auto"/>
        <w:jc w:val="center"/>
        <w:rPr>
          <w:rFonts w:hint="eastAsia" w:ascii="微软雅黑" w:hAnsi="微软雅黑" w:eastAsia="微软雅黑" w:cs="微软雅黑"/>
          <w:bCs/>
          <w:sz w:val="30"/>
          <w:szCs w:val="30"/>
        </w:rPr>
      </w:pPr>
      <w:bookmarkStart w:id="41" w:name="_Toc2009"/>
      <w:bookmarkStart w:id="42" w:name="_Toc15114"/>
      <w:r>
        <w:rPr>
          <w:rFonts w:hint="eastAsia" w:ascii="微软雅黑" w:hAnsi="微软雅黑" w:eastAsia="微软雅黑" w:cs="微软雅黑"/>
          <w:bCs/>
          <w:sz w:val="36"/>
          <w:szCs w:val="30"/>
        </w:rPr>
        <w:br w:type="page"/>
      </w:r>
      <w:bookmarkStart w:id="43" w:name="_Toc11419"/>
      <w:r>
        <w:rPr>
          <w:rFonts w:hint="eastAsia" w:ascii="微软雅黑" w:hAnsi="微软雅黑" w:eastAsia="微软雅黑" w:cs="微软雅黑"/>
          <w:bCs/>
          <w:sz w:val="36"/>
          <w:szCs w:val="30"/>
        </w:rPr>
        <w:t>第二篇  采购项目服务需求</w:t>
      </w:r>
      <w:bookmarkEnd w:id="40"/>
      <w:bookmarkEnd w:id="41"/>
      <w:bookmarkEnd w:id="42"/>
      <w:bookmarkEnd w:id="43"/>
    </w:p>
    <w:p w14:paraId="74ADED3F">
      <w:pPr>
        <w:pStyle w:val="7"/>
        <w:spacing w:before="0" w:after="0" w:line="500" w:lineRule="exact"/>
        <w:ind w:firstLine="480" w:firstLineChars="200"/>
        <w:rPr>
          <w:rFonts w:hint="eastAsia" w:ascii="微软雅黑" w:hAnsi="微软雅黑" w:eastAsia="微软雅黑" w:cs="微软雅黑"/>
          <w:sz w:val="24"/>
          <w:szCs w:val="24"/>
        </w:rPr>
      </w:pPr>
      <w:bookmarkStart w:id="44" w:name="_Toc22047738"/>
      <w:bookmarkStart w:id="45" w:name="_Toc10113"/>
      <w:bookmarkStart w:id="46" w:name="_Toc22023"/>
      <w:bookmarkStart w:id="47" w:name="_Toc13681"/>
      <w:bookmarkStart w:id="48" w:name="_Toc17147"/>
      <w:bookmarkStart w:id="49" w:name="_Toc29067"/>
      <w:bookmarkStart w:id="50" w:name="_Toc12789058"/>
      <w:r>
        <w:rPr>
          <w:rFonts w:hint="eastAsia" w:ascii="微软雅黑" w:hAnsi="微软雅黑" w:eastAsia="微软雅黑" w:cs="微软雅黑"/>
          <w:sz w:val="24"/>
          <w:szCs w:val="24"/>
        </w:rPr>
        <w:t>一、</w:t>
      </w:r>
      <w:bookmarkEnd w:id="44"/>
      <w:r>
        <w:rPr>
          <w:rFonts w:hint="eastAsia" w:ascii="微软雅黑" w:hAnsi="微软雅黑" w:eastAsia="微软雅黑" w:cs="微软雅黑"/>
          <w:sz w:val="24"/>
          <w:szCs w:val="24"/>
        </w:rPr>
        <w:t>项目</w:t>
      </w:r>
      <w:bookmarkEnd w:id="45"/>
      <w:r>
        <w:rPr>
          <w:rFonts w:hint="eastAsia" w:ascii="微软雅黑" w:hAnsi="微软雅黑" w:eastAsia="微软雅黑" w:cs="微软雅黑"/>
          <w:sz w:val="24"/>
          <w:szCs w:val="24"/>
        </w:rPr>
        <w:t>情况一览表</w:t>
      </w:r>
      <w:bookmarkEnd w:id="46"/>
      <w:bookmarkEnd w:id="47"/>
      <w:bookmarkEnd w:id="48"/>
      <w:bookmarkEnd w:id="49"/>
    </w:p>
    <w:tbl>
      <w:tblPr>
        <w:tblStyle w:val="66"/>
        <w:tblW w:w="936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658"/>
        <w:gridCol w:w="2117"/>
        <w:gridCol w:w="2812"/>
      </w:tblGrid>
      <w:tr w14:paraId="5AC1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1" w:type="dxa"/>
          </w:tcPr>
          <w:p w14:paraId="21896EC0">
            <w:pPr>
              <w:pStyle w:val="3"/>
              <w:spacing w:line="400" w:lineRule="exact"/>
              <w:jc w:val="center"/>
              <w:rPr>
                <w:rFonts w:hint="eastAsia" w:ascii="微软雅黑" w:hAnsi="微软雅黑" w:eastAsia="微软雅黑" w:cs="微软雅黑"/>
                <w:b/>
                <w:bCs/>
                <w:kern w:val="0"/>
                <w:sz w:val="24"/>
                <w:szCs w:val="24"/>
              </w:rPr>
            </w:pPr>
            <w:bookmarkStart w:id="51" w:name="_Toc22203"/>
            <w:bookmarkStart w:id="52" w:name="_Toc24523"/>
            <w:bookmarkStart w:id="53" w:name="_Toc106030880"/>
            <w:bookmarkStart w:id="54" w:name="_Toc27661"/>
            <w:bookmarkStart w:id="55" w:name="_Toc12675"/>
            <w:r>
              <w:rPr>
                <w:rFonts w:hint="eastAsia" w:ascii="微软雅黑" w:hAnsi="微软雅黑" w:eastAsia="微软雅黑" w:cs="微软雅黑"/>
                <w:b/>
                <w:bCs/>
                <w:kern w:val="0"/>
                <w:sz w:val="24"/>
                <w:szCs w:val="24"/>
              </w:rPr>
              <w:t>序号</w:t>
            </w:r>
          </w:p>
        </w:tc>
        <w:tc>
          <w:tcPr>
            <w:tcW w:w="3658" w:type="dxa"/>
          </w:tcPr>
          <w:p w14:paraId="5DC2A366">
            <w:pPr>
              <w:pStyle w:val="3"/>
              <w:spacing w:line="40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项目名称</w:t>
            </w:r>
          </w:p>
        </w:tc>
        <w:tc>
          <w:tcPr>
            <w:tcW w:w="2117" w:type="dxa"/>
          </w:tcPr>
          <w:p w14:paraId="1EE59A72">
            <w:pPr>
              <w:pStyle w:val="3"/>
              <w:spacing w:line="40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数量</w:t>
            </w:r>
          </w:p>
        </w:tc>
        <w:tc>
          <w:tcPr>
            <w:tcW w:w="2812" w:type="dxa"/>
          </w:tcPr>
          <w:p w14:paraId="3BF9B606">
            <w:pPr>
              <w:pStyle w:val="3"/>
              <w:spacing w:line="40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备注</w:t>
            </w:r>
          </w:p>
        </w:tc>
      </w:tr>
      <w:tr w14:paraId="05EA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81" w:type="dxa"/>
            <w:vAlign w:val="center"/>
          </w:tcPr>
          <w:p w14:paraId="00BEC18F">
            <w:pPr>
              <w:pStyle w:val="3"/>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w:t>
            </w:r>
          </w:p>
        </w:tc>
        <w:tc>
          <w:tcPr>
            <w:tcW w:w="3658" w:type="dxa"/>
            <w:vAlign w:val="center"/>
          </w:tcPr>
          <w:p w14:paraId="4AC05688">
            <w:pPr>
              <w:pStyle w:val="3"/>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物业板块各项目办公物资供应商采购</w:t>
            </w:r>
          </w:p>
        </w:tc>
        <w:tc>
          <w:tcPr>
            <w:tcW w:w="2117" w:type="dxa"/>
            <w:vAlign w:val="center"/>
          </w:tcPr>
          <w:p w14:paraId="7B4A73BA">
            <w:pPr>
              <w:pStyle w:val="3"/>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1项</w:t>
            </w:r>
          </w:p>
        </w:tc>
        <w:tc>
          <w:tcPr>
            <w:tcW w:w="2812" w:type="dxa"/>
            <w:vAlign w:val="center"/>
          </w:tcPr>
          <w:p w14:paraId="6ACABEE0">
            <w:pPr>
              <w:pStyle w:val="3"/>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详见下文。</w:t>
            </w:r>
          </w:p>
        </w:tc>
      </w:tr>
      <w:bookmarkEnd w:id="51"/>
      <w:bookmarkEnd w:id="52"/>
      <w:bookmarkEnd w:id="53"/>
      <w:bookmarkEnd w:id="54"/>
    </w:tbl>
    <w:p w14:paraId="78F2DFC3">
      <w:pPr>
        <w:pStyle w:val="7"/>
        <w:numPr>
          <w:ilvl w:val="0"/>
          <w:numId w:val="14"/>
        </w:numPr>
        <w:spacing w:before="0" w:after="0" w:line="500" w:lineRule="exact"/>
        <w:ind w:firstLine="480" w:firstLineChars="200"/>
        <w:rPr>
          <w:rFonts w:hint="eastAsia" w:ascii="微软雅黑" w:hAnsi="微软雅黑" w:eastAsia="微软雅黑" w:cs="微软雅黑"/>
          <w:sz w:val="24"/>
          <w:szCs w:val="24"/>
        </w:rPr>
      </w:pPr>
      <w:bookmarkStart w:id="56" w:name="_Toc17476"/>
      <w:r>
        <w:rPr>
          <w:rFonts w:hint="eastAsia" w:ascii="微软雅黑" w:hAnsi="微软雅黑" w:eastAsia="微软雅黑" w:cs="微软雅黑"/>
          <w:sz w:val="24"/>
          <w:szCs w:val="24"/>
        </w:rPr>
        <w:t>要求及标准</w:t>
      </w:r>
      <w:bookmarkEnd w:id="56"/>
    </w:p>
    <w:p w14:paraId="3A5E9B0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1.供应商所供产品名称、规格、数量、质量要求、生产企业与竞采文件</w:t>
      </w:r>
      <w:r>
        <w:rPr>
          <w:rFonts w:hint="eastAsia" w:ascii="微软雅黑" w:hAnsi="微软雅黑" w:eastAsia="微软雅黑" w:cs="微软雅黑"/>
          <w:sz w:val="24"/>
          <w:szCs w:val="24"/>
          <w:lang w:eastAsia="zh-Hans"/>
        </w:rPr>
        <w:t>要求</w:t>
      </w:r>
      <w:r>
        <w:rPr>
          <w:rFonts w:hint="eastAsia" w:ascii="微软雅黑" w:hAnsi="微软雅黑" w:eastAsia="微软雅黑" w:cs="微软雅黑"/>
          <w:sz w:val="24"/>
          <w:szCs w:val="24"/>
        </w:rPr>
        <w:t xml:space="preserve">相符。 </w:t>
      </w:r>
    </w:p>
    <w:p w14:paraId="409C1FA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Hans"/>
        </w:rPr>
        <w:t>自验收之日起，</w:t>
      </w:r>
      <w:r>
        <w:rPr>
          <w:rFonts w:hint="eastAsia" w:ascii="微软雅黑" w:hAnsi="微软雅黑" w:eastAsia="微软雅黑" w:cs="微软雅黑"/>
          <w:sz w:val="24"/>
          <w:szCs w:val="24"/>
        </w:rPr>
        <w:t>非易耗品产品质量保证期不低于1年。</w:t>
      </w:r>
    </w:p>
    <w:p w14:paraId="157E229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3.产品属于国家规定“三包”范围的，其产品质量保证期不得低于“三包”规定。</w:t>
      </w:r>
    </w:p>
    <w:p w14:paraId="2816AB56">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4.成交供应商须免费提供现场技术培训与技术支持。</w:t>
      </w:r>
    </w:p>
    <w:p w14:paraId="01975E77">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5.用户遇到使用及技术问题，电话咨询不能解决的，成交供应商或制造商应在2小时内采取相应响应措施；无法在2小时内解决的，应在24小时内派出专业人员进行技术支持。</w:t>
      </w:r>
    </w:p>
    <w:p w14:paraId="0A40CED7">
      <w:pPr>
        <w:snapToGrid w:val="0"/>
        <w:spacing w:line="500" w:lineRule="exact"/>
        <w:ind w:firstLine="480" w:firstLineChars="200"/>
      </w:pPr>
      <w:r>
        <w:rPr>
          <w:rFonts w:hint="eastAsia" w:ascii="微软雅黑" w:hAnsi="微软雅黑" w:eastAsia="微软雅黑" w:cs="微软雅黑"/>
          <w:sz w:val="24"/>
          <w:szCs w:val="24"/>
        </w:rPr>
        <w:t>6.</w:t>
      </w:r>
      <w:r>
        <w:rPr>
          <w:rFonts w:hint="eastAsia" w:ascii="微软雅黑" w:hAnsi="微软雅黑" w:eastAsia="微软雅黑" w:cs="微软雅黑"/>
          <w:color w:val="000000"/>
          <w:sz w:val="24"/>
          <w:szCs w:val="24"/>
        </w:rPr>
        <w:t>包装标准：货物包装前，乙方应负责按部/套进行检查清理，不留异物，并保证零部件齐全。所有货物均应符合相关包装储运指示标志的规定，按照国家标准最新的规定进行包装，满足长途运输、能承受水平受力、垂直受力、多次搬运、装卸、防潮、防震、防碎等包装要求，并应按照货物的特点，按需要分别加上防冲撞、防霉、防锈、防腐蚀、防冻的保护措施，以便货物在没有任何损坏和腐蚀的情况下安全地运抵货物供货地点。同时，货物包装应当满足在质保期期间存放的要求。</w:t>
      </w:r>
    </w:p>
    <w:p w14:paraId="04D7C823">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以下清单中，建议投标人先咨询收货人，以收货人确认的物品要求为准，有图片和网页链接的作为外观及技术验收依据，成交供应商达不到采购人的要求，采购人有权拒绝收货或换货，更换货物时间不得超过3日。</w:t>
      </w:r>
    </w:p>
    <w:p w14:paraId="61A2B83B">
      <w:pPr>
        <w:pStyle w:val="7"/>
        <w:numPr>
          <w:ilvl w:val="0"/>
          <w:numId w:val="14"/>
        </w:numPr>
        <w:spacing w:before="0" w:after="0"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w:t>
      </w:r>
      <w:r>
        <w:rPr>
          <w:rFonts w:hint="eastAsia" w:ascii="微软雅黑" w:hAnsi="微软雅黑" w:eastAsia="微软雅黑" w:cs="微软雅黑"/>
          <w:sz w:val="24"/>
          <w:szCs w:val="24"/>
          <w:highlight w:val="none"/>
        </w:rPr>
        <w:t>购清单</w:t>
      </w:r>
    </w:p>
    <w:tbl>
      <w:tblPr>
        <w:tblStyle w:val="65"/>
        <w:tblW w:w="9875" w:type="dxa"/>
        <w:tblInd w:w="-182" w:type="dxa"/>
        <w:tblLayout w:type="fixed"/>
        <w:tblCellMar>
          <w:top w:w="0" w:type="dxa"/>
          <w:left w:w="108" w:type="dxa"/>
          <w:bottom w:w="0" w:type="dxa"/>
          <w:right w:w="108" w:type="dxa"/>
        </w:tblCellMar>
      </w:tblPr>
      <w:tblGrid>
        <w:gridCol w:w="750"/>
        <w:gridCol w:w="1100"/>
        <w:gridCol w:w="2050"/>
        <w:gridCol w:w="2200"/>
        <w:gridCol w:w="700"/>
        <w:gridCol w:w="883"/>
        <w:gridCol w:w="762"/>
        <w:gridCol w:w="754"/>
        <w:gridCol w:w="676"/>
      </w:tblGrid>
      <w:tr w14:paraId="382EE43D">
        <w:tblPrEx>
          <w:tblCellMar>
            <w:top w:w="0" w:type="dxa"/>
            <w:left w:w="108" w:type="dxa"/>
            <w:bottom w:w="0" w:type="dxa"/>
            <w:right w:w="108" w:type="dxa"/>
          </w:tblCellMar>
        </w:tblPrEx>
        <w:trPr>
          <w:trHeight w:val="450" w:hRule="atLeast"/>
        </w:trPr>
        <w:tc>
          <w:tcPr>
            <w:tcW w:w="9875" w:type="dxa"/>
            <w:gridSpan w:val="9"/>
            <w:tcBorders>
              <w:top w:val="single" w:color="000000" w:sz="4" w:space="0"/>
              <w:left w:val="single" w:color="000000" w:sz="4" w:space="0"/>
              <w:bottom w:val="single" w:color="000000" w:sz="4" w:space="0"/>
              <w:right w:val="single" w:color="000000" w:sz="4" w:space="0"/>
            </w:tcBorders>
            <w:vAlign w:val="center"/>
          </w:tcPr>
          <w:p w14:paraId="71D317F3">
            <w:pPr>
              <w:widowControl/>
              <w:jc w:val="center"/>
              <w:textAlignment w:val="center"/>
              <w:rPr>
                <w:rFonts w:hint="eastAsia" w:ascii="微软雅黑" w:hAnsi="微软雅黑" w:eastAsia="微软雅黑" w:cs="微软雅黑"/>
                <w:b/>
                <w:bCs/>
                <w:color w:val="000000"/>
                <w:sz w:val="32"/>
                <w:szCs w:val="32"/>
              </w:rPr>
            </w:pPr>
            <w:r>
              <w:rPr>
                <w:rFonts w:hint="eastAsia" w:ascii="微软雅黑" w:hAnsi="微软雅黑" w:eastAsia="微软雅黑" w:cs="微软雅黑"/>
                <w:b/>
                <w:bCs/>
                <w:color w:val="000000"/>
                <w:kern w:val="0"/>
                <w:sz w:val="32"/>
                <w:szCs w:val="32"/>
                <w:lang w:bidi="ar"/>
              </w:rPr>
              <w:t>办公物资清单</w:t>
            </w:r>
          </w:p>
        </w:tc>
      </w:tr>
      <w:tr w14:paraId="232BB514">
        <w:tblPrEx>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43B9387">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序号</w:t>
            </w:r>
          </w:p>
        </w:tc>
        <w:tc>
          <w:tcPr>
            <w:tcW w:w="1100" w:type="dxa"/>
            <w:tcBorders>
              <w:top w:val="single" w:color="000000" w:sz="4" w:space="0"/>
              <w:left w:val="single" w:color="000000" w:sz="4" w:space="0"/>
              <w:bottom w:val="single" w:color="000000" w:sz="4" w:space="0"/>
              <w:right w:val="single" w:color="000000" w:sz="4" w:space="0"/>
            </w:tcBorders>
            <w:vAlign w:val="center"/>
          </w:tcPr>
          <w:p w14:paraId="6F734AD8">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类别</w:t>
            </w:r>
          </w:p>
        </w:tc>
        <w:tc>
          <w:tcPr>
            <w:tcW w:w="2050" w:type="dxa"/>
            <w:tcBorders>
              <w:top w:val="single" w:color="000000" w:sz="4" w:space="0"/>
              <w:left w:val="single" w:color="000000" w:sz="4" w:space="0"/>
              <w:bottom w:val="single" w:color="000000" w:sz="4" w:space="0"/>
              <w:right w:val="single" w:color="000000" w:sz="4" w:space="0"/>
            </w:tcBorders>
            <w:vAlign w:val="center"/>
          </w:tcPr>
          <w:p w14:paraId="4D2F5BA3">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名称</w:t>
            </w:r>
          </w:p>
        </w:tc>
        <w:tc>
          <w:tcPr>
            <w:tcW w:w="2200" w:type="dxa"/>
            <w:tcBorders>
              <w:top w:val="single" w:color="000000" w:sz="4" w:space="0"/>
              <w:left w:val="single" w:color="000000" w:sz="4" w:space="0"/>
              <w:bottom w:val="single" w:color="000000" w:sz="4" w:space="0"/>
              <w:right w:val="single" w:color="000000" w:sz="4" w:space="0"/>
            </w:tcBorders>
            <w:vAlign w:val="center"/>
          </w:tcPr>
          <w:p w14:paraId="650765EE">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型号</w:t>
            </w:r>
          </w:p>
        </w:tc>
        <w:tc>
          <w:tcPr>
            <w:tcW w:w="700" w:type="dxa"/>
            <w:tcBorders>
              <w:top w:val="single" w:color="000000" w:sz="4" w:space="0"/>
              <w:left w:val="single" w:color="000000" w:sz="4" w:space="0"/>
              <w:bottom w:val="single" w:color="000000" w:sz="4" w:space="0"/>
              <w:right w:val="single" w:color="000000" w:sz="4" w:space="0"/>
            </w:tcBorders>
            <w:vAlign w:val="center"/>
          </w:tcPr>
          <w:p w14:paraId="79128580">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单位</w:t>
            </w:r>
          </w:p>
        </w:tc>
        <w:tc>
          <w:tcPr>
            <w:tcW w:w="883" w:type="dxa"/>
            <w:tcBorders>
              <w:top w:val="single" w:color="000000" w:sz="4" w:space="0"/>
              <w:left w:val="single" w:color="000000" w:sz="4" w:space="0"/>
              <w:bottom w:val="single" w:color="000000" w:sz="4" w:space="0"/>
              <w:right w:val="single" w:color="000000" w:sz="4" w:space="0"/>
            </w:tcBorders>
            <w:vAlign w:val="center"/>
          </w:tcPr>
          <w:p w14:paraId="3D3976C9">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单价（元）</w:t>
            </w:r>
          </w:p>
        </w:tc>
        <w:tc>
          <w:tcPr>
            <w:tcW w:w="762" w:type="dxa"/>
            <w:tcBorders>
              <w:top w:val="single" w:color="000000" w:sz="4" w:space="0"/>
              <w:left w:val="single" w:color="000000" w:sz="4" w:space="0"/>
              <w:bottom w:val="single" w:color="000000" w:sz="4" w:space="0"/>
              <w:right w:val="single" w:color="000000" w:sz="4" w:space="0"/>
            </w:tcBorders>
            <w:vAlign w:val="center"/>
          </w:tcPr>
          <w:p w14:paraId="543360D3">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百分比折扣率</w:t>
            </w:r>
          </w:p>
        </w:tc>
        <w:tc>
          <w:tcPr>
            <w:tcW w:w="754" w:type="dxa"/>
            <w:tcBorders>
              <w:top w:val="single" w:color="000000" w:sz="4" w:space="0"/>
              <w:left w:val="single" w:color="000000" w:sz="4" w:space="0"/>
              <w:bottom w:val="single" w:color="000000" w:sz="4" w:space="0"/>
              <w:right w:val="single" w:color="000000" w:sz="4" w:space="0"/>
            </w:tcBorders>
            <w:vAlign w:val="center"/>
          </w:tcPr>
          <w:p w14:paraId="255F44FB">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折扣后执行价(元)</w:t>
            </w:r>
          </w:p>
        </w:tc>
        <w:tc>
          <w:tcPr>
            <w:tcW w:w="676" w:type="dxa"/>
            <w:tcBorders>
              <w:top w:val="single" w:color="000000" w:sz="4" w:space="0"/>
              <w:left w:val="single" w:color="000000" w:sz="4" w:space="0"/>
              <w:bottom w:val="single" w:color="000000" w:sz="4" w:space="0"/>
              <w:right w:val="single" w:color="000000" w:sz="4" w:space="0"/>
            </w:tcBorders>
            <w:vAlign w:val="center"/>
          </w:tcPr>
          <w:p w14:paraId="502B5858">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备注</w:t>
            </w:r>
          </w:p>
        </w:tc>
      </w:tr>
      <w:tr w14:paraId="2CD582E7">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09A0F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1100" w:type="dxa"/>
            <w:tcBorders>
              <w:top w:val="single" w:color="000000" w:sz="4" w:space="0"/>
              <w:left w:val="single" w:color="000000" w:sz="4" w:space="0"/>
              <w:bottom w:val="single" w:color="000000" w:sz="4" w:space="0"/>
              <w:right w:val="single" w:color="000000" w:sz="4" w:space="0"/>
            </w:tcBorders>
            <w:vAlign w:val="center"/>
          </w:tcPr>
          <w:p w14:paraId="7327AD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DDA7A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5#电池</w:t>
            </w:r>
          </w:p>
        </w:tc>
        <w:tc>
          <w:tcPr>
            <w:tcW w:w="2200" w:type="dxa"/>
            <w:tcBorders>
              <w:top w:val="single" w:color="000000" w:sz="4" w:space="0"/>
              <w:left w:val="single" w:color="000000" w:sz="4" w:space="0"/>
              <w:bottom w:val="single" w:color="000000" w:sz="4" w:space="0"/>
              <w:right w:val="single" w:color="000000" w:sz="4" w:space="0"/>
            </w:tcBorders>
            <w:vAlign w:val="center"/>
          </w:tcPr>
          <w:p w14:paraId="1C6135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 5#</w:t>
            </w:r>
          </w:p>
        </w:tc>
        <w:tc>
          <w:tcPr>
            <w:tcW w:w="700" w:type="dxa"/>
            <w:tcBorders>
              <w:top w:val="single" w:color="000000" w:sz="4" w:space="0"/>
              <w:left w:val="single" w:color="000000" w:sz="4" w:space="0"/>
              <w:bottom w:val="single" w:color="000000" w:sz="4" w:space="0"/>
              <w:right w:val="single" w:color="000000" w:sz="4" w:space="0"/>
            </w:tcBorders>
            <w:vAlign w:val="center"/>
          </w:tcPr>
          <w:p w14:paraId="7B0E22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3" w:type="dxa"/>
            <w:tcBorders>
              <w:top w:val="single" w:color="000000" w:sz="4" w:space="0"/>
              <w:left w:val="single" w:color="000000" w:sz="4" w:space="0"/>
              <w:bottom w:val="single" w:color="000000" w:sz="4" w:space="0"/>
              <w:right w:val="single" w:color="000000" w:sz="4" w:space="0"/>
            </w:tcBorders>
            <w:vAlign w:val="center"/>
          </w:tcPr>
          <w:p w14:paraId="6EBAF0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35E2B1D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93C96F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2754D0D">
            <w:pPr>
              <w:jc w:val="center"/>
              <w:rPr>
                <w:rFonts w:hint="eastAsia" w:ascii="宋体" w:hAnsi="宋体" w:cs="宋体"/>
                <w:b/>
                <w:bCs/>
                <w:color w:val="000000"/>
                <w:sz w:val="22"/>
                <w:szCs w:val="22"/>
              </w:rPr>
            </w:pPr>
          </w:p>
        </w:tc>
      </w:tr>
      <w:tr w14:paraId="1E16CB50">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597DC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1100" w:type="dxa"/>
            <w:tcBorders>
              <w:top w:val="single" w:color="000000" w:sz="4" w:space="0"/>
              <w:left w:val="single" w:color="000000" w:sz="4" w:space="0"/>
              <w:bottom w:val="single" w:color="000000" w:sz="4" w:space="0"/>
              <w:right w:val="single" w:color="000000" w:sz="4" w:space="0"/>
            </w:tcBorders>
            <w:vAlign w:val="center"/>
          </w:tcPr>
          <w:p w14:paraId="17DB00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55A44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7#电池</w:t>
            </w:r>
          </w:p>
        </w:tc>
        <w:tc>
          <w:tcPr>
            <w:tcW w:w="2200" w:type="dxa"/>
            <w:tcBorders>
              <w:top w:val="single" w:color="000000" w:sz="4" w:space="0"/>
              <w:left w:val="single" w:color="000000" w:sz="4" w:space="0"/>
              <w:bottom w:val="single" w:color="000000" w:sz="4" w:space="0"/>
              <w:right w:val="single" w:color="000000" w:sz="4" w:space="0"/>
            </w:tcBorders>
            <w:vAlign w:val="center"/>
          </w:tcPr>
          <w:p w14:paraId="438806B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 7#</w:t>
            </w:r>
          </w:p>
        </w:tc>
        <w:tc>
          <w:tcPr>
            <w:tcW w:w="700" w:type="dxa"/>
            <w:tcBorders>
              <w:top w:val="single" w:color="000000" w:sz="4" w:space="0"/>
              <w:left w:val="single" w:color="000000" w:sz="4" w:space="0"/>
              <w:bottom w:val="single" w:color="000000" w:sz="4" w:space="0"/>
              <w:right w:val="single" w:color="000000" w:sz="4" w:space="0"/>
            </w:tcBorders>
            <w:vAlign w:val="center"/>
          </w:tcPr>
          <w:p w14:paraId="0F02A32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3" w:type="dxa"/>
            <w:tcBorders>
              <w:top w:val="single" w:color="000000" w:sz="4" w:space="0"/>
              <w:left w:val="single" w:color="000000" w:sz="4" w:space="0"/>
              <w:bottom w:val="single" w:color="000000" w:sz="4" w:space="0"/>
              <w:right w:val="single" w:color="000000" w:sz="4" w:space="0"/>
            </w:tcBorders>
            <w:vAlign w:val="center"/>
          </w:tcPr>
          <w:p w14:paraId="3D8982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70D9F79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C836C9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9B7CA59">
            <w:pPr>
              <w:jc w:val="center"/>
              <w:rPr>
                <w:rFonts w:hint="eastAsia" w:ascii="宋体" w:hAnsi="宋体" w:cs="宋体"/>
                <w:b/>
                <w:bCs/>
                <w:color w:val="000000"/>
                <w:sz w:val="22"/>
                <w:szCs w:val="22"/>
              </w:rPr>
            </w:pPr>
          </w:p>
        </w:tc>
      </w:tr>
      <w:tr w14:paraId="2EC704E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54A40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1100" w:type="dxa"/>
            <w:tcBorders>
              <w:top w:val="single" w:color="000000" w:sz="4" w:space="0"/>
              <w:left w:val="single" w:color="000000" w:sz="4" w:space="0"/>
              <w:bottom w:val="single" w:color="000000" w:sz="4" w:space="0"/>
              <w:right w:val="single" w:color="000000" w:sz="4" w:space="0"/>
            </w:tcBorders>
            <w:vAlign w:val="center"/>
          </w:tcPr>
          <w:p w14:paraId="649863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337D0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A3纸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7895EA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白色 晨光 A3 100张 70g</w:t>
            </w:r>
          </w:p>
        </w:tc>
        <w:tc>
          <w:tcPr>
            <w:tcW w:w="700" w:type="dxa"/>
            <w:tcBorders>
              <w:top w:val="single" w:color="000000" w:sz="4" w:space="0"/>
              <w:left w:val="single" w:color="000000" w:sz="4" w:space="0"/>
              <w:bottom w:val="single" w:color="000000" w:sz="4" w:space="0"/>
              <w:right w:val="single" w:color="000000" w:sz="4" w:space="0"/>
            </w:tcBorders>
            <w:vAlign w:val="center"/>
          </w:tcPr>
          <w:p w14:paraId="6684CC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3021C6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762" w:type="dxa"/>
            <w:tcBorders>
              <w:top w:val="single" w:color="000000" w:sz="4" w:space="0"/>
              <w:left w:val="single" w:color="000000" w:sz="4" w:space="0"/>
              <w:bottom w:val="single" w:color="000000" w:sz="4" w:space="0"/>
              <w:right w:val="single" w:color="000000" w:sz="4" w:space="0"/>
            </w:tcBorders>
            <w:vAlign w:val="center"/>
          </w:tcPr>
          <w:p w14:paraId="7787215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5E32A7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4714DA4">
            <w:pPr>
              <w:jc w:val="center"/>
              <w:rPr>
                <w:rFonts w:hint="eastAsia" w:ascii="宋体" w:hAnsi="宋体" w:cs="宋体"/>
                <w:b/>
                <w:bCs/>
                <w:color w:val="000000"/>
                <w:sz w:val="22"/>
                <w:szCs w:val="22"/>
              </w:rPr>
            </w:pPr>
          </w:p>
        </w:tc>
      </w:tr>
      <w:tr w14:paraId="51CCF1F8">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BB957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1100" w:type="dxa"/>
            <w:tcBorders>
              <w:top w:val="single" w:color="000000" w:sz="4" w:space="0"/>
              <w:left w:val="single" w:color="000000" w:sz="4" w:space="0"/>
              <w:bottom w:val="single" w:color="000000" w:sz="4" w:space="0"/>
              <w:right w:val="single" w:color="000000" w:sz="4" w:space="0"/>
            </w:tcBorders>
            <w:vAlign w:val="center"/>
          </w:tcPr>
          <w:p w14:paraId="01038EC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2A6071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A3纸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60C15A4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彩色（指定各种颜色）100张 80g</w:t>
            </w:r>
          </w:p>
        </w:tc>
        <w:tc>
          <w:tcPr>
            <w:tcW w:w="700" w:type="dxa"/>
            <w:tcBorders>
              <w:top w:val="single" w:color="000000" w:sz="4" w:space="0"/>
              <w:left w:val="single" w:color="000000" w:sz="4" w:space="0"/>
              <w:bottom w:val="single" w:color="000000" w:sz="4" w:space="0"/>
              <w:right w:val="single" w:color="000000" w:sz="4" w:space="0"/>
            </w:tcBorders>
            <w:vAlign w:val="center"/>
          </w:tcPr>
          <w:p w14:paraId="616661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0547DD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6233314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155B59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57C74E5">
            <w:pPr>
              <w:jc w:val="center"/>
              <w:rPr>
                <w:rFonts w:hint="eastAsia" w:ascii="宋体" w:hAnsi="宋体" w:cs="宋体"/>
                <w:b/>
                <w:bCs/>
                <w:color w:val="000000"/>
                <w:sz w:val="22"/>
                <w:szCs w:val="22"/>
              </w:rPr>
            </w:pPr>
          </w:p>
        </w:tc>
      </w:tr>
      <w:tr w14:paraId="3FE04AF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B9574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1100" w:type="dxa"/>
            <w:tcBorders>
              <w:top w:val="single" w:color="000000" w:sz="4" w:space="0"/>
              <w:left w:val="single" w:color="000000" w:sz="4" w:space="0"/>
              <w:bottom w:val="single" w:color="000000" w:sz="4" w:space="0"/>
              <w:right w:val="single" w:color="000000" w:sz="4" w:space="0"/>
            </w:tcBorders>
            <w:vAlign w:val="center"/>
          </w:tcPr>
          <w:p w14:paraId="67C1EE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77568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A4彩色纸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5DFEAA7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（指定各种颜色） 100张/包 70g</w:t>
            </w:r>
          </w:p>
        </w:tc>
        <w:tc>
          <w:tcPr>
            <w:tcW w:w="700" w:type="dxa"/>
            <w:tcBorders>
              <w:top w:val="single" w:color="000000" w:sz="4" w:space="0"/>
              <w:left w:val="single" w:color="000000" w:sz="4" w:space="0"/>
              <w:bottom w:val="single" w:color="000000" w:sz="4" w:space="0"/>
              <w:right w:val="single" w:color="000000" w:sz="4" w:space="0"/>
            </w:tcBorders>
            <w:vAlign w:val="center"/>
          </w:tcPr>
          <w:p w14:paraId="607C2E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624488F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6B5261B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DF7A44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A6FA968">
            <w:pPr>
              <w:jc w:val="center"/>
              <w:rPr>
                <w:rFonts w:hint="eastAsia" w:ascii="宋体" w:hAnsi="宋体" w:cs="宋体"/>
                <w:b/>
                <w:bCs/>
                <w:color w:val="000000"/>
                <w:sz w:val="22"/>
                <w:szCs w:val="22"/>
              </w:rPr>
            </w:pPr>
          </w:p>
        </w:tc>
      </w:tr>
      <w:tr w14:paraId="60253F4C">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4EFA5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1100" w:type="dxa"/>
            <w:tcBorders>
              <w:top w:val="single" w:color="000000" w:sz="4" w:space="0"/>
              <w:left w:val="single" w:color="000000" w:sz="4" w:space="0"/>
              <w:bottom w:val="single" w:color="000000" w:sz="4" w:space="0"/>
              <w:right w:val="single" w:color="000000" w:sz="4" w:space="0"/>
            </w:tcBorders>
            <w:vAlign w:val="center"/>
          </w:tcPr>
          <w:p w14:paraId="260D8A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0F82B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A4文件单夹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51C0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加厚 单强力夹＋插袋</w:t>
            </w:r>
          </w:p>
        </w:tc>
        <w:tc>
          <w:tcPr>
            <w:tcW w:w="700" w:type="dxa"/>
            <w:tcBorders>
              <w:top w:val="single" w:color="000000" w:sz="4" w:space="0"/>
              <w:left w:val="single" w:color="000000" w:sz="4" w:space="0"/>
              <w:bottom w:val="single" w:color="000000" w:sz="4" w:space="0"/>
              <w:right w:val="single" w:color="000000" w:sz="4" w:space="0"/>
            </w:tcBorders>
            <w:vAlign w:val="center"/>
          </w:tcPr>
          <w:p w14:paraId="06971C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75489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762" w:type="dxa"/>
            <w:tcBorders>
              <w:top w:val="single" w:color="000000" w:sz="4" w:space="0"/>
              <w:left w:val="single" w:color="000000" w:sz="4" w:space="0"/>
              <w:bottom w:val="single" w:color="000000" w:sz="4" w:space="0"/>
              <w:right w:val="single" w:color="000000" w:sz="4" w:space="0"/>
            </w:tcBorders>
            <w:vAlign w:val="center"/>
          </w:tcPr>
          <w:p w14:paraId="0A7BCF2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D15B9B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B54614C">
            <w:pPr>
              <w:jc w:val="center"/>
              <w:rPr>
                <w:rFonts w:hint="eastAsia" w:ascii="宋体" w:hAnsi="宋体" w:cs="宋体"/>
                <w:b/>
                <w:bCs/>
                <w:color w:val="000000"/>
                <w:sz w:val="22"/>
                <w:szCs w:val="22"/>
              </w:rPr>
            </w:pPr>
          </w:p>
        </w:tc>
      </w:tr>
      <w:tr w14:paraId="2C6F768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1E161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w:t>
            </w:r>
          </w:p>
        </w:tc>
        <w:tc>
          <w:tcPr>
            <w:tcW w:w="1100" w:type="dxa"/>
            <w:tcBorders>
              <w:top w:val="single" w:color="000000" w:sz="4" w:space="0"/>
              <w:left w:val="single" w:color="000000" w:sz="4" w:space="0"/>
              <w:bottom w:val="single" w:color="000000" w:sz="4" w:space="0"/>
              <w:right w:val="single" w:color="000000" w:sz="4" w:space="0"/>
            </w:tcBorders>
            <w:vAlign w:val="center"/>
          </w:tcPr>
          <w:p w14:paraId="588752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C67230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0430E6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黑钢炮70g A4复印纸 500张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1537FF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583BB6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762" w:type="dxa"/>
            <w:tcBorders>
              <w:top w:val="single" w:color="000000" w:sz="4" w:space="0"/>
              <w:left w:val="single" w:color="000000" w:sz="4" w:space="0"/>
              <w:bottom w:val="single" w:color="000000" w:sz="4" w:space="0"/>
              <w:right w:val="single" w:color="000000" w:sz="4" w:space="0"/>
            </w:tcBorders>
            <w:vAlign w:val="center"/>
          </w:tcPr>
          <w:p w14:paraId="29185CF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04894E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3089474">
            <w:pPr>
              <w:jc w:val="center"/>
              <w:rPr>
                <w:rFonts w:hint="eastAsia" w:ascii="宋体" w:hAnsi="宋体" w:cs="宋体"/>
                <w:b/>
                <w:bCs/>
                <w:color w:val="000000"/>
                <w:sz w:val="22"/>
                <w:szCs w:val="22"/>
              </w:rPr>
            </w:pPr>
          </w:p>
        </w:tc>
      </w:tr>
      <w:tr w14:paraId="61CD28F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3EEAB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1100" w:type="dxa"/>
            <w:tcBorders>
              <w:top w:val="single" w:color="000000" w:sz="4" w:space="0"/>
              <w:left w:val="single" w:color="000000" w:sz="4" w:space="0"/>
              <w:bottom w:val="single" w:color="000000" w:sz="4" w:space="0"/>
              <w:right w:val="single" w:color="000000" w:sz="4" w:space="0"/>
            </w:tcBorders>
            <w:vAlign w:val="center"/>
          </w:tcPr>
          <w:p w14:paraId="261C34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E4EEE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HPM254标拓硒鼓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1A4020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黑色/红色/蓝色/黄色</w:t>
            </w:r>
          </w:p>
        </w:tc>
        <w:tc>
          <w:tcPr>
            <w:tcW w:w="700" w:type="dxa"/>
            <w:tcBorders>
              <w:top w:val="single" w:color="000000" w:sz="4" w:space="0"/>
              <w:left w:val="single" w:color="000000" w:sz="4" w:space="0"/>
              <w:bottom w:val="single" w:color="000000" w:sz="4" w:space="0"/>
              <w:right w:val="single" w:color="000000" w:sz="4" w:space="0"/>
            </w:tcBorders>
            <w:vAlign w:val="center"/>
          </w:tcPr>
          <w:p w14:paraId="117DFA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97FD1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762" w:type="dxa"/>
            <w:tcBorders>
              <w:top w:val="single" w:color="000000" w:sz="4" w:space="0"/>
              <w:left w:val="single" w:color="000000" w:sz="4" w:space="0"/>
              <w:bottom w:val="single" w:color="000000" w:sz="4" w:space="0"/>
              <w:right w:val="single" w:color="000000" w:sz="4" w:space="0"/>
            </w:tcBorders>
            <w:vAlign w:val="center"/>
          </w:tcPr>
          <w:p w14:paraId="7F544C4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09D3EC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1045A97">
            <w:pPr>
              <w:jc w:val="center"/>
              <w:rPr>
                <w:rFonts w:hint="eastAsia" w:ascii="宋体" w:hAnsi="宋体" w:cs="宋体"/>
                <w:b/>
                <w:bCs/>
                <w:color w:val="000000"/>
                <w:sz w:val="22"/>
                <w:szCs w:val="22"/>
              </w:rPr>
            </w:pPr>
          </w:p>
        </w:tc>
      </w:tr>
      <w:tr w14:paraId="7E85AFF0">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C7304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1100" w:type="dxa"/>
            <w:tcBorders>
              <w:top w:val="single" w:color="000000" w:sz="4" w:space="0"/>
              <w:left w:val="single" w:color="000000" w:sz="4" w:space="0"/>
              <w:bottom w:val="single" w:color="000000" w:sz="4" w:space="0"/>
              <w:right w:val="single" w:color="000000" w:sz="4" w:space="0"/>
            </w:tcBorders>
            <w:vAlign w:val="center"/>
          </w:tcPr>
          <w:p w14:paraId="6AB55CD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07046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IC卡</w:t>
            </w:r>
          </w:p>
        </w:tc>
        <w:tc>
          <w:tcPr>
            <w:tcW w:w="2200" w:type="dxa"/>
            <w:tcBorders>
              <w:top w:val="single" w:color="000000" w:sz="4" w:space="0"/>
              <w:left w:val="single" w:color="000000" w:sz="4" w:space="0"/>
              <w:bottom w:val="single" w:color="000000" w:sz="4" w:space="0"/>
              <w:right w:val="single" w:color="000000" w:sz="4" w:space="0"/>
            </w:tcBorders>
            <w:vAlign w:val="center"/>
          </w:tcPr>
          <w:p w14:paraId="24A24B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NTAG215 白卡</w:t>
            </w:r>
          </w:p>
        </w:tc>
        <w:tc>
          <w:tcPr>
            <w:tcW w:w="700" w:type="dxa"/>
            <w:tcBorders>
              <w:top w:val="single" w:color="000000" w:sz="4" w:space="0"/>
              <w:left w:val="single" w:color="000000" w:sz="4" w:space="0"/>
              <w:bottom w:val="single" w:color="000000" w:sz="4" w:space="0"/>
              <w:right w:val="single" w:color="000000" w:sz="4" w:space="0"/>
            </w:tcBorders>
            <w:vAlign w:val="center"/>
          </w:tcPr>
          <w:p w14:paraId="16CCD3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3" w:type="dxa"/>
            <w:tcBorders>
              <w:top w:val="single" w:color="000000" w:sz="4" w:space="0"/>
              <w:left w:val="single" w:color="000000" w:sz="4" w:space="0"/>
              <w:bottom w:val="single" w:color="000000" w:sz="4" w:space="0"/>
              <w:right w:val="single" w:color="000000" w:sz="4" w:space="0"/>
            </w:tcBorders>
            <w:vAlign w:val="center"/>
          </w:tcPr>
          <w:p w14:paraId="22DEA98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36F259B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C5D66F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327F03D">
            <w:pPr>
              <w:jc w:val="center"/>
              <w:rPr>
                <w:rFonts w:hint="eastAsia" w:ascii="宋体" w:hAnsi="宋体" w:cs="宋体"/>
                <w:b/>
                <w:bCs/>
                <w:color w:val="000000"/>
                <w:sz w:val="22"/>
                <w:szCs w:val="22"/>
              </w:rPr>
            </w:pPr>
          </w:p>
        </w:tc>
      </w:tr>
      <w:tr w14:paraId="76A9D5D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9C8DB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1100" w:type="dxa"/>
            <w:tcBorders>
              <w:top w:val="single" w:color="000000" w:sz="4" w:space="0"/>
              <w:left w:val="single" w:color="000000" w:sz="4" w:space="0"/>
              <w:bottom w:val="single" w:color="000000" w:sz="4" w:space="0"/>
              <w:right w:val="single" w:color="000000" w:sz="4" w:space="0"/>
            </w:tcBorders>
            <w:vAlign w:val="center"/>
          </w:tcPr>
          <w:p w14:paraId="57DF57E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52BE4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按动签字笔（黑）</w:t>
            </w:r>
          </w:p>
        </w:tc>
        <w:tc>
          <w:tcPr>
            <w:tcW w:w="2200" w:type="dxa"/>
            <w:tcBorders>
              <w:top w:val="single" w:color="000000" w:sz="4" w:space="0"/>
              <w:left w:val="single" w:color="000000" w:sz="4" w:space="0"/>
              <w:bottom w:val="single" w:color="000000" w:sz="4" w:space="0"/>
              <w:right w:val="single" w:color="000000" w:sz="4" w:space="0"/>
            </w:tcBorders>
            <w:vAlign w:val="center"/>
          </w:tcPr>
          <w:p w14:paraId="16798C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晨光K35 0.5mm 黑</w:t>
            </w:r>
          </w:p>
        </w:tc>
        <w:tc>
          <w:tcPr>
            <w:tcW w:w="700" w:type="dxa"/>
            <w:tcBorders>
              <w:top w:val="single" w:color="000000" w:sz="4" w:space="0"/>
              <w:left w:val="single" w:color="000000" w:sz="4" w:space="0"/>
              <w:bottom w:val="single" w:color="000000" w:sz="4" w:space="0"/>
              <w:right w:val="single" w:color="000000" w:sz="4" w:space="0"/>
            </w:tcBorders>
            <w:vAlign w:val="center"/>
          </w:tcPr>
          <w:p w14:paraId="06C0F7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1C946E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1D875A3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1D53EC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6D08E13">
            <w:pPr>
              <w:jc w:val="center"/>
              <w:rPr>
                <w:rFonts w:hint="eastAsia" w:ascii="宋体" w:hAnsi="宋体" w:cs="宋体"/>
                <w:b/>
                <w:bCs/>
                <w:color w:val="000000"/>
                <w:sz w:val="22"/>
                <w:szCs w:val="22"/>
              </w:rPr>
            </w:pPr>
          </w:p>
        </w:tc>
      </w:tr>
      <w:tr w14:paraId="7419F80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8DCA1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w:t>
            </w:r>
          </w:p>
        </w:tc>
        <w:tc>
          <w:tcPr>
            <w:tcW w:w="1100" w:type="dxa"/>
            <w:tcBorders>
              <w:top w:val="single" w:color="000000" w:sz="4" w:space="0"/>
              <w:left w:val="single" w:color="000000" w:sz="4" w:space="0"/>
              <w:bottom w:val="single" w:color="000000" w:sz="4" w:space="0"/>
              <w:right w:val="single" w:color="000000" w:sz="4" w:space="0"/>
            </w:tcBorders>
            <w:vAlign w:val="center"/>
          </w:tcPr>
          <w:p w14:paraId="0B2B47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C5D24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按动签字笔（红）</w:t>
            </w:r>
          </w:p>
        </w:tc>
        <w:tc>
          <w:tcPr>
            <w:tcW w:w="2200" w:type="dxa"/>
            <w:tcBorders>
              <w:top w:val="single" w:color="000000" w:sz="4" w:space="0"/>
              <w:left w:val="single" w:color="000000" w:sz="4" w:space="0"/>
              <w:bottom w:val="single" w:color="000000" w:sz="4" w:space="0"/>
              <w:right w:val="single" w:color="000000" w:sz="4" w:space="0"/>
            </w:tcBorders>
            <w:vAlign w:val="center"/>
          </w:tcPr>
          <w:p w14:paraId="0B778C6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晨光K35 0.5mm 红</w:t>
            </w:r>
          </w:p>
        </w:tc>
        <w:tc>
          <w:tcPr>
            <w:tcW w:w="700" w:type="dxa"/>
            <w:tcBorders>
              <w:top w:val="single" w:color="000000" w:sz="4" w:space="0"/>
              <w:left w:val="single" w:color="000000" w:sz="4" w:space="0"/>
              <w:bottom w:val="single" w:color="000000" w:sz="4" w:space="0"/>
              <w:right w:val="single" w:color="000000" w:sz="4" w:space="0"/>
            </w:tcBorders>
            <w:vAlign w:val="center"/>
          </w:tcPr>
          <w:p w14:paraId="6F7D5A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1938F4A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094E6AE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460A4F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E20F06E">
            <w:pPr>
              <w:jc w:val="center"/>
              <w:rPr>
                <w:rFonts w:hint="eastAsia" w:ascii="宋体" w:hAnsi="宋体" w:cs="宋体"/>
                <w:b/>
                <w:bCs/>
                <w:color w:val="000000"/>
                <w:sz w:val="22"/>
                <w:szCs w:val="22"/>
              </w:rPr>
            </w:pPr>
          </w:p>
        </w:tc>
      </w:tr>
      <w:tr w14:paraId="4C8ABFAA">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CAECD1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1100" w:type="dxa"/>
            <w:tcBorders>
              <w:top w:val="single" w:color="000000" w:sz="4" w:space="0"/>
              <w:left w:val="single" w:color="000000" w:sz="4" w:space="0"/>
              <w:bottom w:val="single" w:color="000000" w:sz="4" w:space="0"/>
              <w:right w:val="single" w:color="000000" w:sz="4" w:space="0"/>
            </w:tcBorders>
            <w:vAlign w:val="center"/>
          </w:tcPr>
          <w:p w14:paraId="4CABDE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1650D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办公剪刀</w:t>
            </w:r>
          </w:p>
        </w:tc>
        <w:tc>
          <w:tcPr>
            <w:tcW w:w="2200" w:type="dxa"/>
            <w:tcBorders>
              <w:top w:val="single" w:color="000000" w:sz="4" w:space="0"/>
              <w:left w:val="single" w:color="000000" w:sz="4" w:space="0"/>
              <w:bottom w:val="single" w:color="000000" w:sz="4" w:space="0"/>
              <w:right w:val="single" w:color="000000" w:sz="4" w:space="0"/>
            </w:tcBorders>
            <w:vAlign w:val="center"/>
          </w:tcPr>
          <w:p w14:paraId="307EB60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黑色 大号180mm</w:t>
            </w:r>
          </w:p>
        </w:tc>
        <w:tc>
          <w:tcPr>
            <w:tcW w:w="700" w:type="dxa"/>
            <w:tcBorders>
              <w:top w:val="single" w:color="000000" w:sz="4" w:space="0"/>
              <w:left w:val="single" w:color="000000" w:sz="4" w:space="0"/>
              <w:bottom w:val="single" w:color="000000" w:sz="4" w:space="0"/>
              <w:right w:val="single" w:color="000000" w:sz="4" w:space="0"/>
            </w:tcBorders>
            <w:vAlign w:val="center"/>
          </w:tcPr>
          <w:p w14:paraId="78F471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把</w:t>
            </w:r>
          </w:p>
        </w:tc>
        <w:tc>
          <w:tcPr>
            <w:tcW w:w="883" w:type="dxa"/>
            <w:tcBorders>
              <w:top w:val="single" w:color="000000" w:sz="4" w:space="0"/>
              <w:left w:val="single" w:color="000000" w:sz="4" w:space="0"/>
              <w:bottom w:val="single" w:color="000000" w:sz="4" w:space="0"/>
              <w:right w:val="single" w:color="000000" w:sz="4" w:space="0"/>
            </w:tcBorders>
            <w:vAlign w:val="center"/>
          </w:tcPr>
          <w:p w14:paraId="7E6C54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762" w:type="dxa"/>
            <w:tcBorders>
              <w:top w:val="single" w:color="000000" w:sz="4" w:space="0"/>
              <w:left w:val="single" w:color="000000" w:sz="4" w:space="0"/>
              <w:bottom w:val="single" w:color="000000" w:sz="4" w:space="0"/>
              <w:right w:val="single" w:color="000000" w:sz="4" w:space="0"/>
            </w:tcBorders>
            <w:vAlign w:val="center"/>
          </w:tcPr>
          <w:p w14:paraId="387CA6E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247E80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87463B6">
            <w:pPr>
              <w:jc w:val="center"/>
              <w:rPr>
                <w:rFonts w:hint="eastAsia" w:ascii="宋体" w:hAnsi="宋体" w:cs="宋体"/>
                <w:b/>
                <w:bCs/>
                <w:color w:val="000000"/>
                <w:sz w:val="22"/>
                <w:szCs w:val="22"/>
              </w:rPr>
            </w:pPr>
          </w:p>
        </w:tc>
      </w:tr>
      <w:tr w14:paraId="086FCD6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A9CE5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w:t>
            </w:r>
          </w:p>
        </w:tc>
        <w:tc>
          <w:tcPr>
            <w:tcW w:w="1100" w:type="dxa"/>
            <w:tcBorders>
              <w:top w:val="single" w:color="000000" w:sz="4" w:space="0"/>
              <w:left w:val="single" w:color="000000" w:sz="4" w:space="0"/>
              <w:bottom w:val="single" w:color="000000" w:sz="4" w:space="0"/>
              <w:right w:val="single" w:color="000000" w:sz="4" w:space="0"/>
            </w:tcBorders>
            <w:vAlign w:val="center"/>
          </w:tcPr>
          <w:p w14:paraId="78D6FB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48BD8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笔筒</w:t>
            </w:r>
          </w:p>
        </w:tc>
        <w:tc>
          <w:tcPr>
            <w:tcW w:w="2200" w:type="dxa"/>
            <w:tcBorders>
              <w:top w:val="single" w:color="000000" w:sz="4" w:space="0"/>
              <w:left w:val="single" w:color="000000" w:sz="4" w:space="0"/>
              <w:bottom w:val="single" w:color="000000" w:sz="4" w:space="0"/>
              <w:right w:val="single" w:color="000000" w:sz="4" w:space="0"/>
            </w:tcBorders>
            <w:vAlign w:val="center"/>
          </w:tcPr>
          <w:p w14:paraId="0564AB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909圆形 80*100mm</w:t>
            </w:r>
          </w:p>
        </w:tc>
        <w:tc>
          <w:tcPr>
            <w:tcW w:w="700" w:type="dxa"/>
            <w:tcBorders>
              <w:top w:val="single" w:color="000000" w:sz="4" w:space="0"/>
              <w:left w:val="single" w:color="000000" w:sz="4" w:space="0"/>
              <w:bottom w:val="single" w:color="000000" w:sz="4" w:space="0"/>
              <w:right w:val="single" w:color="000000" w:sz="4" w:space="0"/>
            </w:tcBorders>
            <w:vAlign w:val="center"/>
          </w:tcPr>
          <w:p w14:paraId="69A96E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61334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vAlign w:val="center"/>
          </w:tcPr>
          <w:p w14:paraId="1760B98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D49DB5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C2E355F">
            <w:pPr>
              <w:jc w:val="center"/>
              <w:rPr>
                <w:rFonts w:hint="eastAsia" w:ascii="宋体" w:hAnsi="宋体" w:cs="宋体"/>
                <w:b/>
                <w:bCs/>
                <w:color w:val="000000"/>
                <w:sz w:val="22"/>
                <w:szCs w:val="22"/>
              </w:rPr>
            </w:pPr>
          </w:p>
        </w:tc>
      </w:tr>
      <w:tr w14:paraId="03598F5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371B7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w:t>
            </w:r>
          </w:p>
        </w:tc>
        <w:tc>
          <w:tcPr>
            <w:tcW w:w="1100" w:type="dxa"/>
            <w:tcBorders>
              <w:top w:val="single" w:color="000000" w:sz="4" w:space="0"/>
              <w:left w:val="single" w:color="000000" w:sz="4" w:space="0"/>
              <w:bottom w:val="single" w:color="000000" w:sz="4" w:space="0"/>
              <w:right w:val="single" w:color="000000" w:sz="4" w:space="0"/>
            </w:tcBorders>
            <w:vAlign w:val="center"/>
          </w:tcPr>
          <w:p w14:paraId="052E2D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6F65D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便利贴彩色</w:t>
            </w:r>
          </w:p>
        </w:tc>
        <w:tc>
          <w:tcPr>
            <w:tcW w:w="2200" w:type="dxa"/>
            <w:tcBorders>
              <w:top w:val="single" w:color="000000" w:sz="4" w:space="0"/>
              <w:left w:val="single" w:color="000000" w:sz="4" w:space="0"/>
              <w:bottom w:val="single" w:color="000000" w:sz="4" w:space="0"/>
              <w:right w:val="single" w:color="000000" w:sz="4" w:space="0"/>
            </w:tcBorders>
            <w:vAlign w:val="center"/>
          </w:tcPr>
          <w:p w14:paraId="41F2F4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中号 76*76mm 100张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0204B7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62014A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316A96C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4FC510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8181668">
            <w:pPr>
              <w:jc w:val="center"/>
              <w:rPr>
                <w:rFonts w:hint="eastAsia" w:ascii="宋体" w:hAnsi="宋体" w:cs="宋体"/>
                <w:b/>
                <w:bCs/>
                <w:color w:val="000000"/>
                <w:sz w:val="22"/>
                <w:szCs w:val="22"/>
              </w:rPr>
            </w:pPr>
          </w:p>
        </w:tc>
      </w:tr>
      <w:tr w14:paraId="7B40B02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B3B98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1100" w:type="dxa"/>
            <w:tcBorders>
              <w:top w:val="single" w:color="000000" w:sz="4" w:space="0"/>
              <w:left w:val="single" w:color="000000" w:sz="4" w:space="0"/>
              <w:bottom w:val="single" w:color="000000" w:sz="4" w:space="0"/>
              <w:right w:val="single" w:color="000000" w:sz="4" w:space="0"/>
            </w:tcBorders>
            <w:vAlign w:val="center"/>
          </w:tcPr>
          <w:p w14:paraId="0CCB30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12A4A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标签贴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A9055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兴利 25*38mm 55张*24份 红、蓝</w:t>
            </w:r>
          </w:p>
        </w:tc>
        <w:tc>
          <w:tcPr>
            <w:tcW w:w="700" w:type="dxa"/>
            <w:tcBorders>
              <w:top w:val="single" w:color="000000" w:sz="4" w:space="0"/>
              <w:left w:val="single" w:color="000000" w:sz="4" w:space="0"/>
              <w:bottom w:val="single" w:color="000000" w:sz="4" w:space="0"/>
              <w:right w:val="single" w:color="000000" w:sz="4" w:space="0"/>
            </w:tcBorders>
            <w:vAlign w:val="center"/>
          </w:tcPr>
          <w:p w14:paraId="1D77C92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502CD66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598660A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640B65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FFDD6D6">
            <w:pPr>
              <w:jc w:val="center"/>
              <w:rPr>
                <w:rFonts w:hint="eastAsia" w:ascii="宋体" w:hAnsi="宋体" w:cs="宋体"/>
                <w:b/>
                <w:bCs/>
                <w:color w:val="000000"/>
                <w:sz w:val="22"/>
                <w:szCs w:val="22"/>
              </w:rPr>
            </w:pPr>
          </w:p>
        </w:tc>
      </w:tr>
      <w:tr w14:paraId="431BB1E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04B5E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1100" w:type="dxa"/>
            <w:tcBorders>
              <w:top w:val="single" w:color="000000" w:sz="4" w:space="0"/>
              <w:left w:val="single" w:color="000000" w:sz="4" w:space="0"/>
              <w:bottom w:val="single" w:color="000000" w:sz="4" w:space="0"/>
              <w:right w:val="single" w:color="000000" w:sz="4" w:space="0"/>
            </w:tcBorders>
            <w:vAlign w:val="center"/>
          </w:tcPr>
          <w:p w14:paraId="14924F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D5DA8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标签贴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2F89D4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兴利 28*50mm 55张*16份 红、蓝</w:t>
            </w:r>
          </w:p>
        </w:tc>
        <w:tc>
          <w:tcPr>
            <w:tcW w:w="700" w:type="dxa"/>
            <w:tcBorders>
              <w:top w:val="single" w:color="000000" w:sz="4" w:space="0"/>
              <w:left w:val="single" w:color="000000" w:sz="4" w:space="0"/>
              <w:bottom w:val="single" w:color="000000" w:sz="4" w:space="0"/>
              <w:right w:val="single" w:color="000000" w:sz="4" w:space="0"/>
            </w:tcBorders>
            <w:vAlign w:val="center"/>
          </w:tcPr>
          <w:p w14:paraId="072CD1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5C1E78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0BF4672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0011FA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1A3AE29">
            <w:pPr>
              <w:jc w:val="center"/>
              <w:rPr>
                <w:rFonts w:hint="eastAsia" w:ascii="宋体" w:hAnsi="宋体" w:cs="宋体"/>
                <w:b/>
                <w:bCs/>
                <w:color w:val="000000"/>
                <w:sz w:val="22"/>
                <w:szCs w:val="22"/>
              </w:rPr>
            </w:pPr>
          </w:p>
        </w:tc>
      </w:tr>
      <w:tr w14:paraId="62716F73">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CF422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17</w:t>
            </w:r>
          </w:p>
        </w:tc>
        <w:tc>
          <w:tcPr>
            <w:tcW w:w="1100" w:type="dxa"/>
            <w:tcBorders>
              <w:top w:val="single" w:color="000000" w:sz="4" w:space="0"/>
              <w:left w:val="single" w:color="000000" w:sz="4" w:space="0"/>
              <w:bottom w:val="single" w:color="000000" w:sz="4" w:space="0"/>
              <w:right w:val="single" w:color="000000" w:sz="4" w:space="0"/>
            </w:tcBorders>
            <w:vAlign w:val="center"/>
          </w:tcPr>
          <w:p w14:paraId="7FDB38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40C63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玻璃贴纸/玻璃贴膜/窗花膜</w:t>
            </w:r>
          </w:p>
        </w:tc>
        <w:tc>
          <w:tcPr>
            <w:tcW w:w="2200" w:type="dxa"/>
            <w:tcBorders>
              <w:top w:val="single" w:color="000000" w:sz="4" w:space="0"/>
              <w:left w:val="single" w:color="000000" w:sz="4" w:space="0"/>
              <w:bottom w:val="single" w:color="000000" w:sz="4" w:space="0"/>
              <w:right w:val="single" w:color="000000" w:sz="4" w:space="0"/>
            </w:tcBorders>
            <w:vAlign w:val="center"/>
          </w:tcPr>
          <w:p w14:paraId="688E09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加厚 纯磨砂 宽0.6m*长2m</w:t>
            </w:r>
          </w:p>
        </w:tc>
        <w:tc>
          <w:tcPr>
            <w:tcW w:w="700" w:type="dxa"/>
            <w:tcBorders>
              <w:top w:val="single" w:color="000000" w:sz="4" w:space="0"/>
              <w:left w:val="single" w:color="000000" w:sz="4" w:space="0"/>
              <w:bottom w:val="single" w:color="000000" w:sz="4" w:space="0"/>
              <w:right w:val="single" w:color="000000" w:sz="4" w:space="0"/>
            </w:tcBorders>
            <w:vAlign w:val="center"/>
          </w:tcPr>
          <w:p w14:paraId="193C02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00206A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762" w:type="dxa"/>
            <w:tcBorders>
              <w:top w:val="single" w:color="000000" w:sz="4" w:space="0"/>
              <w:left w:val="single" w:color="000000" w:sz="4" w:space="0"/>
              <w:bottom w:val="single" w:color="000000" w:sz="4" w:space="0"/>
              <w:right w:val="single" w:color="000000" w:sz="4" w:space="0"/>
            </w:tcBorders>
            <w:vAlign w:val="center"/>
          </w:tcPr>
          <w:p w14:paraId="0C478FF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F1897F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347F48F">
            <w:pPr>
              <w:jc w:val="center"/>
              <w:rPr>
                <w:rFonts w:hint="eastAsia" w:ascii="宋体" w:hAnsi="宋体" w:cs="宋体"/>
                <w:b/>
                <w:bCs/>
                <w:color w:val="000000"/>
                <w:sz w:val="22"/>
                <w:szCs w:val="22"/>
              </w:rPr>
            </w:pPr>
          </w:p>
        </w:tc>
      </w:tr>
      <w:tr w14:paraId="1E0B43F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71F68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1100" w:type="dxa"/>
            <w:tcBorders>
              <w:top w:val="single" w:color="000000" w:sz="4" w:space="0"/>
              <w:left w:val="single" w:color="000000" w:sz="4" w:space="0"/>
              <w:bottom w:val="single" w:color="000000" w:sz="4" w:space="0"/>
              <w:right w:val="single" w:color="000000" w:sz="4" w:space="0"/>
            </w:tcBorders>
            <w:vAlign w:val="center"/>
          </w:tcPr>
          <w:p w14:paraId="1706A1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127AC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擦手纸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5843583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蓝锐225*210mm  200抽*20包</w:t>
            </w:r>
          </w:p>
        </w:tc>
        <w:tc>
          <w:tcPr>
            <w:tcW w:w="700" w:type="dxa"/>
            <w:tcBorders>
              <w:top w:val="single" w:color="000000" w:sz="4" w:space="0"/>
              <w:left w:val="single" w:color="000000" w:sz="4" w:space="0"/>
              <w:bottom w:val="single" w:color="000000" w:sz="4" w:space="0"/>
              <w:right w:val="single" w:color="000000" w:sz="4" w:space="0"/>
            </w:tcBorders>
            <w:vAlign w:val="center"/>
          </w:tcPr>
          <w:p w14:paraId="187E56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5DE01B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762" w:type="dxa"/>
            <w:tcBorders>
              <w:top w:val="single" w:color="000000" w:sz="4" w:space="0"/>
              <w:left w:val="single" w:color="000000" w:sz="4" w:space="0"/>
              <w:bottom w:val="single" w:color="000000" w:sz="4" w:space="0"/>
              <w:right w:val="single" w:color="000000" w:sz="4" w:space="0"/>
            </w:tcBorders>
            <w:vAlign w:val="center"/>
          </w:tcPr>
          <w:p w14:paraId="6CE0EA2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C9C2AC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9438C8A">
            <w:pPr>
              <w:jc w:val="center"/>
              <w:rPr>
                <w:rFonts w:hint="eastAsia" w:ascii="宋体" w:hAnsi="宋体" w:cs="宋体"/>
                <w:b/>
                <w:bCs/>
                <w:color w:val="000000"/>
                <w:sz w:val="22"/>
                <w:szCs w:val="22"/>
              </w:rPr>
            </w:pPr>
          </w:p>
        </w:tc>
      </w:tr>
      <w:tr w14:paraId="4136F82D">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447F7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19</w:t>
            </w:r>
          </w:p>
        </w:tc>
        <w:tc>
          <w:tcPr>
            <w:tcW w:w="1100" w:type="dxa"/>
            <w:tcBorders>
              <w:top w:val="single" w:color="000000" w:sz="4" w:space="0"/>
              <w:left w:val="single" w:color="000000" w:sz="4" w:space="0"/>
              <w:bottom w:val="single" w:color="000000" w:sz="4" w:space="0"/>
              <w:right w:val="single" w:color="000000" w:sz="4" w:space="0"/>
            </w:tcBorders>
            <w:vAlign w:val="center"/>
          </w:tcPr>
          <w:p w14:paraId="4C6874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6B4A3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擦手纸盒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6433BF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不锈钢200mm*73mm*210mm 厚度80mm</w:t>
            </w:r>
          </w:p>
        </w:tc>
        <w:tc>
          <w:tcPr>
            <w:tcW w:w="700" w:type="dxa"/>
            <w:tcBorders>
              <w:top w:val="single" w:color="000000" w:sz="4" w:space="0"/>
              <w:left w:val="single" w:color="000000" w:sz="4" w:space="0"/>
              <w:bottom w:val="single" w:color="000000" w:sz="4" w:space="0"/>
              <w:right w:val="single" w:color="000000" w:sz="4" w:space="0"/>
            </w:tcBorders>
            <w:vAlign w:val="center"/>
          </w:tcPr>
          <w:p w14:paraId="52AA8F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8C403F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762" w:type="dxa"/>
            <w:tcBorders>
              <w:top w:val="single" w:color="000000" w:sz="4" w:space="0"/>
              <w:left w:val="single" w:color="000000" w:sz="4" w:space="0"/>
              <w:bottom w:val="single" w:color="000000" w:sz="4" w:space="0"/>
              <w:right w:val="single" w:color="000000" w:sz="4" w:space="0"/>
            </w:tcBorders>
            <w:vAlign w:val="center"/>
          </w:tcPr>
          <w:p w14:paraId="4130D72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7F4896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9963217">
            <w:pPr>
              <w:jc w:val="center"/>
              <w:rPr>
                <w:rFonts w:hint="eastAsia" w:ascii="宋体" w:hAnsi="宋体" w:cs="宋体"/>
                <w:b/>
                <w:bCs/>
                <w:color w:val="000000"/>
                <w:sz w:val="22"/>
                <w:szCs w:val="22"/>
              </w:rPr>
            </w:pPr>
          </w:p>
        </w:tc>
      </w:tr>
      <w:tr w14:paraId="4C09725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D12AE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1100" w:type="dxa"/>
            <w:tcBorders>
              <w:top w:val="single" w:color="000000" w:sz="4" w:space="0"/>
              <w:left w:val="single" w:color="000000" w:sz="4" w:space="0"/>
              <w:bottom w:val="single" w:color="000000" w:sz="4" w:space="0"/>
              <w:right w:val="single" w:color="000000" w:sz="4" w:space="0"/>
            </w:tcBorders>
            <w:vAlign w:val="center"/>
          </w:tcPr>
          <w:p w14:paraId="47034F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71075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彩色长尾票夹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D0A0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15mm 6# 60只</w:t>
            </w:r>
          </w:p>
        </w:tc>
        <w:tc>
          <w:tcPr>
            <w:tcW w:w="700" w:type="dxa"/>
            <w:tcBorders>
              <w:top w:val="single" w:color="000000" w:sz="4" w:space="0"/>
              <w:left w:val="single" w:color="000000" w:sz="4" w:space="0"/>
              <w:bottom w:val="single" w:color="000000" w:sz="4" w:space="0"/>
              <w:right w:val="single" w:color="000000" w:sz="4" w:space="0"/>
            </w:tcBorders>
            <w:vAlign w:val="center"/>
          </w:tcPr>
          <w:p w14:paraId="26088F1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44A968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vAlign w:val="center"/>
          </w:tcPr>
          <w:p w14:paraId="2D1C202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A74D67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F3A992B">
            <w:pPr>
              <w:jc w:val="center"/>
              <w:rPr>
                <w:rFonts w:hint="eastAsia" w:ascii="宋体" w:hAnsi="宋体" w:cs="宋体"/>
                <w:b/>
                <w:bCs/>
                <w:color w:val="000000"/>
                <w:sz w:val="22"/>
                <w:szCs w:val="22"/>
              </w:rPr>
            </w:pPr>
          </w:p>
        </w:tc>
      </w:tr>
      <w:tr w14:paraId="7BC7650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A345A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21</w:t>
            </w:r>
          </w:p>
        </w:tc>
        <w:tc>
          <w:tcPr>
            <w:tcW w:w="1100" w:type="dxa"/>
            <w:tcBorders>
              <w:top w:val="single" w:color="000000" w:sz="4" w:space="0"/>
              <w:left w:val="single" w:color="000000" w:sz="4" w:space="0"/>
              <w:bottom w:val="single" w:color="000000" w:sz="4" w:space="0"/>
              <w:right w:val="single" w:color="000000" w:sz="4" w:space="0"/>
            </w:tcBorders>
            <w:vAlign w:val="center"/>
          </w:tcPr>
          <w:p w14:paraId="7F18D8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39E1F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晨光按动笔芯</w:t>
            </w:r>
          </w:p>
        </w:tc>
        <w:tc>
          <w:tcPr>
            <w:tcW w:w="2200" w:type="dxa"/>
            <w:tcBorders>
              <w:top w:val="single" w:color="000000" w:sz="4" w:space="0"/>
              <w:left w:val="single" w:color="000000" w:sz="4" w:space="0"/>
              <w:bottom w:val="single" w:color="000000" w:sz="4" w:space="0"/>
              <w:right w:val="single" w:color="000000" w:sz="4" w:space="0"/>
            </w:tcBorders>
            <w:vAlign w:val="center"/>
          </w:tcPr>
          <w:p w14:paraId="13443A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按动式黑墨、红墨 0.5mm</w:t>
            </w:r>
          </w:p>
        </w:tc>
        <w:tc>
          <w:tcPr>
            <w:tcW w:w="700" w:type="dxa"/>
            <w:tcBorders>
              <w:top w:val="single" w:color="000000" w:sz="4" w:space="0"/>
              <w:left w:val="single" w:color="000000" w:sz="4" w:space="0"/>
              <w:bottom w:val="single" w:color="000000" w:sz="4" w:space="0"/>
              <w:right w:val="single" w:color="000000" w:sz="4" w:space="0"/>
            </w:tcBorders>
            <w:vAlign w:val="center"/>
          </w:tcPr>
          <w:p w14:paraId="20B324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689AD6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0.7</w:t>
            </w:r>
          </w:p>
        </w:tc>
        <w:tc>
          <w:tcPr>
            <w:tcW w:w="762" w:type="dxa"/>
            <w:tcBorders>
              <w:top w:val="single" w:color="000000" w:sz="4" w:space="0"/>
              <w:left w:val="single" w:color="000000" w:sz="4" w:space="0"/>
              <w:bottom w:val="single" w:color="000000" w:sz="4" w:space="0"/>
              <w:right w:val="single" w:color="000000" w:sz="4" w:space="0"/>
            </w:tcBorders>
            <w:vAlign w:val="center"/>
          </w:tcPr>
          <w:p w14:paraId="7465D28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64FACF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4CCFFA3">
            <w:pPr>
              <w:jc w:val="center"/>
              <w:rPr>
                <w:rFonts w:hint="eastAsia" w:ascii="宋体" w:hAnsi="宋体" w:cs="宋体"/>
                <w:b/>
                <w:bCs/>
                <w:color w:val="000000"/>
                <w:sz w:val="22"/>
                <w:szCs w:val="22"/>
              </w:rPr>
            </w:pPr>
          </w:p>
        </w:tc>
      </w:tr>
      <w:tr w14:paraId="644102A8">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F8F31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22</w:t>
            </w:r>
          </w:p>
        </w:tc>
        <w:tc>
          <w:tcPr>
            <w:tcW w:w="1100" w:type="dxa"/>
            <w:tcBorders>
              <w:top w:val="single" w:color="000000" w:sz="4" w:space="0"/>
              <w:left w:val="single" w:color="000000" w:sz="4" w:space="0"/>
              <w:bottom w:val="single" w:color="000000" w:sz="4" w:space="0"/>
              <w:right w:val="single" w:color="000000" w:sz="4" w:space="0"/>
            </w:tcBorders>
            <w:vAlign w:val="center"/>
          </w:tcPr>
          <w:p w14:paraId="2F4C8D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E3EB8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床上用品</w:t>
            </w:r>
          </w:p>
        </w:tc>
        <w:tc>
          <w:tcPr>
            <w:tcW w:w="2200" w:type="dxa"/>
            <w:tcBorders>
              <w:top w:val="single" w:color="000000" w:sz="4" w:space="0"/>
              <w:left w:val="single" w:color="000000" w:sz="4" w:space="0"/>
              <w:bottom w:val="single" w:color="000000" w:sz="4" w:space="0"/>
              <w:right w:val="single" w:color="000000" w:sz="4" w:space="0"/>
            </w:tcBorders>
            <w:vAlign w:val="center"/>
          </w:tcPr>
          <w:p w14:paraId="5137C3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6件套（棉絮、被套、床单、垫絮、枕套、枕芯）</w:t>
            </w:r>
          </w:p>
        </w:tc>
        <w:tc>
          <w:tcPr>
            <w:tcW w:w="700" w:type="dxa"/>
            <w:tcBorders>
              <w:top w:val="single" w:color="000000" w:sz="4" w:space="0"/>
              <w:left w:val="single" w:color="000000" w:sz="4" w:space="0"/>
              <w:bottom w:val="single" w:color="000000" w:sz="4" w:space="0"/>
              <w:right w:val="single" w:color="000000" w:sz="4" w:space="0"/>
            </w:tcBorders>
            <w:vAlign w:val="center"/>
          </w:tcPr>
          <w:p w14:paraId="1DE681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7D0F2F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298</w:t>
            </w:r>
          </w:p>
        </w:tc>
        <w:tc>
          <w:tcPr>
            <w:tcW w:w="762" w:type="dxa"/>
            <w:tcBorders>
              <w:top w:val="single" w:color="000000" w:sz="4" w:space="0"/>
              <w:left w:val="single" w:color="000000" w:sz="4" w:space="0"/>
              <w:bottom w:val="single" w:color="000000" w:sz="4" w:space="0"/>
              <w:right w:val="single" w:color="000000" w:sz="4" w:space="0"/>
            </w:tcBorders>
            <w:vAlign w:val="center"/>
          </w:tcPr>
          <w:p w14:paraId="6453F2E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D4F507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0C9838B">
            <w:pPr>
              <w:rPr>
                <w:rFonts w:hint="eastAsia" w:ascii="宋体" w:hAnsi="宋体" w:cs="宋体"/>
                <w:b/>
                <w:bCs/>
                <w:color w:val="000000"/>
                <w:sz w:val="22"/>
                <w:szCs w:val="22"/>
              </w:rPr>
            </w:pPr>
          </w:p>
        </w:tc>
      </w:tr>
      <w:tr w14:paraId="7959AA7D">
        <w:tblPrEx>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51B1E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23</w:t>
            </w:r>
          </w:p>
        </w:tc>
        <w:tc>
          <w:tcPr>
            <w:tcW w:w="1100" w:type="dxa"/>
            <w:tcBorders>
              <w:top w:val="single" w:color="000000" w:sz="4" w:space="0"/>
              <w:left w:val="single" w:color="000000" w:sz="4" w:space="0"/>
              <w:bottom w:val="single" w:color="000000" w:sz="4" w:space="0"/>
              <w:right w:val="single" w:color="000000" w:sz="4" w:space="0"/>
            </w:tcBorders>
            <w:vAlign w:val="center"/>
          </w:tcPr>
          <w:p w14:paraId="0D4FCD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1865535">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创口贴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1DDE0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云南白药创可贴</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26EBC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39CEC7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2CAAA3A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F11E80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51E767B">
            <w:pPr>
              <w:jc w:val="center"/>
              <w:rPr>
                <w:rFonts w:hint="eastAsia" w:ascii="宋体" w:hAnsi="宋体" w:cs="宋体"/>
                <w:b/>
                <w:bCs/>
                <w:color w:val="000000"/>
                <w:sz w:val="22"/>
                <w:szCs w:val="22"/>
              </w:rPr>
            </w:pPr>
          </w:p>
        </w:tc>
      </w:tr>
      <w:tr w14:paraId="3A4F9B49">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94922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1100" w:type="dxa"/>
            <w:tcBorders>
              <w:top w:val="single" w:color="000000" w:sz="4" w:space="0"/>
              <w:left w:val="single" w:color="000000" w:sz="4" w:space="0"/>
              <w:bottom w:val="single" w:color="000000" w:sz="4" w:space="0"/>
              <w:right w:val="single" w:color="000000" w:sz="4" w:space="0"/>
            </w:tcBorders>
            <w:vAlign w:val="center"/>
          </w:tcPr>
          <w:p w14:paraId="6E0C25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5C7553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6121D9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KL-兄弟TN-B020 粉盒 2600页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44097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607136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748A316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73C06F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9CD3B01">
            <w:pPr>
              <w:jc w:val="center"/>
              <w:rPr>
                <w:rFonts w:hint="eastAsia" w:ascii="宋体" w:hAnsi="宋体" w:cs="宋体"/>
                <w:b/>
                <w:bCs/>
                <w:color w:val="000000"/>
                <w:sz w:val="22"/>
                <w:szCs w:val="22"/>
              </w:rPr>
            </w:pPr>
          </w:p>
        </w:tc>
      </w:tr>
      <w:tr w14:paraId="3BAA7B29">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FD9CD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1100" w:type="dxa"/>
            <w:tcBorders>
              <w:top w:val="single" w:color="000000" w:sz="4" w:space="0"/>
              <w:left w:val="single" w:color="000000" w:sz="4" w:space="0"/>
              <w:bottom w:val="single" w:color="000000" w:sz="4" w:space="0"/>
              <w:right w:val="single" w:color="000000" w:sz="4" w:space="0"/>
            </w:tcBorders>
            <w:vAlign w:val="center"/>
          </w:tcPr>
          <w:p w14:paraId="1A58E1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1B74A9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220D07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ZG-TN223BK 110g 黑 红 蓝 黄 TN223机器替用</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591ED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049E99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150</w:t>
            </w:r>
          </w:p>
        </w:tc>
        <w:tc>
          <w:tcPr>
            <w:tcW w:w="762" w:type="dxa"/>
            <w:tcBorders>
              <w:top w:val="single" w:color="000000" w:sz="4" w:space="0"/>
              <w:left w:val="single" w:color="000000" w:sz="4" w:space="0"/>
              <w:bottom w:val="single" w:color="000000" w:sz="4" w:space="0"/>
              <w:right w:val="single" w:color="000000" w:sz="4" w:space="0"/>
            </w:tcBorders>
            <w:vAlign w:val="center"/>
          </w:tcPr>
          <w:p w14:paraId="2D4063E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A2C05F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E332378">
            <w:pPr>
              <w:jc w:val="center"/>
              <w:rPr>
                <w:rFonts w:hint="eastAsia" w:ascii="宋体" w:hAnsi="宋体" w:cs="宋体"/>
                <w:b/>
                <w:bCs/>
                <w:color w:val="000000"/>
                <w:sz w:val="22"/>
                <w:szCs w:val="22"/>
              </w:rPr>
            </w:pPr>
          </w:p>
        </w:tc>
      </w:tr>
      <w:tr w14:paraId="1A6F0D58">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D13A0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26</w:t>
            </w:r>
          </w:p>
        </w:tc>
        <w:tc>
          <w:tcPr>
            <w:tcW w:w="1100" w:type="dxa"/>
            <w:tcBorders>
              <w:top w:val="single" w:color="000000" w:sz="4" w:space="0"/>
              <w:left w:val="single" w:color="000000" w:sz="4" w:space="0"/>
              <w:bottom w:val="single" w:color="000000" w:sz="4" w:space="0"/>
              <w:right w:val="single" w:color="000000" w:sz="4" w:space="0"/>
            </w:tcBorders>
            <w:vAlign w:val="center"/>
          </w:tcPr>
          <w:p w14:paraId="404A3C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6B35B5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打印机粉盒（国产）</w:t>
            </w:r>
          </w:p>
        </w:tc>
        <w:tc>
          <w:tcPr>
            <w:tcW w:w="2200" w:type="dxa"/>
            <w:tcBorders>
              <w:top w:val="single" w:color="000000" w:sz="4" w:space="0"/>
              <w:left w:val="single" w:color="000000" w:sz="4" w:space="0"/>
              <w:bottom w:val="single" w:color="000000" w:sz="4" w:space="0"/>
              <w:right w:val="single" w:color="000000" w:sz="4" w:space="0"/>
            </w:tcBorders>
            <w:vAlign w:val="center"/>
          </w:tcPr>
          <w:p w14:paraId="0BDB78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佳能替用 NPG-51 黑</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0DDE8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1861E8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260</w:t>
            </w:r>
          </w:p>
        </w:tc>
        <w:tc>
          <w:tcPr>
            <w:tcW w:w="762" w:type="dxa"/>
            <w:tcBorders>
              <w:top w:val="single" w:color="000000" w:sz="4" w:space="0"/>
              <w:left w:val="single" w:color="000000" w:sz="4" w:space="0"/>
              <w:bottom w:val="single" w:color="000000" w:sz="4" w:space="0"/>
              <w:right w:val="single" w:color="000000" w:sz="4" w:space="0"/>
            </w:tcBorders>
            <w:vAlign w:val="center"/>
          </w:tcPr>
          <w:p w14:paraId="1C8EEFD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FE1991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04F3EFA">
            <w:pPr>
              <w:jc w:val="center"/>
              <w:rPr>
                <w:rFonts w:hint="eastAsia" w:ascii="宋体" w:hAnsi="宋体" w:cs="宋体"/>
                <w:b/>
                <w:bCs/>
                <w:color w:val="000000"/>
                <w:sz w:val="22"/>
                <w:szCs w:val="22"/>
              </w:rPr>
            </w:pPr>
          </w:p>
        </w:tc>
      </w:tr>
      <w:tr w14:paraId="648E742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F51414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w:t>
            </w:r>
          </w:p>
        </w:tc>
        <w:tc>
          <w:tcPr>
            <w:tcW w:w="1100" w:type="dxa"/>
            <w:tcBorders>
              <w:top w:val="single" w:color="000000" w:sz="4" w:space="0"/>
              <w:left w:val="single" w:color="000000" w:sz="4" w:space="0"/>
              <w:bottom w:val="single" w:color="000000" w:sz="4" w:space="0"/>
              <w:right w:val="single" w:color="000000" w:sz="4" w:space="0"/>
            </w:tcBorders>
            <w:vAlign w:val="center"/>
          </w:tcPr>
          <w:p w14:paraId="64D41C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05E724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打印机配件--鼓体芯片</w:t>
            </w:r>
          </w:p>
        </w:tc>
        <w:tc>
          <w:tcPr>
            <w:tcW w:w="2200" w:type="dxa"/>
            <w:tcBorders>
              <w:top w:val="single" w:color="000000" w:sz="4" w:space="0"/>
              <w:left w:val="single" w:color="000000" w:sz="4" w:space="0"/>
              <w:bottom w:val="single" w:color="000000" w:sz="4" w:space="0"/>
              <w:right w:val="single" w:color="000000" w:sz="4" w:space="0"/>
            </w:tcBorders>
            <w:vAlign w:val="center"/>
          </w:tcPr>
          <w:p w14:paraId="53CE784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美能达 C226/DR215 黑色鼓芯片</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03B2C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59857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275</w:t>
            </w:r>
          </w:p>
        </w:tc>
        <w:tc>
          <w:tcPr>
            <w:tcW w:w="762" w:type="dxa"/>
            <w:tcBorders>
              <w:top w:val="single" w:color="000000" w:sz="4" w:space="0"/>
              <w:left w:val="single" w:color="000000" w:sz="4" w:space="0"/>
              <w:bottom w:val="single" w:color="000000" w:sz="4" w:space="0"/>
              <w:right w:val="single" w:color="000000" w:sz="4" w:space="0"/>
            </w:tcBorders>
            <w:vAlign w:val="center"/>
          </w:tcPr>
          <w:p w14:paraId="4038AAF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0F14D7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D92542B">
            <w:pPr>
              <w:jc w:val="center"/>
              <w:rPr>
                <w:rFonts w:hint="eastAsia" w:ascii="宋体" w:hAnsi="宋体" w:cs="宋体"/>
                <w:b/>
                <w:bCs/>
                <w:color w:val="000000"/>
                <w:sz w:val="22"/>
                <w:szCs w:val="22"/>
              </w:rPr>
            </w:pPr>
          </w:p>
        </w:tc>
      </w:tr>
      <w:tr w14:paraId="776AFB9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53080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28</w:t>
            </w:r>
          </w:p>
        </w:tc>
        <w:tc>
          <w:tcPr>
            <w:tcW w:w="1100" w:type="dxa"/>
            <w:tcBorders>
              <w:top w:val="single" w:color="000000" w:sz="4" w:space="0"/>
              <w:left w:val="single" w:color="000000" w:sz="4" w:space="0"/>
              <w:bottom w:val="single" w:color="000000" w:sz="4" w:space="0"/>
              <w:right w:val="single" w:color="000000" w:sz="4" w:space="0"/>
            </w:tcBorders>
            <w:vAlign w:val="center"/>
          </w:tcPr>
          <w:p w14:paraId="47FDC8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ABA60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打印机碳粉</w:t>
            </w:r>
          </w:p>
        </w:tc>
        <w:tc>
          <w:tcPr>
            <w:tcW w:w="2200" w:type="dxa"/>
            <w:tcBorders>
              <w:top w:val="single" w:color="000000" w:sz="4" w:space="0"/>
              <w:left w:val="single" w:color="000000" w:sz="4" w:space="0"/>
              <w:bottom w:val="single" w:color="000000" w:sz="4" w:space="0"/>
              <w:right w:val="single" w:color="000000" w:sz="4" w:space="0"/>
            </w:tcBorders>
            <w:vAlign w:val="center"/>
          </w:tcPr>
          <w:p w14:paraId="72EA56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黑色惠普M233sdw</w:t>
            </w:r>
          </w:p>
        </w:tc>
        <w:tc>
          <w:tcPr>
            <w:tcW w:w="700" w:type="dxa"/>
            <w:tcBorders>
              <w:top w:val="single" w:color="000000" w:sz="4" w:space="0"/>
              <w:left w:val="single" w:color="000000" w:sz="4" w:space="0"/>
              <w:bottom w:val="single" w:color="000000" w:sz="4" w:space="0"/>
              <w:right w:val="single" w:color="000000" w:sz="4" w:space="0"/>
            </w:tcBorders>
            <w:vAlign w:val="center"/>
          </w:tcPr>
          <w:p w14:paraId="5C5993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0F9DCE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w:t>
            </w:r>
          </w:p>
        </w:tc>
        <w:tc>
          <w:tcPr>
            <w:tcW w:w="762" w:type="dxa"/>
            <w:tcBorders>
              <w:top w:val="single" w:color="000000" w:sz="4" w:space="0"/>
              <w:left w:val="single" w:color="000000" w:sz="4" w:space="0"/>
              <w:bottom w:val="single" w:color="000000" w:sz="4" w:space="0"/>
              <w:right w:val="single" w:color="000000" w:sz="4" w:space="0"/>
            </w:tcBorders>
            <w:vAlign w:val="center"/>
          </w:tcPr>
          <w:p w14:paraId="593A034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B3A131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29D3910">
            <w:pPr>
              <w:jc w:val="center"/>
              <w:rPr>
                <w:rFonts w:hint="eastAsia" w:ascii="宋体" w:hAnsi="宋体" w:cs="宋体"/>
                <w:b/>
                <w:bCs/>
                <w:color w:val="000000"/>
                <w:sz w:val="22"/>
                <w:szCs w:val="22"/>
              </w:rPr>
            </w:pPr>
          </w:p>
        </w:tc>
      </w:tr>
      <w:tr w14:paraId="469E03B1">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C3EAB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29</w:t>
            </w:r>
          </w:p>
        </w:tc>
        <w:tc>
          <w:tcPr>
            <w:tcW w:w="1100" w:type="dxa"/>
            <w:tcBorders>
              <w:top w:val="single" w:color="000000" w:sz="4" w:space="0"/>
              <w:left w:val="single" w:color="000000" w:sz="4" w:space="0"/>
              <w:bottom w:val="single" w:color="000000" w:sz="4" w:space="0"/>
              <w:right w:val="single" w:color="000000" w:sz="4" w:space="0"/>
            </w:tcBorders>
            <w:vAlign w:val="center"/>
          </w:tcPr>
          <w:p w14:paraId="24A09F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50FE5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1830D4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TG-Q2612AX 佳能 HP1010 国产替用鼓 3000页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8B87D1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15E915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762" w:type="dxa"/>
            <w:tcBorders>
              <w:top w:val="single" w:color="000000" w:sz="4" w:space="0"/>
              <w:left w:val="single" w:color="000000" w:sz="4" w:space="0"/>
              <w:bottom w:val="single" w:color="000000" w:sz="4" w:space="0"/>
              <w:right w:val="single" w:color="000000" w:sz="4" w:space="0"/>
            </w:tcBorders>
            <w:vAlign w:val="center"/>
          </w:tcPr>
          <w:p w14:paraId="23CF710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A6E509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8529061">
            <w:pPr>
              <w:jc w:val="center"/>
              <w:rPr>
                <w:rFonts w:hint="eastAsia" w:ascii="宋体" w:hAnsi="宋体" w:cs="宋体"/>
                <w:b/>
                <w:bCs/>
                <w:color w:val="000000"/>
                <w:sz w:val="22"/>
                <w:szCs w:val="22"/>
              </w:rPr>
            </w:pPr>
          </w:p>
        </w:tc>
      </w:tr>
      <w:tr w14:paraId="2B636C46">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12BB3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1100" w:type="dxa"/>
            <w:tcBorders>
              <w:top w:val="single" w:color="000000" w:sz="4" w:space="0"/>
              <w:left w:val="single" w:color="000000" w:sz="4" w:space="0"/>
              <w:bottom w:val="single" w:color="000000" w:sz="4" w:space="0"/>
              <w:right w:val="single" w:color="000000" w:sz="4" w:space="0"/>
            </w:tcBorders>
            <w:vAlign w:val="center"/>
          </w:tcPr>
          <w:p w14:paraId="0D40785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06887E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658699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ZG-CC388A HP 国产替用鼓 1500页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677AD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3B79ED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142</w:t>
            </w:r>
          </w:p>
        </w:tc>
        <w:tc>
          <w:tcPr>
            <w:tcW w:w="762" w:type="dxa"/>
            <w:tcBorders>
              <w:top w:val="single" w:color="000000" w:sz="4" w:space="0"/>
              <w:left w:val="single" w:color="000000" w:sz="4" w:space="0"/>
              <w:bottom w:val="single" w:color="000000" w:sz="4" w:space="0"/>
              <w:right w:val="single" w:color="000000" w:sz="4" w:space="0"/>
            </w:tcBorders>
            <w:vAlign w:val="center"/>
          </w:tcPr>
          <w:p w14:paraId="7ED8860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DA6B19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BF8D925">
            <w:pPr>
              <w:jc w:val="center"/>
              <w:rPr>
                <w:rFonts w:hint="eastAsia" w:ascii="宋体" w:hAnsi="宋体" w:cs="宋体"/>
                <w:b/>
                <w:bCs/>
                <w:color w:val="000000"/>
                <w:sz w:val="22"/>
                <w:szCs w:val="22"/>
              </w:rPr>
            </w:pPr>
          </w:p>
        </w:tc>
      </w:tr>
      <w:tr w14:paraId="571E7B7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AE851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31</w:t>
            </w:r>
          </w:p>
        </w:tc>
        <w:tc>
          <w:tcPr>
            <w:tcW w:w="1100" w:type="dxa"/>
            <w:tcBorders>
              <w:top w:val="single" w:color="000000" w:sz="4" w:space="0"/>
              <w:left w:val="single" w:color="000000" w:sz="4" w:space="0"/>
              <w:bottom w:val="single" w:color="000000" w:sz="4" w:space="0"/>
              <w:right w:val="single" w:color="000000" w:sz="4" w:space="0"/>
            </w:tcBorders>
            <w:vAlign w:val="center"/>
          </w:tcPr>
          <w:p w14:paraId="056E98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ABFAE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2A1C57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ZG-W1370X 2600页 带芯片</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30CD2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E91E8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762" w:type="dxa"/>
            <w:tcBorders>
              <w:top w:val="single" w:color="000000" w:sz="4" w:space="0"/>
              <w:left w:val="single" w:color="000000" w:sz="4" w:space="0"/>
              <w:bottom w:val="single" w:color="000000" w:sz="4" w:space="0"/>
              <w:right w:val="single" w:color="000000" w:sz="4" w:space="0"/>
            </w:tcBorders>
            <w:vAlign w:val="center"/>
          </w:tcPr>
          <w:p w14:paraId="7649349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270DDD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A166C75">
            <w:pPr>
              <w:jc w:val="center"/>
              <w:rPr>
                <w:rFonts w:hint="eastAsia" w:ascii="宋体" w:hAnsi="宋体" w:cs="宋体"/>
                <w:b/>
                <w:bCs/>
                <w:color w:val="000000"/>
                <w:sz w:val="22"/>
                <w:szCs w:val="22"/>
              </w:rPr>
            </w:pPr>
          </w:p>
        </w:tc>
      </w:tr>
      <w:tr w14:paraId="5A6336D7">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6BD46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w:t>
            </w:r>
          </w:p>
        </w:tc>
        <w:tc>
          <w:tcPr>
            <w:tcW w:w="1100" w:type="dxa"/>
            <w:tcBorders>
              <w:top w:val="single" w:color="000000" w:sz="4" w:space="0"/>
              <w:left w:val="single" w:color="000000" w:sz="4" w:space="0"/>
              <w:bottom w:val="single" w:color="000000" w:sz="4" w:space="0"/>
              <w:right w:val="single" w:color="000000" w:sz="4" w:space="0"/>
            </w:tcBorders>
            <w:vAlign w:val="center"/>
          </w:tcPr>
          <w:p w14:paraId="54A7DA5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6BDDD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1E786D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ZG-CF500A/054BK 易加粉 黑 蓝 黄 标准容量</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4AE81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28936D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762" w:type="dxa"/>
            <w:tcBorders>
              <w:top w:val="single" w:color="000000" w:sz="4" w:space="0"/>
              <w:left w:val="single" w:color="000000" w:sz="4" w:space="0"/>
              <w:bottom w:val="single" w:color="000000" w:sz="4" w:space="0"/>
              <w:right w:val="single" w:color="000000" w:sz="4" w:space="0"/>
            </w:tcBorders>
            <w:vAlign w:val="center"/>
          </w:tcPr>
          <w:p w14:paraId="7D74C91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639F97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B282827">
            <w:pPr>
              <w:jc w:val="center"/>
              <w:rPr>
                <w:rFonts w:hint="eastAsia" w:ascii="宋体" w:hAnsi="宋体" w:cs="宋体"/>
                <w:b/>
                <w:bCs/>
                <w:color w:val="000000"/>
                <w:sz w:val="22"/>
                <w:szCs w:val="22"/>
              </w:rPr>
            </w:pPr>
          </w:p>
        </w:tc>
      </w:tr>
      <w:tr w14:paraId="30D63E9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59837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w:t>
            </w:r>
          </w:p>
        </w:tc>
        <w:tc>
          <w:tcPr>
            <w:tcW w:w="1100" w:type="dxa"/>
            <w:tcBorders>
              <w:top w:val="single" w:color="000000" w:sz="4" w:space="0"/>
              <w:left w:val="single" w:color="000000" w:sz="4" w:space="0"/>
              <w:bottom w:val="single" w:color="000000" w:sz="4" w:space="0"/>
              <w:right w:val="single" w:color="000000" w:sz="4" w:space="0"/>
            </w:tcBorders>
            <w:vAlign w:val="center"/>
          </w:tcPr>
          <w:p w14:paraId="208092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B331C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50409C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ZG-兄弟DR-B020 鼓架</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FC503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41537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762" w:type="dxa"/>
            <w:tcBorders>
              <w:top w:val="single" w:color="000000" w:sz="4" w:space="0"/>
              <w:left w:val="single" w:color="000000" w:sz="4" w:space="0"/>
              <w:bottom w:val="single" w:color="000000" w:sz="4" w:space="0"/>
              <w:right w:val="single" w:color="000000" w:sz="4" w:space="0"/>
            </w:tcBorders>
            <w:vAlign w:val="center"/>
          </w:tcPr>
          <w:p w14:paraId="16B10BD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0144AC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748A352">
            <w:pPr>
              <w:jc w:val="center"/>
              <w:rPr>
                <w:rFonts w:hint="eastAsia" w:ascii="宋体" w:hAnsi="宋体" w:cs="宋体"/>
                <w:b/>
                <w:bCs/>
                <w:color w:val="000000"/>
                <w:sz w:val="22"/>
                <w:szCs w:val="22"/>
              </w:rPr>
            </w:pPr>
          </w:p>
        </w:tc>
      </w:tr>
      <w:tr w14:paraId="4CD5B447">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46BF42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34</w:t>
            </w:r>
          </w:p>
        </w:tc>
        <w:tc>
          <w:tcPr>
            <w:tcW w:w="1100" w:type="dxa"/>
            <w:tcBorders>
              <w:top w:val="single" w:color="000000" w:sz="4" w:space="0"/>
              <w:left w:val="single" w:color="000000" w:sz="4" w:space="0"/>
              <w:bottom w:val="single" w:color="000000" w:sz="4" w:space="0"/>
              <w:right w:val="single" w:color="000000" w:sz="4" w:space="0"/>
            </w:tcBorders>
            <w:vAlign w:val="center"/>
          </w:tcPr>
          <w:p w14:paraId="430780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06608F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1FED03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ZG-CF228A HPM403D替用 1500页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0C5C64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71084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762" w:type="dxa"/>
            <w:tcBorders>
              <w:top w:val="single" w:color="000000" w:sz="4" w:space="0"/>
              <w:left w:val="single" w:color="000000" w:sz="4" w:space="0"/>
              <w:bottom w:val="single" w:color="000000" w:sz="4" w:space="0"/>
              <w:right w:val="single" w:color="000000" w:sz="4" w:space="0"/>
            </w:tcBorders>
            <w:vAlign w:val="center"/>
          </w:tcPr>
          <w:p w14:paraId="28E3B4C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783F1E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8D3D28C">
            <w:pPr>
              <w:jc w:val="center"/>
              <w:rPr>
                <w:rFonts w:hint="eastAsia" w:ascii="宋体" w:hAnsi="宋体" w:cs="宋体"/>
                <w:b/>
                <w:bCs/>
                <w:color w:val="000000"/>
                <w:sz w:val="22"/>
                <w:szCs w:val="22"/>
              </w:rPr>
            </w:pPr>
          </w:p>
        </w:tc>
      </w:tr>
      <w:tr w14:paraId="7E097AD8">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CDCF06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1100" w:type="dxa"/>
            <w:tcBorders>
              <w:top w:val="single" w:color="000000" w:sz="4" w:space="0"/>
              <w:left w:val="single" w:color="000000" w:sz="4" w:space="0"/>
              <w:bottom w:val="single" w:color="000000" w:sz="4" w:space="0"/>
              <w:right w:val="single" w:color="000000" w:sz="4" w:space="0"/>
            </w:tcBorders>
            <w:vAlign w:val="center"/>
          </w:tcPr>
          <w:p w14:paraId="4CFF73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24706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大卷纸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7D55B16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 JX024-12A 700g*12个 三层 170米</w:t>
            </w:r>
          </w:p>
        </w:tc>
        <w:tc>
          <w:tcPr>
            <w:tcW w:w="700" w:type="dxa"/>
            <w:tcBorders>
              <w:top w:val="single" w:color="000000" w:sz="4" w:space="0"/>
              <w:left w:val="single" w:color="000000" w:sz="4" w:space="0"/>
              <w:bottom w:val="single" w:color="000000" w:sz="4" w:space="0"/>
              <w:right w:val="single" w:color="000000" w:sz="4" w:space="0"/>
            </w:tcBorders>
            <w:vAlign w:val="center"/>
          </w:tcPr>
          <w:p w14:paraId="168731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1159E5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122</w:t>
            </w:r>
          </w:p>
        </w:tc>
        <w:tc>
          <w:tcPr>
            <w:tcW w:w="762" w:type="dxa"/>
            <w:tcBorders>
              <w:top w:val="single" w:color="000000" w:sz="4" w:space="0"/>
              <w:left w:val="single" w:color="000000" w:sz="4" w:space="0"/>
              <w:bottom w:val="single" w:color="000000" w:sz="4" w:space="0"/>
              <w:right w:val="single" w:color="000000" w:sz="4" w:space="0"/>
            </w:tcBorders>
            <w:vAlign w:val="center"/>
          </w:tcPr>
          <w:p w14:paraId="187E09A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EB0E06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716C3BD">
            <w:pPr>
              <w:jc w:val="center"/>
              <w:rPr>
                <w:rFonts w:hint="eastAsia" w:ascii="宋体" w:hAnsi="宋体" w:cs="宋体"/>
                <w:b/>
                <w:bCs/>
                <w:color w:val="000000"/>
                <w:sz w:val="22"/>
                <w:szCs w:val="22"/>
              </w:rPr>
            </w:pPr>
          </w:p>
        </w:tc>
      </w:tr>
      <w:tr w14:paraId="035C1E24">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EEFB99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36</w:t>
            </w:r>
          </w:p>
        </w:tc>
        <w:tc>
          <w:tcPr>
            <w:tcW w:w="1100" w:type="dxa"/>
            <w:tcBorders>
              <w:top w:val="single" w:color="000000" w:sz="4" w:space="0"/>
              <w:left w:val="single" w:color="000000" w:sz="4" w:space="0"/>
              <w:bottom w:val="single" w:color="000000" w:sz="4" w:space="0"/>
              <w:right w:val="single" w:color="000000" w:sz="4" w:space="0"/>
            </w:tcBorders>
            <w:vAlign w:val="center"/>
          </w:tcPr>
          <w:p w14:paraId="0D122A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79596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大卷纸盒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53E5B8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J-101A 尺寸：270*122*273mm 白色 加厚 塑料</w:t>
            </w:r>
          </w:p>
        </w:tc>
        <w:tc>
          <w:tcPr>
            <w:tcW w:w="700" w:type="dxa"/>
            <w:tcBorders>
              <w:top w:val="single" w:color="000000" w:sz="4" w:space="0"/>
              <w:left w:val="single" w:color="000000" w:sz="4" w:space="0"/>
              <w:bottom w:val="single" w:color="000000" w:sz="4" w:space="0"/>
              <w:right w:val="single" w:color="000000" w:sz="4" w:space="0"/>
            </w:tcBorders>
            <w:vAlign w:val="center"/>
          </w:tcPr>
          <w:p w14:paraId="10CAB8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BCA37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762" w:type="dxa"/>
            <w:tcBorders>
              <w:top w:val="single" w:color="000000" w:sz="4" w:space="0"/>
              <w:left w:val="single" w:color="000000" w:sz="4" w:space="0"/>
              <w:bottom w:val="single" w:color="000000" w:sz="4" w:space="0"/>
              <w:right w:val="single" w:color="000000" w:sz="4" w:space="0"/>
            </w:tcBorders>
            <w:vAlign w:val="center"/>
          </w:tcPr>
          <w:p w14:paraId="30CE616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D83AC9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FA4F834">
            <w:pPr>
              <w:jc w:val="center"/>
              <w:rPr>
                <w:rFonts w:hint="eastAsia" w:ascii="宋体" w:hAnsi="宋体" w:cs="宋体"/>
                <w:b/>
                <w:bCs/>
                <w:color w:val="000000"/>
                <w:sz w:val="22"/>
                <w:szCs w:val="22"/>
              </w:rPr>
            </w:pPr>
          </w:p>
        </w:tc>
      </w:tr>
      <w:tr w14:paraId="484C397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C5FCE3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37</w:t>
            </w:r>
          </w:p>
        </w:tc>
        <w:tc>
          <w:tcPr>
            <w:tcW w:w="1100" w:type="dxa"/>
            <w:tcBorders>
              <w:top w:val="single" w:color="000000" w:sz="4" w:space="0"/>
              <w:left w:val="single" w:color="000000" w:sz="4" w:space="0"/>
              <w:bottom w:val="single" w:color="000000" w:sz="4" w:space="0"/>
              <w:right w:val="single" w:color="000000" w:sz="4" w:space="0"/>
            </w:tcBorders>
            <w:vAlign w:val="center"/>
          </w:tcPr>
          <w:p w14:paraId="7DB95D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120BC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带架白板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6F726B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H型双面白板90*120Cm银灰</w:t>
            </w:r>
          </w:p>
        </w:tc>
        <w:tc>
          <w:tcPr>
            <w:tcW w:w="700" w:type="dxa"/>
            <w:tcBorders>
              <w:top w:val="single" w:color="000000" w:sz="4" w:space="0"/>
              <w:left w:val="single" w:color="000000" w:sz="4" w:space="0"/>
              <w:bottom w:val="single" w:color="000000" w:sz="4" w:space="0"/>
              <w:right w:val="single" w:color="000000" w:sz="4" w:space="0"/>
            </w:tcBorders>
            <w:vAlign w:val="center"/>
          </w:tcPr>
          <w:p w14:paraId="6A0C9C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块</w:t>
            </w:r>
          </w:p>
        </w:tc>
        <w:tc>
          <w:tcPr>
            <w:tcW w:w="883" w:type="dxa"/>
            <w:tcBorders>
              <w:top w:val="single" w:color="000000" w:sz="4" w:space="0"/>
              <w:left w:val="single" w:color="000000" w:sz="4" w:space="0"/>
              <w:bottom w:val="single" w:color="000000" w:sz="4" w:space="0"/>
              <w:right w:val="single" w:color="000000" w:sz="4" w:space="0"/>
            </w:tcBorders>
            <w:vAlign w:val="center"/>
          </w:tcPr>
          <w:p w14:paraId="5AF1BB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275</w:t>
            </w:r>
          </w:p>
        </w:tc>
        <w:tc>
          <w:tcPr>
            <w:tcW w:w="762" w:type="dxa"/>
            <w:tcBorders>
              <w:top w:val="single" w:color="000000" w:sz="4" w:space="0"/>
              <w:left w:val="single" w:color="000000" w:sz="4" w:space="0"/>
              <w:bottom w:val="single" w:color="000000" w:sz="4" w:space="0"/>
              <w:right w:val="single" w:color="000000" w:sz="4" w:space="0"/>
            </w:tcBorders>
            <w:vAlign w:val="center"/>
          </w:tcPr>
          <w:p w14:paraId="111D34E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2236C5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DDC89A2">
            <w:pPr>
              <w:jc w:val="center"/>
              <w:rPr>
                <w:rFonts w:hint="eastAsia" w:ascii="宋体" w:hAnsi="宋体" w:cs="宋体"/>
                <w:b/>
                <w:bCs/>
                <w:color w:val="000000"/>
                <w:sz w:val="22"/>
                <w:szCs w:val="22"/>
              </w:rPr>
            </w:pPr>
          </w:p>
        </w:tc>
      </w:tr>
      <w:tr w14:paraId="0CCC4B8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B4C5E6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38</w:t>
            </w:r>
          </w:p>
        </w:tc>
        <w:tc>
          <w:tcPr>
            <w:tcW w:w="1100" w:type="dxa"/>
            <w:tcBorders>
              <w:top w:val="single" w:color="000000" w:sz="4" w:space="0"/>
              <w:left w:val="single" w:color="000000" w:sz="4" w:space="0"/>
              <w:bottom w:val="single" w:color="000000" w:sz="4" w:space="0"/>
              <w:right w:val="single" w:color="000000" w:sz="4" w:space="0"/>
            </w:tcBorders>
            <w:vAlign w:val="center"/>
          </w:tcPr>
          <w:p w14:paraId="5CF646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0782C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档案袋</w:t>
            </w:r>
          </w:p>
        </w:tc>
        <w:tc>
          <w:tcPr>
            <w:tcW w:w="2200" w:type="dxa"/>
            <w:tcBorders>
              <w:top w:val="single" w:color="000000" w:sz="4" w:space="0"/>
              <w:left w:val="single" w:color="000000" w:sz="4" w:space="0"/>
              <w:bottom w:val="single" w:color="000000" w:sz="4" w:space="0"/>
              <w:right w:val="single" w:color="000000" w:sz="4" w:space="0"/>
            </w:tcBorders>
            <w:vAlign w:val="center"/>
          </w:tcPr>
          <w:p w14:paraId="117E323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A4牛皮纸，250g加厚底部5cm</w:t>
            </w:r>
          </w:p>
        </w:tc>
        <w:tc>
          <w:tcPr>
            <w:tcW w:w="700" w:type="dxa"/>
            <w:tcBorders>
              <w:top w:val="single" w:color="000000" w:sz="4" w:space="0"/>
              <w:left w:val="single" w:color="000000" w:sz="4" w:space="0"/>
              <w:bottom w:val="single" w:color="000000" w:sz="4" w:space="0"/>
              <w:right w:val="single" w:color="000000" w:sz="4" w:space="0"/>
            </w:tcBorders>
            <w:vAlign w:val="center"/>
          </w:tcPr>
          <w:p w14:paraId="274806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64A70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79255A4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FD22F7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05F6FB5">
            <w:pPr>
              <w:jc w:val="center"/>
              <w:rPr>
                <w:rFonts w:hint="eastAsia" w:ascii="宋体" w:hAnsi="宋体" w:cs="宋体"/>
                <w:b/>
                <w:bCs/>
                <w:color w:val="000000"/>
                <w:sz w:val="22"/>
                <w:szCs w:val="22"/>
              </w:rPr>
            </w:pPr>
          </w:p>
        </w:tc>
      </w:tr>
      <w:tr w14:paraId="7CF40DB0">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EF252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39</w:t>
            </w:r>
          </w:p>
        </w:tc>
        <w:tc>
          <w:tcPr>
            <w:tcW w:w="1100" w:type="dxa"/>
            <w:tcBorders>
              <w:top w:val="single" w:color="000000" w:sz="4" w:space="0"/>
              <w:left w:val="single" w:color="000000" w:sz="4" w:space="0"/>
              <w:bottom w:val="single" w:color="000000" w:sz="4" w:space="0"/>
              <w:right w:val="single" w:color="000000" w:sz="4" w:space="0"/>
            </w:tcBorders>
            <w:vAlign w:val="center"/>
          </w:tcPr>
          <w:p w14:paraId="6CB7BA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9C88C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档案盒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3EA08D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齐心A4 厚度75mm</w:t>
            </w:r>
          </w:p>
        </w:tc>
        <w:tc>
          <w:tcPr>
            <w:tcW w:w="700" w:type="dxa"/>
            <w:tcBorders>
              <w:top w:val="single" w:color="000000" w:sz="4" w:space="0"/>
              <w:left w:val="single" w:color="000000" w:sz="4" w:space="0"/>
              <w:bottom w:val="single" w:color="000000" w:sz="4" w:space="0"/>
              <w:right w:val="single" w:color="000000" w:sz="4" w:space="0"/>
            </w:tcBorders>
            <w:vAlign w:val="center"/>
          </w:tcPr>
          <w:p w14:paraId="58B7F5F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87B75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w:t>
            </w:r>
          </w:p>
        </w:tc>
        <w:tc>
          <w:tcPr>
            <w:tcW w:w="762" w:type="dxa"/>
            <w:tcBorders>
              <w:top w:val="single" w:color="000000" w:sz="4" w:space="0"/>
              <w:left w:val="single" w:color="000000" w:sz="4" w:space="0"/>
              <w:bottom w:val="single" w:color="000000" w:sz="4" w:space="0"/>
              <w:right w:val="single" w:color="000000" w:sz="4" w:space="0"/>
            </w:tcBorders>
            <w:vAlign w:val="center"/>
          </w:tcPr>
          <w:p w14:paraId="018F119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4C9D6A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9BEBC6B">
            <w:pPr>
              <w:jc w:val="center"/>
              <w:rPr>
                <w:rFonts w:hint="eastAsia" w:ascii="宋体" w:hAnsi="宋体" w:cs="宋体"/>
                <w:b/>
                <w:bCs/>
                <w:color w:val="000000"/>
                <w:sz w:val="22"/>
                <w:szCs w:val="22"/>
              </w:rPr>
            </w:pPr>
          </w:p>
        </w:tc>
      </w:tr>
      <w:tr w14:paraId="7FA7EADC">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B8330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1100" w:type="dxa"/>
            <w:tcBorders>
              <w:top w:val="single" w:color="000000" w:sz="4" w:space="0"/>
              <w:left w:val="single" w:color="000000" w:sz="4" w:space="0"/>
              <w:bottom w:val="single" w:color="000000" w:sz="4" w:space="0"/>
              <w:right w:val="single" w:color="000000" w:sz="4" w:space="0"/>
            </w:tcBorders>
            <w:vAlign w:val="center"/>
          </w:tcPr>
          <w:p w14:paraId="569AD0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248AC8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电池</w:t>
            </w:r>
          </w:p>
        </w:tc>
        <w:tc>
          <w:tcPr>
            <w:tcW w:w="2200" w:type="dxa"/>
            <w:tcBorders>
              <w:top w:val="single" w:color="000000" w:sz="4" w:space="0"/>
              <w:left w:val="single" w:color="000000" w:sz="4" w:space="0"/>
              <w:bottom w:val="single" w:color="000000" w:sz="4" w:space="0"/>
              <w:right w:val="single" w:color="000000" w:sz="4" w:space="0"/>
            </w:tcBorders>
            <w:vAlign w:val="center"/>
          </w:tcPr>
          <w:p w14:paraId="6ABB89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丰蓝1号</w:t>
            </w:r>
          </w:p>
        </w:tc>
        <w:tc>
          <w:tcPr>
            <w:tcW w:w="700" w:type="dxa"/>
            <w:tcBorders>
              <w:top w:val="single" w:color="000000" w:sz="4" w:space="0"/>
              <w:left w:val="single" w:color="000000" w:sz="4" w:space="0"/>
              <w:bottom w:val="single" w:color="000000" w:sz="4" w:space="0"/>
              <w:right w:val="single" w:color="000000" w:sz="4" w:space="0"/>
            </w:tcBorders>
            <w:vAlign w:val="center"/>
          </w:tcPr>
          <w:p w14:paraId="1A37F0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3" w:type="dxa"/>
            <w:tcBorders>
              <w:top w:val="single" w:color="000000" w:sz="4" w:space="0"/>
              <w:left w:val="single" w:color="000000" w:sz="4" w:space="0"/>
              <w:bottom w:val="single" w:color="000000" w:sz="4" w:space="0"/>
              <w:right w:val="single" w:color="000000" w:sz="4" w:space="0"/>
            </w:tcBorders>
            <w:vAlign w:val="center"/>
          </w:tcPr>
          <w:p w14:paraId="19508C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187C36F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3F11E8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FA55AC3">
            <w:pPr>
              <w:jc w:val="center"/>
              <w:rPr>
                <w:rFonts w:hint="eastAsia" w:ascii="宋体" w:hAnsi="宋体" w:cs="宋体"/>
                <w:b/>
                <w:bCs/>
                <w:color w:val="000000"/>
                <w:sz w:val="22"/>
                <w:szCs w:val="22"/>
              </w:rPr>
            </w:pPr>
          </w:p>
        </w:tc>
      </w:tr>
      <w:tr w14:paraId="78365E4D">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CBA6E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41</w:t>
            </w:r>
          </w:p>
        </w:tc>
        <w:tc>
          <w:tcPr>
            <w:tcW w:w="1100" w:type="dxa"/>
            <w:tcBorders>
              <w:top w:val="single" w:color="000000" w:sz="4" w:space="0"/>
              <w:left w:val="single" w:color="000000" w:sz="4" w:space="0"/>
              <w:bottom w:val="single" w:color="000000" w:sz="4" w:space="0"/>
              <w:right w:val="single" w:color="000000" w:sz="4" w:space="0"/>
            </w:tcBorders>
            <w:vAlign w:val="center"/>
          </w:tcPr>
          <w:p w14:paraId="2BE549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233991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电话机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65D22CC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700" w:type="dxa"/>
            <w:tcBorders>
              <w:top w:val="single" w:color="000000" w:sz="4" w:space="0"/>
              <w:left w:val="single" w:color="000000" w:sz="4" w:space="0"/>
              <w:bottom w:val="single" w:color="000000" w:sz="4" w:space="0"/>
              <w:right w:val="single" w:color="000000" w:sz="4" w:space="0"/>
            </w:tcBorders>
            <w:vAlign w:val="center"/>
          </w:tcPr>
          <w:p w14:paraId="709362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部</w:t>
            </w:r>
          </w:p>
        </w:tc>
        <w:tc>
          <w:tcPr>
            <w:tcW w:w="883" w:type="dxa"/>
            <w:tcBorders>
              <w:top w:val="single" w:color="000000" w:sz="4" w:space="0"/>
              <w:left w:val="single" w:color="000000" w:sz="4" w:space="0"/>
              <w:bottom w:val="single" w:color="000000" w:sz="4" w:space="0"/>
              <w:right w:val="single" w:color="000000" w:sz="4" w:space="0"/>
            </w:tcBorders>
            <w:vAlign w:val="center"/>
          </w:tcPr>
          <w:p w14:paraId="7B38FF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762" w:type="dxa"/>
            <w:tcBorders>
              <w:top w:val="single" w:color="000000" w:sz="4" w:space="0"/>
              <w:left w:val="single" w:color="000000" w:sz="4" w:space="0"/>
              <w:bottom w:val="single" w:color="000000" w:sz="4" w:space="0"/>
              <w:right w:val="single" w:color="000000" w:sz="4" w:space="0"/>
            </w:tcBorders>
            <w:vAlign w:val="center"/>
          </w:tcPr>
          <w:p w14:paraId="5AA7F8E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EFB46C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348C347">
            <w:pPr>
              <w:jc w:val="center"/>
              <w:rPr>
                <w:rFonts w:hint="eastAsia" w:ascii="宋体" w:hAnsi="宋体" w:cs="宋体"/>
                <w:b/>
                <w:bCs/>
                <w:color w:val="000000"/>
                <w:sz w:val="22"/>
                <w:szCs w:val="22"/>
              </w:rPr>
            </w:pPr>
          </w:p>
        </w:tc>
      </w:tr>
      <w:tr w14:paraId="21E03F55">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A93AA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1100" w:type="dxa"/>
            <w:tcBorders>
              <w:top w:val="single" w:color="000000" w:sz="4" w:space="0"/>
              <w:left w:val="single" w:color="000000" w:sz="4" w:space="0"/>
              <w:bottom w:val="single" w:color="000000" w:sz="4" w:space="0"/>
              <w:right w:val="single" w:color="000000" w:sz="4" w:space="0"/>
            </w:tcBorders>
            <w:vAlign w:val="center"/>
          </w:tcPr>
          <w:p w14:paraId="6C3F665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3313D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电脑故障检测卡</w:t>
            </w:r>
          </w:p>
        </w:tc>
        <w:tc>
          <w:tcPr>
            <w:tcW w:w="2200" w:type="dxa"/>
            <w:tcBorders>
              <w:top w:val="single" w:color="000000" w:sz="4" w:space="0"/>
              <w:left w:val="single" w:color="000000" w:sz="4" w:space="0"/>
              <w:bottom w:val="single" w:color="000000" w:sz="4" w:space="0"/>
              <w:right w:val="single" w:color="000000" w:sz="4" w:space="0"/>
            </w:tcBorders>
            <w:vAlign w:val="center"/>
          </w:tcPr>
          <w:p w14:paraId="49247D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PCI-E 迷你款 三合一</w:t>
            </w:r>
          </w:p>
        </w:tc>
        <w:tc>
          <w:tcPr>
            <w:tcW w:w="700" w:type="dxa"/>
            <w:tcBorders>
              <w:top w:val="single" w:color="000000" w:sz="4" w:space="0"/>
              <w:left w:val="single" w:color="000000" w:sz="4" w:space="0"/>
              <w:bottom w:val="single" w:color="000000" w:sz="4" w:space="0"/>
              <w:right w:val="single" w:color="000000" w:sz="4" w:space="0"/>
            </w:tcBorders>
            <w:vAlign w:val="center"/>
          </w:tcPr>
          <w:p w14:paraId="02E814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3" w:type="dxa"/>
            <w:tcBorders>
              <w:top w:val="single" w:color="000000" w:sz="4" w:space="0"/>
              <w:left w:val="single" w:color="000000" w:sz="4" w:space="0"/>
              <w:bottom w:val="single" w:color="000000" w:sz="4" w:space="0"/>
              <w:right w:val="single" w:color="000000" w:sz="4" w:space="0"/>
            </w:tcBorders>
            <w:vAlign w:val="center"/>
          </w:tcPr>
          <w:p w14:paraId="22AA37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762" w:type="dxa"/>
            <w:tcBorders>
              <w:top w:val="single" w:color="000000" w:sz="4" w:space="0"/>
              <w:left w:val="single" w:color="000000" w:sz="4" w:space="0"/>
              <w:bottom w:val="single" w:color="000000" w:sz="4" w:space="0"/>
              <w:right w:val="single" w:color="000000" w:sz="4" w:space="0"/>
            </w:tcBorders>
            <w:vAlign w:val="center"/>
          </w:tcPr>
          <w:p w14:paraId="0067031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C3F54A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916A7A6">
            <w:pPr>
              <w:jc w:val="center"/>
              <w:rPr>
                <w:rFonts w:hint="eastAsia" w:ascii="宋体" w:hAnsi="宋体" w:cs="宋体"/>
                <w:b/>
                <w:bCs/>
                <w:color w:val="000000"/>
                <w:sz w:val="22"/>
                <w:szCs w:val="22"/>
              </w:rPr>
            </w:pPr>
          </w:p>
        </w:tc>
      </w:tr>
      <w:tr w14:paraId="307FF3BB">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5E464C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43</w:t>
            </w:r>
          </w:p>
        </w:tc>
        <w:tc>
          <w:tcPr>
            <w:tcW w:w="1100" w:type="dxa"/>
            <w:tcBorders>
              <w:top w:val="single" w:color="000000" w:sz="4" w:space="0"/>
              <w:left w:val="single" w:color="000000" w:sz="4" w:space="0"/>
              <w:bottom w:val="single" w:color="000000" w:sz="4" w:space="0"/>
              <w:right w:val="single" w:color="000000" w:sz="4" w:space="0"/>
            </w:tcBorders>
            <w:vAlign w:val="center"/>
          </w:tcPr>
          <w:p w14:paraId="50D697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6BE03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电梯抽纸盒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2CF658E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免打孔 黑 中号</w:t>
            </w:r>
          </w:p>
        </w:tc>
        <w:tc>
          <w:tcPr>
            <w:tcW w:w="700" w:type="dxa"/>
            <w:tcBorders>
              <w:top w:val="single" w:color="000000" w:sz="4" w:space="0"/>
              <w:left w:val="single" w:color="000000" w:sz="4" w:space="0"/>
              <w:bottom w:val="single" w:color="000000" w:sz="4" w:space="0"/>
              <w:right w:val="single" w:color="000000" w:sz="4" w:space="0"/>
            </w:tcBorders>
            <w:vAlign w:val="center"/>
          </w:tcPr>
          <w:p w14:paraId="774CB3B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E188C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762" w:type="dxa"/>
            <w:tcBorders>
              <w:top w:val="single" w:color="000000" w:sz="4" w:space="0"/>
              <w:left w:val="single" w:color="000000" w:sz="4" w:space="0"/>
              <w:bottom w:val="single" w:color="000000" w:sz="4" w:space="0"/>
              <w:right w:val="single" w:color="000000" w:sz="4" w:space="0"/>
            </w:tcBorders>
            <w:vAlign w:val="center"/>
          </w:tcPr>
          <w:p w14:paraId="7953E3E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581EE7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E078232">
            <w:pPr>
              <w:jc w:val="center"/>
              <w:rPr>
                <w:rFonts w:hint="eastAsia" w:ascii="宋体" w:hAnsi="宋体" w:cs="宋体"/>
                <w:b/>
                <w:bCs/>
                <w:color w:val="000000"/>
                <w:sz w:val="22"/>
                <w:szCs w:val="22"/>
              </w:rPr>
            </w:pPr>
          </w:p>
        </w:tc>
      </w:tr>
      <w:tr w14:paraId="69E36A17">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1160F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44</w:t>
            </w:r>
          </w:p>
        </w:tc>
        <w:tc>
          <w:tcPr>
            <w:tcW w:w="1100" w:type="dxa"/>
            <w:tcBorders>
              <w:top w:val="single" w:color="000000" w:sz="4" w:space="0"/>
              <w:left w:val="single" w:color="000000" w:sz="4" w:space="0"/>
              <w:bottom w:val="single" w:color="000000" w:sz="4" w:space="0"/>
              <w:right w:val="single" w:color="000000" w:sz="4" w:space="0"/>
            </w:tcBorders>
            <w:vAlign w:val="center"/>
          </w:tcPr>
          <w:p w14:paraId="24B257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1BEEF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叠层电池</w:t>
            </w:r>
          </w:p>
        </w:tc>
        <w:tc>
          <w:tcPr>
            <w:tcW w:w="2200" w:type="dxa"/>
            <w:tcBorders>
              <w:top w:val="single" w:color="000000" w:sz="4" w:space="0"/>
              <w:left w:val="single" w:color="000000" w:sz="4" w:space="0"/>
              <w:bottom w:val="single" w:color="000000" w:sz="4" w:space="0"/>
              <w:right w:val="single" w:color="000000" w:sz="4" w:space="0"/>
            </w:tcBorders>
            <w:vAlign w:val="center"/>
          </w:tcPr>
          <w:p w14:paraId="3DB241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南孚9V</w:t>
            </w:r>
          </w:p>
        </w:tc>
        <w:tc>
          <w:tcPr>
            <w:tcW w:w="700" w:type="dxa"/>
            <w:tcBorders>
              <w:top w:val="single" w:color="000000" w:sz="4" w:space="0"/>
              <w:left w:val="single" w:color="000000" w:sz="4" w:space="0"/>
              <w:bottom w:val="single" w:color="000000" w:sz="4" w:space="0"/>
              <w:right w:val="single" w:color="000000" w:sz="4" w:space="0"/>
            </w:tcBorders>
            <w:vAlign w:val="center"/>
          </w:tcPr>
          <w:p w14:paraId="7F4B31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3" w:type="dxa"/>
            <w:tcBorders>
              <w:top w:val="single" w:color="000000" w:sz="4" w:space="0"/>
              <w:left w:val="single" w:color="000000" w:sz="4" w:space="0"/>
              <w:bottom w:val="single" w:color="000000" w:sz="4" w:space="0"/>
              <w:right w:val="single" w:color="000000" w:sz="4" w:space="0"/>
            </w:tcBorders>
            <w:vAlign w:val="center"/>
          </w:tcPr>
          <w:p w14:paraId="229BC6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762" w:type="dxa"/>
            <w:tcBorders>
              <w:top w:val="single" w:color="000000" w:sz="4" w:space="0"/>
              <w:left w:val="single" w:color="000000" w:sz="4" w:space="0"/>
              <w:bottom w:val="single" w:color="000000" w:sz="4" w:space="0"/>
              <w:right w:val="single" w:color="000000" w:sz="4" w:space="0"/>
            </w:tcBorders>
            <w:vAlign w:val="center"/>
          </w:tcPr>
          <w:p w14:paraId="1C21E49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810333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CDD1E43">
            <w:pPr>
              <w:jc w:val="center"/>
              <w:rPr>
                <w:rFonts w:hint="eastAsia" w:ascii="宋体" w:hAnsi="宋体" w:cs="宋体"/>
                <w:b/>
                <w:bCs/>
                <w:color w:val="000000"/>
                <w:sz w:val="22"/>
                <w:szCs w:val="22"/>
              </w:rPr>
            </w:pPr>
          </w:p>
        </w:tc>
      </w:tr>
      <w:tr w14:paraId="674810FB">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BA4FF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45</w:t>
            </w:r>
          </w:p>
        </w:tc>
        <w:tc>
          <w:tcPr>
            <w:tcW w:w="1100" w:type="dxa"/>
            <w:tcBorders>
              <w:top w:val="single" w:color="000000" w:sz="4" w:space="0"/>
              <w:left w:val="single" w:color="000000" w:sz="4" w:space="0"/>
              <w:bottom w:val="single" w:color="000000" w:sz="4" w:space="0"/>
              <w:right w:val="single" w:color="000000" w:sz="4" w:space="0"/>
            </w:tcBorders>
            <w:vAlign w:val="center"/>
          </w:tcPr>
          <w:p w14:paraId="028D14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5A8599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鼎盛牛皮档案袋</w:t>
            </w:r>
          </w:p>
        </w:tc>
        <w:tc>
          <w:tcPr>
            <w:tcW w:w="2200" w:type="dxa"/>
            <w:tcBorders>
              <w:top w:val="single" w:color="000000" w:sz="4" w:space="0"/>
              <w:left w:val="single" w:color="000000" w:sz="4" w:space="0"/>
              <w:bottom w:val="single" w:color="000000" w:sz="4" w:space="0"/>
              <w:right w:val="single" w:color="000000" w:sz="4" w:space="0"/>
            </w:tcBorders>
            <w:vAlign w:val="center"/>
          </w:tcPr>
          <w:p w14:paraId="64ED96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 加厚款</w:t>
            </w:r>
          </w:p>
        </w:tc>
        <w:tc>
          <w:tcPr>
            <w:tcW w:w="700" w:type="dxa"/>
            <w:tcBorders>
              <w:top w:val="single" w:color="000000" w:sz="4" w:space="0"/>
              <w:left w:val="single" w:color="000000" w:sz="4" w:space="0"/>
              <w:bottom w:val="single" w:color="000000" w:sz="4" w:space="0"/>
              <w:right w:val="single" w:color="000000" w:sz="4" w:space="0"/>
            </w:tcBorders>
            <w:vAlign w:val="center"/>
          </w:tcPr>
          <w:p w14:paraId="669C0F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A9CE47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236E912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854981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D80636F">
            <w:pPr>
              <w:jc w:val="center"/>
              <w:rPr>
                <w:rFonts w:hint="eastAsia" w:ascii="宋体" w:hAnsi="宋体" w:cs="宋体"/>
                <w:b/>
                <w:bCs/>
                <w:color w:val="000000"/>
                <w:sz w:val="22"/>
                <w:szCs w:val="22"/>
              </w:rPr>
            </w:pPr>
          </w:p>
        </w:tc>
      </w:tr>
      <w:tr w14:paraId="3C56D117">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1B74B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46</w:t>
            </w:r>
          </w:p>
        </w:tc>
        <w:tc>
          <w:tcPr>
            <w:tcW w:w="1100" w:type="dxa"/>
            <w:tcBorders>
              <w:top w:val="single" w:color="000000" w:sz="4" w:space="0"/>
              <w:left w:val="single" w:color="000000" w:sz="4" w:space="0"/>
              <w:bottom w:val="single" w:color="000000" w:sz="4" w:space="0"/>
              <w:right w:val="single" w:color="000000" w:sz="4" w:space="0"/>
            </w:tcBorders>
            <w:vAlign w:val="center"/>
          </w:tcPr>
          <w:p w14:paraId="3319A0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9FAD5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订书钉</w:t>
            </w:r>
          </w:p>
        </w:tc>
        <w:tc>
          <w:tcPr>
            <w:tcW w:w="2200" w:type="dxa"/>
            <w:tcBorders>
              <w:top w:val="single" w:color="000000" w:sz="4" w:space="0"/>
              <w:left w:val="single" w:color="000000" w:sz="4" w:space="0"/>
              <w:bottom w:val="single" w:color="000000" w:sz="4" w:space="0"/>
              <w:right w:val="single" w:color="000000" w:sz="4" w:space="0"/>
            </w:tcBorders>
            <w:vAlign w:val="center"/>
          </w:tcPr>
          <w:p w14:paraId="12B9B7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得力0012 1000pcs</w:t>
            </w:r>
          </w:p>
        </w:tc>
        <w:tc>
          <w:tcPr>
            <w:tcW w:w="700" w:type="dxa"/>
            <w:tcBorders>
              <w:top w:val="single" w:color="000000" w:sz="4" w:space="0"/>
              <w:left w:val="single" w:color="000000" w:sz="4" w:space="0"/>
              <w:bottom w:val="single" w:color="000000" w:sz="4" w:space="0"/>
              <w:right w:val="single" w:color="000000" w:sz="4" w:space="0"/>
            </w:tcBorders>
            <w:vAlign w:val="center"/>
          </w:tcPr>
          <w:p w14:paraId="286859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2BF748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762" w:type="dxa"/>
            <w:tcBorders>
              <w:top w:val="single" w:color="000000" w:sz="4" w:space="0"/>
              <w:left w:val="single" w:color="000000" w:sz="4" w:space="0"/>
              <w:bottom w:val="single" w:color="000000" w:sz="4" w:space="0"/>
              <w:right w:val="single" w:color="000000" w:sz="4" w:space="0"/>
            </w:tcBorders>
            <w:vAlign w:val="center"/>
          </w:tcPr>
          <w:p w14:paraId="7E5EED2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EB4CC1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883CF4B">
            <w:pPr>
              <w:jc w:val="center"/>
              <w:rPr>
                <w:rFonts w:hint="eastAsia" w:ascii="宋体" w:hAnsi="宋体" w:cs="宋体"/>
                <w:b/>
                <w:bCs/>
                <w:color w:val="000000"/>
                <w:sz w:val="22"/>
                <w:szCs w:val="22"/>
              </w:rPr>
            </w:pPr>
          </w:p>
        </w:tc>
      </w:tr>
      <w:tr w14:paraId="0035C662">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65F26F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47</w:t>
            </w:r>
          </w:p>
        </w:tc>
        <w:tc>
          <w:tcPr>
            <w:tcW w:w="1100" w:type="dxa"/>
            <w:tcBorders>
              <w:top w:val="single" w:color="000000" w:sz="4" w:space="0"/>
              <w:left w:val="single" w:color="000000" w:sz="4" w:space="0"/>
              <w:bottom w:val="single" w:color="000000" w:sz="4" w:space="0"/>
              <w:right w:val="single" w:color="000000" w:sz="4" w:space="0"/>
            </w:tcBorders>
            <w:vAlign w:val="center"/>
          </w:tcPr>
          <w:p w14:paraId="454616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5762B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订书机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6867F3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可订厚度50页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2A3EAD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5C170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762" w:type="dxa"/>
            <w:tcBorders>
              <w:top w:val="single" w:color="000000" w:sz="4" w:space="0"/>
              <w:left w:val="single" w:color="000000" w:sz="4" w:space="0"/>
              <w:bottom w:val="single" w:color="000000" w:sz="4" w:space="0"/>
              <w:right w:val="single" w:color="000000" w:sz="4" w:space="0"/>
            </w:tcBorders>
            <w:vAlign w:val="center"/>
          </w:tcPr>
          <w:p w14:paraId="7C7EBF4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779A19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1ECC34E">
            <w:pPr>
              <w:jc w:val="center"/>
              <w:rPr>
                <w:rFonts w:hint="eastAsia" w:ascii="宋体" w:hAnsi="宋体" w:cs="宋体"/>
                <w:b/>
                <w:bCs/>
                <w:color w:val="000000"/>
                <w:sz w:val="22"/>
                <w:szCs w:val="22"/>
              </w:rPr>
            </w:pPr>
          </w:p>
        </w:tc>
      </w:tr>
      <w:tr w14:paraId="5A4552C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8EBF00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48</w:t>
            </w:r>
          </w:p>
        </w:tc>
        <w:tc>
          <w:tcPr>
            <w:tcW w:w="1100" w:type="dxa"/>
            <w:tcBorders>
              <w:top w:val="single" w:color="000000" w:sz="4" w:space="0"/>
              <w:left w:val="single" w:color="000000" w:sz="4" w:space="0"/>
              <w:bottom w:val="single" w:color="000000" w:sz="4" w:space="0"/>
              <w:right w:val="single" w:color="000000" w:sz="4" w:space="0"/>
            </w:tcBorders>
            <w:vAlign w:val="center"/>
          </w:tcPr>
          <w:p w14:paraId="619E21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79BBE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对讲机耳麦/对讲机耳机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552B1D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耳挂式 小咪头</w:t>
            </w:r>
          </w:p>
        </w:tc>
        <w:tc>
          <w:tcPr>
            <w:tcW w:w="700" w:type="dxa"/>
            <w:tcBorders>
              <w:top w:val="single" w:color="000000" w:sz="4" w:space="0"/>
              <w:left w:val="single" w:color="000000" w:sz="4" w:space="0"/>
              <w:bottom w:val="single" w:color="000000" w:sz="4" w:space="0"/>
              <w:right w:val="single" w:color="000000" w:sz="4" w:space="0"/>
            </w:tcBorders>
            <w:vAlign w:val="center"/>
          </w:tcPr>
          <w:p w14:paraId="4F3ABB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3F5997E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762" w:type="dxa"/>
            <w:tcBorders>
              <w:top w:val="single" w:color="000000" w:sz="4" w:space="0"/>
              <w:left w:val="single" w:color="000000" w:sz="4" w:space="0"/>
              <w:bottom w:val="single" w:color="000000" w:sz="4" w:space="0"/>
              <w:right w:val="single" w:color="000000" w:sz="4" w:space="0"/>
            </w:tcBorders>
            <w:vAlign w:val="center"/>
          </w:tcPr>
          <w:p w14:paraId="318C014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57966D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A9BFEC1">
            <w:pPr>
              <w:jc w:val="center"/>
              <w:rPr>
                <w:rFonts w:hint="eastAsia" w:ascii="宋体" w:hAnsi="宋体" w:cs="宋体"/>
                <w:b/>
                <w:bCs/>
                <w:color w:val="000000"/>
                <w:sz w:val="22"/>
                <w:szCs w:val="22"/>
              </w:rPr>
            </w:pPr>
          </w:p>
        </w:tc>
      </w:tr>
      <w:tr w14:paraId="7FB208E3">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A966DA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49</w:t>
            </w:r>
          </w:p>
        </w:tc>
        <w:tc>
          <w:tcPr>
            <w:tcW w:w="1100" w:type="dxa"/>
            <w:tcBorders>
              <w:top w:val="single" w:color="000000" w:sz="4" w:space="0"/>
              <w:left w:val="single" w:color="000000" w:sz="4" w:space="0"/>
              <w:bottom w:val="single" w:color="000000" w:sz="4" w:space="0"/>
              <w:right w:val="single" w:color="000000" w:sz="4" w:space="0"/>
            </w:tcBorders>
            <w:vAlign w:val="center"/>
          </w:tcPr>
          <w:p w14:paraId="7E42F1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33E228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方抽纸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20562E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100张*16包</w:t>
            </w:r>
          </w:p>
        </w:tc>
        <w:tc>
          <w:tcPr>
            <w:tcW w:w="700" w:type="dxa"/>
            <w:tcBorders>
              <w:top w:val="single" w:color="000000" w:sz="4" w:space="0"/>
              <w:left w:val="single" w:color="000000" w:sz="4" w:space="0"/>
              <w:bottom w:val="single" w:color="000000" w:sz="4" w:space="0"/>
              <w:right w:val="single" w:color="000000" w:sz="4" w:space="0"/>
            </w:tcBorders>
            <w:vAlign w:val="center"/>
          </w:tcPr>
          <w:p w14:paraId="405E94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286F5D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762" w:type="dxa"/>
            <w:tcBorders>
              <w:top w:val="single" w:color="000000" w:sz="4" w:space="0"/>
              <w:left w:val="single" w:color="000000" w:sz="4" w:space="0"/>
              <w:bottom w:val="single" w:color="000000" w:sz="4" w:space="0"/>
              <w:right w:val="single" w:color="000000" w:sz="4" w:space="0"/>
            </w:tcBorders>
            <w:vAlign w:val="center"/>
          </w:tcPr>
          <w:p w14:paraId="23CE9B5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CB2935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F817278">
            <w:pPr>
              <w:jc w:val="center"/>
              <w:rPr>
                <w:rFonts w:hint="eastAsia" w:ascii="宋体" w:hAnsi="宋体" w:cs="宋体"/>
                <w:b/>
                <w:bCs/>
                <w:color w:val="000000"/>
                <w:sz w:val="22"/>
                <w:szCs w:val="22"/>
              </w:rPr>
            </w:pPr>
          </w:p>
        </w:tc>
      </w:tr>
      <w:tr w14:paraId="53B1E61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754E6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w:t>
            </w:r>
          </w:p>
        </w:tc>
        <w:tc>
          <w:tcPr>
            <w:tcW w:w="1100" w:type="dxa"/>
            <w:tcBorders>
              <w:top w:val="single" w:color="000000" w:sz="4" w:space="0"/>
              <w:left w:val="single" w:color="000000" w:sz="4" w:space="0"/>
              <w:bottom w:val="single" w:color="000000" w:sz="4" w:space="0"/>
              <w:right w:val="single" w:color="000000" w:sz="4" w:space="0"/>
            </w:tcBorders>
            <w:vAlign w:val="center"/>
          </w:tcPr>
          <w:p w14:paraId="08E033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6E003DF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方块电池（南孚）</w:t>
            </w:r>
          </w:p>
        </w:tc>
        <w:tc>
          <w:tcPr>
            <w:tcW w:w="2200" w:type="dxa"/>
            <w:tcBorders>
              <w:top w:val="single" w:color="000000" w:sz="4" w:space="0"/>
              <w:left w:val="single" w:color="000000" w:sz="4" w:space="0"/>
              <w:bottom w:val="single" w:color="000000" w:sz="4" w:space="0"/>
              <w:right w:val="single" w:color="000000" w:sz="4" w:space="0"/>
            </w:tcBorders>
            <w:vAlign w:val="center"/>
          </w:tcPr>
          <w:p w14:paraId="3D6831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9V 6LR61 碱性</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18794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91AD3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5B1C5C0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E948FB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174CBEE">
            <w:pPr>
              <w:jc w:val="center"/>
              <w:rPr>
                <w:rFonts w:hint="eastAsia" w:ascii="宋体" w:hAnsi="宋体" w:cs="宋体"/>
                <w:b/>
                <w:bCs/>
                <w:color w:val="000000"/>
                <w:sz w:val="22"/>
                <w:szCs w:val="22"/>
              </w:rPr>
            </w:pPr>
          </w:p>
        </w:tc>
      </w:tr>
      <w:tr w14:paraId="262189B3">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3B915B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51</w:t>
            </w:r>
          </w:p>
        </w:tc>
        <w:tc>
          <w:tcPr>
            <w:tcW w:w="1100" w:type="dxa"/>
            <w:tcBorders>
              <w:top w:val="single" w:color="000000" w:sz="4" w:space="0"/>
              <w:left w:val="single" w:color="000000" w:sz="4" w:space="0"/>
              <w:bottom w:val="single" w:color="000000" w:sz="4" w:space="0"/>
              <w:right w:val="single" w:color="000000" w:sz="4" w:space="0"/>
            </w:tcBorders>
            <w:vAlign w:val="center"/>
          </w:tcPr>
          <w:p w14:paraId="4E8622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796A5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封杯机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5AF6937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JM-mini9</w:t>
            </w:r>
          </w:p>
        </w:tc>
        <w:tc>
          <w:tcPr>
            <w:tcW w:w="700" w:type="dxa"/>
            <w:tcBorders>
              <w:top w:val="single" w:color="000000" w:sz="4" w:space="0"/>
              <w:left w:val="single" w:color="000000" w:sz="4" w:space="0"/>
              <w:bottom w:val="single" w:color="000000" w:sz="4" w:space="0"/>
              <w:right w:val="single" w:color="000000" w:sz="4" w:space="0"/>
            </w:tcBorders>
            <w:vAlign w:val="center"/>
          </w:tcPr>
          <w:p w14:paraId="0E3EAF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15638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249</w:t>
            </w:r>
          </w:p>
        </w:tc>
        <w:tc>
          <w:tcPr>
            <w:tcW w:w="762" w:type="dxa"/>
            <w:tcBorders>
              <w:top w:val="single" w:color="000000" w:sz="4" w:space="0"/>
              <w:left w:val="single" w:color="000000" w:sz="4" w:space="0"/>
              <w:bottom w:val="single" w:color="000000" w:sz="4" w:space="0"/>
              <w:right w:val="single" w:color="000000" w:sz="4" w:space="0"/>
            </w:tcBorders>
            <w:vAlign w:val="center"/>
          </w:tcPr>
          <w:p w14:paraId="038D1AA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B8A637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28B7142">
            <w:pPr>
              <w:jc w:val="center"/>
              <w:rPr>
                <w:rFonts w:hint="eastAsia" w:ascii="宋体" w:hAnsi="宋体" w:cs="宋体"/>
                <w:b/>
                <w:bCs/>
                <w:color w:val="000000"/>
                <w:sz w:val="22"/>
                <w:szCs w:val="22"/>
              </w:rPr>
            </w:pPr>
          </w:p>
        </w:tc>
      </w:tr>
      <w:tr w14:paraId="24B8B5E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525EF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52</w:t>
            </w:r>
          </w:p>
        </w:tc>
        <w:tc>
          <w:tcPr>
            <w:tcW w:w="1100" w:type="dxa"/>
            <w:tcBorders>
              <w:top w:val="single" w:color="000000" w:sz="4" w:space="0"/>
              <w:left w:val="single" w:color="000000" w:sz="4" w:space="0"/>
              <w:bottom w:val="single" w:color="000000" w:sz="4" w:space="0"/>
              <w:right w:val="single" w:color="000000" w:sz="4" w:space="0"/>
            </w:tcBorders>
            <w:vAlign w:val="center"/>
          </w:tcPr>
          <w:p w14:paraId="233CDD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9C9F3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封口膜</w:t>
            </w:r>
          </w:p>
        </w:tc>
        <w:tc>
          <w:tcPr>
            <w:tcW w:w="2200" w:type="dxa"/>
            <w:tcBorders>
              <w:top w:val="single" w:color="000000" w:sz="4" w:space="0"/>
              <w:left w:val="single" w:color="000000" w:sz="4" w:space="0"/>
              <w:bottom w:val="single" w:color="000000" w:sz="4" w:space="0"/>
              <w:right w:val="single" w:color="000000" w:sz="4" w:space="0"/>
            </w:tcBorders>
            <w:vAlign w:val="center"/>
          </w:tcPr>
          <w:p w14:paraId="11F9C6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厚度 6.5 一卷2400张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0B0A3A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211C9F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79</w:t>
            </w:r>
          </w:p>
        </w:tc>
        <w:tc>
          <w:tcPr>
            <w:tcW w:w="762" w:type="dxa"/>
            <w:tcBorders>
              <w:top w:val="single" w:color="000000" w:sz="4" w:space="0"/>
              <w:left w:val="single" w:color="000000" w:sz="4" w:space="0"/>
              <w:bottom w:val="single" w:color="000000" w:sz="4" w:space="0"/>
              <w:right w:val="single" w:color="000000" w:sz="4" w:space="0"/>
            </w:tcBorders>
            <w:vAlign w:val="center"/>
          </w:tcPr>
          <w:p w14:paraId="5CB07B7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C73456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502BBD2">
            <w:pPr>
              <w:jc w:val="center"/>
              <w:rPr>
                <w:rFonts w:hint="eastAsia" w:ascii="宋体" w:hAnsi="宋体" w:cs="宋体"/>
                <w:b/>
                <w:bCs/>
                <w:color w:val="000000"/>
                <w:sz w:val="22"/>
                <w:szCs w:val="22"/>
              </w:rPr>
            </w:pPr>
          </w:p>
        </w:tc>
      </w:tr>
      <w:tr w14:paraId="03143403">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A3EEA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53</w:t>
            </w:r>
          </w:p>
        </w:tc>
        <w:tc>
          <w:tcPr>
            <w:tcW w:w="1100" w:type="dxa"/>
            <w:tcBorders>
              <w:top w:val="single" w:color="000000" w:sz="4" w:space="0"/>
              <w:left w:val="single" w:color="000000" w:sz="4" w:space="0"/>
              <w:bottom w:val="single" w:color="000000" w:sz="4" w:space="0"/>
              <w:right w:val="single" w:color="000000" w:sz="4" w:space="0"/>
            </w:tcBorders>
            <w:vAlign w:val="center"/>
          </w:tcPr>
          <w:p w14:paraId="3E71EF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5398C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蜂窝春字</w:t>
            </w:r>
          </w:p>
        </w:tc>
        <w:tc>
          <w:tcPr>
            <w:tcW w:w="2200" w:type="dxa"/>
            <w:tcBorders>
              <w:top w:val="single" w:color="000000" w:sz="4" w:space="0"/>
              <w:left w:val="single" w:color="000000" w:sz="4" w:space="0"/>
              <w:bottom w:val="single" w:color="000000" w:sz="4" w:space="0"/>
              <w:right w:val="single" w:color="000000" w:sz="4" w:space="0"/>
            </w:tcBorders>
            <w:vAlign w:val="center"/>
          </w:tcPr>
          <w:p w14:paraId="02326F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6DB921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6E312C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762" w:type="dxa"/>
            <w:tcBorders>
              <w:top w:val="single" w:color="000000" w:sz="4" w:space="0"/>
              <w:left w:val="single" w:color="000000" w:sz="4" w:space="0"/>
              <w:bottom w:val="single" w:color="000000" w:sz="4" w:space="0"/>
              <w:right w:val="single" w:color="000000" w:sz="4" w:space="0"/>
            </w:tcBorders>
            <w:vAlign w:val="center"/>
          </w:tcPr>
          <w:p w14:paraId="755E2F8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5BDDF5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6E7A32E">
            <w:pPr>
              <w:jc w:val="center"/>
              <w:rPr>
                <w:rFonts w:hint="eastAsia" w:ascii="宋体" w:hAnsi="宋体" w:cs="宋体"/>
                <w:b/>
                <w:bCs/>
                <w:color w:val="000000"/>
                <w:sz w:val="22"/>
                <w:szCs w:val="22"/>
              </w:rPr>
            </w:pPr>
          </w:p>
        </w:tc>
      </w:tr>
      <w:tr w14:paraId="21CFBEB9">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3A0A6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54</w:t>
            </w:r>
          </w:p>
        </w:tc>
        <w:tc>
          <w:tcPr>
            <w:tcW w:w="1100" w:type="dxa"/>
            <w:tcBorders>
              <w:top w:val="single" w:color="000000" w:sz="4" w:space="0"/>
              <w:left w:val="single" w:color="000000" w:sz="4" w:space="0"/>
              <w:bottom w:val="single" w:color="000000" w:sz="4" w:space="0"/>
              <w:right w:val="single" w:color="000000" w:sz="4" w:space="0"/>
            </w:tcBorders>
            <w:vAlign w:val="center"/>
          </w:tcPr>
          <w:p w14:paraId="577FC6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210688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蜂窝灯笼</w:t>
            </w:r>
          </w:p>
        </w:tc>
        <w:tc>
          <w:tcPr>
            <w:tcW w:w="2200" w:type="dxa"/>
            <w:tcBorders>
              <w:top w:val="single" w:color="000000" w:sz="4" w:space="0"/>
              <w:left w:val="single" w:color="000000" w:sz="4" w:space="0"/>
              <w:bottom w:val="single" w:color="000000" w:sz="4" w:space="0"/>
              <w:right w:val="single" w:color="000000" w:sz="4" w:space="0"/>
            </w:tcBorders>
            <w:vAlign w:val="center"/>
          </w:tcPr>
          <w:p w14:paraId="41DE8D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45624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4F53B5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1F12CEF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BF6BCD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B7F7305">
            <w:pPr>
              <w:jc w:val="center"/>
              <w:rPr>
                <w:rFonts w:hint="eastAsia" w:ascii="宋体" w:hAnsi="宋体" w:cs="宋体"/>
                <w:b/>
                <w:bCs/>
                <w:color w:val="000000"/>
                <w:sz w:val="22"/>
                <w:szCs w:val="22"/>
              </w:rPr>
            </w:pPr>
          </w:p>
        </w:tc>
      </w:tr>
      <w:tr w14:paraId="77D0CF5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8A72B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w:t>
            </w:r>
          </w:p>
        </w:tc>
        <w:tc>
          <w:tcPr>
            <w:tcW w:w="1100" w:type="dxa"/>
            <w:tcBorders>
              <w:top w:val="single" w:color="000000" w:sz="4" w:space="0"/>
              <w:left w:val="single" w:color="000000" w:sz="4" w:space="0"/>
              <w:bottom w:val="single" w:color="000000" w:sz="4" w:space="0"/>
              <w:right w:val="single" w:color="000000" w:sz="4" w:space="0"/>
            </w:tcBorders>
            <w:vAlign w:val="center"/>
          </w:tcPr>
          <w:p w14:paraId="4D2006A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214281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复方金钱草颗粒</w:t>
            </w:r>
          </w:p>
        </w:tc>
        <w:tc>
          <w:tcPr>
            <w:tcW w:w="2200" w:type="dxa"/>
            <w:tcBorders>
              <w:top w:val="single" w:color="000000" w:sz="4" w:space="0"/>
              <w:left w:val="single" w:color="000000" w:sz="4" w:space="0"/>
              <w:bottom w:val="single" w:color="000000" w:sz="4" w:space="0"/>
              <w:right w:val="single" w:color="000000" w:sz="4" w:space="0"/>
            </w:tcBorders>
            <w:vAlign w:val="center"/>
          </w:tcPr>
          <w:p w14:paraId="305658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10g*21袋</w:t>
            </w:r>
          </w:p>
        </w:tc>
        <w:tc>
          <w:tcPr>
            <w:tcW w:w="700" w:type="dxa"/>
            <w:tcBorders>
              <w:top w:val="single" w:color="000000" w:sz="4" w:space="0"/>
              <w:left w:val="single" w:color="000000" w:sz="4" w:space="0"/>
              <w:bottom w:val="single" w:color="000000" w:sz="4" w:space="0"/>
              <w:right w:val="single" w:color="000000" w:sz="4" w:space="0"/>
            </w:tcBorders>
            <w:vAlign w:val="center"/>
          </w:tcPr>
          <w:p w14:paraId="026C04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7F2036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762" w:type="dxa"/>
            <w:tcBorders>
              <w:top w:val="single" w:color="000000" w:sz="4" w:space="0"/>
              <w:left w:val="single" w:color="000000" w:sz="4" w:space="0"/>
              <w:bottom w:val="single" w:color="000000" w:sz="4" w:space="0"/>
              <w:right w:val="single" w:color="000000" w:sz="4" w:space="0"/>
            </w:tcBorders>
            <w:vAlign w:val="center"/>
          </w:tcPr>
          <w:p w14:paraId="1CC607F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D439A9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A388D01">
            <w:pPr>
              <w:rPr>
                <w:rFonts w:hint="eastAsia" w:ascii="宋体" w:hAnsi="宋体" w:cs="宋体"/>
                <w:b/>
                <w:bCs/>
                <w:color w:val="000000"/>
                <w:sz w:val="22"/>
                <w:szCs w:val="22"/>
              </w:rPr>
            </w:pPr>
          </w:p>
        </w:tc>
      </w:tr>
      <w:tr w14:paraId="551E91DA">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34FF4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56</w:t>
            </w:r>
          </w:p>
        </w:tc>
        <w:tc>
          <w:tcPr>
            <w:tcW w:w="1100" w:type="dxa"/>
            <w:tcBorders>
              <w:top w:val="single" w:color="000000" w:sz="4" w:space="0"/>
              <w:left w:val="single" w:color="000000" w:sz="4" w:space="0"/>
              <w:bottom w:val="single" w:color="000000" w:sz="4" w:space="0"/>
              <w:right w:val="single" w:color="000000" w:sz="4" w:space="0"/>
            </w:tcBorders>
            <w:vAlign w:val="center"/>
          </w:tcPr>
          <w:p w14:paraId="566555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40EC54C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工作证件套</w:t>
            </w:r>
          </w:p>
        </w:tc>
        <w:tc>
          <w:tcPr>
            <w:tcW w:w="2200" w:type="dxa"/>
            <w:tcBorders>
              <w:top w:val="single" w:color="000000" w:sz="4" w:space="0"/>
              <w:left w:val="single" w:color="000000" w:sz="4" w:space="0"/>
              <w:bottom w:val="single" w:color="000000" w:sz="4" w:space="0"/>
              <w:right w:val="single" w:color="000000" w:sz="4" w:space="0"/>
            </w:tcBorders>
            <w:vAlign w:val="center"/>
          </w:tcPr>
          <w:p w14:paraId="10CD4D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宽10cm高8cm</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6DAB7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704156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336ADA9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3793D0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EBF5377">
            <w:pPr>
              <w:jc w:val="center"/>
              <w:rPr>
                <w:rFonts w:hint="eastAsia" w:ascii="宋体" w:hAnsi="宋体" w:cs="宋体"/>
                <w:b/>
                <w:bCs/>
                <w:color w:val="000000"/>
                <w:sz w:val="22"/>
                <w:szCs w:val="22"/>
              </w:rPr>
            </w:pPr>
          </w:p>
        </w:tc>
      </w:tr>
      <w:tr w14:paraId="5302011C">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8B50E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57</w:t>
            </w:r>
          </w:p>
        </w:tc>
        <w:tc>
          <w:tcPr>
            <w:tcW w:w="1100" w:type="dxa"/>
            <w:tcBorders>
              <w:top w:val="single" w:color="000000" w:sz="4" w:space="0"/>
              <w:left w:val="single" w:color="000000" w:sz="4" w:space="0"/>
              <w:bottom w:val="single" w:color="000000" w:sz="4" w:space="0"/>
              <w:right w:val="single" w:color="000000" w:sz="4" w:space="0"/>
            </w:tcBorders>
            <w:vAlign w:val="center"/>
          </w:tcPr>
          <w:p w14:paraId="6E4191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A36497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固体胶棒</w:t>
            </w:r>
          </w:p>
        </w:tc>
        <w:tc>
          <w:tcPr>
            <w:tcW w:w="2200" w:type="dxa"/>
            <w:tcBorders>
              <w:top w:val="single" w:color="000000" w:sz="4" w:space="0"/>
              <w:left w:val="single" w:color="000000" w:sz="4" w:space="0"/>
              <w:bottom w:val="single" w:color="000000" w:sz="4" w:space="0"/>
              <w:right w:val="single" w:color="000000" w:sz="4" w:space="0"/>
            </w:tcBorders>
            <w:vAlign w:val="center"/>
          </w:tcPr>
          <w:p w14:paraId="3B53C4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36g</w:t>
            </w:r>
          </w:p>
        </w:tc>
        <w:tc>
          <w:tcPr>
            <w:tcW w:w="700" w:type="dxa"/>
            <w:tcBorders>
              <w:top w:val="single" w:color="000000" w:sz="4" w:space="0"/>
              <w:left w:val="single" w:color="000000" w:sz="4" w:space="0"/>
              <w:bottom w:val="single" w:color="000000" w:sz="4" w:space="0"/>
              <w:right w:val="single" w:color="000000" w:sz="4" w:space="0"/>
            </w:tcBorders>
            <w:vAlign w:val="center"/>
          </w:tcPr>
          <w:p w14:paraId="6D788C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027FC1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5156084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A96299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0EEA21E">
            <w:pPr>
              <w:jc w:val="center"/>
              <w:rPr>
                <w:rFonts w:hint="eastAsia" w:ascii="宋体" w:hAnsi="宋体" w:cs="宋体"/>
                <w:b/>
                <w:bCs/>
                <w:color w:val="000000"/>
                <w:sz w:val="22"/>
                <w:szCs w:val="22"/>
              </w:rPr>
            </w:pPr>
          </w:p>
        </w:tc>
      </w:tr>
      <w:tr w14:paraId="2E545D25">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3089D0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58</w:t>
            </w:r>
          </w:p>
        </w:tc>
        <w:tc>
          <w:tcPr>
            <w:tcW w:w="1100" w:type="dxa"/>
            <w:tcBorders>
              <w:top w:val="single" w:color="000000" w:sz="4" w:space="0"/>
              <w:left w:val="single" w:color="000000" w:sz="4" w:space="0"/>
              <w:bottom w:val="single" w:color="000000" w:sz="4" w:space="0"/>
              <w:right w:val="single" w:color="000000" w:sz="4" w:space="0"/>
            </w:tcBorders>
            <w:vAlign w:val="center"/>
          </w:tcPr>
          <w:p w14:paraId="3B2B6FA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2F2B59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挂式文件盒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04C080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w:t>
            </w:r>
          </w:p>
        </w:tc>
        <w:tc>
          <w:tcPr>
            <w:tcW w:w="700" w:type="dxa"/>
            <w:tcBorders>
              <w:top w:val="single" w:color="000000" w:sz="4" w:space="0"/>
              <w:left w:val="single" w:color="000000" w:sz="4" w:space="0"/>
              <w:bottom w:val="single" w:color="000000" w:sz="4" w:space="0"/>
              <w:right w:val="single" w:color="000000" w:sz="4" w:space="0"/>
            </w:tcBorders>
            <w:vAlign w:val="center"/>
          </w:tcPr>
          <w:p w14:paraId="22CE70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4ABAC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762" w:type="dxa"/>
            <w:tcBorders>
              <w:top w:val="single" w:color="000000" w:sz="4" w:space="0"/>
              <w:left w:val="single" w:color="000000" w:sz="4" w:space="0"/>
              <w:bottom w:val="single" w:color="000000" w:sz="4" w:space="0"/>
              <w:right w:val="single" w:color="000000" w:sz="4" w:space="0"/>
            </w:tcBorders>
            <w:vAlign w:val="center"/>
          </w:tcPr>
          <w:p w14:paraId="6E3C7AE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C15968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542A728">
            <w:pPr>
              <w:jc w:val="center"/>
              <w:rPr>
                <w:rFonts w:hint="eastAsia" w:ascii="宋体" w:hAnsi="宋体" w:cs="宋体"/>
                <w:b/>
                <w:bCs/>
                <w:color w:val="000000"/>
                <w:sz w:val="22"/>
                <w:szCs w:val="22"/>
              </w:rPr>
            </w:pPr>
          </w:p>
        </w:tc>
      </w:tr>
      <w:tr w14:paraId="45AAB7A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50C27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59</w:t>
            </w:r>
          </w:p>
        </w:tc>
        <w:tc>
          <w:tcPr>
            <w:tcW w:w="1100" w:type="dxa"/>
            <w:tcBorders>
              <w:top w:val="single" w:color="000000" w:sz="4" w:space="0"/>
              <w:left w:val="single" w:color="000000" w:sz="4" w:space="0"/>
              <w:bottom w:val="single" w:color="000000" w:sz="4" w:space="0"/>
              <w:right w:val="single" w:color="000000" w:sz="4" w:space="0"/>
            </w:tcBorders>
            <w:vAlign w:val="center"/>
          </w:tcPr>
          <w:p w14:paraId="6FB792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B3DA4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过塑膜</w:t>
            </w:r>
          </w:p>
        </w:tc>
        <w:tc>
          <w:tcPr>
            <w:tcW w:w="2200" w:type="dxa"/>
            <w:tcBorders>
              <w:top w:val="single" w:color="000000" w:sz="4" w:space="0"/>
              <w:left w:val="single" w:color="000000" w:sz="4" w:space="0"/>
              <w:bottom w:val="single" w:color="000000" w:sz="4" w:space="0"/>
              <w:right w:val="single" w:color="000000" w:sz="4" w:space="0"/>
            </w:tcBorders>
            <w:vAlign w:val="center"/>
          </w:tcPr>
          <w:p w14:paraId="2A4538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A4-5.5丝厚度 100张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6451AC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028E3C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21</w:t>
            </w:r>
          </w:p>
        </w:tc>
        <w:tc>
          <w:tcPr>
            <w:tcW w:w="762" w:type="dxa"/>
            <w:tcBorders>
              <w:top w:val="single" w:color="000000" w:sz="4" w:space="0"/>
              <w:left w:val="single" w:color="000000" w:sz="4" w:space="0"/>
              <w:bottom w:val="single" w:color="000000" w:sz="4" w:space="0"/>
              <w:right w:val="single" w:color="000000" w:sz="4" w:space="0"/>
            </w:tcBorders>
            <w:vAlign w:val="center"/>
          </w:tcPr>
          <w:p w14:paraId="232FB16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0CA8FC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1A5EC9E">
            <w:pPr>
              <w:jc w:val="center"/>
              <w:rPr>
                <w:rFonts w:hint="eastAsia" w:ascii="宋体" w:hAnsi="宋体" w:cs="宋体"/>
                <w:b/>
                <w:bCs/>
                <w:color w:val="000000"/>
                <w:sz w:val="22"/>
                <w:szCs w:val="22"/>
              </w:rPr>
            </w:pPr>
          </w:p>
        </w:tc>
      </w:tr>
      <w:tr w14:paraId="6ED1C40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5C9B5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1100" w:type="dxa"/>
            <w:tcBorders>
              <w:top w:val="single" w:color="000000" w:sz="4" w:space="0"/>
              <w:left w:val="single" w:color="000000" w:sz="4" w:space="0"/>
              <w:bottom w:val="single" w:color="000000" w:sz="4" w:space="0"/>
              <w:right w:val="single" w:color="000000" w:sz="4" w:space="0"/>
            </w:tcBorders>
            <w:vAlign w:val="center"/>
          </w:tcPr>
          <w:p w14:paraId="594057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7DF87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过塑纸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30BEA5F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A4 8丝厚度 100张盒</w:t>
            </w:r>
          </w:p>
        </w:tc>
        <w:tc>
          <w:tcPr>
            <w:tcW w:w="700" w:type="dxa"/>
            <w:tcBorders>
              <w:top w:val="single" w:color="000000" w:sz="4" w:space="0"/>
              <w:left w:val="single" w:color="000000" w:sz="4" w:space="0"/>
              <w:bottom w:val="single" w:color="000000" w:sz="4" w:space="0"/>
              <w:right w:val="single" w:color="000000" w:sz="4" w:space="0"/>
            </w:tcBorders>
            <w:vAlign w:val="center"/>
          </w:tcPr>
          <w:p w14:paraId="32DD729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7AA865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762" w:type="dxa"/>
            <w:tcBorders>
              <w:top w:val="single" w:color="000000" w:sz="4" w:space="0"/>
              <w:left w:val="single" w:color="000000" w:sz="4" w:space="0"/>
              <w:bottom w:val="single" w:color="000000" w:sz="4" w:space="0"/>
              <w:right w:val="single" w:color="000000" w:sz="4" w:space="0"/>
            </w:tcBorders>
            <w:vAlign w:val="center"/>
          </w:tcPr>
          <w:p w14:paraId="5B58B4C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9F0877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0CE4B70">
            <w:pPr>
              <w:jc w:val="center"/>
              <w:rPr>
                <w:rFonts w:hint="eastAsia" w:ascii="宋体" w:hAnsi="宋体" w:cs="宋体"/>
                <w:b/>
                <w:bCs/>
                <w:color w:val="000000"/>
                <w:sz w:val="22"/>
                <w:szCs w:val="22"/>
              </w:rPr>
            </w:pPr>
          </w:p>
        </w:tc>
      </w:tr>
      <w:tr w14:paraId="3F1CB19C">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201E6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61</w:t>
            </w:r>
          </w:p>
        </w:tc>
        <w:tc>
          <w:tcPr>
            <w:tcW w:w="1100" w:type="dxa"/>
            <w:tcBorders>
              <w:top w:val="single" w:color="000000" w:sz="4" w:space="0"/>
              <w:left w:val="single" w:color="000000" w:sz="4" w:space="0"/>
              <w:bottom w:val="single" w:color="000000" w:sz="4" w:space="0"/>
              <w:right w:val="single" w:color="000000" w:sz="4" w:space="0"/>
            </w:tcBorders>
            <w:vAlign w:val="center"/>
          </w:tcPr>
          <w:p w14:paraId="1F98E74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22696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黑皮笔记本</w:t>
            </w:r>
          </w:p>
        </w:tc>
        <w:tc>
          <w:tcPr>
            <w:tcW w:w="2200" w:type="dxa"/>
            <w:tcBorders>
              <w:top w:val="single" w:color="000000" w:sz="4" w:space="0"/>
              <w:left w:val="single" w:color="000000" w:sz="4" w:space="0"/>
              <w:bottom w:val="single" w:color="000000" w:sz="4" w:space="0"/>
              <w:right w:val="single" w:color="000000" w:sz="4" w:space="0"/>
            </w:tcBorders>
            <w:vAlign w:val="center"/>
          </w:tcPr>
          <w:p w14:paraId="45DFD2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黑色软皮 记事本 24mm 180张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66B3FC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BD46E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762" w:type="dxa"/>
            <w:tcBorders>
              <w:top w:val="single" w:color="000000" w:sz="4" w:space="0"/>
              <w:left w:val="single" w:color="000000" w:sz="4" w:space="0"/>
              <w:bottom w:val="single" w:color="000000" w:sz="4" w:space="0"/>
              <w:right w:val="single" w:color="000000" w:sz="4" w:space="0"/>
            </w:tcBorders>
            <w:vAlign w:val="center"/>
          </w:tcPr>
          <w:p w14:paraId="4BA6179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BBD795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42872D8">
            <w:pPr>
              <w:jc w:val="center"/>
              <w:rPr>
                <w:rFonts w:hint="eastAsia" w:ascii="宋体" w:hAnsi="宋体" w:cs="宋体"/>
                <w:b/>
                <w:bCs/>
                <w:color w:val="000000"/>
                <w:sz w:val="22"/>
                <w:szCs w:val="22"/>
              </w:rPr>
            </w:pPr>
          </w:p>
        </w:tc>
      </w:tr>
      <w:tr w14:paraId="376AAFA5">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55F8B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62</w:t>
            </w:r>
          </w:p>
        </w:tc>
        <w:tc>
          <w:tcPr>
            <w:tcW w:w="1100" w:type="dxa"/>
            <w:tcBorders>
              <w:top w:val="single" w:color="000000" w:sz="4" w:space="0"/>
              <w:left w:val="single" w:color="000000" w:sz="4" w:space="0"/>
              <w:bottom w:val="single" w:color="000000" w:sz="4" w:space="0"/>
              <w:right w:val="single" w:color="000000" w:sz="4" w:space="0"/>
            </w:tcBorders>
            <w:vAlign w:val="center"/>
          </w:tcPr>
          <w:p w14:paraId="5D68A9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E9F8C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黑色碳粉</w:t>
            </w:r>
          </w:p>
        </w:tc>
        <w:tc>
          <w:tcPr>
            <w:tcW w:w="2200" w:type="dxa"/>
            <w:tcBorders>
              <w:top w:val="single" w:color="000000" w:sz="4" w:space="0"/>
              <w:left w:val="single" w:color="000000" w:sz="4" w:space="0"/>
              <w:bottom w:val="single" w:color="000000" w:sz="4" w:space="0"/>
              <w:right w:val="single" w:color="000000" w:sz="4" w:space="0"/>
            </w:tcBorders>
            <w:vAlign w:val="center"/>
          </w:tcPr>
          <w:p w14:paraId="416EA1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70g/瓶</w:t>
            </w:r>
          </w:p>
        </w:tc>
        <w:tc>
          <w:tcPr>
            <w:tcW w:w="700" w:type="dxa"/>
            <w:tcBorders>
              <w:top w:val="single" w:color="000000" w:sz="4" w:space="0"/>
              <w:left w:val="single" w:color="000000" w:sz="4" w:space="0"/>
              <w:bottom w:val="single" w:color="000000" w:sz="4" w:space="0"/>
              <w:right w:val="single" w:color="000000" w:sz="4" w:space="0"/>
            </w:tcBorders>
            <w:vAlign w:val="center"/>
          </w:tcPr>
          <w:p w14:paraId="19F476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79CE3B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762" w:type="dxa"/>
            <w:tcBorders>
              <w:top w:val="single" w:color="000000" w:sz="4" w:space="0"/>
              <w:left w:val="single" w:color="000000" w:sz="4" w:space="0"/>
              <w:bottom w:val="single" w:color="000000" w:sz="4" w:space="0"/>
              <w:right w:val="single" w:color="000000" w:sz="4" w:space="0"/>
            </w:tcBorders>
            <w:vAlign w:val="center"/>
          </w:tcPr>
          <w:p w14:paraId="68C97BF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B3ECE5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2FC5C7B">
            <w:pPr>
              <w:jc w:val="center"/>
              <w:rPr>
                <w:rFonts w:hint="eastAsia" w:ascii="宋体" w:hAnsi="宋体" w:cs="宋体"/>
                <w:b/>
                <w:bCs/>
                <w:color w:val="000000"/>
                <w:sz w:val="22"/>
                <w:szCs w:val="22"/>
              </w:rPr>
            </w:pPr>
          </w:p>
        </w:tc>
      </w:tr>
      <w:tr w14:paraId="3597AB21">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2FFB9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63</w:t>
            </w:r>
          </w:p>
        </w:tc>
        <w:tc>
          <w:tcPr>
            <w:tcW w:w="1100" w:type="dxa"/>
            <w:tcBorders>
              <w:top w:val="single" w:color="000000" w:sz="4" w:space="0"/>
              <w:left w:val="single" w:color="000000" w:sz="4" w:space="0"/>
              <w:bottom w:val="single" w:color="000000" w:sz="4" w:space="0"/>
              <w:right w:val="single" w:color="000000" w:sz="4" w:space="0"/>
            </w:tcBorders>
            <w:vAlign w:val="center"/>
          </w:tcPr>
          <w:p w14:paraId="2F2F09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7A84A5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厚层订书钉</w:t>
            </w:r>
          </w:p>
        </w:tc>
        <w:tc>
          <w:tcPr>
            <w:tcW w:w="2200" w:type="dxa"/>
            <w:tcBorders>
              <w:top w:val="single" w:color="000000" w:sz="4" w:space="0"/>
              <w:left w:val="single" w:color="000000" w:sz="4" w:space="0"/>
              <w:bottom w:val="single" w:color="000000" w:sz="4" w:space="0"/>
              <w:right w:val="single" w:color="000000" w:sz="4" w:space="0"/>
            </w:tcBorders>
            <w:vAlign w:val="center"/>
          </w:tcPr>
          <w:p w14:paraId="0CDB2C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No.0013  1000枚  23/13</w:t>
            </w:r>
          </w:p>
        </w:tc>
        <w:tc>
          <w:tcPr>
            <w:tcW w:w="700" w:type="dxa"/>
            <w:tcBorders>
              <w:top w:val="single" w:color="000000" w:sz="4" w:space="0"/>
              <w:left w:val="single" w:color="000000" w:sz="4" w:space="0"/>
              <w:bottom w:val="single" w:color="000000" w:sz="4" w:space="0"/>
              <w:right w:val="single" w:color="000000" w:sz="4" w:space="0"/>
            </w:tcBorders>
            <w:vAlign w:val="center"/>
          </w:tcPr>
          <w:p w14:paraId="2BAD9A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211F19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6CD2B68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EAFC42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069658B">
            <w:pPr>
              <w:jc w:val="center"/>
              <w:rPr>
                <w:rFonts w:hint="eastAsia" w:ascii="宋体" w:hAnsi="宋体" w:cs="宋体"/>
                <w:b/>
                <w:bCs/>
                <w:color w:val="000000"/>
                <w:sz w:val="22"/>
                <w:szCs w:val="22"/>
              </w:rPr>
            </w:pPr>
          </w:p>
        </w:tc>
      </w:tr>
      <w:tr w14:paraId="57B4AD1B">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BCA00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64</w:t>
            </w:r>
          </w:p>
        </w:tc>
        <w:tc>
          <w:tcPr>
            <w:tcW w:w="1100" w:type="dxa"/>
            <w:tcBorders>
              <w:top w:val="single" w:color="000000" w:sz="4" w:space="0"/>
              <w:left w:val="single" w:color="000000" w:sz="4" w:space="0"/>
              <w:bottom w:val="single" w:color="000000" w:sz="4" w:space="0"/>
              <w:right w:val="single" w:color="000000" w:sz="4" w:space="0"/>
            </w:tcBorders>
            <w:vAlign w:val="center"/>
          </w:tcPr>
          <w:p w14:paraId="3602A6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C0AD4F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厚层订书机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506F5B4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可订100页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08C6FB2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B4AA6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36</w:t>
            </w:r>
          </w:p>
        </w:tc>
        <w:tc>
          <w:tcPr>
            <w:tcW w:w="762" w:type="dxa"/>
            <w:tcBorders>
              <w:top w:val="single" w:color="000000" w:sz="4" w:space="0"/>
              <w:left w:val="single" w:color="000000" w:sz="4" w:space="0"/>
              <w:bottom w:val="single" w:color="000000" w:sz="4" w:space="0"/>
              <w:right w:val="single" w:color="000000" w:sz="4" w:space="0"/>
            </w:tcBorders>
            <w:vAlign w:val="center"/>
          </w:tcPr>
          <w:p w14:paraId="6E1E3F2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691FDE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DA521CB">
            <w:pPr>
              <w:jc w:val="center"/>
              <w:rPr>
                <w:rFonts w:hint="eastAsia" w:ascii="宋体" w:hAnsi="宋体" w:cs="宋体"/>
                <w:b/>
                <w:bCs/>
                <w:color w:val="000000"/>
                <w:sz w:val="22"/>
                <w:szCs w:val="22"/>
              </w:rPr>
            </w:pPr>
          </w:p>
        </w:tc>
      </w:tr>
      <w:tr w14:paraId="2189285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C7831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1100" w:type="dxa"/>
            <w:tcBorders>
              <w:top w:val="single" w:color="000000" w:sz="4" w:space="0"/>
              <w:left w:val="single" w:color="000000" w:sz="4" w:space="0"/>
              <w:bottom w:val="single" w:color="000000" w:sz="4" w:space="0"/>
              <w:right w:val="single" w:color="000000" w:sz="4" w:space="0"/>
            </w:tcBorders>
            <w:vAlign w:val="center"/>
          </w:tcPr>
          <w:p w14:paraId="7CA03A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E6CCE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回形针</w:t>
            </w:r>
          </w:p>
        </w:tc>
        <w:tc>
          <w:tcPr>
            <w:tcW w:w="2200" w:type="dxa"/>
            <w:tcBorders>
              <w:top w:val="single" w:color="000000" w:sz="4" w:space="0"/>
              <w:left w:val="single" w:color="000000" w:sz="4" w:space="0"/>
              <w:bottom w:val="single" w:color="000000" w:sz="4" w:space="0"/>
              <w:right w:val="single" w:color="000000" w:sz="4" w:space="0"/>
            </w:tcBorders>
            <w:vAlign w:val="center"/>
          </w:tcPr>
          <w:p w14:paraId="166BB8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200枚</w:t>
            </w:r>
          </w:p>
        </w:tc>
        <w:tc>
          <w:tcPr>
            <w:tcW w:w="700" w:type="dxa"/>
            <w:tcBorders>
              <w:top w:val="single" w:color="000000" w:sz="4" w:space="0"/>
              <w:left w:val="single" w:color="000000" w:sz="4" w:space="0"/>
              <w:bottom w:val="single" w:color="000000" w:sz="4" w:space="0"/>
              <w:right w:val="single" w:color="000000" w:sz="4" w:space="0"/>
            </w:tcBorders>
            <w:vAlign w:val="center"/>
          </w:tcPr>
          <w:p w14:paraId="0E57C6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183877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w:t>
            </w:r>
          </w:p>
        </w:tc>
        <w:tc>
          <w:tcPr>
            <w:tcW w:w="762" w:type="dxa"/>
            <w:tcBorders>
              <w:top w:val="single" w:color="000000" w:sz="4" w:space="0"/>
              <w:left w:val="single" w:color="000000" w:sz="4" w:space="0"/>
              <w:bottom w:val="single" w:color="000000" w:sz="4" w:space="0"/>
              <w:right w:val="single" w:color="000000" w:sz="4" w:space="0"/>
            </w:tcBorders>
            <w:vAlign w:val="center"/>
          </w:tcPr>
          <w:p w14:paraId="696DFCE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939A0B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54C8ECB">
            <w:pPr>
              <w:jc w:val="center"/>
              <w:rPr>
                <w:rFonts w:hint="eastAsia" w:ascii="宋体" w:hAnsi="宋体" w:cs="宋体"/>
                <w:b/>
                <w:bCs/>
                <w:color w:val="000000"/>
                <w:sz w:val="22"/>
                <w:szCs w:val="22"/>
              </w:rPr>
            </w:pPr>
          </w:p>
        </w:tc>
      </w:tr>
      <w:tr w14:paraId="2214A87C">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214EB2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66</w:t>
            </w:r>
          </w:p>
        </w:tc>
        <w:tc>
          <w:tcPr>
            <w:tcW w:w="1100" w:type="dxa"/>
            <w:tcBorders>
              <w:top w:val="single" w:color="000000" w:sz="4" w:space="0"/>
              <w:left w:val="single" w:color="000000" w:sz="4" w:space="0"/>
              <w:bottom w:val="single" w:color="000000" w:sz="4" w:space="0"/>
              <w:right w:val="single" w:color="000000" w:sz="4" w:space="0"/>
            </w:tcBorders>
            <w:vAlign w:val="center"/>
          </w:tcPr>
          <w:p w14:paraId="74DE29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2A0F0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记号笔 （双头）</w:t>
            </w:r>
          </w:p>
        </w:tc>
        <w:tc>
          <w:tcPr>
            <w:tcW w:w="2200" w:type="dxa"/>
            <w:tcBorders>
              <w:top w:val="single" w:color="000000" w:sz="4" w:space="0"/>
              <w:left w:val="single" w:color="000000" w:sz="4" w:space="0"/>
              <w:bottom w:val="single" w:color="000000" w:sz="4" w:space="0"/>
              <w:right w:val="single" w:color="000000" w:sz="4" w:space="0"/>
            </w:tcBorders>
            <w:vAlign w:val="center"/>
          </w:tcPr>
          <w:p w14:paraId="61C8FD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 白 红（水性）</w:t>
            </w:r>
          </w:p>
        </w:tc>
        <w:tc>
          <w:tcPr>
            <w:tcW w:w="700" w:type="dxa"/>
            <w:tcBorders>
              <w:top w:val="single" w:color="000000" w:sz="4" w:space="0"/>
              <w:left w:val="single" w:color="000000" w:sz="4" w:space="0"/>
              <w:bottom w:val="single" w:color="000000" w:sz="4" w:space="0"/>
              <w:right w:val="single" w:color="000000" w:sz="4" w:space="0"/>
            </w:tcBorders>
            <w:vAlign w:val="center"/>
          </w:tcPr>
          <w:p w14:paraId="5B514D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766F01B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774199B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8F454E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7D80B62">
            <w:pPr>
              <w:jc w:val="center"/>
              <w:rPr>
                <w:rFonts w:hint="eastAsia" w:ascii="宋体" w:hAnsi="宋体" w:cs="宋体"/>
                <w:b/>
                <w:bCs/>
                <w:color w:val="000000"/>
                <w:sz w:val="22"/>
                <w:szCs w:val="22"/>
              </w:rPr>
            </w:pPr>
          </w:p>
        </w:tc>
      </w:tr>
      <w:tr w14:paraId="65E2274D">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8ADD8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67</w:t>
            </w:r>
          </w:p>
        </w:tc>
        <w:tc>
          <w:tcPr>
            <w:tcW w:w="1100" w:type="dxa"/>
            <w:tcBorders>
              <w:top w:val="single" w:color="000000" w:sz="4" w:space="0"/>
              <w:left w:val="single" w:color="000000" w:sz="4" w:space="0"/>
              <w:bottom w:val="single" w:color="000000" w:sz="4" w:space="0"/>
              <w:right w:val="single" w:color="000000" w:sz="4" w:space="0"/>
            </w:tcBorders>
            <w:vAlign w:val="center"/>
          </w:tcPr>
          <w:p w14:paraId="4C8D7C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BDF53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记号笔白板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108CC0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 红 白 易擦</w:t>
            </w:r>
          </w:p>
        </w:tc>
        <w:tc>
          <w:tcPr>
            <w:tcW w:w="700" w:type="dxa"/>
            <w:tcBorders>
              <w:top w:val="single" w:color="000000" w:sz="4" w:space="0"/>
              <w:left w:val="single" w:color="000000" w:sz="4" w:space="0"/>
              <w:bottom w:val="single" w:color="000000" w:sz="4" w:space="0"/>
              <w:right w:val="single" w:color="000000" w:sz="4" w:space="0"/>
            </w:tcBorders>
            <w:vAlign w:val="center"/>
          </w:tcPr>
          <w:p w14:paraId="018EBA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398135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50FFB1F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693437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0708EFA">
            <w:pPr>
              <w:jc w:val="center"/>
              <w:rPr>
                <w:rFonts w:hint="eastAsia" w:ascii="宋体" w:hAnsi="宋体" w:cs="宋体"/>
                <w:b/>
                <w:bCs/>
                <w:color w:val="000000"/>
                <w:sz w:val="22"/>
                <w:szCs w:val="22"/>
              </w:rPr>
            </w:pPr>
          </w:p>
        </w:tc>
      </w:tr>
      <w:tr w14:paraId="76950D24">
        <w:tblPrEx>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89113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68</w:t>
            </w:r>
          </w:p>
        </w:tc>
        <w:tc>
          <w:tcPr>
            <w:tcW w:w="1100" w:type="dxa"/>
            <w:tcBorders>
              <w:top w:val="single" w:color="000000" w:sz="4" w:space="0"/>
              <w:left w:val="single" w:color="000000" w:sz="4" w:space="0"/>
              <w:bottom w:val="single" w:color="000000" w:sz="4" w:space="0"/>
              <w:right w:val="single" w:color="000000" w:sz="4" w:space="0"/>
            </w:tcBorders>
            <w:vAlign w:val="center"/>
          </w:tcPr>
          <w:p w14:paraId="4D86BA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FE0048A">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键盘</w:t>
            </w:r>
          </w:p>
        </w:tc>
        <w:tc>
          <w:tcPr>
            <w:tcW w:w="2200" w:type="dxa"/>
            <w:tcBorders>
              <w:top w:val="single" w:color="000000" w:sz="4" w:space="0"/>
              <w:left w:val="single" w:color="000000" w:sz="4" w:space="0"/>
              <w:bottom w:val="single" w:color="000000" w:sz="4" w:space="0"/>
              <w:right w:val="single" w:color="000000" w:sz="4" w:space="0"/>
            </w:tcBorders>
            <w:vAlign w:val="center"/>
          </w:tcPr>
          <w:p w14:paraId="1AAF523B">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26键</w:t>
            </w:r>
          </w:p>
        </w:tc>
        <w:tc>
          <w:tcPr>
            <w:tcW w:w="700" w:type="dxa"/>
            <w:tcBorders>
              <w:top w:val="single" w:color="000000" w:sz="4" w:space="0"/>
              <w:left w:val="single" w:color="000000" w:sz="4" w:space="0"/>
              <w:bottom w:val="single" w:color="000000" w:sz="4" w:space="0"/>
              <w:right w:val="single" w:color="000000" w:sz="4" w:space="0"/>
            </w:tcBorders>
            <w:vAlign w:val="center"/>
          </w:tcPr>
          <w:p w14:paraId="65CAB3DE">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A571A09">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4340FFA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6F2B76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7FE8483">
            <w:pPr>
              <w:jc w:val="center"/>
              <w:rPr>
                <w:rFonts w:hint="eastAsia" w:ascii="宋体" w:hAnsi="宋体" w:cs="宋体"/>
                <w:b/>
                <w:bCs/>
                <w:color w:val="000000"/>
                <w:sz w:val="24"/>
                <w:szCs w:val="24"/>
              </w:rPr>
            </w:pPr>
          </w:p>
        </w:tc>
      </w:tr>
      <w:tr w14:paraId="65437442">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D7C53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69</w:t>
            </w:r>
          </w:p>
        </w:tc>
        <w:tc>
          <w:tcPr>
            <w:tcW w:w="1100" w:type="dxa"/>
            <w:tcBorders>
              <w:top w:val="single" w:color="000000" w:sz="4" w:space="0"/>
              <w:left w:val="single" w:color="000000" w:sz="4" w:space="0"/>
              <w:bottom w:val="single" w:color="000000" w:sz="4" w:space="0"/>
              <w:right w:val="single" w:color="000000" w:sz="4" w:space="0"/>
            </w:tcBorders>
            <w:vAlign w:val="center"/>
          </w:tcPr>
          <w:p w14:paraId="217D78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7DACFD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接待茶叶</w:t>
            </w:r>
          </w:p>
        </w:tc>
        <w:tc>
          <w:tcPr>
            <w:tcW w:w="2200" w:type="dxa"/>
            <w:tcBorders>
              <w:top w:val="single" w:color="000000" w:sz="4" w:space="0"/>
              <w:left w:val="single" w:color="000000" w:sz="4" w:space="0"/>
              <w:bottom w:val="single" w:color="000000" w:sz="4" w:space="0"/>
              <w:right w:val="single" w:color="000000" w:sz="4" w:space="0"/>
            </w:tcBorders>
            <w:vAlign w:val="center"/>
          </w:tcPr>
          <w:p w14:paraId="591FBE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100g</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FA7F4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袋</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28FF4C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762" w:type="dxa"/>
            <w:tcBorders>
              <w:top w:val="single" w:color="000000" w:sz="4" w:space="0"/>
              <w:left w:val="single" w:color="000000" w:sz="4" w:space="0"/>
              <w:bottom w:val="single" w:color="000000" w:sz="4" w:space="0"/>
              <w:right w:val="single" w:color="000000" w:sz="4" w:space="0"/>
            </w:tcBorders>
            <w:vAlign w:val="center"/>
          </w:tcPr>
          <w:p w14:paraId="3E8901E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3FEB60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C223D31">
            <w:pPr>
              <w:jc w:val="center"/>
              <w:rPr>
                <w:rFonts w:hint="eastAsia" w:ascii="宋体" w:hAnsi="宋体" w:cs="宋体"/>
                <w:b/>
                <w:bCs/>
                <w:color w:val="000000"/>
                <w:sz w:val="22"/>
                <w:szCs w:val="22"/>
              </w:rPr>
            </w:pPr>
          </w:p>
        </w:tc>
      </w:tr>
      <w:tr w14:paraId="4E7D65AB">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66813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w:t>
            </w:r>
          </w:p>
        </w:tc>
        <w:tc>
          <w:tcPr>
            <w:tcW w:w="1100" w:type="dxa"/>
            <w:tcBorders>
              <w:top w:val="single" w:color="000000" w:sz="4" w:space="0"/>
              <w:left w:val="single" w:color="000000" w:sz="4" w:space="0"/>
              <w:bottom w:val="single" w:color="000000" w:sz="4" w:space="0"/>
              <w:right w:val="single" w:color="000000" w:sz="4" w:space="0"/>
            </w:tcBorders>
            <w:vAlign w:val="center"/>
          </w:tcPr>
          <w:p w14:paraId="0135D09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BE563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694E10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3层150抽*48包（黑软抽）</w:t>
            </w:r>
          </w:p>
        </w:tc>
        <w:tc>
          <w:tcPr>
            <w:tcW w:w="700" w:type="dxa"/>
            <w:tcBorders>
              <w:top w:val="single" w:color="000000" w:sz="4" w:space="0"/>
              <w:left w:val="single" w:color="000000" w:sz="4" w:space="0"/>
              <w:bottom w:val="single" w:color="000000" w:sz="4" w:space="0"/>
              <w:right w:val="single" w:color="000000" w:sz="4" w:space="0"/>
            </w:tcBorders>
            <w:vAlign w:val="center"/>
          </w:tcPr>
          <w:p w14:paraId="07F0D19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6C2E17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762" w:type="dxa"/>
            <w:tcBorders>
              <w:top w:val="single" w:color="000000" w:sz="4" w:space="0"/>
              <w:left w:val="single" w:color="000000" w:sz="4" w:space="0"/>
              <w:bottom w:val="single" w:color="000000" w:sz="4" w:space="0"/>
              <w:right w:val="single" w:color="000000" w:sz="4" w:space="0"/>
            </w:tcBorders>
            <w:vAlign w:val="center"/>
          </w:tcPr>
          <w:p w14:paraId="709BB29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B3DF73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608898B">
            <w:pPr>
              <w:jc w:val="center"/>
              <w:rPr>
                <w:rFonts w:hint="eastAsia" w:ascii="宋体" w:hAnsi="宋体" w:cs="宋体"/>
                <w:b/>
                <w:bCs/>
                <w:color w:val="000000"/>
                <w:sz w:val="22"/>
                <w:szCs w:val="22"/>
              </w:rPr>
            </w:pPr>
          </w:p>
        </w:tc>
      </w:tr>
      <w:tr w14:paraId="6DA393DA">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AA807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71</w:t>
            </w:r>
          </w:p>
        </w:tc>
        <w:tc>
          <w:tcPr>
            <w:tcW w:w="1100" w:type="dxa"/>
            <w:tcBorders>
              <w:top w:val="single" w:color="000000" w:sz="4" w:space="0"/>
              <w:left w:val="single" w:color="000000" w:sz="4" w:space="0"/>
              <w:bottom w:val="single" w:color="000000" w:sz="4" w:space="0"/>
              <w:right w:val="single" w:color="000000" w:sz="4" w:space="0"/>
            </w:tcBorders>
            <w:vAlign w:val="center"/>
          </w:tcPr>
          <w:p w14:paraId="1002E08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34DB9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卷笔刀</w:t>
            </w:r>
          </w:p>
        </w:tc>
        <w:tc>
          <w:tcPr>
            <w:tcW w:w="2200" w:type="dxa"/>
            <w:tcBorders>
              <w:top w:val="single" w:color="000000" w:sz="4" w:space="0"/>
              <w:left w:val="single" w:color="000000" w:sz="4" w:space="0"/>
              <w:bottom w:val="single" w:color="000000" w:sz="4" w:space="0"/>
              <w:right w:val="single" w:color="000000" w:sz="4" w:space="0"/>
            </w:tcBorders>
            <w:vAlign w:val="center"/>
          </w:tcPr>
          <w:p w14:paraId="5AD73A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单孔卷笔刀削笔器</w:t>
            </w:r>
          </w:p>
        </w:tc>
        <w:tc>
          <w:tcPr>
            <w:tcW w:w="700" w:type="dxa"/>
            <w:tcBorders>
              <w:top w:val="single" w:color="000000" w:sz="4" w:space="0"/>
              <w:left w:val="single" w:color="000000" w:sz="4" w:space="0"/>
              <w:bottom w:val="single" w:color="000000" w:sz="4" w:space="0"/>
              <w:right w:val="single" w:color="000000" w:sz="4" w:space="0"/>
            </w:tcBorders>
            <w:vAlign w:val="center"/>
          </w:tcPr>
          <w:p w14:paraId="7A2073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C8C01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584ACA0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19AD19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6AB1114">
            <w:pPr>
              <w:jc w:val="center"/>
              <w:rPr>
                <w:rFonts w:hint="eastAsia" w:ascii="宋体" w:hAnsi="宋体" w:cs="宋体"/>
                <w:b/>
                <w:bCs/>
                <w:color w:val="000000"/>
                <w:sz w:val="22"/>
                <w:szCs w:val="22"/>
              </w:rPr>
            </w:pPr>
          </w:p>
        </w:tc>
      </w:tr>
      <w:tr w14:paraId="7F3D46F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F0834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72</w:t>
            </w:r>
          </w:p>
        </w:tc>
        <w:tc>
          <w:tcPr>
            <w:tcW w:w="1100" w:type="dxa"/>
            <w:tcBorders>
              <w:top w:val="single" w:color="000000" w:sz="4" w:space="0"/>
              <w:left w:val="single" w:color="000000" w:sz="4" w:space="0"/>
              <w:bottom w:val="single" w:color="000000" w:sz="4" w:space="0"/>
              <w:right w:val="single" w:color="000000" w:sz="4" w:space="0"/>
            </w:tcBorders>
            <w:vAlign w:val="center"/>
          </w:tcPr>
          <w:p w14:paraId="535ECA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463AA1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5F720D9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洁柔140g</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20473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D513B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w:t>
            </w:r>
          </w:p>
        </w:tc>
        <w:tc>
          <w:tcPr>
            <w:tcW w:w="762" w:type="dxa"/>
            <w:tcBorders>
              <w:top w:val="single" w:color="000000" w:sz="4" w:space="0"/>
              <w:left w:val="single" w:color="000000" w:sz="4" w:space="0"/>
              <w:bottom w:val="single" w:color="000000" w:sz="4" w:space="0"/>
              <w:right w:val="single" w:color="000000" w:sz="4" w:space="0"/>
            </w:tcBorders>
            <w:vAlign w:val="center"/>
          </w:tcPr>
          <w:p w14:paraId="34B2311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852885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6EB319D">
            <w:pPr>
              <w:jc w:val="center"/>
              <w:rPr>
                <w:rFonts w:hint="eastAsia" w:ascii="宋体" w:hAnsi="宋体" w:cs="宋体"/>
                <w:b/>
                <w:bCs/>
                <w:color w:val="000000"/>
                <w:sz w:val="22"/>
                <w:szCs w:val="22"/>
              </w:rPr>
            </w:pPr>
          </w:p>
        </w:tc>
      </w:tr>
      <w:tr w14:paraId="1958416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1F245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73</w:t>
            </w:r>
          </w:p>
        </w:tc>
        <w:tc>
          <w:tcPr>
            <w:tcW w:w="1100" w:type="dxa"/>
            <w:tcBorders>
              <w:top w:val="single" w:color="000000" w:sz="4" w:space="0"/>
              <w:left w:val="single" w:color="000000" w:sz="4" w:space="0"/>
              <w:bottom w:val="single" w:color="000000" w:sz="4" w:space="0"/>
              <w:right w:val="single" w:color="000000" w:sz="4" w:space="0"/>
            </w:tcBorders>
            <w:vAlign w:val="center"/>
          </w:tcPr>
          <w:p w14:paraId="222318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6478C5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卷纸盒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265EF2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免打孔 27cm*12.5cm*27cm</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B047D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458D9C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w:t>
            </w:r>
          </w:p>
        </w:tc>
        <w:tc>
          <w:tcPr>
            <w:tcW w:w="762" w:type="dxa"/>
            <w:tcBorders>
              <w:top w:val="single" w:color="000000" w:sz="4" w:space="0"/>
              <w:left w:val="single" w:color="000000" w:sz="4" w:space="0"/>
              <w:bottom w:val="single" w:color="000000" w:sz="4" w:space="0"/>
              <w:right w:val="single" w:color="000000" w:sz="4" w:space="0"/>
            </w:tcBorders>
            <w:vAlign w:val="center"/>
          </w:tcPr>
          <w:p w14:paraId="7EA6086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33E042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0258540">
            <w:pPr>
              <w:jc w:val="center"/>
              <w:rPr>
                <w:rFonts w:hint="eastAsia" w:ascii="宋体" w:hAnsi="宋体" w:cs="宋体"/>
                <w:b/>
                <w:bCs/>
                <w:color w:val="000000"/>
                <w:sz w:val="22"/>
                <w:szCs w:val="22"/>
              </w:rPr>
            </w:pPr>
          </w:p>
        </w:tc>
      </w:tr>
      <w:tr w14:paraId="4BE3BC6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1416C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74</w:t>
            </w:r>
          </w:p>
        </w:tc>
        <w:tc>
          <w:tcPr>
            <w:tcW w:w="1100" w:type="dxa"/>
            <w:tcBorders>
              <w:top w:val="single" w:color="000000" w:sz="4" w:space="0"/>
              <w:left w:val="single" w:color="000000" w:sz="4" w:space="0"/>
              <w:bottom w:val="single" w:color="000000" w:sz="4" w:space="0"/>
              <w:right w:val="single" w:color="000000" w:sz="4" w:space="0"/>
            </w:tcBorders>
            <w:vAlign w:val="center"/>
          </w:tcPr>
          <w:p w14:paraId="0C5FCE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12BAE1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路由器</w:t>
            </w:r>
          </w:p>
        </w:tc>
        <w:tc>
          <w:tcPr>
            <w:tcW w:w="2200" w:type="dxa"/>
            <w:tcBorders>
              <w:top w:val="single" w:color="000000" w:sz="4" w:space="0"/>
              <w:left w:val="single" w:color="000000" w:sz="4" w:space="0"/>
              <w:bottom w:val="single" w:color="000000" w:sz="4" w:space="0"/>
              <w:right w:val="single" w:color="000000" w:sz="4" w:space="0"/>
            </w:tcBorders>
            <w:vAlign w:val="center"/>
          </w:tcPr>
          <w:p w14:paraId="3389821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TP-LINK AC1200 5g</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40E51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1B390F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762" w:type="dxa"/>
            <w:tcBorders>
              <w:top w:val="single" w:color="000000" w:sz="4" w:space="0"/>
              <w:left w:val="single" w:color="000000" w:sz="4" w:space="0"/>
              <w:bottom w:val="single" w:color="000000" w:sz="4" w:space="0"/>
              <w:right w:val="single" w:color="000000" w:sz="4" w:space="0"/>
            </w:tcBorders>
            <w:vAlign w:val="center"/>
          </w:tcPr>
          <w:p w14:paraId="6E7C8AE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0B69A1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607C0F3">
            <w:pPr>
              <w:jc w:val="center"/>
              <w:rPr>
                <w:rFonts w:hint="eastAsia" w:ascii="宋体" w:hAnsi="宋体" w:cs="宋体"/>
                <w:b/>
                <w:bCs/>
                <w:color w:val="000000"/>
                <w:sz w:val="22"/>
                <w:szCs w:val="22"/>
              </w:rPr>
            </w:pPr>
          </w:p>
        </w:tc>
      </w:tr>
      <w:tr w14:paraId="69DAC61F">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C73815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1100" w:type="dxa"/>
            <w:tcBorders>
              <w:top w:val="single" w:color="000000" w:sz="4" w:space="0"/>
              <w:left w:val="single" w:color="000000" w:sz="4" w:space="0"/>
              <w:bottom w:val="single" w:color="000000" w:sz="4" w:space="0"/>
              <w:right w:val="single" w:color="000000" w:sz="4" w:space="0"/>
            </w:tcBorders>
            <w:vAlign w:val="center"/>
          </w:tcPr>
          <w:p w14:paraId="7BFC9D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5F30E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美工刀片</w:t>
            </w:r>
          </w:p>
        </w:tc>
        <w:tc>
          <w:tcPr>
            <w:tcW w:w="2200" w:type="dxa"/>
            <w:tcBorders>
              <w:top w:val="single" w:color="000000" w:sz="4" w:space="0"/>
              <w:left w:val="single" w:color="000000" w:sz="4" w:space="0"/>
              <w:bottom w:val="single" w:color="000000" w:sz="4" w:space="0"/>
              <w:right w:val="single" w:color="000000" w:sz="4" w:space="0"/>
            </w:tcBorders>
            <w:vAlign w:val="center"/>
          </w:tcPr>
          <w:p w14:paraId="587FA1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10片</w:t>
            </w:r>
          </w:p>
        </w:tc>
        <w:tc>
          <w:tcPr>
            <w:tcW w:w="700" w:type="dxa"/>
            <w:tcBorders>
              <w:top w:val="single" w:color="000000" w:sz="4" w:space="0"/>
              <w:left w:val="single" w:color="000000" w:sz="4" w:space="0"/>
              <w:bottom w:val="single" w:color="000000" w:sz="4" w:space="0"/>
              <w:right w:val="single" w:color="000000" w:sz="4" w:space="0"/>
            </w:tcBorders>
            <w:vAlign w:val="center"/>
          </w:tcPr>
          <w:p w14:paraId="0AE523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7DA10B1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6B2C171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A52703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1650640">
            <w:pPr>
              <w:jc w:val="center"/>
              <w:rPr>
                <w:rFonts w:hint="eastAsia" w:ascii="宋体" w:hAnsi="宋体" w:cs="宋体"/>
                <w:b/>
                <w:bCs/>
                <w:color w:val="000000"/>
                <w:sz w:val="22"/>
                <w:szCs w:val="22"/>
              </w:rPr>
            </w:pPr>
          </w:p>
        </w:tc>
      </w:tr>
      <w:tr w14:paraId="4257755B">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F0F0F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76</w:t>
            </w:r>
          </w:p>
        </w:tc>
        <w:tc>
          <w:tcPr>
            <w:tcW w:w="1100" w:type="dxa"/>
            <w:tcBorders>
              <w:top w:val="single" w:color="000000" w:sz="4" w:space="0"/>
              <w:left w:val="single" w:color="000000" w:sz="4" w:space="0"/>
              <w:bottom w:val="single" w:color="000000" w:sz="4" w:space="0"/>
              <w:right w:val="single" w:color="000000" w:sz="4" w:space="0"/>
            </w:tcBorders>
            <w:vAlign w:val="center"/>
          </w:tcPr>
          <w:p w14:paraId="071229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490B5A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灭蚊灯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D776B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C8B3B0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3CCE67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3A0337A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F59BB8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FD10864">
            <w:pPr>
              <w:jc w:val="center"/>
              <w:rPr>
                <w:rFonts w:hint="eastAsia" w:ascii="宋体" w:hAnsi="宋体" w:cs="宋体"/>
                <w:b/>
                <w:bCs/>
                <w:color w:val="000000"/>
                <w:sz w:val="22"/>
                <w:szCs w:val="22"/>
              </w:rPr>
            </w:pPr>
          </w:p>
        </w:tc>
      </w:tr>
      <w:tr w14:paraId="28670118">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A52F4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77</w:t>
            </w:r>
          </w:p>
        </w:tc>
        <w:tc>
          <w:tcPr>
            <w:tcW w:w="1100" w:type="dxa"/>
            <w:tcBorders>
              <w:top w:val="single" w:color="000000" w:sz="4" w:space="0"/>
              <w:left w:val="single" w:color="000000" w:sz="4" w:space="0"/>
              <w:bottom w:val="single" w:color="000000" w:sz="4" w:space="0"/>
              <w:right w:val="single" w:color="000000" w:sz="4" w:space="0"/>
            </w:tcBorders>
            <w:vAlign w:val="center"/>
          </w:tcPr>
          <w:p w14:paraId="14DD94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778DF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明书写板夹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342C7E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 A4加厚</w:t>
            </w:r>
          </w:p>
        </w:tc>
        <w:tc>
          <w:tcPr>
            <w:tcW w:w="700" w:type="dxa"/>
            <w:tcBorders>
              <w:top w:val="single" w:color="000000" w:sz="4" w:space="0"/>
              <w:left w:val="single" w:color="000000" w:sz="4" w:space="0"/>
              <w:bottom w:val="single" w:color="000000" w:sz="4" w:space="0"/>
              <w:right w:val="single" w:color="000000" w:sz="4" w:space="0"/>
            </w:tcBorders>
            <w:vAlign w:val="center"/>
          </w:tcPr>
          <w:p w14:paraId="225D83F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6B53B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9.8</w:t>
            </w:r>
          </w:p>
        </w:tc>
        <w:tc>
          <w:tcPr>
            <w:tcW w:w="762" w:type="dxa"/>
            <w:tcBorders>
              <w:top w:val="single" w:color="000000" w:sz="4" w:space="0"/>
              <w:left w:val="single" w:color="000000" w:sz="4" w:space="0"/>
              <w:bottom w:val="single" w:color="000000" w:sz="4" w:space="0"/>
              <w:right w:val="single" w:color="000000" w:sz="4" w:space="0"/>
            </w:tcBorders>
            <w:vAlign w:val="center"/>
          </w:tcPr>
          <w:p w14:paraId="6556821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0B92D9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97F6EA8">
            <w:pPr>
              <w:jc w:val="center"/>
              <w:rPr>
                <w:rFonts w:hint="eastAsia" w:ascii="宋体" w:hAnsi="宋体" w:cs="宋体"/>
                <w:b/>
                <w:bCs/>
                <w:color w:val="000000"/>
                <w:sz w:val="22"/>
                <w:szCs w:val="22"/>
              </w:rPr>
            </w:pPr>
          </w:p>
        </w:tc>
      </w:tr>
      <w:tr w14:paraId="6EA6CCB6">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AF273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78</w:t>
            </w:r>
          </w:p>
        </w:tc>
        <w:tc>
          <w:tcPr>
            <w:tcW w:w="1100" w:type="dxa"/>
            <w:tcBorders>
              <w:top w:val="single" w:color="000000" w:sz="4" w:space="0"/>
              <w:left w:val="single" w:color="000000" w:sz="4" w:space="0"/>
              <w:bottom w:val="single" w:color="000000" w:sz="4" w:space="0"/>
              <w:right w:val="single" w:color="000000" w:sz="4" w:space="0"/>
            </w:tcBorders>
            <w:vAlign w:val="center"/>
          </w:tcPr>
          <w:p w14:paraId="42A142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EC7C2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墨盒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1D01248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G-51 Toner Black</w:t>
            </w:r>
          </w:p>
        </w:tc>
        <w:tc>
          <w:tcPr>
            <w:tcW w:w="700" w:type="dxa"/>
            <w:tcBorders>
              <w:top w:val="single" w:color="000000" w:sz="4" w:space="0"/>
              <w:left w:val="single" w:color="000000" w:sz="4" w:space="0"/>
              <w:bottom w:val="single" w:color="000000" w:sz="4" w:space="0"/>
              <w:right w:val="single" w:color="000000" w:sz="4" w:space="0"/>
            </w:tcBorders>
            <w:vAlign w:val="center"/>
          </w:tcPr>
          <w:p w14:paraId="0718528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88B04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338</w:t>
            </w:r>
          </w:p>
        </w:tc>
        <w:tc>
          <w:tcPr>
            <w:tcW w:w="762" w:type="dxa"/>
            <w:tcBorders>
              <w:top w:val="single" w:color="000000" w:sz="4" w:space="0"/>
              <w:left w:val="single" w:color="000000" w:sz="4" w:space="0"/>
              <w:bottom w:val="single" w:color="000000" w:sz="4" w:space="0"/>
              <w:right w:val="single" w:color="000000" w:sz="4" w:space="0"/>
            </w:tcBorders>
            <w:vAlign w:val="center"/>
          </w:tcPr>
          <w:p w14:paraId="385B25D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EB11B6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A0406C7">
            <w:pPr>
              <w:jc w:val="center"/>
              <w:rPr>
                <w:rFonts w:hint="eastAsia" w:ascii="宋体" w:hAnsi="宋体" w:cs="宋体"/>
                <w:b/>
                <w:bCs/>
                <w:color w:val="000000"/>
                <w:sz w:val="22"/>
                <w:szCs w:val="22"/>
              </w:rPr>
            </w:pPr>
          </w:p>
        </w:tc>
      </w:tr>
      <w:tr w14:paraId="3F3AEA72">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ADD30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79</w:t>
            </w:r>
          </w:p>
        </w:tc>
        <w:tc>
          <w:tcPr>
            <w:tcW w:w="1100" w:type="dxa"/>
            <w:tcBorders>
              <w:top w:val="single" w:color="000000" w:sz="4" w:space="0"/>
              <w:left w:val="single" w:color="000000" w:sz="4" w:space="0"/>
              <w:bottom w:val="single" w:color="000000" w:sz="4" w:space="0"/>
              <w:right w:val="single" w:color="000000" w:sz="4" w:space="0"/>
            </w:tcBorders>
            <w:vAlign w:val="center"/>
          </w:tcPr>
          <w:p w14:paraId="51BEE9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F08FA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纽扣袋</w:t>
            </w:r>
          </w:p>
        </w:tc>
        <w:tc>
          <w:tcPr>
            <w:tcW w:w="2200" w:type="dxa"/>
            <w:tcBorders>
              <w:top w:val="single" w:color="000000" w:sz="4" w:space="0"/>
              <w:left w:val="single" w:color="000000" w:sz="4" w:space="0"/>
              <w:bottom w:val="single" w:color="000000" w:sz="4" w:space="0"/>
              <w:right w:val="single" w:color="000000" w:sz="4" w:space="0"/>
            </w:tcBorders>
            <w:vAlign w:val="center"/>
          </w:tcPr>
          <w:p w14:paraId="113C41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8308 A4 透明</w:t>
            </w:r>
          </w:p>
        </w:tc>
        <w:tc>
          <w:tcPr>
            <w:tcW w:w="700" w:type="dxa"/>
            <w:tcBorders>
              <w:top w:val="single" w:color="000000" w:sz="4" w:space="0"/>
              <w:left w:val="single" w:color="000000" w:sz="4" w:space="0"/>
              <w:bottom w:val="single" w:color="000000" w:sz="4" w:space="0"/>
              <w:right w:val="single" w:color="000000" w:sz="4" w:space="0"/>
            </w:tcBorders>
            <w:vAlign w:val="center"/>
          </w:tcPr>
          <w:p w14:paraId="59A312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63370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1B37DCE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467D77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CC8075E">
            <w:pPr>
              <w:jc w:val="center"/>
              <w:rPr>
                <w:rFonts w:hint="eastAsia" w:ascii="宋体" w:hAnsi="宋体" w:cs="宋体"/>
                <w:b/>
                <w:bCs/>
                <w:color w:val="000000"/>
                <w:sz w:val="22"/>
                <w:szCs w:val="22"/>
              </w:rPr>
            </w:pPr>
          </w:p>
        </w:tc>
      </w:tr>
      <w:tr w14:paraId="2BB0C5EE">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2101A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80</w:t>
            </w:r>
          </w:p>
        </w:tc>
        <w:tc>
          <w:tcPr>
            <w:tcW w:w="1100" w:type="dxa"/>
            <w:tcBorders>
              <w:top w:val="single" w:color="000000" w:sz="4" w:space="0"/>
              <w:left w:val="single" w:color="000000" w:sz="4" w:space="0"/>
              <w:bottom w:val="single" w:color="000000" w:sz="4" w:space="0"/>
              <w:right w:val="single" w:color="000000" w:sz="4" w:space="0"/>
            </w:tcBorders>
            <w:vAlign w:val="center"/>
          </w:tcPr>
          <w:p w14:paraId="5C9F88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8BA41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纽扣电池</w:t>
            </w:r>
          </w:p>
        </w:tc>
        <w:tc>
          <w:tcPr>
            <w:tcW w:w="2200" w:type="dxa"/>
            <w:tcBorders>
              <w:top w:val="single" w:color="000000" w:sz="4" w:space="0"/>
              <w:left w:val="single" w:color="000000" w:sz="4" w:space="0"/>
              <w:bottom w:val="single" w:color="000000" w:sz="4" w:space="0"/>
              <w:right w:val="single" w:color="000000" w:sz="4" w:space="0"/>
            </w:tcBorders>
            <w:vAlign w:val="center"/>
          </w:tcPr>
          <w:p w14:paraId="642C3E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南孚CR2032</w:t>
            </w:r>
          </w:p>
        </w:tc>
        <w:tc>
          <w:tcPr>
            <w:tcW w:w="700" w:type="dxa"/>
            <w:tcBorders>
              <w:top w:val="single" w:color="000000" w:sz="4" w:space="0"/>
              <w:left w:val="single" w:color="000000" w:sz="4" w:space="0"/>
              <w:bottom w:val="single" w:color="000000" w:sz="4" w:space="0"/>
              <w:right w:val="single" w:color="000000" w:sz="4" w:space="0"/>
            </w:tcBorders>
            <w:vAlign w:val="center"/>
          </w:tcPr>
          <w:p w14:paraId="3D01C0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粒</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09326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7751A8A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C7BA23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4CBD4F8">
            <w:pPr>
              <w:jc w:val="center"/>
              <w:rPr>
                <w:rFonts w:hint="eastAsia" w:ascii="宋体" w:hAnsi="宋体" w:cs="宋体"/>
                <w:b/>
                <w:bCs/>
                <w:color w:val="000000"/>
                <w:sz w:val="22"/>
                <w:szCs w:val="22"/>
              </w:rPr>
            </w:pPr>
          </w:p>
        </w:tc>
      </w:tr>
      <w:tr w14:paraId="07BFEEDA">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4A56B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81</w:t>
            </w:r>
          </w:p>
        </w:tc>
        <w:tc>
          <w:tcPr>
            <w:tcW w:w="1100" w:type="dxa"/>
            <w:tcBorders>
              <w:top w:val="single" w:color="000000" w:sz="4" w:space="0"/>
              <w:left w:val="single" w:color="000000" w:sz="4" w:space="0"/>
              <w:bottom w:val="single" w:color="000000" w:sz="4" w:space="0"/>
              <w:right w:val="single" w:color="000000" w:sz="4" w:space="0"/>
            </w:tcBorders>
            <w:vAlign w:val="center"/>
          </w:tcPr>
          <w:p w14:paraId="1E5137D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A94F2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农夫山泉</w:t>
            </w:r>
          </w:p>
        </w:tc>
        <w:tc>
          <w:tcPr>
            <w:tcW w:w="2200" w:type="dxa"/>
            <w:tcBorders>
              <w:top w:val="single" w:color="000000" w:sz="4" w:space="0"/>
              <w:left w:val="single" w:color="000000" w:sz="4" w:space="0"/>
              <w:bottom w:val="single" w:color="000000" w:sz="4" w:space="0"/>
              <w:right w:val="single" w:color="000000" w:sz="4" w:space="0"/>
            </w:tcBorders>
            <w:vAlign w:val="center"/>
          </w:tcPr>
          <w:p w14:paraId="35E3DB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550ml</w:t>
            </w:r>
          </w:p>
        </w:tc>
        <w:tc>
          <w:tcPr>
            <w:tcW w:w="700" w:type="dxa"/>
            <w:tcBorders>
              <w:top w:val="single" w:color="000000" w:sz="4" w:space="0"/>
              <w:left w:val="single" w:color="000000" w:sz="4" w:space="0"/>
              <w:bottom w:val="single" w:color="000000" w:sz="4" w:space="0"/>
              <w:right w:val="single" w:color="000000" w:sz="4" w:space="0"/>
            </w:tcBorders>
            <w:vAlign w:val="center"/>
          </w:tcPr>
          <w:p w14:paraId="064624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3D8C72B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64E1302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F27578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53C090A">
            <w:pPr>
              <w:rPr>
                <w:rFonts w:hint="eastAsia" w:ascii="宋体" w:hAnsi="宋体" w:cs="宋体"/>
                <w:b/>
                <w:bCs/>
                <w:color w:val="000000"/>
                <w:sz w:val="22"/>
                <w:szCs w:val="22"/>
              </w:rPr>
            </w:pPr>
          </w:p>
        </w:tc>
      </w:tr>
      <w:tr w14:paraId="45C016F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3672D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82</w:t>
            </w:r>
          </w:p>
        </w:tc>
        <w:tc>
          <w:tcPr>
            <w:tcW w:w="1100" w:type="dxa"/>
            <w:tcBorders>
              <w:top w:val="single" w:color="000000" w:sz="4" w:space="0"/>
              <w:left w:val="single" w:color="000000" w:sz="4" w:space="0"/>
              <w:bottom w:val="single" w:color="000000" w:sz="4" w:space="0"/>
              <w:right w:val="single" w:color="000000" w:sz="4" w:space="0"/>
            </w:tcBorders>
            <w:vAlign w:val="center"/>
          </w:tcPr>
          <w:p w14:paraId="2432EC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F31C1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泡棉双面胶</w:t>
            </w:r>
          </w:p>
        </w:tc>
        <w:tc>
          <w:tcPr>
            <w:tcW w:w="2200" w:type="dxa"/>
            <w:tcBorders>
              <w:top w:val="single" w:color="000000" w:sz="4" w:space="0"/>
              <w:left w:val="single" w:color="000000" w:sz="4" w:space="0"/>
              <w:bottom w:val="single" w:color="000000" w:sz="4" w:space="0"/>
              <w:right w:val="single" w:color="000000" w:sz="4" w:space="0"/>
            </w:tcBorders>
            <w:vAlign w:val="center"/>
          </w:tcPr>
          <w:p w14:paraId="482A3C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1.5cm*5m</w:t>
            </w:r>
          </w:p>
        </w:tc>
        <w:tc>
          <w:tcPr>
            <w:tcW w:w="700" w:type="dxa"/>
            <w:tcBorders>
              <w:top w:val="single" w:color="000000" w:sz="4" w:space="0"/>
              <w:left w:val="single" w:color="000000" w:sz="4" w:space="0"/>
              <w:bottom w:val="single" w:color="000000" w:sz="4" w:space="0"/>
              <w:right w:val="single" w:color="000000" w:sz="4" w:space="0"/>
            </w:tcBorders>
            <w:vAlign w:val="center"/>
          </w:tcPr>
          <w:p w14:paraId="6F9C1F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1411F1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4151C1B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5C9BEA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FCC3A9C">
            <w:pPr>
              <w:jc w:val="center"/>
              <w:rPr>
                <w:rFonts w:hint="eastAsia" w:ascii="宋体" w:hAnsi="宋体" w:cs="宋体"/>
                <w:b/>
                <w:bCs/>
                <w:color w:val="000000"/>
                <w:sz w:val="22"/>
                <w:szCs w:val="22"/>
              </w:rPr>
            </w:pPr>
          </w:p>
        </w:tc>
      </w:tr>
      <w:tr w14:paraId="680DBEA6">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12659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83</w:t>
            </w:r>
          </w:p>
        </w:tc>
        <w:tc>
          <w:tcPr>
            <w:tcW w:w="1100" w:type="dxa"/>
            <w:tcBorders>
              <w:top w:val="single" w:color="000000" w:sz="4" w:space="0"/>
              <w:left w:val="single" w:color="000000" w:sz="4" w:space="0"/>
              <w:bottom w:val="single" w:color="000000" w:sz="4" w:space="0"/>
              <w:right w:val="single" w:color="000000" w:sz="4" w:space="0"/>
            </w:tcBorders>
            <w:vAlign w:val="center"/>
          </w:tcPr>
          <w:p w14:paraId="569AD2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BA7EC2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泡棉双面胶</w:t>
            </w:r>
          </w:p>
        </w:tc>
        <w:tc>
          <w:tcPr>
            <w:tcW w:w="2200" w:type="dxa"/>
            <w:tcBorders>
              <w:top w:val="single" w:color="000000" w:sz="4" w:space="0"/>
              <w:left w:val="single" w:color="000000" w:sz="4" w:space="0"/>
              <w:bottom w:val="single" w:color="000000" w:sz="4" w:space="0"/>
              <w:right w:val="single" w:color="000000" w:sz="4" w:space="0"/>
            </w:tcBorders>
            <w:vAlign w:val="center"/>
          </w:tcPr>
          <w:p w14:paraId="48D4E9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2cm*3.5m</w:t>
            </w:r>
          </w:p>
        </w:tc>
        <w:tc>
          <w:tcPr>
            <w:tcW w:w="700" w:type="dxa"/>
            <w:tcBorders>
              <w:top w:val="single" w:color="000000" w:sz="4" w:space="0"/>
              <w:left w:val="single" w:color="000000" w:sz="4" w:space="0"/>
              <w:bottom w:val="single" w:color="000000" w:sz="4" w:space="0"/>
              <w:right w:val="single" w:color="000000" w:sz="4" w:space="0"/>
            </w:tcBorders>
            <w:vAlign w:val="center"/>
          </w:tcPr>
          <w:p w14:paraId="0C3159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2D2DD6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w:t>
            </w:r>
          </w:p>
        </w:tc>
        <w:tc>
          <w:tcPr>
            <w:tcW w:w="762" w:type="dxa"/>
            <w:tcBorders>
              <w:top w:val="single" w:color="000000" w:sz="4" w:space="0"/>
              <w:left w:val="single" w:color="000000" w:sz="4" w:space="0"/>
              <w:bottom w:val="single" w:color="000000" w:sz="4" w:space="0"/>
              <w:right w:val="single" w:color="000000" w:sz="4" w:space="0"/>
            </w:tcBorders>
            <w:vAlign w:val="center"/>
          </w:tcPr>
          <w:p w14:paraId="36C6B72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786405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CCF5525">
            <w:pPr>
              <w:jc w:val="center"/>
              <w:rPr>
                <w:rFonts w:hint="eastAsia" w:ascii="宋体" w:hAnsi="宋体" w:cs="宋体"/>
                <w:b/>
                <w:bCs/>
                <w:color w:val="000000"/>
                <w:sz w:val="22"/>
                <w:szCs w:val="22"/>
              </w:rPr>
            </w:pPr>
          </w:p>
        </w:tc>
      </w:tr>
      <w:tr w14:paraId="01A5D3EE">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6DCE4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84</w:t>
            </w:r>
          </w:p>
        </w:tc>
        <w:tc>
          <w:tcPr>
            <w:tcW w:w="1100" w:type="dxa"/>
            <w:tcBorders>
              <w:top w:val="single" w:color="000000" w:sz="4" w:space="0"/>
              <w:left w:val="single" w:color="000000" w:sz="4" w:space="0"/>
              <w:bottom w:val="single" w:color="000000" w:sz="4" w:space="0"/>
              <w:right w:val="single" w:color="000000" w:sz="4" w:space="0"/>
            </w:tcBorders>
            <w:vAlign w:val="center"/>
          </w:tcPr>
          <w:p w14:paraId="5E3E422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1BC86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泡沫胶</w:t>
            </w:r>
          </w:p>
        </w:tc>
        <w:tc>
          <w:tcPr>
            <w:tcW w:w="2200" w:type="dxa"/>
            <w:tcBorders>
              <w:top w:val="single" w:color="000000" w:sz="4" w:space="0"/>
              <w:left w:val="single" w:color="000000" w:sz="4" w:space="0"/>
              <w:bottom w:val="single" w:color="000000" w:sz="4" w:space="0"/>
              <w:right w:val="single" w:color="000000" w:sz="4" w:space="0"/>
            </w:tcBorders>
            <w:vAlign w:val="center"/>
          </w:tcPr>
          <w:p w14:paraId="6C42F7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2cm*3.5m</w:t>
            </w:r>
          </w:p>
        </w:tc>
        <w:tc>
          <w:tcPr>
            <w:tcW w:w="700" w:type="dxa"/>
            <w:tcBorders>
              <w:top w:val="single" w:color="000000" w:sz="4" w:space="0"/>
              <w:left w:val="single" w:color="000000" w:sz="4" w:space="0"/>
              <w:bottom w:val="single" w:color="000000" w:sz="4" w:space="0"/>
              <w:right w:val="single" w:color="000000" w:sz="4" w:space="0"/>
            </w:tcBorders>
            <w:vAlign w:val="center"/>
          </w:tcPr>
          <w:p w14:paraId="09302B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DD987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368FCBA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275856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D775A18">
            <w:pPr>
              <w:jc w:val="center"/>
              <w:rPr>
                <w:rFonts w:hint="eastAsia" w:ascii="宋体" w:hAnsi="宋体" w:cs="宋体"/>
                <w:b/>
                <w:bCs/>
                <w:color w:val="000000"/>
                <w:sz w:val="22"/>
                <w:szCs w:val="22"/>
              </w:rPr>
            </w:pPr>
          </w:p>
        </w:tc>
      </w:tr>
      <w:tr w14:paraId="02AC99AE">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7D835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1100" w:type="dxa"/>
            <w:tcBorders>
              <w:top w:val="single" w:color="000000" w:sz="4" w:space="0"/>
              <w:left w:val="single" w:color="000000" w:sz="4" w:space="0"/>
              <w:bottom w:val="single" w:color="000000" w:sz="4" w:space="0"/>
              <w:right w:val="single" w:color="000000" w:sz="4" w:space="0"/>
            </w:tcBorders>
            <w:vAlign w:val="center"/>
          </w:tcPr>
          <w:p w14:paraId="510BE1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98506F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起钉器</w:t>
            </w:r>
          </w:p>
        </w:tc>
        <w:tc>
          <w:tcPr>
            <w:tcW w:w="2200" w:type="dxa"/>
            <w:tcBorders>
              <w:top w:val="single" w:color="000000" w:sz="4" w:space="0"/>
              <w:left w:val="single" w:color="000000" w:sz="4" w:space="0"/>
              <w:bottom w:val="single" w:color="000000" w:sz="4" w:space="0"/>
              <w:right w:val="single" w:color="000000" w:sz="4" w:space="0"/>
            </w:tcBorders>
            <w:vAlign w:val="center"/>
          </w:tcPr>
          <w:p w14:paraId="1A63EF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得力0231</w:t>
            </w:r>
          </w:p>
        </w:tc>
        <w:tc>
          <w:tcPr>
            <w:tcW w:w="700" w:type="dxa"/>
            <w:tcBorders>
              <w:top w:val="single" w:color="000000" w:sz="4" w:space="0"/>
              <w:left w:val="single" w:color="000000" w:sz="4" w:space="0"/>
              <w:bottom w:val="single" w:color="000000" w:sz="4" w:space="0"/>
              <w:right w:val="single" w:color="000000" w:sz="4" w:space="0"/>
            </w:tcBorders>
            <w:vAlign w:val="center"/>
          </w:tcPr>
          <w:p w14:paraId="7701B5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70854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4803DC5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FB6C51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887D79B">
            <w:pPr>
              <w:jc w:val="center"/>
              <w:rPr>
                <w:rFonts w:hint="eastAsia" w:ascii="宋体" w:hAnsi="宋体" w:cs="宋体"/>
                <w:b/>
                <w:bCs/>
                <w:color w:val="000000"/>
                <w:sz w:val="22"/>
                <w:szCs w:val="22"/>
              </w:rPr>
            </w:pPr>
          </w:p>
        </w:tc>
      </w:tr>
      <w:tr w14:paraId="1B21424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F794B9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86</w:t>
            </w:r>
          </w:p>
        </w:tc>
        <w:tc>
          <w:tcPr>
            <w:tcW w:w="1100" w:type="dxa"/>
            <w:tcBorders>
              <w:top w:val="single" w:color="000000" w:sz="4" w:space="0"/>
              <w:left w:val="single" w:color="000000" w:sz="4" w:space="0"/>
              <w:bottom w:val="single" w:color="000000" w:sz="4" w:space="0"/>
              <w:right w:val="single" w:color="000000" w:sz="4" w:space="0"/>
            </w:tcBorders>
            <w:vAlign w:val="center"/>
          </w:tcPr>
          <w:p w14:paraId="7F2304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DF893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铅笔</w:t>
            </w:r>
          </w:p>
        </w:tc>
        <w:tc>
          <w:tcPr>
            <w:tcW w:w="2200" w:type="dxa"/>
            <w:tcBorders>
              <w:top w:val="single" w:color="000000" w:sz="4" w:space="0"/>
              <w:left w:val="single" w:color="000000" w:sz="4" w:space="0"/>
              <w:bottom w:val="single" w:color="000000" w:sz="4" w:space="0"/>
              <w:right w:val="single" w:color="000000" w:sz="4" w:space="0"/>
            </w:tcBorders>
            <w:vAlign w:val="center"/>
          </w:tcPr>
          <w:p w14:paraId="39AF9F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HB</w:t>
            </w:r>
          </w:p>
        </w:tc>
        <w:tc>
          <w:tcPr>
            <w:tcW w:w="700" w:type="dxa"/>
            <w:tcBorders>
              <w:top w:val="single" w:color="000000" w:sz="4" w:space="0"/>
              <w:left w:val="single" w:color="000000" w:sz="4" w:space="0"/>
              <w:bottom w:val="single" w:color="000000" w:sz="4" w:space="0"/>
              <w:right w:val="single" w:color="000000" w:sz="4" w:space="0"/>
            </w:tcBorders>
            <w:vAlign w:val="center"/>
          </w:tcPr>
          <w:p w14:paraId="26A9851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4186E22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0.5</w:t>
            </w:r>
          </w:p>
        </w:tc>
        <w:tc>
          <w:tcPr>
            <w:tcW w:w="762" w:type="dxa"/>
            <w:tcBorders>
              <w:top w:val="single" w:color="000000" w:sz="4" w:space="0"/>
              <w:left w:val="single" w:color="000000" w:sz="4" w:space="0"/>
              <w:bottom w:val="single" w:color="000000" w:sz="4" w:space="0"/>
              <w:right w:val="single" w:color="000000" w:sz="4" w:space="0"/>
            </w:tcBorders>
            <w:vAlign w:val="center"/>
          </w:tcPr>
          <w:p w14:paraId="013BC2B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F2477F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9ECBF91">
            <w:pPr>
              <w:jc w:val="center"/>
              <w:rPr>
                <w:rFonts w:hint="eastAsia" w:ascii="宋体" w:hAnsi="宋体" w:cs="宋体"/>
                <w:b/>
                <w:bCs/>
                <w:color w:val="000000"/>
                <w:sz w:val="22"/>
                <w:szCs w:val="22"/>
              </w:rPr>
            </w:pPr>
          </w:p>
        </w:tc>
      </w:tr>
      <w:tr w14:paraId="3371B230">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D63C0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87</w:t>
            </w:r>
          </w:p>
        </w:tc>
        <w:tc>
          <w:tcPr>
            <w:tcW w:w="1100" w:type="dxa"/>
            <w:tcBorders>
              <w:top w:val="single" w:color="000000" w:sz="4" w:space="0"/>
              <w:left w:val="single" w:color="000000" w:sz="4" w:space="0"/>
              <w:bottom w:val="single" w:color="000000" w:sz="4" w:space="0"/>
              <w:right w:val="single" w:color="000000" w:sz="4" w:space="0"/>
            </w:tcBorders>
            <w:vAlign w:val="center"/>
          </w:tcPr>
          <w:p w14:paraId="6FDA40AB">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5128F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清风长抽纸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2FF6A78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150抽*3层*51包/大号180mm 10kg</w:t>
            </w:r>
          </w:p>
        </w:tc>
        <w:tc>
          <w:tcPr>
            <w:tcW w:w="700" w:type="dxa"/>
            <w:tcBorders>
              <w:top w:val="single" w:color="000000" w:sz="4" w:space="0"/>
              <w:left w:val="single" w:color="000000" w:sz="4" w:space="0"/>
              <w:bottom w:val="single" w:color="000000" w:sz="4" w:space="0"/>
              <w:right w:val="single" w:color="000000" w:sz="4" w:space="0"/>
            </w:tcBorders>
            <w:vAlign w:val="center"/>
          </w:tcPr>
          <w:p w14:paraId="21F193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4BBF00F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7389069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1D1449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86125B8">
            <w:pPr>
              <w:jc w:val="center"/>
              <w:rPr>
                <w:rFonts w:hint="eastAsia" w:ascii="宋体" w:hAnsi="宋体" w:cs="宋体"/>
                <w:b/>
                <w:bCs/>
                <w:color w:val="000000"/>
                <w:sz w:val="22"/>
                <w:szCs w:val="22"/>
              </w:rPr>
            </w:pPr>
          </w:p>
        </w:tc>
      </w:tr>
      <w:tr w14:paraId="5C8389B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D7CF4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88</w:t>
            </w:r>
          </w:p>
        </w:tc>
        <w:tc>
          <w:tcPr>
            <w:tcW w:w="1100" w:type="dxa"/>
            <w:tcBorders>
              <w:top w:val="single" w:color="000000" w:sz="4" w:space="0"/>
              <w:left w:val="single" w:color="000000" w:sz="4" w:space="0"/>
              <w:bottom w:val="single" w:color="000000" w:sz="4" w:space="0"/>
              <w:right w:val="single" w:color="000000" w:sz="4" w:space="0"/>
            </w:tcBorders>
            <w:vAlign w:val="center"/>
          </w:tcPr>
          <w:p w14:paraId="2E974F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14F75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软面抄</w:t>
            </w:r>
          </w:p>
        </w:tc>
        <w:tc>
          <w:tcPr>
            <w:tcW w:w="2200" w:type="dxa"/>
            <w:tcBorders>
              <w:top w:val="single" w:color="000000" w:sz="4" w:space="0"/>
              <w:left w:val="single" w:color="000000" w:sz="4" w:space="0"/>
              <w:bottom w:val="single" w:color="000000" w:sz="4" w:space="0"/>
              <w:right w:val="single" w:color="000000" w:sz="4" w:space="0"/>
            </w:tcBorders>
            <w:vAlign w:val="center"/>
          </w:tcPr>
          <w:p w14:paraId="30C546C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7659 32K 80页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55DB98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7C9FDA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762" w:type="dxa"/>
            <w:tcBorders>
              <w:top w:val="single" w:color="000000" w:sz="4" w:space="0"/>
              <w:left w:val="single" w:color="000000" w:sz="4" w:space="0"/>
              <w:bottom w:val="single" w:color="000000" w:sz="4" w:space="0"/>
              <w:right w:val="single" w:color="000000" w:sz="4" w:space="0"/>
            </w:tcBorders>
            <w:vAlign w:val="center"/>
          </w:tcPr>
          <w:p w14:paraId="6BF8806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8B95F4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448A565">
            <w:pPr>
              <w:jc w:val="center"/>
              <w:rPr>
                <w:rFonts w:hint="eastAsia" w:ascii="宋体" w:hAnsi="宋体" w:cs="宋体"/>
                <w:b/>
                <w:bCs/>
                <w:color w:val="000000"/>
                <w:sz w:val="22"/>
                <w:szCs w:val="22"/>
              </w:rPr>
            </w:pPr>
          </w:p>
        </w:tc>
      </w:tr>
      <w:tr w14:paraId="49F4EEF2">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30CB1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89</w:t>
            </w:r>
          </w:p>
        </w:tc>
        <w:tc>
          <w:tcPr>
            <w:tcW w:w="1100" w:type="dxa"/>
            <w:tcBorders>
              <w:top w:val="single" w:color="000000" w:sz="4" w:space="0"/>
              <w:left w:val="single" w:color="000000" w:sz="4" w:space="0"/>
              <w:bottom w:val="single" w:color="000000" w:sz="4" w:space="0"/>
              <w:right w:val="single" w:color="000000" w:sz="4" w:space="0"/>
            </w:tcBorders>
            <w:vAlign w:val="center"/>
          </w:tcPr>
          <w:p w14:paraId="570005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9C554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三层文件盘</w:t>
            </w:r>
          </w:p>
        </w:tc>
        <w:tc>
          <w:tcPr>
            <w:tcW w:w="2200" w:type="dxa"/>
            <w:tcBorders>
              <w:top w:val="single" w:color="000000" w:sz="4" w:space="0"/>
              <w:left w:val="single" w:color="000000" w:sz="4" w:space="0"/>
              <w:bottom w:val="single" w:color="000000" w:sz="4" w:space="0"/>
              <w:right w:val="single" w:color="000000" w:sz="4" w:space="0"/>
            </w:tcBorders>
            <w:vAlign w:val="center"/>
          </w:tcPr>
          <w:p w14:paraId="5FB22BE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700" w:type="dxa"/>
            <w:tcBorders>
              <w:top w:val="single" w:color="000000" w:sz="4" w:space="0"/>
              <w:left w:val="single" w:color="000000" w:sz="4" w:space="0"/>
              <w:bottom w:val="single" w:color="000000" w:sz="4" w:space="0"/>
              <w:right w:val="single" w:color="000000" w:sz="4" w:space="0"/>
            </w:tcBorders>
            <w:vAlign w:val="center"/>
          </w:tcPr>
          <w:p w14:paraId="3AB211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96F8E0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762" w:type="dxa"/>
            <w:tcBorders>
              <w:top w:val="single" w:color="000000" w:sz="4" w:space="0"/>
              <w:left w:val="single" w:color="000000" w:sz="4" w:space="0"/>
              <w:bottom w:val="single" w:color="000000" w:sz="4" w:space="0"/>
              <w:right w:val="single" w:color="000000" w:sz="4" w:space="0"/>
            </w:tcBorders>
            <w:vAlign w:val="center"/>
          </w:tcPr>
          <w:p w14:paraId="6EDCD3E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F10A34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3DA405E">
            <w:pPr>
              <w:jc w:val="center"/>
              <w:rPr>
                <w:rFonts w:hint="eastAsia" w:ascii="宋体" w:hAnsi="宋体" w:cs="宋体"/>
                <w:b/>
                <w:bCs/>
                <w:color w:val="000000"/>
                <w:sz w:val="22"/>
                <w:szCs w:val="22"/>
              </w:rPr>
            </w:pPr>
          </w:p>
        </w:tc>
      </w:tr>
      <w:tr w14:paraId="1E4167D0">
        <w:tblPrEx>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D0080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90</w:t>
            </w:r>
          </w:p>
        </w:tc>
        <w:tc>
          <w:tcPr>
            <w:tcW w:w="1100" w:type="dxa"/>
            <w:tcBorders>
              <w:top w:val="single" w:color="000000" w:sz="4" w:space="0"/>
              <w:left w:val="single" w:color="000000" w:sz="4" w:space="0"/>
              <w:bottom w:val="single" w:color="000000" w:sz="4" w:space="0"/>
              <w:right w:val="single" w:color="000000" w:sz="4" w:space="0"/>
            </w:tcBorders>
            <w:vAlign w:val="center"/>
          </w:tcPr>
          <w:p w14:paraId="7A3C9E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7FF88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湿纸巾</w:t>
            </w:r>
          </w:p>
        </w:tc>
        <w:tc>
          <w:tcPr>
            <w:tcW w:w="2200" w:type="dxa"/>
            <w:tcBorders>
              <w:top w:val="single" w:color="000000" w:sz="4" w:space="0"/>
              <w:left w:val="single" w:color="000000" w:sz="4" w:space="0"/>
              <w:bottom w:val="single" w:color="000000" w:sz="4" w:space="0"/>
              <w:right w:val="single" w:color="000000" w:sz="4" w:space="0"/>
            </w:tcBorders>
            <w:vAlign w:val="center"/>
          </w:tcPr>
          <w:p w14:paraId="4E2FA6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珍爱</w:t>
            </w:r>
            <w:r>
              <w:rPr>
                <w:rFonts w:ascii="PingFang SC" w:hAnsi="PingFang SC" w:eastAsia="PingFang SC" w:cs="PingFang SC"/>
                <w:b/>
                <w:bCs/>
                <w:color w:val="000000"/>
                <w:kern w:val="0"/>
                <w:sz w:val="22"/>
                <w:szCs w:val="22"/>
                <w:lang w:bidi="ar"/>
              </w:rPr>
              <w:t xml:space="preserve"> 80</w:t>
            </w:r>
            <w:r>
              <w:rPr>
                <w:rFonts w:hint="eastAsia" w:ascii="宋体" w:hAnsi="宋体" w:cs="宋体"/>
                <w:b/>
                <w:bCs/>
                <w:color w:val="000000"/>
                <w:kern w:val="0"/>
                <w:sz w:val="22"/>
                <w:szCs w:val="22"/>
                <w:lang w:bidi="ar"/>
              </w:rPr>
              <w:t>抽大包</w:t>
            </w:r>
          </w:p>
        </w:tc>
        <w:tc>
          <w:tcPr>
            <w:tcW w:w="700" w:type="dxa"/>
            <w:tcBorders>
              <w:top w:val="single" w:color="000000" w:sz="4" w:space="0"/>
              <w:left w:val="single" w:color="000000" w:sz="4" w:space="0"/>
              <w:bottom w:val="single" w:color="000000" w:sz="4" w:space="0"/>
              <w:right w:val="single" w:color="000000" w:sz="4" w:space="0"/>
            </w:tcBorders>
            <w:vAlign w:val="center"/>
          </w:tcPr>
          <w:p w14:paraId="0F58B1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482BF5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762" w:type="dxa"/>
            <w:tcBorders>
              <w:top w:val="single" w:color="000000" w:sz="4" w:space="0"/>
              <w:left w:val="single" w:color="000000" w:sz="4" w:space="0"/>
              <w:bottom w:val="single" w:color="000000" w:sz="4" w:space="0"/>
              <w:right w:val="single" w:color="000000" w:sz="4" w:space="0"/>
            </w:tcBorders>
            <w:vAlign w:val="center"/>
          </w:tcPr>
          <w:p w14:paraId="30705D4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6B5B9A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6E3101A">
            <w:pPr>
              <w:jc w:val="center"/>
              <w:rPr>
                <w:rFonts w:hint="eastAsia" w:ascii="宋体" w:hAnsi="宋体" w:cs="宋体"/>
                <w:b/>
                <w:bCs/>
                <w:color w:val="000000"/>
                <w:sz w:val="22"/>
                <w:szCs w:val="22"/>
              </w:rPr>
            </w:pPr>
          </w:p>
        </w:tc>
      </w:tr>
      <w:tr w14:paraId="32E978CF">
        <w:tblPrEx>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A5A79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91</w:t>
            </w:r>
          </w:p>
        </w:tc>
        <w:tc>
          <w:tcPr>
            <w:tcW w:w="1100" w:type="dxa"/>
            <w:tcBorders>
              <w:top w:val="single" w:color="000000" w:sz="4" w:space="0"/>
              <w:left w:val="single" w:color="000000" w:sz="4" w:space="0"/>
              <w:bottom w:val="single" w:color="000000" w:sz="4" w:space="0"/>
              <w:right w:val="single" w:color="000000" w:sz="4" w:space="0"/>
            </w:tcBorders>
            <w:vAlign w:val="center"/>
          </w:tcPr>
          <w:p w14:paraId="678F72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803C168">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鼠标</w:t>
            </w:r>
          </w:p>
        </w:tc>
        <w:tc>
          <w:tcPr>
            <w:tcW w:w="2200" w:type="dxa"/>
            <w:tcBorders>
              <w:top w:val="single" w:color="000000" w:sz="4" w:space="0"/>
              <w:left w:val="single" w:color="000000" w:sz="4" w:space="0"/>
              <w:bottom w:val="single" w:color="000000" w:sz="4" w:space="0"/>
              <w:right w:val="single" w:color="000000" w:sz="4" w:space="0"/>
            </w:tcBorders>
            <w:vAlign w:val="center"/>
          </w:tcPr>
          <w:p w14:paraId="1824A885">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1.2米 usb有线鼠标</w:t>
            </w:r>
          </w:p>
        </w:tc>
        <w:tc>
          <w:tcPr>
            <w:tcW w:w="700" w:type="dxa"/>
            <w:tcBorders>
              <w:top w:val="single" w:color="000000" w:sz="4" w:space="0"/>
              <w:left w:val="single" w:color="000000" w:sz="4" w:space="0"/>
              <w:bottom w:val="single" w:color="000000" w:sz="4" w:space="0"/>
              <w:right w:val="single" w:color="000000" w:sz="4" w:space="0"/>
            </w:tcBorders>
            <w:vAlign w:val="center"/>
          </w:tcPr>
          <w:p w14:paraId="0E3BD43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C4A3CA4">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79B2927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5674A7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565331C">
            <w:pPr>
              <w:jc w:val="center"/>
              <w:rPr>
                <w:rFonts w:hint="eastAsia" w:ascii="宋体" w:hAnsi="宋体" w:cs="宋体"/>
                <w:b/>
                <w:bCs/>
                <w:color w:val="000000"/>
                <w:sz w:val="24"/>
                <w:szCs w:val="24"/>
              </w:rPr>
            </w:pPr>
          </w:p>
        </w:tc>
      </w:tr>
      <w:tr w14:paraId="24D61F67">
        <w:tblPrEx>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9824A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92</w:t>
            </w:r>
          </w:p>
        </w:tc>
        <w:tc>
          <w:tcPr>
            <w:tcW w:w="1100" w:type="dxa"/>
            <w:tcBorders>
              <w:top w:val="single" w:color="000000" w:sz="4" w:space="0"/>
              <w:left w:val="single" w:color="000000" w:sz="4" w:space="0"/>
              <w:bottom w:val="single" w:color="000000" w:sz="4" w:space="0"/>
              <w:right w:val="single" w:color="000000" w:sz="4" w:space="0"/>
            </w:tcBorders>
            <w:vAlign w:val="center"/>
          </w:tcPr>
          <w:p w14:paraId="74377D4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6DE867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双面胶</w:t>
            </w:r>
          </w:p>
        </w:tc>
        <w:tc>
          <w:tcPr>
            <w:tcW w:w="2200" w:type="dxa"/>
            <w:tcBorders>
              <w:top w:val="single" w:color="000000" w:sz="4" w:space="0"/>
              <w:left w:val="single" w:color="000000" w:sz="4" w:space="0"/>
              <w:bottom w:val="single" w:color="000000" w:sz="4" w:space="0"/>
              <w:right w:val="single" w:color="000000" w:sz="4" w:space="0"/>
            </w:tcBorders>
            <w:vAlign w:val="center"/>
          </w:tcPr>
          <w:p w14:paraId="668395AD">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1.2cm*10m</w:t>
            </w:r>
          </w:p>
        </w:tc>
        <w:tc>
          <w:tcPr>
            <w:tcW w:w="700" w:type="dxa"/>
            <w:tcBorders>
              <w:top w:val="single" w:color="000000" w:sz="4" w:space="0"/>
              <w:left w:val="single" w:color="000000" w:sz="4" w:space="0"/>
              <w:bottom w:val="single" w:color="000000" w:sz="4" w:space="0"/>
              <w:right w:val="single" w:color="000000" w:sz="4" w:space="0"/>
            </w:tcBorders>
            <w:vAlign w:val="center"/>
          </w:tcPr>
          <w:p w14:paraId="61D665AF">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圈</w:t>
            </w:r>
          </w:p>
        </w:tc>
        <w:tc>
          <w:tcPr>
            <w:tcW w:w="883" w:type="dxa"/>
            <w:tcBorders>
              <w:top w:val="single" w:color="000000" w:sz="4" w:space="0"/>
              <w:left w:val="single" w:color="000000" w:sz="4" w:space="0"/>
              <w:bottom w:val="single" w:color="000000" w:sz="4" w:space="0"/>
              <w:right w:val="single" w:color="000000" w:sz="4" w:space="0"/>
            </w:tcBorders>
            <w:vAlign w:val="center"/>
          </w:tcPr>
          <w:p w14:paraId="05222E6C">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01194AE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1B9088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CECAEA0">
            <w:pPr>
              <w:jc w:val="center"/>
              <w:rPr>
                <w:rFonts w:hint="eastAsia" w:ascii="宋体" w:hAnsi="宋体" w:cs="宋体"/>
                <w:b/>
                <w:bCs/>
                <w:color w:val="000000"/>
                <w:sz w:val="24"/>
                <w:szCs w:val="24"/>
              </w:rPr>
            </w:pPr>
          </w:p>
        </w:tc>
      </w:tr>
      <w:tr w14:paraId="344CC80D">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8AF0E9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93</w:t>
            </w:r>
          </w:p>
        </w:tc>
        <w:tc>
          <w:tcPr>
            <w:tcW w:w="1100" w:type="dxa"/>
            <w:tcBorders>
              <w:top w:val="single" w:color="000000" w:sz="4" w:space="0"/>
              <w:left w:val="single" w:color="000000" w:sz="4" w:space="0"/>
              <w:bottom w:val="single" w:color="000000" w:sz="4" w:space="0"/>
              <w:right w:val="single" w:color="000000" w:sz="4" w:space="0"/>
            </w:tcBorders>
            <w:vAlign w:val="center"/>
          </w:tcPr>
          <w:p w14:paraId="087DA9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5679B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双面胶（宽）</w:t>
            </w:r>
          </w:p>
        </w:tc>
        <w:tc>
          <w:tcPr>
            <w:tcW w:w="2200" w:type="dxa"/>
            <w:tcBorders>
              <w:top w:val="single" w:color="000000" w:sz="4" w:space="0"/>
              <w:left w:val="single" w:color="000000" w:sz="4" w:space="0"/>
              <w:bottom w:val="single" w:color="000000" w:sz="4" w:space="0"/>
              <w:right w:val="single" w:color="000000" w:sz="4" w:space="0"/>
            </w:tcBorders>
            <w:vAlign w:val="center"/>
          </w:tcPr>
          <w:p w14:paraId="78D680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1.8cm</w:t>
            </w:r>
          </w:p>
        </w:tc>
        <w:tc>
          <w:tcPr>
            <w:tcW w:w="700" w:type="dxa"/>
            <w:tcBorders>
              <w:top w:val="single" w:color="000000" w:sz="4" w:space="0"/>
              <w:left w:val="single" w:color="000000" w:sz="4" w:space="0"/>
              <w:bottom w:val="single" w:color="000000" w:sz="4" w:space="0"/>
              <w:right w:val="single" w:color="000000" w:sz="4" w:space="0"/>
            </w:tcBorders>
            <w:vAlign w:val="center"/>
          </w:tcPr>
          <w:p w14:paraId="33B60C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4B2DF5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4A8375A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2D72D7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F8755C8">
            <w:pPr>
              <w:jc w:val="center"/>
              <w:rPr>
                <w:rFonts w:hint="eastAsia" w:ascii="宋体" w:hAnsi="宋体" w:cs="宋体"/>
                <w:b/>
                <w:bCs/>
                <w:color w:val="000000"/>
                <w:sz w:val="22"/>
                <w:szCs w:val="22"/>
              </w:rPr>
            </w:pPr>
          </w:p>
        </w:tc>
      </w:tr>
      <w:tr w14:paraId="02DD1B55">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975A4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94</w:t>
            </w:r>
          </w:p>
        </w:tc>
        <w:tc>
          <w:tcPr>
            <w:tcW w:w="1100" w:type="dxa"/>
            <w:tcBorders>
              <w:top w:val="single" w:color="000000" w:sz="4" w:space="0"/>
              <w:left w:val="single" w:color="000000" w:sz="4" w:space="0"/>
              <w:bottom w:val="single" w:color="000000" w:sz="4" w:space="0"/>
              <w:right w:val="single" w:color="000000" w:sz="4" w:space="0"/>
            </w:tcBorders>
            <w:vAlign w:val="center"/>
          </w:tcPr>
          <w:p w14:paraId="0CAD1B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95228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四格文件架</w:t>
            </w:r>
          </w:p>
        </w:tc>
        <w:tc>
          <w:tcPr>
            <w:tcW w:w="2200" w:type="dxa"/>
            <w:tcBorders>
              <w:top w:val="single" w:color="000000" w:sz="4" w:space="0"/>
              <w:left w:val="single" w:color="000000" w:sz="4" w:space="0"/>
              <w:bottom w:val="single" w:color="000000" w:sz="4" w:space="0"/>
              <w:right w:val="single" w:color="000000" w:sz="4" w:space="0"/>
            </w:tcBorders>
            <w:vAlign w:val="center"/>
          </w:tcPr>
          <w:p w14:paraId="1E425D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326mm*320mm*275mm</w:t>
            </w:r>
          </w:p>
        </w:tc>
        <w:tc>
          <w:tcPr>
            <w:tcW w:w="700" w:type="dxa"/>
            <w:tcBorders>
              <w:top w:val="single" w:color="000000" w:sz="4" w:space="0"/>
              <w:left w:val="single" w:color="000000" w:sz="4" w:space="0"/>
              <w:bottom w:val="single" w:color="000000" w:sz="4" w:space="0"/>
              <w:right w:val="single" w:color="000000" w:sz="4" w:space="0"/>
            </w:tcBorders>
            <w:vAlign w:val="center"/>
          </w:tcPr>
          <w:p w14:paraId="7DB9CF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3192B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762" w:type="dxa"/>
            <w:tcBorders>
              <w:top w:val="single" w:color="000000" w:sz="4" w:space="0"/>
              <w:left w:val="single" w:color="000000" w:sz="4" w:space="0"/>
              <w:bottom w:val="single" w:color="000000" w:sz="4" w:space="0"/>
              <w:right w:val="single" w:color="000000" w:sz="4" w:space="0"/>
            </w:tcBorders>
            <w:vAlign w:val="center"/>
          </w:tcPr>
          <w:p w14:paraId="364FF07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60A2AF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56F755D">
            <w:pPr>
              <w:jc w:val="center"/>
              <w:rPr>
                <w:rFonts w:hint="eastAsia" w:ascii="宋体" w:hAnsi="宋体" w:cs="宋体"/>
                <w:b/>
                <w:bCs/>
                <w:color w:val="000000"/>
                <w:sz w:val="22"/>
                <w:szCs w:val="22"/>
              </w:rPr>
            </w:pPr>
          </w:p>
        </w:tc>
      </w:tr>
      <w:tr w14:paraId="5C6B325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2F3E1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95</w:t>
            </w:r>
          </w:p>
        </w:tc>
        <w:tc>
          <w:tcPr>
            <w:tcW w:w="1100" w:type="dxa"/>
            <w:tcBorders>
              <w:top w:val="single" w:color="000000" w:sz="4" w:space="0"/>
              <w:left w:val="single" w:color="000000" w:sz="4" w:space="0"/>
              <w:bottom w:val="single" w:color="000000" w:sz="4" w:space="0"/>
              <w:right w:val="single" w:color="000000" w:sz="4" w:space="0"/>
            </w:tcBorders>
            <w:vAlign w:val="center"/>
          </w:tcPr>
          <w:p w14:paraId="1D69D4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1E56B7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塑封机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0C8596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古德 3寸/5寸/6寸/7寸/8寸/A4适用</w:t>
            </w:r>
          </w:p>
        </w:tc>
        <w:tc>
          <w:tcPr>
            <w:tcW w:w="700" w:type="dxa"/>
            <w:tcBorders>
              <w:top w:val="single" w:color="000000" w:sz="4" w:space="0"/>
              <w:left w:val="single" w:color="000000" w:sz="4" w:space="0"/>
              <w:bottom w:val="single" w:color="000000" w:sz="4" w:space="0"/>
              <w:right w:val="single" w:color="000000" w:sz="4" w:space="0"/>
            </w:tcBorders>
            <w:vAlign w:val="center"/>
          </w:tcPr>
          <w:p w14:paraId="0187BB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DB424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762" w:type="dxa"/>
            <w:tcBorders>
              <w:top w:val="single" w:color="000000" w:sz="4" w:space="0"/>
              <w:left w:val="single" w:color="000000" w:sz="4" w:space="0"/>
              <w:bottom w:val="single" w:color="000000" w:sz="4" w:space="0"/>
              <w:right w:val="single" w:color="000000" w:sz="4" w:space="0"/>
            </w:tcBorders>
            <w:vAlign w:val="center"/>
          </w:tcPr>
          <w:p w14:paraId="35CFC00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44BAEB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7F9F7B6">
            <w:pPr>
              <w:jc w:val="center"/>
              <w:rPr>
                <w:rFonts w:hint="eastAsia" w:ascii="宋体" w:hAnsi="宋体" w:cs="宋体"/>
                <w:b/>
                <w:bCs/>
                <w:color w:val="000000"/>
                <w:sz w:val="22"/>
                <w:szCs w:val="22"/>
              </w:rPr>
            </w:pPr>
          </w:p>
        </w:tc>
      </w:tr>
      <w:tr w14:paraId="3487932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C5DFB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96</w:t>
            </w:r>
          </w:p>
        </w:tc>
        <w:tc>
          <w:tcPr>
            <w:tcW w:w="1100" w:type="dxa"/>
            <w:tcBorders>
              <w:top w:val="single" w:color="000000" w:sz="4" w:space="0"/>
              <w:left w:val="single" w:color="000000" w:sz="4" w:space="0"/>
              <w:bottom w:val="single" w:color="000000" w:sz="4" w:space="0"/>
              <w:right w:val="single" w:color="000000" w:sz="4" w:space="0"/>
            </w:tcBorders>
            <w:vAlign w:val="center"/>
          </w:tcPr>
          <w:p w14:paraId="2E897A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791E6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塑料饮料杯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C1BA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杯子+防漏纸+盖子+粗吸管</w:t>
            </w:r>
          </w:p>
        </w:tc>
        <w:tc>
          <w:tcPr>
            <w:tcW w:w="700" w:type="dxa"/>
            <w:tcBorders>
              <w:top w:val="single" w:color="000000" w:sz="4" w:space="0"/>
              <w:left w:val="single" w:color="000000" w:sz="4" w:space="0"/>
              <w:bottom w:val="single" w:color="000000" w:sz="4" w:space="0"/>
              <w:right w:val="single" w:color="000000" w:sz="4" w:space="0"/>
            </w:tcBorders>
            <w:vAlign w:val="center"/>
          </w:tcPr>
          <w:p w14:paraId="3CFBFB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2852C6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762" w:type="dxa"/>
            <w:tcBorders>
              <w:top w:val="single" w:color="000000" w:sz="4" w:space="0"/>
              <w:left w:val="single" w:color="000000" w:sz="4" w:space="0"/>
              <w:bottom w:val="single" w:color="000000" w:sz="4" w:space="0"/>
              <w:right w:val="single" w:color="000000" w:sz="4" w:space="0"/>
            </w:tcBorders>
            <w:vAlign w:val="center"/>
          </w:tcPr>
          <w:p w14:paraId="1951BA4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50B73D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43C5E31">
            <w:pPr>
              <w:jc w:val="center"/>
              <w:rPr>
                <w:rFonts w:hint="eastAsia" w:ascii="宋体" w:hAnsi="宋体" w:cs="宋体"/>
                <w:b/>
                <w:bCs/>
                <w:color w:val="000000"/>
                <w:sz w:val="22"/>
                <w:szCs w:val="22"/>
              </w:rPr>
            </w:pPr>
          </w:p>
        </w:tc>
      </w:tr>
      <w:tr w14:paraId="770E015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BD829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97</w:t>
            </w:r>
          </w:p>
        </w:tc>
        <w:tc>
          <w:tcPr>
            <w:tcW w:w="1100" w:type="dxa"/>
            <w:tcBorders>
              <w:top w:val="single" w:color="000000" w:sz="4" w:space="0"/>
              <w:left w:val="single" w:color="000000" w:sz="4" w:space="0"/>
              <w:bottom w:val="single" w:color="000000" w:sz="4" w:space="0"/>
              <w:right w:val="single" w:color="000000" w:sz="4" w:space="0"/>
            </w:tcBorders>
            <w:vAlign w:val="center"/>
          </w:tcPr>
          <w:p w14:paraId="653DBB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3759D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塑料纸巾盒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45B8A1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小号 15*13*7.5cm 薄</w:t>
            </w:r>
          </w:p>
        </w:tc>
        <w:tc>
          <w:tcPr>
            <w:tcW w:w="700" w:type="dxa"/>
            <w:tcBorders>
              <w:top w:val="single" w:color="000000" w:sz="4" w:space="0"/>
              <w:left w:val="single" w:color="000000" w:sz="4" w:space="0"/>
              <w:bottom w:val="single" w:color="000000" w:sz="4" w:space="0"/>
              <w:right w:val="single" w:color="000000" w:sz="4" w:space="0"/>
            </w:tcBorders>
            <w:vAlign w:val="center"/>
          </w:tcPr>
          <w:p w14:paraId="2D385D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7ED92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762" w:type="dxa"/>
            <w:tcBorders>
              <w:top w:val="single" w:color="000000" w:sz="4" w:space="0"/>
              <w:left w:val="single" w:color="000000" w:sz="4" w:space="0"/>
              <w:bottom w:val="single" w:color="000000" w:sz="4" w:space="0"/>
              <w:right w:val="single" w:color="000000" w:sz="4" w:space="0"/>
            </w:tcBorders>
            <w:vAlign w:val="center"/>
          </w:tcPr>
          <w:p w14:paraId="5162F27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EF941F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AA99172">
            <w:pPr>
              <w:jc w:val="center"/>
              <w:rPr>
                <w:rFonts w:hint="eastAsia" w:ascii="宋体" w:hAnsi="宋体" w:cs="宋体"/>
                <w:b/>
                <w:bCs/>
                <w:color w:val="000000"/>
                <w:sz w:val="22"/>
                <w:szCs w:val="22"/>
              </w:rPr>
            </w:pPr>
          </w:p>
        </w:tc>
      </w:tr>
      <w:tr w14:paraId="398DD37C">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6E6FF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98</w:t>
            </w:r>
          </w:p>
        </w:tc>
        <w:tc>
          <w:tcPr>
            <w:tcW w:w="1100" w:type="dxa"/>
            <w:tcBorders>
              <w:top w:val="single" w:color="000000" w:sz="4" w:space="0"/>
              <w:left w:val="single" w:color="000000" w:sz="4" w:space="0"/>
              <w:bottom w:val="single" w:color="000000" w:sz="4" w:space="0"/>
              <w:right w:val="single" w:color="000000" w:sz="4" w:space="0"/>
            </w:tcBorders>
            <w:vAlign w:val="center"/>
          </w:tcPr>
          <w:p w14:paraId="3C1792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77E28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太极藿香正气口服液</w:t>
            </w:r>
          </w:p>
        </w:tc>
        <w:tc>
          <w:tcPr>
            <w:tcW w:w="2200" w:type="dxa"/>
            <w:tcBorders>
              <w:top w:val="single" w:color="000000" w:sz="4" w:space="0"/>
              <w:left w:val="single" w:color="000000" w:sz="4" w:space="0"/>
              <w:bottom w:val="single" w:color="000000" w:sz="4" w:space="0"/>
              <w:right w:val="single" w:color="000000" w:sz="4" w:space="0"/>
            </w:tcBorders>
            <w:vAlign w:val="center"/>
          </w:tcPr>
          <w:p w14:paraId="5CE08B9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10ml/支 10支/盒</w:t>
            </w:r>
          </w:p>
        </w:tc>
        <w:tc>
          <w:tcPr>
            <w:tcW w:w="700" w:type="dxa"/>
            <w:tcBorders>
              <w:top w:val="single" w:color="000000" w:sz="4" w:space="0"/>
              <w:left w:val="single" w:color="000000" w:sz="4" w:space="0"/>
              <w:bottom w:val="single" w:color="000000" w:sz="4" w:space="0"/>
              <w:right w:val="single" w:color="000000" w:sz="4" w:space="0"/>
            </w:tcBorders>
            <w:vAlign w:val="center"/>
          </w:tcPr>
          <w:p w14:paraId="19AF825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2E11FE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762" w:type="dxa"/>
            <w:tcBorders>
              <w:top w:val="single" w:color="000000" w:sz="4" w:space="0"/>
              <w:left w:val="single" w:color="000000" w:sz="4" w:space="0"/>
              <w:bottom w:val="single" w:color="000000" w:sz="4" w:space="0"/>
              <w:right w:val="single" w:color="000000" w:sz="4" w:space="0"/>
            </w:tcBorders>
            <w:vAlign w:val="center"/>
          </w:tcPr>
          <w:p w14:paraId="5B0FEDB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2A5211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2514288">
            <w:pPr>
              <w:rPr>
                <w:rFonts w:hint="eastAsia" w:ascii="宋体" w:hAnsi="宋体" w:cs="宋体"/>
                <w:b/>
                <w:bCs/>
                <w:color w:val="000000"/>
                <w:sz w:val="22"/>
                <w:szCs w:val="22"/>
              </w:rPr>
            </w:pPr>
          </w:p>
        </w:tc>
      </w:tr>
      <w:tr w14:paraId="01840A2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C4505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99</w:t>
            </w:r>
          </w:p>
        </w:tc>
        <w:tc>
          <w:tcPr>
            <w:tcW w:w="1100" w:type="dxa"/>
            <w:tcBorders>
              <w:top w:val="single" w:color="000000" w:sz="4" w:space="0"/>
              <w:left w:val="single" w:color="000000" w:sz="4" w:space="0"/>
              <w:bottom w:val="single" w:color="000000" w:sz="4" w:space="0"/>
              <w:right w:val="single" w:color="000000" w:sz="4" w:space="0"/>
            </w:tcBorders>
            <w:vAlign w:val="center"/>
          </w:tcPr>
          <w:p w14:paraId="4CD1FD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4DD03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碳粉盒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4090BF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70G/瓶</w:t>
            </w:r>
          </w:p>
        </w:tc>
        <w:tc>
          <w:tcPr>
            <w:tcW w:w="700" w:type="dxa"/>
            <w:tcBorders>
              <w:top w:val="single" w:color="000000" w:sz="4" w:space="0"/>
              <w:left w:val="single" w:color="000000" w:sz="4" w:space="0"/>
              <w:bottom w:val="single" w:color="000000" w:sz="4" w:space="0"/>
              <w:right w:val="single" w:color="000000" w:sz="4" w:space="0"/>
            </w:tcBorders>
            <w:vAlign w:val="center"/>
          </w:tcPr>
          <w:p w14:paraId="6AB84C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011E1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3917A06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CFE822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3D565F9">
            <w:pPr>
              <w:jc w:val="center"/>
              <w:rPr>
                <w:rFonts w:hint="eastAsia" w:ascii="宋体" w:hAnsi="宋体" w:cs="宋体"/>
                <w:b/>
                <w:bCs/>
                <w:color w:val="000000"/>
                <w:sz w:val="22"/>
                <w:szCs w:val="22"/>
              </w:rPr>
            </w:pPr>
          </w:p>
        </w:tc>
      </w:tr>
      <w:tr w14:paraId="7A862A24">
        <w:tblPrEx>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1E6BAF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1100" w:type="dxa"/>
            <w:tcBorders>
              <w:top w:val="single" w:color="000000" w:sz="4" w:space="0"/>
              <w:left w:val="single" w:color="000000" w:sz="4" w:space="0"/>
              <w:bottom w:val="single" w:color="000000" w:sz="4" w:space="0"/>
              <w:right w:val="single" w:color="000000" w:sz="4" w:space="0"/>
            </w:tcBorders>
            <w:vAlign w:val="center"/>
          </w:tcPr>
          <w:p w14:paraId="197C1F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21A6A53D">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碳粉盒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3660EF66">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可朗 KL-DRB020</w:t>
            </w:r>
          </w:p>
        </w:tc>
        <w:tc>
          <w:tcPr>
            <w:tcW w:w="700" w:type="dxa"/>
            <w:tcBorders>
              <w:top w:val="single" w:color="000000" w:sz="4" w:space="0"/>
              <w:left w:val="single" w:color="000000" w:sz="4" w:space="0"/>
              <w:bottom w:val="single" w:color="000000" w:sz="4" w:space="0"/>
              <w:right w:val="single" w:color="000000" w:sz="4" w:space="0"/>
            </w:tcBorders>
            <w:vAlign w:val="center"/>
          </w:tcPr>
          <w:p w14:paraId="1393C84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2FB06BFF">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45</w:t>
            </w:r>
          </w:p>
        </w:tc>
        <w:tc>
          <w:tcPr>
            <w:tcW w:w="762" w:type="dxa"/>
            <w:tcBorders>
              <w:top w:val="single" w:color="000000" w:sz="4" w:space="0"/>
              <w:left w:val="single" w:color="000000" w:sz="4" w:space="0"/>
              <w:bottom w:val="single" w:color="000000" w:sz="4" w:space="0"/>
              <w:right w:val="single" w:color="000000" w:sz="4" w:space="0"/>
            </w:tcBorders>
            <w:vAlign w:val="center"/>
          </w:tcPr>
          <w:p w14:paraId="067E1DD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D93A51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A2A8CF7">
            <w:pPr>
              <w:jc w:val="center"/>
              <w:rPr>
                <w:rFonts w:hint="eastAsia" w:ascii="宋体" w:hAnsi="宋体" w:cs="宋体"/>
                <w:b/>
                <w:bCs/>
                <w:color w:val="000000"/>
                <w:sz w:val="24"/>
                <w:szCs w:val="24"/>
              </w:rPr>
            </w:pPr>
          </w:p>
        </w:tc>
      </w:tr>
      <w:tr w14:paraId="2DF234AE">
        <w:tblPrEx>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11DA0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101</w:t>
            </w:r>
          </w:p>
        </w:tc>
        <w:tc>
          <w:tcPr>
            <w:tcW w:w="1100" w:type="dxa"/>
            <w:tcBorders>
              <w:top w:val="single" w:color="000000" w:sz="4" w:space="0"/>
              <w:left w:val="single" w:color="000000" w:sz="4" w:space="0"/>
              <w:bottom w:val="single" w:color="000000" w:sz="4" w:space="0"/>
              <w:right w:val="single" w:color="000000" w:sz="4" w:space="0"/>
            </w:tcBorders>
            <w:vAlign w:val="center"/>
          </w:tcPr>
          <w:p w14:paraId="10FDE7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6B23CBA">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烫伤药</w:t>
            </w:r>
          </w:p>
        </w:tc>
        <w:tc>
          <w:tcPr>
            <w:tcW w:w="2200" w:type="dxa"/>
            <w:tcBorders>
              <w:top w:val="single" w:color="000000" w:sz="4" w:space="0"/>
              <w:left w:val="single" w:color="000000" w:sz="4" w:space="0"/>
              <w:bottom w:val="single" w:color="000000" w:sz="4" w:space="0"/>
              <w:right w:val="single" w:color="000000" w:sz="4" w:space="0"/>
            </w:tcBorders>
            <w:vAlign w:val="center"/>
          </w:tcPr>
          <w:p w14:paraId="6F7CA9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硅凝胶</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8ADA4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C3A97F0">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18</w:t>
            </w:r>
          </w:p>
        </w:tc>
        <w:tc>
          <w:tcPr>
            <w:tcW w:w="762" w:type="dxa"/>
            <w:tcBorders>
              <w:top w:val="single" w:color="000000" w:sz="4" w:space="0"/>
              <w:left w:val="single" w:color="000000" w:sz="4" w:space="0"/>
              <w:bottom w:val="single" w:color="000000" w:sz="4" w:space="0"/>
              <w:right w:val="single" w:color="000000" w:sz="4" w:space="0"/>
            </w:tcBorders>
            <w:vAlign w:val="center"/>
          </w:tcPr>
          <w:p w14:paraId="5EED3DF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A742A9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39656FA">
            <w:pPr>
              <w:jc w:val="center"/>
              <w:rPr>
                <w:rFonts w:hint="eastAsia" w:ascii="宋体" w:hAnsi="宋体" w:cs="宋体"/>
                <w:b/>
                <w:bCs/>
                <w:color w:val="000000"/>
                <w:sz w:val="22"/>
                <w:szCs w:val="22"/>
              </w:rPr>
            </w:pPr>
          </w:p>
        </w:tc>
      </w:tr>
      <w:tr w14:paraId="0185A30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2242B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102</w:t>
            </w:r>
          </w:p>
        </w:tc>
        <w:tc>
          <w:tcPr>
            <w:tcW w:w="1100" w:type="dxa"/>
            <w:tcBorders>
              <w:top w:val="single" w:color="000000" w:sz="4" w:space="0"/>
              <w:left w:val="single" w:color="000000" w:sz="4" w:space="0"/>
              <w:bottom w:val="single" w:color="000000" w:sz="4" w:space="0"/>
              <w:right w:val="single" w:color="000000" w:sz="4" w:space="0"/>
            </w:tcBorders>
            <w:vAlign w:val="center"/>
          </w:tcPr>
          <w:p w14:paraId="560CF5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92DB2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条形便利贴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02C630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平头 五色款</w:t>
            </w:r>
          </w:p>
        </w:tc>
        <w:tc>
          <w:tcPr>
            <w:tcW w:w="700" w:type="dxa"/>
            <w:tcBorders>
              <w:top w:val="single" w:color="000000" w:sz="4" w:space="0"/>
              <w:left w:val="single" w:color="000000" w:sz="4" w:space="0"/>
              <w:bottom w:val="single" w:color="000000" w:sz="4" w:space="0"/>
              <w:right w:val="single" w:color="000000" w:sz="4" w:space="0"/>
            </w:tcBorders>
            <w:vAlign w:val="center"/>
          </w:tcPr>
          <w:p w14:paraId="34CE24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723D9D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0382ED4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7DD68F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AA0B9EF">
            <w:pPr>
              <w:jc w:val="center"/>
              <w:rPr>
                <w:rFonts w:hint="eastAsia" w:ascii="宋体" w:hAnsi="宋体" w:cs="宋体"/>
                <w:b/>
                <w:bCs/>
                <w:color w:val="000000"/>
                <w:sz w:val="22"/>
                <w:szCs w:val="22"/>
              </w:rPr>
            </w:pPr>
          </w:p>
        </w:tc>
      </w:tr>
      <w:tr w14:paraId="586548F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66DCFA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103</w:t>
            </w:r>
          </w:p>
        </w:tc>
        <w:tc>
          <w:tcPr>
            <w:tcW w:w="1100" w:type="dxa"/>
            <w:tcBorders>
              <w:top w:val="single" w:color="000000" w:sz="4" w:space="0"/>
              <w:left w:val="single" w:color="000000" w:sz="4" w:space="0"/>
              <w:bottom w:val="single" w:color="000000" w:sz="4" w:space="0"/>
              <w:right w:val="single" w:color="000000" w:sz="4" w:space="0"/>
            </w:tcBorders>
            <w:vAlign w:val="center"/>
          </w:tcPr>
          <w:p w14:paraId="64BBAE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9B70C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透明胶（大）</w:t>
            </w:r>
          </w:p>
        </w:tc>
        <w:tc>
          <w:tcPr>
            <w:tcW w:w="2200" w:type="dxa"/>
            <w:tcBorders>
              <w:top w:val="single" w:color="000000" w:sz="4" w:space="0"/>
              <w:left w:val="single" w:color="000000" w:sz="4" w:space="0"/>
              <w:bottom w:val="single" w:color="000000" w:sz="4" w:space="0"/>
              <w:right w:val="single" w:color="000000" w:sz="4" w:space="0"/>
            </w:tcBorders>
            <w:vAlign w:val="center"/>
          </w:tcPr>
          <w:p w14:paraId="109A68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5cm</w:t>
            </w:r>
          </w:p>
        </w:tc>
        <w:tc>
          <w:tcPr>
            <w:tcW w:w="700" w:type="dxa"/>
            <w:tcBorders>
              <w:top w:val="single" w:color="000000" w:sz="4" w:space="0"/>
              <w:left w:val="single" w:color="000000" w:sz="4" w:space="0"/>
              <w:bottom w:val="single" w:color="000000" w:sz="4" w:space="0"/>
              <w:right w:val="single" w:color="000000" w:sz="4" w:space="0"/>
            </w:tcBorders>
            <w:vAlign w:val="center"/>
          </w:tcPr>
          <w:p w14:paraId="0B6AC30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4237D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762" w:type="dxa"/>
            <w:tcBorders>
              <w:top w:val="single" w:color="000000" w:sz="4" w:space="0"/>
              <w:left w:val="single" w:color="000000" w:sz="4" w:space="0"/>
              <w:bottom w:val="single" w:color="000000" w:sz="4" w:space="0"/>
              <w:right w:val="single" w:color="000000" w:sz="4" w:space="0"/>
            </w:tcBorders>
            <w:vAlign w:val="center"/>
          </w:tcPr>
          <w:p w14:paraId="54734C6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9E1D7A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BA1C7F8">
            <w:pPr>
              <w:jc w:val="center"/>
              <w:rPr>
                <w:rFonts w:hint="eastAsia" w:ascii="宋体" w:hAnsi="宋体" w:cs="宋体"/>
                <w:b/>
                <w:bCs/>
                <w:color w:val="000000"/>
                <w:sz w:val="22"/>
                <w:szCs w:val="22"/>
              </w:rPr>
            </w:pPr>
          </w:p>
        </w:tc>
      </w:tr>
      <w:tr w14:paraId="19AF0C69">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145D4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104</w:t>
            </w:r>
          </w:p>
        </w:tc>
        <w:tc>
          <w:tcPr>
            <w:tcW w:w="1100" w:type="dxa"/>
            <w:tcBorders>
              <w:top w:val="single" w:color="000000" w:sz="4" w:space="0"/>
              <w:left w:val="single" w:color="000000" w:sz="4" w:space="0"/>
              <w:bottom w:val="single" w:color="000000" w:sz="4" w:space="0"/>
              <w:right w:val="single" w:color="000000" w:sz="4" w:space="0"/>
            </w:tcBorders>
            <w:vAlign w:val="center"/>
          </w:tcPr>
          <w:p w14:paraId="162B2A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49C976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透明胶（小）</w:t>
            </w:r>
          </w:p>
        </w:tc>
        <w:tc>
          <w:tcPr>
            <w:tcW w:w="2200" w:type="dxa"/>
            <w:tcBorders>
              <w:top w:val="single" w:color="000000" w:sz="4" w:space="0"/>
              <w:left w:val="single" w:color="000000" w:sz="4" w:space="0"/>
              <w:bottom w:val="single" w:color="000000" w:sz="4" w:space="0"/>
              <w:right w:val="single" w:color="000000" w:sz="4" w:space="0"/>
            </w:tcBorders>
            <w:vAlign w:val="center"/>
          </w:tcPr>
          <w:p w14:paraId="167DCF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2cm</w:t>
            </w:r>
          </w:p>
        </w:tc>
        <w:tc>
          <w:tcPr>
            <w:tcW w:w="700" w:type="dxa"/>
            <w:tcBorders>
              <w:top w:val="single" w:color="000000" w:sz="4" w:space="0"/>
              <w:left w:val="single" w:color="000000" w:sz="4" w:space="0"/>
              <w:bottom w:val="single" w:color="000000" w:sz="4" w:space="0"/>
              <w:right w:val="single" w:color="000000" w:sz="4" w:space="0"/>
            </w:tcBorders>
            <w:vAlign w:val="center"/>
          </w:tcPr>
          <w:p w14:paraId="074C3B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769C7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7970B21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46A730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5D6DF7D">
            <w:pPr>
              <w:jc w:val="center"/>
              <w:rPr>
                <w:rFonts w:hint="eastAsia" w:ascii="宋体" w:hAnsi="宋体" w:cs="宋体"/>
                <w:b/>
                <w:bCs/>
                <w:color w:val="000000"/>
                <w:sz w:val="22"/>
                <w:szCs w:val="22"/>
              </w:rPr>
            </w:pPr>
          </w:p>
        </w:tc>
      </w:tr>
      <w:tr w14:paraId="3EC6AD2D">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BB07A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1100" w:type="dxa"/>
            <w:tcBorders>
              <w:top w:val="single" w:color="000000" w:sz="4" w:space="0"/>
              <w:left w:val="single" w:color="000000" w:sz="4" w:space="0"/>
              <w:bottom w:val="single" w:color="000000" w:sz="4" w:space="0"/>
              <w:right w:val="single" w:color="000000" w:sz="4" w:space="0"/>
            </w:tcBorders>
            <w:vAlign w:val="center"/>
          </w:tcPr>
          <w:p w14:paraId="5D4A45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08CC0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透明胶带</w:t>
            </w:r>
          </w:p>
        </w:tc>
        <w:tc>
          <w:tcPr>
            <w:tcW w:w="2200" w:type="dxa"/>
            <w:tcBorders>
              <w:top w:val="single" w:color="000000" w:sz="4" w:space="0"/>
              <w:left w:val="single" w:color="000000" w:sz="4" w:space="0"/>
              <w:bottom w:val="single" w:color="000000" w:sz="4" w:space="0"/>
              <w:right w:val="single" w:color="000000" w:sz="4" w:space="0"/>
            </w:tcBorders>
            <w:vAlign w:val="center"/>
          </w:tcPr>
          <w:p w14:paraId="5D336A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48mm*60y*50um</w:t>
            </w:r>
          </w:p>
        </w:tc>
        <w:tc>
          <w:tcPr>
            <w:tcW w:w="700" w:type="dxa"/>
            <w:tcBorders>
              <w:top w:val="single" w:color="000000" w:sz="4" w:space="0"/>
              <w:left w:val="single" w:color="000000" w:sz="4" w:space="0"/>
              <w:bottom w:val="single" w:color="000000" w:sz="4" w:space="0"/>
              <w:right w:val="single" w:color="000000" w:sz="4" w:space="0"/>
            </w:tcBorders>
            <w:vAlign w:val="center"/>
          </w:tcPr>
          <w:p w14:paraId="3AB4FC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0A291F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6ACA314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E6A9DA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91C15AB">
            <w:pPr>
              <w:jc w:val="center"/>
              <w:rPr>
                <w:rFonts w:hint="eastAsia" w:ascii="宋体" w:hAnsi="宋体" w:cs="宋体"/>
                <w:b/>
                <w:bCs/>
                <w:color w:val="000000"/>
                <w:sz w:val="22"/>
                <w:szCs w:val="22"/>
              </w:rPr>
            </w:pPr>
          </w:p>
        </w:tc>
      </w:tr>
      <w:tr w14:paraId="43ED3ED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32700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106</w:t>
            </w:r>
          </w:p>
        </w:tc>
        <w:tc>
          <w:tcPr>
            <w:tcW w:w="1100" w:type="dxa"/>
            <w:tcBorders>
              <w:top w:val="single" w:color="000000" w:sz="4" w:space="0"/>
              <w:left w:val="single" w:color="000000" w:sz="4" w:space="0"/>
              <w:bottom w:val="single" w:color="000000" w:sz="4" w:space="0"/>
              <w:right w:val="single" w:color="000000" w:sz="4" w:space="0"/>
            </w:tcBorders>
            <w:vAlign w:val="center"/>
          </w:tcPr>
          <w:p w14:paraId="691783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46134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网格拉链袋</w:t>
            </w:r>
          </w:p>
        </w:tc>
        <w:tc>
          <w:tcPr>
            <w:tcW w:w="2200" w:type="dxa"/>
            <w:tcBorders>
              <w:top w:val="single" w:color="000000" w:sz="4" w:space="0"/>
              <w:left w:val="single" w:color="000000" w:sz="4" w:space="0"/>
              <w:bottom w:val="single" w:color="000000" w:sz="4" w:space="0"/>
              <w:right w:val="single" w:color="000000" w:sz="4" w:space="0"/>
            </w:tcBorders>
            <w:vAlign w:val="center"/>
          </w:tcPr>
          <w:p w14:paraId="162E79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 A4 加厚</w:t>
            </w:r>
          </w:p>
        </w:tc>
        <w:tc>
          <w:tcPr>
            <w:tcW w:w="700" w:type="dxa"/>
            <w:tcBorders>
              <w:top w:val="single" w:color="000000" w:sz="4" w:space="0"/>
              <w:left w:val="single" w:color="000000" w:sz="4" w:space="0"/>
              <w:bottom w:val="single" w:color="000000" w:sz="4" w:space="0"/>
              <w:right w:val="single" w:color="000000" w:sz="4" w:space="0"/>
            </w:tcBorders>
            <w:vAlign w:val="center"/>
          </w:tcPr>
          <w:p w14:paraId="66CE69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E18BE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w:t>
            </w:r>
          </w:p>
        </w:tc>
        <w:tc>
          <w:tcPr>
            <w:tcW w:w="762" w:type="dxa"/>
            <w:tcBorders>
              <w:top w:val="single" w:color="000000" w:sz="4" w:space="0"/>
              <w:left w:val="single" w:color="000000" w:sz="4" w:space="0"/>
              <w:bottom w:val="single" w:color="000000" w:sz="4" w:space="0"/>
              <w:right w:val="single" w:color="000000" w:sz="4" w:space="0"/>
            </w:tcBorders>
            <w:vAlign w:val="center"/>
          </w:tcPr>
          <w:p w14:paraId="7ACBCD9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D3D79B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EF44909">
            <w:pPr>
              <w:jc w:val="center"/>
              <w:rPr>
                <w:rFonts w:hint="eastAsia" w:ascii="宋体" w:hAnsi="宋体" w:cs="宋体"/>
                <w:b/>
                <w:bCs/>
                <w:color w:val="000000"/>
                <w:sz w:val="22"/>
                <w:szCs w:val="22"/>
              </w:rPr>
            </w:pPr>
          </w:p>
        </w:tc>
      </w:tr>
      <w:tr w14:paraId="5B44B64B">
        <w:tblPrEx>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BBDEE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107</w:t>
            </w:r>
          </w:p>
        </w:tc>
        <w:tc>
          <w:tcPr>
            <w:tcW w:w="1100" w:type="dxa"/>
            <w:tcBorders>
              <w:top w:val="single" w:color="000000" w:sz="4" w:space="0"/>
              <w:left w:val="single" w:color="000000" w:sz="4" w:space="0"/>
              <w:bottom w:val="single" w:color="000000" w:sz="4" w:space="0"/>
              <w:right w:val="single" w:color="000000" w:sz="4" w:space="0"/>
            </w:tcBorders>
            <w:vAlign w:val="center"/>
          </w:tcPr>
          <w:p w14:paraId="1903F2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4BCF7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网络交换机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518811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8口 全千兆 TL-SG1008+</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156mm x103mmx31mm</w:t>
            </w:r>
          </w:p>
        </w:tc>
        <w:tc>
          <w:tcPr>
            <w:tcW w:w="700" w:type="dxa"/>
            <w:tcBorders>
              <w:top w:val="single" w:color="000000" w:sz="4" w:space="0"/>
              <w:left w:val="single" w:color="000000" w:sz="4" w:space="0"/>
              <w:bottom w:val="single" w:color="000000" w:sz="4" w:space="0"/>
              <w:right w:val="single" w:color="000000" w:sz="4" w:space="0"/>
            </w:tcBorders>
            <w:vAlign w:val="center"/>
          </w:tcPr>
          <w:p w14:paraId="0317D6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台</w:t>
            </w:r>
          </w:p>
        </w:tc>
        <w:tc>
          <w:tcPr>
            <w:tcW w:w="883" w:type="dxa"/>
            <w:tcBorders>
              <w:top w:val="single" w:color="000000" w:sz="4" w:space="0"/>
              <w:left w:val="single" w:color="000000" w:sz="4" w:space="0"/>
              <w:bottom w:val="single" w:color="000000" w:sz="4" w:space="0"/>
              <w:right w:val="single" w:color="000000" w:sz="4" w:space="0"/>
            </w:tcBorders>
            <w:vAlign w:val="center"/>
          </w:tcPr>
          <w:p w14:paraId="5495B8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762" w:type="dxa"/>
            <w:tcBorders>
              <w:top w:val="single" w:color="000000" w:sz="4" w:space="0"/>
              <w:left w:val="single" w:color="000000" w:sz="4" w:space="0"/>
              <w:bottom w:val="single" w:color="000000" w:sz="4" w:space="0"/>
              <w:right w:val="single" w:color="000000" w:sz="4" w:space="0"/>
            </w:tcBorders>
            <w:vAlign w:val="center"/>
          </w:tcPr>
          <w:p w14:paraId="421CF72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1015FF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47036D3">
            <w:pPr>
              <w:jc w:val="center"/>
              <w:rPr>
                <w:rFonts w:hint="eastAsia" w:ascii="宋体" w:hAnsi="宋体" w:cs="宋体"/>
                <w:b/>
                <w:bCs/>
                <w:color w:val="000000"/>
                <w:sz w:val="22"/>
                <w:szCs w:val="22"/>
              </w:rPr>
            </w:pPr>
          </w:p>
        </w:tc>
      </w:tr>
      <w:tr w14:paraId="1D67ED8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270BC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108</w:t>
            </w:r>
          </w:p>
        </w:tc>
        <w:tc>
          <w:tcPr>
            <w:tcW w:w="1100" w:type="dxa"/>
            <w:tcBorders>
              <w:top w:val="single" w:color="000000" w:sz="4" w:space="0"/>
              <w:left w:val="single" w:color="000000" w:sz="4" w:space="0"/>
              <w:bottom w:val="single" w:color="000000" w:sz="4" w:space="0"/>
              <w:right w:val="single" w:color="000000" w:sz="4" w:space="0"/>
            </w:tcBorders>
            <w:vAlign w:val="center"/>
          </w:tcPr>
          <w:p w14:paraId="117FC5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886BD2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温湿计</w:t>
            </w:r>
          </w:p>
        </w:tc>
        <w:tc>
          <w:tcPr>
            <w:tcW w:w="2200" w:type="dxa"/>
            <w:tcBorders>
              <w:top w:val="single" w:color="000000" w:sz="4" w:space="0"/>
              <w:left w:val="single" w:color="000000" w:sz="4" w:space="0"/>
              <w:bottom w:val="single" w:color="000000" w:sz="4" w:space="0"/>
              <w:right w:val="single" w:color="000000" w:sz="4" w:space="0"/>
            </w:tcBorders>
            <w:vAlign w:val="center"/>
          </w:tcPr>
          <w:p w14:paraId="68EE5E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圆形</w:t>
            </w:r>
          </w:p>
        </w:tc>
        <w:tc>
          <w:tcPr>
            <w:tcW w:w="700" w:type="dxa"/>
            <w:tcBorders>
              <w:top w:val="single" w:color="000000" w:sz="4" w:space="0"/>
              <w:left w:val="single" w:color="000000" w:sz="4" w:space="0"/>
              <w:bottom w:val="single" w:color="000000" w:sz="4" w:space="0"/>
              <w:right w:val="single" w:color="000000" w:sz="4" w:space="0"/>
            </w:tcBorders>
            <w:vAlign w:val="center"/>
          </w:tcPr>
          <w:p w14:paraId="1EFCEFA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19C26F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5CC3B38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992048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0C90ECC">
            <w:pPr>
              <w:jc w:val="center"/>
              <w:rPr>
                <w:rFonts w:hint="eastAsia" w:ascii="宋体" w:hAnsi="宋体" w:cs="宋体"/>
                <w:b/>
                <w:bCs/>
                <w:color w:val="000000"/>
                <w:sz w:val="22"/>
                <w:szCs w:val="22"/>
              </w:rPr>
            </w:pPr>
          </w:p>
        </w:tc>
      </w:tr>
      <w:tr w14:paraId="57889D31">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4C580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109</w:t>
            </w:r>
          </w:p>
        </w:tc>
        <w:tc>
          <w:tcPr>
            <w:tcW w:w="1100" w:type="dxa"/>
            <w:tcBorders>
              <w:top w:val="single" w:color="000000" w:sz="4" w:space="0"/>
              <w:left w:val="single" w:color="000000" w:sz="4" w:space="0"/>
              <w:bottom w:val="single" w:color="000000" w:sz="4" w:space="0"/>
              <w:right w:val="single" w:color="000000" w:sz="4" w:space="0"/>
            </w:tcBorders>
            <w:vAlign w:val="center"/>
          </w:tcPr>
          <w:p w14:paraId="7038B0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7ACE22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文件夹（资料册）</w:t>
            </w:r>
          </w:p>
        </w:tc>
        <w:tc>
          <w:tcPr>
            <w:tcW w:w="2200" w:type="dxa"/>
            <w:tcBorders>
              <w:top w:val="single" w:color="000000" w:sz="4" w:space="0"/>
              <w:left w:val="single" w:color="000000" w:sz="4" w:space="0"/>
              <w:bottom w:val="single" w:color="000000" w:sz="4" w:space="0"/>
              <w:right w:val="single" w:color="000000" w:sz="4" w:space="0"/>
            </w:tcBorders>
            <w:vAlign w:val="center"/>
          </w:tcPr>
          <w:p w14:paraId="2FB428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得力5002 A4 蓝色 20页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112795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8E733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762" w:type="dxa"/>
            <w:tcBorders>
              <w:top w:val="single" w:color="000000" w:sz="4" w:space="0"/>
              <w:left w:val="single" w:color="000000" w:sz="4" w:space="0"/>
              <w:bottom w:val="single" w:color="000000" w:sz="4" w:space="0"/>
              <w:right w:val="single" w:color="000000" w:sz="4" w:space="0"/>
            </w:tcBorders>
            <w:vAlign w:val="center"/>
          </w:tcPr>
          <w:p w14:paraId="1DCF517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B1AEDB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9C420D8">
            <w:pPr>
              <w:jc w:val="center"/>
              <w:rPr>
                <w:rFonts w:hint="eastAsia" w:ascii="宋体" w:hAnsi="宋体" w:cs="宋体"/>
                <w:b/>
                <w:bCs/>
                <w:color w:val="000000"/>
                <w:sz w:val="22"/>
                <w:szCs w:val="22"/>
              </w:rPr>
            </w:pPr>
          </w:p>
        </w:tc>
      </w:tr>
      <w:tr w14:paraId="2FFC33FE">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1BBAC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110</w:t>
            </w:r>
          </w:p>
        </w:tc>
        <w:tc>
          <w:tcPr>
            <w:tcW w:w="1100" w:type="dxa"/>
            <w:tcBorders>
              <w:top w:val="single" w:color="000000" w:sz="4" w:space="0"/>
              <w:left w:val="single" w:color="000000" w:sz="4" w:space="0"/>
              <w:bottom w:val="single" w:color="000000" w:sz="4" w:space="0"/>
              <w:right w:val="single" w:color="000000" w:sz="4" w:space="0"/>
            </w:tcBorders>
            <w:vAlign w:val="center"/>
          </w:tcPr>
          <w:p w14:paraId="29EB8B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643BF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文件夹：板夹（资料册）</w:t>
            </w:r>
          </w:p>
        </w:tc>
        <w:tc>
          <w:tcPr>
            <w:tcW w:w="2200" w:type="dxa"/>
            <w:tcBorders>
              <w:top w:val="single" w:color="000000" w:sz="4" w:space="0"/>
              <w:left w:val="single" w:color="000000" w:sz="4" w:space="0"/>
              <w:bottom w:val="single" w:color="000000" w:sz="4" w:space="0"/>
              <w:right w:val="single" w:color="000000" w:sz="4" w:space="0"/>
            </w:tcBorders>
            <w:vAlign w:val="center"/>
          </w:tcPr>
          <w:p w14:paraId="522F753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5004 A4 蓝色 40页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68B851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6568C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762" w:type="dxa"/>
            <w:tcBorders>
              <w:top w:val="single" w:color="000000" w:sz="4" w:space="0"/>
              <w:left w:val="single" w:color="000000" w:sz="4" w:space="0"/>
              <w:bottom w:val="single" w:color="000000" w:sz="4" w:space="0"/>
              <w:right w:val="single" w:color="000000" w:sz="4" w:space="0"/>
            </w:tcBorders>
            <w:vAlign w:val="center"/>
          </w:tcPr>
          <w:p w14:paraId="136BCF2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D4ACEB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1EA0FAD">
            <w:pPr>
              <w:jc w:val="center"/>
              <w:rPr>
                <w:rFonts w:hint="eastAsia" w:ascii="宋体" w:hAnsi="宋体" w:cs="宋体"/>
                <w:b/>
                <w:bCs/>
                <w:color w:val="000000"/>
                <w:sz w:val="22"/>
                <w:szCs w:val="22"/>
              </w:rPr>
            </w:pPr>
          </w:p>
        </w:tc>
      </w:tr>
      <w:tr w14:paraId="58BCE99E">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97510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111</w:t>
            </w:r>
          </w:p>
        </w:tc>
        <w:tc>
          <w:tcPr>
            <w:tcW w:w="1100" w:type="dxa"/>
            <w:tcBorders>
              <w:top w:val="single" w:color="000000" w:sz="4" w:space="0"/>
              <w:left w:val="single" w:color="000000" w:sz="4" w:space="0"/>
              <w:bottom w:val="single" w:color="000000" w:sz="4" w:space="0"/>
              <w:right w:val="single" w:color="000000" w:sz="4" w:space="0"/>
            </w:tcBorders>
            <w:vAlign w:val="center"/>
          </w:tcPr>
          <w:p w14:paraId="7111FF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D52F1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文件夹双夹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62BD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700" w:type="dxa"/>
            <w:tcBorders>
              <w:top w:val="single" w:color="000000" w:sz="4" w:space="0"/>
              <w:left w:val="single" w:color="000000" w:sz="4" w:space="0"/>
              <w:bottom w:val="single" w:color="000000" w:sz="4" w:space="0"/>
              <w:right w:val="single" w:color="000000" w:sz="4" w:space="0"/>
            </w:tcBorders>
            <w:vAlign w:val="center"/>
          </w:tcPr>
          <w:p w14:paraId="5DD8FB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F8848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762" w:type="dxa"/>
            <w:tcBorders>
              <w:top w:val="single" w:color="000000" w:sz="4" w:space="0"/>
              <w:left w:val="single" w:color="000000" w:sz="4" w:space="0"/>
              <w:bottom w:val="single" w:color="000000" w:sz="4" w:space="0"/>
              <w:right w:val="single" w:color="000000" w:sz="4" w:space="0"/>
            </w:tcBorders>
            <w:vAlign w:val="center"/>
          </w:tcPr>
          <w:p w14:paraId="523487C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684C32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A0C143D">
            <w:pPr>
              <w:jc w:val="center"/>
              <w:rPr>
                <w:rFonts w:hint="eastAsia" w:ascii="宋体" w:hAnsi="宋体" w:cs="宋体"/>
                <w:b/>
                <w:bCs/>
                <w:color w:val="000000"/>
                <w:sz w:val="22"/>
                <w:szCs w:val="22"/>
              </w:rPr>
            </w:pPr>
          </w:p>
        </w:tc>
      </w:tr>
      <w:tr w14:paraId="29575C6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94F0CB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112</w:t>
            </w:r>
          </w:p>
        </w:tc>
        <w:tc>
          <w:tcPr>
            <w:tcW w:w="1100" w:type="dxa"/>
            <w:tcBorders>
              <w:top w:val="single" w:color="000000" w:sz="4" w:space="0"/>
              <w:left w:val="single" w:color="000000" w:sz="4" w:space="0"/>
              <w:bottom w:val="single" w:color="000000" w:sz="4" w:space="0"/>
              <w:right w:val="single" w:color="000000" w:sz="4" w:space="0"/>
            </w:tcBorders>
            <w:vAlign w:val="center"/>
          </w:tcPr>
          <w:p w14:paraId="06F3F2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7F564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文件框四合一</w:t>
            </w:r>
          </w:p>
        </w:tc>
        <w:tc>
          <w:tcPr>
            <w:tcW w:w="2200" w:type="dxa"/>
            <w:tcBorders>
              <w:top w:val="single" w:color="000000" w:sz="4" w:space="0"/>
              <w:left w:val="single" w:color="000000" w:sz="4" w:space="0"/>
              <w:bottom w:val="single" w:color="000000" w:sz="4" w:space="0"/>
              <w:right w:val="single" w:color="000000" w:sz="4" w:space="0"/>
            </w:tcBorders>
            <w:vAlign w:val="center"/>
          </w:tcPr>
          <w:p w14:paraId="2141BF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4栏</w:t>
            </w:r>
          </w:p>
        </w:tc>
        <w:tc>
          <w:tcPr>
            <w:tcW w:w="700" w:type="dxa"/>
            <w:tcBorders>
              <w:top w:val="single" w:color="000000" w:sz="4" w:space="0"/>
              <w:left w:val="single" w:color="000000" w:sz="4" w:space="0"/>
              <w:bottom w:val="single" w:color="000000" w:sz="4" w:space="0"/>
              <w:right w:val="single" w:color="000000" w:sz="4" w:space="0"/>
            </w:tcBorders>
            <w:vAlign w:val="center"/>
          </w:tcPr>
          <w:p w14:paraId="25C6BD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DE7C3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vAlign w:val="center"/>
          </w:tcPr>
          <w:p w14:paraId="7BE9252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3B13C8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F878C63">
            <w:pPr>
              <w:jc w:val="center"/>
              <w:rPr>
                <w:rFonts w:hint="eastAsia" w:ascii="宋体" w:hAnsi="宋体" w:cs="宋体"/>
                <w:b/>
                <w:bCs/>
                <w:color w:val="000000"/>
                <w:sz w:val="22"/>
                <w:szCs w:val="22"/>
              </w:rPr>
            </w:pPr>
          </w:p>
        </w:tc>
      </w:tr>
      <w:tr w14:paraId="05E1EFBF">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B1FAD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113</w:t>
            </w:r>
          </w:p>
        </w:tc>
        <w:tc>
          <w:tcPr>
            <w:tcW w:w="1100" w:type="dxa"/>
            <w:tcBorders>
              <w:top w:val="single" w:color="000000" w:sz="4" w:space="0"/>
              <w:left w:val="single" w:color="000000" w:sz="4" w:space="0"/>
              <w:bottom w:val="single" w:color="000000" w:sz="4" w:space="0"/>
              <w:right w:val="single" w:color="000000" w:sz="4" w:space="0"/>
            </w:tcBorders>
            <w:vAlign w:val="center"/>
          </w:tcPr>
          <w:p w14:paraId="0F6EBC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C20D1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橡胶圈</w:t>
            </w:r>
          </w:p>
        </w:tc>
        <w:tc>
          <w:tcPr>
            <w:tcW w:w="2200" w:type="dxa"/>
            <w:tcBorders>
              <w:top w:val="single" w:color="000000" w:sz="4" w:space="0"/>
              <w:left w:val="single" w:color="000000" w:sz="4" w:space="0"/>
              <w:bottom w:val="single" w:color="000000" w:sz="4" w:space="0"/>
              <w:right w:val="single" w:color="000000" w:sz="4" w:space="0"/>
            </w:tcBorders>
            <w:vAlign w:val="center"/>
          </w:tcPr>
          <w:p w14:paraId="29F3E27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得力50g</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90508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532ED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762" w:type="dxa"/>
            <w:tcBorders>
              <w:top w:val="single" w:color="000000" w:sz="4" w:space="0"/>
              <w:left w:val="single" w:color="000000" w:sz="4" w:space="0"/>
              <w:bottom w:val="single" w:color="000000" w:sz="4" w:space="0"/>
              <w:right w:val="single" w:color="000000" w:sz="4" w:space="0"/>
            </w:tcBorders>
            <w:vAlign w:val="center"/>
          </w:tcPr>
          <w:p w14:paraId="632CB64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8F76C3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035DB1F">
            <w:pPr>
              <w:jc w:val="center"/>
              <w:rPr>
                <w:rFonts w:hint="eastAsia" w:ascii="宋体" w:hAnsi="宋体" w:cs="宋体"/>
                <w:b/>
                <w:bCs/>
                <w:color w:val="000000"/>
                <w:sz w:val="22"/>
                <w:szCs w:val="22"/>
              </w:rPr>
            </w:pPr>
          </w:p>
        </w:tc>
      </w:tr>
      <w:tr w14:paraId="69716F53">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E9A6F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1100" w:type="dxa"/>
            <w:tcBorders>
              <w:top w:val="single" w:color="000000" w:sz="4" w:space="0"/>
              <w:left w:val="single" w:color="000000" w:sz="4" w:space="0"/>
              <w:bottom w:val="single" w:color="000000" w:sz="4" w:space="0"/>
              <w:right w:val="single" w:color="000000" w:sz="4" w:space="0"/>
            </w:tcBorders>
            <w:vAlign w:val="center"/>
          </w:tcPr>
          <w:p w14:paraId="367042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DED8C0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橡皮擦</w:t>
            </w:r>
          </w:p>
        </w:tc>
        <w:tc>
          <w:tcPr>
            <w:tcW w:w="2200" w:type="dxa"/>
            <w:tcBorders>
              <w:top w:val="single" w:color="000000" w:sz="4" w:space="0"/>
              <w:left w:val="single" w:color="000000" w:sz="4" w:space="0"/>
              <w:bottom w:val="single" w:color="000000" w:sz="4" w:space="0"/>
              <w:right w:val="single" w:color="000000" w:sz="4" w:space="0"/>
            </w:tcBorders>
            <w:vAlign w:val="center"/>
          </w:tcPr>
          <w:p w14:paraId="31A9BD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齐心</w:t>
            </w:r>
          </w:p>
        </w:tc>
        <w:tc>
          <w:tcPr>
            <w:tcW w:w="700" w:type="dxa"/>
            <w:tcBorders>
              <w:top w:val="single" w:color="000000" w:sz="4" w:space="0"/>
              <w:left w:val="single" w:color="000000" w:sz="4" w:space="0"/>
              <w:bottom w:val="single" w:color="000000" w:sz="4" w:space="0"/>
              <w:right w:val="single" w:color="000000" w:sz="4" w:space="0"/>
            </w:tcBorders>
            <w:vAlign w:val="center"/>
          </w:tcPr>
          <w:p w14:paraId="003692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块</w:t>
            </w:r>
          </w:p>
        </w:tc>
        <w:tc>
          <w:tcPr>
            <w:tcW w:w="883" w:type="dxa"/>
            <w:tcBorders>
              <w:top w:val="single" w:color="000000" w:sz="4" w:space="0"/>
              <w:left w:val="single" w:color="000000" w:sz="4" w:space="0"/>
              <w:bottom w:val="single" w:color="000000" w:sz="4" w:space="0"/>
              <w:right w:val="single" w:color="000000" w:sz="4" w:space="0"/>
            </w:tcBorders>
            <w:vAlign w:val="center"/>
          </w:tcPr>
          <w:p w14:paraId="6C7163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30E6531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599D2F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C594DD8">
            <w:pPr>
              <w:jc w:val="center"/>
              <w:rPr>
                <w:rFonts w:hint="eastAsia" w:ascii="宋体" w:hAnsi="宋体" w:cs="宋体"/>
                <w:b/>
                <w:bCs/>
                <w:color w:val="000000"/>
                <w:sz w:val="22"/>
                <w:szCs w:val="22"/>
              </w:rPr>
            </w:pPr>
          </w:p>
        </w:tc>
      </w:tr>
      <w:tr w14:paraId="798273B8">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01167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115</w:t>
            </w:r>
          </w:p>
        </w:tc>
        <w:tc>
          <w:tcPr>
            <w:tcW w:w="1100" w:type="dxa"/>
            <w:tcBorders>
              <w:top w:val="single" w:color="000000" w:sz="4" w:space="0"/>
              <w:left w:val="single" w:color="000000" w:sz="4" w:space="0"/>
              <w:bottom w:val="single" w:color="000000" w:sz="4" w:space="0"/>
              <w:right w:val="single" w:color="000000" w:sz="4" w:space="0"/>
            </w:tcBorders>
            <w:vAlign w:val="center"/>
          </w:tcPr>
          <w:p w14:paraId="3937D63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6D290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3A6B78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40包 70抽</w:t>
            </w:r>
          </w:p>
        </w:tc>
        <w:tc>
          <w:tcPr>
            <w:tcW w:w="700" w:type="dxa"/>
            <w:tcBorders>
              <w:top w:val="single" w:color="000000" w:sz="4" w:space="0"/>
              <w:left w:val="single" w:color="000000" w:sz="4" w:space="0"/>
              <w:bottom w:val="single" w:color="000000" w:sz="4" w:space="0"/>
              <w:right w:val="single" w:color="000000" w:sz="4" w:space="0"/>
            </w:tcBorders>
            <w:vAlign w:val="center"/>
          </w:tcPr>
          <w:p w14:paraId="513D23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68DD5B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762" w:type="dxa"/>
            <w:tcBorders>
              <w:top w:val="single" w:color="000000" w:sz="4" w:space="0"/>
              <w:left w:val="single" w:color="000000" w:sz="4" w:space="0"/>
              <w:bottom w:val="single" w:color="000000" w:sz="4" w:space="0"/>
              <w:right w:val="single" w:color="000000" w:sz="4" w:space="0"/>
            </w:tcBorders>
            <w:vAlign w:val="center"/>
          </w:tcPr>
          <w:p w14:paraId="4F8D5B5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8DD873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39748EE">
            <w:pPr>
              <w:jc w:val="center"/>
              <w:rPr>
                <w:rFonts w:hint="eastAsia" w:ascii="宋体" w:hAnsi="宋体" w:cs="宋体"/>
                <w:b/>
                <w:bCs/>
                <w:color w:val="000000"/>
                <w:sz w:val="22"/>
                <w:szCs w:val="22"/>
              </w:rPr>
            </w:pPr>
          </w:p>
        </w:tc>
      </w:tr>
      <w:tr w14:paraId="255D4B8D">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7CB25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116</w:t>
            </w:r>
          </w:p>
        </w:tc>
        <w:tc>
          <w:tcPr>
            <w:tcW w:w="1100" w:type="dxa"/>
            <w:tcBorders>
              <w:top w:val="single" w:color="000000" w:sz="4" w:space="0"/>
              <w:left w:val="single" w:color="000000" w:sz="4" w:space="0"/>
              <w:bottom w:val="single" w:color="000000" w:sz="4" w:space="0"/>
              <w:right w:val="single" w:color="000000" w:sz="4" w:space="0"/>
            </w:tcBorders>
            <w:vAlign w:val="center"/>
          </w:tcPr>
          <w:p w14:paraId="41D9BF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B6863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小卷纸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537380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120g*10卷 100*112mm*3层</w:t>
            </w:r>
          </w:p>
        </w:tc>
        <w:tc>
          <w:tcPr>
            <w:tcW w:w="700" w:type="dxa"/>
            <w:tcBorders>
              <w:top w:val="single" w:color="000000" w:sz="4" w:space="0"/>
              <w:left w:val="single" w:color="000000" w:sz="4" w:space="0"/>
              <w:bottom w:val="single" w:color="000000" w:sz="4" w:space="0"/>
              <w:right w:val="single" w:color="000000" w:sz="4" w:space="0"/>
            </w:tcBorders>
            <w:vAlign w:val="center"/>
          </w:tcPr>
          <w:p w14:paraId="72E671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提</w:t>
            </w:r>
          </w:p>
        </w:tc>
        <w:tc>
          <w:tcPr>
            <w:tcW w:w="883" w:type="dxa"/>
            <w:tcBorders>
              <w:top w:val="single" w:color="000000" w:sz="4" w:space="0"/>
              <w:left w:val="single" w:color="000000" w:sz="4" w:space="0"/>
              <w:bottom w:val="single" w:color="000000" w:sz="4" w:space="0"/>
              <w:right w:val="single" w:color="000000" w:sz="4" w:space="0"/>
            </w:tcBorders>
            <w:vAlign w:val="center"/>
          </w:tcPr>
          <w:p w14:paraId="44AB402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762" w:type="dxa"/>
            <w:tcBorders>
              <w:top w:val="single" w:color="000000" w:sz="4" w:space="0"/>
              <w:left w:val="single" w:color="000000" w:sz="4" w:space="0"/>
              <w:bottom w:val="single" w:color="000000" w:sz="4" w:space="0"/>
              <w:right w:val="single" w:color="000000" w:sz="4" w:space="0"/>
            </w:tcBorders>
            <w:vAlign w:val="center"/>
          </w:tcPr>
          <w:p w14:paraId="2A43853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BCB06D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E3382B9">
            <w:pPr>
              <w:jc w:val="center"/>
              <w:rPr>
                <w:rFonts w:hint="eastAsia" w:ascii="宋体" w:hAnsi="宋体" w:cs="宋体"/>
                <w:b/>
                <w:bCs/>
                <w:color w:val="000000"/>
                <w:sz w:val="22"/>
                <w:szCs w:val="22"/>
              </w:rPr>
            </w:pPr>
          </w:p>
        </w:tc>
      </w:tr>
      <w:tr w14:paraId="0ECE6DA9">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A893E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117</w:t>
            </w:r>
          </w:p>
        </w:tc>
        <w:tc>
          <w:tcPr>
            <w:tcW w:w="1100" w:type="dxa"/>
            <w:tcBorders>
              <w:top w:val="single" w:color="000000" w:sz="4" w:space="0"/>
              <w:left w:val="single" w:color="000000" w:sz="4" w:space="0"/>
              <w:bottom w:val="single" w:color="000000" w:sz="4" w:space="0"/>
              <w:right w:val="single" w:color="000000" w:sz="4" w:space="0"/>
            </w:tcBorders>
            <w:vAlign w:val="center"/>
          </w:tcPr>
          <w:p w14:paraId="1777AC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B9D5EA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小卷纸盒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2B0AD8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 太空铝</w:t>
            </w:r>
          </w:p>
        </w:tc>
        <w:tc>
          <w:tcPr>
            <w:tcW w:w="700" w:type="dxa"/>
            <w:tcBorders>
              <w:top w:val="single" w:color="000000" w:sz="4" w:space="0"/>
              <w:left w:val="single" w:color="000000" w:sz="4" w:space="0"/>
              <w:bottom w:val="single" w:color="000000" w:sz="4" w:space="0"/>
              <w:right w:val="single" w:color="000000" w:sz="4" w:space="0"/>
            </w:tcBorders>
            <w:vAlign w:val="center"/>
          </w:tcPr>
          <w:p w14:paraId="55B281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4AB83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4FA80AE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53AED7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0CC683C">
            <w:pPr>
              <w:jc w:val="center"/>
              <w:rPr>
                <w:rFonts w:hint="eastAsia" w:ascii="宋体" w:hAnsi="宋体" w:cs="宋体"/>
                <w:b/>
                <w:bCs/>
                <w:color w:val="000000"/>
                <w:sz w:val="22"/>
                <w:szCs w:val="22"/>
              </w:rPr>
            </w:pPr>
          </w:p>
        </w:tc>
      </w:tr>
      <w:tr w14:paraId="4DD9C83C">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96C1F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118</w:t>
            </w:r>
          </w:p>
        </w:tc>
        <w:tc>
          <w:tcPr>
            <w:tcW w:w="1100" w:type="dxa"/>
            <w:tcBorders>
              <w:top w:val="single" w:color="000000" w:sz="4" w:space="0"/>
              <w:left w:val="single" w:color="000000" w:sz="4" w:space="0"/>
              <w:bottom w:val="single" w:color="000000" w:sz="4" w:space="0"/>
              <w:right w:val="single" w:color="000000" w:sz="4" w:space="0"/>
            </w:tcBorders>
            <w:vAlign w:val="center"/>
          </w:tcPr>
          <w:p w14:paraId="76B411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B56FD6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修正带</w:t>
            </w:r>
          </w:p>
        </w:tc>
        <w:tc>
          <w:tcPr>
            <w:tcW w:w="2200" w:type="dxa"/>
            <w:tcBorders>
              <w:top w:val="single" w:color="000000" w:sz="4" w:space="0"/>
              <w:left w:val="single" w:color="000000" w:sz="4" w:space="0"/>
              <w:bottom w:val="single" w:color="000000" w:sz="4" w:space="0"/>
              <w:right w:val="single" w:color="000000" w:sz="4" w:space="0"/>
            </w:tcBorders>
            <w:vAlign w:val="center"/>
          </w:tcPr>
          <w:p w14:paraId="25848B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700" w:type="dxa"/>
            <w:tcBorders>
              <w:top w:val="single" w:color="000000" w:sz="4" w:space="0"/>
              <w:left w:val="single" w:color="000000" w:sz="4" w:space="0"/>
              <w:bottom w:val="single" w:color="000000" w:sz="4" w:space="0"/>
              <w:right w:val="single" w:color="000000" w:sz="4" w:space="0"/>
            </w:tcBorders>
            <w:vAlign w:val="center"/>
          </w:tcPr>
          <w:p w14:paraId="48683F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825DB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0B098E5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418358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8DDD1FB">
            <w:pPr>
              <w:jc w:val="center"/>
              <w:rPr>
                <w:rFonts w:hint="eastAsia" w:ascii="宋体" w:hAnsi="宋体" w:cs="宋体"/>
                <w:b/>
                <w:bCs/>
                <w:color w:val="000000"/>
                <w:sz w:val="22"/>
                <w:szCs w:val="22"/>
              </w:rPr>
            </w:pPr>
          </w:p>
        </w:tc>
      </w:tr>
      <w:tr w14:paraId="70E0F51D">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7B8745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119</w:t>
            </w:r>
          </w:p>
        </w:tc>
        <w:tc>
          <w:tcPr>
            <w:tcW w:w="1100" w:type="dxa"/>
            <w:tcBorders>
              <w:top w:val="single" w:color="000000" w:sz="4" w:space="0"/>
              <w:left w:val="single" w:color="000000" w:sz="4" w:space="0"/>
              <w:bottom w:val="single" w:color="000000" w:sz="4" w:space="0"/>
              <w:right w:val="single" w:color="000000" w:sz="4" w:space="0"/>
            </w:tcBorders>
            <w:vAlign w:val="center"/>
          </w:tcPr>
          <w:p w14:paraId="7B6FA3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F93899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牙膏</w:t>
            </w:r>
          </w:p>
        </w:tc>
        <w:tc>
          <w:tcPr>
            <w:tcW w:w="2200" w:type="dxa"/>
            <w:tcBorders>
              <w:top w:val="single" w:color="000000" w:sz="4" w:space="0"/>
              <w:left w:val="single" w:color="000000" w:sz="4" w:space="0"/>
              <w:bottom w:val="single" w:color="000000" w:sz="4" w:space="0"/>
              <w:right w:val="single" w:color="000000" w:sz="4" w:space="0"/>
            </w:tcBorders>
            <w:vAlign w:val="center"/>
          </w:tcPr>
          <w:p w14:paraId="76ED75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黑人 500g</w:t>
            </w:r>
          </w:p>
        </w:tc>
        <w:tc>
          <w:tcPr>
            <w:tcW w:w="700" w:type="dxa"/>
            <w:tcBorders>
              <w:top w:val="single" w:color="000000" w:sz="4" w:space="0"/>
              <w:left w:val="single" w:color="000000" w:sz="4" w:space="0"/>
              <w:bottom w:val="single" w:color="000000" w:sz="4" w:space="0"/>
              <w:right w:val="single" w:color="000000" w:sz="4" w:space="0"/>
            </w:tcBorders>
            <w:vAlign w:val="center"/>
          </w:tcPr>
          <w:p w14:paraId="4A8E14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2EF411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vAlign w:val="center"/>
          </w:tcPr>
          <w:p w14:paraId="383B4F6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70A9A5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8CEE2E7">
            <w:pPr>
              <w:rPr>
                <w:rFonts w:hint="eastAsia" w:ascii="宋体" w:hAnsi="宋体" w:cs="宋体"/>
                <w:b/>
                <w:bCs/>
                <w:color w:val="000000"/>
                <w:sz w:val="22"/>
                <w:szCs w:val="22"/>
              </w:rPr>
            </w:pPr>
          </w:p>
        </w:tc>
      </w:tr>
      <w:tr w14:paraId="0DDD157D">
        <w:tblPrEx>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ECFB9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120</w:t>
            </w:r>
          </w:p>
        </w:tc>
        <w:tc>
          <w:tcPr>
            <w:tcW w:w="1100" w:type="dxa"/>
            <w:tcBorders>
              <w:top w:val="single" w:color="000000" w:sz="4" w:space="0"/>
              <w:left w:val="single" w:color="000000" w:sz="4" w:space="0"/>
              <w:bottom w:val="single" w:color="000000" w:sz="4" w:space="0"/>
              <w:right w:val="single" w:color="000000" w:sz="4" w:space="0"/>
            </w:tcBorders>
            <w:vAlign w:val="center"/>
          </w:tcPr>
          <w:p w14:paraId="18F55D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FCA65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亚克力抽纸盒/纸巾盒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745881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 透明 简约 特大号 尺寸（长宽高）：21.5*11.5*10.5cm</w:t>
            </w:r>
          </w:p>
        </w:tc>
        <w:tc>
          <w:tcPr>
            <w:tcW w:w="700" w:type="dxa"/>
            <w:tcBorders>
              <w:top w:val="single" w:color="000000" w:sz="4" w:space="0"/>
              <w:left w:val="single" w:color="000000" w:sz="4" w:space="0"/>
              <w:bottom w:val="single" w:color="000000" w:sz="4" w:space="0"/>
              <w:right w:val="single" w:color="000000" w:sz="4" w:space="0"/>
            </w:tcBorders>
            <w:vAlign w:val="center"/>
          </w:tcPr>
          <w:p w14:paraId="15882E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E48756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64</w:t>
            </w:r>
          </w:p>
        </w:tc>
        <w:tc>
          <w:tcPr>
            <w:tcW w:w="762" w:type="dxa"/>
            <w:tcBorders>
              <w:top w:val="single" w:color="000000" w:sz="4" w:space="0"/>
              <w:left w:val="single" w:color="000000" w:sz="4" w:space="0"/>
              <w:bottom w:val="single" w:color="000000" w:sz="4" w:space="0"/>
              <w:right w:val="single" w:color="000000" w:sz="4" w:space="0"/>
            </w:tcBorders>
            <w:vAlign w:val="center"/>
          </w:tcPr>
          <w:p w14:paraId="0B29CCA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63B83C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1AF9984">
            <w:pPr>
              <w:jc w:val="center"/>
              <w:rPr>
                <w:rFonts w:hint="eastAsia" w:ascii="宋体" w:hAnsi="宋体" w:cs="宋体"/>
                <w:b/>
                <w:bCs/>
                <w:color w:val="000000"/>
                <w:sz w:val="22"/>
                <w:szCs w:val="22"/>
              </w:rPr>
            </w:pPr>
          </w:p>
        </w:tc>
      </w:tr>
      <w:tr w14:paraId="0F349E47">
        <w:tblPrEx>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348B4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121</w:t>
            </w:r>
          </w:p>
        </w:tc>
        <w:tc>
          <w:tcPr>
            <w:tcW w:w="1100" w:type="dxa"/>
            <w:tcBorders>
              <w:top w:val="single" w:color="000000" w:sz="4" w:space="0"/>
              <w:left w:val="single" w:color="000000" w:sz="4" w:space="0"/>
              <w:bottom w:val="single" w:color="000000" w:sz="4" w:space="0"/>
              <w:right w:val="single" w:color="000000" w:sz="4" w:space="0"/>
            </w:tcBorders>
            <w:vAlign w:val="center"/>
          </w:tcPr>
          <w:p w14:paraId="15B5CA4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2522C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亚克力抽纸盒/纸巾盒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7E57C1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 亮黑 简约 中号 尺寸（长宽高）：14.8*10.4*9cm</w:t>
            </w:r>
          </w:p>
        </w:tc>
        <w:tc>
          <w:tcPr>
            <w:tcW w:w="700" w:type="dxa"/>
            <w:tcBorders>
              <w:top w:val="single" w:color="000000" w:sz="4" w:space="0"/>
              <w:left w:val="single" w:color="000000" w:sz="4" w:space="0"/>
              <w:bottom w:val="single" w:color="000000" w:sz="4" w:space="0"/>
              <w:right w:val="single" w:color="000000" w:sz="4" w:space="0"/>
            </w:tcBorders>
            <w:vAlign w:val="center"/>
          </w:tcPr>
          <w:p w14:paraId="5FDD6E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81DD7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762" w:type="dxa"/>
            <w:tcBorders>
              <w:top w:val="single" w:color="000000" w:sz="4" w:space="0"/>
              <w:left w:val="single" w:color="000000" w:sz="4" w:space="0"/>
              <w:bottom w:val="single" w:color="000000" w:sz="4" w:space="0"/>
              <w:right w:val="single" w:color="000000" w:sz="4" w:space="0"/>
            </w:tcBorders>
            <w:vAlign w:val="center"/>
          </w:tcPr>
          <w:p w14:paraId="02A58B8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83BF06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D6EAA12">
            <w:pPr>
              <w:jc w:val="center"/>
              <w:rPr>
                <w:rFonts w:hint="eastAsia" w:ascii="宋体" w:hAnsi="宋体" w:cs="宋体"/>
                <w:b/>
                <w:bCs/>
                <w:color w:val="000000"/>
                <w:sz w:val="22"/>
                <w:szCs w:val="22"/>
              </w:rPr>
            </w:pPr>
          </w:p>
        </w:tc>
      </w:tr>
      <w:tr w14:paraId="639C0851">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7D0CD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122</w:t>
            </w:r>
          </w:p>
        </w:tc>
        <w:tc>
          <w:tcPr>
            <w:tcW w:w="1100" w:type="dxa"/>
            <w:tcBorders>
              <w:top w:val="single" w:color="000000" w:sz="4" w:space="0"/>
              <w:left w:val="single" w:color="000000" w:sz="4" w:space="0"/>
              <w:bottom w:val="single" w:color="000000" w:sz="4" w:space="0"/>
              <w:right w:val="single" w:color="000000" w:sz="4" w:space="0"/>
            </w:tcBorders>
            <w:vAlign w:val="center"/>
          </w:tcPr>
          <w:p w14:paraId="3E917B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4F4B0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亚克力标识牌（定制）</w:t>
            </w:r>
          </w:p>
        </w:tc>
        <w:tc>
          <w:tcPr>
            <w:tcW w:w="2200" w:type="dxa"/>
            <w:tcBorders>
              <w:top w:val="single" w:color="000000" w:sz="4" w:space="0"/>
              <w:left w:val="single" w:color="000000" w:sz="4" w:space="0"/>
              <w:bottom w:val="single" w:color="000000" w:sz="4" w:space="0"/>
              <w:right w:val="single" w:color="000000" w:sz="4" w:space="0"/>
            </w:tcBorders>
            <w:vAlign w:val="center"/>
          </w:tcPr>
          <w:p w14:paraId="03F29D7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2mm 按尺寸做</w:t>
            </w:r>
          </w:p>
        </w:tc>
        <w:tc>
          <w:tcPr>
            <w:tcW w:w="700" w:type="dxa"/>
            <w:tcBorders>
              <w:top w:val="single" w:color="000000" w:sz="4" w:space="0"/>
              <w:left w:val="single" w:color="000000" w:sz="4" w:space="0"/>
              <w:bottom w:val="single" w:color="000000" w:sz="4" w:space="0"/>
              <w:right w:val="single" w:color="000000" w:sz="4" w:space="0"/>
            </w:tcBorders>
            <w:vAlign w:val="center"/>
          </w:tcPr>
          <w:p w14:paraId="5C9F99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3" w:type="dxa"/>
            <w:tcBorders>
              <w:top w:val="single" w:color="000000" w:sz="4" w:space="0"/>
              <w:left w:val="single" w:color="000000" w:sz="4" w:space="0"/>
              <w:bottom w:val="single" w:color="000000" w:sz="4" w:space="0"/>
              <w:right w:val="single" w:color="000000" w:sz="4" w:space="0"/>
            </w:tcBorders>
            <w:vAlign w:val="center"/>
          </w:tcPr>
          <w:p w14:paraId="75DA3B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5649D54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AC4FD9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7F306E7">
            <w:pPr>
              <w:jc w:val="center"/>
              <w:rPr>
                <w:rFonts w:hint="eastAsia" w:ascii="宋体" w:hAnsi="宋体" w:cs="宋体"/>
                <w:b/>
                <w:bCs/>
                <w:color w:val="000000"/>
                <w:sz w:val="22"/>
                <w:szCs w:val="22"/>
              </w:rPr>
            </w:pPr>
          </w:p>
        </w:tc>
      </w:tr>
      <w:tr w14:paraId="13BDB4ED">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683AE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123</w:t>
            </w:r>
          </w:p>
        </w:tc>
        <w:tc>
          <w:tcPr>
            <w:tcW w:w="1100" w:type="dxa"/>
            <w:tcBorders>
              <w:top w:val="single" w:color="000000" w:sz="4" w:space="0"/>
              <w:left w:val="single" w:color="000000" w:sz="4" w:space="0"/>
              <w:bottom w:val="single" w:color="000000" w:sz="4" w:space="0"/>
              <w:right w:val="single" w:color="000000" w:sz="4" w:space="0"/>
            </w:tcBorders>
            <w:vAlign w:val="center"/>
          </w:tcPr>
          <w:p w14:paraId="2769A1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D75B9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一次性纸杯</w:t>
            </w:r>
          </w:p>
        </w:tc>
        <w:tc>
          <w:tcPr>
            <w:tcW w:w="2200" w:type="dxa"/>
            <w:tcBorders>
              <w:top w:val="single" w:color="000000" w:sz="4" w:space="0"/>
              <w:left w:val="single" w:color="000000" w:sz="4" w:space="0"/>
              <w:bottom w:val="single" w:color="000000" w:sz="4" w:space="0"/>
              <w:right w:val="single" w:color="000000" w:sz="4" w:space="0"/>
            </w:tcBorders>
            <w:vAlign w:val="center"/>
          </w:tcPr>
          <w:p w14:paraId="3A46F6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纯白特厚</w:t>
            </w:r>
            <w:r>
              <w:rPr>
                <w:rFonts w:hint="eastAsia" w:ascii="宋体" w:hAnsi="宋体" w:cs="宋体"/>
                <w:b/>
                <w:bCs/>
                <w:color w:val="000000"/>
                <w:kern w:val="0"/>
                <w:sz w:val="22"/>
                <w:szCs w:val="22"/>
                <w:lang w:val="en-US" w:eastAsia="zh-CN" w:bidi="ar"/>
              </w:rPr>
              <w:t>200</w:t>
            </w:r>
            <w:r>
              <w:rPr>
                <w:rFonts w:hint="eastAsia" w:ascii="宋体" w:hAnsi="宋体" w:cs="宋体"/>
                <w:b/>
                <w:bCs/>
                <w:color w:val="000000"/>
                <w:kern w:val="0"/>
                <w:sz w:val="22"/>
                <w:szCs w:val="22"/>
                <w:lang w:bidi="ar"/>
              </w:rPr>
              <w:t>只250毫升</w:t>
            </w:r>
          </w:p>
        </w:tc>
        <w:tc>
          <w:tcPr>
            <w:tcW w:w="700" w:type="dxa"/>
            <w:tcBorders>
              <w:top w:val="single" w:color="000000" w:sz="4" w:space="0"/>
              <w:left w:val="single" w:color="000000" w:sz="4" w:space="0"/>
              <w:bottom w:val="single" w:color="000000" w:sz="4" w:space="0"/>
              <w:right w:val="single" w:color="000000" w:sz="4" w:space="0"/>
            </w:tcBorders>
            <w:vAlign w:val="center"/>
          </w:tcPr>
          <w:p w14:paraId="484B62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227590F7">
            <w:pPr>
              <w:widowControl/>
              <w:jc w:val="center"/>
              <w:textAlignment w:val="center"/>
              <w:rPr>
                <w:rFonts w:hint="default" w:ascii="宋体" w:hAnsi="宋体" w:eastAsia="宋体" w:cs="宋体"/>
                <w:b/>
                <w:bCs/>
                <w:color w:val="000000"/>
                <w:sz w:val="22"/>
                <w:szCs w:val="22"/>
                <w:lang w:val="en-US" w:eastAsia="zh-CN"/>
              </w:rPr>
            </w:pPr>
            <w:r>
              <w:rPr>
                <w:rFonts w:hint="eastAsia" w:ascii="宋体" w:hAnsi="宋体" w:cs="宋体"/>
                <w:b/>
                <w:bCs/>
                <w:color w:val="000000"/>
                <w:kern w:val="0"/>
                <w:sz w:val="22"/>
                <w:szCs w:val="22"/>
                <w:lang w:bidi="ar"/>
              </w:rPr>
              <w:t>1</w:t>
            </w:r>
            <w:r>
              <w:rPr>
                <w:rFonts w:hint="eastAsia" w:ascii="宋体" w:hAnsi="宋体" w:cs="宋体"/>
                <w:b/>
                <w:bCs/>
                <w:color w:val="000000"/>
                <w:kern w:val="0"/>
                <w:sz w:val="22"/>
                <w:szCs w:val="22"/>
                <w:lang w:val="en-US" w:eastAsia="zh-CN" w:bidi="ar"/>
              </w:rPr>
              <w:t>8.9</w:t>
            </w:r>
          </w:p>
        </w:tc>
        <w:tc>
          <w:tcPr>
            <w:tcW w:w="762" w:type="dxa"/>
            <w:tcBorders>
              <w:top w:val="single" w:color="000000" w:sz="4" w:space="0"/>
              <w:left w:val="single" w:color="000000" w:sz="4" w:space="0"/>
              <w:bottom w:val="single" w:color="000000" w:sz="4" w:space="0"/>
              <w:right w:val="single" w:color="000000" w:sz="4" w:space="0"/>
            </w:tcBorders>
            <w:vAlign w:val="center"/>
          </w:tcPr>
          <w:p w14:paraId="7B67652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85D828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6410262">
            <w:pPr>
              <w:jc w:val="center"/>
              <w:rPr>
                <w:rFonts w:hint="eastAsia" w:ascii="宋体" w:hAnsi="宋体" w:cs="宋体"/>
                <w:b/>
                <w:bCs/>
                <w:color w:val="000000"/>
                <w:sz w:val="22"/>
                <w:szCs w:val="22"/>
              </w:rPr>
            </w:pPr>
          </w:p>
        </w:tc>
      </w:tr>
      <w:tr w14:paraId="6F94358B">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D83620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124</w:t>
            </w:r>
          </w:p>
        </w:tc>
        <w:tc>
          <w:tcPr>
            <w:tcW w:w="1100" w:type="dxa"/>
            <w:tcBorders>
              <w:top w:val="single" w:color="000000" w:sz="4" w:space="0"/>
              <w:left w:val="single" w:color="000000" w:sz="4" w:space="0"/>
              <w:bottom w:val="single" w:color="000000" w:sz="4" w:space="0"/>
              <w:right w:val="single" w:color="000000" w:sz="4" w:space="0"/>
            </w:tcBorders>
            <w:vAlign w:val="center"/>
          </w:tcPr>
          <w:p w14:paraId="75DF24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CB0A0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印油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8D4E4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得力9874快干印泥油-红-40ml</w:t>
            </w:r>
          </w:p>
        </w:tc>
        <w:tc>
          <w:tcPr>
            <w:tcW w:w="700" w:type="dxa"/>
            <w:tcBorders>
              <w:top w:val="single" w:color="000000" w:sz="4" w:space="0"/>
              <w:left w:val="single" w:color="000000" w:sz="4" w:space="0"/>
              <w:bottom w:val="single" w:color="000000" w:sz="4" w:space="0"/>
              <w:right w:val="single" w:color="000000" w:sz="4" w:space="0"/>
            </w:tcBorders>
            <w:vAlign w:val="center"/>
          </w:tcPr>
          <w:p w14:paraId="260A117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AFC67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762" w:type="dxa"/>
            <w:tcBorders>
              <w:top w:val="single" w:color="000000" w:sz="4" w:space="0"/>
              <w:left w:val="single" w:color="000000" w:sz="4" w:space="0"/>
              <w:bottom w:val="single" w:color="000000" w:sz="4" w:space="0"/>
              <w:right w:val="single" w:color="000000" w:sz="4" w:space="0"/>
            </w:tcBorders>
            <w:vAlign w:val="center"/>
          </w:tcPr>
          <w:p w14:paraId="26E6BD7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D2831F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F9FA793">
            <w:pPr>
              <w:jc w:val="center"/>
              <w:rPr>
                <w:rFonts w:hint="eastAsia" w:ascii="宋体" w:hAnsi="宋体" w:cs="宋体"/>
                <w:b/>
                <w:bCs/>
                <w:color w:val="000000"/>
                <w:sz w:val="22"/>
                <w:szCs w:val="22"/>
              </w:rPr>
            </w:pPr>
          </w:p>
        </w:tc>
      </w:tr>
      <w:tr w14:paraId="56836B76">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15A72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125</w:t>
            </w:r>
          </w:p>
        </w:tc>
        <w:tc>
          <w:tcPr>
            <w:tcW w:w="1100" w:type="dxa"/>
            <w:tcBorders>
              <w:top w:val="single" w:color="000000" w:sz="4" w:space="0"/>
              <w:left w:val="single" w:color="000000" w:sz="4" w:space="0"/>
              <w:bottom w:val="single" w:color="000000" w:sz="4" w:space="0"/>
              <w:right w:val="single" w:color="000000" w:sz="4" w:space="0"/>
            </w:tcBorders>
            <w:vAlign w:val="center"/>
          </w:tcPr>
          <w:p w14:paraId="733AF1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E6E6B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硬盘</w:t>
            </w:r>
          </w:p>
        </w:tc>
        <w:tc>
          <w:tcPr>
            <w:tcW w:w="2200" w:type="dxa"/>
            <w:tcBorders>
              <w:top w:val="single" w:color="000000" w:sz="4" w:space="0"/>
              <w:left w:val="single" w:color="000000" w:sz="4" w:space="0"/>
              <w:bottom w:val="single" w:color="000000" w:sz="4" w:space="0"/>
              <w:right w:val="single" w:color="000000" w:sz="4" w:space="0"/>
            </w:tcBorders>
            <w:vAlign w:val="center"/>
          </w:tcPr>
          <w:p w14:paraId="2B2544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科硕 500g</w:t>
            </w:r>
          </w:p>
        </w:tc>
        <w:tc>
          <w:tcPr>
            <w:tcW w:w="700" w:type="dxa"/>
            <w:tcBorders>
              <w:top w:val="single" w:color="000000" w:sz="4" w:space="0"/>
              <w:left w:val="single" w:color="000000" w:sz="4" w:space="0"/>
              <w:bottom w:val="single" w:color="000000" w:sz="4" w:space="0"/>
              <w:right w:val="single" w:color="000000" w:sz="4" w:space="0"/>
            </w:tcBorders>
            <w:vAlign w:val="center"/>
          </w:tcPr>
          <w:p w14:paraId="268B92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F5D4D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762" w:type="dxa"/>
            <w:tcBorders>
              <w:top w:val="single" w:color="000000" w:sz="4" w:space="0"/>
              <w:left w:val="single" w:color="000000" w:sz="4" w:space="0"/>
              <w:bottom w:val="single" w:color="000000" w:sz="4" w:space="0"/>
              <w:right w:val="single" w:color="000000" w:sz="4" w:space="0"/>
            </w:tcBorders>
            <w:vAlign w:val="center"/>
          </w:tcPr>
          <w:p w14:paraId="7D2BCFE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A8D9A6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D08B2F9">
            <w:pPr>
              <w:jc w:val="center"/>
              <w:rPr>
                <w:rFonts w:hint="eastAsia" w:ascii="宋体" w:hAnsi="宋体" w:cs="宋体"/>
                <w:b/>
                <w:bCs/>
                <w:color w:val="000000"/>
                <w:sz w:val="22"/>
                <w:szCs w:val="22"/>
              </w:rPr>
            </w:pPr>
          </w:p>
        </w:tc>
      </w:tr>
      <w:tr w14:paraId="02E93285">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1FE89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126</w:t>
            </w:r>
          </w:p>
        </w:tc>
        <w:tc>
          <w:tcPr>
            <w:tcW w:w="1100" w:type="dxa"/>
            <w:tcBorders>
              <w:top w:val="single" w:color="000000" w:sz="4" w:space="0"/>
              <w:left w:val="single" w:color="000000" w:sz="4" w:space="0"/>
              <w:bottom w:val="single" w:color="000000" w:sz="4" w:space="0"/>
              <w:right w:val="single" w:color="000000" w:sz="4" w:space="0"/>
            </w:tcBorders>
            <w:vAlign w:val="center"/>
          </w:tcPr>
          <w:p w14:paraId="4A434D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94DC8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纸胶布</w:t>
            </w:r>
          </w:p>
        </w:tc>
        <w:tc>
          <w:tcPr>
            <w:tcW w:w="2200" w:type="dxa"/>
            <w:tcBorders>
              <w:top w:val="single" w:color="000000" w:sz="4" w:space="0"/>
              <w:left w:val="single" w:color="000000" w:sz="4" w:space="0"/>
              <w:bottom w:val="single" w:color="000000" w:sz="4" w:space="0"/>
              <w:right w:val="single" w:color="000000" w:sz="4" w:space="0"/>
            </w:tcBorders>
            <w:vAlign w:val="center"/>
          </w:tcPr>
          <w:p w14:paraId="6DBE88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3cm*45m</w:t>
            </w:r>
          </w:p>
        </w:tc>
        <w:tc>
          <w:tcPr>
            <w:tcW w:w="700" w:type="dxa"/>
            <w:tcBorders>
              <w:top w:val="single" w:color="000000" w:sz="4" w:space="0"/>
              <w:left w:val="single" w:color="000000" w:sz="4" w:space="0"/>
              <w:bottom w:val="single" w:color="000000" w:sz="4" w:space="0"/>
              <w:right w:val="single" w:color="000000" w:sz="4" w:space="0"/>
            </w:tcBorders>
            <w:vAlign w:val="center"/>
          </w:tcPr>
          <w:p w14:paraId="60E838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A8231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721B63E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5EB11E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12C6766">
            <w:pPr>
              <w:jc w:val="center"/>
              <w:rPr>
                <w:rFonts w:hint="eastAsia" w:ascii="宋体" w:hAnsi="宋体" w:cs="宋体"/>
                <w:b/>
                <w:bCs/>
                <w:color w:val="000000"/>
                <w:sz w:val="22"/>
                <w:szCs w:val="22"/>
              </w:rPr>
            </w:pPr>
          </w:p>
        </w:tc>
      </w:tr>
      <w:tr w14:paraId="6A6364B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2DD6D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127</w:t>
            </w:r>
          </w:p>
        </w:tc>
        <w:tc>
          <w:tcPr>
            <w:tcW w:w="1100" w:type="dxa"/>
            <w:tcBorders>
              <w:top w:val="single" w:color="000000" w:sz="4" w:space="0"/>
              <w:left w:val="single" w:color="000000" w:sz="4" w:space="0"/>
              <w:bottom w:val="single" w:color="000000" w:sz="4" w:space="0"/>
              <w:right w:val="single" w:color="000000" w:sz="4" w:space="0"/>
            </w:tcBorders>
            <w:vAlign w:val="center"/>
          </w:tcPr>
          <w:p w14:paraId="2F439F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A0E3E4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纸胶带</w:t>
            </w:r>
          </w:p>
        </w:tc>
        <w:tc>
          <w:tcPr>
            <w:tcW w:w="2200" w:type="dxa"/>
            <w:tcBorders>
              <w:top w:val="single" w:color="000000" w:sz="4" w:space="0"/>
              <w:left w:val="single" w:color="000000" w:sz="4" w:space="0"/>
              <w:bottom w:val="single" w:color="000000" w:sz="4" w:space="0"/>
              <w:right w:val="single" w:color="000000" w:sz="4" w:space="0"/>
            </w:tcBorders>
            <w:vAlign w:val="center"/>
          </w:tcPr>
          <w:p w14:paraId="12C1A5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1cm*45m</w:t>
            </w:r>
          </w:p>
        </w:tc>
        <w:tc>
          <w:tcPr>
            <w:tcW w:w="700" w:type="dxa"/>
            <w:tcBorders>
              <w:top w:val="single" w:color="000000" w:sz="4" w:space="0"/>
              <w:left w:val="single" w:color="000000" w:sz="4" w:space="0"/>
              <w:bottom w:val="single" w:color="000000" w:sz="4" w:space="0"/>
              <w:right w:val="single" w:color="000000" w:sz="4" w:space="0"/>
            </w:tcBorders>
            <w:vAlign w:val="center"/>
          </w:tcPr>
          <w:p w14:paraId="0FFB37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34E0EA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5CE48CA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8A51A8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C5C212E">
            <w:pPr>
              <w:jc w:val="center"/>
              <w:rPr>
                <w:rFonts w:hint="eastAsia" w:ascii="宋体" w:hAnsi="宋体" w:cs="宋体"/>
                <w:b/>
                <w:bCs/>
                <w:color w:val="000000"/>
                <w:sz w:val="22"/>
                <w:szCs w:val="22"/>
              </w:rPr>
            </w:pPr>
          </w:p>
        </w:tc>
      </w:tr>
      <w:tr w14:paraId="74DD5125">
        <w:tblPrEx>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813F8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128</w:t>
            </w:r>
          </w:p>
        </w:tc>
        <w:tc>
          <w:tcPr>
            <w:tcW w:w="1100" w:type="dxa"/>
            <w:tcBorders>
              <w:top w:val="single" w:color="000000" w:sz="4" w:space="0"/>
              <w:left w:val="single" w:color="000000" w:sz="4" w:space="0"/>
              <w:bottom w:val="single" w:color="000000" w:sz="4" w:space="0"/>
              <w:right w:val="single" w:color="000000" w:sz="4" w:space="0"/>
            </w:tcBorders>
            <w:vAlign w:val="center"/>
          </w:tcPr>
          <w:p w14:paraId="21D358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2073A6F">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桌面展示架</w:t>
            </w:r>
          </w:p>
        </w:tc>
        <w:tc>
          <w:tcPr>
            <w:tcW w:w="2200" w:type="dxa"/>
            <w:tcBorders>
              <w:top w:val="single" w:color="000000" w:sz="4" w:space="0"/>
              <w:left w:val="single" w:color="000000" w:sz="4" w:space="0"/>
              <w:bottom w:val="single" w:color="000000" w:sz="4" w:space="0"/>
              <w:right w:val="single" w:color="000000" w:sz="4" w:space="0"/>
            </w:tcBorders>
            <w:vAlign w:val="center"/>
          </w:tcPr>
          <w:p w14:paraId="0024C384">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竖式桌牌 105*148mm</w:t>
            </w:r>
          </w:p>
        </w:tc>
        <w:tc>
          <w:tcPr>
            <w:tcW w:w="700" w:type="dxa"/>
            <w:tcBorders>
              <w:top w:val="single" w:color="000000" w:sz="4" w:space="0"/>
              <w:left w:val="single" w:color="000000" w:sz="4" w:space="0"/>
              <w:bottom w:val="single" w:color="000000" w:sz="4" w:space="0"/>
              <w:right w:val="single" w:color="000000" w:sz="4" w:space="0"/>
            </w:tcBorders>
            <w:vAlign w:val="center"/>
          </w:tcPr>
          <w:p w14:paraId="5E78FC1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3BBCD04">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7</w:t>
            </w:r>
          </w:p>
        </w:tc>
        <w:tc>
          <w:tcPr>
            <w:tcW w:w="762" w:type="dxa"/>
            <w:tcBorders>
              <w:top w:val="single" w:color="000000" w:sz="4" w:space="0"/>
              <w:left w:val="single" w:color="000000" w:sz="4" w:space="0"/>
              <w:bottom w:val="single" w:color="000000" w:sz="4" w:space="0"/>
              <w:right w:val="single" w:color="000000" w:sz="4" w:space="0"/>
            </w:tcBorders>
            <w:vAlign w:val="center"/>
          </w:tcPr>
          <w:p w14:paraId="683B062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166B4F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C1C7B7F">
            <w:pPr>
              <w:jc w:val="center"/>
              <w:rPr>
                <w:rFonts w:hint="eastAsia" w:ascii="宋体" w:hAnsi="宋体" w:cs="宋体"/>
                <w:b/>
                <w:bCs/>
                <w:color w:val="000000"/>
                <w:sz w:val="24"/>
                <w:szCs w:val="24"/>
              </w:rPr>
            </w:pPr>
          </w:p>
        </w:tc>
      </w:tr>
      <w:tr w14:paraId="5EBF25A1">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7B91E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129</w:t>
            </w:r>
          </w:p>
        </w:tc>
        <w:tc>
          <w:tcPr>
            <w:tcW w:w="1100" w:type="dxa"/>
            <w:tcBorders>
              <w:top w:val="single" w:color="000000" w:sz="4" w:space="0"/>
              <w:left w:val="single" w:color="000000" w:sz="4" w:space="0"/>
              <w:bottom w:val="single" w:color="000000" w:sz="4" w:space="0"/>
              <w:right w:val="single" w:color="000000" w:sz="4" w:space="0"/>
            </w:tcBorders>
            <w:vAlign w:val="center"/>
          </w:tcPr>
          <w:p w14:paraId="7CA99A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18BE0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资料一字夹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4A5CB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得力加厚 10个 可夹120张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60D6DB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605DCF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7105130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9B7962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77E53DF">
            <w:pPr>
              <w:jc w:val="center"/>
              <w:rPr>
                <w:rFonts w:hint="eastAsia" w:ascii="宋体" w:hAnsi="宋体" w:cs="宋体"/>
                <w:color w:val="000000"/>
                <w:sz w:val="22"/>
                <w:szCs w:val="22"/>
              </w:rPr>
            </w:pPr>
          </w:p>
        </w:tc>
      </w:tr>
      <w:tr w14:paraId="18848390">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E4FA09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130</w:t>
            </w:r>
          </w:p>
        </w:tc>
        <w:tc>
          <w:tcPr>
            <w:tcW w:w="1100" w:type="dxa"/>
            <w:tcBorders>
              <w:top w:val="single" w:color="000000" w:sz="4" w:space="0"/>
              <w:left w:val="single" w:color="000000" w:sz="4" w:space="0"/>
              <w:bottom w:val="single" w:color="000000" w:sz="4" w:space="0"/>
              <w:right w:val="single" w:color="000000" w:sz="4" w:space="0"/>
            </w:tcBorders>
            <w:vAlign w:val="center"/>
          </w:tcPr>
          <w:p w14:paraId="4356514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73919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3DC93FF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LaserJefPro400m401d惠普墨盒一体机（打印3000份）</w:t>
            </w:r>
          </w:p>
        </w:tc>
        <w:tc>
          <w:tcPr>
            <w:tcW w:w="700" w:type="dxa"/>
            <w:tcBorders>
              <w:top w:val="single" w:color="000000" w:sz="4" w:space="0"/>
              <w:left w:val="single" w:color="000000" w:sz="4" w:space="0"/>
              <w:bottom w:val="single" w:color="000000" w:sz="4" w:space="0"/>
              <w:right w:val="single" w:color="000000" w:sz="4" w:space="0"/>
            </w:tcBorders>
            <w:vAlign w:val="center"/>
          </w:tcPr>
          <w:p w14:paraId="19AAC5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eastAsia="zh-CN" w:bidi="ar"/>
              </w:rPr>
              <w:t>个</w:t>
            </w:r>
            <w:r>
              <w:rPr>
                <w:rFonts w:hint="eastAsia" w:ascii="宋体" w:hAnsi="宋体" w:cs="宋体"/>
                <w:b/>
                <w:bCs/>
                <w:color w:val="000000"/>
                <w:kern w:val="0"/>
                <w:sz w:val="22"/>
                <w:szCs w:val="22"/>
                <w:lang w:bidi="ar"/>
              </w:rPr>
              <w:t xml:space="preserve"> </w:t>
            </w:r>
          </w:p>
        </w:tc>
        <w:tc>
          <w:tcPr>
            <w:tcW w:w="883" w:type="dxa"/>
            <w:tcBorders>
              <w:top w:val="single" w:color="000000" w:sz="4" w:space="0"/>
              <w:left w:val="single" w:color="000000" w:sz="4" w:space="0"/>
              <w:bottom w:val="single" w:color="000000" w:sz="4" w:space="0"/>
              <w:right w:val="single" w:color="000000" w:sz="4" w:space="0"/>
            </w:tcBorders>
            <w:vAlign w:val="center"/>
          </w:tcPr>
          <w:p w14:paraId="598D9BA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762" w:type="dxa"/>
            <w:tcBorders>
              <w:top w:val="single" w:color="000000" w:sz="4" w:space="0"/>
              <w:left w:val="single" w:color="000000" w:sz="4" w:space="0"/>
              <w:bottom w:val="single" w:color="000000" w:sz="4" w:space="0"/>
              <w:right w:val="single" w:color="000000" w:sz="4" w:space="0"/>
            </w:tcBorders>
            <w:vAlign w:val="center"/>
          </w:tcPr>
          <w:p w14:paraId="0412783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CB9638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48DC053">
            <w:pPr>
              <w:jc w:val="center"/>
              <w:rPr>
                <w:rFonts w:hint="eastAsia" w:ascii="宋体" w:hAnsi="宋体" w:cs="宋体"/>
                <w:color w:val="000000"/>
                <w:sz w:val="22"/>
                <w:szCs w:val="22"/>
              </w:rPr>
            </w:pPr>
          </w:p>
        </w:tc>
      </w:tr>
      <w:tr w14:paraId="24E874F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9FCD90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131</w:t>
            </w:r>
          </w:p>
        </w:tc>
        <w:tc>
          <w:tcPr>
            <w:tcW w:w="1100" w:type="dxa"/>
            <w:tcBorders>
              <w:top w:val="single" w:color="000000" w:sz="4" w:space="0"/>
              <w:left w:val="single" w:color="000000" w:sz="4" w:space="0"/>
              <w:bottom w:val="single" w:color="000000" w:sz="4" w:space="0"/>
              <w:right w:val="single" w:color="000000" w:sz="4" w:space="0"/>
            </w:tcBorders>
            <w:vAlign w:val="center"/>
          </w:tcPr>
          <w:p w14:paraId="2DF240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F5F216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一次性纸碗</w:t>
            </w:r>
          </w:p>
        </w:tc>
        <w:tc>
          <w:tcPr>
            <w:tcW w:w="2200" w:type="dxa"/>
            <w:tcBorders>
              <w:top w:val="single" w:color="000000" w:sz="4" w:space="0"/>
              <w:left w:val="single" w:color="000000" w:sz="4" w:space="0"/>
              <w:bottom w:val="single" w:color="000000" w:sz="4" w:space="0"/>
              <w:right w:val="single" w:color="000000" w:sz="4" w:space="0"/>
            </w:tcBorders>
            <w:vAlign w:val="center"/>
          </w:tcPr>
          <w:p w14:paraId="55FCA1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300ml   口径90  100个</w:t>
            </w:r>
          </w:p>
        </w:tc>
        <w:tc>
          <w:tcPr>
            <w:tcW w:w="700" w:type="dxa"/>
            <w:tcBorders>
              <w:top w:val="single" w:color="000000" w:sz="4" w:space="0"/>
              <w:left w:val="single" w:color="000000" w:sz="4" w:space="0"/>
              <w:bottom w:val="single" w:color="000000" w:sz="4" w:space="0"/>
              <w:right w:val="single" w:color="000000" w:sz="4" w:space="0"/>
            </w:tcBorders>
            <w:vAlign w:val="center"/>
          </w:tcPr>
          <w:p w14:paraId="741143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1D76BF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33.1</w:t>
            </w:r>
          </w:p>
        </w:tc>
        <w:tc>
          <w:tcPr>
            <w:tcW w:w="762" w:type="dxa"/>
            <w:tcBorders>
              <w:top w:val="single" w:color="000000" w:sz="4" w:space="0"/>
              <w:left w:val="single" w:color="000000" w:sz="4" w:space="0"/>
              <w:bottom w:val="single" w:color="000000" w:sz="4" w:space="0"/>
              <w:right w:val="single" w:color="000000" w:sz="4" w:space="0"/>
            </w:tcBorders>
            <w:vAlign w:val="center"/>
          </w:tcPr>
          <w:p w14:paraId="3CE4EB5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FAE2A9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486DCB9">
            <w:pPr>
              <w:jc w:val="center"/>
              <w:rPr>
                <w:rFonts w:hint="eastAsia" w:ascii="宋体" w:hAnsi="宋体" w:cs="宋体"/>
                <w:color w:val="FF0000"/>
                <w:sz w:val="22"/>
                <w:szCs w:val="22"/>
              </w:rPr>
            </w:pPr>
          </w:p>
        </w:tc>
      </w:tr>
      <w:tr w14:paraId="3D1F110B">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2D9F9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132</w:t>
            </w:r>
          </w:p>
        </w:tc>
        <w:tc>
          <w:tcPr>
            <w:tcW w:w="1100" w:type="dxa"/>
            <w:tcBorders>
              <w:top w:val="single" w:color="000000" w:sz="4" w:space="0"/>
              <w:left w:val="single" w:color="000000" w:sz="4" w:space="0"/>
              <w:bottom w:val="single" w:color="000000" w:sz="4" w:space="0"/>
              <w:right w:val="single" w:color="000000" w:sz="4" w:space="0"/>
            </w:tcBorders>
            <w:vAlign w:val="center"/>
          </w:tcPr>
          <w:p w14:paraId="293405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EBCDA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23C26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得力2#   41mm   24只</w:t>
            </w:r>
          </w:p>
        </w:tc>
        <w:tc>
          <w:tcPr>
            <w:tcW w:w="700" w:type="dxa"/>
            <w:tcBorders>
              <w:top w:val="single" w:color="000000" w:sz="4" w:space="0"/>
              <w:left w:val="single" w:color="000000" w:sz="4" w:space="0"/>
              <w:bottom w:val="single" w:color="000000" w:sz="4" w:space="0"/>
              <w:right w:val="single" w:color="000000" w:sz="4" w:space="0"/>
            </w:tcBorders>
            <w:vAlign w:val="center"/>
          </w:tcPr>
          <w:p w14:paraId="0A8B23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61B7FB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7.75</w:t>
            </w:r>
          </w:p>
        </w:tc>
        <w:tc>
          <w:tcPr>
            <w:tcW w:w="762" w:type="dxa"/>
            <w:tcBorders>
              <w:top w:val="single" w:color="000000" w:sz="4" w:space="0"/>
              <w:left w:val="single" w:color="000000" w:sz="4" w:space="0"/>
              <w:bottom w:val="single" w:color="000000" w:sz="4" w:space="0"/>
              <w:right w:val="single" w:color="000000" w:sz="4" w:space="0"/>
            </w:tcBorders>
            <w:vAlign w:val="center"/>
          </w:tcPr>
          <w:p w14:paraId="16253F5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07ACFC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1949880">
            <w:pPr>
              <w:jc w:val="center"/>
              <w:rPr>
                <w:rFonts w:hint="eastAsia" w:ascii="宋体" w:hAnsi="宋体" w:cs="宋体"/>
                <w:color w:val="FF0000"/>
                <w:sz w:val="22"/>
                <w:szCs w:val="22"/>
              </w:rPr>
            </w:pPr>
          </w:p>
        </w:tc>
      </w:tr>
      <w:tr w14:paraId="1E8D680D">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E4FA93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133</w:t>
            </w:r>
          </w:p>
        </w:tc>
        <w:tc>
          <w:tcPr>
            <w:tcW w:w="1100" w:type="dxa"/>
            <w:tcBorders>
              <w:top w:val="single" w:color="000000" w:sz="4" w:space="0"/>
              <w:left w:val="single" w:color="000000" w:sz="4" w:space="0"/>
              <w:bottom w:val="single" w:color="000000" w:sz="4" w:space="0"/>
              <w:right w:val="single" w:color="000000" w:sz="4" w:space="0"/>
            </w:tcBorders>
            <w:vAlign w:val="center"/>
          </w:tcPr>
          <w:p w14:paraId="44F9F5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BF2E1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FB6B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得力3#   25mm   48只</w:t>
            </w:r>
          </w:p>
        </w:tc>
        <w:tc>
          <w:tcPr>
            <w:tcW w:w="700" w:type="dxa"/>
            <w:tcBorders>
              <w:top w:val="single" w:color="000000" w:sz="4" w:space="0"/>
              <w:left w:val="single" w:color="000000" w:sz="4" w:space="0"/>
              <w:bottom w:val="single" w:color="000000" w:sz="4" w:space="0"/>
              <w:right w:val="single" w:color="000000" w:sz="4" w:space="0"/>
            </w:tcBorders>
            <w:vAlign w:val="center"/>
          </w:tcPr>
          <w:p w14:paraId="47AE47C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615574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5.94</w:t>
            </w:r>
          </w:p>
        </w:tc>
        <w:tc>
          <w:tcPr>
            <w:tcW w:w="762" w:type="dxa"/>
            <w:tcBorders>
              <w:top w:val="single" w:color="000000" w:sz="4" w:space="0"/>
              <w:left w:val="single" w:color="000000" w:sz="4" w:space="0"/>
              <w:bottom w:val="single" w:color="000000" w:sz="4" w:space="0"/>
              <w:right w:val="single" w:color="000000" w:sz="4" w:space="0"/>
            </w:tcBorders>
            <w:vAlign w:val="center"/>
          </w:tcPr>
          <w:p w14:paraId="5EB5398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CCEE81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193B874">
            <w:pPr>
              <w:jc w:val="center"/>
              <w:rPr>
                <w:rFonts w:hint="eastAsia" w:ascii="宋体" w:hAnsi="宋体" w:cs="宋体"/>
                <w:color w:val="FF0000"/>
                <w:sz w:val="22"/>
                <w:szCs w:val="22"/>
              </w:rPr>
            </w:pPr>
          </w:p>
        </w:tc>
      </w:tr>
      <w:tr w14:paraId="60AC4108">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B1B58C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134</w:t>
            </w:r>
          </w:p>
        </w:tc>
        <w:tc>
          <w:tcPr>
            <w:tcW w:w="1100" w:type="dxa"/>
            <w:tcBorders>
              <w:top w:val="single" w:color="000000" w:sz="4" w:space="0"/>
              <w:left w:val="single" w:color="000000" w:sz="4" w:space="0"/>
              <w:bottom w:val="single" w:color="000000" w:sz="4" w:space="0"/>
              <w:right w:val="single" w:color="000000" w:sz="4" w:space="0"/>
            </w:tcBorders>
            <w:vAlign w:val="center"/>
          </w:tcPr>
          <w:p w14:paraId="1B9339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56462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1A90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51mm 1# 12只</w:t>
            </w:r>
          </w:p>
        </w:tc>
        <w:tc>
          <w:tcPr>
            <w:tcW w:w="700" w:type="dxa"/>
            <w:tcBorders>
              <w:top w:val="single" w:color="000000" w:sz="4" w:space="0"/>
              <w:left w:val="single" w:color="000000" w:sz="4" w:space="0"/>
              <w:bottom w:val="single" w:color="000000" w:sz="4" w:space="0"/>
              <w:right w:val="single" w:color="000000" w:sz="4" w:space="0"/>
            </w:tcBorders>
            <w:vAlign w:val="center"/>
          </w:tcPr>
          <w:p w14:paraId="0C1791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16C216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762" w:type="dxa"/>
            <w:tcBorders>
              <w:top w:val="single" w:color="000000" w:sz="4" w:space="0"/>
              <w:left w:val="single" w:color="000000" w:sz="4" w:space="0"/>
              <w:bottom w:val="single" w:color="000000" w:sz="4" w:space="0"/>
              <w:right w:val="single" w:color="000000" w:sz="4" w:space="0"/>
            </w:tcBorders>
            <w:vAlign w:val="center"/>
          </w:tcPr>
          <w:p w14:paraId="3EC0676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3BB0AE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2E2472F">
            <w:pPr>
              <w:jc w:val="center"/>
              <w:rPr>
                <w:rFonts w:hint="eastAsia" w:ascii="宋体" w:hAnsi="宋体" w:cs="宋体"/>
                <w:color w:val="FF0000"/>
                <w:sz w:val="22"/>
                <w:szCs w:val="22"/>
              </w:rPr>
            </w:pPr>
          </w:p>
        </w:tc>
      </w:tr>
      <w:tr w14:paraId="2D5BB32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BB6C80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135</w:t>
            </w:r>
          </w:p>
        </w:tc>
        <w:tc>
          <w:tcPr>
            <w:tcW w:w="1100" w:type="dxa"/>
            <w:tcBorders>
              <w:top w:val="single" w:color="000000" w:sz="4" w:space="0"/>
              <w:left w:val="single" w:color="000000" w:sz="4" w:space="0"/>
              <w:bottom w:val="single" w:color="000000" w:sz="4" w:space="0"/>
              <w:right w:val="single" w:color="000000" w:sz="4" w:space="0"/>
            </w:tcBorders>
            <w:vAlign w:val="center"/>
          </w:tcPr>
          <w:p w14:paraId="5642DA7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02E59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大头针</w:t>
            </w:r>
          </w:p>
        </w:tc>
        <w:tc>
          <w:tcPr>
            <w:tcW w:w="2200" w:type="dxa"/>
            <w:tcBorders>
              <w:top w:val="single" w:color="000000" w:sz="4" w:space="0"/>
              <w:left w:val="single" w:color="000000" w:sz="4" w:space="0"/>
              <w:bottom w:val="single" w:color="000000" w:sz="4" w:space="0"/>
              <w:right w:val="single" w:color="000000" w:sz="4" w:space="0"/>
            </w:tcBorders>
            <w:vAlign w:val="center"/>
          </w:tcPr>
          <w:p w14:paraId="33EC2C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50g 1盒装/约500枚</w:t>
            </w:r>
          </w:p>
        </w:tc>
        <w:tc>
          <w:tcPr>
            <w:tcW w:w="700" w:type="dxa"/>
            <w:tcBorders>
              <w:top w:val="single" w:color="000000" w:sz="4" w:space="0"/>
              <w:left w:val="single" w:color="000000" w:sz="4" w:space="0"/>
              <w:bottom w:val="single" w:color="000000" w:sz="4" w:space="0"/>
              <w:right w:val="single" w:color="000000" w:sz="4" w:space="0"/>
            </w:tcBorders>
            <w:vAlign w:val="center"/>
          </w:tcPr>
          <w:p w14:paraId="5AC1EFE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63587A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7E314E7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D44F75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FF81935">
            <w:pPr>
              <w:jc w:val="center"/>
              <w:rPr>
                <w:rFonts w:hint="eastAsia" w:ascii="宋体" w:hAnsi="宋体" w:cs="宋体"/>
                <w:color w:val="FF0000"/>
                <w:sz w:val="22"/>
                <w:szCs w:val="22"/>
              </w:rPr>
            </w:pPr>
          </w:p>
        </w:tc>
      </w:tr>
      <w:tr w14:paraId="44141287">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2DBD3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136</w:t>
            </w:r>
          </w:p>
        </w:tc>
        <w:tc>
          <w:tcPr>
            <w:tcW w:w="1100" w:type="dxa"/>
            <w:tcBorders>
              <w:top w:val="single" w:color="000000" w:sz="4" w:space="0"/>
              <w:left w:val="single" w:color="000000" w:sz="4" w:space="0"/>
              <w:bottom w:val="single" w:color="000000" w:sz="4" w:space="0"/>
              <w:right w:val="single" w:color="000000" w:sz="4" w:space="0"/>
            </w:tcBorders>
            <w:vAlign w:val="center"/>
          </w:tcPr>
          <w:p w14:paraId="54FAA6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93960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计算器</w:t>
            </w:r>
          </w:p>
        </w:tc>
        <w:tc>
          <w:tcPr>
            <w:tcW w:w="2200" w:type="dxa"/>
            <w:tcBorders>
              <w:top w:val="single" w:color="000000" w:sz="4" w:space="0"/>
              <w:left w:val="single" w:color="000000" w:sz="4" w:space="0"/>
              <w:bottom w:val="single" w:color="000000" w:sz="4" w:space="0"/>
              <w:right w:val="single" w:color="000000" w:sz="4" w:space="0"/>
            </w:tcBorders>
            <w:vAlign w:val="center"/>
          </w:tcPr>
          <w:p w14:paraId="379510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【基础款】非语音+双电源（配电池）-837ES.</w:t>
            </w:r>
          </w:p>
        </w:tc>
        <w:tc>
          <w:tcPr>
            <w:tcW w:w="700" w:type="dxa"/>
            <w:tcBorders>
              <w:top w:val="single" w:color="000000" w:sz="4" w:space="0"/>
              <w:left w:val="single" w:color="000000" w:sz="4" w:space="0"/>
              <w:bottom w:val="single" w:color="000000" w:sz="4" w:space="0"/>
              <w:right w:val="single" w:color="000000" w:sz="4" w:space="0"/>
            </w:tcBorders>
            <w:vAlign w:val="center"/>
          </w:tcPr>
          <w:p w14:paraId="49E98DD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D61D4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11.9</w:t>
            </w:r>
          </w:p>
        </w:tc>
        <w:tc>
          <w:tcPr>
            <w:tcW w:w="762" w:type="dxa"/>
            <w:tcBorders>
              <w:top w:val="single" w:color="000000" w:sz="4" w:space="0"/>
              <w:left w:val="single" w:color="000000" w:sz="4" w:space="0"/>
              <w:bottom w:val="single" w:color="000000" w:sz="4" w:space="0"/>
              <w:right w:val="single" w:color="000000" w:sz="4" w:space="0"/>
            </w:tcBorders>
            <w:vAlign w:val="center"/>
          </w:tcPr>
          <w:p w14:paraId="7C6F6BA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F77FCC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13A6D07">
            <w:pPr>
              <w:jc w:val="center"/>
              <w:rPr>
                <w:rFonts w:hint="eastAsia" w:ascii="宋体" w:hAnsi="宋体" w:cs="宋体"/>
                <w:color w:val="FF0000"/>
                <w:sz w:val="22"/>
                <w:szCs w:val="22"/>
              </w:rPr>
            </w:pPr>
          </w:p>
        </w:tc>
      </w:tr>
      <w:tr w14:paraId="3C2B4A5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F2AF4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137</w:t>
            </w:r>
          </w:p>
        </w:tc>
        <w:tc>
          <w:tcPr>
            <w:tcW w:w="1100" w:type="dxa"/>
            <w:tcBorders>
              <w:top w:val="single" w:color="000000" w:sz="4" w:space="0"/>
              <w:left w:val="single" w:color="000000" w:sz="4" w:space="0"/>
              <w:bottom w:val="single" w:color="000000" w:sz="4" w:space="0"/>
              <w:right w:val="single" w:color="000000" w:sz="4" w:space="0"/>
            </w:tcBorders>
            <w:vAlign w:val="center"/>
          </w:tcPr>
          <w:p w14:paraId="420332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811D4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一次性饮料杯</w:t>
            </w:r>
          </w:p>
        </w:tc>
        <w:tc>
          <w:tcPr>
            <w:tcW w:w="2200" w:type="dxa"/>
            <w:tcBorders>
              <w:top w:val="single" w:color="000000" w:sz="4" w:space="0"/>
              <w:left w:val="single" w:color="000000" w:sz="4" w:space="0"/>
              <w:bottom w:val="single" w:color="000000" w:sz="4" w:space="0"/>
              <w:right w:val="single" w:color="000000" w:sz="4" w:space="0"/>
            </w:tcBorders>
            <w:vAlign w:val="center"/>
          </w:tcPr>
          <w:p w14:paraId="644616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500个*350ml</w:t>
            </w:r>
          </w:p>
        </w:tc>
        <w:tc>
          <w:tcPr>
            <w:tcW w:w="700" w:type="dxa"/>
            <w:tcBorders>
              <w:top w:val="single" w:color="000000" w:sz="4" w:space="0"/>
              <w:left w:val="single" w:color="000000" w:sz="4" w:space="0"/>
              <w:bottom w:val="single" w:color="000000" w:sz="4" w:space="0"/>
              <w:right w:val="single" w:color="000000" w:sz="4" w:space="0"/>
            </w:tcBorders>
            <w:vAlign w:val="center"/>
          </w:tcPr>
          <w:p w14:paraId="6E54DB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1A12FC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78</w:t>
            </w:r>
          </w:p>
        </w:tc>
        <w:tc>
          <w:tcPr>
            <w:tcW w:w="762" w:type="dxa"/>
            <w:tcBorders>
              <w:top w:val="single" w:color="000000" w:sz="4" w:space="0"/>
              <w:left w:val="single" w:color="000000" w:sz="4" w:space="0"/>
              <w:bottom w:val="single" w:color="000000" w:sz="4" w:space="0"/>
              <w:right w:val="single" w:color="000000" w:sz="4" w:space="0"/>
            </w:tcBorders>
            <w:vAlign w:val="center"/>
          </w:tcPr>
          <w:p w14:paraId="42165C8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82A0AE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E245A64">
            <w:pPr>
              <w:jc w:val="center"/>
              <w:rPr>
                <w:rFonts w:hint="eastAsia" w:ascii="宋体" w:hAnsi="宋体" w:cs="宋体"/>
                <w:color w:val="FF0000"/>
                <w:sz w:val="22"/>
                <w:szCs w:val="22"/>
              </w:rPr>
            </w:pPr>
          </w:p>
        </w:tc>
      </w:tr>
      <w:tr w14:paraId="036F5737">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A4E5C5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138</w:t>
            </w:r>
          </w:p>
        </w:tc>
        <w:tc>
          <w:tcPr>
            <w:tcW w:w="1100" w:type="dxa"/>
            <w:tcBorders>
              <w:top w:val="single" w:color="000000" w:sz="4" w:space="0"/>
              <w:left w:val="single" w:color="000000" w:sz="4" w:space="0"/>
              <w:bottom w:val="single" w:color="000000" w:sz="4" w:space="0"/>
              <w:right w:val="single" w:color="000000" w:sz="4" w:space="0"/>
            </w:tcBorders>
            <w:vAlign w:val="center"/>
          </w:tcPr>
          <w:p w14:paraId="6174E5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88D0C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惠普CP1025硒鼓M176n粉盒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34523B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cE310-CE313粉盒  鼓CE314</w:t>
            </w:r>
          </w:p>
        </w:tc>
        <w:tc>
          <w:tcPr>
            <w:tcW w:w="700" w:type="dxa"/>
            <w:tcBorders>
              <w:top w:val="single" w:color="000000" w:sz="4" w:space="0"/>
              <w:left w:val="single" w:color="000000" w:sz="4" w:space="0"/>
              <w:bottom w:val="single" w:color="000000" w:sz="4" w:space="0"/>
              <w:right w:val="single" w:color="000000" w:sz="4" w:space="0"/>
            </w:tcBorders>
            <w:vAlign w:val="center"/>
          </w:tcPr>
          <w:p w14:paraId="7FD124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1E459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154</w:t>
            </w:r>
          </w:p>
        </w:tc>
        <w:tc>
          <w:tcPr>
            <w:tcW w:w="762" w:type="dxa"/>
            <w:tcBorders>
              <w:top w:val="single" w:color="000000" w:sz="4" w:space="0"/>
              <w:left w:val="single" w:color="000000" w:sz="4" w:space="0"/>
              <w:bottom w:val="single" w:color="000000" w:sz="4" w:space="0"/>
              <w:right w:val="single" w:color="000000" w:sz="4" w:space="0"/>
            </w:tcBorders>
            <w:vAlign w:val="center"/>
          </w:tcPr>
          <w:p w14:paraId="6461184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E723E8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58BED5C">
            <w:pPr>
              <w:jc w:val="center"/>
              <w:rPr>
                <w:rFonts w:hint="eastAsia" w:ascii="宋体" w:hAnsi="宋体" w:cs="宋体"/>
                <w:color w:val="FF0000"/>
                <w:sz w:val="22"/>
                <w:szCs w:val="22"/>
              </w:rPr>
            </w:pPr>
          </w:p>
        </w:tc>
      </w:tr>
      <w:tr w14:paraId="67CCB78D">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CD48C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139</w:t>
            </w:r>
          </w:p>
        </w:tc>
        <w:tc>
          <w:tcPr>
            <w:tcW w:w="1100" w:type="dxa"/>
            <w:tcBorders>
              <w:top w:val="single" w:color="000000" w:sz="4" w:space="0"/>
              <w:left w:val="single" w:color="000000" w:sz="4" w:space="0"/>
              <w:bottom w:val="single" w:color="000000" w:sz="4" w:space="0"/>
              <w:right w:val="single" w:color="000000" w:sz="4" w:space="0"/>
            </w:tcBorders>
            <w:vAlign w:val="center"/>
          </w:tcPr>
          <w:p w14:paraId="45C4BC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1712F6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美工刀</w:t>
            </w:r>
          </w:p>
        </w:tc>
        <w:tc>
          <w:tcPr>
            <w:tcW w:w="2200" w:type="dxa"/>
            <w:tcBorders>
              <w:top w:val="single" w:color="000000" w:sz="4" w:space="0"/>
              <w:left w:val="single" w:color="000000" w:sz="4" w:space="0"/>
              <w:bottom w:val="single" w:color="000000" w:sz="4" w:space="0"/>
              <w:right w:val="single" w:color="000000" w:sz="4" w:space="0"/>
            </w:tcBorders>
            <w:vAlign w:val="center"/>
          </w:tcPr>
          <w:p w14:paraId="3D8EC93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锋利自锁刀 防锈刀鞘</w:t>
            </w:r>
          </w:p>
        </w:tc>
        <w:tc>
          <w:tcPr>
            <w:tcW w:w="700" w:type="dxa"/>
            <w:tcBorders>
              <w:top w:val="single" w:color="000000" w:sz="4" w:space="0"/>
              <w:left w:val="single" w:color="000000" w:sz="4" w:space="0"/>
              <w:bottom w:val="single" w:color="000000" w:sz="4" w:space="0"/>
              <w:right w:val="single" w:color="000000" w:sz="4" w:space="0"/>
            </w:tcBorders>
            <w:vAlign w:val="center"/>
          </w:tcPr>
          <w:p w14:paraId="21F112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把</w:t>
            </w:r>
          </w:p>
        </w:tc>
        <w:tc>
          <w:tcPr>
            <w:tcW w:w="883" w:type="dxa"/>
            <w:tcBorders>
              <w:top w:val="single" w:color="000000" w:sz="4" w:space="0"/>
              <w:left w:val="single" w:color="000000" w:sz="4" w:space="0"/>
              <w:bottom w:val="single" w:color="000000" w:sz="4" w:space="0"/>
              <w:right w:val="single" w:color="000000" w:sz="4" w:space="0"/>
            </w:tcBorders>
            <w:vAlign w:val="center"/>
          </w:tcPr>
          <w:p w14:paraId="31CF3E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4.9</w:t>
            </w:r>
          </w:p>
        </w:tc>
        <w:tc>
          <w:tcPr>
            <w:tcW w:w="762" w:type="dxa"/>
            <w:tcBorders>
              <w:top w:val="single" w:color="000000" w:sz="4" w:space="0"/>
              <w:left w:val="single" w:color="000000" w:sz="4" w:space="0"/>
              <w:bottom w:val="single" w:color="000000" w:sz="4" w:space="0"/>
              <w:right w:val="single" w:color="000000" w:sz="4" w:space="0"/>
            </w:tcBorders>
            <w:vAlign w:val="center"/>
          </w:tcPr>
          <w:p w14:paraId="7C39366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C575BE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3CD7665">
            <w:pPr>
              <w:jc w:val="center"/>
              <w:rPr>
                <w:rFonts w:hint="eastAsia" w:ascii="宋体" w:hAnsi="宋体" w:cs="宋体"/>
                <w:color w:val="000000"/>
                <w:sz w:val="22"/>
                <w:szCs w:val="22"/>
              </w:rPr>
            </w:pPr>
          </w:p>
        </w:tc>
      </w:tr>
      <w:tr w14:paraId="16294416">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B98BC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1100" w:type="dxa"/>
            <w:tcBorders>
              <w:top w:val="single" w:color="000000" w:sz="4" w:space="0"/>
              <w:left w:val="single" w:color="000000" w:sz="4" w:space="0"/>
              <w:bottom w:val="single" w:color="000000" w:sz="4" w:space="0"/>
              <w:right w:val="single" w:color="000000" w:sz="4" w:space="0"/>
            </w:tcBorders>
            <w:vAlign w:val="center"/>
          </w:tcPr>
          <w:p w14:paraId="1D9AA3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175BA6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06548A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W1460A（含显墨芯片）3800页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5E64EA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BD566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107.42</w:t>
            </w:r>
          </w:p>
        </w:tc>
        <w:tc>
          <w:tcPr>
            <w:tcW w:w="762" w:type="dxa"/>
            <w:tcBorders>
              <w:top w:val="single" w:color="000000" w:sz="4" w:space="0"/>
              <w:left w:val="single" w:color="000000" w:sz="4" w:space="0"/>
              <w:bottom w:val="single" w:color="000000" w:sz="4" w:space="0"/>
              <w:right w:val="single" w:color="000000" w:sz="4" w:space="0"/>
            </w:tcBorders>
            <w:vAlign w:val="center"/>
          </w:tcPr>
          <w:p w14:paraId="349063D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57CE20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E3D4610">
            <w:pPr>
              <w:jc w:val="center"/>
              <w:rPr>
                <w:rFonts w:hint="eastAsia" w:ascii="宋体" w:hAnsi="宋体" w:cs="宋体"/>
                <w:color w:val="000000"/>
                <w:sz w:val="22"/>
                <w:szCs w:val="22"/>
              </w:rPr>
            </w:pPr>
          </w:p>
        </w:tc>
      </w:tr>
      <w:tr w14:paraId="4105050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ED607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141</w:t>
            </w:r>
          </w:p>
        </w:tc>
        <w:tc>
          <w:tcPr>
            <w:tcW w:w="1100" w:type="dxa"/>
            <w:tcBorders>
              <w:top w:val="single" w:color="000000" w:sz="4" w:space="0"/>
              <w:left w:val="single" w:color="000000" w:sz="4" w:space="0"/>
              <w:bottom w:val="single" w:color="000000" w:sz="4" w:space="0"/>
              <w:right w:val="single" w:color="000000" w:sz="4" w:space="0"/>
            </w:tcBorders>
            <w:vAlign w:val="center"/>
          </w:tcPr>
          <w:p w14:paraId="174B241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46A33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网格双面胶</w:t>
            </w:r>
          </w:p>
        </w:tc>
        <w:tc>
          <w:tcPr>
            <w:tcW w:w="2200" w:type="dxa"/>
            <w:tcBorders>
              <w:top w:val="single" w:color="000000" w:sz="4" w:space="0"/>
              <w:left w:val="single" w:color="000000" w:sz="4" w:space="0"/>
              <w:bottom w:val="single" w:color="000000" w:sz="4" w:space="0"/>
              <w:right w:val="single" w:color="000000" w:sz="4" w:space="0"/>
            </w:tcBorders>
            <w:vAlign w:val="center"/>
          </w:tcPr>
          <w:p w14:paraId="6655FBA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得力30mm*15m</w:t>
            </w:r>
          </w:p>
        </w:tc>
        <w:tc>
          <w:tcPr>
            <w:tcW w:w="700" w:type="dxa"/>
            <w:tcBorders>
              <w:top w:val="single" w:color="000000" w:sz="4" w:space="0"/>
              <w:left w:val="single" w:color="000000" w:sz="4" w:space="0"/>
              <w:bottom w:val="single" w:color="000000" w:sz="4" w:space="0"/>
              <w:right w:val="single" w:color="000000" w:sz="4" w:space="0"/>
            </w:tcBorders>
            <w:vAlign w:val="center"/>
          </w:tcPr>
          <w:p w14:paraId="655111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B651C5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60C11AF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7AAF11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AFC73C6">
            <w:pPr>
              <w:jc w:val="center"/>
              <w:rPr>
                <w:rFonts w:hint="eastAsia" w:ascii="宋体" w:hAnsi="宋体" w:cs="宋体"/>
                <w:color w:val="000000"/>
                <w:sz w:val="22"/>
                <w:szCs w:val="22"/>
              </w:rPr>
            </w:pPr>
          </w:p>
        </w:tc>
      </w:tr>
      <w:tr w14:paraId="361FF8BC">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87D75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142</w:t>
            </w:r>
          </w:p>
        </w:tc>
        <w:tc>
          <w:tcPr>
            <w:tcW w:w="1100" w:type="dxa"/>
            <w:tcBorders>
              <w:top w:val="single" w:color="000000" w:sz="4" w:space="0"/>
              <w:left w:val="single" w:color="000000" w:sz="4" w:space="0"/>
              <w:bottom w:val="single" w:color="000000" w:sz="4" w:space="0"/>
              <w:right w:val="single" w:color="000000" w:sz="4" w:space="0"/>
            </w:tcBorders>
            <w:vAlign w:val="center"/>
          </w:tcPr>
          <w:p w14:paraId="2F05D2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A1659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0040CD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2米</w:t>
            </w:r>
          </w:p>
        </w:tc>
        <w:tc>
          <w:tcPr>
            <w:tcW w:w="700" w:type="dxa"/>
            <w:tcBorders>
              <w:top w:val="single" w:color="000000" w:sz="4" w:space="0"/>
              <w:left w:val="single" w:color="000000" w:sz="4" w:space="0"/>
              <w:bottom w:val="single" w:color="000000" w:sz="4" w:space="0"/>
              <w:right w:val="single" w:color="000000" w:sz="4" w:space="0"/>
            </w:tcBorders>
            <w:vAlign w:val="center"/>
          </w:tcPr>
          <w:p w14:paraId="1A0223E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88DCB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39.38</w:t>
            </w:r>
          </w:p>
        </w:tc>
        <w:tc>
          <w:tcPr>
            <w:tcW w:w="762" w:type="dxa"/>
            <w:tcBorders>
              <w:top w:val="single" w:color="000000" w:sz="4" w:space="0"/>
              <w:left w:val="single" w:color="000000" w:sz="4" w:space="0"/>
              <w:bottom w:val="single" w:color="000000" w:sz="4" w:space="0"/>
              <w:right w:val="single" w:color="000000" w:sz="4" w:space="0"/>
            </w:tcBorders>
            <w:vAlign w:val="center"/>
          </w:tcPr>
          <w:p w14:paraId="56B167E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53E18E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160437F">
            <w:pPr>
              <w:jc w:val="center"/>
              <w:rPr>
                <w:rFonts w:hint="eastAsia" w:ascii="宋体" w:hAnsi="宋体" w:cs="宋体"/>
                <w:color w:val="000000"/>
                <w:sz w:val="22"/>
                <w:szCs w:val="22"/>
              </w:rPr>
            </w:pPr>
          </w:p>
        </w:tc>
      </w:tr>
      <w:tr w14:paraId="0527BF2A">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B1213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143</w:t>
            </w:r>
          </w:p>
        </w:tc>
        <w:tc>
          <w:tcPr>
            <w:tcW w:w="1100" w:type="dxa"/>
            <w:tcBorders>
              <w:top w:val="single" w:color="000000" w:sz="4" w:space="0"/>
              <w:left w:val="single" w:color="000000" w:sz="4" w:space="0"/>
              <w:bottom w:val="single" w:color="000000" w:sz="4" w:space="0"/>
              <w:right w:val="single" w:color="000000" w:sz="4" w:space="0"/>
            </w:tcBorders>
            <w:vAlign w:val="center"/>
          </w:tcPr>
          <w:p w14:paraId="1F2358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0C6770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675018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5米</w:t>
            </w:r>
          </w:p>
        </w:tc>
        <w:tc>
          <w:tcPr>
            <w:tcW w:w="700" w:type="dxa"/>
            <w:tcBorders>
              <w:top w:val="single" w:color="000000" w:sz="4" w:space="0"/>
              <w:left w:val="single" w:color="000000" w:sz="4" w:space="0"/>
              <w:bottom w:val="single" w:color="000000" w:sz="4" w:space="0"/>
              <w:right w:val="single" w:color="000000" w:sz="4" w:space="0"/>
            </w:tcBorders>
            <w:vAlign w:val="center"/>
          </w:tcPr>
          <w:p w14:paraId="38B109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31FFE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44.33</w:t>
            </w:r>
          </w:p>
        </w:tc>
        <w:tc>
          <w:tcPr>
            <w:tcW w:w="762" w:type="dxa"/>
            <w:tcBorders>
              <w:top w:val="single" w:color="000000" w:sz="4" w:space="0"/>
              <w:left w:val="single" w:color="000000" w:sz="4" w:space="0"/>
              <w:bottom w:val="single" w:color="000000" w:sz="4" w:space="0"/>
              <w:right w:val="single" w:color="000000" w:sz="4" w:space="0"/>
            </w:tcBorders>
            <w:vAlign w:val="center"/>
          </w:tcPr>
          <w:p w14:paraId="74FCB5B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ACA62F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358F4D0">
            <w:pPr>
              <w:jc w:val="center"/>
              <w:rPr>
                <w:rFonts w:hint="eastAsia" w:ascii="宋体" w:hAnsi="宋体" w:cs="宋体"/>
                <w:color w:val="000000"/>
                <w:sz w:val="22"/>
                <w:szCs w:val="22"/>
              </w:rPr>
            </w:pPr>
          </w:p>
        </w:tc>
      </w:tr>
      <w:tr w14:paraId="4034C695">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998E9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144</w:t>
            </w:r>
          </w:p>
        </w:tc>
        <w:tc>
          <w:tcPr>
            <w:tcW w:w="1100" w:type="dxa"/>
            <w:tcBorders>
              <w:top w:val="single" w:color="000000" w:sz="4" w:space="0"/>
              <w:left w:val="single" w:color="000000" w:sz="4" w:space="0"/>
              <w:bottom w:val="single" w:color="000000" w:sz="4" w:space="0"/>
              <w:right w:val="single" w:color="000000" w:sz="4" w:space="0"/>
            </w:tcBorders>
            <w:vAlign w:val="center"/>
          </w:tcPr>
          <w:p w14:paraId="4271886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43AE3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579BD8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10米</w:t>
            </w:r>
          </w:p>
        </w:tc>
        <w:tc>
          <w:tcPr>
            <w:tcW w:w="700" w:type="dxa"/>
            <w:tcBorders>
              <w:top w:val="single" w:color="000000" w:sz="4" w:space="0"/>
              <w:left w:val="single" w:color="000000" w:sz="4" w:space="0"/>
              <w:bottom w:val="single" w:color="000000" w:sz="4" w:space="0"/>
              <w:right w:val="single" w:color="000000" w:sz="4" w:space="0"/>
            </w:tcBorders>
            <w:vAlign w:val="center"/>
          </w:tcPr>
          <w:p w14:paraId="3F8969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B2BA4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54.23</w:t>
            </w:r>
          </w:p>
        </w:tc>
        <w:tc>
          <w:tcPr>
            <w:tcW w:w="762" w:type="dxa"/>
            <w:tcBorders>
              <w:top w:val="single" w:color="000000" w:sz="4" w:space="0"/>
              <w:left w:val="single" w:color="000000" w:sz="4" w:space="0"/>
              <w:bottom w:val="single" w:color="000000" w:sz="4" w:space="0"/>
              <w:right w:val="single" w:color="000000" w:sz="4" w:space="0"/>
            </w:tcBorders>
            <w:vAlign w:val="center"/>
          </w:tcPr>
          <w:p w14:paraId="1ECB197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CA505E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97509B8">
            <w:pPr>
              <w:jc w:val="center"/>
              <w:rPr>
                <w:rFonts w:hint="eastAsia" w:ascii="宋体" w:hAnsi="宋体" w:cs="宋体"/>
                <w:color w:val="000000"/>
                <w:sz w:val="22"/>
                <w:szCs w:val="22"/>
              </w:rPr>
            </w:pPr>
          </w:p>
        </w:tc>
      </w:tr>
      <w:tr w14:paraId="2A1B1888">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0A566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145</w:t>
            </w:r>
          </w:p>
        </w:tc>
        <w:tc>
          <w:tcPr>
            <w:tcW w:w="1100" w:type="dxa"/>
            <w:tcBorders>
              <w:top w:val="single" w:color="000000" w:sz="4" w:space="0"/>
              <w:left w:val="single" w:color="000000" w:sz="4" w:space="0"/>
              <w:bottom w:val="single" w:color="000000" w:sz="4" w:space="0"/>
              <w:right w:val="single" w:color="000000" w:sz="4" w:space="0"/>
            </w:tcBorders>
            <w:vAlign w:val="center"/>
          </w:tcPr>
          <w:p w14:paraId="1EB92C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58A71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1AF3B6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20米</w:t>
            </w:r>
          </w:p>
        </w:tc>
        <w:tc>
          <w:tcPr>
            <w:tcW w:w="700" w:type="dxa"/>
            <w:tcBorders>
              <w:top w:val="single" w:color="000000" w:sz="4" w:space="0"/>
              <w:left w:val="single" w:color="000000" w:sz="4" w:space="0"/>
              <w:bottom w:val="single" w:color="000000" w:sz="4" w:space="0"/>
              <w:right w:val="single" w:color="000000" w:sz="4" w:space="0"/>
            </w:tcBorders>
            <w:vAlign w:val="center"/>
          </w:tcPr>
          <w:p w14:paraId="3D3F09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D0AF7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74.03</w:t>
            </w:r>
          </w:p>
        </w:tc>
        <w:tc>
          <w:tcPr>
            <w:tcW w:w="762" w:type="dxa"/>
            <w:tcBorders>
              <w:top w:val="single" w:color="000000" w:sz="4" w:space="0"/>
              <w:left w:val="single" w:color="000000" w:sz="4" w:space="0"/>
              <w:bottom w:val="single" w:color="000000" w:sz="4" w:space="0"/>
              <w:right w:val="single" w:color="000000" w:sz="4" w:space="0"/>
            </w:tcBorders>
            <w:vAlign w:val="center"/>
          </w:tcPr>
          <w:p w14:paraId="1CAB820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386F3F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76D1540">
            <w:pPr>
              <w:jc w:val="center"/>
              <w:rPr>
                <w:rFonts w:hint="eastAsia" w:ascii="宋体" w:hAnsi="宋体" w:cs="宋体"/>
                <w:color w:val="000000"/>
                <w:sz w:val="22"/>
                <w:szCs w:val="22"/>
              </w:rPr>
            </w:pPr>
          </w:p>
        </w:tc>
      </w:tr>
      <w:tr w14:paraId="4159CDA9">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18ACB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146</w:t>
            </w:r>
          </w:p>
        </w:tc>
        <w:tc>
          <w:tcPr>
            <w:tcW w:w="1100" w:type="dxa"/>
            <w:tcBorders>
              <w:top w:val="single" w:color="000000" w:sz="4" w:space="0"/>
              <w:left w:val="single" w:color="000000" w:sz="4" w:space="0"/>
              <w:bottom w:val="single" w:color="000000" w:sz="4" w:space="0"/>
              <w:right w:val="single" w:color="000000" w:sz="4" w:space="0"/>
            </w:tcBorders>
            <w:vAlign w:val="center"/>
          </w:tcPr>
          <w:p w14:paraId="626C05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3550F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得力拔帽笔芯</w:t>
            </w:r>
          </w:p>
        </w:tc>
        <w:tc>
          <w:tcPr>
            <w:tcW w:w="2200" w:type="dxa"/>
            <w:tcBorders>
              <w:top w:val="single" w:color="000000" w:sz="4" w:space="0"/>
              <w:left w:val="single" w:color="000000" w:sz="4" w:space="0"/>
              <w:bottom w:val="single" w:color="000000" w:sz="4" w:space="0"/>
              <w:right w:val="single" w:color="000000" w:sz="4" w:space="0"/>
            </w:tcBorders>
            <w:vAlign w:val="center"/>
          </w:tcPr>
          <w:p w14:paraId="5C14A2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直管中性笔芯0.5（20支）</w:t>
            </w:r>
          </w:p>
        </w:tc>
        <w:tc>
          <w:tcPr>
            <w:tcW w:w="700" w:type="dxa"/>
            <w:tcBorders>
              <w:top w:val="single" w:color="000000" w:sz="4" w:space="0"/>
              <w:left w:val="single" w:color="000000" w:sz="4" w:space="0"/>
              <w:bottom w:val="single" w:color="000000" w:sz="4" w:space="0"/>
              <w:right w:val="single" w:color="000000" w:sz="4" w:space="0"/>
            </w:tcBorders>
            <w:vAlign w:val="center"/>
          </w:tcPr>
          <w:p w14:paraId="27B64A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47A5B3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762" w:type="dxa"/>
            <w:tcBorders>
              <w:top w:val="single" w:color="000000" w:sz="4" w:space="0"/>
              <w:left w:val="single" w:color="000000" w:sz="4" w:space="0"/>
              <w:bottom w:val="single" w:color="000000" w:sz="4" w:space="0"/>
              <w:right w:val="single" w:color="000000" w:sz="4" w:space="0"/>
            </w:tcBorders>
            <w:vAlign w:val="center"/>
          </w:tcPr>
          <w:p w14:paraId="52903EE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59C2FD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8EA694E">
            <w:pPr>
              <w:jc w:val="center"/>
              <w:rPr>
                <w:rFonts w:hint="eastAsia" w:ascii="宋体" w:hAnsi="宋体" w:cs="宋体"/>
                <w:color w:val="000000"/>
                <w:sz w:val="22"/>
                <w:szCs w:val="22"/>
              </w:rPr>
            </w:pPr>
          </w:p>
        </w:tc>
      </w:tr>
      <w:tr w14:paraId="5D78AC0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87A260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147</w:t>
            </w:r>
          </w:p>
        </w:tc>
        <w:tc>
          <w:tcPr>
            <w:tcW w:w="1100" w:type="dxa"/>
            <w:tcBorders>
              <w:top w:val="single" w:color="000000" w:sz="4" w:space="0"/>
              <w:left w:val="single" w:color="000000" w:sz="4" w:space="0"/>
              <w:bottom w:val="single" w:color="000000" w:sz="4" w:space="0"/>
              <w:right w:val="single" w:color="000000" w:sz="4" w:space="0"/>
            </w:tcBorders>
            <w:vAlign w:val="center"/>
          </w:tcPr>
          <w:p w14:paraId="305AD46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6E30E9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心相印卷纸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63F4B3B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4层180*10卷心柔</w:t>
            </w:r>
          </w:p>
        </w:tc>
        <w:tc>
          <w:tcPr>
            <w:tcW w:w="700" w:type="dxa"/>
            <w:tcBorders>
              <w:top w:val="single" w:color="000000" w:sz="4" w:space="0"/>
              <w:left w:val="single" w:color="000000" w:sz="4" w:space="0"/>
              <w:bottom w:val="single" w:color="000000" w:sz="4" w:space="0"/>
              <w:right w:val="single" w:color="000000" w:sz="4" w:space="0"/>
            </w:tcBorders>
            <w:vAlign w:val="center"/>
          </w:tcPr>
          <w:p w14:paraId="39F735B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提</w:t>
            </w:r>
          </w:p>
        </w:tc>
        <w:tc>
          <w:tcPr>
            <w:tcW w:w="883" w:type="dxa"/>
            <w:tcBorders>
              <w:top w:val="single" w:color="000000" w:sz="4" w:space="0"/>
              <w:left w:val="single" w:color="000000" w:sz="4" w:space="0"/>
              <w:bottom w:val="single" w:color="000000" w:sz="4" w:space="0"/>
              <w:right w:val="single" w:color="000000" w:sz="4" w:space="0"/>
            </w:tcBorders>
            <w:vAlign w:val="center"/>
          </w:tcPr>
          <w:p w14:paraId="1C43188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20.71</w:t>
            </w:r>
          </w:p>
        </w:tc>
        <w:tc>
          <w:tcPr>
            <w:tcW w:w="762" w:type="dxa"/>
            <w:tcBorders>
              <w:top w:val="single" w:color="000000" w:sz="4" w:space="0"/>
              <w:left w:val="single" w:color="000000" w:sz="4" w:space="0"/>
              <w:bottom w:val="single" w:color="000000" w:sz="4" w:space="0"/>
              <w:right w:val="single" w:color="000000" w:sz="4" w:space="0"/>
            </w:tcBorders>
            <w:vAlign w:val="center"/>
          </w:tcPr>
          <w:p w14:paraId="5CA749F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0603F6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1945B18">
            <w:pPr>
              <w:jc w:val="center"/>
              <w:rPr>
                <w:rFonts w:hint="eastAsia" w:ascii="宋体" w:hAnsi="宋体" w:cs="宋体"/>
                <w:color w:val="000000"/>
                <w:sz w:val="22"/>
                <w:szCs w:val="22"/>
              </w:rPr>
            </w:pPr>
          </w:p>
        </w:tc>
      </w:tr>
      <w:tr w14:paraId="361618F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933F8E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148</w:t>
            </w:r>
          </w:p>
        </w:tc>
        <w:tc>
          <w:tcPr>
            <w:tcW w:w="1100" w:type="dxa"/>
            <w:tcBorders>
              <w:top w:val="single" w:color="000000" w:sz="4" w:space="0"/>
              <w:left w:val="single" w:color="000000" w:sz="4" w:space="0"/>
              <w:bottom w:val="single" w:color="000000" w:sz="4" w:space="0"/>
              <w:right w:val="single" w:color="000000" w:sz="4" w:space="0"/>
            </w:tcBorders>
            <w:vAlign w:val="center"/>
          </w:tcPr>
          <w:p w14:paraId="5F576DC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19856FC">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清风抽纸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7C3FF12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2层130抽*96包</w:t>
            </w:r>
          </w:p>
        </w:tc>
        <w:tc>
          <w:tcPr>
            <w:tcW w:w="700" w:type="dxa"/>
            <w:tcBorders>
              <w:top w:val="single" w:color="000000" w:sz="4" w:space="0"/>
              <w:left w:val="single" w:color="000000" w:sz="4" w:space="0"/>
              <w:bottom w:val="single" w:color="000000" w:sz="4" w:space="0"/>
              <w:right w:val="single" w:color="000000" w:sz="4" w:space="0"/>
            </w:tcBorders>
            <w:vAlign w:val="center"/>
          </w:tcPr>
          <w:p w14:paraId="1879A9C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576BB02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126</w:t>
            </w:r>
          </w:p>
        </w:tc>
        <w:tc>
          <w:tcPr>
            <w:tcW w:w="762" w:type="dxa"/>
            <w:tcBorders>
              <w:top w:val="single" w:color="000000" w:sz="4" w:space="0"/>
              <w:left w:val="single" w:color="000000" w:sz="4" w:space="0"/>
              <w:bottom w:val="single" w:color="000000" w:sz="4" w:space="0"/>
              <w:right w:val="single" w:color="000000" w:sz="4" w:space="0"/>
            </w:tcBorders>
            <w:vAlign w:val="center"/>
          </w:tcPr>
          <w:p w14:paraId="16E4715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06E84D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43B577C">
            <w:pPr>
              <w:jc w:val="center"/>
              <w:rPr>
                <w:rFonts w:hint="eastAsia" w:ascii="宋体" w:hAnsi="宋体" w:cs="宋体"/>
                <w:color w:val="000000"/>
                <w:sz w:val="22"/>
                <w:szCs w:val="22"/>
              </w:rPr>
            </w:pPr>
          </w:p>
        </w:tc>
      </w:tr>
      <w:tr w14:paraId="29207DFA">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62C205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149</w:t>
            </w:r>
          </w:p>
        </w:tc>
        <w:tc>
          <w:tcPr>
            <w:tcW w:w="1100" w:type="dxa"/>
            <w:tcBorders>
              <w:top w:val="single" w:color="000000" w:sz="4" w:space="0"/>
              <w:left w:val="single" w:color="000000" w:sz="4" w:space="0"/>
              <w:bottom w:val="single" w:color="000000" w:sz="4" w:space="0"/>
              <w:right w:val="single" w:color="000000" w:sz="4" w:space="0"/>
            </w:tcBorders>
            <w:vAlign w:val="center"/>
          </w:tcPr>
          <w:p w14:paraId="38A9898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ED913F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178FE87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3层150抽</w:t>
            </w:r>
          </w:p>
        </w:tc>
        <w:tc>
          <w:tcPr>
            <w:tcW w:w="700" w:type="dxa"/>
            <w:tcBorders>
              <w:top w:val="single" w:color="000000" w:sz="4" w:space="0"/>
              <w:left w:val="single" w:color="000000" w:sz="4" w:space="0"/>
              <w:bottom w:val="single" w:color="000000" w:sz="4" w:space="0"/>
              <w:right w:val="single" w:color="000000" w:sz="4" w:space="0"/>
            </w:tcBorders>
            <w:vAlign w:val="center"/>
          </w:tcPr>
          <w:p w14:paraId="3C87D37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4C30EE7E">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2.8</w:t>
            </w:r>
          </w:p>
        </w:tc>
        <w:tc>
          <w:tcPr>
            <w:tcW w:w="762" w:type="dxa"/>
            <w:tcBorders>
              <w:top w:val="single" w:color="000000" w:sz="4" w:space="0"/>
              <w:left w:val="single" w:color="000000" w:sz="4" w:space="0"/>
              <w:bottom w:val="single" w:color="000000" w:sz="4" w:space="0"/>
              <w:right w:val="single" w:color="000000" w:sz="4" w:space="0"/>
            </w:tcBorders>
            <w:vAlign w:val="center"/>
          </w:tcPr>
          <w:p w14:paraId="08505D1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41FCBB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B01444A">
            <w:pPr>
              <w:jc w:val="center"/>
              <w:rPr>
                <w:rFonts w:hint="eastAsia" w:ascii="宋体" w:hAnsi="宋体" w:cs="宋体"/>
                <w:color w:val="000000"/>
                <w:sz w:val="22"/>
                <w:szCs w:val="22"/>
              </w:rPr>
            </w:pPr>
          </w:p>
        </w:tc>
      </w:tr>
      <w:tr w14:paraId="162C53A1">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68DD8E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150</w:t>
            </w:r>
          </w:p>
        </w:tc>
        <w:tc>
          <w:tcPr>
            <w:tcW w:w="1100" w:type="dxa"/>
            <w:tcBorders>
              <w:top w:val="single" w:color="000000" w:sz="4" w:space="0"/>
              <w:left w:val="single" w:color="000000" w:sz="4" w:space="0"/>
              <w:bottom w:val="single" w:color="000000" w:sz="4" w:space="0"/>
              <w:right w:val="single" w:color="000000" w:sz="4" w:space="0"/>
            </w:tcBorders>
            <w:vAlign w:val="center"/>
          </w:tcPr>
          <w:p w14:paraId="558B8CF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E2FC43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心相印抽纸（盒抽）</w:t>
            </w:r>
          </w:p>
        </w:tc>
        <w:tc>
          <w:tcPr>
            <w:tcW w:w="2200" w:type="dxa"/>
            <w:tcBorders>
              <w:top w:val="single" w:color="000000" w:sz="4" w:space="0"/>
              <w:left w:val="single" w:color="000000" w:sz="4" w:space="0"/>
              <w:bottom w:val="single" w:color="000000" w:sz="4" w:space="0"/>
              <w:right w:val="single" w:color="000000" w:sz="4" w:space="0"/>
            </w:tcBorders>
            <w:vAlign w:val="center"/>
          </w:tcPr>
          <w:p w14:paraId="0109294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2层200抽</w:t>
            </w:r>
          </w:p>
        </w:tc>
        <w:tc>
          <w:tcPr>
            <w:tcW w:w="700" w:type="dxa"/>
            <w:tcBorders>
              <w:top w:val="single" w:color="000000" w:sz="4" w:space="0"/>
              <w:left w:val="single" w:color="000000" w:sz="4" w:space="0"/>
              <w:bottom w:val="single" w:color="000000" w:sz="4" w:space="0"/>
              <w:right w:val="single" w:color="000000" w:sz="4" w:space="0"/>
            </w:tcBorders>
            <w:vAlign w:val="center"/>
          </w:tcPr>
          <w:p w14:paraId="1722222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07422B7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5.28</w:t>
            </w:r>
          </w:p>
        </w:tc>
        <w:tc>
          <w:tcPr>
            <w:tcW w:w="762" w:type="dxa"/>
            <w:tcBorders>
              <w:top w:val="single" w:color="000000" w:sz="4" w:space="0"/>
              <w:left w:val="single" w:color="000000" w:sz="4" w:space="0"/>
              <w:bottom w:val="single" w:color="000000" w:sz="4" w:space="0"/>
              <w:right w:val="single" w:color="000000" w:sz="4" w:space="0"/>
            </w:tcBorders>
            <w:vAlign w:val="center"/>
          </w:tcPr>
          <w:p w14:paraId="219604A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FC4E57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46FC4F7">
            <w:pPr>
              <w:jc w:val="center"/>
              <w:rPr>
                <w:rFonts w:hint="eastAsia" w:ascii="宋体" w:hAnsi="宋体" w:cs="宋体"/>
                <w:color w:val="000000"/>
                <w:sz w:val="22"/>
                <w:szCs w:val="22"/>
              </w:rPr>
            </w:pPr>
          </w:p>
        </w:tc>
      </w:tr>
      <w:tr w14:paraId="56001116">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8AFCC99">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151</w:t>
            </w:r>
          </w:p>
        </w:tc>
        <w:tc>
          <w:tcPr>
            <w:tcW w:w="1100" w:type="dxa"/>
            <w:tcBorders>
              <w:top w:val="single" w:color="000000" w:sz="4" w:space="0"/>
              <w:left w:val="single" w:color="000000" w:sz="4" w:space="0"/>
              <w:bottom w:val="single" w:color="000000" w:sz="4" w:space="0"/>
              <w:right w:val="single" w:color="000000" w:sz="4" w:space="0"/>
            </w:tcBorders>
            <w:vAlign w:val="center"/>
          </w:tcPr>
          <w:p w14:paraId="7E3BE14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CAE2DA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语音型计算器</w:t>
            </w:r>
          </w:p>
        </w:tc>
        <w:tc>
          <w:tcPr>
            <w:tcW w:w="2200" w:type="dxa"/>
            <w:tcBorders>
              <w:top w:val="single" w:color="000000" w:sz="4" w:space="0"/>
              <w:left w:val="single" w:color="000000" w:sz="4" w:space="0"/>
              <w:bottom w:val="single" w:color="000000" w:sz="4" w:space="0"/>
              <w:right w:val="single" w:color="000000" w:sz="4" w:space="0"/>
            </w:tcBorders>
            <w:vAlign w:val="center"/>
          </w:tcPr>
          <w:p w14:paraId="66AB8EEC">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得力12位显示器语音桌面计算器</w:t>
            </w:r>
          </w:p>
        </w:tc>
        <w:tc>
          <w:tcPr>
            <w:tcW w:w="700" w:type="dxa"/>
            <w:tcBorders>
              <w:top w:val="single" w:color="000000" w:sz="4" w:space="0"/>
              <w:left w:val="single" w:color="000000" w:sz="4" w:space="0"/>
              <w:bottom w:val="single" w:color="000000" w:sz="4" w:space="0"/>
              <w:right w:val="single" w:color="000000" w:sz="4" w:space="0"/>
            </w:tcBorders>
            <w:vAlign w:val="center"/>
          </w:tcPr>
          <w:p w14:paraId="1166656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1DEEEB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25.2</w:t>
            </w:r>
          </w:p>
        </w:tc>
        <w:tc>
          <w:tcPr>
            <w:tcW w:w="762" w:type="dxa"/>
            <w:tcBorders>
              <w:top w:val="single" w:color="000000" w:sz="4" w:space="0"/>
              <w:left w:val="single" w:color="000000" w:sz="4" w:space="0"/>
              <w:bottom w:val="single" w:color="000000" w:sz="4" w:space="0"/>
              <w:right w:val="single" w:color="000000" w:sz="4" w:space="0"/>
            </w:tcBorders>
            <w:vAlign w:val="center"/>
          </w:tcPr>
          <w:p w14:paraId="04CAC05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03B218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B066FE2">
            <w:pPr>
              <w:jc w:val="center"/>
              <w:rPr>
                <w:rFonts w:hint="eastAsia" w:ascii="宋体" w:hAnsi="宋体" w:cs="宋体"/>
                <w:color w:val="000000"/>
                <w:sz w:val="22"/>
                <w:szCs w:val="22"/>
              </w:rPr>
            </w:pPr>
          </w:p>
        </w:tc>
      </w:tr>
      <w:tr w14:paraId="14FCDBD2">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949EF0E">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152</w:t>
            </w:r>
          </w:p>
        </w:tc>
        <w:tc>
          <w:tcPr>
            <w:tcW w:w="1100" w:type="dxa"/>
            <w:tcBorders>
              <w:top w:val="single" w:color="000000" w:sz="4" w:space="0"/>
              <w:left w:val="single" w:color="000000" w:sz="4" w:space="0"/>
              <w:bottom w:val="single" w:color="000000" w:sz="4" w:space="0"/>
              <w:right w:val="single" w:color="000000" w:sz="4" w:space="0"/>
            </w:tcBorders>
            <w:vAlign w:val="center"/>
          </w:tcPr>
          <w:p w14:paraId="6C3957C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8240E7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娃哈哈纯净水</w:t>
            </w:r>
          </w:p>
        </w:tc>
        <w:tc>
          <w:tcPr>
            <w:tcW w:w="2200" w:type="dxa"/>
            <w:tcBorders>
              <w:top w:val="single" w:color="000000" w:sz="4" w:space="0"/>
              <w:left w:val="single" w:color="000000" w:sz="4" w:space="0"/>
              <w:bottom w:val="single" w:color="000000" w:sz="4" w:space="0"/>
              <w:right w:val="single" w:color="000000" w:sz="4" w:space="0"/>
            </w:tcBorders>
            <w:vAlign w:val="center"/>
          </w:tcPr>
          <w:p w14:paraId="6F8AC0D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350ml*24瓶</w:t>
            </w:r>
          </w:p>
        </w:tc>
        <w:tc>
          <w:tcPr>
            <w:tcW w:w="700" w:type="dxa"/>
            <w:tcBorders>
              <w:top w:val="single" w:color="000000" w:sz="4" w:space="0"/>
              <w:left w:val="single" w:color="000000" w:sz="4" w:space="0"/>
              <w:bottom w:val="single" w:color="000000" w:sz="4" w:space="0"/>
              <w:right w:val="single" w:color="000000" w:sz="4" w:space="0"/>
            </w:tcBorders>
            <w:vAlign w:val="center"/>
          </w:tcPr>
          <w:p w14:paraId="54C50DC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7EC7E7E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29.2</w:t>
            </w:r>
          </w:p>
        </w:tc>
        <w:tc>
          <w:tcPr>
            <w:tcW w:w="762" w:type="dxa"/>
            <w:tcBorders>
              <w:top w:val="single" w:color="000000" w:sz="4" w:space="0"/>
              <w:left w:val="single" w:color="000000" w:sz="4" w:space="0"/>
              <w:bottom w:val="single" w:color="000000" w:sz="4" w:space="0"/>
              <w:right w:val="single" w:color="000000" w:sz="4" w:space="0"/>
            </w:tcBorders>
            <w:vAlign w:val="center"/>
          </w:tcPr>
          <w:p w14:paraId="5F4AC18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C599E9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2E75A16">
            <w:pPr>
              <w:jc w:val="center"/>
              <w:rPr>
                <w:rFonts w:hint="eastAsia" w:ascii="宋体" w:hAnsi="宋体" w:cs="宋体"/>
                <w:color w:val="000000"/>
                <w:sz w:val="22"/>
                <w:szCs w:val="22"/>
              </w:rPr>
            </w:pPr>
          </w:p>
        </w:tc>
      </w:tr>
      <w:tr w14:paraId="19D12E6B">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67B05E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153</w:t>
            </w:r>
          </w:p>
        </w:tc>
        <w:tc>
          <w:tcPr>
            <w:tcW w:w="1100" w:type="dxa"/>
            <w:tcBorders>
              <w:top w:val="single" w:color="000000" w:sz="4" w:space="0"/>
              <w:left w:val="single" w:color="000000" w:sz="4" w:space="0"/>
              <w:bottom w:val="single" w:color="000000" w:sz="4" w:space="0"/>
              <w:right w:val="single" w:color="000000" w:sz="4" w:space="0"/>
            </w:tcBorders>
            <w:vAlign w:val="center"/>
          </w:tcPr>
          <w:p w14:paraId="5FDE705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B70420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衫友笔记本</w:t>
            </w:r>
          </w:p>
        </w:tc>
        <w:tc>
          <w:tcPr>
            <w:tcW w:w="2200" w:type="dxa"/>
            <w:tcBorders>
              <w:top w:val="single" w:color="000000" w:sz="4" w:space="0"/>
              <w:left w:val="single" w:color="000000" w:sz="4" w:space="0"/>
              <w:bottom w:val="single" w:color="000000" w:sz="4" w:space="0"/>
              <w:right w:val="single" w:color="000000" w:sz="4" w:space="0"/>
            </w:tcBorders>
            <w:vAlign w:val="center"/>
          </w:tcPr>
          <w:p w14:paraId="166E7899">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A5</w:t>
            </w:r>
          </w:p>
        </w:tc>
        <w:tc>
          <w:tcPr>
            <w:tcW w:w="700" w:type="dxa"/>
            <w:tcBorders>
              <w:top w:val="single" w:color="000000" w:sz="4" w:space="0"/>
              <w:left w:val="single" w:color="000000" w:sz="4" w:space="0"/>
              <w:bottom w:val="single" w:color="000000" w:sz="4" w:space="0"/>
              <w:right w:val="single" w:color="000000" w:sz="4" w:space="0"/>
            </w:tcBorders>
            <w:vAlign w:val="center"/>
          </w:tcPr>
          <w:p w14:paraId="506E5E8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58F25CA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18.8</w:t>
            </w:r>
          </w:p>
        </w:tc>
        <w:tc>
          <w:tcPr>
            <w:tcW w:w="762" w:type="dxa"/>
            <w:tcBorders>
              <w:top w:val="single" w:color="000000" w:sz="4" w:space="0"/>
              <w:left w:val="single" w:color="000000" w:sz="4" w:space="0"/>
              <w:bottom w:val="single" w:color="000000" w:sz="4" w:space="0"/>
              <w:right w:val="single" w:color="000000" w:sz="4" w:space="0"/>
            </w:tcBorders>
            <w:vAlign w:val="center"/>
          </w:tcPr>
          <w:p w14:paraId="5480BF3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F52E10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55043B5">
            <w:pPr>
              <w:jc w:val="center"/>
              <w:rPr>
                <w:rFonts w:hint="eastAsia" w:ascii="宋体" w:hAnsi="宋体" w:cs="宋体"/>
                <w:color w:val="000000"/>
                <w:sz w:val="22"/>
                <w:szCs w:val="22"/>
              </w:rPr>
            </w:pPr>
          </w:p>
        </w:tc>
      </w:tr>
      <w:tr w14:paraId="266ED0E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FE2F42E">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154</w:t>
            </w:r>
          </w:p>
        </w:tc>
        <w:tc>
          <w:tcPr>
            <w:tcW w:w="1100" w:type="dxa"/>
            <w:tcBorders>
              <w:top w:val="single" w:color="000000" w:sz="4" w:space="0"/>
              <w:left w:val="single" w:color="000000" w:sz="4" w:space="0"/>
              <w:bottom w:val="single" w:color="000000" w:sz="4" w:space="0"/>
              <w:right w:val="single" w:color="000000" w:sz="4" w:space="0"/>
            </w:tcBorders>
            <w:vAlign w:val="center"/>
          </w:tcPr>
          <w:p w14:paraId="60FDECC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C04017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毛峰茶</w:t>
            </w:r>
          </w:p>
        </w:tc>
        <w:tc>
          <w:tcPr>
            <w:tcW w:w="2200" w:type="dxa"/>
            <w:tcBorders>
              <w:top w:val="single" w:color="000000" w:sz="4" w:space="0"/>
              <w:left w:val="single" w:color="000000" w:sz="4" w:space="0"/>
              <w:bottom w:val="single" w:color="000000" w:sz="4" w:space="0"/>
              <w:right w:val="single" w:color="000000" w:sz="4" w:space="0"/>
            </w:tcBorders>
            <w:vAlign w:val="center"/>
          </w:tcPr>
          <w:p w14:paraId="0C330BE9">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50g</w:t>
            </w:r>
          </w:p>
        </w:tc>
        <w:tc>
          <w:tcPr>
            <w:tcW w:w="700" w:type="dxa"/>
            <w:tcBorders>
              <w:top w:val="single" w:color="000000" w:sz="4" w:space="0"/>
              <w:left w:val="single" w:color="000000" w:sz="4" w:space="0"/>
              <w:bottom w:val="single" w:color="000000" w:sz="4" w:space="0"/>
              <w:right w:val="single" w:color="000000" w:sz="4" w:space="0"/>
            </w:tcBorders>
            <w:vAlign w:val="center"/>
          </w:tcPr>
          <w:p w14:paraId="307668B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袋</w:t>
            </w:r>
          </w:p>
        </w:tc>
        <w:tc>
          <w:tcPr>
            <w:tcW w:w="883" w:type="dxa"/>
            <w:tcBorders>
              <w:top w:val="single" w:color="000000" w:sz="4" w:space="0"/>
              <w:left w:val="single" w:color="000000" w:sz="4" w:space="0"/>
              <w:bottom w:val="single" w:color="000000" w:sz="4" w:space="0"/>
              <w:right w:val="single" w:color="000000" w:sz="4" w:space="0"/>
            </w:tcBorders>
            <w:vAlign w:val="center"/>
          </w:tcPr>
          <w:p w14:paraId="28740E5E">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8</w:t>
            </w:r>
          </w:p>
        </w:tc>
        <w:tc>
          <w:tcPr>
            <w:tcW w:w="762" w:type="dxa"/>
            <w:tcBorders>
              <w:top w:val="single" w:color="000000" w:sz="4" w:space="0"/>
              <w:left w:val="single" w:color="000000" w:sz="4" w:space="0"/>
              <w:bottom w:val="single" w:color="000000" w:sz="4" w:space="0"/>
              <w:right w:val="single" w:color="000000" w:sz="4" w:space="0"/>
            </w:tcBorders>
            <w:vAlign w:val="center"/>
          </w:tcPr>
          <w:p w14:paraId="33E9F61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824660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03726E2">
            <w:pPr>
              <w:jc w:val="center"/>
              <w:rPr>
                <w:rFonts w:hint="eastAsia" w:ascii="宋体" w:hAnsi="宋体" w:cs="宋体"/>
                <w:color w:val="000000"/>
                <w:sz w:val="22"/>
                <w:szCs w:val="22"/>
              </w:rPr>
            </w:pPr>
          </w:p>
        </w:tc>
      </w:tr>
    </w:tbl>
    <w:p w14:paraId="68CE95D3">
      <w:pPr>
        <w:rPr>
          <w:rFonts w:hint="eastAsia" w:ascii="微软雅黑" w:hAnsi="微软雅黑" w:eastAsia="微软雅黑" w:cs="微软雅黑"/>
          <w:bCs/>
          <w:color w:val="FF0000"/>
          <w:szCs w:val="28"/>
        </w:rPr>
      </w:pPr>
      <w:bookmarkStart w:id="57" w:name="_Toc3662"/>
      <w:bookmarkStart w:id="58" w:name="_Toc30345"/>
      <w:bookmarkStart w:id="59" w:name="_Toc4593"/>
      <w:r>
        <w:rPr>
          <w:rFonts w:hint="eastAsia" w:ascii="微软雅黑" w:hAnsi="微软雅黑" w:eastAsia="微软雅黑" w:cs="微软雅黑"/>
          <w:bCs/>
          <w:color w:val="FF0000"/>
          <w:szCs w:val="28"/>
        </w:rPr>
        <w:t>备注：以上各项物资单价折后价格保留小数点后两位，四舍五入。</w:t>
      </w:r>
    </w:p>
    <w:p w14:paraId="0CCB936A">
      <w:pPr>
        <w:pStyle w:val="6"/>
        <w:spacing w:before="0" w:after="0" w:line="360" w:lineRule="auto"/>
        <w:jc w:val="center"/>
        <w:rPr>
          <w:rFonts w:hint="eastAsia" w:ascii="微软雅黑" w:hAnsi="微软雅黑" w:eastAsia="微软雅黑" w:cs="微软雅黑"/>
          <w:bCs/>
          <w:sz w:val="36"/>
          <w:szCs w:val="30"/>
        </w:rPr>
      </w:pPr>
      <w:r>
        <w:rPr>
          <w:rFonts w:hint="eastAsia" w:ascii="微软雅黑" w:hAnsi="微软雅黑" w:eastAsia="微软雅黑" w:cs="微软雅黑"/>
          <w:bCs/>
          <w:sz w:val="36"/>
          <w:szCs w:val="30"/>
        </w:rPr>
        <w:t>第三篇</w:t>
      </w:r>
      <w:bookmarkEnd w:id="50"/>
      <w:r>
        <w:rPr>
          <w:rFonts w:hint="eastAsia" w:ascii="微软雅黑" w:hAnsi="微软雅黑" w:eastAsia="微软雅黑" w:cs="微软雅黑"/>
          <w:bCs/>
          <w:sz w:val="36"/>
          <w:szCs w:val="30"/>
        </w:rPr>
        <w:t xml:space="preserve">  采购项目商务需求</w:t>
      </w:r>
      <w:bookmarkEnd w:id="55"/>
      <w:bookmarkEnd w:id="57"/>
      <w:bookmarkEnd w:id="58"/>
      <w:bookmarkEnd w:id="59"/>
    </w:p>
    <w:p w14:paraId="147A00F2">
      <w:pPr>
        <w:pStyle w:val="7"/>
        <w:adjustRightInd w:val="0"/>
        <w:snapToGrid w:val="0"/>
        <w:spacing w:before="0" w:after="0" w:line="500" w:lineRule="exact"/>
        <w:ind w:firstLine="240" w:firstLineChars="100"/>
        <w:rPr>
          <w:rFonts w:hint="eastAsia" w:ascii="微软雅黑" w:hAnsi="微软雅黑" w:eastAsia="微软雅黑" w:cs="微软雅黑"/>
          <w:sz w:val="24"/>
        </w:rPr>
      </w:pPr>
      <w:bookmarkStart w:id="60" w:name="_Toc20182"/>
      <w:bookmarkStart w:id="61" w:name="_Toc2843599"/>
      <w:bookmarkStart w:id="62" w:name="_Toc11077385"/>
      <w:bookmarkStart w:id="63" w:name="_Toc18141_WPSOffice_Level2"/>
      <w:bookmarkStart w:id="64" w:name="_Toc16751_WPSOffice_Level2"/>
      <w:bookmarkStart w:id="65" w:name="_Toc344475120"/>
      <w:bookmarkStart w:id="66" w:name="_Toc23904"/>
      <w:bookmarkStart w:id="67" w:name="_Toc7614"/>
      <w:bookmarkStart w:id="68" w:name="_Toc29766"/>
      <w:bookmarkStart w:id="69" w:name="_Toc6159"/>
      <w:r>
        <w:rPr>
          <w:rFonts w:hint="eastAsia" w:ascii="微软雅黑" w:hAnsi="微软雅黑" w:eastAsia="微软雅黑" w:cs="微软雅黑"/>
          <w:sz w:val="24"/>
        </w:rPr>
        <w:t>一、</w:t>
      </w:r>
      <w:bookmarkEnd w:id="60"/>
      <w:bookmarkEnd w:id="61"/>
      <w:bookmarkEnd w:id="62"/>
      <w:bookmarkEnd w:id="63"/>
      <w:bookmarkEnd w:id="64"/>
      <w:bookmarkEnd w:id="65"/>
      <w:r>
        <w:rPr>
          <w:rFonts w:hint="eastAsia" w:ascii="微软雅黑" w:hAnsi="微软雅黑" w:eastAsia="微软雅黑" w:cs="微软雅黑"/>
          <w:sz w:val="24"/>
        </w:rPr>
        <w:t>服务时间、服务地点</w:t>
      </w:r>
      <w:bookmarkEnd w:id="66"/>
      <w:bookmarkEnd w:id="67"/>
      <w:r>
        <w:rPr>
          <w:rFonts w:hint="eastAsia" w:ascii="微软雅黑" w:hAnsi="微软雅黑" w:eastAsia="微软雅黑" w:cs="微软雅黑"/>
          <w:sz w:val="24"/>
        </w:rPr>
        <w:t>及验收方式</w:t>
      </w:r>
      <w:bookmarkEnd w:id="68"/>
      <w:bookmarkEnd w:id="69"/>
    </w:p>
    <w:p w14:paraId="2A115AD4">
      <w:pPr>
        <w:snapToGrid w:val="0"/>
        <w:spacing w:line="500" w:lineRule="exact"/>
        <w:ind w:firstLine="480" w:firstLineChars="200"/>
        <w:rPr>
          <w:rFonts w:hint="eastAsia" w:ascii="微软雅黑" w:hAnsi="微软雅黑" w:eastAsia="微软雅黑" w:cs="微软雅黑"/>
          <w:sz w:val="24"/>
          <w:szCs w:val="24"/>
        </w:rPr>
      </w:pPr>
      <w:bookmarkStart w:id="70" w:name="_Toc30860_WPSOffice_Level2"/>
      <w:bookmarkStart w:id="71" w:name="_Toc11077387"/>
      <w:bookmarkStart w:id="72" w:name="_Toc26466"/>
      <w:bookmarkStart w:id="73" w:name="_Toc21083_WPSOffice_Level2"/>
      <w:bookmarkStart w:id="74" w:name="_Toc2843601"/>
      <w:r>
        <w:rPr>
          <w:rFonts w:hint="eastAsia" w:ascii="微软雅黑" w:hAnsi="微软雅黑" w:eastAsia="微软雅黑" w:cs="微软雅黑"/>
          <w:sz w:val="24"/>
          <w:szCs w:val="24"/>
        </w:rPr>
        <w:t>1.服务期限：服务期为1年，按照合同约定起始之日起计算。</w:t>
      </w:r>
    </w:p>
    <w:p w14:paraId="1902FFD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服务地点：以采购人指定地点为准（包括不限于临空商务大厦项目、仙桃数据谷项目、康养中心项目、区全民健身中心项目、区展览馆项目、区行政服务中心、同茂大厦项目、临空金融总部大楼项目、矿山公园项目、临空消费走廊、方家山绿化管护项目、国资委项目、三社供销社项目、龙头寺公园项目、回兴公园项目、战新集团项目、空港公园项目等）。</w:t>
      </w:r>
    </w:p>
    <w:p w14:paraId="35FC5C0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3.送货时间：</w:t>
      </w:r>
    </w:p>
    <w:p w14:paraId="74CC640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需求方通知为准。</w:t>
      </w:r>
    </w:p>
    <w:p w14:paraId="3B95300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验收方式：</w:t>
      </w:r>
    </w:p>
    <w:p w14:paraId="32492D1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货物到达现场后，成交供应商应在使用单位人员在场情况下当面开箱，共同清点、检查外观，作出开箱记录，双方签字确认。</w:t>
      </w:r>
    </w:p>
    <w:p w14:paraId="69A61510">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成交供应商应保证货物到达采购人所在地完好无损，如有缺漏、损坏，由供应商负责调换、补齐或赔偿。</w:t>
      </w:r>
    </w:p>
    <w:p w14:paraId="46C47704">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成交供应商应提供完备的技术资料、装箱单和合格证等，并派遣专业技术人员进行现场指导。验收合格条件如下：</w:t>
      </w:r>
    </w:p>
    <w:p w14:paraId="5B60DDC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1、产品技术参数与采购合同一致，性能指标达到规定的标准。</w:t>
      </w:r>
    </w:p>
    <w:p w14:paraId="59B2E1D8">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2、货物技术资料、装箱单、合格证等资料齐全。</w:t>
      </w:r>
    </w:p>
    <w:p w14:paraId="2F38E9BE">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3、在规定时间内完成交货并验收，并经采购人确认。</w:t>
      </w:r>
    </w:p>
    <w:p w14:paraId="46E8C647">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4、采购人随机抽取的样品检测结果为合格。</w:t>
      </w:r>
    </w:p>
    <w:p w14:paraId="5631E4A6">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产品在用户掌握使用技术要领，使用符合要求后，才作为最终验收。</w:t>
      </w:r>
    </w:p>
    <w:bookmarkEnd w:id="70"/>
    <w:bookmarkEnd w:id="71"/>
    <w:bookmarkEnd w:id="72"/>
    <w:bookmarkEnd w:id="73"/>
    <w:bookmarkEnd w:id="74"/>
    <w:p w14:paraId="0A4F1A2E">
      <w:pPr>
        <w:snapToGrid w:val="0"/>
        <w:spacing w:line="500" w:lineRule="exact"/>
        <w:ind w:firstLine="480" w:firstLineChars="200"/>
        <w:rPr>
          <w:rFonts w:hint="eastAsia" w:ascii="微软雅黑" w:hAnsi="微软雅黑" w:eastAsia="微软雅黑" w:cs="微软雅黑"/>
          <w:sz w:val="24"/>
          <w:szCs w:val="24"/>
        </w:rPr>
      </w:pPr>
      <w:bookmarkStart w:id="75" w:name="_Toc24332"/>
      <w:bookmarkStart w:id="76" w:name="_Toc12775"/>
      <w:bookmarkStart w:id="77" w:name="_Toc29390"/>
      <w:bookmarkStart w:id="78" w:name="_Toc22217"/>
      <w:bookmarkStart w:id="79" w:name="_Toc12184"/>
      <w:bookmarkStart w:id="80" w:name="_Toc65660344"/>
      <w:bookmarkStart w:id="81" w:name="_Toc13874"/>
      <w:bookmarkStart w:id="82" w:name="_Toc122"/>
      <w:bookmarkStart w:id="83" w:name="_Toc175"/>
      <w:r>
        <w:rPr>
          <w:rFonts w:hint="eastAsia" w:ascii="微软雅黑" w:hAnsi="微软雅黑" w:eastAsia="微软雅黑" w:cs="微软雅黑"/>
          <w:sz w:val="24"/>
          <w:szCs w:val="24"/>
        </w:rPr>
        <w:t>二、报价要求</w:t>
      </w:r>
      <w:bookmarkEnd w:id="75"/>
      <w:bookmarkEnd w:id="76"/>
      <w:bookmarkEnd w:id="77"/>
      <w:bookmarkEnd w:id="78"/>
      <w:bookmarkEnd w:id="79"/>
      <w:bookmarkEnd w:id="80"/>
      <w:bookmarkEnd w:id="81"/>
      <w:bookmarkEnd w:id="82"/>
      <w:bookmarkEnd w:id="83"/>
    </w:p>
    <w:p w14:paraId="7D8D5DEC">
      <w:pPr>
        <w:snapToGrid w:val="0"/>
        <w:spacing w:line="500" w:lineRule="exact"/>
        <w:ind w:firstLine="480" w:firstLineChars="200"/>
        <w:rPr>
          <w:rFonts w:hint="eastAsia" w:ascii="微软雅黑" w:hAnsi="微软雅黑" w:eastAsia="微软雅黑" w:cs="微软雅黑"/>
          <w:sz w:val="24"/>
          <w:szCs w:val="24"/>
        </w:rPr>
      </w:pPr>
      <w:bookmarkStart w:id="84" w:name="_Toc18437"/>
      <w:bookmarkStart w:id="85" w:name="_Toc65660345"/>
      <w:bookmarkStart w:id="86" w:name="_Toc11366"/>
      <w:bookmarkStart w:id="87" w:name="_Toc26469"/>
      <w:bookmarkStart w:id="88" w:name="_Toc7562"/>
      <w:bookmarkStart w:id="89" w:name="_Toc21759"/>
      <w:bookmarkStart w:id="90" w:name="_Toc9192"/>
      <w:bookmarkStart w:id="91" w:name="_Toc3641"/>
      <w:bookmarkStart w:id="92" w:name="_Toc23008"/>
      <w:r>
        <w:rPr>
          <w:rFonts w:hint="eastAsia" w:ascii="微软雅黑" w:hAnsi="微软雅黑" w:eastAsia="微软雅黑" w:cs="微软雅黑"/>
          <w:sz w:val="24"/>
          <w:szCs w:val="24"/>
        </w:rPr>
        <w:t>1.竞采本次报价为人民币报价，报价须包含但不限于服务相关一切费用</w:t>
      </w:r>
      <w:r>
        <w:rPr>
          <w:rFonts w:hint="eastAsia" w:ascii="微软雅黑" w:hAnsi="微软雅黑" w:eastAsia="微软雅黑" w:cs="微软雅黑"/>
          <w:color w:val="000000"/>
          <w:sz w:val="24"/>
          <w:szCs w:val="24"/>
        </w:rPr>
        <w:t>（含货物、包装、物流运输、装卸、安装、调试、培训、质保、辅材、税费）</w:t>
      </w:r>
      <w:r>
        <w:rPr>
          <w:rFonts w:hint="eastAsia" w:ascii="微软雅黑" w:hAnsi="微软雅黑" w:eastAsia="微软雅黑" w:cs="微软雅黑"/>
          <w:sz w:val="24"/>
          <w:szCs w:val="24"/>
        </w:rPr>
        <w:t>，以及提供服务所需的设备或货物购买（制造）费、辅材费、运输费及各种应纳的税费等完成本项目所需的所有费用。因成交供应商自身原因造成漏报、少报皆由其自行承担责任，采购人不再补偿任何费用。</w:t>
      </w:r>
    </w:p>
    <w:p w14:paraId="1DFC0508">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2.成交供应商自行承担员工配送过程中发生工伤、疾病乃至死亡的一切责任费用；</w:t>
      </w:r>
    </w:p>
    <w:p w14:paraId="07E129CB">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3.本次采购</w:t>
      </w:r>
      <w:r>
        <w:rPr>
          <w:rFonts w:hint="eastAsia" w:ascii="微软雅黑" w:hAnsi="微软雅黑" w:eastAsia="微软雅黑" w:cs="微软雅黑"/>
          <w:sz w:val="24"/>
          <w:szCs w:val="24"/>
          <w:lang w:eastAsia="zh-CN"/>
        </w:rPr>
        <w:t>预算</w:t>
      </w:r>
      <w:r>
        <w:rPr>
          <w:rFonts w:hint="eastAsia" w:ascii="微软雅黑" w:hAnsi="微软雅黑" w:eastAsia="微软雅黑" w:cs="微软雅黑"/>
          <w:sz w:val="24"/>
          <w:szCs w:val="24"/>
        </w:rPr>
        <w:t>价</w:t>
      </w:r>
      <w:r>
        <w:rPr>
          <w:rFonts w:hint="eastAsia" w:ascii="微软雅黑" w:hAnsi="微软雅黑" w:eastAsia="微软雅黑" w:cs="微软雅黑"/>
          <w:sz w:val="24"/>
          <w:szCs w:val="24"/>
          <w:lang w:eastAsia="zh-CN"/>
        </w:rPr>
        <w:t>格</w:t>
      </w:r>
      <w:r>
        <w:rPr>
          <w:rFonts w:hint="eastAsia" w:ascii="微软雅黑" w:hAnsi="微软雅黑" w:eastAsia="微软雅黑" w:cs="微软雅黑"/>
          <w:sz w:val="24"/>
          <w:szCs w:val="24"/>
        </w:rPr>
        <w:t>为150000元。</w:t>
      </w:r>
    </w:p>
    <w:p w14:paraId="14AEEA96">
      <w:pPr>
        <w:snapToGrid w:val="0"/>
        <w:spacing w:line="500" w:lineRule="exact"/>
        <w:ind w:firstLine="480" w:firstLineChars="200"/>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4.本项目采用“最低百分比折扣率评比法”进行评标，最终以百分比折扣率数值高低进行评选。投标人报价必须采用百分比折扣率进行报价，否则作无效报价处</w:t>
      </w:r>
      <w:r>
        <w:rPr>
          <w:rFonts w:hint="eastAsia" w:ascii="微软雅黑" w:hAnsi="微软雅黑" w:eastAsia="微软雅黑" w:cs="微软雅黑"/>
          <w:color w:val="FF0000"/>
          <w:sz w:val="24"/>
          <w:szCs w:val="24"/>
          <w:lang w:eastAsia="zh-CN"/>
        </w:rPr>
        <w:t>，本项目最高百分比折扣率为</w:t>
      </w:r>
      <w:r>
        <w:rPr>
          <w:rFonts w:hint="eastAsia" w:ascii="微软雅黑" w:hAnsi="微软雅黑" w:eastAsia="微软雅黑" w:cs="微软雅黑"/>
          <w:color w:val="FF0000"/>
          <w:sz w:val="24"/>
          <w:szCs w:val="24"/>
          <w:lang w:val="en-US" w:eastAsia="zh-CN"/>
        </w:rPr>
        <w:t>100%，供应商总报价百分比折扣率和分部分项百分比折扣率不得超过100%，否则为无效报价</w:t>
      </w:r>
      <w:r>
        <w:rPr>
          <w:rFonts w:hint="eastAsia" w:ascii="微软雅黑" w:hAnsi="微软雅黑" w:eastAsia="微软雅黑" w:cs="微软雅黑"/>
          <w:color w:val="FF0000"/>
          <w:sz w:val="24"/>
          <w:szCs w:val="24"/>
        </w:rPr>
        <w:t>。</w:t>
      </w:r>
    </w:p>
    <w:p w14:paraId="6A524FC9">
      <w:pPr>
        <w:snapToGrid w:val="0"/>
        <w:spacing w:line="500" w:lineRule="exact"/>
        <w:ind w:firstLine="480" w:firstLineChars="200"/>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例：供应商总报价为120000元，与本项目</w:t>
      </w:r>
      <w:r>
        <w:rPr>
          <w:rFonts w:hint="eastAsia" w:ascii="微软雅黑" w:hAnsi="微软雅黑" w:eastAsia="微软雅黑" w:cs="微软雅黑"/>
          <w:color w:val="FF0000"/>
          <w:sz w:val="24"/>
          <w:szCs w:val="24"/>
          <w:lang w:eastAsia="zh-CN"/>
        </w:rPr>
        <w:t>预算价格</w:t>
      </w:r>
      <w:r>
        <w:rPr>
          <w:rFonts w:hint="eastAsia" w:ascii="微软雅黑" w:hAnsi="微软雅黑" w:eastAsia="微软雅黑" w:cs="微软雅黑"/>
          <w:color w:val="FF0000"/>
          <w:sz w:val="24"/>
          <w:szCs w:val="24"/>
        </w:rPr>
        <w:t>相比，百分比折扣率为80%，供应商报价百分比折扣率即为80%。</w:t>
      </w:r>
    </w:p>
    <w:p w14:paraId="22D30312">
      <w:pPr>
        <w:pStyle w:val="2"/>
        <w:rPr>
          <w:rFonts w:hint="eastAsia"/>
          <w:color w:val="FF0000"/>
        </w:rPr>
      </w:pPr>
      <w:r>
        <w:rPr>
          <w:rFonts w:hint="eastAsia" w:ascii="微软雅黑" w:hAnsi="微软雅黑" w:eastAsia="微软雅黑" w:cs="微软雅黑"/>
          <w:color w:val="FF0000"/>
          <w:szCs w:val="24"/>
        </w:rPr>
        <w:t>5.本项目供应商总报价百分比折扣率和分部分项报价百分比折扣率需一致，否则作无效报价处理。</w:t>
      </w:r>
    </w:p>
    <w:p w14:paraId="44E5A2E9">
      <w:pPr>
        <w:snapToGrid w:val="0"/>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三、付款方式</w:t>
      </w:r>
    </w:p>
    <w:p w14:paraId="532A7DF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合同签订生效后，由采购人核实每月到货物资后，据实支付给中标人服务价款：</w:t>
      </w:r>
    </w:p>
    <w:p w14:paraId="74FE4C3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1、中标人向采购人开具增值税专用发票(含税费)，采购人不承担启票所发生的一切费用。</w:t>
      </w:r>
    </w:p>
    <w:p w14:paraId="6D480447">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2、采购人对中标人提交的付款所需资料审核通过后，向中标人支付服务价款。</w:t>
      </w:r>
    </w:p>
    <w:p w14:paraId="4699426E">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3、结算价格</w:t>
      </w:r>
    </w:p>
    <w:p w14:paraId="78885645">
      <w:pPr>
        <w:spacing w:line="400" w:lineRule="exact"/>
        <w:ind w:firstLine="480" w:firstLineChars="200"/>
      </w:pPr>
      <w:r>
        <w:rPr>
          <w:rFonts w:hint="eastAsia" w:ascii="微软雅黑" w:hAnsi="微软雅黑" w:eastAsia="微软雅黑" w:cs="微软雅黑"/>
          <w:sz w:val="24"/>
          <w:szCs w:val="24"/>
        </w:rPr>
        <w:t>结算金额=折后单价</w:t>
      </w:r>
      <w:r>
        <w:rPr>
          <w:rFonts w:ascii="微软雅黑" w:hAnsi="微软雅黑" w:eastAsia="微软雅黑" w:cs="微软雅黑"/>
          <w:sz w:val="24"/>
          <w:szCs w:val="24"/>
        </w:rPr>
        <w:t>×</w:t>
      </w:r>
      <w:r>
        <w:rPr>
          <w:rFonts w:hint="eastAsia" w:ascii="微软雅黑" w:hAnsi="微软雅黑" w:eastAsia="微软雅黑" w:cs="微软雅黑"/>
          <w:sz w:val="24"/>
          <w:szCs w:val="24"/>
        </w:rPr>
        <w:t>实际采购数量，据实结算；</w:t>
      </w:r>
      <w:r>
        <w:rPr>
          <w:rFonts w:hint="eastAsia" w:ascii="微软雅黑" w:hAnsi="微软雅黑" w:eastAsia="微软雅黑" w:cs="微软雅黑"/>
          <w:color w:val="000000"/>
          <w:sz w:val="24"/>
          <w:szCs w:val="24"/>
        </w:rPr>
        <w:t>合同以外物资结算=双方市场询价单价×中标折扣率（）×实际采购数量。</w:t>
      </w:r>
    </w:p>
    <w:p w14:paraId="21A5F4CA">
      <w:pPr>
        <w:spacing w:line="400" w:lineRule="exact"/>
        <w:ind w:firstLine="482" w:firstLineChars="200"/>
        <w:jc w:val="left"/>
        <w:outlineLvl w:val="1"/>
        <w:rPr>
          <w:rFonts w:hint="eastAsia" w:ascii="宋体" w:hAnsi="宋体" w:cs="宋体"/>
          <w:b/>
          <w:bCs/>
          <w:sz w:val="24"/>
          <w:szCs w:val="24"/>
        </w:rPr>
      </w:pPr>
      <w:r>
        <w:rPr>
          <w:rFonts w:hint="eastAsia" w:ascii="宋体" w:hAnsi="宋体" w:cs="宋体"/>
          <w:b/>
          <w:bCs/>
          <w:sz w:val="24"/>
          <w:szCs w:val="24"/>
        </w:rPr>
        <w:t>四、履约保证金</w:t>
      </w:r>
      <w:bookmarkEnd w:id="84"/>
    </w:p>
    <w:p w14:paraId="34265A88">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成交通知书发出后7日内，成交供应商向采购人缴纳合同金额10%的履约保证金。若成交供应商未在规定时间内缴纳履约保证金，视为成交供应商自动放弃成交资格。若成交供应商已缴纳履约保证金未在规定时间签订采购合同的，其履约保证金不予退还；若成交供应商不履行与采购人签订的合同内容，其履约保证金不予退还，采购人依照相关法律法规规定和采购合同约定，追究成交供应商违约责任。</w:t>
      </w:r>
    </w:p>
    <w:p w14:paraId="41CAC33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2.履约保证金无息退还时间：服务期满后，采购人在15个工作日内按程序办理退还手续。</w:t>
      </w:r>
    </w:p>
    <w:p w14:paraId="0195B2D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履约保证金缴纳方式：从成交供应商基本账户以支票、汇票、本票、保函、转账等非现金形式提交至重庆市渝北区保安服务有限责任公司。保函包括银行保函、保证保险和担保保函，保函须不可撤销且见索即付，其示范文本详见“第六篇 合同条款及格式”附件。</w:t>
      </w:r>
    </w:p>
    <w:p w14:paraId="0060F64A">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采购文件约定要求。成交供应商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成交供应商对所提交的履约保函的真实性、合法性、有效性负责。</w:t>
      </w:r>
    </w:p>
    <w:p w14:paraId="203B7104">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履约保证金汇入户名：重庆市渝北区保安服务有限责任公司</w:t>
      </w:r>
    </w:p>
    <w:p w14:paraId="1827C57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账号:  0114 1560 0180 0017 1</w:t>
      </w:r>
    </w:p>
    <w:p w14:paraId="2A5F2DF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开户银行: 重庆三峡银行股份有限公司渝北支行</w:t>
      </w:r>
    </w:p>
    <w:p w14:paraId="53201A05">
      <w:pPr>
        <w:spacing w:line="500" w:lineRule="exact"/>
        <w:ind w:left="3088" w:leftChars="503" w:hanging="1680" w:hangingChars="700"/>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备注里面务必注备“物业板块各项目办公物资供应商采购履约保证金”</w:t>
      </w:r>
    </w:p>
    <w:bookmarkEnd w:id="85"/>
    <w:bookmarkEnd w:id="86"/>
    <w:bookmarkEnd w:id="87"/>
    <w:bookmarkEnd w:id="88"/>
    <w:bookmarkEnd w:id="89"/>
    <w:bookmarkEnd w:id="90"/>
    <w:bookmarkEnd w:id="91"/>
    <w:bookmarkEnd w:id="92"/>
    <w:p w14:paraId="14FC2167">
      <w:pPr>
        <w:snapToGrid w:val="0"/>
        <w:spacing w:line="500" w:lineRule="exact"/>
        <w:ind w:firstLine="480" w:firstLineChars="200"/>
        <w:rPr>
          <w:rFonts w:hint="eastAsia" w:ascii="微软雅黑" w:hAnsi="微软雅黑" w:eastAsia="微软雅黑" w:cs="微软雅黑"/>
          <w:b/>
          <w:bCs/>
          <w:sz w:val="24"/>
        </w:rPr>
      </w:pPr>
      <w:bookmarkStart w:id="93" w:name="_Toc20667"/>
      <w:bookmarkStart w:id="94" w:name="_Toc14207"/>
      <w:bookmarkStart w:id="95" w:name="_Toc24751"/>
      <w:bookmarkStart w:id="96" w:name="_Toc18488"/>
      <w:bookmarkStart w:id="97" w:name="_Toc7228"/>
      <w:bookmarkStart w:id="98" w:name="_Toc11923"/>
      <w:bookmarkStart w:id="99" w:name="_Toc65660346"/>
      <w:bookmarkStart w:id="100" w:name="_Toc25109"/>
      <w:r>
        <w:rPr>
          <w:rFonts w:hint="eastAsia" w:ascii="微软雅黑" w:hAnsi="微软雅黑" w:eastAsia="微软雅黑" w:cs="微软雅黑"/>
          <w:b/>
          <w:bCs/>
          <w:sz w:val="24"/>
        </w:rPr>
        <w:t>五、知识产权</w:t>
      </w:r>
      <w:bookmarkEnd w:id="93"/>
      <w:bookmarkEnd w:id="94"/>
      <w:bookmarkEnd w:id="95"/>
      <w:bookmarkEnd w:id="96"/>
      <w:bookmarkEnd w:id="97"/>
      <w:bookmarkEnd w:id="98"/>
      <w:bookmarkEnd w:id="99"/>
      <w:bookmarkEnd w:id="100"/>
    </w:p>
    <w:p w14:paraId="73D0770C">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BEF9302">
      <w:pPr>
        <w:snapToGrid w:val="0"/>
        <w:spacing w:line="500" w:lineRule="exact"/>
        <w:ind w:firstLine="480" w:firstLineChars="200"/>
        <w:rPr>
          <w:rFonts w:hint="eastAsia" w:ascii="微软雅黑" w:hAnsi="微软雅黑" w:eastAsia="微软雅黑" w:cs="微软雅黑"/>
          <w:b/>
          <w:bCs/>
          <w:sz w:val="24"/>
        </w:rPr>
      </w:pPr>
      <w:bookmarkStart w:id="101" w:name="_Toc15120"/>
      <w:bookmarkStart w:id="102" w:name="_Toc18387"/>
      <w:bookmarkStart w:id="103" w:name="_Toc7496"/>
      <w:bookmarkStart w:id="104" w:name="_Toc29480"/>
      <w:bookmarkStart w:id="105" w:name="_Toc28828"/>
      <w:r>
        <w:rPr>
          <w:rFonts w:hint="eastAsia" w:ascii="微软雅黑" w:hAnsi="微软雅黑" w:eastAsia="微软雅黑" w:cs="微软雅黑"/>
          <w:b/>
          <w:bCs/>
          <w:sz w:val="24"/>
        </w:rPr>
        <w:t>六、保密要求</w:t>
      </w:r>
    </w:p>
    <w:p w14:paraId="09D80E36">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成交供应商在本项目执行过程中应对所获悉的所有项目内容进行保密，未经采购人允许不得随意公布、不得转交给第三方，若有违反按保密要求进行处理，情节严重的，采购人将有权追究其相关法律责任。</w:t>
      </w:r>
    </w:p>
    <w:p w14:paraId="136645F0">
      <w:pPr>
        <w:snapToGrid w:val="0"/>
        <w:spacing w:line="500" w:lineRule="exact"/>
        <w:ind w:firstLine="480" w:firstLineChars="200"/>
        <w:rPr>
          <w:rFonts w:hint="eastAsia" w:ascii="微软雅黑" w:hAnsi="微软雅黑" w:eastAsia="微软雅黑" w:cs="微软雅黑"/>
          <w:b/>
          <w:bCs/>
          <w:sz w:val="24"/>
        </w:rPr>
      </w:pPr>
      <w:r>
        <w:rPr>
          <w:rFonts w:hint="eastAsia" w:ascii="微软雅黑" w:hAnsi="微软雅黑" w:eastAsia="微软雅黑" w:cs="微软雅黑"/>
          <w:b/>
          <w:bCs/>
          <w:sz w:val="24"/>
        </w:rPr>
        <w:t>十、其他商务要求内容</w:t>
      </w:r>
      <w:bookmarkEnd w:id="101"/>
      <w:bookmarkEnd w:id="102"/>
      <w:bookmarkEnd w:id="103"/>
      <w:bookmarkEnd w:id="104"/>
      <w:bookmarkEnd w:id="105"/>
    </w:p>
    <w:p w14:paraId="46C9406F">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成交供应商应在本采购文件规定的时间内(10天）签订本项目合同，否则视为成交供应商自动放弃中标资格，已经缴纳招标代理费和履约保证金的不予退还，若履约保证金不足以弥补给采购人造成的损失（包括但不限于采购人再次招标产生的招标代理费、材料费、误工费、评审费、交通费等其他费用）的，成交供应商应当对超过部分予以赔偿，且还应当赔偿采购人因维权而支付的律师费、保全担保费、差旅费等一切合理费用（本条需供应商自行单独书面承诺并加盖公章）。</w:t>
      </w:r>
    </w:p>
    <w:p w14:paraId="085E791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（二）</w:t>
      </w:r>
      <w:r>
        <w:rPr>
          <w:rFonts w:hint="eastAsia" w:ascii="微软雅黑" w:hAnsi="微软雅黑" w:eastAsia="微软雅黑" w:cs="微软雅黑"/>
          <w:sz w:val="24"/>
          <w:szCs w:val="24"/>
        </w:rPr>
        <w:t>单位负责人为同一人或者存在直接控股、参股及管理关系的不同供应商，不得同时参加本项目比选，否则作废标处理</w:t>
      </w:r>
      <w:r>
        <w:rPr>
          <w:rFonts w:hint="eastAsia" w:ascii="微软雅黑" w:hAnsi="微软雅黑" w:eastAsia="微软雅黑" w:cs="微软雅黑"/>
          <w:kern w:val="0"/>
          <w:sz w:val="24"/>
          <w:szCs w:val="24"/>
        </w:rPr>
        <w:t>。</w:t>
      </w:r>
    </w:p>
    <w:p w14:paraId="38C3E322">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（三）安全要求</w:t>
      </w:r>
    </w:p>
    <w:p w14:paraId="0BF6C099">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成交供应商应负责实施过程中的安全（包含但不仅限于现场人身、物品安全等），若发生一切安全事故和经济损失，责任由成交供应商全部承担，采购人不承担任何责任（本条需供应商自行单独书面承诺并加盖公章）。</w:t>
      </w:r>
    </w:p>
    <w:p w14:paraId="7DD12025">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在实施过程中发生的一切安全事故由成交供应商自行负责处理。成交供应商应当与其服务人员建立劳动关系，承担全部用人用工主体责任，成交供应商应为服务人员购买安全责任保险（本条需供应商自行单独书面承诺并加盖公章）。</w:t>
      </w:r>
    </w:p>
    <w:p w14:paraId="71BDDEA8">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（四）其它</w:t>
      </w:r>
    </w:p>
    <w:p w14:paraId="107E924F">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在合同期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本条需供应商自行单独书面承诺并加盖公章）。</w:t>
      </w:r>
    </w:p>
    <w:p w14:paraId="4A86877D">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2.合同期内所发生的一切安全事故均由成交供应商自行负责（本条需供应商自行单独书面承诺并加盖公章）。</w:t>
      </w:r>
    </w:p>
    <w:p w14:paraId="3AB46918">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3.投标人必须在投标文件中对以上条款和服务承诺明确列出，承诺内容必须达到本篇及招标文件其他条款的要求。</w:t>
      </w:r>
    </w:p>
    <w:p w14:paraId="2E9D2237">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4.投标人必须建立健全员工政治思想素质、业务工作能力、保密意识等教育培训制度。</w:t>
      </w:r>
    </w:p>
    <w:p w14:paraId="2AF38CE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5.其他未尽事宜由供需双方在采购合同中详细约定。</w:t>
      </w:r>
    </w:p>
    <w:p w14:paraId="6290FEA6">
      <w:pPr>
        <w:pStyle w:val="6"/>
        <w:spacing w:line="360" w:lineRule="auto"/>
        <w:rPr>
          <w:rFonts w:hint="eastAsia" w:ascii="微软雅黑" w:hAnsi="微软雅黑" w:eastAsia="微软雅黑" w:cs="微软雅黑"/>
          <w:bCs/>
          <w:szCs w:val="30"/>
        </w:rPr>
      </w:pPr>
      <w:bookmarkStart w:id="106" w:name="_Toc10961"/>
      <w:bookmarkStart w:id="107" w:name="_Toc31498"/>
      <w:bookmarkStart w:id="108" w:name="_Toc27331"/>
      <w:r>
        <w:rPr>
          <w:rFonts w:hint="eastAsia" w:ascii="微软雅黑" w:hAnsi="微软雅黑" w:eastAsia="微软雅黑" w:cs="微软雅黑"/>
          <w:bCs/>
          <w:sz w:val="36"/>
          <w:szCs w:val="30"/>
        </w:rPr>
        <w:br w:type="page"/>
      </w:r>
      <w:bookmarkStart w:id="109" w:name="_Toc4229"/>
      <w:r>
        <w:rPr>
          <w:rFonts w:hint="eastAsia" w:ascii="微软雅黑" w:hAnsi="微软雅黑" w:eastAsia="微软雅黑" w:cs="微软雅黑"/>
          <w:bCs/>
          <w:sz w:val="36"/>
          <w:szCs w:val="30"/>
        </w:rPr>
        <w:t>第四篇  供应商须知</w:t>
      </w:r>
      <w:bookmarkEnd w:id="106"/>
      <w:bookmarkEnd w:id="107"/>
      <w:bookmarkEnd w:id="108"/>
      <w:bookmarkEnd w:id="109"/>
    </w:p>
    <w:p w14:paraId="281EC5E3">
      <w:pPr>
        <w:pStyle w:val="7"/>
        <w:spacing w:before="0" w:after="0" w:line="500" w:lineRule="exact"/>
        <w:rPr>
          <w:rFonts w:hint="eastAsia" w:ascii="微软雅黑" w:hAnsi="微软雅黑" w:eastAsia="微软雅黑" w:cs="微软雅黑"/>
          <w:sz w:val="24"/>
          <w:szCs w:val="24"/>
        </w:rPr>
      </w:pPr>
      <w:bookmarkStart w:id="110" w:name="_Toc20680"/>
      <w:bookmarkStart w:id="111" w:name="_Toc13529"/>
      <w:bookmarkStart w:id="112" w:name="_Toc19725"/>
      <w:bookmarkStart w:id="113" w:name="_Toc2456"/>
      <w:bookmarkStart w:id="114" w:name="_Toc342913389"/>
      <w:bookmarkStart w:id="115" w:name="_Toc26156"/>
      <w:bookmarkStart w:id="116" w:name="_Toc15043"/>
      <w:r>
        <w:rPr>
          <w:rFonts w:hint="eastAsia" w:ascii="微软雅黑" w:hAnsi="微软雅黑" w:eastAsia="微软雅黑" w:cs="微软雅黑"/>
          <w:sz w:val="24"/>
          <w:szCs w:val="24"/>
        </w:rPr>
        <w:t>一、询价费用</w:t>
      </w:r>
      <w:bookmarkEnd w:id="110"/>
      <w:bookmarkEnd w:id="111"/>
      <w:bookmarkEnd w:id="112"/>
      <w:bookmarkEnd w:id="113"/>
      <w:bookmarkEnd w:id="114"/>
      <w:bookmarkEnd w:id="115"/>
      <w:bookmarkEnd w:id="116"/>
    </w:p>
    <w:p w14:paraId="5184B3C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参与询价的供应商应承担其编制响应文件与递交响应文件所涉及的一切费用，不论询价结果如何，采购人和采购代理机构在任何情况下无义务也无责任承担这些费用。</w:t>
      </w:r>
    </w:p>
    <w:p w14:paraId="7866AE4E">
      <w:pPr>
        <w:pStyle w:val="7"/>
        <w:spacing w:before="0" w:after="0" w:line="500" w:lineRule="exact"/>
        <w:rPr>
          <w:rFonts w:hint="eastAsia" w:ascii="微软雅黑" w:hAnsi="微软雅黑" w:eastAsia="微软雅黑" w:cs="微软雅黑"/>
          <w:sz w:val="24"/>
          <w:szCs w:val="24"/>
        </w:rPr>
      </w:pPr>
      <w:bookmarkStart w:id="117" w:name="_Toc14671"/>
      <w:bookmarkStart w:id="118" w:name="_Toc342913391"/>
      <w:bookmarkStart w:id="119" w:name="_Toc9102"/>
      <w:bookmarkStart w:id="120" w:name="_Toc2695"/>
      <w:bookmarkStart w:id="121" w:name="_Toc29746"/>
      <w:bookmarkStart w:id="122" w:name="_Toc29546"/>
      <w:bookmarkStart w:id="123" w:name="_Toc6656"/>
      <w:r>
        <w:rPr>
          <w:rFonts w:hint="eastAsia" w:ascii="微软雅黑" w:hAnsi="微软雅黑" w:eastAsia="微软雅黑" w:cs="微软雅黑"/>
          <w:sz w:val="24"/>
          <w:szCs w:val="24"/>
        </w:rPr>
        <w:t>二、</w:t>
      </w:r>
      <w:bookmarkEnd w:id="117"/>
      <w:bookmarkEnd w:id="118"/>
      <w:bookmarkEnd w:id="119"/>
      <w:bookmarkEnd w:id="120"/>
      <w:r>
        <w:rPr>
          <w:rFonts w:hint="eastAsia" w:ascii="微软雅黑" w:hAnsi="微软雅黑" w:eastAsia="微软雅黑" w:cs="微软雅黑"/>
          <w:sz w:val="24"/>
          <w:szCs w:val="24"/>
        </w:rPr>
        <w:t>询价采购文件</w:t>
      </w:r>
      <w:bookmarkEnd w:id="121"/>
      <w:bookmarkEnd w:id="122"/>
      <w:bookmarkEnd w:id="123"/>
      <w:r>
        <w:rPr>
          <w:rFonts w:hint="eastAsia" w:ascii="微软雅黑" w:hAnsi="微软雅黑" w:eastAsia="微软雅黑" w:cs="微软雅黑"/>
          <w:sz w:val="24"/>
          <w:szCs w:val="24"/>
        </w:rPr>
        <w:tab/>
      </w:r>
    </w:p>
    <w:p w14:paraId="560A801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（一）询价采购文件由采购邀请书、采购项目技术需求、采购项目商务需求、供应商须知、合同草案条款及合同样本、响应文件编制要求六部分组成。</w:t>
      </w:r>
    </w:p>
    <w:p w14:paraId="60902D3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（二）采购人（或采购代理机构）所作的一切有效的书面通知、修改及补充，都是询价采购文件不可分割的部分。</w:t>
      </w:r>
    </w:p>
    <w:p w14:paraId="0831371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（三）询价采购文件的解释</w:t>
      </w:r>
      <w:r>
        <w:rPr>
          <w:rFonts w:hint="eastAsia" w:ascii="微软雅黑" w:hAnsi="微软雅黑" w:eastAsia="微软雅黑" w:cs="微软雅黑"/>
          <w:sz w:val="24"/>
          <w:szCs w:val="24"/>
        </w:rPr>
        <w:tab/>
      </w:r>
    </w:p>
    <w:p w14:paraId="18832A4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如对询价采购文件有疑问，必须以书面形式在提交响应文件截止时间1个工作日前向采购人（或采购代理机构）要求澄清，采购人（或采购代理机构）可视具体情况做出处理或答复。如供应商未提出疑问，视为完全理解并同意本询价采购文件。一经进入询价程序，即视为供应商已详细阅读全部文件资料，完全理解询价采购文件所有条款内容并同意放弃对这方面有不明白及误解的权利。</w:t>
      </w:r>
      <w:bookmarkStart w:id="124" w:name="_Toc318159160"/>
      <w:bookmarkStart w:id="125" w:name="_Toc318159349"/>
      <w:bookmarkStart w:id="126" w:name="_Toc318166429"/>
      <w:bookmarkStart w:id="127" w:name="_Toc318159780"/>
    </w:p>
    <w:p w14:paraId="4629A9A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（四）本询价采购文件中，询价小组根据与供应商询价情况可能实质性变动的内容为询价采购文件第二、三、五篇全部内容。</w:t>
      </w:r>
    </w:p>
    <w:bookmarkEnd w:id="124"/>
    <w:bookmarkEnd w:id="125"/>
    <w:bookmarkEnd w:id="126"/>
    <w:bookmarkEnd w:id="127"/>
    <w:p w14:paraId="4A337759">
      <w:pPr>
        <w:pStyle w:val="7"/>
        <w:spacing w:before="0" w:after="0" w:line="500" w:lineRule="exact"/>
        <w:rPr>
          <w:rFonts w:hint="eastAsia" w:ascii="微软雅黑" w:hAnsi="微软雅黑" w:eastAsia="微软雅黑" w:cs="微软雅黑"/>
          <w:sz w:val="24"/>
          <w:szCs w:val="24"/>
        </w:rPr>
      </w:pPr>
      <w:bookmarkStart w:id="128" w:name="_Toc31044"/>
      <w:bookmarkStart w:id="129" w:name="_Toc15906"/>
      <w:bookmarkStart w:id="130" w:name="_Toc342913392"/>
      <w:bookmarkStart w:id="131" w:name="_Toc9091"/>
      <w:bookmarkStart w:id="132" w:name="_Toc102227318"/>
      <w:bookmarkStart w:id="133" w:name="_Toc168"/>
      <w:bookmarkStart w:id="134" w:name="_Toc858"/>
      <w:bookmarkStart w:id="135" w:name="_Toc179714297"/>
      <w:bookmarkStart w:id="136" w:name="_Toc20428"/>
      <w:r>
        <w:rPr>
          <w:rFonts w:hint="eastAsia" w:ascii="微软雅黑" w:hAnsi="微软雅黑" w:eastAsia="微软雅黑" w:cs="微软雅黑"/>
          <w:sz w:val="24"/>
          <w:szCs w:val="24"/>
        </w:rPr>
        <w:t>三、询价要求</w:t>
      </w:r>
      <w:bookmarkEnd w:id="128"/>
      <w:bookmarkEnd w:id="129"/>
      <w:bookmarkEnd w:id="130"/>
      <w:bookmarkEnd w:id="131"/>
      <w:bookmarkEnd w:id="132"/>
      <w:bookmarkEnd w:id="133"/>
      <w:bookmarkEnd w:id="134"/>
      <w:bookmarkEnd w:id="135"/>
      <w:bookmarkEnd w:id="136"/>
    </w:p>
    <w:p w14:paraId="671A3A1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（一）响应文件</w:t>
      </w:r>
    </w:p>
    <w:p w14:paraId="0274DFB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供应商应当按照询价采购文件的要求编制响应文件，并对询价采购文件提出的要求和条件作出实质性响应。</w:t>
      </w:r>
    </w:p>
    <w:p w14:paraId="4E9F8E0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1.响应文件组成</w:t>
      </w:r>
    </w:p>
    <w:p w14:paraId="4FC38BBE">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响应文件由第六篇“响应文件格式要求”规定的部分和供应商所作的一切有效补充、修改和承诺等文件组成，供应商应按照第六篇“响应文件格式”规定进行编写，也可在基本格式基础上对表格进行扩展，未规定格式的由供应商自定格式。</w:t>
      </w:r>
    </w:p>
    <w:p w14:paraId="28C5D96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2.联合体</w:t>
      </w:r>
    </w:p>
    <w:p w14:paraId="1BF91556">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本项目不接受联合体竞标。</w:t>
      </w:r>
    </w:p>
    <w:p w14:paraId="2944098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3.询价有效期：响应文件及有关承诺文件有效期为询价开始时间起90天。</w:t>
      </w:r>
    </w:p>
    <w:p w14:paraId="06D324FE">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（二）保证金：</w:t>
      </w:r>
    </w:p>
    <w:p w14:paraId="217442C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本项目无竞标保证金。</w:t>
      </w:r>
    </w:p>
    <w:p w14:paraId="63EF724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w:t>
      </w:r>
      <w:r>
        <w:rPr>
          <w:rFonts w:hint="eastAsia" w:ascii="微软雅黑" w:hAnsi="微软雅黑" w:eastAsia="微软雅黑" w:cs="微软雅黑"/>
          <w:sz w:val="24"/>
          <w:szCs w:val="24"/>
          <w:lang w:val="en-US" w:eastAsia="zh-CN"/>
        </w:rPr>
        <w:t>报价</w:t>
      </w:r>
      <w:r>
        <w:rPr>
          <w:rFonts w:hint="eastAsia" w:ascii="微软雅黑" w:hAnsi="微软雅黑" w:eastAsia="微软雅黑" w:cs="微软雅黑"/>
          <w:sz w:val="24"/>
          <w:szCs w:val="24"/>
        </w:rPr>
        <w:t>错误</w:t>
      </w:r>
    </w:p>
    <w:p w14:paraId="0B983524">
      <w:pPr>
        <w:pStyle w:val="37"/>
        <w:spacing w:line="500" w:lineRule="exact"/>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若</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所递交的响应文件或最后报价中的价格出现大写金额和小写金额不一致的错误，</w:t>
      </w:r>
      <w:r>
        <w:rPr>
          <w:rFonts w:hint="eastAsia" w:ascii="微软雅黑" w:hAnsi="微软雅黑" w:eastAsia="微软雅黑" w:cs="微软雅黑"/>
          <w:sz w:val="24"/>
          <w:szCs w:val="24"/>
          <w:lang w:val="en-US" w:eastAsia="zh-CN"/>
        </w:rPr>
        <w:t>作无效投标处理。</w:t>
      </w:r>
    </w:p>
    <w:p w14:paraId="152E2887">
      <w:pPr>
        <w:pStyle w:val="37"/>
        <w:spacing w:line="500" w:lineRule="exact"/>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若</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所递交的响应文件或最后报价中的价格出现</w:t>
      </w:r>
      <w:r>
        <w:rPr>
          <w:rFonts w:hint="eastAsia" w:ascii="微软雅黑" w:hAnsi="微软雅黑" w:eastAsia="微软雅黑" w:cs="微软雅黑"/>
          <w:sz w:val="24"/>
          <w:szCs w:val="24"/>
          <w:lang w:val="en-US" w:eastAsia="zh-CN"/>
        </w:rPr>
        <w:t>总报价</w:t>
      </w:r>
      <w:r>
        <w:rPr>
          <w:rFonts w:hint="eastAsia" w:ascii="微软雅黑" w:hAnsi="微软雅黑" w:eastAsia="微软雅黑" w:cs="微软雅黑"/>
          <w:sz w:val="24"/>
          <w:szCs w:val="24"/>
        </w:rPr>
        <w:t>和</w:t>
      </w:r>
      <w:r>
        <w:rPr>
          <w:rFonts w:hint="eastAsia" w:ascii="微软雅黑" w:hAnsi="微软雅黑" w:eastAsia="微软雅黑" w:cs="微软雅黑"/>
          <w:sz w:val="24"/>
          <w:szCs w:val="24"/>
          <w:lang w:val="en-US" w:eastAsia="zh-CN"/>
        </w:rPr>
        <w:t>分部分项报价之和</w:t>
      </w:r>
      <w:r>
        <w:rPr>
          <w:rFonts w:hint="eastAsia" w:ascii="微软雅黑" w:hAnsi="微软雅黑" w:eastAsia="微软雅黑" w:cs="微软雅黑"/>
          <w:sz w:val="24"/>
          <w:szCs w:val="24"/>
        </w:rPr>
        <w:t>不一致的错误，</w:t>
      </w:r>
      <w:r>
        <w:rPr>
          <w:rFonts w:hint="eastAsia" w:ascii="微软雅黑" w:hAnsi="微软雅黑" w:eastAsia="微软雅黑" w:cs="微软雅黑"/>
          <w:sz w:val="24"/>
          <w:szCs w:val="24"/>
          <w:lang w:val="en-US" w:eastAsia="zh-CN"/>
        </w:rPr>
        <w:t>作无效投标处理。</w:t>
      </w:r>
    </w:p>
    <w:p w14:paraId="57DEEBA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（四）提交响应文件的份数和签署</w:t>
      </w:r>
    </w:p>
    <w:p w14:paraId="58F0B0D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1.响应文件电子文档一份，并上传至系统中。</w:t>
      </w:r>
    </w:p>
    <w:p w14:paraId="35775C2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2.在响应文件电子文档中，询价采购文件第六篇响应文件格式中规定签字、盖章的地方必须按其规定签字、盖章。</w:t>
      </w:r>
    </w:p>
    <w:p w14:paraId="1B9B2F86">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3.若供应商对响应文件的错处做必要修改，则应在修改处加盖供应商公章或由法定代表人或法定代表人授权代表签字确认。</w:t>
      </w:r>
    </w:p>
    <w:p w14:paraId="544959F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4.电报、电话、传真形式的响应文件概不接受。</w:t>
      </w:r>
    </w:p>
    <w:p w14:paraId="5FE6BC5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（五）响应文件的递交</w:t>
      </w:r>
    </w:p>
    <w:p w14:paraId="41006F9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签字盖章后上传至系统中。</w:t>
      </w:r>
    </w:p>
    <w:p w14:paraId="2C55FB7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（六）响应文件语言：简体中文</w:t>
      </w:r>
    </w:p>
    <w:p w14:paraId="434DAC4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（七）无效询价</w:t>
      </w:r>
    </w:p>
    <w:p w14:paraId="4403820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供应商发生以下条款情况之一者，视为无效询价，其响应文件将被拒绝：</w:t>
      </w:r>
    </w:p>
    <w:p w14:paraId="7C08FC2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1.供应商不符合规定的基本资格条件或特定资格条件的；</w:t>
      </w:r>
    </w:p>
    <w:p w14:paraId="1658744E">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2.供应商所提交的响应文件不按规定签字、盖章的；</w:t>
      </w:r>
    </w:p>
    <w:p w14:paraId="6D3B38B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3.供应商的报价超过采购预算或者</w:t>
      </w:r>
      <w:bookmarkStart w:id="221" w:name="_GoBack"/>
      <w:r>
        <w:rPr>
          <w:rFonts w:hint="eastAsia" w:ascii="微软雅黑" w:hAnsi="微软雅黑" w:eastAsia="微软雅黑" w:cs="微软雅黑"/>
          <w:sz w:val="24"/>
          <w:szCs w:val="24"/>
        </w:rPr>
        <w:t>最高限价</w:t>
      </w:r>
      <w:bookmarkEnd w:id="221"/>
      <w:r>
        <w:rPr>
          <w:rFonts w:hint="eastAsia" w:ascii="微软雅黑" w:hAnsi="微软雅黑" w:eastAsia="微软雅黑" w:cs="微软雅黑"/>
          <w:sz w:val="24"/>
          <w:szCs w:val="24"/>
        </w:rPr>
        <w:t>的；</w:t>
      </w:r>
    </w:p>
    <w:p w14:paraId="275CA04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4.供应商响应文件内容有与国家现行法律法规相违背的内容，或附有采购人无法接受条件的；</w:t>
      </w:r>
    </w:p>
    <w:p w14:paraId="4096886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5.单位负责人为同一人或者存在直接控股、管理关系的不同供应商，参加同一合同项（分包）下政府采购活动的；</w:t>
      </w:r>
    </w:p>
    <w:p w14:paraId="1CACCEC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6.为采购项目提供整体设计、规范编制或者项目管理、监理、检测等服务的供应商再参加该采购项目的其他采购活动的；</w:t>
      </w:r>
    </w:p>
    <w:p w14:paraId="075BE8C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7.同一合同项（分包）下的货物，制造商参与询价的，再委托代理商参与询价的；</w:t>
      </w:r>
    </w:p>
    <w:p w14:paraId="76067D9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8.供应商以联合体形式竞标的。</w:t>
      </w:r>
    </w:p>
    <w:p w14:paraId="49D0484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9.供应商违反采购文件要求或未按照采购文件要求响应的。</w:t>
      </w:r>
    </w:p>
    <w:p w14:paraId="1F8789D3">
      <w:pPr>
        <w:pStyle w:val="37"/>
        <w:spacing w:line="500" w:lineRule="exact"/>
        <w:ind w:firstLine="480" w:firstLineChars="200"/>
        <w:rPr>
          <w:rFonts w:hint="eastAsia" w:ascii="微软雅黑" w:hAnsi="微软雅黑" w:eastAsia="微软雅黑" w:cs="微软雅黑"/>
          <w:sz w:val="24"/>
          <w:szCs w:val="24"/>
        </w:rPr>
      </w:pPr>
      <w:bookmarkStart w:id="137" w:name="_Toc31861"/>
      <w:r>
        <w:rPr>
          <w:rFonts w:hint="eastAsia" w:ascii="微软雅黑" w:hAnsi="微软雅黑" w:eastAsia="微软雅黑" w:cs="微软雅黑"/>
          <w:sz w:val="24"/>
          <w:szCs w:val="24"/>
        </w:rPr>
        <w:t>（九）采购代理服务费</w:t>
      </w:r>
      <w:bookmarkEnd w:id="137"/>
    </w:p>
    <w:p w14:paraId="639ACB81">
      <w:pPr>
        <w:pStyle w:val="37"/>
        <w:spacing w:line="500" w:lineRule="exact"/>
        <w:ind w:firstLine="480" w:firstLineChars="200"/>
        <w:rPr>
          <w:rFonts w:hint="eastAsia" w:ascii="微软雅黑" w:hAnsi="微软雅黑" w:eastAsia="微软雅黑" w:cs="微软雅黑"/>
          <w:sz w:val="24"/>
          <w:szCs w:val="24"/>
        </w:rPr>
      </w:pPr>
      <w:bookmarkStart w:id="138" w:name="OLE_LINK7"/>
      <w:r>
        <w:rPr>
          <w:rFonts w:hint="eastAsia" w:ascii="微软雅黑" w:hAnsi="微软雅黑" w:eastAsia="微软雅黑" w:cs="微软雅黑"/>
          <w:sz w:val="24"/>
          <w:szCs w:val="24"/>
        </w:rPr>
        <w:t>1.项目成交后由成交供应商向采购代理机构缴纳采购代理服务费，采购代理服务费为贰仟元（小写：2000元）。</w:t>
      </w:r>
    </w:p>
    <w:bookmarkEnd w:id="138"/>
    <w:p w14:paraId="6C0E3CE9">
      <w:pPr>
        <w:pStyle w:val="7"/>
        <w:spacing w:before="0" w:after="0" w:line="500" w:lineRule="exact"/>
        <w:rPr>
          <w:rFonts w:hint="eastAsia" w:ascii="微软雅黑" w:hAnsi="微软雅黑" w:eastAsia="微软雅黑" w:cs="微软雅黑"/>
          <w:sz w:val="24"/>
          <w:szCs w:val="24"/>
        </w:rPr>
      </w:pPr>
      <w:bookmarkStart w:id="139" w:name="_Toc4142"/>
      <w:bookmarkStart w:id="140" w:name="_Toc8529"/>
      <w:bookmarkStart w:id="141" w:name="_Toc24549"/>
      <w:bookmarkStart w:id="142" w:name="_Toc26552"/>
      <w:bookmarkStart w:id="143" w:name="_Toc11641055"/>
      <w:bookmarkStart w:id="144" w:name="_Toc12789059"/>
      <w:r>
        <w:rPr>
          <w:rFonts w:hint="eastAsia" w:ascii="微软雅黑" w:hAnsi="微软雅黑" w:eastAsia="微软雅黑" w:cs="微软雅黑"/>
          <w:sz w:val="24"/>
          <w:szCs w:val="24"/>
        </w:rPr>
        <w:t>四、询价程序</w:t>
      </w:r>
      <w:bookmarkEnd w:id="139"/>
      <w:bookmarkEnd w:id="140"/>
      <w:bookmarkEnd w:id="141"/>
      <w:bookmarkEnd w:id="142"/>
    </w:p>
    <w:p w14:paraId="46D85AA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（一）询价按询价采购文件规定的时间和地点进行。</w:t>
      </w:r>
    </w:p>
    <w:p w14:paraId="680637E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（二）由本项目询价小组从供应商所有响应文件中取报价排序</w:t>
      </w:r>
      <w:r>
        <w:rPr>
          <w:rFonts w:hint="eastAsia" w:ascii="微软雅黑" w:hAnsi="微软雅黑" w:eastAsia="微软雅黑" w:cs="微软雅黑"/>
          <w:sz w:val="24"/>
          <w:szCs w:val="24"/>
          <w:highlight w:val="none"/>
        </w:rPr>
        <w:t>前3名</w:t>
      </w:r>
      <w:r>
        <w:rPr>
          <w:rFonts w:hint="eastAsia" w:ascii="微软雅黑" w:hAnsi="微软雅黑" w:eastAsia="微软雅黑" w:cs="微软雅黑"/>
          <w:sz w:val="24"/>
          <w:szCs w:val="24"/>
        </w:rPr>
        <w:t xml:space="preserve">（若实际供应商数量小于3名，则全部纳入；若通过审查的供应商不足3家，则从报价排序中依次递增，直至通过审查的供应商满足3家）进行资格条件、响应文件的有效性、完整性和响应程度进行审查，各供应商只有在完全符合询价要求的前提下，才能参与正式询价，审查的内容如下： </w:t>
      </w:r>
    </w:p>
    <w:p w14:paraId="644BC5F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1.资格性检查。依据法律法规和询价采购文件的规定，对响应文件中的资格证明等进行审查，以确定供应商是否具备询价资格。资格性检查资料表如下：</w:t>
      </w:r>
    </w:p>
    <w:tbl>
      <w:tblPr>
        <w:tblStyle w:val="6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340A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ign w:val="center"/>
          </w:tcPr>
          <w:p w14:paraId="38170C44">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序号</w:t>
            </w:r>
          </w:p>
        </w:tc>
        <w:tc>
          <w:tcPr>
            <w:tcW w:w="4394" w:type="dxa"/>
            <w:gridSpan w:val="2"/>
            <w:noWrap/>
            <w:vAlign w:val="center"/>
          </w:tcPr>
          <w:p w14:paraId="7234F366">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检查因素</w:t>
            </w:r>
          </w:p>
        </w:tc>
        <w:tc>
          <w:tcPr>
            <w:tcW w:w="4558" w:type="dxa"/>
            <w:noWrap/>
            <w:vAlign w:val="center"/>
          </w:tcPr>
          <w:p w14:paraId="03B0F3C1">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检查内容</w:t>
            </w:r>
          </w:p>
        </w:tc>
      </w:tr>
      <w:tr w14:paraId="19E5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restart"/>
            <w:noWrap/>
            <w:vAlign w:val="center"/>
          </w:tcPr>
          <w:p w14:paraId="7B73667C">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709" w:type="dxa"/>
            <w:vMerge w:val="restart"/>
            <w:noWrap/>
            <w:vAlign w:val="center"/>
          </w:tcPr>
          <w:p w14:paraId="7C29CDE1">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《中华人民共和国政府采购法》第二十二条规定</w:t>
            </w:r>
          </w:p>
        </w:tc>
        <w:tc>
          <w:tcPr>
            <w:tcW w:w="3685" w:type="dxa"/>
            <w:noWrap/>
            <w:vAlign w:val="center"/>
          </w:tcPr>
          <w:p w14:paraId="47AA6890">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tc>
        <w:tc>
          <w:tcPr>
            <w:tcW w:w="4558" w:type="dxa"/>
            <w:noWrap/>
            <w:vAlign w:val="center"/>
          </w:tcPr>
          <w:p w14:paraId="034D2AD3">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1.供应商法人营业执照（副本）或事业单位法人证书（副本）或个体工商户营业执照或有效的自然人身份证明或社会团体法人登记证书（提供复印件）。 </w:t>
            </w:r>
          </w:p>
          <w:p w14:paraId="542CD553">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2.供应商法定代表人身份证明和法定代表人授权代表委托书。</w:t>
            </w:r>
          </w:p>
        </w:tc>
      </w:tr>
      <w:tr w14:paraId="3F71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continue"/>
            <w:noWrap/>
            <w:vAlign w:val="center"/>
          </w:tcPr>
          <w:p w14:paraId="35435823">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3DA549B7">
            <w:pPr>
              <w:spacing w:line="400" w:lineRule="exact"/>
              <w:rPr>
                <w:rFonts w:hint="eastAsia" w:ascii="微软雅黑" w:hAnsi="微软雅黑" w:eastAsia="微软雅黑" w:cs="微软雅黑"/>
                <w:sz w:val="24"/>
                <w:szCs w:val="24"/>
                <w:lang w:val="zh-CN"/>
              </w:rPr>
            </w:pPr>
          </w:p>
        </w:tc>
        <w:tc>
          <w:tcPr>
            <w:tcW w:w="3685" w:type="dxa"/>
            <w:noWrap/>
            <w:vAlign w:val="center"/>
          </w:tcPr>
          <w:p w14:paraId="5F624661">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（2）</w:t>
            </w:r>
            <w:r>
              <w:rPr>
                <w:rFonts w:hint="eastAsia" w:ascii="微软雅黑" w:hAnsi="微软雅黑" w:eastAsia="微软雅黑" w:cs="微软雅黑"/>
                <w:sz w:val="24"/>
                <w:szCs w:val="24"/>
              </w:rPr>
              <w:t>具有良好的商业信誉和健全的财务会计制度</w:t>
            </w:r>
          </w:p>
        </w:tc>
        <w:tc>
          <w:tcPr>
            <w:tcW w:w="4558" w:type="dxa"/>
            <w:vMerge w:val="restart"/>
            <w:noWrap/>
            <w:vAlign w:val="center"/>
          </w:tcPr>
          <w:p w14:paraId="59237974">
            <w:pPr>
              <w:tabs>
                <w:tab w:val="left" w:pos="6300"/>
              </w:tabs>
              <w:snapToGrid w:val="0"/>
              <w:spacing w:line="400" w:lineRule="exact"/>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供应商提供“基本资格条件承诺函”（详见第七篇）。</w:t>
            </w:r>
          </w:p>
        </w:tc>
      </w:tr>
      <w:tr w14:paraId="12B8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6" w:type="dxa"/>
            <w:vMerge w:val="continue"/>
            <w:noWrap/>
            <w:vAlign w:val="center"/>
          </w:tcPr>
          <w:p w14:paraId="1519C726">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617367FF">
            <w:pPr>
              <w:spacing w:line="400" w:lineRule="exact"/>
              <w:rPr>
                <w:rFonts w:hint="eastAsia" w:ascii="微软雅黑" w:hAnsi="微软雅黑" w:eastAsia="微软雅黑" w:cs="微软雅黑"/>
                <w:sz w:val="24"/>
                <w:szCs w:val="24"/>
                <w:lang w:val="zh-CN"/>
              </w:rPr>
            </w:pPr>
          </w:p>
        </w:tc>
        <w:tc>
          <w:tcPr>
            <w:tcW w:w="3685" w:type="dxa"/>
            <w:noWrap/>
            <w:vAlign w:val="center"/>
          </w:tcPr>
          <w:p w14:paraId="65217336">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（3）具有履行合同所必需的设备和专业技术能力</w:t>
            </w:r>
          </w:p>
        </w:tc>
        <w:tc>
          <w:tcPr>
            <w:tcW w:w="4558" w:type="dxa"/>
            <w:vMerge w:val="continue"/>
            <w:noWrap/>
            <w:vAlign w:val="center"/>
          </w:tcPr>
          <w:p w14:paraId="06D55006">
            <w:pPr>
              <w:spacing w:line="400" w:lineRule="exact"/>
              <w:rPr>
                <w:rFonts w:hint="eastAsia" w:ascii="微软雅黑" w:hAnsi="微软雅黑" w:eastAsia="微软雅黑" w:cs="微软雅黑"/>
                <w:sz w:val="24"/>
                <w:szCs w:val="24"/>
              </w:rPr>
            </w:pPr>
          </w:p>
        </w:tc>
      </w:tr>
      <w:tr w14:paraId="04FC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76" w:type="dxa"/>
            <w:vMerge w:val="continue"/>
            <w:noWrap/>
            <w:vAlign w:val="center"/>
          </w:tcPr>
          <w:p w14:paraId="32261754">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09B0FDBE">
            <w:pPr>
              <w:spacing w:line="400" w:lineRule="exact"/>
              <w:rPr>
                <w:rFonts w:hint="eastAsia" w:ascii="微软雅黑" w:hAnsi="微软雅黑" w:eastAsia="微软雅黑" w:cs="微软雅黑"/>
                <w:sz w:val="24"/>
                <w:szCs w:val="24"/>
                <w:lang w:val="zh-CN"/>
              </w:rPr>
            </w:pPr>
          </w:p>
        </w:tc>
        <w:tc>
          <w:tcPr>
            <w:tcW w:w="3685" w:type="dxa"/>
            <w:noWrap/>
            <w:vAlign w:val="center"/>
          </w:tcPr>
          <w:p w14:paraId="5A1B4153">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（4）有依法缴纳税收和社会保障金的良好记录</w:t>
            </w:r>
          </w:p>
        </w:tc>
        <w:tc>
          <w:tcPr>
            <w:tcW w:w="4558" w:type="dxa"/>
            <w:vMerge w:val="continue"/>
            <w:noWrap/>
            <w:vAlign w:val="center"/>
          </w:tcPr>
          <w:p w14:paraId="647AF5F1">
            <w:pPr>
              <w:spacing w:line="400" w:lineRule="exact"/>
              <w:rPr>
                <w:rFonts w:hint="eastAsia" w:ascii="微软雅黑" w:hAnsi="微软雅黑" w:eastAsia="微软雅黑" w:cs="微软雅黑"/>
                <w:sz w:val="24"/>
                <w:szCs w:val="24"/>
              </w:rPr>
            </w:pPr>
          </w:p>
        </w:tc>
      </w:tr>
      <w:tr w14:paraId="65D9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continue"/>
            <w:noWrap/>
            <w:vAlign w:val="center"/>
          </w:tcPr>
          <w:p w14:paraId="5C5C621B">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2ECB9488">
            <w:pPr>
              <w:spacing w:line="400" w:lineRule="exact"/>
              <w:rPr>
                <w:rFonts w:hint="eastAsia" w:ascii="微软雅黑" w:hAnsi="微软雅黑" w:eastAsia="微软雅黑" w:cs="微软雅黑"/>
                <w:sz w:val="24"/>
                <w:szCs w:val="24"/>
                <w:lang w:val="zh-CN"/>
              </w:rPr>
            </w:pPr>
          </w:p>
        </w:tc>
        <w:tc>
          <w:tcPr>
            <w:tcW w:w="3685" w:type="dxa"/>
            <w:noWrap/>
            <w:vAlign w:val="center"/>
          </w:tcPr>
          <w:p w14:paraId="1CBE00BE">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（5）参加政府采购活动前三年内，在经营活动中没有重大违法记录（注①）</w:t>
            </w:r>
          </w:p>
        </w:tc>
        <w:tc>
          <w:tcPr>
            <w:tcW w:w="4558" w:type="dxa"/>
            <w:vMerge w:val="continue"/>
            <w:noWrap/>
            <w:vAlign w:val="center"/>
          </w:tcPr>
          <w:p w14:paraId="6F5EFB69">
            <w:pPr>
              <w:spacing w:line="400" w:lineRule="exact"/>
              <w:rPr>
                <w:rFonts w:hint="eastAsia" w:ascii="微软雅黑" w:hAnsi="微软雅黑" w:eastAsia="微软雅黑" w:cs="微软雅黑"/>
                <w:sz w:val="24"/>
                <w:szCs w:val="24"/>
              </w:rPr>
            </w:pPr>
          </w:p>
        </w:tc>
      </w:tr>
      <w:tr w14:paraId="718F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vMerge w:val="continue"/>
            <w:noWrap/>
            <w:vAlign w:val="center"/>
          </w:tcPr>
          <w:p w14:paraId="176757EA">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7334BA06">
            <w:pPr>
              <w:spacing w:line="400" w:lineRule="exact"/>
              <w:rPr>
                <w:rFonts w:hint="eastAsia" w:ascii="微软雅黑" w:hAnsi="微软雅黑" w:eastAsia="微软雅黑" w:cs="微软雅黑"/>
                <w:sz w:val="24"/>
                <w:szCs w:val="24"/>
                <w:lang w:val="zh-CN"/>
              </w:rPr>
            </w:pPr>
          </w:p>
        </w:tc>
        <w:tc>
          <w:tcPr>
            <w:tcW w:w="3685" w:type="dxa"/>
            <w:noWrap/>
            <w:vAlign w:val="center"/>
          </w:tcPr>
          <w:p w14:paraId="5BC1AE2D">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（6）法律、行政法规规定的其他条件</w:t>
            </w:r>
          </w:p>
        </w:tc>
        <w:tc>
          <w:tcPr>
            <w:tcW w:w="4558" w:type="dxa"/>
            <w:noWrap/>
            <w:vAlign w:val="center"/>
          </w:tcPr>
          <w:p w14:paraId="0708DC77">
            <w:pPr>
              <w:spacing w:line="400" w:lineRule="exact"/>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tc>
      </w:tr>
      <w:tr w14:paraId="4147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vMerge w:val="continue"/>
            <w:noWrap/>
            <w:vAlign w:val="center"/>
          </w:tcPr>
          <w:p w14:paraId="6211273A">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5B39DF3C">
            <w:pPr>
              <w:spacing w:line="400" w:lineRule="exact"/>
              <w:rPr>
                <w:rFonts w:hint="eastAsia" w:ascii="微软雅黑" w:hAnsi="微软雅黑" w:eastAsia="微软雅黑" w:cs="微软雅黑"/>
                <w:sz w:val="24"/>
                <w:szCs w:val="24"/>
                <w:lang w:val="zh-CN"/>
              </w:rPr>
            </w:pPr>
          </w:p>
        </w:tc>
        <w:tc>
          <w:tcPr>
            <w:tcW w:w="3685" w:type="dxa"/>
            <w:noWrap/>
            <w:vAlign w:val="center"/>
          </w:tcPr>
          <w:p w14:paraId="62B8ED25">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（7）本项目的特定资格要求</w:t>
            </w:r>
          </w:p>
        </w:tc>
        <w:tc>
          <w:tcPr>
            <w:tcW w:w="4558" w:type="dxa"/>
            <w:noWrap/>
            <w:vAlign w:val="center"/>
          </w:tcPr>
          <w:p w14:paraId="53837FBF">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按询价采购文件要求提供证明材料（如果有）。</w:t>
            </w:r>
          </w:p>
        </w:tc>
      </w:tr>
    </w:tbl>
    <w:p w14:paraId="2AC2696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52F5BB6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2.符合性检查。依据询价采购文件的规定，询价小组从响应文件的有效性、完整性和对询价采购文件的响应程度进行审查，以确定是否对询价采购文件的实质性要求作出响应。符合性检查资料表如下：</w:t>
      </w:r>
    </w:p>
    <w:tbl>
      <w:tblPr>
        <w:tblStyle w:val="6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268"/>
        <w:gridCol w:w="5409"/>
      </w:tblGrid>
      <w:tr w14:paraId="3DC1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65AC7BB7">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序号</w:t>
            </w:r>
          </w:p>
        </w:tc>
        <w:tc>
          <w:tcPr>
            <w:tcW w:w="3544" w:type="dxa"/>
            <w:gridSpan w:val="2"/>
            <w:noWrap/>
            <w:vAlign w:val="center"/>
          </w:tcPr>
          <w:p w14:paraId="51382872">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评审因素</w:t>
            </w:r>
          </w:p>
        </w:tc>
        <w:tc>
          <w:tcPr>
            <w:tcW w:w="5409" w:type="dxa"/>
            <w:noWrap/>
            <w:vAlign w:val="center"/>
          </w:tcPr>
          <w:p w14:paraId="52635F44">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评审标准</w:t>
            </w:r>
          </w:p>
        </w:tc>
      </w:tr>
      <w:tr w14:paraId="199B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ign w:val="center"/>
          </w:tcPr>
          <w:p w14:paraId="3E3B032D">
            <w:pPr>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w:t>
            </w:r>
          </w:p>
        </w:tc>
        <w:tc>
          <w:tcPr>
            <w:tcW w:w="1276" w:type="dxa"/>
            <w:vMerge w:val="restart"/>
            <w:noWrap/>
            <w:vAlign w:val="center"/>
          </w:tcPr>
          <w:p w14:paraId="62AE077F">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有效性审查</w:t>
            </w:r>
          </w:p>
        </w:tc>
        <w:tc>
          <w:tcPr>
            <w:tcW w:w="2268" w:type="dxa"/>
            <w:noWrap/>
            <w:vAlign w:val="center"/>
          </w:tcPr>
          <w:p w14:paraId="5844A08F">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响应文件签署</w:t>
            </w:r>
          </w:p>
        </w:tc>
        <w:tc>
          <w:tcPr>
            <w:tcW w:w="5409" w:type="dxa"/>
            <w:noWrap/>
            <w:vAlign w:val="center"/>
          </w:tcPr>
          <w:p w14:paraId="28940D91">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响应文件上法定代表人或其授权代表人的签字齐全。</w:t>
            </w:r>
          </w:p>
        </w:tc>
      </w:tr>
      <w:tr w14:paraId="0729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ign w:val="center"/>
          </w:tcPr>
          <w:p w14:paraId="5041107C">
            <w:pPr>
              <w:spacing w:line="400" w:lineRule="exact"/>
              <w:jc w:val="center"/>
              <w:rPr>
                <w:rFonts w:hint="eastAsia" w:ascii="微软雅黑" w:hAnsi="微软雅黑" w:eastAsia="微软雅黑" w:cs="微软雅黑"/>
                <w:kern w:val="0"/>
                <w:sz w:val="24"/>
                <w:szCs w:val="24"/>
              </w:rPr>
            </w:pPr>
          </w:p>
        </w:tc>
        <w:tc>
          <w:tcPr>
            <w:tcW w:w="1276" w:type="dxa"/>
            <w:vMerge w:val="continue"/>
            <w:noWrap/>
            <w:vAlign w:val="center"/>
          </w:tcPr>
          <w:p w14:paraId="492DE6A4">
            <w:pPr>
              <w:spacing w:line="400" w:lineRule="exact"/>
              <w:rPr>
                <w:rFonts w:hint="eastAsia" w:ascii="微软雅黑" w:hAnsi="微软雅黑" w:eastAsia="微软雅黑" w:cs="微软雅黑"/>
                <w:kern w:val="0"/>
                <w:sz w:val="24"/>
                <w:szCs w:val="24"/>
              </w:rPr>
            </w:pPr>
          </w:p>
        </w:tc>
        <w:tc>
          <w:tcPr>
            <w:tcW w:w="2268" w:type="dxa"/>
            <w:noWrap/>
            <w:vAlign w:val="center"/>
          </w:tcPr>
          <w:p w14:paraId="7BBB4649">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法定代表人身份证明及授权委托书</w:t>
            </w:r>
          </w:p>
        </w:tc>
        <w:tc>
          <w:tcPr>
            <w:tcW w:w="5409" w:type="dxa"/>
            <w:noWrap/>
            <w:vAlign w:val="center"/>
          </w:tcPr>
          <w:p w14:paraId="0CBDDDA9">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法定代表人身份证明及授权委托书有效，符合询价采购文件规定的格式，签字或盖章齐全。</w:t>
            </w:r>
          </w:p>
        </w:tc>
      </w:tr>
      <w:tr w14:paraId="13D8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0F36C825">
            <w:pPr>
              <w:spacing w:line="400" w:lineRule="exact"/>
              <w:jc w:val="center"/>
              <w:rPr>
                <w:rFonts w:hint="eastAsia" w:ascii="微软雅黑" w:hAnsi="微软雅黑" w:eastAsia="微软雅黑" w:cs="微软雅黑"/>
                <w:kern w:val="0"/>
                <w:sz w:val="24"/>
                <w:szCs w:val="24"/>
              </w:rPr>
            </w:pPr>
          </w:p>
        </w:tc>
        <w:tc>
          <w:tcPr>
            <w:tcW w:w="1276" w:type="dxa"/>
            <w:vMerge w:val="continue"/>
            <w:noWrap/>
            <w:vAlign w:val="center"/>
          </w:tcPr>
          <w:p w14:paraId="7A7D3351">
            <w:pPr>
              <w:spacing w:line="400" w:lineRule="exact"/>
              <w:rPr>
                <w:rFonts w:hint="eastAsia" w:ascii="微软雅黑" w:hAnsi="微软雅黑" w:eastAsia="微软雅黑" w:cs="微软雅黑"/>
                <w:kern w:val="0"/>
                <w:sz w:val="24"/>
                <w:szCs w:val="24"/>
              </w:rPr>
            </w:pPr>
          </w:p>
        </w:tc>
        <w:tc>
          <w:tcPr>
            <w:tcW w:w="2268" w:type="dxa"/>
            <w:noWrap/>
            <w:vAlign w:val="center"/>
          </w:tcPr>
          <w:p w14:paraId="3473C1FE">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响应</w:t>
            </w:r>
            <w:r>
              <w:rPr>
                <w:rFonts w:hint="eastAsia" w:ascii="微软雅黑" w:hAnsi="微软雅黑" w:eastAsia="微软雅黑" w:cs="微软雅黑"/>
                <w:sz w:val="24"/>
                <w:szCs w:val="24"/>
                <w:lang w:val="zh-CN"/>
              </w:rPr>
              <w:t>方案</w:t>
            </w:r>
          </w:p>
        </w:tc>
        <w:tc>
          <w:tcPr>
            <w:tcW w:w="5409" w:type="dxa"/>
            <w:noWrap/>
            <w:vAlign w:val="center"/>
          </w:tcPr>
          <w:p w14:paraId="131AED86">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lang w:val="zh-CN"/>
              </w:rPr>
              <w:t>只能有一个</w:t>
            </w:r>
            <w:r>
              <w:rPr>
                <w:rFonts w:hint="eastAsia" w:ascii="微软雅黑" w:hAnsi="微软雅黑" w:eastAsia="微软雅黑" w:cs="微软雅黑"/>
                <w:sz w:val="24"/>
                <w:szCs w:val="24"/>
              </w:rPr>
              <w:t>响应</w:t>
            </w:r>
            <w:r>
              <w:rPr>
                <w:rFonts w:hint="eastAsia" w:ascii="微软雅黑" w:hAnsi="微软雅黑" w:eastAsia="微软雅黑" w:cs="微软雅黑"/>
                <w:sz w:val="24"/>
                <w:szCs w:val="24"/>
                <w:lang w:val="zh-CN"/>
              </w:rPr>
              <w:t>方案。</w:t>
            </w:r>
          </w:p>
        </w:tc>
      </w:tr>
      <w:tr w14:paraId="5A68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ign w:val="center"/>
          </w:tcPr>
          <w:p w14:paraId="251A4192">
            <w:pPr>
              <w:spacing w:line="400" w:lineRule="exact"/>
              <w:jc w:val="center"/>
              <w:rPr>
                <w:rFonts w:hint="eastAsia" w:ascii="微软雅黑" w:hAnsi="微软雅黑" w:eastAsia="微软雅黑" w:cs="微软雅黑"/>
                <w:kern w:val="0"/>
                <w:sz w:val="24"/>
                <w:szCs w:val="24"/>
              </w:rPr>
            </w:pPr>
          </w:p>
        </w:tc>
        <w:tc>
          <w:tcPr>
            <w:tcW w:w="1276" w:type="dxa"/>
            <w:vMerge w:val="continue"/>
            <w:noWrap/>
            <w:vAlign w:val="center"/>
          </w:tcPr>
          <w:p w14:paraId="6C4600AB">
            <w:pPr>
              <w:spacing w:line="400" w:lineRule="exact"/>
              <w:rPr>
                <w:rFonts w:hint="eastAsia" w:ascii="微软雅黑" w:hAnsi="微软雅黑" w:eastAsia="微软雅黑" w:cs="微软雅黑"/>
                <w:kern w:val="0"/>
                <w:sz w:val="24"/>
                <w:szCs w:val="24"/>
              </w:rPr>
            </w:pPr>
          </w:p>
        </w:tc>
        <w:tc>
          <w:tcPr>
            <w:tcW w:w="2268" w:type="dxa"/>
            <w:noWrap/>
            <w:vAlign w:val="center"/>
          </w:tcPr>
          <w:p w14:paraId="3AD2768B">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报价唯一</w:t>
            </w:r>
          </w:p>
        </w:tc>
        <w:tc>
          <w:tcPr>
            <w:tcW w:w="5409" w:type="dxa"/>
            <w:noWrap/>
            <w:vAlign w:val="center"/>
          </w:tcPr>
          <w:p w14:paraId="5891EB58">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只能有一个有效报价，不得提交选择性报价。</w:t>
            </w:r>
          </w:p>
        </w:tc>
      </w:tr>
      <w:tr w14:paraId="2940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ign w:val="center"/>
          </w:tcPr>
          <w:p w14:paraId="718E3E8A">
            <w:pPr>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w:t>
            </w:r>
          </w:p>
        </w:tc>
        <w:tc>
          <w:tcPr>
            <w:tcW w:w="1276" w:type="dxa"/>
            <w:noWrap/>
            <w:vAlign w:val="center"/>
          </w:tcPr>
          <w:p w14:paraId="25AD6632">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完整性审查</w:t>
            </w:r>
          </w:p>
        </w:tc>
        <w:tc>
          <w:tcPr>
            <w:tcW w:w="2268" w:type="dxa"/>
            <w:noWrap/>
            <w:vAlign w:val="center"/>
          </w:tcPr>
          <w:p w14:paraId="5B819936">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响应</w:t>
            </w:r>
            <w:r>
              <w:rPr>
                <w:rFonts w:hint="eastAsia" w:ascii="微软雅黑" w:hAnsi="微软雅黑" w:eastAsia="微软雅黑" w:cs="微软雅黑"/>
                <w:sz w:val="24"/>
                <w:szCs w:val="24"/>
                <w:lang w:val="zh-CN"/>
              </w:rPr>
              <w:t>文件份数</w:t>
            </w:r>
          </w:p>
        </w:tc>
        <w:tc>
          <w:tcPr>
            <w:tcW w:w="5409" w:type="dxa"/>
            <w:noWrap/>
            <w:vAlign w:val="center"/>
          </w:tcPr>
          <w:p w14:paraId="0B5B806C">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响应</w:t>
            </w:r>
            <w:r>
              <w:rPr>
                <w:rFonts w:hint="eastAsia" w:ascii="微软雅黑" w:hAnsi="微软雅黑" w:eastAsia="微软雅黑" w:cs="微软雅黑"/>
                <w:sz w:val="24"/>
                <w:szCs w:val="24"/>
                <w:lang w:val="zh-CN"/>
              </w:rPr>
              <w:t>文件数量符合</w:t>
            </w:r>
            <w:r>
              <w:rPr>
                <w:rFonts w:hint="eastAsia" w:ascii="微软雅黑" w:hAnsi="微软雅黑" w:eastAsia="微软雅黑" w:cs="微软雅黑"/>
                <w:sz w:val="24"/>
                <w:szCs w:val="24"/>
              </w:rPr>
              <w:t>询价采购文件</w:t>
            </w:r>
            <w:r>
              <w:rPr>
                <w:rFonts w:hint="eastAsia" w:ascii="微软雅黑" w:hAnsi="微软雅黑" w:eastAsia="微软雅黑" w:cs="微软雅黑"/>
                <w:sz w:val="24"/>
                <w:szCs w:val="24"/>
                <w:lang w:val="zh-CN"/>
              </w:rPr>
              <w:t>要求。</w:t>
            </w:r>
          </w:p>
        </w:tc>
      </w:tr>
      <w:tr w14:paraId="7A0E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ign w:val="center"/>
          </w:tcPr>
          <w:p w14:paraId="66722FEF">
            <w:pPr>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w:t>
            </w:r>
          </w:p>
        </w:tc>
        <w:tc>
          <w:tcPr>
            <w:tcW w:w="1276" w:type="dxa"/>
            <w:vMerge w:val="restart"/>
            <w:noWrap/>
            <w:vAlign w:val="center"/>
          </w:tcPr>
          <w:p w14:paraId="54FD0FA7">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kern w:val="0"/>
                <w:sz w:val="24"/>
                <w:szCs w:val="24"/>
              </w:rPr>
              <w:t>询价采购文件的响应程度审查</w:t>
            </w:r>
          </w:p>
        </w:tc>
        <w:tc>
          <w:tcPr>
            <w:tcW w:w="2268" w:type="dxa"/>
            <w:noWrap/>
            <w:vAlign w:val="center"/>
          </w:tcPr>
          <w:p w14:paraId="3A4696B4">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响应文件内容</w:t>
            </w:r>
          </w:p>
        </w:tc>
        <w:tc>
          <w:tcPr>
            <w:tcW w:w="5409" w:type="dxa"/>
            <w:noWrap/>
            <w:vAlign w:val="center"/>
          </w:tcPr>
          <w:p w14:paraId="0BD008DA">
            <w:pPr>
              <w:pStyle w:val="36"/>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对询价采购文件第二篇、第三篇规定的询价内容作出响应。</w:t>
            </w:r>
          </w:p>
        </w:tc>
      </w:tr>
      <w:tr w14:paraId="47E8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ign w:val="center"/>
          </w:tcPr>
          <w:p w14:paraId="38926B68">
            <w:pPr>
              <w:spacing w:line="400" w:lineRule="exact"/>
              <w:jc w:val="center"/>
              <w:rPr>
                <w:rFonts w:hint="eastAsia" w:ascii="微软雅黑" w:hAnsi="微软雅黑" w:eastAsia="微软雅黑" w:cs="微软雅黑"/>
                <w:kern w:val="0"/>
                <w:sz w:val="24"/>
                <w:szCs w:val="24"/>
              </w:rPr>
            </w:pPr>
          </w:p>
        </w:tc>
        <w:tc>
          <w:tcPr>
            <w:tcW w:w="1276" w:type="dxa"/>
            <w:vMerge w:val="continue"/>
            <w:noWrap/>
            <w:vAlign w:val="center"/>
          </w:tcPr>
          <w:p w14:paraId="78A4EA27">
            <w:pPr>
              <w:spacing w:line="400" w:lineRule="exact"/>
              <w:rPr>
                <w:rFonts w:hint="eastAsia" w:ascii="微软雅黑" w:hAnsi="微软雅黑" w:eastAsia="微软雅黑" w:cs="微软雅黑"/>
                <w:sz w:val="24"/>
                <w:szCs w:val="24"/>
                <w:lang w:val="zh-CN"/>
              </w:rPr>
            </w:pPr>
          </w:p>
        </w:tc>
        <w:tc>
          <w:tcPr>
            <w:tcW w:w="2268" w:type="dxa"/>
            <w:noWrap/>
            <w:vAlign w:val="center"/>
          </w:tcPr>
          <w:p w14:paraId="5E5B560C">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询价有效期</w:t>
            </w:r>
          </w:p>
        </w:tc>
        <w:tc>
          <w:tcPr>
            <w:tcW w:w="5409" w:type="dxa"/>
            <w:noWrap/>
            <w:vAlign w:val="center"/>
          </w:tcPr>
          <w:p w14:paraId="005B5343">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满足询价文件</w:t>
            </w:r>
            <w:r>
              <w:rPr>
                <w:rFonts w:hint="eastAsia" w:ascii="微软雅黑" w:hAnsi="微软雅黑" w:eastAsia="微软雅黑" w:cs="微软雅黑"/>
                <w:sz w:val="24"/>
                <w:szCs w:val="24"/>
                <w:lang w:val="zh-CN"/>
              </w:rPr>
              <w:t>规定。</w:t>
            </w:r>
          </w:p>
        </w:tc>
      </w:tr>
    </w:tbl>
    <w:p w14:paraId="23ECFBE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E669F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（四）在询价过程中询价的任何一方不得向他人透露与询价有关的技术资料、价格或其他信息。</w:t>
      </w:r>
    </w:p>
    <w:p w14:paraId="7B9E334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（五）供应商在响应本采购文件时作出的所有书面承诺须由法定代表人或其授权代表签字和盖单位公章。</w:t>
      </w:r>
    </w:p>
    <w:p w14:paraId="54D3F8D5">
      <w:pPr>
        <w:pStyle w:val="7"/>
        <w:spacing w:before="0" w:after="0" w:line="500" w:lineRule="exact"/>
        <w:rPr>
          <w:rFonts w:hint="eastAsia" w:ascii="微软雅黑" w:hAnsi="微软雅黑" w:eastAsia="微软雅黑" w:cs="微软雅黑"/>
          <w:sz w:val="24"/>
          <w:szCs w:val="24"/>
        </w:rPr>
      </w:pPr>
      <w:bookmarkStart w:id="145" w:name="_Toc13354"/>
      <w:bookmarkStart w:id="146" w:name="_Toc16170"/>
      <w:bookmarkStart w:id="147" w:name="_Toc7969"/>
      <w:bookmarkStart w:id="148" w:name="_Toc26187"/>
      <w:bookmarkStart w:id="149" w:name="_Toc15515"/>
      <w:bookmarkStart w:id="150" w:name="_Toc26861"/>
      <w:r>
        <w:rPr>
          <w:rFonts w:hint="eastAsia" w:ascii="微软雅黑" w:hAnsi="微软雅黑" w:eastAsia="微软雅黑" w:cs="微软雅黑"/>
          <w:sz w:val="24"/>
          <w:szCs w:val="24"/>
        </w:rPr>
        <w:t>五、评审依据</w:t>
      </w:r>
      <w:bookmarkEnd w:id="145"/>
      <w:bookmarkEnd w:id="146"/>
      <w:bookmarkEnd w:id="147"/>
      <w:bookmarkEnd w:id="148"/>
      <w:bookmarkEnd w:id="149"/>
      <w:bookmarkEnd w:id="150"/>
    </w:p>
    <w:p w14:paraId="21489C6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评审的依据为询价采购文件和响应文件（含有效的补充文件）。询价小组判断响应文件对询价采购文件的响应，仅基于响应文件本身而不靠外部证据。</w:t>
      </w:r>
    </w:p>
    <w:p w14:paraId="56E4EA03">
      <w:pPr>
        <w:pStyle w:val="7"/>
        <w:spacing w:before="0" w:after="0" w:line="500" w:lineRule="exact"/>
        <w:rPr>
          <w:rFonts w:hint="eastAsia" w:ascii="微软雅黑" w:hAnsi="微软雅黑" w:eastAsia="微软雅黑" w:cs="微软雅黑"/>
          <w:sz w:val="24"/>
          <w:szCs w:val="24"/>
        </w:rPr>
      </w:pPr>
      <w:bookmarkStart w:id="151" w:name="_Toc5805"/>
      <w:bookmarkStart w:id="152" w:name="_Toc18067"/>
      <w:bookmarkStart w:id="153" w:name="_Toc3277"/>
      <w:bookmarkStart w:id="154" w:name="_Toc699"/>
      <w:bookmarkStart w:id="155" w:name="_Toc4612"/>
      <w:bookmarkStart w:id="156" w:name="_Toc30188"/>
      <w:r>
        <w:rPr>
          <w:rFonts w:hint="eastAsia" w:ascii="微软雅黑" w:hAnsi="微软雅黑" w:eastAsia="微软雅黑" w:cs="微软雅黑"/>
          <w:sz w:val="24"/>
          <w:szCs w:val="24"/>
        </w:rPr>
        <w:t>六、成交原则</w:t>
      </w:r>
      <w:bookmarkEnd w:id="151"/>
      <w:bookmarkEnd w:id="152"/>
      <w:bookmarkEnd w:id="153"/>
      <w:bookmarkEnd w:id="154"/>
      <w:bookmarkEnd w:id="155"/>
      <w:bookmarkEnd w:id="156"/>
    </w:p>
    <w:p w14:paraId="0B67D720">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（一）评审办法</w:t>
      </w:r>
    </w:p>
    <w:p w14:paraId="33ECD2D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1.询价小组将依照本询价采购文件相关规定对质量和服务均能满足询价实质性响应要求的供应商所提交的报价（折扣率）按照由低到高的顺序提出成交候选人，并编写评审报告。</w:t>
      </w:r>
    </w:p>
    <w:p w14:paraId="075B146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2.在符合本次采购要求、质量和服务的前提下，按报价(折扣率）最低的原则确定成交供应商。如出现两个以上相同最低报价（折扣率）的，以供应商报价（折扣率）时间先后顺序确定成交供应商。</w:t>
      </w:r>
    </w:p>
    <w:p w14:paraId="46F00C7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3.成交价格=成交供应商的报价（折扣率）。</w:t>
      </w:r>
    </w:p>
    <w:p w14:paraId="61B602A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（二）评审细则</w:t>
      </w:r>
    </w:p>
    <w:p w14:paraId="7B86A2B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1.资格符合性检查</w:t>
      </w:r>
    </w:p>
    <w:p w14:paraId="4D02B0C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依据法律法规和询价采购文件的规定，对供应商的资格证明等进行审查，以确定供应商是否具备询价资格。</w:t>
      </w:r>
    </w:p>
    <w:p w14:paraId="4DC7FF0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2.对响应文件的有效性、完整性和响应程度检查</w:t>
      </w:r>
    </w:p>
    <w:p w14:paraId="450C9CE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依据询价采购文件的规定，对供应商的响应文件从质量、服务等方面进行审查，以确定供应商是否实质性响应询价采购文件的要求。</w:t>
      </w:r>
    </w:p>
    <w:p w14:paraId="5038837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3.成交供应商的确定：</w:t>
      </w:r>
    </w:p>
    <w:p w14:paraId="247AE30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3.1“第二篇 采购项目服务需求”有一条及以上不能满足询价采购文件要求的供应商将失去成为成交供应商的资格。</w:t>
      </w:r>
    </w:p>
    <w:p w14:paraId="4FFEAC66">
      <w:pPr>
        <w:pStyle w:val="37"/>
        <w:spacing w:line="500" w:lineRule="exact"/>
        <w:ind w:firstLine="480" w:firstLineChars="200"/>
        <w:rPr>
          <w:rFonts w:hint="eastAsia" w:ascii="微软雅黑" w:hAnsi="微软雅黑" w:eastAsia="微软雅黑" w:cs="微软雅黑"/>
          <w:sz w:val="24"/>
          <w:szCs w:val="24"/>
          <w:highlight w:val="yellow"/>
        </w:rPr>
      </w:pPr>
      <w:r>
        <w:rPr>
          <w:rFonts w:hint="eastAsia" w:ascii="微软雅黑" w:hAnsi="微软雅黑" w:eastAsia="微软雅黑" w:cs="微软雅黑"/>
          <w:sz w:val="24"/>
          <w:szCs w:val="24"/>
        </w:rPr>
        <w:t>3.2“第三篇 采购项目商务需求”有一条及以上不能满足询价采购文件要求的供应商将失去成为成交供应商的资格。</w:t>
      </w:r>
    </w:p>
    <w:p w14:paraId="1C4F50AE">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3.3询价小组将依照评审办法提出成交候选人。</w:t>
      </w:r>
    </w:p>
    <w:p w14:paraId="162698E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3.4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4A8758D0">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3.5成交供应商的变更</w:t>
      </w:r>
    </w:p>
    <w:p w14:paraId="1739C60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3.5.1成交供应商拒绝签订采购合同的，采购人将重新开展政府采购活动。拒绝签订政府采购合同的成交供应商不得参加对该项目重新开展的采购活动。</w:t>
      </w:r>
    </w:p>
    <w:p w14:paraId="51D82E6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4.出现下列情形之一的，采购人或者采购代理机构应当终止询价采购活动，发布项目终止公告并说明原因，重新开展采购活动：</w:t>
      </w:r>
    </w:p>
    <w:p w14:paraId="1F73D096">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4.1因情况变化，不再符合规定的询价采购采购方式适用情形的；</w:t>
      </w:r>
    </w:p>
    <w:p w14:paraId="58D2811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4.2出现影响采购公正的违法、违规行为的；</w:t>
      </w:r>
    </w:p>
    <w:p w14:paraId="67890F8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4.3在采购过程中符合竞争要求的供应商或者报价未超过采购预算的供应商不足3家的。</w:t>
      </w:r>
    </w:p>
    <w:p w14:paraId="11FC7CF1">
      <w:pPr>
        <w:pStyle w:val="7"/>
        <w:spacing w:before="0" w:after="0" w:line="500" w:lineRule="exact"/>
        <w:rPr>
          <w:rFonts w:hint="eastAsia" w:ascii="微软雅黑" w:hAnsi="微软雅黑" w:eastAsia="微软雅黑" w:cs="微软雅黑"/>
          <w:sz w:val="24"/>
          <w:szCs w:val="24"/>
        </w:rPr>
      </w:pPr>
      <w:bookmarkStart w:id="157" w:name="_Toc102227321"/>
      <w:bookmarkStart w:id="158" w:name="_Toc21344"/>
      <w:bookmarkStart w:id="159" w:name="_Toc5216"/>
      <w:bookmarkStart w:id="160" w:name="_Toc28035"/>
      <w:bookmarkStart w:id="161" w:name="_Toc342913395"/>
      <w:bookmarkStart w:id="162" w:name="_Toc28139"/>
      <w:bookmarkStart w:id="163" w:name="_Toc23240"/>
      <w:bookmarkStart w:id="164" w:name="_Toc25759"/>
      <w:r>
        <w:rPr>
          <w:rFonts w:hint="eastAsia" w:ascii="微软雅黑" w:hAnsi="微软雅黑" w:eastAsia="微软雅黑" w:cs="微软雅黑"/>
          <w:sz w:val="24"/>
          <w:szCs w:val="24"/>
        </w:rPr>
        <w:t>七、成交通知</w:t>
      </w:r>
      <w:bookmarkEnd w:id="157"/>
      <w:bookmarkEnd w:id="158"/>
      <w:bookmarkEnd w:id="159"/>
      <w:bookmarkEnd w:id="160"/>
      <w:bookmarkEnd w:id="161"/>
      <w:bookmarkEnd w:id="162"/>
      <w:bookmarkEnd w:id="163"/>
      <w:bookmarkEnd w:id="164"/>
    </w:p>
    <w:p w14:paraId="2BCFCB1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（一）成交供应商确定后两个工作日内，采购代理机构将行采家-电子竞采（https://www.gec123.com/xe/）上发布结果公告，请各供应商注意查看。</w:t>
      </w:r>
    </w:p>
    <w:p w14:paraId="046A26C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（二）结果公告发出同时，采购代理机构将以书面形式发出《成交通知书》。《成交通知书》一经发出即发生法律效力。</w:t>
      </w:r>
    </w:p>
    <w:p w14:paraId="3E601CE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（三）《成交通知书》将作为签订合同的依据。</w:t>
      </w:r>
    </w:p>
    <w:p w14:paraId="2325909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（四）如有供应商对成交结果提出质疑的，在质疑处理完毕后发出成交通知书。</w:t>
      </w:r>
    </w:p>
    <w:p w14:paraId="196921FB">
      <w:pPr>
        <w:pStyle w:val="7"/>
        <w:spacing w:before="0" w:after="0" w:line="500" w:lineRule="exact"/>
        <w:rPr>
          <w:rFonts w:hint="eastAsia" w:ascii="微软雅黑" w:hAnsi="微软雅黑" w:eastAsia="微软雅黑" w:cs="微软雅黑"/>
          <w:sz w:val="24"/>
          <w:szCs w:val="24"/>
        </w:rPr>
      </w:pPr>
      <w:bookmarkStart w:id="165" w:name="_Toc12976"/>
      <w:bookmarkStart w:id="166" w:name="_Toc2516"/>
      <w:bookmarkStart w:id="167" w:name="_Toc25666"/>
      <w:bookmarkStart w:id="168" w:name="_Toc16852"/>
      <w:bookmarkStart w:id="169" w:name="_Toc14751"/>
      <w:bookmarkStart w:id="170" w:name="_Toc4288"/>
      <w:r>
        <w:rPr>
          <w:rFonts w:hint="eastAsia" w:ascii="微软雅黑" w:hAnsi="微软雅黑" w:eastAsia="微软雅黑" w:cs="微软雅黑"/>
          <w:sz w:val="24"/>
          <w:szCs w:val="24"/>
        </w:rPr>
        <w:t>八、关于质疑和投诉</w:t>
      </w:r>
      <w:bookmarkEnd w:id="165"/>
      <w:bookmarkEnd w:id="166"/>
      <w:bookmarkEnd w:id="167"/>
      <w:bookmarkEnd w:id="168"/>
      <w:bookmarkEnd w:id="169"/>
      <w:bookmarkEnd w:id="170"/>
    </w:p>
    <w:p w14:paraId="7FDE48D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（一）质疑</w:t>
      </w:r>
    </w:p>
    <w:p w14:paraId="65DE2D3E">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供应商认为采购文件、采购过程和成交结果使自己的权益受到伤害的，可向采购人或采购代理机构以书面形式提出质疑。</w:t>
      </w:r>
    </w:p>
    <w:p w14:paraId="03CB5F3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提出质疑的应当是参与所质疑项目采购活动的供应商。 </w:t>
      </w:r>
    </w:p>
    <w:p w14:paraId="7FB7116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1.质疑时限、内容</w:t>
      </w:r>
    </w:p>
    <w:p w14:paraId="476663C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1.1供应商认为采购文件、采购过程、成交结果使自己的权益受到损害的，可以在知道或者应知其权益受到损害之日起7个工作日内，以书面形式向采购人、采购代理机构提出质疑。</w:t>
      </w:r>
    </w:p>
    <w:p w14:paraId="13B5A452">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1.2供应商对采购过程提出质疑的，应在各采购程序环节结束之日起七个工作日内提出。</w:t>
      </w:r>
    </w:p>
    <w:p w14:paraId="74688D8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1.3供应商对成交结果提出质疑的，应当在成交结果公告期限届满之日起七个工作日内提出。</w:t>
      </w:r>
    </w:p>
    <w:p w14:paraId="18B7293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1.4供应商提出质疑应当提交质疑函和必要的证明材料，质疑函应当包括下列内容：</w:t>
      </w:r>
    </w:p>
    <w:p w14:paraId="4F22E26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1.4.1供应商的姓名或者名称、地址、邮编、联系人及联系电话；</w:t>
      </w:r>
    </w:p>
    <w:p w14:paraId="50A68D3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1.4.2质疑项目的名称、项目号以及询价项目编号；</w:t>
      </w:r>
    </w:p>
    <w:p w14:paraId="3DCE4F6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1.4.3具体、明确的质疑事项和与质疑事项相关的请求；</w:t>
      </w:r>
    </w:p>
    <w:p w14:paraId="47DA41E0">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1.4.4事实依据；</w:t>
      </w:r>
    </w:p>
    <w:p w14:paraId="2B25181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1.4.5必要的法律依据；</w:t>
      </w:r>
    </w:p>
    <w:p w14:paraId="62D9D2C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1.4.6提出质疑的日期；</w:t>
      </w:r>
    </w:p>
    <w:p w14:paraId="2A4D388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1.4.7营业执照（或事业单位法人证书，或个体工商户营业执照或有效的自然人身份证明、组织机构代码证）复印件；</w:t>
      </w:r>
    </w:p>
    <w:p w14:paraId="7FC455D6">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1.4.8法定代表人授权委托书原件、法定代表人身份证复印件和其授权代表的身份证复印件（供应商为自然人的提供自然人身份证复印件）；</w:t>
      </w:r>
    </w:p>
    <w:p w14:paraId="6700A17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1.5供应商为自然人的，质疑函应当由本人签字；供应商为法人或者其他组织的，质疑函应当由法定代表人、主要负责人，或者其授权代表签字或者盖章，并加盖公章。</w:t>
      </w:r>
    </w:p>
    <w:p w14:paraId="1F87AC8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2.质疑答复</w:t>
      </w:r>
    </w:p>
    <w:p w14:paraId="2C7B94E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采购人、采购代理机构应当在收到供应商的书面质疑后七个工作日内作出答复，并以书面形式通知质疑供应商和其他有关供应商。</w:t>
      </w:r>
    </w:p>
    <w:p w14:paraId="43B0BE62">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3.其他</w:t>
      </w:r>
    </w:p>
    <w:p w14:paraId="664B5D9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3.1供应商应按照《政府采购质疑和投诉办法》（财政部令第94号）及相关法律法规要求，在法定质疑期内一次性提出针对同一采购程序环节的质疑。</w:t>
      </w:r>
    </w:p>
    <w:p w14:paraId="480AF3D2">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3.2质疑函范本可在财政部门户网站和中国政府采购网下载。</w:t>
      </w:r>
    </w:p>
    <w:p w14:paraId="3B3FF94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（二）投诉</w:t>
      </w:r>
    </w:p>
    <w:p w14:paraId="17E7E2D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1.供应商对采购人、采购代理机构的答复不满意，或者采购人、采购代理机构未在规定时间内作出答复的，可以在答复期满后15个工作日内按照相关法律法规向采购人监督部门提起投诉。</w:t>
      </w:r>
    </w:p>
    <w:p w14:paraId="737B35E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2.供应商应按照《政府采购质疑和投诉办法》（财政部令第94号）及相关法律法规要求递交投诉书和必要的证明材料。投诉书范本可在财政部门户网站和中国政府采购网下载。</w:t>
      </w:r>
    </w:p>
    <w:p w14:paraId="353D925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C31287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4.在确定受理投诉后，监督部门自受理投诉之日起30个工作日内（需要检验、检测、鉴定、专家评审以及需要投诉人补正材料的，所需时间不计算在投诉处理期限内）对投诉事项做出处理决定。</w:t>
      </w:r>
    </w:p>
    <w:p w14:paraId="3765EDA5">
      <w:pPr>
        <w:pStyle w:val="7"/>
        <w:spacing w:before="0" w:after="0" w:line="500" w:lineRule="exact"/>
        <w:rPr>
          <w:rFonts w:hint="eastAsia" w:ascii="微软雅黑" w:hAnsi="微软雅黑" w:eastAsia="微软雅黑" w:cs="微软雅黑"/>
          <w:sz w:val="24"/>
          <w:szCs w:val="24"/>
        </w:rPr>
      </w:pPr>
      <w:bookmarkStart w:id="171" w:name="_Toc5453"/>
      <w:bookmarkStart w:id="172" w:name="_Toc5204"/>
      <w:bookmarkStart w:id="173" w:name="_Toc18426"/>
      <w:bookmarkStart w:id="174" w:name="_Toc30635"/>
      <w:bookmarkStart w:id="175" w:name="_Toc2845"/>
      <w:bookmarkStart w:id="176" w:name="_Toc18327"/>
      <w:r>
        <w:rPr>
          <w:rFonts w:hint="eastAsia" w:ascii="微软雅黑" w:hAnsi="微软雅黑" w:eastAsia="微软雅黑" w:cs="微软雅黑"/>
          <w:sz w:val="24"/>
          <w:szCs w:val="24"/>
        </w:rPr>
        <w:t>九、签订合同</w:t>
      </w:r>
      <w:bookmarkEnd w:id="171"/>
      <w:bookmarkEnd w:id="172"/>
      <w:bookmarkEnd w:id="173"/>
      <w:bookmarkEnd w:id="174"/>
      <w:bookmarkEnd w:id="175"/>
      <w:bookmarkEnd w:id="176"/>
    </w:p>
    <w:p w14:paraId="26A9E4C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（一）采购人应当自成交通知书发出之日起二十日内，按照询价采购文件和成交供应商响应文件的约定，与成交供应商签订书面合同。所签订的合同不得对询价采购文件和供应商的响应文件作实质性修改。</w:t>
      </w:r>
    </w:p>
    <w:p w14:paraId="19A11D5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（二）询价采购文件、供应商的响应文件及澄清文件等，均为签订采购合同的依据。</w:t>
      </w:r>
    </w:p>
    <w:p w14:paraId="55EA43E2">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（三）合同生效条款由供需双方约定，法律、行政法规规定应当办理批准、登记等手续后生效的合同，依照其规定。</w:t>
      </w:r>
    </w:p>
    <w:p w14:paraId="640ADFA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（四）合同原则上应按照《采购合同》签订，相关单位要求适用合同通用格式版本的，应按其要求另行签订其他合同。</w:t>
      </w:r>
    </w:p>
    <w:p w14:paraId="6E7ACE7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（五）采购人要求成交供应商提供履约保证金的，应当在询价采购文件中予以约定。成交供应商履约完毕后，采购人根据网上询价文件规定无息退还其履约保证金。</w:t>
      </w:r>
    </w:p>
    <w:bookmarkEnd w:id="143"/>
    <w:bookmarkEnd w:id="144"/>
    <w:p w14:paraId="70B742D2">
      <w:pPr>
        <w:widowControl/>
        <w:jc w:val="left"/>
        <w:rPr>
          <w:rFonts w:hint="eastAsia" w:ascii="微软雅黑" w:hAnsi="微软雅黑" w:eastAsia="微软雅黑" w:cs="微软雅黑"/>
          <w:b/>
          <w:sz w:val="36"/>
          <w:szCs w:val="30"/>
        </w:rPr>
      </w:pPr>
      <w:bookmarkStart w:id="177" w:name="_Toc27139866"/>
      <w:bookmarkStart w:id="178" w:name="_Toc28449"/>
    </w:p>
    <w:p w14:paraId="53D9C59E">
      <w:pPr>
        <w:pStyle w:val="6"/>
        <w:spacing w:line="360" w:lineRule="auto"/>
        <w:jc w:val="center"/>
        <w:rPr>
          <w:rFonts w:hint="eastAsia" w:ascii="微软雅黑" w:hAnsi="微软雅黑" w:eastAsia="微软雅黑" w:cs="微软雅黑"/>
          <w:sz w:val="36"/>
          <w:szCs w:val="36"/>
        </w:rPr>
      </w:pPr>
      <w:bookmarkStart w:id="179" w:name="_Toc27825"/>
      <w:bookmarkStart w:id="180" w:name="_Toc21208"/>
      <w:r>
        <w:rPr>
          <w:rFonts w:hint="eastAsia" w:ascii="微软雅黑" w:hAnsi="微软雅黑" w:eastAsia="微软雅黑" w:cs="微软雅黑"/>
          <w:sz w:val="36"/>
          <w:szCs w:val="36"/>
        </w:rPr>
        <w:br w:type="page"/>
      </w:r>
      <w:bookmarkStart w:id="181" w:name="_Toc21464"/>
      <w:r>
        <w:rPr>
          <w:rFonts w:hint="eastAsia" w:ascii="微软雅黑" w:hAnsi="微软雅黑" w:eastAsia="微软雅黑" w:cs="微软雅黑"/>
          <w:sz w:val="36"/>
          <w:szCs w:val="36"/>
        </w:rPr>
        <w:t>第五篇</w:t>
      </w:r>
      <w:bookmarkEnd w:id="177"/>
      <w:r>
        <w:rPr>
          <w:rFonts w:hint="eastAsia" w:ascii="微软雅黑" w:hAnsi="微软雅黑" w:eastAsia="微软雅黑" w:cs="微软雅黑"/>
          <w:sz w:val="36"/>
          <w:szCs w:val="36"/>
        </w:rPr>
        <w:t xml:space="preserve">  </w:t>
      </w:r>
      <w:bookmarkEnd w:id="178"/>
      <w:bookmarkEnd w:id="179"/>
      <w:bookmarkEnd w:id="180"/>
      <w:r>
        <w:rPr>
          <w:rFonts w:hint="eastAsia" w:ascii="微软雅黑" w:hAnsi="微软雅黑" w:eastAsia="微软雅黑" w:cs="微软雅黑"/>
          <w:sz w:val="36"/>
          <w:szCs w:val="36"/>
        </w:rPr>
        <w:t>合同模板</w:t>
      </w:r>
      <w:bookmarkEnd w:id="181"/>
    </w:p>
    <w:p w14:paraId="34B2D5DE">
      <w:pPr>
        <w:pStyle w:val="5"/>
        <w:tabs>
          <w:tab w:val="left" w:pos="3360"/>
        </w:tabs>
        <w:spacing w:line="560" w:lineRule="exact"/>
        <w:jc w:val="center"/>
        <w:rPr>
          <w:rFonts w:hint="eastAsia" w:ascii="方正小标宋_GBK" w:hAnsi="方正小标宋_GBK" w:eastAsia="方正小标宋_GBK" w:cs="方正小标宋_GBK"/>
          <w:bCs/>
          <w:sz w:val="44"/>
          <w:szCs w:val="44"/>
        </w:rPr>
      </w:pPr>
      <w:bookmarkStart w:id="182" w:name="_Toc300"/>
      <w:bookmarkStart w:id="183" w:name="_Toc13670"/>
      <w:bookmarkStart w:id="184" w:name="_Toc20085"/>
      <w:bookmarkStart w:id="185" w:name="_Toc30030"/>
      <w:r>
        <w:rPr>
          <w:rFonts w:hint="eastAsia" w:ascii="方正小标宋_GBK" w:hAnsi="方正小标宋_GBK" w:eastAsia="方正小标宋_GBK" w:cs="方正小标宋_GBK"/>
          <w:bCs/>
          <w:sz w:val="44"/>
          <w:szCs w:val="44"/>
        </w:rPr>
        <w:t>办公物资采购合同</w:t>
      </w:r>
    </w:p>
    <w:p w14:paraId="0EB2010B"/>
    <w:p w14:paraId="759231C5">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w:t>
      </w:r>
    </w:p>
    <w:p w14:paraId="4828A187">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Hans"/>
        </w:rPr>
        <w:t>法律文书送达地址：</w:t>
      </w:r>
    </w:p>
    <w:p w14:paraId="30047F01">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w:t>
      </w:r>
    </w:p>
    <w:p w14:paraId="3DAE9B96">
      <w:pPr>
        <w:spacing w:line="400" w:lineRule="exact"/>
        <w:ind w:firstLine="480" w:firstLineChars="200"/>
        <w:rPr>
          <w:rFonts w:hint="eastAsia" w:ascii="微软雅黑" w:hAnsi="微软雅黑" w:eastAsia="微软雅黑" w:cs="微软雅黑"/>
          <w:sz w:val="24"/>
          <w:szCs w:val="24"/>
          <w:lang w:eastAsia="zh-Hans"/>
        </w:rPr>
      </w:pPr>
      <w:r>
        <w:rPr>
          <w:rFonts w:hint="eastAsia" w:ascii="微软雅黑" w:hAnsi="微软雅黑" w:eastAsia="微软雅黑" w:cs="微软雅黑"/>
          <w:sz w:val="24"/>
          <w:szCs w:val="24"/>
          <w:lang w:eastAsia="zh-Hans"/>
        </w:rPr>
        <w:t>法律文书送达地址：</w:t>
      </w:r>
    </w:p>
    <w:p w14:paraId="72FC6411">
      <w:pPr>
        <w:pStyle w:val="2"/>
        <w:ind w:firstLine="0"/>
        <w:rPr>
          <w:rFonts w:hint="eastAsia" w:ascii="微软雅黑" w:hAnsi="微软雅黑" w:eastAsia="微软雅黑" w:cs="微软雅黑"/>
          <w:szCs w:val="24"/>
          <w:lang w:eastAsia="zh-Hans"/>
        </w:rPr>
      </w:pPr>
    </w:p>
    <w:p w14:paraId="35765818">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依</w:t>
      </w:r>
      <w:r>
        <w:rPr>
          <w:rFonts w:hint="eastAsia" w:ascii="微软雅黑" w:hAnsi="微软雅黑" w:eastAsia="微软雅黑" w:cs="微软雅黑"/>
          <w:color w:val="000000" w:themeColor="text1"/>
          <w:kern w:val="0"/>
          <w:sz w:val="24"/>
          <w:szCs w:val="24"/>
          <w14:textFill>
            <w14:solidFill>
              <w14:schemeClr w14:val="tx1"/>
            </w14:solidFill>
          </w14:textFill>
        </w:rPr>
        <w:t>照《中华人民共和国民法典》及相关法律法规，</w:t>
      </w:r>
      <w:r>
        <w:rPr>
          <w:rFonts w:hint="eastAsia" w:ascii="微软雅黑" w:hAnsi="微软雅黑" w:eastAsia="微软雅黑" w:cs="微软雅黑"/>
          <w:color w:val="000000" w:themeColor="text1"/>
          <w:sz w:val="24"/>
          <w:szCs w:val="24"/>
          <w14:textFill>
            <w14:solidFill>
              <w14:schemeClr w14:val="tx1"/>
            </w14:solidFill>
          </w14:textFill>
        </w:rPr>
        <w:t>甲乙双方经友好协商一致同意，就甲方向乙方采购办公物资事宜，签订本合同，并共同遵守。</w:t>
      </w:r>
    </w:p>
    <w:p w14:paraId="2202EC4F">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一、要求及标准</w:t>
      </w:r>
    </w:p>
    <w:p w14:paraId="6593CCD3">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1.乙方所供产品名称、规格、数量、质量要求、生产企业与竞采文件</w:t>
      </w:r>
      <w:r>
        <w:rPr>
          <w:rFonts w:hint="eastAsia" w:ascii="微软雅黑" w:hAnsi="微软雅黑" w:eastAsia="微软雅黑" w:cs="微软雅黑"/>
          <w:color w:val="000000" w:themeColor="text1"/>
          <w:sz w:val="24"/>
          <w:szCs w:val="24"/>
          <w:lang w:eastAsia="zh-Hans"/>
          <w14:textFill>
            <w14:solidFill>
              <w14:schemeClr w14:val="tx1"/>
            </w14:solidFill>
          </w14:textFill>
        </w:rPr>
        <w:t>要求</w:t>
      </w:r>
      <w:r>
        <w:rPr>
          <w:rFonts w:hint="eastAsia" w:ascii="微软雅黑" w:hAnsi="微软雅黑" w:eastAsia="微软雅黑" w:cs="微软雅黑"/>
          <w:color w:val="000000" w:themeColor="text1"/>
          <w:sz w:val="24"/>
          <w:szCs w:val="24"/>
          <w14:textFill>
            <w14:solidFill>
              <w14:schemeClr w14:val="tx1"/>
            </w14:solidFill>
          </w14:textFill>
        </w:rPr>
        <w:t xml:space="preserve">相符。 </w:t>
      </w:r>
    </w:p>
    <w:p w14:paraId="25CD13AC">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w:t>
      </w:r>
      <w:r>
        <w:rPr>
          <w:rFonts w:hint="eastAsia" w:ascii="微软雅黑" w:hAnsi="微软雅黑" w:eastAsia="微软雅黑" w:cs="微软雅黑"/>
          <w:color w:val="000000" w:themeColor="text1"/>
          <w:sz w:val="24"/>
          <w:szCs w:val="24"/>
          <w:lang w:eastAsia="zh-Hans"/>
          <w14:textFill>
            <w14:solidFill>
              <w14:schemeClr w14:val="tx1"/>
            </w14:solidFill>
          </w14:textFill>
        </w:rPr>
        <w:t>自验收之日起，</w:t>
      </w:r>
      <w:r>
        <w:rPr>
          <w:rFonts w:hint="eastAsia" w:ascii="微软雅黑" w:hAnsi="微软雅黑" w:eastAsia="微软雅黑" w:cs="微软雅黑"/>
          <w:color w:val="000000" w:themeColor="text1"/>
          <w:sz w:val="24"/>
          <w:szCs w:val="24"/>
          <w14:textFill>
            <w14:solidFill>
              <w14:schemeClr w14:val="tx1"/>
            </w14:solidFill>
          </w14:textFill>
        </w:rPr>
        <w:t>非易耗品产品质量保证期不低于1年。</w:t>
      </w:r>
    </w:p>
    <w:p w14:paraId="556FE65A">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3.产品属于国家规定“三包”范围的，其产品质量保证期不得低于“三包”规定。</w:t>
      </w:r>
    </w:p>
    <w:p w14:paraId="5955EB49">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4.乙方须免费提供现场技术培训与技术支持（如需）。</w:t>
      </w:r>
    </w:p>
    <w:p w14:paraId="092AEDC1">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5.甲方遇到使用及技术问题，电话咨询不能解决的，乙方或制造商应在2小时内采取相应响应措施；无法在2小时内解决的，应在24小时内派出专业人员进行技术支持。</w:t>
      </w:r>
    </w:p>
    <w:p w14:paraId="52C0CBA3">
      <w:pPr>
        <w:snapToGrid w:val="0"/>
        <w:spacing w:line="500" w:lineRule="exact"/>
        <w:ind w:firstLine="480" w:firstLineChars="200"/>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包装标准：货物包装前，乙方应负责按部/套进行检查清理，不留异物，并保证零部件齐全。所有货物均应符合相关包装储运指示标志的规定，按照国家标准最新的规定进行包装，满足长途运输、能承受水平受力、垂直受力、多次搬运、装卸、防潮、防震、防碎等包装要求，并应按照货物的特点，按需要分别加上防冲撞、防霉、防锈、防腐蚀、防冻的保护措施，以便货物在没有任何损坏和腐蚀的情况下安全地运抵货物供货地点。同时，货物包装应当满足在质保期期间存放的要求。</w:t>
      </w:r>
    </w:p>
    <w:p w14:paraId="5019717A">
      <w:pPr>
        <w:ind w:firstLine="480" w:firstLineChars="200"/>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7、采购清单</w:t>
      </w:r>
    </w:p>
    <w:tbl>
      <w:tblPr>
        <w:tblStyle w:val="65"/>
        <w:tblW w:w="9380" w:type="dxa"/>
        <w:tblInd w:w="93" w:type="dxa"/>
        <w:tblLayout w:type="autofit"/>
        <w:tblCellMar>
          <w:top w:w="0" w:type="dxa"/>
          <w:left w:w="108" w:type="dxa"/>
          <w:bottom w:w="0" w:type="dxa"/>
          <w:right w:w="108" w:type="dxa"/>
        </w:tblCellMar>
      </w:tblPr>
      <w:tblGrid>
        <w:gridCol w:w="694"/>
        <w:gridCol w:w="639"/>
        <w:gridCol w:w="2426"/>
        <w:gridCol w:w="2323"/>
        <w:gridCol w:w="556"/>
        <w:gridCol w:w="882"/>
        <w:gridCol w:w="510"/>
        <w:gridCol w:w="720"/>
        <w:gridCol w:w="630"/>
      </w:tblGrid>
      <w:tr w14:paraId="42FCBEF3">
        <w:tblPrEx>
          <w:tblCellMar>
            <w:top w:w="0" w:type="dxa"/>
            <w:left w:w="108" w:type="dxa"/>
            <w:bottom w:w="0" w:type="dxa"/>
            <w:right w:w="108" w:type="dxa"/>
          </w:tblCellMar>
        </w:tblPrEx>
        <w:trPr>
          <w:trHeight w:val="450" w:hRule="atLeast"/>
        </w:trPr>
        <w:tc>
          <w:tcPr>
            <w:tcW w:w="9380" w:type="dxa"/>
            <w:gridSpan w:val="9"/>
            <w:tcBorders>
              <w:top w:val="single" w:color="000000" w:sz="4" w:space="0"/>
              <w:left w:val="single" w:color="000000" w:sz="4" w:space="0"/>
              <w:bottom w:val="single" w:color="000000" w:sz="4" w:space="0"/>
              <w:right w:val="single" w:color="000000" w:sz="4" w:space="0"/>
            </w:tcBorders>
            <w:vAlign w:val="center"/>
          </w:tcPr>
          <w:p w14:paraId="75A3883A">
            <w:pPr>
              <w:widowControl/>
              <w:jc w:val="center"/>
              <w:textAlignment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kern w:val="0"/>
                <w:sz w:val="32"/>
                <w:szCs w:val="32"/>
                <w:lang w:bidi="ar"/>
                <w14:textFill>
                  <w14:solidFill>
                    <w14:schemeClr w14:val="tx1"/>
                  </w14:solidFill>
                </w14:textFill>
              </w:rPr>
              <w:t>办公物资清单</w:t>
            </w:r>
          </w:p>
        </w:tc>
      </w:tr>
      <w:tr w14:paraId="00D6E968">
        <w:tblPrEx>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17211F0">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序号</w:t>
            </w:r>
          </w:p>
        </w:tc>
        <w:tc>
          <w:tcPr>
            <w:tcW w:w="763" w:type="dxa"/>
            <w:tcBorders>
              <w:top w:val="single" w:color="000000" w:sz="4" w:space="0"/>
              <w:left w:val="single" w:color="000000" w:sz="4" w:space="0"/>
              <w:bottom w:val="single" w:color="000000" w:sz="4" w:space="0"/>
              <w:right w:val="single" w:color="000000" w:sz="4" w:space="0"/>
            </w:tcBorders>
            <w:vAlign w:val="center"/>
          </w:tcPr>
          <w:p w14:paraId="5868D4A1">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类别</w:t>
            </w:r>
          </w:p>
        </w:tc>
        <w:tc>
          <w:tcPr>
            <w:tcW w:w="2185" w:type="dxa"/>
            <w:tcBorders>
              <w:top w:val="single" w:color="000000" w:sz="4" w:space="0"/>
              <w:left w:val="single" w:color="000000" w:sz="4" w:space="0"/>
              <w:bottom w:val="single" w:color="000000" w:sz="4" w:space="0"/>
              <w:right w:val="single" w:color="000000" w:sz="4" w:space="0"/>
            </w:tcBorders>
            <w:vAlign w:val="center"/>
          </w:tcPr>
          <w:p w14:paraId="0039F93F">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名称</w:t>
            </w:r>
          </w:p>
        </w:tc>
        <w:tc>
          <w:tcPr>
            <w:tcW w:w="2105" w:type="dxa"/>
            <w:tcBorders>
              <w:top w:val="single" w:color="000000" w:sz="4" w:space="0"/>
              <w:left w:val="single" w:color="000000" w:sz="4" w:space="0"/>
              <w:bottom w:val="single" w:color="000000" w:sz="4" w:space="0"/>
              <w:right w:val="single" w:color="000000" w:sz="4" w:space="0"/>
            </w:tcBorders>
            <w:vAlign w:val="center"/>
          </w:tcPr>
          <w:p w14:paraId="6D11D0B6">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型号</w:t>
            </w:r>
          </w:p>
        </w:tc>
        <w:tc>
          <w:tcPr>
            <w:tcW w:w="623" w:type="dxa"/>
            <w:tcBorders>
              <w:top w:val="single" w:color="000000" w:sz="4" w:space="0"/>
              <w:left w:val="single" w:color="000000" w:sz="4" w:space="0"/>
              <w:bottom w:val="single" w:color="000000" w:sz="4" w:space="0"/>
              <w:right w:val="single" w:color="000000" w:sz="4" w:space="0"/>
            </w:tcBorders>
            <w:vAlign w:val="center"/>
          </w:tcPr>
          <w:p w14:paraId="2FED5EBD">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单位</w:t>
            </w:r>
          </w:p>
        </w:tc>
        <w:tc>
          <w:tcPr>
            <w:tcW w:w="794" w:type="dxa"/>
            <w:tcBorders>
              <w:top w:val="single" w:color="000000" w:sz="4" w:space="0"/>
              <w:left w:val="single" w:color="000000" w:sz="4" w:space="0"/>
              <w:bottom w:val="single" w:color="000000" w:sz="4" w:space="0"/>
              <w:right w:val="single" w:color="000000" w:sz="4" w:space="0"/>
            </w:tcBorders>
            <w:vAlign w:val="center"/>
          </w:tcPr>
          <w:p w14:paraId="6E3C9184">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单价（元）</w:t>
            </w:r>
          </w:p>
        </w:tc>
        <w:tc>
          <w:tcPr>
            <w:tcW w:w="561" w:type="dxa"/>
            <w:tcBorders>
              <w:top w:val="single" w:color="000000" w:sz="4" w:space="0"/>
              <w:left w:val="single" w:color="000000" w:sz="4" w:space="0"/>
              <w:bottom w:val="single" w:color="000000" w:sz="4" w:space="0"/>
              <w:right w:val="single" w:color="000000" w:sz="4" w:space="0"/>
            </w:tcBorders>
            <w:vAlign w:val="center"/>
          </w:tcPr>
          <w:p w14:paraId="13D97B4D">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百分比折扣率</w:t>
            </w:r>
          </w:p>
        </w:tc>
        <w:tc>
          <w:tcPr>
            <w:tcW w:w="796" w:type="dxa"/>
            <w:tcBorders>
              <w:top w:val="single" w:color="000000" w:sz="4" w:space="0"/>
              <w:left w:val="single" w:color="000000" w:sz="4" w:space="0"/>
              <w:bottom w:val="single" w:color="000000" w:sz="4" w:space="0"/>
              <w:right w:val="single" w:color="000000" w:sz="4" w:space="0"/>
            </w:tcBorders>
            <w:vAlign w:val="center"/>
          </w:tcPr>
          <w:p w14:paraId="1700CC75">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折扣后执行价(元)</w:t>
            </w:r>
          </w:p>
        </w:tc>
        <w:tc>
          <w:tcPr>
            <w:tcW w:w="761" w:type="dxa"/>
            <w:tcBorders>
              <w:top w:val="single" w:color="000000" w:sz="4" w:space="0"/>
              <w:left w:val="single" w:color="000000" w:sz="4" w:space="0"/>
              <w:bottom w:val="single" w:color="000000" w:sz="4" w:space="0"/>
              <w:right w:val="single" w:color="000000" w:sz="4" w:space="0"/>
            </w:tcBorders>
            <w:vAlign w:val="center"/>
          </w:tcPr>
          <w:p w14:paraId="7DAD8F78">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备注</w:t>
            </w:r>
          </w:p>
        </w:tc>
      </w:tr>
      <w:tr w14:paraId="40DCF8B7">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C6EB73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763" w:type="dxa"/>
            <w:tcBorders>
              <w:top w:val="single" w:color="000000" w:sz="4" w:space="0"/>
              <w:left w:val="single" w:color="000000" w:sz="4" w:space="0"/>
              <w:bottom w:val="single" w:color="000000" w:sz="4" w:space="0"/>
              <w:right w:val="single" w:color="000000" w:sz="4" w:space="0"/>
            </w:tcBorders>
            <w:vAlign w:val="center"/>
          </w:tcPr>
          <w:p w14:paraId="1F68978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CF4676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5#电池</w:t>
            </w:r>
          </w:p>
        </w:tc>
        <w:tc>
          <w:tcPr>
            <w:tcW w:w="2105" w:type="dxa"/>
            <w:tcBorders>
              <w:top w:val="single" w:color="000000" w:sz="4" w:space="0"/>
              <w:left w:val="single" w:color="000000" w:sz="4" w:space="0"/>
              <w:bottom w:val="single" w:color="000000" w:sz="4" w:space="0"/>
              <w:right w:val="single" w:color="000000" w:sz="4" w:space="0"/>
            </w:tcBorders>
            <w:vAlign w:val="center"/>
          </w:tcPr>
          <w:p w14:paraId="2A5745F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南孚 5#</w:t>
            </w:r>
          </w:p>
        </w:tc>
        <w:tc>
          <w:tcPr>
            <w:tcW w:w="623" w:type="dxa"/>
            <w:tcBorders>
              <w:top w:val="single" w:color="000000" w:sz="4" w:space="0"/>
              <w:left w:val="single" w:color="000000" w:sz="4" w:space="0"/>
              <w:bottom w:val="single" w:color="000000" w:sz="4" w:space="0"/>
              <w:right w:val="single" w:color="000000" w:sz="4" w:space="0"/>
            </w:tcBorders>
            <w:vAlign w:val="center"/>
          </w:tcPr>
          <w:p w14:paraId="379650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节</w:t>
            </w:r>
          </w:p>
        </w:tc>
        <w:tc>
          <w:tcPr>
            <w:tcW w:w="794" w:type="dxa"/>
            <w:tcBorders>
              <w:top w:val="single" w:color="000000" w:sz="4" w:space="0"/>
              <w:left w:val="single" w:color="000000" w:sz="4" w:space="0"/>
              <w:bottom w:val="single" w:color="000000" w:sz="4" w:space="0"/>
              <w:right w:val="single" w:color="000000" w:sz="4" w:space="0"/>
            </w:tcBorders>
            <w:vAlign w:val="center"/>
          </w:tcPr>
          <w:p w14:paraId="04600D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431F4AC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933E54E">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F64717E">
            <w:pPr>
              <w:jc w:val="center"/>
              <w:rPr>
                <w:rFonts w:hint="eastAsia" w:ascii="宋体" w:hAnsi="宋体" w:cs="宋体"/>
                <w:b/>
                <w:bCs/>
                <w:color w:val="000000" w:themeColor="text1"/>
                <w:sz w:val="22"/>
                <w:szCs w:val="22"/>
                <w14:textFill>
                  <w14:solidFill>
                    <w14:schemeClr w14:val="tx1"/>
                  </w14:solidFill>
                </w14:textFill>
              </w:rPr>
            </w:pPr>
          </w:p>
        </w:tc>
      </w:tr>
      <w:tr w14:paraId="28EAEAC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CFC745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763" w:type="dxa"/>
            <w:tcBorders>
              <w:top w:val="single" w:color="000000" w:sz="4" w:space="0"/>
              <w:left w:val="single" w:color="000000" w:sz="4" w:space="0"/>
              <w:bottom w:val="single" w:color="000000" w:sz="4" w:space="0"/>
              <w:right w:val="single" w:color="000000" w:sz="4" w:space="0"/>
            </w:tcBorders>
            <w:vAlign w:val="center"/>
          </w:tcPr>
          <w:p w14:paraId="7770986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DD02B7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7#电池</w:t>
            </w:r>
          </w:p>
        </w:tc>
        <w:tc>
          <w:tcPr>
            <w:tcW w:w="2105" w:type="dxa"/>
            <w:tcBorders>
              <w:top w:val="single" w:color="000000" w:sz="4" w:space="0"/>
              <w:left w:val="single" w:color="000000" w:sz="4" w:space="0"/>
              <w:bottom w:val="single" w:color="000000" w:sz="4" w:space="0"/>
              <w:right w:val="single" w:color="000000" w:sz="4" w:space="0"/>
            </w:tcBorders>
            <w:vAlign w:val="center"/>
          </w:tcPr>
          <w:p w14:paraId="37A3DDF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南孚 7#</w:t>
            </w:r>
          </w:p>
        </w:tc>
        <w:tc>
          <w:tcPr>
            <w:tcW w:w="623" w:type="dxa"/>
            <w:tcBorders>
              <w:top w:val="single" w:color="000000" w:sz="4" w:space="0"/>
              <w:left w:val="single" w:color="000000" w:sz="4" w:space="0"/>
              <w:bottom w:val="single" w:color="000000" w:sz="4" w:space="0"/>
              <w:right w:val="single" w:color="000000" w:sz="4" w:space="0"/>
            </w:tcBorders>
            <w:vAlign w:val="center"/>
          </w:tcPr>
          <w:p w14:paraId="40B18F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节</w:t>
            </w:r>
          </w:p>
        </w:tc>
        <w:tc>
          <w:tcPr>
            <w:tcW w:w="794" w:type="dxa"/>
            <w:tcBorders>
              <w:top w:val="single" w:color="000000" w:sz="4" w:space="0"/>
              <w:left w:val="single" w:color="000000" w:sz="4" w:space="0"/>
              <w:bottom w:val="single" w:color="000000" w:sz="4" w:space="0"/>
              <w:right w:val="single" w:color="000000" w:sz="4" w:space="0"/>
            </w:tcBorders>
            <w:vAlign w:val="center"/>
          </w:tcPr>
          <w:p w14:paraId="04D959F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17088A7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087630A">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CDFEA20">
            <w:pPr>
              <w:jc w:val="center"/>
              <w:rPr>
                <w:rFonts w:hint="eastAsia" w:ascii="宋体" w:hAnsi="宋体" w:cs="宋体"/>
                <w:b/>
                <w:bCs/>
                <w:color w:val="000000" w:themeColor="text1"/>
                <w:sz w:val="22"/>
                <w:szCs w:val="22"/>
                <w14:textFill>
                  <w14:solidFill>
                    <w14:schemeClr w14:val="tx1"/>
                  </w14:solidFill>
                </w14:textFill>
              </w:rPr>
            </w:pPr>
          </w:p>
        </w:tc>
      </w:tr>
      <w:tr w14:paraId="12DD629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C583A6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763" w:type="dxa"/>
            <w:tcBorders>
              <w:top w:val="single" w:color="000000" w:sz="4" w:space="0"/>
              <w:left w:val="single" w:color="000000" w:sz="4" w:space="0"/>
              <w:bottom w:val="single" w:color="000000" w:sz="4" w:space="0"/>
              <w:right w:val="single" w:color="000000" w:sz="4" w:space="0"/>
            </w:tcBorders>
            <w:vAlign w:val="center"/>
          </w:tcPr>
          <w:p w14:paraId="325A8AE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566496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A3纸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4FA607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白色 晨光 A3 100张 70g</w:t>
            </w:r>
          </w:p>
        </w:tc>
        <w:tc>
          <w:tcPr>
            <w:tcW w:w="623" w:type="dxa"/>
            <w:tcBorders>
              <w:top w:val="single" w:color="000000" w:sz="4" w:space="0"/>
              <w:left w:val="single" w:color="000000" w:sz="4" w:space="0"/>
              <w:bottom w:val="single" w:color="000000" w:sz="4" w:space="0"/>
              <w:right w:val="single" w:color="000000" w:sz="4" w:space="0"/>
            </w:tcBorders>
            <w:vAlign w:val="center"/>
          </w:tcPr>
          <w:p w14:paraId="0D9D661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69FEFAD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8.5</w:t>
            </w:r>
          </w:p>
        </w:tc>
        <w:tc>
          <w:tcPr>
            <w:tcW w:w="561" w:type="dxa"/>
            <w:tcBorders>
              <w:top w:val="single" w:color="000000" w:sz="4" w:space="0"/>
              <w:left w:val="single" w:color="000000" w:sz="4" w:space="0"/>
              <w:bottom w:val="single" w:color="000000" w:sz="4" w:space="0"/>
              <w:right w:val="single" w:color="000000" w:sz="4" w:space="0"/>
            </w:tcBorders>
            <w:vAlign w:val="center"/>
          </w:tcPr>
          <w:p w14:paraId="4C24FE4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EC5A443">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573970E">
            <w:pPr>
              <w:jc w:val="center"/>
              <w:rPr>
                <w:rFonts w:hint="eastAsia" w:ascii="宋体" w:hAnsi="宋体" w:cs="宋体"/>
                <w:b/>
                <w:bCs/>
                <w:color w:val="000000" w:themeColor="text1"/>
                <w:sz w:val="22"/>
                <w:szCs w:val="22"/>
                <w14:textFill>
                  <w14:solidFill>
                    <w14:schemeClr w14:val="tx1"/>
                  </w14:solidFill>
                </w14:textFill>
              </w:rPr>
            </w:pPr>
          </w:p>
        </w:tc>
      </w:tr>
      <w:tr w14:paraId="2459D782">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903AF5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w:t>
            </w:r>
          </w:p>
        </w:tc>
        <w:tc>
          <w:tcPr>
            <w:tcW w:w="763" w:type="dxa"/>
            <w:tcBorders>
              <w:top w:val="single" w:color="000000" w:sz="4" w:space="0"/>
              <w:left w:val="single" w:color="000000" w:sz="4" w:space="0"/>
              <w:bottom w:val="single" w:color="000000" w:sz="4" w:space="0"/>
              <w:right w:val="single" w:color="000000" w:sz="4" w:space="0"/>
            </w:tcBorders>
            <w:vAlign w:val="center"/>
          </w:tcPr>
          <w:p w14:paraId="21AB3D1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AF3EB4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A3纸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78F0CD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彩色（指定各种颜色）100张 80g</w:t>
            </w:r>
          </w:p>
        </w:tc>
        <w:tc>
          <w:tcPr>
            <w:tcW w:w="623" w:type="dxa"/>
            <w:tcBorders>
              <w:top w:val="single" w:color="000000" w:sz="4" w:space="0"/>
              <w:left w:val="single" w:color="000000" w:sz="4" w:space="0"/>
              <w:bottom w:val="single" w:color="000000" w:sz="4" w:space="0"/>
              <w:right w:val="single" w:color="000000" w:sz="4" w:space="0"/>
            </w:tcBorders>
            <w:vAlign w:val="center"/>
          </w:tcPr>
          <w:p w14:paraId="2E570B2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6524408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7676A96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B25100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BFC8189">
            <w:pPr>
              <w:jc w:val="center"/>
              <w:rPr>
                <w:rFonts w:hint="eastAsia" w:ascii="宋体" w:hAnsi="宋体" w:cs="宋体"/>
                <w:b/>
                <w:bCs/>
                <w:color w:val="000000" w:themeColor="text1"/>
                <w:sz w:val="22"/>
                <w:szCs w:val="22"/>
                <w14:textFill>
                  <w14:solidFill>
                    <w14:schemeClr w14:val="tx1"/>
                  </w14:solidFill>
                </w14:textFill>
              </w:rPr>
            </w:pPr>
          </w:p>
        </w:tc>
      </w:tr>
      <w:tr w14:paraId="0A47EC9E">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FB4B1D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w:t>
            </w:r>
          </w:p>
        </w:tc>
        <w:tc>
          <w:tcPr>
            <w:tcW w:w="763" w:type="dxa"/>
            <w:tcBorders>
              <w:top w:val="single" w:color="000000" w:sz="4" w:space="0"/>
              <w:left w:val="single" w:color="000000" w:sz="4" w:space="0"/>
              <w:bottom w:val="single" w:color="000000" w:sz="4" w:space="0"/>
              <w:right w:val="single" w:color="000000" w:sz="4" w:space="0"/>
            </w:tcBorders>
            <w:vAlign w:val="center"/>
          </w:tcPr>
          <w:p w14:paraId="2A9AC71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864AE5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A4彩色纸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4681F2C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（指定各种颜色） 100张/包 70g</w:t>
            </w:r>
          </w:p>
        </w:tc>
        <w:tc>
          <w:tcPr>
            <w:tcW w:w="623" w:type="dxa"/>
            <w:tcBorders>
              <w:top w:val="single" w:color="000000" w:sz="4" w:space="0"/>
              <w:left w:val="single" w:color="000000" w:sz="4" w:space="0"/>
              <w:bottom w:val="single" w:color="000000" w:sz="4" w:space="0"/>
              <w:right w:val="single" w:color="000000" w:sz="4" w:space="0"/>
            </w:tcBorders>
            <w:vAlign w:val="center"/>
          </w:tcPr>
          <w:p w14:paraId="3E53C28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2868BC7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575E0AB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404CA4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75130C0">
            <w:pPr>
              <w:jc w:val="center"/>
              <w:rPr>
                <w:rFonts w:hint="eastAsia" w:ascii="宋体" w:hAnsi="宋体" w:cs="宋体"/>
                <w:b/>
                <w:bCs/>
                <w:color w:val="000000" w:themeColor="text1"/>
                <w:sz w:val="22"/>
                <w:szCs w:val="22"/>
                <w14:textFill>
                  <w14:solidFill>
                    <w14:schemeClr w14:val="tx1"/>
                  </w14:solidFill>
                </w14:textFill>
              </w:rPr>
            </w:pPr>
          </w:p>
        </w:tc>
      </w:tr>
      <w:tr w14:paraId="2DB84D15">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0B9769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763" w:type="dxa"/>
            <w:tcBorders>
              <w:top w:val="single" w:color="000000" w:sz="4" w:space="0"/>
              <w:left w:val="single" w:color="000000" w:sz="4" w:space="0"/>
              <w:bottom w:val="single" w:color="000000" w:sz="4" w:space="0"/>
              <w:right w:val="single" w:color="000000" w:sz="4" w:space="0"/>
            </w:tcBorders>
            <w:vAlign w:val="center"/>
          </w:tcPr>
          <w:p w14:paraId="2EE7296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2F60C3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A4文件单夹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01CDFF4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加厚 单强力夹＋插袋</w:t>
            </w:r>
          </w:p>
        </w:tc>
        <w:tc>
          <w:tcPr>
            <w:tcW w:w="623" w:type="dxa"/>
            <w:tcBorders>
              <w:top w:val="single" w:color="000000" w:sz="4" w:space="0"/>
              <w:left w:val="single" w:color="000000" w:sz="4" w:space="0"/>
              <w:bottom w:val="single" w:color="000000" w:sz="4" w:space="0"/>
              <w:right w:val="single" w:color="000000" w:sz="4" w:space="0"/>
            </w:tcBorders>
            <w:vAlign w:val="center"/>
          </w:tcPr>
          <w:p w14:paraId="54D05D0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4E60E51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7.5</w:t>
            </w:r>
          </w:p>
        </w:tc>
        <w:tc>
          <w:tcPr>
            <w:tcW w:w="561" w:type="dxa"/>
            <w:tcBorders>
              <w:top w:val="single" w:color="000000" w:sz="4" w:space="0"/>
              <w:left w:val="single" w:color="000000" w:sz="4" w:space="0"/>
              <w:bottom w:val="single" w:color="000000" w:sz="4" w:space="0"/>
              <w:right w:val="single" w:color="000000" w:sz="4" w:space="0"/>
            </w:tcBorders>
            <w:vAlign w:val="center"/>
          </w:tcPr>
          <w:p w14:paraId="400C005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83BDDFC">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6C0F9AB">
            <w:pPr>
              <w:jc w:val="center"/>
              <w:rPr>
                <w:rFonts w:hint="eastAsia" w:ascii="宋体" w:hAnsi="宋体" w:cs="宋体"/>
                <w:b/>
                <w:bCs/>
                <w:color w:val="000000" w:themeColor="text1"/>
                <w:sz w:val="22"/>
                <w:szCs w:val="22"/>
                <w14:textFill>
                  <w14:solidFill>
                    <w14:schemeClr w14:val="tx1"/>
                  </w14:solidFill>
                </w14:textFill>
              </w:rPr>
            </w:pPr>
          </w:p>
        </w:tc>
      </w:tr>
      <w:tr w14:paraId="791F42D7">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227F2F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w:t>
            </w:r>
          </w:p>
        </w:tc>
        <w:tc>
          <w:tcPr>
            <w:tcW w:w="763" w:type="dxa"/>
            <w:tcBorders>
              <w:top w:val="single" w:color="000000" w:sz="4" w:space="0"/>
              <w:left w:val="single" w:color="000000" w:sz="4" w:space="0"/>
              <w:bottom w:val="single" w:color="000000" w:sz="4" w:space="0"/>
              <w:right w:val="single" w:color="000000" w:sz="4" w:space="0"/>
            </w:tcBorders>
            <w:vAlign w:val="center"/>
          </w:tcPr>
          <w:p w14:paraId="1065E0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1A060B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4718E0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黑钢炮70g A4复印纸 500张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3DF1839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78419C6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24</w:t>
            </w:r>
          </w:p>
        </w:tc>
        <w:tc>
          <w:tcPr>
            <w:tcW w:w="561" w:type="dxa"/>
            <w:tcBorders>
              <w:top w:val="single" w:color="000000" w:sz="4" w:space="0"/>
              <w:left w:val="single" w:color="000000" w:sz="4" w:space="0"/>
              <w:bottom w:val="single" w:color="000000" w:sz="4" w:space="0"/>
              <w:right w:val="single" w:color="000000" w:sz="4" w:space="0"/>
            </w:tcBorders>
            <w:vAlign w:val="center"/>
          </w:tcPr>
          <w:p w14:paraId="1A5A68D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5B5ACC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320EF75">
            <w:pPr>
              <w:jc w:val="center"/>
              <w:rPr>
                <w:rFonts w:hint="eastAsia" w:ascii="宋体" w:hAnsi="宋体" w:cs="宋体"/>
                <w:b/>
                <w:bCs/>
                <w:color w:val="000000" w:themeColor="text1"/>
                <w:sz w:val="22"/>
                <w:szCs w:val="22"/>
                <w14:textFill>
                  <w14:solidFill>
                    <w14:schemeClr w14:val="tx1"/>
                  </w14:solidFill>
                </w14:textFill>
              </w:rPr>
            </w:pPr>
          </w:p>
        </w:tc>
      </w:tr>
      <w:tr w14:paraId="13507953">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69957C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w:t>
            </w:r>
          </w:p>
        </w:tc>
        <w:tc>
          <w:tcPr>
            <w:tcW w:w="763" w:type="dxa"/>
            <w:tcBorders>
              <w:top w:val="single" w:color="000000" w:sz="4" w:space="0"/>
              <w:left w:val="single" w:color="000000" w:sz="4" w:space="0"/>
              <w:bottom w:val="single" w:color="000000" w:sz="4" w:space="0"/>
              <w:right w:val="single" w:color="000000" w:sz="4" w:space="0"/>
            </w:tcBorders>
            <w:vAlign w:val="center"/>
          </w:tcPr>
          <w:p w14:paraId="686A4F5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0F7B59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HPM254标拓硒鼓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6912B0A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黑色/红色/蓝色/黄色</w:t>
            </w:r>
          </w:p>
        </w:tc>
        <w:tc>
          <w:tcPr>
            <w:tcW w:w="623" w:type="dxa"/>
            <w:tcBorders>
              <w:top w:val="single" w:color="000000" w:sz="4" w:space="0"/>
              <w:left w:val="single" w:color="000000" w:sz="4" w:space="0"/>
              <w:bottom w:val="single" w:color="000000" w:sz="4" w:space="0"/>
              <w:right w:val="single" w:color="000000" w:sz="4" w:space="0"/>
            </w:tcBorders>
            <w:vAlign w:val="center"/>
          </w:tcPr>
          <w:p w14:paraId="6FDED64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D2127F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140</w:t>
            </w:r>
          </w:p>
        </w:tc>
        <w:tc>
          <w:tcPr>
            <w:tcW w:w="561" w:type="dxa"/>
            <w:tcBorders>
              <w:top w:val="single" w:color="000000" w:sz="4" w:space="0"/>
              <w:left w:val="single" w:color="000000" w:sz="4" w:space="0"/>
              <w:bottom w:val="single" w:color="000000" w:sz="4" w:space="0"/>
              <w:right w:val="single" w:color="000000" w:sz="4" w:space="0"/>
            </w:tcBorders>
            <w:vAlign w:val="center"/>
          </w:tcPr>
          <w:p w14:paraId="5E1B4BC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4BE5A68">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4238D95">
            <w:pPr>
              <w:jc w:val="center"/>
              <w:rPr>
                <w:rFonts w:hint="eastAsia" w:ascii="宋体" w:hAnsi="宋体" w:cs="宋体"/>
                <w:b/>
                <w:bCs/>
                <w:color w:val="000000" w:themeColor="text1"/>
                <w:sz w:val="22"/>
                <w:szCs w:val="22"/>
                <w14:textFill>
                  <w14:solidFill>
                    <w14:schemeClr w14:val="tx1"/>
                  </w14:solidFill>
                </w14:textFill>
              </w:rPr>
            </w:pPr>
          </w:p>
        </w:tc>
      </w:tr>
      <w:tr w14:paraId="71A2701B">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8DF52B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w:t>
            </w:r>
          </w:p>
        </w:tc>
        <w:tc>
          <w:tcPr>
            <w:tcW w:w="763" w:type="dxa"/>
            <w:tcBorders>
              <w:top w:val="single" w:color="000000" w:sz="4" w:space="0"/>
              <w:left w:val="single" w:color="000000" w:sz="4" w:space="0"/>
              <w:bottom w:val="single" w:color="000000" w:sz="4" w:space="0"/>
              <w:right w:val="single" w:color="000000" w:sz="4" w:space="0"/>
            </w:tcBorders>
            <w:vAlign w:val="center"/>
          </w:tcPr>
          <w:p w14:paraId="225DC1C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04782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IC卡</w:t>
            </w:r>
          </w:p>
        </w:tc>
        <w:tc>
          <w:tcPr>
            <w:tcW w:w="2105" w:type="dxa"/>
            <w:tcBorders>
              <w:top w:val="single" w:color="000000" w:sz="4" w:space="0"/>
              <w:left w:val="single" w:color="000000" w:sz="4" w:space="0"/>
              <w:bottom w:val="single" w:color="000000" w:sz="4" w:space="0"/>
              <w:right w:val="single" w:color="000000" w:sz="4" w:space="0"/>
            </w:tcBorders>
            <w:vAlign w:val="center"/>
          </w:tcPr>
          <w:p w14:paraId="61B85FF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NTAG215 白卡</w:t>
            </w:r>
          </w:p>
        </w:tc>
        <w:tc>
          <w:tcPr>
            <w:tcW w:w="623" w:type="dxa"/>
            <w:tcBorders>
              <w:top w:val="single" w:color="000000" w:sz="4" w:space="0"/>
              <w:left w:val="single" w:color="000000" w:sz="4" w:space="0"/>
              <w:bottom w:val="single" w:color="000000" w:sz="4" w:space="0"/>
              <w:right w:val="single" w:color="000000" w:sz="4" w:space="0"/>
            </w:tcBorders>
            <w:vAlign w:val="center"/>
          </w:tcPr>
          <w:p w14:paraId="5DD6929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张</w:t>
            </w:r>
          </w:p>
        </w:tc>
        <w:tc>
          <w:tcPr>
            <w:tcW w:w="794" w:type="dxa"/>
            <w:tcBorders>
              <w:top w:val="single" w:color="000000" w:sz="4" w:space="0"/>
              <w:left w:val="single" w:color="000000" w:sz="4" w:space="0"/>
              <w:bottom w:val="single" w:color="000000" w:sz="4" w:space="0"/>
              <w:right w:val="single" w:color="000000" w:sz="4" w:space="0"/>
            </w:tcBorders>
            <w:vAlign w:val="center"/>
          </w:tcPr>
          <w:p w14:paraId="29AD1F9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71338B2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E10AD1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3378B16">
            <w:pPr>
              <w:jc w:val="center"/>
              <w:rPr>
                <w:rFonts w:hint="eastAsia" w:ascii="宋体" w:hAnsi="宋体" w:cs="宋体"/>
                <w:b/>
                <w:bCs/>
                <w:color w:val="000000" w:themeColor="text1"/>
                <w:sz w:val="22"/>
                <w:szCs w:val="22"/>
                <w14:textFill>
                  <w14:solidFill>
                    <w14:schemeClr w14:val="tx1"/>
                  </w14:solidFill>
                </w14:textFill>
              </w:rPr>
            </w:pPr>
          </w:p>
        </w:tc>
      </w:tr>
      <w:tr w14:paraId="2F66C3F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BD1FD5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t>
            </w:r>
          </w:p>
        </w:tc>
        <w:tc>
          <w:tcPr>
            <w:tcW w:w="763" w:type="dxa"/>
            <w:tcBorders>
              <w:top w:val="single" w:color="000000" w:sz="4" w:space="0"/>
              <w:left w:val="single" w:color="000000" w:sz="4" w:space="0"/>
              <w:bottom w:val="single" w:color="000000" w:sz="4" w:space="0"/>
              <w:right w:val="single" w:color="000000" w:sz="4" w:space="0"/>
            </w:tcBorders>
            <w:vAlign w:val="center"/>
          </w:tcPr>
          <w:p w14:paraId="2E0FF2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B6B5E8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按动签字笔（黑）</w:t>
            </w:r>
          </w:p>
        </w:tc>
        <w:tc>
          <w:tcPr>
            <w:tcW w:w="2105" w:type="dxa"/>
            <w:tcBorders>
              <w:top w:val="single" w:color="000000" w:sz="4" w:space="0"/>
              <w:left w:val="single" w:color="000000" w:sz="4" w:space="0"/>
              <w:bottom w:val="single" w:color="000000" w:sz="4" w:space="0"/>
              <w:right w:val="single" w:color="000000" w:sz="4" w:space="0"/>
            </w:tcBorders>
            <w:vAlign w:val="center"/>
          </w:tcPr>
          <w:p w14:paraId="3FDB662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晨光K35 0.5mm 黑</w:t>
            </w:r>
          </w:p>
        </w:tc>
        <w:tc>
          <w:tcPr>
            <w:tcW w:w="623" w:type="dxa"/>
            <w:tcBorders>
              <w:top w:val="single" w:color="000000" w:sz="4" w:space="0"/>
              <w:left w:val="single" w:color="000000" w:sz="4" w:space="0"/>
              <w:bottom w:val="single" w:color="000000" w:sz="4" w:space="0"/>
              <w:right w:val="single" w:color="000000" w:sz="4" w:space="0"/>
            </w:tcBorders>
            <w:vAlign w:val="center"/>
          </w:tcPr>
          <w:p w14:paraId="328987D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7EDE7D9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63CE9E2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A861A8">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91D62ED">
            <w:pPr>
              <w:jc w:val="center"/>
              <w:rPr>
                <w:rFonts w:hint="eastAsia" w:ascii="宋体" w:hAnsi="宋体" w:cs="宋体"/>
                <w:b/>
                <w:bCs/>
                <w:color w:val="000000" w:themeColor="text1"/>
                <w:sz w:val="22"/>
                <w:szCs w:val="22"/>
                <w14:textFill>
                  <w14:solidFill>
                    <w14:schemeClr w14:val="tx1"/>
                  </w14:solidFill>
                </w14:textFill>
              </w:rPr>
            </w:pPr>
          </w:p>
        </w:tc>
      </w:tr>
      <w:tr w14:paraId="3317A718">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77425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w:t>
            </w:r>
          </w:p>
        </w:tc>
        <w:tc>
          <w:tcPr>
            <w:tcW w:w="763" w:type="dxa"/>
            <w:tcBorders>
              <w:top w:val="single" w:color="000000" w:sz="4" w:space="0"/>
              <w:left w:val="single" w:color="000000" w:sz="4" w:space="0"/>
              <w:bottom w:val="single" w:color="000000" w:sz="4" w:space="0"/>
              <w:right w:val="single" w:color="000000" w:sz="4" w:space="0"/>
            </w:tcBorders>
            <w:vAlign w:val="center"/>
          </w:tcPr>
          <w:p w14:paraId="5969E6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7B7D27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按动签字笔（红）</w:t>
            </w:r>
          </w:p>
        </w:tc>
        <w:tc>
          <w:tcPr>
            <w:tcW w:w="2105" w:type="dxa"/>
            <w:tcBorders>
              <w:top w:val="single" w:color="000000" w:sz="4" w:space="0"/>
              <w:left w:val="single" w:color="000000" w:sz="4" w:space="0"/>
              <w:bottom w:val="single" w:color="000000" w:sz="4" w:space="0"/>
              <w:right w:val="single" w:color="000000" w:sz="4" w:space="0"/>
            </w:tcBorders>
            <w:vAlign w:val="center"/>
          </w:tcPr>
          <w:p w14:paraId="307AA93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晨光K35 0.5mm 红</w:t>
            </w:r>
          </w:p>
        </w:tc>
        <w:tc>
          <w:tcPr>
            <w:tcW w:w="623" w:type="dxa"/>
            <w:tcBorders>
              <w:top w:val="single" w:color="000000" w:sz="4" w:space="0"/>
              <w:left w:val="single" w:color="000000" w:sz="4" w:space="0"/>
              <w:bottom w:val="single" w:color="000000" w:sz="4" w:space="0"/>
              <w:right w:val="single" w:color="000000" w:sz="4" w:space="0"/>
            </w:tcBorders>
            <w:vAlign w:val="center"/>
          </w:tcPr>
          <w:p w14:paraId="4608B06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5FDB2F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5F06B5D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6CDBCB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2B5E972">
            <w:pPr>
              <w:jc w:val="center"/>
              <w:rPr>
                <w:rFonts w:hint="eastAsia" w:ascii="宋体" w:hAnsi="宋体" w:cs="宋体"/>
                <w:b/>
                <w:bCs/>
                <w:color w:val="000000" w:themeColor="text1"/>
                <w:sz w:val="22"/>
                <w:szCs w:val="22"/>
                <w14:textFill>
                  <w14:solidFill>
                    <w14:schemeClr w14:val="tx1"/>
                  </w14:solidFill>
                </w14:textFill>
              </w:rPr>
            </w:pPr>
          </w:p>
        </w:tc>
      </w:tr>
      <w:tr w14:paraId="47D42D21">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63848B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w:t>
            </w:r>
          </w:p>
        </w:tc>
        <w:tc>
          <w:tcPr>
            <w:tcW w:w="763" w:type="dxa"/>
            <w:tcBorders>
              <w:top w:val="single" w:color="000000" w:sz="4" w:space="0"/>
              <w:left w:val="single" w:color="000000" w:sz="4" w:space="0"/>
              <w:bottom w:val="single" w:color="000000" w:sz="4" w:space="0"/>
              <w:right w:val="single" w:color="000000" w:sz="4" w:space="0"/>
            </w:tcBorders>
            <w:vAlign w:val="center"/>
          </w:tcPr>
          <w:p w14:paraId="206F85B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29140E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办公剪刀</w:t>
            </w:r>
          </w:p>
        </w:tc>
        <w:tc>
          <w:tcPr>
            <w:tcW w:w="2105" w:type="dxa"/>
            <w:tcBorders>
              <w:top w:val="single" w:color="000000" w:sz="4" w:space="0"/>
              <w:left w:val="single" w:color="000000" w:sz="4" w:space="0"/>
              <w:bottom w:val="single" w:color="000000" w:sz="4" w:space="0"/>
              <w:right w:val="single" w:color="000000" w:sz="4" w:space="0"/>
            </w:tcBorders>
            <w:vAlign w:val="center"/>
          </w:tcPr>
          <w:p w14:paraId="17E06E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黑色 大号180mm</w:t>
            </w:r>
          </w:p>
        </w:tc>
        <w:tc>
          <w:tcPr>
            <w:tcW w:w="623" w:type="dxa"/>
            <w:tcBorders>
              <w:top w:val="single" w:color="000000" w:sz="4" w:space="0"/>
              <w:left w:val="single" w:color="000000" w:sz="4" w:space="0"/>
              <w:bottom w:val="single" w:color="000000" w:sz="4" w:space="0"/>
              <w:right w:val="single" w:color="000000" w:sz="4" w:space="0"/>
            </w:tcBorders>
            <w:vAlign w:val="center"/>
          </w:tcPr>
          <w:p w14:paraId="783A65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把</w:t>
            </w:r>
          </w:p>
        </w:tc>
        <w:tc>
          <w:tcPr>
            <w:tcW w:w="794" w:type="dxa"/>
            <w:tcBorders>
              <w:top w:val="single" w:color="000000" w:sz="4" w:space="0"/>
              <w:left w:val="single" w:color="000000" w:sz="4" w:space="0"/>
              <w:bottom w:val="single" w:color="000000" w:sz="4" w:space="0"/>
              <w:right w:val="single" w:color="000000" w:sz="4" w:space="0"/>
            </w:tcBorders>
            <w:vAlign w:val="center"/>
          </w:tcPr>
          <w:p w14:paraId="464B123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6.5</w:t>
            </w:r>
          </w:p>
        </w:tc>
        <w:tc>
          <w:tcPr>
            <w:tcW w:w="561" w:type="dxa"/>
            <w:tcBorders>
              <w:top w:val="single" w:color="000000" w:sz="4" w:space="0"/>
              <w:left w:val="single" w:color="000000" w:sz="4" w:space="0"/>
              <w:bottom w:val="single" w:color="000000" w:sz="4" w:space="0"/>
              <w:right w:val="single" w:color="000000" w:sz="4" w:space="0"/>
            </w:tcBorders>
            <w:vAlign w:val="center"/>
          </w:tcPr>
          <w:p w14:paraId="2792A4B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69C2E8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E8C8264">
            <w:pPr>
              <w:jc w:val="center"/>
              <w:rPr>
                <w:rFonts w:hint="eastAsia" w:ascii="宋体" w:hAnsi="宋体" w:cs="宋体"/>
                <w:b/>
                <w:bCs/>
                <w:color w:val="000000" w:themeColor="text1"/>
                <w:sz w:val="22"/>
                <w:szCs w:val="22"/>
                <w14:textFill>
                  <w14:solidFill>
                    <w14:schemeClr w14:val="tx1"/>
                  </w14:solidFill>
                </w14:textFill>
              </w:rPr>
            </w:pPr>
          </w:p>
        </w:tc>
      </w:tr>
      <w:tr w14:paraId="0AAF27AD">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B8F68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w:t>
            </w:r>
          </w:p>
        </w:tc>
        <w:tc>
          <w:tcPr>
            <w:tcW w:w="763" w:type="dxa"/>
            <w:tcBorders>
              <w:top w:val="single" w:color="000000" w:sz="4" w:space="0"/>
              <w:left w:val="single" w:color="000000" w:sz="4" w:space="0"/>
              <w:bottom w:val="single" w:color="000000" w:sz="4" w:space="0"/>
              <w:right w:val="single" w:color="000000" w:sz="4" w:space="0"/>
            </w:tcBorders>
            <w:vAlign w:val="center"/>
          </w:tcPr>
          <w:p w14:paraId="5C7E90B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9680B2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笔筒</w:t>
            </w:r>
          </w:p>
        </w:tc>
        <w:tc>
          <w:tcPr>
            <w:tcW w:w="2105" w:type="dxa"/>
            <w:tcBorders>
              <w:top w:val="single" w:color="000000" w:sz="4" w:space="0"/>
              <w:left w:val="single" w:color="000000" w:sz="4" w:space="0"/>
              <w:bottom w:val="single" w:color="000000" w:sz="4" w:space="0"/>
              <w:right w:val="single" w:color="000000" w:sz="4" w:space="0"/>
            </w:tcBorders>
            <w:vAlign w:val="center"/>
          </w:tcPr>
          <w:p w14:paraId="74DDE7C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909圆形 80*100mm</w:t>
            </w:r>
          </w:p>
        </w:tc>
        <w:tc>
          <w:tcPr>
            <w:tcW w:w="623" w:type="dxa"/>
            <w:tcBorders>
              <w:top w:val="single" w:color="000000" w:sz="4" w:space="0"/>
              <w:left w:val="single" w:color="000000" w:sz="4" w:space="0"/>
              <w:bottom w:val="single" w:color="000000" w:sz="4" w:space="0"/>
              <w:right w:val="single" w:color="000000" w:sz="4" w:space="0"/>
            </w:tcBorders>
            <w:vAlign w:val="center"/>
          </w:tcPr>
          <w:p w14:paraId="34A7489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77A186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t>
            </w:r>
          </w:p>
        </w:tc>
        <w:tc>
          <w:tcPr>
            <w:tcW w:w="561" w:type="dxa"/>
            <w:tcBorders>
              <w:top w:val="single" w:color="000000" w:sz="4" w:space="0"/>
              <w:left w:val="single" w:color="000000" w:sz="4" w:space="0"/>
              <w:bottom w:val="single" w:color="000000" w:sz="4" w:space="0"/>
              <w:right w:val="single" w:color="000000" w:sz="4" w:space="0"/>
            </w:tcBorders>
            <w:vAlign w:val="center"/>
          </w:tcPr>
          <w:p w14:paraId="622D947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3D3C45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EFEF74B">
            <w:pPr>
              <w:jc w:val="center"/>
              <w:rPr>
                <w:rFonts w:hint="eastAsia" w:ascii="宋体" w:hAnsi="宋体" w:cs="宋体"/>
                <w:b/>
                <w:bCs/>
                <w:color w:val="000000" w:themeColor="text1"/>
                <w:sz w:val="22"/>
                <w:szCs w:val="22"/>
                <w14:textFill>
                  <w14:solidFill>
                    <w14:schemeClr w14:val="tx1"/>
                  </w14:solidFill>
                </w14:textFill>
              </w:rPr>
            </w:pPr>
          </w:p>
        </w:tc>
      </w:tr>
      <w:tr w14:paraId="735F9E54">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595ED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w:t>
            </w:r>
          </w:p>
        </w:tc>
        <w:tc>
          <w:tcPr>
            <w:tcW w:w="763" w:type="dxa"/>
            <w:tcBorders>
              <w:top w:val="single" w:color="000000" w:sz="4" w:space="0"/>
              <w:left w:val="single" w:color="000000" w:sz="4" w:space="0"/>
              <w:bottom w:val="single" w:color="000000" w:sz="4" w:space="0"/>
              <w:right w:val="single" w:color="000000" w:sz="4" w:space="0"/>
            </w:tcBorders>
            <w:vAlign w:val="center"/>
          </w:tcPr>
          <w:p w14:paraId="4907650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84D74D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便利贴彩色</w:t>
            </w:r>
          </w:p>
        </w:tc>
        <w:tc>
          <w:tcPr>
            <w:tcW w:w="2105" w:type="dxa"/>
            <w:tcBorders>
              <w:top w:val="single" w:color="000000" w:sz="4" w:space="0"/>
              <w:left w:val="single" w:color="000000" w:sz="4" w:space="0"/>
              <w:bottom w:val="single" w:color="000000" w:sz="4" w:space="0"/>
              <w:right w:val="single" w:color="000000" w:sz="4" w:space="0"/>
            </w:tcBorders>
            <w:vAlign w:val="center"/>
          </w:tcPr>
          <w:p w14:paraId="7617C80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中号 76*76mm 100张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1789296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699534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4043401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EC81EF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DE54F5E">
            <w:pPr>
              <w:jc w:val="center"/>
              <w:rPr>
                <w:rFonts w:hint="eastAsia" w:ascii="宋体" w:hAnsi="宋体" w:cs="宋体"/>
                <w:b/>
                <w:bCs/>
                <w:color w:val="000000" w:themeColor="text1"/>
                <w:sz w:val="22"/>
                <w:szCs w:val="22"/>
                <w14:textFill>
                  <w14:solidFill>
                    <w14:schemeClr w14:val="tx1"/>
                  </w14:solidFill>
                </w14:textFill>
              </w:rPr>
            </w:pPr>
          </w:p>
        </w:tc>
      </w:tr>
      <w:tr w14:paraId="3893BFF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F214D8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763" w:type="dxa"/>
            <w:tcBorders>
              <w:top w:val="single" w:color="000000" w:sz="4" w:space="0"/>
              <w:left w:val="single" w:color="000000" w:sz="4" w:space="0"/>
              <w:bottom w:val="single" w:color="000000" w:sz="4" w:space="0"/>
              <w:right w:val="single" w:color="000000" w:sz="4" w:space="0"/>
            </w:tcBorders>
            <w:vAlign w:val="center"/>
          </w:tcPr>
          <w:p w14:paraId="49E140E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9540DA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标签贴</w:t>
            </w:r>
          </w:p>
        </w:tc>
        <w:tc>
          <w:tcPr>
            <w:tcW w:w="2105" w:type="dxa"/>
            <w:tcBorders>
              <w:top w:val="single" w:color="000000" w:sz="4" w:space="0"/>
              <w:left w:val="single" w:color="000000" w:sz="4" w:space="0"/>
              <w:bottom w:val="single" w:color="000000" w:sz="4" w:space="0"/>
              <w:right w:val="single" w:color="000000" w:sz="4" w:space="0"/>
            </w:tcBorders>
            <w:vAlign w:val="center"/>
          </w:tcPr>
          <w:p w14:paraId="48DFD46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兴利 25*38mm 55张*24份 红、蓝</w:t>
            </w:r>
          </w:p>
        </w:tc>
        <w:tc>
          <w:tcPr>
            <w:tcW w:w="623" w:type="dxa"/>
            <w:tcBorders>
              <w:top w:val="single" w:color="000000" w:sz="4" w:space="0"/>
              <w:left w:val="single" w:color="000000" w:sz="4" w:space="0"/>
              <w:bottom w:val="single" w:color="000000" w:sz="4" w:space="0"/>
              <w:right w:val="single" w:color="000000" w:sz="4" w:space="0"/>
            </w:tcBorders>
            <w:vAlign w:val="center"/>
          </w:tcPr>
          <w:p w14:paraId="58695F2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206E1DD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124B46F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D65774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7A02955">
            <w:pPr>
              <w:jc w:val="center"/>
              <w:rPr>
                <w:rFonts w:hint="eastAsia" w:ascii="宋体" w:hAnsi="宋体" w:cs="宋体"/>
                <w:b/>
                <w:bCs/>
                <w:color w:val="000000" w:themeColor="text1"/>
                <w:sz w:val="22"/>
                <w:szCs w:val="22"/>
                <w14:textFill>
                  <w14:solidFill>
                    <w14:schemeClr w14:val="tx1"/>
                  </w14:solidFill>
                </w14:textFill>
              </w:rPr>
            </w:pPr>
          </w:p>
        </w:tc>
      </w:tr>
      <w:tr w14:paraId="7EFCC188">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AAFFC3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16</w:t>
            </w:r>
          </w:p>
        </w:tc>
        <w:tc>
          <w:tcPr>
            <w:tcW w:w="763" w:type="dxa"/>
            <w:tcBorders>
              <w:top w:val="single" w:color="000000" w:sz="4" w:space="0"/>
              <w:left w:val="single" w:color="000000" w:sz="4" w:space="0"/>
              <w:bottom w:val="single" w:color="000000" w:sz="4" w:space="0"/>
              <w:right w:val="single" w:color="000000" w:sz="4" w:space="0"/>
            </w:tcBorders>
            <w:vAlign w:val="center"/>
          </w:tcPr>
          <w:p w14:paraId="5BB9768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5B2165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标签贴</w:t>
            </w:r>
          </w:p>
        </w:tc>
        <w:tc>
          <w:tcPr>
            <w:tcW w:w="2105" w:type="dxa"/>
            <w:tcBorders>
              <w:top w:val="single" w:color="000000" w:sz="4" w:space="0"/>
              <w:left w:val="single" w:color="000000" w:sz="4" w:space="0"/>
              <w:bottom w:val="single" w:color="000000" w:sz="4" w:space="0"/>
              <w:right w:val="single" w:color="000000" w:sz="4" w:space="0"/>
            </w:tcBorders>
            <w:vAlign w:val="center"/>
          </w:tcPr>
          <w:p w14:paraId="4837559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兴利 28*50mm 55张*16份 红、蓝</w:t>
            </w:r>
          </w:p>
        </w:tc>
        <w:tc>
          <w:tcPr>
            <w:tcW w:w="623" w:type="dxa"/>
            <w:tcBorders>
              <w:top w:val="single" w:color="000000" w:sz="4" w:space="0"/>
              <w:left w:val="single" w:color="000000" w:sz="4" w:space="0"/>
              <w:bottom w:val="single" w:color="000000" w:sz="4" w:space="0"/>
              <w:right w:val="single" w:color="000000" w:sz="4" w:space="0"/>
            </w:tcBorders>
            <w:vAlign w:val="center"/>
          </w:tcPr>
          <w:p w14:paraId="395DD4E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3D2F4BF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79B0884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96F6EE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09F8354">
            <w:pPr>
              <w:jc w:val="center"/>
              <w:rPr>
                <w:rFonts w:hint="eastAsia" w:ascii="宋体" w:hAnsi="宋体" w:cs="宋体"/>
                <w:b/>
                <w:bCs/>
                <w:color w:val="000000" w:themeColor="text1"/>
                <w:sz w:val="22"/>
                <w:szCs w:val="22"/>
                <w14:textFill>
                  <w14:solidFill>
                    <w14:schemeClr w14:val="tx1"/>
                  </w14:solidFill>
                </w14:textFill>
              </w:rPr>
            </w:pPr>
          </w:p>
        </w:tc>
      </w:tr>
      <w:tr w14:paraId="2B3DF098">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320B1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17</w:t>
            </w:r>
          </w:p>
        </w:tc>
        <w:tc>
          <w:tcPr>
            <w:tcW w:w="763" w:type="dxa"/>
            <w:tcBorders>
              <w:top w:val="single" w:color="000000" w:sz="4" w:space="0"/>
              <w:left w:val="single" w:color="000000" w:sz="4" w:space="0"/>
              <w:bottom w:val="single" w:color="000000" w:sz="4" w:space="0"/>
              <w:right w:val="single" w:color="000000" w:sz="4" w:space="0"/>
            </w:tcBorders>
            <w:vAlign w:val="center"/>
          </w:tcPr>
          <w:p w14:paraId="5033476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694CE7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玻璃贴纸/玻璃贴膜/窗花膜</w:t>
            </w:r>
          </w:p>
        </w:tc>
        <w:tc>
          <w:tcPr>
            <w:tcW w:w="2105" w:type="dxa"/>
            <w:tcBorders>
              <w:top w:val="single" w:color="000000" w:sz="4" w:space="0"/>
              <w:left w:val="single" w:color="000000" w:sz="4" w:space="0"/>
              <w:bottom w:val="single" w:color="000000" w:sz="4" w:space="0"/>
              <w:right w:val="single" w:color="000000" w:sz="4" w:space="0"/>
            </w:tcBorders>
            <w:vAlign w:val="center"/>
          </w:tcPr>
          <w:p w14:paraId="74B9A0F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加厚 纯磨砂 宽0.6m*长2m</w:t>
            </w:r>
          </w:p>
        </w:tc>
        <w:tc>
          <w:tcPr>
            <w:tcW w:w="623" w:type="dxa"/>
            <w:tcBorders>
              <w:top w:val="single" w:color="000000" w:sz="4" w:space="0"/>
              <w:left w:val="single" w:color="000000" w:sz="4" w:space="0"/>
              <w:bottom w:val="single" w:color="000000" w:sz="4" w:space="0"/>
              <w:right w:val="single" w:color="000000" w:sz="4" w:space="0"/>
            </w:tcBorders>
            <w:vAlign w:val="center"/>
          </w:tcPr>
          <w:p w14:paraId="3CBBB2E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4264A10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w:t>
            </w:r>
          </w:p>
        </w:tc>
        <w:tc>
          <w:tcPr>
            <w:tcW w:w="561" w:type="dxa"/>
            <w:tcBorders>
              <w:top w:val="single" w:color="000000" w:sz="4" w:space="0"/>
              <w:left w:val="single" w:color="000000" w:sz="4" w:space="0"/>
              <w:bottom w:val="single" w:color="000000" w:sz="4" w:space="0"/>
              <w:right w:val="single" w:color="000000" w:sz="4" w:space="0"/>
            </w:tcBorders>
            <w:vAlign w:val="center"/>
          </w:tcPr>
          <w:p w14:paraId="1AD541B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3B1C08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3FCFF13">
            <w:pPr>
              <w:jc w:val="center"/>
              <w:rPr>
                <w:rFonts w:hint="eastAsia" w:ascii="宋体" w:hAnsi="宋体" w:cs="宋体"/>
                <w:b/>
                <w:bCs/>
                <w:color w:val="000000" w:themeColor="text1"/>
                <w:sz w:val="22"/>
                <w:szCs w:val="22"/>
                <w14:textFill>
                  <w14:solidFill>
                    <w14:schemeClr w14:val="tx1"/>
                  </w14:solidFill>
                </w14:textFill>
              </w:rPr>
            </w:pPr>
          </w:p>
        </w:tc>
      </w:tr>
      <w:tr w14:paraId="103D6105">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44FFC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w:t>
            </w:r>
          </w:p>
        </w:tc>
        <w:tc>
          <w:tcPr>
            <w:tcW w:w="763" w:type="dxa"/>
            <w:tcBorders>
              <w:top w:val="single" w:color="000000" w:sz="4" w:space="0"/>
              <w:left w:val="single" w:color="000000" w:sz="4" w:space="0"/>
              <w:bottom w:val="single" w:color="000000" w:sz="4" w:space="0"/>
              <w:right w:val="single" w:color="000000" w:sz="4" w:space="0"/>
            </w:tcBorders>
            <w:vAlign w:val="center"/>
          </w:tcPr>
          <w:p w14:paraId="167F760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A37270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擦手纸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684A279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蓝锐225*210mm  200抽*20包</w:t>
            </w:r>
          </w:p>
        </w:tc>
        <w:tc>
          <w:tcPr>
            <w:tcW w:w="623" w:type="dxa"/>
            <w:tcBorders>
              <w:top w:val="single" w:color="000000" w:sz="4" w:space="0"/>
              <w:left w:val="single" w:color="000000" w:sz="4" w:space="0"/>
              <w:bottom w:val="single" w:color="000000" w:sz="4" w:space="0"/>
              <w:right w:val="single" w:color="000000" w:sz="4" w:space="0"/>
            </w:tcBorders>
            <w:vAlign w:val="center"/>
          </w:tcPr>
          <w:p w14:paraId="3A21337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70EB1AE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105</w:t>
            </w:r>
          </w:p>
        </w:tc>
        <w:tc>
          <w:tcPr>
            <w:tcW w:w="561" w:type="dxa"/>
            <w:tcBorders>
              <w:top w:val="single" w:color="000000" w:sz="4" w:space="0"/>
              <w:left w:val="single" w:color="000000" w:sz="4" w:space="0"/>
              <w:bottom w:val="single" w:color="000000" w:sz="4" w:space="0"/>
              <w:right w:val="single" w:color="000000" w:sz="4" w:space="0"/>
            </w:tcBorders>
            <w:vAlign w:val="center"/>
          </w:tcPr>
          <w:p w14:paraId="4012D5E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B1B99B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67193E2">
            <w:pPr>
              <w:jc w:val="center"/>
              <w:rPr>
                <w:rFonts w:hint="eastAsia" w:ascii="宋体" w:hAnsi="宋体" w:cs="宋体"/>
                <w:b/>
                <w:bCs/>
                <w:color w:val="000000" w:themeColor="text1"/>
                <w:sz w:val="22"/>
                <w:szCs w:val="22"/>
                <w14:textFill>
                  <w14:solidFill>
                    <w14:schemeClr w14:val="tx1"/>
                  </w14:solidFill>
                </w14:textFill>
              </w:rPr>
            </w:pPr>
          </w:p>
        </w:tc>
      </w:tr>
      <w:tr w14:paraId="7D6CD906">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67716B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19</w:t>
            </w:r>
          </w:p>
        </w:tc>
        <w:tc>
          <w:tcPr>
            <w:tcW w:w="763" w:type="dxa"/>
            <w:tcBorders>
              <w:top w:val="single" w:color="000000" w:sz="4" w:space="0"/>
              <w:left w:val="single" w:color="000000" w:sz="4" w:space="0"/>
              <w:bottom w:val="single" w:color="000000" w:sz="4" w:space="0"/>
              <w:right w:val="single" w:color="000000" w:sz="4" w:space="0"/>
            </w:tcBorders>
            <w:vAlign w:val="center"/>
          </w:tcPr>
          <w:p w14:paraId="66FC40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D009B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擦手纸盒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6652DA5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不锈钢200mm*73mm*210mm 厚度80mm</w:t>
            </w:r>
          </w:p>
        </w:tc>
        <w:tc>
          <w:tcPr>
            <w:tcW w:w="623" w:type="dxa"/>
            <w:tcBorders>
              <w:top w:val="single" w:color="000000" w:sz="4" w:space="0"/>
              <w:left w:val="single" w:color="000000" w:sz="4" w:space="0"/>
              <w:bottom w:val="single" w:color="000000" w:sz="4" w:space="0"/>
              <w:right w:val="single" w:color="000000" w:sz="4" w:space="0"/>
            </w:tcBorders>
            <w:vAlign w:val="center"/>
          </w:tcPr>
          <w:p w14:paraId="7783C36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03BD52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42</w:t>
            </w:r>
          </w:p>
        </w:tc>
        <w:tc>
          <w:tcPr>
            <w:tcW w:w="561" w:type="dxa"/>
            <w:tcBorders>
              <w:top w:val="single" w:color="000000" w:sz="4" w:space="0"/>
              <w:left w:val="single" w:color="000000" w:sz="4" w:space="0"/>
              <w:bottom w:val="single" w:color="000000" w:sz="4" w:space="0"/>
              <w:right w:val="single" w:color="000000" w:sz="4" w:space="0"/>
            </w:tcBorders>
            <w:vAlign w:val="center"/>
          </w:tcPr>
          <w:p w14:paraId="3A0089D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776A56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537121A">
            <w:pPr>
              <w:jc w:val="center"/>
              <w:rPr>
                <w:rFonts w:hint="eastAsia" w:ascii="宋体" w:hAnsi="宋体" w:cs="宋体"/>
                <w:b/>
                <w:bCs/>
                <w:color w:val="000000" w:themeColor="text1"/>
                <w:sz w:val="22"/>
                <w:szCs w:val="22"/>
                <w14:textFill>
                  <w14:solidFill>
                    <w14:schemeClr w14:val="tx1"/>
                  </w14:solidFill>
                </w14:textFill>
              </w:rPr>
            </w:pPr>
          </w:p>
        </w:tc>
      </w:tr>
      <w:tr w14:paraId="5A1B311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03500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20</w:t>
            </w:r>
          </w:p>
        </w:tc>
        <w:tc>
          <w:tcPr>
            <w:tcW w:w="763" w:type="dxa"/>
            <w:tcBorders>
              <w:top w:val="single" w:color="000000" w:sz="4" w:space="0"/>
              <w:left w:val="single" w:color="000000" w:sz="4" w:space="0"/>
              <w:bottom w:val="single" w:color="000000" w:sz="4" w:space="0"/>
              <w:right w:val="single" w:color="000000" w:sz="4" w:space="0"/>
            </w:tcBorders>
            <w:vAlign w:val="center"/>
          </w:tcPr>
          <w:p w14:paraId="2298EF8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D37E31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彩色长尾票夹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5791B1A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15mm 6# 60只</w:t>
            </w:r>
          </w:p>
        </w:tc>
        <w:tc>
          <w:tcPr>
            <w:tcW w:w="623" w:type="dxa"/>
            <w:tcBorders>
              <w:top w:val="single" w:color="000000" w:sz="4" w:space="0"/>
              <w:left w:val="single" w:color="000000" w:sz="4" w:space="0"/>
              <w:bottom w:val="single" w:color="000000" w:sz="4" w:space="0"/>
              <w:right w:val="single" w:color="000000" w:sz="4" w:space="0"/>
            </w:tcBorders>
            <w:vAlign w:val="center"/>
          </w:tcPr>
          <w:p w14:paraId="12755F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7C75F5D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t>
            </w:r>
          </w:p>
        </w:tc>
        <w:tc>
          <w:tcPr>
            <w:tcW w:w="561" w:type="dxa"/>
            <w:tcBorders>
              <w:top w:val="single" w:color="000000" w:sz="4" w:space="0"/>
              <w:left w:val="single" w:color="000000" w:sz="4" w:space="0"/>
              <w:bottom w:val="single" w:color="000000" w:sz="4" w:space="0"/>
              <w:right w:val="single" w:color="000000" w:sz="4" w:space="0"/>
            </w:tcBorders>
            <w:vAlign w:val="center"/>
          </w:tcPr>
          <w:p w14:paraId="3963FDB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81B43A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4EF804C">
            <w:pPr>
              <w:jc w:val="center"/>
              <w:rPr>
                <w:rFonts w:hint="eastAsia" w:ascii="宋体" w:hAnsi="宋体" w:cs="宋体"/>
                <w:b/>
                <w:bCs/>
                <w:color w:val="000000" w:themeColor="text1"/>
                <w:sz w:val="22"/>
                <w:szCs w:val="22"/>
                <w14:textFill>
                  <w14:solidFill>
                    <w14:schemeClr w14:val="tx1"/>
                  </w14:solidFill>
                </w14:textFill>
              </w:rPr>
            </w:pPr>
          </w:p>
        </w:tc>
      </w:tr>
      <w:tr w14:paraId="7F44560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85361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21</w:t>
            </w:r>
          </w:p>
        </w:tc>
        <w:tc>
          <w:tcPr>
            <w:tcW w:w="763" w:type="dxa"/>
            <w:tcBorders>
              <w:top w:val="single" w:color="000000" w:sz="4" w:space="0"/>
              <w:left w:val="single" w:color="000000" w:sz="4" w:space="0"/>
              <w:bottom w:val="single" w:color="000000" w:sz="4" w:space="0"/>
              <w:right w:val="single" w:color="000000" w:sz="4" w:space="0"/>
            </w:tcBorders>
            <w:vAlign w:val="center"/>
          </w:tcPr>
          <w:p w14:paraId="5BDD23A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7AA11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晨光按动笔芯</w:t>
            </w:r>
          </w:p>
        </w:tc>
        <w:tc>
          <w:tcPr>
            <w:tcW w:w="2105" w:type="dxa"/>
            <w:tcBorders>
              <w:top w:val="single" w:color="000000" w:sz="4" w:space="0"/>
              <w:left w:val="single" w:color="000000" w:sz="4" w:space="0"/>
              <w:bottom w:val="single" w:color="000000" w:sz="4" w:space="0"/>
              <w:right w:val="single" w:color="000000" w:sz="4" w:space="0"/>
            </w:tcBorders>
            <w:vAlign w:val="center"/>
          </w:tcPr>
          <w:p w14:paraId="15035E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按动式黑墨、红墨 0.5mm</w:t>
            </w:r>
          </w:p>
        </w:tc>
        <w:tc>
          <w:tcPr>
            <w:tcW w:w="623" w:type="dxa"/>
            <w:tcBorders>
              <w:top w:val="single" w:color="000000" w:sz="4" w:space="0"/>
              <w:left w:val="single" w:color="000000" w:sz="4" w:space="0"/>
              <w:bottom w:val="single" w:color="000000" w:sz="4" w:space="0"/>
              <w:right w:val="single" w:color="000000" w:sz="4" w:space="0"/>
            </w:tcBorders>
            <w:vAlign w:val="center"/>
          </w:tcPr>
          <w:p w14:paraId="08742D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6C43585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0.7</w:t>
            </w:r>
          </w:p>
        </w:tc>
        <w:tc>
          <w:tcPr>
            <w:tcW w:w="561" w:type="dxa"/>
            <w:tcBorders>
              <w:top w:val="single" w:color="000000" w:sz="4" w:space="0"/>
              <w:left w:val="single" w:color="000000" w:sz="4" w:space="0"/>
              <w:bottom w:val="single" w:color="000000" w:sz="4" w:space="0"/>
              <w:right w:val="single" w:color="000000" w:sz="4" w:space="0"/>
            </w:tcBorders>
            <w:vAlign w:val="center"/>
          </w:tcPr>
          <w:p w14:paraId="5503A26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8FD895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620BDC4">
            <w:pPr>
              <w:jc w:val="center"/>
              <w:rPr>
                <w:rFonts w:hint="eastAsia" w:ascii="宋体" w:hAnsi="宋体" w:cs="宋体"/>
                <w:b/>
                <w:bCs/>
                <w:color w:val="000000" w:themeColor="text1"/>
                <w:sz w:val="22"/>
                <w:szCs w:val="22"/>
                <w14:textFill>
                  <w14:solidFill>
                    <w14:schemeClr w14:val="tx1"/>
                  </w14:solidFill>
                </w14:textFill>
              </w:rPr>
            </w:pPr>
          </w:p>
        </w:tc>
      </w:tr>
      <w:tr w14:paraId="240BC7BC">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2DC90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22</w:t>
            </w:r>
          </w:p>
        </w:tc>
        <w:tc>
          <w:tcPr>
            <w:tcW w:w="763" w:type="dxa"/>
            <w:tcBorders>
              <w:top w:val="single" w:color="000000" w:sz="4" w:space="0"/>
              <w:left w:val="single" w:color="000000" w:sz="4" w:space="0"/>
              <w:bottom w:val="single" w:color="000000" w:sz="4" w:space="0"/>
              <w:right w:val="single" w:color="000000" w:sz="4" w:space="0"/>
            </w:tcBorders>
            <w:vAlign w:val="center"/>
          </w:tcPr>
          <w:p w14:paraId="7208B21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27B1A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床上用品</w:t>
            </w:r>
          </w:p>
        </w:tc>
        <w:tc>
          <w:tcPr>
            <w:tcW w:w="2105" w:type="dxa"/>
            <w:tcBorders>
              <w:top w:val="single" w:color="000000" w:sz="4" w:space="0"/>
              <w:left w:val="single" w:color="000000" w:sz="4" w:space="0"/>
              <w:bottom w:val="single" w:color="000000" w:sz="4" w:space="0"/>
              <w:right w:val="single" w:color="000000" w:sz="4" w:space="0"/>
            </w:tcBorders>
            <w:vAlign w:val="center"/>
          </w:tcPr>
          <w:p w14:paraId="6CAE2F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6件套（棉絮、被套、床单、垫絮、枕套、枕芯）</w:t>
            </w:r>
          </w:p>
        </w:tc>
        <w:tc>
          <w:tcPr>
            <w:tcW w:w="623" w:type="dxa"/>
            <w:tcBorders>
              <w:top w:val="single" w:color="000000" w:sz="4" w:space="0"/>
              <w:left w:val="single" w:color="000000" w:sz="4" w:space="0"/>
              <w:bottom w:val="single" w:color="000000" w:sz="4" w:space="0"/>
              <w:right w:val="single" w:color="000000" w:sz="4" w:space="0"/>
            </w:tcBorders>
            <w:vAlign w:val="center"/>
          </w:tcPr>
          <w:p w14:paraId="479DFAB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套</w:t>
            </w:r>
          </w:p>
        </w:tc>
        <w:tc>
          <w:tcPr>
            <w:tcW w:w="794" w:type="dxa"/>
            <w:tcBorders>
              <w:top w:val="single" w:color="000000" w:sz="4" w:space="0"/>
              <w:left w:val="single" w:color="000000" w:sz="4" w:space="0"/>
              <w:bottom w:val="single" w:color="000000" w:sz="4" w:space="0"/>
              <w:right w:val="single" w:color="000000" w:sz="4" w:space="0"/>
            </w:tcBorders>
            <w:vAlign w:val="center"/>
          </w:tcPr>
          <w:p w14:paraId="098D238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298</w:t>
            </w:r>
          </w:p>
        </w:tc>
        <w:tc>
          <w:tcPr>
            <w:tcW w:w="561" w:type="dxa"/>
            <w:tcBorders>
              <w:top w:val="single" w:color="000000" w:sz="4" w:space="0"/>
              <w:left w:val="single" w:color="000000" w:sz="4" w:space="0"/>
              <w:bottom w:val="single" w:color="000000" w:sz="4" w:space="0"/>
              <w:right w:val="single" w:color="000000" w:sz="4" w:space="0"/>
            </w:tcBorders>
            <w:vAlign w:val="center"/>
          </w:tcPr>
          <w:p w14:paraId="1240E1C2">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9568562">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E6963">
            <w:pPr>
              <w:rPr>
                <w:rFonts w:hint="eastAsia" w:ascii="宋体" w:hAnsi="宋体" w:cs="宋体"/>
                <w:b/>
                <w:bCs/>
                <w:color w:val="000000" w:themeColor="text1"/>
                <w:sz w:val="22"/>
                <w:szCs w:val="22"/>
                <w14:textFill>
                  <w14:solidFill>
                    <w14:schemeClr w14:val="tx1"/>
                  </w14:solidFill>
                </w14:textFill>
              </w:rPr>
            </w:pPr>
          </w:p>
        </w:tc>
      </w:tr>
      <w:tr w14:paraId="4EE4D367">
        <w:tblPrEx>
          <w:tblCellMar>
            <w:top w:w="0" w:type="dxa"/>
            <w:left w:w="108" w:type="dxa"/>
            <w:bottom w:w="0" w:type="dxa"/>
            <w:right w:w="108" w:type="dxa"/>
          </w:tblCellMar>
        </w:tblPrEx>
        <w:trPr>
          <w:trHeight w:val="30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0922E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23</w:t>
            </w:r>
          </w:p>
        </w:tc>
        <w:tc>
          <w:tcPr>
            <w:tcW w:w="763" w:type="dxa"/>
            <w:tcBorders>
              <w:top w:val="single" w:color="000000" w:sz="4" w:space="0"/>
              <w:left w:val="single" w:color="000000" w:sz="4" w:space="0"/>
              <w:bottom w:val="single" w:color="000000" w:sz="4" w:space="0"/>
              <w:right w:val="single" w:color="000000" w:sz="4" w:space="0"/>
            </w:tcBorders>
            <w:vAlign w:val="center"/>
          </w:tcPr>
          <w:p w14:paraId="3CE4369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ECFF6C0">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创口贴</w:t>
            </w:r>
          </w:p>
        </w:tc>
        <w:tc>
          <w:tcPr>
            <w:tcW w:w="2105" w:type="dxa"/>
            <w:tcBorders>
              <w:top w:val="single" w:color="000000" w:sz="4" w:space="0"/>
              <w:left w:val="single" w:color="000000" w:sz="4" w:space="0"/>
              <w:bottom w:val="single" w:color="000000" w:sz="4" w:space="0"/>
              <w:right w:val="single" w:color="000000" w:sz="4" w:space="0"/>
            </w:tcBorders>
            <w:vAlign w:val="center"/>
          </w:tcPr>
          <w:p w14:paraId="4603BEF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云南白药创可贴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3166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3AE28BF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3E8E0BC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64E7478">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2A348">
            <w:pPr>
              <w:jc w:val="center"/>
              <w:rPr>
                <w:rFonts w:hint="eastAsia" w:ascii="宋体" w:hAnsi="宋体" w:cs="宋体"/>
                <w:b/>
                <w:bCs/>
                <w:color w:val="000000" w:themeColor="text1"/>
                <w:sz w:val="22"/>
                <w:szCs w:val="22"/>
                <w14:textFill>
                  <w14:solidFill>
                    <w14:schemeClr w14:val="tx1"/>
                  </w14:solidFill>
                </w14:textFill>
              </w:rPr>
            </w:pPr>
          </w:p>
        </w:tc>
      </w:tr>
      <w:tr w14:paraId="518C2794">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796C9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24</w:t>
            </w:r>
          </w:p>
        </w:tc>
        <w:tc>
          <w:tcPr>
            <w:tcW w:w="763" w:type="dxa"/>
            <w:tcBorders>
              <w:top w:val="single" w:color="000000" w:sz="4" w:space="0"/>
              <w:left w:val="single" w:color="000000" w:sz="4" w:space="0"/>
              <w:bottom w:val="single" w:color="000000" w:sz="4" w:space="0"/>
              <w:right w:val="single" w:color="000000" w:sz="4" w:space="0"/>
            </w:tcBorders>
            <w:vAlign w:val="center"/>
          </w:tcPr>
          <w:p w14:paraId="5DFCD5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2173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打印机粉盒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3D7076D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KL-兄弟TN-B020 粉盒 2600页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5C01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BFD9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5AE2F79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60A4CFD">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C3426">
            <w:pPr>
              <w:jc w:val="center"/>
              <w:rPr>
                <w:rFonts w:hint="eastAsia" w:ascii="宋体" w:hAnsi="宋体" w:cs="宋体"/>
                <w:b/>
                <w:bCs/>
                <w:color w:val="000000" w:themeColor="text1"/>
                <w:sz w:val="22"/>
                <w:szCs w:val="22"/>
                <w14:textFill>
                  <w14:solidFill>
                    <w14:schemeClr w14:val="tx1"/>
                  </w14:solidFill>
                </w14:textFill>
              </w:rPr>
            </w:pPr>
          </w:p>
        </w:tc>
      </w:tr>
      <w:tr w14:paraId="6CF36047">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0246CC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763" w:type="dxa"/>
            <w:tcBorders>
              <w:top w:val="single" w:color="000000" w:sz="4" w:space="0"/>
              <w:left w:val="single" w:color="000000" w:sz="4" w:space="0"/>
              <w:bottom w:val="single" w:color="000000" w:sz="4" w:space="0"/>
              <w:right w:val="single" w:color="000000" w:sz="4" w:space="0"/>
            </w:tcBorders>
            <w:vAlign w:val="center"/>
          </w:tcPr>
          <w:p w14:paraId="30E9F6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5C8F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打印机粉盒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6340A78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ZG-TN223BK 110g 黑 红 蓝 黄 TN223机器替用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D82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2BDB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150</w:t>
            </w:r>
          </w:p>
        </w:tc>
        <w:tc>
          <w:tcPr>
            <w:tcW w:w="561" w:type="dxa"/>
            <w:tcBorders>
              <w:top w:val="single" w:color="000000" w:sz="4" w:space="0"/>
              <w:left w:val="single" w:color="000000" w:sz="4" w:space="0"/>
              <w:bottom w:val="single" w:color="000000" w:sz="4" w:space="0"/>
              <w:right w:val="single" w:color="000000" w:sz="4" w:space="0"/>
            </w:tcBorders>
            <w:vAlign w:val="center"/>
          </w:tcPr>
          <w:p w14:paraId="1C23504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FB2991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CCD37">
            <w:pPr>
              <w:jc w:val="center"/>
              <w:rPr>
                <w:rFonts w:hint="eastAsia" w:ascii="宋体" w:hAnsi="宋体" w:cs="宋体"/>
                <w:b/>
                <w:bCs/>
                <w:color w:val="000000" w:themeColor="text1"/>
                <w:sz w:val="22"/>
                <w:szCs w:val="22"/>
                <w14:textFill>
                  <w14:solidFill>
                    <w14:schemeClr w14:val="tx1"/>
                  </w14:solidFill>
                </w14:textFill>
              </w:rPr>
            </w:pPr>
          </w:p>
        </w:tc>
      </w:tr>
      <w:tr w14:paraId="2031F6DD">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C0111B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26</w:t>
            </w:r>
          </w:p>
        </w:tc>
        <w:tc>
          <w:tcPr>
            <w:tcW w:w="763" w:type="dxa"/>
            <w:tcBorders>
              <w:top w:val="single" w:color="000000" w:sz="4" w:space="0"/>
              <w:left w:val="single" w:color="000000" w:sz="4" w:space="0"/>
              <w:bottom w:val="single" w:color="000000" w:sz="4" w:space="0"/>
              <w:right w:val="single" w:color="000000" w:sz="4" w:space="0"/>
            </w:tcBorders>
            <w:vAlign w:val="center"/>
          </w:tcPr>
          <w:p w14:paraId="67C759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EEB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打印机粉盒（国产）</w:t>
            </w:r>
          </w:p>
        </w:tc>
        <w:tc>
          <w:tcPr>
            <w:tcW w:w="2105" w:type="dxa"/>
            <w:tcBorders>
              <w:top w:val="single" w:color="000000" w:sz="4" w:space="0"/>
              <w:left w:val="single" w:color="000000" w:sz="4" w:space="0"/>
              <w:bottom w:val="single" w:color="000000" w:sz="4" w:space="0"/>
              <w:right w:val="single" w:color="000000" w:sz="4" w:space="0"/>
            </w:tcBorders>
            <w:vAlign w:val="center"/>
          </w:tcPr>
          <w:p w14:paraId="11DC40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佳能替用 NPG-51 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DC2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945C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260</w:t>
            </w:r>
          </w:p>
        </w:tc>
        <w:tc>
          <w:tcPr>
            <w:tcW w:w="561" w:type="dxa"/>
            <w:tcBorders>
              <w:top w:val="single" w:color="000000" w:sz="4" w:space="0"/>
              <w:left w:val="single" w:color="000000" w:sz="4" w:space="0"/>
              <w:bottom w:val="single" w:color="000000" w:sz="4" w:space="0"/>
              <w:right w:val="single" w:color="000000" w:sz="4" w:space="0"/>
            </w:tcBorders>
            <w:vAlign w:val="center"/>
          </w:tcPr>
          <w:p w14:paraId="34B9004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1F3C5D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C2AC1">
            <w:pPr>
              <w:jc w:val="center"/>
              <w:rPr>
                <w:rFonts w:hint="eastAsia" w:ascii="宋体" w:hAnsi="宋体" w:cs="宋体"/>
                <w:b/>
                <w:bCs/>
                <w:color w:val="000000" w:themeColor="text1"/>
                <w:sz w:val="22"/>
                <w:szCs w:val="22"/>
                <w14:textFill>
                  <w14:solidFill>
                    <w14:schemeClr w14:val="tx1"/>
                  </w14:solidFill>
                </w14:textFill>
              </w:rPr>
            </w:pPr>
          </w:p>
        </w:tc>
      </w:tr>
      <w:tr w14:paraId="10129234">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B0FFA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27</w:t>
            </w:r>
          </w:p>
        </w:tc>
        <w:tc>
          <w:tcPr>
            <w:tcW w:w="763" w:type="dxa"/>
            <w:tcBorders>
              <w:top w:val="single" w:color="000000" w:sz="4" w:space="0"/>
              <w:left w:val="single" w:color="000000" w:sz="4" w:space="0"/>
              <w:bottom w:val="single" w:color="000000" w:sz="4" w:space="0"/>
              <w:right w:val="single" w:color="000000" w:sz="4" w:space="0"/>
            </w:tcBorders>
            <w:vAlign w:val="center"/>
          </w:tcPr>
          <w:p w14:paraId="657320B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413B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打印机配件--鼓体芯片</w:t>
            </w:r>
          </w:p>
        </w:tc>
        <w:tc>
          <w:tcPr>
            <w:tcW w:w="2105" w:type="dxa"/>
            <w:tcBorders>
              <w:top w:val="single" w:color="000000" w:sz="4" w:space="0"/>
              <w:left w:val="single" w:color="000000" w:sz="4" w:space="0"/>
              <w:bottom w:val="single" w:color="000000" w:sz="4" w:space="0"/>
              <w:right w:val="single" w:color="000000" w:sz="4" w:space="0"/>
            </w:tcBorders>
            <w:vAlign w:val="center"/>
          </w:tcPr>
          <w:p w14:paraId="2EB9FBE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美能达 C226/DR215 黑色鼓芯片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95A3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CB9C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275</w:t>
            </w:r>
          </w:p>
        </w:tc>
        <w:tc>
          <w:tcPr>
            <w:tcW w:w="561" w:type="dxa"/>
            <w:tcBorders>
              <w:top w:val="single" w:color="000000" w:sz="4" w:space="0"/>
              <w:left w:val="single" w:color="000000" w:sz="4" w:space="0"/>
              <w:bottom w:val="single" w:color="000000" w:sz="4" w:space="0"/>
              <w:right w:val="single" w:color="000000" w:sz="4" w:space="0"/>
            </w:tcBorders>
            <w:vAlign w:val="center"/>
          </w:tcPr>
          <w:p w14:paraId="6F6812E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38F6C81">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999A2">
            <w:pPr>
              <w:jc w:val="center"/>
              <w:rPr>
                <w:rFonts w:hint="eastAsia" w:ascii="宋体" w:hAnsi="宋体" w:cs="宋体"/>
                <w:b/>
                <w:bCs/>
                <w:color w:val="000000" w:themeColor="text1"/>
                <w:sz w:val="22"/>
                <w:szCs w:val="22"/>
                <w14:textFill>
                  <w14:solidFill>
                    <w14:schemeClr w14:val="tx1"/>
                  </w14:solidFill>
                </w14:textFill>
              </w:rPr>
            </w:pPr>
          </w:p>
        </w:tc>
      </w:tr>
      <w:tr w14:paraId="2F39D4EB">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23BAF1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28</w:t>
            </w:r>
          </w:p>
        </w:tc>
        <w:tc>
          <w:tcPr>
            <w:tcW w:w="763" w:type="dxa"/>
            <w:tcBorders>
              <w:top w:val="single" w:color="000000" w:sz="4" w:space="0"/>
              <w:left w:val="single" w:color="000000" w:sz="4" w:space="0"/>
              <w:bottom w:val="single" w:color="000000" w:sz="4" w:space="0"/>
              <w:right w:val="single" w:color="000000" w:sz="4" w:space="0"/>
            </w:tcBorders>
            <w:vAlign w:val="center"/>
          </w:tcPr>
          <w:p w14:paraId="1E1548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527AD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打印机碳粉</w:t>
            </w:r>
          </w:p>
        </w:tc>
        <w:tc>
          <w:tcPr>
            <w:tcW w:w="2105" w:type="dxa"/>
            <w:tcBorders>
              <w:top w:val="single" w:color="000000" w:sz="4" w:space="0"/>
              <w:left w:val="single" w:color="000000" w:sz="4" w:space="0"/>
              <w:bottom w:val="single" w:color="000000" w:sz="4" w:space="0"/>
              <w:right w:val="single" w:color="000000" w:sz="4" w:space="0"/>
            </w:tcBorders>
            <w:vAlign w:val="center"/>
          </w:tcPr>
          <w:p w14:paraId="33F5EB8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黑色惠普M233sdw</w:t>
            </w:r>
          </w:p>
        </w:tc>
        <w:tc>
          <w:tcPr>
            <w:tcW w:w="623" w:type="dxa"/>
            <w:tcBorders>
              <w:top w:val="single" w:color="000000" w:sz="4" w:space="0"/>
              <w:left w:val="single" w:color="000000" w:sz="4" w:space="0"/>
              <w:bottom w:val="single" w:color="000000" w:sz="4" w:space="0"/>
              <w:right w:val="single" w:color="000000" w:sz="4" w:space="0"/>
            </w:tcBorders>
            <w:vAlign w:val="center"/>
          </w:tcPr>
          <w:p w14:paraId="04ECA24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11A07D0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50</w:t>
            </w:r>
          </w:p>
        </w:tc>
        <w:tc>
          <w:tcPr>
            <w:tcW w:w="561" w:type="dxa"/>
            <w:tcBorders>
              <w:top w:val="single" w:color="000000" w:sz="4" w:space="0"/>
              <w:left w:val="single" w:color="000000" w:sz="4" w:space="0"/>
              <w:bottom w:val="single" w:color="000000" w:sz="4" w:space="0"/>
              <w:right w:val="single" w:color="000000" w:sz="4" w:space="0"/>
            </w:tcBorders>
            <w:vAlign w:val="center"/>
          </w:tcPr>
          <w:p w14:paraId="30BE545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D27EF8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A271C4C">
            <w:pPr>
              <w:jc w:val="center"/>
              <w:rPr>
                <w:rFonts w:hint="eastAsia" w:ascii="宋体" w:hAnsi="宋体" w:cs="宋体"/>
                <w:b/>
                <w:bCs/>
                <w:color w:val="000000" w:themeColor="text1"/>
                <w:sz w:val="22"/>
                <w:szCs w:val="22"/>
                <w14:textFill>
                  <w14:solidFill>
                    <w14:schemeClr w14:val="tx1"/>
                  </w14:solidFill>
                </w14:textFill>
              </w:rPr>
            </w:pPr>
          </w:p>
        </w:tc>
      </w:tr>
      <w:tr w14:paraId="0C443C0C">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6345AA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29</w:t>
            </w:r>
          </w:p>
        </w:tc>
        <w:tc>
          <w:tcPr>
            <w:tcW w:w="763" w:type="dxa"/>
            <w:tcBorders>
              <w:top w:val="single" w:color="000000" w:sz="4" w:space="0"/>
              <w:left w:val="single" w:color="000000" w:sz="4" w:space="0"/>
              <w:bottom w:val="single" w:color="000000" w:sz="4" w:space="0"/>
              <w:right w:val="single" w:color="000000" w:sz="4" w:space="0"/>
            </w:tcBorders>
            <w:vAlign w:val="center"/>
          </w:tcPr>
          <w:p w14:paraId="65B2849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6226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3F52DC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TG-Q2612AX 佳能 HP1010 国产替用鼓 3000页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DBD3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9E1A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114</w:t>
            </w:r>
          </w:p>
        </w:tc>
        <w:tc>
          <w:tcPr>
            <w:tcW w:w="561" w:type="dxa"/>
            <w:tcBorders>
              <w:top w:val="single" w:color="000000" w:sz="4" w:space="0"/>
              <w:left w:val="single" w:color="000000" w:sz="4" w:space="0"/>
              <w:bottom w:val="single" w:color="000000" w:sz="4" w:space="0"/>
              <w:right w:val="single" w:color="000000" w:sz="4" w:space="0"/>
            </w:tcBorders>
            <w:vAlign w:val="center"/>
          </w:tcPr>
          <w:p w14:paraId="7F26830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DE1AE63">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75472">
            <w:pPr>
              <w:jc w:val="center"/>
              <w:rPr>
                <w:rFonts w:hint="eastAsia" w:ascii="宋体" w:hAnsi="宋体" w:cs="宋体"/>
                <w:b/>
                <w:bCs/>
                <w:color w:val="000000" w:themeColor="text1"/>
                <w:sz w:val="22"/>
                <w:szCs w:val="22"/>
                <w14:textFill>
                  <w14:solidFill>
                    <w14:schemeClr w14:val="tx1"/>
                  </w14:solidFill>
                </w14:textFill>
              </w:rPr>
            </w:pPr>
          </w:p>
        </w:tc>
      </w:tr>
      <w:tr w14:paraId="7AB628AE">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BBF4AA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30</w:t>
            </w:r>
          </w:p>
        </w:tc>
        <w:tc>
          <w:tcPr>
            <w:tcW w:w="763" w:type="dxa"/>
            <w:tcBorders>
              <w:top w:val="single" w:color="000000" w:sz="4" w:space="0"/>
              <w:left w:val="single" w:color="000000" w:sz="4" w:space="0"/>
              <w:bottom w:val="single" w:color="000000" w:sz="4" w:space="0"/>
              <w:right w:val="single" w:color="000000" w:sz="4" w:space="0"/>
            </w:tcBorders>
            <w:vAlign w:val="center"/>
          </w:tcPr>
          <w:p w14:paraId="1974585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14A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1DDF91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ZG-CC388A HP 国产替用鼓 1500页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3224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DA1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142</w:t>
            </w:r>
          </w:p>
        </w:tc>
        <w:tc>
          <w:tcPr>
            <w:tcW w:w="561" w:type="dxa"/>
            <w:tcBorders>
              <w:top w:val="single" w:color="000000" w:sz="4" w:space="0"/>
              <w:left w:val="single" w:color="000000" w:sz="4" w:space="0"/>
              <w:bottom w:val="single" w:color="000000" w:sz="4" w:space="0"/>
              <w:right w:val="single" w:color="000000" w:sz="4" w:space="0"/>
            </w:tcBorders>
            <w:vAlign w:val="center"/>
          </w:tcPr>
          <w:p w14:paraId="5D04AE9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9969E69">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EF4DC">
            <w:pPr>
              <w:jc w:val="center"/>
              <w:rPr>
                <w:rFonts w:hint="eastAsia" w:ascii="宋体" w:hAnsi="宋体" w:cs="宋体"/>
                <w:b/>
                <w:bCs/>
                <w:color w:val="000000" w:themeColor="text1"/>
                <w:sz w:val="22"/>
                <w:szCs w:val="22"/>
                <w14:textFill>
                  <w14:solidFill>
                    <w14:schemeClr w14:val="tx1"/>
                  </w14:solidFill>
                </w14:textFill>
              </w:rPr>
            </w:pPr>
          </w:p>
        </w:tc>
      </w:tr>
      <w:tr w14:paraId="411DC47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BE2320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31</w:t>
            </w:r>
          </w:p>
        </w:tc>
        <w:tc>
          <w:tcPr>
            <w:tcW w:w="763" w:type="dxa"/>
            <w:tcBorders>
              <w:top w:val="single" w:color="000000" w:sz="4" w:space="0"/>
              <w:left w:val="single" w:color="000000" w:sz="4" w:space="0"/>
              <w:bottom w:val="single" w:color="000000" w:sz="4" w:space="0"/>
              <w:right w:val="single" w:color="000000" w:sz="4" w:space="0"/>
            </w:tcBorders>
            <w:vAlign w:val="center"/>
          </w:tcPr>
          <w:p w14:paraId="45472D7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1CC8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50F818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ZG-W1370X 2600页 带芯片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21B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13A1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114</w:t>
            </w:r>
          </w:p>
        </w:tc>
        <w:tc>
          <w:tcPr>
            <w:tcW w:w="561" w:type="dxa"/>
            <w:tcBorders>
              <w:top w:val="single" w:color="000000" w:sz="4" w:space="0"/>
              <w:left w:val="single" w:color="000000" w:sz="4" w:space="0"/>
              <w:bottom w:val="single" w:color="000000" w:sz="4" w:space="0"/>
              <w:right w:val="single" w:color="000000" w:sz="4" w:space="0"/>
            </w:tcBorders>
            <w:vAlign w:val="center"/>
          </w:tcPr>
          <w:p w14:paraId="131EC2C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2217847">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38A57">
            <w:pPr>
              <w:jc w:val="center"/>
              <w:rPr>
                <w:rFonts w:hint="eastAsia" w:ascii="宋体" w:hAnsi="宋体" w:cs="宋体"/>
                <w:b/>
                <w:bCs/>
                <w:color w:val="000000" w:themeColor="text1"/>
                <w:sz w:val="22"/>
                <w:szCs w:val="22"/>
                <w14:textFill>
                  <w14:solidFill>
                    <w14:schemeClr w14:val="tx1"/>
                  </w14:solidFill>
                </w14:textFill>
              </w:rPr>
            </w:pPr>
          </w:p>
        </w:tc>
      </w:tr>
      <w:tr w14:paraId="70E82326">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6D76B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32</w:t>
            </w:r>
          </w:p>
        </w:tc>
        <w:tc>
          <w:tcPr>
            <w:tcW w:w="763" w:type="dxa"/>
            <w:tcBorders>
              <w:top w:val="single" w:color="000000" w:sz="4" w:space="0"/>
              <w:left w:val="single" w:color="000000" w:sz="4" w:space="0"/>
              <w:bottom w:val="single" w:color="000000" w:sz="4" w:space="0"/>
              <w:right w:val="single" w:color="000000" w:sz="4" w:space="0"/>
            </w:tcBorders>
            <w:vAlign w:val="center"/>
          </w:tcPr>
          <w:p w14:paraId="1E50ABB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9C13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6E55B57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ZG-CF500A/054BK 易加粉 黑 蓝 黄 标准容量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1CB1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B25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140</w:t>
            </w:r>
          </w:p>
        </w:tc>
        <w:tc>
          <w:tcPr>
            <w:tcW w:w="561" w:type="dxa"/>
            <w:tcBorders>
              <w:top w:val="single" w:color="000000" w:sz="4" w:space="0"/>
              <w:left w:val="single" w:color="000000" w:sz="4" w:space="0"/>
              <w:bottom w:val="single" w:color="000000" w:sz="4" w:space="0"/>
              <w:right w:val="single" w:color="000000" w:sz="4" w:space="0"/>
            </w:tcBorders>
            <w:vAlign w:val="center"/>
          </w:tcPr>
          <w:p w14:paraId="2A36CA3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48C1AC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85814">
            <w:pPr>
              <w:jc w:val="center"/>
              <w:rPr>
                <w:rFonts w:hint="eastAsia" w:ascii="宋体" w:hAnsi="宋体" w:cs="宋体"/>
                <w:b/>
                <w:bCs/>
                <w:color w:val="000000" w:themeColor="text1"/>
                <w:sz w:val="22"/>
                <w:szCs w:val="22"/>
                <w14:textFill>
                  <w14:solidFill>
                    <w14:schemeClr w14:val="tx1"/>
                  </w14:solidFill>
                </w14:textFill>
              </w:rPr>
            </w:pPr>
          </w:p>
        </w:tc>
      </w:tr>
      <w:tr w14:paraId="2FA82DB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2E84C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33</w:t>
            </w:r>
          </w:p>
        </w:tc>
        <w:tc>
          <w:tcPr>
            <w:tcW w:w="763" w:type="dxa"/>
            <w:tcBorders>
              <w:top w:val="single" w:color="000000" w:sz="4" w:space="0"/>
              <w:left w:val="single" w:color="000000" w:sz="4" w:space="0"/>
              <w:bottom w:val="single" w:color="000000" w:sz="4" w:space="0"/>
              <w:right w:val="single" w:color="000000" w:sz="4" w:space="0"/>
            </w:tcBorders>
            <w:vAlign w:val="center"/>
          </w:tcPr>
          <w:p w14:paraId="42E8DB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E0D8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2C73B1B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ZG-兄弟DR-B020 鼓架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EE9D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CBD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100</w:t>
            </w:r>
          </w:p>
        </w:tc>
        <w:tc>
          <w:tcPr>
            <w:tcW w:w="561" w:type="dxa"/>
            <w:tcBorders>
              <w:top w:val="single" w:color="000000" w:sz="4" w:space="0"/>
              <w:left w:val="single" w:color="000000" w:sz="4" w:space="0"/>
              <w:bottom w:val="single" w:color="000000" w:sz="4" w:space="0"/>
              <w:right w:val="single" w:color="000000" w:sz="4" w:space="0"/>
            </w:tcBorders>
            <w:vAlign w:val="center"/>
          </w:tcPr>
          <w:p w14:paraId="3C46953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21276C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D6977">
            <w:pPr>
              <w:jc w:val="center"/>
              <w:rPr>
                <w:rFonts w:hint="eastAsia" w:ascii="宋体" w:hAnsi="宋体" w:cs="宋体"/>
                <w:b/>
                <w:bCs/>
                <w:color w:val="000000" w:themeColor="text1"/>
                <w:sz w:val="22"/>
                <w:szCs w:val="22"/>
                <w14:textFill>
                  <w14:solidFill>
                    <w14:schemeClr w14:val="tx1"/>
                  </w14:solidFill>
                </w14:textFill>
              </w:rPr>
            </w:pPr>
          </w:p>
        </w:tc>
      </w:tr>
      <w:tr w14:paraId="7050FAE0">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BB8595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34</w:t>
            </w:r>
          </w:p>
        </w:tc>
        <w:tc>
          <w:tcPr>
            <w:tcW w:w="763" w:type="dxa"/>
            <w:tcBorders>
              <w:top w:val="single" w:color="000000" w:sz="4" w:space="0"/>
              <w:left w:val="single" w:color="000000" w:sz="4" w:space="0"/>
              <w:bottom w:val="single" w:color="000000" w:sz="4" w:space="0"/>
              <w:right w:val="single" w:color="000000" w:sz="4" w:space="0"/>
            </w:tcBorders>
            <w:vAlign w:val="center"/>
          </w:tcPr>
          <w:p w14:paraId="0CB4D68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532F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33B88A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ZG-CF228A HPM403D替用 1500页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2E3A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679B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140</w:t>
            </w:r>
          </w:p>
        </w:tc>
        <w:tc>
          <w:tcPr>
            <w:tcW w:w="561" w:type="dxa"/>
            <w:tcBorders>
              <w:top w:val="single" w:color="000000" w:sz="4" w:space="0"/>
              <w:left w:val="single" w:color="000000" w:sz="4" w:space="0"/>
              <w:bottom w:val="single" w:color="000000" w:sz="4" w:space="0"/>
              <w:right w:val="single" w:color="000000" w:sz="4" w:space="0"/>
            </w:tcBorders>
            <w:vAlign w:val="center"/>
          </w:tcPr>
          <w:p w14:paraId="6BA634F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0D997C6">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9CE6B">
            <w:pPr>
              <w:jc w:val="center"/>
              <w:rPr>
                <w:rFonts w:hint="eastAsia" w:ascii="宋体" w:hAnsi="宋体" w:cs="宋体"/>
                <w:b/>
                <w:bCs/>
                <w:color w:val="000000" w:themeColor="text1"/>
                <w:sz w:val="22"/>
                <w:szCs w:val="22"/>
                <w14:textFill>
                  <w14:solidFill>
                    <w14:schemeClr w14:val="tx1"/>
                  </w14:solidFill>
                </w14:textFill>
              </w:rPr>
            </w:pPr>
          </w:p>
        </w:tc>
      </w:tr>
      <w:tr w14:paraId="1FA5F985">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E1B49F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763" w:type="dxa"/>
            <w:tcBorders>
              <w:top w:val="single" w:color="000000" w:sz="4" w:space="0"/>
              <w:left w:val="single" w:color="000000" w:sz="4" w:space="0"/>
              <w:bottom w:val="single" w:color="000000" w:sz="4" w:space="0"/>
              <w:right w:val="single" w:color="000000" w:sz="4" w:space="0"/>
            </w:tcBorders>
            <w:vAlign w:val="center"/>
          </w:tcPr>
          <w:p w14:paraId="27616E0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903008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大卷纸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7889D2D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洁柔 JX024-12A 700g*12个 三层 170米</w:t>
            </w:r>
          </w:p>
        </w:tc>
        <w:tc>
          <w:tcPr>
            <w:tcW w:w="623" w:type="dxa"/>
            <w:tcBorders>
              <w:top w:val="single" w:color="000000" w:sz="4" w:space="0"/>
              <w:left w:val="single" w:color="000000" w:sz="4" w:space="0"/>
              <w:bottom w:val="single" w:color="000000" w:sz="4" w:space="0"/>
              <w:right w:val="single" w:color="000000" w:sz="4" w:space="0"/>
            </w:tcBorders>
            <w:vAlign w:val="center"/>
          </w:tcPr>
          <w:p w14:paraId="2B6C3F1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43D1DDF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122</w:t>
            </w:r>
          </w:p>
        </w:tc>
        <w:tc>
          <w:tcPr>
            <w:tcW w:w="561" w:type="dxa"/>
            <w:tcBorders>
              <w:top w:val="single" w:color="000000" w:sz="4" w:space="0"/>
              <w:left w:val="single" w:color="000000" w:sz="4" w:space="0"/>
              <w:bottom w:val="single" w:color="000000" w:sz="4" w:space="0"/>
              <w:right w:val="single" w:color="000000" w:sz="4" w:space="0"/>
            </w:tcBorders>
            <w:vAlign w:val="center"/>
          </w:tcPr>
          <w:p w14:paraId="1524090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4E9C52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28DFB56">
            <w:pPr>
              <w:jc w:val="center"/>
              <w:rPr>
                <w:rFonts w:hint="eastAsia" w:ascii="宋体" w:hAnsi="宋体" w:cs="宋体"/>
                <w:b/>
                <w:bCs/>
                <w:color w:val="000000" w:themeColor="text1"/>
                <w:sz w:val="22"/>
                <w:szCs w:val="22"/>
                <w14:textFill>
                  <w14:solidFill>
                    <w14:schemeClr w14:val="tx1"/>
                  </w14:solidFill>
                </w14:textFill>
              </w:rPr>
            </w:pPr>
          </w:p>
        </w:tc>
      </w:tr>
      <w:tr w14:paraId="2CB9EC46">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E6A7DA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36</w:t>
            </w:r>
          </w:p>
        </w:tc>
        <w:tc>
          <w:tcPr>
            <w:tcW w:w="763" w:type="dxa"/>
            <w:tcBorders>
              <w:top w:val="single" w:color="000000" w:sz="4" w:space="0"/>
              <w:left w:val="single" w:color="000000" w:sz="4" w:space="0"/>
              <w:bottom w:val="single" w:color="000000" w:sz="4" w:space="0"/>
              <w:right w:val="single" w:color="000000" w:sz="4" w:space="0"/>
            </w:tcBorders>
            <w:vAlign w:val="center"/>
          </w:tcPr>
          <w:p w14:paraId="76599A2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B7CE9A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大卷纸盒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6451F7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J-101A 尺寸：270*122*273mm 白色 加厚 塑料</w:t>
            </w:r>
          </w:p>
        </w:tc>
        <w:tc>
          <w:tcPr>
            <w:tcW w:w="623" w:type="dxa"/>
            <w:tcBorders>
              <w:top w:val="single" w:color="000000" w:sz="4" w:space="0"/>
              <w:left w:val="single" w:color="000000" w:sz="4" w:space="0"/>
              <w:bottom w:val="single" w:color="000000" w:sz="4" w:space="0"/>
              <w:right w:val="single" w:color="000000" w:sz="4" w:space="0"/>
            </w:tcBorders>
            <w:vAlign w:val="center"/>
          </w:tcPr>
          <w:p w14:paraId="331FFB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E23D28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30</w:t>
            </w:r>
          </w:p>
        </w:tc>
        <w:tc>
          <w:tcPr>
            <w:tcW w:w="561" w:type="dxa"/>
            <w:tcBorders>
              <w:top w:val="single" w:color="000000" w:sz="4" w:space="0"/>
              <w:left w:val="single" w:color="000000" w:sz="4" w:space="0"/>
              <w:bottom w:val="single" w:color="000000" w:sz="4" w:space="0"/>
              <w:right w:val="single" w:color="000000" w:sz="4" w:space="0"/>
            </w:tcBorders>
            <w:vAlign w:val="center"/>
          </w:tcPr>
          <w:p w14:paraId="3EC503F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2692CE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F59D766">
            <w:pPr>
              <w:jc w:val="center"/>
              <w:rPr>
                <w:rFonts w:hint="eastAsia" w:ascii="宋体" w:hAnsi="宋体" w:cs="宋体"/>
                <w:b/>
                <w:bCs/>
                <w:color w:val="000000" w:themeColor="text1"/>
                <w:sz w:val="22"/>
                <w:szCs w:val="22"/>
                <w14:textFill>
                  <w14:solidFill>
                    <w14:schemeClr w14:val="tx1"/>
                  </w14:solidFill>
                </w14:textFill>
              </w:rPr>
            </w:pPr>
          </w:p>
        </w:tc>
      </w:tr>
      <w:tr w14:paraId="2EA73A23">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1830D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37</w:t>
            </w:r>
          </w:p>
        </w:tc>
        <w:tc>
          <w:tcPr>
            <w:tcW w:w="763" w:type="dxa"/>
            <w:tcBorders>
              <w:top w:val="single" w:color="000000" w:sz="4" w:space="0"/>
              <w:left w:val="single" w:color="000000" w:sz="4" w:space="0"/>
              <w:bottom w:val="single" w:color="000000" w:sz="4" w:space="0"/>
              <w:right w:val="single" w:color="000000" w:sz="4" w:space="0"/>
            </w:tcBorders>
            <w:vAlign w:val="center"/>
          </w:tcPr>
          <w:p w14:paraId="14D7F73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047044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带架白板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76523BF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H型双面白板90*120Cm银灰</w:t>
            </w:r>
          </w:p>
        </w:tc>
        <w:tc>
          <w:tcPr>
            <w:tcW w:w="623" w:type="dxa"/>
            <w:tcBorders>
              <w:top w:val="single" w:color="000000" w:sz="4" w:space="0"/>
              <w:left w:val="single" w:color="000000" w:sz="4" w:space="0"/>
              <w:bottom w:val="single" w:color="000000" w:sz="4" w:space="0"/>
              <w:right w:val="single" w:color="000000" w:sz="4" w:space="0"/>
            </w:tcBorders>
            <w:vAlign w:val="center"/>
          </w:tcPr>
          <w:p w14:paraId="09198C0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块</w:t>
            </w:r>
          </w:p>
        </w:tc>
        <w:tc>
          <w:tcPr>
            <w:tcW w:w="794" w:type="dxa"/>
            <w:tcBorders>
              <w:top w:val="single" w:color="000000" w:sz="4" w:space="0"/>
              <w:left w:val="single" w:color="000000" w:sz="4" w:space="0"/>
              <w:bottom w:val="single" w:color="000000" w:sz="4" w:space="0"/>
              <w:right w:val="single" w:color="000000" w:sz="4" w:space="0"/>
            </w:tcBorders>
            <w:vAlign w:val="center"/>
          </w:tcPr>
          <w:p w14:paraId="2F67AF5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275</w:t>
            </w:r>
          </w:p>
        </w:tc>
        <w:tc>
          <w:tcPr>
            <w:tcW w:w="561" w:type="dxa"/>
            <w:tcBorders>
              <w:top w:val="single" w:color="000000" w:sz="4" w:space="0"/>
              <w:left w:val="single" w:color="000000" w:sz="4" w:space="0"/>
              <w:bottom w:val="single" w:color="000000" w:sz="4" w:space="0"/>
              <w:right w:val="single" w:color="000000" w:sz="4" w:space="0"/>
            </w:tcBorders>
            <w:vAlign w:val="center"/>
          </w:tcPr>
          <w:p w14:paraId="01E10C3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0DA599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AA56257">
            <w:pPr>
              <w:jc w:val="center"/>
              <w:rPr>
                <w:rFonts w:hint="eastAsia" w:ascii="宋体" w:hAnsi="宋体" w:cs="宋体"/>
                <w:b/>
                <w:bCs/>
                <w:color w:val="000000" w:themeColor="text1"/>
                <w:sz w:val="22"/>
                <w:szCs w:val="22"/>
                <w14:textFill>
                  <w14:solidFill>
                    <w14:schemeClr w14:val="tx1"/>
                  </w14:solidFill>
                </w14:textFill>
              </w:rPr>
            </w:pPr>
          </w:p>
        </w:tc>
      </w:tr>
      <w:tr w14:paraId="27631EE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228875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38</w:t>
            </w:r>
          </w:p>
        </w:tc>
        <w:tc>
          <w:tcPr>
            <w:tcW w:w="763" w:type="dxa"/>
            <w:tcBorders>
              <w:top w:val="single" w:color="000000" w:sz="4" w:space="0"/>
              <w:left w:val="single" w:color="000000" w:sz="4" w:space="0"/>
              <w:bottom w:val="single" w:color="000000" w:sz="4" w:space="0"/>
              <w:right w:val="single" w:color="000000" w:sz="4" w:space="0"/>
            </w:tcBorders>
            <w:vAlign w:val="center"/>
          </w:tcPr>
          <w:p w14:paraId="2934923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32BF01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档案袋</w:t>
            </w:r>
          </w:p>
        </w:tc>
        <w:tc>
          <w:tcPr>
            <w:tcW w:w="2105" w:type="dxa"/>
            <w:tcBorders>
              <w:top w:val="single" w:color="000000" w:sz="4" w:space="0"/>
              <w:left w:val="single" w:color="000000" w:sz="4" w:space="0"/>
              <w:bottom w:val="single" w:color="000000" w:sz="4" w:space="0"/>
              <w:right w:val="single" w:color="000000" w:sz="4" w:space="0"/>
            </w:tcBorders>
            <w:vAlign w:val="center"/>
          </w:tcPr>
          <w:p w14:paraId="19965E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A4牛皮纸，250g加厚底部5cm</w:t>
            </w:r>
          </w:p>
        </w:tc>
        <w:tc>
          <w:tcPr>
            <w:tcW w:w="623" w:type="dxa"/>
            <w:tcBorders>
              <w:top w:val="single" w:color="000000" w:sz="4" w:space="0"/>
              <w:left w:val="single" w:color="000000" w:sz="4" w:space="0"/>
              <w:bottom w:val="single" w:color="000000" w:sz="4" w:space="0"/>
              <w:right w:val="single" w:color="000000" w:sz="4" w:space="0"/>
            </w:tcBorders>
            <w:vAlign w:val="center"/>
          </w:tcPr>
          <w:p w14:paraId="78A99CB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F58322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08C29AC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6381AF4">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BE4517C">
            <w:pPr>
              <w:jc w:val="center"/>
              <w:rPr>
                <w:rFonts w:hint="eastAsia" w:ascii="宋体" w:hAnsi="宋体" w:cs="宋体"/>
                <w:b/>
                <w:bCs/>
                <w:color w:val="000000" w:themeColor="text1"/>
                <w:sz w:val="22"/>
                <w:szCs w:val="22"/>
                <w14:textFill>
                  <w14:solidFill>
                    <w14:schemeClr w14:val="tx1"/>
                  </w14:solidFill>
                </w14:textFill>
              </w:rPr>
            </w:pPr>
          </w:p>
        </w:tc>
      </w:tr>
      <w:tr w14:paraId="4928973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85952C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39</w:t>
            </w:r>
          </w:p>
        </w:tc>
        <w:tc>
          <w:tcPr>
            <w:tcW w:w="763" w:type="dxa"/>
            <w:tcBorders>
              <w:top w:val="single" w:color="000000" w:sz="4" w:space="0"/>
              <w:left w:val="single" w:color="000000" w:sz="4" w:space="0"/>
              <w:bottom w:val="single" w:color="000000" w:sz="4" w:space="0"/>
              <w:right w:val="single" w:color="000000" w:sz="4" w:space="0"/>
            </w:tcBorders>
            <w:vAlign w:val="center"/>
          </w:tcPr>
          <w:p w14:paraId="0EB470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882AA3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档案盒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2DF06B8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齐心A4 厚度75mm</w:t>
            </w:r>
          </w:p>
        </w:tc>
        <w:tc>
          <w:tcPr>
            <w:tcW w:w="623" w:type="dxa"/>
            <w:tcBorders>
              <w:top w:val="single" w:color="000000" w:sz="4" w:space="0"/>
              <w:left w:val="single" w:color="000000" w:sz="4" w:space="0"/>
              <w:bottom w:val="single" w:color="000000" w:sz="4" w:space="0"/>
              <w:right w:val="single" w:color="000000" w:sz="4" w:space="0"/>
            </w:tcBorders>
            <w:vAlign w:val="center"/>
          </w:tcPr>
          <w:p w14:paraId="673D689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17C66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w:t>
            </w:r>
          </w:p>
        </w:tc>
        <w:tc>
          <w:tcPr>
            <w:tcW w:w="561" w:type="dxa"/>
            <w:tcBorders>
              <w:top w:val="single" w:color="000000" w:sz="4" w:space="0"/>
              <w:left w:val="single" w:color="000000" w:sz="4" w:space="0"/>
              <w:bottom w:val="single" w:color="000000" w:sz="4" w:space="0"/>
              <w:right w:val="single" w:color="000000" w:sz="4" w:space="0"/>
            </w:tcBorders>
            <w:vAlign w:val="center"/>
          </w:tcPr>
          <w:p w14:paraId="504295D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7559E6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E28E9AC">
            <w:pPr>
              <w:jc w:val="center"/>
              <w:rPr>
                <w:rFonts w:hint="eastAsia" w:ascii="宋体" w:hAnsi="宋体" w:cs="宋体"/>
                <w:b/>
                <w:bCs/>
                <w:color w:val="000000" w:themeColor="text1"/>
                <w:sz w:val="22"/>
                <w:szCs w:val="22"/>
                <w14:textFill>
                  <w14:solidFill>
                    <w14:schemeClr w14:val="tx1"/>
                  </w14:solidFill>
                </w14:textFill>
              </w:rPr>
            </w:pPr>
          </w:p>
        </w:tc>
      </w:tr>
      <w:tr w14:paraId="77B9BF57">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7AA117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763" w:type="dxa"/>
            <w:tcBorders>
              <w:top w:val="single" w:color="000000" w:sz="4" w:space="0"/>
              <w:left w:val="single" w:color="000000" w:sz="4" w:space="0"/>
              <w:bottom w:val="single" w:color="000000" w:sz="4" w:space="0"/>
              <w:right w:val="single" w:color="000000" w:sz="4" w:space="0"/>
            </w:tcBorders>
            <w:vAlign w:val="center"/>
          </w:tcPr>
          <w:p w14:paraId="4EF7704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FA3C0F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电池</w:t>
            </w:r>
          </w:p>
        </w:tc>
        <w:tc>
          <w:tcPr>
            <w:tcW w:w="2105" w:type="dxa"/>
            <w:tcBorders>
              <w:top w:val="single" w:color="000000" w:sz="4" w:space="0"/>
              <w:left w:val="single" w:color="000000" w:sz="4" w:space="0"/>
              <w:bottom w:val="single" w:color="000000" w:sz="4" w:space="0"/>
              <w:right w:val="single" w:color="000000" w:sz="4" w:space="0"/>
            </w:tcBorders>
            <w:vAlign w:val="center"/>
          </w:tcPr>
          <w:p w14:paraId="1940E52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丰蓝1号</w:t>
            </w:r>
          </w:p>
        </w:tc>
        <w:tc>
          <w:tcPr>
            <w:tcW w:w="623" w:type="dxa"/>
            <w:tcBorders>
              <w:top w:val="single" w:color="000000" w:sz="4" w:space="0"/>
              <w:left w:val="single" w:color="000000" w:sz="4" w:space="0"/>
              <w:bottom w:val="single" w:color="000000" w:sz="4" w:space="0"/>
              <w:right w:val="single" w:color="000000" w:sz="4" w:space="0"/>
            </w:tcBorders>
            <w:vAlign w:val="center"/>
          </w:tcPr>
          <w:p w14:paraId="5845160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节</w:t>
            </w:r>
          </w:p>
        </w:tc>
        <w:tc>
          <w:tcPr>
            <w:tcW w:w="794" w:type="dxa"/>
            <w:tcBorders>
              <w:top w:val="single" w:color="000000" w:sz="4" w:space="0"/>
              <w:left w:val="single" w:color="000000" w:sz="4" w:space="0"/>
              <w:bottom w:val="single" w:color="000000" w:sz="4" w:space="0"/>
              <w:right w:val="single" w:color="000000" w:sz="4" w:space="0"/>
            </w:tcBorders>
            <w:vAlign w:val="center"/>
          </w:tcPr>
          <w:p w14:paraId="6F98D90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5822AF5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CA52EA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F7C6BF6">
            <w:pPr>
              <w:jc w:val="center"/>
              <w:rPr>
                <w:rFonts w:hint="eastAsia" w:ascii="宋体" w:hAnsi="宋体" w:cs="宋体"/>
                <w:b/>
                <w:bCs/>
                <w:color w:val="000000" w:themeColor="text1"/>
                <w:sz w:val="22"/>
                <w:szCs w:val="22"/>
                <w14:textFill>
                  <w14:solidFill>
                    <w14:schemeClr w14:val="tx1"/>
                  </w14:solidFill>
                </w14:textFill>
              </w:rPr>
            </w:pPr>
          </w:p>
        </w:tc>
      </w:tr>
      <w:tr w14:paraId="55BD2C6D">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003446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41</w:t>
            </w:r>
          </w:p>
        </w:tc>
        <w:tc>
          <w:tcPr>
            <w:tcW w:w="763" w:type="dxa"/>
            <w:tcBorders>
              <w:top w:val="single" w:color="000000" w:sz="4" w:space="0"/>
              <w:left w:val="single" w:color="000000" w:sz="4" w:space="0"/>
              <w:bottom w:val="single" w:color="000000" w:sz="4" w:space="0"/>
              <w:right w:val="single" w:color="000000" w:sz="4" w:space="0"/>
            </w:tcBorders>
            <w:vAlign w:val="center"/>
          </w:tcPr>
          <w:p w14:paraId="06BA403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E928A7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电话机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0B1A18E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w:t>
            </w:r>
          </w:p>
        </w:tc>
        <w:tc>
          <w:tcPr>
            <w:tcW w:w="623" w:type="dxa"/>
            <w:tcBorders>
              <w:top w:val="single" w:color="000000" w:sz="4" w:space="0"/>
              <w:left w:val="single" w:color="000000" w:sz="4" w:space="0"/>
              <w:bottom w:val="single" w:color="000000" w:sz="4" w:space="0"/>
              <w:right w:val="single" w:color="000000" w:sz="4" w:space="0"/>
            </w:tcBorders>
            <w:vAlign w:val="center"/>
          </w:tcPr>
          <w:p w14:paraId="048BE15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部</w:t>
            </w:r>
          </w:p>
        </w:tc>
        <w:tc>
          <w:tcPr>
            <w:tcW w:w="794" w:type="dxa"/>
            <w:tcBorders>
              <w:top w:val="single" w:color="000000" w:sz="4" w:space="0"/>
              <w:left w:val="single" w:color="000000" w:sz="4" w:space="0"/>
              <w:bottom w:val="single" w:color="000000" w:sz="4" w:space="0"/>
              <w:right w:val="single" w:color="000000" w:sz="4" w:space="0"/>
            </w:tcBorders>
            <w:vAlign w:val="center"/>
          </w:tcPr>
          <w:p w14:paraId="19B2DD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60</w:t>
            </w:r>
          </w:p>
        </w:tc>
        <w:tc>
          <w:tcPr>
            <w:tcW w:w="561" w:type="dxa"/>
            <w:tcBorders>
              <w:top w:val="single" w:color="000000" w:sz="4" w:space="0"/>
              <w:left w:val="single" w:color="000000" w:sz="4" w:space="0"/>
              <w:bottom w:val="single" w:color="000000" w:sz="4" w:space="0"/>
              <w:right w:val="single" w:color="000000" w:sz="4" w:space="0"/>
            </w:tcBorders>
            <w:vAlign w:val="center"/>
          </w:tcPr>
          <w:p w14:paraId="46B8B4A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8DBB27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7FF9EA7">
            <w:pPr>
              <w:jc w:val="center"/>
              <w:rPr>
                <w:rFonts w:hint="eastAsia" w:ascii="宋体" w:hAnsi="宋体" w:cs="宋体"/>
                <w:b/>
                <w:bCs/>
                <w:color w:val="000000" w:themeColor="text1"/>
                <w:sz w:val="22"/>
                <w:szCs w:val="22"/>
                <w14:textFill>
                  <w14:solidFill>
                    <w14:schemeClr w14:val="tx1"/>
                  </w14:solidFill>
                </w14:textFill>
              </w:rPr>
            </w:pPr>
          </w:p>
        </w:tc>
      </w:tr>
      <w:tr w14:paraId="0A986AA7">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D6E26D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42</w:t>
            </w:r>
          </w:p>
        </w:tc>
        <w:tc>
          <w:tcPr>
            <w:tcW w:w="763" w:type="dxa"/>
            <w:tcBorders>
              <w:top w:val="single" w:color="000000" w:sz="4" w:space="0"/>
              <w:left w:val="single" w:color="000000" w:sz="4" w:space="0"/>
              <w:bottom w:val="single" w:color="000000" w:sz="4" w:space="0"/>
              <w:right w:val="single" w:color="000000" w:sz="4" w:space="0"/>
            </w:tcBorders>
            <w:vAlign w:val="center"/>
          </w:tcPr>
          <w:p w14:paraId="20C2E1B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EC7BAE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电脑故障检测卡</w:t>
            </w:r>
          </w:p>
        </w:tc>
        <w:tc>
          <w:tcPr>
            <w:tcW w:w="2105" w:type="dxa"/>
            <w:tcBorders>
              <w:top w:val="single" w:color="000000" w:sz="4" w:space="0"/>
              <w:left w:val="single" w:color="000000" w:sz="4" w:space="0"/>
              <w:bottom w:val="single" w:color="000000" w:sz="4" w:space="0"/>
              <w:right w:val="single" w:color="000000" w:sz="4" w:space="0"/>
            </w:tcBorders>
            <w:vAlign w:val="center"/>
          </w:tcPr>
          <w:p w14:paraId="4F2E78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PCI-E 迷你款 三合一</w:t>
            </w:r>
          </w:p>
        </w:tc>
        <w:tc>
          <w:tcPr>
            <w:tcW w:w="623" w:type="dxa"/>
            <w:tcBorders>
              <w:top w:val="single" w:color="000000" w:sz="4" w:space="0"/>
              <w:left w:val="single" w:color="000000" w:sz="4" w:space="0"/>
              <w:bottom w:val="single" w:color="000000" w:sz="4" w:space="0"/>
              <w:right w:val="single" w:color="000000" w:sz="4" w:space="0"/>
            </w:tcBorders>
            <w:vAlign w:val="center"/>
          </w:tcPr>
          <w:p w14:paraId="0CB15AE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张</w:t>
            </w:r>
          </w:p>
        </w:tc>
        <w:tc>
          <w:tcPr>
            <w:tcW w:w="794" w:type="dxa"/>
            <w:tcBorders>
              <w:top w:val="single" w:color="000000" w:sz="4" w:space="0"/>
              <w:left w:val="single" w:color="000000" w:sz="4" w:space="0"/>
              <w:bottom w:val="single" w:color="000000" w:sz="4" w:space="0"/>
              <w:right w:val="single" w:color="000000" w:sz="4" w:space="0"/>
            </w:tcBorders>
            <w:vAlign w:val="center"/>
          </w:tcPr>
          <w:p w14:paraId="0969AFB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65</w:t>
            </w:r>
          </w:p>
        </w:tc>
        <w:tc>
          <w:tcPr>
            <w:tcW w:w="561" w:type="dxa"/>
            <w:tcBorders>
              <w:top w:val="single" w:color="000000" w:sz="4" w:space="0"/>
              <w:left w:val="single" w:color="000000" w:sz="4" w:space="0"/>
              <w:bottom w:val="single" w:color="000000" w:sz="4" w:space="0"/>
              <w:right w:val="single" w:color="000000" w:sz="4" w:space="0"/>
            </w:tcBorders>
            <w:vAlign w:val="center"/>
          </w:tcPr>
          <w:p w14:paraId="2AA5954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53FFB2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51B3FD0">
            <w:pPr>
              <w:jc w:val="center"/>
              <w:rPr>
                <w:rFonts w:hint="eastAsia" w:ascii="宋体" w:hAnsi="宋体" w:cs="宋体"/>
                <w:b/>
                <w:bCs/>
                <w:color w:val="000000" w:themeColor="text1"/>
                <w:sz w:val="22"/>
                <w:szCs w:val="22"/>
                <w14:textFill>
                  <w14:solidFill>
                    <w14:schemeClr w14:val="tx1"/>
                  </w14:solidFill>
                </w14:textFill>
              </w:rPr>
            </w:pPr>
          </w:p>
        </w:tc>
      </w:tr>
      <w:tr w14:paraId="208A68FB">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66166C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43</w:t>
            </w:r>
          </w:p>
        </w:tc>
        <w:tc>
          <w:tcPr>
            <w:tcW w:w="763" w:type="dxa"/>
            <w:tcBorders>
              <w:top w:val="single" w:color="000000" w:sz="4" w:space="0"/>
              <w:left w:val="single" w:color="000000" w:sz="4" w:space="0"/>
              <w:bottom w:val="single" w:color="000000" w:sz="4" w:space="0"/>
              <w:right w:val="single" w:color="000000" w:sz="4" w:space="0"/>
            </w:tcBorders>
            <w:vAlign w:val="center"/>
          </w:tcPr>
          <w:p w14:paraId="5D26A3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53027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电梯抽纸盒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4BD8177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免打孔 黑 中号</w:t>
            </w:r>
          </w:p>
        </w:tc>
        <w:tc>
          <w:tcPr>
            <w:tcW w:w="623" w:type="dxa"/>
            <w:tcBorders>
              <w:top w:val="single" w:color="000000" w:sz="4" w:space="0"/>
              <w:left w:val="single" w:color="000000" w:sz="4" w:space="0"/>
              <w:bottom w:val="single" w:color="000000" w:sz="4" w:space="0"/>
              <w:right w:val="single" w:color="000000" w:sz="4" w:space="0"/>
            </w:tcBorders>
            <w:vAlign w:val="center"/>
          </w:tcPr>
          <w:p w14:paraId="293FF23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095077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30</w:t>
            </w:r>
          </w:p>
        </w:tc>
        <w:tc>
          <w:tcPr>
            <w:tcW w:w="561" w:type="dxa"/>
            <w:tcBorders>
              <w:top w:val="single" w:color="000000" w:sz="4" w:space="0"/>
              <w:left w:val="single" w:color="000000" w:sz="4" w:space="0"/>
              <w:bottom w:val="single" w:color="000000" w:sz="4" w:space="0"/>
              <w:right w:val="single" w:color="000000" w:sz="4" w:space="0"/>
            </w:tcBorders>
            <w:vAlign w:val="center"/>
          </w:tcPr>
          <w:p w14:paraId="0E799728">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E3455B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C20D7F0">
            <w:pPr>
              <w:jc w:val="center"/>
              <w:rPr>
                <w:rFonts w:hint="eastAsia" w:ascii="宋体" w:hAnsi="宋体" w:cs="宋体"/>
                <w:b/>
                <w:bCs/>
                <w:color w:val="000000" w:themeColor="text1"/>
                <w:sz w:val="22"/>
                <w:szCs w:val="22"/>
                <w14:textFill>
                  <w14:solidFill>
                    <w14:schemeClr w14:val="tx1"/>
                  </w14:solidFill>
                </w14:textFill>
              </w:rPr>
            </w:pPr>
          </w:p>
        </w:tc>
      </w:tr>
      <w:tr w14:paraId="7CB082D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D3AA42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44</w:t>
            </w:r>
          </w:p>
        </w:tc>
        <w:tc>
          <w:tcPr>
            <w:tcW w:w="763" w:type="dxa"/>
            <w:tcBorders>
              <w:top w:val="single" w:color="000000" w:sz="4" w:space="0"/>
              <w:left w:val="single" w:color="000000" w:sz="4" w:space="0"/>
              <w:bottom w:val="single" w:color="000000" w:sz="4" w:space="0"/>
              <w:right w:val="single" w:color="000000" w:sz="4" w:space="0"/>
            </w:tcBorders>
            <w:vAlign w:val="center"/>
          </w:tcPr>
          <w:p w14:paraId="573846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C76F6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叠层电池</w:t>
            </w:r>
          </w:p>
        </w:tc>
        <w:tc>
          <w:tcPr>
            <w:tcW w:w="2105" w:type="dxa"/>
            <w:tcBorders>
              <w:top w:val="single" w:color="000000" w:sz="4" w:space="0"/>
              <w:left w:val="single" w:color="000000" w:sz="4" w:space="0"/>
              <w:bottom w:val="single" w:color="000000" w:sz="4" w:space="0"/>
              <w:right w:val="single" w:color="000000" w:sz="4" w:space="0"/>
            </w:tcBorders>
            <w:vAlign w:val="center"/>
          </w:tcPr>
          <w:p w14:paraId="0D44158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南孚9V</w:t>
            </w:r>
          </w:p>
        </w:tc>
        <w:tc>
          <w:tcPr>
            <w:tcW w:w="623" w:type="dxa"/>
            <w:tcBorders>
              <w:top w:val="single" w:color="000000" w:sz="4" w:space="0"/>
              <w:left w:val="single" w:color="000000" w:sz="4" w:space="0"/>
              <w:bottom w:val="single" w:color="000000" w:sz="4" w:space="0"/>
              <w:right w:val="single" w:color="000000" w:sz="4" w:space="0"/>
            </w:tcBorders>
            <w:vAlign w:val="center"/>
          </w:tcPr>
          <w:p w14:paraId="7B9CDD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节</w:t>
            </w:r>
          </w:p>
        </w:tc>
        <w:tc>
          <w:tcPr>
            <w:tcW w:w="794" w:type="dxa"/>
            <w:tcBorders>
              <w:top w:val="single" w:color="000000" w:sz="4" w:space="0"/>
              <w:left w:val="single" w:color="000000" w:sz="4" w:space="0"/>
              <w:bottom w:val="single" w:color="000000" w:sz="4" w:space="0"/>
              <w:right w:val="single" w:color="000000" w:sz="4" w:space="0"/>
            </w:tcBorders>
            <w:vAlign w:val="center"/>
          </w:tcPr>
          <w:p w14:paraId="5001653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w:t>
            </w:r>
          </w:p>
        </w:tc>
        <w:tc>
          <w:tcPr>
            <w:tcW w:w="561" w:type="dxa"/>
            <w:tcBorders>
              <w:top w:val="single" w:color="000000" w:sz="4" w:space="0"/>
              <w:left w:val="single" w:color="000000" w:sz="4" w:space="0"/>
              <w:bottom w:val="single" w:color="000000" w:sz="4" w:space="0"/>
              <w:right w:val="single" w:color="000000" w:sz="4" w:space="0"/>
            </w:tcBorders>
            <w:vAlign w:val="center"/>
          </w:tcPr>
          <w:p w14:paraId="605ABFF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A95BBB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64B6742">
            <w:pPr>
              <w:jc w:val="center"/>
              <w:rPr>
                <w:rFonts w:hint="eastAsia" w:ascii="宋体" w:hAnsi="宋体" w:cs="宋体"/>
                <w:b/>
                <w:bCs/>
                <w:color w:val="000000" w:themeColor="text1"/>
                <w:sz w:val="22"/>
                <w:szCs w:val="22"/>
                <w14:textFill>
                  <w14:solidFill>
                    <w14:schemeClr w14:val="tx1"/>
                  </w14:solidFill>
                </w14:textFill>
              </w:rPr>
            </w:pPr>
          </w:p>
        </w:tc>
      </w:tr>
      <w:tr w14:paraId="693916A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AC90DD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45</w:t>
            </w:r>
          </w:p>
        </w:tc>
        <w:tc>
          <w:tcPr>
            <w:tcW w:w="763" w:type="dxa"/>
            <w:tcBorders>
              <w:top w:val="single" w:color="000000" w:sz="4" w:space="0"/>
              <w:left w:val="single" w:color="000000" w:sz="4" w:space="0"/>
              <w:bottom w:val="single" w:color="000000" w:sz="4" w:space="0"/>
              <w:right w:val="single" w:color="000000" w:sz="4" w:space="0"/>
            </w:tcBorders>
            <w:vAlign w:val="center"/>
          </w:tcPr>
          <w:p w14:paraId="0BF26B3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491099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鼎盛牛皮档案袋</w:t>
            </w:r>
          </w:p>
        </w:tc>
        <w:tc>
          <w:tcPr>
            <w:tcW w:w="2105" w:type="dxa"/>
            <w:tcBorders>
              <w:top w:val="single" w:color="000000" w:sz="4" w:space="0"/>
              <w:left w:val="single" w:color="000000" w:sz="4" w:space="0"/>
              <w:bottom w:val="single" w:color="000000" w:sz="4" w:space="0"/>
              <w:right w:val="single" w:color="000000" w:sz="4" w:space="0"/>
            </w:tcBorders>
            <w:vAlign w:val="center"/>
          </w:tcPr>
          <w:p w14:paraId="6751C51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 加厚款</w:t>
            </w:r>
          </w:p>
        </w:tc>
        <w:tc>
          <w:tcPr>
            <w:tcW w:w="623" w:type="dxa"/>
            <w:tcBorders>
              <w:top w:val="single" w:color="000000" w:sz="4" w:space="0"/>
              <w:left w:val="single" w:color="000000" w:sz="4" w:space="0"/>
              <w:bottom w:val="single" w:color="000000" w:sz="4" w:space="0"/>
              <w:right w:val="single" w:color="000000" w:sz="4" w:space="0"/>
            </w:tcBorders>
            <w:vAlign w:val="center"/>
          </w:tcPr>
          <w:p w14:paraId="273AD02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7A0A6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3C943C62">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EDFAF23">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BFBFA72">
            <w:pPr>
              <w:jc w:val="center"/>
              <w:rPr>
                <w:rFonts w:hint="eastAsia" w:ascii="宋体" w:hAnsi="宋体" w:cs="宋体"/>
                <w:b/>
                <w:bCs/>
                <w:color w:val="000000" w:themeColor="text1"/>
                <w:sz w:val="22"/>
                <w:szCs w:val="22"/>
                <w14:textFill>
                  <w14:solidFill>
                    <w14:schemeClr w14:val="tx1"/>
                  </w14:solidFill>
                </w14:textFill>
              </w:rPr>
            </w:pPr>
          </w:p>
        </w:tc>
      </w:tr>
      <w:tr w14:paraId="461B3C93">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3D12EF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46</w:t>
            </w:r>
          </w:p>
        </w:tc>
        <w:tc>
          <w:tcPr>
            <w:tcW w:w="763" w:type="dxa"/>
            <w:tcBorders>
              <w:top w:val="single" w:color="000000" w:sz="4" w:space="0"/>
              <w:left w:val="single" w:color="000000" w:sz="4" w:space="0"/>
              <w:bottom w:val="single" w:color="000000" w:sz="4" w:space="0"/>
              <w:right w:val="single" w:color="000000" w:sz="4" w:space="0"/>
            </w:tcBorders>
            <w:vAlign w:val="center"/>
          </w:tcPr>
          <w:p w14:paraId="4F19200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7C99A5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订书钉</w:t>
            </w:r>
          </w:p>
        </w:tc>
        <w:tc>
          <w:tcPr>
            <w:tcW w:w="2105" w:type="dxa"/>
            <w:tcBorders>
              <w:top w:val="single" w:color="000000" w:sz="4" w:space="0"/>
              <w:left w:val="single" w:color="000000" w:sz="4" w:space="0"/>
              <w:bottom w:val="single" w:color="000000" w:sz="4" w:space="0"/>
              <w:right w:val="single" w:color="000000" w:sz="4" w:space="0"/>
            </w:tcBorders>
            <w:vAlign w:val="center"/>
          </w:tcPr>
          <w:p w14:paraId="56218AB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得力0012 1000pcs</w:t>
            </w:r>
          </w:p>
        </w:tc>
        <w:tc>
          <w:tcPr>
            <w:tcW w:w="623" w:type="dxa"/>
            <w:tcBorders>
              <w:top w:val="single" w:color="000000" w:sz="4" w:space="0"/>
              <w:left w:val="single" w:color="000000" w:sz="4" w:space="0"/>
              <w:bottom w:val="single" w:color="000000" w:sz="4" w:space="0"/>
              <w:right w:val="single" w:color="000000" w:sz="4" w:space="0"/>
            </w:tcBorders>
            <w:vAlign w:val="center"/>
          </w:tcPr>
          <w:p w14:paraId="4A1513E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64E8B8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w:t>
            </w:r>
          </w:p>
        </w:tc>
        <w:tc>
          <w:tcPr>
            <w:tcW w:w="561" w:type="dxa"/>
            <w:tcBorders>
              <w:top w:val="single" w:color="000000" w:sz="4" w:space="0"/>
              <w:left w:val="single" w:color="000000" w:sz="4" w:space="0"/>
              <w:bottom w:val="single" w:color="000000" w:sz="4" w:space="0"/>
              <w:right w:val="single" w:color="000000" w:sz="4" w:space="0"/>
            </w:tcBorders>
            <w:vAlign w:val="center"/>
          </w:tcPr>
          <w:p w14:paraId="2207CBB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ADF745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E0222A3">
            <w:pPr>
              <w:jc w:val="center"/>
              <w:rPr>
                <w:rFonts w:hint="eastAsia" w:ascii="宋体" w:hAnsi="宋体" w:cs="宋体"/>
                <w:b/>
                <w:bCs/>
                <w:color w:val="000000" w:themeColor="text1"/>
                <w:sz w:val="22"/>
                <w:szCs w:val="22"/>
                <w14:textFill>
                  <w14:solidFill>
                    <w14:schemeClr w14:val="tx1"/>
                  </w14:solidFill>
                </w14:textFill>
              </w:rPr>
            </w:pPr>
          </w:p>
        </w:tc>
      </w:tr>
      <w:tr w14:paraId="557FE3D3">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4211D2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47</w:t>
            </w:r>
          </w:p>
        </w:tc>
        <w:tc>
          <w:tcPr>
            <w:tcW w:w="763" w:type="dxa"/>
            <w:tcBorders>
              <w:top w:val="single" w:color="000000" w:sz="4" w:space="0"/>
              <w:left w:val="single" w:color="000000" w:sz="4" w:space="0"/>
              <w:bottom w:val="single" w:color="000000" w:sz="4" w:space="0"/>
              <w:right w:val="single" w:color="000000" w:sz="4" w:space="0"/>
            </w:tcBorders>
            <w:vAlign w:val="center"/>
          </w:tcPr>
          <w:p w14:paraId="280D15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6E0427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订书机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3824FE9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可订厚度50页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4E4F1F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663305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w:t>
            </w:r>
          </w:p>
        </w:tc>
        <w:tc>
          <w:tcPr>
            <w:tcW w:w="561" w:type="dxa"/>
            <w:tcBorders>
              <w:top w:val="single" w:color="000000" w:sz="4" w:space="0"/>
              <w:left w:val="single" w:color="000000" w:sz="4" w:space="0"/>
              <w:bottom w:val="single" w:color="000000" w:sz="4" w:space="0"/>
              <w:right w:val="single" w:color="000000" w:sz="4" w:space="0"/>
            </w:tcBorders>
            <w:vAlign w:val="center"/>
          </w:tcPr>
          <w:p w14:paraId="7CA2F3C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972557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5FBAEBF">
            <w:pPr>
              <w:jc w:val="center"/>
              <w:rPr>
                <w:rFonts w:hint="eastAsia" w:ascii="宋体" w:hAnsi="宋体" w:cs="宋体"/>
                <w:b/>
                <w:bCs/>
                <w:color w:val="000000" w:themeColor="text1"/>
                <w:sz w:val="22"/>
                <w:szCs w:val="22"/>
                <w14:textFill>
                  <w14:solidFill>
                    <w14:schemeClr w14:val="tx1"/>
                  </w14:solidFill>
                </w14:textFill>
              </w:rPr>
            </w:pPr>
          </w:p>
        </w:tc>
      </w:tr>
      <w:tr w14:paraId="074F42B0">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AF8C11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48</w:t>
            </w:r>
          </w:p>
        </w:tc>
        <w:tc>
          <w:tcPr>
            <w:tcW w:w="763" w:type="dxa"/>
            <w:tcBorders>
              <w:top w:val="single" w:color="000000" w:sz="4" w:space="0"/>
              <w:left w:val="single" w:color="000000" w:sz="4" w:space="0"/>
              <w:bottom w:val="single" w:color="000000" w:sz="4" w:space="0"/>
              <w:right w:val="single" w:color="000000" w:sz="4" w:space="0"/>
            </w:tcBorders>
            <w:vAlign w:val="center"/>
          </w:tcPr>
          <w:p w14:paraId="6002119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D6D7CC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对讲机耳麦/对讲机耳机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620D100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耳挂式 小咪头</w:t>
            </w:r>
          </w:p>
        </w:tc>
        <w:tc>
          <w:tcPr>
            <w:tcW w:w="623" w:type="dxa"/>
            <w:tcBorders>
              <w:top w:val="single" w:color="000000" w:sz="4" w:space="0"/>
              <w:left w:val="single" w:color="000000" w:sz="4" w:space="0"/>
              <w:bottom w:val="single" w:color="000000" w:sz="4" w:space="0"/>
              <w:right w:val="single" w:color="000000" w:sz="4" w:space="0"/>
            </w:tcBorders>
            <w:vAlign w:val="center"/>
          </w:tcPr>
          <w:p w14:paraId="1659AEC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条</w:t>
            </w:r>
          </w:p>
        </w:tc>
        <w:tc>
          <w:tcPr>
            <w:tcW w:w="794" w:type="dxa"/>
            <w:tcBorders>
              <w:top w:val="single" w:color="000000" w:sz="4" w:space="0"/>
              <w:left w:val="single" w:color="000000" w:sz="4" w:space="0"/>
              <w:bottom w:val="single" w:color="000000" w:sz="4" w:space="0"/>
              <w:right w:val="single" w:color="000000" w:sz="4" w:space="0"/>
            </w:tcBorders>
            <w:vAlign w:val="center"/>
          </w:tcPr>
          <w:p w14:paraId="6D6764D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20</w:t>
            </w:r>
          </w:p>
        </w:tc>
        <w:tc>
          <w:tcPr>
            <w:tcW w:w="561" w:type="dxa"/>
            <w:tcBorders>
              <w:top w:val="single" w:color="000000" w:sz="4" w:space="0"/>
              <w:left w:val="single" w:color="000000" w:sz="4" w:space="0"/>
              <w:bottom w:val="single" w:color="000000" w:sz="4" w:space="0"/>
              <w:right w:val="single" w:color="000000" w:sz="4" w:space="0"/>
            </w:tcBorders>
            <w:vAlign w:val="center"/>
          </w:tcPr>
          <w:p w14:paraId="7EB8305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877909A">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0C28761">
            <w:pPr>
              <w:jc w:val="center"/>
              <w:rPr>
                <w:rFonts w:hint="eastAsia" w:ascii="宋体" w:hAnsi="宋体" w:cs="宋体"/>
                <w:b/>
                <w:bCs/>
                <w:color w:val="000000" w:themeColor="text1"/>
                <w:sz w:val="22"/>
                <w:szCs w:val="22"/>
                <w14:textFill>
                  <w14:solidFill>
                    <w14:schemeClr w14:val="tx1"/>
                  </w14:solidFill>
                </w14:textFill>
              </w:rPr>
            </w:pPr>
          </w:p>
        </w:tc>
      </w:tr>
      <w:tr w14:paraId="1BFBB486">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3ABF63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49</w:t>
            </w:r>
          </w:p>
        </w:tc>
        <w:tc>
          <w:tcPr>
            <w:tcW w:w="763" w:type="dxa"/>
            <w:tcBorders>
              <w:top w:val="single" w:color="000000" w:sz="4" w:space="0"/>
              <w:left w:val="single" w:color="000000" w:sz="4" w:space="0"/>
              <w:bottom w:val="single" w:color="000000" w:sz="4" w:space="0"/>
              <w:right w:val="single" w:color="000000" w:sz="4" w:space="0"/>
            </w:tcBorders>
            <w:vAlign w:val="center"/>
          </w:tcPr>
          <w:p w14:paraId="7A7CF74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55F5A1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方抽纸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5AEA665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100张*16包</w:t>
            </w:r>
          </w:p>
        </w:tc>
        <w:tc>
          <w:tcPr>
            <w:tcW w:w="623" w:type="dxa"/>
            <w:tcBorders>
              <w:top w:val="single" w:color="000000" w:sz="4" w:space="0"/>
              <w:left w:val="single" w:color="000000" w:sz="4" w:space="0"/>
              <w:bottom w:val="single" w:color="000000" w:sz="4" w:space="0"/>
              <w:right w:val="single" w:color="000000" w:sz="4" w:space="0"/>
            </w:tcBorders>
            <w:vAlign w:val="center"/>
          </w:tcPr>
          <w:p w14:paraId="4E18F7A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748959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561" w:type="dxa"/>
            <w:tcBorders>
              <w:top w:val="single" w:color="000000" w:sz="4" w:space="0"/>
              <w:left w:val="single" w:color="000000" w:sz="4" w:space="0"/>
              <w:bottom w:val="single" w:color="000000" w:sz="4" w:space="0"/>
              <w:right w:val="single" w:color="000000" w:sz="4" w:space="0"/>
            </w:tcBorders>
            <w:vAlign w:val="center"/>
          </w:tcPr>
          <w:p w14:paraId="16F9280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F50A7E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C91E64F">
            <w:pPr>
              <w:jc w:val="center"/>
              <w:rPr>
                <w:rFonts w:hint="eastAsia" w:ascii="宋体" w:hAnsi="宋体" w:cs="宋体"/>
                <w:b/>
                <w:bCs/>
                <w:color w:val="000000" w:themeColor="text1"/>
                <w:sz w:val="22"/>
                <w:szCs w:val="22"/>
                <w14:textFill>
                  <w14:solidFill>
                    <w14:schemeClr w14:val="tx1"/>
                  </w14:solidFill>
                </w14:textFill>
              </w:rPr>
            </w:pPr>
          </w:p>
        </w:tc>
      </w:tr>
      <w:tr w14:paraId="61580C95">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0C7E2A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50</w:t>
            </w:r>
          </w:p>
        </w:tc>
        <w:tc>
          <w:tcPr>
            <w:tcW w:w="763" w:type="dxa"/>
            <w:tcBorders>
              <w:top w:val="single" w:color="000000" w:sz="4" w:space="0"/>
              <w:left w:val="single" w:color="000000" w:sz="4" w:space="0"/>
              <w:bottom w:val="single" w:color="000000" w:sz="4" w:space="0"/>
              <w:right w:val="single" w:color="000000" w:sz="4" w:space="0"/>
            </w:tcBorders>
            <w:vAlign w:val="center"/>
          </w:tcPr>
          <w:p w14:paraId="4B4D00D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629A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方块电池（南孚）</w:t>
            </w:r>
          </w:p>
        </w:tc>
        <w:tc>
          <w:tcPr>
            <w:tcW w:w="2105" w:type="dxa"/>
            <w:tcBorders>
              <w:top w:val="single" w:color="000000" w:sz="4" w:space="0"/>
              <w:left w:val="single" w:color="000000" w:sz="4" w:space="0"/>
              <w:bottom w:val="single" w:color="000000" w:sz="4" w:space="0"/>
              <w:right w:val="single" w:color="000000" w:sz="4" w:space="0"/>
            </w:tcBorders>
            <w:vAlign w:val="center"/>
          </w:tcPr>
          <w:p w14:paraId="67FE991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9V 6LR61 碱性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363F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E9E11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02E9FCF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DF49203">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0D919">
            <w:pPr>
              <w:jc w:val="center"/>
              <w:rPr>
                <w:rFonts w:hint="eastAsia" w:ascii="宋体" w:hAnsi="宋体" w:cs="宋体"/>
                <w:b/>
                <w:bCs/>
                <w:color w:val="000000" w:themeColor="text1"/>
                <w:sz w:val="22"/>
                <w:szCs w:val="22"/>
                <w14:textFill>
                  <w14:solidFill>
                    <w14:schemeClr w14:val="tx1"/>
                  </w14:solidFill>
                </w14:textFill>
              </w:rPr>
            </w:pPr>
          </w:p>
        </w:tc>
      </w:tr>
      <w:tr w14:paraId="29E7EDD2">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7DACB9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51</w:t>
            </w:r>
          </w:p>
        </w:tc>
        <w:tc>
          <w:tcPr>
            <w:tcW w:w="763" w:type="dxa"/>
            <w:tcBorders>
              <w:top w:val="single" w:color="000000" w:sz="4" w:space="0"/>
              <w:left w:val="single" w:color="000000" w:sz="4" w:space="0"/>
              <w:bottom w:val="single" w:color="000000" w:sz="4" w:space="0"/>
              <w:right w:val="single" w:color="000000" w:sz="4" w:space="0"/>
            </w:tcBorders>
            <w:vAlign w:val="center"/>
          </w:tcPr>
          <w:p w14:paraId="7209E2A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8A6FE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封杯机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44E6AF3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JM-mini9</w:t>
            </w:r>
          </w:p>
        </w:tc>
        <w:tc>
          <w:tcPr>
            <w:tcW w:w="623" w:type="dxa"/>
            <w:tcBorders>
              <w:top w:val="single" w:color="000000" w:sz="4" w:space="0"/>
              <w:left w:val="single" w:color="000000" w:sz="4" w:space="0"/>
              <w:bottom w:val="single" w:color="000000" w:sz="4" w:space="0"/>
              <w:right w:val="single" w:color="000000" w:sz="4" w:space="0"/>
            </w:tcBorders>
            <w:vAlign w:val="center"/>
          </w:tcPr>
          <w:p w14:paraId="2F9348A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C3666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249</w:t>
            </w:r>
          </w:p>
        </w:tc>
        <w:tc>
          <w:tcPr>
            <w:tcW w:w="561" w:type="dxa"/>
            <w:tcBorders>
              <w:top w:val="single" w:color="000000" w:sz="4" w:space="0"/>
              <w:left w:val="single" w:color="000000" w:sz="4" w:space="0"/>
              <w:bottom w:val="single" w:color="000000" w:sz="4" w:space="0"/>
              <w:right w:val="single" w:color="000000" w:sz="4" w:space="0"/>
            </w:tcBorders>
            <w:vAlign w:val="center"/>
          </w:tcPr>
          <w:p w14:paraId="7B4A045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79E5CB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A105405">
            <w:pPr>
              <w:jc w:val="center"/>
              <w:rPr>
                <w:rFonts w:hint="eastAsia" w:ascii="宋体" w:hAnsi="宋体" w:cs="宋体"/>
                <w:b/>
                <w:bCs/>
                <w:color w:val="000000" w:themeColor="text1"/>
                <w:sz w:val="22"/>
                <w:szCs w:val="22"/>
                <w14:textFill>
                  <w14:solidFill>
                    <w14:schemeClr w14:val="tx1"/>
                  </w14:solidFill>
                </w14:textFill>
              </w:rPr>
            </w:pPr>
          </w:p>
        </w:tc>
      </w:tr>
      <w:tr w14:paraId="3C601394">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5CA573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52</w:t>
            </w:r>
          </w:p>
        </w:tc>
        <w:tc>
          <w:tcPr>
            <w:tcW w:w="763" w:type="dxa"/>
            <w:tcBorders>
              <w:top w:val="single" w:color="000000" w:sz="4" w:space="0"/>
              <w:left w:val="single" w:color="000000" w:sz="4" w:space="0"/>
              <w:bottom w:val="single" w:color="000000" w:sz="4" w:space="0"/>
              <w:right w:val="single" w:color="000000" w:sz="4" w:space="0"/>
            </w:tcBorders>
            <w:vAlign w:val="center"/>
          </w:tcPr>
          <w:p w14:paraId="31DABF2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7A4B74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封口膜</w:t>
            </w:r>
          </w:p>
        </w:tc>
        <w:tc>
          <w:tcPr>
            <w:tcW w:w="2105" w:type="dxa"/>
            <w:tcBorders>
              <w:top w:val="single" w:color="000000" w:sz="4" w:space="0"/>
              <w:left w:val="single" w:color="000000" w:sz="4" w:space="0"/>
              <w:bottom w:val="single" w:color="000000" w:sz="4" w:space="0"/>
              <w:right w:val="single" w:color="000000" w:sz="4" w:space="0"/>
            </w:tcBorders>
            <w:vAlign w:val="center"/>
          </w:tcPr>
          <w:p w14:paraId="34BFFCF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厚度 6.5 一卷2400张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6BD16F7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447294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79</w:t>
            </w:r>
          </w:p>
        </w:tc>
        <w:tc>
          <w:tcPr>
            <w:tcW w:w="561" w:type="dxa"/>
            <w:tcBorders>
              <w:top w:val="single" w:color="000000" w:sz="4" w:space="0"/>
              <w:left w:val="single" w:color="000000" w:sz="4" w:space="0"/>
              <w:bottom w:val="single" w:color="000000" w:sz="4" w:space="0"/>
              <w:right w:val="single" w:color="000000" w:sz="4" w:space="0"/>
            </w:tcBorders>
            <w:vAlign w:val="center"/>
          </w:tcPr>
          <w:p w14:paraId="4ABB04B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AA6B07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5E50562">
            <w:pPr>
              <w:jc w:val="center"/>
              <w:rPr>
                <w:rFonts w:hint="eastAsia" w:ascii="宋体" w:hAnsi="宋体" w:cs="宋体"/>
                <w:b/>
                <w:bCs/>
                <w:color w:val="000000" w:themeColor="text1"/>
                <w:sz w:val="22"/>
                <w:szCs w:val="22"/>
                <w14:textFill>
                  <w14:solidFill>
                    <w14:schemeClr w14:val="tx1"/>
                  </w14:solidFill>
                </w14:textFill>
              </w:rPr>
            </w:pPr>
          </w:p>
        </w:tc>
      </w:tr>
      <w:tr w14:paraId="003A88F3">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E0F8FC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53</w:t>
            </w:r>
          </w:p>
        </w:tc>
        <w:tc>
          <w:tcPr>
            <w:tcW w:w="763" w:type="dxa"/>
            <w:tcBorders>
              <w:top w:val="single" w:color="000000" w:sz="4" w:space="0"/>
              <w:left w:val="single" w:color="000000" w:sz="4" w:space="0"/>
              <w:bottom w:val="single" w:color="000000" w:sz="4" w:space="0"/>
              <w:right w:val="single" w:color="000000" w:sz="4" w:space="0"/>
            </w:tcBorders>
            <w:vAlign w:val="center"/>
          </w:tcPr>
          <w:p w14:paraId="02A8355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E252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蜂窝春字</w:t>
            </w:r>
          </w:p>
        </w:tc>
        <w:tc>
          <w:tcPr>
            <w:tcW w:w="2105" w:type="dxa"/>
            <w:tcBorders>
              <w:top w:val="single" w:color="000000" w:sz="4" w:space="0"/>
              <w:left w:val="single" w:color="000000" w:sz="4" w:space="0"/>
              <w:bottom w:val="single" w:color="000000" w:sz="4" w:space="0"/>
              <w:right w:val="single" w:color="000000" w:sz="4" w:space="0"/>
            </w:tcBorders>
            <w:vAlign w:val="center"/>
          </w:tcPr>
          <w:p w14:paraId="5FE925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0B8C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944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w:t>
            </w:r>
          </w:p>
        </w:tc>
        <w:tc>
          <w:tcPr>
            <w:tcW w:w="561" w:type="dxa"/>
            <w:tcBorders>
              <w:top w:val="single" w:color="000000" w:sz="4" w:space="0"/>
              <w:left w:val="single" w:color="000000" w:sz="4" w:space="0"/>
              <w:bottom w:val="single" w:color="000000" w:sz="4" w:space="0"/>
              <w:right w:val="single" w:color="000000" w:sz="4" w:space="0"/>
            </w:tcBorders>
            <w:vAlign w:val="center"/>
          </w:tcPr>
          <w:p w14:paraId="6DB1356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E2226C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6E9C8">
            <w:pPr>
              <w:jc w:val="center"/>
              <w:rPr>
                <w:rFonts w:hint="eastAsia" w:ascii="宋体" w:hAnsi="宋体" w:cs="宋体"/>
                <w:b/>
                <w:bCs/>
                <w:color w:val="000000" w:themeColor="text1"/>
                <w:sz w:val="22"/>
                <w:szCs w:val="22"/>
                <w14:textFill>
                  <w14:solidFill>
                    <w14:schemeClr w14:val="tx1"/>
                  </w14:solidFill>
                </w14:textFill>
              </w:rPr>
            </w:pPr>
          </w:p>
        </w:tc>
      </w:tr>
      <w:tr w14:paraId="065B997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27804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54</w:t>
            </w:r>
          </w:p>
        </w:tc>
        <w:tc>
          <w:tcPr>
            <w:tcW w:w="763" w:type="dxa"/>
            <w:tcBorders>
              <w:top w:val="single" w:color="000000" w:sz="4" w:space="0"/>
              <w:left w:val="single" w:color="000000" w:sz="4" w:space="0"/>
              <w:bottom w:val="single" w:color="000000" w:sz="4" w:space="0"/>
              <w:right w:val="single" w:color="000000" w:sz="4" w:space="0"/>
            </w:tcBorders>
            <w:vAlign w:val="center"/>
          </w:tcPr>
          <w:p w14:paraId="688FA98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6F36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蜂窝灯笼</w:t>
            </w:r>
          </w:p>
        </w:tc>
        <w:tc>
          <w:tcPr>
            <w:tcW w:w="2105" w:type="dxa"/>
            <w:tcBorders>
              <w:top w:val="single" w:color="000000" w:sz="4" w:space="0"/>
              <w:left w:val="single" w:color="000000" w:sz="4" w:space="0"/>
              <w:bottom w:val="single" w:color="000000" w:sz="4" w:space="0"/>
              <w:right w:val="single" w:color="000000" w:sz="4" w:space="0"/>
            </w:tcBorders>
            <w:vAlign w:val="center"/>
          </w:tcPr>
          <w:p w14:paraId="7A044F6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2E937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1AB4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400CA8E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C462F3E">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ACCBD">
            <w:pPr>
              <w:jc w:val="center"/>
              <w:rPr>
                <w:rFonts w:hint="eastAsia" w:ascii="宋体" w:hAnsi="宋体" w:cs="宋体"/>
                <w:b/>
                <w:bCs/>
                <w:color w:val="000000" w:themeColor="text1"/>
                <w:sz w:val="22"/>
                <w:szCs w:val="22"/>
                <w14:textFill>
                  <w14:solidFill>
                    <w14:schemeClr w14:val="tx1"/>
                  </w14:solidFill>
                </w14:textFill>
              </w:rPr>
            </w:pPr>
          </w:p>
        </w:tc>
      </w:tr>
      <w:tr w14:paraId="70064B17">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55DA5E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55</w:t>
            </w:r>
          </w:p>
        </w:tc>
        <w:tc>
          <w:tcPr>
            <w:tcW w:w="763" w:type="dxa"/>
            <w:tcBorders>
              <w:top w:val="single" w:color="000000" w:sz="4" w:space="0"/>
              <w:left w:val="single" w:color="000000" w:sz="4" w:space="0"/>
              <w:bottom w:val="single" w:color="000000" w:sz="4" w:space="0"/>
              <w:right w:val="single" w:color="000000" w:sz="4" w:space="0"/>
            </w:tcBorders>
            <w:vAlign w:val="center"/>
          </w:tcPr>
          <w:p w14:paraId="1E1F22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F26CF8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复方金钱草颗粒</w:t>
            </w:r>
          </w:p>
        </w:tc>
        <w:tc>
          <w:tcPr>
            <w:tcW w:w="2105" w:type="dxa"/>
            <w:tcBorders>
              <w:top w:val="single" w:color="000000" w:sz="4" w:space="0"/>
              <w:left w:val="single" w:color="000000" w:sz="4" w:space="0"/>
              <w:bottom w:val="single" w:color="000000" w:sz="4" w:space="0"/>
              <w:right w:val="single" w:color="000000" w:sz="4" w:space="0"/>
            </w:tcBorders>
            <w:vAlign w:val="center"/>
          </w:tcPr>
          <w:p w14:paraId="4B7E698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10g*21袋</w:t>
            </w:r>
          </w:p>
        </w:tc>
        <w:tc>
          <w:tcPr>
            <w:tcW w:w="623" w:type="dxa"/>
            <w:tcBorders>
              <w:top w:val="single" w:color="000000" w:sz="4" w:space="0"/>
              <w:left w:val="single" w:color="000000" w:sz="4" w:space="0"/>
              <w:bottom w:val="single" w:color="000000" w:sz="4" w:space="0"/>
              <w:right w:val="single" w:color="000000" w:sz="4" w:space="0"/>
            </w:tcBorders>
            <w:vAlign w:val="center"/>
          </w:tcPr>
          <w:p w14:paraId="4B57FF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3843F1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16</w:t>
            </w:r>
          </w:p>
        </w:tc>
        <w:tc>
          <w:tcPr>
            <w:tcW w:w="561" w:type="dxa"/>
            <w:tcBorders>
              <w:top w:val="single" w:color="000000" w:sz="4" w:space="0"/>
              <w:left w:val="single" w:color="000000" w:sz="4" w:space="0"/>
              <w:bottom w:val="single" w:color="000000" w:sz="4" w:space="0"/>
              <w:right w:val="single" w:color="000000" w:sz="4" w:space="0"/>
            </w:tcBorders>
            <w:vAlign w:val="center"/>
          </w:tcPr>
          <w:p w14:paraId="570490B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E05E7E">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800F8">
            <w:pPr>
              <w:rPr>
                <w:rFonts w:hint="eastAsia" w:ascii="宋体" w:hAnsi="宋体" w:cs="宋体"/>
                <w:b/>
                <w:bCs/>
                <w:color w:val="000000" w:themeColor="text1"/>
                <w:sz w:val="22"/>
                <w:szCs w:val="22"/>
                <w14:textFill>
                  <w14:solidFill>
                    <w14:schemeClr w14:val="tx1"/>
                  </w14:solidFill>
                </w14:textFill>
              </w:rPr>
            </w:pPr>
          </w:p>
        </w:tc>
      </w:tr>
      <w:tr w14:paraId="5D388FB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7C8BC3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56</w:t>
            </w:r>
          </w:p>
        </w:tc>
        <w:tc>
          <w:tcPr>
            <w:tcW w:w="763" w:type="dxa"/>
            <w:tcBorders>
              <w:top w:val="single" w:color="000000" w:sz="4" w:space="0"/>
              <w:left w:val="single" w:color="000000" w:sz="4" w:space="0"/>
              <w:bottom w:val="single" w:color="000000" w:sz="4" w:space="0"/>
              <w:right w:val="single" w:color="000000" w:sz="4" w:space="0"/>
            </w:tcBorders>
            <w:vAlign w:val="center"/>
          </w:tcPr>
          <w:p w14:paraId="1B0FA25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07AD6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工作证件套</w:t>
            </w:r>
          </w:p>
        </w:tc>
        <w:tc>
          <w:tcPr>
            <w:tcW w:w="2105" w:type="dxa"/>
            <w:tcBorders>
              <w:top w:val="single" w:color="000000" w:sz="4" w:space="0"/>
              <w:left w:val="single" w:color="000000" w:sz="4" w:space="0"/>
              <w:bottom w:val="single" w:color="000000" w:sz="4" w:space="0"/>
              <w:right w:val="single" w:color="000000" w:sz="4" w:space="0"/>
            </w:tcBorders>
            <w:vAlign w:val="center"/>
          </w:tcPr>
          <w:p w14:paraId="1D4A6D3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宽10cm高8cm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D25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6514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12157E9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A5988D">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86532">
            <w:pPr>
              <w:jc w:val="center"/>
              <w:rPr>
                <w:rFonts w:hint="eastAsia" w:ascii="宋体" w:hAnsi="宋体" w:cs="宋体"/>
                <w:b/>
                <w:bCs/>
                <w:color w:val="000000" w:themeColor="text1"/>
                <w:sz w:val="22"/>
                <w:szCs w:val="22"/>
                <w14:textFill>
                  <w14:solidFill>
                    <w14:schemeClr w14:val="tx1"/>
                  </w14:solidFill>
                </w14:textFill>
              </w:rPr>
            </w:pPr>
          </w:p>
        </w:tc>
      </w:tr>
      <w:tr w14:paraId="3133D0A5">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C60996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57</w:t>
            </w:r>
          </w:p>
        </w:tc>
        <w:tc>
          <w:tcPr>
            <w:tcW w:w="763" w:type="dxa"/>
            <w:tcBorders>
              <w:top w:val="single" w:color="000000" w:sz="4" w:space="0"/>
              <w:left w:val="single" w:color="000000" w:sz="4" w:space="0"/>
              <w:bottom w:val="single" w:color="000000" w:sz="4" w:space="0"/>
              <w:right w:val="single" w:color="000000" w:sz="4" w:space="0"/>
            </w:tcBorders>
            <w:vAlign w:val="center"/>
          </w:tcPr>
          <w:p w14:paraId="0F9F545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1ACD0C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固体胶棒</w:t>
            </w:r>
          </w:p>
        </w:tc>
        <w:tc>
          <w:tcPr>
            <w:tcW w:w="2105" w:type="dxa"/>
            <w:tcBorders>
              <w:top w:val="single" w:color="000000" w:sz="4" w:space="0"/>
              <w:left w:val="single" w:color="000000" w:sz="4" w:space="0"/>
              <w:bottom w:val="single" w:color="000000" w:sz="4" w:space="0"/>
              <w:right w:val="single" w:color="000000" w:sz="4" w:space="0"/>
            </w:tcBorders>
            <w:vAlign w:val="center"/>
          </w:tcPr>
          <w:p w14:paraId="659C27E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36g</w:t>
            </w:r>
          </w:p>
        </w:tc>
        <w:tc>
          <w:tcPr>
            <w:tcW w:w="623" w:type="dxa"/>
            <w:tcBorders>
              <w:top w:val="single" w:color="000000" w:sz="4" w:space="0"/>
              <w:left w:val="single" w:color="000000" w:sz="4" w:space="0"/>
              <w:bottom w:val="single" w:color="000000" w:sz="4" w:space="0"/>
              <w:right w:val="single" w:color="000000" w:sz="4" w:space="0"/>
            </w:tcBorders>
            <w:vAlign w:val="center"/>
          </w:tcPr>
          <w:p w14:paraId="70F6F8F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076FCDC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015C234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752348C">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C9B8760">
            <w:pPr>
              <w:jc w:val="center"/>
              <w:rPr>
                <w:rFonts w:hint="eastAsia" w:ascii="宋体" w:hAnsi="宋体" w:cs="宋体"/>
                <w:b/>
                <w:bCs/>
                <w:color w:val="000000" w:themeColor="text1"/>
                <w:sz w:val="22"/>
                <w:szCs w:val="22"/>
                <w14:textFill>
                  <w14:solidFill>
                    <w14:schemeClr w14:val="tx1"/>
                  </w14:solidFill>
                </w14:textFill>
              </w:rPr>
            </w:pPr>
          </w:p>
        </w:tc>
      </w:tr>
      <w:tr w14:paraId="4DCF8E3E">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23A7B4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58</w:t>
            </w:r>
          </w:p>
        </w:tc>
        <w:tc>
          <w:tcPr>
            <w:tcW w:w="763" w:type="dxa"/>
            <w:tcBorders>
              <w:top w:val="single" w:color="000000" w:sz="4" w:space="0"/>
              <w:left w:val="single" w:color="000000" w:sz="4" w:space="0"/>
              <w:bottom w:val="single" w:color="000000" w:sz="4" w:space="0"/>
              <w:right w:val="single" w:color="000000" w:sz="4" w:space="0"/>
            </w:tcBorders>
            <w:vAlign w:val="center"/>
          </w:tcPr>
          <w:p w14:paraId="4BD6C7C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81F6A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挂式文件盒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751ED9A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w:t>
            </w:r>
          </w:p>
        </w:tc>
        <w:tc>
          <w:tcPr>
            <w:tcW w:w="623" w:type="dxa"/>
            <w:tcBorders>
              <w:top w:val="single" w:color="000000" w:sz="4" w:space="0"/>
              <w:left w:val="single" w:color="000000" w:sz="4" w:space="0"/>
              <w:bottom w:val="single" w:color="000000" w:sz="4" w:space="0"/>
              <w:right w:val="single" w:color="000000" w:sz="4" w:space="0"/>
            </w:tcBorders>
            <w:vAlign w:val="center"/>
          </w:tcPr>
          <w:p w14:paraId="3276CA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4970FB7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7.5</w:t>
            </w:r>
          </w:p>
        </w:tc>
        <w:tc>
          <w:tcPr>
            <w:tcW w:w="561" w:type="dxa"/>
            <w:tcBorders>
              <w:top w:val="single" w:color="000000" w:sz="4" w:space="0"/>
              <w:left w:val="single" w:color="000000" w:sz="4" w:space="0"/>
              <w:bottom w:val="single" w:color="000000" w:sz="4" w:space="0"/>
              <w:right w:val="single" w:color="000000" w:sz="4" w:space="0"/>
            </w:tcBorders>
            <w:vAlign w:val="center"/>
          </w:tcPr>
          <w:p w14:paraId="71C19FE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692C34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F11721F">
            <w:pPr>
              <w:jc w:val="center"/>
              <w:rPr>
                <w:rFonts w:hint="eastAsia" w:ascii="宋体" w:hAnsi="宋体" w:cs="宋体"/>
                <w:b/>
                <w:bCs/>
                <w:color w:val="000000" w:themeColor="text1"/>
                <w:sz w:val="22"/>
                <w:szCs w:val="22"/>
                <w14:textFill>
                  <w14:solidFill>
                    <w14:schemeClr w14:val="tx1"/>
                  </w14:solidFill>
                </w14:textFill>
              </w:rPr>
            </w:pPr>
          </w:p>
        </w:tc>
      </w:tr>
      <w:tr w14:paraId="09ADFEB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B2617F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59</w:t>
            </w:r>
          </w:p>
        </w:tc>
        <w:tc>
          <w:tcPr>
            <w:tcW w:w="763" w:type="dxa"/>
            <w:tcBorders>
              <w:top w:val="single" w:color="000000" w:sz="4" w:space="0"/>
              <w:left w:val="single" w:color="000000" w:sz="4" w:space="0"/>
              <w:bottom w:val="single" w:color="000000" w:sz="4" w:space="0"/>
              <w:right w:val="single" w:color="000000" w:sz="4" w:space="0"/>
            </w:tcBorders>
            <w:vAlign w:val="center"/>
          </w:tcPr>
          <w:p w14:paraId="4183653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3EAAB2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过塑膜</w:t>
            </w:r>
          </w:p>
        </w:tc>
        <w:tc>
          <w:tcPr>
            <w:tcW w:w="2105" w:type="dxa"/>
            <w:tcBorders>
              <w:top w:val="single" w:color="000000" w:sz="4" w:space="0"/>
              <w:left w:val="single" w:color="000000" w:sz="4" w:space="0"/>
              <w:bottom w:val="single" w:color="000000" w:sz="4" w:space="0"/>
              <w:right w:val="single" w:color="000000" w:sz="4" w:space="0"/>
            </w:tcBorders>
            <w:vAlign w:val="center"/>
          </w:tcPr>
          <w:p w14:paraId="6BC0A3D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A4-5.5丝厚度 100张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36CBD5A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5DA70CA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21</w:t>
            </w:r>
          </w:p>
        </w:tc>
        <w:tc>
          <w:tcPr>
            <w:tcW w:w="561" w:type="dxa"/>
            <w:tcBorders>
              <w:top w:val="single" w:color="000000" w:sz="4" w:space="0"/>
              <w:left w:val="single" w:color="000000" w:sz="4" w:space="0"/>
              <w:bottom w:val="single" w:color="000000" w:sz="4" w:space="0"/>
              <w:right w:val="single" w:color="000000" w:sz="4" w:space="0"/>
            </w:tcBorders>
            <w:vAlign w:val="center"/>
          </w:tcPr>
          <w:p w14:paraId="722C81C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749DE43">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FC8FCAE">
            <w:pPr>
              <w:jc w:val="center"/>
              <w:rPr>
                <w:rFonts w:hint="eastAsia" w:ascii="宋体" w:hAnsi="宋体" w:cs="宋体"/>
                <w:b/>
                <w:bCs/>
                <w:color w:val="000000" w:themeColor="text1"/>
                <w:sz w:val="22"/>
                <w:szCs w:val="22"/>
                <w14:textFill>
                  <w14:solidFill>
                    <w14:schemeClr w14:val="tx1"/>
                  </w14:solidFill>
                </w14:textFill>
              </w:rPr>
            </w:pPr>
          </w:p>
        </w:tc>
      </w:tr>
      <w:tr w14:paraId="17395D0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6113A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60</w:t>
            </w:r>
          </w:p>
        </w:tc>
        <w:tc>
          <w:tcPr>
            <w:tcW w:w="763" w:type="dxa"/>
            <w:tcBorders>
              <w:top w:val="single" w:color="000000" w:sz="4" w:space="0"/>
              <w:left w:val="single" w:color="000000" w:sz="4" w:space="0"/>
              <w:bottom w:val="single" w:color="000000" w:sz="4" w:space="0"/>
              <w:right w:val="single" w:color="000000" w:sz="4" w:space="0"/>
            </w:tcBorders>
            <w:vAlign w:val="center"/>
          </w:tcPr>
          <w:p w14:paraId="60917E8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E380D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过塑纸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760ABD9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A4 8丝厚度 100张盒</w:t>
            </w:r>
          </w:p>
        </w:tc>
        <w:tc>
          <w:tcPr>
            <w:tcW w:w="623" w:type="dxa"/>
            <w:tcBorders>
              <w:top w:val="single" w:color="000000" w:sz="4" w:space="0"/>
              <w:left w:val="single" w:color="000000" w:sz="4" w:space="0"/>
              <w:bottom w:val="single" w:color="000000" w:sz="4" w:space="0"/>
              <w:right w:val="single" w:color="000000" w:sz="4" w:space="0"/>
            </w:tcBorders>
            <w:vAlign w:val="center"/>
          </w:tcPr>
          <w:p w14:paraId="654334B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561C5F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60</w:t>
            </w:r>
          </w:p>
        </w:tc>
        <w:tc>
          <w:tcPr>
            <w:tcW w:w="561" w:type="dxa"/>
            <w:tcBorders>
              <w:top w:val="single" w:color="000000" w:sz="4" w:space="0"/>
              <w:left w:val="single" w:color="000000" w:sz="4" w:space="0"/>
              <w:bottom w:val="single" w:color="000000" w:sz="4" w:space="0"/>
              <w:right w:val="single" w:color="000000" w:sz="4" w:space="0"/>
            </w:tcBorders>
            <w:vAlign w:val="center"/>
          </w:tcPr>
          <w:p w14:paraId="0045659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E84610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C6A3675">
            <w:pPr>
              <w:jc w:val="center"/>
              <w:rPr>
                <w:rFonts w:hint="eastAsia" w:ascii="宋体" w:hAnsi="宋体" w:cs="宋体"/>
                <w:b/>
                <w:bCs/>
                <w:color w:val="000000" w:themeColor="text1"/>
                <w:sz w:val="22"/>
                <w:szCs w:val="22"/>
                <w14:textFill>
                  <w14:solidFill>
                    <w14:schemeClr w14:val="tx1"/>
                  </w14:solidFill>
                </w14:textFill>
              </w:rPr>
            </w:pPr>
          </w:p>
        </w:tc>
      </w:tr>
      <w:tr w14:paraId="3999EA93">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95775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61</w:t>
            </w:r>
          </w:p>
        </w:tc>
        <w:tc>
          <w:tcPr>
            <w:tcW w:w="763" w:type="dxa"/>
            <w:tcBorders>
              <w:top w:val="single" w:color="000000" w:sz="4" w:space="0"/>
              <w:left w:val="single" w:color="000000" w:sz="4" w:space="0"/>
              <w:bottom w:val="single" w:color="000000" w:sz="4" w:space="0"/>
              <w:right w:val="single" w:color="000000" w:sz="4" w:space="0"/>
            </w:tcBorders>
            <w:vAlign w:val="center"/>
          </w:tcPr>
          <w:p w14:paraId="6AB9800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9AE6EC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黑皮笔记本</w:t>
            </w:r>
          </w:p>
        </w:tc>
        <w:tc>
          <w:tcPr>
            <w:tcW w:w="2105" w:type="dxa"/>
            <w:tcBorders>
              <w:top w:val="single" w:color="000000" w:sz="4" w:space="0"/>
              <w:left w:val="single" w:color="000000" w:sz="4" w:space="0"/>
              <w:bottom w:val="single" w:color="000000" w:sz="4" w:space="0"/>
              <w:right w:val="single" w:color="000000" w:sz="4" w:space="0"/>
            </w:tcBorders>
            <w:vAlign w:val="center"/>
          </w:tcPr>
          <w:p w14:paraId="3E4CEA5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黑色软皮 记事本 24mm 180张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6C88BF3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CB10F7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16</w:t>
            </w:r>
          </w:p>
        </w:tc>
        <w:tc>
          <w:tcPr>
            <w:tcW w:w="561" w:type="dxa"/>
            <w:tcBorders>
              <w:top w:val="single" w:color="000000" w:sz="4" w:space="0"/>
              <w:left w:val="single" w:color="000000" w:sz="4" w:space="0"/>
              <w:bottom w:val="single" w:color="000000" w:sz="4" w:space="0"/>
              <w:right w:val="single" w:color="000000" w:sz="4" w:space="0"/>
            </w:tcBorders>
            <w:vAlign w:val="center"/>
          </w:tcPr>
          <w:p w14:paraId="5D8E655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9DC5A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1B6F5C4">
            <w:pPr>
              <w:jc w:val="center"/>
              <w:rPr>
                <w:rFonts w:hint="eastAsia" w:ascii="宋体" w:hAnsi="宋体" w:cs="宋体"/>
                <w:b/>
                <w:bCs/>
                <w:color w:val="000000" w:themeColor="text1"/>
                <w:sz w:val="22"/>
                <w:szCs w:val="22"/>
                <w14:textFill>
                  <w14:solidFill>
                    <w14:schemeClr w14:val="tx1"/>
                  </w14:solidFill>
                </w14:textFill>
              </w:rPr>
            </w:pPr>
          </w:p>
        </w:tc>
      </w:tr>
      <w:tr w14:paraId="73D1D060">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183BF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62</w:t>
            </w:r>
          </w:p>
        </w:tc>
        <w:tc>
          <w:tcPr>
            <w:tcW w:w="763" w:type="dxa"/>
            <w:tcBorders>
              <w:top w:val="single" w:color="000000" w:sz="4" w:space="0"/>
              <w:left w:val="single" w:color="000000" w:sz="4" w:space="0"/>
              <w:bottom w:val="single" w:color="000000" w:sz="4" w:space="0"/>
              <w:right w:val="single" w:color="000000" w:sz="4" w:space="0"/>
            </w:tcBorders>
            <w:vAlign w:val="center"/>
          </w:tcPr>
          <w:p w14:paraId="206FE9A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9E165B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黑色碳粉</w:t>
            </w:r>
          </w:p>
        </w:tc>
        <w:tc>
          <w:tcPr>
            <w:tcW w:w="2105" w:type="dxa"/>
            <w:tcBorders>
              <w:top w:val="single" w:color="000000" w:sz="4" w:space="0"/>
              <w:left w:val="single" w:color="000000" w:sz="4" w:space="0"/>
              <w:bottom w:val="single" w:color="000000" w:sz="4" w:space="0"/>
              <w:right w:val="single" w:color="000000" w:sz="4" w:space="0"/>
            </w:tcBorders>
            <w:vAlign w:val="center"/>
          </w:tcPr>
          <w:p w14:paraId="45085F6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70g/瓶</w:t>
            </w:r>
          </w:p>
        </w:tc>
        <w:tc>
          <w:tcPr>
            <w:tcW w:w="623" w:type="dxa"/>
            <w:tcBorders>
              <w:top w:val="single" w:color="000000" w:sz="4" w:space="0"/>
              <w:left w:val="single" w:color="000000" w:sz="4" w:space="0"/>
              <w:bottom w:val="single" w:color="000000" w:sz="4" w:space="0"/>
              <w:right w:val="single" w:color="000000" w:sz="4" w:space="0"/>
            </w:tcBorders>
            <w:vAlign w:val="center"/>
          </w:tcPr>
          <w:p w14:paraId="525F69F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瓶</w:t>
            </w:r>
          </w:p>
        </w:tc>
        <w:tc>
          <w:tcPr>
            <w:tcW w:w="794" w:type="dxa"/>
            <w:tcBorders>
              <w:top w:val="single" w:color="000000" w:sz="4" w:space="0"/>
              <w:left w:val="single" w:color="000000" w:sz="4" w:space="0"/>
              <w:bottom w:val="single" w:color="000000" w:sz="4" w:space="0"/>
              <w:right w:val="single" w:color="000000" w:sz="4" w:space="0"/>
            </w:tcBorders>
            <w:vAlign w:val="center"/>
          </w:tcPr>
          <w:p w14:paraId="2BAEC45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w:t>
            </w:r>
          </w:p>
        </w:tc>
        <w:tc>
          <w:tcPr>
            <w:tcW w:w="561" w:type="dxa"/>
            <w:tcBorders>
              <w:top w:val="single" w:color="000000" w:sz="4" w:space="0"/>
              <w:left w:val="single" w:color="000000" w:sz="4" w:space="0"/>
              <w:bottom w:val="single" w:color="000000" w:sz="4" w:space="0"/>
              <w:right w:val="single" w:color="000000" w:sz="4" w:space="0"/>
            </w:tcBorders>
            <w:vAlign w:val="center"/>
          </w:tcPr>
          <w:p w14:paraId="248D181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88F906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5F7EC4F">
            <w:pPr>
              <w:jc w:val="center"/>
              <w:rPr>
                <w:rFonts w:hint="eastAsia" w:ascii="宋体" w:hAnsi="宋体" w:cs="宋体"/>
                <w:b/>
                <w:bCs/>
                <w:color w:val="000000" w:themeColor="text1"/>
                <w:sz w:val="22"/>
                <w:szCs w:val="22"/>
                <w14:textFill>
                  <w14:solidFill>
                    <w14:schemeClr w14:val="tx1"/>
                  </w14:solidFill>
                </w14:textFill>
              </w:rPr>
            </w:pPr>
          </w:p>
        </w:tc>
      </w:tr>
      <w:tr w14:paraId="3A1FDD17">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64B591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63</w:t>
            </w:r>
          </w:p>
        </w:tc>
        <w:tc>
          <w:tcPr>
            <w:tcW w:w="763" w:type="dxa"/>
            <w:tcBorders>
              <w:top w:val="single" w:color="000000" w:sz="4" w:space="0"/>
              <w:left w:val="single" w:color="000000" w:sz="4" w:space="0"/>
              <w:bottom w:val="single" w:color="000000" w:sz="4" w:space="0"/>
              <w:right w:val="single" w:color="000000" w:sz="4" w:space="0"/>
            </w:tcBorders>
            <w:vAlign w:val="center"/>
          </w:tcPr>
          <w:p w14:paraId="67A639B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DF3BD9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厚层订书钉</w:t>
            </w:r>
          </w:p>
        </w:tc>
        <w:tc>
          <w:tcPr>
            <w:tcW w:w="2105" w:type="dxa"/>
            <w:tcBorders>
              <w:top w:val="single" w:color="000000" w:sz="4" w:space="0"/>
              <w:left w:val="single" w:color="000000" w:sz="4" w:space="0"/>
              <w:bottom w:val="single" w:color="000000" w:sz="4" w:space="0"/>
              <w:right w:val="single" w:color="000000" w:sz="4" w:space="0"/>
            </w:tcBorders>
            <w:vAlign w:val="center"/>
          </w:tcPr>
          <w:p w14:paraId="76B6CF2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No.0013  1000枚  23/13</w:t>
            </w:r>
          </w:p>
        </w:tc>
        <w:tc>
          <w:tcPr>
            <w:tcW w:w="623" w:type="dxa"/>
            <w:tcBorders>
              <w:top w:val="single" w:color="000000" w:sz="4" w:space="0"/>
              <w:left w:val="single" w:color="000000" w:sz="4" w:space="0"/>
              <w:bottom w:val="single" w:color="000000" w:sz="4" w:space="0"/>
              <w:right w:val="single" w:color="000000" w:sz="4" w:space="0"/>
            </w:tcBorders>
            <w:vAlign w:val="center"/>
          </w:tcPr>
          <w:p w14:paraId="123DA79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293F5CD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5A0CBCB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DB5C1C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7A58423">
            <w:pPr>
              <w:jc w:val="center"/>
              <w:rPr>
                <w:rFonts w:hint="eastAsia" w:ascii="宋体" w:hAnsi="宋体" w:cs="宋体"/>
                <w:b/>
                <w:bCs/>
                <w:color w:val="000000" w:themeColor="text1"/>
                <w:sz w:val="22"/>
                <w:szCs w:val="22"/>
                <w14:textFill>
                  <w14:solidFill>
                    <w14:schemeClr w14:val="tx1"/>
                  </w14:solidFill>
                </w14:textFill>
              </w:rPr>
            </w:pPr>
          </w:p>
        </w:tc>
      </w:tr>
      <w:tr w14:paraId="706E82A1">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930CC2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64</w:t>
            </w:r>
          </w:p>
        </w:tc>
        <w:tc>
          <w:tcPr>
            <w:tcW w:w="763" w:type="dxa"/>
            <w:tcBorders>
              <w:top w:val="single" w:color="000000" w:sz="4" w:space="0"/>
              <w:left w:val="single" w:color="000000" w:sz="4" w:space="0"/>
              <w:bottom w:val="single" w:color="000000" w:sz="4" w:space="0"/>
              <w:right w:val="single" w:color="000000" w:sz="4" w:space="0"/>
            </w:tcBorders>
            <w:vAlign w:val="center"/>
          </w:tcPr>
          <w:p w14:paraId="1AAFDEE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7503E1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厚层订书机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64BBD0C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可订100页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3890E3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62C848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36</w:t>
            </w:r>
          </w:p>
        </w:tc>
        <w:tc>
          <w:tcPr>
            <w:tcW w:w="561" w:type="dxa"/>
            <w:tcBorders>
              <w:top w:val="single" w:color="000000" w:sz="4" w:space="0"/>
              <w:left w:val="single" w:color="000000" w:sz="4" w:space="0"/>
              <w:bottom w:val="single" w:color="000000" w:sz="4" w:space="0"/>
              <w:right w:val="single" w:color="000000" w:sz="4" w:space="0"/>
            </w:tcBorders>
            <w:vAlign w:val="center"/>
          </w:tcPr>
          <w:p w14:paraId="0578716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AF6E9A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AAB8C9B">
            <w:pPr>
              <w:jc w:val="center"/>
              <w:rPr>
                <w:rFonts w:hint="eastAsia" w:ascii="宋体" w:hAnsi="宋体" w:cs="宋体"/>
                <w:b/>
                <w:bCs/>
                <w:color w:val="000000" w:themeColor="text1"/>
                <w:sz w:val="22"/>
                <w:szCs w:val="22"/>
                <w14:textFill>
                  <w14:solidFill>
                    <w14:schemeClr w14:val="tx1"/>
                  </w14:solidFill>
                </w14:textFill>
              </w:rPr>
            </w:pPr>
          </w:p>
        </w:tc>
      </w:tr>
      <w:tr w14:paraId="34E8281F">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D10837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65</w:t>
            </w:r>
          </w:p>
        </w:tc>
        <w:tc>
          <w:tcPr>
            <w:tcW w:w="763" w:type="dxa"/>
            <w:tcBorders>
              <w:top w:val="single" w:color="000000" w:sz="4" w:space="0"/>
              <w:left w:val="single" w:color="000000" w:sz="4" w:space="0"/>
              <w:bottom w:val="single" w:color="000000" w:sz="4" w:space="0"/>
              <w:right w:val="single" w:color="000000" w:sz="4" w:space="0"/>
            </w:tcBorders>
            <w:vAlign w:val="center"/>
          </w:tcPr>
          <w:p w14:paraId="678B810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95B36C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回形针</w:t>
            </w:r>
          </w:p>
        </w:tc>
        <w:tc>
          <w:tcPr>
            <w:tcW w:w="2105" w:type="dxa"/>
            <w:tcBorders>
              <w:top w:val="single" w:color="000000" w:sz="4" w:space="0"/>
              <w:left w:val="single" w:color="000000" w:sz="4" w:space="0"/>
              <w:bottom w:val="single" w:color="000000" w:sz="4" w:space="0"/>
              <w:right w:val="single" w:color="000000" w:sz="4" w:space="0"/>
            </w:tcBorders>
            <w:vAlign w:val="center"/>
          </w:tcPr>
          <w:p w14:paraId="1BD903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200枚</w:t>
            </w:r>
          </w:p>
        </w:tc>
        <w:tc>
          <w:tcPr>
            <w:tcW w:w="623" w:type="dxa"/>
            <w:tcBorders>
              <w:top w:val="single" w:color="000000" w:sz="4" w:space="0"/>
              <w:left w:val="single" w:color="000000" w:sz="4" w:space="0"/>
              <w:bottom w:val="single" w:color="000000" w:sz="4" w:space="0"/>
              <w:right w:val="single" w:color="000000" w:sz="4" w:space="0"/>
            </w:tcBorders>
            <w:vAlign w:val="center"/>
          </w:tcPr>
          <w:p w14:paraId="3574022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129CF77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5.5</w:t>
            </w:r>
          </w:p>
        </w:tc>
        <w:tc>
          <w:tcPr>
            <w:tcW w:w="561" w:type="dxa"/>
            <w:tcBorders>
              <w:top w:val="single" w:color="000000" w:sz="4" w:space="0"/>
              <w:left w:val="single" w:color="000000" w:sz="4" w:space="0"/>
              <w:bottom w:val="single" w:color="000000" w:sz="4" w:space="0"/>
              <w:right w:val="single" w:color="000000" w:sz="4" w:space="0"/>
            </w:tcBorders>
            <w:vAlign w:val="center"/>
          </w:tcPr>
          <w:p w14:paraId="03C8642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650C56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D15DBB0">
            <w:pPr>
              <w:jc w:val="center"/>
              <w:rPr>
                <w:rFonts w:hint="eastAsia" w:ascii="宋体" w:hAnsi="宋体" w:cs="宋体"/>
                <w:b/>
                <w:bCs/>
                <w:color w:val="000000" w:themeColor="text1"/>
                <w:sz w:val="22"/>
                <w:szCs w:val="22"/>
                <w14:textFill>
                  <w14:solidFill>
                    <w14:schemeClr w14:val="tx1"/>
                  </w14:solidFill>
                </w14:textFill>
              </w:rPr>
            </w:pPr>
          </w:p>
        </w:tc>
      </w:tr>
      <w:tr w14:paraId="354BE68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02A1C2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66</w:t>
            </w:r>
          </w:p>
        </w:tc>
        <w:tc>
          <w:tcPr>
            <w:tcW w:w="763" w:type="dxa"/>
            <w:tcBorders>
              <w:top w:val="single" w:color="000000" w:sz="4" w:space="0"/>
              <w:left w:val="single" w:color="000000" w:sz="4" w:space="0"/>
              <w:bottom w:val="single" w:color="000000" w:sz="4" w:space="0"/>
              <w:right w:val="single" w:color="000000" w:sz="4" w:space="0"/>
            </w:tcBorders>
            <w:vAlign w:val="center"/>
          </w:tcPr>
          <w:p w14:paraId="6B9B67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6FB3DB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记号笔 （双头）</w:t>
            </w:r>
          </w:p>
        </w:tc>
        <w:tc>
          <w:tcPr>
            <w:tcW w:w="2105" w:type="dxa"/>
            <w:tcBorders>
              <w:top w:val="single" w:color="000000" w:sz="4" w:space="0"/>
              <w:left w:val="single" w:color="000000" w:sz="4" w:space="0"/>
              <w:bottom w:val="single" w:color="000000" w:sz="4" w:space="0"/>
              <w:right w:val="single" w:color="000000" w:sz="4" w:space="0"/>
            </w:tcBorders>
            <w:vAlign w:val="center"/>
          </w:tcPr>
          <w:p w14:paraId="0CACAB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黑 白 红（水性）</w:t>
            </w:r>
          </w:p>
        </w:tc>
        <w:tc>
          <w:tcPr>
            <w:tcW w:w="623" w:type="dxa"/>
            <w:tcBorders>
              <w:top w:val="single" w:color="000000" w:sz="4" w:space="0"/>
              <w:left w:val="single" w:color="000000" w:sz="4" w:space="0"/>
              <w:bottom w:val="single" w:color="000000" w:sz="4" w:space="0"/>
              <w:right w:val="single" w:color="000000" w:sz="4" w:space="0"/>
            </w:tcBorders>
            <w:vAlign w:val="center"/>
          </w:tcPr>
          <w:p w14:paraId="60FB4EE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57493CF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5C5DCCE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8841DD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FF5BD94">
            <w:pPr>
              <w:jc w:val="center"/>
              <w:rPr>
                <w:rFonts w:hint="eastAsia" w:ascii="宋体" w:hAnsi="宋体" w:cs="宋体"/>
                <w:b/>
                <w:bCs/>
                <w:color w:val="000000" w:themeColor="text1"/>
                <w:sz w:val="22"/>
                <w:szCs w:val="22"/>
                <w14:textFill>
                  <w14:solidFill>
                    <w14:schemeClr w14:val="tx1"/>
                  </w14:solidFill>
                </w14:textFill>
              </w:rPr>
            </w:pPr>
          </w:p>
        </w:tc>
      </w:tr>
      <w:tr w14:paraId="55763B4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C3BE0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67</w:t>
            </w:r>
          </w:p>
        </w:tc>
        <w:tc>
          <w:tcPr>
            <w:tcW w:w="763" w:type="dxa"/>
            <w:tcBorders>
              <w:top w:val="single" w:color="000000" w:sz="4" w:space="0"/>
              <w:left w:val="single" w:color="000000" w:sz="4" w:space="0"/>
              <w:bottom w:val="single" w:color="000000" w:sz="4" w:space="0"/>
              <w:right w:val="single" w:color="000000" w:sz="4" w:space="0"/>
            </w:tcBorders>
            <w:vAlign w:val="center"/>
          </w:tcPr>
          <w:p w14:paraId="3CB904C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64F45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记号笔白板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7B7E76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黑 红 白 易擦</w:t>
            </w:r>
          </w:p>
        </w:tc>
        <w:tc>
          <w:tcPr>
            <w:tcW w:w="623" w:type="dxa"/>
            <w:tcBorders>
              <w:top w:val="single" w:color="000000" w:sz="4" w:space="0"/>
              <w:left w:val="single" w:color="000000" w:sz="4" w:space="0"/>
              <w:bottom w:val="single" w:color="000000" w:sz="4" w:space="0"/>
              <w:right w:val="single" w:color="000000" w:sz="4" w:space="0"/>
            </w:tcBorders>
            <w:vAlign w:val="center"/>
          </w:tcPr>
          <w:p w14:paraId="38A3543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50AB5A3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7B652F5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B91A0C3">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276F918">
            <w:pPr>
              <w:jc w:val="center"/>
              <w:rPr>
                <w:rFonts w:hint="eastAsia" w:ascii="宋体" w:hAnsi="宋体" w:cs="宋体"/>
                <w:b/>
                <w:bCs/>
                <w:color w:val="000000" w:themeColor="text1"/>
                <w:sz w:val="22"/>
                <w:szCs w:val="22"/>
                <w14:textFill>
                  <w14:solidFill>
                    <w14:schemeClr w14:val="tx1"/>
                  </w14:solidFill>
                </w14:textFill>
              </w:rPr>
            </w:pPr>
          </w:p>
        </w:tc>
      </w:tr>
      <w:tr w14:paraId="01AAFFD4">
        <w:tblPrEx>
          <w:tblCellMar>
            <w:top w:w="0" w:type="dxa"/>
            <w:left w:w="108" w:type="dxa"/>
            <w:bottom w:w="0" w:type="dxa"/>
            <w:right w:w="108" w:type="dxa"/>
          </w:tblCellMar>
        </w:tblPrEx>
        <w:trPr>
          <w:trHeight w:val="28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B75F6B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68</w:t>
            </w:r>
          </w:p>
        </w:tc>
        <w:tc>
          <w:tcPr>
            <w:tcW w:w="763" w:type="dxa"/>
            <w:tcBorders>
              <w:top w:val="single" w:color="000000" w:sz="4" w:space="0"/>
              <w:left w:val="single" w:color="000000" w:sz="4" w:space="0"/>
              <w:bottom w:val="single" w:color="000000" w:sz="4" w:space="0"/>
              <w:right w:val="single" w:color="000000" w:sz="4" w:space="0"/>
            </w:tcBorders>
            <w:vAlign w:val="center"/>
          </w:tcPr>
          <w:p w14:paraId="642BDD5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943F200">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键盘</w:t>
            </w:r>
          </w:p>
        </w:tc>
        <w:tc>
          <w:tcPr>
            <w:tcW w:w="2105" w:type="dxa"/>
            <w:tcBorders>
              <w:top w:val="single" w:color="000000" w:sz="4" w:space="0"/>
              <w:left w:val="single" w:color="000000" w:sz="4" w:space="0"/>
              <w:bottom w:val="single" w:color="000000" w:sz="4" w:space="0"/>
              <w:right w:val="single" w:color="000000" w:sz="4" w:space="0"/>
            </w:tcBorders>
            <w:vAlign w:val="center"/>
          </w:tcPr>
          <w:p w14:paraId="71F5884D">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26键</w:t>
            </w:r>
          </w:p>
        </w:tc>
        <w:tc>
          <w:tcPr>
            <w:tcW w:w="623" w:type="dxa"/>
            <w:tcBorders>
              <w:top w:val="single" w:color="000000" w:sz="4" w:space="0"/>
              <w:left w:val="single" w:color="000000" w:sz="4" w:space="0"/>
              <w:bottom w:val="single" w:color="000000" w:sz="4" w:space="0"/>
              <w:right w:val="single" w:color="000000" w:sz="4" w:space="0"/>
            </w:tcBorders>
            <w:vAlign w:val="center"/>
          </w:tcPr>
          <w:p w14:paraId="4486A2F6">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74AC579">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1145532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76CF36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2A32A5F">
            <w:pPr>
              <w:jc w:val="center"/>
              <w:rPr>
                <w:rFonts w:hint="eastAsia" w:ascii="宋体" w:hAnsi="宋体" w:cs="宋体"/>
                <w:b/>
                <w:bCs/>
                <w:color w:val="000000" w:themeColor="text1"/>
                <w:sz w:val="24"/>
                <w:szCs w:val="24"/>
                <w14:textFill>
                  <w14:solidFill>
                    <w14:schemeClr w14:val="tx1"/>
                  </w14:solidFill>
                </w14:textFill>
              </w:rPr>
            </w:pPr>
          </w:p>
        </w:tc>
      </w:tr>
      <w:tr w14:paraId="79AAFABC">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131FA9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69</w:t>
            </w:r>
          </w:p>
        </w:tc>
        <w:tc>
          <w:tcPr>
            <w:tcW w:w="763" w:type="dxa"/>
            <w:tcBorders>
              <w:top w:val="single" w:color="000000" w:sz="4" w:space="0"/>
              <w:left w:val="single" w:color="000000" w:sz="4" w:space="0"/>
              <w:bottom w:val="single" w:color="000000" w:sz="4" w:space="0"/>
              <w:right w:val="single" w:color="000000" w:sz="4" w:space="0"/>
            </w:tcBorders>
            <w:vAlign w:val="center"/>
          </w:tcPr>
          <w:p w14:paraId="6AA5936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C3FB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接待茶叶</w:t>
            </w:r>
          </w:p>
        </w:tc>
        <w:tc>
          <w:tcPr>
            <w:tcW w:w="2105" w:type="dxa"/>
            <w:tcBorders>
              <w:top w:val="single" w:color="000000" w:sz="4" w:space="0"/>
              <w:left w:val="single" w:color="000000" w:sz="4" w:space="0"/>
              <w:bottom w:val="single" w:color="000000" w:sz="4" w:space="0"/>
              <w:right w:val="single" w:color="000000" w:sz="4" w:space="0"/>
            </w:tcBorders>
            <w:vAlign w:val="center"/>
          </w:tcPr>
          <w:p w14:paraId="315A8B1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2435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3B6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w:t>
            </w:r>
          </w:p>
        </w:tc>
        <w:tc>
          <w:tcPr>
            <w:tcW w:w="561" w:type="dxa"/>
            <w:tcBorders>
              <w:top w:val="single" w:color="000000" w:sz="4" w:space="0"/>
              <w:left w:val="single" w:color="000000" w:sz="4" w:space="0"/>
              <w:bottom w:val="single" w:color="000000" w:sz="4" w:space="0"/>
              <w:right w:val="single" w:color="000000" w:sz="4" w:space="0"/>
            </w:tcBorders>
            <w:vAlign w:val="center"/>
          </w:tcPr>
          <w:p w14:paraId="1ACE3FC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63F9910">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CCF27">
            <w:pPr>
              <w:jc w:val="center"/>
              <w:rPr>
                <w:rFonts w:hint="eastAsia" w:ascii="宋体" w:hAnsi="宋体" w:cs="宋体"/>
                <w:b/>
                <w:bCs/>
                <w:color w:val="000000" w:themeColor="text1"/>
                <w:sz w:val="22"/>
                <w:szCs w:val="22"/>
                <w14:textFill>
                  <w14:solidFill>
                    <w14:schemeClr w14:val="tx1"/>
                  </w14:solidFill>
                </w14:textFill>
              </w:rPr>
            </w:pPr>
          </w:p>
        </w:tc>
      </w:tr>
      <w:tr w14:paraId="5ECB8E6A">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171358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70</w:t>
            </w:r>
          </w:p>
        </w:tc>
        <w:tc>
          <w:tcPr>
            <w:tcW w:w="763" w:type="dxa"/>
            <w:tcBorders>
              <w:top w:val="single" w:color="000000" w:sz="4" w:space="0"/>
              <w:left w:val="single" w:color="000000" w:sz="4" w:space="0"/>
              <w:bottom w:val="single" w:color="000000" w:sz="4" w:space="0"/>
              <w:right w:val="single" w:color="000000" w:sz="4" w:space="0"/>
            </w:tcBorders>
            <w:vAlign w:val="center"/>
          </w:tcPr>
          <w:p w14:paraId="6995271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CCA4DA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洁柔抽纸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6A2D8DC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3层150抽*48包（黑软抽）</w:t>
            </w:r>
          </w:p>
        </w:tc>
        <w:tc>
          <w:tcPr>
            <w:tcW w:w="623" w:type="dxa"/>
            <w:tcBorders>
              <w:top w:val="single" w:color="000000" w:sz="4" w:space="0"/>
              <w:left w:val="single" w:color="000000" w:sz="4" w:space="0"/>
              <w:bottom w:val="single" w:color="000000" w:sz="4" w:space="0"/>
              <w:right w:val="single" w:color="000000" w:sz="4" w:space="0"/>
            </w:tcBorders>
            <w:vAlign w:val="center"/>
          </w:tcPr>
          <w:p w14:paraId="50EBB7F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598D67F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w:t>
            </w:r>
          </w:p>
        </w:tc>
        <w:tc>
          <w:tcPr>
            <w:tcW w:w="561" w:type="dxa"/>
            <w:tcBorders>
              <w:top w:val="single" w:color="000000" w:sz="4" w:space="0"/>
              <w:left w:val="single" w:color="000000" w:sz="4" w:space="0"/>
              <w:bottom w:val="single" w:color="000000" w:sz="4" w:space="0"/>
              <w:right w:val="single" w:color="000000" w:sz="4" w:space="0"/>
            </w:tcBorders>
            <w:vAlign w:val="center"/>
          </w:tcPr>
          <w:p w14:paraId="3C02CED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BAE673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F45EA7A">
            <w:pPr>
              <w:jc w:val="center"/>
              <w:rPr>
                <w:rFonts w:hint="eastAsia" w:ascii="宋体" w:hAnsi="宋体" w:cs="宋体"/>
                <w:b/>
                <w:bCs/>
                <w:color w:val="000000" w:themeColor="text1"/>
                <w:sz w:val="22"/>
                <w:szCs w:val="22"/>
                <w14:textFill>
                  <w14:solidFill>
                    <w14:schemeClr w14:val="tx1"/>
                  </w14:solidFill>
                </w14:textFill>
              </w:rPr>
            </w:pPr>
          </w:p>
        </w:tc>
      </w:tr>
      <w:tr w14:paraId="0D243AF2">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452B7C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71</w:t>
            </w:r>
          </w:p>
        </w:tc>
        <w:tc>
          <w:tcPr>
            <w:tcW w:w="763" w:type="dxa"/>
            <w:tcBorders>
              <w:top w:val="single" w:color="000000" w:sz="4" w:space="0"/>
              <w:left w:val="single" w:color="000000" w:sz="4" w:space="0"/>
              <w:bottom w:val="single" w:color="000000" w:sz="4" w:space="0"/>
              <w:right w:val="single" w:color="000000" w:sz="4" w:space="0"/>
            </w:tcBorders>
            <w:vAlign w:val="center"/>
          </w:tcPr>
          <w:p w14:paraId="097BA5C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01A66F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卷笔刀</w:t>
            </w:r>
          </w:p>
        </w:tc>
        <w:tc>
          <w:tcPr>
            <w:tcW w:w="2105" w:type="dxa"/>
            <w:tcBorders>
              <w:top w:val="single" w:color="000000" w:sz="4" w:space="0"/>
              <w:left w:val="single" w:color="000000" w:sz="4" w:space="0"/>
              <w:bottom w:val="single" w:color="000000" w:sz="4" w:space="0"/>
              <w:right w:val="single" w:color="000000" w:sz="4" w:space="0"/>
            </w:tcBorders>
            <w:vAlign w:val="center"/>
          </w:tcPr>
          <w:p w14:paraId="7E0762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单孔卷笔刀削笔器</w:t>
            </w:r>
          </w:p>
        </w:tc>
        <w:tc>
          <w:tcPr>
            <w:tcW w:w="623" w:type="dxa"/>
            <w:tcBorders>
              <w:top w:val="single" w:color="000000" w:sz="4" w:space="0"/>
              <w:left w:val="single" w:color="000000" w:sz="4" w:space="0"/>
              <w:bottom w:val="single" w:color="000000" w:sz="4" w:space="0"/>
              <w:right w:val="single" w:color="000000" w:sz="4" w:space="0"/>
            </w:tcBorders>
            <w:vAlign w:val="center"/>
          </w:tcPr>
          <w:p w14:paraId="7A33B3D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F029A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381570D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2D78F6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0D7FA34">
            <w:pPr>
              <w:jc w:val="center"/>
              <w:rPr>
                <w:rFonts w:hint="eastAsia" w:ascii="宋体" w:hAnsi="宋体" w:cs="宋体"/>
                <w:b/>
                <w:bCs/>
                <w:color w:val="000000" w:themeColor="text1"/>
                <w:sz w:val="22"/>
                <w:szCs w:val="22"/>
                <w14:textFill>
                  <w14:solidFill>
                    <w14:schemeClr w14:val="tx1"/>
                  </w14:solidFill>
                </w14:textFill>
              </w:rPr>
            </w:pPr>
          </w:p>
        </w:tc>
      </w:tr>
      <w:tr w14:paraId="5C7DFEA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800AA1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72</w:t>
            </w:r>
          </w:p>
        </w:tc>
        <w:tc>
          <w:tcPr>
            <w:tcW w:w="763" w:type="dxa"/>
            <w:tcBorders>
              <w:top w:val="single" w:color="000000" w:sz="4" w:space="0"/>
              <w:left w:val="single" w:color="000000" w:sz="4" w:space="0"/>
              <w:bottom w:val="single" w:color="000000" w:sz="4" w:space="0"/>
              <w:right w:val="single" w:color="000000" w:sz="4" w:space="0"/>
            </w:tcBorders>
            <w:vAlign w:val="center"/>
          </w:tcPr>
          <w:p w14:paraId="01EF04F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0F47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203B559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洁柔140g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13E8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D3C8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w:t>
            </w:r>
          </w:p>
        </w:tc>
        <w:tc>
          <w:tcPr>
            <w:tcW w:w="561" w:type="dxa"/>
            <w:tcBorders>
              <w:top w:val="single" w:color="000000" w:sz="4" w:space="0"/>
              <w:left w:val="single" w:color="000000" w:sz="4" w:space="0"/>
              <w:bottom w:val="single" w:color="000000" w:sz="4" w:space="0"/>
              <w:right w:val="single" w:color="000000" w:sz="4" w:space="0"/>
            </w:tcBorders>
            <w:vAlign w:val="center"/>
          </w:tcPr>
          <w:p w14:paraId="631A264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D8B3A0">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1765F">
            <w:pPr>
              <w:jc w:val="center"/>
              <w:rPr>
                <w:rFonts w:hint="eastAsia" w:ascii="宋体" w:hAnsi="宋体" w:cs="宋体"/>
                <w:b/>
                <w:bCs/>
                <w:color w:val="000000" w:themeColor="text1"/>
                <w:sz w:val="22"/>
                <w:szCs w:val="22"/>
                <w14:textFill>
                  <w14:solidFill>
                    <w14:schemeClr w14:val="tx1"/>
                  </w14:solidFill>
                </w14:textFill>
              </w:rPr>
            </w:pPr>
          </w:p>
        </w:tc>
      </w:tr>
      <w:tr w14:paraId="49F2A9F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B1FDE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73</w:t>
            </w:r>
          </w:p>
        </w:tc>
        <w:tc>
          <w:tcPr>
            <w:tcW w:w="763" w:type="dxa"/>
            <w:tcBorders>
              <w:top w:val="single" w:color="000000" w:sz="4" w:space="0"/>
              <w:left w:val="single" w:color="000000" w:sz="4" w:space="0"/>
              <w:bottom w:val="single" w:color="000000" w:sz="4" w:space="0"/>
              <w:right w:val="single" w:color="000000" w:sz="4" w:space="0"/>
            </w:tcBorders>
            <w:vAlign w:val="center"/>
          </w:tcPr>
          <w:p w14:paraId="28203A1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7972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卷纸盒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4A8399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免打孔 27cm*12.5cm*27cm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561F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297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w:t>
            </w:r>
          </w:p>
        </w:tc>
        <w:tc>
          <w:tcPr>
            <w:tcW w:w="561" w:type="dxa"/>
            <w:tcBorders>
              <w:top w:val="single" w:color="000000" w:sz="4" w:space="0"/>
              <w:left w:val="single" w:color="000000" w:sz="4" w:space="0"/>
              <w:bottom w:val="single" w:color="000000" w:sz="4" w:space="0"/>
              <w:right w:val="single" w:color="000000" w:sz="4" w:space="0"/>
            </w:tcBorders>
            <w:vAlign w:val="center"/>
          </w:tcPr>
          <w:p w14:paraId="7D68061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6CBBAD7">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C8D1E">
            <w:pPr>
              <w:jc w:val="center"/>
              <w:rPr>
                <w:rFonts w:hint="eastAsia" w:ascii="宋体" w:hAnsi="宋体" w:cs="宋体"/>
                <w:b/>
                <w:bCs/>
                <w:color w:val="000000" w:themeColor="text1"/>
                <w:sz w:val="22"/>
                <w:szCs w:val="22"/>
                <w14:textFill>
                  <w14:solidFill>
                    <w14:schemeClr w14:val="tx1"/>
                  </w14:solidFill>
                </w14:textFill>
              </w:rPr>
            </w:pPr>
          </w:p>
        </w:tc>
      </w:tr>
      <w:tr w14:paraId="56780CF3">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CCED14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74</w:t>
            </w:r>
          </w:p>
        </w:tc>
        <w:tc>
          <w:tcPr>
            <w:tcW w:w="763" w:type="dxa"/>
            <w:tcBorders>
              <w:top w:val="single" w:color="000000" w:sz="4" w:space="0"/>
              <w:left w:val="single" w:color="000000" w:sz="4" w:space="0"/>
              <w:bottom w:val="single" w:color="000000" w:sz="4" w:space="0"/>
              <w:right w:val="single" w:color="000000" w:sz="4" w:space="0"/>
            </w:tcBorders>
            <w:vAlign w:val="center"/>
          </w:tcPr>
          <w:p w14:paraId="6B875DB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3CE3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路由器</w:t>
            </w:r>
          </w:p>
        </w:tc>
        <w:tc>
          <w:tcPr>
            <w:tcW w:w="2105" w:type="dxa"/>
            <w:tcBorders>
              <w:top w:val="single" w:color="000000" w:sz="4" w:space="0"/>
              <w:left w:val="single" w:color="000000" w:sz="4" w:space="0"/>
              <w:bottom w:val="single" w:color="000000" w:sz="4" w:space="0"/>
              <w:right w:val="single" w:color="000000" w:sz="4" w:space="0"/>
            </w:tcBorders>
            <w:vAlign w:val="center"/>
          </w:tcPr>
          <w:p w14:paraId="727B6AF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TP-LINK AC1200 5g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8C52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94E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100</w:t>
            </w:r>
          </w:p>
        </w:tc>
        <w:tc>
          <w:tcPr>
            <w:tcW w:w="561" w:type="dxa"/>
            <w:tcBorders>
              <w:top w:val="single" w:color="000000" w:sz="4" w:space="0"/>
              <w:left w:val="single" w:color="000000" w:sz="4" w:space="0"/>
              <w:bottom w:val="single" w:color="000000" w:sz="4" w:space="0"/>
              <w:right w:val="single" w:color="000000" w:sz="4" w:space="0"/>
            </w:tcBorders>
            <w:vAlign w:val="center"/>
          </w:tcPr>
          <w:p w14:paraId="568C9CF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140F879">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CD868">
            <w:pPr>
              <w:jc w:val="center"/>
              <w:rPr>
                <w:rFonts w:hint="eastAsia" w:ascii="宋体" w:hAnsi="宋体" w:cs="宋体"/>
                <w:b/>
                <w:bCs/>
                <w:color w:val="000000" w:themeColor="text1"/>
                <w:sz w:val="22"/>
                <w:szCs w:val="22"/>
                <w14:textFill>
                  <w14:solidFill>
                    <w14:schemeClr w14:val="tx1"/>
                  </w14:solidFill>
                </w14:textFill>
              </w:rPr>
            </w:pPr>
          </w:p>
        </w:tc>
      </w:tr>
      <w:tr w14:paraId="335823AF">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82A175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75</w:t>
            </w:r>
          </w:p>
        </w:tc>
        <w:tc>
          <w:tcPr>
            <w:tcW w:w="763" w:type="dxa"/>
            <w:tcBorders>
              <w:top w:val="single" w:color="000000" w:sz="4" w:space="0"/>
              <w:left w:val="single" w:color="000000" w:sz="4" w:space="0"/>
              <w:bottom w:val="single" w:color="000000" w:sz="4" w:space="0"/>
              <w:right w:val="single" w:color="000000" w:sz="4" w:space="0"/>
            </w:tcBorders>
            <w:vAlign w:val="center"/>
          </w:tcPr>
          <w:p w14:paraId="7FFB41E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7A1D0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美工刀片</w:t>
            </w:r>
          </w:p>
        </w:tc>
        <w:tc>
          <w:tcPr>
            <w:tcW w:w="2105" w:type="dxa"/>
            <w:tcBorders>
              <w:top w:val="single" w:color="000000" w:sz="4" w:space="0"/>
              <w:left w:val="single" w:color="000000" w:sz="4" w:space="0"/>
              <w:bottom w:val="single" w:color="000000" w:sz="4" w:space="0"/>
              <w:right w:val="single" w:color="000000" w:sz="4" w:space="0"/>
            </w:tcBorders>
            <w:vAlign w:val="center"/>
          </w:tcPr>
          <w:p w14:paraId="6E76FCC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10片</w:t>
            </w:r>
          </w:p>
        </w:tc>
        <w:tc>
          <w:tcPr>
            <w:tcW w:w="623" w:type="dxa"/>
            <w:tcBorders>
              <w:top w:val="single" w:color="000000" w:sz="4" w:space="0"/>
              <w:left w:val="single" w:color="000000" w:sz="4" w:space="0"/>
              <w:bottom w:val="single" w:color="000000" w:sz="4" w:space="0"/>
              <w:right w:val="single" w:color="000000" w:sz="4" w:space="0"/>
            </w:tcBorders>
            <w:vAlign w:val="center"/>
          </w:tcPr>
          <w:p w14:paraId="0C0EB2F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41FF11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22E612F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31AF0F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8770ED4">
            <w:pPr>
              <w:jc w:val="center"/>
              <w:rPr>
                <w:rFonts w:hint="eastAsia" w:ascii="宋体" w:hAnsi="宋体" w:cs="宋体"/>
                <w:b/>
                <w:bCs/>
                <w:color w:val="000000" w:themeColor="text1"/>
                <w:sz w:val="22"/>
                <w:szCs w:val="22"/>
                <w14:textFill>
                  <w14:solidFill>
                    <w14:schemeClr w14:val="tx1"/>
                  </w14:solidFill>
                </w14:textFill>
              </w:rPr>
            </w:pPr>
          </w:p>
        </w:tc>
      </w:tr>
      <w:tr w14:paraId="63957B5C">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D11FEA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76</w:t>
            </w:r>
          </w:p>
        </w:tc>
        <w:tc>
          <w:tcPr>
            <w:tcW w:w="763" w:type="dxa"/>
            <w:tcBorders>
              <w:top w:val="single" w:color="000000" w:sz="4" w:space="0"/>
              <w:left w:val="single" w:color="000000" w:sz="4" w:space="0"/>
              <w:bottom w:val="single" w:color="000000" w:sz="4" w:space="0"/>
              <w:right w:val="single" w:color="000000" w:sz="4" w:space="0"/>
            </w:tcBorders>
            <w:vAlign w:val="center"/>
          </w:tcPr>
          <w:p w14:paraId="6521993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E329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灭蚊灯</w:t>
            </w:r>
          </w:p>
        </w:tc>
        <w:tc>
          <w:tcPr>
            <w:tcW w:w="2105" w:type="dxa"/>
            <w:tcBorders>
              <w:top w:val="single" w:color="000000" w:sz="4" w:space="0"/>
              <w:left w:val="single" w:color="000000" w:sz="4" w:space="0"/>
              <w:bottom w:val="single" w:color="000000" w:sz="4" w:space="0"/>
              <w:right w:val="single" w:color="000000" w:sz="4" w:space="0"/>
            </w:tcBorders>
            <w:vAlign w:val="center"/>
          </w:tcPr>
          <w:p w14:paraId="77AD77E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7005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9DD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114EE3C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ACB251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C78CD">
            <w:pPr>
              <w:jc w:val="center"/>
              <w:rPr>
                <w:rFonts w:hint="eastAsia" w:ascii="宋体" w:hAnsi="宋体" w:cs="宋体"/>
                <w:b/>
                <w:bCs/>
                <w:color w:val="000000" w:themeColor="text1"/>
                <w:sz w:val="22"/>
                <w:szCs w:val="22"/>
                <w14:textFill>
                  <w14:solidFill>
                    <w14:schemeClr w14:val="tx1"/>
                  </w14:solidFill>
                </w14:textFill>
              </w:rPr>
            </w:pPr>
          </w:p>
        </w:tc>
      </w:tr>
      <w:tr w14:paraId="79F9DF9E">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F3F75D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77</w:t>
            </w:r>
          </w:p>
        </w:tc>
        <w:tc>
          <w:tcPr>
            <w:tcW w:w="763" w:type="dxa"/>
            <w:tcBorders>
              <w:top w:val="single" w:color="000000" w:sz="4" w:space="0"/>
              <w:left w:val="single" w:color="000000" w:sz="4" w:space="0"/>
              <w:bottom w:val="single" w:color="000000" w:sz="4" w:space="0"/>
              <w:right w:val="single" w:color="000000" w:sz="4" w:space="0"/>
            </w:tcBorders>
            <w:vAlign w:val="center"/>
          </w:tcPr>
          <w:p w14:paraId="272245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B607CA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明书写板夹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557017B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晨光 A4加厚</w:t>
            </w:r>
          </w:p>
        </w:tc>
        <w:tc>
          <w:tcPr>
            <w:tcW w:w="623" w:type="dxa"/>
            <w:tcBorders>
              <w:top w:val="single" w:color="000000" w:sz="4" w:space="0"/>
              <w:left w:val="single" w:color="000000" w:sz="4" w:space="0"/>
              <w:bottom w:val="single" w:color="000000" w:sz="4" w:space="0"/>
              <w:right w:val="single" w:color="000000" w:sz="4" w:space="0"/>
            </w:tcBorders>
            <w:vAlign w:val="center"/>
          </w:tcPr>
          <w:p w14:paraId="5E9D406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B7297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9.8</w:t>
            </w:r>
          </w:p>
        </w:tc>
        <w:tc>
          <w:tcPr>
            <w:tcW w:w="561" w:type="dxa"/>
            <w:tcBorders>
              <w:top w:val="single" w:color="000000" w:sz="4" w:space="0"/>
              <w:left w:val="single" w:color="000000" w:sz="4" w:space="0"/>
              <w:bottom w:val="single" w:color="000000" w:sz="4" w:space="0"/>
              <w:right w:val="single" w:color="000000" w:sz="4" w:space="0"/>
            </w:tcBorders>
            <w:vAlign w:val="center"/>
          </w:tcPr>
          <w:p w14:paraId="1F4983E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9E5A87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5380EB5">
            <w:pPr>
              <w:jc w:val="center"/>
              <w:rPr>
                <w:rFonts w:hint="eastAsia" w:ascii="宋体" w:hAnsi="宋体" w:cs="宋体"/>
                <w:b/>
                <w:bCs/>
                <w:color w:val="000000" w:themeColor="text1"/>
                <w:sz w:val="22"/>
                <w:szCs w:val="22"/>
                <w14:textFill>
                  <w14:solidFill>
                    <w14:schemeClr w14:val="tx1"/>
                  </w14:solidFill>
                </w14:textFill>
              </w:rPr>
            </w:pPr>
          </w:p>
        </w:tc>
      </w:tr>
      <w:tr w14:paraId="341A09AA">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7070F0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78</w:t>
            </w:r>
          </w:p>
        </w:tc>
        <w:tc>
          <w:tcPr>
            <w:tcW w:w="763" w:type="dxa"/>
            <w:tcBorders>
              <w:top w:val="single" w:color="000000" w:sz="4" w:space="0"/>
              <w:left w:val="single" w:color="000000" w:sz="4" w:space="0"/>
              <w:bottom w:val="single" w:color="000000" w:sz="4" w:space="0"/>
              <w:right w:val="single" w:color="000000" w:sz="4" w:space="0"/>
            </w:tcBorders>
            <w:vAlign w:val="center"/>
          </w:tcPr>
          <w:p w14:paraId="75AC80B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43A15D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墨盒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1C552A3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G-51 Toner Black</w:t>
            </w:r>
          </w:p>
        </w:tc>
        <w:tc>
          <w:tcPr>
            <w:tcW w:w="623" w:type="dxa"/>
            <w:tcBorders>
              <w:top w:val="single" w:color="000000" w:sz="4" w:space="0"/>
              <w:left w:val="single" w:color="000000" w:sz="4" w:space="0"/>
              <w:bottom w:val="single" w:color="000000" w:sz="4" w:space="0"/>
              <w:right w:val="single" w:color="000000" w:sz="4" w:space="0"/>
            </w:tcBorders>
            <w:vAlign w:val="center"/>
          </w:tcPr>
          <w:p w14:paraId="20E0F49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B44E3E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338</w:t>
            </w:r>
          </w:p>
        </w:tc>
        <w:tc>
          <w:tcPr>
            <w:tcW w:w="561" w:type="dxa"/>
            <w:tcBorders>
              <w:top w:val="single" w:color="000000" w:sz="4" w:space="0"/>
              <w:left w:val="single" w:color="000000" w:sz="4" w:space="0"/>
              <w:bottom w:val="single" w:color="000000" w:sz="4" w:space="0"/>
              <w:right w:val="single" w:color="000000" w:sz="4" w:space="0"/>
            </w:tcBorders>
            <w:vAlign w:val="center"/>
          </w:tcPr>
          <w:p w14:paraId="70BD7AD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92AC6E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1FE1991">
            <w:pPr>
              <w:jc w:val="center"/>
              <w:rPr>
                <w:rFonts w:hint="eastAsia" w:ascii="宋体" w:hAnsi="宋体" w:cs="宋体"/>
                <w:b/>
                <w:bCs/>
                <w:color w:val="000000" w:themeColor="text1"/>
                <w:sz w:val="22"/>
                <w:szCs w:val="22"/>
                <w14:textFill>
                  <w14:solidFill>
                    <w14:schemeClr w14:val="tx1"/>
                  </w14:solidFill>
                </w14:textFill>
              </w:rPr>
            </w:pPr>
          </w:p>
        </w:tc>
      </w:tr>
      <w:tr w14:paraId="5689A99D">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486138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79</w:t>
            </w:r>
          </w:p>
        </w:tc>
        <w:tc>
          <w:tcPr>
            <w:tcW w:w="763" w:type="dxa"/>
            <w:tcBorders>
              <w:top w:val="single" w:color="000000" w:sz="4" w:space="0"/>
              <w:left w:val="single" w:color="000000" w:sz="4" w:space="0"/>
              <w:bottom w:val="single" w:color="000000" w:sz="4" w:space="0"/>
              <w:right w:val="single" w:color="000000" w:sz="4" w:space="0"/>
            </w:tcBorders>
            <w:vAlign w:val="center"/>
          </w:tcPr>
          <w:p w14:paraId="5F1759F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5455D8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纽扣袋</w:t>
            </w:r>
          </w:p>
        </w:tc>
        <w:tc>
          <w:tcPr>
            <w:tcW w:w="2105" w:type="dxa"/>
            <w:tcBorders>
              <w:top w:val="single" w:color="000000" w:sz="4" w:space="0"/>
              <w:left w:val="single" w:color="000000" w:sz="4" w:space="0"/>
              <w:bottom w:val="single" w:color="000000" w:sz="4" w:space="0"/>
              <w:right w:val="single" w:color="000000" w:sz="4" w:space="0"/>
            </w:tcBorders>
            <w:vAlign w:val="center"/>
          </w:tcPr>
          <w:p w14:paraId="59D268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8308 A4 透明</w:t>
            </w:r>
          </w:p>
        </w:tc>
        <w:tc>
          <w:tcPr>
            <w:tcW w:w="623" w:type="dxa"/>
            <w:tcBorders>
              <w:top w:val="single" w:color="000000" w:sz="4" w:space="0"/>
              <w:left w:val="single" w:color="000000" w:sz="4" w:space="0"/>
              <w:bottom w:val="single" w:color="000000" w:sz="4" w:space="0"/>
              <w:right w:val="single" w:color="000000" w:sz="4" w:space="0"/>
            </w:tcBorders>
            <w:vAlign w:val="center"/>
          </w:tcPr>
          <w:p w14:paraId="4B7E834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75AAC3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40B5B04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8162F2E">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9AF01CA">
            <w:pPr>
              <w:jc w:val="center"/>
              <w:rPr>
                <w:rFonts w:hint="eastAsia" w:ascii="宋体" w:hAnsi="宋体" w:cs="宋体"/>
                <w:b/>
                <w:bCs/>
                <w:color w:val="000000" w:themeColor="text1"/>
                <w:sz w:val="22"/>
                <w:szCs w:val="22"/>
                <w14:textFill>
                  <w14:solidFill>
                    <w14:schemeClr w14:val="tx1"/>
                  </w14:solidFill>
                </w14:textFill>
              </w:rPr>
            </w:pPr>
          </w:p>
        </w:tc>
      </w:tr>
      <w:tr w14:paraId="5F053E4B">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8E7F94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80</w:t>
            </w:r>
          </w:p>
        </w:tc>
        <w:tc>
          <w:tcPr>
            <w:tcW w:w="763" w:type="dxa"/>
            <w:tcBorders>
              <w:top w:val="single" w:color="000000" w:sz="4" w:space="0"/>
              <w:left w:val="single" w:color="000000" w:sz="4" w:space="0"/>
              <w:bottom w:val="single" w:color="000000" w:sz="4" w:space="0"/>
              <w:right w:val="single" w:color="000000" w:sz="4" w:space="0"/>
            </w:tcBorders>
            <w:vAlign w:val="center"/>
          </w:tcPr>
          <w:p w14:paraId="4431817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14A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纽扣电池</w:t>
            </w:r>
          </w:p>
        </w:tc>
        <w:tc>
          <w:tcPr>
            <w:tcW w:w="2105" w:type="dxa"/>
            <w:tcBorders>
              <w:top w:val="single" w:color="000000" w:sz="4" w:space="0"/>
              <w:left w:val="single" w:color="000000" w:sz="4" w:space="0"/>
              <w:bottom w:val="single" w:color="000000" w:sz="4" w:space="0"/>
              <w:right w:val="single" w:color="000000" w:sz="4" w:space="0"/>
            </w:tcBorders>
            <w:vAlign w:val="center"/>
          </w:tcPr>
          <w:p w14:paraId="555C087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南孚CR2032</w:t>
            </w:r>
          </w:p>
        </w:tc>
        <w:tc>
          <w:tcPr>
            <w:tcW w:w="623" w:type="dxa"/>
            <w:tcBorders>
              <w:top w:val="single" w:color="000000" w:sz="4" w:space="0"/>
              <w:left w:val="single" w:color="000000" w:sz="4" w:space="0"/>
              <w:bottom w:val="single" w:color="000000" w:sz="4" w:space="0"/>
              <w:right w:val="single" w:color="000000" w:sz="4" w:space="0"/>
            </w:tcBorders>
            <w:vAlign w:val="center"/>
          </w:tcPr>
          <w:p w14:paraId="227597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7FF7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6EE94CE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14732EB">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6BA22">
            <w:pPr>
              <w:jc w:val="center"/>
              <w:rPr>
                <w:rFonts w:hint="eastAsia" w:ascii="宋体" w:hAnsi="宋体" w:cs="宋体"/>
                <w:b/>
                <w:bCs/>
                <w:color w:val="000000" w:themeColor="text1"/>
                <w:sz w:val="22"/>
                <w:szCs w:val="22"/>
                <w14:textFill>
                  <w14:solidFill>
                    <w14:schemeClr w14:val="tx1"/>
                  </w14:solidFill>
                </w14:textFill>
              </w:rPr>
            </w:pPr>
          </w:p>
        </w:tc>
      </w:tr>
      <w:tr w14:paraId="003CC662">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94DA62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81</w:t>
            </w:r>
          </w:p>
        </w:tc>
        <w:tc>
          <w:tcPr>
            <w:tcW w:w="763" w:type="dxa"/>
            <w:tcBorders>
              <w:top w:val="single" w:color="000000" w:sz="4" w:space="0"/>
              <w:left w:val="single" w:color="000000" w:sz="4" w:space="0"/>
              <w:bottom w:val="single" w:color="000000" w:sz="4" w:space="0"/>
              <w:right w:val="single" w:color="000000" w:sz="4" w:space="0"/>
            </w:tcBorders>
            <w:vAlign w:val="center"/>
          </w:tcPr>
          <w:p w14:paraId="4A2CA6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CC8212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农夫山泉</w:t>
            </w:r>
          </w:p>
        </w:tc>
        <w:tc>
          <w:tcPr>
            <w:tcW w:w="2105" w:type="dxa"/>
            <w:tcBorders>
              <w:top w:val="single" w:color="000000" w:sz="4" w:space="0"/>
              <w:left w:val="single" w:color="000000" w:sz="4" w:space="0"/>
              <w:bottom w:val="single" w:color="000000" w:sz="4" w:space="0"/>
              <w:right w:val="single" w:color="000000" w:sz="4" w:space="0"/>
            </w:tcBorders>
            <w:vAlign w:val="center"/>
          </w:tcPr>
          <w:p w14:paraId="14E060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550ml</w:t>
            </w:r>
          </w:p>
        </w:tc>
        <w:tc>
          <w:tcPr>
            <w:tcW w:w="623" w:type="dxa"/>
            <w:tcBorders>
              <w:top w:val="single" w:color="000000" w:sz="4" w:space="0"/>
              <w:left w:val="single" w:color="000000" w:sz="4" w:space="0"/>
              <w:bottom w:val="single" w:color="000000" w:sz="4" w:space="0"/>
              <w:right w:val="single" w:color="000000" w:sz="4" w:space="0"/>
            </w:tcBorders>
            <w:vAlign w:val="center"/>
          </w:tcPr>
          <w:p w14:paraId="020C692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瓶</w:t>
            </w:r>
          </w:p>
        </w:tc>
        <w:tc>
          <w:tcPr>
            <w:tcW w:w="794" w:type="dxa"/>
            <w:tcBorders>
              <w:top w:val="single" w:color="000000" w:sz="4" w:space="0"/>
              <w:left w:val="single" w:color="000000" w:sz="4" w:space="0"/>
              <w:bottom w:val="single" w:color="000000" w:sz="4" w:space="0"/>
              <w:right w:val="single" w:color="000000" w:sz="4" w:space="0"/>
            </w:tcBorders>
            <w:vAlign w:val="center"/>
          </w:tcPr>
          <w:p w14:paraId="2068921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6B5331E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3F99AA2">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0BEBF">
            <w:pPr>
              <w:rPr>
                <w:rFonts w:hint="eastAsia" w:ascii="宋体" w:hAnsi="宋体" w:cs="宋体"/>
                <w:b/>
                <w:bCs/>
                <w:color w:val="000000" w:themeColor="text1"/>
                <w:sz w:val="22"/>
                <w:szCs w:val="22"/>
                <w14:textFill>
                  <w14:solidFill>
                    <w14:schemeClr w14:val="tx1"/>
                  </w14:solidFill>
                </w14:textFill>
              </w:rPr>
            </w:pPr>
          </w:p>
        </w:tc>
      </w:tr>
      <w:tr w14:paraId="5D05A1AF">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9C2C3F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82</w:t>
            </w:r>
          </w:p>
        </w:tc>
        <w:tc>
          <w:tcPr>
            <w:tcW w:w="763" w:type="dxa"/>
            <w:tcBorders>
              <w:top w:val="single" w:color="000000" w:sz="4" w:space="0"/>
              <w:left w:val="single" w:color="000000" w:sz="4" w:space="0"/>
              <w:bottom w:val="single" w:color="000000" w:sz="4" w:space="0"/>
              <w:right w:val="single" w:color="000000" w:sz="4" w:space="0"/>
            </w:tcBorders>
            <w:vAlign w:val="center"/>
          </w:tcPr>
          <w:p w14:paraId="3289D3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D2AFF8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泡棉双面胶</w:t>
            </w:r>
          </w:p>
        </w:tc>
        <w:tc>
          <w:tcPr>
            <w:tcW w:w="2105" w:type="dxa"/>
            <w:tcBorders>
              <w:top w:val="single" w:color="000000" w:sz="4" w:space="0"/>
              <w:left w:val="single" w:color="000000" w:sz="4" w:space="0"/>
              <w:bottom w:val="single" w:color="000000" w:sz="4" w:space="0"/>
              <w:right w:val="single" w:color="000000" w:sz="4" w:space="0"/>
            </w:tcBorders>
            <w:vAlign w:val="center"/>
          </w:tcPr>
          <w:p w14:paraId="19371DD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1.5cm*5m</w:t>
            </w:r>
          </w:p>
        </w:tc>
        <w:tc>
          <w:tcPr>
            <w:tcW w:w="623" w:type="dxa"/>
            <w:tcBorders>
              <w:top w:val="single" w:color="000000" w:sz="4" w:space="0"/>
              <w:left w:val="single" w:color="000000" w:sz="4" w:space="0"/>
              <w:bottom w:val="single" w:color="000000" w:sz="4" w:space="0"/>
              <w:right w:val="single" w:color="000000" w:sz="4" w:space="0"/>
            </w:tcBorders>
            <w:vAlign w:val="center"/>
          </w:tcPr>
          <w:p w14:paraId="770181B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2795A6D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40D1A42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16CB33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5FF6958">
            <w:pPr>
              <w:jc w:val="center"/>
              <w:rPr>
                <w:rFonts w:hint="eastAsia" w:ascii="宋体" w:hAnsi="宋体" w:cs="宋体"/>
                <w:b/>
                <w:bCs/>
                <w:color w:val="000000" w:themeColor="text1"/>
                <w:sz w:val="22"/>
                <w:szCs w:val="22"/>
                <w14:textFill>
                  <w14:solidFill>
                    <w14:schemeClr w14:val="tx1"/>
                  </w14:solidFill>
                </w14:textFill>
              </w:rPr>
            </w:pPr>
          </w:p>
        </w:tc>
      </w:tr>
      <w:tr w14:paraId="697738C3">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E2963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83</w:t>
            </w:r>
          </w:p>
        </w:tc>
        <w:tc>
          <w:tcPr>
            <w:tcW w:w="763" w:type="dxa"/>
            <w:tcBorders>
              <w:top w:val="single" w:color="000000" w:sz="4" w:space="0"/>
              <w:left w:val="single" w:color="000000" w:sz="4" w:space="0"/>
              <w:bottom w:val="single" w:color="000000" w:sz="4" w:space="0"/>
              <w:right w:val="single" w:color="000000" w:sz="4" w:space="0"/>
            </w:tcBorders>
            <w:vAlign w:val="center"/>
          </w:tcPr>
          <w:p w14:paraId="7D9E1B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B7DF27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泡棉双面胶</w:t>
            </w:r>
          </w:p>
        </w:tc>
        <w:tc>
          <w:tcPr>
            <w:tcW w:w="2105" w:type="dxa"/>
            <w:tcBorders>
              <w:top w:val="single" w:color="000000" w:sz="4" w:space="0"/>
              <w:left w:val="single" w:color="000000" w:sz="4" w:space="0"/>
              <w:bottom w:val="single" w:color="000000" w:sz="4" w:space="0"/>
              <w:right w:val="single" w:color="000000" w:sz="4" w:space="0"/>
            </w:tcBorders>
            <w:vAlign w:val="center"/>
          </w:tcPr>
          <w:p w14:paraId="350DDAF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2cm*3.5m</w:t>
            </w:r>
          </w:p>
        </w:tc>
        <w:tc>
          <w:tcPr>
            <w:tcW w:w="623" w:type="dxa"/>
            <w:tcBorders>
              <w:top w:val="single" w:color="000000" w:sz="4" w:space="0"/>
              <w:left w:val="single" w:color="000000" w:sz="4" w:space="0"/>
              <w:bottom w:val="single" w:color="000000" w:sz="4" w:space="0"/>
              <w:right w:val="single" w:color="000000" w:sz="4" w:space="0"/>
            </w:tcBorders>
            <w:vAlign w:val="center"/>
          </w:tcPr>
          <w:p w14:paraId="5543FE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14F786C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w:t>
            </w:r>
          </w:p>
        </w:tc>
        <w:tc>
          <w:tcPr>
            <w:tcW w:w="561" w:type="dxa"/>
            <w:tcBorders>
              <w:top w:val="single" w:color="000000" w:sz="4" w:space="0"/>
              <w:left w:val="single" w:color="000000" w:sz="4" w:space="0"/>
              <w:bottom w:val="single" w:color="000000" w:sz="4" w:space="0"/>
              <w:right w:val="single" w:color="000000" w:sz="4" w:space="0"/>
            </w:tcBorders>
            <w:vAlign w:val="center"/>
          </w:tcPr>
          <w:p w14:paraId="5253B4E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B87972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99C0C60">
            <w:pPr>
              <w:jc w:val="center"/>
              <w:rPr>
                <w:rFonts w:hint="eastAsia" w:ascii="宋体" w:hAnsi="宋体" w:cs="宋体"/>
                <w:b/>
                <w:bCs/>
                <w:color w:val="000000" w:themeColor="text1"/>
                <w:sz w:val="22"/>
                <w:szCs w:val="22"/>
                <w14:textFill>
                  <w14:solidFill>
                    <w14:schemeClr w14:val="tx1"/>
                  </w14:solidFill>
                </w14:textFill>
              </w:rPr>
            </w:pPr>
          </w:p>
        </w:tc>
      </w:tr>
      <w:tr w14:paraId="68AF040C">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B0A5F0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84</w:t>
            </w:r>
          </w:p>
        </w:tc>
        <w:tc>
          <w:tcPr>
            <w:tcW w:w="763" w:type="dxa"/>
            <w:tcBorders>
              <w:top w:val="single" w:color="000000" w:sz="4" w:space="0"/>
              <w:left w:val="single" w:color="000000" w:sz="4" w:space="0"/>
              <w:bottom w:val="single" w:color="000000" w:sz="4" w:space="0"/>
              <w:right w:val="single" w:color="000000" w:sz="4" w:space="0"/>
            </w:tcBorders>
            <w:vAlign w:val="center"/>
          </w:tcPr>
          <w:p w14:paraId="196E306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DEB6B1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泡沫胶</w:t>
            </w:r>
          </w:p>
        </w:tc>
        <w:tc>
          <w:tcPr>
            <w:tcW w:w="2105" w:type="dxa"/>
            <w:tcBorders>
              <w:top w:val="single" w:color="000000" w:sz="4" w:space="0"/>
              <w:left w:val="single" w:color="000000" w:sz="4" w:space="0"/>
              <w:bottom w:val="single" w:color="000000" w:sz="4" w:space="0"/>
              <w:right w:val="single" w:color="000000" w:sz="4" w:space="0"/>
            </w:tcBorders>
            <w:vAlign w:val="center"/>
          </w:tcPr>
          <w:p w14:paraId="23BB0F1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2cm*3.5m</w:t>
            </w:r>
          </w:p>
        </w:tc>
        <w:tc>
          <w:tcPr>
            <w:tcW w:w="623" w:type="dxa"/>
            <w:tcBorders>
              <w:top w:val="single" w:color="000000" w:sz="4" w:space="0"/>
              <w:left w:val="single" w:color="000000" w:sz="4" w:space="0"/>
              <w:bottom w:val="single" w:color="000000" w:sz="4" w:space="0"/>
              <w:right w:val="single" w:color="000000" w:sz="4" w:space="0"/>
            </w:tcBorders>
            <w:vAlign w:val="center"/>
          </w:tcPr>
          <w:p w14:paraId="281F10B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268F77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58FEA37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379CC5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F67DF55">
            <w:pPr>
              <w:jc w:val="center"/>
              <w:rPr>
                <w:rFonts w:hint="eastAsia" w:ascii="宋体" w:hAnsi="宋体" w:cs="宋体"/>
                <w:b/>
                <w:bCs/>
                <w:color w:val="000000" w:themeColor="text1"/>
                <w:sz w:val="22"/>
                <w:szCs w:val="22"/>
                <w14:textFill>
                  <w14:solidFill>
                    <w14:schemeClr w14:val="tx1"/>
                  </w14:solidFill>
                </w14:textFill>
              </w:rPr>
            </w:pPr>
          </w:p>
        </w:tc>
      </w:tr>
      <w:tr w14:paraId="2B7AE21A">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79669E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85</w:t>
            </w:r>
          </w:p>
        </w:tc>
        <w:tc>
          <w:tcPr>
            <w:tcW w:w="763" w:type="dxa"/>
            <w:tcBorders>
              <w:top w:val="single" w:color="000000" w:sz="4" w:space="0"/>
              <w:left w:val="single" w:color="000000" w:sz="4" w:space="0"/>
              <w:bottom w:val="single" w:color="000000" w:sz="4" w:space="0"/>
              <w:right w:val="single" w:color="000000" w:sz="4" w:space="0"/>
            </w:tcBorders>
            <w:vAlign w:val="center"/>
          </w:tcPr>
          <w:p w14:paraId="73C8D0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A8496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起钉器</w:t>
            </w:r>
          </w:p>
        </w:tc>
        <w:tc>
          <w:tcPr>
            <w:tcW w:w="2105" w:type="dxa"/>
            <w:tcBorders>
              <w:top w:val="single" w:color="000000" w:sz="4" w:space="0"/>
              <w:left w:val="single" w:color="000000" w:sz="4" w:space="0"/>
              <w:bottom w:val="single" w:color="000000" w:sz="4" w:space="0"/>
              <w:right w:val="single" w:color="000000" w:sz="4" w:space="0"/>
            </w:tcBorders>
            <w:vAlign w:val="center"/>
          </w:tcPr>
          <w:p w14:paraId="49F173B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得力0231</w:t>
            </w:r>
          </w:p>
        </w:tc>
        <w:tc>
          <w:tcPr>
            <w:tcW w:w="623" w:type="dxa"/>
            <w:tcBorders>
              <w:top w:val="single" w:color="000000" w:sz="4" w:space="0"/>
              <w:left w:val="single" w:color="000000" w:sz="4" w:space="0"/>
              <w:bottom w:val="single" w:color="000000" w:sz="4" w:space="0"/>
              <w:right w:val="single" w:color="000000" w:sz="4" w:space="0"/>
            </w:tcBorders>
            <w:vAlign w:val="center"/>
          </w:tcPr>
          <w:p w14:paraId="2D532B7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76677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2D917BA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352B978">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C271B82">
            <w:pPr>
              <w:jc w:val="center"/>
              <w:rPr>
                <w:rFonts w:hint="eastAsia" w:ascii="宋体" w:hAnsi="宋体" w:cs="宋体"/>
                <w:b/>
                <w:bCs/>
                <w:color w:val="000000" w:themeColor="text1"/>
                <w:sz w:val="22"/>
                <w:szCs w:val="22"/>
                <w14:textFill>
                  <w14:solidFill>
                    <w14:schemeClr w14:val="tx1"/>
                  </w14:solidFill>
                </w14:textFill>
              </w:rPr>
            </w:pPr>
          </w:p>
        </w:tc>
      </w:tr>
      <w:tr w14:paraId="05FCB287">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446E22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86</w:t>
            </w:r>
          </w:p>
        </w:tc>
        <w:tc>
          <w:tcPr>
            <w:tcW w:w="763" w:type="dxa"/>
            <w:tcBorders>
              <w:top w:val="single" w:color="000000" w:sz="4" w:space="0"/>
              <w:left w:val="single" w:color="000000" w:sz="4" w:space="0"/>
              <w:bottom w:val="single" w:color="000000" w:sz="4" w:space="0"/>
              <w:right w:val="single" w:color="000000" w:sz="4" w:space="0"/>
            </w:tcBorders>
            <w:vAlign w:val="center"/>
          </w:tcPr>
          <w:p w14:paraId="0A0FEFD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0D9FB9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铅笔</w:t>
            </w:r>
          </w:p>
        </w:tc>
        <w:tc>
          <w:tcPr>
            <w:tcW w:w="2105" w:type="dxa"/>
            <w:tcBorders>
              <w:top w:val="single" w:color="000000" w:sz="4" w:space="0"/>
              <w:left w:val="single" w:color="000000" w:sz="4" w:space="0"/>
              <w:bottom w:val="single" w:color="000000" w:sz="4" w:space="0"/>
              <w:right w:val="single" w:color="000000" w:sz="4" w:space="0"/>
            </w:tcBorders>
            <w:vAlign w:val="center"/>
          </w:tcPr>
          <w:p w14:paraId="718C51F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HB</w:t>
            </w:r>
          </w:p>
        </w:tc>
        <w:tc>
          <w:tcPr>
            <w:tcW w:w="623" w:type="dxa"/>
            <w:tcBorders>
              <w:top w:val="single" w:color="000000" w:sz="4" w:space="0"/>
              <w:left w:val="single" w:color="000000" w:sz="4" w:space="0"/>
              <w:bottom w:val="single" w:color="000000" w:sz="4" w:space="0"/>
              <w:right w:val="single" w:color="000000" w:sz="4" w:space="0"/>
            </w:tcBorders>
            <w:vAlign w:val="center"/>
          </w:tcPr>
          <w:p w14:paraId="0FD26B3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7A14015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0.5</w:t>
            </w:r>
          </w:p>
        </w:tc>
        <w:tc>
          <w:tcPr>
            <w:tcW w:w="561" w:type="dxa"/>
            <w:tcBorders>
              <w:top w:val="single" w:color="000000" w:sz="4" w:space="0"/>
              <w:left w:val="single" w:color="000000" w:sz="4" w:space="0"/>
              <w:bottom w:val="single" w:color="000000" w:sz="4" w:space="0"/>
              <w:right w:val="single" w:color="000000" w:sz="4" w:space="0"/>
            </w:tcBorders>
            <w:vAlign w:val="center"/>
          </w:tcPr>
          <w:p w14:paraId="16025FE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0BF078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F5236CB">
            <w:pPr>
              <w:jc w:val="center"/>
              <w:rPr>
                <w:rFonts w:hint="eastAsia" w:ascii="宋体" w:hAnsi="宋体" w:cs="宋体"/>
                <w:b/>
                <w:bCs/>
                <w:color w:val="000000" w:themeColor="text1"/>
                <w:sz w:val="22"/>
                <w:szCs w:val="22"/>
                <w14:textFill>
                  <w14:solidFill>
                    <w14:schemeClr w14:val="tx1"/>
                  </w14:solidFill>
                </w14:textFill>
              </w:rPr>
            </w:pPr>
          </w:p>
        </w:tc>
      </w:tr>
      <w:tr w14:paraId="37EF1DCD">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63B25B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87</w:t>
            </w:r>
          </w:p>
        </w:tc>
        <w:tc>
          <w:tcPr>
            <w:tcW w:w="763" w:type="dxa"/>
            <w:tcBorders>
              <w:top w:val="single" w:color="000000" w:sz="4" w:space="0"/>
              <w:left w:val="single" w:color="000000" w:sz="4" w:space="0"/>
              <w:bottom w:val="single" w:color="000000" w:sz="4" w:space="0"/>
              <w:right w:val="single" w:color="000000" w:sz="4" w:space="0"/>
            </w:tcBorders>
            <w:vAlign w:val="center"/>
          </w:tcPr>
          <w:p w14:paraId="0AAEA148">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22E4E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清风长抽纸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1347A37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150抽*3层*51包/大号180mm 10kg</w:t>
            </w:r>
          </w:p>
        </w:tc>
        <w:tc>
          <w:tcPr>
            <w:tcW w:w="623" w:type="dxa"/>
            <w:tcBorders>
              <w:top w:val="single" w:color="000000" w:sz="4" w:space="0"/>
              <w:left w:val="single" w:color="000000" w:sz="4" w:space="0"/>
              <w:bottom w:val="single" w:color="000000" w:sz="4" w:space="0"/>
              <w:right w:val="single" w:color="000000" w:sz="4" w:space="0"/>
            </w:tcBorders>
            <w:vAlign w:val="center"/>
          </w:tcPr>
          <w:p w14:paraId="44A046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77B89B2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5B50CF5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7CB6B5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E316DB9">
            <w:pPr>
              <w:jc w:val="center"/>
              <w:rPr>
                <w:rFonts w:hint="eastAsia" w:ascii="宋体" w:hAnsi="宋体" w:cs="宋体"/>
                <w:b/>
                <w:bCs/>
                <w:color w:val="000000" w:themeColor="text1"/>
                <w:sz w:val="22"/>
                <w:szCs w:val="22"/>
                <w14:textFill>
                  <w14:solidFill>
                    <w14:schemeClr w14:val="tx1"/>
                  </w14:solidFill>
                </w14:textFill>
              </w:rPr>
            </w:pPr>
          </w:p>
        </w:tc>
      </w:tr>
      <w:tr w14:paraId="4F55D49A">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95FBC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88</w:t>
            </w:r>
          </w:p>
        </w:tc>
        <w:tc>
          <w:tcPr>
            <w:tcW w:w="763" w:type="dxa"/>
            <w:tcBorders>
              <w:top w:val="single" w:color="000000" w:sz="4" w:space="0"/>
              <w:left w:val="single" w:color="000000" w:sz="4" w:space="0"/>
              <w:bottom w:val="single" w:color="000000" w:sz="4" w:space="0"/>
              <w:right w:val="single" w:color="000000" w:sz="4" w:space="0"/>
            </w:tcBorders>
            <w:vAlign w:val="center"/>
          </w:tcPr>
          <w:p w14:paraId="5CF7EB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999B22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软面抄</w:t>
            </w:r>
          </w:p>
        </w:tc>
        <w:tc>
          <w:tcPr>
            <w:tcW w:w="2105" w:type="dxa"/>
            <w:tcBorders>
              <w:top w:val="single" w:color="000000" w:sz="4" w:space="0"/>
              <w:left w:val="single" w:color="000000" w:sz="4" w:space="0"/>
              <w:bottom w:val="single" w:color="000000" w:sz="4" w:space="0"/>
              <w:right w:val="single" w:color="000000" w:sz="4" w:space="0"/>
            </w:tcBorders>
            <w:vAlign w:val="center"/>
          </w:tcPr>
          <w:p w14:paraId="5C6F0B6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7659 32K 80页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4FE9888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0EC353D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7.5</w:t>
            </w:r>
          </w:p>
        </w:tc>
        <w:tc>
          <w:tcPr>
            <w:tcW w:w="561" w:type="dxa"/>
            <w:tcBorders>
              <w:top w:val="single" w:color="000000" w:sz="4" w:space="0"/>
              <w:left w:val="single" w:color="000000" w:sz="4" w:space="0"/>
              <w:bottom w:val="single" w:color="000000" w:sz="4" w:space="0"/>
              <w:right w:val="single" w:color="000000" w:sz="4" w:space="0"/>
            </w:tcBorders>
            <w:vAlign w:val="center"/>
          </w:tcPr>
          <w:p w14:paraId="5253987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80BC10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26BFE94">
            <w:pPr>
              <w:jc w:val="center"/>
              <w:rPr>
                <w:rFonts w:hint="eastAsia" w:ascii="宋体" w:hAnsi="宋体" w:cs="宋体"/>
                <w:b/>
                <w:bCs/>
                <w:color w:val="000000" w:themeColor="text1"/>
                <w:sz w:val="22"/>
                <w:szCs w:val="22"/>
                <w14:textFill>
                  <w14:solidFill>
                    <w14:schemeClr w14:val="tx1"/>
                  </w14:solidFill>
                </w14:textFill>
              </w:rPr>
            </w:pPr>
          </w:p>
        </w:tc>
      </w:tr>
      <w:tr w14:paraId="31AD5063">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DB5B9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89</w:t>
            </w:r>
          </w:p>
        </w:tc>
        <w:tc>
          <w:tcPr>
            <w:tcW w:w="763" w:type="dxa"/>
            <w:tcBorders>
              <w:top w:val="single" w:color="000000" w:sz="4" w:space="0"/>
              <w:left w:val="single" w:color="000000" w:sz="4" w:space="0"/>
              <w:bottom w:val="single" w:color="000000" w:sz="4" w:space="0"/>
              <w:right w:val="single" w:color="000000" w:sz="4" w:space="0"/>
            </w:tcBorders>
            <w:vAlign w:val="center"/>
          </w:tcPr>
          <w:p w14:paraId="5537ECD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4B1B51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三层文件盘</w:t>
            </w:r>
          </w:p>
        </w:tc>
        <w:tc>
          <w:tcPr>
            <w:tcW w:w="2105" w:type="dxa"/>
            <w:tcBorders>
              <w:top w:val="single" w:color="000000" w:sz="4" w:space="0"/>
              <w:left w:val="single" w:color="000000" w:sz="4" w:space="0"/>
              <w:bottom w:val="single" w:color="000000" w:sz="4" w:space="0"/>
              <w:right w:val="single" w:color="000000" w:sz="4" w:space="0"/>
            </w:tcBorders>
            <w:vAlign w:val="center"/>
          </w:tcPr>
          <w:p w14:paraId="377583E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w:t>
            </w:r>
          </w:p>
        </w:tc>
        <w:tc>
          <w:tcPr>
            <w:tcW w:w="623" w:type="dxa"/>
            <w:tcBorders>
              <w:top w:val="single" w:color="000000" w:sz="4" w:space="0"/>
              <w:left w:val="single" w:color="000000" w:sz="4" w:space="0"/>
              <w:bottom w:val="single" w:color="000000" w:sz="4" w:space="0"/>
              <w:right w:val="single" w:color="000000" w:sz="4" w:space="0"/>
            </w:tcBorders>
            <w:vAlign w:val="center"/>
          </w:tcPr>
          <w:p w14:paraId="20B8918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999FA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24</w:t>
            </w:r>
          </w:p>
        </w:tc>
        <w:tc>
          <w:tcPr>
            <w:tcW w:w="561" w:type="dxa"/>
            <w:tcBorders>
              <w:top w:val="single" w:color="000000" w:sz="4" w:space="0"/>
              <w:left w:val="single" w:color="000000" w:sz="4" w:space="0"/>
              <w:bottom w:val="single" w:color="000000" w:sz="4" w:space="0"/>
              <w:right w:val="single" w:color="000000" w:sz="4" w:space="0"/>
            </w:tcBorders>
            <w:vAlign w:val="center"/>
          </w:tcPr>
          <w:p w14:paraId="43372F9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F3DE3DE">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D107B01">
            <w:pPr>
              <w:jc w:val="center"/>
              <w:rPr>
                <w:rFonts w:hint="eastAsia" w:ascii="宋体" w:hAnsi="宋体" w:cs="宋体"/>
                <w:b/>
                <w:bCs/>
                <w:color w:val="000000" w:themeColor="text1"/>
                <w:sz w:val="22"/>
                <w:szCs w:val="22"/>
                <w14:textFill>
                  <w14:solidFill>
                    <w14:schemeClr w14:val="tx1"/>
                  </w14:solidFill>
                </w14:textFill>
              </w:rPr>
            </w:pPr>
          </w:p>
        </w:tc>
      </w:tr>
      <w:tr w14:paraId="20AB4830">
        <w:tblPrEx>
          <w:tblCellMar>
            <w:top w:w="0" w:type="dxa"/>
            <w:left w:w="108" w:type="dxa"/>
            <w:bottom w:w="0" w:type="dxa"/>
            <w:right w:w="108" w:type="dxa"/>
          </w:tblCellMar>
        </w:tblPrEx>
        <w:trPr>
          <w:trHeight w:val="30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EF493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90</w:t>
            </w:r>
          </w:p>
        </w:tc>
        <w:tc>
          <w:tcPr>
            <w:tcW w:w="763" w:type="dxa"/>
            <w:tcBorders>
              <w:top w:val="single" w:color="000000" w:sz="4" w:space="0"/>
              <w:left w:val="single" w:color="000000" w:sz="4" w:space="0"/>
              <w:bottom w:val="single" w:color="000000" w:sz="4" w:space="0"/>
              <w:right w:val="single" w:color="000000" w:sz="4" w:space="0"/>
            </w:tcBorders>
            <w:vAlign w:val="center"/>
          </w:tcPr>
          <w:p w14:paraId="0222AB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E15FAC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湿纸巾</w:t>
            </w:r>
          </w:p>
        </w:tc>
        <w:tc>
          <w:tcPr>
            <w:tcW w:w="2105" w:type="dxa"/>
            <w:tcBorders>
              <w:top w:val="single" w:color="000000" w:sz="4" w:space="0"/>
              <w:left w:val="single" w:color="000000" w:sz="4" w:space="0"/>
              <w:bottom w:val="single" w:color="000000" w:sz="4" w:space="0"/>
              <w:right w:val="single" w:color="000000" w:sz="4" w:space="0"/>
            </w:tcBorders>
            <w:vAlign w:val="center"/>
          </w:tcPr>
          <w:p w14:paraId="54C116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珍爱</w:t>
            </w:r>
            <w:r>
              <w:rPr>
                <w:rFonts w:ascii="PingFang SC" w:hAnsi="PingFang SC" w:eastAsia="PingFang SC" w:cs="PingFang SC"/>
                <w:b/>
                <w:bCs/>
                <w:color w:val="000000" w:themeColor="text1"/>
                <w:kern w:val="0"/>
                <w:sz w:val="22"/>
                <w:szCs w:val="22"/>
                <w:lang w:bidi="ar"/>
                <w14:textFill>
                  <w14:solidFill>
                    <w14:schemeClr w14:val="tx1"/>
                  </w14:solidFill>
                </w14:textFill>
              </w:rPr>
              <w:t xml:space="preserve"> 80</w:t>
            </w:r>
            <w:r>
              <w:rPr>
                <w:rFonts w:hint="eastAsia" w:ascii="宋体" w:hAnsi="宋体" w:cs="宋体"/>
                <w:b/>
                <w:bCs/>
                <w:color w:val="000000" w:themeColor="text1"/>
                <w:kern w:val="0"/>
                <w:sz w:val="22"/>
                <w:szCs w:val="22"/>
                <w:lang w:bidi="ar"/>
                <w14:textFill>
                  <w14:solidFill>
                    <w14:schemeClr w14:val="tx1"/>
                  </w14:solidFill>
                </w14:textFill>
              </w:rPr>
              <w:t>抽大包</w:t>
            </w:r>
          </w:p>
        </w:tc>
        <w:tc>
          <w:tcPr>
            <w:tcW w:w="623" w:type="dxa"/>
            <w:tcBorders>
              <w:top w:val="single" w:color="000000" w:sz="4" w:space="0"/>
              <w:left w:val="single" w:color="000000" w:sz="4" w:space="0"/>
              <w:bottom w:val="single" w:color="000000" w:sz="4" w:space="0"/>
              <w:right w:val="single" w:color="000000" w:sz="4" w:space="0"/>
            </w:tcBorders>
            <w:vAlign w:val="center"/>
          </w:tcPr>
          <w:p w14:paraId="4F6780E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704460B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w:t>
            </w:r>
          </w:p>
        </w:tc>
        <w:tc>
          <w:tcPr>
            <w:tcW w:w="561" w:type="dxa"/>
            <w:tcBorders>
              <w:top w:val="single" w:color="000000" w:sz="4" w:space="0"/>
              <w:left w:val="single" w:color="000000" w:sz="4" w:space="0"/>
              <w:bottom w:val="single" w:color="000000" w:sz="4" w:space="0"/>
              <w:right w:val="single" w:color="000000" w:sz="4" w:space="0"/>
            </w:tcBorders>
            <w:vAlign w:val="center"/>
          </w:tcPr>
          <w:p w14:paraId="285E9DF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A4F335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8C38972">
            <w:pPr>
              <w:jc w:val="center"/>
              <w:rPr>
                <w:rFonts w:hint="eastAsia" w:ascii="宋体" w:hAnsi="宋体" w:cs="宋体"/>
                <w:b/>
                <w:bCs/>
                <w:color w:val="000000" w:themeColor="text1"/>
                <w:sz w:val="22"/>
                <w:szCs w:val="22"/>
                <w14:textFill>
                  <w14:solidFill>
                    <w14:schemeClr w14:val="tx1"/>
                  </w14:solidFill>
                </w14:textFill>
              </w:rPr>
            </w:pPr>
          </w:p>
        </w:tc>
      </w:tr>
      <w:tr w14:paraId="03FEC53E">
        <w:tblPrEx>
          <w:tblCellMar>
            <w:top w:w="0" w:type="dxa"/>
            <w:left w:w="108" w:type="dxa"/>
            <w:bottom w:w="0" w:type="dxa"/>
            <w:right w:w="108" w:type="dxa"/>
          </w:tblCellMar>
        </w:tblPrEx>
        <w:trPr>
          <w:trHeight w:val="28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C11BB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91</w:t>
            </w:r>
          </w:p>
        </w:tc>
        <w:tc>
          <w:tcPr>
            <w:tcW w:w="763" w:type="dxa"/>
            <w:tcBorders>
              <w:top w:val="single" w:color="000000" w:sz="4" w:space="0"/>
              <w:left w:val="single" w:color="000000" w:sz="4" w:space="0"/>
              <w:bottom w:val="single" w:color="000000" w:sz="4" w:space="0"/>
              <w:right w:val="single" w:color="000000" w:sz="4" w:space="0"/>
            </w:tcBorders>
            <w:vAlign w:val="center"/>
          </w:tcPr>
          <w:p w14:paraId="3699A77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44D8E1C">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鼠标</w:t>
            </w:r>
          </w:p>
        </w:tc>
        <w:tc>
          <w:tcPr>
            <w:tcW w:w="2105" w:type="dxa"/>
            <w:tcBorders>
              <w:top w:val="single" w:color="000000" w:sz="4" w:space="0"/>
              <w:left w:val="single" w:color="000000" w:sz="4" w:space="0"/>
              <w:bottom w:val="single" w:color="000000" w:sz="4" w:space="0"/>
              <w:right w:val="single" w:color="000000" w:sz="4" w:space="0"/>
            </w:tcBorders>
            <w:vAlign w:val="center"/>
          </w:tcPr>
          <w:p w14:paraId="79999512">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1.2米 usb有线鼠标</w:t>
            </w:r>
          </w:p>
        </w:tc>
        <w:tc>
          <w:tcPr>
            <w:tcW w:w="623" w:type="dxa"/>
            <w:tcBorders>
              <w:top w:val="single" w:color="000000" w:sz="4" w:space="0"/>
              <w:left w:val="single" w:color="000000" w:sz="4" w:space="0"/>
              <w:bottom w:val="single" w:color="000000" w:sz="4" w:space="0"/>
              <w:right w:val="single" w:color="000000" w:sz="4" w:space="0"/>
            </w:tcBorders>
            <w:vAlign w:val="center"/>
          </w:tcPr>
          <w:p w14:paraId="64054860">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41BE73FA">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795007C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CCFD11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5019C32">
            <w:pPr>
              <w:jc w:val="center"/>
              <w:rPr>
                <w:rFonts w:hint="eastAsia" w:ascii="宋体" w:hAnsi="宋体" w:cs="宋体"/>
                <w:b/>
                <w:bCs/>
                <w:color w:val="000000" w:themeColor="text1"/>
                <w:sz w:val="24"/>
                <w:szCs w:val="24"/>
                <w14:textFill>
                  <w14:solidFill>
                    <w14:schemeClr w14:val="tx1"/>
                  </w14:solidFill>
                </w14:textFill>
              </w:rPr>
            </w:pPr>
          </w:p>
        </w:tc>
      </w:tr>
      <w:tr w14:paraId="6464E63B">
        <w:tblPrEx>
          <w:tblCellMar>
            <w:top w:w="0" w:type="dxa"/>
            <w:left w:w="108" w:type="dxa"/>
            <w:bottom w:w="0" w:type="dxa"/>
            <w:right w:w="108" w:type="dxa"/>
          </w:tblCellMar>
        </w:tblPrEx>
        <w:trPr>
          <w:trHeight w:val="28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16A69F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92</w:t>
            </w:r>
          </w:p>
        </w:tc>
        <w:tc>
          <w:tcPr>
            <w:tcW w:w="763" w:type="dxa"/>
            <w:tcBorders>
              <w:top w:val="single" w:color="000000" w:sz="4" w:space="0"/>
              <w:left w:val="single" w:color="000000" w:sz="4" w:space="0"/>
              <w:bottom w:val="single" w:color="000000" w:sz="4" w:space="0"/>
              <w:right w:val="single" w:color="000000" w:sz="4" w:space="0"/>
            </w:tcBorders>
            <w:vAlign w:val="center"/>
          </w:tcPr>
          <w:p w14:paraId="434211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3AA997F">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双面胶</w:t>
            </w:r>
          </w:p>
        </w:tc>
        <w:tc>
          <w:tcPr>
            <w:tcW w:w="2105" w:type="dxa"/>
            <w:tcBorders>
              <w:top w:val="single" w:color="000000" w:sz="4" w:space="0"/>
              <w:left w:val="single" w:color="000000" w:sz="4" w:space="0"/>
              <w:bottom w:val="single" w:color="000000" w:sz="4" w:space="0"/>
              <w:right w:val="single" w:color="000000" w:sz="4" w:space="0"/>
            </w:tcBorders>
            <w:vAlign w:val="center"/>
          </w:tcPr>
          <w:p w14:paraId="7B8AE541">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1.2cm*10m</w:t>
            </w:r>
          </w:p>
        </w:tc>
        <w:tc>
          <w:tcPr>
            <w:tcW w:w="623" w:type="dxa"/>
            <w:tcBorders>
              <w:top w:val="single" w:color="000000" w:sz="4" w:space="0"/>
              <w:left w:val="single" w:color="000000" w:sz="4" w:space="0"/>
              <w:bottom w:val="single" w:color="000000" w:sz="4" w:space="0"/>
              <w:right w:val="single" w:color="000000" w:sz="4" w:space="0"/>
            </w:tcBorders>
            <w:vAlign w:val="center"/>
          </w:tcPr>
          <w:p w14:paraId="1325C4C2">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圈</w:t>
            </w:r>
          </w:p>
        </w:tc>
        <w:tc>
          <w:tcPr>
            <w:tcW w:w="794" w:type="dxa"/>
            <w:tcBorders>
              <w:top w:val="single" w:color="000000" w:sz="4" w:space="0"/>
              <w:left w:val="single" w:color="000000" w:sz="4" w:space="0"/>
              <w:bottom w:val="single" w:color="000000" w:sz="4" w:space="0"/>
              <w:right w:val="single" w:color="000000" w:sz="4" w:space="0"/>
            </w:tcBorders>
            <w:vAlign w:val="center"/>
          </w:tcPr>
          <w:p w14:paraId="7C0776E4">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490E632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AB9CF3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9711DAF">
            <w:pPr>
              <w:jc w:val="center"/>
              <w:rPr>
                <w:rFonts w:hint="eastAsia" w:ascii="宋体" w:hAnsi="宋体" w:cs="宋体"/>
                <w:b/>
                <w:bCs/>
                <w:color w:val="000000" w:themeColor="text1"/>
                <w:sz w:val="24"/>
                <w:szCs w:val="24"/>
                <w14:textFill>
                  <w14:solidFill>
                    <w14:schemeClr w14:val="tx1"/>
                  </w14:solidFill>
                </w14:textFill>
              </w:rPr>
            </w:pPr>
          </w:p>
        </w:tc>
      </w:tr>
      <w:tr w14:paraId="22269A33">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E0F5C0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93</w:t>
            </w:r>
          </w:p>
        </w:tc>
        <w:tc>
          <w:tcPr>
            <w:tcW w:w="763" w:type="dxa"/>
            <w:tcBorders>
              <w:top w:val="single" w:color="000000" w:sz="4" w:space="0"/>
              <w:left w:val="single" w:color="000000" w:sz="4" w:space="0"/>
              <w:bottom w:val="single" w:color="000000" w:sz="4" w:space="0"/>
              <w:right w:val="single" w:color="000000" w:sz="4" w:space="0"/>
            </w:tcBorders>
            <w:vAlign w:val="center"/>
          </w:tcPr>
          <w:p w14:paraId="04700F7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DFC87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双面胶（宽）</w:t>
            </w:r>
          </w:p>
        </w:tc>
        <w:tc>
          <w:tcPr>
            <w:tcW w:w="2105" w:type="dxa"/>
            <w:tcBorders>
              <w:top w:val="single" w:color="000000" w:sz="4" w:space="0"/>
              <w:left w:val="single" w:color="000000" w:sz="4" w:space="0"/>
              <w:bottom w:val="single" w:color="000000" w:sz="4" w:space="0"/>
              <w:right w:val="single" w:color="000000" w:sz="4" w:space="0"/>
            </w:tcBorders>
            <w:vAlign w:val="center"/>
          </w:tcPr>
          <w:p w14:paraId="364F2CC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1.8cm</w:t>
            </w:r>
          </w:p>
        </w:tc>
        <w:tc>
          <w:tcPr>
            <w:tcW w:w="623" w:type="dxa"/>
            <w:tcBorders>
              <w:top w:val="single" w:color="000000" w:sz="4" w:space="0"/>
              <w:left w:val="single" w:color="000000" w:sz="4" w:space="0"/>
              <w:bottom w:val="single" w:color="000000" w:sz="4" w:space="0"/>
              <w:right w:val="single" w:color="000000" w:sz="4" w:space="0"/>
            </w:tcBorders>
            <w:vAlign w:val="center"/>
          </w:tcPr>
          <w:p w14:paraId="5B13482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5F967B2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6697488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149A13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94C543B">
            <w:pPr>
              <w:jc w:val="center"/>
              <w:rPr>
                <w:rFonts w:hint="eastAsia" w:ascii="宋体" w:hAnsi="宋体" w:cs="宋体"/>
                <w:b/>
                <w:bCs/>
                <w:color w:val="000000" w:themeColor="text1"/>
                <w:sz w:val="22"/>
                <w:szCs w:val="22"/>
                <w14:textFill>
                  <w14:solidFill>
                    <w14:schemeClr w14:val="tx1"/>
                  </w14:solidFill>
                </w14:textFill>
              </w:rPr>
            </w:pPr>
          </w:p>
        </w:tc>
      </w:tr>
      <w:tr w14:paraId="7A8F24D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F8958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94</w:t>
            </w:r>
          </w:p>
        </w:tc>
        <w:tc>
          <w:tcPr>
            <w:tcW w:w="763" w:type="dxa"/>
            <w:tcBorders>
              <w:top w:val="single" w:color="000000" w:sz="4" w:space="0"/>
              <w:left w:val="single" w:color="000000" w:sz="4" w:space="0"/>
              <w:bottom w:val="single" w:color="000000" w:sz="4" w:space="0"/>
              <w:right w:val="single" w:color="000000" w:sz="4" w:space="0"/>
            </w:tcBorders>
            <w:vAlign w:val="center"/>
          </w:tcPr>
          <w:p w14:paraId="46C6501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1E747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四格文件架</w:t>
            </w:r>
          </w:p>
        </w:tc>
        <w:tc>
          <w:tcPr>
            <w:tcW w:w="2105" w:type="dxa"/>
            <w:tcBorders>
              <w:top w:val="single" w:color="000000" w:sz="4" w:space="0"/>
              <w:left w:val="single" w:color="000000" w:sz="4" w:space="0"/>
              <w:bottom w:val="single" w:color="000000" w:sz="4" w:space="0"/>
              <w:right w:val="single" w:color="000000" w:sz="4" w:space="0"/>
            </w:tcBorders>
            <w:vAlign w:val="center"/>
          </w:tcPr>
          <w:p w14:paraId="12A8945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326mm*320mm*275mm</w:t>
            </w:r>
          </w:p>
        </w:tc>
        <w:tc>
          <w:tcPr>
            <w:tcW w:w="623" w:type="dxa"/>
            <w:tcBorders>
              <w:top w:val="single" w:color="000000" w:sz="4" w:space="0"/>
              <w:left w:val="single" w:color="000000" w:sz="4" w:space="0"/>
              <w:bottom w:val="single" w:color="000000" w:sz="4" w:space="0"/>
              <w:right w:val="single" w:color="000000" w:sz="4" w:space="0"/>
            </w:tcBorders>
            <w:vAlign w:val="center"/>
          </w:tcPr>
          <w:p w14:paraId="731315A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524BAED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w:t>
            </w:r>
          </w:p>
        </w:tc>
        <w:tc>
          <w:tcPr>
            <w:tcW w:w="561" w:type="dxa"/>
            <w:tcBorders>
              <w:top w:val="single" w:color="000000" w:sz="4" w:space="0"/>
              <w:left w:val="single" w:color="000000" w:sz="4" w:space="0"/>
              <w:bottom w:val="single" w:color="000000" w:sz="4" w:space="0"/>
              <w:right w:val="single" w:color="000000" w:sz="4" w:space="0"/>
            </w:tcBorders>
            <w:vAlign w:val="center"/>
          </w:tcPr>
          <w:p w14:paraId="784270C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9ACFC3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B299F24">
            <w:pPr>
              <w:jc w:val="center"/>
              <w:rPr>
                <w:rFonts w:hint="eastAsia" w:ascii="宋体" w:hAnsi="宋体" w:cs="宋体"/>
                <w:b/>
                <w:bCs/>
                <w:color w:val="000000" w:themeColor="text1"/>
                <w:sz w:val="22"/>
                <w:szCs w:val="22"/>
                <w14:textFill>
                  <w14:solidFill>
                    <w14:schemeClr w14:val="tx1"/>
                  </w14:solidFill>
                </w14:textFill>
              </w:rPr>
            </w:pPr>
          </w:p>
        </w:tc>
      </w:tr>
      <w:tr w14:paraId="5B14C879">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F11084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95</w:t>
            </w:r>
          </w:p>
        </w:tc>
        <w:tc>
          <w:tcPr>
            <w:tcW w:w="763" w:type="dxa"/>
            <w:tcBorders>
              <w:top w:val="single" w:color="000000" w:sz="4" w:space="0"/>
              <w:left w:val="single" w:color="000000" w:sz="4" w:space="0"/>
              <w:bottom w:val="single" w:color="000000" w:sz="4" w:space="0"/>
              <w:right w:val="single" w:color="000000" w:sz="4" w:space="0"/>
            </w:tcBorders>
            <w:vAlign w:val="center"/>
          </w:tcPr>
          <w:p w14:paraId="12B72F6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B197C2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塑封机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0442181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古德 3寸/5寸/6寸/7寸/8寸/A4适用</w:t>
            </w:r>
          </w:p>
        </w:tc>
        <w:tc>
          <w:tcPr>
            <w:tcW w:w="623" w:type="dxa"/>
            <w:tcBorders>
              <w:top w:val="single" w:color="000000" w:sz="4" w:space="0"/>
              <w:left w:val="single" w:color="000000" w:sz="4" w:space="0"/>
              <w:bottom w:val="single" w:color="000000" w:sz="4" w:space="0"/>
              <w:right w:val="single" w:color="000000" w:sz="4" w:space="0"/>
            </w:tcBorders>
            <w:vAlign w:val="center"/>
          </w:tcPr>
          <w:p w14:paraId="44CCAE8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78F04E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42</w:t>
            </w:r>
          </w:p>
        </w:tc>
        <w:tc>
          <w:tcPr>
            <w:tcW w:w="561" w:type="dxa"/>
            <w:tcBorders>
              <w:top w:val="single" w:color="000000" w:sz="4" w:space="0"/>
              <w:left w:val="single" w:color="000000" w:sz="4" w:space="0"/>
              <w:bottom w:val="single" w:color="000000" w:sz="4" w:space="0"/>
              <w:right w:val="single" w:color="000000" w:sz="4" w:space="0"/>
            </w:tcBorders>
            <w:vAlign w:val="center"/>
          </w:tcPr>
          <w:p w14:paraId="598B76D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641D32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50CB71E">
            <w:pPr>
              <w:jc w:val="center"/>
              <w:rPr>
                <w:rFonts w:hint="eastAsia" w:ascii="宋体" w:hAnsi="宋体" w:cs="宋体"/>
                <w:b/>
                <w:bCs/>
                <w:color w:val="000000" w:themeColor="text1"/>
                <w:sz w:val="22"/>
                <w:szCs w:val="22"/>
                <w14:textFill>
                  <w14:solidFill>
                    <w14:schemeClr w14:val="tx1"/>
                  </w14:solidFill>
                </w14:textFill>
              </w:rPr>
            </w:pPr>
          </w:p>
        </w:tc>
      </w:tr>
      <w:tr w14:paraId="373A6869">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D64F46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96</w:t>
            </w:r>
          </w:p>
        </w:tc>
        <w:tc>
          <w:tcPr>
            <w:tcW w:w="763" w:type="dxa"/>
            <w:tcBorders>
              <w:top w:val="single" w:color="000000" w:sz="4" w:space="0"/>
              <w:left w:val="single" w:color="000000" w:sz="4" w:space="0"/>
              <w:bottom w:val="single" w:color="000000" w:sz="4" w:space="0"/>
              <w:right w:val="single" w:color="000000" w:sz="4" w:space="0"/>
            </w:tcBorders>
            <w:vAlign w:val="center"/>
          </w:tcPr>
          <w:p w14:paraId="29B2610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D21C11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塑料饮料杯</w:t>
            </w:r>
          </w:p>
        </w:tc>
        <w:tc>
          <w:tcPr>
            <w:tcW w:w="2105" w:type="dxa"/>
            <w:tcBorders>
              <w:top w:val="single" w:color="000000" w:sz="4" w:space="0"/>
              <w:left w:val="single" w:color="000000" w:sz="4" w:space="0"/>
              <w:bottom w:val="single" w:color="000000" w:sz="4" w:space="0"/>
              <w:right w:val="single" w:color="000000" w:sz="4" w:space="0"/>
            </w:tcBorders>
            <w:vAlign w:val="center"/>
          </w:tcPr>
          <w:p w14:paraId="1564C75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杯子+防漏纸+盖子+粗吸管</w:t>
            </w:r>
          </w:p>
        </w:tc>
        <w:tc>
          <w:tcPr>
            <w:tcW w:w="623" w:type="dxa"/>
            <w:tcBorders>
              <w:top w:val="single" w:color="000000" w:sz="4" w:space="0"/>
              <w:left w:val="single" w:color="000000" w:sz="4" w:space="0"/>
              <w:bottom w:val="single" w:color="000000" w:sz="4" w:space="0"/>
              <w:right w:val="single" w:color="000000" w:sz="4" w:space="0"/>
            </w:tcBorders>
            <w:vAlign w:val="center"/>
          </w:tcPr>
          <w:p w14:paraId="5F7490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套</w:t>
            </w:r>
          </w:p>
        </w:tc>
        <w:tc>
          <w:tcPr>
            <w:tcW w:w="794" w:type="dxa"/>
            <w:tcBorders>
              <w:top w:val="single" w:color="000000" w:sz="4" w:space="0"/>
              <w:left w:val="single" w:color="000000" w:sz="4" w:space="0"/>
              <w:bottom w:val="single" w:color="000000" w:sz="4" w:space="0"/>
              <w:right w:val="single" w:color="000000" w:sz="4" w:space="0"/>
            </w:tcBorders>
            <w:vAlign w:val="center"/>
          </w:tcPr>
          <w:p w14:paraId="685CF42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561" w:type="dxa"/>
            <w:tcBorders>
              <w:top w:val="single" w:color="000000" w:sz="4" w:space="0"/>
              <w:left w:val="single" w:color="000000" w:sz="4" w:space="0"/>
              <w:bottom w:val="single" w:color="000000" w:sz="4" w:space="0"/>
              <w:right w:val="single" w:color="000000" w:sz="4" w:space="0"/>
            </w:tcBorders>
            <w:vAlign w:val="center"/>
          </w:tcPr>
          <w:p w14:paraId="10EE5D6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4CD1CB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97B9808">
            <w:pPr>
              <w:jc w:val="center"/>
              <w:rPr>
                <w:rFonts w:hint="eastAsia" w:ascii="宋体" w:hAnsi="宋体" w:cs="宋体"/>
                <w:b/>
                <w:bCs/>
                <w:color w:val="000000" w:themeColor="text1"/>
                <w:sz w:val="22"/>
                <w:szCs w:val="22"/>
                <w14:textFill>
                  <w14:solidFill>
                    <w14:schemeClr w14:val="tx1"/>
                  </w14:solidFill>
                </w14:textFill>
              </w:rPr>
            </w:pPr>
          </w:p>
        </w:tc>
      </w:tr>
      <w:tr w14:paraId="5955C1D5">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59E642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97</w:t>
            </w:r>
          </w:p>
        </w:tc>
        <w:tc>
          <w:tcPr>
            <w:tcW w:w="763" w:type="dxa"/>
            <w:tcBorders>
              <w:top w:val="single" w:color="000000" w:sz="4" w:space="0"/>
              <w:left w:val="single" w:color="000000" w:sz="4" w:space="0"/>
              <w:bottom w:val="single" w:color="000000" w:sz="4" w:space="0"/>
              <w:right w:val="single" w:color="000000" w:sz="4" w:space="0"/>
            </w:tcBorders>
            <w:vAlign w:val="center"/>
          </w:tcPr>
          <w:p w14:paraId="3C27428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B9DFD9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塑料纸巾盒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29D26E3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小号 15*13*7.5cm 薄</w:t>
            </w:r>
          </w:p>
        </w:tc>
        <w:tc>
          <w:tcPr>
            <w:tcW w:w="623" w:type="dxa"/>
            <w:tcBorders>
              <w:top w:val="single" w:color="000000" w:sz="4" w:space="0"/>
              <w:left w:val="single" w:color="000000" w:sz="4" w:space="0"/>
              <w:bottom w:val="single" w:color="000000" w:sz="4" w:space="0"/>
              <w:right w:val="single" w:color="000000" w:sz="4" w:space="0"/>
            </w:tcBorders>
            <w:vAlign w:val="center"/>
          </w:tcPr>
          <w:p w14:paraId="3C7AA6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585F75A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w:t>
            </w:r>
          </w:p>
        </w:tc>
        <w:tc>
          <w:tcPr>
            <w:tcW w:w="561" w:type="dxa"/>
            <w:tcBorders>
              <w:top w:val="single" w:color="000000" w:sz="4" w:space="0"/>
              <w:left w:val="single" w:color="000000" w:sz="4" w:space="0"/>
              <w:bottom w:val="single" w:color="000000" w:sz="4" w:space="0"/>
              <w:right w:val="single" w:color="000000" w:sz="4" w:space="0"/>
            </w:tcBorders>
            <w:vAlign w:val="center"/>
          </w:tcPr>
          <w:p w14:paraId="1F388E1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2708603">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728B765">
            <w:pPr>
              <w:jc w:val="center"/>
              <w:rPr>
                <w:rFonts w:hint="eastAsia" w:ascii="宋体" w:hAnsi="宋体" w:cs="宋体"/>
                <w:b/>
                <w:bCs/>
                <w:color w:val="000000" w:themeColor="text1"/>
                <w:sz w:val="22"/>
                <w:szCs w:val="22"/>
                <w14:textFill>
                  <w14:solidFill>
                    <w14:schemeClr w14:val="tx1"/>
                  </w14:solidFill>
                </w14:textFill>
              </w:rPr>
            </w:pPr>
          </w:p>
        </w:tc>
      </w:tr>
      <w:tr w14:paraId="5B98E358">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E1BE9B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98</w:t>
            </w:r>
          </w:p>
        </w:tc>
        <w:tc>
          <w:tcPr>
            <w:tcW w:w="763" w:type="dxa"/>
            <w:tcBorders>
              <w:top w:val="single" w:color="000000" w:sz="4" w:space="0"/>
              <w:left w:val="single" w:color="000000" w:sz="4" w:space="0"/>
              <w:bottom w:val="single" w:color="000000" w:sz="4" w:space="0"/>
              <w:right w:val="single" w:color="000000" w:sz="4" w:space="0"/>
            </w:tcBorders>
            <w:vAlign w:val="center"/>
          </w:tcPr>
          <w:p w14:paraId="1F68579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D03F7C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太极藿香正气口服液</w:t>
            </w:r>
          </w:p>
        </w:tc>
        <w:tc>
          <w:tcPr>
            <w:tcW w:w="2105" w:type="dxa"/>
            <w:tcBorders>
              <w:top w:val="single" w:color="000000" w:sz="4" w:space="0"/>
              <w:left w:val="single" w:color="000000" w:sz="4" w:space="0"/>
              <w:bottom w:val="single" w:color="000000" w:sz="4" w:space="0"/>
              <w:right w:val="single" w:color="000000" w:sz="4" w:space="0"/>
            </w:tcBorders>
            <w:vAlign w:val="center"/>
          </w:tcPr>
          <w:p w14:paraId="5B55E4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10ml/支 10支/盒</w:t>
            </w:r>
          </w:p>
        </w:tc>
        <w:tc>
          <w:tcPr>
            <w:tcW w:w="623" w:type="dxa"/>
            <w:tcBorders>
              <w:top w:val="single" w:color="000000" w:sz="4" w:space="0"/>
              <w:left w:val="single" w:color="000000" w:sz="4" w:space="0"/>
              <w:bottom w:val="single" w:color="000000" w:sz="4" w:space="0"/>
              <w:right w:val="single" w:color="000000" w:sz="4" w:space="0"/>
            </w:tcBorders>
            <w:vAlign w:val="center"/>
          </w:tcPr>
          <w:p w14:paraId="013AF3B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6977B80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16</w:t>
            </w:r>
          </w:p>
        </w:tc>
        <w:tc>
          <w:tcPr>
            <w:tcW w:w="561" w:type="dxa"/>
            <w:tcBorders>
              <w:top w:val="single" w:color="000000" w:sz="4" w:space="0"/>
              <w:left w:val="single" w:color="000000" w:sz="4" w:space="0"/>
              <w:bottom w:val="single" w:color="000000" w:sz="4" w:space="0"/>
              <w:right w:val="single" w:color="000000" w:sz="4" w:space="0"/>
            </w:tcBorders>
            <w:vAlign w:val="center"/>
          </w:tcPr>
          <w:p w14:paraId="3F31E29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31D6B87">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EB6B3">
            <w:pPr>
              <w:rPr>
                <w:rFonts w:hint="eastAsia" w:ascii="宋体" w:hAnsi="宋体" w:cs="宋体"/>
                <w:b/>
                <w:bCs/>
                <w:color w:val="000000" w:themeColor="text1"/>
                <w:sz w:val="22"/>
                <w:szCs w:val="22"/>
                <w14:textFill>
                  <w14:solidFill>
                    <w14:schemeClr w14:val="tx1"/>
                  </w14:solidFill>
                </w14:textFill>
              </w:rPr>
            </w:pPr>
          </w:p>
        </w:tc>
      </w:tr>
      <w:tr w14:paraId="03256110">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C276A5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99</w:t>
            </w:r>
          </w:p>
        </w:tc>
        <w:tc>
          <w:tcPr>
            <w:tcW w:w="763" w:type="dxa"/>
            <w:tcBorders>
              <w:top w:val="single" w:color="000000" w:sz="4" w:space="0"/>
              <w:left w:val="single" w:color="000000" w:sz="4" w:space="0"/>
              <w:bottom w:val="single" w:color="000000" w:sz="4" w:space="0"/>
              <w:right w:val="single" w:color="000000" w:sz="4" w:space="0"/>
            </w:tcBorders>
            <w:vAlign w:val="center"/>
          </w:tcPr>
          <w:p w14:paraId="22193D7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A61943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碳粉盒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487ECCF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70G/瓶</w:t>
            </w:r>
          </w:p>
        </w:tc>
        <w:tc>
          <w:tcPr>
            <w:tcW w:w="623" w:type="dxa"/>
            <w:tcBorders>
              <w:top w:val="single" w:color="000000" w:sz="4" w:space="0"/>
              <w:left w:val="single" w:color="000000" w:sz="4" w:space="0"/>
              <w:bottom w:val="single" w:color="000000" w:sz="4" w:space="0"/>
              <w:right w:val="single" w:color="000000" w:sz="4" w:space="0"/>
            </w:tcBorders>
            <w:vAlign w:val="center"/>
          </w:tcPr>
          <w:p w14:paraId="08E6A74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A944A1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1F34F39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7ADC17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88A7832">
            <w:pPr>
              <w:jc w:val="center"/>
              <w:rPr>
                <w:rFonts w:hint="eastAsia" w:ascii="宋体" w:hAnsi="宋体" w:cs="宋体"/>
                <w:b/>
                <w:bCs/>
                <w:color w:val="000000" w:themeColor="text1"/>
                <w:sz w:val="22"/>
                <w:szCs w:val="22"/>
                <w14:textFill>
                  <w14:solidFill>
                    <w14:schemeClr w14:val="tx1"/>
                  </w14:solidFill>
                </w14:textFill>
              </w:rPr>
            </w:pPr>
          </w:p>
        </w:tc>
      </w:tr>
      <w:tr w14:paraId="10CD37A3">
        <w:tblPrEx>
          <w:tblCellMar>
            <w:top w:w="0" w:type="dxa"/>
            <w:left w:w="108" w:type="dxa"/>
            <w:bottom w:w="0" w:type="dxa"/>
            <w:right w:w="108" w:type="dxa"/>
          </w:tblCellMar>
        </w:tblPrEx>
        <w:trPr>
          <w:trHeight w:val="28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FAD5BF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100</w:t>
            </w:r>
          </w:p>
        </w:tc>
        <w:tc>
          <w:tcPr>
            <w:tcW w:w="763" w:type="dxa"/>
            <w:tcBorders>
              <w:top w:val="single" w:color="000000" w:sz="4" w:space="0"/>
              <w:left w:val="single" w:color="000000" w:sz="4" w:space="0"/>
              <w:bottom w:val="single" w:color="000000" w:sz="4" w:space="0"/>
              <w:right w:val="single" w:color="000000" w:sz="4" w:space="0"/>
            </w:tcBorders>
            <w:vAlign w:val="center"/>
          </w:tcPr>
          <w:p w14:paraId="206962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9CF75">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碳粉盒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694BC407">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可朗 KL-DRB020</w:t>
            </w:r>
          </w:p>
        </w:tc>
        <w:tc>
          <w:tcPr>
            <w:tcW w:w="623" w:type="dxa"/>
            <w:tcBorders>
              <w:top w:val="single" w:color="000000" w:sz="4" w:space="0"/>
              <w:left w:val="single" w:color="000000" w:sz="4" w:space="0"/>
              <w:bottom w:val="single" w:color="000000" w:sz="4" w:space="0"/>
              <w:right w:val="single" w:color="000000" w:sz="4" w:space="0"/>
            </w:tcBorders>
            <w:vAlign w:val="center"/>
          </w:tcPr>
          <w:p w14:paraId="28105062">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64BA9">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45</w:t>
            </w:r>
          </w:p>
        </w:tc>
        <w:tc>
          <w:tcPr>
            <w:tcW w:w="561" w:type="dxa"/>
            <w:tcBorders>
              <w:top w:val="single" w:color="000000" w:sz="4" w:space="0"/>
              <w:left w:val="single" w:color="000000" w:sz="4" w:space="0"/>
              <w:bottom w:val="single" w:color="000000" w:sz="4" w:space="0"/>
              <w:right w:val="single" w:color="000000" w:sz="4" w:space="0"/>
            </w:tcBorders>
            <w:vAlign w:val="center"/>
          </w:tcPr>
          <w:p w14:paraId="1DB4985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F2A089C">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B5A49">
            <w:pPr>
              <w:jc w:val="center"/>
              <w:rPr>
                <w:rFonts w:hint="eastAsia" w:ascii="宋体" w:hAnsi="宋体" w:cs="宋体"/>
                <w:b/>
                <w:bCs/>
                <w:color w:val="000000" w:themeColor="text1"/>
                <w:sz w:val="24"/>
                <w:szCs w:val="24"/>
                <w14:textFill>
                  <w14:solidFill>
                    <w14:schemeClr w14:val="tx1"/>
                  </w14:solidFill>
                </w14:textFill>
              </w:rPr>
            </w:pPr>
          </w:p>
        </w:tc>
      </w:tr>
      <w:tr w14:paraId="7D755C1E">
        <w:tblPrEx>
          <w:tblCellMar>
            <w:top w:w="0" w:type="dxa"/>
            <w:left w:w="108" w:type="dxa"/>
            <w:bottom w:w="0" w:type="dxa"/>
            <w:right w:w="108" w:type="dxa"/>
          </w:tblCellMar>
        </w:tblPrEx>
        <w:trPr>
          <w:trHeight w:val="30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41DA2C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101</w:t>
            </w:r>
          </w:p>
        </w:tc>
        <w:tc>
          <w:tcPr>
            <w:tcW w:w="763" w:type="dxa"/>
            <w:tcBorders>
              <w:top w:val="single" w:color="000000" w:sz="4" w:space="0"/>
              <w:left w:val="single" w:color="000000" w:sz="4" w:space="0"/>
              <w:bottom w:val="single" w:color="000000" w:sz="4" w:space="0"/>
              <w:right w:val="single" w:color="000000" w:sz="4" w:space="0"/>
            </w:tcBorders>
            <w:vAlign w:val="center"/>
          </w:tcPr>
          <w:p w14:paraId="55046E9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0A20740">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烫伤药</w:t>
            </w:r>
          </w:p>
        </w:tc>
        <w:tc>
          <w:tcPr>
            <w:tcW w:w="2105" w:type="dxa"/>
            <w:tcBorders>
              <w:top w:val="single" w:color="000000" w:sz="4" w:space="0"/>
              <w:left w:val="single" w:color="000000" w:sz="4" w:space="0"/>
              <w:bottom w:val="single" w:color="000000" w:sz="4" w:space="0"/>
              <w:right w:val="single" w:color="000000" w:sz="4" w:space="0"/>
            </w:tcBorders>
            <w:vAlign w:val="center"/>
          </w:tcPr>
          <w:p w14:paraId="0B7181B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硅凝胶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4D5D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537AA">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18</w:t>
            </w:r>
          </w:p>
        </w:tc>
        <w:tc>
          <w:tcPr>
            <w:tcW w:w="561" w:type="dxa"/>
            <w:tcBorders>
              <w:top w:val="single" w:color="000000" w:sz="4" w:space="0"/>
              <w:left w:val="single" w:color="000000" w:sz="4" w:space="0"/>
              <w:bottom w:val="single" w:color="000000" w:sz="4" w:space="0"/>
              <w:right w:val="single" w:color="000000" w:sz="4" w:space="0"/>
            </w:tcBorders>
            <w:vAlign w:val="center"/>
          </w:tcPr>
          <w:p w14:paraId="4B7C4E4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0768637">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8C299">
            <w:pPr>
              <w:jc w:val="center"/>
              <w:rPr>
                <w:rFonts w:hint="eastAsia" w:ascii="宋体" w:hAnsi="宋体" w:cs="宋体"/>
                <w:b/>
                <w:bCs/>
                <w:color w:val="000000" w:themeColor="text1"/>
                <w:sz w:val="22"/>
                <w:szCs w:val="22"/>
                <w14:textFill>
                  <w14:solidFill>
                    <w14:schemeClr w14:val="tx1"/>
                  </w14:solidFill>
                </w14:textFill>
              </w:rPr>
            </w:pPr>
          </w:p>
        </w:tc>
      </w:tr>
      <w:tr w14:paraId="5D42220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AFF832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102</w:t>
            </w:r>
          </w:p>
        </w:tc>
        <w:tc>
          <w:tcPr>
            <w:tcW w:w="763" w:type="dxa"/>
            <w:tcBorders>
              <w:top w:val="single" w:color="000000" w:sz="4" w:space="0"/>
              <w:left w:val="single" w:color="000000" w:sz="4" w:space="0"/>
              <w:bottom w:val="single" w:color="000000" w:sz="4" w:space="0"/>
              <w:right w:val="single" w:color="000000" w:sz="4" w:space="0"/>
            </w:tcBorders>
            <w:vAlign w:val="center"/>
          </w:tcPr>
          <w:p w14:paraId="5CA6471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EBBE7D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条形便利贴</w:t>
            </w:r>
          </w:p>
        </w:tc>
        <w:tc>
          <w:tcPr>
            <w:tcW w:w="2105" w:type="dxa"/>
            <w:tcBorders>
              <w:top w:val="single" w:color="000000" w:sz="4" w:space="0"/>
              <w:left w:val="single" w:color="000000" w:sz="4" w:space="0"/>
              <w:bottom w:val="single" w:color="000000" w:sz="4" w:space="0"/>
              <w:right w:val="single" w:color="000000" w:sz="4" w:space="0"/>
            </w:tcBorders>
            <w:vAlign w:val="center"/>
          </w:tcPr>
          <w:p w14:paraId="6953D7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平头 五色款</w:t>
            </w:r>
          </w:p>
        </w:tc>
        <w:tc>
          <w:tcPr>
            <w:tcW w:w="623" w:type="dxa"/>
            <w:tcBorders>
              <w:top w:val="single" w:color="000000" w:sz="4" w:space="0"/>
              <w:left w:val="single" w:color="000000" w:sz="4" w:space="0"/>
              <w:bottom w:val="single" w:color="000000" w:sz="4" w:space="0"/>
              <w:right w:val="single" w:color="000000" w:sz="4" w:space="0"/>
            </w:tcBorders>
            <w:vAlign w:val="center"/>
          </w:tcPr>
          <w:p w14:paraId="27B980E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6580CD3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1F432DC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E03E17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BFB3924">
            <w:pPr>
              <w:jc w:val="center"/>
              <w:rPr>
                <w:rFonts w:hint="eastAsia" w:ascii="宋体" w:hAnsi="宋体" w:cs="宋体"/>
                <w:b/>
                <w:bCs/>
                <w:color w:val="000000" w:themeColor="text1"/>
                <w:sz w:val="22"/>
                <w:szCs w:val="22"/>
                <w14:textFill>
                  <w14:solidFill>
                    <w14:schemeClr w14:val="tx1"/>
                  </w14:solidFill>
                </w14:textFill>
              </w:rPr>
            </w:pPr>
          </w:p>
        </w:tc>
      </w:tr>
      <w:tr w14:paraId="027D880A">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1B3E77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103</w:t>
            </w:r>
          </w:p>
        </w:tc>
        <w:tc>
          <w:tcPr>
            <w:tcW w:w="763" w:type="dxa"/>
            <w:tcBorders>
              <w:top w:val="single" w:color="000000" w:sz="4" w:space="0"/>
              <w:left w:val="single" w:color="000000" w:sz="4" w:space="0"/>
              <w:bottom w:val="single" w:color="000000" w:sz="4" w:space="0"/>
              <w:right w:val="single" w:color="000000" w:sz="4" w:space="0"/>
            </w:tcBorders>
            <w:vAlign w:val="center"/>
          </w:tcPr>
          <w:p w14:paraId="03D591A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668FC5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透明胶（大）</w:t>
            </w:r>
          </w:p>
        </w:tc>
        <w:tc>
          <w:tcPr>
            <w:tcW w:w="2105" w:type="dxa"/>
            <w:tcBorders>
              <w:top w:val="single" w:color="000000" w:sz="4" w:space="0"/>
              <w:left w:val="single" w:color="000000" w:sz="4" w:space="0"/>
              <w:bottom w:val="single" w:color="000000" w:sz="4" w:space="0"/>
              <w:right w:val="single" w:color="000000" w:sz="4" w:space="0"/>
            </w:tcBorders>
            <w:vAlign w:val="center"/>
          </w:tcPr>
          <w:p w14:paraId="3D9EE4F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5cm</w:t>
            </w:r>
          </w:p>
        </w:tc>
        <w:tc>
          <w:tcPr>
            <w:tcW w:w="623" w:type="dxa"/>
            <w:tcBorders>
              <w:top w:val="single" w:color="000000" w:sz="4" w:space="0"/>
              <w:left w:val="single" w:color="000000" w:sz="4" w:space="0"/>
              <w:bottom w:val="single" w:color="000000" w:sz="4" w:space="0"/>
              <w:right w:val="single" w:color="000000" w:sz="4" w:space="0"/>
            </w:tcBorders>
            <w:vAlign w:val="center"/>
          </w:tcPr>
          <w:p w14:paraId="4EBFC7A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C54B73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w:t>
            </w:r>
          </w:p>
        </w:tc>
        <w:tc>
          <w:tcPr>
            <w:tcW w:w="561" w:type="dxa"/>
            <w:tcBorders>
              <w:top w:val="single" w:color="000000" w:sz="4" w:space="0"/>
              <w:left w:val="single" w:color="000000" w:sz="4" w:space="0"/>
              <w:bottom w:val="single" w:color="000000" w:sz="4" w:space="0"/>
              <w:right w:val="single" w:color="000000" w:sz="4" w:space="0"/>
            </w:tcBorders>
            <w:vAlign w:val="center"/>
          </w:tcPr>
          <w:p w14:paraId="6CA39F3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F6132A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2F22BB3">
            <w:pPr>
              <w:jc w:val="center"/>
              <w:rPr>
                <w:rFonts w:hint="eastAsia" w:ascii="宋体" w:hAnsi="宋体" w:cs="宋体"/>
                <w:b/>
                <w:bCs/>
                <w:color w:val="000000" w:themeColor="text1"/>
                <w:sz w:val="22"/>
                <w:szCs w:val="22"/>
                <w14:textFill>
                  <w14:solidFill>
                    <w14:schemeClr w14:val="tx1"/>
                  </w14:solidFill>
                </w14:textFill>
              </w:rPr>
            </w:pPr>
          </w:p>
        </w:tc>
      </w:tr>
      <w:tr w14:paraId="00FDFB32">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39569A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104</w:t>
            </w:r>
          </w:p>
        </w:tc>
        <w:tc>
          <w:tcPr>
            <w:tcW w:w="763" w:type="dxa"/>
            <w:tcBorders>
              <w:top w:val="single" w:color="000000" w:sz="4" w:space="0"/>
              <w:left w:val="single" w:color="000000" w:sz="4" w:space="0"/>
              <w:bottom w:val="single" w:color="000000" w:sz="4" w:space="0"/>
              <w:right w:val="single" w:color="000000" w:sz="4" w:space="0"/>
            </w:tcBorders>
            <w:vAlign w:val="center"/>
          </w:tcPr>
          <w:p w14:paraId="488E0F3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D2443C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透明胶（小）</w:t>
            </w:r>
          </w:p>
        </w:tc>
        <w:tc>
          <w:tcPr>
            <w:tcW w:w="2105" w:type="dxa"/>
            <w:tcBorders>
              <w:top w:val="single" w:color="000000" w:sz="4" w:space="0"/>
              <w:left w:val="single" w:color="000000" w:sz="4" w:space="0"/>
              <w:bottom w:val="single" w:color="000000" w:sz="4" w:space="0"/>
              <w:right w:val="single" w:color="000000" w:sz="4" w:space="0"/>
            </w:tcBorders>
            <w:vAlign w:val="center"/>
          </w:tcPr>
          <w:p w14:paraId="7283487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2cm</w:t>
            </w:r>
          </w:p>
        </w:tc>
        <w:tc>
          <w:tcPr>
            <w:tcW w:w="623" w:type="dxa"/>
            <w:tcBorders>
              <w:top w:val="single" w:color="000000" w:sz="4" w:space="0"/>
              <w:left w:val="single" w:color="000000" w:sz="4" w:space="0"/>
              <w:bottom w:val="single" w:color="000000" w:sz="4" w:space="0"/>
              <w:right w:val="single" w:color="000000" w:sz="4" w:space="0"/>
            </w:tcBorders>
            <w:vAlign w:val="center"/>
          </w:tcPr>
          <w:p w14:paraId="68934E1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66E2CA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4220F6B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E31F3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FBC0126">
            <w:pPr>
              <w:jc w:val="center"/>
              <w:rPr>
                <w:rFonts w:hint="eastAsia" w:ascii="宋体" w:hAnsi="宋体" w:cs="宋体"/>
                <w:b/>
                <w:bCs/>
                <w:color w:val="000000" w:themeColor="text1"/>
                <w:sz w:val="22"/>
                <w:szCs w:val="22"/>
                <w14:textFill>
                  <w14:solidFill>
                    <w14:schemeClr w14:val="tx1"/>
                  </w14:solidFill>
                </w14:textFill>
              </w:rPr>
            </w:pPr>
          </w:p>
        </w:tc>
      </w:tr>
      <w:tr w14:paraId="74D0B4B2">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521C1C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105</w:t>
            </w:r>
          </w:p>
        </w:tc>
        <w:tc>
          <w:tcPr>
            <w:tcW w:w="763" w:type="dxa"/>
            <w:tcBorders>
              <w:top w:val="single" w:color="000000" w:sz="4" w:space="0"/>
              <w:left w:val="single" w:color="000000" w:sz="4" w:space="0"/>
              <w:bottom w:val="single" w:color="000000" w:sz="4" w:space="0"/>
              <w:right w:val="single" w:color="000000" w:sz="4" w:space="0"/>
            </w:tcBorders>
            <w:vAlign w:val="center"/>
          </w:tcPr>
          <w:p w14:paraId="57FFAA8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10C83B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透明胶带</w:t>
            </w:r>
          </w:p>
        </w:tc>
        <w:tc>
          <w:tcPr>
            <w:tcW w:w="2105" w:type="dxa"/>
            <w:tcBorders>
              <w:top w:val="single" w:color="000000" w:sz="4" w:space="0"/>
              <w:left w:val="single" w:color="000000" w:sz="4" w:space="0"/>
              <w:bottom w:val="single" w:color="000000" w:sz="4" w:space="0"/>
              <w:right w:val="single" w:color="000000" w:sz="4" w:space="0"/>
            </w:tcBorders>
            <w:vAlign w:val="center"/>
          </w:tcPr>
          <w:p w14:paraId="6D1CD9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48mm*60y*50um</w:t>
            </w:r>
          </w:p>
        </w:tc>
        <w:tc>
          <w:tcPr>
            <w:tcW w:w="623" w:type="dxa"/>
            <w:tcBorders>
              <w:top w:val="single" w:color="000000" w:sz="4" w:space="0"/>
              <w:left w:val="single" w:color="000000" w:sz="4" w:space="0"/>
              <w:bottom w:val="single" w:color="000000" w:sz="4" w:space="0"/>
              <w:right w:val="single" w:color="000000" w:sz="4" w:space="0"/>
            </w:tcBorders>
            <w:vAlign w:val="center"/>
          </w:tcPr>
          <w:p w14:paraId="122C798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398376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555B67D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40E315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968B0F4">
            <w:pPr>
              <w:jc w:val="center"/>
              <w:rPr>
                <w:rFonts w:hint="eastAsia" w:ascii="宋体" w:hAnsi="宋体" w:cs="宋体"/>
                <w:b/>
                <w:bCs/>
                <w:color w:val="000000" w:themeColor="text1"/>
                <w:sz w:val="22"/>
                <w:szCs w:val="22"/>
                <w14:textFill>
                  <w14:solidFill>
                    <w14:schemeClr w14:val="tx1"/>
                  </w14:solidFill>
                </w14:textFill>
              </w:rPr>
            </w:pPr>
          </w:p>
        </w:tc>
      </w:tr>
      <w:tr w14:paraId="4570882F">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5FF7D3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106</w:t>
            </w:r>
          </w:p>
        </w:tc>
        <w:tc>
          <w:tcPr>
            <w:tcW w:w="763" w:type="dxa"/>
            <w:tcBorders>
              <w:top w:val="single" w:color="000000" w:sz="4" w:space="0"/>
              <w:left w:val="single" w:color="000000" w:sz="4" w:space="0"/>
              <w:bottom w:val="single" w:color="000000" w:sz="4" w:space="0"/>
              <w:right w:val="single" w:color="000000" w:sz="4" w:space="0"/>
            </w:tcBorders>
            <w:vAlign w:val="center"/>
          </w:tcPr>
          <w:p w14:paraId="2A4E75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959EBB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网格拉链袋</w:t>
            </w:r>
          </w:p>
        </w:tc>
        <w:tc>
          <w:tcPr>
            <w:tcW w:w="2105" w:type="dxa"/>
            <w:tcBorders>
              <w:top w:val="single" w:color="000000" w:sz="4" w:space="0"/>
              <w:left w:val="single" w:color="000000" w:sz="4" w:space="0"/>
              <w:bottom w:val="single" w:color="000000" w:sz="4" w:space="0"/>
              <w:right w:val="single" w:color="000000" w:sz="4" w:space="0"/>
            </w:tcBorders>
            <w:vAlign w:val="center"/>
          </w:tcPr>
          <w:p w14:paraId="52139DC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晨光 A4 加厚</w:t>
            </w:r>
          </w:p>
        </w:tc>
        <w:tc>
          <w:tcPr>
            <w:tcW w:w="623" w:type="dxa"/>
            <w:tcBorders>
              <w:top w:val="single" w:color="000000" w:sz="4" w:space="0"/>
              <w:left w:val="single" w:color="000000" w:sz="4" w:space="0"/>
              <w:bottom w:val="single" w:color="000000" w:sz="4" w:space="0"/>
              <w:right w:val="single" w:color="000000" w:sz="4" w:space="0"/>
            </w:tcBorders>
            <w:vAlign w:val="center"/>
          </w:tcPr>
          <w:p w14:paraId="1B27CA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B56DF2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3.2</w:t>
            </w:r>
          </w:p>
        </w:tc>
        <w:tc>
          <w:tcPr>
            <w:tcW w:w="561" w:type="dxa"/>
            <w:tcBorders>
              <w:top w:val="single" w:color="000000" w:sz="4" w:space="0"/>
              <w:left w:val="single" w:color="000000" w:sz="4" w:space="0"/>
              <w:bottom w:val="single" w:color="000000" w:sz="4" w:space="0"/>
              <w:right w:val="single" w:color="000000" w:sz="4" w:space="0"/>
            </w:tcBorders>
            <w:vAlign w:val="center"/>
          </w:tcPr>
          <w:p w14:paraId="53B35C9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2A6984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7AD50F1">
            <w:pPr>
              <w:jc w:val="center"/>
              <w:rPr>
                <w:rFonts w:hint="eastAsia" w:ascii="宋体" w:hAnsi="宋体" w:cs="宋体"/>
                <w:b/>
                <w:bCs/>
                <w:color w:val="000000" w:themeColor="text1"/>
                <w:sz w:val="22"/>
                <w:szCs w:val="22"/>
                <w14:textFill>
                  <w14:solidFill>
                    <w14:schemeClr w14:val="tx1"/>
                  </w14:solidFill>
                </w14:textFill>
              </w:rPr>
            </w:pPr>
          </w:p>
        </w:tc>
      </w:tr>
      <w:tr w14:paraId="07F8CB1A">
        <w:tblPrEx>
          <w:tblCellMar>
            <w:top w:w="0" w:type="dxa"/>
            <w:left w:w="108" w:type="dxa"/>
            <w:bottom w:w="0" w:type="dxa"/>
            <w:right w:w="108" w:type="dxa"/>
          </w:tblCellMar>
        </w:tblPrEx>
        <w:trPr>
          <w:trHeight w:val="108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BC2F6D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107</w:t>
            </w:r>
          </w:p>
        </w:tc>
        <w:tc>
          <w:tcPr>
            <w:tcW w:w="763" w:type="dxa"/>
            <w:tcBorders>
              <w:top w:val="single" w:color="000000" w:sz="4" w:space="0"/>
              <w:left w:val="single" w:color="000000" w:sz="4" w:space="0"/>
              <w:bottom w:val="single" w:color="000000" w:sz="4" w:space="0"/>
              <w:right w:val="single" w:color="000000" w:sz="4" w:space="0"/>
            </w:tcBorders>
            <w:vAlign w:val="center"/>
          </w:tcPr>
          <w:p w14:paraId="4D229E1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9C4F15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网络交换机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0D0744A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8口 全千兆 TL-SG1008+</w:t>
            </w:r>
            <w:r>
              <w:rPr>
                <w:rFonts w:hint="eastAsia" w:ascii="宋体" w:hAnsi="宋体" w:cs="宋体"/>
                <w:b/>
                <w:bCs/>
                <w:color w:val="000000" w:themeColor="text1"/>
                <w:kern w:val="0"/>
                <w:sz w:val="22"/>
                <w:szCs w:val="22"/>
                <w:lang w:bidi="ar"/>
                <w14:textFill>
                  <w14:solidFill>
                    <w14:schemeClr w14:val="tx1"/>
                  </w14:solidFill>
                </w14:textFill>
              </w:rPr>
              <w:br w:type="textWrapping"/>
            </w:r>
            <w:r>
              <w:rPr>
                <w:rFonts w:hint="eastAsia" w:ascii="宋体" w:hAnsi="宋体" w:cs="宋体"/>
                <w:b/>
                <w:bCs/>
                <w:color w:val="000000" w:themeColor="text1"/>
                <w:kern w:val="0"/>
                <w:sz w:val="22"/>
                <w:szCs w:val="22"/>
                <w:lang w:bidi="ar"/>
                <w14:textFill>
                  <w14:solidFill>
                    <w14:schemeClr w14:val="tx1"/>
                  </w14:solidFill>
                </w14:textFill>
              </w:rPr>
              <w:t>156mm x103mmx31mm</w:t>
            </w:r>
          </w:p>
        </w:tc>
        <w:tc>
          <w:tcPr>
            <w:tcW w:w="623" w:type="dxa"/>
            <w:tcBorders>
              <w:top w:val="single" w:color="000000" w:sz="4" w:space="0"/>
              <w:left w:val="single" w:color="000000" w:sz="4" w:space="0"/>
              <w:bottom w:val="single" w:color="000000" w:sz="4" w:space="0"/>
              <w:right w:val="single" w:color="000000" w:sz="4" w:space="0"/>
            </w:tcBorders>
            <w:vAlign w:val="center"/>
          </w:tcPr>
          <w:p w14:paraId="498CDBA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台</w:t>
            </w:r>
          </w:p>
        </w:tc>
        <w:tc>
          <w:tcPr>
            <w:tcW w:w="794" w:type="dxa"/>
            <w:tcBorders>
              <w:top w:val="single" w:color="000000" w:sz="4" w:space="0"/>
              <w:left w:val="single" w:color="000000" w:sz="4" w:space="0"/>
              <w:bottom w:val="single" w:color="000000" w:sz="4" w:space="0"/>
              <w:right w:val="single" w:color="000000" w:sz="4" w:space="0"/>
            </w:tcBorders>
            <w:vAlign w:val="center"/>
          </w:tcPr>
          <w:p w14:paraId="480EF78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85</w:t>
            </w:r>
          </w:p>
        </w:tc>
        <w:tc>
          <w:tcPr>
            <w:tcW w:w="561" w:type="dxa"/>
            <w:tcBorders>
              <w:top w:val="single" w:color="000000" w:sz="4" w:space="0"/>
              <w:left w:val="single" w:color="000000" w:sz="4" w:space="0"/>
              <w:bottom w:val="single" w:color="000000" w:sz="4" w:space="0"/>
              <w:right w:val="single" w:color="000000" w:sz="4" w:space="0"/>
            </w:tcBorders>
            <w:vAlign w:val="center"/>
          </w:tcPr>
          <w:p w14:paraId="598A740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F14E3B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4742F15">
            <w:pPr>
              <w:jc w:val="center"/>
              <w:rPr>
                <w:rFonts w:hint="eastAsia" w:ascii="宋体" w:hAnsi="宋体" w:cs="宋体"/>
                <w:b/>
                <w:bCs/>
                <w:color w:val="000000" w:themeColor="text1"/>
                <w:sz w:val="22"/>
                <w:szCs w:val="22"/>
                <w14:textFill>
                  <w14:solidFill>
                    <w14:schemeClr w14:val="tx1"/>
                  </w14:solidFill>
                </w14:textFill>
              </w:rPr>
            </w:pPr>
          </w:p>
        </w:tc>
      </w:tr>
      <w:tr w14:paraId="11954C97">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B9B4C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108</w:t>
            </w:r>
          </w:p>
        </w:tc>
        <w:tc>
          <w:tcPr>
            <w:tcW w:w="763" w:type="dxa"/>
            <w:tcBorders>
              <w:top w:val="single" w:color="000000" w:sz="4" w:space="0"/>
              <w:left w:val="single" w:color="000000" w:sz="4" w:space="0"/>
              <w:bottom w:val="single" w:color="000000" w:sz="4" w:space="0"/>
              <w:right w:val="single" w:color="000000" w:sz="4" w:space="0"/>
            </w:tcBorders>
            <w:vAlign w:val="center"/>
          </w:tcPr>
          <w:p w14:paraId="6A1357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DD66E6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温湿计</w:t>
            </w:r>
          </w:p>
        </w:tc>
        <w:tc>
          <w:tcPr>
            <w:tcW w:w="2105" w:type="dxa"/>
            <w:tcBorders>
              <w:top w:val="single" w:color="000000" w:sz="4" w:space="0"/>
              <w:left w:val="single" w:color="000000" w:sz="4" w:space="0"/>
              <w:bottom w:val="single" w:color="000000" w:sz="4" w:space="0"/>
              <w:right w:val="single" w:color="000000" w:sz="4" w:space="0"/>
            </w:tcBorders>
            <w:vAlign w:val="center"/>
          </w:tcPr>
          <w:p w14:paraId="59CEE5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圆形</w:t>
            </w:r>
          </w:p>
        </w:tc>
        <w:tc>
          <w:tcPr>
            <w:tcW w:w="623" w:type="dxa"/>
            <w:tcBorders>
              <w:top w:val="single" w:color="000000" w:sz="4" w:space="0"/>
              <w:left w:val="single" w:color="000000" w:sz="4" w:space="0"/>
              <w:bottom w:val="single" w:color="000000" w:sz="4" w:space="0"/>
              <w:right w:val="single" w:color="000000" w:sz="4" w:space="0"/>
            </w:tcBorders>
            <w:vAlign w:val="center"/>
          </w:tcPr>
          <w:p w14:paraId="2105328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0E2D5C2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644CDEF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A478F9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BC1FE01">
            <w:pPr>
              <w:jc w:val="center"/>
              <w:rPr>
                <w:rFonts w:hint="eastAsia" w:ascii="宋体" w:hAnsi="宋体" w:cs="宋体"/>
                <w:b/>
                <w:bCs/>
                <w:color w:val="000000" w:themeColor="text1"/>
                <w:sz w:val="22"/>
                <w:szCs w:val="22"/>
                <w14:textFill>
                  <w14:solidFill>
                    <w14:schemeClr w14:val="tx1"/>
                  </w14:solidFill>
                </w14:textFill>
              </w:rPr>
            </w:pPr>
          </w:p>
        </w:tc>
      </w:tr>
      <w:tr w14:paraId="1933DEF0">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604B19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109</w:t>
            </w:r>
          </w:p>
        </w:tc>
        <w:tc>
          <w:tcPr>
            <w:tcW w:w="763" w:type="dxa"/>
            <w:tcBorders>
              <w:top w:val="single" w:color="000000" w:sz="4" w:space="0"/>
              <w:left w:val="single" w:color="000000" w:sz="4" w:space="0"/>
              <w:bottom w:val="single" w:color="000000" w:sz="4" w:space="0"/>
              <w:right w:val="single" w:color="000000" w:sz="4" w:space="0"/>
            </w:tcBorders>
            <w:vAlign w:val="center"/>
          </w:tcPr>
          <w:p w14:paraId="1036CA5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BD382B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文件夹（资料册）</w:t>
            </w:r>
          </w:p>
        </w:tc>
        <w:tc>
          <w:tcPr>
            <w:tcW w:w="2105" w:type="dxa"/>
            <w:tcBorders>
              <w:top w:val="single" w:color="000000" w:sz="4" w:space="0"/>
              <w:left w:val="single" w:color="000000" w:sz="4" w:space="0"/>
              <w:bottom w:val="single" w:color="000000" w:sz="4" w:space="0"/>
              <w:right w:val="single" w:color="000000" w:sz="4" w:space="0"/>
            </w:tcBorders>
            <w:vAlign w:val="center"/>
          </w:tcPr>
          <w:p w14:paraId="15D751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得力5002 A4 蓝色 20页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7AFBFF2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68E8F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w:t>
            </w:r>
          </w:p>
        </w:tc>
        <w:tc>
          <w:tcPr>
            <w:tcW w:w="561" w:type="dxa"/>
            <w:tcBorders>
              <w:top w:val="single" w:color="000000" w:sz="4" w:space="0"/>
              <w:left w:val="single" w:color="000000" w:sz="4" w:space="0"/>
              <w:bottom w:val="single" w:color="000000" w:sz="4" w:space="0"/>
              <w:right w:val="single" w:color="000000" w:sz="4" w:space="0"/>
            </w:tcBorders>
            <w:vAlign w:val="center"/>
          </w:tcPr>
          <w:p w14:paraId="5447989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43A248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3AA6FA9">
            <w:pPr>
              <w:jc w:val="center"/>
              <w:rPr>
                <w:rFonts w:hint="eastAsia" w:ascii="宋体" w:hAnsi="宋体" w:cs="宋体"/>
                <w:b/>
                <w:bCs/>
                <w:color w:val="000000" w:themeColor="text1"/>
                <w:sz w:val="22"/>
                <w:szCs w:val="22"/>
                <w14:textFill>
                  <w14:solidFill>
                    <w14:schemeClr w14:val="tx1"/>
                  </w14:solidFill>
                </w14:textFill>
              </w:rPr>
            </w:pPr>
          </w:p>
        </w:tc>
      </w:tr>
      <w:tr w14:paraId="321F79EC">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A3609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110</w:t>
            </w:r>
          </w:p>
        </w:tc>
        <w:tc>
          <w:tcPr>
            <w:tcW w:w="763" w:type="dxa"/>
            <w:tcBorders>
              <w:top w:val="single" w:color="000000" w:sz="4" w:space="0"/>
              <w:left w:val="single" w:color="000000" w:sz="4" w:space="0"/>
              <w:bottom w:val="single" w:color="000000" w:sz="4" w:space="0"/>
              <w:right w:val="single" w:color="000000" w:sz="4" w:space="0"/>
            </w:tcBorders>
            <w:vAlign w:val="center"/>
          </w:tcPr>
          <w:p w14:paraId="15911DD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96963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文件夹：板夹（资料册）</w:t>
            </w:r>
          </w:p>
        </w:tc>
        <w:tc>
          <w:tcPr>
            <w:tcW w:w="2105" w:type="dxa"/>
            <w:tcBorders>
              <w:top w:val="single" w:color="000000" w:sz="4" w:space="0"/>
              <w:left w:val="single" w:color="000000" w:sz="4" w:space="0"/>
              <w:bottom w:val="single" w:color="000000" w:sz="4" w:space="0"/>
              <w:right w:val="single" w:color="000000" w:sz="4" w:space="0"/>
            </w:tcBorders>
            <w:vAlign w:val="center"/>
          </w:tcPr>
          <w:p w14:paraId="62DEA6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5004 A4 蓝色 40页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1B3DA93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244B561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w:t>
            </w:r>
          </w:p>
        </w:tc>
        <w:tc>
          <w:tcPr>
            <w:tcW w:w="561" w:type="dxa"/>
            <w:tcBorders>
              <w:top w:val="single" w:color="000000" w:sz="4" w:space="0"/>
              <w:left w:val="single" w:color="000000" w:sz="4" w:space="0"/>
              <w:bottom w:val="single" w:color="000000" w:sz="4" w:space="0"/>
              <w:right w:val="single" w:color="000000" w:sz="4" w:space="0"/>
            </w:tcBorders>
            <w:vAlign w:val="center"/>
          </w:tcPr>
          <w:p w14:paraId="06A3875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88D58B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F9BACC2">
            <w:pPr>
              <w:jc w:val="center"/>
              <w:rPr>
                <w:rFonts w:hint="eastAsia" w:ascii="宋体" w:hAnsi="宋体" w:cs="宋体"/>
                <w:b/>
                <w:bCs/>
                <w:color w:val="000000" w:themeColor="text1"/>
                <w:sz w:val="22"/>
                <w:szCs w:val="22"/>
                <w14:textFill>
                  <w14:solidFill>
                    <w14:schemeClr w14:val="tx1"/>
                  </w14:solidFill>
                </w14:textFill>
              </w:rPr>
            </w:pPr>
          </w:p>
        </w:tc>
      </w:tr>
      <w:tr w14:paraId="05EEE686">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AD6265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111</w:t>
            </w:r>
          </w:p>
        </w:tc>
        <w:tc>
          <w:tcPr>
            <w:tcW w:w="763" w:type="dxa"/>
            <w:tcBorders>
              <w:top w:val="single" w:color="000000" w:sz="4" w:space="0"/>
              <w:left w:val="single" w:color="000000" w:sz="4" w:space="0"/>
              <w:bottom w:val="single" w:color="000000" w:sz="4" w:space="0"/>
              <w:right w:val="single" w:color="000000" w:sz="4" w:space="0"/>
            </w:tcBorders>
            <w:vAlign w:val="center"/>
          </w:tcPr>
          <w:p w14:paraId="2C28261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866E3A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文件夹双夹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40C391D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w:t>
            </w:r>
          </w:p>
        </w:tc>
        <w:tc>
          <w:tcPr>
            <w:tcW w:w="623" w:type="dxa"/>
            <w:tcBorders>
              <w:top w:val="single" w:color="000000" w:sz="4" w:space="0"/>
              <w:left w:val="single" w:color="000000" w:sz="4" w:space="0"/>
              <w:bottom w:val="single" w:color="000000" w:sz="4" w:space="0"/>
              <w:right w:val="single" w:color="000000" w:sz="4" w:space="0"/>
            </w:tcBorders>
            <w:vAlign w:val="center"/>
          </w:tcPr>
          <w:p w14:paraId="341728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5ECEA2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w:t>
            </w:r>
          </w:p>
        </w:tc>
        <w:tc>
          <w:tcPr>
            <w:tcW w:w="561" w:type="dxa"/>
            <w:tcBorders>
              <w:top w:val="single" w:color="000000" w:sz="4" w:space="0"/>
              <w:left w:val="single" w:color="000000" w:sz="4" w:space="0"/>
              <w:bottom w:val="single" w:color="000000" w:sz="4" w:space="0"/>
              <w:right w:val="single" w:color="000000" w:sz="4" w:space="0"/>
            </w:tcBorders>
            <w:vAlign w:val="center"/>
          </w:tcPr>
          <w:p w14:paraId="4D488A3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F50304C">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927EF15">
            <w:pPr>
              <w:jc w:val="center"/>
              <w:rPr>
                <w:rFonts w:hint="eastAsia" w:ascii="宋体" w:hAnsi="宋体" w:cs="宋体"/>
                <w:b/>
                <w:bCs/>
                <w:color w:val="000000" w:themeColor="text1"/>
                <w:sz w:val="22"/>
                <w:szCs w:val="22"/>
                <w14:textFill>
                  <w14:solidFill>
                    <w14:schemeClr w14:val="tx1"/>
                  </w14:solidFill>
                </w14:textFill>
              </w:rPr>
            </w:pPr>
          </w:p>
        </w:tc>
      </w:tr>
      <w:tr w14:paraId="60893A14">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7BC5D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112</w:t>
            </w:r>
          </w:p>
        </w:tc>
        <w:tc>
          <w:tcPr>
            <w:tcW w:w="763" w:type="dxa"/>
            <w:tcBorders>
              <w:top w:val="single" w:color="000000" w:sz="4" w:space="0"/>
              <w:left w:val="single" w:color="000000" w:sz="4" w:space="0"/>
              <w:bottom w:val="single" w:color="000000" w:sz="4" w:space="0"/>
              <w:right w:val="single" w:color="000000" w:sz="4" w:space="0"/>
            </w:tcBorders>
            <w:vAlign w:val="center"/>
          </w:tcPr>
          <w:p w14:paraId="454034A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CA1AC4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文件框四合一</w:t>
            </w:r>
          </w:p>
        </w:tc>
        <w:tc>
          <w:tcPr>
            <w:tcW w:w="2105" w:type="dxa"/>
            <w:tcBorders>
              <w:top w:val="single" w:color="000000" w:sz="4" w:space="0"/>
              <w:left w:val="single" w:color="000000" w:sz="4" w:space="0"/>
              <w:bottom w:val="single" w:color="000000" w:sz="4" w:space="0"/>
              <w:right w:val="single" w:color="000000" w:sz="4" w:space="0"/>
            </w:tcBorders>
            <w:vAlign w:val="center"/>
          </w:tcPr>
          <w:p w14:paraId="5630AD7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4栏</w:t>
            </w:r>
          </w:p>
        </w:tc>
        <w:tc>
          <w:tcPr>
            <w:tcW w:w="623" w:type="dxa"/>
            <w:tcBorders>
              <w:top w:val="single" w:color="000000" w:sz="4" w:space="0"/>
              <w:left w:val="single" w:color="000000" w:sz="4" w:space="0"/>
              <w:bottom w:val="single" w:color="000000" w:sz="4" w:space="0"/>
              <w:right w:val="single" w:color="000000" w:sz="4" w:space="0"/>
            </w:tcBorders>
            <w:vAlign w:val="center"/>
          </w:tcPr>
          <w:p w14:paraId="6120440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9C46DF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t>
            </w:r>
          </w:p>
        </w:tc>
        <w:tc>
          <w:tcPr>
            <w:tcW w:w="561" w:type="dxa"/>
            <w:tcBorders>
              <w:top w:val="single" w:color="000000" w:sz="4" w:space="0"/>
              <w:left w:val="single" w:color="000000" w:sz="4" w:space="0"/>
              <w:bottom w:val="single" w:color="000000" w:sz="4" w:space="0"/>
              <w:right w:val="single" w:color="000000" w:sz="4" w:space="0"/>
            </w:tcBorders>
            <w:vAlign w:val="center"/>
          </w:tcPr>
          <w:p w14:paraId="7607FED8">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406F2AE">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BA989C6">
            <w:pPr>
              <w:jc w:val="center"/>
              <w:rPr>
                <w:rFonts w:hint="eastAsia" w:ascii="宋体" w:hAnsi="宋体" w:cs="宋体"/>
                <w:b/>
                <w:bCs/>
                <w:color w:val="000000" w:themeColor="text1"/>
                <w:sz w:val="22"/>
                <w:szCs w:val="22"/>
                <w14:textFill>
                  <w14:solidFill>
                    <w14:schemeClr w14:val="tx1"/>
                  </w14:solidFill>
                </w14:textFill>
              </w:rPr>
            </w:pPr>
          </w:p>
        </w:tc>
      </w:tr>
      <w:tr w14:paraId="4437F272">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6753B2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113</w:t>
            </w:r>
          </w:p>
        </w:tc>
        <w:tc>
          <w:tcPr>
            <w:tcW w:w="763" w:type="dxa"/>
            <w:tcBorders>
              <w:top w:val="single" w:color="000000" w:sz="4" w:space="0"/>
              <w:left w:val="single" w:color="000000" w:sz="4" w:space="0"/>
              <w:bottom w:val="single" w:color="000000" w:sz="4" w:space="0"/>
              <w:right w:val="single" w:color="000000" w:sz="4" w:space="0"/>
            </w:tcBorders>
            <w:vAlign w:val="center"/>
          </w:tcPr>
          <w:p w14:paraId="4843D0E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E04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橡胶圈</w:t>
            </w:r>
          </w:p>
        </w:tc>
        <w:tc>
          <w:tcPr>
            <w:tcW w:w="2105" w:type="dxa"/>
            <w:tcBorders>
              <w:top w:val="single" w:color="000000" w:sz="4" w:space="0"/>
              <w:left w:val="single" w:color="000000" w:sz="4" w:space="0"/>
              <w:bottom w:val="single" w:color="000000" w:sz="4" w:space="0"/>
              <w:right w:val="single" w:color="000000" w:sz="4" w:space="0"/>
            </w:tcBorders>
            <w:vAlign w:val="center"/>
          </w:tcPr>
          <w:p w14:paraId="36DE757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得力50g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9217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6CD3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w:t>
            </w:r>
          </w:p>
        </w:tc>
        <w:tc>
          <w:tcPr>
            <w:tcW w:w="561" w:type="dxa"/>
            <w:tcBorders>
              <w:top w:val="single" w:color="000000" w:sz="4" w:space="0"/>
              <w:left w:val="single" w:color="000000" w:sz="4" w:space="0"/>
              <w:bottom w:val="single" w:color="000000" w:sz="4" w:space="0"/>
              <w:right w:val="single" w:color="000000" w:sz="4" w:space="0"/>
            </w:tcBorders>
            <w:vAlign w:val="center"/>
          </w:tcPr>
          <w:p w14:paraId="61285FC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54A26C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2E544">
            <w:pPr>
              <w:jc w:val="center"/>
              <w:rPr>
                <w:rFonts w:hint="eastAsia" w:ascii="宋体" w:hAnsi="宋体" w:cs="宋体"/>
                <w:b/>
                <w:bCs/>
                <w:color w:val="000000" w:themeColor="text1"/>
                <w:sz w:val="22"/>
                <w:szCs w:val="22"/>
                <w14:textFill>
                  <w14:solidFill>
                    <w14:schemeClr w14:val="tx1"/>
                  </w14:solidFill>
                </w14:textFill>
              </w:rPr>
            </w:pPr>
          </w:p>
        </w:tc>
      </w:tr>
      <w:tr w14:paraId="5014913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C3AAF9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114</w:t>
            </w:r>
          </w:p>
        </w:tc>
        <w:tc>
          <w:tcPr>
            <w:tcW w:w="763" w:type="dxa"/>
            <w:tcBorders>
              <w:top w:val="single" w:color="000000" w:sz="4" w:space="0"/>
              <w:left w:val="single" w:color="000000" w:sz="4" w:space="0"/>
              <w:bottom w:val="single" w:color="000000" w:sz="4" w:space="0"/>
              <w:right w:val="single" w:color="000000" w:sz="4" w:space="0"/>
            </w:tcBorders>
            <w:vAlign w:val="center"/>
          </w:tcPr>
          <w:p w14:paraId="3A298C5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07E066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橡皮擦</w:t>
            </w:r>
          </w:p>
        </w:tc>
        <w:tc>
          <w:tcPr>
            <w:tcW w:w="2105" w:type="dxa"/>
            <w:tcBorders>
              <w:top w:val="single" w:color="000000" w:sz="4" w:space="0"/>
              <w:left w:val="single" w:color="000000" w:sz="4" w:space="0"/>
              <w:bottom w:val="single" w:color="000000" w:sz="4" w:space="0"/>
              <w:right w:val="single" w:color="000000" w:sz="4" w:space="0"/>
            </w:tcBorders>
            <w:vAlign w:val="center"/>
          </w:tcPr>
          <w:p w14:paraId="53D6660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齐心</w:t>
            </w:r>
          </w:p>
        </w:tc>
        <w:tc>
          <w:tcPr>
            <w:tcW w:w="623" w:type="dxa"/>
            <w:tcBorders>
              <w:top w:val="single" w:color="000000" w:sz="4" w:space="0"/>
              <w:left w:val="single" w:color="000000" w:sz="4" w:space="0"/>
              <w:bottom w:val="single" w:color="000000" w:sz="4" w:space="0"/>
              <w:right w:val="single" w:color="000000" w:sz="4" w:space="0"/>
            </w:tcBorders>
            <w:vAlign w:val="center"/>
          </w:tcPr>
          <w:p w14:paraId="513ECC4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块</w:t>
            </w:r>
          </w:p>
        </w:tc>
        <w:tc>
          <w:tcPr>
            <w:tcW w:w="794" w:type="dxa"/>
            <w:tcBorders>
              <w:top w:val="single" w:color="000000" w:sz="4" w:space="0"/>
              <w:left w:val="single" w:color="000000" w:sz="4" w:space="0"/>
              <w:bottom w:val="single" w:color="000000" w:sz="4" w:space="0"/>
              <w:right w:val="single" w:color="000000" w:sz="4" w:space="0"/>
            </w:tcBorders>
            <w:vAlign w:val="center"/>
          </w:tcPr>
          <w:p w14:paraId="479C76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48A295F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996C7B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E1592D0">
            <w:pPr>
              <w:jc w:val="center"/>
              <w:rPr>
                <w:rFonts w:hint="eastAsia" w:ascii="宋体" w:hAnsi="宋体" w:cs="宋体"/>
                <w:b/>
                <w:bCs/>
                <w:color w:val="000000" w:themeColor="text1"/>
                <w:sz w:val="22"/>
                <w:szCs w:val="22"/>
                <w14:textFill>
                  <w14:solidFill>
                    <w14:schemeClr w14:val="tx1"/>
                  </w14:solidFill>
                </w14:textFill>
              </w:rPr>
            </w:pPr>
          </w:p>
        </w:tc>
      </w:tr>
      <w:tr w14:paraId="2E8B14F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DDFF18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115</w:t>
            </w:r>
          </w:p>
        </w:tc>
        <w:tc>
          <w:tcPr>
            <w:tcW w:w="763" w:type="dxa"/>
            <w:tcBorders>
              <w:top w:val="single" w:color="000000" w:sz="4" w:space="0"/>
              <w:left w:val="single" w:color="000000" w:sz="4" w:space="0"/>
              <w:bottom w:val="single" w:color="000000" w:sz="4" w:space="0"/>
              <w:right w:val="single" w:color="000000" w:sz="4" w:space="0"/>
            </w:tcBorders>
            <w:vAlign w:val="center"/>
          </w:tcPr>
          <w:p w14:paraId="3BBE53C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1387C2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小抽纸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27A24BC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40包 70抽</w:t>
            </w:r>
          </w:p>
        </w:tc>
        <w:tc>
          <w:tcPr>
            <w:tcW w:w="623" w:type="dxa"/>
            <w:tcBorders>
              <w:top w:val="single" w:color="000000" w:sz="4" w:space="0"/>
              <w:left w:val="single" w:color="000000" w:sz="4" w:space="0"/>
              <w:bottom w:val="single" w:color="000000" w:sz="4" w:space="0"/>
              <w:right w:val="single" w:color="000000" w:sz="4" w:space="0"/>
            </w:tcBorders>
            <w:vAlign w:val="center"/>
          </w:tcPr>
          <w:p w14:paraId="1E4D4C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62B54F0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30</w:t>
            </w:r>
          </w:p>
        </w:tc>
        <w:tc>
          <w:tcPr>
            <w:tcW w:w="561" w:type="dxa"/>
            <w:tcBorders>
              <w:top w:val="single" w:color="000000" w:sz="4" w:space="0"/>
              <w:left w:val="single" w:color="000000" w:sz="4" w:space="0"/>
              <w:bottom w:val="single" w:color="000000" w:sz="4" w:space="0"/>
              <w:right w:val="single" w:color="000000" w:sz="4" w:space="0"/>
            </w:tcBorders>
            <w:vAlign w:val="center"/>
          </w:tcPr>
          <w:p w14:paraId="284E383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3CC4FB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870205C">
            <w:pPr>
              <w:jc w:val="center"/>
              <w:rPr>
                <w:rFonts w:hint="eastAsia" w:ascii="宋体" w:hAnsi="宋体" w:cs="宋体"/>
                <w:b/>
                <w:bCs/>
                <w:color w:val="000000" w:themeColor="text1"/>
                <w:sz w:val="22"/>
                <w:szCs w:val="22"/>
                <w14:textFill>
                  <w14:solidFill>
                    <w14:schemeClr w14:val="tx1"/>
                  </w14:solidFill>
                </w14:textFill>
              </w:rPr>
            </w:pPr>
          </w:p>
        </w:tc>
      </w:tr>
      <w:tr w14:paraId="74BF928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42442F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116</w:t>
            </w:r>
          </w:p>
        </w:tc>
        <w:tc>
          <w:tcPr>
            <w:tcW w:w="763" w:type="dxa"/>
            <w:tcBorders>
              <w:top w:val="single" w:color="000000" w:sz="4" w:space="0"/>
              <w:left w:val="single" w:color="000000" w:sz="4" w:space="0"/>
              <w:bottom w:val="single" w:color="000000" w:sz="4" w:space="0"/>
              <w:right w:val="single" w:color="000000" w:sz="4" w:space="0"/>
            </w:tcBorders>
            <w:vAlign w:val="center"/>
          </w:tcPr>
          <w:p w14:paraId="30F954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A12D19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小卷纸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3B9BB53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120g*10卷 100*112mm*3层</w:t>
            </w:r>
          </w:p>
        </w:tc>
        <w:tc>
          <w:tcPr>
            <w:tcW w:w="623" w:type="dxa"/>
            <w:tcBorders>
              <w:top w:val="single" w:color="000000" w:sz="4" w:space="0"/>
              <w:left w:val="single" w:color="000000" w:sz="4" w:space="0"/>
              <w:bottom w:val="single" w:color="000000" w:sz="4" w:space="0"/>
              <w:right w:val="single" w:color="000000" w:sz="4" w:space="0"/>
            </w:tcBorders>
            <w:vAlign w:val="center"/>
          </w:tcPr>
          <w:p w14:paraId="3A22A07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提</w:t>
            </w:r>
          </w:p>
        </w:tc>
        <w:tc>
          <w:tcPr>
            <w:tcW w:w="794" w:type="dxa"/>
            <w:tcBorders>
              <w:top w:val="single" w:color="000000" w:sz="4" w:space="0"/>
              <w:left w:val="single" w:color="000000" w:sz="4" w:space="0"/>
              <w:bottom w:val="single" w:color="000000" w:sz="4" w:space="0"/>
              <w:right w:val="single" w:color="000000" w:sz="4" w:space="0"/>
            </w:tcBorders>
            <w:vAlign w:val="center"/>
          </w:tcPr>
          <w:p w14:paraId="4184BD2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20</w:t>
            </w:r>
          </w:p>
        </w:tc>
        <w:tc>
          <w:tcPr>
            <w:tcW w:w="561" w:type="dxa"/>
            <w:tcBorders>
              <w:top w:val="single" w:color="000000" w:sz="4" w:space="0"/>
              <w:left w:val="single" w:color="000000" w:sz="4" w:space="0"/>
              <w:bottom w:val="single" w:color="000000" w:sz="4" w:space="0"/>
              <w:right w:val="single" w:color="000000" w:sz="4" w:space="0"/>
            </w:tcBorders>
            <w:vAlign w:val="center"/>
          </w:tcPr>
          <w:p w14:paraId="6237A062">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6A1195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C0ABE24">
            <w:pPr>
              <w:jc w:val="center"/>
              <w:rPr>
                <w:rFonts w:hint="eastAsia" w:ascii="宋体" w:hAnsi="宋体" w:cs="宋体"/>
                <w:b/>
                <w:bCs/>
                <w:color w:val="000000" w:themeColor="text1"/>
                <w:sz w:val="22"/>
                <w:szCs w:val="22"/>
                <w14:textFill>
                  <w14:solidFill>
                    <w14:schemeClr w14:val="tx1"/>
                  </w14:solidFill>
                </w14:textFill>
              </w:rPr>
            </w:pPr>
          </w:p>
        </w:tc>
      </w:tr>
      <w:tr w14:paraId="5478043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FD5CB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117</w:t>
            </w:r>
          </w:p>
        </w:tc>
        <w:tc>
          <w:tcPr>
            <w:tcW w:w="763" w:type="dxa"/>
            <w:tcBorders>
              <w:top w:val="single" w:color="000000" w:sz="4" w:space="0"/>
              <w:left w:val="single" w:color="000000" w:sz="4" w:space="0"/>
              <w:bottom w:val="single" w:color="000000" w:sz="4" w:space="0"/>
              <w:right w:val="single" w:color="000000" w:sz="4" w:space="0"/>
            </w:tcBorders>
            <w:vAlign w:val="center"/>
          </w:tcPr>
          <w:p w14:paraId="78E09D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3B220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小卷纸盒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197712B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单位 太空铝</w:t>
            </w:r>
          </w:p>
        </w:tc>
        <w:tc>
          <w:tcPr>
            <w:tcW w:w="623" w:type="dxa"/>
            <w:tcBorders>
              <w:top w:val="single" w:color="000000" w:sz="4" w:space="0"/>
              <w:left w:val="single" w:color="000000" w:sz="4" w:space="0"/>
              <w:bottom w:val="single" w:color="000000" w:sz="4" w:space="0"/>
              <w:right w:val="single" w:color="000000" w:sz="4" w:space="0"/>
            </w:tcBorders>
            <w:vAlign w:val="center"/>
          </w:tcPr>
          <w:p w14:paraId="22E127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B274F0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67D73E3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CA0648C">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0D577AA">
            <w:pPr>
              <w:jc w:val="center"/>
              <w:rPr>
                <w:rFonts w:hint="eastAsia" w:ascii="宋体" w:hAnsi="宋体" w:cs="宋体"/>
                <w:b/>
                <w:bCs/>
                <w:color w:val="000000" w:themeColor="text1"/>
                <w:sz w:val="22"/>
                <w:szCs w:val="22"/>
                <w14:textFill>
                  <w14:solidFill>
                    <w14:schemeClr w14:val="tx1"/>
                  </w14:solidFill>
                </w14:textFill>
              </w:rPr>
            </w:pPr>
          </w:p>
        </w:tc>
      </w:tr>
      <w:tr w14:paraId="5507183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DF401A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118</w:t>
            </w:r>
          </w:p>
        </w:tc>
        <w:tc>
          <w:tcPr>
            <w:tcW w:w="763" w:type="dxa"/>
            <w:tcBorders>
              <w:top w:val="single" w:color="000000" w:sz="4" w:space="0"/>
              <w:left w:val="single" w:color="000000" w:sz="4" w:space="0"/>
              <w:bottom w:val="single" w:color="000000" w:sz="4" w:space="0"/>
              <w:right w:val="single" w:color="000000" w:sz="4" w:space="0"/>
            </w:tcBorders>
            <w:vAlign w:val="center"/>
          </w:tcPr>
          <w:p w14:paraId="5FA9542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318EEA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修正带</w:t>
            </w:r>
          </w:p>
        </w:tc>
        <w:tc>
          <w:tcPr>
            <w:tcW w:w="2105" w:type="dxa"/>
            <w:tcBorders>
              <w:top w:val="single" w:color="000000" w:sz="4" w:space="0"/>
              <w:left w:val="single" w:color="000000" w:sz="4" w:space="0"/>
              <w:bottom w:val="single" w:color="000000" w:sz="4" w:space="0"/>
              <w:right w:val="single" w:color="000000" w:sz="4" w:space="0"/>
            </w:tcBorders>
            <w:vAlign w:val="center"/>
          </w:tcPr>
          <w:p w14:paraId="529125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w:t>
            </w:r>
          </w:p>
        </w:tc>
        <w:tc>
          <w:tcPr>
            <w:tcW w:w="623" w:type="dxa"/>
            <w:tcBorders>
              <w:top w:val="single" w:color="000000" w:sz="4" w:space="0"/>
              <w:left w:val="single" w:color="000000" w:sz="4" w:space="0"/>
              <w:bottom w:val="single" w:color="000000" w:sz="4" w:space="0"/>
              <w:right w:val="single" w:color="000000" w:sz="4" w:space="0"/>
            </w:tcBorders>
            <w:vAlign w:val="center"/>
          </w:tcPr>
          <w:p w14:paraId="25979E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D9CB3E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1500C63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B7602A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BBAEDC0">
            <w:pPr>
              <w:jc w:val="center"/>
              <w:rPr>
                <w:rFonts w:hint="eastAsia" w:ascii="宋体" w:hAnsi="宋体" w:cs="宋体"/>
                <w:b/>
                <w:bCs/>
                <w:color w:val="000000" w:themeColor="text1"/>
                <w:sz w:val="22"/>
                <w:szCs w:val="22"/>
                <w14:textFill>
                  <w14:solidFill>
                    <w14:schemeClr w14:val="tx1"/>
                  </w14:solidFill>
                </w14:textFill>
              </w:rPr>
            </w:pPr>
          </w:p>
        </w:tc>
      </w:tr>
      <w:tr w14:paraId="514C06DB">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4DB839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119</w:t>
            </w:r>
          </w:p>
        </w:tc>
        <w:tc>
          <w:tcPr>
            <w:tcW w:w="763" w:type="dxa"/>
            <w:tcBorders>
              <w:top w:val="single" w:color="000000" w:sz="4" w:space="0"/>
              <w:left w:val="single" w:color="000000" w:sz="4" w:space="0"/>
              <w:bottom w:val="single" w:color="000000" w:sz="4" w:space="0"/>
              <w:right w:val="single" w:color="000000" w:sz="4" w:space="0"/>
            </w:tcBorders>
            <w:vAlign w:val="center"/>
          </w:tcPr>
          <w:p w14:paraId="33397A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58C3E0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牙膏</w:t>
            </w:r>
          </w:p>
        </w:tc>
        <w:tc>
          <w:tcPr>
            <w:tcW w:w="2105" w:type="dxa"/>
            <w:tcBorders>
              <w:top w:val="single" w:color="000000" w:sz="4" w:space="0"/>
              <w:left w:val="single" w:color="000000" w:sz="4" w:space="0"/>
              <w:bottom w:val="single" w:color="000000" w:sz="4" w:space="0"/>
              <w:right w:val="single" w:color="000000" w:sz="4" w:space="0"/>
            </w:tcBorders>
            <w:vAlign w:val="center"/>
          </w:tcPr>
          <w:p w14:paraId="0CF721E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黑人 500g</w:t>
            </w:r>
          </w:p>
        </w:tc>
        <w:tc>
          <w:tcPr>
            <w:tcW w:w="623" w:type="dxa"/>
            <w:tcBorders>
              <w:top w:val="single" w:color="000000" w:sz="4" w:space="0"/>
              <w:left w:val="single" w:color="000000" w:sz="4" w:space="0"/>
              <w:bottom w:val="single" w:color="000000" w:sz="4" w:space="0"/>
              <w:right w:val="single" w:color="000000" w:sz="4" w:space="0"/>
            </w:tcBorders>
            <w:vAlign w:val="center"/>
          </w:tcPr>
          <w:p w14:paraId="0DE6A7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473C6EB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t>
            </w:r>
          </w:p>
        </w:tc>
        <w:tc>
          <w:tcPr>
            <w:tcW w:w="561" w:type="dxa"/>
            <w:tcBorders>
              <w:top w:val="single" w:color="000000" w:sz="4" w:space="0"/>
              <w:left w:val="single" w:color="000000" w:sz="4" w:space="0"/>
              <w:bottom w:val="single" w:color="000000" w:sz="4" w:space="0"/>
              <w:right w:val="single" w:color="000000" w:sz="4" w:space="0"/>
            </w:tcBorders>
            <w:vAlign w:val="center"/>
          </w:tcPr>
          <w:p w14:paraId="1B645AD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EDEF1D7">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BE58E">
            <w:pPr>
              <w:rPr>
                <w:rFonts w:hint="eastAsia" w:ascii="宋体" w:hAnsi="宋体" w:cs="宋体"/>
                <w:b/>
                <w:bCs/>
                <w:color w:val="000000" w:themeColor="text1"/>
                <w:sz w:val="22"/>
                <w:szCs w:val="22"/>
                <w14:textFill>
                  <w14:solidFill>
                    <w14:schemeClr w14:val="tx1"/>
                  </w14:solidFill>
                </w14:textFill>
              </w:rPr>
            </w:pPr>
          </w:p>
        </w:tc>
      </w:tr>
      <w:tr w14:paraId="2195E7D3">
        <w:tblPrEx>
          <w:tblCellMar>
            <w:top w:w="0" w:type="dxa"/>
            <w:left w:w="108" w:type="dxa"/>
            <w:bottom w:w="0" w:type="dxa"/>
            <w:right w:w="108" w:type="dxa"/>
          </w:tblCellMar>
        </w:tblPrEx>
        <w:trPr>
          <w:trHeight w:val="108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E1F9CF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120</w:t>
            </w:r>
          </w:p>
        </w:tc>
        <w:tc>
          <w:tcPr>
            <w:tcW w:w="763" w:type="dxa"/>
            <w:tcBorders>
              <w:top w:val="single" w:color="000000" w:sz="4" w:space="0"/>
              <w:left w:val="single" w:color="000000" w:sz="4" w:space="0"/>
              <w:bottom w:val="single" w:color="000000" w:sz="4" w:space="0"/>
              <w:right w:val="single" w:color="000000" w:sz="4" w:space="0"/>
            </w:tcBorders>
            <w:vAlign w:val="center"/>
          </w:tcPr>
          <w:p w14:paraId="04BFC2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72E580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亚克力抽纸盒/纸巾盒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35D497C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亚克力 透明 简约 特大号 尺寸（长宽高）：21.5*11.5*10.5cm</w:t>
            </w:r>
          </w:p>
        </w:tc>
        <w:tc>
          <w:tcPr>
            <w:tcW w:w="623" w:type="dxa"/>
            <w:tcBorders>
              <w:top w:val="single" w:color="000000" w:sz="4" w:space="0"/>
              <w:left w:val="single" w:color="000000" w:sz="4" w:space="0"/>
              <w:bottom w:val="single" w:color="000000" w:sz="4" w:space="0"/>
              <w:right w:val="single" w:color="000000" w:sz="4" w:space="0"/>
            </w:tcBorders>
            <w:vAlign w:val="center"/>
          </w:tcPr>
          <w:p w14:paraId="3AC2BC9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E11E13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64</w:t>
            </w:r>
          </w:p>
        </w:tc>
        <w:tc>
          <w:tcPr>
            <w:tcW w:w="561" w:type="dxa"/>
            <w:tcBorders>
              <w:top w:val="single" w:color="000000" w:sz="4" w:space="0"/>
              <w:left w:val="single" w:color="000000" w:sz="4" w:space="0"/>
              <w:bottom w:val="single" w:color="000000" w:sz="4" w:space="0"/>
              <w:right w:val="single" w:color="000000" w:sz="4" w:space="0"/>
            </w:tcBorders>
            <w:vAlign w:val="center"/>
          </w:tcPr>
          <w:p w14:paraId="65D44C3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E1E2AB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FE11159">
            <w:pPr>
              <w:jc w:val="center"/>
              <w:rPr>
                <w:rFonts w:hint="eastAsia" w:ascii="宋体" w:hAnsi="宋体" w:cs="宋体"/>
                <w:b/>
                <w:bCs/>
                <w:color w:val="000000" w:themeColor="text1"/>
                <w:sz w:val="22"/>
                <w:szCs w:val="22"/>
                <w14:textFill>
                  <w14:solidFill>
                    <w14:schemeClr w14:val="tx1"/>
                  </w14:solidFill>
                </w14:textFill>
              </w:rPr>
            </w:pPr>
          </w:p>
        </w:tc>
      </w:tr>
      <w:tr w14:paraId="27F7850B">
        <w:tblPrEx>
          <w:tblCellMar>
            <w:top w:w="0" w:type="dxa"/>
            <w:left w:w="108" w:type="dxa"/>
            <w:bottom w:w="0" w:type="dxa"/>
            <w:right w:w="108" w:type="dxa"/>
          </w:tblCellMar>
        </w:tblPrEx>
        <w:trPr>
          <w:trHeight w:val="108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528B42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121</w:t>
            </w:r>
          </w:p>
        </w:tc>
        <w:tc>
          <w:tcPr>
            <w:tcW w:w="763" w:type="dxa"/>
            <w:tcBorders>
              <w:top w:val="single" w:color="000000" w:sz="4" w:space="0"/>
              <w:left w:val="single" w:color="000000" w:sz="4" w:space="0"/>
              <w:bottom w:val="single" w:color="000000" w:sz="4" w:space="0"/>
              <w:right w:val="single" w:color="000000" w:sz="4" w:space="0"/>
            </w:tcBorders>
            <w:vAlign w:val="center"/>
          </w:tcPr>
          <w:p w14:paraId="1D7D153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EAE1BA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亚克力抽纸盒/纸巾盒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473997B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亚克力 亮黑 简约 中号 尺寸（长宽高）：14.8*10.4*9cm</w:t>
            </w:r>
          </w:p>
        </w:tc>
        <w:tc>
          <w:tcPr>
            <w:tcW w:w="623" w:type="dxa"/>
            <w:tcBorders>
              <w:top w:val="single" w:color="000000" w:sz="4" w:space="0"/>
              <w:left w:val="single" w:color="000000" w:sz="4" w:space="0"/>
              <w:bottom w:val="single" w:color="000000" w:sz="4" w:space="0"/>
              <w:right w:val="single" w:color="000000" w:sz="4" w:space="0"/>
            </w:tcBorders>
            <w:vAlign w:val="center"/>
          </w:tcPr>
          <w:p w14:paraId="03B08B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A3C8EA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561" w:type="dxa"/>
            <w:tcBorders>
              <w:top w:val="single" w:color="000000" w:sz="4" w:space="0"/>
              <w:left w:val="single" w:color="000000" w:sz="4" w:space="0"/>
              <w:bottom w:val="single" w:color="000000" w:sz="4" w:space="0"/>
              <w:right w:val="single" w:color="000000" w:sz="4" w:space="0"/>
            </w:tcBorders>
            <w:vAlign w:val="center"/>
          </w:tcPr>
          <w:p w14:paraId="5EF25EF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B67CB3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5200A48">
            <w:pPr>
              <w:jc w:val="center"/>
              <w:rPr>
                <w:rFonts w:hint="eastAsia" w:ascii="宋体" w:hAnsi="宋体" w:cs="宋体"/>
                <w:b/>
                <w:bCs/>
                <w:color w:val="000000" w:themeColor="text1"/>
                <w:sz w:val="22"/>
                <w:szCs w:val="22"/>
                <w14:textFill>
                  <w14:solidFill>
                    <w14:schemeClr w14:val="tx1"/>
                  </w14:solidFill>
                </w14:textFill>
              </w:rPr>
            </w:pPr>
          </w:p>
        </w:tc>
      </w:tr>
      <w:tr w14:paraId="686CAD2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418DB8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122</w:t>
            </w:r>
          </w:p>
        </w:tc>
        <w:tc>
          <w:tcPr>
            <w:tcW w:w="763" w:type="dxa"/>
            <w:tcBorders>
              <w:top w:val="single" w:color="000000" w:sz="4" w:space="0"/>
              <w:left w:val="single" w:color="000000" w:sz="4" w:space="0"/>
              <w:bottom w:val="single" w:color="000000" w:sz="4" w:space="0"/>
              <w:right w:val="single" w:color="000000" w:sz="4" w:space="0"/>
            </w:tcBorders>
            <w:vAlign w:val="center"/>
          </w:tcPr>
          <w:p w14:paraId="4FDB9A8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A0E87C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亚克力标识牌（定制）</w:t>
            </w:r>
          </w:p>
        </w:tc>
        <w:tc>
          <w:tcPr>
            <w:tcW w:w="2105" w:type="dxa"/>
            <w:tcBorders>
              <w:top w:val="single" w:color="000000" w:sz="4" w:space="0"/>
              <w:left w:val="single" w:color="000000" w:sz="4" w:space="0"/>
              <w:bottom w:val="single" w:color="000000" w:sz="4" w:space="0"/>
              <w:right w:val="single" w:color="000000" w:sz="4" w:space="0"/>
            </w:tcBorders>
            <w:vAlign w:val="center"/>
          </w:tcPr>
          <w:p w14:paraId="1ACE5D1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2mm 按尺寸做</w:t>
            </w:r>
          </w:p>
        </w:tc>
        <w:tc>
          <w:tcPr>
            <w:tcW w:w="623" w:type="dxa"/>
            <w:tcBorders>
              <w:top w:val="single" w:color="000000" w:sz="4" w:space="0"/>
              <w:left w:val="single" w:color="000000" w:sz="4" w:space="0"/>
              <w:bottom w:val="single" w:color="000000" w:sz="4" w:space="0"/>
              <w:right w:val="single" w:color="000000" w:sz="4" w:space="0"/>
            </w:tcBorders>
            <w:vAlign w:val="center"/>
          </w:tcPr>
          <w:p w14:paraId="0291453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张</w:t>
            </w:r>
          </w:p>
        </w:tc>
        <w:tc>
          <w:tcPr>
            <w:tcW w:w="794" w:type="dxa"/>
            <w:tcBorders>
              <w:top w:val="single" w:color="000000" w:sz="4" w:space="0"/>
              <w:left w:val="single" w:color="000000" w:sz="4" w:space="0"/>
              <w:bottom w:val="single" w:color="000000" w:sz="4" w:space="0"/>
              <w:right w:val="single" w:color="000000" w:sz="4" w:space="0"/>
            </w:tcBorders>
            <w:vAlign w:val="center"/>
          </w:tcPr>
          <w:p w14:paraId="37543F2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4A02B39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FFB00A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22B2F71">
            <w:pPr>
              <w:jc w:val="center"/>
              <w:rPr>
                <w:rFonts w:hint="eastAsia" w:ascii="宋体" w:hAnsi="宋体" w:cs="宋体"/>
                <w:b/>
                <w:bCs/>
                <w:color w:val="000000" w:themeColor="text1"/>
                <w:sz w:val="22"/>
                <w:szCs w:val="22"/>
                <w14:textFill>
                  <w14:solidFill>
                    <w14:schemeClr w14:val="tx1"/>
                  </w14:solidFill>
                </w14:textFill>
              </w:rPr>
            </w:pPr>
          </w:p>
        </w:tc>
      </w:tr>
      <w:tr w14:paraId="64FCD0C9">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FBDB67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123</w:t>
            </w:r>
          </w:p>
        </w:tc>
        <w:tc>
          <w:tcPr>
            <w:tcW w:w="763" w:type="dxa"/>
            <w:tcBorders>
              <w:top w:val="single" w:color="000000" w:sz="4" w:space="0"/>
              <w:left w:val="single" w:color="000000" w:sz="4" w:space="0"/>
              <w:bottom w:val="single" w:color="000000" w:sz="4" w:space="0"/>
              <w:right w:val="single" w:color="000000" w:sz="4" w:space="0"/>
            </w:tcBorders>
            <w:vAlign w:val="center"/>
          </w:tcPr>
          <w:p w14:paraId="216995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58832C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一次性纸杯</w:t>
            </w:r>
          </w:p>
        </w:tc>
        <w:tc>
          <w:tcPr>
            <w:tcW w:w="2105" w:type="dxa"/>
            <w:tcBorders>
              <w:top w:val="single" w:color="000000" w:sz="4" w:space="0"/>
              <w:left w:val="single" w:color="000000" w:sz="4" w:space="0"/>
              <w:bottom w:val="single" w:color="000000" w:sz="4" w:space="0"/>
              <w:right w:val="single" w:color="000000" w:sz="4" w:space="0"/>
            </w:tcBorders>
            <w:vAlign w:val="center"/>
          </w:tcPr>
          <w:p w14:paraId="241352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纯白特厚</w:t>
            </w:r>
            <w:r>
              <w:rPr>
                <w:rFonts w:hint="eastAsia" w:ascii="宋体" w:hAnsi="宋体" w:cs="宋体"/>
                <w:b/>
                <w:bCs/>
                <w:color w:val="000000" w:themeColor="text1"/>
                <w:kern w:val="0"/>
                <w:sz w:val="22"/>
                <w:szCs w:val="22"/>
                <w:lang w:val="en-US" w:eastAsia="zh-CN" w:bidi="ar"/>
                <w14:textFill>
                  <w14:solidFill>
                    <w14:schemeClr w14:val="tx1"/>
                  </w14:solidFill>
                </w14:textFill>
              </w:rPr>
              <w:t>200</w:t>
            </w:r>
            <w:r>
              <w:rPr>
                <w:rFonts w:hint="eastAsia" w:ascii="宋体" w:hAnsi="宋体" w:cs="宋体"/>
                <w:b/>
                <w:bCs/>
                <w:color w:val="000000" w:themeColor="text1"/>
                <w:kern w:val="0"/>
                <w:sz w:val="22"/>
                <w:szCs w:val="22"/>
                <w:lang w:bidi="ar"/>
                <w14:textFill>
                  <w14:solidFill>
                    <w14:schemeClr w14:val="tx1"/>
                  </w14:solidFill>
                </w14:textFill>
              </w:rPr>
              <w:t>只250毫升</w:t>
            </w:r>
          </w:p>
        </w:tc>
        <w:tc>
          <w:tcPr>
            <w:tcW w:w="623" w:type="dxa"/>
            <w:tcBorders>
              <w:top w:val="single" w:color="000000" w:sz="4" w:space="0"/>
              <w:left w:val="single" w:color="000000" w:sz="4" w:space="0"/>
              <w:bottom w:val="single" w:color="000000" w:sz="4" w:space="0"/>
              <w:right w:val="single" w:color="000000" w:sz="4" w:space="0"/>
            </w:tcBorders>
            <w:vAlign w:val="center"/>
          </w:tcPr>
          <w:p w14:paraId="6959497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6651A96A">
            <w:pPr>
              <w:widowControl/>
              <w:jc w:val="center"/>
              <w:textAlignment w:val="center"/>
              <w:rPr>
                <w:rFonts w:hint="default" w:ascii="宋体" w:hAnsi="宋体" w:eastAsia="宋体" w:cs="宋体"/>
                <w:b/>
                <w:bCs/>
                <w:color w:val="000000" w:themeColor="text1"/>
                <w:sz w:val="22"/>
                <w:szCs w:val="22"/>
                <w:lang w:val="en-US" w:eastAsia="zh-CN"/>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r>
              <w:rPr>
                <w:rFonts w:hint="eastAsia" w:ascii="宋体" w:hAnsi="宋体" w:cs="宋体"/>
                <w:b/>
                <w:bCs/>
                <w:color w:val="000000" w:themeColor="text1"/>
                <w:kern w:val="0"/>
                <w:sz w:val="22"/>
                <w:szCs w:val="22"/>
                <w:lang w:val="en-US" w:eastAsia="zh-CN" w:bidi="ar"/>
                <w14:textFill>
                  <w14:solidFill>
                    <w14:schemeClr w14:val="tx1"/>
                  </w14:solidFill>
                </w14:textFill>
              </w:rPr>
              <w:t>8.9</w:t>
            </w:r>
          </w:p>
        </w:tc>
        <w:tc>
          <w:tcPr>
            <w:tcW w:w="561" w:type="dxa"/>
            <w:tcBorders>
              <w:top w:val="single" w:color="000000" w:sz="4" w:space="0"/>
              <w:left w:val="single" w:color="000000" w:sz="4" w:space="0"/>
              <w:bottom w:val="single" w:color="000000" w:sz="4" w:space="0"/>
              <w:right w:val="single" w:color="000000" w:sz="4" w:space="0"/>
            </w:tcBorders>
            <w:vAlign w:val="center"/>
          </w:tcPr>
          <w:p w14:paraId="1EE4383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C5DF8F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BBDBFC4">
            <w:pPr>
              <w:jc w:val="center"/>
              <w:rPr>
                <w:rFonts w:hint="eastAsia" w:ascii="宋体" w:hAnsi="宋体" w:cs="宋体"/>
                <w:b/>
                <w:bCs/>
                <w:color w:val="000000" w:themeColor="text1"/>
                <w:sz w:val="22"/>
                <w:szCs w:val="22"/>
                <w14:textFill>
                  <w14:solidFill>
                    <w14:schemeClr w14:val="tx1"/>
                  </w14:solidFill>
                </w14:textFill>
              </w:rPr>
            </w:pPr>
          </w:p>
        </w:tc>
      </w:tr>
      <w:tr w14:paraId="35F885B0">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AA0C08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124</w:t>
            </w:r>
          </w:p>
        </w:tc>
        <w:tc>
          <w:tcPr>
            <w:tcW w:w="763" w:type="dxa"/>
            <w:tcBorders>
              <w:top w:val="single" w:color="000000" w:sz="4" w:space="0"/>
              <w:left w:val="single" w:color="000000" w:sz="4" w:space="0"/>
              <w:bottom w:val="single" w:color="000000" w:sz="4" w:space="0"/>
              <w:right w:val="single" w:color="000000" w:sz="4" w:space="0"/>
            </w:tcBorders>
            <w:vAlign w:val="center"/>
          </w:tcPr>
          <w:p w14:paraId="47E9C5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1A1DEC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印油</w:t>
            </w:r>
          </w:p>
        </w:tc>
        <w:tc>
          <w:tcPr>
            <w:tcW w:w="2105" w:type="dxa"/>
            <w:tcBorders>
              <w:top w:val="single" w:color="000000" w:sz="4" w:space="0"/>
              <w:left w:val="single" w:color="000000" w:sz="4" w:space="0"/>
              <w:bottom w:val="single" w:color="000000" w:sz="4" w:space="0"/>
              <w:right w:val="single" w:color="000000" w:sz="4" w:space="0"/>
            </w:tcBorders>
            <w:vAlign w:val="center"/>
          </w:tcPr>
          <w:p w14:paraId="5A98B16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得力9874快干印泥油-红-40ml</w:t>
            </w:r>
          </w:p>
        </w:tc>
        <w:tc>
          <w:tcPr>
            <w:tcW w:w="623" w:type="dxa"/>
            <w:tcBorders>
              <w:top w:val="single" w:color="000000" w:sz="4" w:space="0"/>
              <w:left w:val="single" w:color="000000" w:sz="4" w:space="0"/>
              <w:bottom w:val="single" w:color="000000" w:sz="4" w:space="0"/>
              <w:right w:val="single" w:color="000000" w:sz="4" w:space="0"/>
            </w:tcBorders>
            <w:vAlign w:val="center"/>
          </w:tcPr>
          <w:p w14:paraId="173EBB9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2DDE102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w:t>
            </w:r>
          </w:p>
        </w:tc>
        <w:tc>
          <w:tcPr>
            <w:tcW w:w="561" w:type="dxa"/>
            <w:tcBorders>
              <w:top w:val="single" w:color="000000" w:sz="4" w:space="0"/>
              <w:left w:val="single" w:color="000000" w:sz="4" w:space="0"/>
              <w:bottom w:val="single" w:color="000000" w:sz="4" w:space="0"/>
              <w:right w:val="single" w:color="000000" w:sz="4" w:space="0"/>
            </w:tcBorders>
            <w:vAlign w:val="center"/>
          </w:tcPr>
          <w:p w14:paraId="478DAC32">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17CA77E">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1238F">
            <w:pPr>
              <w:jc w:val="center"/>
              <w:rPr>
                <w:rFonts w:hint="eastAsia" w:ascii="宋体" w:hAnsi="宋体" w:cs="宋体"/>
                <w:b/>
                <w:bCs/>
                <w:color w:val="000000" w:themeColor="text1"/>
                <w:sz w:val="22"/>
                <w:szCs w:val="22"/>
                <w14:textFill>
                  <w14:solidFill>
                    <w14:schemeClr w14:val="tx1"/>
                  </w14:solidFill>
                </w14:textFill>
              </w:rPr>
            </w:pPr>
          </w:p>
        </w:tc>
      </w:tr>
      <w:tr w14:paraId="1C2DE56A">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0E691A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125</w:t>
            </w:r>
          </w:p>
        </w:tc>
        <w:tc>
          <w:tcPr>
            <w:tcW w:w="763" w:type="dxa"/>
            <w:tcBorders>
              <w:top w:val="single" w:color="000000" w:sz="4" w:space="0"/>
              <w:left w:val="single" w:color="000000" w:sz="4" w:space="0"/>
              <w:bottom w:val="single" w:color="000000" w:sz="4" w:space="0"/>
              <w:right w:val="single" w:color="000000" w:sz="4" w:space="0"/>
            </w:tcBorders>
            <w:vAlign w:val="center"/>
          </w:tcPr>
          <w:p w14:paraId="3AB7238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4B85C7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硬盘</w:t>
            </w:r>
          </w:p>
        </w:tc>
        <w:tc>
          <w:tcPr>
            <w:tcW w:w="2105" w:type="dxa"/>
            <w:tcBorders>
              <w:top w:val="single" w:color="000000" w:sz="4" w:space="0"/>
              <w:left w:val="single" w:color="000000" w:sz="4" w:space="0"/>
              <w:bottom w:val="single" w:color="000000" w:sz="4" w:space="0"/>
              <w:right w:val="single" w:color="000000" w:sz="4" w:space="0"/>
            </w:tcBorders>
            <w:vAlign w:val="center"/>
          </w:tcPr>
          <w:p w14:paraId="08E3DA2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科硕 500g</w:t>
            </w:r>
          </w:p>
        </w:tc>
        <w:tc>
          <w:tcPr>
            <w:tcW w:w="623" w:type="dxa"/>
            <w:tcBorders>
              <w:top w:val="single" w:color="000000" w:sz="4" w:space="0"/>
              <w:left w:val="single" w:color="000000" w:sz="4" w:space="0"/>
              <w:bottom w:val="single" w:color="000000" w:sz="4" w:space="0"/>
              <w:right w:val="single" w:color="000000" w:sz="4" w:space="0"/>
            </w:tcBorders>
            <w:vAlign w:val="center"/>
          </w:tcPr>
          <w:p w14:paraId="10D72D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E56C8F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105</w:t>
            </w:r>
          </w:p>
        </w:tc>
        <w:tc>
          <w:tcPr>
            <w:tcW w:w="561" w:type="dxa"/>
            <w:tcBorders>
              <w:top w:val="single" w:color="000000" w:sz="4" w:space="0"/>
              <w:left w:val="single" w:color="000000" w:sz="4" w:space="0"/>
              <w:bottom w:val="single" w:color="000000" w:sz="4" w:space="0"/>
              <w:right w:val="single" w:color="000000" w:sz="4" w:space="0"/>
            </w:tcBorders>
            <w:vAlign w:val="center"/>
          </w:tcPr>
          <w:p w14:paraId="4E1C99B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3BC617F">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9C9E5">
            <w:pPr>
              <w:jc w:val="center"/>
              <w:rPr>
                <w:rFonts w:hint="eastAsia" w:ascii="宋体" w:hAnsi="宋体" w:cs="宋体"/>
                <w:b/>
                <w:bCs/>
                <w:color w:val="000000" w:themeColor="text1"/>
                <w:sz w:val="22"/>
                <w:szCs w:val="22"/>
                <w14:textFill>
                  <w14:solidFill>
                    <w14:schemeClr w14:val="tx1"/>
                  </w14:solidFill>
                </w14:textFill>
              </w:rPr>
            </w:pPr>
          </w:p>
        </w:tc>
      </w:tr>
      <w:tr w14:paraId="61531D25">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B0952C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126</w:t>
            </w:r>
          </w:p>
        </w:tc>
        <w:tc>
          <w:tcPr>
            <w:tcW w:w="763" w:type="dxa"/>
            <w:tcBorders>
              <w:top w:val="single" w:color="000000" w:sz="4" w:space="0"/>
              <w:left w:val="single" w:color="000000" w:sz="4" w:space="0"/>
              <w:bottom w:val="single" w:color="000000" w:sz="4" w:space="0"/>
              <w:right w:val="single" w:color="000000" w:sz="4" w:space="0"/>
            </w:tcBorders>
            <w:vAlign w:val="center"/>
          </w:tcPr>
          <w:p w14:paraId="0A164C1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B35CA7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纸胶布</w:t>
            </w:r>
          </w:p>
        </w:tc>
        <w:tc>
          <w:tcPr>
            <w:tcW w:w="2105" w:type="dxa"/>
            <w:tcBorders>
              <w:top w:val="single" w:color="000000" w:sz="4" w:space="0"/>
              <w:left w:val="single" w:color="000000" w:sz="4" w:space="0"/>
              <w:bottom w:val="single" w:color="000000" w:sz="4" w:space="0"/>
              <w:right w:val="single" w:color="000000" w:sz="4" w:space="0"/>
            </w:tcBorders>
            <w:vAlign w:val="center"/>
          </w:tcPr>
          <w:p w14:paraId="25969BB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3cm*45m</w:t>
            </w:r>
          </w:p>
        </w:tc>
        <w:tc>
          <w:tcPr>
            <w:tcW w:w="623" w:type="dxa"/>
            <w:tcBorders>
              <w:top w:val="single" w:color="000000" w:sz="4" w:space="0"/>
              <w:left w:val="single" w:color="000000" w:sz="4" w:space="0"/>
              <w:bottom w:val="single" w:color="000000" w:sz="4" w:space="0"/>
              <w:right w:val="single" w:color="000000" w:sz="4" w:space="0"/>
            </w:tcBorders>
            <w:vAlign w:val="center"/>
          </w:tcPr>
          <w:p w14:paraId="266D7AF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AF86F3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068840D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EAA7C0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C68F942">
            <w:pPr>
              <w:jc w:val="center"/>
              <w:rPr>
                <w:rFonts w:hint="eastAsia" w:ascii="宋体" w:hAnsi="宋体" w:cs="宋体"/>
                <w:b/>
                <w:bCs/>
                <w:color w:val="000000" w:themeColor="text1"/>
                <w:sz w:val="22"/>
                <w:szCs w:val="22"/>
                <w14:textFill>
                  <w14:solidFill>
                    <w14:schemeClr w14:val="tx1"/>
                  </w14:solidFill>
                </w14:textFill>
              </w:rPr>
            </w:pPr>
          </w:p>
        </w:tc>
      </w:tr>
      <w:tr w14:paraId="0E4CC775">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BB4C12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127</w:t>
            </w:r>
          </w:p>
        </w:tc>
        <w:tc>
          <w:tcPr>
            <w:tcW w:w="763" w:type="dxa"/>
            <w:tcBorders>
              <w:top w:val="single" w:color="000000" w:sz="4" w:space="0"/>
              <w:left w:val="single" w:color="000000" w:sz="4" w:space="0"/>
              <w:bottom w:val="single" w:color="000000" w:sz="4" w:space="0"/>
              <w:right w:val="single" w:color="000000" w:sz="4" w:space="0"/>
            </w:tcBorders>
            <w:vAlign w:val="center"/>
          </w:tcPr>
          <w:p w14:paraId="3420522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C5E0B1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纸胶带</w:t>
            </w:r>
          </w:p>
        </w:tc>
        <w:tc>
          <w:tcPr>
            <w:tcW w:w="2105" w:type="dxa"/>
            <w:tcBorders>
              <w:top w:val="single" w:color="000000" w:sz="4" w:space="0"/>
              <w:left w:val="single" w:color="000000" w:sz="4" w:space="0"/>
              <w:bottom w:val="single" w:color="000000" w:sz="4" w:space="0"/>
              <w:right w:val="single" w:color="000000" w:sz="4" w:space="0"/>
            </w:tcBorders>
            <w:vAlign w:val="center"/>
          </w:tcPr>
          <w:p w14:paraId="5691D7D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1cm*45m</w:t>
            </w:r>
          </w:p>
        </w:tc>
        <w:tc>
          <w:tcPr>
            <w:tcW w:w="623" w:type="dxa"/>
            <w:tcBorders>
              <w:top w:val="single" w:color="000000" w:sz="4" w:space="0"/>
              <w:left w:val="single" w:color="000000" w:sz="4" w:space="0"/>
              <w:bottom w:val="single" w:color="000000" w:sz="4" w:space="0"/>
              <w:right w:val="single" w:color="000000" w:sz="4" w:space="0"/>
            </w:tcBorders>
            <w:vAlign w:val="center"/>
          </w:tcPr>
          <w:p w14:paraId="71541BB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FA67B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0523195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43B809E">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B987E1D">
            <w:pPr>
              <w:jc w:val="center"/>
              <w:rPr>
                <w:rFonts w:hint="eastAsia" w:ascii="宋体" w:hAnsi="宋体" w:cs="宋体"/>
                <w:b/>
                <w:bCs/>
                <w:color w:val="000000" w:themeColor="text1"/>
                <w:sz w:val="22"/>
                <w:szCs w:val="22"/>
                <w14:textFill>
                  <w14:solidFill>
                    <w14:schemeClr w14:val="tx1"/>
                  </w14:solidFill>
                </w14:textFill>
              </w:rPr>
            </w:pPr>
          </w:p>
        </w:tc>
      </w:tr>
      <w:tr w14:paraId="65ED6825">
        <w:tblPrEx>
          <w:tblCellMar>
            <w:top w:w="0" w:type="dxa"/>
            <w:left w:w="108" w:type="dxa"/>
            <w:bottom w:w="0" w:type="dxa"/>
            <w:right w:w="108" w:type="dxa"/>
          </w:tblCellMar>
        </w:tblPrEx>
        <w:trPr>
          <w:trHeight w:val="5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A9A9A2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128</w:t>
            </w:r>
          </w:p>
        </w:tc>
        <w:tc>
          <w:tcPr>
            <w:tcW w:w="763" w:type="dxa"/>
            <w:tcBorders>
              <w:top w:val="single" w:color="000000" w:sz="4" w:space="0"/>
              <w:left w:val="single" w:color="000000" w:sz="4" w:space="0"/>
              <w:bottom w:val="single" w:color="000000" w:sz="4" w:space="0"/>
              <w:right w:val="single" w:color="000000" w:sz="4" w:space="0"/>
            </w:tcBorders>
            <w:vAlign w:val="center"/>
          </w:tcPr>
          <w:p w14:paraId="42575D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5657383">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桌面展示架</w:t>
            </w:r>
          </w:p>
        </w:tc>
        <w:tc>
          <w:tcPr>
            <w:tcW w:w="2105" w:type="dxa"/>
            <w:tcBorders>
              <w:top w:val="single" w:color="000000" w:sz="4" w:space="0"/>
              <w:left w:val="single" w:color="000000" w:sz="4" w:space="0"/>
              <w:bottom w:val="single" w:color="000000" w:sz="4" w:space="0"/>
              <w:right w:val="single" w:color="000000" w:sz="4" w:space="0"/>
            </w:tcBorders>
            <w:vAlign w:val="center"/>
          </w:tcPr>
          <w:p w14:paraId="6AEADC60">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竖式桌牌 105*148mm</w:t>
            </w:r>
          </w:p>
        </w:tc>
        <w:tc>
          <w:tcPr>
            <w:tcW w:w="623" w:type="dxa"/>
            <w:tcBorders>
              <w:top w:val="single" w:color="000000" w:sz="4" w:space="0"/>
              <w:left w:val="single" w:color="000000" w:sz="4" w:space="0"/>
              <w:bottom w:val="single" w:color="000000" w:sz="4" w:space="0"/>
              <w:right w:val="single" w:color="000000" w:sz="4" w:space="0"/>
            </w:tcBorders>
            <w:vAlign w:val="center"/>
          </w:tcPr>
          <w:p w14:paraId="1504997B">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2AF3E4A">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7</w:t>
            </w:r>
          </w:p>
        </w:tc>
        <w:tc>
          <w:tcPr>
            <w:tcW w:w="561" w:type="dxa"/>
            <w:tcBorders>
              <w:top w:val="single" w:color="000000" w:sz="4" w:space="0"/>
              <w:left w:val="single" w:color="000000" w:sz="4" w:space="0"/>
              <w:bottom w:val="single" w:color="000000" w:sz="4" w:space="0"/>
              <w:right w:val="single" w:color="000000" w:sz="4" w:space="0"/>
            </w:tcBorders>
            <w:vAlign w:val="center"/>
          </w:tcPr>
          <w:p w14:paraId="59059B5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DFF4B4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C764802">
            <w:pPr>
              <w:jc w:val="center"/>
              <w:rPr>
                <w:rFonts w:hint="eastAsia" w:ascii="宋体" w:hAnsi="宋体" w:cs="宋体"/>
                <w:b/>
                <w:bCs/>
                <w:color w:val="000000" w:themeColor="text1"/>
                <w:sz w:val="24"/>
                <w:szCs w:val="24"/>
                <w14:textFill>
                  <w14:solidFill>
                    <w14:schemeClr w14:val="tx1"/>
                  </w14:solidFill>
                </w14:textFill>
              </w:rPr>
            </w:pPr>
          </w:p>
        </w:tc>
      </w:tr>
      <w:tr w14:paraId="24BF5C39">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822F1D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129</w:t>
            </w:r>
          </w:p>
        </w:tc>
        <w:tc>
          <w:tcPr>
            <w:tcW w:w="763" w:type="dxa"/>
            <w:tcBorders>
              <w:top w:val="single" w:color="000000" w:sz="4" w:space="0"/>
              <w:left w:val="single" w:color="000000" w:sz="4" w:space="0"/>
              <w:bottom w:val="single" w:color="000000" w:sz="4" w:space="0"/>
              <w:right w:val="single" w:color="000000" w:sz="4" w:space="0"/>
            </w:tcBorders>
            <w:vAlign w:val="center"/>
          </w:tcPr>
          <w:p w14:paraId="586BF2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D22CBB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资料一字夹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3E97808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得力加厚 10个 可夹120张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091515D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775E968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4014FB4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91C5A76">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D088B">
            <w:pPr>
              <w:jc w:val="center"/>
              <w:rPr>
                <w:rFonts w:hint="eastAsia" w:ascii="宋体" w:hAnsi="宋体" w:cs="宋体"/>
                <w:color w:val="000000" w:themeColor="text1"/>
                <w:sz w:val="22"/>
                <w:szCs w:val="22"/>
                <w14:textFill>
                  <w14:solidFill>
                    <w14:schemeClr w14:val="tx1"/>
                  </w14:solidFill>
                </w14:textFill>
              </w:rPr>
            </w:pPr>
          </w:p>
        </w:tc>
      </w:tr>
      <w:tr w14:paraId="4F6C9E85">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D780FA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130</w:t>
            </w:r>
          </w:p>
        </w:tc>
        <w:tc>
          <w:tcPr>
            <w:tcW w:w="763" w:type="dxa"/>
            <w:tcBorders>
              <w:top w:val="single" w:color="000000" w:sz="4" w:space="0"/>
              <w:left w:val="single" w:color="000000" w:sz="4" w:space="0"/>
              <w:bottom w:val="single" w:color="000000" w:sz="4" w:space="0"/>
              <w:right w:val="single" w:color="000000" w:sz="4" w:space="0"/>
            </w:tcBorders>
            <w:vAlign w:val="center"/>
          </w:tcPr>
          <w:p w14:paraId="7703D79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1C3B8B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0C1A27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LaserJefPro400m401d惠普墨盒一体机（打印3000份）</w:t>
            </w:r>
          </w:p>
        </w:tc>
        <w:tc>
          <w:tcPr>
            <w:tcW w:w="623" w:type="dxa"/>
            <w:tcBorders>
              <w:top w:val="single" w:color="000000" w:sz="4" w:space="0"/>
              <w:left w:val="single" w:color="000000" w:sz="4" w:space="0"/>
              <w:bottom w:val="single" w:color="000000" w:sz="4" w:space="0"/>
              <w:right w:val="single" w:color="000000" w:sz="4" w:space="0"/>
            </w:tcBorders>
            <w:vAlign w:val="center"/>
          </w:tcPr>
          <w:p w14:paraId="18E823B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eastAsia="zh-CN" w:bidi="ar"/>
                <w14:textFill>
                  <w14:solidFill>
                    <w14:schemeClr w14:val="tx1"/>
                  </w14:solidFill>
                </w14:textFill>
              </w:rPr>
              <w:t>个</w:t>
            </w:r>
            <w:r>
              <w:rPr>
                <w:rFonts w:hint="eastAsia" w:ascii="宋体" w:hAnsi="宋体" w:cs="宋体"/>
                <w:b/>
                <w:bCs/>
                <w:color w:val="000000" w:themeColor="text1"/>
                <w:kern w:val="0"/>
                <w:sz w:val="22"/>
                <w:szCs w:val="22"/>
                <w:lang w:bidi="ar"/>
                <w14:textFill>
                  <w14:solidFill>
                    <w14:schemeClr w14:val="tx1"/>
                  </w14:solidFill>
                </w14:textFill>
              </w:rPr>
              <w:t xml:space="preserve"> </w:t>
            </w:r>
          </w:p>
        </w:tc>
        <w:tc>
          <w:tcPr>
            <w:tcW w:w="794" w:type="dxa"/>
            <w:tcBorders>
              <w:top w:val="single" w:color="000000" w:sz="4" w:space="0"/>
              <w:left w:val="single" w:color="000000" w:sz="4" w:space="0"/>
              <w:bottom w:val="single" w:color="000000" w:sz="4" w:space="0"/>
              <w:right w:val="single" w:color="000000" w:sz="4" w:space="0"/>
            </w:tcBorders>
            <w:vAlign w:val="center"/>
          </w:tcPr>
          <w:p w14:paraId="1B86323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60</w:t>
            </w:r>
          </w:p>
        </w:tc>
        <w:tc>
          <w:tcPr>
            <w:tcW w:w="561" w:type="dxa"/>
            <w:tcBorders>
              <w:top w:val="single" w:color="000000" w:sz="4" w:space="0"/>
              <w:left w:val="single" w:color="000000" w:sz="4" w:space="0"/>
              <w:bottom w:val="single" w:color="000000" w:sz="4" w:space="0"/>
              <w:right w:val="single" w:color="000000" w:sz="4" w:space="0"/>
            </w:tcBorders>
            <w:vAlign w:val="center"/>
          </w:tcPr>
          <w:p w14:paraId="6122192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53176E9">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7D3C6">
            <w:pPr>
              <w:jc w:val="center"/>
              <w:rPr>
                <w:rFonts w:hint="eastAsia" w:ascii="宋体" w:hAnsi="宋体" w:cs="宋体"/>
                <w:color w:val="000000" w:themeColor="text1"/>
                <w:sz w:val="22"/>
                <w:szCs w:val="22"/>
                <w14:textFill>
                  <w14:solidFill>
                    <w14:schemeClr w14:val="tx1"/>
                  </w14:solidFill>
                </w14:textFill>
              </w:rPr>
            </w:pPr>
          </w:p>
        </w:tc>
      </w:tr>
      <w:tr w14:paraId="2294291D">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D2381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131</w:t>
            </w:r>
          </w:p>
        </w:tc>
        <w:tc>
          <w:tcPr>
            <w:tcW w:w="763" w:type="dxa"/>
            <w:tcBorders>
              <w:top w:val="single" w:color="000000" w:sz="4" w:space="0"/>
              <w:left w:val="single" w:color="000000" w:sz="4" w:space="0"/>
              <w:bottom w:val="single" w:color="000000" w:sz="4" w:space="0"/>
              <w:right w:val="single" w:color="000000" w:sz="4" w:space="0"/>
            </w:tcBorders>
            <w:vAlign w:val="center"/>
          </w:tcPr>
          <w:p w14:paraId="37765D5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D851A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一次性纸碗</w:t>
            </w:r>
          </w:p>
        </w:tc>
        <w:tc>
          <w:tcPr>
            <w:tcW w:w="2105" w:type="dxa"/>
            <w:tcBorders>
              <w:top w:val="single" w:color="000000" w:sz="4" w:space="0"/>
              <w:left w:val="single" w:color="000000" w:sz="4" w:space="0"/>
              <w:bottom w:val="single" w:color="000000" w:sz="4" w:space="0"/>
              <w:right w:val="single" w:color="000000" w:sz="4" w:space="0"/>
            </w:tcBorders>
            <w:vAlign w:val="center"/>
          </w:tcPr>
          <w:p w14:paraId="0749D35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300ml   口径90  100个</w:t>
            </w:r>
          </w:p>
        </w:tc>
        <w:tc>
          <w:tcPr>
            <w:tcW w:w="623" w:type="dxa"/>
            <w:tcBorders>
              <w:top w:val="single" w:color="000000" w:sz="4" w:space="0"/>
              <w:left w:val="single" w:color="000000" w:sz="4" w:space="0"/>
              <w:bottom w:val="single" w:color="000000" w:sz="4" w:space="0"/>
              <w:right w:val="single" w:color="000000" w:sz="4" w:space="0"/>
            </w:tcBorders>
            <w:vAlign w:val="center"/>
          </w:tcPr>
          <w:p w14:paraId="78175CC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779D479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33.1</w:t>
            </w:r>
          </w:p>
        </w:tc>
        <w:tc>
          <w:tcPr>
            <w:tcW w:w="561" w:type="dxa"/>
            <w:tcBorders>
              <w:top w:val="single" w:color="000000" w:sz="4" w:space="0"/>
              <w:left w:val="single" w:color="000000" w:sz="4" w:space="0"/>
              <w:bottom w:val="single" w:color="000000" w:sz="4" w:space="0"/>
              <w:right w:val="single" w:color="000000" w:sz="4" w:space="0"/>
            </w:tcBorders>
            <w:vAlign w:val="center"/>
          </w:tcPr>
          <w:p w14:paraId="731B651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0A3BDB">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1DF25">
            <w:pPr>
              <w:jc w:val="center"/>
              <w:rPr>
                <w:rFonts w:hint="eastAsia" w:ascii="宋体" w:hAnsi="宋体" w:cs="宋体"/>
                <w:color w:val="000000" w:themeColor="text1"/>
                <w:sz w:val="22"/>
                <w:szCs w:val="22"/>
                <w14:textFill>
                  <w14:solidFill>
                    <w14:schemeClr w14:val="tx1"/>
                  </w14:solidFill>
                </w14:textFill>
              </w:rPr>
            </w:pPr>
          </w:p>
        </w:tc>
      </w:tr>
      <w:tr w14:paraId="72C8FE89">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B148E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132</w:t>
            </w:r>
          </w:p>
        </w:tc>
        <w:tc>
          <w:tcPr>
            <w:tcW w:w="763" w:type="dxa"/>
            <w:tcBorders>
              <w:top w:val="single" w:color="000000" w:sz="4" w:space="0"/>
              <w:left w:val="single" w:color="000000" w:sz="4" w:space="0"/>
              <w:bottom w:val="single" w:color="000000" w:sz="4" w:space="0"/>
              <w:right w:val="single" w:color="000000" w:sz="4" w:space="0"/>
            </w:tcBorders>
            <w:vAlign w:val="center"/>
          </w:tcPr>
          <w:p w14:paraId="632D539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266C2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鱼尾夹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6A8766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得力2#   41mm   24只</w:t>
            </w:r>
          </w:p>
        </w:tc>
        <w:tc>
          <w:tcPr>
            <w:tcW w:w="623" w:type="dxa"/>
            <w:tcBorders>
              <w:top w:val="single" w:color="000000" w:sz="4" w:space="0"/>
              <w:left w:val="single" w:color="000000" w:sz="4" w:space="0"/>
              <w:bottom w:val="single" w:color="000000" w:sz="4" w:space="0"/>
              <w:right w:val="single" w:color="000000" w:sz="4" w:space="0"/>
            </w:tcBorders>
            <w:vAlign w:val="center"/>
          </w:tcPr>
          <w:p w14:paraId="4F2375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590EC6A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7.75</w:t>
            </w:r>
          </w:p>
        </w:tc>
        <w:tc>
          <w:tcPr>
            <w:tcW w:w="561" w:type="dxa"/>
            <w:tcBorders>
              <w:top w:val="single" w:color="000000" w:sz="4" w:space="0"/>
              <w:left w:val="single" w:color="000000" w:sz="4" w:space="0"/>
              <w:bottom w:val="single" w:color="000000" w:sz="4" w:space="0"/>
              <w:right w:val="single" w:color="000000" w:sz="4" w:space="0"/>
            </w:tcBorders>
            <w:vAlign w:val="center"/>
          </w:tcPr>
          <w:p w14:paraId="0E8D325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D845772">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E94FF">
            <w:pPr>
              <w:jc w:val="center"/>
              <w:rPr>
                <w:rFonts w:hint="eastAsia" w:ascii="宋体" w:hAnsi="宋体" w:cs="宋体"/>
                <w:color w:val="000000" w:themeColor="text1"/>
                <w:sz w:val="22"/>
                <w:szCs w:val="22"/>
                <w14:textFill>
                  <w14:solidFill>
                    <w14:schemeClr w14:val="tx1"/>
                  </w14:solidFill>
                </w14:textFill>
              </w:rPr>
            </w:pPr>
          </w:p>
        </w:tc>
      </w:tr>
      <w:tr w14:paraId="0C91A458">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6E945F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133</w:t>
            </w:r>
          </w:p>
        </w:tc>
        <w:tc>
          <w:tcPr>
            <w:tcW w:w="763" w:type="dxa"/>
            <w:tcBorders>
              <w:top w:val="single" w:color="000000" w:sz="4" w:space="0"/>
              <w:left w:val="single" w:color="000000" w:sz="4" w:space="0"/>
              <w:bottom w:val="single" w:color="000000" w:sz="4" w:space="0"/>
              <w:right w:val="single" w:color="000000" w:sz="4" w:space="0"/>
            </w:tcBorders>
            <w:vAlign w:val="center"/>
          </w:tcPr>
          <w:p w14:paraId="20BC378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7457C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鱼尾夹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5988488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得力3#   25mm   48只</w:t>
            </w:r>
          </w:p>
        </w:tc>
        <w:tc>
          <w:tcPr>
            <w:tcW w:w="623" w:type="dxa"/>
            <w:tcBorders>
              <w:top w:val="single" w:color="000000" w:sz="4" w:space="0"/>
              <w:left w:val="single" w:color="000000" w:sz="4" w:space="0"/>
              <w:bottom w:val="single" w:color="000000" w:sz="4" w:space="0"/>
              <w:right w:val="single" w:color="000000" w:sz="4" w:space="0"/>
            </w:tcBorders>
            <w:vAlign w:val="center"/>
          </w:tcPr>
          <w:p w14:paraId="0B70ED7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6876DB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5.94</w:t>
            </w:r>
          </w:p>
        </w:tc>
        <w:tc>
          <w:tcPr>
            <w:tcW w:w="561" w:type="dxa"/>
            <w:tcBorders>
              <w:top w:val="single" w:color="000000" w:sz="4" w:space="0"/>
              <w:left w:val="single" w:color="000000" w:sz="4" w:space="0"/>
              <w:bottom w:val="single" w:color="000000" w:sz="4" w:space="0"/>
              <w:right w:val="single" w:color="000000" w:sz="4" w:space="0"/>
            </w:tcBorders>
            <w:vAlign w:val="center"/>
          </w:tcPr>
          <w:p w14:paraId="18D92D4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175DC5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AA798">
            <w:pPr>
              <w:jc w:val="center"/>
              <w:rPr>
                <w:rFonts w:hint="eastAsia" w:ascii="宋体" w:hAnsi="宋体" w:cs="宋体"/>
                <w:color w:val="000000" w:themeColor="text1"/>
                <w:sz w:val="22"/>
                <w:szCs w:val="22"/>
                <w14:textFill>
                  <w14:solidFill>
                    <w14:schemeClr w14:val="tx1"/>
                  </w14:solidFill>
                </w14:textFill>
              </w:rPr>
            </w:pPr>
          </w:p>
        </w:tc>
      </w:tr>
      <w:tr w14:paraId="28E18EFA">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19B584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134</w:t>
            </w:r>
          </w:p>
        </w:tc>
        <w:tc>
          <w:tcPr>
            <w:tcW w:w="763" w:type="dxa"/>
            <w:tcBorders>
              <w:top w:val="single" w:color="000000" w:sz="4" w:space="0"/>
              <w:left w:val="single" w:color="000000" w:sz="4" w:space="0"/>
              <w:bottom w:val="single" w:color="000000" w:sz="4" w:space="0"/>
              <w:right w:val="single" w:color="000000" w:sz="4" w:space="0"/>
            </w:tcBorders>
            <w:vAlign w:val="center"/>
          </w:tcPr>
          <w:p w14:paraId="5E7E88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442B6B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鱼尾夹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3DDB395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51mm 1# 12只</w:t>
            </w:r>
          </w:p>
        </w:tc>
        <w:tc>
          <w:tcPr>
            <w:tcW w:w="623" w:type="dxa"/>
            <w:tcBorders>
              <w:top w:val="single" w:color="000000" w:sz="4" w:space="0"/>
              <w:left w:val="single" w:color="000000" w:sz="4" w:space="0"/>
              <w:bottom w:val="single" w:color="000000" w:sz="4" w:space="0"/>
              <w:right w:val="single" w:color="000000" w:sz="4" w:space="0"/>
            </w:tcBorders>
            <w:vAlign w:val="center"/>
          </w:tcPr>
          <w:p w14:paraId="0B563F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31FB054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24</w:t>
            </w:r>
          </w:p>
        </w:tc>
        <w:tc>
          <w:tcPr>
            <w:tcW w:w="561" w:type="dxa"/>
            <w:tcBorders>
              <w:top w:val="single" w:color="000000" w:sz="4" w:space="0"/>
              <w:left w:val="single" w:color="000000" w:sz="4" w:space="0"/>
              <w:bottom w:val="single" w:color="000000" w:sz="4" w:space="0"/>
              <w:right w:val="single" w:color="000000" w:sz="4" w:space="0"/>
            </w:tcBorders>
            <w:vAlign w:val="center"/>
          </w:tcPr>
          <w:p w14:paraId="3A5559C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2736F2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ACEAE">
            <w:pPr>
              <w:jc w:val="center"/>
              <w:rPr>
                <w:rFonts w:hint="eastAsia" w:ascii="宋体" w:hAnsi="宋体" w:cs="宋体"/>
                <w:color w:val="000000" w:themeColor="text1"/>
                <w:sz w:val="22"/>
                <w:szCs w:val="22"/>
                <w14:textFill>
                  <w14:solidFill>
                    <w14:schemeClr w14:val="tx1"/>
                  </w14:solidFill>
                </w14:textFill>
              </w:rPr>
            </w:pPr>
          </w:p>
        </w:tc>
      </w:tr>
      <w:tr w14:paraId="5884EDF7">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0D1639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135</w:t>
            </w:r>
          </w:p>
        </w:tc>
        <w:tc>
          <w:tcPr>
            <w:tcW w:w="763" w:type="dxa"/>
            <w:tcBorders>
              <w:top w:val="single" w:color="000000" w:sz="4" w:space="0"/>
              <w:left w:val="single" w:color="000000" w:sz="4" w:space="0"/>
              <w:bottom w:val="single" w:color="000000" w:sz="4" w:space="0"/>
              <w:right w:val="single" w:color="000000" w:sz="4" w:space="0"/>
            </w:tcBorders>
            <w:vAlign w:val="center"/>
          </w:tcPr>
          <w:p w14:paraId="17BCE90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B030DC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大头针</w:t>
            </w:r>
          </w:p>
        </w:tc>
        <w:tc>
          <w:tcPr>
            <w:tcW w:w="2105" w:type="dxa"/>
            <w:tcBorders>
              <w:top w:val="single" w:color="000000" w:sz="4" w:space="0"/>
              <w:left w:val="single" w:color="000000" w:sz="4" w:space="0"/>
              <w:bottom w:val="single" w:color="000000" w:sz="4" w:space="0"/>
              <w:right w:val="single" w:color="000000" w:sz="4" w:space="0"/>
            </w:tcBorders>
            <w:vAlign w:val="center"/>
          </w:tcPr>
          <w:p w14:paraId="43118BF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50g 1盒装/约500枚</w:t>
            </w:r>
          </w:p>
        </w:tc>
        <w:tc>
          <w:tcPr>
            <w:tcW w:w="623" w:type="dxa"/>
            <w:tcBorders>
              <w:top w:val="single" w:color="000000" w:sz="4" w:space="0"/>
              <w:left w:val="single" w:color="000000" w:sz="4" w:space="0"/>
              <w:bottom w:val="single" w:color="000000" w:sz="4" w:space="0"/>
              <w:right w:val="single" w:color="000000" w:sz="4" w:space="0"/>
            </w:tcBorders>
            <w:vAlign w:val="center"/>
          </w:tcPr>
          <w:p w14:paraId="665977B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69FEC3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5CC5030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F2A353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F2163">
            <w:pPr>
              <w:jc w:val="center"/>
              <w:rPr>
                <w:rFonts w:hint="eastAsia" w:ascii="宋体" w:hAnsi="宋体" w:cs="宋体"/>
                <w:color w:val="000000" w:themeColor="text1"/>
                <w:sz w:val="22"/>
                <w:szCs w:val="22"/>
                <w14:textFill>
                  <w14:solidFill>
                    <w14:schemeClr w14:val="tx1"/>
                  </w14:solidFill>
                </w14:textFill>
              </w:rPr>
            </w:pPr>
          </w:p>
        </w:tc>
      </w:tr>
      <w:tr w14:paraId="2275506A">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FA59FC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136</w:t>
            </w:r>
          </w:p>
        </w:tc>
        <w:tc>
          <w:tcPr>
            <w:tcW w:w="763" w:type="dxa"/>
            <w:tcBorders>
              <w:top w:val="single" w:color="000000" w:sz="4" w:space="0"/>
              <w:left w:val="single" w:color="000000" w:sz="4" w:space="0"/>
              <w:bottom w:val="single" w:color="000000" w:sz="4" w:space="0"/>
              <w:right w:val="single" w:color="000000" w:sz="4" w:space="0"/>
            </w:tcBorders>
            <w:vAlign w:val="center"/>
          </w:tcPr>
          <w:p w14:paraId="05AE26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A6695E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计算器</w:t>
            </w:r>
          </w:p>
        </w:tc>
        <w:tc>
          <w:tcPr>
            <w:tcW w:w="2105" w:type="dxa"/>
            <w:tcBorders>
              <w:top w:val="single" w:color="000000" w:sz="4" w:space="0"/>
              <w:left w:val="single" w:color="000000" w:sz="4" w:space="0"/>
              <w:bottom w:val="single" w:color="000000" w:sz="4" w:space="0"/>
              <w:right w:val="single" w:color="000000" w:sz="4" w:space="0"/>
            </w:tcBorders>
            <w:vAlign w:val="center"/>
          </w:tcPr>
          <w:p w14:paraId="4926667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【基础款】非语音+双电源（配电池）-837ES.</w:t>
            </w:r>
          </w:p>
        </w:tc>
        <w:tc>
          <w:tcPr>
            <w:tcW w:w="623" w:type="dxa"/>
            <w:tcBorders>
              <w:top w:val="single" w:color="000000" w:sz="4" w:space="0"/>
              <w:left w:val="single" w:color="000000" w:sz="4" w:space="0"/>
              <w:bottom w:val="single" w:color="000000" w:sz="4" w:space="0"/>
              <w:right w:val="single" w:color="000000" w:sz="4" w:space="0"/>
            </w:tcBorders>
            <w:vAlign w:val="center"/>
          </w:tcPr>
          <w:p w14:paraId="7015293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313394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11.9</w:t>
            </w:r>
          </w:p>
        </w:tc>
        <w:tc>
          <w:tcPr>
            <w:tcW w:w="561" w:type="dxa"/>
            <w:tcBorders>
              <w:top w:val="single" w:color="000000" w:sz="4" w:space="0"/>
              <w:left w:val="single" w:color="000000" w:sz="4" w:space="0"/>
              <w:bottom w:val="single" w:color="000000" w:sz="4" w:space="0"/>
              <w:right w:val="single" w:color="000000" w:sz="4" w:space="0"/>
            </w:tcBorders>
            <w:vAlign w:val="center"/>
          </w:tcPr>
          <w:p w14:paraId="4D84420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5E6EEDC">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A3240">
            <w:pPr>
              <w:jc w:val="center"/>
              <w:rPr>
                <w:rFonts w:hint="eastAsia" w:ascii="宋体" w:hAnsi="宋体" w:cs="宋体"/>
                <w:color w:val="000000" w:themeColor="text1"/>
                <w:sz w:val="22"/>
                <w:szCs w:val="22"/>
                <w14:textFill>
                  <w14:solidFill>
                    <w14:schemeClr w14:val="tx1"/>
                  </w14:solidFill>
                </w14:textFill>
              </w:rPr>
            </w:pPr>
          </w:p>
        </w:tc>
      </w:tr>
      <w:tr w14:paraId="4D16ADC2">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DC01FD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137</w:t>
            </w:r>
          </w:p>
        </w:tc>
        <w:tc>
          <w:tcPr>
            <w:tcW w:w="763" w:type="dxa"/>
            <w:tcBorders>
              <w:top w:val="single" w:color="000000" w:sz="4" w:space="0"/>
              <w:left w:val="single" w:color="000000" w:sz="4" w:space="0"/>
              <w:bottom w:val="single" w:color="000000" w:sz="4" w:space="0"/>
              <w:right w:val="single" w:color="000000" w:sz="4" w:space="0"/>
            </w:tcBorders>
            <w:vAlign w:val="center"/>
          </w:tcPr>
          <w:p w14:paraId="022C976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78C083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一次性饮料杯</w:t>
            </w:r>
          </w:p>
        </w:tc>
        <w:tc>
          <w:tcPr>
            <w:tcW w:w="2105" w:type="dxa"/>
            <w:tcBorders>
              <w:top w:val="single" w:color="000000" w:sz="4" w:space="0"/>
              <w:left w:val="single" w:color="000000" w:sz="4" w:space="0"/>
              <w:bottom w:val="single" w:color="000000" w:sz="4" w:space="0"/>
              <w:right w:val="single" w:color="000000" w:sz="4" w:space="0"/>
            </w:tcBorders>
            <w:vAlign w:val="center"/>
          </w:tcPr>
          <w:p w14:paraId="1BF0FFF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500个*350ml</w:t>
            </w:r>
          </w:p>
        </w:tc>
        <w:tc>
          <w:tcPr>
            <w:tcW w:w="623" w:type="dxa"/>
            <w:tcBorders>
              <w:top w:val="single" w:color="000000" w:sz="4" w:space="0"/>
              <w:left w:val="single" w:color="000000" w:sz="4" w:space="0"/>
              <w:bottom w:val="single" w:color="000000" w:sz="4" w:space="0"/>
              <w:right w:val="single" w:color="000000" w:sz="4" w:space="0"/>
            </w:tcBorders>
            <w:vAlign w:val="center"/>
          </w:tcPr>
          <w:p w14:paraId="45D7090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5B852A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78</w:t>
            </w:r>
          </w:p>
        </w:tc>
        <w:tc>
          <w:tcPr>
            <w:tcW w:w="561" w:type="dxa"/>
            <w:tcBorders>
              <w:top w:val="single" w:color="000000" w:sz="4" w:space="0"/>
              <w:left w:val="single" w:color="000000" w:sz="4" w:space="0"/>
              <w:bottom w:val="single" w:color="000000" w:sz="4" w:space="0"/>
              <w:right w:val="single" w:color="000000" w:sz="4" w:space="0"/>
            </w:tcBorders>
            <w:vAlign w:val="center"/>
          </w:tcPr>
          <w:p w14:paraId="6489773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4C86533">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19A56">
            <w:pPr>
              <w:jc w:val="center"/>
              <w:rPr>
                <w:rFonts w:hint="eastAsia" w:ascii="宋体" w:hAnsi="宋体" w:cs="宋体"/>
                <w:color w:val="000000" w:themeColor="text1"/>
                <w:sz w:val="22"/>
                <w:szCs w:val="22"/>
                <w14:textFill>
                  <w14:solidFill>
                    <w14:schemeClr w14:val="tx1"/>
                  </w14:solidFill>
                </w14:textFill>
              </w:rPr>
            </w:pPr>
          </w:p>
        </w:tc>
      </w:tr>
      <w:tr w14:paraId="09141F44">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9ADF14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138</w:t>
            </w:r>
          </w:p>
        </w:tc>
        <w:tc>
          <w:tcPr>
            <w:tcW w:w="763" w:type="dxa"/>
            <w:tcBorders>
              <w:top w:val="single" w:color="000000" w:sz="4" w:space="0"/>
              <w:left w:val="single" w:color="000000" w:sz="4" w:space="0"/>
              <w:bottom w:val="single" w:color="000000" w:sz="4" w:space="0"/>
              <w:right w:val="single" w:color="000000" w:sz="4" w:space="0"/>
            </w:tcBorders>
            <w:vAlign w:val="center"/>
          </w:tcPr>
          <w:p w14:paraId="3CDB931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3ACFFC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惠普CP1025硒鼓M176n粉盒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174326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cE310-CE313粉盒  鼓CE314</w:t>
            </w:r>
          </w:p>
        </w:tc>
        <w:tc>
          <w:tcPr>
            <w:tcW w:w="623" w:type="dxa"/>
            <w:tcBorders>
              <w:top w:val="single" w:color="000000" w:sz="4" w:space="0"/>
              <w:left w:val="single" w:color="000000" w:sz="4" w:space="0"/>
              <w:bottom w:val="single" w:color="000000" w:sz="4" w:space="0"/>
              <w:right w:val="single" w:color="000000" w:sz="4" w:space="0"/>
            </w:tcBorders>
            <w:vAlign w:val="center"/>
          </w:tcPr>
          <w:p w14:paraId="71541D1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C57A1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154</w:t>
            </w:r>
          </w:p>
        </w:tc>
        <w:tc>
          <w:tcPr>
            <w:tcW w:w="561" w:type="dxa"/>
            <w:tcBorders>
              <w:top w:val="single" w:color="000000" w:sz="4" w:space="0"/>
              <w:left w:val="single" w:color="000000" w:sz="4" w:space="0"/>
              <w:bottom w:val="single" w:color="000000" w:sz="4" w:space="0"/>
              <w:right w:val="single" w:color="000000" w:sz="4" w:space="0"/>
            </w:tcBorders>
            <w:vAlign w:val="center"/>
          </w:tcPr>
          <w:p w14:paraId="5F433E8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C00037C">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5DFDE">
            <w:pPr>
              <w:jc w:val="center"/>
              <w:rPr>
                <w:rFonts w:hint="eastAsia" w:ascii="宋体" w:hAnsi="宋体" w:cs="宋体"/>
                <w:color w:val="000000" w:themeColor="text1"/>
                <w:sz w:val="22"/>
                <w:szCs w:val="22"/>
                <w14:textFill>
                  <w14:solidFill>
                    <w14:schemeClr w14:val="tx1"/>
                  </w14:solidFill>
                </w14:textFill>
              </w:rPr>
            </w:pPr>
          </w:p>
        </w:tc>
      </w:tr>
      <w:tr w14:paraId="65BDA8A2">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AF2FBC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139</w:t>
            </w:r>
          </w:p>
        </w:tc>
        <w:tc>
          <w:tcPr>
            <w:tcW w:w="763" w:type="dxa"/>
            <w:tcBorders>
              <w:top w:val="single" w:color="000000" w:sz="4" w:space="0"/>
              <w:left w:val="single" w:color="000000" w:sz="4" w:space="0"/>
              <w:bottom w:val="single" w:color="000000" w:sz="4" w:space="0"/>
              <w:right w:val="single" w:color="000000" w:sz="4" w:space="0"/>
            </w:tcBorders>
            <w:vAlign w:val="center"/>
          </w:tcPr>
          <w:p w14:paraId="15D98BD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C7207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美工刀</w:t>
            </w:r>
          </w:p>
        </w:tc>
        <w:tc>
          <w:tcPr>
            <w:tcW w:w="2105" w:type="dxa"/>
            <w:tcBorders>
              <w:top w:val="single" w:color="000000" w:sz="4" w:space="0"/>
              <w:left w:val="single" w:color="000000" w:sz="4" w:space="0"/>
              <w:bottom w:val="single" w:color="000000" w:sz="4" w:space="0"/>
              <w:right w:val="single" w:color="000000" w:sz="4" w:space="0"/>
            </w:tcBorders>
            <w:vAlign w:val="center"/>
          </w:tcPr>
          <w:p w14:paraId="70D9AB9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锋利自锁刀 防锈刀鞘</w:t>
            </w:r>
          </w:p>
        </w:tc>
        <w:tc>
          <w:tcPr>
            <w:tcW w:w="623" w:type="dxa"/>
            <w:tcBorders>
              <w:top w:val="single" w:color="000000" w:sz="4" w:space="0"/>
              <w:left w:val="single" w:color="000000" w:sz="4" w:space="0"/>
              <w:bottom w:val="single" w:color="000000" w:sz="4" w:space="0"/>
              <w:right w:val="single" w:color="000000" w:sz="4" w:space="0"/>
            </w:tcBorders>
            <w:vAlign w:val="center"/>
          </w:tcPr>
          <w:p w14:paraId="21CE64A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把</w:t>
            </w:r>
          </w:p>
        </w:tc>
        <w:tc>
          <w:tcPr>
            <w:tcW w:w="794" w:type="dxa"/>
            <w:tcBorders>
              <w:top w:val="single" w:color="000000" w:sz="4" w:space="0"/>
              <w:left w:val="single" w:color="000000" w:sz="4" w:space="0"/>
              <w:bottom w:val="single" w:color="000000" w:sz="4" w:space="0"/>
              <w:right w:val="single" w:color="000000" w:sz="4" w:space="0"/>
            </w:tcBorders>
            <w:vAlign w:val="center"/>
          </w:tcPr>
          <w:p w14:paraId="43B92A4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4.9</w:t>
            </w:r>
          </w:p>
        </w:tc>
        <w:tc>
          <w:tcPr>
            <w:tcW w:w="561" w:type="dxa"/>
            <w:tcBorders>
              <w:top w:val="single" w:color="000000" w:sz="4" w:space="0"/>
              <w:left w:val="single" w:color="000000" w:sz="4" w:space="0"/>
              <w:bottom w:val="single" w:color="000000" w:sz="4" w:space="0"/>
              <w:right w:val="single" w:color="000000" w:sz="4" w:space="0"/>
            </w:tcBorders>
            <w:vAlign w:val="center"/>
          </w:tcPr>
          <w:p w14:paraId="4F44A3C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D815B4E">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C3A65">
            <w:pPr>
              <w:jc w:val="center"/>
              <w:rPr>
                <w:rFonts w:hint="eastAsia" w:ascii="宋体" w:hAnsi="宋体" w:cs="宋体"/>
                <w:color w:val="000000" w:themeColor="text1"/>
                <w:sz w:val="22"/>
                <w:szCs w:val="22"/>
                <w14:textFill>
                  <w14:solidFill>
                    <w14:schemeClr w14:val="tx1"/>
                  </w14:solidFill>
                </w14:textFill>
              </w:rPr>
            </w:pPr>
          </w:p>
        </w:tc>
      </w:tr>
      <w:tr w14:paraId="7211E535">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D9CFB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140</w:t>
            </w:r>
          </w:p>
        </w:tc>
        <w:tc>
          <w:tcPr>
            <w:tcW w:w="763" w:type="dxa"/>
            <w:tcBorders>
              <w:top w:val="single" w:color="000000" w:sz="4" w:space="0"/>
              <w:left w:val="single" w:color="000000" w:sz="4" w:space="0"/>
              <w:bottom w:val="single" w:color="000000" w:sz="4" w:space="0"/>
              <w:right w:val="single" w:color="000000" w:sz="4" w:space="0"/>
            </w:tcBorders>
            <w:vAlign w:val="center"/>
          </w:tcPr>
          <w:p w14:paraId="1F9F61B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F50E4A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43D5BC0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W1460A（含显墨芯片）3800页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356C5B8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25F2EC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107.42</w:t>
            </w:r>
          </w:p>
        </w:tc>
        <w:tc>
          <w:tcPr>
            <w:tcW w:w="561" w:type="dxa"/>
            <w:tcBorders>
              <w:top w:val="single" w:color="000000" w:sz="4" w:space="0"/>
              <w:left w:val="single" w:color="000000" w:sz="4" w:space="0"/>
              <w:bottom w:val="single" w:color="000000" w:sz="4" w:space="0"/>
              <w:right w:val="single" w:color="000000" w:sz="4" w:space="0"/>
            </w:tcBorders>
            <w:vAlign w:val="center"/>
          </w:tcPr>
          <w:p w14:paraId="7C8D7E6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C05332C">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ADA4C">
            <w:pPr>
              <w:jc w:val="center"/>
              <w:rPr>
                <w:rFonts w:hint="eastAsia" w:ascii="宋体" w:hAnsi="宋体" w:cs="宋体"/>
                <w:color w:val="000000" w:themeColor="text1"/>
                <w:sz w:val="22"/>
                <w:szCs w:val="22"/>
                <w14:textFill>
                  <w14:solidFill>
                    <w14:schemeClr w14:val="tx1"/>
                  </w14:solidFill>
                </w14:textFill>
              </w:rPr>
            </w:pPr>
          </w:p>
        </w:tc>
      </w:tr>
      <w:tr w14:paraId="1F15B31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CDE4D9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141</w:t>
            </w:r>
          </w:p>
        </w:tc>
        <w:tc>
          <w:tcPr>
            <w:tcW w:w="763" w:type="dxa"/>
            <w:tcBorders>
              <w:top w:val="single" w:color="000000" w:sz="4" w:space="0"/>
              <w:left w:val="single" w:color="000000" w:sz="4" w:space="0"/>
              <w:bottom w:val="single" w:color="000000" w:sz="4" w:space="0"/>
              <w:right w:val="single" w:color="000000" w:sz="4" w:space="0"/>
            </w:tcBorders>
            <w:vAlign w:val="center"/>
          </w:tcPr>
          <w:p w14:paraId="30BE809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9A995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网格双面胶</w:t>
            </w:r>
          </w:p>
        </w:tc>
        <w:tc>
          <w:tcPr>
            <w:tcW w:w="2105" w:type="dxa"/>
            <w:tcBorders>
              <w:top w:val="single" w:color="000000" w:sz="4" w:space="0"/>
              <w:left w:val="single" w:color="000000" w:sz="4" w:space="0"/>
              <w:bottom w:val="single" w:color="000000" w:sz="4" w:space="0"/>
              <w:right w:val="single" w:color="000000" w:sz="4" w:space="0"/>
            </w:tcBorders>
            <w:vAlign w:val="center"/>
          </w:tcPr>
          <w:p w14:paraId="38D8FD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得力30mm*15m</w:t>
            </w:r>
          </w:p>
        </w:tc>
        <w:tc>
          <w:tcPr>
            <w:tcW w:w="623" w:type="dxa"/>
            <w:tcBorders>
              <w:top w:val="single" w:color="000000" w:sz="4" w:space="0"/>
              <w:left w:val="single" w:color="000000" w:sz="4" w:space="0"/>
              <w:bottom w:val="single" w:color="000000" w:sz="4" w:space="0"/>
              <w:right w:val="single" w:color="000000" w:sz="4" w:space="0"/>
            </w:tcBorders>
            <w:vAlign w:val="center"/>
          </w:tcPr>
          <w:p w14:paraId="67B0EE6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4023B05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0EA8FEC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2C81596">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C4BE2">
            <w:pPr>
              <w:jc w:val="center"/>
              <w:rPr>
                <w:rFonts w:hint="eastAsia" w:ascii="宋体" w:hAnsi="宋体" w:cs="宋体"/>
                <w:color w:val="000000" w:themeColor="text1"/>
                <w:sz w:val="22"/>
                <w:szCs w:val="22"/>
                <w14:textFill>
                  <w14:solidFill>
                    <w14:schemeClr w14:val="tx1"/>
                  </w14:solidFill>
                </w14:textFill>
              </w:rPr>
            </w:pPr>
          </w:p>
        </w:tc>
      </w:tr>
      <w:tr w14:paraId="7BD95638">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CE5047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142</w:t>
            </w:r>
          </w:p>
        </w:tc>
        <w:tc>
          <w:tcPr>
            <w:tcW w:w="763" w:type="dxa"/>
            <w:tcBorders>
              <w:top w:val="single" w:color="000000" w:sz="4" w:space="0"/>
              <w:left w:val="single" w:color="000000" w:sz="4" w:space="0"/>
              <w:bottom w:val="single" w:color="000000" w:sz="4" w:space="0"/>
              <w:right w:val="single" w:color="000000" w:sz="4" w:space="0"/>
            </w:tcBorders>
            <w:vAlign w:val="center"/>
          </w:tcPr>
          <w:p w14:paraId="091CF1F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A1C92F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插线板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01D370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公牛 GN414K 2500w 加粗芯线 四位20孔 2米</w:t>
            </w:r>
          </w:p>
        </w:tc>
        <w:tc>
          <w:tcPr>
            <w:tcW w:w="623" w:type="dxa"/>
            <w:tcBorders>
              <w:top w:val="single" w:color="000000" w:sz="4" w:space="0"/>
              <w:left w:val="single" w:color="000000" w:sz="4" w:space="0"/>
              <w:bottom w:val="single" w:color="000000" w:sz="4" w:space="0"/>
              <w:right w:val="single" w:color="000000" w:sz="4" w:space="0"/>
            </w:tcBorders>
            <w:vAlign w:val="center"/>
          </w:tcPr>
          <w:p w14:paraId="555AF5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EEFA1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39.38</w:t>
            </w:r>
          </w:p>
        </w:tc>
        <w:tc>
          <w:tcPr>
            <w:tcW w:w="561" w:type="dxa"/>
            <w:tcBorders>
              <w:top w:val="single" w:color="000000" w:sz="4" w:space="0"/>
              <w:left w:val="single" w:color="000000" w:sz="4" w:space="0"/>
              <w:bottom w:val="single" w:color="000000" w:sz="4" w:space="0"/>
              <w:right w:val="single" w:color="000000" w:sz="4" w:space="0"/>
            </w:tcBorders>
            <w:vAlign w:val="center"/>
          </w:tcPr>
          <w:p w14:paraId="44D1B79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95F4F6">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CFFCD">
            <w:pPr>
              <w:jc w:val="center"/>
              <w:rPr>
                <w:rFonts w:hint="eastAsia" w:ascii="宋体" w:hAnsi="宋体" w:cs="宋体"/>
                <w:color w:val="000000" w:themeColor="text1"/>
                <w:sz w:val="22"/>
                <w:szCs w:val="22"/>
                <w14:textFill>
                  <w14:solidFill>
                    <w14:schemeClr w14:val="tx1"/>
                  </w14:solidFill>
                </w14:textFill>
              </w:rPr>
            </w:pPr>
          </w:p>
        </w:tc>
      </w:tr>
      <w:tr w14:paraId="38CD578F">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D994EA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143</w:t>
            </w:r>
          </w:p>
        </w:tc>
        <w:tc>
          <w:tcPr>
            <w:tcW w:w="763" w:type="dxa"/>
            <w:tcBorders>
              <w:top w:val="single" w:color="000000" w:sz="4" w:space="0"/>
              <w:left w:val="single" w:color="000000" w:sz="4" w:space="0"/>
              <w:bottom w:val="single" w:color="000000" w:sz="4" w:space="0"/>
              <w:right w:val="single" w:color="000000" w:sz="4" w:space="0"/>
            </w:tcBorders>
            <w:vAlign w:val="center"/>
          </w:tcPr>
          <w:p w14:paraId="2E38368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1FD4EA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插线板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403C1CB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公牛 GN414K 2500w 加粗芯线 四位20孔 5米</w:t>
            </w:r>
          </w:p>
        </w:tc>
        <w:tc>
          <w:tcPr>
            <w:tcW w:w="623" w:type="dxa"/>
            <w:tcBorders>
              <w:top w:val="single" w:color="000000" w:sz="4" w:space="0"/>
              <w:left w:val="single" w:color="000000" w:sz="4" w:space="0"/>
              <w:bottom w:val="single" w:color="000000" w:sz="4" w:space="0"/>
              <w:right w:val="single" w:color="000000" w:sz="4" w:space="0"/>
            </w:tcBorders>
            <w:vAlign w:val="center"/>
          </w:tcPr>
          <w:p w14:paraId="05CD424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25CC8E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44.33</w:t>
            </w:r>
          </w:p>
        </w:tc>
        <w:tc>
          <w:tcPr>
            <w:tcW w:w="561" w:type="dxa"/>
            <w:tcBorders>
              <w:top w:val="single" w:color="000000" w:sz="4" w:space="0"/>
              <w:left w:val="single" w:color="000000" w:sz="4" w:space="0"/>
              <w:bottom w:val="single" w:color="000000" w:sz="4" w:space="0"/>
              <w:right w:val="single" w:color="000000" w:sz="4" w:space="0"/>
            </w:tcBorders>
            <w:vAlign w:val="center"/>
          </w:tcPr>
          <w:p w14:paraId="392B056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94AC590">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DA663">
            <w:pPr>
              <w:jc w:val="center"/>
              <w:rPr>
                <w:rFonts w:hint="eastAsia" w:ascii="宋体" w:hAnsi="宋体" w:cs="宋体"/>
                <w:color w:val="000000" w:themeColor="text1"/>
                <w:sz w:val="22"/>
                <w:szCs w:val="22"/>
                <w14:textFill>
                  <w14:solidFill>
                    <w14:schemeClr w14:val="tx1"/>
                  </w14:solidFill>
                </w14:textFill>
              </w:rPr>
            </w:pPr>
          </w:p>
        </w:tc>
      </w:tr>
      <w:tr w14:paraId="44B08C63">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63D5E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144</w:t>
            </w:r>
          </w:p>
        </w:tc>
        <w:tc>
          <w:tcPr>
            <w:tcW w:w="763" w:type="dxa"/>
            <w:tcBorders>
              <w:top w:val="single" w:color="000000" w:sz="4" w:space="0"/>
              <w:left w:val="single" w:color="000000" w:sz="4" w:space="0"/>
              <w:bottom w:val="single" w:color="000000" w:sz="4" w:space="0"/>
              <w:right w:val="single" w:color="000000" w:sz="4" w:space="0"/>
            </w:tcBorders>
            <w:vAlign w:val="center"/>
          </w:tcPr>
          <w:p w14:paraId="2936FBE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178E2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插线板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551CE95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公牛 GN414K 2500w 加粗芯线 四位20孔 10米</w:t>
            </w:r>
          </w:p>
        </w:tc>
        <w:tc>
          <w:tcPr>
            <w:tcW w:w="623" w:type="dxa"/>
            <w:tcBorders>
              <w:top w:val="single" w:color="000000" w:sz="4" w:space="0"/>
              <w:left w:val="single" w:color="000000" w:sz="4" w:space="0"/>
              <w:bottom w:val="single" w:color="000000" w:sz="4" w:space="0"/>
              <w:right w:val="single" w:color="000000" w:sz="4" w:space="0"/>
            </w:tcBorders>
            <w:vAlign w:val="center"/>
          </w:tcPr>
          <w:p w14:paraId="01A816E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90448D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54.23</w:t>
            </w:r>
          </w:p>
        </w:tc>
        <w:tc>
          <w:tcPr>
            <w:tcW w:w="561" w:type="dxa"/>
            <w:tcBorders>
              <w:top w:val="single" w:color="000000" w:sz="4" w:space="0"/>
              <w:left w:val="single" w:color="000000" w:sz="4" w:space="0"/>
              <w:bottom w:val="single" w:color="000000" w:sz="4" w:space="0"/>
              <w:right w:val="single" w:color="000000" w:sz="4" w:space="0"/>
            </w:tcBorders>
            <w:vAlign w:val="center"/>
          </w:tcPr>
          <w:p w14:paraId="2F797FC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72BB8F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6FC0E">
            <w:pPr>
              <w:jc w:val="center"/>
              <w:rPr>
                <w:rFonts w:hint="eastAsia" w:ascii="宋体" w:hAnsi="宋体" w:cs="宋体"/>
                <w:color w:val="000000" w:themeColor="text1"/>
                <w:sz w:val="22"/>
                <w:szCs w:val="22"/>
                <w14:textFill>
                  <w14:solidFill>
                    <w14:schemeClr w14:val="tx1"/>
                  </w14:solidFill>
                </w14:textFill>
              </w:rPr>
            </w:pPr>
          </w:p>
        </w:tc>
      </w:tr>
      <w:tr w14:paraId="12313559">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60E727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145</w:t>
            </w:r>
          </w:p>
        </w:tc>
        <w:tc>
          <w:tcPr>
            <w:tcW w:w="763" w:type="dxa"/>
            <w:tcBorders>
              <w:top w:val="single" w:color="000000" w:sz="4" w:space="0"/>
              <w:left w:val="single" w:color="000000" w:sz="4" w:space="0"/>
              <w:bottom w:val="single" w:color="000000" w:sz="4" w:space="0"/>
              <w:right w:val="single" w:color="000000" w:sz="4" w:space="0"/>
            </w:tcBorders>
            <w:vAlign w:val="center"/>
          </w:tcPr>
          <w:p w14:paraId="5EC629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44B0F2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插线板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20ADFE8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公牛 GN414K 2500w 加粗芯线 四位20孔 20米</w:t>
            </w:r>
          </w:p>
        </w:tc>
        <w:tc>
          <w:tcPr>
            <w:tcW w:w="623" w:type="dxa"/>
            <w:tcBorders>
              <w:top w:val="single" w:color="000000" w:sz="4" w:space="0"/>
              <w:left w:val="single" w:color="000000" w:sz="4" w:space="0"/>
              <w:bottom w:val="single" w:color="000000" w:sz="4" w:space="0"/>
              <w:right w:val="single" w:color="000000" w:sz="4" w:space="0"/>
            </w:tcBorders>
            <w:vAlign w:val="center"/>
          </w:tcPr>
          <w:p w14:paraId="3B431E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01751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74.03</w:t>
            </w:r>
          </w:p>
        </w:tc>
        <w:tc>
          <w:tcPr>
            <w:tcW w:w="561" w:type="dxa"/>
            <w:tcBorders>
              <w:top w:val="single" w:color="000000" w:sz="4" w:space="0"/>
              <w:left w:val="single" w:color="000000" w:sz="4" w:space="0"/>
              <w:bottom w:val="single" w:color="000000" w:sz="4" w:space="0"/>
              <w:right w:val="single" w:color="000000" w:sz="4" w:space="0"/>
            </w:tcBorders>
            <w:vAlign w:val="center"/>
          </w:tcPr>
          <w:p w14:paraId="03E20DF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33B687C">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B9DFB">
            <w:pPr>
              <w:jc w:val="center"/>
              <w:rPr>
                <w:rFonts w:hint="eastAsia" w:ascii="宋体" w:hAnsi="宋体" w:cs="宋体"/>
                <w:color w:val="000000" w:themeColor="text1"/>
                <w:sz w:val="22"/>
                <w:szCs w:val="22"/>
                <w14:textFill>
                  <w14:solidFill>
                    <w14:schemeClr w14:val="tx1"/>
                  </w14:solidFill>
                </w14:textFill>
              </w:rPr>
            </w:pPr>
          </w:p>
        </w:tc>
      </w:tr>
      <w:tr w14:paraId="6BDB1595">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56D1B1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146</w:t>
            </w:r>
          </w:p>
        </w:tc>
        <w:tc>
          <w:tcPr>
            <w:tcW w:w="763" w:type="dxa"/>
            <w:tcBorders>
              <w:top w:val="single" w:color="000000" w:sz="4" w:space="0"/>
              <w:left w:val="single" w:color="000000" w:sz="4" w:space="0"/>
              <w:bottom w:val="single" w:color="000000" w:sz="4" w:space="0"/>
              <w:right w:val="single" w:color="000000" w:sz="4" w:space="0"/>
            </w:tcBorders>
            <w:vAlign w:val="center"/>
          </w:tcPr>
          <w:p w14:paraId="5CFD7A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7420A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得力拔帽笔芯</w:t>
            </w:r>
          </w:p>
        </w:tc>
        <w:tc>
          <w:tcPr>
            <w:tcW w:w="2105" w:type="dxa"/>
            <w:tcBorders>
              <w:top w:val="single" w:color="000000" w:sz="4" w:space="0"/>
              <w:left w:val="single" w:color="000000" w:sz="4" w:space="0"/>
              <w:bottom w:val="single" w:color="000000" w:sz="4" w:space="0"/>
              <w:right w:val="single" w:color="000000" w:sz="4" w:space="0"/>
            </w:tcBorders>
            <w:vAlign w:val="center"/>
          </w:tcPr>
          <w:p w14:paraId="66F699A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直管中性笔芯0.5（20支）</w:t>
            </w:r>
          </w:p>
        </w:tc>
        <w:tc>
          <w:tcPr>
            <w:tcW w:w="623" w:type="dxa"/>
            <w:tcBorders>
              <w:top w:val="single" w:color="000000" w:sz="4" w:space="0"/>
              <w:left w:val="single" w:color="000000" w:sz="4" w:space="0"/>
              <w:bottom w:val="single" w:color="000000" w:sz="4" w:space="0"/>
              <w:right w:val="single" w:color="000000" w:sz="4" w:space="0"/>
            </w:tcBorders>
            <w:vAlign w:val="center"/>
          </w:tcPr>
          <w:p w14:paraId="5FEC960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43BBDB6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10.5</w:t>
            </w:r>
          </w:p>
        </w:tc>
        <w:tc>
          <w:tcPr>
            <w:tcW w:w="561" w:type="dxa"/>
            <w:tcBorders>
              <w:top w:val="single" w:color="000000" w:sz="4" w:space="0"/>
              <w:left w:val="single" w:color="000000" w:sz="4" w:space="0"/>
              <w:bottom w:val="single" w:color="000000" w:sz="4" w:space="0"/>
              <w:right w:val="single" w:color="000000" w:sz="4" w:space="0"/>
            </w:tcBorders>
            <w:vAlign w:val="center"/>
          </w:tcPr>
          <w:p w14:paraId="1D17216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C1E70A3">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6BDE3">
            <w:pPr>
              <w:jc w:val="center"/>
              <w:rPr>
                <w:rFonts w:hint="eastAsia" w:ascii="宋体" w:hAnsi="宋体" w:cs="宋体"/>
                <w:color w:val="000000" w:themeColor="text1"/>
                <w:sz w:val="22"/>
                <w:szCs w:val="22"/>
                <w14:textFill>
                  <w14:solidFill>
                    <w14:schemeClr w14:val="tx1"/>
                  </w14:solidFill>
                </w14:textFill>
              </w:rPr>
            </w:pPr>
          </w:p>
        </w:tc>
      </w:tr>
      <w:tr w14:paraId="525C768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3C7C374">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147</w:t>
            </w:r>
          </w:p>
        </w:tc>
        <w:tc>
          <w:tcPr>
            <w:tcW w:w="763" w:type="dxa"/>
            <w:tcBorders>
              <w:top w:val="single" w:color="000000" w:sz="4" w:space="0"/>
              <w:left w:val="single" w:color="000000" w:sz="4" w:space="0"/>
              <w:bottom w:val="single" w:color="000000" w:sz="4" w:space="0"/>
              <w:right w:val="single" w:color="000000" w:sz="4" w:space="0"/>
            </w:tcBorders>
            <w:vAlign w:val="center"/>
          </w:tcPr>
          <w:p w14:paraId="494A5E1E">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31E60C3">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心相印卷纸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6D4EE392">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4层180*10卷心柔</w:t>
            </w:r>
          </w:p>
        </w:tc>
        <w:tc>
          <w:tcPr>
            <w:tcW w:w="623" w:type="dxa"/>
            <w:tcBorders>
              <w:top w:val="single" w:color="000000" w:sz="4" w:space="0"/>
              <w:left w:val="single" w:color="000000" w:sz="4" w:space="0"/>
              <w:bottom w:val="single" w:color="000000" w:sz="4" w:space="0"/>
              <w:right w:val="single" w:color="000000" w:sz="4" w:space="0"/>
            </w:tcBorders>
            <w:vAlign w:val="center"/>
          </w:tcPr>
          <w:p w14:paraId="01705FC1">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提</w:t>
            </w:r>
          </w:p>
        </w:tc>
        <w:tc>
          <w:tcPr>
            <w:tcW w:w="794" w:type="dxa"/>
            <w:tcBorders>
              <w:top w:val="single" w:color="000000" w:sz="4" w:space="0"/>
              <w:left w:val="single" w:color="000000" w:sz="4" w:space="0"/>
              <w:bottom w:val="single" w:color="000000" w:sz="4" w:space="0"/>
              <w:right w:val="single" w:color="000000" w:sz="4" w:space="0"/>
            </w:tcBorders>
            <w:vAlign w:val="center"/>
          </w:tcPr>
          <w:p w14:paraId="515A78D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20.71</w:t>
            </w:r>
          </w:p>
        </w:tc>
        <w:tc>
          <w:tcPr>
            <w:tcW w:w="561" w:type="dxa"/>
            <w:tcBorders>
              <w:top w:val="single" w:color="000000" w:sz="4" w:space="0"/>
              <w:left w:val="single" w:color="000000" w:sz="4" w:space="0"/>
              <w:bottom w:val="single" w:color="000000" w:sz="4" w:space="0"/>
              <w:right w:val="single" w:color="000000" w:sz="4" w:space="0"/>
            </w:tcBorders>
            <w:vAlign w:val="center"/>
          </w:tcPr>
          <w:p w14:paraId="131A6BA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76DABC1">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8858A">
            <w:pPr>
              <w:jc w:val="center"/>
              <w:rPr>
                <w:rFonts w:hint="eastAsia" w:ascii="宋体" w:hAnsi="宋体" w:cs="宋体"/>
                <w:color w:val="000000" w:themeColor="text1"/>
                <w:sz w:val="22"/>
                <w:szCs w:val="22"/>
                <w14:textFill>
                  <w14:solidFill>
                    <w14:schemeClr w14:val="tx1"/>
                  </w14:solidFill>
                </w14:textFill>
              </w:rPr>
            </w:pPr>
          </w:p>
        </w:tc>
      </w:tr>
      <w:tr w14:paraId="63068B0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E7676C7">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148</w:t>
            </w:r>
          </w:p>
        </w:tc>
        <w:tc>
          <w:tcPr>
            <w:tcW w:w="763" w:type="dxa"/>
            <w:tcBorders>
              <w:top w:val="single" w:color="000000" w:sz="4" w:space="0"/>
              <w:left w:val="single" w:color="000000" w:sz="4" w:space="0"/>
              <w:bottom w:val="single" w:color="000000" w:sz="4" w:space="0"/>
              <w:right w:val="single" w:color="000000" w:sz="4" w:space="0"/>
            </w:tcBorders>
            <w:vAlign w:val="center"/>
          </w:tcPr>
          <w:p w14:paraId="1D11CD4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96E6B8D">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清风抽纸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63257CDC">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2层130抽*96包</w:t>
            </w:r>
          </w:p>
        </w:tc>
        <w:tc>
          <w:tcPr>
            <w:tcW w:w="623" w:type="dxa"/>
            <w:tcBorders>
              <w:top w:val="single" w:color="000000" w:sz="4" w:space="0"/>
              <w:left w:val="single" w:color="000000" w:sz="4" w:space="0"/>
              <w:bottom w:val="single" w:color="000000" w:sz="4" w:space="0"/>
              <w:right w:val="single" w:color="000000" w:sz="4" w:space="0"/>
            </w:tcBorders>
            <w:vAlign w:val="center"/>
          </w:tcPr>
          <w:p w14:paraId="1A9AFA4D">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721BFB14">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126</w:t>
            </w:r>
          </w:p>
        </w:tc>
        <w:tc>
          <w:tcPr>
            <w:tcW w:w="561" w:type="dxa"/>
            <w:tcBorders>
              <w:top w:val="single" w:color="000000" w:sz="4" w:space="0"/>
              <w:left w:val="single" w:color="000000" w:sz="4" w:space="0"/>
              <w:bottom w:val="single" w:color="000000" w:sz="4" w:space="0"/>
              <w:right w:val="single" w:color="000000" w:sz="4" w:space="0"/>
            </w:tcBorders>
            <w:vAlign w:val="center"/>
          </w:tcPr>
          <w:p w14:paraId="7111AFA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DF25063">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D48FA">
            <w:pPr>
              <w:jc w:val="center"/>
              <w:rPr>
                <w:rFonts w:hint="eastAsia" w:ascii="宋体" w:hAnsi="宋体" w:cs="宋体"/>
                <w:color w:val="000000" w:themeColor="text1"/>
                <w:sz w:val="22"/>
                <w:szCs w:val="22"/>
                <w14:textFill>
                  <w14:solidFill>
                    <w14:schemeClr w14:val="tx1"/>
                  </w14:solidFill>
                </w14:textFill>
              </w:rPr>
            </w:pPr>
          </w:p>
        </w:tc>
      </w:tr>
      <w:tr w14:paraId="7056CFB1">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FAF2C20">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149</w:t>
            </w:r>
          </w:p>
        </w:tc>
        <w:tc>
          <w:tcPr>
            <w:tcW w:w="763" w:type="dxa"/>
            <w:tcBorders>
              <w:top w:val="single" w:color="000000" w:sz="4" w:space="0"/>
              <w:left w:val="single" w:color="000000" w:sz="4" w:space="0"/>
              <w:bottom w:val="single" w:color="000000" w:sz="4" w:space="0"/>
              <w:right w:val="single" w:color="000000" w:sz="4" w:space="0"/>
            </w:tcBorders>
            <w:vAlign w:val="center"/>
          </w:tcPr>
          <w:p w14:paraId="39BA55F5">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92DC213">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心相印抽纸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1B6DCF73">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3层150抽</w:t>
            </w:r>
          </w:p>
        </w:tc>
        <w:tc>
          <w:tcPr>
            <w:tcW w:w="623" w:type="dxa"/>
            <w:tcBorders>
              <w:top w:val="single" w:color="000000" w:sz="4" w:space="0"/>
              <w:left w:val="single" w:color="000000" w:sz="4" w:space="0"/>
              <w:bottom w:val="single" w:color="000000" w:sz="4" w:space="0"/>
              <w:right w:val="single" w:color="000000" w:sz="4" w:space="0"/>
            </w:tcBorders>
            <w:vAlign w:val="center"/>
          </w:tcPr>
          <w:p w14:paraId="43014786">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08C8BDC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2.8</w:t>
            </w:r>
          </w:p>
        </w:tc>
        <w:tc>
          <w:tcPr>
            <w:tcW w:w="561" w:type="dxa"/>
            <w:tcBorders>
              <w:top w:val="single" w:color="000000" w:sz="4" w:space="0"/>
              <w:left w:val="single" w:color="000000" w:sz="4" w:space="0"/>
              <w:bottom w:val="single" w:color="000000" w:sz="4" w:space="0"/>
              <w:right w:val="single" w:color="000000" w:sz="4" w:space="0"/>
            </w:tcBorders>
            <w:vAlign w:val="center"/>
          </w:tcPr>
          <w:p w14:paraId="28A822B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15B6930">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E3A29">
            <w:pPr>
              <w:jc w:val="center"/>
              <w:rPr>
                <w:rFonts w:hint="eastAsia" w:ascii="宋体" w:hAnsi="宋体" w:cs="宋体"/>
                <w:color w:val="000000" w:themeColor="text1"/>
                <w:sz w:val="22"/>
                <w:szCs w:val="22"/>
                <w14:textFill>
                  <w14:solidFill>
                    <w14:schemeClr w14:val="tx1"/>
                  </w14:solidFill>
                </w14:textFill>
              </w:rPr>
            </w:pPr>
          </w:p>
        </w:tc>
      </w:tr>
      <w:tr w14:paraId="418FC95A">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16D7518">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150</w:t>
            </w:r>
          </w:p>
        </w:tc>
        <w:tc>
          <w:tcPr>
            <w:tcW w:w="763" w:type="dxa"/>
            <w:tcBorders>
              <w:top w:val="single" w:color="000000" w:sz="4" w:space="0"/>
              <w:left w:val="single" w:color="000000" w:sz="4" w:space="0"/>
              <w:bottom w:val="single" w:color="000000" w:sz="4" w:space="0"/>
              <w:right w:val="single" w:color="000000" w:sz="4" w:space="0"/>
            </w:tcBorders>
            <w:vAlign w:val="center"/>
          </w:tcPr>
          <w:p w14:paraId="4F9107B6">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1F9EE8B">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心相印抽纸（盒抽）</w:t>
            </w:r>
          </w:p>
        </w:tc>
        <w:tc>
          <w:tcPr>
            <w:tcW w:w="2105" w:type="dxa"/>
            <w:tcBorders>
              <w:top w:val="single" w:color="000000" w:sz="4" w:space="0"/>
              <w:left w:val="single" w:color="000000" w:sz="4" w:space="0"/>
              <w:bottom w:val="single" w:color="000000" w:sz="4" w:space="0"/>
              <w:right w:val="single" w:color="000000" w:sz="4" w:space="0"/>
            </w:tcBorders>
            <w:vAlign w:val="center"/>
          </w:tcPr>
          <w:p w14:paraId="55F8587E">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2层200抽</w:t>
            </w:r>
          </w:p>
        </w:tc>
        <w:tc>
          <w:tcPr>
            <w:tcW w:w="623" w:type="dxa"/>
            <w:tcBorders>
              <w:top w:val="single" w:color="000000" w:sz="4" w:space="0"/>
              <w:left w:val="single" w:color="000000" w:sz="4" w:space="0"/>
              <w:bottom w:val="single" w:color="000000" w:sz="4" w:space="0"/>
              <w:right w:val="single" w:color="000000" w:sz="4" w:space="0"/>
            </w:tcBorders>
            <w:vAlign w:val="center"/>
          </w:tcPr>
          <w:p w14:paraId="42803796">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33E4C2F7">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5.28</w:t>
            </w:r>
          </w:p>
        </w:tc>
        <w:tc>
          <w:tcPr>
            <w:tcW w:w="561" w:type="dxa"/>
            <w:tcBorders>
              <w:top w:val="single" w:color="000000" w:sz="4" w:space="0"/>
              <w:left w:val="single" w:color="000000" w:sz="4" w:space="0"/>
              <w:bottom w:val="single" w:color="000000" w:sz="4" w:space="0"/>
              <w:right w:val="single" w:color="000000" w:sz="4" w:space="0"/>
            </w:tcBorders>
            <w:vAlign w:val="center"/>
          </w:tcPr>
          <w:p w14:paraId="0649614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3452C41">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07F20">
            <w:pPr>
              <w:jc w:val="center"/>
              <w:rPr>
                <w:rFonts w:hint="eastAsia" w:ascii="宋体" w:hAnsi="宋体" w:cs="宋体"/>
                <w:color w:val="000000" w:themeColor="text1"/>
                <w:sz w:val="22"/>
                <w:szCs w:val="22"/>
                <w14:textFill>
                  <w14:solidFill>
                    <w14:schemeClr w14:val="tx1"/>
                  </w14:solidFill>
                </w14:textFill>
              </w:rPr>
            </w:pPr>
          </w:p>
        </w:tc>
      </w:tr>
      <w:tr w14:paraId="6BF144BE">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9C50AC7">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151</w:t>
            </w:r>
          </w:p>
        </w:tc>
        <w:tc>
          <w:tcPr>
            <w:tcW w:w="763" w:type="dxa"/>
            <w:tcBorders>
              <w:top w:val="single" w:color="000000" w:sz="4" w:space="0"/>
              <w:left w:val="single" w:color="000000" w:sz="4" w:space="0"/>
              <w:bottom w:val="single" w:color="000000" w:sz="4" w:space="0"/>
              <w:right w:val="single" w:color="000000" w:sz="4" w:space="0"/>
            </w:tcBorders>
            <w:vAlign w:val="center"/>
          </w:tcPr>
          <w:p w14:paraId="51E0D1DC">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326DFD1">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语音型计算器</w:t>
            </w:r>
          </w:p>
        </w:tc>
        <w:tc>
          <w:tcPr>
            <w:tcW w:w="2105" w:type="dxa"/>
            <w:tcBorders>
              <w:top w:val="single" w:color="000000" w:sz="4" w:space="0"/>
              <w:left w:val="single" w:color="000000" w:sz="4" w:space="0"/>
              <w:bottom w:val="single" w:color="000000" w:sz="4" w:space="0"/>
              <w:right w:val="single" w:color="000000" w:sz="4" w:space="0"/>
            </w:tcBorders>
            <w:vAlign w:val="center"/>
          </w:tcPr>
          <w:p w14:paraId="76676802">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得力12位显示器语音桌面计算器</w:t>
            </w:r>
          </w:p>
        </w:tc>
        <w:tc>
          <w:tcPr>
            <w:tcW w:w="623" w:type="dxa"/>
            <w:tcBorders>
              <w:top w:val="single" w:color="000000" w:sz="4" w:space="0"/>
              <w:left w:val="single" w:color="000000" w:sz="4" w:space="0"/>
              <w:bottom w:val="single" w:color="000000" w:sz="4" w:space="0"/>
              <w:right w:val="single" w:color="000000" w:sz="4" w:space="0"/>
            </w:tcBorders>
            <w:vAlign w:val="center"/>
          </w:tcPr>
          <w:p w14:paraId="0AC0B031">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8643092">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25.2</w:t>
            </w:r>
          </w:p>
        </w:tc>
        <w:tc>
          <w:tcPr>
            <w:tcW w:w="561" w:type="dxa"/>
            <w:tcBorders>
              <w:top w:val="single" w:color="000000" w:sz="4" w:space="0"/>
              <w:left w:val="single" w:color="000000" w:sz="4" w:space="0"/>
              <w:bottom w:val="single" w:color="000000" w:sz="4" w:space="0"/>
              <w:right w:val="single" w:color="000000" w:sz="4" w:space="0"/>
            </w:tcBorders>
            <w:vAlign w:val="center"/>
          </w:tcPr>
          <w:p w14:paraId="2630627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3AF7B2D">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C7E37">
            <w:pPr>
              <w:jc w:val="center"/>
              <w:rPr>
                <w:rFonts w:hint="eastAsia" w:ascii="宋体" w:hAnsi="宋体" w:cs="宋体"/>
                <w:color w:val="000000" w:themeColor="text1"/>
                <w:sz w:val="22"/>
                <w:szCs w:val="22"/>
                <w14:textFill>
                  <w14:solidFill>
                    <w14:schemeClr w14:val="tx1"/>
                  </w14:solidFill>
                </w14:textFill>
              </w:rPr>
            </w:pPr>
          </w:p>
        </w:tc>
      </w:tr>
      <w:tr w14:paraId="5A376FE1">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78FC1DC">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152</w:t>
            </w:r>
          </w:p>
        </w:tc>
        <w:tc>
          <w:tcPr>
            <w:tcW w:w="763" w:type="dxa"/>
            <w:tcBorders>
              <w:top w:val="single" w:color="000000" w:sz="4" w:space="0"/>
              <w:left w:val="single" w:color="000000" w:sz="4" w:space="0"/>
              <w:bottom w:val="single" w:color="000000" w:sz="4" w:space="0"/>
              <w:right w:val="single" w:color="000000" w:sz="4" w:space="0"/>
            </w:tcBorders>
            <w:vAlign w:val="center"/>
          </w:tcPr>
          <w:p w14:paraId="02925464">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A5861C0">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娃哈哈纯净水</w:t>
            </w:r>
          </w:p>
        </w:tc>
        <w:tc>
          <w:tcPr>
            <w:tcW w:w="2105" w:type="dxa"/>
            <w:tcBorders>
              <w:top w:val="single" w:color="000000" w:sz="4" w:space="0"/>
              <w:left w:val="single" w:color="000000" w:sz="4" w:space="0"/>
              <w:bottom w:val="single" w:color="000000" w:sz="4" w:space="0"/>
              <w:right w:val="single" w:color="000000" w:sz="4" w:space="0"/>
            </w:tcBorders>
            <w:vAlign w:val="center"/>
          </w:tcPr>
          <w:p w14:paraId="4FB6915F">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350ml*24瓶</w:t>
            </w:r>
          </w:p>
        </w:tc>
        <w:tc>
          <w:tcPr>
            <w:tcW w:w="623" w:type="dxa"/>
            <w:tcBorders>
              <w:top w:val="single" w:color="000000" w:sz="4" w:space="0"/>
              <w:left w:val="single" w:color="000000" w:sz="4" w:space="0"/>
              <w:bottom w:val="single" w:color="000000" w:sz="4" w:space="0"/>
              <w:right w:val="single" w:color="000000" w:sz="4" w:space="0"/>
            </w:tcBorders>
            <w:vAlign w:val="center"/>
          </w:tcPr>
          <w:p w14:paraId="4D719E0F">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5D6C424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29.2</w:t>
            </w:r>
          </w:p>
        </w:tc>
        <w:tc>
          <w:tcPr>
            <w:tcW w:w="561" w:type="dxa"/>
            <w:tcBorders>
              <w:top w:val="single" w:color="000000" w:sz="4" w:space="0"/>
              <w:left w:val="single" w:color="000000" w:sz="4" w:space="0"/>
              <w:bottom w:val="single" w:color="000000" w:sz="4" w:space="0"/>
              <w:right w:val="single" w:color="000000" w:sz="4" w:space="0"/>
            </w:tcBorders>
            <w:vAlign w:val="center"/>
          </w:tcPr>
          <w:p w14:paraId="264AF18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75C4CD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8E824">
            <w:pPr>
              <w:jc w:val="center"/>
              <w:rPr>
                <w:rFonts w:hint="eastAsia" w:ascii="宋体" w:hAnsi="宋体" w:cs="宋体"/>
                <w:color w:val="000000" w:themeColor="text1"/>
                <w:sz w:val="22"/>
                <w:szCs w:val="22"/>
                <w14:textFill>
                  <w14:solidFill>
                    <w14:schemeClr w14:val="tx1"/>
                  </w14:solidFill>
                </w14:textFill>
              </w:rPr>
            </w:pPr>
          </w:p>
        </w:tc>
      </w:tr>
      <w:tr w14:paraId="1567321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2771A2F">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153</w:t>
            </w:r>
          </w:p>
        </w:tc>
        <w:tc>
          <w:tcPr>
            <w:tcW w:w="763" w:type="dxa"/>
            <w:tcBorders>
              <w:top w:val="single" w:color="000000" w:sz="4" w:space="0"/>
              <w:left w:val="single" w:color="000000" w:sz="4" w:space="0"/>
              <w:bottom w:val="single" w:color="000000" w:sz="4" w:space="0"/>
              <w:right w:val="single" w:color="000000" w:sz="4" w:space="0"/>
            </w:tcBorders>
            <w:vAlign w:val="center"/>
          </w:tcPr>
          <w:p w14:paraId="68BD700D">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5FC188D">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衫友笔记本</w:t>
            </w:r>
          </w:p>
        </w:tc>
        <w:tc>
          <w:tcPr>
            <w:tcW w:w="2105" w:type="dxa"/>
            <w:tcBorders>
              <w:top w:val="single" w:color="000000" w:sz="4" w:space="0"/>
              <w:left w:val="single" w:color="000000" w:sz="4" w:space="0"/>
              <w:bottom w:val="single" w:color="000000" w:sz="4" w:space="0"/>
              <w:right w:val="single" w:color="000000" w:sz="4" w:space="0"/>
            </w:tcBorders>
            <w:vAlign w:val="center"/>
          </w:tcPr>
          <w:p w14:paraId="76CFC00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A5</w:t>
            </w:r>
          </w:p>
        </w:tc>
        <w:tc>
          <w:tcPr>
            <w:tcW w:w="623" w:type="dxa"/>
            <w:tcBorders>
              <w:top w:val="single" w:color="000000" w:sz="4" w:space="0"/>
              <w:left w:val="single" w:color="000000" w:sz="4" w:space="0"/>
              <w:bottom w:val="single" w:color="000000" w:sz="4" w:space="0"/>
              <w:right w:val="single" w:color="000000" w:sz="4" w:space="0"/>
            </w:tcBorders>
            <w:vAlign w:val="center"/>
          </w:tcPr>
          <w:p w14:paraId="6BB79D4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653B4EC7">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18.8</w:t>
            </w:r>
          </w:p>
        </w:tc>
        <w:tc>
          <w:tcPr>
            <w:tcW w:w="561" w:type="dxa"/>
            <w:tcBorders>
              <w:top w:val="single" w:color="000000" w:sz="4" w:space="0"/>
              <w:left w:val="single" w:color="000000" w:sz="4" w:space="0"/>
              <w:bottom w:val="single" w:color="000000" w:sz="4" w:space="0"/>
              <w:right w:val="single" w:color="000000" w:sz="4" w:space="0"/>
            </w:tcBorders>
            <w:vAlign w:val="center"/>
          </w:tcPr>
          <w:p w14:paraId="61A17D88">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B2BC9CB">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C55B3">
            <w:pPr>
              <w:jc w:val="center"/>
              <w:rPr>
                <w:rFonts w:hint="eastAsia" w:ascii="宋体" w:hAnsi="宋体" w:cs="宋体"/>
                <w:color w:val="000000" w:themeColor="text1"/>
                <w:sz w:val="22"/>
                <w:szCs w:val="22"/>
                <w14:textFill>
                  <w14:solidFill>
                    <w14:schemeClr w14:val="tx1"/>
                  </w14:solidFill>
                </w14:textFill>
              </w:rPr>
            </w:pPr>
          </w:p>
        </w:tc>
      </w:tr>
      <w:tr w14:paraId="7A24424D">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9C97F73">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154</w:t>
            </w:r>
          </w:p>
        </w:tc>
        <w:tc>
          <w:tcPr>
            <w:tcW w:w="763" w:type="dxa"/>
            <w:tcBorders>
              <w:top w:val="single" w:color="000000" w:sz="4" w:space="0"/>
              <w:left w:val="single" w:color="000000" w:sz="4" w:space="0"/>
              <w:bottom w:val="single" w:color="000000" w:sz="4" w:space="0"/>
              <w:right w:val="single" w:color="000000" w:sz="4" w:space="0"/>
            </w:tcBorders>
            <w:vAlign w:val="center"/>
          </w:tcPr>
          <w:p w14:paraId="25131AFA">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147CA75">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毛峰茶</w:t>
            </w:r>
          </w:p>
        </w:tc>
        <w:tc>
          <w:tcPr>
            <w:tcW w:w="2105" w:type="dxa"/>
            <w:tcBorders>
              <w:top w:val="single" w:color="000000" w:sz="4" w:space="0"/>
              <w:left w:val="single" w:color="000000" w:sz="4" w:space="0"/>
              <w:bottom w:val="single" w:color="000000" w:sz="4" w:space="0"/>
              <w:right w:val="single" w:color="000000" w:sz="4" w:space="0"/>
            </w:tcBorders>
            <w:vAlign w:val="center"/>
          </w:tcPr>
          <w:p w14:paraId="7D51B51C">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50g</w:t>
            </w:r>
          </w:p>
        </w:tc>
        <w:tc>
          <w:tcPr>
            <w:tcW w:w="623" w:type="dxa"/>
            <w:tcBorders>
              <w:top w:val="single" w:color="000000" w:sz="4" w:space="0"/>
              <w:left w:val="single" w:color="000000" w:sz="4" w:space="0"/>
              <w:bottom w:val="single" w:color="000000" w:sz="4" w:space="0"/>
              <w:right w:val="single" w:color="000000" w:sz="4" w:space="0"/>
            </w:tcBorders>
            <w:vAlign w:val="center"/>
          </w:tcPr>
          <w:p w14:paraId="3DD1E1C6">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袋</w:t>
            </w:r>
          </w:p>
        </w:tc>
        <w:tc>
          <w:tcPr>
            <w:tcW w:w="794" w:type="dxa"/>
            <w:tcBorders>
              <w:top w:val="single" w:color="000000" w:sz="4" w:space="0"/>
              <w:left w:val="single" w:color="000000" w:sz="4" w:space="0"/>
              <w:bottom w:val="single" w:color="000000" w:sz="4" w:space="0"/>
              <w:right w:val="single" w:color="000000" w:sz="4" w:space="0"/>
            </w:tcBorders>
            <w:vAlign w:val="center"/>
          </w:tcPr>
          <w:p w14:paraId="26D3BABD">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w:t>
            </w:r>
          </w:p>
        </w:tc>
        <w:tc>
          <w:tcPr>
            <w:tcW w:w="561" w:type="dxa"/>
            <w:tcBorders>
              <w:top w:val="single" w:color="000000" w:sz="4" w:space="0"/>
              <w:left w:val="single" w:color="000000" w:sz="4" w:space="0"/>
              <w:bottom w:val="single" w:color="000000" w:sz="4" w:space="0"/>
              <w:right w:val="single" w:color="000000" w:sz="4" w:space="0"/>
            </w:tcBorders>
            <w:vAlign w:val="center"/>
          </w:tcPr>
          <w:p w14:paraId="5E8165E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3014629">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26D01">
            <w:pPr>
              <w:jc w:val="center"/>
              <w:rPr>
                <w:rFonts w:hint="eastAsia" w:ascii="宋体" w:hAnsi="宋体" w:cs="宋体"/>
                <w:color w:val="000000" w:themeColor="text1"/>
                <w:sz w:val="22"/>
                <w:szCs w:val="22"/>
                <w14:textFill>
                  <w14:solidFill>
                    <w14:schemeClr w14:val="tx1"/>
                  </w14:solidFill>
                </w14:textFill>
              </w:rPr>
            </w:pPr>
          </w:p>
        </w:tc>
      </w:tr>
    </w:tbl>
    <w:p w14:paraId="06CDBF58">
      <w:pPr>
        <w:pStyle w:val="2"/>
        <w:rPr>
          <w:rFonts w:hint="eastAsia"/>
          <w:color w:val="000000" w:themeColor="text1"/>
          <w14:textFill>
            <w14:solidFill>
              <w14:schemeClr w14:val="tx1"/>
            </w14:solidFill>
          </w14:textFill>
        </w:rPr>
      </w:pPr>
    </w:p>
    <w:p w14:paraId="29DE2291">
      <w:pPr>
        <w:snapToGrid w:val="0"/>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注：服务期为自合同约定之日起1年（服务期内总结算金额不得超过xx万元），每月物资费用按本合同折扣后的执行价与对应物资实际合格数量据实结算。（以上各项物资单价折后价格保留小数点后两位，四舍五入）</w:t>
      </w:r>
    </w:p>
    <w:p w14:paraId="637FDE7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以上清单中，乙方先咨询甲方，以甲方确认的物品要求为准，有图片和网页链接的作为外观及技术验收依据，乙方达不到甲方的要求，甲方有权拒绝收货或换货，更换货物时间不得超过3日。</w:t>
      </w:r>
    </w:p>
    <w:p w14:paraId="79A2BD21">
      <w:pPr>
        <w:numPr>
          <w:ilvl w:val="0"/>
          <w:numId w:val="15"/>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产品质量要求：</w:t>
      </w:r>
    </w:p>
    <w:p w14:paraId="47AA9886">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质量标准：产品必须是全新的，符合国家标准、推荐性国家标准行业标准且同时应符合合同目的的特定标准，并符合合同约定的品牌、规格及型号，用品无裂痕，表面光滑、无残缺；电器产品需提供认证合格证书（部分电器）、厂家生产许可证（部分电器）或法定质量检验机构出具的合格检验单（证）；一次性用品要求符合相关卫生法规、有厂家营业执照、卫生许可证。</w:t>
      </w:r>
    </w:p>
    <w:p w14:paraId="6D7BB2C3">
      <w:pPr>
        <w:numPr>
          <w:ilvl w:val="0"/>
          <w:numId w:val="16"/>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检验期限：（1）甲方应在货物到达供货地点的 2日内自行/或委托第三方对货物外观进行现场检验；（2）甲方应当在质保期、法定期限内对货物隐蔽瑕疵进行检验。</w:t>
      </w:r>
    </w:p>
    <w:p w14:paraId="42C4BC81">
      <w:pPr>
        <w:numPr>
          <w:ilvl w:val="0"/>
          <w:numId w:val="16"/>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异议提出：（1）现场检验时，发现合同货物有任何损坏、缺陷、短少或不符合合同规定的质量标准和规范的情况，甲方应当在收到货物后 1工作日内向乙方提出；（2）货物存在隐蔽瑕疵的，甲方应当在质保期、法定期限内向乙方提出。甲方提出异议的，乙方应尽快自费进行更换、维修或补齐短缺部件，由此产生的运费、保险费等一切相关费用均由乙方负担。更换、维修合格后的货物或经补齐的短缺部件到达交货地点的时间为该货物的实际交货期，并可作为计算乙方逾期违约金的依据。如经更换、维修仍不符合质量要求的，乙方应予退货退款。 </w:t>
      </w:r>
    </w:p>
    <w:p w14:paraId="7444C4BE">
      <w:pPr>
        <w:numPr>
          <w:ilvl w:val="0"/>
          <w:numId w:val="16"/>
        </w:numPr>
        <w:spacing w:line="400" w:lineRule="exact"/>
        <w:ind w:firstLine="480" w:firstLineChars="200"/>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质保期：</w:t>
      </w:r>
      <w:r>
        <w:rPr>
          <w:rFonts w:hint="eastAsia" w:ascii="微软雅黑" w:hAnsi="微软雅黑" w:eastAsia="微软雅黑" w:cs="微软雅黑"/>
          <w:color w:val="000000" w:themeColor="text1"/>
          <w:sz w:val="24"/>
          <w:szCs w:val="24"/>
          <w:lang w:eastAsia="zh-Hans"/>
          <w14:textFill>
            <w14:solidFill>
              <w14:schemeClr w14:val="tx1"/>
            </w14:solidFill>
          </w14:textFill>
        </w:rPr>
        <w:t>自</w:t>
      </w:r>
      <w:r>
        <w:rPr>
          <w:rFonts w:hint="eastAsia" w:ascii="微软雅黑" w:hAnsi="微软雅黑" w:eastAsia="微软雅黑" w:cs="微软雅黑"/>
          <w:color w:val="000000" w:themeColor="text1"/>
          <w:sz w:val="24"/>
          <w:szCs w:val="24"/>
          <w14:textFill>
            <w14:solidFill>
              <w14:schemeClr w14:val="tx1"/>
            </w14:solidFill>
          </w14:textFill>
        </w:rPr>
        <w:t>产品</w:t>
      </w:r>
      <w:r>
        <w:rPr>
          <w:rFonts w:hint="eastAsia" w:ascii="微软雅黑" w:hAnsi="微软雅黑" w:eastAsia="微软雅黑" w:cs="微软雅黑"/>
          <w:color w:val="000000" w:themeColor="text1"/>
          <w:sz w:val="24"/>
          <w:szCs w:val="24"/>
          <w:lang w:eastAsia="zh-Hans"/>
          <w14:textFill>
            <w14:solidFill>
              <w14:schemeClr w14:val="tx1"/>
            </w14:solidFill>
          </w14:textFill>
        </w:rPr>
        <w:t>现场检验合格</w:t>
      </w:r>
      <w:r>
        <w:rPr>
          <w:rFonts w:hint="eastAsia" w:ascii="微软雅黑" w:hAnsi="微软雅黑" w:eastAsia="微软雅黑" w:cs="微软雅黑"/>
          <w:color w:val="000000" w:themeColor="text1"/>
          <w:sz w:val="24"/>
          <w:szCs w:val="24"/>
          <w14:textFill>
            <w14:solidFill>
              <w14:schemeClr w14:val="tx1"/>
            </w14:solidFill>
          </w14:textFill>
        </w:rPr>
        <w:t>后 3 个月内，产品属于国家规定”三包“范围的，其产品质量保证期不低于”三包“规定。</w:t>
      </w:r>
    </w:p>
    <w:p w14:paraId="480C7DE4">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三、货物的交付</w:t>
      </w:r>
    </w:p>
    <w:p w14:paraId="781933B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1、供货方式：乙方送货。</w:t>
      </w:r>
    </w:p>
    <w:p w14:paraId="66CB4494">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2、交货时间：甲方指定时间 。</w:t>
      </w:r>
    </w:p>
    <w:p w14:paraId="2E1DD92D">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3、交货地点：甲方指定地点。                 </w:t>
      </w:r>
    </w:p>
    <w:p w14:paraId="7E237E8C">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4、其他: 甲方各项目根据实际情况于当月月底前拟定好次月所需物资，并已邮件的形式发送给乙方，乙方应在收到邮件3小时内响应，如有疑问，及时与甲方项目经办人进行沟通，在次月甲方指定时间前完成货物送达，如因乙方原因造成货物采购有误，甲方有权不予签收，由此造成的损失由乙方自行承担。</w:t>
      </w:r>
    </w:p>
    <w:p w14:paraId="75CE334A">
      <w:pPr>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四、乙方的其他义务  </w:t>
      </w:r>
    </w:p>
    <w:p w14:paraId="4396A04D">
      <w:pPr>
        <w:numPr>
          <w:ilvl w:val="0"/>
          <w:numId w:val="17"/>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乙方应当于货物交付当日提供（如：产品合格证、质量保证书、品质检验证书、使用说明书、装箱单等）给甲方。乙方未按照合同约定提供相应单证的，按照逾期交货承担违约责任。</w:t>
      </w:r>
    </w:p>
    <w:p w14:paraId="62337769">
      <w:pPr>
        <w:numPr>
          <w:ilvl w:val="0"/>
          <w:numId w:val="17"/>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合同签订后至合同终止前，乙方免费提供技术服务指导（如需），质保期内，乙方免费提供售后服务。</w:t>
      </w:r>
    </w:p>
    <w:p w14:paraId="317EFAB4">
      <w:pPr>
        <w:numPr>
          <w:ilvl w:val="0"/>
          <w:numId w:val="17"/>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保证对在讨论、签订、执行本合同过程中所获悉的属于甲方及其关联企业/单位的且无法自公开渠道获得的文件及资料（包括商业秘密、公司计划、运营活动、财务信息、技术信息、经营信息及其他商业秘密）予以保密。未经该资料和文件的原提乙方同意，乙方不得向任何第三方泄露该商业秘密的全部或部分内容。乙方违反保密义务造成对方损失的，应当承担损害赔偿责任。</w:t>
      </w:r>
    </w:p>
    <w:p w14:paraId="18A75E6D">
      <w:pPr>
        <w:numPr>
          <w:ilvl w:val="0"/>
          <w:numId w:val="17"/>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乙方保证在履行本合同过程中不侵犯对方及第三方的知识产权。因乙方提供产品侵犯他人知识产权所引起的责任，由乙方承担。</w:t>
      </w:r>
    </w:p>
    <w:p w14:paraId="18FDAD11">
      <w:pPr>
        <w:numPr>
          <w:ilvl w:val="0"/>
          <w:numId w:val="17"/>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配送物资及人员要求：乙方配送人员（1-2人）不得频繁更换，在配送过程中导致物资损坏的，物业项目人员有权拒收，乙方应在3个工作日内完成补货。</w:t>
      </w:r>
    </w:p>
    <w:p w14:paraId="0EEC05CF">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6.项目应急物资根据各项目实际情况进行送货，原则上当天完成送货。</w:t>
      </w:r>
    </w:p>
    <w:p w14:paraId="623DBF08">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五．货物验收</w:t>
      </w:r>
    </w:p>
    <w:p w14:paraId="142DB14F">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验收标准：甲方指定负责人现场验收，物资符合竞争性比选文件产品质量要求且验收合格后，可实施签收；合同产品以外的物资，由项目指定的负责人按项目所需的参数进行验收。如验收不合格，有权拒收</w:t>
      </w:r>
    </w:p>
    <w:p w14:paraId="165B6DED">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六.合同期限：</w:t>
      </w:r>
    </w:p>
    <w:p w14:paraId="33FBBCB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服务期限1年，自  年  月  日起至  年  月  日，合同金额及期限任意一项到达即终止合同。</w:t>
      </w:r>
    </w:p>
    <w:p w14:paraId="0A046D4F">
      <w:pPr>
        <w:pStyle w:val="2"/>
        <w:numPr>
          <w:ilvl w:val="0"/>
          <w:numId w:val="18"/>
        </w:numPr>
        <w:rPr>
          <w:rFonts w:hint="eastAsia" w:ascii="微软雅黑" w:hAnsi="微软雅黑" w:eastAsia="微软雅黑" w:cs="微软雅黑"/>
          <w:color w:val="000000" w:themeColor="text1"/>
          <w:szCs w:val="24"/>
          <w14:textFill>
            <w14:solidFill>
              <w14:schemeClr w14:val="tx1"/>
            </w14:solidFill>
          </w14:textFill>
        </w:rPr>
      </w:pPr>
      <w:r>
        <w:rPr>
          <w:rFonts w:hint="eastAsia" w:ascii="微软雅黑" w:hAnsi="微软雅黑" w:eastAsia="微软雅黑" w:cs="微软雅黑"/>
          <w:color w:val="000000" w:themeColor="text1"/>
          <w:szCs w:val="24"/>
          <w14:textFill>
            <w14:solidFill>
              <w14:schemeClr w14:val="tx1"/>
            </w14:solidFill>
          </w14:textFill>
        </w:rPr>
        <w:t>合同金额及支付</w:t>
      </w:r>
    </w:p>
    <w:p w14:paraId="6B8DD76A">
      <w:pPr>
        <w:pStyle w:val="2"/>
        <w:ind w:firstLine="480" w:firstLineChars="200"/>
        <w:rPr>
          <w:rFonts w:hint="eastAsia" w:ascii="微软雅黑" w:hAnsi="微软雅黑" w:eastAsia="微软雅黑" w:cs="微软雅黑"/>
          <w:color w:val="000000" w:themeColor="text1"/>
          <w:szCs w:val="24"/>
          <w14:textFill>
            <w14:solidFill>
              <w14:schemeClr w14:val="tx1"/>
            </w14:solidFill>
          </w14:textFill>
        </w:rPr>
      </w:pPr>
      <w:r>
        <w:rPr>
          <w:rFonts w:hint="eastAsia" w:ascii="微软雅黑" w:hAnsi="微软雅黑" w:eastAsia="微软雅黑" w:cs="微软雅黑"/>
          <w:color w:val="000000" w:themeColor="text1"/>
          <w:szCs w:val="24"/>
          <w14:textFill>
            <w14:solidFill>
              <w14:schemeClr w14:val="tx1"/>
            </w14:solidFill>
          </w14:textFill>
        </w:rPr>
        <w:t>1.本合同中物资折扣率均为</w:t>
      </w:r>
      <w:r>
        <w:rPr>
          <w:rFonts w:hint="eastAsia" w:ascii="微软雅黑" w:hAnsi="微软雅黑" w:eastAsia="微软雅黑" w:cs="微软雅黑"/>
          <w:color w:val="000000" w:themeColor="text1"/>
          <w:szCs w:val="24"/>
          <w:u w:val="single"/>
          <w14:textFill>
            <w14:solidFill>
              <w14:schemeClr w14:val="tx1"/>
            </w14:solidFill>
          </w14:textFill>
        </w:rPr>
        <w:t xml:space="preserve">    %</w:t>
      </w:r>
      <w:r>
        <w:rPr>
          <w:rFonts w:hint="eastAsia" w:ascii="微软雅黑" w:hAnsi="微软雅黑" w:eastAsia="微软雅黑" w:cs="微软雅黑"/>
          <w:color w:val="000000" w:themeColor="text1"/>
          <w:szCs w:val="24"/>
          <w14:textFill>
            <w14:solidFill>
              <w14:schemeClr w14:val="tx1"/>
            </w14:solidFill>
          </w14:textFill>
        </w:rPr>
        <w:t>，总结算金额不得超过</w:t>
      </w:r>
      <w:r>
        <w:rPr>
          <w:rFonts w:hint="eastAsia" w:ascii="微软雅黑" w:hAnsi="微软雅黑" w:eastAsia="微软雅黑" w:cs="微软雅黑"/>
          <w:color w:val="000000" w:themeColor="text1"/>
          <w:szCs w:val="24"/>
          <w:u w:val="single"/>
          <w14:textFill>
            <w14:solidFill>
              <w14:schemeClr w14:val="tx1"/>
            </w14:solidFill>
          </w14:textFill>
        </w:rPr>
        <w:t xml:space="preserve">       </w:t>
      </w:r>
      <w:r>
        <w:rPr>
          <w:rFonts w:hint="eastAsia" w:ascii="微软雅黑" w:hAnsi="微软雅黑" w:eastAsia="微软雅黑" w:cs="微软雅黑"/>
          <w:color w:val="000000" w:themeColor="text1"/>
          <w:szCs w:val="24"/>
          <w14:textFill>
            <w14:solidFill>
              <w14:schemeClr w14:val="tx1"/>
            </w14:solidFill>
          </w14:textFill>
        </w:rPr>
        <w:t>元。</w:t>
      </w:r>
    </w:p>
    <w:p w14:paraId="107D93E9">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2.支付计算：折后单价*实际采购数量，据实结算；合同以外物资结算=双方市场询价单价×中标折扣率（ ）×实际采购数量。</w:t>
      </w:r>
    </w:p>
    <w:p w14:paraId="4748C388">
      <w:pPr>
        <w:snapToGrid w:val="0"/>
        <w:spacing w:line="500" w:lineRule="exact"/>
        <w:ind w:left="560" w:leftChars="200"/>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3.配送物资验收合格后，中标人向采购人开具增值税专用发票(含税费)，采购人不承担启票所发生的一切费用。</w:t>
      </w:r>
    </w:p>
    <w:p w14:paraId="20A0D545">
      <w:pPr>
        <w:snapToGrid w:val="0"/>
        <w:spacing w:line="500" w:lineRule="exact"/>
        <w:ind w:firstLine="480" w:firstLineChars="200"/>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4.采购人对中标人提交的付款所需资料审核通过后30日内，向中标人支付服务价款。</w:t>
      </w:r>
    </w:p>
    <w:p w14:paraId="4E36C0F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货物价格：本合同约定价款已包括但不限于货物费、包装、物流运输、装卸、安装、调试、培训、质保、辅材、税费）等乙方为完成本合同所需一切费用。合同约定供货时间以内原材料涨价风险，由乙方自行承担，在此期间价格维持不变。</w:t>
      </w:r>
    </w:p>
    <w:p w14:paraId="36AFAB39">
      <w:pPr>
        <w:spacing w:line="400" w:lineRule="exact"/>
        <w:ind w:firstLine="482" w:firstLineChars="200"/>
        <w:jc w:val="left"/>
        <w:outlineLvl w:val="1"/>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八、履约保证金</w:t>
      </w:r>
    </w:p>
    <w:p w14:paraId="041F5612">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成交通知书发出后7日内，成交供应商向采购人缴纳合同金额10%的履约保证金。若成交供应商未在规定时间内缴纳履约保证金，视为成交供应商自动放弃成交资格。若成交供应商已缴纳履约保证金未在规定时间签订采购合同的，其履约保证金不予退还；若成交供应商不履行与采购人签订的合同内容，其履约保证金不予退还，采购人依照相关法律法规规定和采购合同约定，追究成交供应商违约责任。</w:t>
      </w:r>
    </w:p>
    <w:p w14:paraId="27AAC511">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2.履约保证金无息退还时间：服务期满后，采购人在15个工作日内按程序办理退还手续。</w:t>
      </w:r>
    </w:p>
    <w:p w14:paraId="2939E446">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履约保证金缴纳方式：从成交供应商基本账户以支票、汇票、本票、保函、转账等非现金形式提交至重庆市渝北区保安服务有限责任公司。保函包括银行保函、保证保险和担保保函，保函须不可撤销且见索即付，其示范文本详见“第六篇 合同条款及格式”附件。</w:t>
      </w:r>
    </w:p>
    <w:p w14:paraId="56F7318D">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采购文件约定要求。成交供应商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成交供应商对所提交的履约保函的真实性、合法性、有效性负责。</w:t>
      </w:r>
    </w:p>
    <w:p w14:paraId="3F120A43">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履约保证金汇入户名：重庆市渝北区保安服务有限责任公司</w:t>
      </w:r>
    </w:p>
    <w:p w14:paraId="14E2BF33">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账号:  0114 1560 0180 0017 1</w:t>
      </w:r>
    </w:p>
    <w:p w14:paraId="7F116DC4">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开户银行: 重庆三峡银行股份有限公司渝北支行</w:t>
      </w:r>
    </w:p>
    <w:p w14:paraId="6E1565AF">
      <w:pPr>
        <w:spacing w:line="500" w:lineRule="exact"/>
        <w:ind w:firstLine="480" w:firstLineChars="200"/>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备注里面务必注备“物业板块各项目办公物资供应商采购履约保证金”</w:t>
      </w:r>
    </w:p>
    <w:p w14:paraId="2D75856F">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九、违约责任：</w:t>
      </w:r>
    </w:p>
    <w:p w14:paraId="73E219DE">
      <w:pPr>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1.乙方私自将合同的全部或部分权利转让给其他人，或私自将合同的全部或部分义务转移给其他人，甲方有权立即通知乙方解除合同，并要求乙方赔偿甲方的一切损失。</w:t>
      </w:r>
    </w:p>
    <w:p w14:paraId="53D361E7">
      <w:pPr>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2.乙方未能按合同约定时限完成供货的，应向甲方支付当月采购金额的10%作为违约金，乙方逾期供货超过3日的，甲方有权立即通知乙方解除合同。</w:t>
      </w:r>
    </w:p>
    <w:p w14:paraId="15F1D3C4">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3.乙方提供的货物不符合合同约定的，乙方应当立即更换。乙方提供的产品存在产品质量问题或其他安全隐患，造成甲方或第三方人身、财产损失的，乙方还应当对甲方或第三方损失承担赔偿责任。</w:t>
      </w:r>
    </w:p>
    <w:p w14:paraId="05D57496">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4.质保期内，乙方不及时履行或拒不履行质保义务，导致甲方另请第三方维修、更换，由此产生的费用由乙方承担。</w:t>
      </w:r>
    </w:p>
    <w:p w14:paraId="595BF761">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乙方违约造成甲方损失的，乙方应当赔偿损失。甲方损失包括但不限于直接损失、预期利益损失、代乙方履行义务支出的费用，以及甲方因采取行动减少损失或向乙方追偿而发生的成本、费用、需向第三方支付的服务费、承担的违约金或支付的赔偿、诉讼费、公告费、鉴定费、评估费、公证费、证据保全或财产保全费用、保全担保费用及律师费等。</w:t>
      </w:r>
    </w:p>
    <w:p w14:paraId="02A31C6A">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6.若因甲方业务调整、改革或与其他公司合并、吸收或重组，此情形下甲方有权单方解除合同，除向供应商支付已提供服务期间相应服务费外，不承担任何违约责任。</w:t>
      </w:r>
    </w:p>
    <w:p w14:paraId="45C968EC">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十、不可抗力</w:t>
      </w:r>
    </w:p>
    <w:p w14:paraId="75DC571E">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不可抗力事件应根据中华人民共和国法律法规的要求进行处理。</w:t>
      </w:r>
    </w:p>
    <w:p w14:paraId="0D02591C">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十一、合同变更、终止与解除：</w:t>
      </w:r>
    </w:p>
    <w:p w14:paraId="38BB875A">
      <w:pPr>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1.本合同未尽事宜或合同变更，经双方协商一致后签订书面补充合同，补充合同与本合同具有同等法律效力。</w:t>
      </w:r>
    </w:p>
    <w:p w14:paraId="671470B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2.当甲乙双方合同义务全部履行完毕时，合同自动终止。</w:t>
      </w:r>
    </w:p>
    <w:p w14:paraId="299B9984">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3.当甲方发现乙方不能按要求提供货物后，甲方有权终止合同并不承担任何责任。</w:t>
      </w:r>
    </w:p>
    <w:p w14:paraId="777A4BCF">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4.乙方私自更改送货清单内容，与各项目实际报送的货物名称、参数不符的，甲方有权随时终止合同，乙方承担一切责任。</w:t>
      </w:r>
    </w:p>
    <w:p w14:paraId="2986B2ED">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十二、合同争议解决方式：</w:t>
      </w:r>
    </w:p>
    <w:p w14:paraId="41A2EB30">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1.本合同在履行过程中发生争议，由双方当事人协商解决；协商不成，可向重庆市渝北区人民法院提起诉讼。</w:t>
      </w:r>
    </w:p>
    <w:p w14:paraId="4E2505D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2.双方同意，除非一方收到另一方关于变更法律文书送达地址的书面通知，各方在本合同签署页填写的法律文书送达地址是对方履行通知义务和人民法院向其送达司法文书及其他书面文件的地址。</w:t>
      </w:r>
    </w:p>
    <w:p w14:paraId="32491AF3">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十三、其他约定事项：本合同自双方签字盖章起生效，具体以合同约定时间为准，合同一式伍份，甲方执肆份，乙方执壹份，合同传真复印件具有同等法律效应。 </w:t>
      </w:r>
    </w:p>
    <w:p w14:paraId="10A14CF4">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十四、本合同经双方协商确定，不构成任何一方格式合同，双方均已明确合同内容并知悉各项合同权利义务及法律责任。                 </w:t>
      </w:r>
    </w:p>
    <w:p w14:paraId="53D15137">
      <w:pPr>
        <w:spacing w:line="400" w:lineRule="exact"/>
        <w:ind w:firstLine="360" w:firstLineChars="15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（以下无正文）</w:t>
      </w:r>
    </w:p>
    <w:p w14:paraId="67A114D0">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p>
    <w:p w14:paraId="68EB137C">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甲方名称（盖章）：            </w:t>
      </w:r>
    </w:p>
    <w:p w14:paraId="5EF3AB71">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法定代表人：                 </w:t>
      </w:r>
    </w:p>
    <w:p w14:paraId="017EEA53">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部门负责人：</w:t>
      </w:r>
    </w:p>
    <w:p w14:paraId="72B1C569">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经办人：                    </w:t>
      </w:r>
    </w:p>
    <w:p w14:paraId="6B97782F">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w:t>
      </w:r>
    </w:p>
    <w:p w14:paraId="38A80842">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乙方名称（盖章）：          </w:t>
      </w:r>
    </w:p>
    <w:p w14:paraId="293C5985">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法定代表人： </w:t>
      </w:r>
    </w:p>
    <w:p w14:paraId="39FD5A76">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部门负责人：                </w:t>
      </w:r>
    </w:p>
    <w:p w14:paraId="5A1F7F5B">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经办人：</w:t>
      </w:r>
    </w:p>
    <w:p w14:paraId="7C80ABFE">
      <w:pPr>
        <w:pStyle w:val="2"/>
        <w:rPr>
          <w:rFonts w:hint="eastAsia"/>
          <w:color w:val="000000" w:themeColor="text1"/>
          <w14:textFill>
            <w14:solidFill>
              <w14:schemeClr w14:val="tx1"/>
            </w14:solidFill>
          </w14:textFill>
        </w:rPr>
      </w:pPr>
      <w:r>
        <w:rPr>
          <w:rFonts w:hint="eastAsia" w:ascii="微软雅黑" w:hAnsi="微软雅黑" w:eastAsia="微软雅黑" w:cs="微软雅黑"/>
          <w:color w:val="000000" w:themeColor="text1"/>
          <w:szCs w:val="24"/>
          <w14:textFill>
            <w14:solidFill>
              <w14:schemeClr w14:val="tx1"/>
            </w14:solidFill>
          </w14:textFill>
        </w:rPr>
        <w:t>签订时间：</w:t>
      </w:r>
    </w:p>
    <w:p w14:paraId="183BD012">
      <w:pPr>
        <w:tabs>
          <w:tab w:val="center" w:pos="4213"/>
          <w:tab w:val="left" w:pos="6441"/>
        </w:tabs>
        <w:spacing w:line="400" w:lineRule="exact"/>
        <w:ind w:firstLine="6480" w:firstLineChars="2700"/>
        <w:jc w:val="left"/>
        <w:rPr>
          <w:rFonts w:hint="eastAsia" w:ascii="微软雅黑" w:hAnsi="微软雅黑" w:eastAsia="微软雅黑" w:cs="微软雅黑"/>
          <w:sz w:val="24"/>
          <w:szCs w:val="24"/>
        </w:rPr>
      </w:pPr>
    </w:p>
    <w:p w14:paraId="742DDA95">
      <w:pPr>
        <w:tabs>
          <w:tab w:val="center" w:pos="4213"/>
          <w:tab w:val="left" w:pos="6441"/>
        </w:tabs>
        <w:spacing w:line="400" w:lineRule="exact"/>
        <w:jc w:val="left"/>
        <w:rPr>
          <w:rFonts w:hint="eastAsia" w:ascii="微软雅黑" w:hAnsi="微软雅黑" w:eastAsia="微软雅黑" w:cs="微软雅黑"/>
          <w:bCs/>
          <w:sz w:val="36"/>
          <w:szCs w:val="30"/>
        </w:rPr>
      </w:pPr>
    </w:p>
    <w:p w14:paraId="1215C322">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368D78A3">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5AAAC675">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2DE76CD0">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065BA58F">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4D8CFEBE">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71EE6FE3">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0F97B644">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58D4381B">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r>
        <w:rPr>
          <w:rFonts w:hint="eastAsia" w:ascii="微软雅黑" w:hAnsi="微软雅黑" w:eastAsia="微软雅黑" w:cs="微软雅黑"/>
          <w:bCs/>
          <w:sz w:val="36"/>
          <w:szCs w:val="30"/>
        </w:rPr>
        <w:t>六篇  响应文件编制要求</w:t>
      </w:r>
      <w:bookmarkEnd w:id="182"/>
      <w:bookmarkEnd w:id="183"/>
      <w:bookmarkEnd w:id="184"/>
      <w:bookmarkEnd w:id="185"/>
    </w:p>
    <w:p w14:paraId="7752834C">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一、经济部分</w:t>
      </w:r>
    </w:p>
    <w:p w14:paraId="3481F0FD">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（一）网上询价报价函</w:t>
      </w:r>
    </w:p>
    <w:p w14:paraId="3D3B08FE">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（二）分项报价明细表</w:t>
      </w:r>
    </w:p>
    <w:p w14:paraId="65C44476">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二、服务部分</w:t>
      </w:r>
    </w:p>
    <w:p w14:paraId="6A2651E0">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（一）服务响应偏离表</w:t>
      </w:r>
    </w:p>
    <w:p w14:paraId="5B630067">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（二）其他服务资料（如有，格式自定）</w:t>
      </w:r>
    </w:p>
    <w:p w14:paraId="35C2DFD7">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三、商务部分</w:t>
      </w:r>
    </w:p>
    <w:p w14:paraId="25C3E2C1">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（一）商务响应偏离表</w:t>
      </w:r>
    </w:p>
    <w:p w14:paraId="7DC8602F">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（二）其它优惠服务承诺（如有，格式自定）</w:t>
      </w:r>
    </w:p>
    <w:p w14:paraId="23A9C9D4">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四、资格条件及其他</w:t>
      </w:r>
    </w:p>
    <w:p w14:paraId="17859BA6">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（一）法人营业执照（副本）或事业单位法人证书（副本）或个体工商户营业执照或有效的自然人身份证明或社会团体法人登记证书复印件</w:t>
      </w:r>
    </w:p>
    <w:p w14:paraId="18D4E958">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（二）法定代表人身份证明书（格式）</w:t>
      </w:r>
    </w:p>
    <w:p w14:paraId="3E3E2148">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（三）法定代表人授权委托书（格式）</w:t>
      </w:r>
    </w:p>
    <w:p w14:paraId="2D690C8A">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（四）基本资格条件承诺函（格式）</w:t>
      </w:r>
    </w:p>
    <w:p w14:paraId="64DF7E3B">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（五）特定资格条件证明文件（如果有）</w:t>
      </w:r>
    </w:p>
    <w:p w14:paraId="5A145057">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五、其他应提供的资料</w:t>
      </w:r>
    </w:p>
    <w:p w14:paraId="5C8D48C1">
      <w:pPr>
        <w:snapToGrid w:val="0"/>
        <w:spacing w:line="400" w:lineRule="exact"/>
        <w:ind w:firstLine="480" w:firstLineChars="200"/>
        <w:rPr>
          <w:rFonts w:hint="eastAsia" w:ascii="微软雅黑" w:hAnsi="微软雅黑" w:eastAsia="微软雅黑" w:cs="微软雅黑"/>
          <w:sz w:val="24"/>
          <w:szCs w:val="24"/>
        </w:rPr>
      </w:pPr>
      <w:bookmarkStart w:id="186" w:name="_Toc313888360"/>
      <w:bookmarkStart w:id="187" w:name="_Toc313008356"/>
      <w:bookmarkStart w:id="188" w:name="_Toc342913419"/>
      <w:bookmarkStart w:id="189" w:name="_Toc12789073"/>
      <w:bookmarkStart w:id="190" w:name="_Toc283382454"/>
      <w:r>
        <w:rPr>
          <w:rFonts w:hint="eastAsia" w:ascii="微软雅黑" w:hAnsi="微软雅黑" w:eastAsia="微软雅黑" w:cs="微软雅黑"/>
          <w:sz w:val="24"/>
          <w:szCs w:val="24"/>
        </w:rPr>
        <w:t>（一）其他与项目有关的资料（自附）</w:t>
      </w:r>
    </w:p>
    <w:p w14:paraId="5DD43158">
      <w:pPr>
        <w:snapToGrid w:val="0"/>
        <w:spacing w:line="360" w:lineRule="auto"/>
        <w:rPr>
          <w:rFonts w:hint="eastAsia" w:ascii="微软雅黑" w:hAnsi="微软雅黑" w:eastAsia="微软雅黑" w:cs="微软雅黑"/>
          <w:sz w:val="24"/>
          <w:szCs w:val="24"/>
          <w:bdr w:val="single" w:color="auto" w:sz="4" w:space="0"/>
        </w:rPr>
        <w:sectPr>
          <w:headerReference r:id="rId3" w:type="default"/>
          <w:footerReference r:id="rId4" w:type="default"/>
          <w:pgSz w:w="11907" w:h="16840"/>
          <w:pgMar w:top="1134" w:right="1191" w:bottom="1134" w:left="1304" w:header="680" w:footer="992" w:gutter="0"/>
          <w:pgNumType w:fmt="numberInDash"/>
          <w:cols w:space="720" w:num="1"/>
          <w:docGrid w:type="lines" w:linePitch="383" w:charSpace="0"/>
        </w:sectPr>
      </w:pPr>
    </w:p>
    <w:p w14:paraId="43C1045C">
      <w:pPr>
        <w:pStyle w:val="7"/>
        <w:spacing w:before="0" w:after="0" w:line="360" w:lineRule="auto"/>
        <w:rPr>
          <w:rFonts w:hint="eastAsia" w:ascii="微软雅黑" w:hAnsi="微软雅黑" w:eastAsia="微软雅黑" w:cs="微软雅黑"/>
          <w:sz w:val="24"/>
          <w:szCs w:val="24"/>
        </w:rPr>
      </w:pPr>
      <w:bookmarkStart w:id="191" w:name="_Toc659"/>
      <w:bookmarkStart w:id="192" w:name="_Toc9719"/>
      <w:bookmarkStart w:id="193" w:name="_Toc8446"/>
      <w:bookmarkStart w:id="194" w:name="_Toc25359"/>
      <w:r>
        <w:rPr>
          <w:rFonts w:hint="eastAsia" w:ascii="微软雅黑" w:hAnsi="微软雅黑" w:eastAsia="微软雅黑" w:cs="微软雅黑"/>
          <w:sz w:val="24"/>
          <w:szCs w:val="24"/>
        </w:rPr>
        <w:t>一、经济部分</w:t>
      </w:r>
      <w:bookmarkEnd w:id="186"/>
      <w:bookmarkEnd w:id="187"/>
      <w:bookmarkEnd w:id="188"/>
      <w:bookmarkEnd w:id="191"/>
      <w:bookmarkEnd w:id="192"/>
      <w:bookmarkEnd w:id="193"/>
      <w:bookmarkEnd w:id="194"/>
    </w:p>
    <w:bookmarkEnd w:id="189"/>
    <w:bookmarkEnd w:id="190"/>
    <w:p w14:paraId="635951CE">
      <w:pPr>
        <w:tabs>
          <w:tab w:val="left" w:pos="6300"/>
        </w:tabs>
        <w:snapToGrid w:val="0"/>
        <w:spacing w:line="312" w:lineRule="auto"/>
        <w:jc w:val="left"/>
        <w:outlineLvl w:val="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（一）网上询价报价函</w:t>
      </w:r>
    </w:p>
    <w:p w14:paraId="20CC54C6">
      <w:pPr>
        <w:tabs>
          <w:tab w:val="left" w:pos="6300"/>
        </w:tabs>
        <w:snapToGrid w:val="0"/>
        <w:spacing w:line="312" w:lineRule="auto"/>
        <w:jc w:val="center"/>
        <w:outlineLvl w:val="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网上询价报价函</w:t>
      </w:r>
    </w:p>
    <w:p w14:paraId="4DD48C8D">
      <w:pPr>
        <w:tabs>
          <w:tab w:val="left" w:pos="6300"/>
        </w:tabs>
        <w:snapToGrid w:val="0"/>
        <w:spacing w:line="312"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（采购代理机构名称）</w:t>
      </w:r>
      <w:r>
        <w:rPr>
          <w:rFonts w:hint="eastAsia" w:ascii="微软雅黑" w:hAnsi="微软雅黑" w:eastAsia="微软雅黑" w:cs="微软雅黑"/>
          <w:sz w:val="24"/>
          <w:szCs w:val="24"/>
        </w:rPr>
        <w:t>：</w:t>
      </w:r>
    </w:p>
    <w:p w14:paraId="14954B30">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我方收到____________________________（项目名称）的网上询价文件，经详细研究，决定参加该项目的网上询价。</w:t>
      </w:r>
    </w:p>
    <w:p w14:paraId="64083E64">
      <w:pPr>
        <w:tabs>
          <w:tab w:val="left" w:pos="6300"/>
        </w:tabs>
        <w:snapToGrid w:val="0"/>
        <w:spacing w:line="312" w:lineRule="auto"/>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1.愿意按照网上询价文件中的一切要求，提供本项目采购内容及相关服务，询价报价为折扣率：</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eastAsia="zh-CN"/>
        </w:rPr>
        <w:t>，</w:t>
      </w:r>
      <w:r>
        <w:rPr>
          <w:rFonts w:hint="eastAsia" w:ascii="微软雅黑" w:hAnsi="微软雅黑" w:eastAsia="微软雅黑" w:cs="微软雅黑"/>
          <w:sz w:val="24"/>
          <w:szCs w:val="24"/>
          <w:u w:val="none"/>
          <w:lang w:eastAsia="zh-CN"/>
        </w:rPr>
        <w:t>总报价为</w:t>
      </w:r>
      <w:r>
        <w:rPr>
          <w:rFonts w:hint="eastAsia" w:ascii="微软雅黑" w:hAnsi="微软雅黑" w:eastAsia="微软雅黑" w:cs="微软雅黑"/>
          <w:sz w:val="24"/>
          <w:szCs w:val="24"/>
          <w:u w:val="single"/>
          <w:lang w:eastAsia="zh-CN"/>
        </w:rPr>
        <w:t>：</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none"/>
          <w:lang w:val="en-US" w:eastAsia="zh-CN"/>
        </w:rPr>
        <w:t>。</w:t>
      </w:r>
    </w:p>
    <w:p w14:paraId="13D6C451">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2.我方现提交的响应文件为：响应文件电子文档</w:t>
      </w:r>
      <w:r>
        <w:rPr>
          <w:rFonts w:hint="eastAsia" w:ascii="微软雅黑" w:hAnsi="微软雅黑" w:eastAsia="微软雅黑" w:cs="微软雅黑"/>
          <w:sz w:val="24"/>
          <w:szCs w:val="24"/>
          <w:u w:val="single"/>
        </w:rPr>
        <w:t xml:space="preserve">  1  </w:t>
      </w:r>
      <w:r>
        <w:rPr>
          <w:rFonts w:hint="eastAsia" w:ascii="微软雅黑" w:hAnsi="微软雅黑" w:eastAsia="微软雅黑" w:cs="微软雅黑"/>
          <w:sz w:val="24"/>
          <w:szCs w:val="24"/>
        </w:rPr>
        <w:t>份。</w:t>
      </w:r>
    </w:p>
    <w:p w14:paraId="59625318">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3.我方承诺：本次网上询价的有效期为90天。</w:t>
      </w:r>
    </w:p>
    <w:p w14:paraId="1F3397C6">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4.我方完全理解和接受贵方网上询价文件的一切规定和要求及评审办法。</w:t>
      </w:r>
    </w:p>
    <w:p w14:paraId="324F5EE3">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5.在整个网上询价过程中，我方若有违规行为，接受按照《中华人民共和国政府采购法》和《网上询价文件》之规定给予惩罚。</w:t>
      </w:r>
    </w:p>
    <w:p w14:paraId="01B9950B">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6.我方若成为成交供应商，将按照最终网上询价结果签订合同，并且严格履行合同义务。本承诺函将成为合同不可分割的一部分，与合同具有同等的法律效力。</w:t>
      </w:r>
    </w:p>
    <w:p w14:paraId="2808D3A0">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7.我方同意按网上询价文件规定。如果我方成为成交供应商，保证在接到成交通知书前，向采购代理机构缴纳网上询价文件规定的采购代理服务费。</w:t>
      </w:r>
    </w:p>
    <w:p w14:paraId="7B06B116">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8"/>
        </w:rPr>
        <w:t>我方未</w:t>
      </w:r>
      <w:r>
        <w:rPr>
          <w:rFonts w:hint="eastAsia" w:ascii="微软雅黑" w:hAnsi="微软雅黑" w:eastAsia="微软雅黑" w:cs="微软雅黑"/>
          <w:sz w:val="24"/>
          <w:szCs w:val="24"/>
        </w:rPr>
        <w:t>为采购项目提供整体设计、规范编制或者项目管理、监理、检测等服务。</w:t>
      </w:r>
    </w:p>
    <w:p w14:paraId="7D7062DA">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供应商（公章）：</w:t>
      </w:r>
    </w:p>
    <w:p w14:paraId="6B5EADBF">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地址：</w:t>
      </w:r>
    </w:p>
    <w:p w14:paraId="092D7E2D">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                                        传真：</w:t>
      </w:r>
    </w:p>
    <w:p w14:paraId="3A2D3B78">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网址：                                        邮编：</w:t>
      </w:r>
    </w:p>
    <w:p w14:paraId="6499CE5A">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w:t>
      </w:r>
    </w:p>
    <w:p w14:paraId="36251FC7">
      <w:pPr>
        <w:snapToGrid w:val="0"/>
        <w:spacing w:line="312" w:lineRule="auto"/>
        <w:ind w:firstLine="5280" w:firstLineChars="220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年  月  日</w:t>
      </w:r>
    </w:p>
    <w:p w14:paraId="7A69189F">
      <w:pPr>
        <w:pStyle w:val="2"/>
        <w:rPr>
          <w:rFonts w:hint="eastAsia"/>
        </w:rPr>
      </w:pPr>
    </w:p>
    <w:p w14:paraId="0DD32235">
      <w:pPr>
        <w:pStyle w:val="2"/>
        <w:rPr>
          <w:rFonts w:hint="eastAsia" w:ascii="微软雅黑" w:hAnsi="微软雅黑" w:eastAsia="微软雅黑" w:cs="微软雅黑"/>
          <w:szCs w:val="24"/>
        </w:rPr>
      </w:pPr>
    </w:p>
    <w:p w14:paraId="6AB14563">
      <w:pPr>
        <w:pStyle w:val="2"/>
        <w:rPr>
          <w:rFonts w:hint="eastAsia" w:ascii="微软雅黑" w:hAnsi="微软雅黑" w:eastAsia="微软雅黑" w:cs="微软雅黑"/>
          <w:szCs w:val="24"/>
        </w:rPr>
      </w:pPr>
      <w:r>
        <w:rPr>
          <w:rFonts w:hint="eastAsia" w:ascii="微软雅黑" w:hAnsi="微软雅黑" w:eastAsia="微软雅黑" w:cs="微软雅黑"/>
          <w:szCs w:val="24"/>
        </w:rPr>
        <w:t>（二）分部分项报价表</w:t>
      </w:r>
    </w:p>
    <w:tbl>
      <w:tblPr>
        <w:tblStyle w:val="65"/>
        <w:tblW w:w="10410" w:type="dxa"/>
        <w:tblInd w:w="93" w:type="dxa"/>
        <w:tblLayout w:type="autofit"/>
        <w:tblCellMar>
          <w:top w:w="0" w:type="dxa"/>
          <w:left w:w="108" w:type="dxa"/>
          <w:bottom w:w="0" w:type="dxa"/>
          <w:right w:w="108" w:type="dxa"/>
        </w:tblCellMar>
      </w:tblPr>
      <w:tblGrid>
        <w:gridCol w:w="849"/>
        <w:gridCol w:w="809"/>
        <w:gridCol w:w="2426"/>
        <w:gridCol w:w="2335"/>
        <w:gridCol w:w="669"/>
        <w:gridCol w:w="882"/>
        <w:gridCol w:w="605"/>
        <w:gridCol w:w="859"/>
        <w:gridCol w:w="976"/>
      </w:tblGrid>
      <w:tr w14:paraId="231E6BC8">
        <w:tblPrEx>
          <w:tblCellMar>
            <w:top w:w="0" w:type="dxa"/>
            <w:left w:w="108" w:type="dxa"/>
            <w:bottom w:w="0" w:type="dxa"/>
            <w:right w:w="108" w:type="dxa"/>
          </w:tblCellMar>
        </w:tblPrEx>
        <w:trPr>
          <w:trHeight w:val="450" w:hRule="atLeast"/>
        </w:trPr>
        <w:tc>
          <w:tcPr>
            <w:tcW w:w="10410" w:type="dxa"/>
            <w:gridSpan w:val="9"/>
            <w:tcBorders>
              <w:top w:val="single" w:color="000000" w:sz="4" w:space="0"/>
              <w:left w:val="single" w:color="000000" w:sz="4" w:space="0"/>
              <w:bottom w:val="single" w:color="000000" w:sz="4" w:space="0"/>
              <w:right w:val="single" w:color="000000" w:sz="4" w:space="0"/>
            </w:tcBorders>
            <w:vAlign w:val="center"/>
          </w:tcPr>
          <w:p w14:paraId="39E00C30">
            <w:pPr>
              <w:widowControl/>
              <w:jc w:val="center"/>
              <w:textAlignment w:val="center"/>
              <w:rPr>
                <w:rFonts w:hint="eastAsia" w:ascii="微软雅黑" w:hAnsi="微软雅黑" w:eastAsia="微软雅黑" w:cs="微软雅黑"/>
                <w:b/>
                <w:bCs/>
                <w:color w:val="000000"/>
                <w:sz w:val="32"/>
                <w:szCs w:val="32"/>
              </w:rPr>
            </w:pPr>
            <w:r>
              <w:rPr>
                <w:rFonts w:hint="eastAsia" w:ascii="微软雅黑" w:hAnsi="微软雅黑" w:eastAsia="微软雅黑" w:cs="微软雅黑"/>
                <w:b/>
                <w:bCs/>
                <w:color w:val="000000"/>
                <w:kern w:val="0"/>
                <w:sz w:val="32"/>
                <w:szCs w:val="32"/>
                <w:lang w:bidi="ar"/>
              </w:rPr>
              <w:t>办公物资清单</w:t>
            </w:r>
          </w:p>
        </w:tc>
      </w:tr>
      <w:tr w14:paraId="1CFCFA6D">
        <w:tblPrEx>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172A9AE">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序号</w:t>
            </w:r>
          </w:p>
        </w:tc>
        <w:tc>
          <w:tcPr>
            <w:tcW w:w="809" w:type="dxa"/>
            <w:tcBorders>
              <w:top w:val="single" w:color="000000" w:sz="4" w:space="0"/>
              <w:left w:val="single" w:color="000000" w:sz="4" w:space="0"/>
              <w:bottom w:val="single" w:color="000000" w:sz="4" w:space="0"/>
              <w:right w:val="single" w:color="000000" w:sz="4" w:space="0"/>
            </w:tcBorders>
            <w:vAlign w:val="center"/>
          </w:tcPr>
          <w:p w14:paraId="5328497F">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类别</w:t>
            </w:r>
          </w:p>
        </w:tc>
        <w:tc>
          <w:tcPr>
            <w:tcW w:w="2426" w:type="dxa"/>
            <w:tcBorders>
              <w:top w:val="single" w:color="000000" w:sz="4" w:space="0"/>
              <w:left w:val="single" w:color="000000" w:sz="4" w:space="0"/>
              <w:bottom w:val="single" w:color="000000" w:sz="4" w:space="0"/>
              <w:right w:val="single" w:color="000000" w:sz="4" w:space="0"/>
            </w:tcBorders>
            <w:vAlign w:val="center"/>
          </w:tcPr>
          <w:p w14:paraId="2A4A03C1">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名称</w:t>
            </w:r>
          </w:p>
        </w:tc>
        <w:tc>
          <w:tcPr>
            <w:tcW w:w="2335" w:type="dxa"/>
            <w:tcBorders>
              <w:top w:val="single" w:color="000000" w:sz="4" w:space="0"/>
              <w:left w:val="single" w:color="000000" w:sz="4" w:space="0"/>
              <w:bottom w:val="single" w:color="000000" w:sz="4" w:space="0"/>
              <w:right w:val="single" w:color="000000" w:sz="4" w:space="0"/>
            </w:tcBorders>
            <w:vAlign w:val="center"/>
          </w:tcPr>
          <w:p w14:paraId="6D568CD7">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型号</w:t>
            </w:r>
          </w:p>
        </w:tc>
        <w:tc>
          <w:tcPr>
            <w:tcW w:w="669" w:type="dxa"/>
            <w:tcBorders>
              <w:top w:val="single" w:color="000000" w:sz="4" w:space="0"/>
              <w:left w:val="single" w:color="000000" w:sz="4" w:space="0"/>
              <w:bottom w:val="single" w:color="000000" w:sz="4" w:space="0"/>
              <w:right w:val="single" w:color="000000" w:sz="4" w:space="0"/>
            </w:tcBorders>
            <w:vAlign w:val="center"/>
          </w:tcPr>
          <w:p w14:paraId="003A85D1">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单位</w:t>
            </w:r>
          </w:p>
        </w:tc>
        <w:tc>
          <w:tcPr>
            <w:tcW w:w="882" w:type="dxa"/>
            <w:tcBorders>
              <w:top w:val="single" w:color="000000" w:sz="4" w:space="0"/>
              <w:left w:val="single" w:color="000000" w:sz="4" w:space="0"/>
              <w:bottom w:val="single" w:color="000000" w:sz="4" w:space="0"/>
              <w:right w:val="single" w:color="000000" w:sz="4" w:space="0"/>
            </w:tcBorders>
            <w:vAlign w:val="center"/>
          </w:tcPr>
          <w:p w14:paraId="753551A5">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单价（元）</w:t>
            </w:r>
          </w:p>
        </w:tc>
        <w:tc>
          <w:tcPr>
            <w:tcW w:w="605" w:type="dxa"/>
            <w:tcBorders>
              <w:top w:val="single" w:color="000000" w:sz="4" w:space="0"/>
              <w:left w:val="single" w:color="000000" w:sz="4" w:space="0"/>
              <w:bottom w:val="single" w:color="000000" w:sz="4" w:space="0"/>
              <w:right w:val="single" w:color="000000" w:sz="4" w:space="0"/>
            </w:tcBorders>
            <w:vAlign w:val="center"/>
          </w:tcPr>
          <w:p w14:paraId="335D0723">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折扣率</w:t>
            </w:r>
          </w:p>
        </w:tc>
        <w:tc>
          <w:tcPr>
            <w:tcW w:w="859" w:type="dxa"/>
            <w:tcBorders>
              <w:top w:val="single" w:color="000000" w:sz="4" w:space="0"/>
              <w:left w:val="single" w:color="000000" w:sz="4" w:space="0"/>
              <w:bottom w:val="single" w:color="000000" w:sz="4" w:space="0"/>
              <w:right w:val="single" w:color="000000" w:sz="4" w:space="0"/>
            </w:tcBorders>
            <w:vAlign w:val="center"/>
          </w:tcPr>
          <w:p w14:paraId="19256436">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折扣后执行价(元)</w:t>
            </w:r>
          </w:p>
        </w:tc>
        <w:tc>
          <w:tcPr>
            <w:tcW w:w="976" w:type="dxa"/>
            <w:tcBorders>
              <w:top w:val="single" w:color="000000" w:sz="4" w:space="0"/>
              <w:left w:val="single" w:color="000000" w:sz="4" w:space="0"/>
              <w:bottom w:val="single" w:color="000000" w:sz="4" w:space="0"/>
              <w:right w:val="single" w:color="000000" w:sz="4" w:space="0"/>
            </w:tcBorders>
            <w:vAlign w:val="center"/>
          </w:tcPr>
          <w:p w14:paraId="38CA998A">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备注</w:t>
            </w:r>
          </w:p>
        </w:tc>
      </w:tr>
      <w:tr w14:paraId="4E52D9A4">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A0DF50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809" w:type="dxa"/>
            <w:tcBorders>
              <w:top w:val="single" w:color="000000" w:sz="4" w:space="0"/>
              <w:left w:val="single" w:color="000000" w:sz="4" w:space="0"/>
              <w:bottom w:val="single" w:color="000000" w:sz="4" w:space="0"/>
              <w:right w:val="single" w:color="000000" w:sz="4" w:space="0"/>
            </w:tcBorders>
            <w:vAlign w:val="center"/>
          </w:tcPr>
          <w:p w14:paraId="4C5BE6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86B5D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5#电池</w:t>
            </w:r>
          </w:p>
        </w:tc>
        <w:tc>
          <w:tcPr>
            <w:tcW w:w="2335" w:type="dxa"/>
            <w:tcBorders>
              <w:top w:val="single" w:color="000000" w:sz="4" w:space="0"/>
              <w:left w:val="single" w:color="000000" w:sz="4" w:space="0"/>
              <w:bottom w:val="single" w:color="000000" w:sz="4" w:space="0"/>
              <w:right w:val="single" w:color="000000" w:sz="4" w:space="0"/>
            </w:tcBorders>
            <w:vAlign w:val="center"/>
          </w:tcPr>
          <w:p w14:paraId="4518E3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 5#</w:t>
            </w:r>
          </w:p>
        </w:tc>
        <w:tc>
          <w:tcPr>
            <w:tcW w:w="669" w:type="dxa"/>
            <w:tcBorders>
              <w:top w:val="single" w:color="000000" w:sz="4" w:space="0"/>
              <w:left w:val="single" w:color="000000" w:sz="4" w:space="0"/>
              <w:bottom w:val="single" w:color="000000" w:sz="4" w:space="0"/>
              <w:right w:val="single" w:color="000000" w:sz="4" w:space="0"/>
            </w:tcBorders>
            <w:vAlign w:val="center"/>
          </w:tcPr>
          <w:p w14:paraId="608EAD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2" w:type="dxa"/>
            <w:tcBorders>
              <w:top w:val="single" w:color="000000" w:sz="4" w:space="0"/>
              <w:left w:val="single" w:color="000000" w:sz="4" w:space="0"/>
              <w:bottom w:val="single" w:color="000000" w:sz="4" w:space="0"/>
              <w:right w:val="single" w:color="000000" w:sz="4" w:space="0"/>
            </w:tcBorders>
            <w:vAlign w:val="center"/>
          </w:tcPr>
          <w:p w14:paraId="4E4719D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683AF29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1E431E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343525C">
            <w:pPr>
              <w:jc w:val="center"/>
              <w:rPr>
                <w:rFonts w:hint="eastAsia" w:ascii="宋体" w:hAnsi="宋体" w:cs="宋体"/>
                <w:b/>
                <w:bCs/>
                <w:color w:val="000000"/>
                <w:sz w:val="22"/>
                <w:szCs w:val="22"/>
              </w:rPr>
            </w:pPr>
          </w:p>
        </w:tc>
      </w:tr>
      <w:tr w14:paraId="3352D26C">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B4A87C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809" w:type="dxa"/>
            <w:tcBorders>
              <w:top w:val="single" w:color="000000" w:sz="4" w:space="0"/>
              <w:left w:val="single" w:color="000000" w:sz="4" w:space="0"/>
              <w:bottom w:val="single" w:color="000000" w:sz="4" w:space="0"/>
              <w:right w:val="single" w:color="000000" w:sz="4" w:space="0"/>
            </w:tcBorders>
            <w:vAlign w:val="center"/>
          </w:tcPr>
          <w:p w14:paraId="59B42E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C4E088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7#电池</w:t>
            </w:r>
          </w:p>
        </w:tc>
        <w:tc>
          <w:tcPr>
            <w:tcW w:w="2335" w:type="dxa"/>
            <w:tcBorders>
              <w:top w:val="single" w:color="000000" w:sz="4" w:space="0"/>
              <w:left w:val="single" w:color="000000" w:sz="4" w:space="0"/>
              <w:bottom w:val="single" w:color="000000" w:sz="4" w:space="0"/>
              <w:right w:val="single" w:color="000000" w:sz="4" w:space="0"/>
            </w:tcBorders>
            <w:vAlign w:val="center"/>
          </w:tcPr>
          <w:p w14:paraId="73746E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 7#</w:t>
            </w:r>
          </w:p>
        </w:tc>
        <w:tc>
          <w:tcPr>
            <w:tcW w:w="669" w:type="dxa"/>
            <w:tcBorders>
              <w:top w:val="single" w:color="000000" w:sz="4" w:space="0"/>
              <w:left w:val="single" w:color="000000" w:sz="4" w:space="0"/>
              <w:bottom w:val="single" w:color="000000" w:sz="4" w:space="0"/>
              <w:right w:val="single" w:color="000000" w:sz="4" w:space="0"/>
            </w:tcBorders>
            <w:vAlign w:val="center"/>
          </w:tcPr>
          <w:p w14:paraId="769F20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2" w:type="dxa"/>
            <w:tcBorders>
              <w:top w:val="single" w:color="000000" w:sz="4" w:space="0"/>
              <w:left w:val="single" w:color="000000" w:sz="4" w:space="0"/>
              <w:bottom w:val="single" w:color="000000" w:sz="4" w:space="0"/>
              <w:right w:val="single" w:color="000000" w:sz="4" w:space="0"/>
            </w:tcBorders>
            <w:vAlign w:val="center"/>
          </w:tcPr>
          <w:p w14:paraId="4AB14B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5E9C98F4">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033631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51DB22C">
            <w:pPr>
              <w:jc w:val="center"/>
              <w:rPr>
                <w:rFonts w:hint="eastAsia" w:ascii="宋体" w:hAnsi="宋体" w:cs="宋体"/>
                <w:b/>
                <w:bCs/>
                <w:color w:val="000000"/>
                <w:sz w:val="22"/>
                <w:szCs w:val="22"/>
              </w:rPr>
            </w:pPr>
          </w:p>
        </w:tc>
      </w:tr>
      <w:tr w14:paraId="64168715">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BF25E1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809" w:type="dxa"/>
            <w:tcBorders>
              <w:top w:val="single" w:color="000000" w:sz="4" w:space="0"/>
              <w:left w:val="single" w:color="000000" w:sz="4" w:space="0"/>
              <w:bottom w:val="single" w:color="000000" w:sz="4" w:space="0"/>
              <w:right w:val="single" w:color="000000" w:sz="4" w:space="0"/>
            </w:tcBorders>
            <w:vAlign w:val="center"/>
          </w:tcPr>
          <w:p w14:paraId="1087BE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F0A24F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A3纸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4A9DE5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白色 晨光 A3 100张 70g</w:t>
            </w:r>
          </w:p>
        </w:tc>
        <w:tc>
          <w:tcPr>
            <w:tcW w:w="669" w:type="dxa"/>
            <w:tcBorders>
              <w:top w:val="single" w:color="000000" w:sz="4" w:space="0"/>
              <w:left w:val="single" w:color="000000" w:sz="4" w:space="0"/>
              <w:bottom w:val="single" w:color="000000" w:sz="4" w:space="0"/>
              <w:right w:val="single" w:color="000000" w:sz="4" w:space="0"/>
            </w:tcBorders>
            <w:vAlign w:val="center"/>
          </w:tcPr>
          <w:p w14:paraId="683C97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145E2F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605" w:type="dxa"/>
            <w:tcBorders>
              <w:top w:val="single" w:color="000000" w:sz="4" w:space="0"/>
              <w:left w:val="single" w:color="000000" w:sz="4" w:space="0"/>
              <w:bottom w:val="single" w:color="000000" w:sz="4" w:space="0"/>
              <w:right w:val="single" w:color="000000" w:sz="4" w:space="0"/>
            </w:tcBorders>
            <w:vAlign w:val="center"/>
          </w:tcPr>
          <w:p w14:paraId="647FD66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93FB63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1A02716">
            <w:pPr>
              <w:jc w:val="center"/>
              <w:rPr>
                <w:rFonts w:hint="eastAsia" w:ascii="宋体" w:hAnsi="宋体" w:cs="宋体"/>
                <w:b/>
                <w:bCs/>
                <w:color w:val="000000"/>
                <w:sz w:val="22"/>
                <w:szCs w:val="22"/>
              </w:rPr>
            </w:pPr>
          </w:p>
        </w:tc>
      </w:tr>
      <w:tr w14:paraId="417358C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A0D9DF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809" w:type="dxa"/>
            <w:tcBorders>
              <w:top w:val="single" w:color="000000" w:sz="4" w:space="0"/>
              <w:left w:val="single" w:color="000000" w:sz="4" w:space="0"/>
              <w:bottom w:val="single" w:color="000000" w:sz="4" w:space="0"/>
              <w:right w:val="single" w:color="000000" w:sz="4" w:space="0"/>
            </w:tcBorders>
            <w:vAlign w:val="center"/>
          </w:tcPr>
          <w:p w14:paraId="3368C2D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B75BD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A3纸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754D4D5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彩色（指定各种颜色）100张 80g</w:t>
            </w:r>
          </w:p>
        </w:tc>
        <w:tc>
          <w:tcPr>
            <w:tcW w:w="669" w:type="dxa"/>
            <w:tcBorders>
              <w:top w:val="single" w:color="000000" w:sz="4" w:space="0"/>
              <w:left w:val="single" w:color="000000" w:sz="4" w:space="0"/>
              <w:bottom w:val="single" w:color="000000" w:sz="4" w:space="0"/>
              <w:right w:val="single" w:color="000000" w:sz="4" w:space="0"/>
            </w:tcBorders>
            <w:vAlign w:val="center"/>
          </w:tcPr>
          <w:p w14:paraId="37E915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16EDDD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7D96AB7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EB5F6A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3CDF95A">
            <w:pPr>
              <w:jc w:val="center"/>
              <w:rPr>
                <w:rFonts w:hint="eastAsia" w:ascii="宋体" w:hAnsi="宋体" w:cs="宋体"/>
                <w:b/>
                <w:bCs/>
                <w:color w:val="000000"/>
                <w:sz w:val="22"/>
                <w:szCs w:val="22"/>
              </w:rPr>
            </w:pPr>
          </w:p>
        </w:tc>
      </w:tr>
      <w:tr w14:paraId="5E185CB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B65A3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809" w:type="dxa"/>
            <w:tcBorders>
              <w:top w:val="single" w:color="000000" w:sz="4" w:space="0"/>
              <w:left w:val="single" w:color="000000" w:sz="4" w:space="0"/>
              <w:bottom w:val="single" w:color="000000" w:sz="4" w:space="0"/>
              <w:right w:val="single" w:color="000000" w:sz="4" w:space="0"/>
            </w:tcBorders>
            <w:vAlign w:val="center"/>
          </w:tcPr>
          <w:p w14:paraId="6EBCF9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B54EF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A4彩色纸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5E80F4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（指定各种颜色） 100张/包 70g</w:t>
            </w:r>
          </w:p>
        </w:tc>
        <w:tc>
          <w:tcPr>
            <w:tcW w:w="669" w:type="dxa"/>
            <w:tcBorders>
              <w:top w:val="single" w:color="000000" w:sz="4" w:space="0"/>
              <w:left w:val="single" w:color="000000" w:sz="4" w:space="0"/>
              <w:bottom w:val="single" w:color="000000" w:sz="4" w:space="0"/>
              <w:right w:val="single" w:color="000000" w:sz="4" w:space="0"/>
            </w:tcBorders>
            <w:vAlign w:val="center"/>
          </w:tcPr>
          <w:p w14:paraId="3D10783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443111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3BD4E78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6DE8D8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3C32AAC">
            <w:pPr>
              <w:jc w:val="center"/>
              <w:rPr>
                <w:rFonts w:hint="eastAsia" w:ascii="宋体" w:hAnsi="宋体" w:cs="宋体"/>
                <w:b/>
                <w:bCs/>
                <w:color w:val="000000"/>
                <w:sz w:val="22"/>
                <w:szCs w:val="22"/>
              </w:rPr>
            </w:pPr>
          </w:p>
        </w:tc>
      </w:tr>
      <w:tr w14:paraId="2DC89D3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A5839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809" w:type="dxa"/>
            <w:tcBorders>
              <w:top w:val="single" w:color="000000" w:sz="4" w:space="0"/>
              <w:left w:val="single" w:color="000000" w:sz="4" w:space="0"/>
              <w:bottom w:val="single" w:color="000000" w:sz="4" w:space="0"/>
              <w:right w:val="single" w:color="000000" w:sz="4" w:space="0"/>
            </w:tcBorders>
            <w:vAlign w:val="center"/>
          </w:tcPr>
          <w:p w14:paraId="739633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FF614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A4文件单夹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3233A8F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加厚 单强力夹＋插袋</w:t>
            </w:r>
          </w:p>
        </w:tc>
        <w:tc>
          <w:tcPr>
            <w:tcW w:w="669" w:type="dxa"/>
            <w:tcBorders>
              <w:top w:val="single" w:color="000000" w:sz="4" w:space="0"/>
              <w:left w:val="single" w:color="000000" w:sz="4" w:space="0"/>
              <w:bottom w:val="single" w:color="000000" w:sz="4" w:space="0"/>
              <w:right w:val="single" w:color="000000" w:sz="4" w:space="0"/>
            </w:tcBorders>
            <w:vAlign w:val="center"/>
          </w:tcPr>
          <w:p w14:paraId="69E6C2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CD86D3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605" w:type="dxa"/>
            <w:tcBorders>
              <w:top w:val="single" w:color="000000" w:sz="4" w:space="0"/>
              <w:left w:val="single" w:color="000000" w:sz="4" w:space="0"/>
              <w:bottom w:val="single" w:color="000000" w:sz="4" w:space="0"/>
              <w:right w:val="single" w:color="000000" w:sz="4" w:space="0"/>
            </w:tcBorders>
            <w:vAlign w:val="center"/>
          </w:tcPr>
          <w:p w14:paraId="06B253B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1DEAD2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CA903E7">
            <w:pPr>
              <w:jc w:val="center"/>
              <w:rPr>
                <w:rFonts w:hint="eastAsia" w:ascii="宋体" w:hAnsi="宋体" w:cs="宋体"/>
                <w:b/>
                <w:bCs/>
                <w:color w:val="000000"/>
                <w:sz w:val="22"/>
                <w:szCs w:val="22"/>
              </w:rPr>
            </w:pPr>
          </w:p>
        </w:tc>
      </w:tr>
      <w:tr w14:paraId="350055E5">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DAD51C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w:t>
            </w:r>
          </w:p>
        </w:tc>
        <w:tc>
          <w:tcPr>
            <w:tcW w:w="809" w:type="dxa"/>
            <w:tcBorders>
              <w:top w:val="single" w:color="000000" w:sz="4" w:space="0"/>
              <w:left w:val="single" w:color="000000" w:sz="4" w:space="0"/>
              <w:bottom w:val="single" w:color="000000" w:sz="4" w:space="0"/>
              <w:right w:val="single" w:color="000000" w:sz="4" w:space="0"/>
            </w:tcBorders>
            <w:vAlign w:val="center"/>
          </w:tcPr>
          <w:p w14:paraId="2F0E9A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418D74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133561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黑钢炮70g A4复印纸 500张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5489F94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383ED6F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605" w:type="dxa"/>
            <w:tcBorders>
              <w:top w:val="single" w:color="000000" w:sz="4" w:space="0"/>
              <w:left w:val="single" w:color="000000" w:sz="4" w:space="0"/>
              <w:bottom w:val="single" w:color="000000" w:sz="4" w:space="0"/>
              <w:right w:val="single" w:color="000000" w:sz="4" w:space="0"/>
            </w:tcBorders>
            <w:vAlign w:val="center"/>
          </w:tcPr>
          <w:p w14:paraId="629C4F5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769DB3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2B6C513">
            <w:pPr>
              <w:jc w:val="center"/>
              <w:rPr>
                <w:rFonts w:hint="eastAsia" w:ascii="宋体" w:hAnsi="宋体" w:cs="宋体"/>
                <w:b/>
                <w:bCs/>
                <w:color w:val="000000"/>
                <w:sz w:val="22"/>
                <w:szCs w:val="22"/>
              </w:rPr>
            </w:pPr>
          </w:p>
        </w:tc>
      </w:tr>
      <w:tr w14:paraId="6976135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65FEBF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809" w:type="dxa"/>
            <w:tcBorders>
              <w:top w:val="single" w:color="000000" w:sz="4" w:space="0"/>
              <w:left w:val="single" w:color="000000" w:sz="4" w:space="0"/>
              <w:bottom w:val="single" w:color="000000" w:sz="4" w:space="0"/>
              <w:right w:val="single" w:color="000000" w:sz="4" w:space="0"/>
            </w:tcBorders>
            <w:vAlign w:val="center"/>
          </w:tcPr>
          <w:p w14:paraId="2A7C45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C4C0C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HPM254标拓硒鼓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2C9859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黑色/红色/蓝色/黄色</w:t>
            </w:r>
          </w:p>
        </w:tc>
        <w:tc>
          <w:tcPr>
            <w:tcW w:w="669" w:type="dxa"/>
            <w:tcBorders>
              <w:top w:val="single" w:color="000000" w:sz="4" w:space="0"/>
              <w:left w:val="single" w:color="000000" w:sz="4" w:space="0"/>
              <w:bottom w:val="single" w:color="000000" w:sz="4" w:space="0"/>
              <w:right w:val="single" w:color="000000" w:sz="4" w:space="0"/>
            </w:tcBorders>
            <w:vAlign w:val="center"/>
          </w:tcPr>
          <w:p w14:paraId="50FDD2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CA701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605" w:type="dxa"/>
            <w:tcBorders>
              <w:top w:val="single" w:color="000000" w:sz="4" w:space="0"/>
              <w:left w:val="single" w:color="000000" w:sz="4" w:space="0"/>
              <w:bottom w:val="single" w:color="000000" w:sz="4" w:space="0"/>
              <w:right w:val="single" w:color="000000" w:sz="4" w:space="0"/>
            </w:tcBorders>
            <w:vAlign w:val="center"/>
          </w:tcPr>
          <w:p w14:paraId="454B0E1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EDA772A">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C391462">
            <w:pPr>
              <w:jc w:val="center"/>
              <w:rPr>
                <w:rFonts w:hint="eastAsia" w:ascii="宋体" w:hAnsi="宋体" w:cs="宋体"/>
                <w:b/>
                <w:bCs/>
                <w:color w:val="000000"/>
                <w:sz w:val="22"/>
                <w:szCs w:val="22"/>
              </w:rPr>
            </w:pPr>
          </w:p>
        </w:tc>
      </w:tr>
      <w:tr w14:paraId="6CD30DE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FB46A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809" w:type="dxa"/>
            <w:tcBorders>
              <w:top w:val="single" w:color="000000" w:sz="4" w:space="0"/>
              <w:left w:val="single" w:color="000000" w:sz="4" w:space="0"/>
              <w:bottom w:val="single" w:color="000000" w:sz="4" w:space="0"/>
              <w:right w:val="single" w:color="000000" w:sz="4" w:space="0"/>
            </w:tcBorders>
            <w:vAlign w:val="center"/>
          </w:tcPr>
          <w:p w14:paraId="62E5C4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46B40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IC卡</w:t>
            </w:r>
          </w:p>
        </w:tc>
        <w:tc>
          <w:tcPr>
            <w:tcW w:w="2335" w:type="dxa"/>
            <w:tcBorders>
              <w:top w:val="single" w:color="000000" w:sz="4" w:space="0"/>
              <w:left w:val="single" w:color="000000" w:sz="4" w:space="0"/>
              <w:bottom w:val="single" w:color="000000" w:sz="4" w:space="0"/>
              <w:right w:val="single" w:color="000000" w:sz="4" w:space="0"/>
            </w:tcBorders>
            <w:vAlign w:val="center"/>
          </w:tcPr>
          <w:p w14:paraId="7E929B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NTAG215 白卡</w:t>
            </w:r>
          </w:p>
        </w:tc>
        <w:tc>
          <w:tcPr>
            <w:tcW w:w="669" w:type="dxa"/>
            <w:tcBorders>
              <w:top w:val="single" w:color="000000" w:sz="4" w:space="0"/>
              <w:left w:val="single" w:color="000000" w:sz="4" w:space="0"/>
              <w:bottom w:val="single" w:color="000000" w:sz="4" w:space="0"/>
              <w:right w:val="single" w:color="000000" w:sz="4" w:space="0"/>
            </w:tcBorders>
            <w:vAlign w:val="center"/>
          </w:tcPr>
          <w:p w14:paraId="1A4FB7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2" w:type="dxa"/>
            <w:tcBorders>
              <w:top w:val="single" w:color="000000" w:sz="4" w:space="0"/>
              <w:left w:val="single" w:color="000000" w:sz="4" w:space="0"/>
              <w:bottom w:val="single" w:color="000000" w:sz="4" w:space="0"/>
              <w:right w:val="single" w:color="000000" w:sz="4" w:space="0"/>
            </w:tcBorders>
            <w:vAlign w:val="center"/>
          </w:tcPr>
          <w:p w14:paraId="080FDA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7D3CA7F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8D6A87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D39E242">
            <w:pPr>
              <w:jc w:val="center"/>
              <w:rPr>
                <w:rFonts w:hint="eastAsia" w:ascii="宋体" w:hAnsi="宋体" w:cs="宋体"/>
                <w:b/>
                <w:bCs/>
                <w:color w:val="000000"/>
                <w:sz w:val="22"/>
                <w:szCs w:val="22"/>
              </w:rPr>
            </w:pPr>
          </w:p>
        </w:tc>
      </w:tr>
      <w:tr w14:paraId="394412A1">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2BF04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809" w:type="dxa"/>
            <w:tcBorders>
              <w:top w:val="single" w:color="000000" w:sz="4" w:space="0"/>
              <w:left w:val="single" w:color="000000" w:sz="4" w:space="0"/>
              <w:bottom w:val="single" w:color="000000" w:sz="4" w:space="0"/>
              <w:right w:val="single" w:color="000000" w:sz="4" w:space="0"/>
            </w:tcBorders>
            <w:vAlign w:val="center"/>
          </w:tcPr>
          <w:p w14:paraId="578CB7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D7EB79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按动签字笔（黑）</w:t>
            </w:r>
          </w:p>
        </w:tc>
        <w:tc>
          <w:tcPr>
            <w:tcW w:w="2335" w:type="dxa"/>
            <w:tcBorders>
              <w:top w:val="single" w:color="000000" w:sz="4" w:space="0"/>
              <w:left w:val="single" w:color="000000" w:sz="4" w:space="0"/>
              <w:bottom w:val="single" w:color="000000" w:sz="4" w:space="0"/>
              <w:right w:val="single" w:color="000000" w:sz="4" w:space="0"/>
            </w:tcBorders>
            <w:vAlign w:val="center"/>
          </w:tcPr>
          <w:p w14:paraId="02B60B7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晨光K35 0.5mm 黑</w:t>
            </w:r>
          </w:p>
        </w:tc>
        <w:tc>
          <w:tcPr>
            <w:tcW w:w="669" w:type="dxa"/>
            <w:tcBorders>
              <w:top w:val="single" w:color="000000" w:sz="4" w:space="0"/>
              <w:left w:val="single" w:color="000000" w:sz="4" w:space="0"/>
              <w:bottom w:val="single" w:color="000000" w:sz="4" w:space="0"/>
              <w:right w:val="single" w:color="000000" w:sz="4" w:space="0"/>
            </w:tcBorders>
            <w:vAlign w:val="center"/>
          </w:tcPr>
          <w:p w14:paraId="466E82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01B11D2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582EF54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A0E743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5DFB0D7">
            <w:pPr>
              <w:jc w:val="center"/>
              <w:rPr>
                <w:rFonts w:hint="eastAsia" w:ascii="宋体" w:hAnsi="宋体" w:cs="宋体"/>
                <w:b/>
                <w:bCs/>
                <w:color w:val="000000"/>
                <w:sz w:val="22"/>
                <w:szCs w:val="22"/>
              </w:rPr>
            </w:pPr>
          </w:p>
        </w:tc>
      </w:tr>
      <w:tr w14:paraId="2CF4D3AA">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43051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w:t>
            </w:r>
          </w:p>
        </w:tc>
        <w:tc>
          <w:tcPr>
            <w:tcW w:w="809" w:type="dxa"/>
            <w:tcBorders>
              <w:top w:val="single" w:color="000000" w:sz="4" w:space="0"/>
              <w:left w:val="single" w:color="000000" w:sz="4" w:space="0"/>
              <w:bottom w:val="single" w:color="000000" w:sz="4" w:space="0"/>
              <w:right w:val="single" w:color="000000" w:sz="4" w:space="0"/>
            </w:tcBorders>
            <w:vAlign w:val="center"/>
          </w:tcPr>
          <w:p w14:paraId="66D1422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0EB75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按动签字笔（红）</w:t>
            </w:r>
          </w:p>
        </w:tc>
        <w:tc>
          <w:tcPr>
            <w:tcW w:w="2335" w:type="dxa"/>
            <w:tcBorders>
              <w:top w:val="single" w:color="000000" w:sz="4" w:space="0"/>
              <w:left w:val="single" w:color="000000" w:sz="4" w:space="0"/>
              <w:bottom w:val="single" w:color="000000" w:sz="4" w:space="0"/>
              <w:right w:val="single" w:color="000000" w:sz="4" w:space="0"/>
            </w:tcBorders>
            <w:vAlign w:val="center"/>
          </w:tcPr>
          <w:p w14:paraId="231699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晨光K35 0.5mm 红</w:t>
            </w:r>
          </w:p>
        </w:tc>
        <w:tc>
          <w:tcPr>
            <w:tcW w:w="669" w:type="dxa"/>
            <w:tcBorders>
              <w:top w:val="single" w:color="000000" w:sz="4" w:space="0"/>
              <w:left w:val="single" w:color="000000" w:sz="4" w:space="0"/>
              <w:bottom w:val="single" w:color="000000" w:sz="4" w:space="0"/>
              <w:right w:val="single" w:color="000000" w:sz="4" w:space="0"/>
            </w:tcBorders>
            <w:vAlign w:val="center"/>
          </w:tcPr>
          <w:p w14:paraId="5DA9F81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2A80C3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5E4984E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284CB6E">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86271DE">
            <w:pPr>
              <w:jc w:val="center"/>
              <w:rPr>
                <w:rFonts w:hint="eastAsia" w:ascii="宋体" w:hAnsi="宋体" w:cs="宋体"/>
                <w:b/>
                <w:bCs/>
                <w:color w:val="000000"/>
                <w:sz w:val="22"/>
                <w:szCs w:val="22"/>
              </w:rPr>
            </w:pPr>
          </w:p>
        </w:tc>
      </w:tr>
      <w:tr w14:paraId="5FB0AA5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2B61F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809" w:type="dxa"/>
            <w:tcBorders>
              <w:top w:val="single" w:color="000000" w:sz="4" w:space="0"/>
              <w:left w:val="single" w:color="000000" w:sz="4" w:space="0"/>
              <w:bottom w:val="single" w:color="000000" w:sz="4" w:space="0"/>
              <w:right w:val="single" w:color="000000" w:sz="4" w:space="0"/>
            </w:tcBorders>
            <w:vAlign w:val="center"/>
          </w:tcPr>
          <w:p w14:paraId="7000A9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5243C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办公剪刀</w:t>
            </w:r>
          </w:p>
        </w:tc>
        <w:tc>
          <w:tcPr>
            <w:tcW w:w="2335" w:type="dxa"/>
            <w:tcBorders>
              <w:top w:val="single" w:color="000000" w:sz="4" w:space="0"/>
              <w:left w:val="single" w:color="000000" w:sz="4" w:space="0"/>
              <w:bottom w:val="single" w:color="000000" w:sz="4" w:space="0"/>
              <w:right w:val="single" w:color="000000" w:sz="4" w:space="0"/>
            </w:tcBorders>
            <w:vAlign w:val="center"/>
          </w:tcPr>
          <w:p w14:paraId="76C275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黑色 大号180mm</w:t>
            </w:r>
          </w:p>
        </w:tc>
        <w:tc>
          <w:tcPr>
            <w:tcW w:w="669" w:type="dxa"/>
            <w:tcBorders>
              <w:top w:val="single" w:color="000000" w:sz="4" w:space="0"/>
              <w:left w:val="single" w:color="000000" w:sz="4" w:space="0"/>
              <w:bottom w:val="single" w:color="000000" w:sz="4" w:space="0"/>
              <w:right w:val="single" w:color="000000" w:sz="4" w:space="0"/>
            </w:tcBorders>
            <w:vAlign w:val="center"/>
          </w:tcPr>
          <w:p w14:paraId="6413238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把</w:t>
            </w:r>
          </w:p>
        </w:tc>
        <w:tc>
          <w:tcPr>
            <w:tcW w:w="882" w:type="dxa"/>
            <w:tcBorders>
              <w:top w:val="single" w:color="000000" w:sz="4" w:space="0"/>
              <w:left w:val="single" w:color="000000" w:sz="4" w:space="0"/>
              <w:bottom w:val="single" w:color="000000" w:sz="4" w:space="0"/>
              <w:right w:val="single" w:color="000000" w:sz="4" w:space="0"/>
            </w:tcBorders>
            <w:vAlign w:val="center"/>
          </w:tcPr>
          <w:p w14:paraId="44906D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605" w:type="dxa"/>
            <w:tcBorders>
              <w:top w:val="single" w:color="000000" w:sz="4" w:space="0"/>
              <w:left w:val="single" w:color="000000" w:sz="4" w:space="0"/>
              <w:bottom w:val="single" w:color="000000" w:sz="4" w:space="0"/>
              <w:right w:val="single" w:color="000000" w:sz="4" w:space="0"/>
            </w:tcBorders>
            <w:vAlign w:val="center"/>
          </w:tcPr>
          <w:p w14:paraId="72E93E5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FF88B0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9D25FFC">
            <w:pPr>
              <w:jc w:val="center"/>
              <w:rPr>
                <w:rFonts w:hint="eastAsia" w:ascii="宋体" w:hAnsi="宋体" w:cs="宋体"/>
                <w:b/>
                <w:bCs/>
                <w:color w:val="000000"/>
                <w:sz w:val="22"/>
                <w:szCs w:val="22"/>
              </w:rPr>
            </w:pPr>
          </w:p>
        </w:tc>
      </w:tr>
      <w:tr w14:paraId="3A8B0B0C">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7A436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w:t>
            </w:r>
          </w:p>
        </w:tc>
        <w:tc>
          <w:tcPr>
            <w:tcW w:w="809" w:type="dxa"/>
            <w:tcBorders>
              <w:top w:val="single" w:color="000000" w:sz="4" w:space="0"/>
              <w:left w:val="single" w:color="000000" w:sz="4" w:space="0"/>
              <w:bottom w:val="single" w:color="000000" w:sz="4" w:space="0"/>
              <w:right w:val="single" w:color="000000" w:sz="4" w:space="0"/>
            </w:tcBorders>
            <w:vAlign w:val="center"/>
          </w:tcPr>
          <w:p w14:paraId="6EDA80F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F67250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笔筒</w:t>
            </w:r>
          </w:p>
        </w:tc>
        <w:tc>
          <w:tcPr>
            <w:tcW w:w="2335" w:type="dxa"/>
            <w:tcBorders>
              <w:top w:val="single" w:color="000000" w:sz="4" w:space="0"/>
              <w:left w:val="single" w:color="000000" w:sz="4" w:space="0"/>
              <w:bottom w:val="single" w:color="000000" w:sz="4" w:space="0"/>
              <w:right w:val="single" w:color="000000" w:sz="4" w:space="0"/>
            </w:tcBorders>
            <w:vAlign w:val="center"/>
          </w:tcPr>
          <w:p w14:paraId="5E24F5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909圆形 80*100mm</w:t>
            </w:r>
          </w:p>
        </w:tc>
        <w:tc>
          <w:tcPr>
            <w:tcW w:w="669" w:type="dxa"/>
            <w:tcBorders>
              <w:top w:val="single" w:color="000000" w:sz="4" w:space="0"/>
              <w:left w:val="single" w:color="000000" w:sz="4" w:space="0"/>
              <w:bottom w:val="single" w:color="000000" w:sz="4" w:space="0"/>
              <w:right w:val="single" w:color="000000" w:sz="4" w:space="0"/>
            </w:tcBorders>
            <w:vAlign w:val="center"/>
          </w:tcPr>
          <w:p w14:paraId="3564EC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71C592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605" w:type="dxa"/>
            <w:tcBorders>
              <w:top w:val="single" w:color="000000" w:sz="4" w:space="0"/>
              <w:left w:val="single" w:color="000000" w:sz="4" w:space="0"/>
              <w:bottom w:val="single" w:color="000000" w:sz="4" w:space="0"/>
              <w:right w:val="single" w:color="000000" w:sz="4" w:space="0"/>
            </w:tcBorders>
            <w:vAlign w:val="center"/>
          </w:tcPr>
          <w:p w14:paraId="3CBA0C82">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E76B6C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620EF70">
            <w:pPr>
              <w:jc w:val="center"/>
              <w:rPr>
                <w:rFonts w:hint="eastAsia" w:ascii="宋体" w:hAnsi="宋体" w:cs="宋体"/>
                <w:b/>
                <w:bCs/>
                <w:color w:val="000000"/>
                <w:sz w:val="22"/>
                <w:szCs w:val="22"/>
              </w:rPr>
            </w:pPr>
          </w:p>
        </w:tc>
      </w:tr>
      <w:tr w14:paraId="7A24EF5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D3873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w:t>
            </w:r>
          </w:p>
        </w:tc>
        <w:tc>
          <w:tcPr>
            <w:tcW w:w="809" w:type="dxa"/>
            <w:tcBorders>
              <w:top w:val="single" w:color="000000" w:sz="4" w:space="0"/>
              <w:left w:val="single" w:color="000000" w:sz="4" w:space="0"/>
              <w:bottom w:val="single" w:color="000000" w:sz="4" w:space="0"/>
              <w:right w:val="single" w:color="000000" w:sz="4" w:space="0"/>
            </w:tcBorders>
            <w:vAlign w:val="center"/>
          </w:tcPr>
          <w:p w14:paraId="783DC7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0F957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便利贴彩色</w:t>
            </w:r>
          </w:p>
        </w:tc>
        <w:tc>
          <w:tcPr>
            <w:tcW w:w="2335" w:type="dxa"/>
            <w:tcBorders>
              <w:top w:val="single" w:color="000000" w:sz="4" w:space="0"/>
              <w:left w:val="single" w:color="000000" w:sz="4" w:space="0"/>
              <w:bottom w:val="single" w:color="000000" w:sz="4" w:space="0"/>
              <w:right w:val="single" w:color="000000" w:sz="4" w:space="0"/>
            </w:tcBorders>
            <w:vAlign w:val="center"/>
          </w:tcPr>
          <w:p w14:paraId="1E635E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中号 76*76mm 100张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3E2767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53D79E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0162324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82BC13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C97DDA3">
            <w:pPr>
              <w:jc w:val="center"/>
              <w:rPr>
                <w:rFonts w:hint="eastAsia" w:ascii="宋体" w:hAnsi="宋体" w:cs="宋体"/>
                <w:b/>
                <w:bCs/>
                <w:color w:val="000000"/>
                <w:sz w:val="22"/>
                <w:szCs w:val="22"/>
              </w:rPr>
            </w:pPr>
          </w:p>
        </w:tc>
      </w:tr>
      <w:tr w14:paraId="482F526A">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1EC55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809" w:type="dxa"/>
            <w:tcBorders>
              <w:top w:val="single" w:color="000000" w:sz="4" w:space="0"/>
              <w:left w:val="single" w:color="000000" w:sz="4" w:space="0"/>
              <w:bottom w:val="single" w:color="000000" w:sz="4" w:space="0"/>
              <w:right w:val="single" w:color="000000" w:sz="4" w:space="0"/>
            </w:tcBorders>
            <w:vAlign w:val="center"/>
          </w:tcPr>
          <w:p w14:paraId="0791D7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0667B2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标签贴</w:t>
            </w:r>
          </w:p>
        </w:tc>
        <w:tc>
          <w:tcPr>
            <w:tcW w:w="2335" w:type="dxa"/>
            <w:tcBorders>
              <w:top w:val="single" w:color="000000" w:sz="4" w:space="0"/>
              <w:left w:val="single" w:color="000000" w:sz="4" w:space="0"/>
              <w:bottom w:val="single" w:color="000000" w:sz="4" w:space="0"/>
              <w:right w:val="single" w:color="000000" w:sz="4" w:space="0"/>
            </w:tcBorders>
            <w:vAlign w:val="center"/>
          </w:tcPr>
          <w:p w14:paraId="037F88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兴利 25*38mm 55张*24份 红、蓝</w:t>
            </w:r>
          </w:p>
        </w:tc>
        <w:tc>
          <w:tcPr>
            <w:tcW w:w="669" w:type="dxa"/>
            <w:tcBorders>
              <w:top w:val="single" w:color="000000" w:sz="4" w:space="0"/>
              <w:left w:val="single" w:color="000000" w:sz="4" w:space="0"/>
              <w:bottom w:val="single" w:color="000000" w:sz="4" w:space="0"/>
              <w:right w:val="single" w:color="000000" w:sz="4" w:space="0"/>
            </w:tcBorders>
            <w:vAlign w:val="center"/>
          </w:tcPr>
          <w:p w14:paraId="7E626E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6D006E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46C8D30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3CF799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112FE00">
            <w:pPr>
              <w:jc w:val="center"/>
              <w:rPr>
                <w:rFonts w:hint="eastAsia" w:ascii="宋体" w:hAnsi="宋体" w:cs="宋体"/>
                <w:b/>
                <w:bCs/>
                <w:color w:val="000000"/>
                <w:sz w:val="22"/>
                <w:szCs w:val="22"/>
              </w:rPr>
            </w:pPr>
          </w:p>
        </w:tc>
      </w:tr>
      <w:tr w14:paraId="095FA9D4">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B2173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809" w:type="dxa"/>
            <w:tcBorders>
              <w:top w:val="single" w:color="000000" w:sz="4" w:space="0"/>
              <w:left w:val="single" w:color="000000" w:sz="4" w:space="0"/>
              <w:bottom w:val="single" w:color="000000" w:sz="4" w:space="0"/>
              <w:right w:val="single" w:color="000000" w:sz="4" w:space="0"/>
            </w:tcBorders>
            <w:vAlign w:val="center"/>
          </w:tcPr>
          <w:p w14:paraId="3B9EB6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36E4E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标签贴</w:t>
            </w:r>
          </w:p>
        </w:tc>
        <w:tc>
          <w:tcPr>
            <w:tcW w:w="2335" w:type="dxa"/>
            <w:tcBorders>
              <w:top w:val="single" w:color="000000" w:sz="4" w:space="0"/>
              <w:left w:val="single" w:color="000000" w:sz="4" w:space="0"/>
              <w:bottom w:val="single" w:color="000000" w:sz="4" w:space="0"/>
              <w:right w:val="single" w:color="000000" w:sz="4" w:space="0"/>
            </w:tcBorders>
            <w:vAlign w:val="center"/>
          </w:tcPr>
          <w:p w14:paraId="5A84EC6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兴利 28*50mm 55张*16份 红、蓝</w:t>
            </w:r>
          </w:p>
        </w:tc>
        <w:tc>
          <w:tcPr>
            <w:tcW w:w="669" w:type="dxa"/>
            <w:tcBorders>
              <w:top w:val="single" w:color="000000" w:sz="4" w:space="0"/>
              <w:left w:val="single" w:color="000000" w:sz="4" w:space="0"/>
              <w:bottom w:val="single" w:color="000000" w:sz="4" w:space="0"/>
              <w:right w:val="single" w:color="000000" w:sz="4" w:space="0"/>
            </w:tcBorders>
            <w:vAlign w:val="center"/>
          </w:tcPr>
          <w:p w14:paraId="2E3E842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4EAD0F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7F7DB19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D30126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BDC84A0">
            <w:pPr>
              <w:jc w:val="center"/>
              <w:rPr>
                <w:rFonts w:hint="eastAsia" w:ascii="宋体" w:hAnsi="宋体" w:cs="宋体"/>
                <w:b/>
                <w:bCs/>
                <w:color w:val="000000"/>
                <w:sz w:val="22"/>
                <w:szCs w:val="22"/>
              </w:rPr>
            </w:pPr>
          </w:p>
        </w:tc>
      </w:tr>
      <w:tr w14:paraId="61818761">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D2FCBA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17</w:t>
            </w:r>
          </w:p>
        </w:tc>
        <w:tc>
          <w:tcPr>
            <w:tcW w:w="809" w:type="dxa"/>
            <w:tcBorders>
              <w:top w:val="single" w:color="000000" w:sz="4" w:space="0"/>
              <w:left w:val="single" w:color="000000" w:sz="4" w:space="0"/>
              <w:bottom w:val="single" w:color="000000" w:sz="4" w:space="0"/>
              <w:right w:val="single" w:color="000000" w:sz="4" w:space="0"/>
            </w:tcBorders>
            <w:vAlign w:val="center"/>
          </w:tcPr>
          <w:p w14:paraId="08C98D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16E29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玻璃贴纸/玻璃贴膜/窗花膜</w:t>
            </w:r>
          </w:p>
        </w:tc>
        <w:tc>
          <w:tcPr>
            <w:tcW w:w="2335" w:type="dxa"/>
            <w:tcBorders>
              <w:top w:val="single" w:color="000000" w:sz="4" w:space="0"/>
              <w:left w:val="single" w:color="000000" w:sz="4" w:space="0"/>
              <w:bottom w:val="single" w:color="000000" w:sz="4" w:space="0"/>
              <w:right w:val="single" w:color="000000" w:sz="4" w:space="0"/>
            </w:tcBorders>
            <w:vAlign w:val="center"/>
          </w:tcPr>
          <w:p w14:paraId="31160D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加厚 纯磨砂 宽0.6m*长2m</w:t>
            </w:r>
          </w:p>
        </w:tc>
        <w:tc>
          <w:tcPr>
            <w:tcW w:w="669" w:type="dxa"/>
            <w:tcBorders>
              <w:top w:val="single" w:color="000000" w:sz="4" w:space="0"/>
              <w:left w:val="single" w:color="000000" w:sz="4" w:space="0"/>
              <w:bottom w:val="single" w:color="000000" w:sz="4" w:space="0"/>
              <w:right w:val="single" w:color="000000" w:sz="4" w:space="0"/>
            </w:tcBorders>
            <w:vAlign w:val="center"/>
          </w:tcPr>
          <w:p w14:paraId="4E6FA0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21DFC6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605" w:type="dxa"/>
            <w:tcBorders>
              <w:top w:val="single" w:color="000000" w:sz="4" w:space="0"/>
              <w:left w:val="single" w:color="000000" w:sz="4" w:space="0"/>
              <w:bottom w:val="single" w:color="000000" w:sz="4" w:space="0"/>
              <w:right w:val="single" w:color="000000" w:sz="4" w:space="0"/>
            </w:tcBorders>
            <w:vAlign w:val="center"/>
          </w:tcPr>
          <w:p w14:paraId="4381B91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71BACC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4994C01">
            <w:pPr>
              <w:jc w:val="center"/>
              <w:rPr>
                <w:rFonts w:hint="eastAsia" w:ascii="宋体" w:hAnsi="宋体" w:cs="宋体"/>
                <w:b/>
                <w:bCs/>
                <w:color w:val="000000"/>
                <w:sz w:val="22"/>
                <w:szCs w:val="22"/>
              </w:rPr>
            </w:pPr>
          </w:p>
        </w:tc>
      </w:tr>
      <w:tr w14:paraId="042E829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B0F1C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809" w:type="dxa"/>
            <w:tcBorders>
              <w:top w:val="single" w:color="000000" w:sz="4" w:space="0"/>
              <w:left w:val="single" w:color="000000" w:sz="4" w:space="0"/>
              <w:bottom w:val="single" w:color="000000" w:sz="4" w:space="0"/>
              <w:right w:val="single" w:color="000000" w:sz="4" w:space="0"/>
            </w:tcBorders>
            <w:vAlign w:val="center"/>
          </w:tcPr>
          <w:p w14:paraId="5F7E05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3C1E2A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擦手纸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5801D3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蓝锐225*210mm  200抽*20包</w:t>
            </w:r>
          </w:p>
        </w:tc>
        <w:tc>
          <w:tcPr>
            <w:tcW w:w="669" w:type="dxa"/>
            <w:tcBorders>
              <w:top w:val="single" w:color="000000" w:sz="4" w:space="0"/>
              <w:left w:val="single" w:color="000000" w:sz="4" w:space="0"/>
              <w:bottom w:val="single" w:color="000000" w:sz="4" w:space="0"/>
              <w:right w:val="single" w:color="000000" w:sz="4" w:space="0"/>
            </w:tcBorders>
            <w:vAlign w:val="center"/>
          </w:tcPr>
          <w:p w14:paraId="2DCDC0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1C8B510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605" w:type="dxa"/>
            <w:tcBorders>
              <w:top w:val="single" w:color="000000" w:sz="4" w:space="0"/>
              <w:left w:val="single" w:color="000000" w:sz="4" w:space="0"/>
              <w:bottom w:val="single" w:color="000000" w:sz="4" w:space="0"/>
              <w:right w:val="single" w:color="000000" w:sz="4" w:space="0"/>
            </w:tcBorders>
            <w:vAlign w:val="center"/>
          </w:tcPr>
          <w:p w14:paraId="4D07D67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7C931D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2523216">
            <w:pPr>
              <w:jc w:val="center"/>
              <w:rPr>
                <w:rFonts w:hint="eastAsia" w:ascii="宋体" w:hAnsi="宋体" w:cs="宋体"/>
                <w:b/>
                <w:bCs/>
                <w:color w:val="000000"/>
                <w:sz w:val="22"/>
                <w:szCs w:val="22"/>
              </w:rPr>
            </w:pPr>
          </w:p>
        </w:tc>
      </w:tr>
      <w:tr w14:paraId="7C2A97AD">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ED93E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19</w:t>
            </w:r>
          </w:p>
        </w:tc>
        <w:tc>
          <w:tcPr>
            <w:tcW w:w="809" w:type="dxa"/>
            <w:tcBorders>
              <w:top w:val="single" w:color="000000" w:sz="4" w:space="0"/>
              <w:left w:val="single" w:color="000000" w:sz="4" w:space="0"/>
              <w:bottom w:val="single" w:color="000000" w:sz="4" w:space="0"/>
              <w:right w:val="single" w:color="000000" w:sz="4" w:space="0"/>
            </w:tcBorders>
            <w:vAlign w:val="center"/>
          </w:tcPr>
          <w:p w14:paraId="4F6DFF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9014B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擦手纸盒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5E46DB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不锈钢200mm*73mm*210mm 厚度80mm</w:t>
            </w:r>
          </w:p>
        </w:tc>
        <w:tc>
          <w:tcPr>
            <w:tcW w:w="669" w:type="dxa"/>
            <w:tcBorders>
              <w:top w:val="single" w:color="000000" w:sz="4" w:space="0"/>
              <w:left w:val="single" w:color="000000" w:sz="4" w:space="0"/>
              <w:bottom w:val="single" w:color="000000" w:sz="4" w:space="0"/>
              <w:right w:val="single" w:color="000000" w:sz="4" w:space="0"/>
            </w:tcBorders>
            <w:vAlign w:val="center"/>
          </w:tcPr>
          <w:p w14:paraId="2EF16B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3927CC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605" w:type="dxa"/>
            <w:tcBorders>
              <w:top w:val="single" w:color="000000" w:sz="4" w:space="0"/>
              <w:left w:val="single" w:color="000000" w:sz="4" w:space="0"/>
              <w:bottom w:val="single" w:color="000000" w:sz="4" w:space="0"/>
              <w:right w:val="single" w:color="000000" w:sz="4" w:space="0"/>
            </w:tcBorders>
            <w:vAlign w:val="center"/>
          </w:tcPr>
          <w:p w14:paraId="5B568C8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E9C0CFE">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A6B4647">
            <w:pPr>
              <w:jc w:val="center"/>
              <w:rPr>
                <w:rFonts w:hint="eastAsia" w:ascii="宋体" w:hAnsi="宋体" w:cs="宋体"/>
                <w:b/>
                <w:bCs/>
                <w:color w:val="000000"/>
                <w:sz w:val="22"/>
                <w:szCs w:val="22"/>
              </w:rPr>
            </w:pPr>
          </w:p>
        </w:tc>
      </w:tr>
      <w:tr w14:paraId="00408D3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BCBA63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809" w:type="dxa"/>
            <w:tcBorders>
              <w:top w:val="single" w:color="000000" w:sz="4" w:space="0"/>
              <w:left w:val="single" w:color="000000" w:sz="4" w:space="0"/>
              <w:bottom w:val="single" w:color="000000" w:sz="4" w:space="0"/>
              <w:right w:val="single" w:color="000000" w:sz="4" w:space="0"/>
            </w:tcBorders>
            <w:vAlign w:val="center"/>
          </w:tcPr>
          <w:p w14:paraId="084718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A5E29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彩色长尾票夹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0C5EA4F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15mm 6# 60只</w:t>
            </w:r>
          </w:p>
        </w:tc>
        <w:tc>
          <w:tcPr>
            <w:tcW w:w="669" w:type="dxa"/>
            <w:tcBorders>
              <w:top w:val="single" w:color="000000" w:sz="4" w:space="0"/>
              <w:left w:val="single" w:color="000000" w:sz="4" w:space="0"/>
              <w:bottom w:val="single" w:color="000000" w:sz="4" w:space="0"/>
              <w:right w:val="single" w:color="000000" w:sz="4" w:space="0"/>
            </w:tcBorders>
            <w:vAlign w:val="center"/>
          </w:tcPr>
          <w:p w14:paraId="025D7F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30FB55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605" w:type="dxa"/>
            <w:tcBorders>
              <w:top w:val="single" w:color="000000" w:sz="4" w:space="0"/>
              <w:left w:val="single" w:color="000000" w:sz="4" w:space="0"/>
              <w:bottom w:val="single" w:color="000000" w:sz="4" w:space="0"/>
              <w:right w:val="single" w:color="000000" w:sz="4" w:space="0"/>
            </w:tcBorders>
            <w:vAlign w:val="center"/>
          </w:tcPr>
          <w:p w14:paraId="6F59010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FF5868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70621DD">
            <w:pPr>
              <w:jc w:val="center"/>
              <w:rPr>
                <w:rFonts w:hint="eastAsia" w:ascii="宋体" w:hAnsi="宋体" w:cs="宋体"/>
                <w:b/>
                <w:bCs/>
                <w:color w:val="000000"/>
                <w:sz w:val="22"/>
                <w:szCs w:val="22"/>
              </w:rPr>
            </w:pPr>
          </w:p>
        </w:tc>
      </w:tr>
      <w:tr w14:paraId="4CC70FF3">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1EE40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21</w:t>
            </w:r>
          </w:p>
        </w:tc>
        <w:tc>
          <w:tcPr>
            <w:tcW w:w="809" w:type="dxa"/>
            <w:tcBorders>
              <w:top w:val="single" w:color="000000" w:sz="4" w:space="0"/>
              <w:left w:val="single" w:color="000000" w:sz="4" w:space="0"/>
              <w:bottom w:val="single" w:color="000000" w:sz="4" w:space="0"/>
              <w:right w:val="single" w:color="000000" w:sz="4" w:space="0"/>
            </w:tcBorders>
            <w:vAlign w:val="center"/>
          </w:tcPr>
          <w:p w14:paraId="01D06D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58D82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晨光按动笔芯</w:t>
            </w:r>
          </w:p>
        </w:tc>
        <w:tc>
          <w:tcPr>
            <w:tcW w:w="2335" w:type="dxa"/>
            <w:tcBorders>
              <w:top w:val="single" w:color="000000" w:sz="4" w:space="0"/>
              <w:left w:val="single" w:color="000000" w:sz="4" w:space="0"/>
              <w:bottom w:val="single" w:color="000000" w:sz="4" w:space="0"/>
              <w:right w:val="single" w:color="000000" w:sz="4" w:space="0"/>
            </w:tcBorders>
            <w:vAlign w:val="center"/>
          </w:tcPr>
          <w:p w14:paraId="02BA54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按动式黑墨、红墨 0.5mm</w:t>
            </w:r>
          </w:p>
        </w:tc>
        <w:tc>
          <w:tcPr>
            <w:tcW w:w="669" w:type="dxa"/>
            <w:tcBorders>
              <w:top w:val="single" w:color="000000" w:sz="4" w:space="0"/>
              <w:left w:val="single" w:color="000000" w:sz="4" w:space="0"/>
              <w:bottom w:val="single" w:color="000000" w:sz="4" w:space="0"/>
              <w:right w:val="single" w:color="000000" w:sz="4" w:space="0"/>
            </w:tcBorders>
            <w:vAlign w:val="center"/>
          </w:tcPr>
          <w:p w14:paraId="46D5D3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20B2552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0.7</w:t>
            </w:r>
          </w:p>
        </w:tc>
        <w:tc>
          <w:tcPr>
            <w:tcW w:w="605" w:type="dxa"/>
            <w:tcBorders>
              <w:top w:val="single" w:color="000000" w:sz="4" w:space="0"/>
              <w:left w:val="single" w:color="000000" w:sz="4" w:space="0"/>
              <w:bottom w:val="single" w:color="000000" w:sz="4" w:space="0"/>
              <w:right w:val="single" w:color="000000" w:sz="4" w:space="0"/>
            </w:tcBorders>
            <w:vAlign w:val="center"/>
          </w:tcPr>
          <w:p w14:paraId="7B9D40D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D49A63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C9E7538">
            <w:pPr>
              <w:jc w:val="center"/>
              <w:rPr>
                <w:rFonts w:hint="eastAsia" w:ascii="宋体" w:hAnsi="宋体" w:cs="宋体"/>
                <w:b/>
                <w:bCs/>
                <w:color w:val="000000"/>
                <w:sz w:val="22"/>
                <w:szCs w:val="22"/>
              </w:rPr>
            </w:pPr>
          </w:p>
        </w:tc>
      </w:tr>
      <w:tr w14:paraId="2717B19C">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7AC9A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22</w:t>
            </w:r>
          </w:p>
        </w:tc>
        <w:tc>
          <w:tcPr>
            <w:tcW w:w="809" w:type="dxa"/>
            <w:tcBorders>
              <w:top w:val="single" w:color="000000" w:sz="4" w:space="0"/>
              <w:left w:val="single" w:color="000000" w:sz="4" w:space="0"/>
              <w:bottom w:val="single" w:color="000000" w:sz="4" w:space="0"/>
              <w:right w:val="single" w:color="000000" w:sz="4" w:space="0"/>
            </w:tcBorders>
            <w:vAlign w:val="center"/>
          </w:tcPr>
          <w:p w14:paraId="04A603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2C76D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床上用品</w:t>
            </w:r>
          </w:p>
        </w:tc>
        <w:tc>
          <w:tcPr>
            <w:tcW w:w="2335" w:type="dxa"/>
            <w:tcBorders>
              <w:top w:val="single" w:color="000000" w:sz="4" w:space="0"/>
              <w:left w:val="single" w:color="000000" w:sz="4" w:space="0"/>
              <w:bottom w:val="single" w:color="000000" w:sz="4" w:space="0"/>
              <w:right w:val="single" w:color="000000" w:sz="4" w:space="0"/>
            </w:tcBorders>
            <w:vAlign w:val="center"/>
          </w:tcPr>
          <w:p w14:paraId="77A9FB8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6件套（棉絮、被套、床单、垫絮、枕套、枕芯）</w:t>
            </w:r>
          </w:p>
        </w:tc>
        <w:tc>
          <w:tcPr>
            <w:tcW w:w="669" w:type="dxa"/>
            <w:tcBorders>
              <w:top w:val="single" w:color="000000" w:sz="4" w:space="0"/>
              <w:left w:val="single" w:color="000000" w:sz="4" w:space="0"/>
              <w:bottom w:val="single" w:color="000000" w:sz="4" w:space="0"/>
              <w:right w:val="single" w:color="000000" w:sz="4" w:space="0"/>
            </w:tcBorders>
            <w:vAlign w:val="center"/>
          </w:tcPr>
          <w:p w14:paraId="68AE56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套</w:t>
            </w:r>
          </w:p>
        </w:tc>
        <w:tc>
          <w:tcPr>
            <w:tcW w:w="882" w:type="dxa"/>
            <w:tcBorders>
              <w:top w:val="single" w:color="000000" w:sz="4" w:space="0"/>
              <w:left w:val="single" w:color="000000" w:sz="4" w:space="0"/>
              <w:bottom w:val="single" w:color="000000" w:sz="4" w:space="0"/>
              <w:right w:val="single" w:color="000000" w:sz="4" w:space="0"/>
            </w:tcBorders>
            <w:vAlign w:val="center"/>
          </w:tcPr>
          <w:p w14:paraId="05629F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298</w:t>
            </w:r>
          </w:p>
        </w:tc>
        <w:tc>
          <w:tcPr>
            <w:tcW w:w="605" w:type="dxa"/>
            <w:tcBorders>
              <w:top w:val="single" w:color="000000" w:sz="4" w:space="0"/>
              <w:left w:val="single" w:color="000000" w:sz="4" w:space="0"/>
              <w:bottom w:val="single" w:color="000000" w:sz="4" w:space="0"/>
              <w:right w:val="single" w:color="000000" w:sz="4" w:space="0"/>
            </w:tcBorders>
            <w:vAlign w:val="center"/>
          </w:tcPr>
          <w:p w14:paraId="6BEF747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838F077">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C6251">
            <w:pPr>
              <w:rPr>
                <w:rFonts w:hint="eastAsia" w:ascii="宋体" w:hAnsi="宋体" w:cs="宋体"/>
                <w:b/>
                <w:bCs/>
                <w:color w:val="000000"/>
                <w:sz w:val="22"/>
                <w:szCs w:val="22"/>
              </w:rPr>
            </w:pPr>
          </w:p>
        </w:tc>
      </w:tr>
      <w:tr w14:paraId="19A4E54F">
        <w:tblPrEx>
          <w:tblCellMar>
            <w:top w:w="0" w:type="dxa"/>
            <w:left w:w="108" w:type="dxa"/>
            <w:bottom w:w="0" w:type="dxa"/>
            <w:right w:w="108" w:type="dxa"/>
          </w:tblCellMar>
        </w:tblPrEx>
        <w:trPr>
          <w:trHeight w:val="30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ED23F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23</w:t>
            </w:r>
          </w:p>
        </w:tc>
        <w:tc>
          <w:tcPr>
            <w:tcW w:w="809" w:type="dxa"/>
            <w:tcBorders>
              <w:top w:val="single" w:color="000000" w:sz="4" w:space="0"/>
              <w:left w:val="single" w:color="000000" w:sz="4" w:space="0"/>
              <w:bottom w:val="single" w:color="000000" w:sz="4" w:space="0"/>
              <w:right w:val="single" w:color="000000" w:sz="4" w:space="0"/>
            </w:tcBorders>
            <w:vAlign w:val="center"/>
          </w:tcPr>
          <w:p w14:paraId="0A908C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33474D7">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创口贴</w:t>
            </w:r>
          </w:p>
        </w:tc>
        <w:tc>
          <w:tcPr>
            <w:tcW w:w="2335" w:type="dxa"/>
            <w:tcBorders>
              <w:top w:val="single" w:color="000000" w:sz="4" w:space="0"/>
              <w:left w:val="single" w:color="000000" w:sz="4" w:space="0"/>
              <w:bottom w:val="single" w:color="000000" w:sz="4" w:space="0"/>
              <w:right w:val="single" w:color="000000" w:sz="4" w:space="0"/>
            </w:tcBorders>
            <w:vAlign w:val="center"/>
          </w:tcPr>
          <w:p w14:paraId="271B62D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云南白药创可贴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EF9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393074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6210FC6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51EB4AE">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3EA31">
            <w:pPr>
              <w:jc w:val="center"/>
              <w:rPr>
                <w:rFonts w:hint="eastAsia" w:ascii="宋体" w:hAnsi="宋体" w:cs="宋体"/>
                <w:b/>
                <w:bCs/>
                <w:color w:val="000000"/>
                <w:sz w:val="22"/>
                <w:szCs w:val="22"/>
              </w:rPr>
            </w:pPr>
          </w:p>
        </w:tc>
      </w:tr>
      <w:tr w14:paraId="3B668220">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FDDEE9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809" w:type="dxa"/>
            <w:tcBorders>
              <w:top w:val="single" w:color="000000" w:sz="4" w:space="0"/>
              <w:left w:val="single" w:color="000000" w:sz="4" w:space="0"/>
              <w:bottom w:val="single" w:color="000000" w:sz="4" w:space="0"/>
              <w:right w:val="single" w:color="000000" w:sz="4" w:space="0"/>
            </w:tcBorders>
            <w:vAlign w:val="center"/>
          </w:tcPr>
          <w:p w14:paraId="51F9FA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8F6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7DF906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KL-兄弟TN-B020 粉盒 2600页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7C2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EF6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044F68A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C2B4524">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96CCE">
            <w:pPr>
              <w:jc w:val="center"/>
              <w:rPr>
                <w:rFonts w:hint="eastAsia" w:ascii="宋体" w:hAnsi="宋体" w:cs="宋体"/>
                <w:b/>
                <w:bCs/>
                <w:color w:val="000000"/>
                <w:sz w:val="22"/>
                <w:szCs w:val="22"/>
              </w:rPr>
            </w:pPr>
          </w:p>
        </w:tc>
      </w:tr>
      <w:tr w14:paraId="77CFBBEF">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8658E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809" w:type="dxa"/>
            <w:tcBorders>
              <w:top w:val="single" w:color="000000" w:sz="4" w:space="0"/>
              <w:left w:val="single" w:color="000000" w:sz="4" w:space="0"/>
              <w:bottom w:val="single" w:color="000000" w:sz="4" w:space="0"/>
              <w:right w:val="single" w:color="000000" w:sz="4" w:space="0"/>
            </w:tcBorders>
            <w:vAlign w:val="center"/>
          </w:tcPr>
          <w:p w14:paraId="4777F4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8D4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684626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ZG-TN223BK 110g 黑 红 蓝 黄 TN223机器替用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BA9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21B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150</w:t>
            </w:r>
          </w:p>
        </w:tc>
        <w:tc>
          <w:tcPr>
            <w:tcW w:w="605" w:type="dxa"/>
            <w:tcBorders>
              <w:top w:val="single" w:color="000000" w:sz="4" w:space="0"/>
              <w:left w:val="single" w:color="000000" w:sz="4" w:space="0"/>
              <w:bottom w:val="single" w:color="000000" w:sz="4" w:space="0"/>
              <w:right w:val="single" w:color="000000" w:sz="4" w:space="0"/>
            </w:tcBorders>
            <w:vAlign w:val="center"/>
          </w:tcPr>
          <w:p w14:paraId="52B6FE7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D3C966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CA0D6">
            <w:pPr>
              <w:jc w:val="center"/>
              <w:rPr>
                <w:rFonts w:hint="eastAsia" w:ascii="宋体" w:hAnsi="宋体" w:cs="宋体"/>
                <w:b/>
                <w:bCs/>
                <w:color w:val="000000"/>
                <w:sz w:val="22"/>
                <w:szCs w:val="22"/>
              </w:rPr>
            </w:pPr>
          </w:p>
        </w:tc>
      </w:tr>
      <w:tr w14:paraId="2F401BF1">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7AD5C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26</w:t>
            </w:r>
          </w:p>
        </w:tc>
        <w:tc>
          <w:tcPr>
            <w:tcW w:w="809" w:type="dxa"/>
            <w:tcBorders>
              <w:top w:val="single" w:color="000000" w:sz="4" w:space="0"/>
              <w:left w:val="single" w:color="000000" w:sz="4" w:space="0"/>
              <w:bottom w:val="single" w:color="000000" w:sz="4" w:space="0"/>
              <w:right w:val="single" w:color="000000" w:sz="4" w:space="0"/>
            </w:tcBorders>
            <w:vAlign w:val="center"/>
          </w:tcPr>
          <w:p w14:paraId="64C681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A883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打印机粉盒（国产）</w:t>
            </w:r>
          </w:p>
        </w:tc>
        <w:tc>
          <w:tcPr>
            <w:tcW w:w="2335" w:type="dxa"/>
            <w:tcBorders>
              <w:top w:val="single" w:color="000000" w:sz="4" w:space="0"/>
              <w:left w:val="single" w:color="000000" w:sz="4" w:space="0"/>
              <w:bottom w:val="single" w:color="000000" w:sz="4" w:space="0"/>
              <w:right w:val="single" w:color="000000" w:sz="4" w:space="0"/>
            </w:tcBorders>
            <w:vAlign w:val="center"/>
          </w:tcPr>
          <w:p w14:paraId="230CB1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佳能替用 NPG-51 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FA6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509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260</w:t>
            </w:r>
          </w:p>
        </w:tc>
        <w:tc>
          <w:tcPr>
            <w:tcW w:w="605" w:type="dxa"/>
            <w:tcBorders>
              <w:top w:val="single" w:color="000000" w:sz="4" w:space="0"/>
              <w:left w:val="single" w:color="000000" w:sz="4" w:space="0"/>
              <w:bottom w:val="single" w:color="000000" w:sz="4" w:space="0"/>
              <w:right w:val="single" w:color="000000" w:sz="4" w:space="0"/>
            </w:tcBorders>
            <w:vAlign w:val="center"/>
          </w:tcPr>
          <w:p w14:paraId="493E1A8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EAF421A">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C12DA">
            <w:pPr>
              <w:jc w:val="center"/>
              <w:rPr>
                <w:rFonts w:hint="eastAsia" w:ascii="宋体" w:hAnsi="宋体" w:cs="宋体"/>
                <w:b/>
                <w:bCs/>
                <w:color w:val="000000"/>
                <w:sz w:val="22"/>
                <w:szCs w:val="22"/>
              </w:rPr>
            </w:pPr>
          </w:p>
        </w:tc>
      </w:tr>
      <w:tr w14:paraId="0F64B6C2">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35A43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w:t>
            </w:r>
          </w:p>
        </w:tc>
        <w:tc>
          <w:tcPr>
            <w:tcW w:w="809" w:type="dxa"/>
            <w:tcBorders>
              <w:top w:val="single" w:color="000000" w:sz="4" w:space="0"/>
              <w:left w:val="single" w:color="000000" w:sz="4" w:space="0"/>
              <w:bottom w:val="single" w:color="000000" w:sz="4" w:space="0"/>
              <w:right w:val="single" w:color="000000" w:sz="4" w:space="0"/>
            </w:tcBorders>
            <w:vAlign w:val="center"/>
          </w:tcPr>
          <w:p w14:paraId="1F26F2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3E1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打印机配件--鼓体芯片</w:t>
            </w:r>
          </w:p>
        </w:tc>
        <w:tc>
          <w:tcPr>
            <w:tcW w:w="2335" w:type="dxa"/>
            <w:tcBorders>
              <w:top w:val="single" w:color="000000" w:sz="4" w:space="0"/>
              <w:left w:val="single" w:color="000000" w:sz="4" w:space="0"/>
              <w:bottom w:val="single" w:color="000000" w:sz="4" w:space="0"/>
              <w:right w:val="single" w:color="000000" w:sz="4" w:space="0"/>
            </w:tcBorders>
            <w:vAlign w:val="center"/>
          </w:tcPr>
          <w:p w14:paraId="7FB9B7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美能达 C226/DR215 黑色鼓芯片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E48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015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275</w:t>
            </w:r>
          </w:p>
        </w:tc>
        <w:tc>
          <w:tcPr>
            <w:tcW w:w="605" w:type="dxa"/>
            <w:tcBorders>
              <w:top w:val="single" w:color="000000" w:sz="4" w:space="0"/>
              <w:left w:val="single" w:color="000000" w:sz="4" w:space="0"/>
              <w:bottom w:val="single" w:color="000000" w:sz="4" w:space="0"/>
              <w:right w:val="single" w:color="000000" w:sz="4" w:space="0"/>
            </w:tcBorders>
            <w:vAlign w:val="center"/>
          </w:tcPr>
          <w:p w14:paraId="1C752E5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F1B3039">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EBCDDE">
            <w:pPr>
              <w:jc w:val="center"/>
              <w:rPr>
                <w:rFonts w:hint="eastAsia" w:ascii="宋体" w:hAnsi="宋体" w:cs="宋体"/>
                <w:b/>
                <w:bCs/>
                <w:color w:val="000000"/>
                <w:sz w:val="22"/>
                <w:szCs w:val="22"/>
              </w:rPr>
            </w:pPr>
          </w:p>
        </w:tc>
      </w:tr>
      <w:tr w14:paraId="3AEE3603">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0FD6C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28</w:t>
            </w:r>
          </w:p>
        </w:tc>
        <w:tc>
          <w:tcPr>
            <w:tcW w:w="809" w:type="dxa"/>
            <w:tcBorders>
              <w:top w:val="single" w:color="000000" w:sz="4" w:space="0"/>
              <w:left w:val="single" w:color="000000" w:sz="4" w:space="0"/>
              <w:bottom w:val="single" w:color="000000" w:sz="4" w:space="0"/>
              <w:right w:val="single" w:color="000000" w:sz="4" w:space="0"/>
            </w:tcBorders>
            <w:vAlign w:val="center"/>
          </w:tcPr>
          <w:p w14:paraId="1FA2F9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8EE81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打印机碳粉</w:t>
            </w:r>
          </w:p>
        </w:tc>
        <w:tc>
          <w:tcPr>
            <w:tcW w:w="2335" w:type="dxa"/>
            <w:tcBorders>
              <w:top w:val="single" w:color="000000" w:sz="4" w:space="0"/>
              <w:left w:val="single" w:color="000000" w:sz="4" w:space="0"/>
              <w:bottom w:val="single" w:color="000000" w:sz="4" w:space="0"/>
              <w:right w:val="single" w:color="000000" w:sz="4" w:space="0"/>
            </w:tcBorders>
            <w:vAlign w:val="center"/>
          </w:tcPr>
          <w:p w14:paraId="714333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黑色惠普M233sdw</w:t>
            </w:r>
          </w:p>
        </w:tc>
        <w:tc>
          <w:tcPr>
            <w:tcW w:w="669" w:type="dxa"/>
            <w:tcBorders>
              <w:top w:val="single" w:color="000000" w:sz="4" w:space="0"/>
              <w:left w:val="single" w:color="000000" w:sz="4" w:space="0"/>
              <w:bottom w:val="single" w:color="000000" w:sz="4" w:space="0"/>
              <w:right w:val="single" w:color="000000" w:sz="4" w:space="0"/>
            </w:tcBorders>
            <w:vAlign w:val="center"/>
          </w:tcPr>
          <w:p w14:paraId="2FBDED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7DB615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w:t>
            </w:r>
          </w:p>
        </w:tc>
        <w:tc>
          <w:tcPr>
            <w:tcW w:w="605" w:type="dxa"/>
            <w:tcBorders>
              <w:top w:val="single" w:color="000000" w:sz="4" w:space="0"/>
              <w:left w:val="single" w:color="000000" w:sz="4" w:space="0"/>
              <w:bottom w:val="single" w:color="000000" w:sz="4" w:space="0"/>
              <w:right w:val="single" w:color="000000" w:sz="4" w:space="0"/>
            </w:tcBorders>
            <w:vAlign w:val="center"/>
          </w:tcPr>
          <w:p w14:paraId="4FA1B02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B2BEBE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EF83FDC">
            <w:pPr>
              <w:jc w:val="center"/>
              <w:rPr>
                <w:rFonts w:hint="eastAsia" w:ascii="宋体" w:hAnsi="宋体" w:cs="宋体"/>
                <w:b/>
                <w:bCs/>
                <w:color w:val="000000"/>
                <w:sz w:val="22"/>
                <w:szCs w:val="22"/>
              </w:rPr>
            </w:pPr>
          </w:p>
        </w:tc>
      </w:tr>
      <w:tr w14:paraId="2B0E0218">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9DBD2A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29</w:t>
            </w:r>
          </w:p>
        </w:tc>
        <w:tc>
          <w:tcPr>
            <w:tcW w:w="809" w:type="dxa"/>
            <w:tcBorders>
              <w:top w:val="single" w:color="000000" w:sz="4" w:space="0"/>
              <w:left w:val="single" w:color="000000" w:sz="4" w:space="0"/>
              <w:bottom w:val="single" w:color="000000" w:sz="4" w:space="0"/>
              <w:right w:val="single" w:color="000000" w:sz="4" w:space="0"/>
            </w:tcBorders>
            <w:vAlign w:val="center"/>
          </w:tcPr>
          <w:p w14:paraId="3079D3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3EE3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1A71D5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TG-Q2612AX 佳能 HP1010 国产替用鼓 3000页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4B3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424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605" w:type="dxa"/>
            <w:tcBorders>
              <w:top w:val="single" w:color="000000" w:sz="4" w:space="0"/>
              <w:left w:val="single" w:color="000000" w:sz="4" w:space="0"/>
              <w:bottom w:val="single" w:color="000000" w:sz="4" w:space="0"/>
              <w:right w:val="single" w:color="000000" w:sz="4" w:space="0"/>
            </w:tcBorders>
            <w:vAlign w:val="center"/>
          </w:tcPr>
          <w:p w14:paraId="2B6FE834">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45C71C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67377">
            <w:pPr>
              <w:jc w:val="center"/>
              <w:rPr>
                <w:rFonts w:hint="eastAsia" w:ascii="宋体" w:hAnsi="宋体" w:cs="宋体"/>
                <w:b/>
                <w:bCs/>
                <w:color w:val="000000"/>
                <w:sz w:val="22"/>
                <w:szCs w:val="22"/>
              </w:rPr>
            </w:pPr>
          </w:p>
        </w:tc>
      </w:tr>
      <w:tr w14:paraId="76E4CDD4">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709634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809" w:type="dxa"/>
            <w:tcBorders>
              <w:top w:val="single" w:color="000000" w:sz="4" w:space="0"/>
              <w:left w:val="single" w:color="000000" w:sz="4" w:space="0"/>
              <w:bottom w:val="single" w:color="000000" w:sz="4" w:space="0"/>
              <w:right w:val="single" w:color="000000" w:sz="4" w:space="0"/>
            </w:tcBorders>
            <w:vAlign w:val="center"/>
          </w:tcPr>
          <w:p w14:paraId="110033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FFF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37C792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ZG-CC388A HP 国产替用鼓 1500页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B6A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AD0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142</w:t>
            </w:r>
          </w:p>
        </w:tc>
        <w:tc>
          <w:tcPr>
            <w:tcW w:w="605" w:type="dxa"/>
            <w:tcBorders>
              <w:top w:val="single" w:color="000000" w:sz="4" w:space="0"/>
              <w:left w:val="single" w:color="000000" w:sz="4" w:space="0"/>
              <w:bottom w:val="single" w:color="000000" w:sz="4" w:space="0"/>
              <w:right w:val="single" w:color="000000" w:sz="4" w:space="0"/>
            </w:tcBorders>
            <w:vAlign w:val="center"/>
          </w:tcPr>
          <w:p w14:paraId="664D4EA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525433A">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50C2B">
            <w:pPr>
              <w:jc w:val="center"/>
              <w:rPr>
                <w:rFonts w:hint="eastAsia" w:ascii="宋体" w:hAnsi="宋体" w:cs="宋体"/>
                <w:b/>
                <w:bCs/>
                <w:color w:val="000000"/>
                <w:sz w:val="22"/>
                <w:szCs w:val="22"/>
              </w:rPr>
            </w:pPr>
          </w:p>
        </w:tc>
      </w:tr>
      <w:tr w14:paraId="5C747CA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491A2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31</w:t>
            </w:r>
          </w:p>
        </w:tc>
        <w:tc>
          <w:tcPr>
            <w:tcW w:w="809" w:type="dxa"/>
            <w:tcBorders>
              <w:top w:val="single" w:color="000000" w:sz="4" w:space="0"/>
              <w:left w:val="single" w:color="000000" w:sz="4" w:space="0"/>
              <w:bottom w:val="single" w:color="000000" w:sz="4" w:space="0"/>
              <w:right w:val="single" w:color="000000" w:sz="4" w:space="0"/>
            </w:tcBorders>
            <w:vAlign w:val="center"/>
          </w:tcPr>
          <w:p w14:paraId="4014A7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7A4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39A07FF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ZG-W1370X 2600页 带芯片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DC4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841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605" w:type="dxa"/>
            <w:tcBorders>
              <w:top w:val="single" w:color="000000" w:sz="4" w:space="0"/>
              <w:left w:val="single" w:color="000000" w:sz="4" w:space="0"/>
              <w:bottom w:val="single" w:color="000000" w:sz="4" w:space="0"/>
              <w:right w:val="single" w:color="000000" w:sz="4" w:space="0"/>
            </w:tcBorders>
            <w:vAlign w:val="center"/>
          </w:tcPr>
          <w:p w14:paraId="4DAA0E5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06C942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00FD5">
            <w:pPr>
              <w:jc w:val="center"/>
              <w:rPr>
                <w:rFonts w:hint="eastAsia" w:ascii="宋体" w:hAnsi="宋体" w:cs="宋体"/>
                <w:b/>
                <w:bCs/>
                <w:color w:val="000000"/>
                <w:sz w:val="22"/>
                <w:szCs w:val="22"/>
              </w:rPr>
            </w:pPr>
          </w:p>
        </w:tc>
      </w:tr>
      <w:tr w14:paraId="5D8A8B61">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6C782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w:t>
            </w:r>
          </w:p>
        </w:tc>
        <w:tc>
          <w:tcPr>
            <w:tcW w:w="809" w:type="dxa"/>
            <w:tcBorders>
              <w:top w:val="single" w:color="000000" w:sz="4" w:space="0"/>
              <w:left w:val="single" w:color="000000" w:sz="4" w:space="0"/>
              <w:bottom w:val="single" w:color="000000" w:sz="4" w:space="0"/>
              <w:right w:val="single" w:color="000000" w:sz="4" w:space="0"/>
            </w:tcBorders>
            <w:vAlign w:val="center"/>
          </w:tcPr>
          <w:p w14:paraId="4BFA6D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E12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36548F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ZG-CF500A/054BK 易加粉 黑 蓝 黄 标准容量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6F16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A60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605" w:type="dxa"/>
            <w:tcBorders>
              <w:top w:val="single" w:color="000000" w:sz="4" w:space="0"/>
              <w:left w:val="single" w:color="000000" w:sz="4" w:space="0"/>
              <w:bottom w:val="single" w:color="000000" w:sz="4" w:space="0"/>
              <w:right w:val="single" w:color="000000" w:sz="4" w:space="0"/>
            </w:tcBorders>
            <w:vAlign w:val="center"/>
          </w:tcPr>
          <w:p w14:paraId="21CD4CA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0A1927C">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D8050">
            <w:pPr>
              <w:jc w:val="center"/>
              <w:rPr>
                <w:rFonts w:hint="eastAsia" w:ascii="宋体" w:hAnsi="宋体" w:cs="宋体"/>
                <w:b/>
                <w:bCs/>
                <w:color w:val="000000"/>
                <w:sz w:val="22"/>
                <w:szCs w:val="22"/>
              </w:rPr>
            </w:pPr>
          </w:p>
        </w:tc>
      </w:tr>
      <w:tr w14:paraId="7EE46FC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8F669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w:t>
            </w:r>
          </w:p>
        </w:tc>
        <w:tc>
          <w:tcPr>
            <w:tcW w:w="809" w:type="dxa"/>
            <w:tcBorders>
              <w:top w:val="single" w:color="000000" w:sz="4" w:space="0"/>
              <w:left w:val="single" w:color="000000" w:sz="4" w:space="0"/>
              <w:bottom w:val="single" w:color="000000" w:sz="4" w:space="0"/>
              <w:right w:val="single" w:color="000000" w:sz="4" w:space="0"/>
            </w:tcBorders>
            <w:vAlign w:val="center"/>
          </w:tcPr>
          <w:p w14:paraId="05E5DD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ADE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5D88456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ZG-兄弟DR-B020 鼓架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330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0FE8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605" w:type="dxa"/>
            <w:tcBorders>
              <w:top w:val="single" w:color="000000" w:sz="4" w:space="0"/>
              <w:left w:val="single" w:color="000000" w:sz="4" w:space="0"/>
              <w:bottom w:val="single" w:color="000000" w:sz="4" w:space="0"/>
              <w:right w:val="single" w:color="000000" w:sz="4" w:space="0"/>
            </w:tcBorders>
            <w:vAlign w:val="center"/>
          </w:tcPr>
          <w:p w14:paraId="1212F39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3240E6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A67EF">
            <w:pPr>
              <w:jc w:val="center"/>
              <w:rPr>
                <w:rFonts w:hint="eastAsia" w:ascii="宋体" w:hAnsi="宋体" w:cs="宋体"/>
                <w:b/>
                <w:bCs/>
                <w:color w:val="000000"/>
                <w:sz w:val="22"/>
                <w:szCs w:val="22"/>
              </w:rPr>
            </w:pPr>
          </w:p>
        </w:tc>
      </w:tr>
      <w:tr w14:paraId="06878B85">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22683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34</w:t>
            </w:r>
          </w:p>
        </w:tc>
        <w:tc>
          <w:tcPr>
            <w:tcW w:w="809" w:type="dxa"/>
            <w:tcBorders>
              <w:top w:val="single" w:color="000000" w:sz="4" w:space="0"/>
              <w:left w:val="single" w:color="000000" w:sz="4" w:space="0"/>
              <w:bottom w:val="single" w:color="000000" w:sz="4" w:space="0"/>
              <w:right w:val="single" w:color="000000" w:sz="4" w:space="0"/>
            </w:tcBorders>
            <w:vAlign w:val="center"/>
          </w:tcPr>
          <w:p w14:paraId="588D876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534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6B5A8A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ZG-CF228A HPM403D替用 1500页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9CC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CD7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605" w:type="dxa"/>
            <w:tcBorders>
              <w:top w:val="single" w:color="000000" w:sz="4" w:space="0"/>
              <w:left w:val="single" w:color="000000" w:sz="4" w:space="0"/>
              <w:bottom w:val="single" w:color="000000" w:sz="4" w:space="0"/>
              <w:right w:val="single" w:color="000000" w:sz="4" w:space="0"/>
            </w:tcBorders>
            <w:vAlign w:val="center"/>
          </w:tcPr>
          <w:p w14:paraId="00FE357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A3A776E">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B6DE8">
            <w:pPr>
              <w:jc w:val="center"/>
              <w:rPr>
                <w:rFonts w:hint="eastAsia" w:ascii="宋体" w:hAnsi="宋体" w:cs="宋体"/>
                <w:b/>
                <w:bCs/>
                <w:color w:val="000000"/>
                <w:sz w:val="22"/>
                <w:szCs w:val="22"/>
              </w:rPr>
            </w:pPr>
          </w:p>
        </w:tc>
      </w:tr>
      <w:tr w14:paraId="6D0AE3AF">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42832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809" w:type="dxa"/>
            <w:tcBorders>
              <w:top w:val="single" w:color="000000" w:sz="4" w:space="0"/>
              <w:left w:val="single" w:color="000000" w:sz="4" w:space="0"/>
              <w:bottom w:val="single" w:color="000000" w:sz="4" w:space="0"/>
              <w:right w:val="single" w:color="000000" w:sz="4" w:space="0"/>
            </w:tcBorders>
            <w:vAlign w:val="center"/>
          </w:tcPr>
          <w:p w14:paraId="07254B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5DC2A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大卷纸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6669C4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 JX024-12A 700g*12个 三层 170米</w:t>
            </w:r>
          </w:p>
        </w:tc>
        <w:tc>
          <w:tcPr>
            <w:tcW w:w="669" w:type="dxa"/>
            <w:tcBorders>
              <w:top w:val="single" w:color="000000" w:sz="4" w:space="0"/>
              <w:left w:val="single" w:color="000000" w:sz="4" w:space="0"/>
              <w:bottom w:val="single" w:color="000000" w:sz="4" w:space="0"/>
              <w:right w:val="single" w:color="000000" w:sz="4" w:space="0"/>
            </w:tcBorders>
            <w:vAlign w:val="center"/>
          </w:tcPr>
          <w:p w14:paraId="726D81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7E506D5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122</w:t>
            </w:r>
          </w:p>
        </w:tc>
        <w:tc>
          <w:tcPr>
            <w:tcW w:w="605" w:type="dxa"/>
            <w:tcBorders>
              <w:top w:val="single" w:color="000000" w:sz="4" w:space="0"/>
              <w:left w:val="single" w:color="000000" w:sz="4" w:space="0"/>
              <w:bottom w:val="single" w:color="000000" w:sz="4" w:space="0"/>
              <w:right w:val="single" w:color="000000" w:sz="4" w:space="0"/>
            </w:tcBorders>
            <w:vAlign w:val="center"/>
          </w:tcPr>
          <w:p w14:paraId="0F706E2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0D487B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841D1A6">
            <w:pPr>
              <w:jc w:val="center"/>
              <w:rPr>
                <w:rFonts w:hint="eastAsia" w:ascii="宋体" w:hAnsi="宋体" w:cs="宋体"/>
                <w:b/>
                <w:bCs/>
                <w:color w:val="000000"/>
                <w:sz w:val="22"/>
                <w:szCs w:val="22"/>
              </w:rPr>
            </w:pPr>
          </w:p>
        </w:tc>
      </w:tr>
      <w:tr w14:paraId="2C88EE4A">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58B50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36</w:t>
            </w:r>
          </w:p>
        </w:tc>
        <w:tc>
          <w:tcPr>
            <w:tcW w:w="809" w:type="dxa"/>
            <w:tcBorders>
              <w:top w:val="single" w:color="000000" w:sz="4" w:space="0"/>
              <w:left w:val="single" w:color="000000" w:sz="4" w:space="0"/>
              <w:bottom w:val="single" w:color="000000" w:sz="4" w:space="0"/>
              <w:right w:val="single" w:color="000000" w:sz="4" w:space="0"/>
            </w:tcBorders>
            <w:vAlign w:val="center"/>
          </w:tcPr>
          <w:p w14:paraId="74D0A30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B4546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大卷纸盒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0B04B5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J-101A 尺寸：270*122*273mm 白色 加厚 塑料</w:t>
            </w:r>
          </w:p>
        </w:tc>
        <w:tc>
          <w:tcPr>
            <w:tcW w:w="669" w:type="dxa"/>
            <w:tcBorders>
              <w:top w:val="single" w:color="000000" w:sz="4" w:space="0"/>
              <w:left w:val="single" w:color="000000" w:sz="4" w:space="0"/>
              <w:bottom w:val="single" w:color="000000" w:sz="4" w:space="0"/>
              <w:right w:val="single" w:color="000000" w:sz="4" w:space="0"/>
            </w:tcBorders>
            <w:vAlign w:val="center"/>
          </w:tcPr>
          <w:p w14:paraId="2B8FC3E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146FB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605" w:type="dxa"/>
            <w:tcBorders>
              <w:top w:val="single" w:color="000000" w:sz="4" w:space="0"/>
              <w:left w:val="single" w:color="000000" w:sz="4" w:space="0"/>
              <w:bottom w:val="single" w:color="000000" w:sz="4" w:space="0"/>
              <w:right w:val="single" w:color="000000" w:sz="4" w:space="0"/>
            </w:tcBorders>
            <w:vAlign w:val="center"/>
          </w:tcPr>
          <w:p w14:paraId="365C76B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3CD873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A164ECC">
            <w:pPr>
              <w:jc w:val="center"/>
              <w:rPr>
                <w:rFonts w:hint="eastAsia" w:ascii="宋体" w:hAnsi="宋体" w:cs="宋体"/>
                <w:b/>
                <w:bCs/>
                <w:color w:val="000000"/>
                <w:sz w:val="22"/>
                <w:szCs w:val="22"/>
              </w:rPr>
            </w:pPr>
          </w:p>
        </w:tc>
      </w:tr>
      <w:tr w14:paraId="304D566B">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171F1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37</w:t>
            </w:r>
          </w:p>
        </w:tc>
        <w:tc>
          <w:tcPr>
            <w:tcW w:w="809" w:type="dxa"/>
            <w:tcBorders>
              <w:top w:val="single" w:color="000000" w:sz="4" w:space="0"/>
              <w:left w:val="single" w:color="000000" w:sz="4" w:space="0"/>
              <w:bottom w:val="single" w:color="000000" w:sz="4" w:space="0"/>
              <w:right w:val="single" w:color="000000" w:sz="4" w:space="0"/>
            </w:tcBorders>
            <w:vAlign w:val="center"/>
          </w:tcPr>
          <w:p w14:paraId="0B4AF9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6CC52C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带架白板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1C1B4E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H型双面白板90*120Cm银灰</w:t>
            </w:r>
          </w:p>
        </w:tc>
        <w:tc>
          <w:tcPr>
            <w:tcW w:w="669" w:type="dxa"/>
            <w:tcBorders>
              <w:top w:val="single" w:color="000000" w:sz="4" w:space="0"/>
              <w:left w:val="single" w:color="000000" w:sz="4" w:space="0"/>
              <w:bottom w:val="single" w:color="000000" w:sz="4" w:space="0"/>
              <w:right w:val="single" w:color="000000" w:sz="4" w:space="0"/>
            </w:tcBorders>
            <w:vAlign w:val="center"/>
          </w:tcPr>
          <w:p w14:paraId="22524F5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块</w:t>
            </w:r>
          </w:p>
        </w:tc>
        <w:tc>
          <w:tcPr>
            <w:tcW w:w="882" w:type="dxa"/>
            <w:tcBorders>
              <w:top w:val="single" w:color="000000" w:sz="4" w:space="0"/>
              <w:left w:val="single" w:color="000000" w:sz="4" w:space="0"/>
              <w:bottom w:val="single" w:color="000000" w:sz="4" w:space="0"/>
              <w:right w:val="single" w:color="000000" w:sz="4" w:space="0"/>
            </w:tcBorders>
            <w:vAlign w:val="center"/>
          </w:tcPr>
          <w:p w14:paraId="3B730C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275</w:t>
            </w:r>
          </w:p>
        </w:tc>
        <w:tc>
          <w:tcPr>
            <w:tcW w:w="605" w:type="dxa"/>
            <w:tcBorders>
              <w:top w:val="single" w:color="000000" w:sz="4" w:space="0"/>
              <w:left w:val="single" w:color="000000" w:sz="4" w:space="0"/>
              <w:bottom w:val="single" w:color="000000" w:sz="4" w:space="0"/>
              <w:right w:val="single" w:color="000000" w:sz="4" w:space="0"/>
            </w:tcBorders>
            <w:vAlign w:val="center"/>
          </w:tcPr>
          <w:p w14:paraId="45E8EAB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AB6E2D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81E245E">
            <w:pPr>
              <w:jc w:val="center"/>
              <w:rPr>
                <w:rFonts w:hint="eastAsia" w:ascii="宋体" w:hAnsi="宋体" w:cs="宋体"/>
                <w:b/>
                <w:bCs/>
                <w:color w:val="000000"/>
                <w:sz w:val="22"/>
                <w:szCs w:val="22"/>
              </w:rPr>
            </w:pPr>
          </w:p>
        </w:tc>
      </w:tr>
      <w:tr w14:paraId="62AA8433">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FDBDD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38</w:t>
            </w:r>
          </w:p>
        </w:tc>
        <w:tc>
          <w:tcPr>
            <w:tcW w:w="809" w:type="dxa"/>
            <w:tcBorders>
              <w:top w:val="single" w:color="000000" w:sz="4" w:space="0"/>
              <w:left w:val="single" w:color="000000" w:sz="4" w:space="0"/>
              <w:bottom w:val="single" w:color="000000" w:sz="4" w:space="0"/>
              <w:right w:val="single" w:color="000000" w:sz="4" w:space="0"/>
            </w:tcBorders>
            <w:vAlign w:val="center"/>
          </w:tcPr>
          <w:p w14:paraId="35A108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242BF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档案袋</w:t>
            </w:r>
          </w:p>
        </w:tc>
        <w:tc>
          <w:tcPr>
            <w:tcW w:w="2335" w:type="dxa"/>
            <w:tcBorders>
              <w:top w:val="single" w:color="000000" w:sz="4" w:space="0"/>
              <w:left w:val="single" w:color="000000" w:sz="4" w:space="0"/>
              <w:bottom w:val="single" w:color="000000" w:sz="4" w:space="0"/>
              <w:right w:val="single" w:color="000000" w:sz="4" w:space="0"/>
            </w:tcBorders>
            <w:vAlign w:val="center"/>
          </w:tcPr>
          <w:p w14:paraId="25FB3B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A4牛皮纸，250g加厚底部5cm</w:t>
            </w:r>
          </w:p>
        </w:tc>
        <w:tc>
          <w:tcPr>
            <w:tcW w:w="669" w:type="dxa"/>
            <w:tcBorders>
              <w:top w:val="single" w:color="000000" w:sz="4" w:space="0"/>
              <w:left w:val="single" w:color="000000" w:sz="4" w:space="0"/>
              <w:bottom w:val="single" w:color="000000" w:sz="4" w:space="0"/>
              <w:right w:val="single" w:color="000000" w:sz="4" w:space="0"/>
            </w:tcBorders>
            <w:vAlign w:val="center"/>
          </w:tcPr>
          <w:p w14:paraId="050609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1C574FF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113E214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6A9D4A4">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37D76E1">
            <w:pPr>
              <w:jc w:val="center"/>
              <w:rPr>
                <w:rFonts w:hint="eastAsia" w:ascii="宋体" w:hAnsi="宋体" w:cs="宋体"/>
                <w:b/>
                <w:bCs/>
                <w:color w:val="000000"/>
                <w:sz w:val="22"/>
                <w:szCs w:val="22"/>
              </w:rPr>
            </w:pPr>
          </w:p>
        </w:tc>
      </w:tr>
      <w:tr w14:paraId="2FCF2AD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7790B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39</w:t>
            </w:r>
          </w:p>
        </w:tc>
        <w:tc>
          <w:tcPr>
            <w:tcW w:w="809" w:type="dxa"/>
            <w:tcBorders>
              <w:top w:val="single" w:color="000000" w:sz="4" w:space="0"/>
              <w:left w:val="single" w:color="000000" w:sz="4" w:space="0"/>
              <w:bottom w:val="single" w:color="000000" w:sz="4" w:space="0"/>
              <w:right w:val="single" w:color="000000" w:sz="4" w:space="0"/>
            </w:tcBorders>
            <w:vAlign w:val="center"/>
          </w:tcPr>
          <w:p w14:paraId="083819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E7785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档案盒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5FA9D5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齐心A4 厚度75mm</w:t>
            </w:r>
          </w:p>
        </w:tc>
        <w:tc>
          <w:tcPr>
            <w:tcW w:w="669" w:type="dxa"/>
            <w:tcBorders>
              <w:top w:val="single" w:color="000000" w:sz="4" w:space="0"/>
              <w:left w:val="single" w:color="000000" w:sz="4" w:space="0"/>
              <w:bottom w:val="single" w:color="000000" w:sz="4" w:space="0"/>
              <w:right w:val="single" w:color="000000" w:sz="4" w:space="0"/>
            </w:tcBorders>
            <w:vAlign w:val="center"/>
          </w:tcPr>
          <w:p w14:paraId="7B3918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F9A8E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w:t>
            </w:r>
          </w:p>
        </w:tc>
        <w:tc>
          <w:tcPr>
            <w:tcW w:w="605" w:type="dxa"/>
            <w:tcBorders>
              <w:top w:val="single" w:color="000000" w:sz="4" w:space="0"/>
              <w:left w:val="single" w:color="000000" w:sz="4" w:space="0"/>
              <w:bottom w:val="single" w:color="000000" w:sz="4" w:space="0"/>
              <w:right w:val="single" w:color="000000" w:sz="4" w:space="0"/>
            </w:tcBorders>
            <w:vAlign w:val="center"/>
          </w:tcPr>
          <w:p w14:paraId="729A610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9D236E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97D6A44">
            <w:pPr>
              <w:jc w:val="center"/>
              <w:rPr>
                <w:rFonts w:hint="eastAsia" w:ascii="宋体" w:hAnsi="宋体" w:cs="宋体"/>
                <w:b/>
                <w:bCs/>
                <w:color w:val="000000"/>
                <w:sz w:val="22"/>
                <w:szCs w:val="22"/>
              </w:rPr>
            </w:pPr>
          </w:p>
        </w:tc>
      </w:tr>
      <w:tr w14:paraId="3262B1E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49C3A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809" w:type="dxa"/>
            <w:tcBorders>
              <w:top w:val="single" w:color="000000" w:sz="4" w:space="0"/>
              <w:left w:val="single" w:color="000000" w:sz="4" w:space="0"/>
              <w:bottom w:val="single" w:color="000000" w:sz="4" w:space="0"/>
              <w:right w:val="single" w:color="000000" w:sz="4" w:space="0"/>
            </w:tcBorders>
            <w:vAlign w:val="center"/>
          </w:tcPr>
          <w:p w14:paraId="55B0C4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081D2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电池</w:t>
            </w:r>
          </w:p>
        </w:tc>
        <w:tc>
          <w:tcPr>
            <w:tcW w:w="2335" w:type="dxa"/>
            <w:tcBorders>
              <w:top w:val="single" w:color="000000" w:sz="4" w:space="0"/>
              <w:left w:val="single" w:color="000000" w:sz="4" w:space="0"/>
              <w:bottom w:val="single" w:color="000000" w:sz="4" w:space="0"/>
              <w:right w:val="single" w:color="000000" w:sz="4" w:space="0"/>
            </w:tcBorders>
            <w:vAlign w:val="center"/>
          </w:tcPr>
          <w:p w14:paraId="4B3C5F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丰蓝1号</w:t>
            </w:r>
          </w:p>
        </w:tc>
        <w:tc>
          <w:tcPr>
            <w:tcW w:w="669" w:type="dxa"/>
            <w:tcBorders>
              <w:top w:val="single" w:color="000000" w:sz="4" w:space="0"/>
              <w:left w:val="single" w:color="000000" w:sz="4" w:space="0"/>
              <w:bottom w:val="single" w:color="000000" w:sz="4" w:space="0"/>
              <w:right w:val="single" w:color="000000" w:sz="4" w:space="0"/>
            </w:tcBorders>
            <w:vAlign w:val="center"/>
          </w:tcPr>
          <w:p w14:paraId="3D5EE6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2" w:type="dxa"/>
            <w:tcBorders>
              <w:top w:val="single" w:color="000000" w:sz="4" w:space="0"/>
              <w:left w:val="single" w:color="000000" w:sz="4" w:space="0"/>
              <w:bottom w:val="single" w:color="000000" w:sz="4" w:space="0"/>
              <w:right w:val="single" w:color="000000" w:sz="4" w:space="0"/>
            </w:tcBorders>
            <w:vAlign w:val="center"/>
          </w:tcPr>
          <w:p w14:paraId="71549C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576142A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6049A6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C1CE9F2">
            <w:pPr>
              <w:jc w:val="center"/>
              <w:rPr>
                <w:rFonts w:hint="eastAsia" w:ascii="宋体" w:hAnsi="宋体" w:cs="宋体"/>
                <w:b/>
                <w:bCs/>
                <w:color w:val="000000"/>
                <w:sz w:val="22"/>
                <w:szCs w:val="22"/>
              </w:rPr>
            </w:pPr>
          </w:p>
        </w:tc>
      </w:tr>
      <w:tr w14:paraId="6984E209">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A657E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41</w:t>
            </w:r>
          </w:p>
        </w:tc>
        <w:tc>
          <w:tcPr>
            <w:tcW w:w="809" w:type="dxa"/>
            <w:tcBorders>
              <w:top w:val="single" w:color="000000" w:sz="4" w:space="0"/>
              <w:left w:val="single" w:color="000000" w:sz="4" w:space="0"/>
              <w:bottom w:val="single" w:color="000000" w:sz="4" w:space="0"/>
              <w:right w:val="single" w:color="000000" w:sz="4" w:space="0"/>
            </w:tcBorders>
            <w:vAlign w:val="center"/>
          </w:tcPr>
          <w:p w14:paraId="03CCFA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7EDB0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电话机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3EEF8E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669" w:type="dxa"/>
            <w:tcBorders>
              <w:top w:val="single" w:color="000000" w:sz="4" w:space="0"/>
              <w:left w:val="single" w:color="000000" w:sz="4" w:space="0"/>
              <w:bottom w:val="single" w:color="000000" w:sz="4" w:space="0"/>
              <w:right w:val="single" w:color="000000" w:sz="4" w:space="0"/>
            </w:tcBorders>
            <w:vAlign w:val="center"/>
          </w:tcPr>
          <w:p w14:paraId="0B762C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部</w:t>
            </w:r>
          </w:p>
        </w:tc>
        <w:tc>
          <w:tcPr>
            <w:tcW w:w="882" w:type="dxa"/>
            <w:tcBorders>
              <w:top w:val="single" w:color="000000" w:sz="4" w:space="0"/>
              <w:left w:val="single" w:color="000000" w:sz="4" w:space="0"/>
              <w:bottom w:val="single" w:color="000000" w:sz="4" w:space="0"/>
              <w:right w:val="single" w:color="000000" w:sz="4" w:space="0"/>
            </w:tcBorders>
            <w:vAlign w:val="center"/>
          </w:tcPr>
          <w:p w14:paraId="6E0499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605" w:type="dxa"/>
            <w:tcBorders>
              <w:top w:val="single" w:color="000000" w:sz="4" w:space="0"/>
              <w:left w:val="single" w:color="000000" w:sz="4" w:space="0"/>
              <w:bottom w:val="single" w:color="000000" w:sz="4" w:space="0"/>
              <w:right w:val="single" w:color="000000" w:sz="4" w:space="0"/>
            </w:tcBorders>
            <w:vAlign w:val="center"/>
          </w:tcPr>
          <w:p w14:paraId="5F02808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556D039">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F080DE5">
            <w:pPr>
              <w:jc w:val="center"/>
              <w:rPr>
                <w:rFonts w:hint="eastAsia" w:ascii="宋体" w:hAnsi="宋体" w:cs="宋体"/>
                <w:b/>
                <w:bCs/>
                <w:color w:val="000000"/>
                <w:sz w:val="22"/>
                <w:szCs w:val="22"/>
              </w:rPr>
            </w:pPr>
          </w:p>
        </w:tc>
      </w:tr>
      <w:tr w14:paraId="05905BF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CBA26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809" w:type="dxa"/>
            <w:tcBorders>
              <w:top w:val="single" w:color="000000" w:sz="4" w:space="0"/>
              <w:left w:val="single" w:color="000000" w:sz="4" w:space="0"/>
              <w:bottom w:val="single" w:color="000000" w:sz="4" w:space="0"/>
              <w:right w:val="single" w:color="000000" w:sz="4" w:space="0"/>
            </w:tcBorders>
            <w:vAlign w:val="center"/>
          </w:tcPr>
          <w:p w14:paraId="5FE3F4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15ABE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电脑故障检测卡</w:t>
            </w:r>
          </w:p>
        </w:tc>
        <w:tc>
          <w:tcPr>
            <w:tcW w:w="2335" w:type="dxa"/>
            <w:tcBorders>
              <w:top w:val="single" w:color="000000" w:sz="4" w:space="0"/>
              <w:left w:val="single" w:color="000000" w:sz="4" w:space="0"/>
              <w:bottom w:val="single" w:color="000000" w:sz="4" w:space="0"/>
              <w:right w:val="single" w:color="000000" w:sz="4" w:space="0"/>
            </w:tcBorders>
            <w:vAlign w:val="center"/>
          </w:tcPr>
          <w:p w14:paraId="7C2661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PCI-E 迷你款 三合一</w:t>
            </w:r>
          </w:p>
        </w:tc>
        <w:tc>
          <w:tcPr>
            <w:tcW w:w="669" w:type="dxa"/>
            <w:tcBorders>
              <w:top w:val="single" w:color="000000" w:sz="4" w:space="0"/>
              <w:left w:val="single" w:color="000000" w:sz="4" w:space="0"/>
              <w:bottom w:val="single" w:color="000000" w:sz="4" w:space="0"/>
              <w:right w:val="single" w:color="000000" w:sz="4" w:space="0"/>
            </w:tcBorders>
            <w:vAlign w:val="center"/>
          </w:tcPr>
          <w:p w14:paraId="356096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2" w:type="dxa"/>
            <w:tcBorders>
              <w:top w:val="single" w:color="000000" w:sz="4" w:space="0"/>
              <w:left w:val="single" w:color="000000" w:sz="4" w:space="0"/>
              <w:bottom w:val="single" w:color="000000" w:sz="4" w:space="0"/>
              <w:right w:val="single" w:color="000000" w:sz="4" w:space="0"/>
            </w:tcBorders>
            <w:vAlign w:val="center"/>
          </w:tcPr>
          <w:p w14:paraId="53370B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605" w:type="dxa"/>
            <w:tcBorders>
              <w:top w:val="single" w:color="000000" w:sz="4" w:space="0"/>
              <w:left w:val="single" w:color="000000" w:sz="4" w:space="0"/>
              <w:bottom w:val="single" w:color="000000" w:sz="4" w:space="0"/>
              <w:right w:val="single" w:color="000000" w:sz="4" w:space="0"/>
            </w:tcBorders>
            <w:vAlign w:val="center"/>
          </w:tcPr>
          <w:p w14:paraId="0962BEA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5F6186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6362F22">
            <w:pPr>
              <w:jc w:val="center"/>
              <w:rPr>
                <w:rFonts w:hint="eastAsia" w:ascii="宋体" w:hAnsi="宋体" w:cs="宋体"/>
                <w:b/>
                <w:bCs/>
                <w:color w:val="000000"/>
                <w:sz w:val="22"/>
                <w:szCs w:val="22"/>
              </w:rPr>
            </w:pPr>
          </w:p>
        </w:tc>
      </w:tr>
      <w:tr w14:paraId="26230961">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D3757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43</w:t>
            </w:r>
          </w:p>
        </w:tc>
        <w:tc>
          <w:tcPr>
            <w:tcW w:w="809" w:type="dxa"/>
            <w:tcBorders>
              <w:top w:val="single" w:color="000000" w:sz="4" w:space="0"/>
              <w:left w:val="single" w:color="000000" w:sz="4" w:space="0"/>
              <w:bottom w:val="single" w:color="000000" w:sz="4" w:space="0"/>
              <w:right w:val="single" w:color="000000" w:sz="4" w:space="0"/>
            </w:tcBorders>
            <w:vAlign w:val="center"/>
          </w:tcPr>
          <w:p w14:paraId="0937E4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0013E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电梯抽纸盒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6F010A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免打孔 黑 中号</w:t>
            </w:r>
          </w:p>
        </w:tc>
        <w:tc>
          <w:tcPr>
            <w:tcW w:w="669" w:type="dxa"/>
            <w:tcBorders>
              <w:top w:val="single" w:color="000000" w:sz="4" w:space="0"/>
              <w:left w:val="single" w:color="000000" w:sz="4" w:space="0"/>
              <w:bottom w:val="single" w:color="000000" w:sz="4" w:space="0"/>
              <w:right w:val="single" w:color="000000" w:sz="4" w:space="0"/>
            </w:tcBorders>
            <w:vAlign w:val="center"/>
          </w:tcPr>
          <w:p w14:paraId="0C392B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35A7A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605" w:type="dxa"/>
            <w:tcBorders>
              <w:top w:val="single" w:color="000000" w:sz="4" w:space="0"/>
              <w:left w:val="single" w:color="000000" w:sz="4" w:space="0"/>
              <w:bottom w:val="single" w:color="000000" w:sz="4" w:space="0"/>
              <w:right w:val="single" w:color="000000" w:sz="4" w:space="0"/>
            </w:tcBorders>
            <w:vAlign w:val="center"/>
          </w:tcPr>
          <w:p w14:paraId="42FFC9B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975FCE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22C5325">
            <w:pPr>
              <w:jc w:val="center"/>
              <w:rPr>
                <w:rFonts w:hint="eastAsia" w:ascii="宋体" w:hAnsi="宋体" w:cs="宋体"/>
                <w:b/>
                <w:bCs/>
                <w:color w:val="000000"/>
                <w:sz w:val="22"/>
                <w:szCs w:val="22"/>
              </w:rPr>
            </w:pPr>
          </w:p>
        </w:tc>
      </w:tr>
      <w:tr w14:paraId="14CBFCF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D8607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44</w:t>
            </w:r>
          </w:p>
        </w:tc>
        <w:tc>
          <w:tcPr>
            <w:tcW w:w="809" w:type="dxa"/>
            <w:tcBorders>
              <w:top w:val="single" w:color="000000" w:sz="4" w:space="0"/>
              <w:left w:val="single" w:color="000000" w:sz="4" w:space="0"/>
              <w:bottom w:val="single" w:color="000000" w:sz="4" w:space="0"/>
              <w:right w:val="single" w:color="000000" w:sz="4" w:space="0"/>
            </w:tcBorders>
            <w:vAlign w:val="center"/>
          </w:tcPr>
          <w:p w14:paraId="7C8B97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B2CC4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叠层电池</w:t>
            </w:r>
          </w:p>
        </w:tc>
        <w:tc>
          <w:tcPr>
            <w:tcW w:w="2335" w:type="dxa"/>
            <w:tcBorders>
              <w:top w:val="single" w:color="000000" w:sz="4" w:space="0"/>
              <w:left w:val="single" w:color="000000" w:sz="4" w:space="0"/>
              <w:bottom w:val="single" w:color="000000" w:sz="4" w:space="0"/>
              <w:right w:val="single" w:color="000000" w:sz="4" w:space="0"/>
            </w:tcBorders>
            <w:vAlign w:val="center"/>
          </w:tcPr>
          <w:p w14:paraId="4B200F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南孚9V</w:t>
            </w:r>
          </w:p>
        </w:tc>
        <w:tc>
          <w:tcPr>
            <w:tcW w:w="669" w:type="dxa"/>
            <w:tcBorders>
              <w:top w:val="single" w:color="000000" w:sz="4" w:space="0"/>
              <w:left w:val="single" w:color="000000" w:sz="4" w:space="0"/>
              <w:bottom w:val="single" w:color="000000" w:sz="4" w:space="0"/>
              <w:right w:val="single" w:color="000000" w:sz="4" w:space="0"/>
            </w:tcBorders>
            <w:vAlign w:val="center"/>
          </w:tcPr>
          <w:p w14:paraId="0EDCE6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2" w:type="dxa"/>
            <w:tcBorders>
              <w:top w:val="single" w:color="000000" w:sz="4" w:space="0"/>
              <w:left w:val="single" w:color="000000" w:sz="4" w:space="0"/>
              <w:bottom w:val="single" w:color="000000" w:sz="4" w:space="0"/>
              <w:right w:val="single" w:color="000000" w:sz="4" w:space="0"/>
            </w:tcBorders>
            <w:vAlign w:val="center"/>
          </w:tcPr>
          <w:p w14:paraId="4AB102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605" w:type="dxa"/>
            <w:tcBorders>
              <w:top w:val="single" w:color="000000" w:sz="4" w:space="0"/>
              <w:left w:val="single" w:color="000000" w:sz="4" w:space="0"/>
              <w:bottom w:val="single" w:color="000000" w:sz="4" w:space="0"/>
              <w:right w:val="single" w:color="000000" w:sz="4" w:space="0"/>
            </w:tcBorders>
            <w:vAlign w:val="center"/>
          </w:tcPr>
          <w:p w14:paraId="2D5C77A2">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C9DB214">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5CA08C7">
            <w:pPr>
              <w:jc w:val="center"/>
              <w:rPr>
                <w:rFonts w:hint="eastAsia" w:ascii="宋体" w:hAnsi="宋体" w:cs="宋体"/>
                <w:b/>
                <w:bCs/>
                <w:color w:val="000000"/>
                <w:sz w:val="22"/>
                <w:szCs w:val="22"/>
              </w:rPr>
            </w:pPr>
          </w:p>
        </w:tc>
      </w:tr>
      <w:tr w14:paraId="3CCF9CAB">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7BB3B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45</w:t>
            </w:r>
          </w:p>
        </w:tc>
        <w:tc>
          <w:tcPr>
            <w:tcW w:w="809" w:type="dxa"/>
            <w:tcBorders>
              <w:top w:val="single" w:color="000000" w:sz="4" w:space="0"/>
              <w:left w:val="single" w:color="000000" w:sz="4" w:space="0"/>
              <w:bottom w:val="single" w:color="000000" w:sz="4" w:space="0"/>
              <w:right w:val="single" w:color="000000" w:sz="4" w:space="0"/>
            </w:tcBorders>
            <w:vAlign w:val="center"/>
          </w:tcPr>
          <w:p w14:paraId="4C58A3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4AC26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鼎盛牛皮档案袋</w:t>
            </w:r>
          </w:p>
        </w:tc>
        <w:tc>
          <w:tcPr>
            <w:tcW w:w="2335" w:type="dxa"/>
            <w:tcBorders>
              <w:top w:val="single" w:color="000000" w:sz="4" w:space="0"/>
              <w:left w:val="single" w:color="000000" w:sz="4" w:space="0"/>
              <w:bottom w:val="single" w:color="000000" w:sz="4" w:space="0"/>
              <w:right w:val="single" w:color="000000" w:sz="4" w:space="0"/>
            </w:tcBorders>
            <w:vAlign w:val="center"/>
          </w:tcPr>
          <w:p w14:paraId="145D06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 加厚款</w:t>
            </w:r>
          </w:p>
        </w:tc>
        <w:tc>
          <w:tcPr>
            <w:tcW w:w="669" w:type="dxa"/>
            <w:tcBorders>
              <w:top w:val="single" w:color="000000" w:sz="4" w:space="0"/>
              <w:left w:val="single" w:color="000000" w:sz="4" w:space="0"/>
              <w:bottom w:val="single" w:color="000000" w:sz="4" w:space="0"/>
              <w:right w:val="single" w:color="000000" w:sz="4" w:space="0"/>
            </w:tcBorders>
            <w:vAlign w:val="center"/>
          </w:tcPr>
          <w:p w14:paraId="5B635A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11B79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6CC80B1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5AD9F9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6F521E7">
            <w:pPr>
              <w:jc w:val="center"/>
              <w:rPr>
                <w:rFonts w:hint="eastAsia" w:ascii="宋体" w:hAnsi="宋体" w:cs="宋体"/>
                <w:b/>
                <w:bCs/>
                <w:color w:val="000000"/>
                <w:sz w:val="22"/>
                <w:szCs w:val="22"/>
              </w:rPr>
            </w:pPr>
          </w:p>
        </w:tc>
      </w:tr>
      <w:tr w14:paraId="025C90D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4CD3D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46</w:t>
            </w:r>
          </w:p>
        </w:tc>
        <w:tc>
          <w:tcPr>
            <w:tcW w:w="809" w:type="dxa"/>
            <w:tcBorders>
              <w:top w:val="single" w:color="000000" w:sz="4" w:space="0"/>
              <w:left w:val="single" w:color="000000" w:sz="4" w:space="0"/>
              <w:bottom w:val="single" w:color="000000" w:sz="4" w:space="0"/>
              <w:right w:val="single" w:color="000000" w:sz="4" w:space="0"/>
            </w:tcBorders>
            <w:vAlign w:val="center"/>
          </w:tcPr>
          <w:p w14:paraId="091010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30A1E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订书钉</w:t>
            </w:r>
          </w:p>
        </w:tc>
        <w:tc>
          <w:tcPr>
            <w:tcW w:w="2335" w:type="dxa"/>
            <w:tcBorders>
              <w:top w:val="single" w:color="000000" w:sz="4" w:space="0"/>
              <w:left w:val="single" w:color="000000" w:sz="4" w:space="0"/>
              <w:bottom w:val="single" w:color="000000" w:sz="4" w:space="0"/>
              <w:right w:val="single" w:color="000000" w:sz="4" w:space="0"/>
            </w:tcBorders>
            <w:vAlign w:val="center"/>
          </w:tcPr>
          <w:p w14:paraId="652DA0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得力0012 1000pcs</w:t>
            </w:r>
          </w:p>
        </w:tc>
        <w:tc>
          <w:tcPr>
            <w:tcW w:w="669" w:type="dxa"/>
            <w:tcBorders>
              <w:top w:val="single" w:color="000000" w:sz="4" w:space="0"/>
              <w:left w:val="single" w:color="000000" w:sz="4" w:space="0"/>
              <w:bottom w:val="single" w:color="000000" w:sz="4" w:space="0"/>
              <w:right w:val="single" w:color="000000" w:sz="4" w:space="0"/>
            </w:tcBorders>
            <w:vAlign w:val="center"/>
          </w:tcPr>
          <w:p w14:paraId="6C1FE1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5DAE77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605" w:type="dxa"/>
            <w:tcBorders>
              <w:top w:val="single" w:color="000000" w:sz="4" w:space="0"/>
              <w:left w:val="single" w:color="000000" w:sz="4" w:space="0"/>
              <w:bottom w:val="single" w:color="000000" w:sz="4" w:space="0"/>
              <w:right w:val="single" w:color="000000" w:sz="4" w:space="0"/>
            </w:tcBorders>
            <w:vAlign w:val="center"/>
          </w:tcPr>
          <w:p w14:paraId="333A90A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516C08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904A92C">
            <w:pPr>
              <w:jc w:val="center"/>
              <w:rPr>
                <w:rFonts w:hint="eastAsia" w:ascii="宋体" w:hAnsi="宋体" w:cs="宋体"/>
                <w:b/>
                <w:bCs/>
                <w:color w:val="000000"/>
                <w:sz w:val="22"/>
                <w:szCs w:val="22"/>
              </w:rPr>
            </w:pPr>
          </w:p>
        </w:tc>
      </w:tr>
      <w:tr w14:paraId="3BC442E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8C3BE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47</w:t>
            </w:r>
          </w:p>
        </w:tc>
        <w:tc>
          <w:tcPr>
            <w:tcW w:w="809" w:type="dxa"/>
            <w:tcBorders>
              <w:top w:val="single" w:color="000000" w:sz="4" w:space="0"/>
              <w:left w:val="single" w:color="000000" w:sz="4" w:space="0"/>
              <w:bottom w:val="single" w:color="000000" w:sz="4" w:space="0"/>
              <w:right w:val="single" w:color="000000" w:sz="4" w:space="0"/>
            </w:tcBorders>
            <w:vAlign w:val="center"/>
          </w:tcPr>
          <w:p w14:paraId="57B20D0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5856B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订书机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4E4F63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可订厚度50页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55CF60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DF97C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605" w:type="dxa"/>
            <w:tcBorders>
              <w:top w:val="single" w:color="000000" w:sz="4" w:space="0"/>
              <w:left w:val="single" w:color="000000" w:sz="4" w:space="0"/>
              <w:bottom w:val="single" w:color="000000" w:sz="4" w:space="0"/>
              <w:right w:val="single" w:color="000000" w:sz="4" w:space="0"/>
            </w:tcBorders>
            <w:vAlign w:val="center"/>
          </w:tcPr>
          <w:p w14:paraId="15BF79C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4BE234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D19ECC6">
            <w:pPr>
              <w:jc w:val="center"/>
              <w:rPr>
                <w:rFonts w:hint="eastAsia" w:ascii="宋体" w:hAnsi="宋体" w:cs="宋体"/>
                <w:b/>
                <w:bCs/>
                <w:color w:val="000000"/>
                <w:sz w:val="22"/>
                <w:szCs w:val="22"/>
              </w:rPr>
            </w:pPr>
          </w:p>
        </w:tc>
      </w:tr>
      <w:tr w14:paraId="03CDDA64">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CB78A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48</w:t>
            </w:r>
          </w:p>
        </w:tc>
        <w:tc>
          <w:tcPr>
            <w:tcW w:w="809" w:type="dxa"/>
            <w:tcBorders>
              <w:top w:val="single" w:color="000000" w:sz="4" w:space="0"/>
              <w:left w:val="single" w:color="000000" w:sz="4" w:space="0"/>
              <w:bottom w:val="single" w:color="000000" w:sz="4" w:space="0"/>
              <w:right w:val="single" w:color="000000" w:sz="4" w:space="0"/>
            </w:tcBorders>
            <w:vAlign w:val="center"/>
          </w:tcPr>
          <w:p w14:paraId="0C816D2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8AD67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对讲机耳麦/对讲机耳机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031BE1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耳挂式 小咪头</w:t>
            </w:r>
          </w:p>
        </w:tc>
        <w:tc>
          <w:tcPr>
            <w:tcW w:w="669" w:type="dxa"/>
            <w:tcBorders>
              <w:top w:val="single" w:color="000000" w:sz="4" w:space="0"/>
              <w:left w:val="single" w:color="000000" w:sz="4" w:space="0"/>
              <w:bottom w:val="single" w:color="000000" w:sz="4" w:space="0"/>
              <w:right w:val="single" w:color="000000" w:sz="4" w:space="0"/>
            </w:tcBorders>
            <w:vAlign w:val="center"/>
          </w:tcPr>
          <w:p w14:paraId="496571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条</w:t>
            </w:r>
          </w:p>
        </w:tc>
        <w:tc>
          <w:tcPr>
            <w:tcW w:w="882" w:type="dxa"/>
            <w:tcBorders>
              <w:top w:val="single" w:color="000000" w:sz="4" w:space="0"/>
              <w:left w:val="single" w:color="000000" w:sz="4" w:space="0"/>
              <w:bottom w:val="single" w:color="000000" w:sz="4" w:space="0"/>
              <w:right w:val="single" w:color="000000" w:sz="4" w:space="0"/>
            </w:tcBorders>
            <w:vAlign w:val="center"/>
          </w:tcPr>
          <w:p w14:paraId="3E97AF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605" w:type="dxa"/>
            <w:tcBorders>
              <w:top w:val="single" w:color="000000" w:sz="4" w:space="0"/>
              <w:left w:val="single" w:color="000000" w:sz="4" w:space="0"/>
              <w:bottom w:val="single" w:color="000000" w:sz="4" w:space="0"/>
              <w:right w:val="single" w:color="000000" w:sz="4" w:space="0"/>
            </w:tcBorders>
            <w:vAlign w:val="center"/>
          </w:tcPr>
          <w:p w14:paraId="0AE7E26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8CBC4B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B5715A2">
            <w:pPr>
              <w:jc w:val="center"/>
              <w:rPr>
                <w:rFonts w:hint="eastAsia" w:ascii="宋体" w:hAnsi="宋体" w:cs="宋体"/>
                <w:b/>
                <w:bCs/>
                <w:color w:val="000000"/>
                <w:sz w:val="22"/>
                <w:szCs w:val="22"/>
              </w:rPr>
            </w:pPr>
          </w:p>
        </w:tc>
      </w:tr>
      <w:tr w14:paraId="6DCDDE3C">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E01678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49</w:t>
            </w:r>
          </w:p>
        </w:tc>
        <w:tc>
          <w:tcPr>
            <w:tcW w:w="809" w:type="dxa"/>
            <w:tcBorders>
              <w:top w:val="single" w:color="000000" w:sz="4" w:space="0"/>
              <w:left w:val="single" w:color="000000" w:sz="4" w:space="0"/>
              <w:bottom w:val="single" w:color="000000" w:sz="4" w:space="0"/>
              <w:right w:val="single" w:color="000000" w:sz="4" w:space="0"/>
            </w:tcBorders>
            <w:vAlign w:val="center"/>
          </w:tcPr>
          <w:p w14:paraId="5D860E4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17892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方抽纸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2BEE19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100张*16包</w:t>
            </w:r>
          </w:p>
        </w:tc>
        <w:tc>
          <w:tcPr>
            <w:tcW w:w="669" w:type="dxa"/>
            <w:tcBorders>
              <w:top w:val="single" w:color="000000" w:sz="4" w:space="0"/>
              <w:left w:val="single" w:color="000000" w:sz="4" w:space="0"/>
              <w:bottom w:val="single" w:color="000000" w:sz="4" w:space="0"/>
              <w:right w:val="single" w:color="000000" w:sz="4" w:space="0"/>
            </w:tcBorders>
            <w:vAlign w:val="center"/>
          </w:tcPr>
          <w:p w14:paraId="5B0842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27D334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605" w:type="dxa"/>
            <w:tcBorders>
              <w:top w:val="single" w:color="000000" w:sz="4" w:space="0"/>
              <w:left w:val="single" w:color="000000" w:sz="4" w:space="0"/>
              <w:bottom w:val="single" w:color="000000" w:sz="4" w:space="0"/>
              <w:right w:val="single" w:color="000000" w:sz="4" w:space="0"/>
            </w:tcBorders>
            <w:vAlign w:val="center"/>
          </w:tcPr>
          <w:p w14:paraId="59C7346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97CE0E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030E7AC">
            <w:pPr>
              <w:jc w:val="center"/>
              <w:rPr>
                <w:rFonts w:hint="eastAsia" w:ascii="宋体" w:hAnsi="宋体" w:cs="宋体"/>
                <w:b/>
                <w:bCs/>
                <w:color w:val="000000"/>
                <w:sz w:val="22"/>
                <w:szCs w:val="22"/>
              </w:rPr>
            </w:pPr>
          </w:p>
        </w:tc>
      </w:tr>
      <w:tr w14:paraId="4DDB8B6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AAF90F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w:t>
            </w:r>
          </w:p>
        </w:tc>
        <w:tc>
          <w:tcPr>
            <w:tcW w:w="809" w:type="dxa"/>
            <w:tcBorders>
              <w:top w:val="single" w:color="000000" w:sz="4" w:space="0"/>
              <w:left w:val="single" w:color="000000" w:sz="4" w:space="0"/>
              <w:bottom w:val="single" w:color="000000" w:sz="4" w:space="0"/>
              <w:right w:val="single" w:color="000000" w:sz="4" w:space="0"/>
            </w:tcBorders>
            <w:vAlign w:val="center"/>
          </w:tcPr>
          <w:p w14:paraId="1FF791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5B2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方块电池（南孚）</w:t>
            </w:r>
          </w:p>
        </w:tc>
        <w:tc>
          <w:tcPr>
            <w:tcW w:w="2335" w:type="dxa"/>
            <w:tcBorders>
              <w:top w:val="single" w:color="000000" w:sz="4" w:space="0"/>
              <w:left w:val="single" w:color="000000" w:sz="4" w:space="0"/>
              <w:bottom w:val="single" w:color="000000" w:sz="4" w:space="0"/>
              <w:right w:val="single" w:color="000000" w:sz="4" w:space="0"/>
            </w:tcBorders>
            <w:vAlign w:val="center"/>
          </w:tcPr>
          <w:p w14:paraId="489E68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9V 6LR61 碱性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4F6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F78D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4B7756D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758BB14">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586EA">
            <w:pPr>
              <w:jc w:val="center"/>
              <w:rPr>
                <w:rFonts w:hint="eastAsia" w:ascii="宋体" w:hAnsi="宋体" w:cs="宋体"/>
                <w:b/>
                <w:bCs/>
                <w:color w:val="000000"/>
                <w:sz w:val="22"/>
                <w:szCs w:val="22"/>
              </w:rPr>
            </w:pPr>
          </w:p>
        </w:tc>
      </w:tr>
      <w:tr w14:paraId="4DC5BA2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008D7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51</w:t>
            </w:r>
          </w:p>
        </w:tc>
        <w:tc>
          <w:tcPr>
            <w:tcW w:w="809" w:type="dxa"/>
            <w:tcBorders>
              <w:top w:val="single" w:color="000000" w:sz="4" w:space="0"/>
              <w:left w:val="single" w:color="000000" w:sz="4" w:space="0"/>
              <w:bottom w:val="single" w:color="000000" w:sz="4" w:space="0"/>
              <w:right w:val="single" w:color="000000" w:sz="4" w:space="0"/>
            </w:tcBorders>
            <w:vAlign w:val="center"/>
          </w:tcPr>
          <w:p w14:paraId="740C90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5515E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封杯机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59ACA8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JM-mini9</w:t>
            </w:r>
          </w:p>
        </w:tc>
        <w:tc>
          <w:tcPr>
            <w:tcW w:w="669" w:type="dxa"/>
            <w:tcBorders>
              <w:top w:val="single" w:color="000000" w:sz="4" w:space="0"/>
              <w:left w:val="single" w:color="000000" w:sz="4" w:space="0"/>
              <w:bottom w:val="single" w:color="000000" w:sz="4" w:space="0"/>
              <w:right w:val="single" w:color="000000" w:sz="4" w:space="0"/>
            </w:tcBorders>
            <w:vAlign w:val="center"/>
          </w:tcPr>
          <w:p w14:paraId="5B00A7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B5C93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249</w:t>
            </w:r>
          </w:p>
        </w:tc>
        <w:tc>
          <w:tcPr>
            <w:tcW w:w="605" w:type="dxa"/>
            <w:tcBorders>
              <w:top w:val="single" w:color="000000" w:sz="4" w:space="0"/>
              <w:left w:val="single" w:color="000000" w:sz="4" w:space="0"/>
              <w:bottom w:val="single" w:color="000000" w:sz="4" w:space="0"/>
              <w:right w:val="single" w:color="000000" w:sz="4" w:space="0"/>
            </w:tcBorders>
            <w:vAlign w:val="center"/>
          </w:tcPr>
          <w:p w14:paraId="228821F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FE4F2F4">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08525EC">
            <w:pPr>
              <w:jc w:val="center"/>
              <w:rPr>
                <w:rFonts w:hint="eastAsia" w:ascii="宋体" w:hAnsi="宋体" w:cs="宋体"/>
                <w:b/>
                <w:bCs/>
                <w:color w:val="000000"/>
                <w:sz w:val="22"/>
                <w:szCs w:val="22"/>
              </w:rPr>
            </w:pPr>
          </w:p>
        </w:tc>
      </w:tr>
      <w:tr w14:paraId="1181FB6E">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6FFCA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52</w:t>
            </w:r>
          </w:p>
        </w:tc>
        <w:tc>
          <w:tcPr>
            <w:tcW w:w="809" w:type="dxa"/>
            <w:tcBorders>
              <w:top w:val="single" w:color="000000" w:sz="4" w:space="0"/>
              <w:left w:val="single" w:color="000000" w:sz="4" w:space="0"/>
              <w:bottom w:val="single" w:color="000000" w:sz="4" w:space="0"/>
              <w:right w:val="single" w:color="000000" w:sz="4" w:space="0"/>
            </w:tcBorders>
            <w:vAlign w:val="center"/>
          </w:tcPr>
          <w:p w14:paraId="7900FA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0DB7A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封口膜</w:t>
            </w:r>
          </w:p>
        </w:tc>
        <w:tc>
          <w:tcPr>
            <w:tcW w:w="2335" w:type="dxa"/>
            <w:tcBorders>
              <w:top w:val="single" w:color="000000" w:sz="4" w:space="0"/>
              <w:left w:val="single" w:color="000000" w:sz="4" w:space="0"/>
              <w:bottom w:val="single" w:color="000000" w:sz="4" w:space="0"/>
              <w:right w:val="single" w:color="000000" w:sz="4" w:space="0"/>
            </w:tcBorders>
            <w:vAlign w:val="center"/>
          </w:tcPr>
          <w:p w14:paraId="0857C1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厚度 6.5 一卷2400张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2968CF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4379C3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79</w:t>
            </w:r>
          </w:p>
        </w:tc>
        <w:tc>
          <w:tcPr>
            <w:tcW w:w="605" w:type="dxa"/>
            <w:tcBorders>
              <w:top w:val="single" w:color="000000" w:sz="4" w:space="0"/>
              <w:left w:val="single" w:color="000000" w:sz="4" w:space="0"/>
              <w:bottom w:val="single" w:color="000000" w:sz="4" w:space="0"/>
              <w:right w:val="single" w:color="000000" w:sz="4" w:space="0"/>
            </w:tcBorders>
            <w:vAlign w:val="center"/>
          </w:tcPr>
          <w:p w14:paraId="0217D87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1ABE63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1E19051">
            <w:pPr>
              <w:jc w:val="center"/>
              <w:rPr>
                <w:rFonts w:hint="eastAsia" w:ascii="宋体" w:hAnsi="宋体" w:cs="宋体"/>
                <w:b/>
                <w:bCs/>
                <w:color w:val="000000"/>
                <w:sz w:val="22"/>
                <w:szCs w:val="22"/>
              </w:rPr>
            </w:pPr>
          </w:p>
        </w:tc>
      </w:tr>
      <w:tr w14:paraId="7BA85A4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76D67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53</w:t>
            </w:r>
          </w:p>
        </w:tc>
        <w:tc>
          <w:tcPr>
            <w:tcW w:w="809" w:type="dxa"/>
            <w:tcBorders>
              <w:top w:val="single" w:color="000000" w:sz="4" w:space="0"/>
              <w:left w:val="single" w:color="000000" w:sz="4" w:space="0"/>
              <w:bottom w:val="single" w:color="000000" w:sz="4" w:space="0"/>
              <w:right w:val="single" w:color="000000" w:sz="4" w:space="0"/>
            </w:tcBorders>
            <w:vAlign w:val="center"/>
          </w:tcPr>
          <w:p w14:paraId="614F7D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29D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蜂窝春字</w:t>
            </w:r>
          </w:p>
        </w:tc>
        <w:tc>
          <w:tcPr>
            <w:tcW w:w="2335" w:type="dxa"/>
            <w:tcBorders>
              <w:top w:val="single" w:color="000000" w:sz="4" w:space="0"/>
              <w:left w:val="single" w:color="000000" w:sz="4" w:space="0"/>
              <w:bottom w:val="single" w:color="000000" w:sz="4" w:space="0"/>
              <w:right w:val="single" w:color="000000" w:sz="4" w:space="0"/>
            </w:tcBorders>
            <w:vAlign w:val="center"/>
          </w:tcPr>
          <w:p w14:paraId="5FBE6B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E61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5F8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605" w:type="dxa"/>
            <w:tcBorders>
              <w:top w:val="single" w:color="000000" w:sz="4" w:space="0"/>
              <w:left w:val="single" w:color="000000" w:sz="4" w:space="0"/>
              <w:bottom w:val="single" w:color="000000" w:sz="4" w:space="0"/>
              <w:right w:val="single" w:color="000000" w:sz="4" w:space="0"/>
            </w:tcBorders>
            <w:vAlign w:val="center"/>
          </w:tcPr>
          <w:p w14:paraId="28F0E90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FC51BED">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189A2">
            <w:pPr>
              <w:jc w:val="center"/>
              <w:rPr>
                <w:rFonts w:hint="eastAsia" w:ascii="宋体" w:hAnsi="宋体" w:cs="宋体"/>
                <w:b/>
                <w:bCs/>
                <w:color w:val="000000"/>
                <w:sz w:val="22"/>
                <w:szCs w:val="22"/>
              </w:rPr>
            </w:pPr>
          </w:p>
        </w:tc>
      </w:tr>
      <w:tr w14:paraId="6722167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21F656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54</w:t>
            </w:r>
          </w:p>
        </w:tc>
        <w:tc>
          <w:tcPr>
            <w:tcW w:w="809" w:type="dxa"/>
            <w:tcBorders>
              <w:top w:val="single" w:color="000000" w:sz="4" w:space="0"/>
              <w:left w:val="single" w:color="000000" w:sz="4" w:space="0"/>
              <w:bottom w:val="single" w:color="000000" w:sz="4" w:space="0"/>
              <w:right w:val="single" w:color="000000" w:sz="4" w:space="0"/>
            </w:tcBorders>
            <w:vAlign w:val="center"/>
          </w:tcPr>
          <w:p w14:paraId="0829E4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9AC4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蜂窝灯笼</w:t>
            </w:r>
          </w:p>
        </w:tc>
        <w:tc>
          <w:tcPr>
            <w:tcW w:w="2335" w:type="dxa"/>
            <w:tcBorders>
              <w:top w:val="single" w:color="000000" w:sz="4" w:space="0"/>
              <w:left w:val="single" w:color="000000" w:sz="4" w:space="0"/>
              <w:bottom w:val="single" w:color="000000" w:sz="4" w:space="0"/>
              <w:right w:val="single" w:color="000000" w:sz="4" w:space="0"/>
            </w:tcBorders>
            <w:vAlign w:val="center"/>
          </w:tcPr>
          <w:p w14:paraId="071D2E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49D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51F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45AB80F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A377699">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5ABAE">
            <w:pPr>
              <w:jc w:val="center"/>
              <w:rPr>
                <w:rFonts w:hint="eastAsia" w:ascii="宋体" w:hAnsi="宋体" w:cs="宋体"/>
                <w:b/>
                <w:bCs/>
                <w:color w:val="000000"/>
                <w:sz w:val="22"/>
                <w:szCs w:val="22"/>
              </w:rPr>
            </w:pPr>
          </w:p>
        </w:tc>
      </w:tr>
      <w:tr w14:paraId="19172BA3">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15723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w:t>
            </w:r>
          </w:p>
        </w:tc>
        <w:tc>
          <w:tcPr>
            <w:tcW w:w="809" w:type="dxa"/>
            <w:tcBorders>
              <w:top w:val="single" w:color="000000" w:sz="4" w:space="0"/>
              <w:left w:val="single" w:color="000000" w:sz="4" w:space="0"/>
              <w:bottom w:val="single" w:color="000000" w:sz="4" w:space="0"/>
              <w:right w:val="single" w:color="000000" w:sz="4" w:space="0"/>
            </w:tcBorders>
            <w:vAlign w:val="center"/>
          </w:tcPr>
          <w:p w14:paraId="0EF9B8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98894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复方金钱草颗粒</w:t>
            </w:r>
          </w:p>
        </w:tc>
        <w:tc>
          <w:tcPr>
            <w:tcW w:w="2335" w:type="dxa"/>
            <w:tcBorders>
              <w:top w:val="single" w:color="000000" w:sz="4" w:space="0"/>
              <w:left w:val="single" w:color="000000" w:sz="4" w:space="0"/>
              <w:bottom w:val="single" w:color="000000" w:sz="4" w:space="0"/>
              <w:right w:val="single" w:color="000000" w:sz="4" w:space="0"/>
            </w:tcBorders>
            <w:vAlign w:val="center"/>
          </w:tcPr>
          <w:p w14:paraId="0DABBF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10g*21袋</w:t>
            </w:r>
          </w:p>
        </w:tc>
        <w:tc>
          <w:tcPr>
            <w:tcW w:w="669" w:type="dxa"/>
            <w:tcBorders>
              <w:top w:val="single" w:color="000000" w:sz="4" w:space="0"/>
              <w:left w:val="single" w:color="000000" w:sz="4" w:space="0"/>
              <w:bottom w:val="single" w:color="000000" w:sz="4" w:space="0"/>
              <w:right w:val="single" w:color="000000" w:sz="4" w:space="0"/>
            </w:tcBorders>
            <w:vAlign w:val="center"/>
          </w:tcPr>
          <w:p w14:paraId="4E43C2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0B0B0D1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605" w:type="dxa"/>
            <w:tcBorders>
              <w:top w:val="single" w:color="000000" w:sz="4" w:space="0"/>
              <w:left w:val="single" w:color="000000" w:sz="4" w:space="0"/>
              <w:bottom w:val="single" w:color="000000" w:sz="4" w:space="0"/>
              <w:right w:val="single" w:color="000000" w:sz="4" w:space="0"/>
            </w:tcBorders>
            <w:vAlign w:val="center"/>
          </w:tcPr>
          <w:p w14:paraId="1BA2718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7EBBD45">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C45C7">
            <w:pPr>
              <w:rPr>
                <w:rFonts w:hint="eastAsia" w:ascii="宋体" w:hAnsi="宋体" w:cs="宋体"/>
                <w:b/>
                <w:bCs/>
                <w:color w:val="000000"/>
                <w:sz w:val="22"/>
                <w:szCs w:val="22"/>
              </w:rPr>
            </w:pPr>
          </w:p>
        </w:tc>
      </w:tr>
      <w:tr w14:paraId="510CC8D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37485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56</w:t>
            </w:r>
          </w:p>
        </w:tc>
        <w:tc>
          <w:tcPr>
            <w:tcW w:w="809" w:type="dxa"/>
            <w:tcBorders>
              <w:top w:val="single" w:color="000000" w:sz="4" w:space="0"/>
              <w:left w:val="single" w:color="000000" w:sz="4" w:space="0"/>
              <w:bottom w:val="single" w:color="000000" w:sz="4" w:space="0"/>
              <w:right w:val="single" w:color="000000" w:sz="4" w:space="0"/>
            </w:tcBorders>
            <w:vAlign w:val="center"/>
          </w:tcPr>
          <w:p w14:paraId="00C415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EBA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工作证件套</w:t>
            </w:r>
          </w:p>
        </w:tc>
        <w:tc>
          <w:tcPr>
            <w:tcW w:w="2335" w:type="dxa"/>
            <w:tcBorders>
              <w:top w:val="single" w:color="000000" w:sz="4" w:space="0"/>
              <w:left w:val="single" w:color="000000" w:sz="4" w:space="0"/>
              <w:bottom w:val="single" w:color="000000" w:sz="4" w:space="0"/>
              <w:right w:val="single" w:color="000000" w:sz="4" w:space="0"/>
            </w:tcBorders>
            <w:vAlign w:val="center"/>
          </w:tcPr>
          <w:p w14:paraId="18157A2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宽10cm高8cm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9F7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E4C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618ACB8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18CE1F1">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1EB2E">
            <w:pPr>
              <w:jc w:val="center"/>
              <w:rPr>
                <w:rFonts w:hint="eastAsia" w:ascii="宋体" w:hAnsi="宋体" w:cs="宋体"/>
                <w:b/>
                <w:bCs/>
                <w:color w:val="000000"/>
                <w:sz w:val="22"/>
                <w:szCs w:val="22"/>
              </w:rPr>
            </w:pPr>
          </w:p>
        </w:tc>
      </w:tr>
      <w:tr w14:paraId="6EEF4453">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5DA6B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57</w:t>
            </w:r>
          </w:p>
        </w:tc>
        <w:tc>
          <w:tcPr>
            <w:tcW w:w="809" w:type="dxa"/>
            <w:tcBorders>
              <w:top w:val="single" w:color="000000" w:sz="4" w:space="0"/>
              <w:left w:val="single" w:color="000000" w:sz="4" w:space="0"/>
              <w:bottom w:val="single" w:color="000000" w:sz="4" w:space="0"/>
              <w:right w:val="single" w:color="000000" w:sz="4" w:space="0"/>
            </w:tcBorders>
            <w:vAlign w:val="center"/>
          </w:tcPr>
          <w:p w14:paraId="2E8CDF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4785D0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固体胶棒</w:t>
            </w:r>
          </w:p>
        </w:tc>
        <w:tc>
          <w:tcPr>
            <w:tcW w:w="2335" w:type="dxa"/>
            <w:tcBorders>
              <w:top w:val="single" w:color="000000" w:sz="4" w:space="0"/>
              <w:left w:val="single" w:color="000000" w:sz="4" w:space="0"/>
              <w:bottom w:val="single" w:color="000000" w:sz="4" w:space="0"/>
              <w:right w:val="single" w:color="000000" w:sz="4" w:space="0"/>
            </w:tcBorders>
            <w:vAlign w:val="center"/>
          </w:tcPr>
          <w:p w14:paraId="579206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36g</w:t>
            </w:r>
          </w:p>
        </w:tc>
        <w:tc>
          <w:tcPr>
            <w:tcW w:w="669" w:type="dxa"/>
            <w:tcBorders>
              <w:top w:val="single" w:color="000000" w:sz="4" w:space="0"/>
              <w:left w:val="single" w:color="000000" w:sz="4" w:space="0"/>
              <w:bottom w:val="single" w:color="000000" w:sz="4" w:space="0"/>
              <w:right w:val="single" w:color="000000" w:sz="4" w:space="0"/>
            </w:tcBorders>
            <w:vAlign w:val="center"/>
          </w:tcPr>
          <w:p w14:paraId="4336C1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63EFF7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20EB714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7582A4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C982171">
            <w:pPr>
              <w:jc w:val="center"/>
              <w:rPr>
                <w:rFonts w:hint="eastAsia" w:ascii="宋体" w:hAnsi="宋体" w:cs="宋体"/>
                <w:b/>
                <w:bCs/>
                <w:color w:val="000000"/>
                <w:sz w:val="22"/>
                <w:szCs w:val="22"/>
              </w:rPr>
            </w:pPr>
          </w:p>
        </w:tc>
      </w:tr>
      <w:tr w14:paraId="20FD12BC">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91BCD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58</w:t>
            </w:r>
          </w:p>
        </w:tc>
        <w:tc>
          <w:tcPr>
            <w:tcW w:w="809" w:type="dxa"/>
            <w:tcBorders>
              <w:top w:val="single" w:color="000000" w:sz="4" w:space="0"/>
              <w:left w:val="single" w:color="000000" w:sz="4" w:space="0"/>
              <w:bottom w:val="single" w:color="000000" w:sz="4" w:space="0"/>
              <w:right w:val="single" w:color="000000" w:sz="4" w:space="0"/>
            </w:tcBorders>
            <w:vAlign w:val="center"/>
          </w:tcPr>
          <w:p w14:paraId="0DFB86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1521C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挂式文件盒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0EFB25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w:t>
            </w:r>
          </w:p>
        </w:tc>
        <w:tc>
          <w:tcPr>
            <w:tcW w:w="669" w:type="dxa"/>
            <w:tcBorders>
              <w:top w:val="single" w:color="000000" w:sz="4" w:space="0"/>
              <w:left w:val="single" w:color="000000" w:sz="4" w:space="0"/>
              <w:bottom w:val="single" w:color="000000" w:sz="4" w:space="0"/>
              <w:right w:val="single" w:color="000000" w:sz="4" w:space="0"/>
            </w:tcBorders>
            <w:vAlign w:val="center"/>
          </w:tcPr>
          <w:p w14:paraId="4DB3AB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5A4B7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605" w:type="dxa"/>
            <w:tcBorders>
              <w:top w:val="single" w:color="000000" w:sz="4" w:space="0"/>
              <w:left w:val="single" w:color="000000" w:sz="4" w:space="0"/>
              <w:bottom w:val="single" w:color="000000" w:sz="4" w:space="0"/>
              <w:right w:val="single" w:color="000000" w:sz="4" w:space="0"/>
            </w:tcBorders>
            <w:vAlign w:val="center"/>
          </w:tcPr>
          <w:p w14:paraId="3D604C0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04E30B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9E8FBD0">
            <w:pPr>
              <w:jc w:val="center"/>
              <w:rPr>
                <w:rFonts w:hint="eastAsia" w:ascii="宋体" w:hAnsi="宋体" w:cs="宋体"/>
                <w:b/>
                <w:bCs/>
                <w:color w:val="000000"/>
                <w:sz w:val="22"/>
                <w:szCs w:val="22"/>
              </w:rPr>
            </w:pPr>
          </w:p>
        </w:tc>
      </w:tr>
      <w:tr w14:paraId="040B4A5A">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2430A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59</w:t>
            </w:r>
          </w:p>
        </w:tc>
        <w:tc>
          <w:tcPr>
            <w:tcW w:w="809" w:type="dxa"/>
            <w:tcBorders>
              <w:top w:val="single" w:color="000000" w:sz="4" w:space="0"/>
              <w:left w:val="single" w:color="000000" w:sz="4" w:space="0"/>
              <w:bottom w:val="single" w:color="000000" w:sz="4" w:space="0"/>
              <w:right w:val="single" w:color="000000" w:sz="4" w:space="0"/>
            </w:tcBorders>
            <w:vAlign w:val="center"/>
          </w:tcPr>
          <w:p w14:paraId="0040DD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C7F2D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过塑膜</w:t>
            </w:r>
          </w:p>
        </w:tc>
        <w:tc>
          <w:tcPr>
            <w:tcW w:w="2335" w:type="dxa"/>
            <w:tcBorders>
              <w:top w:val="single" w:color="000000" w:sz="4" w:space="0"/>
              <w:left w:val="single" w:color="000000" w:sz="4" w:space="0"/>
              <w:bottom w:val="single" w:color="000000" w:sz="4" w:space="0"/>
              <w:right w:val="single" w:color="000000" w:sz="4" w:space="0"/>
            </w:tcBorders>
            <w:vAlign w:val="center"/>
          </w:tcPr>
          <w:p w14:paraId="2DAA4A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A4-5.5丝厚度 100张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0A06B5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1E4E11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21</w:t>
            </w:r>
          </w:p>
        </w:tc>
        <w:tc>
          <w:tcPr>
            <w:tcW w:w="605" w:type="dxa"/>
            <w:tcBorders>
              <w:top w:val="single" w:color="000000" w:sz="4" w:space="0"/>
              <w:left w:val="single" w:color="000000" w:sz="4" w:space="0"/>
              <w:bottom w:val="single" w:color="000000" w:sz="4" w:space="0"/>
              <w:right w:val="single" w:color="000000" w:sz="4" w:space="0"/>
            </w:tcBorders>
            <w:vAlign w:val="center"/>
          </w:tcPr>
          <w:p w14:paraId="0F59055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88EA77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4EEA5FE">
            <w:pPr>
              <w:jc w:val="center"/>
              <w:rPr>
                <w:rFonts w:hint="eastAsia" w:ascii="宋体" w:hAnsi="宋体" w:cs="宋体"/>
                <w:b/>
                <w:bCs/>
                <w:color w:val="000000"/>
                <w:sz w:val="22"/>
                <w:szCs w:val="22"/>
              </w:rPr>
            </w:pPr>
          </w:p>
        </w:tc>
      </w:tr>
      <w:tr w14:paraId="41DF1D3C">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72E53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809" w:type="dxa"/>
            <w:tcBorders>
              <w:top w:val="single" w:color="000000" w:sz="4" w:space="0"/>
              <w:left w:val="single" w:color="000000" w:sz="4" w:space="0"/>
              <w:bottom w:val="single" w:color="000000" w:sz="4" w:space="0"/>
              <w:right w:val="single" w:color="000000" w:sz="4" w:space="0"/>
            </w:tcBorders>
            <w:vAlign w:val="center"/>
          </w:tcPr>
          <w:p w14:paraId="0B4AA46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89990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过塑纸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378C55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A4 8丝厚度 100张盒</w:t>
            </w:r>
          </w:p>
        </w:tc>
        <w:tc>
          <w:tcPr>
            <w:tcW w:w="669" w:type="dxa"/>
            <w:tcBorders>
              <w:top w:val="single" w:color="000000" w:sz="4" w:space="0"/>
              <w:left w:val="single" w:color="000000" w:sz="4" w:space="0"/>
              <w:bottom w:val="single" w:color="000000" w:sz="4" w:space="0"/>
              <w:right w:val="single" w:color="000000" w:sz="4" w:space="0"/>
            </w:tcBorders>
            <w:vAlign w:val="center"/>
          </w:tcPr>
          <w:p w14:paraId="69E8F4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7BB2F2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605" w:type="dxa"/>
            <w:tcBorders>
              <w:top w:val="single" w:color="000000" w:sz="4" w:space="0"/>
              <w:left w:val="single" w:color="000000" w:sz="4" w:space="0"/>
              <w:bottom w:val="single" w:color="000000" w:sz="4" w:space="0"/>
              <w:right w:val="single" w:color="000000" w:sz="4" w:space="0"/>
            </w:tcBorders>
            <w:vAlign w:val="center"/>
          </w:tcPr>
          <w:p w14:paraId="60D7317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0C1B29A">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86CCD77">
            <w:pPr>
              <w:jc w:val="center"/>
              <w:rPr>
                <w:rFonts w:hint="eastAsia" w:ascii="宋体" w:hAnsi="宋体" w:cs="宋体"/>
                <w:b/>
                <w:bCs/>
                <w:color w:val="000000"/>
                <w:sz w:val="22"/>
                <w:szCs w:val="22"/>
              </w:rPr>
            </w:pPr>
          </w:p>
        </w:tc>
      </w:tr>
      <w:tr w14:paraId="49323D4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F1728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61</w:t>
            </w:r>
          </w:p>
        </w:tc>
        <w:tc>
          <w:tcPr>
            <w:tcW w:w="809" w:type="dxa"/>
            <w:tcBorders>
              <w:top w:val="single" w:color="000000" w:sz="4" w:space="0"/>
              <w:left w:val="single" w:color="000000" w:sz="4" w:space="0"/>
              <w:bottom w:val="single" w:color="000000" w:sz="4" w:space="0"/>
              <w:right w:val="single" w:color="000000" w:sz="4" w:space="0"/>
            </w:tcBorders>
            <w:vAlign w:val="center"/>
          </w:tcPr>
          <w:p w14:paraId="0AF3FF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E75B2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黑皮笔记本</w:t>
            </w:r>
          </w:p>
        </w:tc>
        <w:tc>
          <w:tcPr>
            <w:tcW w:w="2335" w:type="dxa"/>
            <w:tcBorders>
              <w:top w:val="single" w:color="000000" w:sz="4" w:space="0"/>
              <w:left w:val="single" w:color="000000" w:sz="4" w:space="0"/>
              <w:bottom w:val="single" w:color="000000" w:sz="4" w:space="0"/>
              <w:right w:val="single" w:color="000000" w:sz="4" w:space="0"/>
            </w:tcBorders>
            <w:vAlign w:val="center"/>
          </w:tcPr>
          <w:p w14:paraId="5FFA04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黑色软皮 记事本 24mm 180张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45CDF0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99D9F2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605" w:type="dxa"/>
            <w:tcBorders>
              <w:top w:val="single" w:color="000000" w:sz="4" w:space="0"/>
              <w:left w:val="single" w:color="000000" w:sz="4" w:space="0"/>
              <w:bottom w:val="single" w:color="000000" w:sz="4" w:space="0"/>
              <w:right w:val="single" w:color="000000" w:sz="4" w:space="0"/>
            </w:tcBorders>
            <w:vAlign w:val="center"/>
          </w:tcPr>
          <w:p w14:paraId="63FABB9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868AB3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2BEC627">
            <w:pPr>
              <w:jc w:val="center"/>
              <w:rPr>
                <w:rFonts w:hint="eastAsia" w:ascii="宋体" w:hAnsi="宋体" w:cs="宋体"/>
                <w:b/>
                <w:bCs/>
                <w:color w:val="000000"/>
                <w:sz w:val="22"/>
                <w:szCs w:val="22"/>
              </w:rPr>
            </w:pPr>
          </w:p>
        </w:tc>
      </w:tr>
      <w:tr w14:paraId="7530BBF9">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AF425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62</w:t>
            </w:r>
          </w:p>
        </w:tc>
        <w:tc>
          <w:tcPr>
            <w:tcW w:w="809" w:type="dxa"/>
            <w:tcBorders>
              <w:top w:val="single" w:color="000000" w:sz="4" w:space="0"/>
              <w:left w:val="single" w:color="000000" w:sz="4" w:space="0"/>
              <w:bottom w:val="single" w:color="000000" w:sz="4" w:space="0"/>
              <w:right w:val="single" w:color="000000" w:sz="4" w:space="0"/>
            </w:tcBorders>
            <w:vAlign w:val="center"/>
          </w:tcPr>
          <w:p w14:paraId="2C61AB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5211D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黑色碳粉</w:t>
            </w:r>
          </w:p>
        </w:tc>
        <w:tc>
          <w:tcPr>
            <w:tcW w:w="2335" w:type="dxa"/>
            <w:tcBorders>
              <w:top w:val="single" w:color="000000" w:sz="4" w:space="0"/>
              <w:left w:val="single" w:color="000000" w:sz="4" w:space="0"/>
              <w:bottom w:val="single" w:color="000000" w:sz="4" w:space="0"/>
              <w:right w:val="single" w:color="000000" w:sz="4" w:space="0"/>
            </w:tcBorders>
            <w:vAlign w:val="center"/>
          </w:tcPr>
          <w:p w14:paraId="743545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70g/瓶</w:t>
            </w:r>
          </w:p>
        </w:tc>
        <w:tc>
          <w:tcPr>
            <w:tcW w:w="669" w:type="dxa"/>
            <w:tcBorders>
              <w:top w:val="single" w:color="000000" w:sz="4" w:space="0"/>
              <w:left w:val="single" w:color="000000" w:sz="4" w:space="0"/>
              <w:bottom w:val="single" w:color="000000" w:sz="4" w:space="0"/>
              <w:right w:val="single" w:color="000000" w:sz="4" w:space="0"/>
            </w:tcBorders>
            <w:vAlign w:val="center"/>
          </w:tcPr>
          <w:p w14:paraId="1BAB8B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瓶</w:t>
            </w:r>
          </w:p>
        </w:tc>
        <w:tc>
          <w:tcPr>
            <w:tcW w:w="882" w:type="dxa"/>
            <w:tcBorders>
              <w:top w:val="single" w:color="000000" w:sz="4" w:space="0"/>
              <w:left w:val="single" w:color="000000" w:sz="4" w:space="0"/>
              <w:bottom w:val="single" w:color="000000" w:sz="4" w:space="0"/>
              <w:right w:val="single" w:color="000000" w:sz="4" w:space="0"/>
            </w:tcBorders>
            <w:vAlign w:val="center"/>
          </w:tcPr>
          <w:p w14:paraId="02EEC1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605" w:type="dxa"/>
            <w:tcBorders>
              <w:top w:val="single" w:color="000000" w:sz="4" w:space="0"/>
              <w:left w:val="single" w:color="000000" w:sz="4" w:space="0"/>
              <w:bottom w:val="single" w:color="000000" w:sz="4" w:space="0"/>
              <w:right w:val="single" w:color="000000" w:sz="4" w:space="0"/>
            </w:tcBorders>
            <w:vAlign w:val="center"/>
          </w:tcPr>
          <w:p w14:paraId="625AD22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DAEAD6A">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63B0EFB">
            <w:pPr>
              <w:jc w:val="center"/>
              <w:rPr>
                <w:rFonts w:hint="eastAsia" w:ascii="宋体" w:hAnsi="宋体" w:cs="宋体"/>
                <w:b/>
                <w:bCs/>
                <w:color w:val="000000"/>
                <w:sz w:val="22"/>
                <w:szCs w:val="22"/>
              </w:rPr>
            </w:pPr>
          </w:p>
        </w:tc>
      </w:tr>
      <w:tr w14:paraId="4471663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8EAC3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63</w:t>
            </w:r>
          </w:p>
        </w:tc>
        <w:tc>
          <w:tcPr>
            <w:tcW w:w="809" w:type="dxa"/>
            <w:tcBorders>
              <w:top w:val="single" w:color="000000" w:sz="4" w:space="0"/>
              <w:left w:val="single" w:color="000000" w:sz="4" w:space="0"/>
              <w:bottom w:val="single" w:color="000000" w:sz="4" w:space="0"/>
              <w:right w:val="single" w:color="000000" w:sz="4" w:space="0"/>
            </w:tcBorders>
            <w:vAlign w:val="center"/>
          </w:tcPr>
          <w:p w14:paraId="4A1B7A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D417B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厚层订书钉</w:t>
            </w:r>
          </w:p>
        </w:tc>
        <w:tc>
          <w:tcPr>
            <w:tcW w:w="2335" w:type="dxa"/>
            <w:tcBorders>
              <w:top w:val="single" w:color="000000" w:sz="4" w:space="0"/>
              <w:left w:val="single" w:color="000000" w:sz="4" w:space="0"/>
              <w:bottom w:val="single" w:color="000000" w:sz="4" w:space="0"/>
              <w:right w:val="single" w:color="000000" w:sz="4" w:space="0"/>
            </w:tcBorders>
            <w:vAlign w:val="center"/>
          </w:tcPr>
          <w:p w14:paraId="10EE70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No.0013  1000枚  23/13</w:t>
            </w:r>
          </w:p>
        </w:tc>
        <w:tc>
          <w:tcPr>
            <w:tcW w:w="669" w:type="dxa"/>
            <w:tcBorders>
              <w:top w:val="single" w:color="000000" w:sz="4" w:space="0"/>
              <w:left w:val="single" w:color="000000" w:sz="4" w:space="0"/>
              <w:bottom w:val="single" w:color="000000" w:sz="4" w:space="0"/>
              <w:right w:val="single" w:color="000000" w:sz="4" w:space="0"/>
            </w:tcBorders>
            <w:vAlign w:val="center"/>
          </w:tcPr>
          <w:p w14:paraId="7F8E4B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03C142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1E22671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5DE5F12">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9E0ABE2">
            <w:pPr>
              <w:jc w:val="center"/>
              <w:rPr>
                <w:rFonts w:hint="eastAsia" w:ascii="宋体" w:hAnsi="宋体" w:cs="宋体"/>
                <w:b/>
                <w:bCs/>
                <w:color w:val="000000"/>
                <w:sz w:val="22"/>
                <w:szCs w:val="22"/>
              </w:rPr>
            </w:pPr>
          </w:p>
        </w:tc>
      </w:tr>
      <w:tr w14:paraId="1E1E182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97A7A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64</w:t>
            </w:r>
          </w:p>
        </w:tc>
        <w:tc>
          <w:tcPr>
            <w:tcW w:w="809" w:type="dxa"/>
            <w:tcBorders>
              <w:top w:val="single" w:color="000000" w:sz="4" w:space="0"/>
              <w:left w:val="single" w:color="000000" w:sz="4" w:space="0"/>
              <w:bottom w:val="single" w:color="000000" w:sz="4" w:space="0"/>
              <w:right w:val="single" w:color="000000" w:sz="4" w:space="0"/>
            </w:tcBorders>
            <w:vAlign w:val="center"/>
          </w:tcPr>
          <w:p w14:paraId="16376B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666BF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厚层订书机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2FF26CF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可订100页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00E00C4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11257A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36</w:t>
            </w:r>
          </w:p>
        </w:tc>
        <w:tc>
          <w:tcPr>
            <w:tcW w:w="605" w:type="dxa"/>
            <w:tcBorders>
              <w:top w:val="single" w:color="000000" w:sz="4" w:space="0"/>
              <w:left w:val="single" w:color="000000" w:sz="4" w:space="0"/>
              <w:bottom w:val="single" w:color="000000" w:sz="4" w:space="0"/>
              <w:right w:val="single" w:color="000000" w:sz="4" w:space="0"/>
            </w:tcBorders>
            <w:vAlign w:val="center"/>
          </w:tcPr>
          <w:p w14:paraId="4284247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37BFB0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3F47445">
            <w:pPr>
              <w:jc w:val="center"/>
              <w:rPr>
                <w:rFonts w:hint="eastAsia" w:ascii="宋体" w:hAnsi="宋体" w:cs="宋体"/>
                <w:b/>
                <w:bCs/>
                <w:color w:val="000000"/>
                <w:sz w:val="22"/>
                <w:szCs w:val="22"/>
              </w:rPr>
            </w:pPr>
          </w:p>
        </w:tc>
      </w:tr>
      <w:tr w14:paraId="210AE1F8">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2087E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809" w:type="dxa"/>
            <w:tcBorders>
              <w:top w:val="single" w:color="000000" w:sz="4" w:space="0"/>
              <w:left w:val="single" w:color="000000" w:sz="4" w:space="0"/>
              <w:bottom w:val="single" w:color="000000" w:sz="4" w:space="0"/>
              <w:right w:val="single" w:color="000000" w:sz="4" w:space="0"/>
            </w:tcBorders>
            <w:vAlign w:val="center"/>
          </w:tcPr>
          <w:p w14:paraId="11DA4A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FC6B4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回形针</w:t>
            </w:r>
          </w:p>
        </w:tc>
        <w:tc>
          <w:tcPr>
            <w:tcW w:w="2335" w:type="dxa"/>
            <w:tcBorders>
              <w:top w:val="single" w:color="000000" w:sz="4" w:space="0"/>
              <w:left w:val="single" w:color="000000" w:sz="4" w:space="0"/>
              <w:bottom w:val="single" w:color="000000" w:sz="4" w:space="0"/>
              <w:right w:val="single" w:color="000000" w:sz="4" w:space="0"/>
            </w:tcBorders>
            <w:vAlign w:val="center"/>
          </w:tcPr>
          <w:p w14:paraId="411BCE3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200枚</w:t>
            </w:r>
          </w:p>
        </w:tc>
        <w:tc>
          <w:tcPr>
            <w:tcW w:w="669" w:type="dxa"/>
            <w:tcBorders>
              <w:top w:val="single" w:color="000000" w:sz="4" w:space="0"/>
              <w:left w:val="single" w:color="000000" w:sz="4" w:space="0"/>
              <w:bottom w:val="single" w:color="000000" w:sz="4" w:space="0"/>
              <w:right w:val="single" w:color="000000" w:sz="4" w:space="0"/>
            </w:tcBorders>
            <w:vAlign w:val="center"/>
          </w:tcPr>
          <w:p w14:paraId="7DB82D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2036B5B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w:t>
            </w:r>
          </w:p>
        </w:tc>
        <w:tc>
          <w:tcPr>
            <w:tcW w:w="605" w:type="dxa"/>
            <w:tcBorders>
              <w:top w:val="single" w:color="000000" w:sz="4" w:space="0"/>
              <w:left w:val="single" w:color="000000" w:sz="4" w:space="0"/>
              <w:bottom w:val="single" w:color="000000" w:sz="4" w:space="0"/>
              <w:right w:val="single" w:color="000000" w:sz="4" w:space="0"/>
            </w:tcBorders>
            <w:vAlign w:val="center"/>
          </w:tcPr>
          <w:p w14:paraId="3A57200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F2FB6DE">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26E4902">
            <w:pPr>
              <w:jc w:val="center"/>
              <w:rPr>
                <w:rFonts w:hint="eastAsia" w:ascii="宋体" w:hAnsi="宋体" w:cs="宋体"/>
                <w:b/>
                <w:bCs/>
                <w:color w:val="000000"/>
                <w:sz w:val="22"/>
                <w:szCs w:val="22"/>
              </w:rPr>
            </w:pPr>
          </w:p>
        </w:tc>
      </w:tr>
      <w:tr w14:paraId="632AFE45">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29DAC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66</w:t>
            </w:r>
          </w:p>
        </w:tc>
        <w:tc>
          <w:tcPr>
            <w:tcW w:w="809" w:type="dxa"/>
            <w:tcBorders>
              <w:top w:val="single" w:color="000000" w:sz="4" w:space="0"/>
              <w:left w:val="single" w:color="000000" w:sz="4" w:space="0"/>
              <w:bottom w:val="single" w:color="000000" w:sz="4" w:space="0"/>
              <w:right w:val="single" w:color="000000" w:sz="4" w:space="0"/>
            </w:tcBorders>
            <w:vAlign w:val="center"/>
          </w:tcPr>
          <w:p w14:paraId="5243A9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C5CA0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记号笔 （双头）</w:t>
            </w:r>
          </w:p>
        </w:tc>
        <w:tc>
          <w:tcPr>
            <w:tcW w:w="2335" w:type="dxa"/>
            <w:tcBorders>
              <w:top w:val="single" w:color="000000" w:sz="4" w:space="0"/>
              <w:left w:val="single" w:color="000000" w:sz="4" w:space="0"/>
              <w:bottom w:val="single" w:color="000000" w:sz="4" w:space="0"/>
              <w:right w:val="single" w:color="000000" w:sz="4" w:space="0"/>
            </w:tcBorders>
            <w:vAlign w:val="center"/>
          </w:tcPr>
          <w:p w14:paraId="062FFFF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 白 红（水性）</w:t>
            </w:r>
          </w:p>
        </w:tc>
        <w:tc>
          <w:tcPr>
            <w:tcW w:w="669" w:type="dxa"/>
            <w:tcBorders>
              <w:top w:val="single" w:color="000000" w:sz="4" w:space="0"/>
              <w:left w:val="single" w:color="000000" w:sz="4" w:space="0"/>
              <w:bottom w:val="single" w:color="000000" w:sz="4" w:space="0"/>
              <w:right w:val="single" w:color="000000" w:sz="4" w:space="0"/>
            </w:tcBorders>
            <w:vAlign w:val="center"/>
          </w:tcPr>
          <w:p w14:paraId="16EEEC9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45338D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66F566B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6257E5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4E88AC2">
            <w:pPr>
              <w:jc w:val="center"/>
              <w:rPr>
                <w:rFonts w:hint="eastAsia" w:ascii="宋体" w:hAnsi="宋体" w:cs="宋体"/>
                <w:b/>
                <w:bCs/>
                <w:color w:val="000000"/>
                <w:sz w:val="22"/>
                <w:szCs w:val="22"/>
              </w:rPr>
            </w:pPr>
          </w:p>
        </w:tc>
      </w:tr>
      <w:tr w14:paraId="30FF4394">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F2B27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67</w:t>
            </w:r>
          </w:p>
        </w:tc>
        <w:tc>
          <w:tcPr>
            <w:tcW w:w="809" w:type="dxa"/>
            <w:tcBorders>
              <w:top w:val="single" w:color="000000" w:sz="4" w:space="0"/>
              <w:left w:val="single" w:color="000000" w:sz="4" w:space="0"/>
              <w:bottom w:val="single" w:color="000000" w:sz="4" w:space="0"/>
              <w:right w:val="single" w:color="000000" w:sz="4" w:space="0"/>
            </w:tcBorders>
            <w:vAlign w:val="center"/>
          </w:tcPr>
          <w:p w14:paraId="121E8C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C2DDE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记号笔白板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61823C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 红 白 易擦</w:t>
            </w:r>
          </w:p>
        </w:tc>
        <w:tc>
          <w:tcPr>
            <w:tcW w:w="669" w:type="dxa"/>
            <w:tcBorders>
              <w:top w:val="single" w:color="000000" w:sz="4" w:space="0"/>
              <w:left w:val="single" w:color="000000" w:sz="4" w:space="0"/>
              <w:bottom w:val="single" w:color="000000" w:sz="4" w:space="0"/>
              <w:right w:val="single" w:color="000000" w:sz="4" w:space="0"/>
            </w:tcBorders>
            <w:vAlign w:val="center"/>
          </w:tcPr>
          <w:p w14:paraId="54252C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49391C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2936BEF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7D12C9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2D81732">
            <w:pPr>
              <w:jc w:val="center"/>
              <w:rPr>
                <w:rFonts w:hint="eastAsia" w:ascii="宋体" w:hAnsi="宋体" w:cs="宋体"/>
                <w:b/>
                <w:bCs/>
                <w:color w:val="000000"/>
                <w:sz w:val="22"/>
                <w:szCs w:val="22"/>
              </w:rPr>
            </w:pPr>
          </w:p>
        </w:tc>
      </w:tr>
      <w:tr w14:paraId="662D9063">
        <w:tblPrEx>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EFBA1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68</w:t>
            </w:r>
          </w:p>
        </w:tc>
        <w:tc>
          <w:tcPr>
            <w:tcW w:w="809" w:type="dxa"/>
            <w:tcBorders>
              <w:top w:val="single" w:color="000000" w:sz="4" w:space="0"/>
              <w:left w:val="single" w:color="000000" w:sz="4" w:space="0"/>
              <w:bottom w:val="single" w:color="000000" w:sz="4" w:space="0"/>
              <w:right w:val="single" w:color="000000" w:sz="4" w:space="0"/>
            </w:tcBorders>
            <w:vAlign w:val="center"/>
          </w:tcPr>
          <w:p w14:paraId="490346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D5E4AD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键盘</w:t>
            </w:r>
          </w:p>
        </w:tc>
        <w:tc>
          <w:tcPr>
            <w:tcW w:w="2335" w:type="dxa"/>
            <w:tcBorders>
              <w:top w:val="single" w:color="000000" w:sz="4" w:space="0"/>
              <w:left w:val="single" w:color="000000" w:sz="4" w:space="0"/>
              <w:bottom w:val="single" w:color="000000" w:sz="4" w:space="0"/>
              <w:right w:val="single" w:color="000000" w:sz="4" w:space="0"/>
            </w:tcBorders>
            <w:vAlign w:val="center"/>
          </w:tcPr>
          <w:p w14:paraId="2C8436F0">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26键</w:t>
            </w:r>
          </w:p>
        </w:tc>
        <w:tc>
          <w:tcPr>
            <w:tcW w:w="669" w:type="dxa"/>
            <w:tcBorders>
              <w:top w:val="single" w:color="000000" w:sz="4" w:space="0"/>
              <w:left w:val="single" w:color="000000" w:sz="4" w:space="0"/>
              <w:bottom w:val="single" w:color="000000" w:sz="4" w:space="0"/>
              <w:right w:val="single" w:color="000000" w:sz="4" w:space="0"/>
            </w:tcBorders>
            <w:vAlign w:val="center"/>
          </w:tcPr>
          <w:p w14:paraId="171FE36D">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92B7AD9">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3401A53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BF65B8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B5AFD90">
            <w:pPr>
              <w:jc w:val="center"/>
              <w:rPr>
                <w:rFonts w:hint="eastAsia" w:ascii="宋体" w:hAnsi="宋体" w:cs="宋体"/>
                <w:b/>
                <w:bCs/>
                <w:color w:val="000000"/>
                <w:sz w:val="24"/>
                <w:szCs w:val="24"/>
              </w:rPr>
            </w:pPr>
          </w:p>
        </w:tc>
      </w:tr>
      <w:tr w14:paraId="2E310F8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B2352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69</w:t>
            </w:r>
          </w:p>
        </w:tc>
        <w:tc>
          <w:tcPr>
            <w:tcW w:w="809" w:type="dxa"/>
            <w:tcBorders>
              <w:top w:val="single" w:color="000000" w:sz="4" w:space="0"/>
              <w:left w:val="single" w:color="000000" w:sz="4" w:space="0"/>
              <w:bottom w:val="single" w:color="000000" w:sz="4" w:space="0"/>
              <w:right w:val="single" w:color="000000" w:sz="4" w:space="0"/>
            </w:tcBorders>
            <w:vAlign w:val="center"/>
          </w:tcPr>
          <w:p w14:paraId="3094B4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218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接待茶叶</w:t>
            </w:r>
          </w:p>
        </w:tc>
        <w:tc>
          <w:tcPr>
            <w:tcW w:w="2335" w:type="dxa"/>
            <w:tcBorders>
              <w:top w:val="single" w:color="000000" w:sz="4" w:space="0"/>
              <w:left w:val="single" w:color="000000" w:sz="4" w:space="0"/>
              <w:bottom w:val="single" w:color="000000" w:sz="4" w:space="0"/>
              <w:right w:val="single" w:color="000000" w:sz="4" w:space="0"/>
            </w:tcBorders>
            <w:vAlign w:val="center"/>
          </w:tcPr>
          <w:p w14:paraId="65AB75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C91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66D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605" w:type="dxa"/>
            <w:tcBorders>
              <w:top w:val="single" w:color="000000" w:sz="4" w:space="0"/>
              <w:left w:val="single" w:color="000000" w:sz="4" w:space="0"/>
              <w:bottom w:val="single" w:color="000000" w:sz="4" w:space="0"/>
              <w:right w:val="single" w:color="000000" w:sz="4" w:space="0"/>
            </w:tcBorders>
            <w:vAlign w:val="center"/>
          </w:tcPr>
          <w:p w14:paraId="48D535F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4A82EA5">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1BA49">
            <w:pPr>
              <w:jc w:val="center"/>
              <w:rPr>
                <w:rFonts w:hint="eastAsia" w:ascii="宋体" w:hAnsi="宋体" w:cs="宋体"/>
                <w:b/>
                <w:bCs/>
                <w:color w:val="000000"/>
                <w:sz w:val="22"/>
                <w:szCs w:val="22"/>
              </w:rPr>
            </w:pPr>
          </w:p>
        </w:tc>
      </w:tr>
      <w:tr w14:paraId="3E9CA20B">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C64C7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w:t>
            </w:r>
          </w:p>
        </w:tc>
        <w:tc>
          <w:tcPr>
            <w:tcW w:w="809" w:type="dxa"/>
            <w:tcBorders>
              <w:top w:val="single" w:color="000000" w:sz="4" w:space="0"/>
              <w:left w:val="single" w:color="000000" w:sz="4" w:space="0"/>
              <w:bottom w:val="single" w:color="000000" w:sz="4" w:space="0"/>
              <w:right w:val="single" w:color="000000" w:sz="4" w:space="0"/>
            </w:tcBorders>
            <w:vAlign w:val="center"/>
          </w:tcPr>
          <w:p w14:paraId="5B0DBB1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B2653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288ED76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3层150抽*48包（黑软抽）</w:t>
            </w:r>
          </w:p>
        </w:tc>
        <w:tc>
          <w:tcPr>
            <w:tcW w:w="669" w:type="dxa"/>
            <w:tcBorders>
              <w:top w:val="single" w:color="000000" w:sz="4" w:space="0"/>
              <w:left w:val="single" w:color="000000" w:sz="4" w:space="0"/>
              <w:bottom w:val="single" w:color="000000" w:sz="4" w:space="0"/>
              <w:right w:val="single" w:color="000000" w:sz="4" w:space="0"/>
            </w:tcBorders>
            <w:vAlign w:val="center"/>
          </w:tcPr>
          <w:p w14:paraId="6E9BCE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253D11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605" w:type="dxa"/>
            <w:tcBorders>
              <w:top w:val="single" w:color="000000" w:sz="4" w:space="0"/>
              <w:left w:val="single" w:color="000000" w:sz="4" w:space="0"/>
              <w:bottom w:val="single" w:color="000000" w:sz="4" w:space="0"/>
              <w:right w:val="single" w:color="000000" w:sz="4" w:space="0"/>
            </w:tcBorders>
            <w:vAlign w:val="center"/>
          </w:tcPr>
          <w:p w14:paraId="3260B71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358FB6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76CAE2D">
            <w:pPr>
              <w:jc w:val="center"/>
              <w:rPr>
                <w:rFonts w:hint="eastAsia" w:ascii="宋体" w:hAnsi="宋体" w:cs="宋体"/>
                <w:b/>
                <w:bCs/>
                <w:color w:val="000000"/>
                <w:sz w:val="22"/>
                <w:szCs w:val="22"/>
              </w:rPr>
            </w:pPr>
          </w:p>
        </w:tc>
      </w:tr>
      <w:tr w14:paraId="44FB36C8">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0F3E9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71</w:t>
            </w:r>
          </w:p>
        </w:tc>
        <w:tc>
          <w:tcPr>
            <w:tcW w:w="809" w:type="dxa"/>
            <w:tcBorders>
              <w:top w:val="single" w:color="000000" w:sz="4" w:space="0"/>
              <w:left w:val="single" w:color="000000" w:sz="4" w:space="0"/>
              <w:bottom w:val="single" w:color="000000" w:sz="4" w:space="0"/>
              <w:right w:val="single" w:color="000000" w:sz="4" w:space="0"/>
            </w:tcBorders>
            <w:vAlign w:val="center"/>
          </w:tcPr>
          <w:p w14:paraId="72C16D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C95B8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卷笔刀</w:t>
            </w:r>
          </w:p>
        </w:tc>
        <w:tc>
          <w:tcPr>
            <w:tcW w:w="2335" w:type="dxa"/>
            <w:tcBorders>
              <w:top w:val="single" w:color="000000" w:sz="4" w:space="0"/>
              <w:left w:val="single" w:color="000000" w:sz="4" w:space="0"/>
              <w:bottom w:val="single" w:color="000000" w:sz="4" w:space="0"/>
              <w:right w:val="single" w:color="000000" w:sz="4" w:space="0"/>
            </w:tcBorders>
            <w:vAlign w:val="center"/>
          </w:tcPr>
          <w:p w14:paraId="5B2D64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单孔卷笔刀削笔器</w:t>
            </w:r>
          </w:p>
        </w:tc>
        <w:tc>
          <w:tcPr>
            <w:tcW w:w="669" w:type="dxa"/>
            <w:tcBorders>
              <w:top w:val="single" w:color="000000" w:sz="4" w:space="0"/>
              <w:left w:val="single" w:color="000000" w:sz="4" w:space="0"/>
              <w:bottom w:val="single" w:color="000000" w:sz="4" w:space="0"/>
              <w:right w:val="single" w:color="000000" w:sz="4" w:space="0"/>
            </w:tcBorders>
            <w:vAlign w:val="center"/>
          </w:tcPr>
          <w:p w14:paraId="204877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94031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0EA4870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9B1527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A1CBABC">
            <w:pPr>
              <w:jc w:val="center"/>
              <w:rPr>
                <w:rFonts w:hint="eastAsia" w:ascii="宋体" w:hAnsi="宋体" w:cs="宋体"/>
                <w:b/>
                <w:bCs/>
                <w:color w:val="000000"/>
                <w:sz w:val="22"/>
                <w:szCs w:val="22"/>
              </w:rPr>
            </w:pPr>
          </w:p>
        </w:tc>
      </w:tr>
      <w:tr w14:paraId="7312D136">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65D8F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72</w:t>
            </w:r>
          </w:p>
        </w:tc>
        <w:tc>
          <w:tcPr>
            <w:tcW w:w="809" w:type="dxa"/>
            <w:tcBorders>
              <w:top w:val="single" w:color="000000" w:sz="4" w:space="0"/>
              <w:left w:val="single" w:color="000000" w:sz="4" w:space="0"/>
              <w:bottom w:val="single" w:color="000000" w:sz="4" w:space="0"/>
              <w:right w:val="single" w:color="000000" w:sz="4" w:space="0"/>
            </w:tcBorders>
            <w:vAlign w:val="center"/>
          </w:tcPr>
          <w:p w14:paraId="7A4884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285B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7B5501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洁柔140g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476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BE1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w:t>
            </w:r>
          </w:p>
        </w:tc>
        <w:tc>
          <w:tcPr>
            <w:tcW w:w="605" w:type="dxa"/>
            <w:tcBorders>
              <w:top w:val="single" w:color="000000" w:sz="4" w:space="0"/>
              <w:left w:val="single" w:color="000000" w:sz="4" w:space="0"/>
              <w:bottom w:val="single" w:color="000000" w:sz="4" w:space="0"/>
              <w:right w:val="single" w:color="000000" w:sz="4" w:space="0"/>
            </w:tcBorders>
            <w:vAlign w:val="center"/>
          </w:tcPr>
          <w:p w14:paraId="206BB09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FDEB107">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71D07">
            <w:pPr>
              <w:jc w:val="center"/>
              <w:rPr>
                <w:rFonts w:hint="eastAsia" w:ascii="宋体" w:hAnsi="宋体" w:cs="宋体"/>
                <w:b/>
                <w:bCs/>
                <w:color w:val="000000"/>
                <w:sz w:val="22"/>
                <w:szCs w:val="22"/>
              </w:rPr>
            </w:pPr>
          </w:p>
        </w:tc>
      </w:tr>
      <w:tr w14:paraId="24078FD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F5CEB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73</w:t>
            </w:r>
          </w:p>
        </w:tc>
        <w:tc>
          <w:tcPr>
            <w:tcW w:w="809" w:type="dxa"/>
            <w:tcBorders>
              <w:top w:val="single" w:color="000000" w:sz="4" w:space="0"/>
              <w:left w:val="single" w:color="000000" w:sz="4" w:space="0"/>
              <w:bottom w:val="single" w:color="000000" w:sz="4" w:space="0"/>
              <w:right w:val="single" w:color="000000" w:sz="4" w:space="0"/>
            </w:tcBorders>
            <w:vAlign w:val="center"/>
          </w:tcPr>
          <w:p w14:paraId="202A5C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F10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卷纸盒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5765D3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免打孔 27cm*12.5cm*27cm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051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723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w:t>
            </w:r>
          </w:p>
        </w:tc>
        <w:tc>
          <w:tcPr>
            <w:tcW w:w="605" w:type="dxa"/>
            <w:tcBorders>
              <w:top w:val="single" w:color="000000" w:sz="4" w:space="0"/>
              <w:left w:val="single" w:color="000000" w:sz="4" w:space="0"/>
              <w:bottom w:val="single" w:color="000000" w:sz="4" w:space="0"/>
              <w:right w:val="single" w:color="000000" w:sz="4" w:space="0"/>
            </w:tcBorders>
            <w:vAlign w:val="center"/>
          </w:tcPr>
          <w:p w14:paraId="10153AE2">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6C2AA9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B1F13">
            <w:pPr>
              <w:jc w:val="center"/>
              <w:rPr>
                <w:rFonts w:hint="eastAsia" w:ascii="宋体" w:hAnsi="宋体" w:cs="宋体"/>
                <w:b/>
                <w:bCs/>
                <w:color w:val="000000"/>
                <w:sz w:val="22"/>
                <w:szCs w:val="22"/>
              </w:rPr>
            </w:pPr>
          </w:p>
        </w:tc>
      </w:tr>
      <w:tr w14:paraId="4A5DCFD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CF37F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74</w:t>
            </w:r>
          </w:p>
        </w:tc>
        <w:tc>
          <w:tcPr>
            <w:tcW w:w="809" w:type="dxa"/>
            <w:tcBorders>
              <w:top w:val="single" w:color="000000" w:sz="4" w:space="0"/>
              <w:left w:val="single" w:color="000000" w:sz="4" w:space="0"/>
              <w:bottom w:val="single" w:color="000000" w:sz="4" w:space="0"/>
              <w:right w:val="single" w:color="000000" w:sz="4" w:space="0"/>
            </w:tcBorders>
            <w:vAlign w:val="center"/>
          </w:tcPr>
          <w:p w14:paraId="6A98B6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86F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路由器</w:t>
            </w:r>
          </w:p>
        </w:tc>
        <w:tc>
          <w:tcPr>
            <w:tcW w:w="2335" w:type="dxa"/>
            <w:tcBorders>
              <w:top w:val="single" w:color="000000" w:sz="4" w:space="0"/>
              <w:left w:val="single" w:color="000000" w:sz="4" w:space="0"/>
              <w:bottom w:val="single" w:color="000000" w:sz="4" w:space="0"/>
              <w:right w:val="single" w:color="000000" w:sz="4" w:space="0"/>
            </w:tcBorders>
            <w:vAlign w:val="center"/>
          </w:tcPr>
          <w:p w14:paraId="10CB3F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TP-LINK AC1200 5g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2B1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646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605" w:type="dxa"/>
            <w:tcBorders>
              <w:top w:val="single" w:color="000000" w:sz="4" w:space="0"/>
              <w:left w:val="single" w:color="000000" w:sz="4" w:space="0"/>
              <w:bottom w:val="single" w:color="000000" w:sz="4" w:space="0"/>
              <w:right w:val="single" w:color="000000" w:sz="4" w:space="0"/>
            </w:tcBorders>
            <w:vAlign w:val="center"/>
          </w:tcPr>
          <w:p w14:paraId="2BD3C414">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07E3A1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B8188">
            <w:pPr>
              <w:jc w:val="center"/>
              <w:rPr>
                <w:rFonts w:hint="eastAsia" w:ascii="宋体" w:hAnsi="宋体" w:cs="宋体"/>
                <w:b/>
                <w:bCs/>
                <w:color w:val="000000"/>
                <w:sz w:val="22"/>
                <w:szCs w:val="22"/>
              </w:rPr>
            </w:pPr>
          </w:p>
        </w:tc>
      </w:tr>
      <w:tr w14:paraId="078BFC2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A9AC5A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809" w:type="dxa"/>
            <w:tcBorders>
              <w:top w:val="single" w:color="000000" w:sz="4" w:space="0"/>
              <w:left w:val="single" w:color="000000" w:sz="4" w:space="0"/>
              <w:bottom w:val="single" w:color="000000" w:sz="4" w:space="0"/>
              <w:right w:val="single" w:color="000000" w:sz="4" w:space="0"/>
            </w:tcBorders>
            <w:vAlign w:val="center"/>
          </w:tcPr>
          <w:p w14:paraId="15AEF6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4F34D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美工刀片</w:t>
            </w:r>
          </w:p>
        </w:tc>
        <w:tc>
          <w:tcPr>
            <w:tcW w:w="2335" w:type="dxa"/>
            <w:tcBorders>
              <w:top w:val="single" w:color="000000" w:sz="4" w:space="0"/>
              <w:left w:val="single" w:color="000000" w:sz="4" w:space="0"/>
              <w:bottom w:val="single" w:color="000000" w:sz="4" w:space="0"/>
              <w:right w:val="single" w:color="000000" w:sz="4" w:space="0"/>
            </w:tcBorders>
            <w:vAlign w:val="center"/>
          </w:tcPr>
          <w:p w14:paraId="265660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10片</w:t>
            </w:r>
          </w:p>
        </w:tc>
        <w:tc>
          <w:tcPr>
            <w:tcW w:w="669" w:type="dxa"/>
            <w:tcBorders>
              <w:top w:val="single" w:color="000000" w:sz="4" w:space="0"/>
              <w:left w:val="single" w:color="000000" w:sz="4" w:space="0"/>
              <w:bottom w:val="single" w:color="000000" w:sz="4" w:space="0"/>
              <w:right w:val="single" w:color="000000" w:sz="4" w:space="0"/>
            </w:tcBorders>
            <w:vAlign w:val="center"/>
          </w:tcPr>
          <w:p w14:paraId="2E69A5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5E05DD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5CDA28E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7DD3AF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E83C6B0">
            <w:pPr>
              <w:jc w:val="center"/>
              <w:rPr>
                <w:rFonts w:hint="eastAsia" w:ascii="宋体" w:hAnsi="宋体" w:cs="宋体"/>
                <w:b/>
                <w:bCs/>
                <w:color w:val="000000"/>
                <w:sz w:val="22"/>
                <w:szCs w:val="22"/>
              </w:rPr>
            </w:pPr>
          </w:p>
        </w:tc>
      </w:tr>
      <w:tr w14:paraId="605BF556">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B85F1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76</w:t>
            </w:r>
          </w:p>
        </w:tc>
        <w:tc>
          <w:tcPr>
            <w:tcW w:w="809" w:type="dxa"/>
            <w:tcBorders>
              <w:top w:val="single" w:color="000000" w:sz="4" w:space="0"/>
              <w:left w:val="single" w:color="000000" w:sz="4" w:space="0"/>
              <w:bottom w:val="single" w:color="000000" w:sz="4" w:space="0"/>
              <w:right w:val="single" w:color="000000" w:sz="4" w:space="0"/>
            </w:tcBorders>
            <w:vAlign w:val="center"/>
          </w:tcPr>
          <w:p w14:paraId="76C60D3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6D8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灭蚊灯</w:t>
            </w:r>
          </w:p>
        </w:tc>
        <w:tc>
          <w:tcPr>
            <w:tcW w:w="2335" w:type="dxa"/>
            <w:tcBorders>
              <w:top w:val="single" w:color="000000" w:sz="4" w:space="0"/>
              <w:left w:val="single" w:color="000000" w:sz="4" w:space="0"/>
              <w:bottom w:val="single" w:color="000000" w:sz="4" w:space="0"/>
              <w:right w:val="single" w:color="000000" w:sz="4" w:space="0"/>
            </w:tcBorders>
            <w:vAlign w:val="center"/>
          </w:tcPr>
          <w:p w14:paraId="7812E2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253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B74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1C2233A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657A0E7">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74D6F">
            <w:pPr>
              <w:jc w:val="center"/>
              <w:rPr>
                <w:rFonts w:hint="eastAsia" w:ascii="宋体" w:hAnsi="宋体" w:cs="宋体"/>
                <w:b/>
                <w:bCs/>
                <w:color w:val="000000"/>
                <w:sz w:val="22"/>
                <w:szCs w:val="22"/>
              </w:rPr>
            </w:pPr>
          </w:p>
        </w:tc>
      </w:tr>
      <w:tr w14:paraId="3560036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0A7B7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77</w:t>
            </w:r>
          </w:p>
        </w:tc>
        <w:tc>
          <w:tcPr>
            <w:tcW w:w="809" w:type="dxa"/>
            <w:tcBorders>
              <w:top w:val="single" w:color="000000" w:sz="4" w:space="0"/>
              <w:left w:val="single" w:color="000000" w:sz="4" w:space="0"/>
              <w:bottom w:val="single" w:color="000000" w:sz="4" w:space="0"/>
              <w:right w:val="single" w:color="000000" w:sz="4" w:space="0"/>
            </w:tcBorders>
            <w:vAlign w:val="center"/>
          </w:tcPr>
          <w:p w14:paraId="3F7649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E6875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明书写板夹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4718AD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 A4加厚</w:t>
            </w:r>
          </w:p>
        </w:tc>
        <w:tc>
          <w:tcPr>
            <w:tcW w:w="669" w:type="dxa"/>
            <w:tcBorders>
              <w:top w:val="single" w:color="000000" w:sz="4" w:space="0"/>
              <w:left w:val="single" w:color="000000" w:sz="4" w:space="0"/>
              <w:bottom w:val="single" w:color="000000" w:sz="4" w:space="0"/>
              <w:right w:val="single" w:color="000000" w:sz="4" w:space="0"/>
            </w:tcBorders>
            <w:vAlign w:val="center"/>
          </w:tcPr>
          <w:p w14:paraId="4F5C54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4FAF357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9.8</w:t>
            </w:r>
          </w:p>
        </w:tc>
        <w:tc>
          <w:tcPr>
            <w:tcW w:w="605" w:type="dxa"/>
            <w:tcBorders>
              <w:top w:val="single" w:color="000000" w:sz="4" w:space="0"/>
              <w:left w:val="single" w:color="000000" w:sz="4" w:space="0"/>
              <w:bottom w:val="single" w:color="000000" w:sz="4" w:space="0"/>
              <w:right w:val="single" w:color="000000" w:sz="4" w:space="0"/>
            </w:tcBorders>
            <w:vAlign w:val="center"/>
          </w:tcPr>
          <w:p w14:paraId="03B527A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2B81662">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DBA1829">
            <w:pPr>
              <w:jc w:val="center"/>
              <w:rPr>
                <w:rFonts w:hint="eastAsia" w:ascii="宋体" w:hAnsi="宋体" w:cs="宋体"/>
                <w:b/>
                <w:bCs/>
                <w:color w:val="000000"/>
                <w:sz w:val="22"/>
                <w:szCs w:val="22"/>
              </w:rPr>
            </w:pPr>
          </w:p>
        </w:tc>
      </w:tr>
      <w:tr w14:paraId="08C9E2C6">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5AB5F4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78</w:t>
            </w:r>
          </w:p>
        </w:tc>
        <w:tc>
          <w:tcPr>
            <w:tcW w:w="809" w:type="dxa"/>
            <w:tcBorders>
              <w:top w:val="single" w:color="000000" w:sz="4" w:space="0"/>
              <w:left w:val="single" w:color="000000" w:sz="4" w:space="0"/>
              <w:bottom w:val="single" w:color="000000" w:sz="4" w:space="0"/>
              <w:right w:val="single" w:color="000000" w:sz="4" w:space="0"/>
            </w:tcBorders>
            <w:vAlign w:val="center"/>
          </w:tcPr>
          <w:p w14:paraId="0940CA2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C77EAC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墨盒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1D9D7D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G-51 Toner Black</w:t>
            </w:r>
          </w:p>
        </w:tc>
        <w:tc>
          <w:tcPr>
            <w:tcW w:w="669" w:type="dxa"/>
            <w:tcBorders>
              <w:top w:val="single" w:color="000000" w:sz="4" w:space="0"/>
              <w:left w:val="single" w:color="000000" w:sz="4" w:space="0"/>
              <w:bottom w:val="single" w:color="000000" w:sz="4" w:space="0"/>
              <w:right w:val="single" w:color="000000" w:sz="4" w:space="0"/>
            </w:tcBorders>
            <w:vAlign w:val="center"/>
          </w:tcPr>
          <w:p w14:paraId="25DCBF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E899D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338</w:t>
            </w:r>
          </w:p>
        </w:tc>
        <w:tc>
          <w:tcPr>
            <w:tcW w:w="605" w:type="dxa"/>
            <w:tcBorders>
              <w:top w:val="single" w:color="000000" w:sz="4" w:space="0"/>
              <w:left w:val="single" w:color="000000" w:sz="4" w:space="0"/>
              <w:bottom w:val="single" w:color="000000" w:sz="4" w:space="0"/>
              <w:right w:val="single" w:color="000000" w:sz="4" w:space="0"/>
            </w:tcBorders>
            <w:vAlign w:val="center"/>
          </w:tcPr>
          <w:p w14:paraId="029608B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55360B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92A4D48">
            <w:pPr>
              <w:jc w:val="center"/>
              <w:rPr>
                <w:rFonts w:hint="eastAsia" w:ascii="宋体" w:hAnsi="宋体" w:cs="宋体"/>
                <w:b/>
                <w:bCs/>
                <w:color w:val="000000"/>
                <w:sz w:val="22"/>
                <w:szCs w:val="22"/>
              </w:rPr>
            </w:pPr>
          </w:p>
        </w:tc>
      </w:tr>
      <w:tr w14:paraId="238704C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780C8F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79</w:t>
            </w:r>
          </w:p>
        </w:tc>
        <w:tc>
          <w:tcPr>
            <w:tcW w:w="809" w:type="dxa"/>
            <w:tcBorders>
              <w:top w:val="single" w:color="000000" w:sz="4" w:space="0"/>
              <w:left w:val="single" w:color="000000" w:sz="4" w:space="0"/>
              <w:bottom w:val="single" w:color="000000" w:sz="4" w:space="0"/>
              <w:right w:val="single" w:color="000000" w:sz="4" w:space="0"/>
            </w:tcBorders>
            <w:vAlign w:val="center"/>
          </w:tcPr>
          <w:p w14:paraId="6EC923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5AA4B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纽扣袋</w:t>
            </w:r>
          </w:p>
        </w:tc>
        <w:tc>
          <w:tcPr>
            <w:tcW w:w="2335" w:type="dxa"/>
            <w:tcBorders>
              <w:top w:val="single" w:color="000000" w:sz="4" w:space="0"/>
              <w:left w:val="single" w:color="000000" w:sz="4" w:space="0"/>
              <w:bottom w:val="single" w:color="000000" w:sz="4" w:space="0"/>
              <w:right w:val="single" w:color="000000" w:sz="4" w:space="0"/>
            </w:tcBorders>
            <w:vAlign w:val="center"/>
          </w:tcPr>
          <w:p w14:paraId="187A29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8308 A4 透明</w:t>
            </w:r>
          </w:p>
        </w:tc>
        <w:tc>
          <w:tcPr>
            <w:tcW w:w="669" w:type="dxa"/>
            <w:tcBorders>
              <w:top w:val="single" w:color="000000" w:sz="4" w:space="0"/>
              <w:left w:val="single" w:color="000000" w:sz="4" w:space="0"/>
              <w:bottom w:val="single" w:color="000000" w:sz="4" w:space="0"/>
              <w:right w:val="single" w:color="000000" w:sz="4" w:space="0"/>
            </w:tcBorders>
            <w:vAlign w:val="center"/>
          </w:tcPr>
          <w:p w14:paraId="19D473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4BFD8A7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06305F5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C597D52">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A0895A7">
            <w:pPr>
              <w:jc w:val="center"/>
              <w:rPr>
                <w:rFonts w:hint="eastAsia" w:ascii="宋体" w:hAnsi="宋体" w:cs="宋体"/>
                <w:b/>
                <w:bCs/>
                <w:color w:val="000000"/>
                <w:sz w:val="22"/>
                <w:szCs w:val="22"/>
              </w:rPr>
            </w:pPr>
          </w:p>
        </w:tc>
      </w:tr>
      <w:tr w14:paraId="21E9941D">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C7815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80</w:t>
            </w:r>
          </w:p>
        </w:tc>
        <w:tc>
          <w:tcPr>
            <w:tcW w:w="809" w:type="dxa"/>
            <w:tcBorders>
              <w:top w:val="single" w:color="000000" w:sz="4" w:space="0"/>
              <w:left w:val="single" w:color="000000" w:sz="4" w:space="0"/>
              <w:bottom w:val="single" w:color="000000" w:sz="4" w:space="0"/>
              <w:right w:val="single" w:color="000000" w:sz="4" w:space="0"/>
            </w:tcBorders>
            <w:vAlign w:val="center"/>
          </w:tcPr>
          <w:p w14:paraId="4DE694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580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纽扣电池</w:t>
            </w:r>
          </w:p>
        </w:tc>
        <w:tc>
          <w:tcPr>
            <w:tcW w:w="2335" w:type="dxa"/>
            <w:tcBorders>
              <w:top w:val="single" w:color="000000" w:sz="4" w:space="0"/>
              <w:left w:val="single" w:color="000000" w:sz="4" w:space="0"/>
              <w:bottom w:val="single" w:color="000000" w:sz="4" w:space="0"/>
              <w:right w:val="single" w:color="000000" w:sz="4" w:space="0"/>
            </w:tcBorders>
            <w:vAlign w:val="center"/>
          </w:tcPr>
          <w:p w14:paraId="746596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南孚CR2032</w:t>
            </w:r>
          </w:p>
        </w:tc>
        <w:tc>
          <w:tcPr>
            <w:tcW w:w="669" w:type="dxa"/>
            <w:tcBorders>
              <w:top w:val="single" w:color="000000" w:sz="4" w:space="0"/>
              <w:left w:val="single" w:color="000000" w:sz="4" w:space="0"/>
              <w:bottom w:val="single" w:color="000000" w:sz="4" w:space="0"/>
              <w:right w:val="single" w:color="000000" w:sz="4" w:space="0"/>
            </w:tcBorders>
            <w:vAlign w:val="center"/>
          </w:tcPr>
          <w:p w14:paraId="461EE2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71F1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3A99FF6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D910CF3">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AAE02">
            <w:pPr>
              <w:jc w:val="center"/>
              <w:rPr>
                <w:rFonts w:hint="eastAsia" w:ascii="宋体" w:hAnsi="宋体" w:cs="宋体"/>
                <w:b/>
                <w:bCs/>
                <w:color w:val="000000"/>
                <w:sz w:val="22"/>
                <w:szCs w:val="22"/>
              </w:rPr>
            </w:pPr>
          </w:p>
        </w:tc>
      </w:tr>
      <w:tr w14:paraId="660333B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95157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81</w:t>
            </w:r>
          </w:p>
        </w:tc>
        <w:tc>
          <w:tcPr>
            <w:tcW w:w="809" w:type="dxa"/>
            <w:tcBorders>
              <w:top w:val="single" w:color="000000" w:sz="4" w:space="0"/>
              <w:left w:val="single" w:color="000000" w:sz="4" w:space="0"/>
              <w:bottom w:val="single" w:color="000000" w:sz="4" w:space="0"/>
              <w:right w:val="single" w:color="000000" w:sz="4" w:space="0"/>
            </w:tcBorders>
            <w:vAlign w:val="center"/>
          </w:tcPr>
          <w:p w14:paraId="1EC62D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7423C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农夫山泉</w:t>
            </w:r>
          </w:p>
        </w:tc>
        <w:tc>
          <w:tcPr>
            <w:tcW w:w="2335" w:type="dxa"/>
            <w:tcBorders>
              <w:top w:val="single" w:color="000000" w:sz="4" w:space="0"/>
              <w:left w:val="single" w:color="000000" w:sz="4" w:space="0"/>
              <w:bottom w:val="single" w:color="000000" w:sz="4" w:space="0"/>
              <w:right w:val="single" w:color="000000" w:sz="4" w:space="0"/>
            </w:tcBorders>
            <w:vAlign w:val="center"/>
          </w:tcPr>
          <w:p w14:paraId="1006D9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550ml</w:t>
            </w:r>
          </w:p>
        </w:tc>
        <w:tc>
          <w:tcPr>
            <w:tcW w:w="669" w:type="dxa"/>
            <w:tcBorders>
              <w:top w:val="single" w:color="000000" w:sz="4" w:space="0"/>
              <w:left w:val="single" w:color="000000" w:sz="4" w:space="0"/>
              <w:bottom w:val="single" w:color="000000" w:sz="4" w:space="0"/>
              <w:right w:val="single" w:color="000000" w:sz="4" w:space="0"/>
            </w:tcBorders>
            <w:vAlign w:val="center"/>
          </w:tcPr>
          <w:p w14:paraId="087EDC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瓶</w:t>
            </w:r>
          </w:p>
        </w:tc>
        <w:tc>
          <w:tcPr>
            <w:tcW w:w="882" w:type="dxa"/>
            <w:tcBorders>
              <w:top w:val="single" w:color="000000" w:sz="4" w:space="0"/>
              <w:left w:val="single" w:color="000000" w:sz="4" w:space="0"/>
              <w:bottom w:val="single" w:color="000000" w:sz="4" w:space="0"/>
              <w:right w:val="single" w:color="000000" w:sz="4" w:space="0"/>
            </w:tcBorders>
            <w:vAlign w:val="center"/>
          </w:tcPr>
          <w:p w14:paraId="594151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5F7E449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32A129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E5A98">
            <w:pPr>
              <w:rPr>
                <w:rFonts w:hint="eastAsia" w:ascii="宋体" w:hAnsi="宋体" w:cs="宋体"/>
                <w:b/>
                <w:bCs/>
                <w:color w:val="000000"/>
                <w:sz w:val="22"/>
                <w:szCs w:val="22"/>
              </w:rPr>
            </w:pPr>
          </w:p>
        </w:tc>
      </w:tr>
      <w:tr w14:paraId="346C735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8AF0E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82</w:t>
            </w:r>
          </w:p>
        </w:tc>
        <w:tc>
          <w:tcPr>
            <w:tcW w:w="809" w:type="dxa"/>
            <w:tcBorders>
              <w:top w:val="single" w:color="000000" w:sz="4" w:space="0"/>
              <w:left w:val="single" w:color="000000" w:sz="4" w:space="0"/>
              <w:bottom w:val="single" w:color="000000" w:sz="4" w:space="0"/>
              <w:right w:val="single" w:color="000000" w:sz="4" w:space="0"/>
            </w:tcBorders>
            <w:vAlign w:val="center"/>
          </w:tcPr>
          <w:p w14:paraId="77B6D1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6F21F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泡棉双面胶</w:t>
            </w:r>
          </w:p>
        </w:tc>
        <w:tc>
          <w:tcPr>
            <w:tcW w:w="2335" w:type="dxa"/>
            <w:tcBorders>
              <w:top w:val="single" w:color="000000" w:sz="4" w:space="0"/>
              <w:left w:val="single" w:color="000000" w:sz="4" w:space="0"/>
              <w:bottom w:val="single" w:color="000000" w:sz="4" w:space="0"/>
              <w:right w:val="single" w:color="000000" w:sz="4" w:space="0"/>
            </w:tcBorders>
            <w:vAlign w:val="center"/>
          </w:tcPr>
          <w:p w14:paraId="2F3D10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1.5cm*5m</w:t>
            </w:r>
          </w:p>
        </w:tc>
        <w:tc>
          <w:tcPr>
            <w:tcW w:w="669" w:type="dxa"/>
            <w:tcBorders>
              <w:top w:val="single" w:color="000000" w:sz="4" w:space="0"/>
              <w:left w:val="single" w:color="000000" w:sz="4" w:space="0"/>
              <w:bottom w:val="single" w:color="000000" w:sz="4" w:space="0"/>
              <w:right w:val="single" w:color="000000" w:sz="4" w:space="0"/>
            </w:tcBorders>
            <w:vAlign w:val="center"/>
          </w:tcPr>
          <w:p w14:paraId="17578C7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110E62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6D94862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CA4CCB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254EA48">
            <w:pPr>
              <w:jc w:val="center"/>
              <w:rPr>
                <w:rFonts w:hint="eastAsia" w:ascii="宋体" w:hAnsi="宋体" w:cs="宋体"/>
                <w:b/>
                <w:bCs/>
                <w:color w:val="000000"/>
                <w:sz w:val="22"/>
                <w:szCs w:val="22"/>
              </w:rPr>
            </w:pPr>
          </w:p>
        </w:tc>
      </w:tr>
      <w:tr w14:paraId="6580647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A182E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83</w:t>
            </w:r>
          </w:p>
        </w:tc>
        <w:tc>
          <w:tcPr>
            <w:tcW w:w="809" w:type="dxa"/>
            <w:tcBorders>
              <w:top w:val="single" w:color="000000" w:sz="4" w:space="0"/>
              <w:left w:val="single" w:color="000000" w:sz="4" w:space="0"/>
              <w:bottom w:val="single" w:color="000000" w:sz="4" w:space="0"/>
              <w:right w:val="single" w:color="000000" w:sz="4" w:space="0"/>
            </w:tcBorders>
            <w:vAlign w:val="center"/>
          </w:tcPr>
          <w:p w14:paraId="50A1438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830967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泡棉双面胶</w:t>
            </w:r>
          </w:p>
        </w:tc>
        <w:tc>
          <w:tcPr>
            <w:tcW w:w="2335" w:type="dxa"/>
            <w:tcBorders>
              <w:top w:val="single" w:color="000000" w:sz="4" w:space="0"/>
              <w:left w:val="single" w:color="000000" w:sz="4" w:space="0"/>
              <w:bottom w:val="single" w:color="000000" w:sz="4" w:space="0"/>
              <w:right w:val="single" w:color="000000" w:sz="4" w:space="0"/>
            </w:tcBorders>
            <w:vAlign w:val="center"/>
          </w:tcPr>
          <w:p w14:paraId="7CEABD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2cm*3.5m</w:t>
            </w:r>
          </w:p>
        </w:tc>
        <w:tc>
          <w:tcPr>
            <w:tcW w:w="669" w:type="dxa"/>
            <w:tcBorders>
              <w:top w:val="single" w:color="000000" w:sz="4" w:space="0"/>
              <w:left w:val="single" w:color="000000" w:sz="4" w:space="0"/>
              <w:bottom w:val="single" w:color="000000" w:sz="4" w:space="0"/>
              <w:right w:val="single" w:color="000000" w:sz="4" w:space="0"/>
            </w:tcBorders>
            <w:vAlign w:val="center"/>
          </w:tcPr>
          <w:p w14:paraId="7D90CE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1F4916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w:t>
            </w:r>
          </w:p>
        </w:tc>
        <w:tc>
          <w:tcPr>
            <w:tcW w:w="605" w:type="dxa"/>
            <w:tcBorders>
              <w:top w:val="single" w:color="000000" w:sz="4" w:space="0"/>
              <w:left w:val="single" w:color="000000" w:sz="4" w:space="0"/>
              <w:bottom w:val="single" w:color="000000" w:sz="4" w:space="0"/>
              <w:right w:val="single" w:color="000000" w:sz="4" w:space="0"/>
            </w:tcBorders>
            <w:vAlign w:val="center"/>
          </w:tcPr>
          <w:p w14:paraId="2EF59A0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5D4771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3636A4E">
            <w:pPr>
              <w:jc w:val="center"/>
              <w:rPr>
                <w:rFonts w:hint="eastAsia" w:ascii="宋体" w:hAnsi="宋体" w:cs="宋体"/>
                <w:b/>
                <w:bCs/>
                <w:color w:val="000000"/>
                <w:sz w:val="22"/>
                <w:szCs w:val="22"/>
              </w:rPr>
            </w:pPr>
          </w:p>
        </w:tc>
      </w:tr>
      <w:tr w14:paraId="0500292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62B82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84</w:t>
            </w:r>
          </w:p>
        </w:tc>
        <w:tc>
          <w:tcPr>
            <w:tcW w:w="809" w:type="dxa"/>
            <w:tcBorders>
              <w:top w:val="single" w:color="000000" w:sz="4" w:space="0"/>
              <w:left w:val="single" w:color="000000" w:sz="4" w:space="0"/>
              <w:bottom w:val="single" w:color="000000" w:sz="4" w:space="0"/>
              <w:right w:val="single" w:color="000000" w:sz="4" w:space="0"/>
            </w:tcBorders>
            <w:vAlign w:val="center"/>
          </w:tcPr>
          <w:p w14:paraId="7C79F3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CFA94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泡沫胶</w:t>
            </w:r>
          </w:p>
        </w:tc>
        <w:tc>
          <w:tcPr>
            <w:tcW w:w="2335" w:type="dxa"/>
            <w:tcBorders>
              <w:top w:val="single" w:color="000000" w:sz="4" w:space="0"/>
              <w:left w:val="single" w:color="000000" w:sz="4" w:space="0"/>
              <w:bottom w:val="single" w:color="000000" w:sz="4" w:space="0"/>
              <w:right w:val="single" w:color="000000" w:sz="4" w:space="0"/>
            </w:tcBorders>
            <w:vAlign w:val="center"/>
          </w:tcPr>
          <w:p w14:paraId="22C40C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2cm*3.5m</w:t>
            </w:r>
          </w:p>
        </w:tc>
        <w:tc>
          <w:tcPr>
            <w:tcW w:w="669" w:type="dxa"/>
            <w:tcBorders>
              <w:top w:val="single" w:color="000000" w:sz="4" w:space="0"/>
              <w:left w:val="single" w:color="000000" w:sz="4" w:space="0"/>
              <w:bottom w:val="single" w:color="000000" w:sz="4" w:space="0"/>
              <w:right w:val="single" w:color="000000" w:sz="4" w:space="0"/>
            </w:tcBorders>
            <w:vAlign w:val="center"/>
          </w:tcPr>
          <w:p w14:paraId="5F81B2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4611C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0C546B4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A695D3A">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E831B99">
            <w:pPr>
              <w:jc w:val="center"/>
              <w:rPr>
                <w:rFonts w:hint="eastAsia" w:ascii="宋体" w:hAnsi="宋体" w:cs="宋体"/>
                <w:b/>
                <w:bCs/>
                <w:color w:val="000000"/>
                <w:sz w:val="22"/>
                <w:szCs w:val="22"/>
              </w:rPr>
            </w:pPr>
          </w:p>
        </w:tc>
      </w:tr>
      <w:tr w14:paraId="084DDA7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73B43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809" w:type="dxa"/>
            <w:tcBorders>
              <w:top w:val="single" w:color="000000" w:sz="4" w:space="0"/>
              <w:left w:val="single" w:color="000000" w:sz="4" w:space="0"/>
              <w:bottom w:val="single" w:color="000000" w:sz="4" w:space="0"/>
              <w:right w:val="single" w:color="000000" w:sz="4" w:space="0"/>
            </w:tcBorders>
            <w:vAlign w:val="center"/>
          </w:tcPr>
          <w:p w14:paraId="46B33A8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D381F6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起钉器</w:t>
            </w:r>
          </w:p>
        </w:tc>
        <w:tc>
          <w:tcPr>
            <w:tcW w:w="2335" w:type="dxa"/>
            <w:tcBorders>
              <w:top w:val="single" w:color="000000" w:sz="4" w:space="0"/>
              <w:left w:val="single" w:color="000000" w:sz="4" w:space="0"/>
              <w:bottom w:val="single" w:color="000000" w:sz="4" w:space="0"/>
              <w:right w:val="single" w:color="000000" w:sz="4" w:space="0"/>
            </w:tcBorders>
            <w:vAlign w:val="center"/>
          </w:tcPr>
          <w:p w14:paraId="19723D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得力0231</w:t>
            </w:r>
          </w:p>
        </w:tc>
        <w:tc>
          <w:tcPr>
            <w:tcW w:w="669" w:type="dxa"/>
            <w:tcBorders>
              <w:top w:val="single" w:color="000000" w:sz="4" w:space="0"/>
              <w:left w:val="single" w:color="000000" w:sz="4" w:space="0"/>
              <w:bottom w:val="single" w:color="000000" w:sz="4" w:space="0"/>
              <w:right w:val="single" w:color="000000" w:sz="4" w:space="0"/>
            </w:tcBorders>
            <w:vAlign w:val="center"/>
          </w:tcPr>
          <w:p w14:paraId="233D9D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FD3FC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2CA59BE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F2D493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272FDAC">
            <w:pPr>
              <w:jc w:val="center"/>
              <w:rPr>
                <w:rFonts w:hint="eastAsia" w:ascii="宋体" w:hAnsi="宋体" w:cs="宋体"/>
                <w:b/>
                <w:bCs/>
                <w:color w:val="000000"/>
                <w:sz w:val="22"/>
                <w:szCs w:val="22"/>
              </w:rPr>
            </w:pPr>
          </w:p>
        </w:tc>
      </w:tr>
      <w:tr w14:paraId="60D2608D">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D69590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86</w:t>
            </w:r>
          </w:p>
        </w:tc>
        <w:tc>
          <w:tcPr>
            <w:tcW w:w="809" w:type="dxa"/>
            <w:tcBorders>
              <w:top w:val="single" w:color="000000" w:sz="4" w:space="0"/>
              <w:left w:val="single" w:color="000000" w:sz="4" w:space="0"/>
              <w:bottom w:val="single" w:color="000000" w:sz="4" w:space="0"/>
              <w:right w:val="single" w:color="000000" w:sz="4" w:space="0"/>
            </w:tcBorders>
            <w:vAlign w:val="center"/>
          </w:tcPr>
          <w:p w14:paraId="44B69FB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90682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铅笔</w:t>
            </w:r>
          </w:p>
        </w:tc>
        <w:tc>
          <w:tcPr>
            <w:tcW w:w="2335" w:type="dxa"/>
            <w:tcBorders>
              <w:top w:val="single" w:color="000000" w:sz="4" w:space="0"/>
              <w:left w:val="single" w:color="000000" w:sz="4" w:space="0"/>
              <w:bottom w:val="single" w:color="000000" w:sz="4" w:space="0"/>
              <w:right w:val="single" w:color="000000" w:sz="4" w:space="0"/>
            </w:tcBorders>
            <w:vAlign w:val="center"/>
          </w:tcPr>
          <w:p w14:paraId="6B0089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HB</w:t>
            </w:r>
          </w:p>
        </w:tc>
        <w:tc>
          <w:tcPr>
            <w:tcW w:w="669" w:type="dxa"/>
            <w:tcBorders>
              <w:top w:val="single" w:color="000000" w:sz="4" w:space="0"/>
              <w:left w:val="single" w:color="000000" w:sz="4" w:space="0"/>
              <w:bottom w:val="single" w:color="000000" w:sz="4" w:space="0"/>
              <w:right w:val="single" w:color="000000" w:sz="4" w:space="0"/>
            </w:tcBorders>
            <w:vAlign w:val="center"/>
          </w:tcPr>
          <w:p w14:paraId="4F3465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737A73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0.5</w:t>
            </w:r>
          </w:p>
        </w:tc>
        <w:tc>
          <w:tcPr>
            <w:tcW w:w="605" w:type="dxa"/>
            <w:tcBorders>
              <w:top w:val="single" w:color="000000" w:sz="4" w:space="0"/>
              <w:left w:val="single" w:color="000000" w:sz="4" w:space="0"/>
              <w:bottom w:val="single" w:color="000000" w:sz="4" w:space="0"/>
              <w:right w:val="single" w:color="000000" w:sz="4" w:space="0"/>
            </w:tcBorders>
            <w:vAlign w:val="center"/>
          </w:tcPr>
          <w:p w14:paraId="5A4D860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C6A253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C242B07">
            <w:pPr>
              <w:jc w:val="center"/>
              <w:rPr>
                <w:rFonts w:hint="eastAsia" w:ascii="宋体" w:hAnsi="宋体" w:cs="宋体"/>
                <w:b/>
                <w:bCs/>
                <w:color w:val="000000"/>
                <w:sz w:val="22"/>
                <w:szCs w:val="22"/>
              </w:rPr>
            </w:pPr>
          </w:p>
        </w:tc>
      </w:tr>
      <w:tr w14:paraId="621FE1AB">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99549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87</w:t>
            </w:r>
          </w:p>
        </w:tc>
        <w:tc>
          <w:tcPr>
            <w:tcW w:w="809" w:type="dxa"/>
            <w:tcBorders>
              <w:top w:val="single" w:color="000000" w:sz="4" w:space="0"/>
              <w:left w:val="single" w:color="000000" w:sz="4" w:space="0"/>
              <w:bottom w:val="single" w:color="000000" w:sz="4" w:space="0"/>
              <w:right w:val="single" w:color="000000" w:sz="4" w:space="0"/>
            </w:tcBorders>
            <w:vAlign w:val="center"/>
          </w:tcPr>
          <w:p w14:paraId="6BA85EE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6EA16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清风长抽纸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25585A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150抽*3层*51包/大号180mm 10kg</w:t>
            </w:r>
          </w:p>
        </w:tc>
        <w:tc>
          <w:tcPr>
            <w:tcW w:w="669" w:type="dxa"/>
            <w:tcBorders>
              <w:top w:val="single" w:color="000000" w:sz="4" w:space="0"/>
              <w:left w:val="single" w:color="000000" w:sz="4" w:space="0"/>
              <w:bottom w:val="single" w:color="000000" w:sz="4" w:space="0"/>
              <w:right w:val="single" w:color="000000" w:sz="4" w:space="0"/>
            </w:tcBorders>
            <w:vAlign w:val="center"/>
          </w:tcPr>
          <w:p w14:paraId="5CAB12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6FDC44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1F1BAE8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4D82B1E">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6890D88">
            <w:pPr>
              <w:jc w:val="center"/>
              <w:rPr>
                <w:rFonts w:hint="eastAsia" w:ascii="宋体" w:hAnsi="宋体" w:cs="宋体"/>
                <w:b/>
                <w:bCs/>
                <w:color w:val="000000"/>
                <w:sz w:val="22"/>
                <w:szCs w:val="22"/>
              </w:rPr>
            </w:pPr>
          </w:p>
        </w:tc>
      </w:tr>
      <w:tr w14:paraId="6779789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82E93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88</w:t>
            </w:r>
          </w:p>
        </w:tc>
        <w:tc>
          <w:tcPr>
            <w:tcW w:w="809" w:type="dxa"/>
            <w:tcBorders>
              <w:top w:val="single" w:color="000000" w:sz="4" w:space="0"/>
              <w:left w:val="single" w:color="000000" w:sz="4" w:space="0"/>
              <w:bottom w:val="single" w:color="000000" w:sz="4" w:space="0"/>
              <w:right w:val="single" w:color="000000" w:sz="4" w:space="0"/>
            </w:tcBorders>
            <w:vAlign w:val="center"/>
          </w:tcPr>
          <w:p w14:paraId="3EC4BA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13F8A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软面抄</w:t>
            </w:r>
          </w:p>
        </w:tc>
        <w:tc>
          <w:tcPr>
            <w:tcW w:w="2335" w:type="dxa"/>
            <w:tcBorders>
              <w:top w:val="single" w:color="000000" w:sz="4" w:space="0"/>
              <w:left w:val="single" w:color="000000" w:sz="4" w:space="0"/>
              <w:bottom w:val="single" w:color="000000" w:sz="4" w:space="0"/>
              <w:right w:val="single" w:color="000000" w:sz="4" w:space="0"/>
            </w:tcBorders>
            <w:vAlign w:val="center"/>
          </w:tcPr>
          <w:p w14:paraId="371A9A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7659 32K 80页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7AC8BF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041C6B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605" w:type="dxa"/>
            <w:tcBorders>
              <w:top w:val="single" w:color="000000" w:sz="4" w:space="0"/>
              <w:left w:val="single" w:color="000000" w:sz="4" w:space="0"/>
              <w:bottom w:val="single" w:color="000000" w:sz="4" w:space="0"/>
              <w:right w:val="single" w:color="000000" w:sz="4" w:space="0"/>
            </w:tcBorders>
            <w:vAlign w:val="center"/>
          </w:tcPr>
          <w:p w14:paraId="15EE7CC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BF21264">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330C8DC">
            <w:pPr>
              <w:jc w:val="center"/>
              <w:rPr>
                <w:rFonts w:hint="eastAsia" w:ascii="宋体" w:hAnsi="宋体" w:cs="宋体"/>
                <w:b/>
                <w:bCs/>
                <w:color w:val="000000"/>
                <w:sz w:val="22"/>
                <w:szCs w:val="22"/>
              </w:rPr>
            </w:pPr>
          </w:p>
        </w:tc>
      </w:tr>
      <w:tr w14:paraId="6CA10A1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02246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89</w:t>
            </w:r>
          </w:p>
        </w:tc>
        <w:tc>
          <w:tcPr>
            <w:tcW w:w="809" w:type="dxa"/>
            <w:tcBorders>
              <w:top w:val="single" w:color="000000" w:sz="4" w:space="0"/>
              <w:left w:val="single" w:color="000000" w:sz="4" w:space="0"/>
              <w:bottom w:val="single" w:color="000000" w:sz="4" w:space="0"/>
              <w:right w:val="single" w:color="000000" w:sz="4" w:space="0"/>
            </w:tcBorders>
            <w:vAlign w:val="center"/>
          </w:tcPr>
          <w:p w14:paraId="6747A1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9BBCA9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三层文件盘</w:t>
            </w:r>
          </w:p>
        </w:tc>
        <w:tc>
          <w:tcPr>
            <w:tcW w:w="2335" w:type="dxa"/>
            <w:tcBorders>
              <w:top w:val="single" w:color="000000" w:sz="4" w:space="0"/>
              <w:left w:val="single" w:color="000000" w:sz="4" w:space="0"/>
              <w:bottom w:val="single" w:color="000000" w:sz="4" w:space="0"/>
              <w:right w:val="single" w:color="000000" w:sz="4" w:space="0"/>
            </w:tcBorders>
            <w:vAlign w:val="center"/>
          </w:tcPr>
          <w:p w14:paraId="27E35D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669" w:type="dxa"/>
            <w:tcBorders>
              <w:top w:val="single" w:color="000000" w:sz="4" w:space="0"/>
              <w:left w:val="single" w:color="000000" w:sz="4" w:space="0"/>
              <w:bottom w:val="single" w:color="000000" w:sz="4" w:space="0"/>
              <w:right w:val="single" w:color="000000" w:sz="4" w:space="0"/>
            </w:tcBorders>
            <w:vAlign w:val="center"/>
          </w:tcPr>
          <w:p w14:paraId="7ED042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DE445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605" w:type="dxa"/>
            <w:tcBorders>
              <w:top w:val="single" w:color="000000" w:sz="4" w:space="0"/>
              <w:left w:val="single" w:color="000000" w:sz="4" w:space="0"/>
              <w:bottom w:val="single" w:color="000000" w:sz="4" w:space="0"/>
              <w:right w:val="single" w:color="000000" w:sz="4" w:space="0"/>
            </w:tcBorders>
            <w:vAlign w:val="center"/>
          </w:tcPr>
          <w:p w14:paraId="4A4B438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B55F8E9">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F0E57E2">
            <w:pPr>
              <w:jc w:val="center"/>
              <w:rPr>
                <w:rFonts w:hint="eastAsia" w:ascii="宋体" w:hAnsi="宋体" w:cs="宋体"/>
                <w:b/>
                <w:bCs/>
                <w:color w:val="000000"/>
                <w:sz w:val="22"/>
                <w:szCs w:val="22"/>
              </w:rPr>
            </w:pPr>
          </w:p>
        </w:tc>
      </w:tr>
      <w:tr w14:paraId="32D9471B">
        <w:tblPrEx>
          <w:tblCellMar>
            <w:top w:w="0" w:type="dxa"/>
            <w:left w:w="108" w:type="dxa"/>
            <w:bottom w:w="0" w:type="dxa"/>
            <w:right w:w="108" w:type="dxa"/>
          </w:tblCellMar>
        </w:tblPrEx>
        <w:trPr>
          <w:trHeight w:val="30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66020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90</w:t>
            </w:r>
          </w:p>
        </w:tc>
        <w:tc>
          <w:tcPr>
            <w:tcW w:w="809" w:type="dxa"/>
            <w:tcBorders>
              <w:top w:val="single" w:color="000000" w:sz="4" w:space="0"/>
              <w:left w:val="single" w:color="000000" w:sz="4" w:space="0"/>
              <w:bottom w:val="single" w:color="000000" w:sz="4" w:space="0"/>
              <w:right w:val="single" w:color="000000" w:sz="4" w:space="0"/>
            </w:tcBorders>
            <w:vAlign w:val="center"/>
          </w:tcPr>
          <w:p w14:paraId="41E27E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E02C69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湿纸巾</w:t>
            </w:r>
          </w:p>
        </w:tc>
        <w:tc>
          <w:tcPr>
            <w:tcW w:w="2335" w:type="dxa"/>
            <w:tcBorders>
              <w:top w:val="single" w:color="000000" w:sz="4" w:space="0"/>
              <w:left w:val="single" w:color="000000" w:sz="4" w:space="0"/>
              <w:bottom w:val="single" w:color="000000" w:sz="4" w:space="0"/>
              <w:right w:val="single" w:color="000000" w:sz="4" w:space="0"/>
            </w:tcBorders>
            <w:vAlign w:val="center"/>
          </w:tcPr>
          <w:p w14:paraId="4107F5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珍爱</w:t>
            </w:r>
            <w:r>
              <w:rPr>
                <w:rFonts w:ascii="PingFang SC" w:hAnsi="PingFang SC" w:eastAsia="PingFang SC" w:cs="PingFang SC"/>
                <w:b/>
                <w:bCs/>
                <w:color w:val="000000"/>
                <w:kern w:val="0"/>
                <w:sz w:val="22"/>
                <w:szCs w:val="22"/>
                <w:lang w:bidi="ar"/>
              </w:rPr>
              <w:t xml:space="preserve"> 80</w:t>
            </w:r>
            <w:r>
              <w:rPr>
                <w:rFonts w:hint="eastAsia" w:ascii="宋体" w:hAnsi="宋体" w:cs="宋体"/>
                <w:b/>
                <w:bCs/>
                <w:color w:val="000000"/>
                <w:kern w:val="0"/>
                <w:sz w:val="22"/>
                <w:szCs w:val="22"/>
                <w:lang w:bidi="ar"/>
              </w:rPr>
              <w:t>抽大包</w:t>
            </w:r>
          </w:p>
        </w:tc>
        <w:tc>
          <w:tcPr>
            <w:tcW w:w="669" w:type="dxa"/>
            <w:tcBorders>
              <w:top w:val="single" w:color="000000" w:sz="4" w:space="0"/>
              <w:left w:val="single" w:color="000000" w:sz="4" w:space="0"/>
              <w:bottom w:val="single" w:color="000000" w:sz="4" w:space="0"/>
              <w:right w:val="single" w:color="000000" w:sz="4" w:space="0"/>
            </w:tcBorders>
            <w:vAlign w:val="center"/>
          </w:tcPr>
          <w:p w14:paraId="00E102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12F40F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605" w:type="dxa"/>
            <w:tcBorders>
              <w:top w:val="single" w:color="000000" w:sz="4" w:space="0"/>
              <w:left w:val="single" w:color="000000" w:sz="4" w:space="0"/>
              <w:bottom w:val="single" w:color="000000" w:sz="4" w:space="0"/>
              <w:right w:val="single" w:color="000000" w:sz="4" w:space="0"/>
            </w:tcBorders>
            <w:vAlign w:val="center"/>
          </w:tcPr>
          <w:p w14:paraId="5D1ADEF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26D869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AA5029F">
            <w:pPr>
              <w:jc w:val="center"/>
              <w:rPr>
                <w:rFonts w:hint="eastAsia" w:ascii="宋体" w:hAnsi="宋体" w:cs="宋体"/>
                <w:b/>
                <w:bCs/>
                <w:color w:val="000000"/>
                <w:sz w:val="22"/>
                <w:szCs w:val="22"/>
              </w:rPr>
            </w:pPr>
          </w:p>
        </w:tc>
      </w:tr>
      <w:tr w14:paraId="0B483E1D">
        <w:tblPrEx>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4E745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91</w:t>
            </w:r>
          </w:p>
        </w:tc>
        <w:tc>
          <w:tcPr>
            <w:tcW w:w="809" w:type="dxa"/>
            <w:tcBorders>
              <w:top w:val="single" w:color="000000" w:sz="4" w:space="0"/>
              <w:left w:val="single" w:color="000000" w:sz="4" w:space="0"/>
              <w:bottom w:val="single" w:color="000000" w:sz="4" w:space="0"/>
              <w:right w:val="single" w:color="000000" w:sz="4" w:space="0"/>
            </w:tcBorders>
            <w:vAlign w:val="center"/>
          </w:tcPr>
          <w:p w14:paraId="4B2897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2AF59D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鼠标</w:t>
            </w:r>
          </w:p>
        </w:tc>
        <w:tc>
          <w:tcPr>
            <w:tcW w:w="2335" w:type="dxa"/>
            <w:tcBorders>
              <w:top w:val="single" w:color="000000" w:sz="4" w:space="0"/>
              <w:left w:val="single" w:color="000000" w:sz="4" w:space="0"/>
              <w:bottom w:val="single" w:color="000000" w:sz="4" w:space="0"/>
              <w:right w:val="single" w:color="000000" w:sz="4" w:space="0"/>
            </w:tcBorders>
            <w:vAlign w:val="center"/>
          </w:tcPr>
          <w:p w14:paraId="2FE7969C">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1.2米 usb有线鼠标</w:t>
            </w:r>
          </w:p>
        </w:tc>
        <w:tc>
          <w:tcPr>
            <w:tcW w:w="669" w:type="dxa"/>
            <w:tcBorders>
              <w:top w:val="single" w:color="000000" w:sz="4" w:space="0"/>
              <w:left w:val="single" w:color="000000" w:sz="4" w:space="0"/>
              <w:bottom w:val="single" w:color="000000" w:sz="4" w:space="0"/>
              <w:right w:val="single" w:color="000000" w:sz="4" w:space="0"/>
            </w:tcBorders>
            <w:vAlign w:val="center"/>
          </w:tcPr>
          <w:p w14:paraId="538F7A50">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7A2827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5FD3255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F196F0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41BB537">
            <w:pPr>
              <w:jc w:val="center"/>
              <w:rPr>
                <w:rFonts w:hint="eastAsia" w:ascii="宋体" w:hAnsi="宋体" w:cs="宋体"/>
                <w:b/>
                <w:bCs/>
                <w:color w:val="000000"/>
                <w:sz w:val="24"/>
                <w:szCs w:val="24"/>
              </w:rPr>
            </w:pPr>
          </w:p>
        </w:tc>
      </w:tr>
      <w:tr w14:paraId="513F0AF4">
        <w:tblPrEx>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716EE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92</w:t>
            </w:r>
          </w:p>
        </w:tc>
        <w:tc>
          <w:tcPr>
            <w:tcW w:w="809" w:type="dxa"/>
            <w:tcBorders>
              <w:top w:val="single" w:color="000000" w:sz="4" w:space="0"/>
              <w:left w:val="single" w:color="000000" w:sz="4" w:space="0"/>
              <w:bottom w:val="single" w:color="000000" w:sz="4" w:space="0"/>
              <w:right w:val="single" w:color="000000" w:sz="4" w:space="0"/>
            </w:tcBorders>
            <w:vAlign w:val="center"/>
          </w:tcPr>
          <w:p w14:paraId="6B7765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76D7EA8">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双面胶</w:t>
            </w:r>
          </w:p>
        </w:tc>
        <w:tc>
          <w:tcPr>
            <w:tcW w:w="2335" w:type="dxa"/>
            <w:tcBorders>
              <w:top w:val="single" w:color="000000" w:sz="4" w:space="0"/>
              <w:left w:val="single" w:color="000000" w:sz="4" w:space="0"/>
              <w:bottom w:val="single" w:color="000000" w:sz="4" w:space="0"/>
              <w:right w:val="single" w:color="000000" w:sz="4" w:space="0"/>
            </w:tcBorders>
            <w:vAlign w:val="center"/>
          </w:tcPr>
          <w:p w14:paraId="0B90931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1.2cm*10m</w:t>
            </w:r>
          </w:p>
        </w:tc>
        <w:tc>
          <w:tcPr>
            <w:tcW w:w="669" w:type="dxa"/>
            <w:tcBorders>
              <w:top w:val="single" w:color="000000" w:sz="4" w:space="0"/>
              <w:left w:val="single" w:color="000000" w:sz="4" w:space="0"/>
              <w:bottom w:val="single" w:color="000000" w:sz="4" w:space="0"/>
              <w:right w:val="single" w:color="000000" w:sz="4" w:space="0"/>
            </w:tcBorders>
            <w:vAlign w:val="center"/>
          </w:tcPr>
          <w:p w14:paraId="21777C3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圈</w:t>
            </w:r>
          </w:p>
        </w:tc>
        <w:tc>
          <w:tcPr>
            <w:tcW w:w="882" w:type="dxa"/>
            <w:tcBorders>
              <w:top w:val="single" w:color="000000" w:sz="4" w:space="0"/>
              <w:left w:val="single" w:color="000000" w:sz="4" w:space="0"/>
              <w:bottom w:val="single" w:color="000000" w:sz="4" w:space="0"/>
              <w:right w:val="single" w:color="000000" w:sz="4" w:space="0"/>
            </w:tcBorders>
            <w:vAlign w:val="center"/>
          </w:tcPr>
          <w:p w14:paraId="16FB58F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2D6DD81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B7EF04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631E776">
            <w:pPr>
              <w:jc w:val="center"/>
              <w:rPr>
                <w:rFonts w:hint="eastAsia" w:ascii="宋体" w:hAnsi="宋体" w:cs="宋体"/>
                <w:b/>
                <w:bCs/>
                <w:color w:val="000000"/>
                <w:sz w:val="24"/>
                <w:szCs w:val="24"/>
              </w:rPr>
            </w:pPr>
          </w:p>
        </w:tc>
      </w:tr>
      <w:tr w14:paraId="5F956E0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01904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93</w:t>
            </w:r>
          </w:p>
        </w:tc>
        <w:tc>
          <w:tcPr>
            <w:tcW w:w="809" w:type="dxa"/>
            <w:tcBorders>
              <w:top w:val="single" w:color="000000" w:sz="4" w:space="0"/>
              <w:left w:val="single" w:color="000000" w:sz="4" w:space="0"/>
              <w:bottom w:val="single" w:color="000000" w:sz="4" w:space="0"/>
              <w:right w:val="single" w:color="000000" w:sz="4" w:space="0"/>
            </w:tcBorders>
            <w:vAlign w:val="center"/>
          </w:tcPr>
          <w:p w14:paraId="4F831B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4E14F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双面胶（宽）</w:t>
            </w:r>
          </w:p>
        </w:tc>
        <w:tc>
          <w:tcPr>
            <w:tcW w:w="2335" w:type="dxa"/>
            <w:tcBorders>
              <w:top w:val="single" w:color="000000" w:sz="4" w:space="0"/>
              <w:left w:val="single" w:color="000000" w:sz="4" w:space="0"/>
              <w:bottom w:val="single" w:color="000000" w:sz="4" w:space="0"/>
              <w:right w:val="single" w:color="000000" w:sz="4" w:space="0"/>
            </w:tcBorders>
            <w:vAlign w:val="center"/>
          </w:tcPr>
          <w:p w14:paraId="7B4CD8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1.8cm</w:t>
            </w:r>
          </w:p>
        </w:tc>
        <w:tc>
          <w:tcPr>
            <w:tcW w:w="669" w:type="dxa"/>
            <w:tcBorders>
              <w:top w:val="single" w:color="000000" w:sz="4" w:space="0"/>
              <w:left w:val="single" w:color="000000" w:sz="4" w:space="0"/>
              <w:bottom w:val="single" w:color="000000" w:sz="4" w:space="0"/>
              <w:right w:val="single" w:color="000000" w:sz="4" w:space="0"/>
            </w:tcBorders>
            <w:vAlign w:val="center"/>
          </w:tcPr>
          <w:p w14:paraId="6813C0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19B7E6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5B8DAB82">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E3AFF4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B6C4216">
            <w:pPr>
              <w:jc w:val="center"/>
              <w:rPr>
                <w:rFonts w:hint="eastAsia" w:ascii="宋体" w:hAnsi="宋体" w:cs="宋体"/>
                <w:b/>
                <w:bCs/>
                <w:color w:val="000000"/>
                <w:sz w:val="22"/>
                <w:szCs w:val="22"/>
              </w:rPr>
            </w:pPr>
          </w:p>
        </w:tc>
      </w:tr>
      <w:tr w14:paraId="5D96CEA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142E2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94</w:t>
            </w:r>
          </w:p>
        </w:tc>
        <w:tc>
          <w:tcPr>
            <w:tcW w:w="809" w:type="dxa"/>
            <w:tcBorders>
              <w:top w:val="single" w:color="000000" w:sz="4" w:space="0"/>
              <w:left w:val="single" w:color="000000" w:sz="4" w:space="0"/>
              <w:bottom w:val="single" w:color="000000" w:sz="4" w:space="0"/>
              <w:right w:val="single" w:color="000000" w:sz="4" w:space="0"/>
            </w:tcBorders>
            <w:vAlign w:val="center"/>
          </w:tcPr>
          <w:p w14:paraId="0F615B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E3A1C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四格文件架</w:t>
            </w:r>
          </w:p>
        </w:tc>
        <w:tc>
          <w:tcPr>
            <w:tcW w:w="2335" w:type="dxa"/>
            <w:tcBorders>
              <w:top w:val="single" w:color="000000" w:sz="4" w:space="0"/>
              <w:left w:val="single" w:color="000000" w:sz="4" w:space="0"/>
              <w:bottom w:val="single" w:color="000000" w:sz="4" w:space="0"/>
              <w:right w:val="single" w:color="000000" w:sz="4" w:space="0"/>
            </w:tcBorders>
            <w:vAlign w:val="center"/>
          </w:tcPr>
          <w:p w14:paraId="56F038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326mm*320mm*275mm</w:t>
            </w:r>
          </w:p>
        </w:tc>
        <w:tc>
          <w:tcPr>
            <w:tcW w:w="669" w:type="dxa"/>
            <w:tcBorders>
              <w:top w:val="single" w:color="000000" w:sz="4" w:space="0"/>
              <w:left w:val="single" w:color="000000" w:sz="4" w:space="0"/>
              <w:bottom w:val="single" w:color="000000" w:sz="4" w:space="0"/>
              <w:right w:val="single" w:color="000000" w:sz="4" w:space="0"/>
            </w:tcBorders>
            <w:vAlign w:val="center"/>
          </w:tcPr>
          <w:p w14:paraId="21933B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4636D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605" w:type="dxa"/>
            <w:tcBorders>
              <w:top w:val="single" w:color="000000" w:sz="4" w:space="0"/>
              <w:left w:val="single" w:color="000000" w:sz="4" w:space="0"/>
              <w:bottom w:val="single" w:color="000000" w:sz="4" w:space="0"/>
              <w:right w:val="single" w:color="000000" w:sz="4" w:space="0"/>
            </w:tcBorders>
            <w:vAlign w:val="center"/>
          </w:tcPr>
          <w:p w14:paraId="200F581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BB7350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AAB1753">
            <w:pPr>
              <w:jc w:val="center"/>
              <w:rPr>
                <w:rFonts w:hint="eastAsia" w:ascii="宋体" w:hAnsi="宋体" w:cs="宋体"/>
                <w:b/>
                <w:bCs/>
                <w:color w:val="000000"/>
                <w:sz w:val="22"/>
                <w:szCs w:val="22"/>
              </w:rPr>
            </w:pPr>
          </w:p>
        </w:tc>
      </w:tr>
      <w:tr w14:paraId="4C45F84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41933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95</w:t>
            </w:r>
          </w:p>
        </w:tc>
        <w:tc>
          <w:tcPr>
            <w:tcW w:w="809" w:type="dxa"/>
            <w:tcBorders>
              <w:top w:val="single" w:color="000000" w:sz="4" w:space="0"/>
              <w:left w:val="single" w:color="000000" w:sz="4" w:space="0"/>
              <w:bottom w:val="single" w:color="000000" w:sz="4" w:space="0"/>
              <w:right w:val="single" w:color="000000" w:sz="4" w:space="0"/>
            </w:tcBorders>
            <w:vAlign w:val="center"/>
          </w:tcPr>
          <w:p w14:paraId="6BED800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74507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塑封机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053EC32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古德 3寸/5寸/6寸/7寸/8寸/A4适用</w:t>
            </w:r>
          </w:p>
        </w:tc>
        <w:tc>
          <w:tcPr>
            <w:tcW w:w="669" w:type="dxa"/>
            <w:tcBorders>
              <w:top w:val="single" w:color="000000" w:sz="4" w:space="0"/>
              <w:left w:val="single" w:color="000000" w:sz="4" w:space="0"/>
              <w:bottom w:val="single" w:color="000000" w:sz="4" w:space="0"/>
              <w:right w:val="single" w:color="000000" w:sz="4" w:space="0"/>
            </w:tcBorders>
            <w:vAlign w:val="center"/>
          </w:tcPr>
          <w:p w14:paraId="1A5C0E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11C6DD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605" w:type="dxa"/>
            <w:tcBorders>
              <w:top w:val="single" w:color="000000" w:sz="4" w:space="0"/>
              <w:left w:val="single" w:color="000000" w:sz="4" w:space="0"/>
              <w:bottom w:val="single" w:color="000000" w:sz="4" w:space="0"/>
              <w:right w:val="single" w:color="000000" w:sz="4" w:space="0"/>
            </w:tcBorders>
            <w:vAlign w:val="center"/>
          </w:tcPr>
          <w:p w14:paraId="73AEEC5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356D09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BF5256F">
            <w:pPr>
              <w:jc w:val="center"/>
              <w:rPr>
                <w:rFonts w:hint="eastAsia" w:ascii="宋体" w:hAnsi="宋体" w:cs="宋体"/>
                <w:b/>
                <w:bCs/>
                <w:color w:val="000000"/>
                <w:sz w:val="22"/>
                <w:szCs w:val="22"/>
              </w:rPr>
            </w:pPr>
          </w:p>
        </w:tc>
      </w:tr>
      <w:tr w14:paraId="0200F56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6BF2E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96</w:t>
            </w:r>
          </w:p>
        </w:tc>
        <w:tc>
          <w:tcPr>
            <w:tcW w:w="809" w:type="dxa"/>
            <w:tcBorders>
              <w:top w:val="single" w:color="000000" w:sz="4" w:space="0"/>
              <w:left w:val="single" w:color="000000" w:sz="4" w:space="0"/>
              <w:bottom w:val="single" w:color="000000" w:sz="4" w:space="0"/>
              <w:right w:val="single" w:color="000000" w:sz="4" w:space="0"/>
            </w:tcBorders>
            <w:vAlign w:val="center"/>
          </w:tcPr>
          <w:p w14:paraId="5F2B45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DE90B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塑料饮料杯</w:t>
            </w:r>
          </w:p>
        </w:tc>
        <w:tc>
          <w:tcPr>
            <w:tcW w:w="2335" w:type="dxa"/>
            <w:tcBorders>
              <w:top w:val="single" w:color="000000" w:sz="4" w:space="0"/>
              <w:left w:val="single" w:color="000000" w:sz="4" w:space="0"/>
              <w:bottom w:val="single" w:color="000000" w:sz="4" w:space="0"/>
              <w:right w:val="single" w:color="000000" w:sz="4" w:space="0"/>
            </w:tcBorders>
            <w:vAlign w:val="center"/>
          </w:tcPr>
          <w:p w14:paraId="384B143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杯子+防漏纸+盖子+粗吸管</w:t>
            </w:r>
          </w:p>
        </w:tc>
        <w:tc>
          <w:tcPr>
            <w:tcW w:w="669" w:type="dxa"/>
            <w:tcBorders>
              <w:top w:val="single" w:color="000000" w:sz="4" w:space="0"/>
              <w:left w:val="single" w:color="000000" w:sz="4" w:space="0"/>
              <w:bottom w:val="single" w:color="000000" w:sz="4" w:space="0"/>
              <w:right w:val="single" w:color="000000" w:sz="4" w:space="0"/>
            </w:tcBorders>
            <w:vAlign w:val="center"/>
          </w:tcPr>
          <w:p w14:paraId="5F90AFF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套</w:t>
            </w:r>
          </w:p>
        </w:tc>
        <w:tc>
          <w:tcPr>
            <w:tcW w:w="882" w:type="dxa"/>
            <w:tcBorders>
              <w:top w:val="single" w:color="000000" w:sz="4" w:space="0"/>
              <w:left w:val="single" w:color="000000" w:sz="4" w:space="0"/>
              <w:bottom w:val="single" w:color="000000" w:sz="4" w:space="0"/>
              <w:right w:val="single" w:color="000000" w:sz="4" w:space="0"/>
            </w:tcBorders>
            <w:vAlign w:val="center"/>
          </w:tcPr>
          <w:p w14:paraId="053E22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605" w:type="dxa"/>
            <w:tcBorders>
              <w:top w:val="single" w:color="000000" w:sz="4" w:space="0"/>
              <w:left w:val="single" w:color="000000" w:sz="4" w:space="0"/>
              <w:bottom w:val="single" w:color="000000" w:sz="4" w:space="0"/>
              <w:right w:val="single" w:color="000000" w:sz="4" w:space="0"/>
            </w:tcBorders>
            <w:vAlign w:val="center"/>
          </w:tcPr>
          <w:p w14:paraId="7729832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0F70F2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7634552">
            <w:pPr>
              <w:jc w:val="center"/>
              <w:rPr>
                <w:rFonts w:hint="eastAsia" w:ascii="宋体" w:hAnsi="宋体" w:cs="宋体"/>
                <w:b/>
                <w:bCs/>
                <w:color w:val="000000"/>
                <w:sz w:val="22"/>
                <w:szCs w:val="22"/>
              </w:rPr>
            </w:pPr>
          </w:p>
        </w:tc>
      </w:tr>
      <w:tr w14:paraId="46497B2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0BEF3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97</w:t>
            </w:r>
          </w:p>
        </w:tc>
        <w:tc>
          <w:tcPr>
            <w:tcW w:w="809" w:type="dxa"/>
            <w:tcBorders>
              <w:top w:val="single" w:color="000000" w:sz="4" w:space="0"/>
              <w:left w:val="single" w:color="000000" w:sz="4" w:space="0"/>
              <w:bottom w:val="single" w:color="000000" w:sz="4" w:space="0"/>
              <w:right w:val="single" w:color="000000" w:sz="4" w:space="0"/>
            </w:tcBorders>
            <w:vAlign w:val="center"/>
          </w:tcPr>
          <w:p w14:paraId="217916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FBB82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塑料纸巾盒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01DDC2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小号 15*13*7.5cm 薄</w:t>
            </w:r>
          </w:p>
        </w:tc>
        <w:tc>
          <w:tcPr>
            <w:tcW w:w="669" w:type="dxa"/>
            <w:tcBorders>
              <w:top w:val="single" w:color="000000" w:sz="4" w:space="0"/>
              <w:left w:val="single" w:color="000000" w:sz="4" w:space="0"/>
              <w:bottom w:val="single" w:color="000000" w:sz="4" w:space="0"/>
              <w:right w:val="single" w:color="000000" w:sz="4" w:space="0"/>
            </w:tcBorders>
            <w:vAlign w:val="center"/>
          </w:tcPr>
          <w:p w14:paraId="30D1C6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44BEE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605" w:type="dxa"/>
            <w:tcBorders>
              <w:top w:val="single" w:color="000000" w:sz="4" w:space="0"/>
              <w:left w:val="single" w:color="000000" w:sz="4" w:space="0"/>
              <w:bottom w:val="single" w:color="000000" w:sz="4" w:space="0"/>
              <w:right w:val="single" w:color="000000" w:sz="4" w:space="0"/>
            </w:tcBorders>
            <w:vAlign w:val="center"/>
          </w:tcPr>
          <w:p w14:paraId="6989ADA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24D1AC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D52B1B7">
            <w:pPr>
              <w:jc w:val="center"/>
              <w:rPr>
                <w:rFonts w:hint="eastAsia" w:ascii="宋体" w:hAnsi="宋体" w:cs="宋体"/>
                <w:b/>
                <w:bCs/>
                <w:color w:val="000000"/>
                <w:sz w:val="22"/>
                <w:szCs w:val="22"/>
              </w:rPr>
            </w:pPr>
          </w:p>
        </w:tc>
      </w:tr>
      <w:tr w14:paraId="0F2965D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C66804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98</w:t>
            </w:r>
          </w:p>
        </w:tc>
        <w:tc>
          <w:tcPr>
            <w:tcW w:w="809" w:type="dxa"/>
            <w:tcBorders>
              <w:top w:val="single" w:color="000000" w:sz="4" w:space="0"/>
              <w:left w:val="single" w:color="000000" w:sz="4" w:space="0"/>
              <w:bottom w:val="single" w:color="000000" w:sz="4" w:space="0"/>
              <w:right w:val="single" w:color="000000" w:sz="4" w:space="0"/>
            </w:tcBorders>
            <w:vAlign w:val="center"/>
          </w:tcPr>
          <w:p w14:paraId="2C8EE50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67575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太极藿香正气口服液</w:t>
            </w:r>
          </w:p>
        </w:tc>
        <w:tc>
          <w:tcPr>
            <w:tcW w:w="2335" w:type="dxa"/>
            <w:tcBorders>
              <w:top w:val="single" w:color="000000" w:sz="4" w:space="0"/>
              <w:left w:val="single" w:color="000000" w:sz="4" w:space="0"/>
              <w:bottom w:val="single" w:color="000000" w:sz="4" w:space="0"/>
              <w:right w:val="single" w:color="000000" w:sz="4" w:space="0"/>
            </w:tcBorders>
            <w:vAlign w:val="center"/>
          </w:tcPr>
          <w:p w14:paraId="46AF20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10ml/支 10支/盒</w:t>
            </w:r>
          </w:p>
        </w:tc>
        <w:tc>
          <w:tcPr>
            <w:tcW w:w="669" w:type="dxa"/>
            <w:tcBorders>
              <w:top w:val="single" w:color="000000" w:sz="4" w:space="0"/>
              <w:left w:val="single" w:color="000000" w:sz="4" w:space="0"/>
              <w:bottom w:val="single" w:color="000000" w:sz="4" w:space="0"/>
              <w:right w:val="single" w:color="000000" w:sz="4" w:space="0"/>
            </w:tcBorders>
            <w:vAlign w:val="center"/>
          </w:tcPr>
          <w:p w14:paraId="7BCBF9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78FC856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605" w:type="dxa"/>
            <w:tcBorders>
              <w:top w:val="single" w:color="000000" w:sz="4" w:space="0"/>
              <w:left w:val="single" w:color="000000" w:sz="4" w:space="0"/>
              <w:bottom w:val="single" w:color="000000" w:sz="4" w:space="0"/>
              <w:right w:val="single" w:color="000000" w:sz="4" w:space="0"/>
            </w:tcBorders>
            <w:vAlign w:val="center"/>
          </w:tcPr>
          <w:p w14:paraId="7DB0D2D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7244EF9">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380E8">
            <w:pPr>
              <w:rPr>
                <w:rFonts w:hint="eastAsia" w:ascii="宋体" w:hAnsi="宋体" w:cs="宋体"/>
                <w:b/>
                <w:bCs/>
                <w:color w:val="000000"/>
                <w:sz w:val="22"/>
                <w:szCs w:val="22"/>
              </w:rPr>
            </w:pPr>
          </w:p>
        </w:tc>
      </w:tr>
      <w:tr w14:paraId="464DBF62">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56C427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99</w:t>
            </w:r>
          </w:p>
        </w:tc>
        <w:tc>
          <w:tcPr>
            <w:tcW w:w="809" w:type="dxa"/>
            <w:tcBorders>
              <w:top w:val="single" w:color="000000" w:sz="4" w:space="0"/>
              <w:left w:val="single" w:color="000000" w:sz="4" w:space="0"/>
              <w:bottom w:val="single" w:color="000000" w:sz="4" w:space="0"/>
              <w:right w:val="single" w:color="000000" w:sz="4" w:space="0"/>
            </w:tcBorders>
            <w:vAlign w:val="center"/>
          </w:tcPr>
          <w:p w14:paraId="7FC4D8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6FC837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碳粉盒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3CA15E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70G/瓶</w:t>
            </w:r>
          </w:p>
        </w:tc>
        <w:tc>
          <w:tcPr>
            <w:tcW w:w="669" w:type="dxa"/>
            <w:tcBorders>
              <w:top w:val="single" w:color="000000" w:sz="4" w:space="0"/>
              <w:left w:val="single" w:color="000000" w:sz="4" w:space="0"/>
              <w:bottom w:val="single" w:color="000000" w:sz="4" w:space="0"/>
              <w:right w:val="single" w:color="000000" w:sz="4" w:space="0"/>
            </w:tcBorders>
            <w:vAlign w:val="center"/>
          </w:tcPr>
          <w:p w14:paraId="43B17D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D472E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3023223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7B3F5E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5727717">
            <w:pPr>
              <w:jc w:val="center"/>
              <w:rPr>
                <w:rFonts w:hint="eastAsia" w:ascii="宋体" w:hAnsi="宋体" w:cs="宋体"/>
                <w:b/>
                <w:bCs/>
                <w:color w:val="000000"/>
                <w:sz w:val="22"/>
                <w:szCs w:val="22"/>
              </w:rPr>
            </w:pPr>
          </w:p>
        </w:tc>
      </w:tr>
      <w:tr w14:paraId="618C762E">
        <w:tblPrEx>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3762B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809" w:type="dxa"/>
            <w:tcBorders>
              <w:top w:val="single" w:color="000000" w:sz="4" w:space="0"/>
              <w:left w:val="single" w:color="000000" w:sz="4" w:space="0"/>
              <w:bottom w:val="single" w:color="000000" w:sz="4" w:space="0"/>
              <w:right w:val="single" w:color="000000" w:sz="4" w:space="0"/>
            </w:tcBorders>
            <w:vAlign w:val="center"/>
          </w:tcPr>
          <w:p w14:paraId="2177D9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3508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碳粉盒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2B217226">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可朗 KL-DRB020</w:t>
            </w:r>
          </w:p>
        </w:tc>
        <w:tc>
          <w:tcPr>
            <w:tcW w:w="669" w:type="dxa"/>
            <w:tcBorders>
              <w:top w:val="single" w:color="000000" w:sz="4" w:space="0"/>
              <w:left w:val="single" w:color="000000" w:sz="4" w:space="0"/>
              <w:bottom w:val="single" w:color="000000" w:sz="4" w:space="0"/>
              <w:right w:val="single" w:color="000000" w:sz="4" w:space="0"/>
            </w:tcBorders>
            <w:vAlign w:val="center"/>
          </w:tcPr>
          <w:p w14:paraId="0576CDEB">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784C0">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45</w:t>
            </w:r>
          </w:p>
        </w:tc>
        <w:tc>
          <w:tcPr>
            <w:tcW w:w="605" w:type="dxa"/>
            <w:tcBorders>
              <w:top w:val="single" w:color="000000" w:sz="4" w:space="0"/>
              <w:left w:val="single" w:color="000000" w:sz="4" w:space="0"/>
              <w:bottom w:val="single" w:color="000000" w:sz="4" w:space="0"/>
              <w:right w:val="single" w:color="000000" w:sz="4" w:space="0"/>
            </w:tcBorders>
            <w:vAlign w:val="center"/>
          </w:tcPr>
          <w:p w14:paraId="7BFFB16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346274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861B5">
            <w:pPr>
              <w:jc w:val="center"/>
              <w:rPr>
                <w:rFonts w:hint="eastAsia" w:ascii="宋体" w:hAnsi="宋体" w:cs="宋体"/>
                <w:b/>
                <w:bCs/>
                <w:color w:val="000000"/>
                <w:sz w:val="24"/>
                <w:szCs w:val="24"/>
              </w:rPr>
            </w:pPr>
          </w:p>
        </w:tc>
      </w:tr>
      <w:tr w14:paraId="5FADDC34">
        <w:tblPrEx>
          <w:tblCellMar>
            <w:top w:w="0" w:type="dxa"/>
            <w:left w:w="108" w:type="dxa"/>
            <w:bottom w:w="0" w:type="dxa"/>
            <w:right w:w="108" w:type="dxa"/>
          </w:tblCellMar>
        </w:tblPrEx>
        <w:trPr>
          <w:trHeight w:val="30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EB6EF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101</w:t>
            </w:r>
          </w:p>
        </w:tc>
        <w:tc>
          <w:tcPr>
            <w:tcW w:w="809" w:type="dxa"/>
            <w:tcBorders>
              <w:top w:val="single" w:color="000000" w:sz="4" w:space="0"/>
              <w:left w:val="single" w:color="000000" w:sz="4" w:space="0"/>
              <w:bottom w:val="single" w:color="000000" w:sz="4" w:space="0"/>
              <w:right w:val="single" w:color="000000" w:sz="4" w:space="0"/>
            </w:tcBorders>
            <w:vAlign w:val="center"/>
          </w:tcPr>
          <w:p w14:paraId="370191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832E12D">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烫伤药</w:t>
            </w:r>
          </w:p>
        </w:tc>
        <w:tc>
          <w:tcPr>
            <w:tcW w:w="2335" w:type="dxa"/>
            <w:tcBorders>
              <w:top w:val="single" w:color="000000" w:sz="4" w:space="0"/>
              <w:left w:val="single" w:color="000000" w:sz="4" w:space="0"/>
              <w:bottom w:val="single" w:color="000000" w:sz="4" w:space="0"/>
              <w:right w:val="single" w:color="000000" w:sz="4" w:space="0"/>
            </w:tcBorders>
            <w:vAlign w:val="center"/>
          </w:tcPr>
          <w:p w14:paraId="2D281C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硅凝胶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C76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A2F68">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18</w:t>
            </w:r>
          </w:p>
        </w:tc>
        <w:tc>
          <w:tcPr>
            <w:tcW w:w="605" w:type="dxa"/>
            <w:tcBorders>
              <w:top w:val="single" w:color="000000" w:sz="4" w:space="0"/>
              <w:left w:val="single" w:color="000000" w:sz="4" w:space="0"/>
              <w:bottom w:val="single" w:color="000000" w:sz="4" w:space="0"/>
              <w:right w:val="single" w:color="000000" w:sz="4" w:space="0"/>
            </w:tcBorders>
            <w:vAlign w:val="center"/>
          </w:tcPr>
          <w:p w14:paraId="665D147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80B8BA3">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70849">
            <w:pPr>
              <w:jc w:val="center"/>
              <w:rPr>
                <w:rFonts w:hint="eastAsia" w:ascii="宋体" w:hAnsi="宋体" w:cs="宋体"/>
                <w:b/>
                <w:bCs/>
                <w:color w:val="000000"/>
                <w:sz w:val="22"/>
                <w:szCs w:val="22"/>
              </w:rPr>
            </w:pPr>
          </w:p>
        </w:tc>
      </w:tr>
      <w:tr w14:paraId="69BEC2E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58C237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102</w:t>
            </w:r>
          </w:p>
        </w:tc>
        <w:tc>
          <w:tcPr>
            <w:tcW w:w="809" w:type="dxa"/>
            <w:tcBorders>
              <w:top w:val="single" w:color="000000" w:sz="4" w:space="0"/>
              <w:left w:val="single" w:color="000000" w:sz="4" w:space="0"/>
              <w:bottom w:val="single" w:color="000000" w:sz="4" w:space="0"/>
              <w:right w:val="single" w:color="000000" w:sz="4" w:space="0"/>
            </w:tcBorders>
            <w:vAlign w:val="center"/>
          </w:tcPr>
          <w:p w14:paraId="68DA589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EF411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条形便利贴</w:t>
            </w:r>
          </w:p>
        </w:tc>
        <w:tc>
          <w:tcPr>
            <w:tcW w:w="2335" w:type="dxa"/>
            <w:tcBorders>
              <w:top w:val="single" w:color="000000" w:sz="4" w:space="0"/>
              <w:left w:val="single" w:color="000000" w:sz="4" w:space="0"/>
              <w:bottom w:val="single" w:color="000000" w:sz="4" w:space="0"/>
              <w:right w:val="single" w:color="000000" w:sz="4" w:space="0"/>
            </w:tcBorders>
            <w:vAlign w:val="center"/>
          </w:tcPr>
          <w:p w14:paraId="341F71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平头 五色款</w:t>
            </w:r>
          </w:p>
        </w:tc>
        <w:tc>
          <w:tcPr>
            <w:tcW w:w="669" w:type="dxa"/>
            <w:tcBorders>
              <w:top w:val="single" w:color="000000" w:sz="4" w:space="0"/>
              <w:left w:val="single" w:color="000000" w:sz="4" w:space="0"/>
              <w:bottom w:val="single" w:color="000000" w:sz="4" w:space="0"/>
              <w:right w:val="single" w:color="000000" w:sz="4" w:space="0"/>
            </w:tcBorders>
            <w:vAlign w:val="center"/>
          </w:tcPr>
          <w:p w14:paraId="5A0B8CB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37CFD63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3F59052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A6FFB9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308351A">
            <w:pPr>
              <w:jc w:val="center"/>
              <w:rPr>
                <w:rFonts w:hint="eastAsia" w:ascii="宋体" w:hAnsi="宋体" w:cs="宋体"/>
                <w:b/>
                <w:bCs/>
                <w:color w:val="000000"/>
                <w:sz w:val="22"/>
                <w:szCs w:val="22"/>
              </w:rPr>
            </w:pPr>
          </w:p>
        </w:tc>
      </w:tr>
      <w:tr w14:paraId="5BB21E1C">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BB936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103</w:t>
            </w:r>
          </w:p>
        </w:tc>
        <w:tc>
          <w:tcPr>
            <w:tcW w:w="809" w:type="dxa"/>
            <w:tcBorders>
              <w:top w:val="single" w:color="000000" w:sz="4" w:space="0"/>
              <w:left w:val="single" w:color="000000" w:sz="4" w:space="0"/>
              <w:bottom w:val="single" w:color="000000" w:sz="4" w:space="0"/>
              <w:right w:val="single" w:color="000000" w:sz="4" w:space="0"/>
            </w:tcBorders>
            <w:vAlign w:val="center"/>
          </w:tcPr>
          <w:p w14:paraId="256110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15A09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透明胶（大）</w:t>
            </w:r>
          </w:p>
        </w:tc>
        <w:tc>
          <w:tcPr>
            <w:tcW w:w="2335" w:type="dxa"/>
            <w:tcBorders>
              <w:top w:val="single" w:color="000000" w:sz="4" w:space="0"/>
              <w:left w:val="single" w:color="000000" w:sz="4" w:space="0"/>
              <w:bottom w:val="single" w:color="000000" w:sz="4" w:space="0"/>
              <w:right w:val="single" w:color="000000" w:sz="4" w:space="0"/>
            </w:tcBorders>
            <w:vAlign w:val="center"/>
          </w:tcPr>
          <w:p w14:paraId="220EC7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5cm</w:t>
            </w:r>
          </w:p>
        </w:tc>
        <w:tc>
          <w:tcPr>
            <w:tcW w:w="669" w:type="dxa"/>
            <w:tcBorders>
              <w:top w:val="single" w:color="000000" w:sz="4" w:space="0"/>
              <w:left w:val="single" w:color="000000" w:sz="4" w:space="0"/>
              <w:bottom w:val="single" w:color="000000" w:sz="4" w:space="0"/>
              <w:right w:val="single" w:color="000000" w:sz="4" w:space="0"/>
            </w:tcBorders>
            <w:vAlign w:val="center"/>
          </w:tcPr>
          <w:p w14:paraId="6D815F9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8DB57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605" w:type="dxa"/>
            <w:tcBorders>
              <w:top w:val="single" w:color="000000" w:sz="4" w:space="0"/>
              <w:left w:val="single" w:color="000000" w:sz="4" w:space="0"/>
              <w:bottom w:val="single" w:color="000000" w:sz="4" w:space="0"/>
              <w:right w:val="single" w:color="000000" w:sz="4" w:space="0"/>
            </w:tcBorders>
            <w:vAlign w:val="center"/>
          </w:tcPr>
          <w:p w14:paraId="4966F18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A445A7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B345C2B">
            <w:pPr>
              <w:jc w:val="center"/>
              <w:rPr>
                <w:rFonts w:hint="eastAsia" w:ascii="宋体" w:hAnsi="宋体" w:cs="宋体"/>
                <w:b/>
                <w:bCs/>
                <w:color w:val="000000"/>
                <w:sz w:val="22"/>
                <w:szCs w:val="22"/>
              </w:rPr>
            </w:pPr>
          </w:p>
        </w:tc>
      </w:tr>
      <w:tr w14:paraId="0D77255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11226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104</w:t>
            </w:r>
          </w:p>
        </w:tc>
        <w:tc>
          <w:tcPr>
            <w:tcW w:w="809" w:type="dxa"/>
            <w:tcBorders>
              <w:top w:val="single" w:color="000000" w:sz="4" w:space="0"/>
              <w:left w:val="single" w:color="000000" w:sz="4" w:space="0"/>
              <w:bottom w:val="single" w:color="000000" w:sz="4" w:space="0"/>
              <w:right w:val="single" w:color="000000" w:sz="4" w:space="0"/>
            </w:tcBorders>
            <w:vAlign w:val="center"/>
          </w:tcPr>
          <w:p w14:paraId="762E6E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7AB70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透明胶（小）</w:t>
            </w:r>
          </w:p>
        </w:tc>
        <w:tc>
          <w:tcPr>
            <w:tcW w:w="2335" w:type="dxa"/>
            <w:tcBorders>
              <w:top w:val="single" w:color="000000" w:sz="4" w:space="0"/>
              <w:left w:val="single" w:color="000000" w:sz="4" w:space="0"/>
              <w:bottom w:val="single" w:color="000000" w:sz="4" w:space="0"/>
              <w:right w:val="single" w:color="000000" w:sz="4" w:space="0"/>
            </w:tcBorders>
            <w:vAlign w:val="center"/>
          </w:tcPr>
          <w:p w14:paraId="389F67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2cm</w:t>
            </w:r>
          </w:p>
        </w:tc>
        <w:tc>
          <w:tcPr>
            <w:tcW w:w="669" w:type="dxa"/>
            <w:tcBorders>
              <w:top w:val="single" w:color="000000" w:sz="4" w:space="0"/>
              <w:left w:val="single" w:color="000000" w:sz="4" w:space="0"/>
              <w:bottom w:val="single" w:color="000000" w:sz="4" w:space="0"/>
              <w:right w:val="single" w:color="000000" w:sz="4" w:space="0"/>
            </w:tcBorders>
            <w:vAlign w:val="center"/>
          </w:tcPr>
          <w:p w14:paraId="2DCEE85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3F8B4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51AD473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4DF7B0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730FE03">
            <w:pPr>
              <w:jc w:val="center"/>
              <w:rPr>
                <w:rFonts w:hint="eastAsia" w:ascii="宋体" w:hAnsi="宋体" w:cs="宋体"/>
                <w:b/>
                <w:bCs/>
                <w:color w:val="000000"/>
                <w:sz w:val="22"/>
                <w:szCs w:val="22"/>
              </w:rPr>
            </w:pPr>
          </w:p>
        </w:tc>
      </w:tr>
      <w:tr w14:paraId="63C73A29">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8C08F5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809" w:type="dxa"/>
            <w:tcBorders>
              <w:top w:val="single" w:color="000000" w:sz="4" w:space="0"/>
              <w:left w:val="single" w:color="000000" w:sz="4" w:space="0"/>
              <w:bottom w:val="single" w:color="000000" w:sz="4" w:space="0"/>
              <w:right w:val="single" w:color="000000" w:sz="4" w:space="0"/>
            </w:tcBorders>
            <w:vAlign w:val="center"/>
          </w:tcPr>
          <w:p w14:paraId="2DFB11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23E76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透明胶带</w:t>
            </w:r>
          </w:p>
        </w:tc>
        <w:tc>
          <w:tcPr>
            <w:tcW w:w="2335" w:type="dxa"/>
            <w:tcBorders>
              <w:top w:val="single" w:color="000000" w:sz="4" w:space="0"/>
              <w:left w:val="single" w:color="000000" w:sz="4" w:space="0"/>
              <w:bottom w:val="single" w:color="000000" w:sz="4" w:space="0"/>
              <w:right w:val="single" w:color="000000" w:sz="4" w:space="0"/>
            </w:tcBorders>
            <w:vAlign w:val="center"/>
          </w:tcPr>
          <w:p w14:paraId="2D051A7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48mm*60y*50um</w:t>
            </w:r>
          </w:p>
        </w:tc>
        <w:tc>
          <w:tcPr>
            <w:tcW w:w="669" w:type="dxa"/>
            <w:tcBorders>
              <w:top w:val="single" w:color="000000" w:sz="4" w:space="0"/>
              <w:left w:val="single" w:color="000000" w:sz="4" w:space="0"/>
              <w:bottom w:val="single" w:color="000000" w:sz="4" w:space="0"/>
              <w:right w:val="single" w:color="000000" w:sz="4" w:space="0"/>
            </w:tcBorders>
            <w:vAlign w:val="center"/>
          </w:tcPr>
          <w:p w14:paraId="0222CE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53370D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358E3A4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B52D3F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018B20C">
            <w:pPr>
              <w:jc w:val="center"/>
              <w:rPr>
                <w:rFonts w:hint="eastAsia" w:ascii="宋体" w:hAnsi="宋体" w:cs="宋体"/>
                <w:b/>
                <w:bCs/>
                <w:color w:val="000000"/>
                <w:sz w:val="22"/>
                <w:szCs w:val="22"/>
              </w:rPr>
            </w:pPr>
          </w:p>
        </w:tc>
      </w:tr>
      <w:tr w14:paraId="1F28C25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4CD90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106</w:t>
            </w:r>
          </w:p>
        </w:tc>
        <w:tc>
          <w:tcPr>
            <w:tcW w:w="809" w:type="dxa"/>
            <w:tcBorders>
              <w:top w:val="single" w:color="000000" w:sz="4" w:space="0"/>
              <w:left w:val="single" w:color="000000" w:sz="4" w:space="0"/>
              <w:bottom w:val="single" w:color="000000" w:sz="4" w:space="0"/>
              <w:right w:val="single" w:color="000000" w:sz="4" w:space="0"/>
            </w:tcBorders>
            <w:vAlign w:val="center"/>
          </w:tcPr>
          <w:p w14:paraId="31F828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2BA9B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网格拉链袋</w:t>
            </w:r>
          </w:p>
        </w:tc>
        <w:tc>
          <w:tcPr>
            <w:tcW w:w="2335" w:type="dxa"/>
            <w:tcBorders>
              <w:top w:val="single" w:color="000000" w:sz="4" w:space="0"/>
              <w:left w:val="single" w:color="000000" w:sz="4" w:space="0"/>
              <w:bottom w:val="single" w:color="000000" w:sz="4" w:space="0"/>
              <w:right w:val="single" w:color="000000" w:sz="4" w:space="0"/>
            </w:tcBorders>
            <w:vAlign w:val="center"/>
          </w:tcPr>
          <w:p w14:paraId="77134A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 A4 加厚</w:t>
            </w:r>
          </w:p>
        </w:tc>
        <w:tc>
          <w:tcPr>
            <w:tcW w:w="669" w:type="dxa"/>
            <w:tcBorders>
              <w:top w:val="single" w:color="000000" w:sz="4" w:space="0"/>
              <w:left w:val="single" w:color="000000" w:sz="4" w:space="0"/>
              <w:bottom w:val="single" w:color="000000" w:sz="4" w:space="0"/>
              <w:right w:val="single" w:color="000000" w:sz="4" w:space="0"/>
            </w:tcBorders>
            <w:vAlign w:val="center"/>
          </w:tcPr>
          <w:p w14:paraId="5E57812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39F5C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w:t>
            </w:r>
          </w:p>
        </w:tc>
        <w:tc>
          <w:tcPr>
            <w:tcW w:w="605" w:type="dxa"/>
            <w:tcBorders>
              <w:top w:val="single" w:color="000000" w:sz="4" w:space="0"/>
              <w:left w:val="single" w:color="000000" w:sz="4" w:space="0"/>
              <w:bottom w:val="single" w:color="000000" w:sz="4" w:space="0"/>
              <w:right w:val="single" w:color="000000" w:sz="4" w:space="0"/>
            </w:tcBorders>
            <w:vAlign w:val="center"/>
          </w:tcPr>
          <w:p w14:paraId="55D28A2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44743D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C40EC41">
            <w:pPr>
              <w:jc w:val="center"/>
              <w:rPr>
                <w:rFonts w:hint="eastAsia" w:ascii="宋体" w:hAnsi="宋体" w:cs="宋体"/>
                <w:b/>
                <w:bCs/>
                <w:color w:val="000000"/>
                <w:sz w:val="22"/>
                <w:szCs w:val="22"/>
              </w:rPr>
            </w:pPr>
          </w:p>
        </w:tc>
      </w:tr>
      <w:tr w14:paraId="71890ECF">
        <w:tblPrEx>
          <w:tblCellMar>
            <w:top w:w="0" w:type="dxa"/>
            <w:left w:w="108" w:type="dxa"/>
            <w:bottom w:w="0" w:type="dxa"/>
            <w:right w:w="108" w:type="dxa"/>
          </w:tblCellMar>
        </w:tblPrEx>
        <w:trPr>
          <w:trHeight w:val="108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280C2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107</w:t>
            </w:r>
          </w:p>
        </w:tc>
        <w:tc>
          <w:tcPr>
            <w:tcW w:w="809" w:type="dxa"/>
            <w:tcBorders>
              <w:top w:val="single" w:color="000000" w:sz="4" w:space="0"/>
              <w:left w:val="single" w:color="000000" w:sz="4" w:space="0"/>
              <w:bottom w:val="single" w:color="000000" w:sz="4" w:space="0"/>
              <w:right w:val="single" w:color="000000" w:sz="4" w:space="0"/>
            </w:tcBorders>
            <w:vAlign w:val="center"/>
          </w:tcPr>
          <w:p w14:paraId="6CF1CD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C9116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网络交换机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647C08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8口 全千兆 TL-SG1008+</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156mm x103mmx31mm</w:t>
            </w:r>
          </w:p>
        </w:tc>
        <w:tc>
          <w:tcPr>
            <w:tcW w:w="669" w:type="dxa"/>
            <w:tcBorders>
              <w:top w:val="single" w:color="000000" w:sz="4" w:space="0"/>
              <w:left w:val="single" w:color="000000" w:sz="4" w:space="0"/>
              <w:bottom w:val="single" w:color="000000" w:sz="4" w:space="0"/>
              <w:right w:val="single" w:color="000000" w:sz="4" w:space="0"/>
            </w:tcBorders>
            <w:vAlign w:val="center"/>
          </w:tcPr>
          <w:p w14:paraId="3F56D0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台</w:t>
            </w:r>
          </w:p>
        </w:tc>
        <w:tc>
          <w:tcPr>
            <w:tcW w:w="882" w:type="dxa"/>
            <w:tcBorders>
              <w:top w:val="single" w:color="000000" w:sz="4" w:space="0"/>
              <w:left w:val="single" w:color="000000" w:sz="4" w:space="0"/>
              <w:bottom w:val="single" w:color="000000" w:sz="4" w:space="0"/>
              <w:right w:val="single" w:color="000000" w:sz="4" w:space="0"/>
            </w:tcBorders>
            <w:vAlign w:val="center"/>
          </w:tcPr>
          <w:p w14:paraId="5DE129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605" w:type="dxa"/>
            <w:tcBorders>
              <w:top w:val="single" w:color="000000" w:sz="4" w:space="0"/>
              <w:left w:val="single" w:color="000000" w:sz="4" w:space="0"/>
              <w:bottom w:val="single" w:color="000000" w:sz="4" w:space="0"/>
              <w:right w:val="single" w:color="000000" w:sz="4" w:space="0"/>
            </w:tcBorders>
            <w:vAlign w:val="center"/>
          </w:tcPr>
          <w:p w14:paraId="6C68B68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2400D4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5CAAFA3">
            <w:pPr>
              <w:jc w:val="center"/>
              <w:rPr>
                <w:rFonts w:hint="eastAsia" w:ascii="宋体" w:hAnsi="宋体" w:cs="宋体"/>
                <w:b/>
                <w:bCs/>
                <w:color w:val="000000"/>
                <w:sz w:val="22"/>
                <w:szCs w:val="22"/>
              </w:rPr>
            </w:pPr>
          </w:p>
        </w:tc>
      </w:tr>
      <w:tr w14:paraId="4D8B1A1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C0AD8C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108</w:t>
            </w:r>
          </w:p>
        </w:tc>
        <w:tc>
          <w:tcPr>
            <w:tcW w:w="809" w:type="dxa"/>
            <w:tcBorders>
              <w:top w:val="single" w:color="000000" w:sz="4" w:space="0"/>
              <w:left w:val="single" w:color="000000" w:sz="4" w:space="0"/>
              <w:bottom w:val="single" w:color="000000" w:sz="4" w:space="0"/>
              <w:right w:val="single" w:color="000000" w:sz="4" w:space="0"/>
            </w:tcBorders>
            <w:vAlign w:val="center"/>
          </w:tcPr>
          <w:p w14:paraId="76E3A5F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4E2AC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温湿计</w:t>
            </w:r>
          </w:p>
        </w:tc>
        <w:tc>
          <w:tcPr>
            <w:tcW w:w="2335" w:type="dxa"/>
            <w:tcBorders>
              <w:top w:val="single" w:color="000000" w:sz="4" w:space="0"/>
              <w:left w:val="single" w:color="000000" w:sz="4" w:space="0"/>
              <w:bottom w:val="single" w:color="000000" w:sz="4" w:space="0"/>
              <w:right w:val="single" w:color="000000" w:sz="4" w:space="0"/>
            </w:tcBorders>
            <w:vAlign w:val="center"/>
          </w:tcPr>
          <w:p w14:paraId="0E54C3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圆形</w:t>
            </w:r>
          </w:p>
        </w:tc>
        <w:tc>
          <w:tcPr>
            <w:tcW w:w="669" w:type="dxa"/>
            <w:tcBorders>
              <w:top w:val="single" w:color="000000" w:sz="4" w:space="0"/>
              <w:left w:val="single" w:color="000000" w:sz="4" w:space="0"/>
              <w:bottom w:val="single" w:color="000000" w:sz="4" w:space="0"/>
              <w:right w:val="single" w:color="000000" w:sz="4" w:space="0"/>
            </w:tcBorders>
            <w:vAlign w:val="center"/>
          </w:tcPr>
          <w:p w14:paraId="29D0E0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3B8C2D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28DA56A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0CA750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F7C664E">
            <w:pPr>
              <w:jc w:val="center"/>
              <w:rPr>
                <w:rFonts w:hint="eastAsia" w:ascii="宋体" w:hAnsi="宋体" w:cs="宋体"/>
                <w:b/>
                <w:bCs/>
                <w:color w:val="000000"/>
                <w:sz w:val="22"/>
                <w:szCs w:val="22"/>
              </w:rPr>
            </w:pPr>
          </w:p>
        </w:tc>
      </w:tr>
      <w:tr w14:paraId="3225BEFE">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5EA10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109</w:t>
            </w:r>
          </w:p>
        </w:tc>
        <w:tc>
          <w:tcPr>
            <w:tcW w:w="809" w:type="dxa"/>
            <w:tcBorders>
              <w:top w:val="single" w:color="000000" w:sz="4" w:space="0"/>
              <w:left w:val="single" w:color="000000" w:sz="4" w:space="0"/>
              <w:bottom w:val="single" w:color="000000" w:sz="4" w:space="0"/>
              <w:right w:val="single" w:color="000000" w:sz="4" w:space="0"/>
            </w:tcBorders>
            <w:vAlign w:val="center"/>
          </w:tcPr>
          <w:p w14:paraId="1B415F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C2C43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文件夹（资料册）</w:t>
            </w:r>
          </w:p>
        </w:tc>
        <w:tc>
          <w:tcPr>
            <w:tcW w:w="2335" w:type="dxa"/>
            <w:tcBorders>
              <w:top w:val="single" w:color="000000" w:sz="4" w:space="0"/>
              <w:left w:val="single" w:color="000000" w:sz="4" w:space="0"/>
              <w:bottom w:val="single" w:color="000000" w:sz="4" w:space="0"/>
              <w:right w:val="single" w:color="000000" w:sz="4" w:space="0"/>
            </w:tcBorders>
            <w:vAlign w:val="center"/>
          </w:tcPr>
          <w:p w14:paraId="7C0862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得力5002 A4 蓝色 20页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6ADF5A4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5157DE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605" w:type="dxa"/>
            <w:tcBorders>
              <w:top w:val="single" w:color="000000" w:sz="4" w:space="0"/>
              <w:left w:val="single" w:color="000000" w:sz="4" w:space="0"/>
              <w:bottom w:val="single" w:color="000000" w:sz="4" w:space="0"/>
              <w:right w:val="single" w:color="000000" w:sz="4" w:space="0"/>
            </w:tcBorders>
            <w:vAlign w:val="center"/>
          </w:tcPr>
          <w:p w14:paraId="60DAAE0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9284E0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A05F95E">
            <w:pPr>
              <w:jc w:val="center"/>
              <w:rPr>
                <w:rFonts w:hint="eastAsia" w:ascii="宋体" w:hAnsi="宋体" w:cs="宋体"/>
                <w:b/>
                <w:bCs/>
                <w:color w:val="000000"/>
                <w:sz w:val="22"/>
                <w:szCs w:val="22"/>
              </w:rPr>
            </w:pPr>
          </w:p>
        </w:tc>
      </w:tr>
      <w:tr w14:paraId="2C4D6AE5">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652E7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110</w:t>
            </w:r>
          </w:p>
        </w:tc>
        <w:tc>
          <w:tcPr>
            <w:tcW w:w="809" w:type="dxa"/>
            <w:tcBorders>
              <w:top w:val="single" w:color="000000" w:sz="4" w:space="0"/>
              <w:left w:val="single" w:color="000000" w:sz="4" w:space="0"/>
              <w:bottom w:val="single" w:color="000000" w:sz="4" w:space="0"/>
              <w:right w:val="single" w:color="000000" w:sz="4" w:space="0"/>
            </w:tcBorders>
            <w:vAlign w:val="center"/>
          </w:tcPr>
          <w:p w14:paraId="7C92B3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81A16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文件夹：板夹（资料册）</w:t>
            </w:r>
          </w:p>
        </w:tc>
        <w:tc>
          <w:tcPr>
            <w:tcW w:w="2335" w:type="dxa"/>
            <w:tcBorders>
              <w:top w:val="single" w:color="000000" w:sz="4" w:space="0"/>
              <w:left w:val="single" w:color="000000" w:sz="4" w:space="0"/>
              <w:bottom w:val="single" w:color="000000" w:sz="4" w:space="0"/>
              <w:right w:val="single" w:color="000000" w:sz="4" w:space="0"/>
            </w:tcBorders>
            <w:vAlign w:val="center"/>
          </w:tcPr>
          <w:p w14:paraId="315530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5004 A4 蓝色 40页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4D5983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769ACA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605" w:type="dxa"/>
            <w:tcBorders>
              <w:top w:val="single" w:color="000000" w:sz="4" w:space="0"/>
              <w:left w:val="single" w:color="000000" w:sz="4" w:space="0"/>
              <w:bottom w:val="single" w:color="000000" w:sz="4" w:space="0"/>
              <w:right w:val="single" w:color="000000" w:sz="4" w:space="0"/>
            </w:tcBorders>
            <w:vAlign w:val="center"/>
          </w:tcPr>
          <w:p w14:paraId="65686F1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6F19213">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C87AA9C">
            <w:pPr>
              <w:jc w:val="center"/>
              <w:rPr>
                <w:rFonts w:hint="eastAsia" w:ascii="宋体" w:hAnsi="宋体" w:cs="宋体"/>
                <w:b/>
                <w:bCs/>
                <w:color w:val="000000"/>
                <w:sz w:val="22"/>
                <w:szCs w:val="22"/>
              </w:rPr>
            </w:pPr>
          </w:p>
        </w:tc>
      </w:tr>
      <w:tr w14:paraId="4E685FA6">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EBFC99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111</w:t>
            </w:r>
          </w:p>
        </w:tc>
        <w:tc>
          <w:tcPr>
            <w:tcW w:w="809" w:type="dxa"/>
            <w:tcBorders>
              <w:top w:val="single" w:color="000000" w:sz="4" w:space="0"/>
              <w:left w:val="single" w:color="000000" w:sz="4" w:space="0"/>
              <w:bottom w:val="single" w:color="000000" w:sz="4" w:space="0"/>
              <w:right w:val="single" w:color="000000" w:sz="4" w:space="0"/>
            </w:tcBorders>
            <w:vAlign w:val="center"/>
          </w:tcPr>
          <w:p w14:paraId="191255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CD2F9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文件夹双夹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551D4D2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669" w:type="dxa"/>
            <w:tcBorders>
              <w:top w:val="single" w:color="000000" w:sz="4" w:space="0"/>
              <w:left w:val="single" w:color="000000" w:sz="4" w:space="0"/>
              <w:bottom w:val="single" w:color="000000" w:sz="4" w:space="0"/>
              <w:right w:val="single" w:color="000000" w:sz="4" w:space="0"/>
            </w:tcBorders>
            <w:vAlign w:val="center"/>
          </w:tcPr>
          <w:p w14:paraId="0BFE47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3DFE4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605" w:type="dxa"/>
            <w:tcBorders>
              <w:top w:val="single" w:color="000000" w:sz="4" w:space="0"/>
              <w:left w:val="single" w:color="000000" w:sz="4" w:space="0"/>
              <w:bottom w:val="single" w:color="000000" w:sz="4" w:space="0"/>
              <w:right w:val="single" w:color="000000" w:sz="4" w:space="0"/>
            </w:tcBorders>
            <w:vAlign w:val="center"/>
          </w:tcPr>
          <w:p w14:paraId="61029DA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601B9E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CE541E3">
            <w:pPr>
              <w:jc w:val="center"/>
              <w:rPr>
                <w:rFonts w:hint="eastAsia" w:ascii="宋体" w:hAnsi="宋体" w:cs="宋体"/>
                <w:b/>
                <w:bCs/>
                <w:color w:val="000000"/>
                <w:sz w:val="22"/>
                <w:szCs w:val="22"/>
              </w:rPr>
            </w:pPr>
          </w:p>
        </w:tc>
      </w:tr>
      <w:tr w14:paraId="77A3A72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2FA89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112</w:t>
            </w:r>
          </w:p>
        </w:tc>
        <w:tc>
          <w:tcPr>
            <w:tcW w:w="809" w:type="dxa"/>
            <w:tcBorders>
              <w:top w:val="single" w:color="000000" w:sz="4" w:space="0"/>
              <w:left w:val="single" w:color="000000" w:sz="4" w:space="0"/>
              <w:bottom w:val="single" w:color="000000" w:sz="4" w:space="0"/>
              <w:right w:val="single" w:color="000000" w:sz="4" w:space="0"/>
            </w:tcBorders>
            <w:vAlign w:val="center"/>
          </w:tcPr>
          <w:p w14:paraId="0C4628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89586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文件框四合一</w:t>
            </w:r>
          </w:p>
        </w:tc>
        <w:tc>
          <w:tcPr>
            <w:tcW w:w="2335" w:type="dxa"/>
            <w:tcBorders>
              <w:top w:val="single" w:color="000000" w:sz="4" w:space="0"/>
              <w:left w:val="single" w:color="000000" w:sz="4" w:space="0"/>
              <w:bottom w:val="single" w:color="000000" w:sz="4" w:space="0"/>
              <w:right w:val="single" w:color="000000" w:sz="4" w:space="0"/>
            </w:tcBorders>
            <w:vAlign w:val="center"/>
          </w:tcPr>
          <w:p w14:paraId="79B849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4栏</w:t>
            </w:r>
          </w:p>
        </w:tc>
        <w:tc>
          <w:tcPr>
            <w:tcW w:w="669" w:type="dxa"/>
            <w:tcBorders>
              <w:top w:val="single" w:color="000000" w:sz="4" w:space="0"/>
              <w:left w:val="single" w:color="000000" w:sz="4" w:space="0"/>
              <w:bottom w:val="single" w:color="000000" w:sz="4" w:space="0"/>
              <w:right w:val="single" w:color="000000" w:sz="4" w:space="0"/>
            </w:tcBorders>
            <w:vAlign w:val="center"/>
          </w:tcPr>
          <w:p w14:paraId="0F4867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45D8F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605" w:type="dxa"/>
            <w:tcBorders>
              <w:top w:val="single" w:color="000000" w:sz="4" w:space="0"/>
              <w:left w:val="single" w:color="000000" w:sz="4" w:space="0"/>
              <w:bottom w:val="single" w:color="000000" w:sz="4" w:space="0"/>
              <w:right w:val="single" w:color="000000" w:sz="4" w:space="0"/>
            </w:tcBorders>
            <w:vAlign w:val="center"/>
          </w:tcPr>
          <w:p w14:paraId="397B700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14CFAB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A935FD5">
            <w:pPr>
              <w:jc w:val="center"/>
              <w:rPr>
                <w:rFonts w:hint="eastAsia" w:ascii="宋体" w:hAnsi="宋体" w:cs="宋体"/>
                <w:b/>
                <w:bCs/>
                <w:color w:val="000000"/>
                <w:sz w:val="22"/>
                <w:szCs w:val="22"/>
              </w:rPr>
            </w:pPr>
          </w:p>
        </w:tc>
      </w:tr>
      <w:tr w14:paraId="35BA94E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1ED8DB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113</w:t>
            </w:r>
          </w:p>
        </w:tc>
        <w:tc>
          <w:tcPr>
            <w:tcW w:w="809" w:type="dxa"/>
            <w:tcBorders>
              <w:top w:val="single" w:color="000000" w:sz="4" w:space="0"/>
              <w:left w:val="single" w:color="000000" w:sz="4" w:space="0"/>
              <w:bottom w:val="single" w:color="000000" w:sz="4" w:space="0"/>
              <w:right w:val="single" w:color="000000" w:sz="4" w:space="0"/>
            </w:tcBorders>
            <w:vAlign w:val="center"/>
          </w:tcPr>
          <w:p w14:paraId="66D7F5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2572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橡胶圈</w:t>
            </w:r>
          </w:p>
        </w:tc>
        <w:tc>
          <w:tcPr>
            <w:tcW w:w="2335" w:type="dxa"/>
            <w:tcBorders>
              <w:top w:val="single" w:color="000000" w:sz="4" w:space="0"/>
              <w:left w:val="single" w:color="000000" w:sz="4" w:space="0"/>
              <w:bottom w:val="single" w:color="000000" w:sz="4" w:space="0"/>
              <w:right w:val="single" w:color="000000" w:sz="4" w:space="0"/>
            </w:tcBorders>
            <w:vAlign w:val="center"/>
          </w:tcPr>
          <w:p w14:paraId="76E16A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得力50g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DAC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AE4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605" w:type="dxa"/>
            <w:tcBorders>
              <w:top w:val="single" w:color="000000" w:sz="4" w:space="0"/>
              <w:left w:val="single" w:color="000000" w:sz="4" w:space="0"/>
              <w:bottom w:val="single" w:color="000000" w:sz="4" w:space="0"/>
              <w:right w:val="single" w:color="000000" w:sz="4" w:space="0"/>
            </w:tcBorders>
            <w:vAlign w:val="center"/>
          </w:tcPr>
          <w:p w14:paraId="22919F1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9284CD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54A38">
            <w:pPr>
              <w:jc w:val="center"/>
              <w:rPr>
                <w:rFonts w:hint="eastAsia" w:ascii="宋体" w:hAnsi="宋体" w:cs="宋体"/>
                <w:b/>
                <w:bCs/>
                <w:color w:val="000000"/>
                <w:sz w:val="22"/>
                <w:szCs w:val="22"/>
              </w:rPr>
            </w:pPr>
          </w:p>
        </w:tc>
      </w:tr>
      <w:tr w14:paraId="5682455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09F21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809" w:type="dxa"/>
            <w:tcBorders>
              <w:top w:val="single" w:color="000000" w:sz="4" w:space="0"/>
              <w:left w:val="single" w:color="000000" w:sz="4" w:space="0"/>
              <w:bottom w:val="single" w:color="000000" w:sz="4" w:space="0"/>
              <w:right w:val="single" w:color="000000" w:sz="4" w:space="0"/>
            </w:tcBorders>
            <w:vAlign w:val="center"/>
          </w:tcPr>
          <w:p w14:paraId="3E5020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25756D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橡皮擦</w:t>
            </w:r>
          </w:p>
        </w:tc>
        <w:tc>
          <w:tcPr>
            <w:tcW w:w="2335" w:type="dxa"/>
            <w:tcBorders>
              <w:top w:val="single" w:color="000000" w:sz="4" w:space="0"/>
              <w:left w:val="single" w:color="000000" w:sz="4" w:space="0"/>
              <w:bottom w:val="single" w:color="000000" w:sz="4" w:space="0"/>
              <w:right w:val="single" w:color="000000" w:sz="4" w:space="0"/>
            </w:tcBorders>
            <w:vAlign w:val="center"/>
          </w:tcPr>
          <w:p w14:paraId="1103AF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齐心</w:t>
            </w:r>
          </w:p>
        </w:tc>
        <w:tc>
          <w:tcPr>
            <w:tcW w:w="669" w:type="dxa"/>
            <w:tcBorders>
              <w:top w:val="single" w:color="000000" w:sz="4" w:space="0"/>
              <w:left w:val="single" w:color="000000" w:sz="4" w:space="0"/>
              <w:bottom w:val="single" w:color="000000" w:sz="4" w:space="0"/>
              <w:right w:val="single" w:color="000000" w:sz="4" w:space="0"/>
            </w:tcBorders>
            <w:vAlign w:val="center"/>
          </w:tcPr>
          <w:p w14:paraId="72C67B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块</w:t>
            </w:r>
          </w:p>
        </w:tc>
        <w:tc>
          <w:tcPr>
            <w:tcW w:w="882" w:type="dxa"/>
            <w:tcBorders>
              <w:top w:val="single" w:color="000000" w:sz="4" w:space="0"/>
              <w:left w:val="single" w:color="000000" w:sz="4" w:space="0"/>
              <w:bottom w:val="single" w:color="000000" w:sz="4" w:space="0"/>
              <w:right w:val="single" w:color="000000" w:sz="4" w:space="0"/>
            </w:tcBorders>
            <w:vAlign w:val="center"/>
          </w:tcPr>
          <w:p w14:paraId="568A0A0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5C8C983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D09CEC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E3A1E76">
            <w:pPr>
              <w:jc w:val="center"/>
              <w:rPr>
                <w:rFonts w:hint="eastAsia" w:ascii="宋体" w:hAnsi="宋体" w:cs="宋体"/>
                <w:b/>
                <w:bCs/>
                <w:color w:val="000000"/>
                <w:sz w:val="22"/>
                <w:szCs w:val="22"/>
              </w:rPr>
            </w:pPr>
          </w:p>
        </w:tc>
      </w:tr>
      <w:tr w14:paraId="1AF01FB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785D52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115</w:t>
            </w:r>
          </w:p>
        </w:tc>
        <w:tc>
          <w:tcPr>
            <w:tcW w:w="809" w:type="dxa"/>
            <w:tcBorders>
              <w:top w:val="single" w:color="000000" w:sz="4" w:space="0"/>
              <w:left w:val="single" w:color="000000" w:sz="4" w:space="0"/>
              <w:bottom w:val="single" w:color="000000" w:sz="4" w:space="0"/>
              <w:right w:val="single" w:color="000000" w:sz="4" w:space="0"/>
            </w:tcBorders>
            <w:vAlign w:val="center"/>
          </w:tcPr>
          <w:p w14:paraId="13031A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136F3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5271D2F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40包 70抽</w:t>
            </w:r>
          </w:p>
        </w:tc>
        <w:tc>
          <w:tcPr>
            <w:tcW w:w="669" w:type="dxa"/>
            <w:tcBorders>
              <w:top w:val="single" w:color="000000" w:sz="4" w:space="0"/>
              <w:left w:val="single" w:color="000000" w:sz="4" w:space="0"/>
              <w:bottom w:val="single" w:color="000000" w:sz="4" w:space="0"/>
              <w:right w:val="single" w:color="000000" w:sz="4" w:space="0"/>
            </w:tcBorders>
            <w:vAlign w:val="center"/>
          </w:tcPr>
          <w:p w14:paraId="08D0687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0D3341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605" w:type="dxa"/>
            <w:tcBorders>
              <w:top w:val="single" w:color="000000" w:sz="4" w:space="0"/>
              <w:left w:val="single" w:color="000000" w:sz="4" w:space="0"/>
              <w:bottom w:val="single" w:color="000000" w:sz="4" w:space="0"/>
              <w:right w:val="single" w:color="000000" w:sz="4" w:space="0"/>
            </w:tcBorders>
            <w:vAlign w:val="center"/>
          </w:tcPr>
          <w:p w14:paraId="3C3C839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5A3A70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670616C">
            <w:pPr>
              <w:jc w:val="center"/>
              <w:rPr>
                <w:rFonts w:hint="eastAsia" w:ascii="宋体" w:hAnsi="宋体" w:cs="宋体"/>
                <w:b/>
                <w:bCs/>
                <w:color w:val="000000"/>
                <w:sz w:val="22"/>
                <w:szCs w:val="22"/>
              </w:rPr>
            </w:pPr>
          </w:p>
        </w:tc>
      </w:tr>
      <w:tr w14:paraId="67BA191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51A2E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116</w:t>
            </w:r>
          </w:p>
        </w:tc>
        <w:tc>
          <w:tcPr>
            <w:tcW w:w="809" w:type="dxa"/>
            <w:tcBorders>
              <w:top w:val="single" w:color="000000" w:sz="4" w:space="0"/>
              <w:left w:val="single" w:color="000000" w:sz="4" w:space="0"/>
              <w:bottom w:val="single" w:color="000000" w:sz="4" w:space="0"/>
              <w:right w:val="single" w:color="000000" w:sz="4" w:space="0"/>
            </w:tcBorders>
            <w:vAlign w:val="center"/>
          </w:tcPr>
          <w:p w14:paraId="08206A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767B8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小卷纸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03A388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120g*10卷 100*112mm*3层</w:t>
            </w:r>
          </w:p>
        </w:tc>
        <w:tc>
          <w:tcPr>
            <w:tcW w:w="669" w:type="dxa"/>
            <w:tcBorders>
              <w:top w:val="single" w:color="000000" w:sz="4" w:space="0"/>
              <w:left w:val="single" w:color="000000" w:sz="4" w:space="0"/>
              <w:bottom w:val="single" w:color="000000" w:sz="4" w:space="0"/>
              <w:right w:val="single" w:color="000000" w:sz="4" w:space="0"/>
            </w:tcBorders>
            <w:vAlign w:val="center"/>
          </w:tcPr>
          <w:p w14:paraId="0D117A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提</w:t>
            </w:r>
          </w:p>
        </w:tc>
        <w:tc>
          <w:tcPr>
            <w:tcW w:w="882" w:type="dxa"/>
            <w:tcBorders>
              <w:top w:val="single" w:color="000000" w:sz="4" w:space="0"/>
              <w:left w:val="single" w:color="000000" w:sz="4" w:space="0"/>
              <w:bottom w:val="single" w:color="000000" w:sz="4" w:space="0"/>
              <w:right w:val="single" w:color="000000" w:sz="4" w:space="0"/>
            </w:tcBorders>
            <w:vAlign w:val="center"/>
          </w:tcPr>
          <w:p w14:paraId="746F22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605" w:type="dxa"/>
            <w:tcBorders>
              <w:top w:val="single" w:color="000000" w:sz="4" w:space="0"/>
              <w:left w:val="single" w:color="000000" w:sz="4" w:space="0"/>
              <w:bottom w:val="single" w:color="000000" w:sz="4" w:space="0"/>
              <w:right w:val="single" w:color="000000" w:sz="4" w:space="0"/>
            </w:tcBorders>
            <w:vAlign w:val="center"/>
          </w:tcPr>
          <w:p w14:paraId="0F64B0C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DBA7BE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397ECC2">
            <w:pPr>
              <w:jc w:val="center"/>
              <w:rPr>
                <w:rFonts w:hint="eastAsia" w:ascii="宋体" w:hAnsi="宋体" w:cs="宋体"/>
                <w:b/>
                <w:bCs/>
                <w:color w:val="000000"/>
                <w:sz w:val="22"/>
                <w:szCs w:val="22"/>
              </w:rPr>
            </w:pPr>
          </w:p>
        </w:tc>
      </w:tr>
      <w:tr w14:paraId="6E12698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11C909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117</w:t>
            </w:r>
          </w:p>
        </w:tc>
        <w:tc>
          <w:tcPr>
            <w:tcW w:w="809" w:type="dxa"/>
            <w:tcBorders>
              <w:top w:val="single" w:color="000000" w:sz="4" w:space="0"/>
              <w:left w:val="single" w:color="000000" w:sz="4" w:space="0"/>
              <w:bottom w:val="single" w:color="000000" w:sz="4" w:space="0"/>
              <w:right w:val="single" w:color="000000" w:sz="4" w:space="0"/>
            </w:tcBorders>
            <w:vAlign w:val="center"/>
          </w:tcPr>
          <w:p w14:paraId="0CA663F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DE7FA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小卷纸盒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5C21D5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 太空铝</w:t>
            </w:r>
          </w:p>
        </w:tc>
        <w:tc>
          <w:tcPr>
            <w:tcW w:w="669" w:type="dxa"/>
            <w:tcBorders>
              <w:top w:val="single" w:color="000000" w:sz="4" w:space="0"/>
              <w:left w:val="single" w:color="000000" w:sz="4" w:space="0"/>
              <w:bottom w:val="single" w:color="000000" w:sz="4" w:space="0"/>
              <w:right w:val="single" w:color="000000" w:sz="4" w:space="0"/>
            </w:tcBorders>
            <w:vAlign w:val="center"/>
          </w:tcPr>
          <w:p w14:paraId="189D4FF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99D7E7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5277383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967E76A">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E39EE46">
            <w:pPr>
              <w:jc w:val="center"/>
              <w:rPr>
                <w:rFonts w:hint="eastAsia" w:ascii="宋体" w:hAnsi="宋体" w:cs="宋体"/>
                <w:b/>
                <w:bCs/>
                <w:color w:val="000000"/>
                <w:sz w:val="22"/>
                <w:szCs w:val="22"/>
              </w:rPr>
            </w:pPr>
          </w:p>
        </w:tc>
      </w:tr>
      <w:tr w14:paraId="2600C9C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89D82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118</w:t>
            </w:r>
          </w:p>
        </w:tc>
        <w:tc>
          <w:tcPr>
            <w:tcW w:w="809" w:type="dxa"/>
            <w:tcBorders>
              <w:top w:val="single" w:color="000000" w:sz="4" w:space="0"/>
              <w:left w:val="single" w:color="000000" w:sz="4" w:space="0"/>
              <w:bottom w:val="single" w:color="000000" w:sz="4" w:space="0"/>
              <w:right w:val="single" w:color="000000" w:sz="4" w:space="0"/>
            </w:tcBorders>
            <w:vAlign w:val="center"/>
          </w:tcPr>
          <w:p w14:paraId="4D44CA5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FCCAC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修正带</w:t>
            </w:r>
          </w:p>
        </w:tc>
        <w:tc>
          <w:tcPr>
            <w:tcW w:w="2335" w:type="dxa"/>
            <w:tcBorders>
              <w:top w:val="single" w:color="000000" w:sz="4" w:space="0"/>
              <w:left w:val="single" w:color="000000" w:sz="4" w:space="0"/>
              <w:bottom w:val="single" w:color="000000" w:sz="4" w:space="0"/>
              <w:right w:val="single" w:color="000000" w:sz="4" w:space="0"/>
            </w:tcBorders>
            <w:vAlign w:val="center"/>
          </w:tcPr>
          <w:p w14:paraId="452E59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669" w:type="dxa"/>
            <w:tcBorders>
              <w:top w:val="single" w:color="000000" w:sz="4" w:space="0"/>
              <w:left w:val="single" w:color="000000" w:sz="4" w:space="0"/>
              <w:bottom w:val="single" w:color="000000" w:sz="4" w:space="0"/>
              <w:right w:val="single" w:color="000000" w:sz="4" w:space="0"/>
            </w:tcBorders>
            <w:vAlign w:val="center"/>
          </w:tcPr>
          <w:p w14:paraId="39758E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7997C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2C1D7BD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45A35E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7FBE4D8">
            <w:pPr>
              <w:jc w:val="center"/>
              <w:rPr>
                <w:rFonts w:hint="eastAsia" w:ascii="宋体" w:hAnsi="宋体" w:cs="宋体"/>
                <w:b/>
                <w:bCs/>
                <w:color w:val="000000"/>
                <w:sz w:val="22"/>
                <w:szCs w:val="22"/>
              </w:rPr>
            </w:pPr>
          </w:p>
        </w:tc>
      </w:tr>
      <w:tr w14:paraId="2067D43F">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67287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119</w:t>
            </w:r>
          </w:p>
        </w:tc>
        <w:tc>
          <w:tcPr>
            <w:tcW w:w="809" w:type="dxa"/>
            <w:tcBorders>
              <w:top w:val="single" w:color="000000" w:sz="4" w:space="0"/>
              <w:left w:val="single" w:color="000000" w:sz="4" w:space="0"/>
              <w:bottom w:val="single" w:color="000000" w:sz="4" w:space="0"/>
              <w:right w:val="single" w:color="000000" w:sz="4" w:space="0"/>
            </w:tcBorders>
            <w:vAlign w:val="center"/>
          </w:tcPr>
          <w:p w14:paraId="1BBE2C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1114C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牙膏</w:t>
            </w:r>
          </w:p>
        </w:tc>
        <w:tc>
          <w:tcPr>
            <w:tcW w:w="2335" w:type="dxa"/>
            <w:tcBorders>
              <w:top w:val="single" w:color="000000" w:sz="4" w:space="0"/>
              <w:left w:val="single" w:color="000000" w:sz="4" w:space="0"/>
              <w:bottom w:val="single" w:color="000000" w:sz="4" w:space="0"/>
              <w:right w:val="single" w:color="000000" w:sz="4" w:space="0"/>
            </w:tcBorders>
            <w:vAlign w:val="center"/>
          </w:tcPr>
          <w:p w14:paraId="3C03EE5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黑人 500g</w:t>
            </w:r>
          </w:p>
        </w:tc>
        <w:tc>
          <w:tcPr>
            <w:tcW w:w="669" w:type="dxa"/>
            <w:tcBorders>
              <w:top w:val="single" w:color="000000" w:sz="4" w:space="0"/>
              <w:left w:val="single" w:color="000000" w:sz="4" w:space="0"/>
              <w:bottom w:val="single" w:color="000000" w:sz="4" w:space="0"/>
              <w:right w:val="single" w:color="000000" w:sz="4" w:space="0"/>
            </w:tcBorders>
            <w:vAlign w:val="center"/>
          </w:tcPr>
          <w:p w14:paraId="694C109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4A880A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605" w:type="dxa"/>
            <w:tcBorders>
              <w:top w:val="single" w:color="000000" w:sz="4" w:space="0"/>
              <w:left w:val="single" w:color="000000" w:sz="4" w:space="0"/>
              <w:bottom w:val="single" w:color="000000" w:sz="4" w:space="0"/>
              <w:right w:val="single" w:color="000000" w:sz="4" w:space="0"/>
            </w:tcBorders>
            <w:vAlign w:val="center"/>
          </w:tcPr>
          <w:p w14:paraId="378F738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361C77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B56E5">
            <w:pPr>
              <w:rPr>
                <w:rFonts w:hint="eastAsia" w:ascii="宋体" w:hAnsi="宋体" w:cs="宋体"/>
                <w:b/>
                <w:bCs/>
                <w:color w:val="000000"/>
                <w:sz w:val="22"/>
                <w:szCs w:val="22"/>
              </w:rPr>
            </w:pPr>
          </w:p>
        </w:tc>
      </w:tr>
      <w:tr w14:paraId="6CB8D630">
        <w:tblPrEx>
          <w:tblCellMar>
            <w:top w:w="0" w:type="dxa"/>
            <w:left w:w="108" w:type="dxa"/>
            <w:bottom w:w="0" w:type="dxa"/>
            <w:right w:w="108" w:type="dxa"/>
          </w:tblCellMar>
        </w:tblPrEx>
        <w:trPr>
          <w:trHeight w:val="108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FCECA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120</w:t>
            </w:r>
          </w:p>
        </w:tc>
        <w:tc>
          <w:tcPr>
            <w:tcW w:w="809" w:type="dxa"/>
            <w:tcBorders>
              <w:top w:val="single" w:color="000000" w:sz="4" w:space="0"/>
              <w:left w:val="single" w:color="000000" w:sz="4" w:space="0"/>
              <w:bottom w:val="single" w:color="000000" w:sz="4" w:space="0"/>
              <w:right w:val="single" w:color="000000" w:sz="4" w:space="0"/>
            </w:tcBorders>
            <w:vAlign w:val="center"/>
          </w:tcPr>
          <w:p w14:paraId="5D4D14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5B65B7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亚克力抽纸盒/纸巾盒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515C514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 透明 简约 特大号 尺寸（长宽高）：21.5*11.5*10.5cm</w:t>
            </w:r>
          </w:p>
        </w:tc>
        <w:tc>
          <w:tcPr>
            <w:tcW w:w="669" w:type="dxa"/>
            <w:tcBorders>
              <w:top w:val="single" w:color="000000" w:sz="4" w:space="0"/>
              <w:left w:val="single" w:color="000000" w:sz="4" w:space="0"/>
              <w:bottom w:val="single" w:color="000000" w:sz="4" w:space="0"/>
              <w:right w:val="single" w:color="000000" w:sz="4" w:space="0"/>
            </w:tcBorders>
            <w:vAlign w:val="center"/>
          </w:tcPr>
          <w:p w14:paraId="74CFBF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CC233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64</w:t>
            </w:r>
          </w:p>
        </w:tc>
        <w:tc>
          <w:tcPr>
            <w:tcW w:w="605" w:type="dxa"/>
            <w:tcBorders>
              <w:top w:val="single" w:color="000000" w:sz="4" w:space="0"/>
              <w:left w:val="single" w:color="000000" w:sz="4" w:space="0"/>
              <w:bottom w:val="single" w:color="000000" w:sz="4" w:space="0"/>
              <w:right w:val="single" w:color="000000" w:sz="4" w:space="0"/>
            </w:tcBorders>
            <w:vAlign w:val="center"/>
          </w:tcPr>
          <w:p w14:paraId="6730796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B3AC279">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5680FD5">
            <w:pPr>
              <w:jc w:val="center"/>
              <w:rPr>
                <w:rFonts w:hint="eastAsia" w:ascii="宋体" w:hAnsi="宋体" w:cs="宋体"/>
                <w:b/>
                <w:bCs/>
                <w:color w:val="000000"/>
                <w:sz w:val="22"/>
                <w:szCs w:val="22"/>
              </w:rPr>
            </w:pPr>
          </w:p>
        </w:tc>
      </w:tr>
      <w:tr w14:paraId="380CC273">
        <w:tblPrEx>
          <w:tblCellMar>
            <w:top w:w="0" w:type="dxa"/>
            <w:left w:w="108" w:type="dxa"/>
            <w:bottom w:w="0" w:type="dxa"/>
            <w:right w:w="108" w:type="dxa"/>
          </w:tblCellMar>
        </w:tblPrEx>
        <w:trPr>
          <w:trHeight w:val="108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1D421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121</w:t>
            </w:r>
          </w:p>
        </w:tc>
        <w:tc>
          <w:tcPr>
            <w:tcW w:w="809" w:type="dxa"/>
            <w:tcBorders>
              <w:top w:val="single" w:color="000000" w:sz="4" w:space="0"/>
              <w:left w:val="single" w:color="000000" w:sz="4" w:space="0"/>
              <w:bottom w:val="single" w:color="000000" w:sz="4" w:space="0"/>
              <w:right w:val="single" w:color="000000" w:sz="4" w:space="0"/>
            </w:tcBorders>
            <w:vAlign w:val="center"/>
          </w:tcPr>
          <w:p w14:paraId="57326B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2440C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亚克力抽纸盒/纸巾盒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3B28DF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 亮黑 简约 中号 尺寸（长宽高）：14.8*10.4*9cm</w:t>
            </w:r>
          </w:p>
        </w:tc>
        <w:tc>
          <w:tcPr>
            <w:tcW w:w="669" w:type="dxa"/>
            <w:tcBorders>
              <w:top w:val="single" w:color="000000" w:sz="4" w:space="0"/>
              <w:left w:val="single" w:color="000000" w:sz="4" w:space="0"/>
              <w:bottom w:val="single" w:color="000000" w:sz="4" w:space="0"/>
              <w:right w:val="single" w:color="000000" w:sz="4" w:space="0"/>
            </w:tcBorders>
            <w:vAlign w:val="center"/>
          </w:tcPr>
          <w:p w14:paraId="42902C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1DF08E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605" w:type="dxa"/>
            <w:tcBorders>
              <w:top w:val="single" w:color="000000" w:sz="4" w:space="0"/>
              <w:left w:val="single" w:color="000000" w:sz="4" w:space="0"/>
              <w:bottom w:val="single" w:color="000000" w:sz="4" w:space="0"/>
              <w:right w:val="single" w:color="000000" w:sz="4" w:space="0"/>
            </w:tcBorders>
            <w:vAlign w:val="center"/>
          </w:tcPr>
          <w:p w14:paraId="0380785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4B9241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DBC965E">
            <w:pPr>
              <w:jc w:val="center"/>
              <w:rPr>
                <w:rFonts w:hint="eastAsia" w:ascii="宋体" w:hAnsi="宋体" w:cs="宋体"/>
                <w:b/>
                <w:bCs/>
                <w:color w:val="000000"/>
                <w:sz w:val="22"/>
                <w:szCs w:val="22"/>
              </w:rPr>
            </w:pPr>
          </w:p>
        </w:tc>
      </w:tr>
      <w:tr w14:paraId="1C0F2F83">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8DE18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122</w:t>
            </w:r>
          </w:p>
        </w:tc>
        <w:tc>
          <w:tcPr>
            <w:tcW w:w="809" w:type="dxa"/>
            <w:tcBorders>
              <w:top w:val="single" w:color="000000" w:sz="4" w:space="0"/>
              <w:left w:val="single" w:color="000000" w:sz="4" w:space="0"/>
              <w:bottom w:val="single" w:color="000000" w:sz="4" w:space="0"/>
              <w:right w:val="single" w:color="000000" w:sz="4" w:space="0"/>
            </w:tcBorders>
            <w:vAlign w:val="center"/>
          </w:tcPr>
          <w:p w14:paraId="16D590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9D55C1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亚克力标识牌（定制）</w:t>
            </w:r>
          </w:p>
        </w:tc>
        <w:tc>
          <w:tcPr>
            <w:tcW w:w="2335" w:type="dxa"/>
            <w:tcBorders>
              <w:top w:val="single" w:color="000000" w:sz="4" w:space="0"/>
              <w:left w:val="single" w:color="000000" w:sz="4" w:space="0"/>
              <w:bottom w:val="single" w:color="000000" w:sz="4" w:space="0"/>
              <w:right w:val="single" w:color="000000" w:sz="4" w:space="0"/>
            </w:tcBorders>
            <w:vAlign w:val="center"/>
          </w:tcPr>
          <w:p w14:paraId="0DC0712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2mm 按尺寸做</w:t>
            </w:r>
          </w:p>
        </w:tc>
        <w:tc>
          <w:tcPr>
            <w:tcW w:w="669" w:type="dxa"/>
            <w:tcBorders>
              <w:top w:val="single" w:color="000000" w:sz="4" w:space="0"/>
              <w:left w:val="single" w:color="000000" w:sz="4" w:space="0"/>
              <w:bottom w:val="single" w:color="000000" w:sz="4" w:space="0"/>
              <w:right w:val="single" w:color="000000" w:sz="4" w:space="0"/>
            </w:tcBorders>
            <w:vAlign w:val="center"/>
          </w:tcPr>
          <w:p w14:paraId="5C07C6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2" w:type="dxa"/>
            <w:tcBorders>
              <w:top w:val="single" w:color="000000" w:sz="4" w:space="0"/>
              <w:left w:val="single" w:color="000000" w:sz="4" w:space="0"/>
              <w:bottom w:val="single" w:color="000000" w:sz="4" w:space="0"/>
              <w:right w:val="single" w:color="000000" w:sz="4" w:space="0"/>
            </w:tcBorders>
            <w:vAlign w:val="center"/>
          </w:tcPr>
          <w:p w14:paraId="3B114A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7DD1BCB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EFFE78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69C41B4">
            <w:pPr>
              <w:jc w:val="center"/>
              <w:rPr>
                <w:rFonts w:hint="eastAsia" w:ascii="宋体" w:hAnsi="宋体" w:cs="宋体"/>
                <w:b/>
                <w:bCs/>
                <w:color w:val="000000"/>
                <w:sz w:val="22"/>
                <w:szCs w:val="22"/>
              </w:rPr>
            </w:pPr>
          </w:p>
        </w:tc>
      </w:tr>
      <w:tr w14:paraId="5B89AFE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A4B80F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123</w:t>
            </w:r>
          </w:p>
        </w:tc>
        <w:tc>
          <w:tcPr>
            <w:tcW w:w="809" w:type="dxa"/>
            <w:tcBorders>
              <w:top w:val="single" w:color="000000" w:sz="4" w:space="0"/>
              <w:left w:val="single" w:color="000000" w:sz="4" w:space="0"/>
              <w:bottom w:val="single" w:color="000000" w:sz="4" w:space="0"/>
              <w:right w:val="single" w:color="000000" w:sz="4" w:space="0"/>
            </w:tcBorders>
            <w:vAlign w:val="center"/>
          </w:tcPr>
          <w:p w14:paraId="64CA03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E928D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一次性纸杯</w:t>
            </w:r>
          </w:p>
        </w:tc>
        <w:tc>
          <w:tcPr>
            <w:tcW w:w="2335" w:type="dxa"/>
            <w:tcBorders>
              <w:top w:val="single" w:color="000000" w:sz="4" w:space="0"/>
              <w:left w:val="single" w:color="000000" w:sz="4" w:space="0"/>
              <w:bottom w:val="single" w:color="000000" w:sz="4" w:space="0"/>
              <w:right w:val="single" w:color="000000" w:sz="4" w:space="0"/>
            </w:tcBorders>
            <w:vAlign w:val="center"/>
          </w:tcPr>
          <w:p w14:paraId="6CC5616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纯白特厚</w:t>
            </w:r>
            <w:r>
              <w:rPr>
                <w:rFonts w:hint="eastAsia" w:ascii="宋体" w:hAnsi="宋体" w:cs="宋体"/>
                <w:b/>
                <w:bCs/>
                <w:color w:val="000000"/>
                <w:kern w:val="0"/>
                <w:sz w:val="22"/>
                <w:szCs w:val="22"/>
                <w:lang w:val="en-US" w:eastAsia="zh-CN" w:bidi="ar"/>
              </w:rPr>
              <w:t>200</w:t>
            </w:r>
            <w:r>
              <w:rPr>
                <w:rFonts w:hint="eastAsia" w:ascii="宋体" w:hAnsi="宋体" w:cs="宋体"/>
                <w:b/>
                <w:bCs/>
                <w:color w:val="000000"/>
                <w:kern w:val="0"/>
                <w:sz w:val="22"/>
                <w:szCs w:val="22"/>
                <w:lang w:bidi="ar"/>
              </w:rPr>
              <w:t>只250毫升</w:t>
            </w:r>
          </w:p>
        </w:tc>
        <w:tc>
          <w:tcPr>
            <w:tcW w:w="669" w:type="dxa"/>
            <w:tcBorders>
              <w:top w:val="single" w:color="000000" w:sz="4" w:space="0"/>
              <w:left w:val="single" w:color="000000" w:sz="4" w:space="0"/>
              <w:bottom w:val="single" w:color="000000" w:sz="4" w:space="0"/>
              <w:right w:val="single" w:color="000000" w:sz="4" w:space="0"/>
            </w:tcBorders>
            <w:vAlign w:val="center"/>
          </w:tcPr>
          <w:p w14:paraId="1B57B7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7F0D386B">
            <w:pPr>
              <w:widowControl/>
              <w:jc w:val="center"/>
              <w:textAlignment w:val="center"/>
              <w:rPr>
                <w:rFonts w:hint="default" w:ascii="宋体" w:hAnsi="宋体" w:eastAsia="宋体" w:cs="宋体"/>
                <w:b/>
                <w:bCs/>
                <w:color w:val="000000"/>
                <w:sz w:val="22"/>
                <w:szCs w:val="22"/>
                <w:lang w:val="en-US" w:eastAsia="zh-CN"/>
              </w:rPr>
            </w:pPr>
            <w:r>
              <w:rPr>
                <w:rFonts w:hint="eastAsia" w:ascii="宋体" w:hAnsi="宋体" w:cs="宋体"/>
                <w:b/>
                <w:bCs/>
                <w:color w:val="000000"/>
                <w:kern w:val="0"/>
                <w:sz w:val="22"/>
                <w:szCs w:val="22"/>
                <w:lang w:val="en-US" w:eastAsia="zh-CN" w:bidi="ar"/>
              </w:rPr>
              <w:t>18.9</w:t>
            </w:r>
          </w:p>
        </w:tc>
        <w:tc>
          <w:tcPr>
            <w:tcW w:w="605" w:type="dxa"/>
            <w:tcBorders>
              <w:top w:val="single" w:color="000000" w:sz="4" w:space="0"/>
              <w:left w:val="single" w:color="000000" w:sz="4" w:space="0"/>
              <w:bottom w:val="single" w:color="000000" w:sz="4" w:space="0"/>
              <w:right w:val="single" w:color="000000" w:sz="4" w:space="0"/>
            </w:tcBorders>
            <w:vAlign w:val="center"/>
          </w:tcPr>
          <w:p w14:paraId="38BE4EA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9C0210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5F2B0A1">
            <w:pPr>
              <w:jc w:val="center"/>
              <w:rPr>
                <w:rFonts w:hint="eastAsia" w:ascii="宋体" w:hAnsi="宋体" w:cs="宋体"/>
                <w:b/>
                <w:bCs/>
                <w:color w:val="000000"/>
                <w:sz w:val="22"/>
                <w:szCs w:val="22"/>
              </w:rPr>
            </w:pPr>
          </w:p>
        </w:tc>
      </w:tr>
      <w:tr w14:paraId="19203454">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7B4FF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124</w:t>
            </w:r>
          </w:p>
        </w:tc>
        <w:tc>
          <w:tcPr>
            <w:tcW w:w="809" w:type="dxa"/>
            <w:tcBorders>
              <w:top w:val="single" w:color="000000" w:sz="4" w:space="0"/>
              <w:left w:val="single" w:color="000000" w:sz="4" w:space="0"/>
              <w:bottom w:val="single" w:color="000000" w:sz="4" w:space="0"/>
              <w:right w:val="single" w:color="000000" w:sz="4" w:space="0"/>
            </w:tcBorders>
            <w:vAlign w:val="center"/>
          </w:tcPr>
          <w:p w14:paraId="0C7855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FF56F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印油</w:t>
            </w:r>
          </w:p>
        </w:tc>
        <w:tc>
          <w:tcPr>
            <w:tcW w:w="2335" w:type="dxa"/>
            <w:tcBorders>
              <w:top w:val="single" w:color="000000" w:sz="4" w:space="0"/>
              <w:left w:val="single" w:color="000000" w:sz="4" w:space="0"/>
              <w:bottom w:val="single" w:color="000000" w:sz="4" w:space="0"/>
              <w:right w:val="single" w:color="000000" w:sz="4" w:space="0"/>
            </w:tcBorders>
            <w:vAlign w:val="center"/>
          </w:tcPr>
          <w:p w14:paraId="6766779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得力9874快干印泥油-红-40ml</w:t>
            </w:r>
          </w:p>
        </w:tc>
        <w:tc>
          <w:tcPr>
            <w:tcW w:w="669" w:type="dxa"/>
            <w:tcBorders>
              <w:top w:val="single" w:color="000000" w:sz="4" w:space="0"/>
              <w:left w:val="single" w:color="000000" w:sz="4" w:space="0"/>
              <w:bottom w:val="single" w:color="000000" w:sz="4" w:space="0"/>
              <w:right w:val="single" w:color="000000" w:sz="4" w:space="0"/>
            </w:tcBorders>
            <w:vAlign w:val="center"/>
          </w:tcPr>
          <w:p w14:paraId="2E14FFA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12C20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605" w:type="dxa"/>
            <w:tcBorders>
              <w:top w:val="single" w:color="000000" w:sz="4" w:space="0"/>
              <w:left w:val="single" w:color="000000" w:sz="4" w:space="0"/>
              <w:bottom w:val="single" w:color="000000" w:sz="4" w:space="0"/>
              <w:right w:val="single" w:color="000000" w:sz="4" w:space="0"/>
            </w:tcBorders>
            <w:vAlign w:val="center"/>
          </w:tcPr>
          <w:p w14:paraId="0F66F6F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57058B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B9313">
            <w:pPr>
              <w:jc w:val="center"/>
              <w:rPr>
                <w:rFonts w:hint="eastAsia" w:ascii="宋体" w:hAnsi="宋体" w:cs="宋体"/>
                <w:b/>
                <w:bCs/>
                <w:color w:val="000000"/>
                <w:sz w:val="22"/>
                <w:szCs w:val="22"/>
              </w:rPr>
            </w:pPr>
          </w:p>
        </w:tc>
      </w:tr>
      <w:tr w14:paraId="55D46F01">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192C0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125</w:t>
            </w:r>
          </w:p>
        </w:tc>
        <w:tc>
          <w:tcPr>
            <w:tcW w:w="809" w:type="dxa"/>
            <w:tcBorders>
              <w:top w:val="single" w:color="000000" w:sz="4" w:space="0"/>
              <w:left w:val="single" w:color="000000" w:sz="4" w:space="0"/>
              <w:bottom w:val="single" w:color="000000" w:sz="4" w:space="0"/>
              <w:right w:val="single" w:color="000000" w:sz="4" w:space="0"/>
            </w:tcBorders>
            <w:vAlign w:val="center"/>
          </w:tcPr>
          <w:p w14:paraId="1D92CF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DDC02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硬盘</w:t>
            </w:r>
          </w:p>
        </w:tc>
        <w:tc>
          <w:tcPr>
            <w:tcW w:w="2335" w:type="dxa"/>
            <w:tcBorders>
              <w:top w:val="single" w:color="000000" w:sz="4" w:space="0"/>
              <w:left w:val="single" w:color="000000" w:sz="4" w:space="0"/>
              <w:bottom w:val="single" w:color="000000" w:sz="4" w:space="0"/>
              <w:right w:val="single" w:color="000000" w:sz="4" w:space="0"/>
            </w:tcBorders>
            <w:vAlign w:val="center"/>
          </w:tcPr>
          <w:p w14:paraId="62F807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科硕 500g</w:t>
            </w:r>
          </w:p>
        </w:tc>
        <w:tc>
          <w:tcPr>
            <w:tcW w:w="669" w:type="dxa"/>
            <w:tcBorders>
              <w:top w:val="single" w:color="000000" w:sz="4" w:space="0"/>
              <w:left w:val="single" w:color="000000" w:sz="4" w:space="0"/>
              <w:bottom w:val="single" w:color="000000" w:sz="4" w:space="0"/>
              <w:right w:val="single" w:color="000000" w:sz="4" w:space="0"/>
            </w:tcBorders>
            <w:vAlign w:val="center"/>
          </w:tcPr>
          <w:p w14:paraId="5CACB35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7D227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605" w:type="dxa"/>
            <w:tcBorders>
              <w:top w:val="single" w:color="000000" w:sz="4" w:space="0"/>
              <w:left w:val="single" w:color="000000" w:sz="4" w:space="0"/>
              <w:bottom w:val="single" w:color="000000" w:sz="4" w:space="0"/>
              <w:right w:val="single" w:color="000000" w:sz="4" w:space="0"/>
            </w:tcBorders>
            <w:vAlign w:val="center"/>
          </w:tcPr>
          <w:p w14:paraId="46D02EE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62FCB2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791D8">
            <w:pPr>
              <w:jc w:val="center"/>
              <w:rPr>
                <w:rFonts w:hint="eastAsia" w:ascii="宋体" w:hAnsi="宋体" w:cs="宋体"/>
                <w:b/>
                <w:bCs/>
                <w:color w:val="000000"/>
                <w:sz w:val="22"/>
                <w:szCs w:val="22"/>
              </w:rPr>
            </w:pPr>
          </w:p>
        </w:tc>
      </w:tr>
      <w:tr w14:paraId="675CB60B">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525C8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126</w:t>
            </w:r>
          </w:p>
        </w:tc>
        <w:tc>
          <w:tcPr>
            <w:tcW w:w="809" w:type="dxa"/>
            <w:tcBorders>
              <w:top w:val="single" w:color="000000" w:sz="4" w:space="0"/>
              <w:left w:val="single" w:color="000000" w:sz="4" w:space="0"/>
              <w:bottom w:val="single" w:color="000000" w:sz="4" w:space="0"/>
              <w:right w:val="single" w:color="000000" w:sz="4" w:space="0"/>
            </w:tcBorders>
            <w:vAlign w:val="center"/>
          </w:tcPr>
          <w:p w14:paraId="5A68A4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DA961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纸胶布</w:t>
            </w:r>
          </w:p>
        </w:tc>
        <w:tc>
          <w:tcPr>
            <w:tcW w:w="2335" w:type="dxa"/>
            <w:tcBorders>
              <w:top w:val="single" w:color="000000" w:sz="4" w:space="0"/>
              <w:left w:val="single" w:color="000000" w:sz="4" w:space="0"/>
              <w:bottom w:val="single" w:color="000000" w:sz="4" w:space="0"/>
              <w:right w:val="single" w:color="000000" w:sz="4" w:space="0"/>
            </w:tcBorders>
            <w:vAlign w:val="center"/>
          </w:tcPr>
          <w:p w14:paraId="67191D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3cm*45m</w:t>
            </w:r>
          </w:p>
        </w:tc>
        <w:tc>
          <w:tcPr>
            <w:tcW w:w="669" w:type="dxa"/>
            <w:tcBorders>
              <w:top w:val="single" w:color="000000" w:sz="4" w:space="0"/>
              <w:left w:val="single" w:color="000000" w:sz="4" w:space="0"/>
              <w:bottom w:val="single" w:color="000000" w:sz="4" w:space="0"/>
              <w:right w:val="single" w:color="000000" w:sz="4" w:space="0"/>
            </w:tcBorders>
            <w:vAlign w:val="center"/>
          </w:tcPr>
          <w:p w14:paraId="242831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7DD25C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3FD68E8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F4CD7D9">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60A56B7">
            <w:pPr>
              <w:jc w:val="center"/>
              <w:rPr>
                <w:rFonts w:hint="eastAsia" w:ascii="宋体" w:hAnsi="宋体" w:cs="宋体"/>
                <w:b/>
                <w:bCs/>
                <w:color w:val="000000"/>
                <w:sz w:val="22"/>
                <w:szCs w:val="22"/>
              </w:rPr>
            </w:pPr>
          </w:p>
        </w:tc>
      </w:tr>
      <w:tr w14:paraId="30733AC1">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B27E0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127</w:t>
            </w:r>
          </w:p>
        </w:tc>
        <w:tc>
          <w:tcPr>
            <w:tcW w:w="809" w:type="dxa"/>
            <w:tcBorders>
              <w:top w:val="single" w:color="000000" w:sz="4" w:space="0"/>
              <w:left w:val="single" w:color="000000" w:sz="4" w:space="0"/>
              <w:bottom w:val="single" w:color="000000" w:sz="4" w:space="0"/>
              <w:right w:val="single" w:color="000000" w:sz="4" w:space="0"/>
            </w:tcBorders>
            <w:vAlign w:val="center"/>
          </w:tcPr>
          <w:p w14:paraId="27BCB0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B32220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纸胶带</w:t>
            </w:r>
          </w:p>
        </w:tc>
        <w:tc>
          <w:tcPr>
            <w:tcW w:w="2335" w:type="dxa"/>
            <w:tcBorders>
              <w:top w:val="single" w:color="000000" w:sz="4" w:space="0"/>
              <w:left w:val="single" w:color="000000" w:sz="4" w:space="0"/>
              <w:bottom w:val="single" w:color="000000" w:sz="4" w:space="0"/>
              <w:right w:val="single" w:color="000000" w:sz="4" w:space="0"/>
            </w:tcBorders>
            <w:vAlign w:val="center"/>
          </w:tcPr>
          <w:p w14:paraId="6392F98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1cm*45m</w:t>
            </w:r>
          </w:p>
        </w:tc>
        <w:tc>
          <w:tcPr>
            <w:tcW w:w="669" w:type="dxa"/>
            <w:tcBorders>
              <w:top w:val="single" w:color="000000" w:sz="4" w:space="0"/>
              <w:left w:val="single" w:color="000000" w:sz="4" w:space="0"/>
              <w:bottom w:val="single" w:color="000000" w:sz="4" w:space="0"/>
              <w:right w:val="single" w:color="000000" w:sz="4" w:space="0"/>
            </w:tcBorders>
            <w:vAlign w:val="center"/>
          </w:tcPr>
          <w:p w14:paraId="2D485F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8B606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11F0E9A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CCF1359">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E9BB3DF">
            <w:pPr>
              <w:jc w:val="center"/>
              <w:rPr>
                <w:rFonts w:hint="eastAsia" w:ascii="宋体" w:hAnsi="宋体" w:cs="宋体"/>
                <w:b/>
                <w:bCs/>
                <w:color w:val="000000"/>
                <w:sz w:val="22"/>
                <w:szCs w:val="22"/>
              </w:rPr>
            </w:pPr>
          </w:p>
        </w:tc>
      </w:tr>
      <w:tr w14:paraId="04E064BD">
        <w:tblPrEx>
          <w:tblCellMar>
            <w:top w:w="0" w:type="dxa"/>
            <w:left w:w="108" w:type="dxa"/>
            <w:bottom w:w="0" w:type="dxa"/>
            <w:right w:w="108" w:type="dxa"/>
          </w:tblCellMar>
        </w:tblPrEx>
        <w:trPr>
          <w:trHeight w:val="5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99873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128</w:t>
            </w:r>
          </w:p>
        </w:tc>
        <w:tc>
          <w:tcPr>
            <w:tcW w:w="809" w:type="dxa"/>
            <w:tcBorders>
              <w:top w:val="single" w:color="000000" w:sz="4" w:space="0"/>
              <w:left w:val="single" w:color="000000" w:sz="4" w:space="0"/>
              <w:bottom w:val="single" w:color="000000" w:sz="4" w:space="0"/>
              <w:right w:val="single" w:color="000000" w:sz="4" w:space="0"/>
            </w:tcBorders>
            <w:vAlign w:val="center"/>
          </w:tcPr>
          <w:p w14:paraId="1FDF5E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06EDA3C">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桌面展示架</w:t>
            </w:r>
          </w:p>
        </w:tc>
        <w:tc>
          <w:tcPr>
            <w:tcW w:w="2335" w:type="dxa"/>
            <w:tcBorders>
              <w:top w:val="single" w:color="000000" w:sz="4" w:space="0"/>
              <w:left w:val="single" w:color="000000" w:sz="4" w:space="0"/>
              <w:bottom w:val="single" w:color="000000" w:sz="4" w:space="0"/>
              <w:right w:val="single" w:color="000000" w:sz="4" w:space="0"/>
            </w:tcBorders>
            <w:vAlign w:val="center"/>
          </w:tcPr>
          <w:p w14:paraId="5AF064A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竖式桌牌 105*148mm</w:t>
            </w:r>
          </w:p>
        </w:tc>
        <w:tc>
          <w:tcPr>
            <w:tcW w:w="669" w:type="dxa"/>
            <w:tcBorders>
              <w:top w:val="single" w:color="000000" w:sz="4" w:space="0"/>
              <w:left w:val="single" w:color="000000" w:sz="4" w:space="0"/>
              <w:bottom w:val="single" w:color="000000" w:sz="4" w:space="0"/>
              <w:right w:val="single" w:color="000000" w:sz="4" w:space="0"/>
            </w:tcBorders>
            <w:vAlign w:val="center"/>
          </w:tcPr>
          <w:p w14:paraId="510C3524">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3286E82">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7</w:t>
            </w:r>
          </w:p>
        </w:tc>
        <w:tc>
          <w:tcPr>
            <w:tcW w:w="605" w:type="dxa"/>
            <w:tcBorders>
              <w:top w:val="single" w:color="000000" w:sz="4" w:space="0"/>
              <w:left w:val="single" w:color="000000" w:sz="4" w:space="0"/>
              <w:bottom w:val="single" w:color="000000" w:sz="4" w:space="0"/>
              <w:right w:val="single" w:color="000000" w:sz="4" w:space="0"/>
            </w:tcBorders>
            <w:vAlign w:val="center"/>
          </w:tcPr>
          <w:p w14:paraId="5DF89A7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022219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EEEA01D">
            <w:pPr>
              <w:jc w:val="center"/>
              <w:rPr>
                <w:rFonts w:hint="eastAsia" w:ascii="宋体" w:hAnsi="宋体" w:cs="宋体"/>
                <w:b/>
                <w:bCs/>
                <w:color w:val="000000"/>
                <w:sz w:val="24"/>
                <w:szCs w:val="24"/>
              </w:rPr>
            </w:pPr>
          </w:p>
        </w:tc>
      </w:tr>
      <w:tr w14:paraId="6DF8DD2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87616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129</w:t>
            </w:r>
          </w:p>
        </w:tc>
        <w:tc>
          <w:tcPr>
            <w:tcW w:w="809" w:type="dxa"/>
            <w:tcBorders>
              <w:top w:val="single" w:color="000000" w:sz="4" w:space="0"/>
              <w:left w:val="single" w:color="000000" w:sz="4" w:space="0"/>
              <w:bottom w:val="single" w:color="000000" w:sz="4" w:space="0"/>
              <w:right w:val="single" w:color="000000" w:sz="4" w:space="0"/>
            </w:tcBorders>
            <w:vAlign w:val="center"/>
          </w:tcPr>
          <w:p w14:paraId="4E36A9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B49E1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资料一字夹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1A550B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得力加厚 10个 可夹120张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45544A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4BCF6F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5CB6A91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E3D6155">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7E0B1">
            <w:pPr>
              <w:jc w:val="center"/>
              <w:rPr>
                <w:rFonts w:hint="eastAsia" w:ascii="宋体" w:hAnsi="宋体" w:cs="宋体"/>
                <w:color w:val="000000"/>
                <w:sz w:val="22"/>
                <w:szCs w:val="22"/>
              </w:rPr>
            </w:pPr>
          </w:p>
        </w:tc>
      </w:tr>
      <w:tr w14:paraId="1206EE01">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75BE8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130</w:t>
            </w:r>
          </w:p>
        </w:tc>
        <w:tc>
          <w:tcPr>
            <w:tcW w:w="809" w:type="dxa"/>
            <w:tcBorders>
              <w:top w:val="single" w:color="000000" w:sz="4" w:space="0"/>
              <w:left w:val="single" w:color="000000" w:sz="4" w:space="0"/>
              <w:bottom w:val="single" w:color="000000" w:sz="4" w:space="0"/>
              <w:right w:val="single" w:color="000000" w:sz="4" w:space="0"/>
            </w:tcBorders>
            <w:vAlign w:val="center"/>
          </w:tcPr>
          <w:p w14:paraId="45726D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AC9D3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2413B7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LaserJefPro400m401d惠普墨盒一体机（打印3000份）</w:t>
            </w:r>
          </w:p>
        </w:tc>
        <w:tc>
          <w:tcPr>
            <w:tcW w:w="669" w:type="dxa"/>
            <w:tcBorders>
              <w:top w:val="single" w:color="000000" w:sz="4" w:space="0"/>
              <w:left w:val="single" w:color="000000" w:sz="4" w:space="0"/>
              <w:bottom w:val="single" w:color="000000" w:sz="4" w:space="0"/>
              <w:right w:val="single" w:color="000000" w:sz="4" w:space="0"/>
            </w:tcBorders>
            <w:vAlign w:val="center"/>
          </w:tcPr>
          <w:p w14:paraId="79EE3ED3">
            <w:pPr>
              <w:widowControl/>
              <w:jc w:val="center"/>
              <w:textAlignment w:val="center"/>
              <w:rPr>
                <w:rFonts w:hint="eastAsia" w:ascii="宋体" w:hAnsi="宋体" w:eastAsia="宋体" w:cs="宋体"/>
                <w:b/>
                <w:bCs/>
                <w:color w:val="000000"/>
                <w:sz w:val="22"/>
                <w:szCs w:val="22"/>
                <w:lang w:eastAsia="zh-CN"/>
              </w:rPr>
            </w:pPr>
            <w:r>
              <w:rPr>
                <w:rFonts w:hint="eastAsia" w:ascii="宋体" w:hAnsi="宋体" w:cs="宋体"/>
                <w:b/>
                <w:bCs/>
                <w:color w:val="000000"/>
                <w:kern w:val="0"/>
                <w:sz w:val="22"/>
                <w:szCs w:val="22"/>
                <w:lang w:eastAsia="zh-CN"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BBA66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605" w:type="dxa"/>
            <w:tcBorders>
              <w:top w:val="single" w:color="000000" w:sz="4" w:space="0"/>
              <w:left w:val="single" w:color="000000" w:sz="4" w:space="0"/>
              <w:bottom w:val="single" w:color="000000" w:sz="4" w:space="0"/>
              <w:right w:val="single" w:color="000000" w:sz="4" w:space="0"/>
            </w:tcBorders>
            <w:vAlign w:val="center"/>
          </w:tcPr>
          <w:p w14:paraId="397D7FF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08FBD57">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F2E63">
            <w:pPr>
              <w:jc w:val="center"/>
              <w:rPr>
                <w:rFonts w:hint="eastAsia" w:ascii="宋体" w:hAnsi="宋体" w:cs="宋体"/>
                <w:color w:val="000000"/>
                <w:sz w:val="22"/>
                <w:szCs w:val="22"/>
              </w:rPr>
            </w:pPr>
          </w:p>
        </w:tc>
      </w:tr>
      <w:tr w14:paraId="71ADF2B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4509C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131</w:t>
            </w:r>
          </w:p>
        </w:tc>
        <w:tc>
          <w:tcPr>
            <w:tcW w:w="809" w:type="dxa"/>
            <w:tcBorders>
              <w:top w:val="single" w:color="000000" w:sz="4" w:space="0"/>
              <w:left w:val="single" w:color="000000" w:sz="4" w:space="0"/>
              <w:bottom w:val="single" w:color="000000" w:sz="4" w:space="0"/>
              <w:right w:val="single" w:color="000000" w:sz="4" w:space="0"/>
            </w:tcBorders>
            <w:vAlign w:val="center"/>
          </w:tcPr>
          <w:p w14:paraId="08A293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BEFEC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一次性纸碗</w:t>
            </w:r>
          </w:p>
        </w:tc>
        <w:tc>
          <w:tcPr>
            <w:tcW w:w="2335" w:type="dxa"/>
            <w:tcBorders>
              <w:top w:val="single" w:color="000000" w:sz="4" w:space="0"/>
              <w:left w:val="single" w:color="000000" w:sz="4" w:space="0"/>
              <w:bottom w:val="single" w:color="000000" w:sz="4" w:space="0"/>
              <w:right w:val="single" w:color="000000" w:sz="4" w:space="0"/>
            </w:tcBorders>
            <w:vAlign w:val="center"/>
          </w:tcPr>
          <w:p w14:paraId="455657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300ml   口径90  100个</w:t>
            </w:r>
          </w:p>
        </w:tc>
        <w:tc>
          <w:tcPr>
            <w:tcW w:w="669" w:type="dxa"/>
            <w:tcBorders>
              <w:top w:val="single" w:color="000000" w:sz="4" w:space="0"/>
              <w:left w:val="single" w:color="000000" w:sz="4" w:space="0"/>
              <w:bottom w:val="single" w:color="000000" w:sz="4" w:space="0"/>
              <w:right w:val="single" w:color="000000" w:sz="4" w:space="0"/>
            </w:tcBorders>
            <w:vAlign w:val="center"/>
          </w:tcPr>
          <w:p w14:paraId="140E54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79A7C5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33.1</w:t>
            </w:r>
          </w:p>
        </w:tc>
        <w:tc>
          <w:tcPr>
            <w:tcW w:w="605" w:type="dxa"/>
            <w:tcBorders>
              <w:top w:val="single" w:color="000000" w:sz="4" w:space="0"/>
              <w:left w:val="single" w:color="000000" w:sz="4" w:space="0"/>
              <w:bottom w:val="single" w:color="000000" w:sz="4" w:space="0"/>
              <w:right w:val="single" w:color="000000" w:sz="4" w:space="0"/>
            </w:tcBorders>
            <w:vAlign w:val="center"/>
          </w:tcPr>
          <w:p w14:paraId="604CA95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A19387A">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84D80">
            <w:pPr>
              <w:jc w:val="center"/>
              <w:rPr>
                <w:rFonts w:hint="eastAsia" w:ascii="宋体" w:hAnsi="宋体" w:cs="宋体"/>
                <w:color w:val="FF0000"/>
                <w:sz w:val="22"/>
                <w:szCs w:val="22"/>
              </w:rPr>
            </w:pPr>
          </w:p>
        </w:tc>
      </w:tr>
      <w:tr w14:paraId="608EE23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911CB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132</w:t>
            </w:r>
          </w:p>
        </w:tc>
        <w:tc>
          <w:tcPr>
            <w:tcW w:w="809" w:type="dxa"/>
            <w:tcBorders>
              <w:top w:val="single" w:color="000000" w:sz="4" w:space="0"/>
              <w:left w:val="single" w:color="000000" w:sz="4" w:space="0"/>
              <w:bottom w:val="single" w:color="000000" w:sz="4" w:space="0"/>
              <w:right w:val="single" w:color="000000" w:sz="4" w:space="0"/>
            </w:tcBorders>
            <w:vAlign w:val="center"/>
          </w:tcPr>
          <w:p w14:paraId="2BA89B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0C531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5173FCF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得力2#   41mm   24只</w:t>
            </w:r>
          </w:p>
        </w:tc>
        <w:tc>
          <w:tcPr>
            <w:tcW w:w="669" w:type="dxa"/>
            <w:tcBorders>
              <w:top w:val="single" w:color="000000" w:sz="4" w:space="0"/>
              <w:left w:val="single" w:color="000000" w:sz="4" w:space="0"/>
              <w:bottom w:val="single" w:color="000000" w:sz="4" w:space="0"/>
              <w:right w:val="single" w:color="000000" w:sz="4" w:space="0"/>
            </w:tcBorders>
            <w:vAlign w:val="center"/>
          </w:tcPr>
          <w:p w14:paraId="090C600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3C2734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7.75</w:t>
            </w:r>
          </w:p>
        </w:tc>
        <w:tc>
          <w:tcPr>
            <w:tcW w:w="605" w:type="dxa"/>
            <w:tcBorders>
              <w:top w:val="single" w:color="000000" w:sz="4" w:space="0"/>
              <w:left w:val="single" w:color="000000" w:sz="4" w:space="0"/>
              <w:bottom w:val="single" w:color="000000" w:sz="4" w:space="0"/>
              <w:right w:val="single" w:color="000000" w:sz="4" w:space="0"/>
            </w:tcBorders>
            <w:vAlign w:val="center"/>
          </w:tcPr>
          <w:p w14:paraId="167472B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6E26F5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48D0C">
            <w:pPr>
              <w:jc w:val="center"/>
              <w:rPr>
                <w:rFonts w:hint="eastAsia" w:ascii="宋体" w:hAnsi="宋体" w:cs="宋体"/>
                <w:color w:val="FF0000"/>
                <w:sz w:val="22"/>
                <w:szCs w:val="22"/>
              </w:rPr>
            </w:pPr>
          </w:p>
        </w:tc>
      </w:tr>
      <w:tr w14:paraId="382B0B1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82831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133</w:t>
            </w:r>
          </w:p>
        </w:tc>
        <w:tc>
          <w:tcPr>
            <w:tcW w:w="809" w:type="dxa"/>
            <w:tcBorders>
              <w:top w:val="single" w:color="000000" w:sz="4" w:space="0"/>
              <w:left w:val="single" w:color="000000" w:sz="4" w:space="0"/>
              <w:bottom w:val="single" w:color="000000" w:sz="4" w:space="0"/>
              <w:right w:val="single" w:color="000000" w:sz="4" w:space="0"/>
            </w:tcBorders>
            <w:vAlign w:val="center"/>
          </w:tcPr>
          <w:p w14:paraId="498873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C702E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19A3F9D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得力3#   25mm   48只</w:t>
            </w:r>
          </w:p>
        </w:tc>
        <w:tc>
          <w:tcPr>
            <w:tcW w:w="669" w:type="dxa"/>
            <w:tcBorders>
              <w:top w:val="single" w:color="000000" w:sz="4" w:space="0"/>
              <w:left w:val="single" w:color="000000" w:sz="4" w:space="0"/>
              <w:bottom w:val="single" w:color="000000" w:sz="4" w:space="0"/>
              <w:right w:val="single" w:color="000000" w:sz="4" w:space="0"/>
            </w:tcBorders>
            <w:vAlign w:val="center"/>
          </w:tcPr>
          <w:p w14:paraId="47DD14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51E690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5.94</w:t>
            </w:r>
          </w:p>
        </w:tc>
        <w:tc>
          <w:tcPr>
            <w:tcW w:w="605" w:type="dxa"/>
            <w:tcBorders>
              <w:top w:val="single" w:color="000000" w:sz="4" w:space="0"/>
              <w:left w:val="single" w:color="000000" w:sz="4" w:space="0"/>
              <w:bottom w:val="single" w:color="000000" w:sz="4" w:space="0"/>
              <w:right w:val="single" w:color="000000" w:sz="4" w:space="0"/>
            </w:tcBorders>
            <w:vAlign w:val="center"/>
          </w:tcPr>
          <w:p w14:paraId="18FFA0F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6FA52BD">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B5DDB">
            <w:pPr>
              <w:jc w:val="center"/>
              <w:rPr>
                <w:rFonts w:hint="eastAsia" w:ascii="宋体" w:hAnsi="宋体" w:cs="宋体"/>
                <w:color w:val="FF0000"/>
                <w:sz w:val="22"/>
                <w:szCs w:val="22"/>
              </w:rPr>
            </w:pPr>
          </w:p>
        </w:tc>
      </w:tr>
      <w:tr w14:paraId="1527B7E8">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07A85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134</w:t>
            </w:r>
          </w:p>
        </w:tc>
        <w:tc>
          <w:tcPr>
            <w:tcW w:w="809" w:type="dxa"/>
            <w:tcBorders>
              <w:top w:val="single" w:color="000000" w:sz="4" w:space="0"/>
              <w:left w:val="single" w:color="000000" w:sz="4" w:space="0"/>
              <w:bottom w:val="single" w:color="000000" w:sz="4" w:space="0"/>
              <w:right w:val="single" w:color="000000" w:sz="4" w:space="0"/>
            </w:tcBorders>
            <w:vAlign w:val="center"/>
          </w:tcPr>
          <w:p w14:paraId="6CE0A4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1500D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7F67640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51mm 1# 12只</w:t>
            </w:r>
          </w:p>
        </w:tc>
        <w:tc>
          <w:tcPr>
            <w:tcW w:w="669" w:type="dxa"/>
            <w:tcBorders>
              <w:top w:val="single" w:color="000000" w:sz="4" w:space="0"/>
              <w:left w:val="single" w:color="000000" w:sz="4" w:space="0"/>
              <w:bottom w:val="single" w:color="000000" w:sz="4" w:space="0"/>
              <w:right w:val="single" w:color="000000" w:sz="4" w:space="0"/>
            </w:tcBorders>
            <w:vAlign w:val="center"/>
          </w:tcPr>
          <w:p w14:paraId="1CD82E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50DB74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605" w:type="dxa"/>
            <w:tcBorders>
              <w:top w:val="single" w:color="000000" w:sz="4" w:space="0"/>
              <w:left w:val="single" w:color="000000" w:sz="4" w:space="0"/>
              <w:bottom w:val="single" w:color="000000" w:sz="4" w:space="0"/>
              <w:right w:val="single" w:color="000000" w:sz="4" w:space="0"/>
            </w:tcBorders>
            <w:vAlign w:val="center"/>
          </w:tcPr>
          <w:p w14:paraId="57DDFF4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47D67D8">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E95134">
            <w:pPr>
              <w:jc w:val="center"/>
              <w:rPr>
                <w:rFonts w:hint="eastAsia" w:ascii="宋体" w:hAnsi="宋体" w:cs="宋体"/>
                <w:color w:val="FF0000"/>
                <w:sz w:val="22"/>
                <w:szCs w:val="22"/>
              </w:rPr>
            </w:pPr>
          </w:p>
        </w:tc>
      </w:tr>
      <w:tr w14:paraId="0A31EA1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10BF00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135</w:t>
            </w:r>
          </w:p>
        </w:tc>
        <w:tc>
          <w:tcPr>
            <w:tcW w:w="809" w:type="dxa"/>
            <w:tcBorders>
              <w:top w:val="single" w:color="000000" w:sz="4" w:space="0"/>
              <w:left w:val="single" w:color="000000" w:sz="4" w:space="0"/>
              <w:bottom w:val="single" w:color="000000" w:sz="4" w:space="0"/>
              <w:right w:val="single" w:color="000000" w:sz="4" w:space="0"/>
            </w:tcBorders>
            <w:vAlign w:val="center"/>
          </w:tcPr>
          <w:p w14:paraId="4D5897E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E6B5C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大头针</w:t>
            </w:r>
          </w:p>
        </w:tc>
        <w:tc>
          <w:tcPr>
            <w:tcW w:w="2335" w:type="dxa"/>
            <w:tcBorders>
              <w:top w:val="single" w:color="000000" w:sz="4" w:space="0"/>
              <w:left w:val="single" w:color="000000" w:sz="4" w:space="0"/>
              <w:bottom w:val="single" w:color="000000" w:sz="4" w:space="0"/>
              <w:right w:val="single" w:color="000000" w:sz="4" w:space="0"/>
            </w:tcBorders>
            <w:vAlign w:val="center"/>
          </w:tcPr>
          <w:p w14:paraId="06D035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50g 1盒装/约500枚</w:t>
            </w:r>
          </w:p>
        </w:tc>
        <w:tc>
          <w:tcPr>
            <w:tcW w:w="669" w:type="dxa"/>
            <w:tcBorders>
              <w:top w:val="single" w:color="000000" w:sz="4" w:space="0"/>
              <w:left w:val="single" w:color="000000" w:sz="4" w:space="0"/>
              <w:bottom w:val="single" w:color="000000" w:sz="4" w:space="0"/>
              <w:right w:val="single" w:color="000000" w:sz="4" w:space="0"/>
            </w:tcBorders>
            <w:vAlign w:val="center"/>
          </w:tcPr>
          <w:p w14:paraId="364A21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6C628A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4DADEA1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70A48DE">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C16BD">
            <w:pPr>
              <w:jc w:val="center"/>
              <w:rPr>
                <w:rFonts w:hint="eastAsia" w:ascii="宋体" w:hAnsi="宋体" w:cs="宋体"/>
                <w:color w:val="FF0000"/>
                <w:sz w:val="22"/>
                <w:szCs w:val="22"/>
              </w:rPr>
            </w:pPr>
          </w:p>
        </w:tc>
      </w:tr>
      <w:tr w14:paraId="7234495D">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593C6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136</w:t>
            </w:r>
          </w:p>
        </w:tc>
        <w:tc>
          <w:tcPr>
            <w:tcW w:w="809" w:type="dxa"/>
            <w:tcBorders>
              <w:top w:val="single" w:color="000000" w:sz="4" w:space="0"/>
              <w:left w:val="single" w:color="000000" w:sz="4" w:space="0"/>
              <w:bottom w:val="single" w:color="000000" w:sz="4" w:space="0"/>
              <w:right w:val="single" w:color="000000" w:sz="4" w:space="0"/>
            </w:tcBorders>
            <w:vAlign w:val="center"/>
          </w:tcPr>
          <w:p w14:paraId="35ABA4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DA68E0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计算器</w:t>
            </w:r>
          </w:p>
        </w:tc>
        <w:tc>
          <w:tcPr>
            <w:tcW w:w="2335" w:type="dxa"/>
            <w:tcBorders>
              <w:top w:val="single" w:color="000000" w:sz="4" w:space="0"/>
              <w:left w:val="single" w:color="000000" w:sz="4" w:space="0"/>
              <w:bottom w:val="single" w:color="000000" w:sz="4" w:space="0"/>
              <w:right w:val="single" w:color="000000" w:sz="4" w:space="0"/>
            </w:tcBorders>
            <w:vAlign w:val="center"/>
          </w:tcPr>
          <w:p w14:paraId="53B8596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【基础款】非语音+双电源（配电池）-837ES.</w:t>
            </w:r>
          </w:p>
        </w:tc>
        <w:tc>
          <w:tcPr>
            <w:tcW w:w="669" w:type="dxa"/>
            <w:tcBorders>
              <w:top w:val="single" w:color="000000" w:sz="4" w:space="0"/>
              <w:left w:val="single" w:color="000000" w:sz="4" w:space="0"/>
              <w:bottom w:val="single" w:color="000000" w:sz="4" w:space="0"/>
              <w:right w:val="single" w:color="000000" w:sz="4" w:space="0"/>
            </w:tcBorders>
            <w:vAlign w:val="center"/>
          </w:tcPr>
          <w:p w14:paraId="66ECB9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9F56F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11.9</w:t>
            </w:r>
          </w:p>
        </w:tc>
        <w:tc>
          <w:tcPr>
            <w:tcW w:w="605" w:type="dxa"/>
            <w:tcBorders>
              <w:top w:val="single" w:color="000000" w:sz="4" w:space="0"/>
              <w:left w:val="single" w:color="000000" w:sz="4" w:space="0"/>
              <w:bottom w:val="single" w:color="000000" w:sz="4" w:space="0"/>
              <w:right w:val="single" w:color="000000" w:sz="4" w:space="0"/>
            </w:tcBorders>
            <w:vAlign w:val="center"/>
          </w:tcPr>
          <w:p w14:paraId="7888327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4900AC0">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CD3C6">
            <w:pPr>
              <w:jc w:val="center"/>
              <w:rPr>
                <w:rFonts w:hint="eastAsia" w:ascii="宋体" w:hAnsi="宋体" w:cs="宋体"/>
                <w:color w:val="FF0000"/>
                <w:sz w:val="22"/>
                <w:szCs w:val="22"/>
              </w:rPr>
            </w:pPr>
          </w:p>
        </w:tc>
      </w:tr>
      <w:tr w14:paraId="25B8760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CD11B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137</w:t>
            </w:r>
          </w:p>
        </w:tc>
        <w:tc>
          <w:tcPr>
            <w:tcW w:w="809" w:type="dxa"/>
            <w:tcBorders>
              <w:top w:val="single" w:color="000000" w:sz="4" w:space="0"/>
              <w:left w:val="single" w:color="000000" w:sz="4" w:space="0"/>
              <w:bottom w:val="single" w:color="000000" w:sz="4" w:space="0"/>
              <w:right w:val="single" w:color="000000" w:sz="4" w:space="0"/>
            </w:tcBorders>
            <w:vAlign w:val="center"/>
          </w:tcPr>
          <w:p w14:paraId="329C96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47F53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一次性饮料杯</w:t>
            </w:r>
          </w:p>
        </w:tc>
        <w:tc>
          <w:tcPr>
            <w:tcW w:w="2335" w:type="dxa"/>
            <w:tcBorders>
              <w:top w:val="single" w:color="000000" w:sz="4" w:space="0"/>
              <w:left w:val="single" w:color="000000" w:sz="4" w:space="0"/>
              <w:bottom w:val="single" w:color="000000" w:sz="4" w:space="0"/>
              <w:right w:val="single" w:color="000000" w:sz="4" w:space="0"/>
            </w:tcBorders>
            <w:vAlign w:val="center"/>
          </w:tcPr>
          <w:p w14:paraId="082D6C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500个*350ml</w:t>
            </w:r>
          </w:p>
        </w:tc>
        <w:tc>
          <w:tcPr>
            <w:tcW w:w="669" w:type="dxa"/>
            <w:tcBorders>
              <w:top w:val="single" w:color="000000" w:sz="4" w:space="0"/>
              <w:left w:val="single" w:color="000000" w:sz="4" w:space="0"/>
              <w:bottom w:val="single" w:color="000000" w:sz="4" w:space="0"/>
              <w:right w:val="single" w:color="000000" w:sz="4" w:space="0"/>
            </w:tcBorders>
            <w:vAlign w:val="center"/>
          </w:tcPr>
          <w:p w14:paraId="3E32CEF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6B85F0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78</w:t>
            </w:r>
          </w:p>
        </w:tc>
        <w:tc>
          <w:tcPr>
            <w:tcW w:w="605" w:type="dxa"/>
            <w:tcBorders>
              <w:top w:val="single" w:color="000000" w:sz="4" w:space="0"/>
              <w:left w:val="single" w:color="000000" w:sz="4" w:space="0"/>
              <w:bottom w:val="single" w:color="000000" w:sz="4" w:space="0"/>
              <w:right w:val="single" w:color="000000" w:sz="4" w:space="0"/>
            </w:tcBorders>
            <w:vAlign w:val="center"/>
          </w:tcPr>
          <w:p w14:paraId="6D50D9F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2E40A3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9D5FF">
            <w:pPr>
              <w:jc w:val="center"/>
              <w:rPr>
                <w:rFonts w:hint="eastAsia" w:ascii="宋体" w:hAnsi="宋体" w:cs="宋体"/>
                <w:color w:val="FF0000"/>
                <w:sz w:val="22"/>
                <w:szCs w:val="22"/>
              </w:rPr>
            </w:pPr>
          </w:p>
        </w:tc>
      </w:tr>
      <w:tr w14:paraId="6CEA94DF">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38D3F2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138</w:t>
            </w:r>
          </w:p>
        </w:tc>
        <w:tc>
          <w:tcPr>
            <w:tcW w:w="809" w:type="dxa"/>
            <w:tcBorders>
              <w:top w:val="single" w:color="000000" w:sz="4" w:space="0"/>
              <w:left w:val="single" w:color="000000" w:sz="4" w:space="0"/>
              <w:bottom w:val="single" w:color="000000" w:sz="4" w:space="0"/>
              <w:right w:val="single" w:color="000000" w:sz="4" w:space="0"/>
            </w:tcBorders>
            <w:vAlign w:val="center"/>
          </w:tcPr>
          <w:p w14:paraId="082F89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BA683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惠普CP1025硒鼓M176n粉盒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288DED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cE310-CE313粉盒  鼓CE314</w:t>
            </w:r>
          </w:p>
        </w:tc>
        <w:tc>
          <w:tcPr>
            <w:tcW w:w="669" w:type="dxa"/>
            <w:tcBorders>
              <w:top w:val="single" w:color="000000" w:sz="4" w:space="0"/>
              <w:left w:val="single" w:color="000000" w:sz="4" w:space="0"/>
              <w:bottom w:val="single" w:color="000000" w:sz="4" w:space="0"/>
              <w:right w:val="single" w:color="000000" w:sz="4" w:space="0"/>
            </w:tcBorders>
            <w:vAlign w:val="center"/>
          </w:tcPr>
          <w:p w14:paraId="039699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60BEE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154</w:t>
            </w:r>
          </w:p>
        </w:tc>
        <w:tc>
          <w:tcPr>
            <w:tcW w:w="605" w:type="dxa"/>
            <w:tcBorders>
              <w:top w:val="single" w:color="000000" w:sz="4" w:space="0"/>
              <w:left w:val="single" w:color="000000" w:sz="4" w:space="0"/>
              <w:bottom w:val="single" w:color="000000" w:sz="4" w:space="0"/>
              <w:right w:val="single" w:color="000000" w:sz="4" w:space="0"/>
            </w:tcBorders>
            <w:vAlign w:val="center"/>
          </w:tcPr>
          <w:p w14:paraId="539BD51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2FB8B3A">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CD374">
            <w:pPr>
              <w:jc w:val="center"/>
              <w:rPr>
                <w:rFonts w:hint="eastAsia" w:ascii="宋体" w:hAnsi="宋体" w:cs="宋体"/>
                <w:color w:val="FF0000"/>
                <w:sz w:val="22"/>
                <w:szCs w:val="22"/>
              </w:rPr>
            </w:pPr>
          </w:p>
        </w:tc>
      </w:tr>
      <w:tr w14:paraId="322B878A">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8ACA34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139</w:t>
            </w:r>
          </w:p>
        </w:tc>
        <w:tc>
          <w:tcPr>
            <w:tcW w:w="809" w:type="dxa"/>
            <w:tcBorders>
              <w:top w:val="single" w:color="000000" w:sz="4" w:space="0"/>
              <w:left w:val="single" w:color="000000" w:sz="4" w:space="0"/>
              <w:bottom w:val="single" w:color="000000" w:sz="4" w:space="0"/>
              <w:right w:val="single" w:color="000000" w:sz="4" w:space="0"/>
            </w:tcBorders>
            <w:vAlign w:val="center"/>
          </w:tcPr>
          <w:p w14:paraId="05FE6A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E7919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美工刀</w:t>
            </w:r>
          </w:p>
        </w:tc>
        <w:tc>
          <w:tcPr>
            <w:tcW w:w="2335" w:type="dxa"/>
            <w:tcBorders>
              <w:top w:val="single" w:color="000000" w:sz="4" w:space="0"/>
              <w:left w:val="single" w:color="000000" w:sz="4" w:space="0"/>
              <w:bottom w:val="single" w:color="000000" w:sz="4" w:space="0"/>
              <w:right w:val="single" w:color="000000" w:sz="4" w:space="0"/>
            </w:tcBorders>
            <w:vAlign w:val="center"/>
          </w:tcPr>
          <w:p w14:paraId="2C7DF0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锋利自锁刀 防锈刀鞘</w:t>
            </w:r>
          </w:p>
        </w:tc>
        <w:tc>
          <w:tcPr>
            <w:tcW w:w="669" w:type="dxa"/>
            <w:tcBorders>
              <w:top w:val="single" w:color="000000" w:sz="4" w:space="0"/>
              <w:left w:val="single" w:color="000000" w:sz="4" w:space="0"/>
              <w:bottom w:val="single" w:color="000000" w:sz="4" w:space="0"/>
              <w:right w:val="single" w:color="000000" w:sz="4" w:space="0"/>
            </w:tcBorders>
            <w:vAlign w:val="center"/>
          </w:tcPr>
          <w:p w14:paraId="36FEE0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把</w:t>
            </w:r>
          </w:p>
        </w:tc>
        <w:tc>
          <w:tcPr>
            <w:tcW w:w="882" w:type="dxa"/>
            <w:tcBorders>
              <w:top w:val="single" w:color="000000" w:sz="4" w:space="0"/>
              <w:left w:val="single" w:color="000000" w:sz="4" w:space="0"/>
              <w:bottom w:val="single" w:color="000000" w:sz="4" w:space="0"/>
              <w:right w:val="single" w:color="000000" w:sz="4" w:space="0"/>
            </w:tcBorders>
            <w:vAlign w:val="center"/>
          </w:tcPr>
          <w:p w14:paraId="56481F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4.9</w:t>
            </w:r>
          </w:p>
        </w:tc>
        <w:tc>
          <w:tcPr>
            <w:tcW w:w="605" w:type="dxa"/>
            <w:tcBorders>
              <w:top w:val="single" w:color="000000" w:sz="4" w:space="0"/>
              <w:left w:val="single" w:color="000000" w:sz="4" w:space="0"/>
              <w:bottom w:val="single" w:color="000000" w:sz="4" w:space="0"/>
              <w:right w:val="single" w:color="000000" w:sz="4" w:space="0"/>
            </w:tcBorders>
            <w:vAlign w:val="center"/>
          </w:tcPr>
          <w:p w14:paraId="5682678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7B604B8">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9FFCA">
            <w:pPr>
              <w:jc w:val="center"/>
              <w:rPr>
                <w:rFonts w:hint="eastAsia" w:ascii="宋体" w:hAnsi="宋体" w:cs="宋体"/>
                <w:color w:val="000000"/>
                <w:sz w:val="22"/>
                <w:szCs w:val="22"/>
              </w:rPr>
            </w:pPr>
          </w:p>
        </w:tc>
      </w:tr>
      <w:tr w14:paraId="485911A5">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5A519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809" w:type="dxa"/>
            <w:tcBorders>
              <w:top w:val="single" w:color="000000" w:sz="4" w:space="0"/>
              <w:left w:val="single" w:color="000000" w:sz="4" w:space="0"/>
              <w:bottom w:val="single" w:color="000000" w:sz="4" w:space="0"/>
              <w:right w:val="single" w:color="000000" w:sz="4" w:space="0"/>
            </w:tcBorders>
            <w:vAlign w:val="center"/>
          </w:tcPr>
          <w:p w14:paraId="6B60A1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66B56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09C7BC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W1460A（含显墨芯片）3800页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6534D5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86757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107.42</w:t>
            </w:r>
          </w:p>
        </w:tc>
        <w:tc>
          <w:tcPr>
            <w:tcW w:w="605" w:type="dxa"/>
            <w:tcBorders>
              <w:top w:val="single" w:color="000000" w:sz="4" w:space="0"/>
              <w:left w:val="single" w:color="000000" w:sz="4" w:space="0"/>
              <w:bottom w:val="single" w:color="000000" w:sz="4" w:space="0"/>
              <w:right w:val="single" w:color="000000" w:sz="4" w:space="0"/>
            </w:tcBorders>
            <w:vAlign w:val="center"/>
          </w:tcPr>
          <w:p w14:paraId="3F8096C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747C4DD">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3BC31">
            <w:pPr>
              <w:jc w:val="center"/>
              <w:rPr>
                <w:rFonts w:hint="eastAsia" w:ascii="宋体" w:hAnsi="宋体" w:cs="宋体"/>
                <w:color w:val="000000"/>
                <w:sz w:val="22"/>
                <w:szCs w:val="22"/>
              </w:rPr>
            </w:pPr>
          </w:p>
        </w:tc>
      </w:tr>
      <w:tr w14:paraId="38D76345">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C9F0AD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141</w:t>
            </w:r>
          </w:p>
        </w:tc>
        <w:tc>
          <w:tcPr>
            <w:tcW w:w="809" w:type="dxa"/>
            <w:tcBorders>
              <w:top w:val="single" w:color="000000" w:sz="4" w:space="0"/>
              <w:left w:val="single" w:color="000000" w:sz="4" w:space="0"/>
              <w:bottom w:val="single" w:color="000000" w:sz="4" w:space="0"/>
              <w:right w:val="single" w:color="000000" w:sz="4" w:space="0"/>
            </w:tcBorders>
            <w:vAlign w:val="center"/>
          </w:tcPr>
          <w:p w14:paraId="0F8B8D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84132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网格双面胶</w:t>
            </w:r>
          </w:p>
        </w:tc>
        <w:tc>
          <w:tcPr>
            <w:tcW w:w="2335" w:type="dxa"/>
            <w:tcBorders>
              <w:top w:val="single" w:color="000000" w:sz="4" w:space="0"/>
              <w:left w:val="single" w:color="000000" w:sz="4" w:space="0"/>
              <w:bottom w:val="single" w:color="000000" w:sz="4" w:space="0"/>
              <w:right w:val="single" w:color="000000" w:sz="4" w:space="0"/>
            </w:tcBorders>
            <w:vAlign w:val="center"/>
          </w:tcPr>
          <w:p w14:paraId="4E6033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得力30mm*15m</w:t>
            </w:r>
          </w:p>
        </w:tc>
        <w:tc>
          <w:tcPr>
            <w:tcW w:w="669" w:type="dxa"/>
            <w:tcBorders>
              <w:top w:val="single" w:color="000000" w:sz="4" w:space="0"/>
              <w:left w:val="single" w:color="000000" w:sz="4" w:space="0"/>
              <w:bottom w:val="single" w:color="000000" w:sz="4" w:space="0"/>
              <w:right w:val="single" w:color="000000" w:sz="4" w:space="0"/>
            </w:tcBorders>
            <w:vAlign w:val="center"/>
          </w:tcPr>
          <w:p w14:paraId="022D95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8B556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66BAE00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297CA41">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7BFF6">
            <w:pPr>
              <w:jc w:val="center"/>
              <w:rPr>
                <w:rFonts w:hint="eastAsia" w:ascii="宋体" w:hAnsi="宋体" w:cs="宋体"/>
                <w:color w:val="000000"/>
                <w:sz w:val="22"/>
                <w:szCs w:val="22"/>
              </w:rPr>
            </w:pPr>
          </w:p>
        </w:tc>
      </w:tr>
      <w:tr w14:paraId="32DA3D16">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486C6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142</w:t>
            </w:r>
          </w:p>
        </w:tc>
        <w:tc>
          <w:tcPr>
            <w:tcW w:w="809" w:type="dxa"/>
            <w:tcBorders>
              <w:top w:val="single" w:color="000000" w:sz="4" w:space="0"/>
              <w:left w:val="single" w:color="000000" w:sz="4" w:space="0"/>
              <w:bottom w:val="single" w:color="000000" w:sz="4" w:space="0"/>
              <w:right w:val="single" w:color="000000" w:sz="4" w:space="0"/>
            </w:tcBorders>
            <w:vAlign w:val="center"/>
          </w:tcPr>
          <w:p w14:paraId="251F55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4A411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6A015B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2米</w:t>
            </w:r>
          </w:p>
        </w:tc>
        <w:tc>
          <w:tcPr>
            <w:tcW w:w="669" w:type="dxa"/>
            <w:tcBorders>
              <w:top w:val="single" w:color="000000" w:sz="4" w:space="0"/>
              <w:left w:val="single" w:color="000000" w:sz="4" w:space="0"/>
              <w:bottom w:val="single" w:color="000000" w:sz="4" w:space="0"/>
              <w:right w:val="single" w:color="000000" w:sz="4" w:space="0"/>
            </w:tcBorders>
            <w:vAlign w:val="center"/>
          </w:tcPr>
          <w:p w14:paraId="12921A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421180A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39.38</w:t>
            </w:r>
          </w:p>
        </w:tc>
        <w:tc>
          <w:tcPr>
            <w:tcW w:w="605" w:type="dxa"/>
            <w:tcBorders>
              <w:top w:val="single" w:color="000000" w:sz="4" w:space="0"/>
              <w:left w:val="single" w:color="000000" w:sz="4" w:space="0"/>
              <w:bottom w:val="single" w:color="000000" w:sz="4" w:space="0"/>
              <w:right w:val="single" w:color="000000" w:sz="4" w:space="0"/>
            </w:tcBorders>
            <w:vAlign w:val="center"/>
          </w:tcPr>
          <w:p w14:paraId="06403C4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3A189F4">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58D1D">
            <w:pPr>
              <w:jc w:val="center"/>
              <w:rPr>
                <w:rFonts w:hint="eastAsia" w:ascii="宋体" w:hAnsi="宋体" w:cs="宋体"/>
                <w:color w:val="000000"/>
                <w:sz w:val="22"/>
                <w:szCs w:val="22"/>
              </w:rPr>
            </w:pPr>
          </w:p>
        </w:tc>
      </w:tr>
      <w:tr w14:paraId="4CC57C73">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6A1EC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143</w:t>
            </w:r>
          </w:p>
        </w:tc>
        <w:tc>
          <w:tcPr>
            <w:tcW w:w="809" w:type="dxa"/>
            <w:tcBorders>
              <w:top w:val="single" w:color="000000" w:sz="4" w:space="0"/>
              <w:left w:val="single" w:color="000000" w:sz="4" w:space="0"/>
              <w:bottom w:val="single" w:color="000000" w:sz="4" w:space="0"/>
              <w:right w:val="single" w:color="000000" w:sz="4" w:space="0"/>
            </w:tcBorders>
            <w:vAlign w:val="center"/>
          </w:tcPr>
          <w:p w14:paraId="2789F6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78F56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3CAA7F4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5米</w:t>
            </w:r>
          </w:p>
        </w:tc>
        <w:tc>
          <w:tcPr>
            <w:tcW w:w="669" w:type="dxa"/>
            <w:tcBorders>
              <w:top w:val="single" w:color="000000" w:sz="4" w:space="0"/>
              <w:left w:val="single" w:color="000000" w:sz="4" w:space="0"/>
              <w:bottom w:val="single" w:color="000000" w:sz="4" w:space="0"/>
              <w:right w:val="single" w:color="000000" w:sz="4" w:space="0"/>
            </w:tcBorders>
            <w:vAlign w:val="center"/>
          </w:tcPr>
          <w:p w14:paraId="56C0A0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445550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44.33</w:t>
            </w:r>
          </w:p>
        </w:tc>
        <w:tc>
          <w:tcPr>
            <w:tcW w:w="605" w:type="dxa"/>
            <w:tcBorders>
              <w:top w:val="single" w:color="000000" w:sz="4" w:space="0"/>
              <w:left w:val="single" w:color="000000" w:sz="4" w:space="0"/>
              <w:bottom w:val="single" w:color="000000" w:sz="4" w:space="0"/>
              <w:right w:val="single" w:color="000000" w:sz="4" w:space="0"/>
            </w:tcBorders>
            <w:vAlign w:val="center"/>
          </w:tcPr>
          <w:p w14:paraId="6D5570A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C533F38">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3D74E">
            <w:pPr>
              <w:jc w:val="center"/>
              <w:rPr>
                <w:rFonts w:hint="eastAsia" w:ascii="宋体" w:hAnsi="宋体" w:cs="宋体"/>
                <w:color w:val="000000"/>
                <w:sz w:val="22"/>
                <w:szCs w:val="22"/>
              </w:rPr>
            </w:pPr>
          </w:p>
        </w:tc>
      </w:tr>
      <w:tr w14:paraId="546E5A08">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FAEE8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144</w:t>
            </w:r>
          </w:p>
        </w:tc>
        <w:tc>
          <w:tcPr>
            <w:tcW w:w="809" w:type="dxa"/>
            <w:tcBorders>
              <w:top w:val="single" w:color="000000" w:sz="4" w:space="0"/>
              <w:left w:val="single" w:color="000000" w:sz="4" w:space="0"/>
              <w:bottom w:val="single" w:color="000000" w:sz="4" w:space="0"/>
              <w:right w:val="single" w:color="000000" w:sz="4" w:space="0"/>
            </w:tcBorders>
            <w:vAlign w:val="center"/>
          </w:tcPr>
          <w:p w14:paraId="1CEB7E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836F8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5895AF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10米</w:t>
            </w:r>
          </w:p>
        </w:tc>
        <w:tc>
          <w:tcPr>
            <w:tcW w:w="669" w:type="dxa"/>
            <w:tcBorders>
              <w:top w:val="single" w:color="000000" w:sz="4" w:space="0"/>
              <w:left w:val="single" w:color="000000" w:sz="4" w:space="0"/>
              <w:bottom w:val="single" w:color="000000" w:sz="4" w:space="0"/>
              <w:right w:val="single" w:color="000000" w:sz="4" w:space="0"/>
            </w:tcBorders>
            <w:vAlign w:val="center"/>
          </w:tcPr>
          <w:p w14:paraId="717ABB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7666A8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54.23</w:t>
            </w:r>
          </w:p>
        </w:tc>
        <w:tc>
          <w:tcPr>
            <w:tcW w:w="605" w:type="dxa"/>
            <w:tcBorders>
              <w:top w:val="single" w:color="000000" w:sz="4" w:space="0"/>
              <w:left w:val="single" w:color="000000" w:sz="4" w:space="0"/>
              <w:bottom w:val="single" w:color="000000" w:sz="4" w:space="0"/>
              <w:right w:val="single" w:color="000000" w:sz="4" w:space="0"/>
            </w:tcBorders>
            <w:vAlign w:val="center"/>
          </w:tcPr>
          <w:p w14:paraId="289940B2">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783C798">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E29B1">
            <w:pPr>
              <w:jc w:val="center"/>
              <w:rPr>
                <w:rFonts w:hint="eastAsia" w:ascii="宋体" w:hAnsi="宋体" w:cs="宋体"/>
                <w:color w:val="000000"/>
                <w:sz w:val="22"/>
                <w:szCs w:val="22"/>
              </w:rPr>
            </w:pPr>
          </w:p>
        </w:tc>
      </w:tr>
      <w:tr w14:paraId="09E62ABC">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034EB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145</w:t>
            </w:r>
          </w:p>
        </w:tc>
        <w:tc>
          <w:tcPr>
            <w:tcW w:w="809" w:type="dxa"/>
            <w:tcBorders>
              <w:top w:val="single" w:color="000000" w:sz="4" w:space="0"/>
              <w:left w:val="single" w:color="000000" w:sz="4" w:space="0"/>
              <w:bottom w:val="single" w:color="000000" w:sz="4" w:space="0"/>
              <w:right w:val="single" w:color="000000" w:sz="4" w:space="0"/>
            </w:tcBorders>
            <w:vAlign w:val="center"/>
          </w:tcPr>
          <w:p w14:paraId="60CF04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1BEA8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2F9868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20米</w:t>
            </w:r>
          </w:p>
        </w:tc>
        <w:tc>
          <w:tcPr>
            <w:tcW w:w="669" w:type="dxa"/>
            <w:tcBorders>
              <w:top w:val="single" w:color="000000" w:sz="4" w:space="0"/>
              <w:left w:val="single" w:color="000000" w:sz="4" w:space="0"/>
              <w:bottom w:val="single" w:color="000000" w:sz="4" w:space="0"/>
              <w:right w:val="single" w:color="000000" w:sz="4" w:space="0"/>
            </w:tcBorders>
            <w:vAlign w:val="center"/>
          </w:tcPr>
          <w:p w14:paraId="1F8939E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9BE3B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74.03</w:t>
            </w:r>
          </w:p>
        </w:tc>
        <w:tc>
          <w:tcPr>
            <w:tcW w:w="605" w:type="dxa"/>
            <w:tcBorders>
              <w:top w:val="single" w:color="000000" w:sz="4" w:space="0"/>
              <w:left w:val="single" w:color="000000" w:sz="4" w:space="0"/>
              <w:bottom w:val="single" w:color="000000" w:sz="4" w:space="0"/>
              <w:right w:val="single" w:color="000000" w:sz="4" w:space="0"/>
            </w:tcBorders>
            <w:vAlign w:val="center"/>
          </w:tcPr>
          <w:p w14:paraId="40CB235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7AFFCC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1C91D">
            <w:pPr>
              <w:jc w:val="center"/>
              <w:rPr>
                <w:rFonts w:hint="eastAsia" w:ascii="宋体" w:hAnsi="宋体" w:cs="宋体"/>
                <w:color w:val="000000"/>
                <w:sz w:val="22"/>
                <w:szCs w:val="22"/>
              </w:rPr>
            </w:pPr>
          </w:p>
        </w:tc>
      </w:tr>
      <w:tr w14:paraId="76B745E1">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3C182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146</w:t>
            </w:r>
          </w:p>
        </w:tc>
        <w:tc>
          <w:tcPr>
            <w:tcW w:w="809" w:type="dxa"/>
            <w:tcBorders>
              <w:top w:val="single" w:color="000000" w:sz="4" w:space="0"/>
              <w:left w:val="single" w:color="000000" w:sz="4" w:space="0"/>
              <w:bottom w:val="single" w:color="000000" w:sz="4" w:space="0"/>
              <w:right w:val="single" w:color="000000" w:sz="4" w:space="0"/>
            </w:tcBorders>
            <w:vAlign w:val="center"/>
          </w:tcPr>
          <w:p w14:paraId="3EF791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1CEF9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得力拔帽笔芯</w:t>
            </w:r>
          </w:p>
        </w:tc>
        <w:tc>
          <w:tcPr>
            <w:tcW w:w="2335" w:type="dxa"/>
            <w:tcBorders>
              <w:top w:val="single" w:color="000000" w:sz="4" w:space="0"/>
              <w:left w:val="single" w:color="000000" w:sz="4" w:space="0"/>
              <w:bottom w:val="single" w:color="000000" w:sz="4" w:space="0"/>
              <w:right w:val="single" w:color="000000" w:sz="4" w:space="0"/>
            </w:tcBorders>
            <w:vAlign w:val="center"/>
          </w:tcPr>
          <w:p w14:paraId="7C0BCE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直管中性笔芯0.5（20支）</w:t>
            </w:r>
          </w:p>
        </w:tc>
        <w:tc>
          <w:tcPr>
            <w:tcW w:w="669" w:type="dxa"/>
            <w:tcBorders>
              <w:top w:val="single" w:color="000000" w:sz="4" w:space="0"/>
              <w:left w:val="single" w:color="000000" w:sz="4" w:space="0"/>
              <w:bottom w:val="single" w:color="000000" w:sz="4" w:space="0"/>
              <w:right w:val="single" w:color="000000" w:sz="4" w:space="0"/>
            </w:tcBorders>
            <w:vAlign w:val="center"/>
          </w:tcPr>
          <w:p w14:paraId="5BB861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4CDE5E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605" w:type="dxa"/>
            <w:tcBorders>
              <w:top w:val="single" w:color="000000" w:sz="4" w:space="0"/>
              <w:left w:val="single" w:color="000000" w:sz="4" w:space="0"/>
              <w:bottom w:val="single" w:color="000000" w:sz="4" w:space="0"/>
              <w:right w:val="single" w:color="000000" w:sz="4" w:space="0"/>
            </w:tcBorders>
            <w:vAlign w:val="center"/>
          </w:tcPr>
          <w:p w14:paraId="593D42C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AECC6FE">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937DC">
            <w:pPr>
              <w:jc w:val="center"/>
              <w:rPr>
                <w:rFonts w:hint="eastAsia" w:ascii="宋体" w:hAnsi="宋体" w:cs="宋体"/>
                <w:color w:val="000000"/>
                <w:sz w:val="22"/>
                <w:szCs w:val="22"/>
              </w:rPr>
            </w:pPr>
          </w:p>
        </w:tc>
      </w:tr>
      <w:tr w14:paraId="174315C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23D76F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147</w:t>
            </w:r>
          </w:p>
        </w:tc>
        <w:tc>
          <w:tcPr>
            <w:tcW w:w="809" w:type="dxa"/>
            <w:tcBorders>
              <w:top w:val="single" w:color="000000" w:sz="4" w:space="0"/>
              <w:left w:val="single" w:color="000000" w:sz="4" w:space="0"/>
              <w:bottom w:val="single" w:color="000000" w:sz="4" w:space="0"/>
              <w:right w:val="single" w:color="000000" w:sz="4" w:space="0"/>
            </w:tcBorders>
            <w:vAlign w:val="center"/>
          </w:tcPr>
          <w:p w14:paraId="22771FE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BD2271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心相印卷纸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0198BA5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4层180*10卷心柔</w:t>
            </w:r>
          </w:p>
        </w:tc>
        <w:tc>
          <w:tcPr>
            <w:tcW w:w="669" w:type="dxa"/>
            <w:tcBorders>
              <w:top w:val="single" w:color="000000" w:sz="4" w:space="0"/>
              <w:left w:val="single" w:color="000000" w:sz="4" w:space="0"/>
              <w:bottom w:val="single" w:color="000000" w:sz="4" w:space="0"/>
              <w:right w:val="single" w:color="000000" w:sz="4" w:space="0"/>
            </w:tcBorders>
            <w:vAlign w:val="center"/>
          </w:tcPr>
          <w:p w14:paraId="5D20675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提</w:t>
            </w:r>
          </w:p>
        </w:tc>
        <w:tc>
          <w:tcPr>
            <w:tcW w:w="882" w:type="dxa"/>
            <w:tcBorders>
              <w:top w:val="single" w:color="000000" w:sz="4" w:space="0"/>
              <w:left w:val="single" w:color="000000" w:sz="4" w:space="0"/>
              <w:bottom w:val="single" w:color="000000" w:sz="4" w:space="0"/>
              <w:right w:val="single" w:color="000000" w:sz="4" w:space="0"/>
            </w:tcBorders>
            <w:vAlign w:val="center"/>
          </w:tcPr>
          <w:p w14:paraId="7E242C1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20.71</w:t>
            </w:r>
          </w:p>
        </w:tc>
        <w:tc>
          <w:tcPr>
            <w:tcW w:w="605" w:type="dxa"/>
            <w:tcBorders>
              <w:top w:val="single" w:color="000000" w:sz="4" w:space="0"/>
              <w:left w:val="single" w:color="000000" w:sz="4" w:space="0"/>
              <w:bottom w:val="single" w:color="000000" w:sz="4" w:space="0"/>
              <w:right w:val="single" w:color="000000" w:sz="4" w:space="0"/>
            </w:tcBorders>
            <w:vAlign w:val="center"/>
          </w:tcPr>
          <w:p w14:paraId="395670E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078F652">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10DCA05B">
            <w:pPr>
              <w:jc w:val="center"/>
              <w:rPr>
                <w:rFonts w:hint="eastAsia" w:ascii="宋体" w:hAnsi="宋体" w:cs="宋体"/>
                <w:color w:val="000000"/>
                <w:sz w:val="22"/>
                <w:szCs w:val="22"/>
              </w:rPr>
            </w:pPr>
          </w:p>
        </w:tc>
      </w:tr>
      <w:tr w14:paraId="72C9D17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5483F0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148</w:t>
            </w:r>
          </w:p>
        </w:tc>
        <w:tc>
          <w:tcPr>
            <w:tcW w:w="809" w:type="dxa"/>
            <w:tcBorders>
              <w:top w:val="single" w:color="000000" w:sz="4" w:space="0"/>
              <w:left w:val="single" w:color="000000" w:sz="4" w:space="0"/>
              <w:bottom w:val="single" w:color="000000" w:sz="4" w:space="0"/>
              <w:right w:val="single" w:color="000000" w:sz="4" w:space="0"/>
            </w:tcBorders>
            <w:vAlign w:val="center"/>
          </w:tcPr>
          <w:p w14:paraId="49A6FC2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A93580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清风抽纸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1955469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2层130抽*96包</w:t>
            </w:r>
          </w:p>
        </w:tc>
        <w:tc>
          <w:tcPr>
            <w:tcW w:w="669" w:type="dxa"/>
            <w:tcBorders>
              <w:top w:val="single" w:color="000000" w:sz="4" w:space="0"/>
              <w:left w:val="single" w:color="000000" w:sz="4" w:space="0"/>
              <w:bottom w:val="single" w:color="000000" w:sz="4" w:space="0"/>
              <w:right w:val="single" w:color="000000" w:sz="4" w:space="0"/>
            </w:tcBorders>
            <w:vAlign w:val="center"/>
          </w:tcPr>
          <w:p w14:paraId="7D0F4C3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3EFC35B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126</w:t>
            </w:r>
          </w:p>
        </w:tc>
        <w:tc>
          <w:tcPr>
            <w:tcW w:w="605" w:type="dxa"/>
            <w:tcBorders>
              <w:top w:val="single" w:color="000000" w:sz="4" w:space="0"/>
              <w:left w:val="single" w:color="000000" w:sz="4" w:space="0"/>
              <w:bottom w:val="single" w:color="000000" w:sz="4" w:space="0"/>
              <w:right w:val="single" w:color="000000" w:sz="4" w:space="0"/>
            </w:tcBorders>
            <w:vAlign w:val="center"/>
          </w:tcPr>
          <w:p w14:paraId="45F277C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2B484B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7B845942">
            <w:pPr>
              <w:jc w:val="center"/>
              <w:rPr>
                <w:rFonts w:hint="eastAsia" w:ascii="宋体" w:hAnsi="宋体" w:cs="宋体"/>
                <w:color w:val="000000"/>
                <w:sz w:val="22"/>
                <w:szCs w:val="22"/>
              </w:rPr>
            </w:pPr>
          </w:p>
        </w:tc>
      </w:tr>
      <w:tr w14:paraId="47AA7AF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8519A0C">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149</w:t>
            </w:r>
          </w:p>
        </w:tc>
        <w:tc>
          <w:tcPr>
            <w:tcW w:w="809" w:type="dxa"/>
            <w:tcBorders>
              <w:top w:val="single" w:color="000000" w:sz="4" w:space="0"/>
              <w:left w:val="single" w:color="000000" w:sz="4" w:space="0"/>
              <w:bottom w:val="single" w:color="000000" w:sz="4" w:space="0"/>
              <w:right w:val="single" w:color="000000" w:sz="4" w:space="0"/>
            </w:tcBorders>
            <w:vAlign w:val="center"/>
          </w:tcPr>
          <w:p w14:paraId="5273774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903286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5A0BCD7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3层150抽</w:t>
            </w:r>
          </w:p>
        </w:tc>
        <w:tc>
          <w:tcPr>
            <w:tcW w:w="669" w:type="dxa"/>
            <w:tcBorders>
              <w:top w:val="single" w:color="000000" w:sz="4" w:space="0"/>
              <w:left w:val="single" w:color="000000" w:sz="4" w:space="0"/>
              <w:bottom w:val="single" w:color="000000" w:sz="4" w:space="0"/>
              <w:right w:val="single" w:color="000000" w:sz="4" w:space="0"/>
            </w:tcBorders>
            <w:vAlign w:val="center"/>
          </w:tcPr>
          <w:p w14:paraId="2C7BBE7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2EDFB51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2.8</w:t>
            </w:r>
          </w:p>
        </w:tc>
        <w:tc>
          <w:tcPr>
            <w:tcW w:w="605" w:type="dxa"/>
            <w:tcBorders>
              <w:top w:val="single" w:color="000000" w:sz="4" w:space="0"/>
              <w:left w:val="single" w:color="000000" w:sz="4" w:space="0"/>
              <w:bottom w:val="single" w:color="000000" w:sz="4" w:space="0"/>
              <w:right w:val="single" w:color="000000" w:sz="4" w:space="0"/>
            </w:tcBorders>
            <w:vAlign w:val="center"/>
          </w:tcPr>
          <w:p w14:paraId="318A0E8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6DAD7D3">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5173750C">
            <w:pPr>
              <w:jc w:val="center"/>
              <w:rPr>
                <w:rFonts w:hint="eastAsia" w:ascii="宋体" w:hAnsi="宋体" w:cs="宋体"/>
                <w:color w:val="000000"/>
                <w:sz w:val="22"/>
                <w:szCs w:val="22"/>
              </w:rPr>
            </w:pPr>
          </w:p>
        </w:tc>
      </w:tr>
      <w:tr w14:paraId="3DADA89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916451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150</w:t>
            </w:r>
          </w:p>
        </w:tc>
        <w:tc>
          <w:tcPr>
            <w:tcW w:w="809" w:type="dxa"/>
            <w:tcBorders>
              <w:top w:val="single" w:color="000000" w:sz="4" w:space="0"/>
              <w:left w:val="single" w:color="000000" w:sz="4" w:space="0"/>
              <w:bottom w:val="single" w:color="000000" w:sz="4" w:space="0"/>
              <w:right w:val="single" w:color="000000" w:sz="4" w:space="0"/>
            </w:tcBorders>
            <w:vAlign w:val="center"/>
          </w:tcPr>
          <w:p w14:paraId="3C3CADD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7CCACE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心相印抽纸（盒抽）</w:t>
            </w:r>
          </w:p>
        </w:tc>
        <w:tc>
          <w:tcPr>
            <w:tcW w:w="2335" w:type="dxa"/>
            <w:tcBorders>
              <w:top w:val="single" w:color="000000" w:sz="4" w:space="0"/>
              <w:left w:val="single" w:color="000000" w:sz="4" w:space="0"/>
              <w:bottom w:val="single" w:color="000000" w:sz="4" w:space="0"/>
              <w:right w:val="single" w:color="000000" w:sz="4" w:space="0"/>
            </w:tcBorders>
            <w:vAlign w:val="center"/>
          </w:tcPr>
          <w:p w14:paraId="036B7F0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2层200抽</w:t>
            </w:r>
          </w:p>
        </w:tc>
        <w:tc>
          <w:tcPr>
            <w:tcW w:w="669" w:type="dxa"/>
            <w:tcBorders>
              <w:top w:val="single" w:color="000000" w:sz="4" w:space="0"/>
              <w:left w:val="single" w:color="000000" w:sz="4" w:space="0"/>
              <w:bottom w:val="single" w:color="000000" w:sz="4" w:space="0"/>
              <w:right w:val="single" w:color="000000" w:sz="4" w:space="0"/>
            </w:tcBorders>
            <w:vAlign w:val="center"/>
          </w:tcPr>
          <w:p w14:paraId="74F8BB5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7342CC5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5.28</w:t>
            </w:r>
          </w:p>
        </w:tc>
        <w:tc>
          <w:tcPr>
            <w:tcW w:w="605" w:type="dxa"/>
            <w:tcBorders>
              <w:top w:val="single" w:color="000000" w:sz="4" w:space="0"/>
              <w:left w:val="single" w:color="000000" w:sz="4" w:space="0"/>
              <w:bottom w:val="single" w:color="000000" w:sz="4" w:space="0"/>
              <w:right w:val="single" w:color="000000" w:sz="4" w:space="0"/>
            </w:tcBorders>
            <w:vAlign w:val="center"/>
          </w:tcPr>
          <w:p w14:paraId="3C8456B4">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03F5432">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78C476FC">
            <w:pPr>
              <w:jc w:val="center"/>
              <w:rPr>
                <w:rFonts w:hint="eastAsia" w:ascii="宋体" w:hAnsi="宋体" w:cs="宋体"/>
                <w:color w:val="000000"/>
                <w:sz w:val="22"/>
                <w:szCs w:val="22"/>
              </w:rPr>
            </w:pPr>
          </w:p>
        </w:tc>
      </w:tr>
      <w:tr w14:paraId="5F5F167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824458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151</w:t>
            </w:r>
          </w:p>
        </w:tc>
        <w:tc>
          <w:tcPr>
            <w:tcW w:w="809" w:type="dxa"/>
            <w:tcBorders>
              <w:top w:val="single" w:color="000000" w:sz="4" w:space="0"/>
              <w:left w:val="single" w:color="000000" w:sz="4" w:space="0"/>
              <w:bottom w:val="single" w:color="000000" w:sz="4" w:space="0"/>
              <w:right w:val="single" w:color="000000" w:sz="4" w:space="0"/>
            </w:tcBorders>
            <w:vAlign w:val="center"/>
          </w:tcPr>
          <w:p w14:paraId="05AD511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62A168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语音型计算器</w:t>
            </w:r>
          </w:p>
        </w:tc>
        <w:tc>
          <w:tcPr>
            <w:tcW w:w="2335" w:type="dxa"/>
            <w:tcBorders>
              <w:top w:val="single" w:color="000000" w:sz="4" w:space="0"/>
              <w:left w:val="single" w:color="000000" w:sz="4" w:space="0"/>
              <w:bottom w:val="single" w:color="000000" w:sz="4" w:space="0"/>
              <w:right w:val="single" w:color="000000" w:sz="4" w:space="0"/>
            </w:tcBorders>
            <w:vAlign w:val="center"/>
          </w:tcPr>
          <w:p w14:paraId="0DC8A43E">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得力12位显示器语音桌面计算器</w:t>
            </w:r>
          </w:p>
        </w:tc>
        <w:tc>
          <w:tcPr>
            <w:tcW w:w="669" w:type="dxa"/>
            <w:tcBorders>
              <w:top w:val="single" w:color="000000" w:sz="4" w:space="0"/>
              <w:left w:val="single" w:color="000000" w:sz="4" w:space="0"/>
              <w:bottom w:val="single" w:color="000000" w:sz="4" w:space="0"/>
              <w:right w:val="single" w:color="000000" w:sz="4" w:space="0"/>
            </w:tcBorders>
            <w:vAlign w:val="center"/>
          </w:tcPr>
          <w:p w14:paraId="74DA161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15BEAF0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25.2</w:t>
            </w:r>
          </w:p>
        </w:tc>
        <w:tc>
          <w:tcPr>
            <w:tcW w:w="605" w:type="dxa"/>
            <w:tcBorders>
              <w:top w:val="single" w:color="000000" w:sz="4" w:space="0"/>
              <w:left w:val="single" w:color="000000" w:sz="4" w:space="0"/>
              <w:bottom w:val="single" w:color="000000" w:sz="4" w:space="0"/>
              <w:right w:val="single" w:color="000000" w:sz="4" w:space="0"/>
            </w:tcBorders>
            <w:vAlign w:val="center"/>
          </w:tcPr>
          <w:p w14:paraId="2F98CE6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74D3FD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7D3F2ECA">
            <w:pPr>
              <w:jc w:val="center"/>
              <w:rPr>
                <w:rFonts w:hint="eastAsia" w:ascii="宋体" w:hAnsi="宋体" w:cs="宋体"/>
                <w:color w:val="000000"/>
                <w:sz w:val="22"/>
                <w:szCs w:val="22"/>
              </w:rPr>
            </w:pPr>
          </w:p>
        </w:tc>
      </w:tr>
      <w:tr w14:paraId="36C16F4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5411CE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152</w:t>
            </w:r>
          </w:p>
        </w:tc>
        <w:tc>
          <w:tcPr>
            <w:tcW w:w="809" w:type="dxa"/>
            <w:tcBorders>
              <w:top w:val="single" w:color="000000" w:sz="4" w:space="0"/>
              <w:left w:val="single" w:color="000000" w:sz="4" w:space="0"/>
              <w:bottom w:val="single" w:color="000000" w:sz="4" w:space="0"/>
              <w:right w:val="single" w:color="000000" w:sz="4" w:space="0"/>
            </w:tcBorders>
            <w:vAlign w:val="center"/>
          </w:tcPr>
          <w:p w14:paraId="04D3F23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F4B80E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娃哈哈纯净水</w:t>
            </w:r>
          </w:p>
        </w:tc>
        <w:tc>
          <w:tcPr>
            <w:tcW w:w="2335" w:type="dxa"/>
            <w:tcBorders>
              <w:top w:val="single" w:color="000000" w:sz="4" w:space="0"/>
              <w:left w:val="single" w:color="000000" w:sz="4" w:space="0"/>
              <w:bottom w:val="single" w:color="000000" w:sz="4" w:space="0"/>
              <w:right w:val="single" w:color="000000" w:sz="4" w:space="0"/>
            </w:tcBorders>
            <w:vAlign w:val="center"/>
          </w:tcPr>
          <w:p w14:paraId="38B11A4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350ml*24瓶</w:t>
            </w:r>
          </w:p>
        </w:tc>
        <w:tc>
          <w:tcPr>
            <w:tcW w:w="669" w:type="dxa"/>
            <w:tcBorders>
              <w:top w:val="single" w:color="000000" w:sz="4" w:space="0"/>
              <w:left w:val="single" w:color="000000" w:sz="4" w:space="0"/>
              <w:bottom w:val="single" w:color="000000" w:sz="4" w:space="0"/>
              <w:right w:val="single" w:color="000000" w:sz="4" w:space="0"/>
            </w:tcBorders>
            <w:vAlign w:val="center"/>
          </w:tcPr>
          <w:p w14:paraId="62971FF6">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2A56A35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29.2</w:t>
            </w:r>
          </w:p>
        </w:tc>
        <w:tc>
          <w:tcPr>
            <w:tcW w:w="605" w:type="dxa"/>
            <w:tcBorders>
              <w:top w:val="single" w:color="000000" w:sz="4" w:space="0"/>
              <w:left w:val="single" w:color="000000" w:sz="4" w:space="0"/>
              <w:bottom w:val="single" w:color="000000" w:sz="4" w:space="0"/>
              <w:right w:val="single" w:color="000000" w:sz="4" w:space="0"/>
            </w:tcBorders>
            <w:vAlign w:val="center"/>
          </w:tcPr>
          <w:p w14:paraId="48D4E3E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318EAC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03B097BC">
            <w:pPr>
              <w:jc w:val="center"/>
              <w:rPr>
                <w:rFonts w:hint="eastAsia" w:ascii="宋体" w:hAnsi="宋体" w:cs="宋体"/>
                <w:color w:val="000000"/>
                <w:sz w:val="22"/>
                <w:szCs w:val="22"/>
              </w:rPr>
            </w:pPr>
          </w:p>
        </w:tc>
      </w:tr>
      <w:tr w14:paraId="4B05472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63A958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153</w:t>
            </w:r>
          </w:p>
        </w:tc>
        <w:tc>
          <w:tcPr>
            <w:tcW w:w="809" w:type="dxa"/>
            <w:tcBorders>
              <w:top w:val="single" w:color="000000" w:sz="4" w:space="0"/>
              <w:left w:val="single" w:color="000000" w:sz="4" w:space="0"/>
              <w:bottom w:val="single" w:color="000000" w:sz="4" w:space="0"/>
              <w:right w:val="single" w:color="000000" w:sz="4" w:space="0"/>
            </w:tcBorders>
            <w:vAlign w:val="center"/>
          </w:tcPr>
          <w:p w14:paraId="1811A4F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D63299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衫友笔记本</w:t>
            </w:r>
          </w:p>
        </w:tc>
        <w:tc>
          <w:tcPr>
            <w:tcW w:w="2335" w:type="dxa"/>
            <w:tcBorders>
              <w:top w:val="single" w:color="000000" w:sz="4" w:space="0"/>
              <w:left w:val="single" w:color="000000" w:sz="4" w:space="0"/>
              <w:bottom w:val="single" w:color="000000" w:sz="4" w:space="0"/>
              <w:right w:val="single" w:color="000000" w:sz="4" w:space="0"/>
            </w:tcBorders>
            <w:vAlign w:val="center"/>
          </w:tcPr>
          <w:p w14:paraId="7804B13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A5</w:t>
            </w:r>
          </w:p>
        </w:tc>
        <w:tc>
          <w:tcPr>
            <w:tcW w:w="669" w:type="dxa"/>
            <w:tcBorders>
              <w:top w:val="single" w:color="000000" w:sz="4" w:space="0"/>
              <w:left w:val="single" w:color="000000" w:sz="4" w:space="0"/>
              <w:bottom w:val="single" w:color="000000" w:sz="4" w:space="0"/>
              <w:right w:val="single" w:color="000000" w:sz="4" w:space="0"/>
            </w:tcBorders>
            <w:vAlign w:val="center"/>
          </w:tcPr>
          <w:p w14:paraId="51B9343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5884F01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18.8</w:t>
            </w:r>
          </w:p>
        </w:tc>
        <w:tc>
          <w:tcPr>
            <w:tcW w:w="605" w:type="dxa"/>
            <w:tcBorders>
              <w:top w:val="single" w:color="000000" w:sz="4" w:space="0"/>
              <w:left w:val="single" w:color="000000" w:sz="4" w:space="0"/>
              <w:bottom w:val="single" w:color="000000" w:sz="4" w:space="0"/>
              <w:right w:val="single" w:color="000000" w:sz="4" w:space="0"/>
            </w:tcBorders>
            <w:vAlign w:val="center"/>
          </w:tcPr>
          <w:p w14:paraId="2FF3B82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F2028EE">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302A8104">
            <w:pPr>
              <w:jc w:val="center"/>
              <w:rPr>
                <w:rFonts w:hint="eastAsia" w:ascii="宋体" w:hAnsi="宋体" w:cs="宋体"/>
                <w:color w:val="000000"/>
                <w:sz w:val="22"/>
                <w:szCs w:val="22"/>
              </w:rPr>
            </w:pPr>
          </w:p>
        </w:tc>
      </w:tr>
      <w:tr w14:paraId="5DF87B3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2B240A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154</w:t>
            </w:r>
          </w:p>
        </w:tc>
        <w:tc>
          <w:tcPr>
            <w:tcW w:w="809" w:type="dxa"/>
            <w:tcBorders>
              <w:top w:val="single" w:color="000000" w:sz="4" w:space="0"/>
              <w:left w:val="single" w:color="000000" w:sz="4" w:space="0"/>
              <w:bottom w:val="single" w:color="000000" w:sz="4" w:space="0"/>
              <w:right w:val="single" w:color="000000" w:sz="4" w:space="0"/>
            </w:tcBorders>
            <w:vAlign w:val="center"/>
          </w:tcPr>
          <w:p w14:paraId="0CF05F8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35EDB0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毛峰茶</w:t>
            </w:r>
          </w:p>
        </w:tc>
        <w:tc>
          <w:tcPr>
            <w:tcW w:w="2335" w:type="dxa"/>
            <w:tcBorders>
              <w:top w:val="single" w:color="000000" w:sz="4" w:space="0"/>
              <w:left w:val="single" w:color="000000" w:sz="4" w:space="0"/>
              <w:bottom w:val="single" w:color="000000" w:sz="4" w:space="0"/>
              <w:right w:val="single" w:color="000000" w:sz="4" w:space="0"/>
            </w:tcBorders>
            <w:vAlign w:val="center"/>
          </w:tcPr>
          <w:p w14:paraId="233DE48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50g</w:t>
            </w:r>
          </w:p>
        </w:tc>
        <w:tc>
          <w:tcPr>
            <w:tcW w:w="669" w:type="dxa"/>
            <w:tcBorders>
              <w:top w:val="single" w:color="000000" w:sz="4" w:space="0"/>
              <w:left w:val="single" w:color="000000" w:sz="4" w:space="0"/>
              <w:bottom w:val="single" w:color="000000" w:sz="4" w:space="0"/>
              <w:right w:val="single" w:color="000000" w:sz="4" w:space="0"/>
            </w:tcBorders>
            <w:vAlign w:val="center"/>
          </w:tcPr>
          <w:p w14:paraId="77F7A4C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袋</w:t>
            </w:r>
          </w:p>
        </w:tc>
        <w:tc>
          <w:tcPr>
            <w:tcW w:w="882" w:type="dxa"/>
            <w:tcBorders>
              <w:top w:val="single" w:color="000000" w:sz="4" w:space="0"/>
              <w:left w:val="single" w:color="000000" w:sz="4" w:space="0"/>
              <w:bottom w:val="single" w:color="000000" w:sz="4" w:space="0"/>
              <w:right w:val="single" w:color="000000" w:sz="4" w:space="0"/>
            </w:tcBorders>
            <w:vAlign w:val="center"/>
          </w:tcPr>
          <w:p w14:paraId="3856434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8</w:t>
            </w:r>
          </w:p>
        </w:tc>
        <w:tc>
          <w:tcPr>
            <w:tcW w:w="605" w:type="dxa"/>
            <w:tcBorders>
              <w:top w:val="single" w:color="000000" w:sz="4" w:space="0"/>
              <w:left w:val="single" w:color="000000" w:sz="4" w:space="0"/>
              <w:bottom w:val="single" w:color="000000" w:sz="4" w:space="0"/>
              <w:right w:val="single" w:color="000000" w:sz="4" w:space="0"/>
            </w:tcBorders>
            <w:vAlign w:val="center"/>
          </w:tcPr>
          <w:p w14:paraId="202DD74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616C50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4B81DC9F">
            <w:pPr>
              <w:jc w:val="center"/>
              <w:rPr>
                <w:rFonts w:hint="eastAsia" w:ascii="宋体" w:hAnsi="宋体" w:cs="宋体"/>
                <w:color w:val="000000"/>
                <w:sz w:val="22"/>
                <w:szCs w:val="22"/>
              </w:rPr>
            </w:pPr>
          </w:p>
        </w:tc>
      </w:tr>
      <w:tr w14:paraId="2D888A7B">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1067C89">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合计</w:t>
            </w:r>
          </w:p>
        </w:tc>
        <w:tc>
          <w:tcPr>
            <w:tcW w:w="809" w:type="dxa"/>
            <w:tcBorders>
              <w:top w:val="single" w:color="000000" w:sz="4" w:space="0"/>
              <w:left w:val="single" w:color="000000" w:sz="4" w:space="0"/>
              <w:bottom w:val="single" w:color="000000" w:sz="4" w:space="0"/>
              <w:right w:val="single" w:color="000000" w:sz="4" w:space="0"/>
            </w:tcBorders>
            <w:vAlign w:val="center"/>
          </w:tcPr>
          <w:p w14:paraId="2F7BDF98">
            <w:pPr>
              <w:widowControl/>
              <w:jc w:val="center"/>
              <w:textAlignment w:val="center"/>
              <w:rPr>
                <w:rFonts w:hint="eastAsia" w:ascii="宋体" w:hAnsi="宋体" w:cs="宋体"/>
                <w:b/>
                <w:bCs/>
                <w:color w:val="000000"/>
                <w:kern w:val="0"/>
                <w:sz w:val="22"/>
                <w:szCs w:val="22"/>
                <w:lang w:bidi="ar"/>
              </w:rPr>
            </w:pPr>
          </w:p>
        </w:tc>
        <w:tc>
          <w:tcPr>
            <w:tcW w:w="2426" w:type="dxa"/>
            <w:tcBorders>
              <w:top w:val="single" w:color="000000" w:sz="4" w:space="0"/>
              <w:left w:val="single" w:color="000000" w:sz="4" w:space="0"/>
              <w:bottom w:val="single" w:color="000000" w:sz="4" w:space="0"/>
              <w:right w:val="single" w:color="000000" w:sz="4" w:space="0"/>
            </w:tcBorders>
            <w:vAlign w:val="center"/>
          </w:tcPr>
          <w:p w14:paraId="556340EE">
            <w:pPr>
              <w:widowControl/>
              <w:jc w:val="center"/>
              <w:textAlignment w:val="center"/>
              <w:rPr>
                <w:rFonts w:hint="eastAsia" w:ascii="宋体" w:hAnsi="宋体" w:cs="宋体"/>
                <w:b/>
                <w:bCs/>
                <w:color w:val="000000"/>
                <w:kern w:val="0"/>
                <w:sz w:val="22"/>
                <w:szCs w:val="22"/>
                <w:lang w:bidi="ar"/>
              </w:rPr>
            </w:pPr>
          </w:p>
        </w:tc>
        <w:tc>
          <w:tcPr>
            <w:tcW w:w="2335" w:type="dxa"/>
            <w:tcBorders>
              <w:top w:val="single" w:color="000000" w:sz="4" w:space="0"/>
              <w:left w:val="single" w:color="000000" w:sz="4" w:space="0"/>
              <w:bottom w:val="single" w:color="000000" w:sz="4" w:space="0"/>
              <w:right w:val="single" w:color="000000" w:sz="4" w:space="0"/>
            </w:tcBorders>
            <w:vAlign w:val="center"/>
          </w:tcPr>
          <w:p w14:paraId="53B37CFA">
            <w:pPr>
              <w:widowControl/>
              <w:jc w:val="center"/>
              <w:textAlignment w:val="center"/>
              <w:rPr>
                <w:rFonts w:hint="eastAsia" w:ascii="宋体" w:hAnsi="宋体" w:cs="宋体"/>
                <w:b/>
                <w:bCs/>
                <w:color w:val="000000"/>
                <w:kern w:val="0"/>
                <w:sz w:val="22"/>
                <w:szCs w:val="22"/>
                <w:lang w:bidi="ar"/>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1C22CAB">
            <w:pPr>
              <w:widowControl/>
              <w:jc w:val="center"/>
              <w:textAlignment w:val="center"/>
              <w:rPr>
                <w:rFonts w:hint="eastAsia" w:ascii="宋体" w:hAnsi="宋体" w:cs="宋体"/>
                <w:b/>
                <w:bCs/>
                <w:color w:val="000000"/>
                <w:kern w:val="0"/>
                <w:sz w:val="22"/>
                <w:szCs w:val="22"/>
                <w:lang w:bidi="ar"/>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61B5F2F3">
            <w:pPr>
              <w:widowControl/>
              <w:jc w:val="center"/>
              <w:textAlignment w:val="center"/>
              <w:rPr>
                <w:rFonts w:hint="eastAsia" w:ascii="宋体" w:hAnsi="宋体" w:cs="宋体"/>
                <w:b/>
                <w:bCs/>
                <w:color w:val="000000"/>
                <w:kern w:val="0"/>
                <w:sz w:val="22"/>
                <w:szCs w:val="22"/>
                <w:lang w:bidi="ar"/>
              </w:rPr>
            </w:pPr>
          </w:p>
        </w:tc>
        <w:tc>
          <w:tcPr>
            <w:tcW w:w="605" w:type="dxa"/>
            <w:tcBorders>
              <w:top w:val="single" w:color="000000" w:sz="4" w:space="0"/>
              <w:left w:val="single" w:color="000000" w:sz="4" w:space="0"/>
              <w:bottom w:val="single" w:color="000000" w:sz="4" w:space="0"/>
              <w:right w:val="single" w:color="000000" w:sz="4" w:space="0"/>
            </w:tcBorders>
            <w:vAlign w:val="center"/>
          </w:tcPr>
          <w:p w14:paraId="3A2512F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390A3F4">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64BD9E09">
            <w:pPr>
              <w:jc w:val="center"/>
              <w:rPr>
                <w:rFonts w:hint="eastAsia" w:ascii="宋体" w:hAnsi="宋体" w:cs="宋体"/>
                <w:color w:val="000000"/>
                <w:sz w:val="22"/>
                <w:szCs w:val="22"/>
              </w:rPr>
            </w:pPr>
          </w:p>
        </w:tc>
      </w:tr>
    </w:tbl>
    <w:p w14:paraId="7B555206">
      <w:pPr>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注：</w:t>
      </w:r>
      <w:r>
        <w:rPr>
          <w:rFonts w:hint="eastAsia" w:ascii="微软雅黑" w:hAnsi="微软雅黑" w:eastAsia="微软雅黑" w:cs="微软雅黑"/>
          <w:color w:val="auto"/>
          <w:sz w:val="28"/>
          <w:szCs w:val="28"/>
        </w:rPr>
        <w:t>本项目采用“最低百分比折扣率评比法”进行评标，最终以百分比折扣率数值高低进行评选。投标人报价必须采用百分比折扣率进行报价，否则作无效报价处</w:t>
      </w:r>
      <w:r>
        <w:rPr>
          <w:rFonts w:hint="eastAsia" w:ascii="微软雅黑" w:hAnsi="微软雅黑" w:eastAsia="微软雅黑" w:cs="微软雅黑"/>
          <w:color w:val="auto"/>
          <w:sz w:val="28"/>
          <w:szCs w:val="28"/>
          <w:lang w:eastAsia="zh-CN"/>
        </w:rPr>
        <w:t>，本项目最高百分比折扣率为</w:t>
      </w:r>
      <w:r>
        <w:rPr>
          <w:rFonts w:hint="eastAsia" w:ascii="微软雅黑" w:hAnsi="微软雅黑" w:eastAsia="微软雅黑" w:cs="微软雅黑"/>
          <w:color w:val="auto"/>
          <w:sz w:val="28"/>
          <w:szCs w:val="28"/>
          <w:lang w:val="en-US" w:eastAsia="zh-CN"/>
        </w:rPr>
        <w:t>100%，供应商总报价百分比折扣率和分部分项百分比折扣率不得超过100%，否则为无效报价</w:t>
      </w:r>
      <w:r>
        <w:rPr>
          <w:rFonts w:hint="eastAsia" w:ascii="微软雅黑" w:hAnsi="微软雅黑" w:eastAsia="微软雅黑" w:cs="微软雅黑"/>
          <w:color w:val="auto"/>
          <w:sz w:val="28"/>
          <w:szCs w:val="28"/>
        </w:rPr>
        <w:t>。</w:t>
      </w:r>
      <w:r>
        <w:rPr>
          <w:rFonts w:hint="eastAsia" w:ascii="微软雅黑" w:hAnsi="微软雅黑" w:eastAsia="微软雅黑" w:cs="微软雅黑"/>
          <w:szCs w:val="24"/>
          <w:lang w:val="en-US" w:eastAsia="zh-CN"/>
        </w:rPr>
        <w:t>以上各项物资单价折后价格保留小数点后两位，四舍五入。</w:t>
      </w:r>
    </w:p>
    <w:p w14:paraId="212CE4DD">
      <w:pPr>
        <w:pStyle w:val="2"/>
        <w:rPr>
          <w:rFonts w:hint="eastAsia" w:ascii="微软雅黑" w:hAnsi="微软雅黑" w:eastAsia="微软雅黑" w:cs="微软雅黑"/>
          <w:szCs w:val="24"/>
          <w:lang w:val="en-US" w:eastAsia="zh-CN"/>
        </w:rPr>
      </w:pPr>
    </w:p>
    <w:p w14:paraId="134214D4">
      <w:pPr>
        <w:pStyle w:val="88"/>
        <w:rPr>
          <w:rFonts w:hint="eastAsia" w:ascii="微软雅黑" w:hAnsi="微软雅黑" w:eastAsia="微软雅黑" w:cs="微软雅黑"/>
        </w:rPr>
      </w:pPr>
    </w:p>
    <w:p w14:paraId="1E2FDC9A">
      <w:pPr>
        <w:pStyle w:val="88"/>
        <w:rPr>
          <w:rFonts w:hint="eastAsia" w:ascii="微软雅黑" w:hAnsi="微软雅黑" w:eastAsia="微软雅黑" w:cs="微软雅黑"/>
        </w:rPr>
      </w:pPr>
    </w:p>
    <w:p w14:paraId="79BE174C">
      <w:pPr>
        <w:pStyle w:val="88"/>
        <w:rPr>
          <w:rFonts w:hint="eastAsia" w:ascii="微软雅黑" w:hAnsi="微软雅黑" w:eastAsia="微软雅黑" w:cs="微软雅黑"/>
        </w:rPr>
      </w:pPr>
    </w:p>
    <w:p w14:paraId="255123D6">
      <w:pPr>
        <w:rPr>
          <w:rFonts w:hint="eastAsia" w:ascii="微软雅黑" w:hAnsi="微软雅黑" w:eastAsia="微软雅黑" w:cs="微软雅黑"/>
          <w:sz w:val="24"/>
          <w:szCs w:val="24"/>
        </w:rPr>
      </w:pPr>
      <w:bookmarkStart w:id="195" w:name="_Toc14930"/>
      <w:bookmarkStart w:id="196" w:name="_Toc342913420"/>
      <w:bookmarkStart w:id="197" w:name="_Toc313008357"/>
      <w:bookmarkStart w:id="198" w:name="_Toc19460"/>
      <w:bookmarkStart w:id="199" w:name="_Toc313888361"/>
      <w:bookmarkStart w:id="200" w:name="_Toc21280"/>
      <w:r>
        <w:rPr>
          <w:rFonts w:hint="eastAsia" w:ascii="微软雅黑" w:hAnsi="微软雅黑" w:eastAsia="微软雅黑" w:cs="微软雅黑"/>
          <w:sz w:val="24"/>
          <w:szCs w:val="24"/>
        </w:rPr>
        <w:br w:type="page"/>
      </w:r>
    </w:p>
    <w:p w14:paraId="5E3A265B">
      <w:pPr>
        <w:pStyle w:val="7"/>
        <w:spacing w:before="0" w:after="0" w:line="360" w:lineRule="auto"/>
        <w:rPr>
          <w:rFonts w:hint="eastAsia" w:ascii="微软雅黑" w:hAnsi="微软雅黑" w:eastAsia="微软雅黑" w:cs="微软雅黑"/>
          <w:sz w:val="24"/>
          <w:szCs w:val="24"/>
        </w:rPr>
      </w:pPr>
      <w:bookmarkStart w:id="201" w:name="_Toc988"/>
      <w:r>
        <w:rPr>
          <w:rFonts w:hint="eastAsia" w:ascii="微软雅黑" w:hAnsi="微软雅黑" w:eastAsia="微软雅黑" w:cs="微软雅黑"/>
          <w:sz w:val="24"/>
          <w:szCs w:val="24"/>
        </w:rPr>
        <w:t>二、服务部分</w:t>
      </w:r>
      <w:bookmarkEnd w:id="195"/>
      <w:bookmarkEnd w:id="196"/>
      <w:bookmarkEnd w:id="197"/>
      <w:bookmarkEnd w:id="198"/>
      <w:bookmarkEnd w:id="199"/>
      <w:bookmarkEnd w:id="200"/>
      <w:bookmarkEnd w:id="201"/>
    </w:p>
    <w:p w14:paraId="795B2ED3">
      <w:pPr>
        <w:pStyle w:val="88"/>
        <w:rPr>
          <w:rFonts w:hint="eastAsia" w:ascii="微软雅黑" w:hAnsi="微软雅黑" w:eastAsia="微软雅黑" w:cs="微软雅黑"/>
          <w:b/>
          <w:bCs/>
          <w:szCs w:val="28"/>
        </w:rPr>
      </w:pPr>
    </w:p>
    <w:p w14:paraId="215BE067">
      <w:pPr>
        <w:snapToGrid w:val="0"/>
        <w:spacing w:line="360" w:lineRule="auto"/>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（一）服务响应偏离表</w:t>
      </w:r>
    </w:p>
    <w:p w14:paraId="6570AB11">
      <w:pPr>
        <w:snapToGrid w:val="0"/>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服务响应偏离表</w:t>
      </w:r>
    </w:p>
    <w:p w14:paraId="3E5612D5">
      <w:pPr>
        <w:snapToGrid w:val="0"/>
        <w:spacing w:line="360" w:lineRule="auto"/>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对于网上询价文件的服务要求，如有任何偏离请如实填写下表：</w:t>
      </w:r>
    </w:p>
    <w:tbl>
      <w:tblPr>
        <w:tblStyle w:val="65"/>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CF0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13FCEE6">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序号</w:t>
            </w:r>
          </w:p>
        </w:tc>
        <w:tc>
          <w:tcPr>
            <w:tcW w:w="3179" w:type="dxa"/>
            <w:vAlign w:val="center"/>
          </w:tcPr>
          <w:p w14:paraId="547425ED">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采购项目需求</w:t>
            </w:r>
          </w:p>
        </w:tc>
        <w:tc>
          <w:tcPr>
            <w:tcW w:w="2434" w:type="dxa"/>
            <w:vAlign w:val="center"/>
          </w:tcPr>
          <w:p w14:paraId="5D151ACD">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响应情况</w:t>
            </w:r>
          </w:p>
        </w:tc>
        <w:tc>
          <w:tcPr>
            <w:tcW w:w="2355" w:type="dxa"/>
            <w:vAlign w:val="center"/>
          </w:tcPr>
          <w:p w14:paraId="1E5716C2">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差异说明</w:t>
            </w:r>
          </w:p>
        </w:tc>
      </w:tr>
      <w:tr w14:paraId="7C4E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2F6D4F">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44EC3639">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65A0ECA2">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643FA00A">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1E36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E4E784">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1137DBAE">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0C32DECA">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683838FD">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17D9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6A2D6C">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03B9FA4F">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0DD794E1">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79F22E8B">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3096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056739">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4705EE45">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49E9549D">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61FFC74F">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574A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B2ABB7">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48FAB424">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568F576D">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29354A73">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4E98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99C81B">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0E8F68D8">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0A7E68C3">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216ECA90">
            <w:pPr>
              <w:tabs>
                <w:tab w:val="left" w:pos="6300"/>
              </w:tabs>
              <w:snapToGrid w:val="0"/>
              <w:spacing w:line="360" w:lineRule="auto"/>
              <w:jc w:val="center"/>
              <w:outlineLvl w:val="0"/>
              <w:rPr>
                <w:rFonts w:hint="eastAsia" w:ascii="微软雅黑" w:hAnsi="微软雅黑" w:eastAsia="微软雅黑" w:cs="微软雅黑"/>
                <w:sz w:val="21"/>
                <w:szCs w:val="24"/>
              </w:rPr>
            </w:pPr>
          </w:p>
        </w:tc>
      </w:tr>
    </w:tbl>
    <w:p w14:paraId="19AA182B">
      <w:pPr>
        <w:snapToGrid w:val="0"/>
        <w:spacing w:line="360" w:lineRule="auto"/>
        <w:ind w:firstLine="465"/>
        <w:rPr>
          <w:rFonts w:hint="eastAsia" w:ascii="微软雅黑" w:hAnsi="微软雅黑" w:eastAsia="微软雅黑" w:cs="微软雅黑"/>
          <w:sz w:val="24"/>
          <w:szCs w:val="24"/>
        </w:rPr>
      </w:pPr>
    </w:p>
    <w:p w14:paraId="41FB99E0">
      <w:pPr>
        <w:spacing w:line="500" w:lineRule="exact"/>
        <w:ind w:firstLine="600" w:firstLineChars="25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                                       法定代表人授权代表：</w:t>
      </w:r>
    </w:p>
    <w:p w14:paraId="4C37C06F">
      <w:pPr>
        <w:spacing w:line="500" w:lineRule="exact"/>
        <w:rPr>
          <w:rFonts w:hint="eastAsia" w:ascii="微软雅黑" w:hAnsi="微软雅黑" w:eastAsia="微软雅黑" w:cs="微软雅黑"/>
          <w:sz w:val="24"/>
          <w:szCs w:val="28"/>
        </w:rPr>
      </w:pPr>
    </w:p>
    <w:p w14:paraId="3210F2C9">
      <w:pPr>
        <w:spacing w:line="500" w:lineRule="exact"/>
        <w:ind w:firstLine="360" w:firstLineChars="15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（供应商公章）                                     （签字或盖章）</w:t>
      </w:r>
    </w:p>
    <w:p w14:paraId="2E68D9D9">
      <w:pPr>
        <w:tabs>
          <w:tab w:val="left" w:pos="6300"/>
        </w:tabs>
        <w:snapToGrid w:val="0"/>
        <w:spacing w:line="500" w:lineRule="exact"/>
        <w:ind w:firstLine="6962" w:firstLineChars="2901"/>
        <w:rPr>
          <w:rFonts w:hint="eastAsia" w:ascii="微软雅黑" w:hAnsi="微软雅黑" w:eastAsia="微软雅黑" w:cs="微软雅黑"/>
          <w:sz w:val="24"/>
        </w:rPr>
      </w:pPr>
      <w:r>
        <w:rPr>
          <w:rFonts w:hint="eastAsia" w:ascii="微软雅黑" w:hAnsi="微软雅黑" w:eastAsia="微软雅黑" w:cs="微软雅黑"/>
          <w:sz w:val="24"/>
          <w:szCs w:val="28"/>
        </w:rPr>
        <w:t>年月日</w:t>
      </w:r>
    </w:p>
    <w:p w14:paraId="458D3C12">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注：</w:t>
      </w:r>
    </w:p>
    <w:p w14:paraId="76A07BB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rPr>
        <w:t>.本表即为对本项目“第二篇采购项目服务需求”中所列服务要求进行比较和响应；</w:t>
      </w:r>
    </w:p>
    <w:p w14:paraId="71811B85">
      <w:pPr>
        <w:tabs>
          <w:tab w:val="left" w:pos="6300"/>
        </w:tabs>
        <w:snapToGrid w:val="0"/>
        <w:spacing w:line="500" w:lineRule="exact"/>
        <w:ind w:firstLine="480" w:firstLineChars="200"/>
        <w:rPr>
          <w:rFonts w:hint="eastAsia" w:ascii="微软雅黑" w:hAnsi="微软雅黑" w:eastAsia="微软雅黑" w:cs="微软雅黑"/>
        </w:rPr>
        <w:sectPr>
          <w:headerReference r:id="rId5" w:type="default"/>
          <w:footerReference r:id="rId6" w:type="default"/>
          <w:pgSz w:w="11907" w:h="16840"/>
          <w:pgMar w:top="1134" w:right="1191" w:bottom="1134" w:left="1304" w:header="680" w:footer="992" w:gutter="0"/>
          <w:pgNumType w:fmt="numberInDash"/>
          <w:cols w:space="720" w:num="1"/>
          <w:docGrid w:type="lines" w:linePitch="383" w:charSpace="0"/>
        </w:sectPr>
      </w:pPr>
      <w:r>
        <w:rPr>
          <w:rFonts w:hint="eastAsia" w:ascii="微软雅黑" w:hAnsi="微软雅黑" w:eastAsia="微软雅黑" w:cs="微软雅黑"/>
          <w:sz w:val="24"/>
          <w:szCs w:val="22"/>
        </w:rPr>
        <w:t>2.该表可扩展。</w:t>
      </w:r>
    </w:p>
    <w:p w14:paraId="3814045B">
      <w:pPr>
        <w:spacing w:line="360" w:lineRule="auto"/>
        <w:ind w:firstLine="480" w:firstLineChars="200"/>
        <w:rPr>
          <w:rFonts w:hint="eastAsia" w:ascii="微软雅黑" w:hAnsi="微软雅黑" w:eastAsia="微软雅黑" w:cs="微软雅黑"/>
          <w:sz w:val="24"/>
          <w:szCs w:val="24"/>
        </w:rPr>
      </w:pPr>
      <w:bookmarkStart w:id="202" w:name="_Toc26718"/>
      <w:bookmarkStart w:id="203" w:name="_Toc313008358"/>
      <w:bookmarkStart w:id="204" w:name="_Toc342913421"/>
      <w:bookmarkStart w:id="205" w:name="_Toc313888362"/>
      <w:r>
        <w:rPr>
          <w:rFonts w:hint="eastAsia" w:ascii="微软雅黑" w:hAnsi="微软雅黑" w:eastAsia="微软雅黑" w:cs="微软雅黑"/>
          <w:sz w:val="24"/>
          <w:szCs w:val="24"/>
        </w:rPr>
        <w:t>（二）其他服务需求承诺资料（若有，格式自定）</w:t>
      </w:r>
    </w:p>
    <w:p w14:paraId="43BF3EBC">
      <w:pPr>
        <w:rPr>
          <w:rFonts w:hint="eastAsia" w:ascii="微软雅黑" w:hAnsi="微软雅黑" w:eastAsia="微软雅黑" w:cs="微软雅黑"/>
          <w:sz w:val="24"/>
          <w:szCs w:val="24"/>
        </w:rPr>
      </w:pPr>
    </w:p>
    <w:p w14:paraId="6DD4E8A2">
      <w:pPr>
        <w:pStyle w:val="7"/>
        <w:rPr>
          <w:rFonts w:hint="eastAsia" w:ascii="微软雅黑" w:hAnsi="微软雅黑" w:eastAsia="微软雅黑" w:cs="微软雅黑"/>
          <w:sz w:val="24"/>
          <w:szCs w:val="24"/>
        </w:rPr>
      </w:pPr>
      <w:bookmarkStart w:id="206" w:name="_Toc28224"/>
      <w:bookmarkStart w:id="207" w:name="_Toc14521"/>
      <w:r>
        <w:rPr>
          <w:rFonts w:hint="eastAsia" w:ascii="微软雅黑" w:hAnsi="微软雅黑" w:eastAsia="微软雅黑" w:cs="微软雅黑"/>
          <w:sz w:val="24"/>
          <w:szCs w:val="24"/>
        </w:rPr>
        <w:br w:type="page"/>
      </w:r>
      <w:bookmarkStart w:id="208" w:name="_Toc9981"/>
      <w:r>
        <w:rPr>
          <w:rFonts w:hint="eastAsia" w:ascii="微软雅黑" w:hAnsi="微软雅黑" w:eastAsia="微软雅黑" w:cs="微软雅黑"/>
          <w:sz w:val="24"/>
          <w:szCs w:val="24"/>
        </w:rPr>
        <w:t>三、商务部分</w:t>
      </w:r>
      <w:bookmarkEnd w:id="202"/>
      <w:bookmarkEnd w:id="203"/>
      <w:bookmarkEnd w:id="204"/>
      <w:bookmarkEnd w:id="205"/>
      <w:bookmarkEnd w:id="206"/>
      <w:bookmarkEnd w:id="207"/>
      <w:bookmarkEnd w:id="208"/>
    </w:p>
    <w:p w14:paraId="0171C212">
      <w:pPr>
        <w:spacing w:line="360" w:lineRule="auto"/>
        <w:ind w:firstLine="480" w:firstLineChars="200"/>
        <w:rPr>
          <w:rFonts w:hint="eastAsia" w:ascii="微软雅黑" w:hAnsi="微软雅黑" w:eastAsia="微软雅黑" w:cs="微软雅黑"/>
          <w:b/>
          <w:bCs/>
          <w:sz w:val="24"/>
          <w:szCs w:val="24"/>
        </w:rPr>
      </w:pPr>
      <w:bookmarkStart w:id="209" w:name="_Toc283382459"/>
      <w:r>
        <w:rPr>
          <w:rFonts w:hint="eastAsia" w:ascii="微软雅黑" w:hAnsi="微软雅黑" w:eastAsia="微软雅黑" w:cs="微软雅黑"/>
          <w:b/>
          <w:bCs/>
          <w:sz w:val="24"/>
          <w:szCs w:val="24"/>
        </w:rPr>
        <w:t>（一）商务响应偏离表</w:t>
      </w:r>
    </w:p>
    <w:p w14:paraId="2248EAC3">
      <w:pPr>
        <w:snapToGrid w:val="0"/>
        <w:spacing w:line="360" w:lineRule="auto"/>
        <w:jc w:val="center"/>
        <w:rPr>
          <w:rFonts w:hint="eastAsia" w:ascii="微软雅黑" w:hAnsi="微软雅黑" w:eastAsia="微软雅黑" w:cs="微软雅黑"/>
          <w:bCs/>
          <w:szCs w:val="28"/>
        </w:rPr>
      </w:pPr>
      <w:r>
        <w:rPr>
          <w:rFonts w:hint="eastAsia" w:ascii="微软雅黑" w:hAnsi="微软雅黑" w:eastAsia="微软雅黑" w:cs="微软雅黑"/>
          <w:bCs/>
          <w:szCs w:val="28"/>
        </w:rPr>
        <w:t>商务响应偏离表</w:t>
      </w:r>
    </w:p>
    <w:p w14:paraId="3CB0944D">
      <w:pPr>
        <w:snapToGrid w:val="0"/>
        <w:spacing w:line="360" w:lineRule="auto"/>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对于网上询价文件的商务要求，如有任何偏离请如实填写下表：</w:t>
      </w:r>
    </w:p>
    <w:tbl>
      <w:tblPr>
        <w:tblStyle w:val="65"/>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AB1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88B3B8">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序号</w:t>
            </w:r>
          </w:p>
        </w:tc>
        <w:tc>
          <w:tcPr>
            <w:tcW w:w="3179" w:type="dxa"/>
            <w:vAlign w:val="center"/>
          </w:tcPr>
          <w:p w14:paraId="4F36EA5D">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采购项目需求</w:t>
            </w:r>
          </w:p>
        </w:tc>
        <w:tc>
          <w:tcPr>
            <w:tcW w:w="2434" w:type="dxa"/>
            <w:vAlign w:val="center"/>
          </w:tcPr>
          <w:p w14:paraId="147F82FB">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响应情况</w:t>
            </w:r>
          </w:p>
        </w:tc>
        <w:tc>
          <w:tcPr>
            <w:tcW w:w="2355" w:type="dxa"/>
            <w:vAlign w:val="center"/>
          </w:tcPr>
          <w:p w14:paraId="6E65D934">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差异说明</w:t>
            </w:r>
          </w:p>
        </w:tc>
      </w:tr>
      <w:tr w14:paraId="5BCB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995D46">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7427E2B8">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28DEBD2E">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311A9BFE">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6610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448BDF">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2727B1A1">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52244D47">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538ECEC0">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5C89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789DB3">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6831248C">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72DA36E1">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2815AFDB">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5A20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7E7788">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315A32ED">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1B2AAA3D">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5E0C313C">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00D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ED298C9">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40A0E590">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7DBB63DF">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777AFCB5">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740E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CABEAA">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1E3F693E">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321DA7DB">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4B3D69ED">
            <w:pPr>
              <w:tabs>
                <w:tab w:val="left" w:pos="6300"/>
              </w:tabs>
              <w:snapToGrid w:val="0"/>
              <w:spacing w:line="360" w:lineRule="auto"/>
              <w:jc w:val="center"/>
              <w:outlineLvl w:val="0"/>
              <w:rPr>
                <w:rFonts w:hint="eastAsia" w:ascii="微软雅黑" w:hAnsi="微软雅黑" w:eastAsia="微软雅黑" w:cs="微软雅黑"/>
                <w:sz w:val="21"/>
                <w:szCs w:val="24"/>
              </w:rPr>
            </w:pPr>
          </w:p>
        </w:tc>
      </w:tr>
    </w:tbl>
    <w:p w14:paraId="66172BF6">
      <w:pPr>
        <w:snapToGrid w:val="0"/>
        <w:spacing w:line="360" w:lineRule="auto"/>
        <w:ind w:firstLine="465"/>
        <w:rPr>
          <w:rFonts w:hint="eastAsia" w:ascii="微软雅黑" w:hAnsi="微软雅黑" w:eastAsia="微软雅黑" w:cs="微软雅黑"/>
          <w:sz w:val="24"/>
          <w:szCs w:val="24"/>
        </w:rPr>
      </w:pPr>
    </w:p>
    <w:p w14:paraId="02855169">
      <w:pPr>
        <w:spacing w:line="500" w:lineRule="exact"/>
        <w:ind w:firstLine="600" w:firstLineChars="25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                                          法定代表人授权代表：</w:t>
      </w:r>
    </w:p>
    <w:p w14:paraId="4385950E">
      <w:pPr>
        <w:spacing w:line="500" w:lineRule="exact"/>
        <w:rPr>
          <w:rFonts w:hint="eastAsia" w:ascii="微软雅黑" w:hAnsi="微软雅黑" w:eastAsia="微软雅黑" w:cs="微软雅黑"/>
          <w:sz w:val="24"/>
          <w:szCs w:val="28"/>
        </w:rPr>
      </w:pPr>
    </w:p>
    <w:p w14:paraId="7841E622">
      <w:pPr>
        <w:spacing w:line="500" w:lineRule="exact"/>
        <w:ind w:firstLine="360" w:firstLineChars="15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（供应商公章）                                       （签字或盖章）</w:t>
      </w:r>
    </w:p>
    <w:p w14:paraId="3D9774FE">
      <w:pPr>
        <w:tabs>
          <w:tab w:val="left" w:pos="6300"/>
        </w:tabs>
        <w:snapToGrid w:val="0"/>
        <w:spacing w:line="500" w:lineRule="exact"/>
        <w:ind w:firstLine="7442" w:firstLineChars="3101"/>
        <w:rPr>
          <w:rFonts w:hint="eastAsia" w:ascii="微软雅黑" w:hAnsi="微软雅黑" w:eastAsia="微软雅黑" w:cs="微软雅黑"/>
          <w:sz w:val="24"/>
        </w:rPr>
      </w:pPr>
      <w:r>
        <w:rPr>
          <w:rFonts w:hint="eastAsia" w:ascii="微软雅黑" w:hAnsi="微软雅黑" w:eastAsia="微软雅黑" w:cs="微软雅黑"/>
          <w:sz w:val="24"/>
          <w:szCs w:val="28"/>
        </w:rPr>
        <w:t>年月日</w:t>
      </w:r>
    </w:p>
    <w:p w14:paraId="21BF664B">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注：</w:t>
      </w:r>
    </w:p>
    <w:p w14:paraId="32003D17">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rPr>
        <w:t>.本表即为对本项目“第三篇采购项目商务需求”中所列商务要求进行比较和响应；</w:t>
      </w:r>
    </w:p>
    <w:p w14:paraId="4AE6F18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2.该表可扩展。</w:t>
      </w:r>
    </w:p>
    <w:p w14:paraId="527C80BF">
      <w:pPr>
        <w:spacing w:line="360" w:lineRule="auto"/>
        <w:ind w:firstLine="560" w:firstLineChars="200"/>
        <w:rPr>
          <w:rFonts w:hint="eastAsia" w:ascii="微软雅黑" w:hAnsi="微软雅黑" w:eastAsia="微软雅黑" w:cs="微软雅黑"/>
          <w:sz w:val="24"/>
          <w:szCs w:val="24"/>
        </w:rPr>
      </w:pPr>
      <w:r>
        <w:rPr>
          <w:rFonts w:hint="eastAsia" w:ascii="微软雅黑" w:hAnsi="微软雅黑" w:eastAsia="微软雅黑" w:cs="微软雅黑"/>
        </w:rPr>
        <w:br w:type="page"/>
      </w:r>
      <w:r>
        <w:rPr>
          <w:rFonts w:hint="eastAsia" w:ascii="微软雅黑" w:hAnsi="微软雅黑" w:eastAsia="微软雅黑" w:cs="微软雅黑"/>
          <w:sz w:val="24"/>
          <w:szCs w:val="24"/>
        </w:rPr>
        <w:t>（二）其它商务需求承诺资料（如有，格式自定）</w:t>
      </w:r>
    </w:p>
    <w:p w14:paraId="04904E35">
      <w:pPr>
        <w:pStyle w:val="7"/>
        <w:spacing w:before="0"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bookmarkEnd w:id="209"/>
      <w:bookmarkStart w:id="210" w:name="_Toc25694"/>
      <w:bookmarkStart w:id="211" w:name="_Toc11"/>
      <w:bookmarkStart w:id="212" w:name="_Toc342913422"/>
      <w:bookmarkStart w:id="213" w:name="_Toc313888363"/>
      <w:bookmarkStart w:id="214" w:name="_Toc15378"/>
      <w:bookmarkStart w:id="215" w:name="_Toc1030"/>
      <w:bookmarkStart w:id="216" w:name="_Toc313008359"/>
      <w:r>
        <w:rPr>
          <w:rFonts w:hint="eastAsia" w:ascii="微软雅黑" w:hAnsi="微软雅黑" w:eastAsia="微软雅黑" w:cs="微软雅黑"/>
          <w:sz w:val="24"/>
          <w:szCs w:val="24"/>
        </w:rPr>
        <w:t>四、资格条件及其他</w:t>
      </w:r>
      <w:bookmarkEnd w:id="210"/>
      <w:bookmarkEnd w:id="211"/>
      <w:bookmarkEnd w:id="212"/>
      <w:bookmarkEnd w:id="213"/>
      <w:bookmarkEnd w:id="214"/>
      <w:bookmarkEnd w:id="215"/>
      <w:bookmarkEnd w:id="216"/>
    </w:p>
    <w:p w14:paraId="0870D619">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（一）法人营业执照（副本）或事业单位法人证书（副本）或个体工商户营业执照或有效的自然人身份证明或社会团体法人登记证书复印件</w:t>
      </w:r>
    </w:p>
    <w:p w14:paraId="13E51C6A">
      <w:pPr>
        <w:tabs>
          <w:tab w:val="left" w:pos="6300"/>
        </w:tabs>
        <w:snapToGrid w:val="0"/>
        <w:spacing w:line="500" w:lineRule="exact"/>
        <w:ind w:firstLine="570"/>
        <w:rPr>
          <w:rFonts w:hint="eastAsia" w:ascii="微软雅黑" w:hAnsi="微软雅黑" w:eastAsia="微软雅黑" w:cs="微软雅黑"/>
          <w:sz w:val="24"/>
          <w:szCs w:val="24"/>
        </w:rPr>
      </w:pPr>
    </w:p>
    <w:p w14:paraId="6F45D5C5">
      <w:pPr>
        <w:tabs>
          <w:tab w:val="left" w:pos="6300"/>
        </w:tabs>
        <w:snapToGrid w:val="0"/>
        <w:spacing w:line="500" w:lineRule="exact"/>
        <w:ind w:firstLine="570"/>
        <w:rPr>
          <w:rFonts w:hint="eastAsia" w:ascii="微软雅黑" w:hAnsi="微软雅黑" w:eastAsia="微软雅黑" w:cs="微软雅黑"/>
        </w:rPr>
      </w:pPr>
    </w:p>
    <w:p w14:paraId="32F5A33E">
      <w:pPr>
        <w:tabs>
          <w:tab w:val="left" w:pos="6300"/>
        </w:tabs>
        <w:snapToGrid w:val="0"/>
        <w:spacing w:line="500" w:lineRule="exact"/>
        <w:ind w:firstLine="570"/>
        <w:rPr>
          <w:rFonts w:hint="eastAsia" w:ascii="微软雅黑" w:hAnsi="微软雅黑" w:eastAsia="微软雅黑" w:cs="微软雅黑"/>
        </w:rPr>
      </w:pPr>
    </w:p>
    <w:p w14:paraId="24C276BC">
      <w:pPr>
        <w:widowControl/>
        <w:spacing w:line="400" w:lineRule="exact"/>
        <w:ind w:firstLine="560" w:firstLineChars="200"/>
        <w:jc w:val="left"/>
        <w:rPr>
          <w:rFonts w:hint="eastAsia" w:ascii="微软雅黑" w:hAnsi="微软雅黑" w:eastAsia="微软雅黑" w:cs="微软雅黑"/>
          <w:sz w:val="24"/>
          <w:szCs w:val="24"/>
        </w:rPr>
      </w:pPr>
      <w:r>
        <w:rPr>
          <w:rFonts w:hint="eastAsia" w:ascii="微软雅黑" w:hAnsi="微软雅黑" w:eastAsia="微软雅黑" w:cs="微软雅黑"/>
        </w:rPr>
        <w:br w:type="page"/>
      </w:r>
      <w:r>
        <w:rPr>
          <w:rFonts w:hint="eastAsia" w:ascii="微软雅黑" w:hAnsi="微软雅黑" w:eastAsia="微软雅黑" w:cs="微软雅黑"/>
          <w:sz w:val="24"/>
          <w:szCs w:val="24"/>
        </w:rPr>
        <w:t>（二）法定代表人身份证明书（格式）</w:t>
      </w:r>
    </w:p>
    <w:p w14:paraId="3737094D">
      <w:pPr>
        <w:tabs>
          <w:tab w:val="left" w:pos="6300"/>
        </w:tabs>
        <w:snapToGrid w:val="0"/>
        <w:spacing w:line="500" w:lineRule="exact"/>
        <w:ind w:firstLine="570"/>
        <w:rPr>
          <w:rFonts w:hint="eastAsia" w:ascii="微软雅黑" w:hAnsi="微软雅黑" w:eastAsia="微软雅黑" w:cs="微软雅黑"/>
          <w:sz w:val="24"/>
        </w:rPr>
      </w:pPr>
    </w:p>
    <w:p w14:paraId="6C4BE434">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采购项目名称：</w:t>
      </w:r>
      <w:r>
        <w:rPr>
          <w:rFonts w:hint="eastAsia" w:ascii="微软雅黑" w:hAnsi="微软雅黑" w:eastAsia="微软雅黑" w:cs="微软雅黑"/>
          <w:sz w:val="24"/>
          <w:u w:val="single"/>
        </w:rPr>
        <w:t xml:space="preserve">                                                </w:t>
      </w:r>
    </w:p>
    <w:p w14:paraId="1C545EA7">
      <w:pPr>
        <w:tabs>
          <w:tab w:val="left" w:pos="6300"/>
        </w:tabs>
        <w:snapToGrid w:val="0"/>
        <w:spacing w:line="500" w:lineRule="exact"/>
        <w:ind w:firstLine="570"/>
        <w:rPr>
          <w:rFonts w:hint="eastAsia" w:ascii="微软雅黑" w:hAnsi="微软雅黑" w:eastAsia="微软雅黑" w:cs="微软雅黑"/>
          <w:sz w:val="24"/>
        </w:rPr>
      </w:pPr>
    </w:p>
    <w:p w14:paraId="50849AD2">
      <w:pPr>
        <w:tabs>
          <w:tab w:val="left" w:pos="6300"/>
        </w:tabs>
        <w:snapToGrid w:val="0"/>
        <w:spacing w:line="500" w:lineRule="exact"/>
        <w:rPr>
          <w:rFonts w:hint="eastAsia"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（采购代理机构名称）：</w:t>
      </w:r>
    </w:p>
    <w:p w14:paraId="6EFC7735">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（法定代表人姓名）在</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（供应商名称）任</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（职务名称）职务，是（供应商名称）</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的法定代表人。</w:t>
      </w:r>
    </w:p>
    <w:p w14:paraId="560B9682">
      <w:pPr>
        <w:tabs>
          <w:tab w:val="left" w:pos="6300"/>
        </w:tabs>
        <w:snapToGrid w:val="0"/>
        <w:spacing w:line="500" w:lineRule="exact"/>
        <w:ind w:firstLine="570"/>
        <w:rPr>
          <w:rFonts w:hint="eastAsia" w:ascii="微软雅黑" w:hAnsi="微软雅黑" w:eastAsia="微软雅黑" w:cs="微软雅黑"/>
          <w:sz w:val="24"/>
        </w:rPr>
      </w:pPr>
    </w:p>
    <w:p w14:paraId="49AA482F">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特此证明。</w:t>
      </w:r>
    </w:p>
    <w:p w14:paraId="464683A4">
      <w:pPr>
        <w:tabs>
          <w:tab w:val="left" w:pos="6300"/>
        </w:tabs>
        <w:snapToGrid w:val="0"/>
        <w:spacing w:line="500" w:lineRule="exact"/>
        <w:ind w:firstLine="570"/>
        <w:rPr>
          <w:rFonts w:hint="eastAsia" w:ascii="微软雅黑" w:hAnsi="微软雅黑" w:eastAsia="微软雅黑" w:cs="微软雅黑"/>
          <w:sz w:val="24"/>
        </w:rPr>
      </w:pPr>
    </w:p>
    <w:p w14:paraId="0F5A59F6">
      <w:pPr>
        <w:tabs>
          <w:tab w:val="left" w:pos="6300"/>
        </w:tabs>
        <w:snapToGrid w:val="0"/>
        <w:spacing w:line="500" w:lineRule="exact"/>
        <w:ind w:firstLine="570"/>
        <w:rPr>
          <w:rFonts w:hint="eastAsia" w:ascii="微软雅黑" w:hAnsi="微软雅黑" w:eastAsia="微软雅黑" w:cs="微软雅黑"/>
          <w:sz w:val="24"/>
        </w:rPr>
      </w:pPr>
    </w:p>
    <w:p w14:paraId="1A804642">
      <w:pPr>
        <w:tabs>
          <w:tab w:val="left" w:pos="6300"/>
        </w:tabs>
        <w:snapToGrid w:val="0"/>
        <w:spacing w:line="500" w:lineRule="exact"/>
        <w:ind w:firstLine="570"/>
        <w:rPr>
          <w:rFonts w:hint="eastAsia" w:ascii="微软雅黑" w:hAnsi="微软雅黑" w:eastAsia="微软雅黑" w:cs="微软雅黑"/>
          <w:sz w:val="24"/>
        </w:rPr>
      </w:pPr>
    </w:p>
    <w:p w14:paraId="5D9BEBA3">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（供应商公章）</w:t>
      </w:r>
    </w:p>
    <w:p w14:paraId="2286C36C">
      <w:pPr>
        <w:tabs>
          <w:tab w:val="left" w:pos="6300"/>
        </w:tabs>
        <w:snapToGrid w:val="0"/>
        <w:spacing w:line="500" w:lineRule="exact"/>
        <w:ind w:firstLine="570"/>
        <w:rPr>
          <w:rFonts w:hint="eastAsia" w:ascii="微软雅黑" w:hAnsi="微软雅黑" w:eastAsia="微软雅黑" w:cs="微软雅黑"/>
          <w:sz w:val="24"/>
        </w:rPr>
      </w:pPr>
    </w:p>
    <w:p w14:paraId="733552B6">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年   月   日</w:t>
      </w:r>
    </w:p>
    <w:p w14:paraId="40A4F602">
      <w:pPr>
        <w:tabs>
          <w:tab w:val="left" w:pos="6300"/>
        </w:tabs>
        <w:snapToGrid w:val="0"/>
        <w:spacing w:line="500" w:lineRule="exact"/>
        <w:ind w:firstLine="570"/>
        <w:rPr>
          <w:rFonts w:hint="eastAsia" w:ascii="微软雅黑" w:hAnsi="微软雅黑" w:eastAsia="微软雅黑" w:cs="微软雅黑"/>
          <w:sz w:val="24"/>
        </w:rPr>
      </w:pPr>
    </w:p>
    <w:p w14:paraId="70838587">
      <w:pPr>
        <w:tabs>
          <w:tab w:val="left" w:pos="6300"/>
        </w:tabs>
        <w:snapToGrid w:val="0"/>
        <w:spacing w:line="500" w:lineRule="exact"/>
        <w:ind w:firstLine="570"/>
        <w:rPr>
          <w:rFonts w:hint="eastAsia" w:ascii="微软雅黑" w:hAnsi="微软雅黑" w:eastAsia="微软雅黑" w:cs="微软雅黑"/>
          <w:sz w:val="24"/>
        </w:rPr>
      </w:pPr>
    </w:p>
    <w:p w14:paraId="434AE3A6">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法定代表人电话：XXXXXXX      电子邮箱：XXXXXX@XXXXX（若授权他人办理并签署响应文件的可不填写）</w:t>
      </w:r>
    </w:p>
    <w:p w14:paraId="5C8728E3">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（附：法定代表人身份证正反面复印件）</w:t>
      </w:r>
    </w:p>
    <w:p w14:paraId="405FBEF1">
      <w:pPr>
        <w:tabs>
          <w:tab w:val="left" w:pos="6300"/>
        </w:tabs>
        <w:snapToGrid w:val="0"/>
        <w:spacing w:line="500" w:lineRule="exact"/>
        <w:ind w:firstLine="570"/>
        <w:rPr>
          <w:rFonts w:hint="eastAsia" w:ascii="微软雅黑" w:hAnsi="微软雅黑" w:eastAsia="微软雅黑" w:cs="微软雅黑"/>
          <w:sz w:val="24"/>
        </w:rPr>
      </w:pPr>
    </w:p>
    <w:p w14:paraId="7827ED70">
      <w:pPr>
        <w:tabs>
          <w:tab w:val="left" w:pos="6300"/>
        </w:tabs>
        <w:snapToGrid w:val="0"/>
        <w:spacing w:line="500" w:lineRule="exact"/>
        <w:ind w:firstLine="570"/>
        <w:rPr>
          <w:rFonts w:hint="eastAsia" w:ascii="微软雅黑" w:hAnsi="微软雅黑" w:eastAsia="微软雅黑" w:cs="微软雅黑"/>
          <w:sz w:val="24"/>
        </w:rPr>
      </w:pPr>
    </w:p>
    <w:p w14:paraId="2C2DDDB7">
      <w:pPr>
        <w:tabs>
          <w:tab w:val="left" w:pos="6300"/>
        </w:tabs>
        <w:snapToGrid w:val="0"/>
        <w:spacing w:line="500" w:lineRule="exact"/>
        <w:ind w:firstLine="570"/>
        <w:rPr>
          <w:rFonts w:hint="eastAsia" w:ascii="微软雅黑" w:hAnsi="微软雅黑" w:eastAsia="微软雅黑" w:cs="微软雅黑"/>
          <w:sz w:val="24"/>
        </w:rPr>
      </w:pPr>
    </w:p>
    <w:p w14:paraId="747B092D">
      <w:pPr>
        <w:tabs>
          <w:tab w:val="left" w:pos="6300"/>
        </w:tabs>
        <w:snapToGrid w:val="0"/>
        <w:spacing w:line="500" w:lineRule="exact"/>
        <w:ind w:firstLine="570"/>
        <w:rPr>
          <w:rFonts w:hint="eastAsia" w:ascii="微软雅黑" w:hAnsi="微软雅黑" w:eastAsia="微软雅黑" w:cs="微软雅黑"/>
          <w:sz w:val="24"/>
        </w:rPr>
      </w:pPr>
    </w:p>
    <w:p w14:paraId="28D696E6">
      <w:pPr>
        <w:tabs>
          <w:tab w:val="left" w:pos="6300"/>
        </w:tabs>
        <w:snapToGrid w:val="0"/>
        <w:spacing w:line="500" w:lineRule="exact"/>
        <w:ind w:firstLine="570"/>
        <w:rPr>
          <w:rFonts w:hint="eastAsia" w:ascii="微软雅黑" w:hAnsi="微软雅黑" w:eastAsia="微软雅黑" w:cs="微软雅黑"/>
          <w:sz w:val="24"/>
        </w:rPr>
      </w:pPr>
    </w:p>
    <w:p w14:paraId="77E72946">
      <w:pPr>
        <w:tabs>
          <w:tab w:val="left" w:pos="6300"/>
        </w:tabs>
        <w:snapToGrid w:val="0"/>
        <w:spacing w:line="500" w:lineRule="exact"/>
        <w:ind w:firstLine="570"/>
        <w:rPr>
          <w:rFonts w:hint="eastAsia" w:ascii="微软雅黑" w:hAnsi="微软雅黑" w:eastAsia="微软雅黑" w:cs="微软雅黑"/>
          <w:sz w:val="24"/>
        </w:rPr>
      </w:pPr>
    </w:p>
    <w:p w14:paraId="5042FF51">
      <w:pPr>
        <w:widowControl/>
        <w:spacing w:line="400" w:lineRule="exact"/>
        <w:ind w:firstLine="560" w:firstLineChars="200"/>
        <w:jc w:val="left"/>
        <w:rPr>
          <w:rFonts w:hint="eastAsia" w:ascii="微软雅黑" w:hAnsi="微软雅黑" w:eastAsia="微软雅黑" w:cs="微软雅黑"/>
          <w:sz w:val="24"/>
          <w:szCs w:val="24"/>
        </w:rPr>
      </w:pPr>
      <w:r>
        <w:rPr>
          <w:rFonts w:hint="eastAsia" w:ascii="微软雅黑" w:hAnsi="微软雅黑" w:eastAsia="微软雅黑" w:cs="微软雅黑"/>
        </w:rPr>
        <w:br w:type="column"/>
      </w:r>
      <w:r>
        <w:rPr>
          <w:rFonts w:hint="eastAsia" w:ascii="微软雅黑" w:hAnsi="微软雅黑" w:eastAsia="微软雅黑" w:cs="微软雅黑"/>
          <w:sz w:val="24"/>
          <w:szCs w:val="24"/>
        </w:rPr>
        <w:t>（三）法定代表人授权委托书（格式）</w:t>
      </w:r>
    </w:p>
    <w:p w14:paraId="18B57324">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w:t>
      </w:r>
    </w:p>
    <w:p w14:paraId="16B30A8A">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8"/>
        </w:rPr>
        <w:t>采购项目名称</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w:t>
      </w:r>
    </w:p>
    <w:p w14:paraId="553EFFFC">
      <w:pPr>
        <w:tabs>
          <w:tab w:val="left" w:pos="6300"/>
        </w:tabs>
        <w:snapToGrid w:val="0"/>
        <w:spacing w:line="500" w:lineRule="exact"/>
        <w:ind w:firstLine="570"/>
        <w:rPr>
          <w:rFonts w:hint="eastAsia" w:ascii="微软雅黑" w:hAnsi="微软雅黑" w:eastAsia="微软雅黑" w:cs="微软雅黑"/>
          <w:sz w:val="24"/>
        </w:rPr>
      </w:pPr>
    </w:p>
    <w:p w14:paraId="64506686">
      <w:pPr>
        <w:tabs>
          <w:tab w:val="left" w:pos="6300"/>
        </w:tabs>
        <w:snapToGrid w:val="0"/>
        <w:spacing w:line="500" w:lineRule="exact"/>
        <w:rPr>
          <w:rFonts w:hint="eastAsia"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（采购代理机构名称）：</w:t>
      </w:r>
    </w:p>
    <w:p w14:paraId="3EAB5033">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（供应商法定代表人名称）是</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（供应商名称）的法定代表人，特授权</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（被授权人姓名及身份证代码）代表我单位全权办理上述项目的谈判、签约等具体工作，并签署全部有关文件、协议及合同。</w:t>
      </w:r>
    </w:p>
    <w:p w14:paraId="5A5B4E85">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我单位对被授权人的</w:t>
      </w:r>
      <w:r>
        <w:rPr>
          <w:rFonts w:hint="eastAsia" w:ascii="微软雅黑" w:hAnsi="微软雅黑" w:eastAsia="微软雅黑" w:cs="微软雅黑"/>
          <w:sz w:val="24"/>
          <w:szCs w:val="28"/>
        </w:rPr>
        <w:t>签署</w:t>
      </w:r>
      <w:r>
        <w:rPr>
          <w:rFonts w:hint="eastAsia" w:ascii="微软雅黑" w:hAnsi="微软雅黑" w:eastAsia="微软雅黑" w:cs="微软雅黑"/>
          <w:sz w:val="24"/>
        </w:rPr>
        <w:t>负全部责任。</w:t>
      </w:r>
    </w:p>
    <w:p w14:paraId="401B87F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在撤销授权的书面通知以前，本授权书一直有效。被授权人在授权书有效期内签署的所有文件不因授权的撤销而失效。</w:t>
      </w:r>
    </w:p>
    <w:p w14:paraId="4853A8AF">
      <w:pPr>
        <w:tabs>
          <w:tab w:val="left" w:pos="6300"/>
        </w:tabs>
        <w:snapToGrid w:val="0"/>
        <w:spacing w:line="500" w:lineRule="exact"/>
        <w:ind w:firstLine="570"/>
        <w:rPr>
          <w:rFonts w:hint="eastAsia" w:ascii="微软雅黑" w:hAnsi="微软雅黑" w:eastAsia="微软雅黑" w:cs="微软雅黑"/>
          <w:sz w:val="24"/>
        </w:rPr>
      </w:pPr>
    </w:p>
    <w:p w14:paraId="4E474617">
      <w:pPr>
        <w:tabs>
          <w:tab w:val="left" w:pos="6300"/>
        </w:tabs>
        <w:snapToGrid w:val="0"/>
        <w:spacing w:line="500" w:lineRule="exact"/>
        <w:ind w:firstLine="570"/>
        <w:rPr>
          <w:rFonts w:hint="eastAsia" w:ascii="微软雅黑" w:hAnsi="微软雅黑" w:eastAsia="微软雅黑" w:cs="微软雅黑"/>
          <w:sz w:val="24"/>
        </w:rPr>
      </w:pPr>
    </w:p>
    <w:p w14:paraId="7CDA43F4">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被授权人：                                 供应商法定代表人：</w:t>
      </w:r>
    </w:p>
    <w:p w14:paraId="406C3E8B">
      <w:pPr>
        <w:tabs>
          <w:tab w:val="left" w:pos="6300"/>
        </w:tabs>
        <w:snapToGrid w:val="0"/>
        <w:spacing w:line="500" w:lineRule="exact"/>
        <w:ind w:firstLine="570"/>
        <w:rPr>
          <w:rFonts w:hint="eastAsia" w:ascii="微软雅黑" w:hAnsi="微软雅黑" w:eastAsia="微软雅黑" w:cs="微软雅黑"/>
          <w:sz w:val="24"/>
          <w:szCs w:val="28"/>
        </w:rPr>
      </w:pPr>
      <w:r>
        <w:rPr>
          <w:rFonts w:hint="eastAsia" w:ascii="微软雅黑" w:hAnsi="微软雅黑" w:eastAsia="微软雅黑" w:cs="微软雅黑"/>
          <w:sz w:val="24"/>
          <w:szCs w:val="28"/>
        </w:rPr>
        <w:t>（签署或盖章）                                （签署或盖章）</w:t>
      </w:r>
    </w:p>
    <w:p w14:paraId="3DF6863D">
      <w:pPr>
        <w:tabs>
          <w:tab w:val="left" w:pos="6300"/>
        </w:tabs>
        <w:snapToGrid w:val="0"/>
        <w:spacing w:line="500" w:lineRule="exact"/>
        <w:ind w:firstLine="570"/>
        <w:rPr>
          <w:rFonts w:hint="eastAsia" w:ascii="微软雅黑" w:hAnsi="微软雅黑" w:eastAsia="微软雅黑" w:cs="微软雅黑"/>
          <w:sz w:val="24"/>
          <w:szCs w:val="28"/>
        </w:rPr>
      </w:pPr>
    </w:p>
    <w:p w14:paraId="0AA44628">
      <w:pPr>
        <w:tabs>
          <w:tab w:val="left" w:pos="6300"/>
        </w:tabs>
        <w:snapToGrid w:val="0"/>
        <w:spacing w:line="500" w:lineRule="exact"/>
        <w:ind w:firstLine="570"/>
        <w:rPr>
          <w:rFonts w:hint="eastAsia" w:ascii="微软雅黑" w:hAnsi="微软雅黑" w:eastAsia="微软雅黑" w:cs="微软雅黑"/>
          <w:sz w:val="24"/>
        </w:rPr>
      </w:pPr>
    </w:p>
    <w:p w14:paraId="30CBCCB9">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（附：被授权人身份证正反面复印件）</w:t>
      </w:r>
    </w:p>
    <w:p w14:paraId="79DDB5A8">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w:t>
      </w:r>
    </w:p>
    <w:p w14:paraId="7517CDF8">
      <w:pPr>
        <w:tabs>
          <w:tab w:val="left" w:pos="6300"/>
        </w:tabs>
        <w:snapToGrid w:val="0"/>
        <w:spacing w:line="500" w:lineRule="exact"/>
        <w:ind w:firstLine="570"/>
        <w:rPr>
          <w:rFonts w:hint="eastAsia" w:ascii="微软雅黑" w:hAnsi="微软雅黑" w:eastAsia="微软雅黑" w:cs="微软雅黑"/>
          <w:sz w:val="24"/>
        </w:rPr>
      </w:pPr>
    </w:p>
    <w:p w14:paraId="061B99B5">
      <w:pPr>
        <w:tabs>
          <w:tab w:val="left" w:pos="6300"/>
        </w:tabs>
        <w:snapToGrid w:val="0"/>
        <w:spacing w:line="500" w:lineRule="exact"/>
        <w:ind w:firstLine="570"/>
        <w:rPr>
          <w:rFonts w:hint="eastAsia" w:ascii="微软雅黑" w:hAnsi="微软雅黑" w:eastAsia="微软雅黑" w:cs="微软雅黑"/>
          <w:sz w:val="24"/>
        </w:rPr>
      </w:pPr>
    </w:p>
    <w:p w14:paraId="7215A15B">
      <w:pPr>
        <w:tabs>
          <w:tab w:val="left" w:pos="6300"/>
        </w:tabs>
        <w:snapToGrid w:val="0"/>
        <w:spacing w:line="500" w:lineRule="exact"/>
        <w:ind w:right="480" w:firstLine="570"/>
        <w:jc w:val="right"/>
        <w:rPr>
          <w:rFonts w:hint="eastAsia" w:ascii="微软雅黑" w:hAnsi="微软雅黑" w:eastAsia="微软雅黑" w:cs="微软雅黑"/>
          <w:sz w:val="24"/>
        </w:rPr>
      </w:pPr>
      <w:r>
        <w:rPr>
          <w:rFonts w:hint="eastAsia" w:ascii="微软雅黑" w:hAnsi="微软雅黑" w:eastAsia="微软雅黑" w:cs="微软雅黑"/>
          <w:sz w:val="24"/>
        </w:rPr>
        <w:t>（供应商公章）</w:t>
      </w:r>
    </w:p>
    <w:p w14:paraId="002245DC">
      <w:pPr>
        <w:tabs>
          <w:tab w:val="left" w:pos="6300"/>
        </w:tabs>
        <w:snapToGrid w:val="0"/>
        <w:spacing w:line="500" w:lineRule="exact"/>
        <w:ind w:right="480" w:firstLine="570"/>
        <w:jc w:val="right"/>
        <w:rPr>
          <w:rFonts w:hint="eastAsia" w:ascii="微软雅黑" w:hAnsi="微软雅黑" w:eastAsia="微软雅黑" w:cs="微软雅黑"/>
          <w:sz w:val="24"/>
        </w:rPr>
      </w:pPr>
      <w:r>
        <w:rPr>
          <w:rFonts w:hint="eastAsia" w:ascii="微软雅黑" w:hAnsi="微软雅黑" w:eastAsia="微软雅黑" w:cs="微软雅黑"/>
          <w:sz w:val="24"/>
        </w:rPr>
        <w:t>年   月   日</w:t>
      </w:r>
    </w:p>
    <w:p w14:paraId="05DE10D2">
      <w:pPr>
        <w:tabs>
          <w:tab w:val="left" w:pos="6300"/>
        </w:tabs>
        <w:snapToGrid w:val="0"/>
        <w:spacing w:line="500" w:lineRule="exact"/>
        <w:ind w:right="480" w:firstLine="570"/>
        <w:jc w:val="left"/>
        <w:rPr>
          <w:rFonts w:hint="eastAsia" w:ascii="微软雅黑" w:hAnsi="微软雅黑" w:eastAsia="微软雅黑" w:cs="微软雅黑"/>
          <w:sz w:val="24"/>
        </w:rPr>
      </w:pPr>
      <w:r>
        <w:rPr>
          <w:rFonts w:hint="eastAsia" w:ascii="微软雅黑" w:hAnsi="微软雅黑" w:eastAsia="微软雅黑" w:cs="微软雅黑"/>
          <w:sz w:val="24"/>
        </w:rPr>
        <w:t>被授权人电话：XXXXXXX     电子邮箱：XXXXXX@XXXXX（若法定代表人办理并签署响应文件的可不填写）</w:t>
      </w:r>
    </w:p>
    <w:p w14:paraId="51751E33">
      <w:pPr>
        <w:tabs>
          <w:tab w:val="left" w:pos="6300"/>
        </w:tabs>
        <w:snapToGrid w:val="0"/>
        <w:spacing w:line="500" w:lineRule="exact"/>
        <w:ind w:right="480" w:firstLine="570"/>
        <w:jc w:val="left"/>
        <w:rPr>
          <w:rFonts w:hint="eastAsia" w:ascii="微软雅黑" w:hAnsi="微软雅黑" w:eastAsia="微软雅黑" w:cs="微软雅黑"/>
          <w:sz w:val="24"/>
        </w:rPr>
      </w:pPr>
      <w:r>
        <w:rPr>
          <w:rFonts w:hint="eastAsia" w:ascii="微软雅黑" w:hAnsi="微软雅黑" w:eastAsia="微软雅黑" w:cs="微软雅黑"/>
          <w:sz w:val="24"/>
        </w:rPr>
        <w:t>注：若为法定代表人办理并签署响应文件的，可不提供此文件。</w:t>
      </w:r>
    </w:p>
    <w:p w14:paraId="6FB45DEC">
      <w:pPr>
        <w:widowControl/>
        <w:spacing w:line="400" w:lineRule="exact"/>
        <w:ind w:firstLine="560" w:firstLineChars="200"/>
        <w:jc w:val="left"/>
        <w:rPr>
          <w:rFonts w:hint="eastAsia" w:ascii="微软雅黑" w:hAnsi="微软雅黑" w:eastAsia="微软雅黑" w:cs="微软雅黑"/>
          <w:sz w:val="24"/>
          <w:szCs w:val="24"/>
        </w:rPr>
      </w:pPr>
      <w:r>
        <w:rPr>
          <w:rFonts w:hint="eastAsia" w:ascii="微软雅黑" w:hAnsi="微软雅黑" w:eastAsia="微软雅黑" w:cs="微软雅黑"/>
        </w:rPr>
        <w:br w:type="column"/>
      </w:r>
      <w:r>
        <w:rPr>
          <w:rFonts w:hint="eastAsia" w:ascii="微软雅黑" w:hAnsi="微软雅黑" w:eastAsia="微软雅黑" w:cs="微软雅黑"/>
          <w:sz w:val="24"/>
          <w:szCs w:val="24"/>
        </w:rPr>
        <w:t>（四）基本资格条件承诺函（格式）</w:t>
      </w:r>
    </w:p>
    <w:p w14:paraId="7E2C19F3">
      <w:pPr>
        <w:tabs>
          <w:tab w:val="left" w:pos="6300"/>
        </w:tabs>
        <w:snapToGrid w:val="0"/>
        <w:spacing w:line="500" w:lineRule="exact"/>
        <w:ind w:firstLine="640" w:firstLineChars="200"/>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基本资格条件承诺函</w:t>
      </w:r>
    </w:p>
    <w:p w14:paraId="2D801D39">
      <w:pPr>
        <w:tabs>
          <w:tab w:val="left" w:pos="6300"/>
        </w:tabs>
        <w:snapToGrid w:val="0"/>
        <w:spacing w:line="530" w:lineRule="exact"/>
        <w:rPr>
          <w:rFonts w:hint="eastAsia" w:ascii="微软雅黑" w:hAnsi="微软雅黑" w:eastAsia="微软雅黑" w:cs="微软雅黑"/>
          <w:sz w:val="24"/>
        </w:rPr>
      </w:pPr>
    </w:p>
    <w:p w14:paraId="63B4A4E3">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（采购代理机构名称）：</w:t>
      </w:r>
    </w:p>
    <w:p w14:paraId="76EB9574">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（供应商名称）郑重承诺：</w:t>
      </w:r>
    </w:p>
    <w:p w14:paraId="31219A0B">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1.我方具有良好的商业信誉和健全的财务会计制度，具有履行合同所必需的设备和专业技术能力，具</w:t>
      </w:r>
      <w:r>
        <w:rPr>
          <w:rFonts w:hint="eastAsia" w:ascii="微软雅黑" w:hAnsi="微软雅黑" w:eastAsia="微软雅黑" w:cs="微软雅黑"/>
          <w:sz w:val="24"/>
          <w:lang w:val="zh-CN"/>
        </w:rPr>
        <w:t>有依法缴纳税收和社会保障金的良好记录</w:t>
      </w:r>
      <w:r>
        <w:rPr>
          <w:rFonts w:hint="eastAsia" w:ascii="微软雅黑" w:hAnsi="微软雅黑" w:eastAsia="微软雅黑" w:cs="微软雅黑"/>
          <w:sz w:val="24"/>
        </w:rPr>
        <w:t>，参加本项目采购活动前三年内无重大 活动记录。</w:t>
      </w:r>
    </w:p>
    <w:p w14:paraId="12423C0E">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2.我方未列入在信用中国网站（www.creditchina.gov.cn）“失信被执行人”、“重大税收 案件当事人名单”中，也未列入中国政府采购网（www.ccgp.gov.cn）“政府采购严重 失信行为记录名单”中。</w:t>
      </w:r>
    </w:p>
    <w:p w14:paraId="0AD472F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3.我方在采购项目评审（评标）环节结束后，随时接受采购人、采购代理机构的检查验证，配合提供相关证明材料，证明符合《中华人民共和国政府采购法》规定的供应商基本资格条件。</w:t>
      </w:r>
    </w:p>
    <w:p w14:paraId="5F6BED7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我方对以上承诺负全部法律责任。</w:t>
      </w:r>
    </w:p>
    <w:p w14:paraId="71A3064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特此承诺。</w:t>
      </w:r>
    </w:p>
    <w:p w14:paraId="651A2FA3">
      <w:pPr>
        <w:tabs>
          <w:tab w:val="left" w:pos="6300"/>
        </w:tabs>
        <w:snapToGrid w:val="0"/>
        <w:spacing w:line="500" w:lineRule="exact"/>
        <w:ind w:firstLine="480" w:firstLineChars="200"/>
        <w:rPr>
          <w:rFonts w:hint="eastAsia" w:ascii="微软雅黑" w:hAnsi="微软雅黑" w:eastAsia="微软雅黑" w:cs="微软雅黑"/>
          <w:sz w:val="24"/>
        </w:rPr>
      </w:pPr>
    </w:p>
    <w:p w14:paraId="43141C53">
      <w:pPr>
        <w:tabs>
          <w:tab w:val="left" w:pos="6300"/>
        </w:tabs>
        <w:snapToGrid w:val="0"/>
        <w:spacing w:line="500" w:lineRule="exact"/>
        <w:ind w:firstLine="480" w:firstLineChars="200"/>
        <w:jc w:val="right"/>
        <w:rPr>
          <w:rFonts w:hint="eastAsia" w:ascii="微软雅黑" w:hAnsi="微软雅黑" w:eastAsia="微软雅黑" w:cs="微软雅黑"/>
          <w:sz w:val="24"/>
        </w:rPr>
      </w:pPr>
      <w:r>
        <w:rPr>
          <w:rFonts w:hint="eastAsia" w:ascii="微软雅黑" w:hAnsi="微软雅黑" w:eastAsia="微软雅黑" w:cs="微软雅黑"/>
          <w:sz w:val="24"/>
        </w:rPr>
        <w:t>（供应商公章）</w:t>
      </w:r>
    </w:p>
    <w:p w14:paraId="639DFE35">
      <w:pPr>
        <w:widowControl/>
        <w:ind w:firstLine="480" w:firstLineChars="200"/>
        <w:jc w:val="right"/>
        <w:rPr>
          <w:rFonts w:hint="eastAsia" w:ascii="微软雅黑" w:hAnsi="微软雅黑" w:eastAsia="微软雅黑" w:cs="微软雅黑"/>
          <w:sz w:val="24"/>
        </w:rPr>
      </w:pPr>
      <w:r>
        <w:rPr>
          <w:rFonts w:hint="eastAsia" w:ascii="微软雅黑" w:hAnsi="微软雅黑" w:eastAsia="微软雅黑" w:cs="微软雅黑"/>
          <w:sz w:val="24"/>
        </w:rPr>
        <w:t>年   月   日</w:t>
      </w:r>
    </w:p>
    <w:p w14:paraId="718EC238">
      <w:pPr>
        <w:widowControl/>
        <w:ind w:firstLine="480" w:firstLineChars="200"/>
        <w:jc w:val="left"/>
        <w:rPr>
          <w:rFonts w:hint="eastAsia" w:ascii="微软雅黑" w:hAnsi="微软雅黑" w:eastAsia="微软雅黑" w:cs="微软雅黑"/>
          <w:sz w:val="24"/>
        </w:rPr>
      </w:pPr>
    </w:p>
    <w:p w14:paraId="7371353A">
      <w:pPr>
        <w:widowControl/>
        <w:ind w:firstLine="480" w:firstLineChars="200"/>
        <w:jc w:val="left"/>
        <w:rPr>
          <w:rFonts w:hint="eastAsia" w:ascii="微软雅黑" w:hAnsi="微软雅黑" w:eastAsia="微软雅黑" w:cs="微软雅黑"/>
          <w:sz w:val="24"/>
        </w:rPr>
      </w:pPr>
    </w:p>
    <w:p w14:paraId="062B5030">
      <w:pPr>
        <w:widowControl/>
        <w:ind w:firstLine="480" w:firstLineChars="200"/>
        <w:jc w:val="left"/>
        <w:rPr>
          <w:rFonts w:hint="eastAsia" w:ascii="微软雅黑" w:hAnsi="微软雅黑" w:eastAsia="微软雅黑" w:cs="微软雅黑"/>
          <w:sz w:val="24"/>
        </w:rPr>
      </w:pPr>
    </w:p>
    <w:p w14:paraId="3DDBBAEF">
      <w:pPr>
        <w:widowControl/>
        <w:ind w:firstLine="480" w:firstLineChars="200"/>
        <w:jc w:val="left"/>
        <w:rPr>
          <w:rFonts w:hint="eastAsia" w:ascii="微软雅黑" w:hAnsi="微软雅黑" w:eastAsia="微软雅黑" w:cs="微软雅黑"/>
          <w:sz w:val="24"/>
        </w:rPr>
      </w:pPr>
    </w:p>
    <w:p w14:paraId="0F4FDDA1">
      <w:pPr>
        <w:widowControl/>
        <w:ind w:firstLine="480" w:firstLineChars="200"/>
        <w:jc w:val="left"/>
        <w:rPr>
          <w:rFonts w:hint="eastAsia" w:ascii="微软雅黑" w:hAnsi="微软雅黑" w:eastAsia="微软雅黑" w:cs="微软雅黑"/>
          <w:sz w:val="24"/>
        </w:rPr>
      </w:pPr>
    </w:p>
    <w:p w14:paraId="5C423052">
      <w:pPr>
        <w:widowControl/>
        <w:ind w:firstLine="480" w:firstLineChars="200"/>
        <w:jc w:val="left"/>
        <w:rPr>
          <w:rFonts w:hint="eastAsia" w:ascii="微软雅黑" w:hAnsi="微软雅黑" w:eastAsia="微软雅黑" w:cs="微软雅黑"/>
          <w:sz w:val="24"/>
        </w:rPr>
      </w:pPr>
    </w:p>
    <w:p w14:paraId="53E91369">
      <w:pPr>
        <w:rPr>
          <w:rFonts w:hint="eastAsia" w:ascii="微软雅黑" w:hAnsi="微软雅黑" w:eastAsia="微软雅黑" w:cs="微软雅黑"/>
          <w:sz w:val="24"/>
          <w:szCs w:val="24"/>
        </w:rPr>
      </w:pPr>
      <w:bookmarkStart w:id="217" w:name="_Toc14422"/>
      <w:r>
        <w:rPr>
          <w:rFonts w:hint="eastAsia" w:ascii="微软雅黑" w:hAnsi="微软雅黑" w:eastAsia="微软雅黑" w:cs="微软雅黑"/>
          <w:sz w:val="24"/>
          <w:szCs w:val="24"/>
        </w:rPr>
        <w:t>（五）特定资格条件证明文件（如果有）</w:t>
      </w:r>
    </w:p>
    <w:p w14:paraId="56144D27">
      <w:pPr>
        <w:rPr>
          <w:rFonts w:hint="eastAsia" w:ascii="微软雅黑" w:hAnsi="微软雅黑" w:eastAsia="微软雅黑" w:cs="微软雅黑"/>
          <w:sz w:val="24"/>
          <w:szCs w:val="24"/>
        </w:rPr>
      </w:pPr>
      <w:r>
        <w:rPr>
          <w:rFonts w:hint="eastAsia" w:ascii="微软雅黑" w:hAnsi="微软雅黑" w:eastAsia="微软雅黑" w:cs="微软雅黑"/>
          <w:sz w:val="24"/>
          <w:szCs w:val="28"/>
        </w:rPr>
        <w:br w:type="page"/>
      </w:r>
      <w:bookmarkStart w:id="218" w:name="_Toc25725"/>
      <w:bookmarkStart w:id="219" w:name="_Toc15318"/>
      <w:bookmarkStart w:id="220" w:name="_Toc17330"/>
      <w:r>
        <w:rPr>
          <w:rFonts w:hint="eastAsia" w:ascii="微软雅黑" w:hAnsi="微软雅黑" w:eastAsia="微软雅黑" w:cs="微软雅黑"/>
          <w:sz w:val="24"/>
          <w:szCs w:val="24"/>
        </w:rPr>
        <w:t>五、其他应提供的资料</w:t>
      </w:r>
      <w:bookmarkEnd w:id="217"/>
      <w:bookmarkEnd w:id="218"/>
      <w:bookmarkEnd w:id="219"/>
      <w:bookmarkEnd w:id="220"/>
    </w:p>
    <w:p w14:paraId="747F8BC6">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（一）其他与项目有关的资料（自附）</w:t>
      </w:r>
    </w:p>
    <w:p w14:paraId="574560FF">
      <w:pPr>
        <w:pStyle w:val="88"/>
        <w:rPr>
          <w:rFonts w:hint="eastAsia" w:ascii="微软雅黑" w:hAnsi="微软雅黑" w:eastAsia="微软雅黑" w:cs="微软雅黑"/>
          <w:sz w:val="24"/>
          <w:szCs w:val="24"/>
        </w:rPr>
      </w:pPr>
    </w:p>
    <w:p w14:paraId="0202D9B4">
      <w:pPr>
        <w:pStyle w:val="88"/>
        <w:rPr>
          <w:rFonts w:hint="eastAsia" w:ascii="微软雅黑" w:hAnsi="微软雅黑" w:eastAsia="微软雅黑" w:cs="微软雅黑"/>
          <w:sz w:val="24"/>
          <w:szCs w:val="24"/>
        </w:rPr>
      </w:pPr>
    </w:p>
    <w:p w14:paraId="0C495482">
      <w:pPr>
        <w:pStyle w:val="88"/>
        <w:rPr>
          <w:rFonts w:hint="eastAsia" w:ascii="微软雅黑" w:hAnsi="微软雅黑" w:eastAsia="微软雅黑" w:cs="微软雅黑"/>
          <w:sz w:val="24"/>
          <w:szCs w:val="24"/>
        </w:rPr>
      </w:pPr>
    </w:p>
    <w:p w14:paraId="6FD73BAB">
      <w:pPr>
        <w:pStyle w:val="88"/>
        <w:rPr>
          <w:rFonts w:hint="eastAsia" w:ascii="微软雅黑" w:hAnsi="微软雅黑" w:eastAsia="微软雅黑" w:cs="微软雅黑"/>
          <w:sz w:val="24"/>
          <w:szCs w:val="24"/>
        </w:rPr>
      </w:pPr>
    </w:p>
    <w:p w14:paraId="4EC98ED6">
      <w:pPr>
        <w:pStyle w:val="88"/>
        <w:rPr>
          <w:rFonts w:hint="eastAsia" w:ascii="微软雅黑" w:hAnsi="微软雅黑" w:eastAsia="微软雅黑" w:cs="微软雅黑"/>
          <w:sz w:val="24"/>
          <w:szCs w:val="24"/>
        </w:rPr>
      </w:pPr>
    </w:p>
    <w:p w14:paraId="03FA135C">
      <w:pPr>
        <w:pStyle w:val="88"/>
        <w:rPr>
          <w:rFonts w:hint="eastAsia" w:ascii="微软雅黑" w:hAnsi="微软雅黑" w:eastAsia="微软雅黑" w:cs="微软雅黑"/>
          <w:sz w:val="24"/>
          <w:szCs w:val="24"/>
        </w:rPr>
      </w:pPr>
    </w:p>
    <w:p w14:paraId="0E6CD467">
      <w:pPr>
        <w:pStyle w:val="88"/>
        <w:rPr>
          <w:rFonts w:hint="eastAsia" w:ascii="微软雅黑" w:hAnsi="微软雅黑" w:eastAsia="微软雅黑" w:cs="微软雅黑"/>
          <w:sz w:val="24"/>
          <w:szCs w:val="24"/>
        </w:rPr>
      </w:pPr>
    </w:p>
    <w:p w14:paraId="22F80096">
      <w:pPr>
        <w:pStyle w:val="88"/>
        <w:rPr>
          <w:rFonts w:hint="eastAsia" w:ascii="微软雅黑" w:hAnsi="微软雅黑" w:eastAsia="微软雅黑" w:cs="微软雅黑"/>
          <w:sz w:val="24"/>
          <w:szCs w:val="24"/>
        </w:rPr>
      </w:pPr>
    </w:p>
    <w:p w14:paraId="4B94F210">
      <w:pPr>
        <w:pStyle w:val="88"/>
        <w:spacing w:line="20" w:lineRule="atLeast"/>
        <w:jc w:val="center"/>
        <w:rPr>
          <w:rFonts w:hint="eastAsia" w:ascii="微软雅黑" w:hAnsi="微软雅黑" w:eastAsia="微软雅黑" w:cs="微软雅黑"/>
        </w:rPr>
      </w:pPr>
      <w:r>
        <w:rPr>
          <w:rFonts w:hint="eastAsia" w:ascii="微软雅黑" w:hAnsi="微软雅黑" w:eastAsia="微软雅黑" w:cs="微软雅黑"/>
          <w:sz w:val="24"/>
          <w:szCs w:val="24"/>
        </w:rPr>
        <w:t>（结束）</w:t>
      </w:r>
    </w:p>
    <w:sectPr>
      <w:headerReference r:id="rId7" w:type="default"/>
      <w:pgSz w:w="11907" w:h="16840"/>
      <w:pgMar w:top="1134" w:right="1191" w:bottom="1134" w:left="1304" w:header="680" w:footer="992" w:gutter="0"/>
      <w:pgNumType w:fmt="numberInDash"/>
      <w:cols w:space="72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D9EDB735-DC16-4A50-832F-B8B01C9B44DC}"/>
  </w:font>
  <w:font w:name="PMingLiU">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2" w:fontKey="{709497DF-76F4-4C56-8683-817DEB73B54B}"/>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3" w:fontKey="{5AB02E81-DD29-4CC6-B45E-7A0DB758D7F4}"/>
  </w:font>
  <w:font w:name="PingFang SC">
    <w:altName w:val="微软雅黑"/>
    <w:panose1 w:val="00000000000000000000"/>
    <w:charset w:val="00"/>
    <w:family w:val="auto"/>
    <w:pitch w:val="default"/>
    <w:sig w:usb0="00000000" w:usb1="00000000" w:usb2="00000000" w:usb3="00000000" w:csb0="00040001" w:csb1="00000000"/>
    <w:embedRegular r:id="rId4" w:fontKey="{DFE26FAC-D198-4EDF-B59E-DF549829F8CF}"/>
  </w:font>
  <w:font w:name="方正小标宋_GBK">
    <w:altName w:val="微软雅黑"/>
    <w:panose1 w:val="00000000000000000000"/>
    <w:charset w:val="86"/>
    <w:family w:val="auto"/>
    <w:pitch w:val="default"/>
    <w:sig w:usb0="00000000" w:usb1="00000000" w:usb2="00000000" w:usb3="00000000" w:csb0="00040000" w:csb1="00000000"/>
    <w:embedRegular r:id="rId5" w:fontKey="{9DBC6C25-57FD-4D70-9F10-8100EBE0C9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1DF0">
    <w:pPr>
      <w:pStyle w:val="39"/>
      <w:ind w:right="360"/>
      <w:jc w:val="center"/>
    </w:pPr>
    <w:r>
      <w:fldChar w:fldCharType="begin"/>
    </w:r>
    <w:r>
      <w:rPr>
        <w:rStyle w:val="69"/>
      </w:rPr>
      <w:instrText xml:space="preserve"> PAGE </w:instrText>
    </w:r>
    <w:r>
      <w:fldChar w:fldCharType="separate"/>
    </w:r>
    <w:r>
      <w:rPr>
        <w:rStyle w:val="69"/>
      </w:rPr>
      <w:t>- 30 -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DF22B">
    <w:pPr>
      <w:pStyle w:val="39"/>
      <w:jc w:val="center"/>
      <w:rPr>
        <w:rFonts w:hint="eastAsia" w:ascii="宋体" w:hAnsi="宋体"/>
        <w:sz w:val="21"/>
        <w:szCs w:val="21"/>
      </w:rPr>
    </w:pPr>
    <w:r>
      <w:rPr>
        <w:rFonts w:ascii="宋体" w:hAnsi="宋体"/>
        <w:sz w:val="21"/>
        <w:szCs w:val="21"/>
      </w:rPr>
      <w:fldChar w:fldCharType="begin"/>
    </w:r>
    <w:r>
      <w:rPr>
        <w:rStyle w:val="69"/>
        <w:rFonts w:ascii="宋体" w:hAnsi="宋体"/>
        <w:sz w:val="21"/>
        <w:szCs w:val="21"/>
      </w:rPr>
      <w:instrText xml:space="preserve"> PAGE </w:instrText>
    </w:r>
    <w:r>
      <w:rPr>
        <w:rFonts w:ascii="宋体" w:hAnsi="宋体"/>
        <w:sz w:val="21"/>
        <w:szCs w:val="21"/>
      </w:rPr>
      <w:fldChar w:fldCharType="separate"/>
    </w:r>
    <w:r>
      <w:rPr>
        <w:rStyle w:val="69"/>
        <w:rFonts w:ascii="宋体" w:hAnsi="宋体"/>
        <w:sz w:val="21"/>
        <w:szCs w:val="21"/>
      </w:rPr>
      <w:t>- 42 -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6541">
    <w:pPr>
      <w:pStyle w:val="41"/>
      <w:jc w:val="both"/>
      <w:rPr>
        <w:rFonts w:hint="eastAsia" w:ascii="仿宋" w:hAnsi="仿宋" w:eastAsia="仿宋" w:cs="仿宋"/>
        <w:sz w:val="24"/>
        <w:szCs w:val="24"/>
      </w:rPr>
    </w:pPr>
    <w:r>
      <w:rPr>
        <w:rFonts w:hint="eastAsia" w:ascii="微软雅黑" w:hAnsi="微软雅黑" w:eastAsia="微软雅黑" w:cs="微软雅黑"/>
        <w:sz w:val="24"/>
        <w:szCs w:val="24"/>
      </w:rPr>
      <w:t>锦城国际工程咨询有限责任公司</w:t>
    </w:r>
    <w:r>
      <w:rPr>
        <w:rFonts w:hint="eastAsia" w:ascii="方正仿宋_GBK" w:eastAsia="方正仿宋_GBK"/>
        <w:sz w:val="21"/>
        <w:szCs w:val="21"/>
      </w:rPr>
      <w:t xml:space="preserve">                                           </w:t>
    </w:r>
    <w:r>
      <w:rPr>
        <w:rFonts w:hint="eastAsia" w:ascii="微软雅黑" w:hAnsi="微软雅黑" w:eastAsia="微软雅黑" w:cs="微软雅黑"/>
        <w:sz w:val="24"/>
        <w:szCs w:val="24"/>
      </w:rPr>
      <w:t>网上询价文件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1093">
    <w:pPr>
      <w:pStyle w:val="41"/>
      <w:jc w:val="both"/>
      <w:rPr>
        <w:rFonts w:hint="eastAsia" w:ascii="仿宋" w:hAnsi="仿宋" w:eastAsia="仿宋" w:cs="仿宋"/>
        <w:sz w:val="24"/>
        <w:szCs w:val="24"/>
      </w:rPr>
    </w:pPr>
    <w:r>
      <w:rPr>
        <w:rFonts w:hint="eastAsia" w:ascii="微软雅黑" w:hAnsi="微软雅黑" w:eastAsia="微软雅黑" w:cs="微软雅黑"/>
        <w:sz w:val="24"/>
        <w:szCs w:val="24"/>
      </w:rPr>
      <w:t>锦城国际工程咨询有限责任公司</w:t>
    </w:r>
    <w:r>
      <w:rPr>
        <w:rFonts w:hint="eastAsia" w:ascii="方正仿宋_GBK" w:eastAsia="方正仿宋_GBK"/>
        <w:sz w:val="21"/>
        <w:szCs w:val="21"/>
      </w:rPr>
      <w:t xml:space="preserve">                                           </w:t>
    </w:r>
    <w:r>
      <w:rPr>
        <w:rFonts w:hint="eastAsia" w:ascii="微软雅黑" w:hAnsi="微软雅黑" w:eastAsia="微软雅黑" w:cs="微软雅黑"/>
        <w:sz w:val="24"/>
        <w:szCs w:val="24"/>
      </w:rPr>
      <w:t>网上询价文件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F4D3">
    <w:pPr>
      <w:pStyle w:val="41"/>
      <w:jc w:val="both"/>
      <w:rPr>
        <w:rFonts w:hint="eastAsia" w:ascii="仿宋" w:hAnsi="仿宋" w:eastAsia="仿宋" w:cs="仿宋"/>
        <w:sz w:val="24"/>
        <w:szCs w:val="24"/>
      </w:rPr>
    </w:pPr>
    <w:r>
      <w:rPr>
        <w:rFonts w:hint="eastAsia" w:ascii="微软雅黑" w:hAnsi="微软雅黑" w:eastAsia="微软雅黑" w:cs="微软雅黑"/>
        <w:sz w:val="24"/>
        <w:szCs w:val="24"/>
      </w:rPr>
      <w:t>锦城国际工程咨询有限责任公司</w:t>
    </w:r>
    <w:r>
      <w:rPr>
        <w:rFonts w:hint="eastAsia" w:ascii="方正仿宋_GBK" w:eastAsia="方正仿宋_GBK"/>
        <w:sz w:val="21"/>
        <w:szCs w:val="21"/>
      </w:rPr>
      <w:t xml:space="preserve">                                           </w:t>
    </w:r>
    <w:r>
      <w:rPr>
        <w:rFonts w:hint="eastAsia" w:ascii="微软雅黑" w:hAnsi="微软雅黑" w:eastAsia="微软雅黑" w:cs="微软雅黑"/>
        <w:sz w:val="24"/>
        <w:szCs w:val="24"/>
      </w:rPr>
      <w:t>网上询价文件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7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8"/>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46"/>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80"/>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1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2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6"/>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30"/>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5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02EB4B7"/>
    <w:multiLevelType w:val="singleLevel"/>
    <w:tmpl w:val="302EB4B7"/>
    <w:lvl w:ilvl="0" w:tentative="0">
      <w:start w:val="2"/>
      <w:numFmt w:val="chineseCounting"/>
      <w:suff w:val="nothing"/>
      <w:lvlText w:val="%1、"/>
      <w:lvlJc w:val="left"/>
      <w:rPr>
        <w:rFonts w:hint="eastAsia"/>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D4B1B36"/>
    <w:multiLevelType w:val="singleLevel"/>
    <w:tmpl w:val="4D4B1B36"/>
    <w:lvl w:ilvl="0" w:tentative="0">
      <w:start w:val="7"/>
      <w:numFmt w:val="chineseCounting"/>
      <w:suff w:val="nothing"/>
      <w:lvlText w:val="%1、"/>
      <w:lvlJc w:val="left"/>
      <w:rPr>
        <w:rFonts w:hint="eastAsia"/>
      </w:rPr>
    </w:lvl>
  </w:abstractNum>
  <w:abstractNum w:abstractNumId="15">
    <w:nsid w:val="5F3CF950"/>
    <w:multiLevelType w:val="singleLevel"/>
    <w:tmpl w:val="5F3CF950"/>
    <w:lvl w:ilvl="0" w:tentative="0">
      <w:start w:val="2"/>
      <w:numFmt w:val="chineseCounting"/>
      <w:suff w:val="nothing"/>
      <w:lvlText w:val="%1、"/>
      <w:lvlJc w:val="left"/>
    </w:lvl>
  </w:abstractNum>
  <w:abstractNum w:abstractNumId="16">
    <w:nsid w:val="5F3CFADF"/>
    <w:multiLevelType w:val="singleLevel"/>
    <w:tmpl w:val="5F3CFADF"/>
    <w:lvl w:ilvl="0" w:tentative="0">
      <w:start w:val="1"/>
      <w:numFmt w:val="decimal"/>
      <w:suff w:val="nothing"/>
      <w:lvlText w:val="%1."/>
      <w:lvlJc w:val="left"/>
    </w:lvl>
  </w:abstractNum>
  <w:abstractNum w:abstractNumId="17">
    <w:nsid w:val="5F3D0354"/>
    <w:multiLevelType w:val="singleLevel"/>
    <w:tmpl w:val="5F3D0354"/>
    <w:lvl w:ilvl="0" w:tentative="0">
      <w:start w:val="1"/>
      <w:numFmt w:val="decimal"/>
      <w:suff w:val="nothing"/>
      <w:lvlText w:val="%1."/>
      <w:lvlJc w:val="left"/>
    </w:lvl>
  </w:abstractNum>
  <w:num w:numId="1">
    <w:abstractNumId w:val="8"/>
  </w:num>
  <w:num w:numId="2">
    <w:abstractNumId w:val="9"/>
  </w:num>
  <w:num w:numId="3">
    <w:abstractNumId w:val="10"/>
  </w:num>
  <w:num w:numId="4">
    <w:abstractNumId w:val="4"/>
  </w:num>
  <w:num w:numId="5">
    <w:abstractNumId w:val="1"/>
  </w:num>
  <w:num w:numId="6">
    <w:abstractNumId w:val="5"/>
  </w:num>
  <w:num w:numId="7">
    <w:abstractNumId w:val="0"/>
  </w:num>
  <w:num w:numId="8">
    <w:abstractNumId w:val="2"/>
  </w:num>
  <w:num w:numId="9">
    <w:abstractNumId w:val="13"/>
  </w:num>
  <w:num w:numId="10">
    <w:abstractNumId w:val="6"/>
  </w:num>
  <w:num w:numId="11">
    <w:abstractNumId w:val="7"/>
  </w:num>
  <w:num w:numId="12">
    <w:abstractNumId w:val="3"/>
  </w:num>
  <w:num w:numId="13">
    <w:abstractNumId w:val="11"/>
  </w:num>
  <w:num w:numId="14">
    <w:abstractNumId w:val="12"/>
  </w:num>
  <w:num w:numId="15">
    <w:abstractNumId w:val="15"/>
  </w:num>
  <w:num w:numId="16">
    <w:abstractNumId w:val="16"/>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280"/>
  <w:drawingGridVerticalSpacing w:val="19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s>
  <w:rsids>
    <w:rsidRoot w:val="00172A27"/>
    <w:rsid w:val="00003626"/>
    <w:rsid w:val="00003672"/>
    <w:rsid w:val="000036DF"/>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739C"/>
    <w:rsid w:val="0005298B"/>
    <w:rsid w:val="00052BB5"/>
    <w:rsid w:val="00053878"/>
    <w:rsid w:val="0005398D"/>
    <w:rsid w:val="0005417C"/>
    <w:rsid w:val="00056D3D"/>
    <w:rsid w:val="000576E1"/>
    <w:rsid w:val="000612F3"/>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57CE"/>
    <w:rsid w:val="001161B7"/>
    <w:rsid w:val="00116856"/>
    <w:rsid w:val="00116FBF"/>
    <w:rsid w:val="0011780F"/>
    <w:rsid w:val="00120259"/>
    <w:rsid w:val="00121E78"/>
    <w:rsid w:val="00122009"/>
    <w:rsid w:val="00122F9D"/>
    <w:rsid w:val="001266BF"/>
    <w:rsid w:val="0013018A"/>
    <w:rsid w:val="001302AD"/>
    <w:rsid w:val="00130513"/>
    <w:rsid w:val="00132A86"/>
    <w:rsid w:val="00132DC3"/>
    <w:rsid w:val="0013357F"/>
    <w:rsid w:val="00133D16"/>
    <w:rsid w:val="00133E15"/>
    <w:rsid w:val="00134037"/>
    <w:rsid w:val="00134E3D"/>
    <w:rsid w:val="001351C4"/>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623"/>
    <w:rsid w:val="001879FD"/>
    <w:rsid w:val="00194CF2"/>
    <w:rsid w:val="001A12C4"/>
    <w:rsid w:val="001A2A85"/>
    <w:rsid w:val="001A6DCC"/>
    <w:rsid w:val="001B16EE"/>
    <w:rsid w:val="001B25AF"/>
    <w:rsid w:val="001B3163"/>
    <w:rsid w:val="001B3DBD"/>
    <w:rsid w:val="001B4377"/>
    <w:rsid w:val="001B666A"/>
    <w:rsid w:val="001C4DBC"/>
    <w:rsid w:val="001C50F0"/>
    <w:rsid w:val="001C7054"/>
    <w:rsid w:val="001C7351"/>
    <w:rsid w:val="001D2321"/>
    <w:rsid w:val="001D2DCD"/>
    <w:rsid w:val="001D494B"/>
    <w:rsid w:val="001D4F36"/>
    <w:rsid w:val="001D5055"/>
    <w:rsid w:val="001D5E9D"/>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4508B"/>
    <w:rsid w:val="00252D2B"/>
    <w:rsid w:val="00252F55"/>
    <w:rsid w:val="0025357E"/>
    <w:rsid w:val="002537A8"/>
    <w:rsid w:val="00253A6B"/>
    <w:rsid w:val="00253E8A"/>
    <w:rsid w:val="00254210"/>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86941"/>
    <w:rsid w:val="00290F05"/>
    <w:rsid w:val="00292821"/>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0163"/>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1D18"/>
    <w:rsid w:val="003E2F53"/>
    <w:rsid w:val="003E30AE"/>
    <w:rsid w:val="003E3799"/>
    <w:rsid w:val="003E3A70"/>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9E5"/>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46CC5"/>
    <w:rsid w:val="005503B0"/>
    <w:rsid w:val="00553CF0"/>
    <w:rsid w:val="00554BBF"/>
    <w:rsid w:val="005624F3"/>
    <w:rsid w:val="00565750"/>
    <w:rsid w:val="00566A85"/>
    <w:rsid w:val="00570AB1"/>
    <w:rsid w:val="005717C2"/>
    <w:rsid w:val="00572DE0"/>
    <w:rsid w:val="00573AE3"/>
    <w:rsid w:val="00573B55"/>
    <w:rsid w:val="00573EA8"/>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C6A44"/>
    <w:rsid w:val="005D37D0"/>
    <w:rsid w:val="005D636E"/>
    <w:rsid w:val="005D703E"/>
    <w:rsid w:val="005E5525"/>
    <w:rsid w:val="005F1360"/>
    <w:rsid w:val="005F7390"/>
    <w:rsid w:val="0060078B"/>
    <w:rsid w:val="00601DEA"/>
    <w:rsid w:val="006028AB"/>
    <w:rsid w:val="00602911"/>
    <w:rsid w:val="006040AB"/>
    <w:rsid w:val="006055C2"/>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17DE8"/>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B2204"/>
    <w:rsid w:val="007B4B60"/>
    <w:rsid w:val="007B6BEB"/>
    <w:rsid w:val="007C17F1"/>
    <w:rsid w:val="007C4014"/>
    <w:rsid w:val="007C62A7"/>
    <w:rsid w:val="007C6B0F"/>
    <w:rsid w:val="007D2087"/>
    <w:rsid w:val="007D47A4"/>
    <w:rsid w:val="007D5365"/>
    <w:rsid w:val="007D5AF3"/>
    <w:rsid w:val="007D763D"/>
    <w:rsid w:val="007D7A44"/>
    <w:rsid w:val="007D7E65"/>
    <w:rsid w:val="007E19E0"/>
    <w:rsid w:val="007E2EAF"/>
    <w:rsid w:val="007E4C54"/>
    <w:rsid w:val="007E78B4"/>
    <w:rsid w:val="007F411F"/>
    <w:rsid w:val="007F5EDE"/>
    <w:rsid w:val="0080294F"/>
    <w:rsid w:val="008041D4"/>
    <w:rsid w:val="00810E8B"/>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A42"/>
    <w:rsid w:val="00883D8C"/>
    <w:rsid w:val="008904A8"/>
    <w:rsid w:val="00891D94"/>
    <w:rsid w:val="008929E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64BA6"/>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29C4"/>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17AE"/>
    <w:rsid w:val="00BB6E44"/>
    <w:rsid w:val="00BB7494"/>
    <w:rsid w:val="00BC0206"/>
    <w:rsid w:val="00BC2390"/>
    <w:rsid w:val="00BC38BB"/>
    <w:rsid w:val="00BC775D"/>
    <w:rsid w:val="00BD2485"/>
    <w:rsid w:val="00BD5A75"/>
    <w:rsid w:val="00BD6780"/>
    <w:rsid w:val="00BE07A9"/>
    <w:rsid w:val="00BE1C12"/>
    <w:rsid w:val="00BE2E36"/>
    <w:rsid w:val="00BE4D8F"/>
    <w:rsid w:val="00BE6EF5"/>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373"/>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E706A"/>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792B"/>
    <w:rsid w:val="00D725C4"/>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095"/>
    <w:rsid w:val="00E1797A"/>
    <w:rsid w:val="00E17B01"/>
    <w:rsid w:val="00E2339E"/>
    <w:rsid w:val="00E3245B"/>
    <w:rsid w:val="00E32DCD"/>
    <w:rsid w:val="00E33FF6"/>
    <w:rsid w:val="00E3707B"/>
    <w:rsid w:val="00E373EE"/>
    <w:rsid w:val="00E43307"/>
    <w:rsid w:val="00E43BCD"/>
    <w:rsid w:val="00E46D1B"/>
    <w:rsid w:val="00E46FFC"/>
    <w:rsid w:val="00E50328"/>
    <w:rsid w:val="00E50685"/>
    <w:rsid w:val="00E5110D"/>
    <w:rsid w:val="00E51AB1"/>
    <w:rsid w:val="00E57F6B"/>
    <w:rsid w:val="00E6234F"/>
    <w:rsid w:val="00E62E89"/>
    <w:rsid w:val="00E659BF"/>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640A"/>
    <w:rsid w:val="00EB700A"/>
    <w:rsid w:val="00EC05F0"/>
    <w:rsid w:val="00EC06D9"/>
    <w:rsid w:val="00EC0881"/>
    <w:rsid w:val="00EC1CF8"/>
    <w:rsid w:val="00EE1C19"/>
    <w:rsid w:val="00EE21BE"/>
    <w:rsid w:val="00EE2501"/>
    <w:rsid w:val="00EE4153"/>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817CF"/>
    <w:rsid w:val="00F905AD"/>
    <w:rsid w:val="00F906FC"/>
    <w:rsid w:val="00F91B07"/>
    <w:rsid w:val="00F92C65"/>
    <w:rsid w:val="00F95676"/>
    <w:rsid w:val="00F96401"/>
    <w:rsid w:val="00FA1ABC"/>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9FA"/>
    <w:rsid w:val="00FE5C31"/>
    <w:rsid w:val="00FF1B0E"/>
    <w:rsid w:val="00FF748B"/>
    <w:rsid w:val="00FF77B6"/>
    <w:rsid w:val="01056664"/>
    <w:rsid w:val="010C7534"/>
    <w:rsid w:val="010F3B4F"/>
    <w:rsid w:val="01141165"/>
    <w:rsid w:val="01143E1F"/>
    <w:rsid w:val="011C0103"/>
    <w:rsid w:val="01246812"/>
    <w:rsid w:val="01266B4B"/>
    <w:rsid w:val="012E008A"/>
    <w:rsid w:val="012F50E1"/>
    <w:rsid w:val="0132783D"/>
    <w:rsid w:val="01327A82"/>
    <w:rsid w:val="01372DC6"/>
    <w:rsid w:val="013A66DD"/>
    <w:rsid w:val="013A68B9"/>
    <w:rsid w:val="013F3A77"/>
    <w:rsid w:val="014B4F7B"/>
    <w:rsid w:val="014C615F"/>
    <w:rsid w:val="01514AC5"/>
    <w:rsid w:val="01530B13"/>
    <w:rsid w:val="015D6670"/>
    <w:rsid w:val="016246EC"/>
    <w:rsid w:val="01673A74"/>
    <w:rsid w:val="0168051F"/>
    <w:rsid w:val="016D351E"/>
    <w:rsid w:val="0172227D"/>
    <w:rsid w:val="01747E56"/>
    <w:rsid w:val="017768FF"/>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0334"/>
    <w:rsid w:val="01EC5C3E"/>
    <w:rsid w:val="01EC6ED3"/>
    <w:rsid w:val="01F37D39"/>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737D7"/>
    <w:rsid w:val="026F7C66"/>
    <w:rsid w:val="027431B7"/>
    <w:rsid w:val="027B7EDC"/>
    <w:rsid w:val="027E49FA"/>
    <w:rsid w:val="02830AE3"/>
    <w:rsid w:val="0294463C"/>
    <w:rsid w:val="02981BF3"/>
    <w:rsid w:val="029A38EC"/>
    <w:rsid w:val="02A15075"/>
    <w:rsid w:val="02A20E42"/>
    <w:rsid w:val="02A429BD"/>
    <w:rsid w:val="02A824AD"/>
    <w:rsid w:val="02A91D81"/>
    <w:rsid w:val="02A93D50"/>
    <w:rsid w:val="02AC72EA"/>
    <w:rsid w:val="02B04B7F"/>
    <w:rsid w:val="02B16EA6"/>
    <w:rsid w:val="02B3728F"/>
    <w:rsid w:val="02B726F0"/>
    <w:rsid w:val="02B75B9A"/>
    <w:rsid w:val="02BB20F9"/>
    <w:rsid w:val="02BD1EEB"/>
    <w:rsid w:val="02CB04E9"/>
    <w:rsid w:val="02D00C06"/>
    <w:rsid w:val="02D4293B"/>
    <w:rsid w:val="02D74B40"/>
    <w:rsid w:val="02DA57A9"/>
    <w:rsid w:val="02DC2156"/>
    <w:rsid w:val="02E0420E"/>
    <w:rsid w:val="02E45CCA"/>
    <w:rsid w:val="02F14A47"/>
    <w:rsid w:val="02F41B9B"/>
    <w:rsid w:val="02FA3649"/>
    <w:rsid w:val="02FC45A7"/>
    <w:rsid w:val="0302061B"/>
    <w:rsid w:val="03021945"/>
    <w:rsid w:val="03041A7E"/>
    <w:rsid w:val="03096539"/>
    <w:rsid w:val="030A0A72"/>
    <w:rsid w:val="031171AB"/>
    <w:rsid w:val="03163B4A"/>
    <w:rsid w:val="03224369"/>
    <w:rsid w:val="032255CB"/>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0570D"/>
    <w:rsid w:val="03953737"/>
    <w:rsid w:val="039706A5"/>
    <w:rsid w:val="0398181B"/>
    <w:rsid w:val="03984DDF"/>
    <w:rsid w:val="039876CD"/>
    <w:rsid w:val="039B63FA"/>
    <w:rsid w:val="039C7443"/>
    <w:rsid w:val="039E33F2"/>
    <w:rsid w:val="03AC1B29"/>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530B6"/>
    <w:rsid w:val="03DA0D79"/>
    <w:rsid w:val="03DA330E"/>
    <w:rsid w:val="03DA602B"/>
    <w:rsid w:val="03DC58CC"/>
    <w:rsid w:val="03DD130B"/>
    <w:rsid w:val="03DE74C2"/>
    <w:rsid w:val="03E024B9"/>
    <w:rsid w:val="03E07A24"/>
    <w:rsid w:val="03E27CBD"/>
    <w:rsid w:val="03E75E55"/>
    <w:rsid w:val="03E94B2B"/>
    <w:rsid w:val="03EC461B"/>
    <w:rsid w:val="03F17EE3"/>
    <w:rsid w:val="03F30FB2"/>
    <w:rsid w:val="03F4408D"/>
    <w:rsid w:val="03FA54F8"/>
    <w:rsid w:val="03FA6689"/>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33BC3"/>
    <w:rsid w:val="04642403"/>
    <w:rsid w:val="046F18B1"/>
    <w:rsid w:val="047240A1"/>
    <w:rsid w:val="047418B2"/>
    <w:rsid w:val="047832FC"/>
    <w:rsid w:val="04792E06"/>
    <w:rsid w:val="04894A74"/>
    <w:rsid w:val="048D46C1"/>
    <w:rsid w:val="049115B6"/>
    <w:rsid w:val="04916795"/>
    <w:rsid w:val="04932CE9"/>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364BD"/>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0659"/>
    <w:rsid w:val="05AF5900"/>
    <w:rsid w:val="05B03EDB"/>
    <w:rsid w:val="05B44CC5"/>
    <w:rsid w:val="05B61ED4"/>
    <w:rsid w:val="05B86E6A"/>
    <w:rsid w:val="05BB6053"/>
    <w:rsid w:val="05BC4295"/>
    <w:rsid w:val="05BF1F25"/>
    <w:rsid w:val="05C236AF"/>
    <w:rsid w:val="05C50CB2"/>
    <w:rsid w:val="05C55124"/>
    <w:rsid w:val="05CF5FA2"/>
    <w:rsid w:val="05D72185"/>
    <w:rsid w:val="05DF3456"/>
    <w:rsid w:val="05E11883"/>
    <w:rsid w:val="05E65019"/>
    <w:rsid w:val="05E666F6"/>
    <w:rsid w:val="05EB6B22"/>
    <w:rsid w:val="05EE7AF0"/>
    <w:rsid w:val="05F2358A"/>
    <w:rsid w:val="05F611B7"/>
    <w:rsid w:val="05FC6EA6"/>
    <w:rsid w:val="060471D3"/>
    <w:rsid w:val="0608308D"/>
    <w:rsid w:val="060B3A0B"/>
    <w:rsid w:val="060D7B7F"/>
    <w:rsid w:val="061D727E"/>
    <w:rsid w:val="06243E1D"/>
    <w:rsid w:val="062A71AC"/>
    <w:rsid w:val="062F259D"/>
    <w:rsid w:val="06325BF4"/>
    <w:rsid w:val="06367DD0"/>
    <w:rsid w:val="063B590B"/>
    <w:rsid w:val="063D2F0C"/>
    <w:rsid w:val="063D47E5"/>
    <w:rsid w:val="06401EF3"/>
    <w:rsid w:val="06415F8F"/>
    <w:rsid w:val="06431377"/>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C6D49"/>
    <w:rsid w:val="06AD5F02"/>
    <w:rsid w:val="06AF22F7"/>
    <w:rsid w:val="06BD5DFB"/>
    <w:rsid w:val="06CB769A"/>
    <w:rsid w:val="06CF1796"/>
    <w:rsid w:val="06DB6DFB"/>
    <w:rsid w:val="06E70DC4"/>
    <w:rsid w:val="06E86AEC"/>
    <w:rsid w:val="06EA7A80"/>
    <w:rsid w:val="06FB3C45"/>
    <w:rsid w:val="07030734"/>
    <w:rsid w:val="07076D6F"/>
    <w:rsid w:val="070C4BC3"/>
    <w:rsid w:val="070D040C"/>
    <w:rsid w:val="0719774D"/>
    <w:rsid w:val="071A324D"/>
    <w:rsid w:val="071A68C7"/>
    <w:rsid w:val="071C6DD1"/>
    <w:rsid w:val="071D4B6E"/>
    <w:rsid w:val="071E2414"/>
    <w:rsid w:val="0723482F"/>
    <w:rsid w:val="072A2D82"/>
    <w:rsid w:val="072E57F1"/>
    <w:rsid w:val="0735351D"/>
    <w:rsid w:val="07372051"/>
    <w:rsid w:val="07381E43"/>
    <w:rsid w:val="07392F8E"/>
    <w:rsid w:val="073C2AFB"/>
    <w:rsid w:val="073C66EB"/>
    <w:rsid w:val="07481A2C"/>
    <w:rsid w:val="074841EC"/>
    <w:rsid w:val="0749550B"/>
    <w:rsid w:val="074A1D85"/>
    <w:rsid w:val="07535BC6"/>
    <w:rsid w:val="075823FB"/>
    <w:rsid w:val="07585B24"/>
    <w:rsid w:val="076B0951"/>
    <w:rsid w:val="076C5619"/>
    <w:rsid w:val="076D3A81"/>
    <w:rsid w:val="07777405"/>
    <w:rsid w:val="07794418"/>
    <w:rsid w:val="077C1812"/>
    <w:rsid w:val="077F1302"/>
    <w:rsid w:val="07824435"/>
    <w:rsid w:val="078538A6"/>
    <w:rsid w:val="078D3A1F"/>
    <w:rsid w:val="078D428E"/>
    <w:rsid w:val="078F66BB"/>
    <w:rsid w:val="079469D8"/>
    <w:rsid w:val="07950BB8"/>
    <w:rsid w:val="079B5A9B"/>
    <w:rsid w:val="079D7340"/>
    <w:rsid w:val="079F3753"/>
    <w:rsid w:val="07A025FC"/>
    <w:rsid w:val="07A30258"/>
    <w:rsid w:val="07A37377"/>
    <w:rsid w:val="07A65996"/>
    <w:rsid w:val="07A71A9E"/>
    <w:rsid w:val="07AF5DA1"/>
    <w:rsid w:val="07B0189D"/>
    <w:rsid w:val="07B01B10"/>
    <w:rsid w:val="07B21FEE"/>
    <w:rsid w:val="07BA233A"/>
    <w:rsid w:val="07C5140B"/>
    <w:rsid w:val="07C641F1"/>
    <w:rsid w:val="07CB5F71"/>
    <w:rsid w:val="07CE6F21"/>
    <w:rsid w:val="07D9535D"/>
    <w:rsid w:val="07DB4C44"/>
    <w:rsid w:val="07E273C8"/>
    <w:rsid w:val="07E377A3"/>
    <w:rsid w:val="07EA0E72"/>
    <w:rsid w:val="07EC2E3C"/>
    <w:rsid w:val="07EF46DA"/>
    <w:rsid w:val="07F87BDD"/>
    <w:rsid w:val="07FE638D"/>
    <w:rsid w:val="07FF401F"/>
    <w:rsid w:val="08024FC0"/>
    <w:rsid w:val="080804DF"/>
    <w:rsid w:val="080E37AF"/>
    <w:rsid w:val="081622D1"/>
    <w:rsid w:val="081C478C"/>
    <w:rsid w:val="081E2A5F"/>
    <w:rsid w:val="082014D9"/>
    <w:rsid w:val="082055F7"/>
    <w:rsid w:val="08274EA1"/>
    <w:rsid w:val="082D10CF"/>
    <w:rsid w:val="083A5BA6"/>
    <w:rsid w:val="084105D1"/>
    <w:rsid w:val="08430A92"/>
    <w:rsid w:val="0844358D"/>
    <w:rsid w:val="084F54D5"/>
    <w:rsid w:val="08520E83"/>
    <w:rsid w:val="085267E1"/>
    <w:rsid w:val="085B790A"/>
    <w:rsid w:val="086234FA"/>
    <w:rsid w:val="086B2057"/>
    <w:rsid w:val="086F0BD1"/>
    <w:rsid w:val="08752E31"/>
    <w:rsid w:val="087A025D"/>
    <w:rsid w:val="087A061F"/>
    <w:rsid w:val="087C5E83"/>
    <w:rsid w:val="087E65FF"/>
    <w:rsid w:val="088054D3"/>
    <w:rsid w:val="088415EC"/>
    <w:rsid w:val="088613DE"/>
    <w:rsid w:val="08982261"/>
    <w:rsid w:val="089963F4"/>
    <w:rsid w:val="089C5A04"/>
    <w:rsid w:val="08A444E1"/>
    <w:rsid w:val="08B20F06"/>
    <w:rsid w:val="08B66FA6"/>
    <w:rsid w:val="08BA3379"/>
    <w:rsid w:val="08C84E5F"/>
    <w:rsid w:val="08CF4B03"/>
    <w:rsid w:val="08D16C79"/>
    <w:rsid w:val="08D40888"/>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1A60A4"/>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741D15"/>
    <w:rsid w:val="0978475E"/>
    <w:rsid w:val="097B283A"/>
    <w:rsid w:val="097C06E7"/>
    <w:rsid w:val="09811362"/>
    <w:rsid w:val="09874963"/>
    <w:rsid w:val="098D720B"/>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9ED4C49"/>
    <w:rsid w:val="0A0139BA"/>
    <w:rsid w:val="0A0F4BBF"/>
    <w:rsid w:val="0A110978"/>
    <w:rsid w:val="0A1165D8"/>
    <w:rsid w:val="0A122902"/>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81455"/>
    <w:rsid w:val="0ADF0362"/>
    <w:rsid w:val="0ADF0E97"/>
    <w:rsid w:val="0AE24082"/>
    <w:rsid w:val="0AE41BA8"/>
    <w:rsid w:val="0AE47F3E"/>
    <w:rsid w:val="0AE76079"/>
    <w:rsid w:val="0AEA05E4"/>
    <w:rsid w:val="0AED7401"/>
    <w:rsid w:val="0AF017B6"/>
    <w:rsid w:val="0AF32F38"/>
    <w:rsid w:val="0AF45465"/>
    <w:rsid w:val="0AFD6B04"/>
    <w:rsid w:val="0AFE746E"/>
    <w:rsid w:val="0B024FFB"/>
    <w:rsid w:val="0B034DC8"/>
    <w:rsid w:val="0B062F5C"/>
    <w:rsid w:val="0B0C1812"/>
    <w:rsid w:val="0B0C5B9C"/>
    <w:rsid w:val="0B0F74C9"/>
    <w:rsid w:val="0B1535D5"/>
    <w:rsid w:val="0B1773D1"/>
    <w:rsid w:val="0B1A3177"/>
    <w:rsid w:val="0B1C6496"/>
    <w:rsid w:val="0B1E164C"/>
    <w:rsid w:val="0B2C17A1"/>
    <w:rsid w:val="0B2D20EF"/>
    <w:rsid w:val="0B2D5E77"/>
    <w:rsid w:val="0B32462C"/>
    <w:rsid w:val="0B3463AF"/>
    <w:rsid w:val="0B383554"/>
    <w:rsid w:val="0B39126C"/>
    <w:rsid w:val="0B394341"/>
    <w:rsid w:val="0B41349E"/>
    <w:rsid w:val="0B43192C"/>
    <w:rsid w:val="0B462863"/>
    <w:rsid w:val="0B495946"/>
    <w:rsid w:val="0B4E5BBB"/>
    <w:rsid w:val="0B50723E"/>
    <w:rsid w:val="0B5821DC"/>
    <w:rsid w:val="0B5C547F"/>
    <w:rsid w:val="0B5D0762"/>
    <w:rsid w:val="0B5F0E66"/>
    <w:rsid w:val="0B68270C"/>
    <w:rsid w:val="0B6A038B"/>
    <w:rsid w:val="0B726562"/>
    <w:rsid w:val="0B800A52"/>
    <w:rsid w:val="0B8213C1"/>
    <w:rsid w:val="0B8E5257"/>
    <w:rsid w:val="0B945521"/>
    <w:rsid w:val="0B947F8C"/>
    <w:rsid w:val="0B9B5591"/>
    <w:rsid w:val="0B9C204D"/>
    <w:rsid w:val="0BA12F8A"/>
    <w:rsid w:val="0BA428EE"/>
    <w:rsid w:val="0BA8707A"/>
    <w:rsid w:val="0BAB0918"/>
    <w:rsid w:val="0BAD1115"/>
    <w:rsid w:val="0BAE00DB"/>
    <w:rsid w:val="0BB7042D"/>
    <w:rsid w:val="0BBA5F6F"/>
    <w:rsid w:val="0BBD3C62"/>
    <w:rsid w:val="0BC07C10"/>
    <w:rsid w:val="0BC12B5D"/>
    <w:rsid w:val="0BC53FB4"/>
    <w:rsid w:val="0BC7722C"/>
    <w:rsid w:val="0BC82FE5"/>
    <w:rsid w:val="0BCE6AE3"/>
    <w:rsid w:val="0BCF528E"/>
    <w:rsid w:val="0BD2745A"/>
    <w:rsid w:val="0BD9544A"/>
    <w:rsid w:val="0BDC6238"/>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3C4044"/>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67B9"/>
    <w:rsid w:val="0CA42D96"/>
    <w:rsid w:val="0CA5100F"/>
    <w:rsid w:val="0CA5667F"/>
    <w:rsid w:val="0CAC2DE1"/>
    <w:rsid w:val="0CB056F8"/>
    <w:rsid w:val="0CB1198F"/>
    <w:rsid w:val="0CB138A1"/>
    <w:rsid w:val="0CB21F81"/>
    <w:rsid w:val="0CB952B6"/>
    <w:rsid w:val="0CBA5EBF"/>
    <w:rsid w:val="0CC300B9"/>
    <w:rsid w:val="0CC36A50"/>
    <w:rsid w:val="0CCF0636"/>
    <w:rsid w:val="0CD257B7"/>
    <w:rsid w:val="0CD345CA"/>
    <w:rsid w:val="0CD970CC"/>
    <w:rsid w:val="0CE40585"/>
    <w:rsid w:val="0CE865C3"/>
    <w:rsid w:val="0CED11B7"/>
    <w:rsid w:val="0CF2202E"/>
    <w:rsid w:val="0CF956B3"/>
    <w:rsid w:val="0CFC6337"/>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461EE"/>
    <w:rsid w:val="0D383ABB"/>
    <w:rsid w:val="0D3A01A5"/>
    <w:rsid w:val="0D424DB8"/>
    <w:rsid w:val="0D4252AC"/>
    <w:rsid w:val="0D4255C5"/>
    <w:rsid w:val="0D4C4C43"/>
    <w:rsid w:val="0D5F4143"/>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759F4"/>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704E7"/>
    <w:rsid w:val="0E1837F4"/>
    <w:rsid w:val="0E1D3E75"/>
    <w:rsid w:val="0E1E3299"/>
    <w:rsid w:val="0E22513F"/>
    <w:rsid w:val="0E270784"/>
    <w:rsid w:val="0E29090C"/>
    <w:rsid w:val="0E2A1EE7"/>
    <w:rsid w:val="0E316F1C"/>
    <w:rsid w:val="0E320E7D"/>
    <w:rsid w:val="0E331874"/>
    <w:rsid w:val="0E3441DC"/>
    <w:rsid w:val="0E3B4156"/>
    <w:rsid w:val="0E3C619F"/>
    <w:rsid w:val="0E421FA4"/>
    <w:rsid w:val="0E4968FD"/>
    <w:rsid w:val="0E530A5A"/>
    <w:rsid w:val="0E5A35EF"/>
    <w:rsid w:val="0E5C01E8"/>
    <w:rsid w:val="0E5D1038"/>
    <w:rsid w:val="0E625709"/>
    <w:rsid w:val="0E640E2C"/>
    <w:rsid w:val="0E715E49"/>
    <w:rsid w:val="0E786D24"/>
    <w:rsid w:val="0E7F1819"/>
    <w:rsid w:val="0E7F235C"/>
    <w:rsid w:val="0E820056"/>
    <w:rsid w:val="0E823C27"/>
    <w:rsid w:val="0E843C55"/>
    <w:rsid w:val="0E8631D1"/>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4268D"/>
    <w:rsid w:val="0EF6634E"/>
    <w:rsid w:val="0EFD592E"/>
    <w:rsid w:val="0F016078"/>
    <w:rsid w:val="0F022360"/>
    <w:rsid w:val="0F046CBD"/>
    <w:rsid w:val="0F164AFD"/>
    <w:rsid w:val="0F184DF5"/>
    <w:rsid w:val="0F2615B8"/>
    <w:rsid w:val="0F280AC1"/>
    <w:rsid w:val="0F2B48BF"/>
    <w:rsid w:val="0F2D4960"/>
    <w:rsid w:val="0F2E6F2A"/>
    <w:rsid w:val="0F2F35A3"/>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B38ED"/>
    <w:rsid w:val="0F5D461F"/>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3305"/>
    <w:rsid w:val="10465DB3"/>
    <w:rsid w:val="1048276D"/>
    <w:rsid w:val="104B22B9"/>
    <w:rsid w:val="1054055F"/>
    <w:rsid w:val="105752CB"/>
    <w:rsid w:val="1058227D"/>
    <w:rsid w:val="10644076"/>
    <w:rsid w:val="10675A2D"/>
    <w:rsid w:val="106A0DA2"/>
    <w:rsid w:val="106A1832"/>
    <w:rsid w:val="106C6806"/>
    <w:rsid w:val="106E78E9"/>
    <w:rsid w:val="10735CD5"/>
    <w:rsid w:val="10736CF8"/>
    <w:rsid w:val="107705D9"/>
    <w:rsid w:val="107718AC"/>
    <w:rsid w:val="107734BE"/>
    <w:rsid w:val="10824ED5"/>
    <w:rsid w:val="108304E9"/>
    <w:rsid w:val="10857D2C"/>
    <w:rsid w:val="10892F46"/>
    <w:rsid w:val="108A7EBA"/>
    <w:rsid w:val="108F6A5A"/>
    <w:rsid w:val="1092436B"/>
    <w:rsid w:val="109602FB"/>
    <w:rsid w:val="10973CDC"/>
    <w:rsid w:val="109C77C7"/>
    <w:rsid w:val="10A0111F"/>
    <w:rsid w:val="10AB340E"/>
    <w:rsid w:val="10AC658C"/>
    <w:rsid w:val="10AC760C"/>
    <w:rsid w:val="10B65D95"/>
    <w:rsid w:val="10B77D5F"/>
    <w:rsid w:val="10C92680"/>
    <w:rsid w:val="10CE2AE0"/>
    <w:rsid w:val="10CF2C7A"/>
    <w:rsid w:val="10D80401"/>
    <w:rsid w:val="10DD3244"/>
    <w:rsid w:val="10E02E12"/>
    <w:rsid w:val="10E2302E"/>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54373"/>
    <w:rsid w:val="11273BC1"/>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A722B"/>
    <w:rsid w:val="1160162E"/>
    <w:rsid w:val="11614235"/>
    <w:rsid w:val="11614619"/>
    <w:rsid w:val="116574D4"/>
    <w:rsid w:val="116752E1"/>
    <w:rsid w:val="116C0B49"/>
    <w:rsid w:val="116E42B9"/>
    <w:rsid w:val="1179708C"/>
    <w:rsid w:val="117A6C71"/>
    <w:rsid w:val="118D0D7D"/>
    <w:rsid w:val="118E17F0"/>
    <w:rsid w:val="118E434D"/>
    <w:rsid w:val="11915109"/>
    <w:rsid w:val="119B62FB"/>
    <w:rsid w:val="11A169D9"/>
    <w:rsid w:val="11A31F0C"/>
    <w:rsid w:val="11A42091"/>
    <w:rsid w:val="11AF0BB2"/>
    <w:rsid w:val="11B309F5"/>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34AC9"/>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7F7181"/>
    <w:rsid w:val="1281224D"/>
    <w:rsid w:val="12815C04"/>
    <w:rsid w:val="12854BF1"/>
    <w:rsid w:val="12863108"/>
    <w:rsid w:val="128939F9"/>
    <w:rsid w:val="1290334C"/>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16100"/>
    <w:rsid w:val="12E72545"/>
    <w:rsid w:val="12F57F45"/>
    <w:rsid w:val="13021F82"/>
    <w:rsid w:val="130510AC"/>
    <w:rsid w:val="13053004"/>
    <w:rsid w:val="13054DB2"/>
    <w:rsid w:val="13086650"/>
    <w:rsid w:val="130E18A1"/>
    <w:rsid w:val="13133690"/>
    <w:rsid w:val="1315662A"/>
    <w:rsid w:val="132A754F"/>
    <w:rsid w:val="132C0FAA"/>
    <w:rsid w:val="1333602F"/>
    <w:rsid w:val="1334293B"/>
    <w:rsid w:val="133435A6"/>
    <w:rsid w:val="133E565C"/>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02D2C"/>
    <w:rsid w:val="13A768B9"/>
    <w:rsid w:val="13A92C7E"/>
    <w:rsid w:val="13AB082B"/>
    <w:rsid w:val="13AD2842"/>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DD5D2E"/>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C369F"/>
    <w:rsid w:val="142E590A"/>
    <w:rsid w:val="14327133"/>
    <w:rsid w:val="143369AC"/>
    <w:rsid w:val="14353475"/>
    <w:rsid w:val="1439188B"/>
    <w:rsid w:val="143A631E"/>
    <w:rsid w:val="143E49C0"/>
    <w:rsid w:val="1441660B"/>
    <w:rsid w:val="1443582D"/>
    <w:rsid w:val="14456FE6"/>
    <w:rsid w:val="144834E1"/>
    <w:rsid w:val="144A0171"/>
    <w:rsid w:val="144C5802"/>
    <w:rsid w:val="14584144"/>
    <w:rsid w:val="1465189C"/>
    <w:rsid w:val="1469766A"/>
    <w:rsid w:val="146E06FC"/>
    <w:rsid w:val="146E1AE5"/>
    <w:rsid w:val="146F3559"/>
    <w:rsid w:val="147321EF"/>
    <w:rsid w:val="14745611"/>
    <w:rsid w:val="1476702E"/>
    <w:rsid w:val="147A5E14"/>
    <w:rsid w:val="148932B4"/>
    <w:rsid w:val="14922675"/>
    <w:rsid w:val="1494473E"/>
    <w:rsid w:val="149A307E"/>
    <w:rsid w:val="149F4798"/>
    <w:rsid w:val="14A0526E"/>
    <w:rsid w:val="14A37835"/>
    <w:rsid w:val="14A87052"/>
    <w:rsid w:val="14B103C4"/>
    <w:rsid w:val="14B11E44"/>
    <w:rsid w:val="14B33C5F"/>
    <w:rsid w:val="14B64A7C"/>
    <w:rsid w:val="14B7140E"/>
    <w:rsid w:val="14C1282D"/>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EF7AC7"/>
    <w:rsid w:val="14F0022F"/>
    <w:rsid w:val="14F236DC"/>
    <w:rsid w:val="14F5497E"/>
    <w:rsid w:val="14FC0436"/>
    <w:rsid w:val="14FC31BC"/>
    <w:rsid w:val="14FE7B24"/>
    <w:rsid w:val="14FE7D0A"/>
    <w:rsid w:val="15035FFD"/>
    <w:rsid w:val="15114340"/>
    <w:rsid w:val="15153C42"/>
    <w:rsid w:val="15184F50"/>
    <w:rsid w:val="15191180"/>
    <w:rsid w:val="1525173B"/>
    <w:rsid w:val="15284C2D"/>
    <w:rsid w:val="152A6C00"/>
    <w:rsid w:val="1530301B"/>
    <w:rsid w:val="1537146E"/>
    <w:rsid w:val="15376E6C"/>
    <w:rsid w:val="15377344"/>
    <w:rsid w:val="154170A3"/>
    <w:rsid w:val="15477903"/>
    <w:rsid w:val="154C35C8"/>
    <w:rsid w:val="15656C74"/>
    <w:rsid w:val="15686972"/>
    <w:rsid w:val="15695ACC"/>
    <w:rsid w:val="156C7641"/>
    <w:rsid w:val="15724B60"/>
    <w:rsid w:val="15765873"/>
    <w:rsid w:val="15791C5F"/>
    <w:rsid w:val="158444BD"/>
    <w:rsid w:val="15852F26"/>
    <w:rsid w:val="158F4E06"/>
    <w:rsid w:val="15913B9A"/>
    <w:rsid w:val="15916DD0"/>
    <w:rsid w:val="159643E7"/>
    <w:rsid w:val="15971754"/>
    <w:rsid w:val="159C62BF"/>
    <w:rsid w:val="159E7527"/>
    <w:rsid w:val="15A407EF"/>
    <w:rsid w:val="15A85EC8"/>
    <w:rsid w:val="15B06C7F"/>
    <w:rsid w:val="15B17473"/>
    <w:rsid w:val="15B361FD"/>
    <w:rsid w:val="15B607E4"/>
    <w:rsid w:val="15B91E83"/>
    <w:rsid w:val="15B945A0"/>
    <w:rsid w:val="15BA0160"/>
    <w:rsid w:val="15BB5289"/>
    <w:rsid w:val="15C10055"/>
    <w:rsid w:val="15C253A0"/>
    <w:rsid w:val="15C40F54"/>
    <w:rsid w:val="15C4283C"/>
    <w:rsid w:val="15C70A44"/>
    <w:rsid w:val="15CC508D"/>
    <w:rsid w:val="15CE272D"/>
    <w:rsid w:val="15D0025E"/>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C2067"/>
    <w:rsid w:val="162E300D"/>
    <w:rsid w:val="163360DA"/>
    <w:rsid w:val="16360C5B"/>
    <w:rsid w:val="163B5679"/>
    <w:rsid w:val="163C4305"/>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33BC"/>
    <w:rsid w:val="16E473A2"/>
    <w:rsid w:val="16EF4171"/>
    <w:rsid w:val="16EF526D"/>
    <w:rsid w:val="16F155A2"/>
    <w:rsid w:val="16F15DB6"/>
    <w:rsid w:val="16F2010D"/>
    <w:rsid w:val="16F33B51"/>
    <w:rsid w:val="16F35512"/>
    <w:rsid w:val="16F714F0"/>
    <w:rsid w:val="16FD4B04"/>
    <w:rsid w:val="17040A34"/>
    <w:rsid w:val="1706485C"/>
    <w:rsid w:val="17076E13"/>
    <w:rsid w:val="170B6CF8"/>
    <w:rsid w:val="1712722B"/>
    <w:rsid w:val="1714795E"/>
    <w:rsid w:val="171A3209"/>
    <w:rsid w:val="171D4DA9"/>
    <w:rsid w:val="17204550"/>
    <w:rsid w:val="172102EC"/>
    <w:rsid w:val="17262B02"/>
    <w:rsid w:val="17262EF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0550B"/>
    <w:rsid w:val="177175A5"/>
    <w:rsid w:val="17740D00"/>
    <w:rsid w:val="17751CDB"/>
    <w:rsid w:val="17831DA7"/>
    <w:rsid w:val="17844E18"/>
    <w:rsid w:val="1784519F"/>
    <w:rsid w:val="17897A1C"/>
    <w:rsid w:val="178A6E8E"/>
    <w:rsid w:val="179502FD"/>
    <w:rsid w:val="17996154"/>
    <w:rsid w:val="179D306E"/>
    <w:rsid w:val="179D373F"/>
    <w:rsid w:val="17A16E3B"/>
    <w:rsid w:val="17A43A96"/>
    <w:rsid w:val="17A51A88"/>
    <w:rsid w:val="17A96841"/>
    <w:rsid w:val="17B15508"/>
    <w:rsid w:val="17B64846"/>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2573"/>
    <w:rsid w:val="181E077D"/>
    <w:rsid w:val="181F06C4"/>
    <w:rsid w:val="182C2055"/>
    <w:rsid w:val="183801FB"/>
    <w:rsid w:val="1838660F"/>
    <w:rsid w:val="18425EE3"/>
    <w:rsid w:val="184616E8"/>
    <w:rsid w:val="184749BF"/>
    <w:rsid w:val="1848073B"/>
    <w:rsid w:val="18494338"/>
    <w:rsid w:val="185A16FC"/>
    <w:rsid w:val="18610CDC"/>
    <w:rsid w:val="186708C6"/>
    <w:rsid w:val="186B0157"/>
    <w:rsid w:val="186C142F"/>
    <w:rsid w:val="187219FA"/>
    <w:rsid w:val="187E75B6"/>
    <w:rsid w:val="18833DE6"/>
    <w:rsid w:val="18835171"/>
    <w:rsid w:val="18882FBE"/>
    <w:rsid w:val="1889049C"/>
    <w:rsid w:val="188B7B07"/>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356AC"/>
    <w:rsid w:val="18F7741E"/>
    <w:rsid w:val="18F9078F"/>
    <w:rsid w:val="19000A19"/>
    <w:rsid w:val="19006747"/>
    <w:rsid w:val="190843A5"/>
    <w:rsid w:val="190C6521"/>
    <w:rsid w:val="19135DC5"/>
    <w:rsid w:val="191A18A1"/>
    <w:rsid w:val="192D0833"/>
    <w:rsid w:val="192E171E"/>
    <w:rsid w:val="192E3783"/>
    <w:rsid w:val="193625B1"/>
    <w:rsid w:val="19372061"/>
    <w:rsid w:val="193A1B5C"/>
    <w:rsid w:val="1940598B"/>
    <w:rsid w:val="1943752E"/>
    <w:rsid w:val="19466FFD"/>
    <w:rsid w:val="194A2F52"/>
    <w:rsid w:val="194D3ADA"/>
    <w:rsid w:val="194D5C4F"/>
    <w:rsid w:val="19566367"/>
    <w:rsid w:val="196579A7"/>
    <w:rsid w:val="196865C4"/>
    <w:rsid w:val="196B2F1B"/>
    <w:rsid w:val="197A43F7"/>
    <w:rsid w:val="197F341D"/>
    <w:rsid w:val="197F583D"/>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300A1"/>
    <w:rsid w:val="19C50E71"/>
    <w:rsid w:val="19C52F54"/>
    <w:rsid w:val="19C67E44"/>
    <w:rsid w:val="19CD05F2"/>
    <w:rsid w:val="19CD0FB5"/>
    <w:rsid w:val="19D12372"/>
    <w:rsid w:val="19D167EC"/>
    <w:rsid w:val="19D41982"/>
    <w:rsid w:val="19D42705"/>
    <w:rsid w:val="19D8089B"/>
    <w:rsid w:val="19D83795"/>
    <w:rsid w:val="19DF305E"/>
    <w:rsid w:val="19E06AB7"/>
    <w:rsid w:val="19E22C1D"/>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D25DE"/>
    <w:rsid w:val="1A6E76E0"/>
    <w:rsid w:val="1A705ED5"/>
    <w:rsid w:val="1A727F5D"/>
    <w:rsid w:val="1A7C4584"/>
    <w:rsid w:val="1A8062A0"/>
    <w:rsid w:val="1A830C81"/>
    <w:rsid w:val="1A835C66"/>
    <w:rsid w:val="1A851247"/>
    <w:rsid w:val="1A8C5DB8"/>
    <w:rsid w:val="1A977C51"/>
    <w:rsid w:val="1A99742B"/>
    <w:rsid w:val="1A9A68CF"/>
    <w:rsid w:val="1A9E33B7"/>
    <w:rsid w:val="1A9E6C0B"/>
    <w:rsid w:val="1AAC42F6"/>
    <w:rsid w:val="1AAE03C2"/>
    <w:rsid w:val="1AC01CFE"/>
    <w:rsid w:val="1AC12FC6"/>
    <w:rsid w:val="1AC34876"/>
    <w:rsid w:val="1AC85909"/>
    <w:rsid w:val="1ACB42F3"/>
    <w:rsid w:val="1ACB47AA"/>
    <w:rsid w:val="1AD17A20"/>
    <w:rsid w:val="1AD51F68"/>
    <w:rsid w:val="1AD86A5A"/>
    <w:rsid w:val="1ADB142B"/>
    <w:rsid w:val="1ADD0E39"/>
    <w:rsid w:val="1ADE1523"/>
    <w:rsid w:val="1ADE7643"/>
    <w:rsid w:val="1AE215AB"/>
    <w:rsid w:val="1AE359EE"/>
    <w:rsid w:val="1AE41704"/>
    <w:rsid w:val="1AE87576"/>
    <w:rsid w:val="1AE96D67"/>
    <w:rsid w:val="1AEB0366"/>
    <w:rsid w:val="1AF413E9"/>
    <w:rsid w:val="1AF61C0E"/>
    <w:rsid w:val="1AFE26C3"/>
    <w:rsid w:val="1AFF01D9"/>
    <w:rsid w:val="1B00762C"/>
    <w:rsid w:val="1B041899"/>
    <w:rsid w:val="1B0E03C5"/>
    <w:rsid w:val="1B1A4FBE"/>
    <w:rsid w:val="1B1A7CEB"/>
    <w:rsid w:val="1B1D0889"/>
    <w:rsid w:val="1B1D6885"/>
    <w:rsid w:val="1B1F511F"/>
    <w:rsid w:val="1B214753"/>
    <w:rsid w:val="1B2311E9"/>
    <w:rsid w:val="1B243A80"/>
    <w:rsid w:val="1B2A4A71"/>
    <w:rsid w:val="1B2B6313"/>
    <w:rsid w:val="1B384549"/>
    <w:rsid w:val="1B4737F3"/>
    <w:rsid w:val="1B4F7512"/>
    <w:rsid w:val="1B505038"/>
    <w:rsid w:val="1B536C39"/>
    <w:rsid w:val="1B583B08"/>
    <w:rsid w:val="1B5970F0"/>
    <w:rsid w:val="1B5C048D"/>
    <w:rsid w:val="1B5C1C2F"/>
    <w:rsid w:val="1B5E7973"/>
    <w:rsid w:val="1B664252"/>
    <w:rsid w:val="1B69651C"/>
    <w:rsid w:val="1B761F41"/>
    <w:rsid w:val="1B7730C1"/>
    <w:rsid w:val="1B79458F"/>
    <w:rsid w:val="1B7A75BD"/>
    <w:rsid w:val="1B7C5C55"/>
    <w:rsid w:val="1B8101AF"/>
    <w:rsid w:val="1B816128"/>
    <w:rsid w:val="1B827945"/>
    <w:rsid w:val="1B852F33"/>
    <w:rsid w:val="1B860889"/>
    <w:rsid w:val="1B8962ED"/>
    <w:rsid w:val="1B8A679C"/>
    <w:rsid w:val="1B8E212F"/>
    <w:rsid w:val="1B90557B"/>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04153"/>
    <w:rsid w:val="1BC13A84"/>
    <w:rsid w:val="1BC71F53"/>
    <w:rsid w:val="1BCC5FF2"/>
    <w:rsid w:val="1BCE0B63"/>
    <w:rsid w:val="1BDB0DA5"/>
    <w:rsid w:val="1BDF0B9D"/>
    <w:rsid w:val="1BE16D9A"/>
    <w:rsid w:val="1BE81E46"/>
    <w:rsid w:val="1BF76D9C"/>
    <w:rsid w:val="1BF956CF"/>
    <w:rsid w:val="1BFF371D"/>
    <w:rsid w:val="1C06386C"/>
    <w:rsid w:val="1C063BCC"/>
    <w:rsid w:val="1C095859"/>
    <w:rsid w:val="1C0E117B"/>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12AB"/>
    <w:rsid w:val="1C60640B"/>
    <w:rsid w:val="1C616954"/>
    <w:rsid w:val="1C626FF2"/>
    <w:rsid w:val="1C632268"/>
    <w:rsid w:val="1C66069E"/>
    <w:rsid w:val="1C694603"/>
    <w:rsid w:val="1C6E27D0"/>
    <w:rsid w:val="1C7D48DC"/>
    <w:rsid w:val="1C7E4B49"/>
    <w:rsid w:val="1C7E4B92"/>
    <w:rsid w:val="1C831EE5"/>
    <w:rsid w:val="1C8925AF"/>
    <w:rsid w:val="1C8A1499"/>
    <w:rsid w:val="1C8A46D1"/>
    <w:rsid w:val="1C8D0CB4"/>
    <w:rsid w:val="1C914929"/>
    <w:rsid w:val="1C9677C5"/>
    <w:rsid w:val="1C99042C"/>
    <w:rsid w:val="1C9A27C7"/>
    <w:rsid w:val="1C9C03E2"/>
    <w:rsid w:val="1C9C519C"/>
    <w:rsid w:val="1CA33281"/>
    <w:rsid w:val="1CA57EED"/>
    <w:rsid w:val="1CAE4FF3"/>
    <w:rsid w:val="1CAE503A"/>
    <w:rsid w:val="1CB153BD"/>
    <w:rsid w:val="1CBB7B00"/>
    <w:rsid w:val="1CBD15AD"/>
    <w:rsid w:val="1CBE58DB"/>
    <w:rsid w:val="1CC60A6A"/>
    <w:rsid w:val="1CCB6E53"/>
    <w:rsid w:val="1CCD7C15"/>
    <w:rsid w:val="1CCE7307"/>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0C615F"/>
    <w:rsid w:val="1D116AB3"/>
    <w:rsid w:val="1D176430"/>
    <w:rsid w:val="1D1C71F9"/>
    <w:rsid w:val="1D2015F8"/>
    <w:rsid w:val="1D205498"/>
    <w:rsid w:val="1D2147FC"/>
    <w:rsid w:val="1D295B40"/>
    <w:rsid w:val="1D300351"/>
    <w:rsid w:val="1D362C59"/>
    <w:rsid w:val="1D3A318A"/>
    <w:rsid w:val="1D3F5364"/>
    <w:rsid w:val="1D415DAD"/>
    <w:rsid w:val="1D41732E"/>
    <w:rsid w:val="1D4553E9"/>
    <w:rsid w:val="1D461BF0"/>
    <w:rsid w:val="1D46246F"/>
    <w:rsid w:val="1D4B1BA5"/>
    <w:rsid w:val="1D507905"/>
    <w:rsid w:val="1D5801D4"/>
    <w:rsid w:val="1D584BAA"/>
    <w:rsid w:val="1D6127A4"/>
    <w:rsid w:val="1D630BDE"/>
    <w:rsid w:val="1D6406CA"/>
    <w:rsid w:val="1D682FF5"/>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2648D"/>
    <w:rsid w:val="1DB37ECD"/>
    <w:rsid w:val="1DB52932"/>
    <w:rsid w:val="1DB52F6A"/>
    <w:rsid w:val="1DBB7F76"/>
    <w:rsid w:val="1DBC4C07"/>
    <w:rsid w:val="1DC83080"/>
    <w:rsid w:val="1DC945BE"/>
    <w:rsid w:val="1DCC1C5F"/>
    <w:rsid w:val="1DD44E24"/>
    <w:rsid w:val="1DD51824"/>
    <w:rsid w:val="1DD56B3D"/>
    <w:rsid w:val="1DD731EA"/>
    <w:rsid w:val="1DD75F39"/>
    <w:rsid w:val="1DD96B7E"/>
    <w:rsid w:val="1DDC4B35"/>
    <w:rsid w:val="1DDD69E8"/>
    <w:rsid w:val="1DE627C9"/>
    <w:rsid w:val="1DEA64CB"/>
    <w:rsid w:val="1DF319EF"/>
    <w:rsid w:val="1DF779ED"/>
    <w:rsid w:val="1E013C56"/>
    <w:rsid w:val="1E092963"/>
    <w:rsid w:val="1E0C11FD"/>
    <w:rsid w:val="1E0D2F43"/>
    <w:rsid w:val="1E143C52"/>
    <w:rsid w:val="1E1B095F"/>
    <w:rsid w:val="1E1D1445"/>
    <w:rsid w:val="1E281582"/>
    <w:rsid w:val="1E2846B0"/>
    <w:rsid w:val="1E2F37B8"/>
    <w:rsid w:val="1E3D6BE6"/>
    <w:rsid w:val="1E3E386E"/>
    <w:rsid w:val="1E413094"/>
    <w:rsid w:val="1E431BC8"/>
    <w:rsid w:val="1E444326"/>
    <w:rsid w:val="1E4569AA"/>
    <w:rsid w:val="1E4A5DFA"/>
    <w:rsid w:val="1E4F15D7"/>
    <w:rsid w:val="1E4F7829"/>
    <w:rsid w:val="1E50151E"/>
    <w:rsid w:val="1E603AF0"/>
    <w:rsid w:val="1E6C0801"/>
    <w:rsid w:val="1E6E1460"/>
    <w:rsid w:val="1E7159F1"/>
    <w:rsid w:val="1E723A79"/>
    <w:rsid w:val="1E73014A"/>
    <w:rsid w:val="1E763007"/>
    <w:rsid w:val="1E7A16CF"/>
    <w:rsid w:val="1E805E47"/>
    <w:rsid w:val="1E9240C0"/>
    <w:rsid w:val="1E935AF5"/>
    <w:rsid w:val="1E9B2627"/>
    <w:rsid w:val="1E9E60BA"/>
    <w:rsid w:val="1EA142C8"/>
    <w:rsid w:val="1EA263AA"/>
    <w:rsid w:val="1EA26A2B"/>
    <w:rsid w:val="1EA27958"/>
    <w:rsid w:val="1EA3025C"/>
    <w:rsid w:val="1EA336D1"/>
    <w:rsid w:val="1EA65CBE"/>
    <w:rsid w:val="1EA71413"/>
    <w:rsid w:val="1EAA7408"/>
    <w:rsid w:val="1EAC2737"/>
    <w:rsid w:val="1EB130D1"/>
    <w:rsid w:val="1EBA5304"/>
    <w:rsid w:val="1EC6368B"/>
    <w:rsid w:val="1EC87D5D"/>
    <w:rsid w:val="1ECB1DC7"/>
    <w:rsid w:val="1ED22B1C"/>
    <w:rsid w:val="1ED41619"/>
    <w:rsid w:val="1ED90FDB"/>
    <w:rsid w:val="1EDA17A6"/>
    <w:rsid w:val="1EDD0402"/>
    <w:rsid w:val="1EE45408"/>
    <w:rsid w:val="1EE61E60"/>
    <w:rsid w:val="1EE7180F"/>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9071C"/>
    <w:rsid w:val="1F4B1294"/>
    <w:rsid w:val="1F4E7AE0"/>
    <w:rsid w:val="1F523513"/>
    <w:rsid w:val="1F556934"/>
    <w:rsid w:val="1F5A0233"/>
    <w:rsid w:val="1F5B3593"/>
    <w:rsid w:val="1F5C3D24"/>
    <w:rsid w:val="1F5F03DA"/>
    <w:rsid w:val="1F660CDA"/>
    <w:rsid w:val="1F68156F"/>
    <w:rsid w:val="1F7054D7"/>
    <w:rsid w:val="1F750ED6"/>
    <w:rsid w:val="1F8019D9"/>
    <w:rsid w:val="1F83461E"/>
    <w:rsid w:val="1F846228"/>
    <w:rsid w:val="1F8523D3"/>
    <w:rsid w:val="1F88026D"/>
    <w:rsid w:val="1F882FF2"/>
    <w:rsid w:val="1F883E3C"/>
    <w:rsid w:val="1F884BE2"/>
    <w:rsid w:val="1F9765BC"/>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CA360B"/>
    <w:rsid w:val="1FD12E7C"/>
    <w:rsid w:val="1FD27383"/>
    <w:rsid w:val="1FDD41A7"/>
    <w:rsid w:val="1FDE70B6"/>
    <w:rsid w:val="1FE22663"/>
    <w:rsid w:val="1FE30CEB"/>
    <w:rsid w:val="1FE741BD"/>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C35AB"/>
    <w:rsid w:val="201E0946"/>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714CFD"/>
    <w:rsid w:val="20720C92"/>
    <w:rsid w:val="2073587B"/>
    <w:rsid w:val="20785704"/>
    <w:rsid w:val="20790B8D"/>
    <w:rsid w:val="207A35A6"/>
    <w:rsid w:val="207A41B7"/>
    <w:rsid w:val="20841E90"/>
    <w:rsid w:val="208756D8"/>
    <w:rsid w:val="20A61458"/>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0F44EC"/>
    <w:rsid w:val="21115CE1"/>
    <w:rsid w:val="211309AB"/>
    <w:rsid w:val="211750E9"/>
    <w:rsid w:val="211803A6"/>
    <w:rsid w:val="21186AB6"/>
    <w:rsid w:val="211D566B"/>
    <w:rsid w:val="211E221A"/>
    <w:rsid w:val="211F7986"/>
    <w:rsid w:val="21293D11"/>
    <w:rsid w:val="212A5BB3"/>
    <w:rsid w:val="21333304"/>
    <w:rsid w:val="21350F58"/>
    <w:rsid w:val="214361CB"/>
    <w:rsid w:val="2144119B"/>
    <w:rsid w:val="21474687"/>
    <w:rsid w:val="214A0A6B"/>
    <w:rsid w:val="214A116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85928"/>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E4A1D"/>
    <w:rsid w:val="22497E37"/>
    <w:rsid w:val="224D5EF7"/>
    <w:rsid w:val="225226DF"/>
    <w:rsid w:val="22545ADD"/>
    <w:rsid w:val="22597707"/>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7378F"/>
    <w:rsid w:val="22AA2AE9"/>
    <w:rsid w:val="22AA6722"/>
    <w:rsid w:val="22AE2B11"/>
    <w:rsid w:val="22B70195"/>
    <w:rsid w:val="22BA2DBA"/>
    <w:rsid w:val="22C0475B"/>
    <w:rsid w:val="22C72083"/>
    <w:rsid w:val="22CC733E"/>
    <w:rsid w:val="22D96782"/>
    <w:rsid w:val="22DA127F"/>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1659"/>
    <w:rsid w:val="235758FC"/>
    <w:rsid w:val="235A5E50"/>
    <w:rsid w:val="235B7383"/>
    <w:rsid w:val="236F3EF7"/>
    <w:rsid w:val="237565C0"/>
    <w:rsid w:val="237815D0"/>
    <w:rsid w:val="2378337E"/>
    <w:rsid w:val="237A5348"/>
    <w:rsid w:val="23824830"/>
    <w:rsid w:val="23851C23"/>
    <w:rsid w:val="238552D8"/>
    <w:rsid w:val="23856C4F"/>
    <w:rsid w:val="23865A9B"/>
    <w:rsid w:val="238936BA"/>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E62D9"/>
    <w:rsid w:val="240E6F19"/>
    <w:rsid w:val="24105FA5"/>
    <w:rsid w:val="24126CC7"/>
    <w:rsid w:val="241F1CB2"/>
    <w:rsid w:val="241F37F9"/>
    <w:rsid w:val="242071FD"/>
    <w:rsid w:val="242C2E95"/>
    <w:rsid w:val="24333A79"/>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94541"/>
    <w:rsid w:val="246C62EA"/>
    <w:rsid w:val="246F50DB"/>
    <w:rsid w:val="24711823"/>
    <w:rsid w:val="2479295A"/>
    <w:rsid w:val="247C2A99"/>
    <w:rsid w:val="247D28A4"/>
    <w:rsid w:val="247D372C"/>
    <w:rsid w:val="248A5117"/>
    <w:rsid w:val="248D1408"/>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160DA3"/>
    <w:rsid w:val="251846C8"/>
    <w:rsid w:val="251E0AE9"/>
    <w:rsid w:val="251F6ECC"/>
    <w:rsid w:val="25234685"/>
    <w:rsid w:val="252402FA"/>
    <w:rsid w:val="252B00EE"/>
    <w:rsid w:val="252E729F"/>
    <w:rsid w:val="25350B0A"/>
    <w:rsid w:val="25371CC4"/>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994967"/>
    <w:rsid w:val="259C7404"/>
    <w:rsid w:val="259D70CC"/>
    <w:rsid w:val="25A3263C"/>
    <w:rsid w:val="25AA7315"/>
    <w:rsid w:val="25B612CE"/>
    <w:rsid w:val="25BF34E6"/>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5F6614C"/>
    <w:rsid w:val="26011914"/>
    <w:rsid w:val="26060059"/>
    <w:rsid w:val="26061115"/>
    <w:rsid w:val="260B109B"/>
    <w:rsid w:val="2611159E"/>
    <w:rsid w:val="26115306"/>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837DA"/>
    <w:rsid w:val="26C651BD"/>
    <w:rsid w:val="26C767ED"/>
    <w:rsid w:val="26C863CA"/>
    <w:rsid w:val="26CA05C0"/>
    <w:rsid w:val="26CE1E76"/>
    <w:rsid w:val="26D1431F"/>
    <w:rsid w:val="26D44013"/>
    <w:rsid w:val="26D56767"/>
    <w:rsid w:val="26D60AE7"/>
    <w:rsid w:val="26D67084"/>
    <w:rsid w:val="26DA355D"/>
    <w:rsid w:val="26DC3C24"/>
    <w:rsid w:val="26E3525B"/>
    <w:rsid w:val="26E642DD"/>
    <w:rsid w:val="26F414BD"/>
    <w:rsid w:val="26F50B23"/>
    <w:rsid w:val="26F61BE2"/>
    <w:rsid w:val="26F91550"/>
    <w:rsid w:val="27086959"/>
    <w:rsid w:val="270A47D0"/>
    <w:rsid w:val="270B2296"/>
    <w:rsid w:val="270E035C"/>
    <w:rsid w:val="27195AC5"/>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6670B"/>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DD5EA5"/>
    <w:rsid w:val="27E64D5A"/>
    <w:rsid w:val="27FA1427"/>
    <w:rsid w:val="27FD2DA0"/>
    <w:rsid w:val="2800719A"/>
    <w:rsid w:val="28026AEF"/>
    <w:rsid w:val="280C4787"/>
    <w:rsid w:val="280C597B"/>
    <w:rsid w:val="280D58F0"/>
    <w:rsid w:val="280D678A"/>
    <w:rsid w:val="28106910"/>
    <w:rsid w:val="281412A8"/>
    <w:rsid w:val="281C2E42"/>
    <w:rsid w:val="281D3672"/>
    <w:rsid w:val="281D62A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9B1A35"/>
    <w:rsid w:val="28A107E0"/>
    <w:rsid w:val="28A40E75"/>
    <w:rsid w:val="28A41443"/>
    <w:rsid w:val="28A7177D"/>
    <w:rsid w:val="28AB65DF"/>
    <w:rsid w:val="28AE27F3"/>
    <w:rsid w:val="28AF7BE0"/>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5959FF"/>
    <w:rsid w:val="296622CE"/>
    <w:rsid w:val="296B4BE6"/>
    <w:rsid w:val="29704B40"/>
    <w:rsid w:val="29772DD2"/>
    <w:rsid w:val="29797660"/>
    <w:rsid w:val="297A55A0"/>
    <w:rsid w:val="297C4047"/>
    <w:rsid w:val="2983149E"/>
    <w:rsid w:val="298E0A8B"/>
    <w:rsid w:val="29903309"/>
    <w:rsid w:val="2991426D"/>
    <w:rsid w:val="299444F6"/>
    <w:rsid w:val="299B791D"/>
    <w:rsid w:val="299C0F1A"/>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019B"/>
    <w:rsid w:val="29CE31E2"/>
    <w:rsid w:val="29CF4FC5"/>
    <w:rsid w:val="29CF6B60"/>
    <w:rsid w:val="29D01E9B"/>
    <w:rsid w:val="29D46E34"/>
    <w:rsid w:val="29DF45F4"/>
    <w:rsid w:val="29EB07FA"/>
    <w:rsid w:val="29F1583B"/>
    <w:rsid w:val="29F179E6"/>
    <w:rsid w:val="29F9234A"/>
    <w:rsid w:val="2A053A79"/>
    <w:rsid w:val="2A075DD3"/>
    <w:rsid w:val="2A0E6314"/>
    <w:rsid w:val="2A0F11ED"/>
    <w:rsid w:val="2A132776"/>
    <w:rsid w:val="2A135BAE"/>
    <w:rsid w:val="2A1A6D6F"/>
    <w:rsid w:val="2A1B4A63"/>
    <w:rsid w:val="2A1D6AF3"/>
    <w:rsid w:val="2A245CB1"/>
    <w:rsid w:val="2A337FFE"/>
    <w:rsid w:val="2A373419"/>
    <w:rsid w:val="2A3A279C"/>
    <w:rsid w:val="2A3C21D5"/>
    <w:rsid w:val="2A3D3C9E"/>
    <w:rsid w:val="2A44045E"/>
    <w:rsid w:val="2A461AE0"/>
    <w:rsid w:val="2A467D32"/>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412F9"/>
    <w:rsid w:val="2AE5609F"/>
    <w:rsid w:val="2AE65071"/>
    <w:rsid w:val="2AF6758A"/>
    <w:rsid w:val="2AFC349E"/>
    <w:rsid w:val="2B0025D7"/>
    <w:rsid w:val="2B044780"/>
    <w:rsid w:val="2B08626C"/>
    <w:rsid w:val="2B0A0D5F"/>
    <w:rsid w:val="2B0F51EC"/>
    <w:rsid w:val="2B105922"/>
    <w:rsid w:val="2B120584"/>
    <w:rsid w:val="2B146082"/>
    <w:rsid w:val="2B183430"/>
    <w:rsid w:val="2B1F5DEE"/>
    <w:rsid w:val="2B290EC9"/>
    <w:rsid w:val="2B2C493D"/>
    <w:rsid w:val="2B362A0F"/>
    <w:rsid w:val="2B3C674C"/>
    <w:rsid w:val="2B403850"/>
    <w:rsid w:val="2B4201F8"/>
    <w:rsid w:val="2B435817"/>
    <w:rsid w:val="2B4926CC"/>
    <w:rsid w:val="2B50238A"/>
    <w:rsid w:val="2B5102DE"/>
    <w:rsid w:val="2B5A47FC"/>
    <w:rsid w:val="2B626FC3"/>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42742"/>
    <w:rsid w:val="2BEC1234"/>
    <w:rsid w:val="2BEC4B59"/>
    <w:rsid w:val="2BEC66B7"/>
    <w:rsid w:val="2BEF6ED6"/>
    <w:rsid w:val="2BF055DC"/>
    <w:rsid w:val="2BF44DCD"/>
    <w:rsid w:val="2BF60C1B"/>
    <w:rsid w:val="2C047D98"/>
    <w:rsid w:val="2C091002"/>
    <w:rsid w:val="2C0B756F"/>
    <w:rsid w:val="2C0F03C8"/>
    <w:rsid w:val="2C10416B"/>
    <w:rsid w:val="2C152C2D"/>
    <w:rsid w:val="2C1C711E"/>
    <w:rsid w:val="2C2045B2"/>
    <w:rsid w:val="2C2D15DD"/>
    <w:rsid w:val="2C2D3788"/>
    <w:rsid w:val="2C33078A"/>
    <w:rsid w:val="2C335C64"/>
    <w:rsid w:val="2C3502BE"/>
    <w:rsid w:val="2C3D7EBB"/>
    <w:rsid w:val="2C414C55"/>
    <w:rsid w:val="2C4341AC"/>
    <w:rsid w:val="2C4958B7"/>
    <w:rsid w:val="2C4C248F"/>
    <w:rsid w:val="2C4E7569"/>
    <w:rsid w:val="2C512033"/>
    <w:rsid w:val="2C513A99"/>
    <w:rsid w:val="2C576511"/>
    <w:rsid w:val="2C591ECB"/>
    <w:rsid w:val="2C5C6B56"/>
    <w:rsid w:val="2C5C7768"/>
    <w:rsid w:val="2C697D08"/>
    <w:rsid w:val="2C6D67C4"/>
    <w:rsid w:val="2C755126"/>
    <w:rsid w:val="2C78561E"/>
    <w:rsid w:val="2C7A54B8"/>
    <w:rsid w:val="2C7B7F24"/>
    <w:rsid w:val="2C7E4100"/>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0F6B01"/>
    <w:rsid w:val="2D113BDA"/>
    <w:rsid w:val="2D150B97"/>
    <w:rsid w:val="2D1E3CB5"/>
    <w:rsid w:val="2D1E5C93"/>
    <w:rsid w:val="2D22026D"/>
    <w:rsid w:val="2D2E6AA4"/>
    <w:rsid w:val="2D322D52"/>
    <w:rsid w:val="2D3262D5"/>
    <w:rsid w:val="2D431DB3"/>
    <w:rsid w:val="2D443ED8"/>
    <w:rsid w:val="2D4A5386"/>
    <w:rsid w:val="2D4C1B03"/>
    <w:rsid w:val="2D4C5F80"/>
    <w:rsid w:val="2D4C7C52"/>
    <w:rsid w:val="2D5015B6"/>
    <w:rsid w:val="2D520565"/>
    <w:rsid w:val="2D5B38DD"/>
    <w:rsid w:val="2D5C151C"/>
    <w:rsid w:val="2D624A33"/>
    <w:rsid w:val="2D642FCF"/>
    <w:rsid w:val="2D693ED2"/>
    <w:rsid w:val="2D697572"/>
    <w:rsid w:val="2D6A1952"/>
    <w:rsid w:val="2D6C243A"/>
    <w:rsid w:val="2D746E52"/>
    <w:rsid w:val="2D7B5571"/>
    <w:rsid w:val="2D890723"/>
    <w:rsid w:val="2D8C63A3"/>
    <w:rsid w:val="2D917516"/>
    <w:rsid w:val="2D956DC9"/>
    <w:rsid w:val="2D96573A"/>
    <w:rsid w:val="2D981C83"/>
    <w:rsid w:val="2D986A74"/>
    <w:rsid w:val="2D9D5DE8"/>
    <w:rsid w:val="2D9F208E"/>
    <w:rsid w:val="2DA64C11"/>
    <w:rsid w:val="2DAC25A2"/>
    <w:rsid w:val="2DC055A0"/>
    <w:rsid w:val="2DC60312"/>
    <w:rsid w:val="2DC60707"/>
    <w:rsid w:val="2DC80A24"/>
    <w:rsid w:val="2DCA0C7A"/>
    <w:rsid w:val="2DD212F1"/>
    <w:rsid w:val="2DDE5CEF"/>
    <w:rsid w:val="2DE20BD4"/>
    <w:rsid w:val="2DEB2C5D"/>
    <w:rsid w:val="2DF5008C"/>
    <w:rsid w:val="2E103E63"/>
    <w:rsid w:val="2E172FC3"/>
    <w:rsid w:val="2E296E5A"/>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7C6A4A"/>
    <w:rsid w:val="2E805031"/>
    <w:rsid w:val="2E8378F9"/>
    <w:rsid w:val="2E854F07"/>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80A57"/>
    <w:rsid w:val="2EF8560B"/>
    <w:rsid w:val="2EFC62E0"/>
    <w:rsid w:val="2F0429CA"/>
    <w:rsid w:val="2F0B46A2"/>
    <w:rsid w:val="2F0E335D"/>
    <w:rsid w:val="2F0E677D"/>
    <w:rsid w:val="2F144012"/>
    <w:rsid w:val="2F1D5D39"/>
    <w:rsid w:val="2F230642"/>
    <w:rsid w:val="2F2617A7"/>
    <w:rsid w:val="2F282F9A"/>
    <w:rsid w:val="2F326AD7"/>
    <w:rsid w:val="2F34515A"/>
    <w:rsid w:val="2F3824EB"/>
    <w:rsid w:val="2F3B7C94"/>
    <w:rsid w:val="2F4108DB"/>
    <w:rsid w:val="2F4901B4"/>
    <w:rsid w:val="2F4D1ED1"/>
    <w:rsid w:val="2F544D2A"/>
    <w:rsid w:val="2F5702EB"/>
    <w:rsid w:val="2F5F0E72"/>
    <w:rsid w:val="2F630CE2"/>
    <w:rsid w:val="2F66360E"/>
    <w:rsid w:val="2F68699C"/>
    <w:rsid w:val="2F692E92"/>
    <w:rsid w:val="2F6B6336"/>
    <w:rsid w:val="2F6C3523"/>
    <w:rsid w:val="2F710330"/>
    <w:rsid w:val="2F7B70F8"/>
    <w:rsid w:val="2F811E68"/>
    <w:rsid w:val="2F814135"/>
    <w:rsid w:val="2F83513E"/>
    <w:rsid w:val="2F843D81"/>
    <w:rsid w:val="2F870DF9"/>
    <w:rsid w:val="2F8B4BD7"/>
    <w:rsid w:val="2F8D0F06"/>
    <w:rsid w:val="2F911A4F"/>
    <w:rsid w:val="2F9432ED"/>
    <w:rsid w:val="2F951EFA"/>
    <w:rsid w:val="2F9525CE"/>
    <w:rsid w:val="2FA15554"/>
    <w:rsid w:val="2FAF2E51"/>
    <w:rsid w:val="2FB2109E"/>
    <w:rsid w:val="2FB9600E"/>
    <w:rsid w:val="2FBA3784"/>
    <w:rsid w:val="2FBA5362"/>
    <w:rsid w:val="2FBB2F70"/>
    <w:rsid w:val="2FC0182E"/>
    <w:rsid w:val="2FC06DB3"/>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50A8C"/>
    <w:rsid w:val="30451368"/>
    <w:rsid w:val="304567D2"/>
    <w:rsid w:val="30456BFD"/>
    <w:rsid w:val="30463635"/>
    <w:rsid w:val="304F4103"/>
    <w:rsid w:val="30524C6A"/>
    <w:rsid w:val="30530618"/>
    <w:rsid w:val="305848C0"/>
    <w:rsid w:val="30601421"/>
    <w:rsid w:val="30625E54"/>
    <w:rsid w:val="30670A02"/>
    <w:rsid w:val="30731155"/>
    <w:rsid w:val="30753DAD"/>
    <w:rsid w:val="3078676B"/>
    <w:rsid w:val="307F507C"/>
    <w:rsid w:val="308275EA"/>
    <w:rsid w:val="3083623A"/>
    <w:rsid w:val="3086412A"/>
    <w:rsid w:val="308D5315"/>
    <w:rsid w:val="308F0018"/>
    <w:rsid w:val="30910409"/>
    <w:rsid w:val="3092777D"/>
    <w:rsid w:val="30A212D0"/>
    <w:rsid w:val="30A22559"/>
    <w:rsid w:val="30A73F48"/>
    <w:rsid w:val="30A92D0C"/>
    <w:rsid w:val="30B11671"/>
    <w:rsid w:val="30B95E9D"/>
    <w:rsid w:val="30BE2FB2"/>
    <w:rsid w:val="30BF2369"/>
    <w:rsid w:val="30BF2F44"/>
    <w:rsid w:val="30C8357A"/>
    <w:rsid w:val="30CC3EF1"/>
    <w:rsid w:val="30CC4D09"/>
    <w:rsid w:val="30CE0A5C"/>
    <w:rsid w:val="30D24087"/>
    <w:rsid w:val="30D77936"/>
    <w:rsid w:val="30DA11D4"/>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50304"/>
    <w:rsid w:val="31995D42"/>
    <w:rsid w:val="31A133E4"/>
    <w:rsid w:val="31B1700E"/>
    <w:rsid w:val="31B639EF"/>
    <w:rsid w:val="31C01CFA"/>
    <w:rsid w:val="31C0317C"/>
    <w:rsid w:val="31C346EA"/>
    <w:rsid w:val="31C42942"/>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60395B"/>
    <w:rsid w:val="32701107"/>
    <w:rsid w:val="3274719C"/>
    <w:rsid w:val="3276317E"/>
    <w:rsid w:val="327D701A"/>
    <w:rsid w:val="327F6D67"/>
    <w:rsid w:val="32821C93"/>
    <w:rsid w:val="328343EB"/>
    <w:rsid w:val="32854A29"/>
    <w:rsid w:val="3288244A"/>
    <w:rsid w:val="328B4E7C"/>
    <w:rsid w:val="328D7C9C"/>
    <w:rsid w:val="329A7EE5"/>
    <w:rsid w:val="32A47CEB"/>
    <w:rsid w:val="32A73338"/>
    <w:rsid w:val="32B461E4"/>
    <w:rsid w:val="32B544B4"/>
    <w:rsid w:val="32BA306B"/>
    <w:rsid w:val="32C716D6"/>
    <w:rsid w:val="32C87A51"/>
    <w:rsid w:val="32CA3FBC"/>
    <w:rsid w:val="32D1739F"/>
    <w:rsid w:val="32D940C6"/>
    <w:rsid w:val="32D958F4"/>
    <w:rsid w:val="32DB182E"/>
    <w:rsid w:val="32DD366B"/>
    <w:rsid w:val="32E14A9C"/>
    <w:rsid w:val="32E4633A"/>
    <w:rsid w:val="32EF0A75"/>
    <w:rsid w:val="32FA541E"/>
    <w:rsid w:val="32FD412F"/>
    <w:rsid w:val="33056CFF"/>
    <w:rsid w:val="33084A3B"/>
    <w:rsid w:val="330E4A95"/>
    <w:rsid w:val="331035D3"/>
    <w:rsid w:val="331117C0"/>
    <w:rsid w:val="331334B4"/>
    <w:rsid w:val="331A7C8F"/>
    <w:rsid w:val="33263C60"/>
    <w:rsid w:val="332B0710"/>
    <w:rsid w:val="332B5EB5"/>
    <w:rsid w:val="33371736"/>
    <w:rsid w:val="3338305B"/>
    <w:rsid w:val="334D0A9F"/>
    <w:rsid w:val="33577E26"/>
    <w:rsid w:val="33631954"/>
    <w:rsid w:val="336456CD"/>
    <w:rsid w:val="336A6CE7"/>
    <w:rsid w:val="336C266E"/>
    <w:rsid w:val="33752ADF"/>
    <w:rsid w:val="33784BF7"/>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D580A"/>
    <w:rsid w:val="33E727C5"/>
    <w:rsid w:val="33E76503"/>
    <w:rsid w:val="33ED755A"/>
    <w:rsid w:val="33F16EEC"/>
    <w:rsid w:val="33F40E24"/>
    <w:rsid w:val="33FC25CA"/>
    <w:rsid w:val="34012F1B"/>
    <w:rsid w:val="3404036F"/>
    <w:rsid w:val="34086058"/>
    <w:rsid w:val="340B4D34"/>
    <w:rsid w:val="340C4058"/>
    <w:rsid w:val="340C4DD2"/>
    <w:rsid w:val="341E06F7"/>
    <w:rsid w:val="34243721"/>
    <w:rsid w:val="342A4F5F"/>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94E69"/>
    <w:rsid w:val="34CA55B1"/>
    <w:rsid w:val="34CC52D7"/>
    <w:rsid w:val="34CE322E"/>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06119"/>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02719"/>
    <w:rsid w:val="358E021C"/>
    <w:rsid w:val="3599321D"/>
    <w:rsid w:val="359A44C0"/>
    <w:rsid w:val="359E499A"/>
    <w:rsid w:val="359F150F"/>
    <w:rsid w:val="359F4D79"/>
    <w:rsid w:val="35AF1F78"/>
    <w:rsid w:val="35AF5AAB"/>
    <w:rsid w:val="35B01960"/>
    <w:rsid w:val="35B220D5"/>
    <w:rsid w:val="35B25EB8"/>
    <w:rsid w:val="35B83367"/>
    <w:rsid w:val="35B86116"/>
    <w:rsid w:val="35C16399"/>
    <w:rsid w:val="35C34996"/>
    <w:rsid w:val="35C74246"/>
    <w:rsid w:val="35C81C5B"/>
    <w:rsid w:val="35CC1A50"/>
    <w:rsid w:val="35CD6421"/>
    <w:rsid w:val="35D16939"/>
    <w:rsid w:val="35D51E1D"/>
    <w:rsid w:val="35E03A78"/>
    <w:rsid w:val="35EA11D2"/>
    <w:rsid w:val="35F60334"/>
    <w:rsid w:val="360044D8"/>
    <w:rsid w:val="360213C9"/>
    <w:rsid w:val="360369A3"/>
    <w:rsid w:val="36051BF9"/>
    <w:rsid w:val="360623C7"/>
    <w:rsid w:val="360A07B9"/>
    <w:rsid w:val="360B0081"/>
    <w:rsid w:val="360E6900"/>
    <w:rsid w:val="3610546C"/>
    <w:rsid w:val="361138EA"/>
    <w:rsid w:val="3615104D"/>
    <w:rsid w:val="36154AF5"/>
    <w:rsid w:val="36177DD9"/>
    <w:rsid w:val="361C228F"/>
    <w:rsid w:val="361F5EE3"/>
    <w:rsid w:val="36246366"/>
    <w:rsid w:val="362D3F50"/>
    <w:rsid w:val="362D624A"/>
    <w:rsid w:val="36330C6B"/>
    <w:rsid w:val="36343134"/>
    <w:rsid w:val="36356F27"/>
    <w:rsid w:val="3635736B"/>
    <w:rsid w:val="363B0641"/>
    <w:rsid w:val="363F0394"/>
    <w:rsid w:val="364C5483"/>
    <w:rsid w:val="364D069A"/>
    <w:rsid w:val="364D71DB"/>
    <w:rsid w:val="364E5E5D"/>
    <w:rsid w:val="36533F02"/>
    <w:rsid w:val="365577FA"/>
    <w:rsid w:val="36635E01"/>
    <w:rsid w:val="3666142C"/>
    <w:rsid w:val="36721879"/>
    <w:rsid w:val="367A071D"/>
    <w:rsid w:val="367B5207"/>
    <w:rsid w:val="367C121E"/>
    <w:rsid w:val="367F70AF"/>
    <w:rsid w:val="368712CC"/>
    <w:rsid w:val="368A71F8"/>
    <w:rsid w:val="368B778C"/>
    <w:rsid w:val="36923452"/>
    <w:rsid w:val="369F24A2"/>
    <w:rsid w:val="36A377DA"/>
    <w:rsid w:val="36A858D0"/>
    <w:rsid w:val="36A86627"/>
    <w:rsid w:val="36AA05DC"/>
    <w:rsid w:val="36AE247A"/>
    <w:rsid w:val="36B20DD7"/>
    <w:rsid w:val="36B6667B"/>
    <w:rsid w:val="36B72924"/>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70EEB"/>
    <w:rsid w:val="37281070"/>
    <w:rsid w:val="372C02AF"/>
    <w:rsid w:val="372C4753"/>
    <w:rsid w:val="372C6E27"/>
    <w:rsid w:val="373F1567"/>
    <w:rsid w:val="37406625"/>
    <w:rsid w:val="37435DED"/>
    <w:rsid w:val="37447668"/>
    <w:rsid w:val="374C2700"/>
    <w:rsid w:val="374D21C0"/>
    <w:rsid w:val="37517062"/>
    <w:rsid w:val="375542A1"/>
    <w:rsid w:val="37573D84"/>
    <w:rsid w:val="37575797"/>
    <w:rsid w:val="375C0B95"/>
    <w:rsid w:val="376673D6"/>
    <w:rsid w:val="376E6B33"/>
    <w:rsid w:val="377125BA"/>
    <w:rsid w:val="3772259C"/>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CD3E99"/>
    <w:rsid w:val="37D16AE0"/>
    <w:rsid w:val="37E25735"/>
    <w:rsid w:val="37E455AA"/>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46E54"/>
    <w:rsid w:val="38355A6B"/>
    <w:rsid w:val="383800AD"/>
    <w:rsid w:val="383C4EC4"/>
    <w:rsid w:val="383C6418"/>
    <w:rsid w:val="383F4FF1"/>
    <w:rsid w:val="38413E85"/>
    <w:rsid w:val="38433B9D"/>
    <w:rsid w:val="384D1667"/>
    <w:rsid w:val="384E69DC"/>
    <w:rsid w:val="385432AE"/>
    <w:rsid w:val="385E0E01"/>
    <w:rsid w:val="386606BD"/>
    <w:rsid w:val="38671983"/>
    <w:rsid w:val="38675216"/>
    <w:rsid w:val="386D2443"/>
    <w:rsid w:val="386D52D3"/>
    <w:rsid w:val="386F66A6"/>
    <w:rsid w:val="3870332A"/>
    <w:rsid w:val="387168C2"/>
    <w:rsid w:val="38716A68"/>
    <w:rsid w:val="3872150C"/>
    <w:rsid w:val="387271FD"/>
    <w:rsid w:val="387833B4"/>
    <w:rsid w:val="387E44BB"/>
    <w:rsid w:val="388151B6"/>
    <w:rsid w:val="38895D35"/>
    <w:rsid w:val="388C7E00"/>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5700A"/>
    <w:rsid w:val="39072F01"/>
    <w:rsid w:val="3909573F"/>
    <w:rsid w:val="390A3A3F"/>
    <w:rsid w:val="390E6E5A"/>
    <w:rsid w:val="39153FA6"/>
    <w:rsid w:val="39174618"/>
    <w:rsid w:val="39182BD9"/>
    <w:rsid w:val="391B67FC"/>
    <w:rsid w:val="391D025D"/>
    <w:rsid w:val="392A4EC0"/>
    <w:rsid w:val="392C40FF"/>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28F1"/>
    <w:rsid w:val="39723F2D"/>
    <w:rsid w:val="39763A64"/>
    <w:rsid w:val="397965DF"/>
    <w:rsid w:val="397B4977"/>
    <w:rsid w:val="397F45CA"/>
    <w:rsid w:val="398235E0"/>
    <w:rsid w:val="39850296"/>
    <w:rsid w:val="39882D3F"/>
    <w:rsid w:val="398D4D21"/>
    <w:rsid w:val="39924A41"/>
    <w:rsid w:val="39973934"/>
    <w:rsid w:val="399D59C0"/>
    <w:rsid w:val="39A03571"/>
    <w:rsid w:val="39A171A3"/>
    <w:rsid w:val="39A84565"/>
    <w:rsid w:val="39AE7BCB"/>
    <w:rsid w:val="39B32E09"/>
    <w:rsid w:val="39B76556"/>
    <w:rsid w:val="39BB5656"/>
    <w:rsid w:val="39C02446"/>
    <w:rsid w:val="39C45A8E"/>
    <w:rsid w:val="39C742BF"/>
    <w:rsid w:val="39C90F63"/>
    <w:rsid w:val="39CE5795"/>
    <w:rsid w:val="39D63010"/>
    <w:rsid w:val="39D646DA"/>
    <w:rsid w:val="39D96F6F"/>
    <w:rsid w:val="39DB2D68"/>
    <w:rsid w:val="39DE1D35"/>
    <w:rsid w:val="39E036E8"/>
    <w:rsid w:val="39E44E27"/>
    <w:rsid w:val="39EB0AAC"/>
    <w:rsid w:val="39EF3A63"/>
    <w:rsid w:val="39F33306"/>
    <w:rsid w:val="39F51F21"/>
    <w:rsid w:val="39F8049F"/>
    <w:rsid w:val="39FA45AC"/>
    <w:rsid w:val="3A033932"/>
    <w:rsid w:val="3A0F770C"/>
    <w:rsid w:val="3A1C2DA4"/>
    <w:rsid w:val="3A2033EB"/>
    <w:rsid w:val="3A232A86"/>
    <w:rsid w:val="3A267272"/>
    <w:rsid w:val="3A27373A"/>
    <w:rsid w:val="3A331955"/>
    <w:rsid w:val="3A33443A"/>
    <w:rsid w:val="3A340151"/>
    <w:rsid w:val="3A3858F9"/>
    <w:rsid w:val="3A3B2355"/>
    <w:rsid w:val="3A40013B"/>
    <w:rsid w:val="3A421A17"/>
    <w:rsid w:val="3A4224D5"/>
    <w:rsid w:val="3A48295E"/>
    <w:rsid w:val="3A4C73EF"/>
    <w:rsid w:val="3A52002D"/>
    <w:rsid w:val="3A553058"/>
    <w:rsid w:val="3A5B09CC"/>
    <w:rsid w:val="3A626D06"/>
    <w:rsid w:val="3A6669D0"/>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E1B66"/>
    <w:rsid w:val="3ABE6C61"/>
    <w:rsid w:val="3AC12D54"/>
    <w:rsid w:val="3AC56A30"/>
    <w:rsid w:val="3AD24F08"/>
    <w:rsid w:val="3AD526CE"/>
    <w:rsid w:val="3AD66EB0"/>
    <w:rsid w:val="3AD8001F"/>
    <w:rsid w:val="3AEE1D2F"/>
    <w:rsid w:val="3AEF16BC"/>
    <w:rsid w:val="3AEF3ACE"/>
    <w:rsid w:val="3AEF7D13"/>
    <w:rsid w:val="3AF4568E"/>
    <w:rsid w:val="3B00298B"/>
    <w:rsid w:val="3B047F69"/>
    <w:rsid w:val="3B071354"/>
    <w:rsid w:val="3B097256"/>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E7642"/>
    <w:rsid w:val="3BB24B3E"/>
    <w:rsid w:val="3BB32E97"/>
    <w:rsid w:val="3BB65D6F"/>
    <w:rsid w:val="3BB830F6"/>
    <w:rsid w:val="3BBF02F7"/>
    <w:rsid w:val="3BC4244E"/>
    <w:rsid w:val="3BC91515"/>
    <w:rsid w:val="3BC97A93"/>
    <w:rsid w:val="3BCF06D3"/>
    <w:rsid w:val="3BD500FA"/>
    <w:rsid w:val="3BD768F7"/>
    <w:rsid w:val="3BDA06A1"/>
    <w:rsid w:val="3BDF7FE6"/>
    <w:rsid w:val="3BE1671C"/>
    <w:rsid w:val="3BE60A54"/>
    <w:rsid w:val="3BEB24E7"/>
    <w:rsid w:val="3BEE0229"/>
    <w:rsid w:val="3BF27D19"/>
    <w:rsid w:val="3BF41A8F"/>
    <w:rsid w:val="3BF7127B"/>
    <w:rsid w:val="3BFE67AA"/>
    <w:rsid w:val="3C034FBE"/>
    <w:rsid w:val="3C044326"/>
    <w:rsid w:val="3C123EDF"/>
    <w:rsid w:val="3C157424"/>
    <w:rsid w:val="3C1608D8"/>
    <w:rsid w:val="3C161A18"/>
    <w:rsid w:val="3C1C0FD0"/>
    <w:rsid w:val="3C1E3B04"/>
    <w:rsid w:val="3C21075D"/>
    <w:rsid w:val="3C265C15"/>
    <w:rsid w:val="3C281D3A"/>
    <w:rsid w:val="3C2B7CE1"/>
    <w:rsid w:val="3C3550EA"/>
    <w:rsid w:val="3C3750CA"/>
    <w:rsid w:val="3C38759A"/>
    <w:rsid w:val="3C3B7B5F"/>
    <w:rsid w:val="3C48697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E192E"/>
    <w:rsid w:val="3C9106DF"/>
    <w:rsid w:val="3C927310"/>
    <w:rsid w:val="3C98563D"/>
    <w:rsid w:val="3C9B5D82"/>
    <w:rsid w:val="3CA60696"/>
    <w:rsid w:val="3CA86681"/>
    <w:rsid w:val="3CAB7F97"/>
    <w:rsid w:val="3CAD1097"/>
    <w:rsid w:val="3CAD7FB2"/>
    <w:rsid w:val="3CB12168"/>
    <w:rsid w:val="3CBA2DD2"/>
    <w:rsid w:val="3CBC2333"/>
    <w:rsid w:val="3CC307B2"/>
    <w:rsid w:val="3CC528C8"/>
    <w:rsid w:val="3CC83503"/>
    <w:rsid w:val="3CD92C87"/>
    <w:rsid w:val="3CDC1A5B"/>
    <w:rsid w:val="3CDE029E"/>
    <w:rsid w:val="3CE04016"/>
    <w:rsid w:val="3CE82D13"/>
    <w:rsid w:val="3CE85446"/>
    <w:rsid w:val="3CEA1BD9"/>
    <w:rsid w:val="3CEA279F"/>
    <w:rsid w:val="3CEA4811"/>
    <w:rsid w:val="3CEE5571"/>
    <w:rsid w:val="3CF43F82"/>
    <w:rsid w:val="3CF62F13"/>
    <w:rsid w:val="3CF7424C"/>
    <w:rsid w:val="3CFE2018"/>
    <w:rsid w:val="3D000214"/>
    <w:rsid w:val="3D080646"/>
    <w:rsid w:val="3D08531B"/>
    <w:rsid w:val="3D0A7D01"/>
    <w:rsid w:val="3D0F13CC"/>
    <w:rsid w:val="3D117B4D"/>
    <w:rsid w:val="3D140DE7"/>
    <w:rsid w:val="3D154789"/>
    <w:rsid w:val="3D197C01"/>
    <w:rsid w:val="3D1F7AE1"/>
    <w:rsid w:val="3D210E7F"/>
    <w:rsid w:val="3D2248E4"/>
    <w:rsid w:val="3D233523"/>
    <w:rsid w:val="3D255ECD"/>
    <w:rsid w:val="3D2F7328"/>
    <w:rsid w:val="3D32550F"/>
    <w:rsid w:val="3D331834"/>
    <w:rsid w:val="3D3B5C9C"/>
    <w:rsid w:val="3D3C603D"/>
    <w:rsid w:val="3D420878"/>
    <w:rsid w:val="3D424260"/>
    <w:rsid w:val="3D48471F"/>
    <w:rsid w:val="3D503B25"/>
    <w:rsid w:val="3D5310AC"/>
    <w:rsid w:val="3D56190A"/>
    <w:rsid w:val="3D5B40C1"/>
    <w:rsid w:val="3D5C2EDA"/>
    <w:rsid w:val="3D5E49AD"/>
    <w:rsid w:val="3D6C4CDF"/>
    <w:rsid w:val="3D6C58AA"/>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12308"/>
    <w:rsid w:val="3DD220DA"/>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D2477"/>
    <w:rsid w:val="3E6F5105"/>
    <w:rsid w:val="3E726EF0"/>
    <w:rsid w:val="3E7427B6"/>
    <w:rsid w:val="3E764A60"/>
    <w:rsid w:val="3E7958F9"/>
    <w:rsid w:val="3E7B1C01"/>
    <w:rsid w:val="3E7E5894"/>
    <w:rsid w:val="3E7E5D72"/>
    <w:rsid w:val="3E7F160D"/>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C460F"/>
    <w:rsid w:val="3EBD0528"/>
    <w:rsid w:val="3EBF1D3B"/>
    <w:rsid w:val="3EC01044"/>
    <w:rsid w:val="3EC259BE"/>
    <w:rsid w:val="3EC32EE9"/>
    <w:rsid w:val="3EC87820"/>
    <w:rsid w:val="3EC975F3"/>
    <w:rsid w:val="3ECC0D7E"/>
    <w:rsid w:val="3ED3152B"/>
    <w:rsid w:val="3ED839E3"/>
    <w:rsid w:val="3EE109A2"/>
    <w:rsid w:val="3EE55989"/>
    <w:rsid w:val="3EE77BB4"/>
    <w:rsid w:val="3EEA117C"/>
    <w:rsid w:val="3EEB3C31"/>
    <w:rsid w:val="3EED3002"/>
    <w:rsid w:val="3EF1250A"/>
    <w:rsid w:val="3EF77476"/>
    <w:rsid w:val="3EF86514"/>
    <w:rsid w:val="3EFB5137"/>
    <w:rsid w:val="3F00011B"/>
    <w:rsid w:val="3F024306"/>
    <w:rsid w:val="3F025978"/>
    <w:rsid w:val="3F0575FD"/>
    <w:rsid w:val="3F057C4F"/>
    <w:rsid w:val="3F0A3495"/>
    <w:rsid w:val="3F0D2D41"/>
    <w:rsid w:val="3F0E415B"/>
    <w:rsid w:val="3F1415AC"/>
    <w:rsid w:val="3F1922E8"/>
    <w:rsid w:val="3F197C8D"/>
    <w:rsid w:val="3F1A5923"/>
    <w:rsid w:val="3F1F53C6"/>
    <w:rsid w:val="3F221BF5"/>
    <w:rsid w:val="3F250DF5"/>
    <w:rsid w:val="3F2B6202"/>
    <w:rsid w:val="3F310C2D"/>
    <w:rsid w:val="3F324920"/>
    <w:rsid w:val="3F374CF1"/>
    <w:rsid w:val="3F376C36"/>
    <w:rsid w:val="3F3A01BA"/>
    <w:rsid w:val="3F402B4A"/>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05F21"/>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873F1"/>
    <w:rsid w:val="3FFC0F28"/>
    <w:rsid w:val="40066124"/>
    <w:rsid w:val="4007780B"/>
    <w:rsid w:val="400A3F23"/>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927B7"/>
    <w:rsid w:val="407E3667"/>
    <w:rsid w:val="40801011"/>
    <w:rsid w:val="40833815"/>
    <w:rsid w:val="4083714A"/>
    <w:rsid w:val="40855A9C"/>
    <w:rsid w:val="408A7A3C"/>
    <w:rsid w:val="40996326"/>
    <w:rsid w:val="40A055BA"/>
    <w:rsid w:val="40A267D7"/>
    <w:rsid w:val="40A96292"/>
    <w:rsid w:val="40BA3701"/>
    <w:rsid w:val="40BE500E"/>
    <w:rsid w:val="40D0614F"/>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F037B"/>
    <w:rsid w:val="4150378E"/>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23EB"/>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81F98"/>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307E4F"/>
    <w:rsid w:val="423215B5"/>
    <w:rsid w:val="423834B4"/>
    <w:rsid w:val="423861CA"/>
    <w:rsid w:val="424E5AAB"/>
    <w:rsid w:val="42537A4C"/>
    <w:rsid w:val="42541CFD"/>
    <w:rsid w:val="42546E00"/>
    <w:rsid w:val="4255725B"/>
    <w:rsid w:val="425D7EB7"/>
    <w:rsid w:val="42691F68"/>
    <w:rsid w:val="42743533"/>
    <w:rsid w:val="427E424F"/>
    <w:rsid w:val="42855FB8"/>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83A45"/>
    <w:rsid w:val="432951DF"/>
    <w:rsid w:val="432B648A"/>
    <w:rsid w:val="432E265D"/>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B23A2"/>
    <w:rsid w:val="437D0536"/>
    <w:rsid w:val="438A5840"/>
    <w:rsid w:val="43900072"/>
    <w:rsid w:val="439A525B"/>
    <w:rsid w:val="439C6A6F"/>
    <w:rsid w:val="43A26866"/>
    <w:rsid w:val="43A63197"/>
    <w:rsid w:val="43A750B5"/>
    <w:rsid w:val="43AE3FBA"/>
    <w:rsid w:val="43B34873"/>
    <w:rsid w:val="43B93A97"/>
    <w:rsid w:val="43C07F99"/>
    <w:rsid w:val="43C10DD6"/>
    <w:rsid w:val="43C240E9"/>
    <w:rsid w:val="43C64077"/>
    <w:rsid w:val="43D60EE5"/>
    <w:rsid w:val="43DE2CBF"/>
    <w:rsid w:val="43E2349D"/>
    <w:rsid w:val="43E308C1"/>
    <w:rsid w:val="43E87D8F"/>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3F63FB"/>
    <w:rsid w:val="44446C38"/>
    <w:rsid w:val="444728D8"/>
    <w:rsid w:val="44476496"/>
    <w:rsid w:val="44476729"/>
    <w:rsid w:val="44496945"/>
    <w:rsid w:val="444C1C7E"/>
    <w:rsid w:val="444E4A37"/>
    <w:rsid w:val="444F1769"/>
    <w:rsid w:val="44532C0E"/>
    <w:rsid w:val="44536B0B"/>
    <w:rsid w:val="445E2ECB"/>
    <w:rsid w:val="44660DC1"/>
    <w:rsid w:val="446A2E99"/>
    <w:rsid w:val="446C4F09"/>
    <w:rsid w:val="44827449"/>
    <w:rsid w:val="44894051"/>
    <w:rsid w:val="448B40C8"/>
    <w:rsid w:val="448D5671"/>
    <w:rsid w:val="448E4357"/>
    <w:rsid w:val="449617CF"/>
    <w:rsid w:val="449C2CF6"/>
    <w:rsid w:val="449F464A"/>
    <w:rsid w:val="44A75419"/>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64590"/>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7DC9"/>
    <w:rsid w:val="45774DEB"/>
    <w:rsid w:val="4577EE25"/>
    <w:rsid w:val="457B2B2E"/>
    <w:rsid w:val="457E617A"/>
    <w:rsid w:val="45820E8D"/>
    <w:rsid w:val="45861105"/>
    <w:rsid w:val="458A0FC3"/>
    <w:rsid w:val="458F482B"/>
    <w:rsid w:val="459067EA"/>
    <w:rsid w:val="459C4852"/>
    <w:rsid w:val="45A8453A"/>
    <w:rsid w:val="45A86EFB"/>
    <w:rsid w:val="45AB2ACD"/>
    <w:rsid w:val="45B818EC"/>
    <w:rsid w:val="45B97CA3"/>
    <w:rsid w:val="45C14D4E"/>
    <w:rsid w:val="45CE788C"/>
    <w:rsid w:val="45D01390"/>
    <w:rsid w:val="45D64208"/>
    <w:rsid w:val="45D77EA2"/>
    <w:rsid w:val="45DB35CC"/>
    <w:rsid w:val="45E8327A"/>
    <w:rsid w:val="45ED3300"/>
    <w:rsid w:val="45EF65C0"/>
    <w:rsid w:val="45F450CC"/>
    <w:rsid w:val="45F715AF"/>
    <w:rsid w:val="45F71B3B"/>
    <w:rsid w:val="45FF2F8E"/>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63E0"/>
    <w:rsid w:val="464376B2"/>
    <w:rsid w:val="46492C2C"/>
    <w:rsid w:val="464B5C9A"/>
    <w:rsid w:val="464C2012"/>
    <w:rsid w:val="464F300E"/>
    <w:rsid w:val="46517D32"/>
    <w:rsid w:val="46614C45"/>
    <w:rsid w:val="46634905"/>
    <w:rsid w:val="46713370"/>
    <w:rsid w:val="467852BF"/>
    <w:rsid w:val="467C0735"/>
    <w:rsid w:val="468204EF"/>
    <w:rsid w:val="46851FED"/>
    <w:rsid w:val="46854215"/>
    <w:rsid w:val="4685496D"/>
    <w:rsid w:val="468A4808"/>
    <w:rsid w:val="468C2B19"/>
    <w:rsid w:val="468E07DC"/>
    <w:rsid w:val="46907E3D"/>
    <w:rsid w:val="46970B7E"/>
    <w:rsid w:val="46A307AE"/>
    <w:rsid w:val="46A34A6C"/>
    <w:rsid w:val="46AE6BB9"/>
    <w:rsid w:val="46B34848"/>
    <w:rsid w:val="46B63BB4"/>
    <w:rsid w:val="46B66DAB"/>
    <w:rsid w:val="46BC2340"/>
    <w:rsid w:val="46BE3BC1"/>
    <w:rsid w:val="46C11676"/>
    <w:rsid w:val="46C46BFB"/>
    <w:rsid w:val="46C8128E"/>
    <w:rsid w:val="46CE0FC1"/>
    <w:rsid w:val="46D80D6C"/>
    <w:rsid w:val="46F32B98"/>
    <w:rsid w:val="46F87D23"/>
    <w:rsid w:val="46FA102C"/>
    <w:rsid w:val="46FB1AAE"/>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74339"/>
    <w:rsid w:val="47885C49"/>
    <w:rsid w:val="479D6E11"/>
    <w:rsid w:val="47AF2F63"/>
    <w:rsid w:val="47AF5AAA"/>
    <w:rsid w:val="47B15014"/>
    <w:rsid w:val="47B32C82"/>
    <w:rsid w:val="47B539C0"/>
    <w:rsid w:val="47B71EFB"/>
    <w:rsid w:val="47C923E1"/>
    <w:rsid w:val="47D4481E"/>
    <w:rsid w:val="47E5574E"/>
    <w:rsid w:val="47F16BCC"/>
    <w:rsid w:val="47F46675"/>
    <w:rsid w:val="47FA5701"/>
    <w:rsid w:val="47FB39EA"/>
    <w:rsid w:val="47FE691F"/>
    <w:rsid w:val="48036331"/>
    <w:rsid w:val="480908C5"/>
    <w:rsid w:val="480A1D14"/>
    <w:rsid w:val="480D00FD"/>
    <w:rsid w:val="4815506E"/>
    <w:rsid w:val="481D7912"/>
    <w:rsid w:val="481F1B20"/>
    <w:rsid w:val="4823125B"/>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94E1A"/>
    <w:rsid w:val="485A5C74"/>
    <w:rsid w:val="48666576"/>
    <w:rsid w:val="486C028C"/>
    <w:rsid w:val="486C1E67"/>
    <w:rsid w:val="486F26F2"/>
    <w:rsid w:val="487114CD"/>
    <w:rsid w:val="487147DC"/>
    <w:rsid w:val="487F449E"/>
    <w:rsid w:val="487F6DE5"/>
    <w:rsid w:val="488024B1"/>
    <w:rsid w:val="48821331"/>
    <w:rsid w:val="48830F98"/>
    <w:rsid w:val="488833E9"/>
    <w:rsid w:val="488B296E"/>
    <w:rsid w:val="488D72F6"/>
    <w:rsid w:val="488E0DCA"/>
    <w:rsid w:val="48931F3C"/>
    <w:rsid w:val="48964544"/>
    <w:rsid w:val="48985CE2"/>
    <w:rsid w:val="489C5DC7"/>
    <w:rsid w:val="48A0681A"/>
    <w:rsid w:val="48A203D1"/>
    <w:rsid w:val="48B510D3"/>
    <w:rsid w:val="48B5156E"/>
    <w:rsid w:val="48BB69FD"/>
    <w:rsid w:val="48C742DC"/>
    <w:rsid w:val="48CB277A"/>
    <w:rsid w:val="48CD5129"/>
    <w:rsid w:val="48D12487"/>
    <w:rsid w:val="48D8454D"/>
    <w:rsid w:val="48D85B5B"/>
    <w:rsid w:val="48D92EED"/>
    <w:rsid w:val="48DC38AE"/>
    <w:rsid w:val="48E64762"/>
    <w:rsid w:val="48EC6692"/>
    <w:rsid w:val="48ED09E4"/>
    <w:rsid w:val="48F17AFF"/>
    <w:rsid w:val="48F32E54"/>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158C7"/>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B46912"/>
    <w:rsid w:val="49C72BFC"/>
    <w:rsid w:val="49D136A3"/>
    <w:rsid w:val="49DA6F3E"/>
    <w:rsid w:val="49E2751A"/>
    <w:rsid w:val="49E4179C"/>
    <w:rsid w:val="49EB6CBC"/>
    <w:rsid w:val="49EF241A"/>
    <w:rsid w:val="49EF3D8A"/>
    <w:rsid w:val="49EF678D"/>
    <w:rsid w:val="49F66C27"/>
    <w:rsid w:val="49F904C5"/>
    <w:rsid w:val="49FB2C20"/>
    <w:rsid w:val="49FC7EA1"/>
    <w:rsid w:val="4A0330F2"/>
    <w:rsid w:val="4A056C41"/>
    <w:rsid w:val="4A0B4EFC"/>
    <w:rsid w:val="4A0D2CA4"/>
    <w:rsid w:val="4A0E4BCC"/>
    <w:rsid w:val="4A116E69"/>
    <w:rsid w:val="4A161077"/>
    <w:rsid w:val="4A16242F"/>
    <w:rsid w:val="4A185B5E"/>
    <w:rsid w:val="4A1E58CD"/>
    <w:rsid w:val="4A1F4D4C"/>
    <w:rsid w:val="4A266D62"/>
    <w:rsid w:val="4A2859D9"/>
    <w:rsid w:val="4A2A572A"/>
    <w:rsid w:val="4A355782"/>
    <w:rsid w:val="4A417661"/>
    <w:rsid w:val="4A456ADD"/>
    <w:rsid w:val="4A4914AD"/>
    <w:rsid w:val="4A4F7C57"/>
    <w:rsid w:val="4A553BB8"/>
    <w:rsid w:val="4A590F64"/>
    <w:rsid w:val="4A5B5B57"/>
    <w:rsid w:val="4A5E2074"/>
    <w:rsid w:val="4A5F1479"/>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3729"/>
    <w:rsid w:val="4B717749"/>
    <w:rsid w:val="4B72498C"/>
    <w:rsid w:val="4B7722DF"/>
    <w:rsid w:val="4B787838"/>
    <w:rsid w:val="4B7934E1"/>
    <w:rsid w:val="4B7A3887"/>
    <w:rsid w:val="4B7D61BD"/>
    <w:rsid w:val="4B865F02"/>
    <w:rsid w:val="4B8C3E7B"/>
    <w:rsid w:val="4B9009B5"/>
    <w:rsid w:val="4B942FBB"/>
    <w:rsid w:val="4B980D82"/>
    <w:rsid w:val="4B9A076E"/>
    <w:rsid w:val="4BA01AC0"/>
    <w:rsid w:val="4BA10E14"/>
    <w:rsid w:val="4BA32DDE"/>
    <w:rsid w:val="4BAA33FD"/>
    <w:rsid w:val="4BB53328"/>
    <w:rsid w:val="4BB97283"/>
    <w:rsid w:val="4BC5033F"/>
    <w:rsid w:val="4BC75ED6"/>
    <w:rsid w:val="4BD1438E"/>
    <w:rsid w:val="4BD73A90"/>
    <w:rsid w:val="4BD765E4"/>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719BC"/>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91609"/>
    <w:rsid w:val="4C9A35A9"/>
    <w:rsid w:val="4CA34A95"/>
    <w:rsid w:val="4CAB4548"/>
    <w:rsid w:val="4CB5753A"/>
    <w:rsid w:val="4CB66B41"/>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36174"/>
    <w:rsid w:val="4D945CC4"/>
    <w:rsid w:val="4D9562ED"/>
    <w:rsid w:val="4D961F22"/>
    <w:rsid w:val="4D9643D3"/>
    <w:rsid w:val="4D975C78"/>
    <w:rsid w:val="4D9C1893"/>
    <w:rsid w:val="4D9E1EFE"/>
    <w:rsid w:val="4D9E40FD"/>
    <w:rsid w:val="4DA52871"/>
    <w:rsid w:val="4DA804BD"/>
    <w:rsid w:val="4DAF6529"/>
    <w:rsid w:val="4DB57321"/>
    <w:rsid w:val="4DB83C43"/>
    <w:rsid w:val="4DBE30C6"/>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1B3A36"/>
    <w:rsid w:val="4F222B4D"/>
    <w:rsid w:val="4F22415D"/>
    <w:rsid w:val="4F2F2E4F"/>
    <w:rsid w:val="4F325948"/>
    <w:rsid w:val="4F350357"/>
    <w:rsid w:val="4F350835"/>
    <w:rsid w:val="4F3F4BCC"/>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8499B"/>
    <w:rsid w:val="4F8F7A0B"/>
    <w:rsid w:val="4F905428"/>
    <w:rsid w:val="4F9168C8"/>
    <w:rsid w:val="4F982F4F"/>
    <w:rsid w:val="4F9B56F9"/>
    <w:rsid w:val="4F9E77D3"/>
    <w:rsid w:val="4F9F2E5E"/>
    <w:rsid w:val="4FA53D62"/>
    <w:rsid w:val="4FAA22F8"/>
    <w:rsid w:val="4FAB6890"/>
    <w:rsid w:val="4FAD2F74"/>
    <w:rsid w:val="4FB13FA2"/>
    <w:rsid w:val="4FC3272F"/>
    <w:rsid w:val="4FC616ED"/>
    <w:rsid w:val="4FCB6460"/>
    <w:rsid w:val="4FDA0F6A"/>
    <w:rsid w:val="4FEA34AF"/>
    <w:rsid w:val="4FEE03A0"/>
    <w:rsid w:val="4FEF2377"/>
    <w:rsid w:val="4FF27E90"/>
    <w:rsid w:val="4FF365E2"/>
    <w:rsid w:val="4FFE6835"/>
    <w:rsid w:val="4FFF2ADF"/>
    <w:rsid w:val="50055012"/>
    <w:rsid w:val="50062DC4"/>
    <w:rsid w:val="50083867"/>
    <w:rsid w:val="50100EFF"/>
    <w:rsid w:val="50101541"/>
    <w:rsid w:val="50106568"/>
    <w:rsid w:val="50112995"/>
    <w:rsid w:val="501778F7"/>
    <w:rsid w:val="501F32AC"/>
    <w:rsid w:val="502035B4"/>
    <w:rsid w:val="50210F9C"/>
    <w:rsid w:val="5021159E"/>
    <w:rsid w:val="502618E8"/>
    <w:rsid w:val="50272C5C"/>
    <w:rsid w:val="502B51C6"/>
    <w:rsid w:val="502C6E90"/>
    <w:rsid w:val="50313108"/>
    <w:rsid w:val="50326C49"/>
    <w:rsid w:val="50335433"/>
    <w:rsid w:val="503944E8"/>
    <w:rsid w:val="503C1682"/>
    <w:rsid w:val="503C37A9"/>
    <w:rsid w:val="503E14B7"/>
    <w:rsid w:val="50435F6C"/>
    <w:rsid w:val="504B3690"/>
    <w:rsid w:val="504F52E3"/>
    <w:rsid w:val="504F54ED"/>
    <w:rsid w:val="50526EF4"/>
    <w:rsid w:val="505271FA"/>
    <w:rsid w:val="505358A3"/>
    <w:rsid w:val="50544708"/>
    <w:rsid w:val="5057261F"/>
    <w:rsid w:val="505866C6"/>
    <w:rsid w:val="5060129E"/>
    <w:rsid w:val="506223F9"/>
    <w:rsid w:val="506D0237"/>
    <w:rsid w:val="506D4B46"/>
    <w:rsid w:val="5077108F"/>
    <w:rsid w:val="50774BC1"/>
    <w:rsid w:val="507F458B"/>
    <w:rsid w:val="50834D92"/>
    <w:rsid w:val="50953316"/>
    <w:rsid w:val="509842B1"/>
    <w:rsid w:val="509C733A"/>
    <w:rsid w:val="509E32B1"/>
    <w:rsid w:val="509E3B74"/>
    <w:rsid w:val="509F36DF"/>
    <w:rsid w:val="50A02266"/>
    <w:rsid w:val="50A728A6"/>
    <w:rsid w:val="50AC470D"/>
    <w:rsid w:val="50B159CF"/>
    <w:rsid w:val="50B813A5"/>
    <w:rsid w:val="50BB7BA2"/>
    <w:rsid w:val="50BE304E"/>
    <w:rsid w:val="50BE7899"/>
    <w:rsid w:val="50C0499E"/>
    <w:rsid w:val="50C17863"/>
    <w:rsid w:val="50C368BE"/>
    <w:rsid w:val="50C865A9"/>
    <w:rsid w:val="50C9604A"/>
    <w:rsid w:val="50CD6BE0"/>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25B58"/>
    <w:rsid w:val="515E2B16"/>
    <w:rsid w:val="51653BCF"/>
    <w:rsid w:val="516910E3"/>
    <w:rsid w:val="516B614C"/>
    <w:rsid w:val="517150E8"/>
    <w:rsid w:val="51723D5F"/>
    <w:rsid w:val="51781B7F"/>
    <w:rsid w:val="517D025B"/>
    <w:rsid w:val="517D19C3"/>
    <w:rsid w:val="517F1381"/>
    <w:rsid w:val="5182309C"/>
    <w:rsid w:val="51823275"/>
    <w:rsid w:val="518A4CFF"/>
    <w:rsid w:val="518C4D4D"/>
    <w:rsid w:val="51952E2E"/>
    <w:rsid w:val="51963D8E"/>
    <w:rsid w:val="519D207E"/>
    <w:rsid w:val="51A712F2"/>
    <w:rsid w:val="51A927D1"/>
    <w:rsid w:val="51AF1BC6"/>
    <w:rsid w:val="51B1506B"/>
    <w:rsid w:val="51B343AB"/>
    <w:rsid w:val="51B856E0"/>
    <w:rsid w:val="51BB63CA"/>
    <w:rsid w:val="51BC69D1"/>
    <w:rsid w:val="51C21AE4"/>
    <w:rsid w:val="51C67BA7"/>
    <w:rsid w:val="51CB5CF2"/>
    <w:rsid w:val="51CD54BD"/>
    <w:rsid w:val="51D1154C"/>
    <w:rsid w:val="51D264E1"/>
    <w:rsid w:val="51D60F8B"/>
    <w:rsid w:val="51D610EC"/>
    <w:rsid w:val="51D75216"/>
    <w:rsid w:val="51E06343"/>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3A78CD"/>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1062D"/>
    <w:rsid w:val="53121552"/>
    <w:rsid w:val="53131D0B"/>
    <w:rsid w:val="531819A1"/>
    <w:rsid w:val="531D16E0"/>
    <w:rsid w:val="531E1D87"/>
    <w:rsid w:val="53254757"/>
    <w:rsid w:val="53254B0C"/>
    <w:rsid w:val="532847DC"/>
    <w:rsid w:val="53354B5C"/>
    <w:rsid w:val="534068EC"/>
    <w:rsid w:val="53406ACC"/>
    <w:rsid w:val="5343356D"/>
    <w:rsid w:val="53496679"/>
    <w:rsid w:val="53546E0A"/>
    <w:rsid w:val="53547D59"/>
    <w:rsid w:val="535760F6"/>
    <w:rsid w:val="535B5D4C"/>
    <w:rsid w:val="53643C01"/>
    <w:rsid w:val="536513A2"/>
    <w:rsid w:val="53674EA9"/>
    <w:rsid w:val="53682217"/>
    <w:rsid w:val="536A058E"/>
    <w:rsid w:val="53716D8D"/>
    <w:rsid w:val="537625F2"/>
    <w:rsid w:val="53762B86"/>
    <w:rsid w:val="53786887"/>
    <w:rsid w:val="53791837"/>
    <w:rsid w:val="537B50F6"/>
    <w:rsid w:val="538452A3"/>
    <w:rsid w:val="53852DC9"/>
    <w:rsid w:val="538724AF"/>
    <w:rsid w:val="53997B82"/>
    <w:rsid w:val="539D3DD1"/>
    <w:rsid w:val="539D6290"/>
    <w:rsid w:val="53A03969"/>
    <w:rsid w:val="53AC75FA"/>
    <w:rsid w:val="53AE0C0A"/>
    <w:rsid w:val="53B35B89"/>
    <w:rsid w:val="53B904F8"/>
    <w:rsid w:val="53BA0CC5"/>
    <w:rsid w:val="53BD060C"/>
    <w:rsid w:val="53BF3C96"/>
    <w:rsid w:val="53D47BA2"/>
    <w:rsid w:val="53D710AA"/>
    <w:rsid w:val="53D82F21"/>
    <w:rsid w:val="53E2021C"/>
    <w:rsid w:val="53E421E6"/>
    <w:rsid w:val="53E93358"/>
    <w:rsid w:val="53ED3AA5"/>
    <w:rsid w:val="53ED7571"/>
    <w:rsid w:val="53F14963"/>
    <w:rsid w:val="53F36916"/>
    <w:rsid w:val="53FB0385"/>
    <w:rsid w:val="53FB3DF0"/>
    <w:rsid w:val="53FC659A"/>
    <w:rsid w:val="54065350"/>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B74F3"/>
    <w:rsid w:val="545F28B2"/>
    <w:rsid w:val="545F6326"/>
    <w:rsid w:val="54600889"/>
    <w:rsid w:val="546314A0"/>
    <w:rsid w:val="54752E3E"/>
    <w:rsid w:val="547D126C"/>
    <w:rsid w:val="547D1CF3"/>
    <w:rsid w:val="54815AD6"/>
    <w:rsid w:val="54834D11"/>
    <w:rsid w:val="548A3FC9"/>
    <w:rsid w:val="548F3067"/>
    <w:rsid w:val="54967A60"/>
    <w:rsid w:val="549D7114"/>
    <w:rsid w:val="54A035C0"/>
    <w:rsid w:val="54A07777"/>
    <w:rsid w:val="54A11674"/>
    <w:rsid w:val="54A631EB"/>
    <w:rsid w:val="54A654A5"/>
    <w:rsid w:val="54A76832"/>
    <w:rsid w:val="54A83213"/>
    <w:rsid w:val="54AD68B4"/>
    <w:rsid w:val="54B02444"/>
    <w:rsid w:val="54B46BE6"/>
    <w:rsid w:val="54B575F6"/>
    <w:rsid w:val="54B67311"/>
    <w:rsid w:val="54B90744"/>
    <w:rsid w:val="54BC1B13"/>
    <w:rsid w:val="54C42CEC"/>
    <w:rsid w:val="54C70DF9"/>
    <w:rsid w:val="54D1168D"/>
    <w:rsid w:val="54D960F5"/>
    <w:rsid w:val="54E446E2"/>
    <w:rsid w:val="54F1782E"/>
    <w:rsid w:val="54F402ED"/>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85740"/>
    <w:rsid w:val="557E7067"/>
    <w:rsid w:val="557F3F6A"/>
    <w:rsid w:val="55833079"/>
    <w:rsid w:val="558570B1"/>
    <w:rsid w:val="558E46D6"/>
    <w:rsid w:val="5594592A"/>
    <w:rsid w:val="5598074E"/>
    <w:rsid w:val="55985369"/>
    <w:rsid w:val="559A7A2A"/>
    <w:rsid w:val="559B1181"/>
    <w:rsid w:val="559E0172"/>
    <w:rsid w:val="559E5231"/>
    <w:rsid w:val="55A162D3"/>
    <w:rsid w:val="55A8508A"/>
    <w:rsid w:val="55AF24DA"/>
    <w:rsid w:val="55C027DF"/>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410B44"/>
    <w:rsid w:val="56557F7C"/>
    <w:rsid w:val="565A678F"/>
    <w:rsid w:val="565A69FD"/>
    <w:rsid w:val="565E627F"/>
    <w:rsid w:val="56627E6C"/>
    <w:rsid w:val="566C615F"/>
    <w:rsid w:val="566D18EB"/>
    <w:rsid w:val="566D2477"/>
    <w:rsid w:val="566D2743"/>
    <w:rsid w:val="566E6C4C"/>
    <w:rsid w:val="56754EBA"/>
    <w:rsid w:val="56780ED5"/>
    <w:rsid w:val="56794F6D"/>
    <w:rsid w:val="569016D3"/>
    <w:rsid w:val="569B59A0"/>
    <w:rsid w:val="569C0B56"/>
    <w:rsid w:val="569E48CE"/>
    <w:rsid w:val="569F2D23"/>
    <w:rsid w:val="56A475E8"/>
    <w:rsid w:val="56A746C7"/>
    <w:rsid w:val="56AB014A"/>
    <w:rsid w:val="56AB04D2"/>
    <w:rsid w:val="56AF0889"/>
    <w:rsid w:val="56B848F9"/>
    <w:rsid w:val="56BA5480"/>
    <w:rsid w:val="56C2111B"/>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0D78"/>
    <w:rsid w:val="575D1C67"/>
    <w:rsid w:val="57641ED2"/>
    <w:rsid w:val="576516CC"/>
    <w:rsid w:val="576605F2"/>
    <w:rsid w:val="576A4F03"/>
    <w:rsid w:val="576E0591"/>
    <w:rsid w:val="5773493B"/>
    <w:rsid w:val="57794F6E"/>
    <w:rsid w:val="577C1B19"/>
    <w:rsid w:val="577E60BE"/>
    <w:rsid w:val="57802C16"/>
    <w:rsid w:val="57815E55"/>
    <w:rsid w:val="578852D2"/>
    <w:rsid w:val="5797131D"/>
    <w:rsid w:val="579E26AC"/>
    <w:rsid w:val="57A2219C"/>
    <w:rsid w:val="57A22F47"/>
    <w:rsid w:val="57A26A67"/>
    <w:rsid w:val="57A94D69"/>
    <w:rsid w:val="57AF2218"/>
    <w:rsid w:val="57B87153"/>
    <w:rsid w:val="57BB14B0"/>
    <w:rsid w:val="57BC0495"/>
    <w:rsid w:val="57C06A26"/>
    <w:rsid w:val="57CA307E"/>
    <w:rsid w:val="57CC7074"/>
    <w:rsid w:val="57DF0AE8"/>
    <w:rsid w:val="57DF227D"/>
    <w:rsid w:val="57E6639D"/>
    <w:rsid w:val="57E76AC9"/>
    <w:rsid w:val="57E84CEC"/>
    <w:rsid w:val="57EB2845"/>
    <w:rsid w:val="57F51B05"/>
    <w:rsid w:val="57F64296"/>
    <w:rsid w:val="57F975D0"/>
    <w:rsid w:val="57FA0E5E"/>
    <w:rsid w:val="57FD35E3"/>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A72ED"/>
    <w:rsid w:val="588E4E06"/>
    <w:rsid w:val="589172F7"/>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D70"/>
    <w:rsid w:val="58D97896"/>
    <w:rsid w:val="58EB49A4"/>
    <w:rsid w:val="58F35A6F"/>
    <w:rsid w:val="58FA0CC9"/>
    <w:rsid w:val="58FB59D0"/>
    <w:rsid w:val="58FF615D"/>
    <w:rsid w:val="58FF717A"/>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461B6"/>
    <w:rsid w:val="59B6533D"/>
    <w:rsid w:val="59B941E0"/>
    <w:rsid w:val="59BC13A7"/>
    <w:rsid w:val="59C10F62"/>
    <w:rsid w:val="59C2730A"/>
    <w:rsid w:val="59C462B0"/>
    <w:rsid w:val="59C503C4"/>
    <w:rsid w:val="59C65BEA"/>
    <w:rsid w:val="59C707D0"/>
    <w:rsid w:val="59C817EE"/>
    <w:rsid w:val="59CF317E"/>
    <w:rsid w:val="59E549BE"/>
    <w:rsid w:val="59F740F1"/>
    <w:rsid w:val="59F902DA"/>
    <w:rsid w:val="59F972F7"/>
    <w:rsid w:val="5A067BEE"/>
    <w:rsid w:val="5A0F3CCD"/>
    <w:rsid w:val="5A1C3EF8"/>
    <w:rsid w:val="5A226ECE"/>
    <w:rsid w:val="5A2B27D6"/>
    <w:rsid w:val="5A2B4006"/>
    <w:rsid w:val="5A2F594A"/>
    <w:rsid w:val="5A3E5ABB"/>
    <w:rsid w:val="5A4049FD"/>
    <w:rsid w:val="5A430D8D"/>
    <w:rsid w:val="5A445A0F"/>
    <w:rsid w:val="5A47228C"/>
    <w:rsid w:val="5A4939ED"/>
    <w:rsid w:val="5A525013"/>
    <w:rsid w:val="5A587D48"/>
    <w:rsid w:val="5A5D73C6"/>
    <w:rsid w:val="5A6C32D3"/>
    <w:rsid w:val="5A702884"/>
    <w:rsid w:val="5A703622"/>
    <w:rsid w:val="5A796801"/>
    <w:rsid w:val="5A7A11AE"/>
    <w:rsid w:val="5A7F4A16"/>
    <w:rsid w:val="5A8126F4"/>
    <w:rsid w:val="5A814A82"/>
    <w:rsid w:val="5A865DA5"/>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32C02"/>
    <w:rsid w:val="5B137FD4"/>
    <w:rsid w:val="5B194774"/>
    <w:rsid w:val="5B215A6F"/>
    <w:rsid w:val="5B2272B8"/>
    <w:rsid w:val="5B2452CA"/>
    <w:rsid w:val="5B246C93"/>
    <w:rsid w:val="5B270145"/>
    <w:rsid w:val="5B293FA4"/>
    <w:rsid w:val="5B2A655C"/>
    <w:rsid w:val="5B302E3C"/>
    <w:rsid w:val="5B3408D6"/>
    <w:rsid w:val="5B3A68D6"/>
    <w:rsid w:val="5B3B1E10"/>
    <w:rsid w:val="5B3D3F44"/>
    <w:rsid w:val="5B410E19"/>
    <w:rsid w:val="5B4673E1"/>
    <w:rsid w:val="5B4A3418"/>
    <w:rsid w:val="5B4B766A"/>
    <w:rsid w:val="5B511F36"/>
    <w:rsid w:val="5B5B6A56"/>
    <w:rsid w:val="5B5C08B4"/>
    <w:rsid w:val="5B5E5179"/>
    <w:rsid w:val="5B61236E"/>
    <w:rsid w:val="5B65168F"/>
    <w:rsid w:val="5B686769"/>
    <w:rsid w:val="5B6F4007"/>
    <w:rsid w:val="5B742E16"/>
    <w:rsid w:val="5B7431E3"/>
    <w:rsid w:val="5B834092"/>
    <w:rsid w:val="5B864EEC"/>
    <w:rsid w:val="5B8655DE"/>
    <w:rsid w:val="5B887CBA"/>
    <w:rsid w:val="5B952E72"/>
    <w:rsid w:val="5B9F0154"/>
    <w:rsid w:val="5BA73307"/>
    <w:rsid w:val="5BA84FB7"/>
    <w:rsid w:val="5BAB1666"/>
    <w:rsid w:val="5BAC457F"/>
    <w:rsid w:val="5BAE7E46"/>
    <w:rsid w:val="5BB12742"/>
    <w:rsid w:val="5BB406F0"/>
    <w:rsid w:val="5BB81E3B"/>
    <w:rsid w:val="5BBB1A7E"/>
    <w:rsid w:val="5BBD57F6"/>
    <w:rsid w:val="5BC65BA5"/>
    <w:rsid w:val="5BC80610"/>
    <w:rsid w:val="5BCC3E7B"/>
    <w:rsid w:val="5BCC739A"/>
    <w:rsid w:val="5BCD73CC"/>
    <w:rsid w:val="5BCF7335"/>
    <w:rsid w:val="5BD21052"/>
    <w:rsid w:val="5BD42B40"/>
    <w:rsid w:val="5BE461A6"/>
    <w:rsid w:val="5BE520C5"/>
    <w:rsid w:val="5BE82147"/>
    <w:rsid w:val="5BEF2C47"/>
    <w:rsid w:val="5BF060AD"/>
    <w:rsid w:val="5BF93486"/>
    <w:rsid w:val="5BF96C0C"/>
    <w:rsid w:val="5C0009AC"/>
    <w:rsid w:val="5C050C37"/>
    <w:rsid w:val="5C0B6BEB"/>
    <w:rsid w:val="5C196691"/>
    <w:rsid w:val="5C214C1A"/>
    <w:rsid w:val="5C2515ED"/>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64CF3"/>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06116"/>
    <w:rsid w:val="5D32024B"/>
    <w:rsid w:val="5D3664F7"/>
    <w:rsid w:val="5D3E30FA"/>
    <w:rsid w:val="5D3E7219"/>
    <w:rsid w:val="5D3F253F"/>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64C9A"/>
    <w:rsid w:val="5DB713CE"/>
    <w:rsid w:val="5DB81005"/>
    <w:rsid w:val="5DBA3C0B"/>
    <w:rsid w:val="5DC3428A"/>
    <w:rsid w:val="5DC50992"/>
    <w:rsid w:val="5DC603E7"/>
    <w:rsid w:val="5DD15915"/>
    <w:rsid w:val="5DD47EED"/>
    <w:rsid w:val="5DD638E2"/>
    <w:rsid w:val="5DE036AE"/>
    <w:rsid w:val="5DE768DF"/>
    <w:rsid w:val="5DEB632A"/>
    <w:rsid w:val="5DED613B"/>
    <w:rsid w:val="5DF951C9"/>
    <w:rsid w:val="5DFC2B94"/>
    <w:rsid w:val="5DFD637E"/>
    <w:rsid w:val="5E044051"/>
    <w:rsid w:val="5E084E16"/>
    <w:rsid w:val="5E087C39"/>
    <w:rsid w:val="5E0A45F7"/>
    <w:rsid w:val="5E13621E"/>
    <w:rsid w:val="5E1611EE"/>
    <w:rsid w:val="5E167DEA"/>
    <w:rsid w:val="5E1753DB"/>
    <w:rsid w:val="5E2733FB"/>
    <w:rsid w:val="5E2C032D"/>
    <w:rsid w:val="5E34043D"/>
    <w:rsid w:val="5E377142"/>
    <w:rsid w:val="5E3D70F6"/>
    <w:rsid w:val="5E473A9D"/>
    <w:rsid w:val="5E480AE1"/>
    <w:rsid w:val="5E48734A"/>
    <w:rsid w:val="5E4D151E"/>
    <w:rsid w:val="5E4E24C9"/>
    <w:rsid w:val="5E5256CF"/>
    <w:rsid w:val="5E525F9E"/>
    <w:rsid w:val="5E53251C"/>
    <w:rsid w:val="5E5B4CE2"/>
    <w:rsid w:val="5E5C42A1"/>
    <w:rsid w:val="5E5E4943"/>
    <w:rsid w:val="5E5F3E1C"/>
    <w:rsid w:val="5E65152B"/>
    <w:rsid w:val="5E68174B"/>
    <w:rsid w:val="5E7419FA"/>
    <w:rsid w:val="5E78597B"/>
    <w:rsid w:val="5E795E0F"/>
    <w:rsid w:val="5E7A7B1D"/>
    <w:rsid w:val="5E7E6E2D"/>
    <w:rsid w:val="5E821A10"/>
    <w:rsid w:val="5E8538DC"/>
    <w:rsid w:val="5E8D7C39"/>
    <w:rsid w:val="5E917AFD"/>
    <w:rsid w:val="5E93573A"/>
    <w:rsid w:val="5E966703"/>
    <w:rsid w:val="5E9E0399"/>
    <w:rsid w:val="5EAC0285"/>
    <w:rsid w:val="5EAD5331"/>
    <w:rsid w:val="5EAE58CA"/>
    <w:rsid w:val="5EAE73DC"/>
    <w:rsid w:val="5EB12AF7"/>
    <w:rsid w:val="5EB82FE4"/>
    <w:rsid w:val="5EC0079D"/>
    <w:rsid w:val="5EC450EE"/>
    <w:rsid w:val="5EC609DA"/>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90D9A"/>
    <w:rsid w:val="5F2C785A"/>
    <w:rsid w:val="5F30008D"/>
    <w:rsid w:val="5F3131FF"/>
    <w:rsid w:val="5F3561D8"/>
    <w:rsid w:val="5F39291B"/>
    <w:rsid w:val="5F3B13DB"/>
    <w:rsid w:val="5F41161E"/>
    <w:rsid w:val="5F4B136B"/>
    <w:rsid w:val="5F5D1EB0"/>
    <w:rsid w:val="5F60136E"/>
    <w:rsid w:val="5F6319B8"/>
    <w:rsid w:val="5F6441DB"/>
    <w:rsid w:val="5F695B2D"/>
    <w:rsid w:val="5F720386"/>
    <w:rsid w:val="5F725A62"/>
    <w:rsid w:val="5F74244C"/>
    <w:rsid w:val="5F7563E8"/>
    <w:rsid w:val="5F7E5D77"/>
    <w:rsid w:val="5F7E73F7"/>
    <w:rsid w:val="5F8328B3"/>
    <w:rsid w:val="5F835B70"/>
    <w:rsid w:val="5F850849"/>
    <w:rsid w:val="5F8E1395"/>
    <w:rsid w:val="5F8E3006"/>
    <w:rsid w:val="5F944AC0"/>
    <w:rsid w:val="5FA67D65"/>
    <w:rsid w:val="5FAA5D7D"/>
    <w:rsid w:val="5FAC52BF"/>
    <w:rsid w:val="5FAC5F18"/>
    <w:rsid w:val="5FAC708D"/>
    <w:rsid w:val="5FAD0AD1"/>
    <w:rsid w:val="5FAD5B82"/>
    <w:rsid w:val="5FAF36A8"/>
    <w:rsid w:val="5FB14366"/>
    <w:rsid w:val="5FB22DDD"/>
    <w:rsid w:val="5FB447FA"/>
    <w:rsid w:val="5FB919B2"/>
    <w:rsid w:val="5FBA204D"/>
    <w:rsid w:val="5FBB0231"/>
    <w:rsid w:val="5FBB1776"/>
    <w:rsid w:val="5FBB2CE0"/>
    <w:rsid w:val="5FC225BF"/>
    <w:rsid w:val="5FC25A3B"/>
    <w:rsid w:val="5FC80641"/>
    <w:rsid w:val="5FCC5FEB"/>
    <w:rsid w:val="5FCF64AB"/>
    <w:rsid w:val="5FD57842"/>
    <w:rsid w:val="5FD74889"/>
    <w:rsid w:val="5FD82DC5"/>
    <w:rsid w:val="5FE7047A"/>
    <w:rsid w:val="5FEB3422"/>
    <w:rsid w:val="5FF00E93"/>
    <w:rsid w:val="5FF05FCA"/>
    <w:rsid w:val="5FF52240"/>
    <w:rsid w:val="5FFE39B6"/>
    <w:rsid w:val="5FFE63DD"/>
    <w:rsid w:val="60033DBC"/>
    <w:rsid w:val="60044E19"/>
    <w:rsid w:val="601259E5"/>
    <w:rsid w:val="60135E1A"/>
    <w:rsid w:val="601C5517"/>
    <w:rsid w:val="602007E7"/>
    <w:rsid w:val="60205663"/>
    <w:rsid w:val="60234096"/>
    <w:rsid w:val="60256FE0"/>
    <w:rsid w:val="60281A99"/>
    <w:rsid w:val="60293727"/>
    <w:rsid w:val="603875CB"/>
    <w:rsid w:val="603B13E0"/>
    <w:rsid w:val="603D3A0F"/>
    <w:rsid w:val="604663D6"/>
    <w:rsid w:val="604D7370"/>
    <w:rsid w:val="604F72A6"/>
    <w:rsid w:val="605133AD"/>
    <w:rsid w:val="605A15AF"/>
    <w:rsid w:val="605F4CE9"/>
    <w:rsid w:val="6063510D"/>
    <w:rsid w:val="606876B6"/>
    <w:rsid w:val="60723414"/>
    <w:rsid w:val="6077002E"/>
    <w:rsid w:val="60870181"/>
    <w:rsid w:val="608749A9"/>
    <w:rsid w:val="6088251F"/>
    <w:rsid w:val="608F3926"/>
    <w:rsid w:val="60901C43"/>
    <w:rsid w:val="609251C9"/>
    <w:rsid w:val="609A45DE"/>
    <w:rsid w:val="60A07495"/>
    <w:rsid w:val="60A32AE1"/>
    <w:rsid w:val="60A952CA"/>
    <w:rsid w:val="60B06CDD"/>
    <w:rsid w:val="60B46A9C"/>
    <w:rsid w:val="60BA195F"/>
    <w:rsid w:val="60BB6B1C"/>
    <w:rsid w:val="60BF632D"/>
    <w:rsid w:val="60C44DAC"/>
    <w:rsid w:val="60CB3E5A"/>
    <w:rsid w:val="60CC2038"/>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755FF"/>
    <w:rsid w:val="613D06E5"/>
    <w:rsid w:val="61416D81"/>
    <w:rsid w:val="61496466"/>
    <w:rsid w:val="614A06AC"/>
    <w:rsid w:val="614C3131"/>
    <w:rsid w:val="614E5428"/>
    <w:rsid w:val="614F60D0"/>
    <w:rsid w:val="61587D6F"/>
    <w:rsid w:val="615A5EA8"/>
    <w:rsid w:val="615E1CD0"/>
    <w:rsid w:val="61651A9A"/>
    <w:rsid w:val="6166248C"/>
    <w:rsid w:val="61677FB2"/>
    <w:rsid w:val="616A05BA"/>
    <w:rsid w:val="61701712"/>
    <w:rsid w:val="61730705"/>
    <w:rsid w:val="61745BFE"/>
    <w:rsid w:val="618943CD"/>
    <w:rsid w:val="618A392D"/>
    <w:rsid w:val="618B6904"/>
    <w:rsid w:val="618B6F18"/>
    <w:rsid w:val="618F0681"/>
    <w:rsid w:val="61902BE6"/>
    <w:rsid w:val="619067C6"/>
    <w:rsid w:val="61906BE0"/>
    <w:rsid w:val="61917829"/>
    <w:rsid w:val="619825B6"/>
    <w:rsid w:val="61A54181"/>
    <w:rsid w:val="61A86E74"/>
    <w:rsid w:val="61B13862"/>
    <w:rsid w:val="61CC6481"/>
    <w:rsid w:val="61D27B22"/>
    <w:rsid w:val="61D93C9B"/>
    <w:rsid w:val="61DD38D1"/>
    <w:rsid w:val="61DE5580"/>
    <w:rsid w:val="61E27522"/>
    <w:rsid w:val="61E31D87"/>
    <w:rsid w:val="61E868FC"/>
    <w:rsid w:val="61EA4E6B"/>
    <w:rsid w:val="61EB343F"/>
    <w:rsid w:val="61EE526B"/>
    <w:rsid w:val="61F2049A"/>
    <w:rsid w:val="61F950AE"/>
    <w:rsid w:val="61FD11D4"/>
    <w:rsid w:val="61FF370F"/>
    <w:rsid w:val="62036D8B"/>
    <w:rsid w:val="6210615D"/>
    <w:rsid w:val="621E0127"/>
    <w:rsid w:val="621F029F"/>
    <w:rsid w:val="6220088D"/>
    <w:rsid w:val="6221742E"/>
    <w:rsid w:val="622560C6"/>
    <w:rsid w:val="622D4D58"/>
    <w:rsid w:val="6239194F"/>
    <w:rsid w:val="62417E90"/>
    <w:rsid w:val="624C426F"/>
    <w:rsid w:val="6251451B"/>
    <w:rsid w:val="62593CC6"/>
    <w:rsid w:val="62593D9F"/>
    <w:rsid w:val="62600241"/>
    <w:rsid w:val="626A664D"/>
    <w:rsid w:val="626D15F8"/>
    <w:rsid w:val="626F3D3B"/>
    <w:rsid w:val="62726160"/>
    <w:rsid w:val="627F1DE3"/>
    <w:rsid w:val="62887D39"/>
    <w:rsid w:val="628D57F7"/>
    <w:rsid w:val="629B4A3A"/>
    <w:rsid w:val="629E7844"/>
    <w:rsid w:val="62A30169"/>
    <w:rsid w:val="62AB6771"/>
    <w:rsid w:val="62B0051C"/>
    <w:rsid w:val="62BF796D"/>
    <w:rsid w:val="62C16E74"/>
    <w:rsid w:val="62C66907"/>
    <w:rsid w:val="62C90D63"/>
    <w:rsid w:val="62C971D5"/>
    <w:rsid w:val="62CD2097"/>
    <w:rsid w:val="62DA4BE4"/>
    <w:rsid w:val="62E61243"/>
    <w:rsid w:val="62E62942"/>
    <w:rsid w:val="62EC3418"/>
    <w:rsid w:val="62EF6F85"/>
    <w:rsid w:val="62FB1F5E"/>
    <w:rsid w:val="6302572B"/>
    <w:rsid w:val="63040F2F"/>
    <w:rsid w:val="630578DD"/>
    <w:rsid w:val="630755A9"/>
    <w:rsid w:val="630C1C94"/>
    <w:rsid w:val="63151B4A"/>
    <w:rsid w:val="631852E2"/>
    <w:rsid w:val="63194117"/>
    <w:rsid w:val="631A6F9F"/>
    <w:rsid w:val="631F18D2"/>
    <w:rsid w:val="63212B0F"/>
    <w:rsid w:val="632463CF"/>
    <w:rsid w:val="63252268"/>
    <w:rsid w:val="632B39DD"/>
    <w:rsid w:val="632B5373"/>
    <w:rsid w:val="63384FFE"/>
    <w:rsid w:val="6338598B"/>
    <w:rsid w:val="633A3CCF"/>
    <w:rsid w:val="633B3150"/>
    <w:rsid w:val="633C6265"/>
    <w:rsid w:val="63410D72"/>
    <w:rsid w:val="634A596F"/>
    <w:rsid w:val="63506C24"/>
    <w:rsid w:val="635C1C78"/>
    <w:rsid w:val="635C3B47"/>
    <w:rsid w:val="636326F7"/>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266FD"/>
    <w:rsid w:val="63E87188"/>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208C4"/>
    <w:rsid w:val="64354398"/>
    <w:rsid w:val="64362523"/>
    <w:rsid w:val="643644B1"/>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B18F7"/>
    <w:rsid w:val="64BE613B"/>
    <w:rsid w:val="64BE61AD"/>
    <w:rsid w:val="64CE35CE"/>
    <w:rsid w:val="64D1157E"/>
    <w:rsid w:val="64D140C0"/>
    <w:rsid w:val="64D63485"/>
    <w:rsid w:val="64E27658"/>
    <w:rsid w:val="64E4110C"/>
    <w:rsid w:val="64EA5182"/>
    <w:rsid w:val="64EB1DAA"/>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44838"/>
    <w:rsid w:val="655512DA"/>
    <w:rsid w:val="655B63EE"/>
    <w:rsid w:val="65623116"/>
    <w:rsid w:val="65687859"/>
    <w:rsid w:val="656B0071"/>
    <w:rsid w:val="656C4076"/>
    <w:rsid w:val="656D03A1"/>
    <w:rsid w:val="656D17D2"/>
    <w:rsid w:val="6573556C"/>
    <w:rsid w:val="657713CD"/>
    <w:rsid w:val="6577655B"/>
    <w:rsid w:val="657A32D6"/>
    <w:rsid w:val="657C746C"/>
    <w:rsid w:val="6592636B"/>
    <w:rsid w:val="65931280"/>
    <w:rsid w:val="65984BDE"/>
    <w:rsid w:val="659B722F"/>
    <w:rsid w:val="659D08D8"/>
    <w:rsid w:val="659D4C79"/>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05463"/>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065A7"/>
    <w:rsid w:val="665A5CD5"/>
    <w:rsid w:val="665F56FC"/>
    <w:rsid w:val="66605B83"/>
    <w:rsid w:val="66640C7A"/>
    <w:rsid w:val="666646A6"/>
    <w:rsid w:val="66765D82"/>
    <w:rsid w:val="667736A3"/>
    <w:rsid w:val="667C5ED4"/>
    <w:rsid w:val="668A2779"/>
    <w:rsid w:val="668B6205"/>
    <w:rsid w:val="668F27D9"/>
    <w:rsid w:val="6690699C"/>
    <w:rsid w:val="6692787F"/>
    <w:rsid w:val="66962490"/>
    <w:rsid w:val="6696580B"/>
    <w:rsid w:val="669730E8"/>
    <w:rsid w:val="669A3DB2"/>
    <w:rsid w:val="669C1200"/>
    <w:rsid w:val="66A51953"/>
    <w:rsid w:val="66A63EE0"/>
    <w:rsid w:val="66A75FD3"/>
    <w:rsid w:val="66A97DBA"/>
    <w:rsid w:val="66AA6977"/>
    <w:rsid w:val="66AB361E"/>
    <w:rsid w:val="66AF3FED"/>
    <w:rsid w:val="66B12615"/>
    <w:rsid w:val="66B21CD0"/>
    <w:rsid w:val="66B24BAD"/>
    <w:rsid w:val="66B24E7E"/>
    <w:rsid w:val="66B3673A"/>
    <w:rsid w:val="66B4080A"/>
    <w:rsid w:val="66B43C9A"/>
    <w:rsid w:val="66B905D4"/>
    <w:rsid w:val="66B91700"/>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25A66"/>
    <w:rsid w:val="67254250"/>
    <w:rsid w:val="67272EEF"/>
    <w:rsid w:val="672C1A82"/>
    <w:rsid w:val="67307E2E"/>
    <w:rsid w:val="67331F7A"/>
    <w:rsid w:val="67384868"/>
    <w:rsid w:val="673C4C4D"/>
    <w:rsid w:val="673E0325"/>
    <w:rsid w:val="674072DB"/>
    <w:rsid w:val="67411078"/>
    <w:rsid w:val="67446DCC"/>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3475B"/>
    <w:rsid w:val="6798682A"/>
    <w:rsid w:val="67991BFE"/>
    <w:rsid w:val="679A1D76"/>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325A0"/>
    <w:rsid w:val="67F55EC6"/>
    <w:rsid w:val="67FA6EFF"/>
    <w:rsid w:val="68034204"/>
    <w:rsid w:val="680A6137"/>
    <w:rsid w:val="680C7AE7"/>
    <w:rsid w:val="68144D95"/>
    <w:rsid w:val="68182006"/>
    <w:rsid w:val="681F60D4"/>
    <w:rsid w:val="682A4619"/>
    <w:rsid w:val="682C3893"/>
    <w:rsid w:val="68343081"/>
    <w:rsid w:val="683574D3"/>
    <w:rsid w:val="683D4893"/>
    <w:rsid w:val="683F123A"/>
    <w:rsid w:val="68436057"/>
    <w:rsid w:val="68464288"/>
    <w:rsid w:val="684941A9"/>
    <w:rsid w:val="684A163D"/>
    <w:rsid w:val="684B3682"/>
    <w:rsid w:val="684E4A69"/>
    <w:rsid w:val="685A0891"/>
    <w:rsid w:val="68680F81"/>
    <w:rsid w:val="686B4A24"/>
    <w:rsid w:val="686F5A3D"/>
    <w:rsid w:val="68717C38"/>
    <w:rsid w:val="68763A15"/>
    <w:rsid w:val="687640CE"/>
    <w:rsid w:val="687E370E"/>
    <w:rsid w:val="689031D4"/>
    <w:rsid w:val="68910A2F"/>
    <w:rsid w:val="68963137"/>
    <w:rsid w:val="68975621"/>
    <w:rsid w:val="6898386B"/>
    <w:rsid w:val="689F2031"/>
    <w:rsid w:val="68A019EB"/>
    <w:rsid w:val="68A172FF"/>
    <w:rsid w:val="68A2613A"/>
    <w:rsid w:val="68A44CC5"/>
    <w:rsid w:val="68AA03C8"/>
    <w:rsid w:val="68AF06BA"/>
    <w:rsid w:val="68B03FED"/>
    <w:rsid w:val="68B40871"/>
    <w:rsid w:val="68B57AD4"/>
    <w:rsid w:val="68B903C5"/>
    <w:rsid w:val="68B92688"/>
    <w:rsid w:val="68BE2BAE"/>
    <w:rsid w:val="68C27D64"/>
    <w:rsid w:val="68C502E7"/>
    <w:rsid w:val="68C5421B"/>
    <w:rsid w:val="68CB36D3"/>
    <w:rsid w:val="68CD5AEF"/>
    <w:rsid w:val="68D17E56"/>
    <w:rsid w:val="68DA219F"/>
    <w:rsid w:val="68DA2E33"/>
    <w:rsid w:val="68E03F04"/>
    <w:rsid w:val="68E10BEE"/>
    <w:rsid w:val="68E114F2"/>
    <w:rsid w:val="68E71E76"/>
    <w:rsid w:val="68EC771B"/>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876B5"/>
    <w:rsid w:val="695A4545"/>
    <w:rsid w:val="695F613F"/>
    <w:rsid w:val="695F72BA"/>
    <w:rsid w:val="69673F37"/>
    <w:rsid w:val="696848C8"/>
    <w:rsid w:val="696C4EA3"/>
    <w:rsid w:val="696F17AC"/>
    <w:rsid w:val="69714FA5"/>
    <w:rsid w:val="69790883"/>
    <w:rsid w:val="697B0051"/>
    <w:rsid w:val="697C7EC1"/>
    <w:rsid w:val="697E76B7"/>
    <w:rsid w:val="698603DC"/>
    <w:rsid w:val="698B2497"/>
    <w:rsid w:val="698E1D27"/>
    <w:rsid w:val="6993324D"/>
    <w:rsid w:val="699456BD"/>
    <w:rsid w:val="69987965"/>
    <w:rsid w:val="699A328A"/>
    <w:rsid w:val="699A7177"/>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F3A8D"/>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75464"/>
    <w:rsid w:val="6A990B74"/>
    <w:rsid w:val="6AA87A37"/>
    <w:rsid w:val="6AAB58DE"/>
    <w:rsid w:val="6AAD06D7"/>
    <w:rsid w:val="6ABD5AC3"/>
    <w:rsid w:val="6ABF5EAF"/>
    <w:rsid w:val="6AC74C5A"/>
    <w:rsid w:val="6ACD16CA"/>
    <w:rsid w:val="6ACE65A7"/>
    <w:rsid w:val="6AD273F7"/>
    <w:rsid w:val="6AD41A83"/>
    <w:rsid w:val="6AE27277"/>
    <w:rsid w:val="6AE34CA7"/>
    <w:rsid w:val="6AE84659"/>
    <w:rsid w:val="6AED1147"/>
    <w:rsid w:val="6AF428B7"/>
    <w:rsid w:val="6AF50100"/>
    <w:rsid w:val="6AFB3C45"/>
    <w:rsid w:val="6AFB5BA3"/>
    <w:rsid w:val="6B056872"/>
    <w:rsid w:val="6B067730"/>
    <w:rsid w:val="6B125236"/>
    <w:rsid w:val="6B155C28"/>
    <w:rsid w:val="6B1C1E0E"/>
    <w:rsid w:val="6B1D6B63"/>
    <w:rsid w:val="6B20309C"/>
    <w:rsid w:val="6B210A01"/>
    <w:rsid w:val="6B23725F"/>
    <w:rsid w:val="6B2D5950"/>
    <w:rsid w:val="6B35059A"/>
    <w:rsid w:val="6B357B4C"/>
    <w:rsid w:val="6B38141F"/>
    <w:rsid w:val="6B3E4E9A"/>
    <w:rsid w:val="6B3F066F"/>
    <w:rsid w:val="6B431148"/>
    <w:rsid w:val="6B4510F8"/>
    <w:rsid w:val="6B465CCC"/>
    <w:rsid w:val="6B473287"/>
    <w:rsid w:val="6B492FA0"/>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9B463F"/>
    <w:rsid w:val="6BAB71D3"/>
    <w:rsid w:val="6BAC1189"/>
    <w:rsid w:val="6BAC43D7"/>
    <w:rsid w:val="6BAC4F3F"/>
    <w:rsid w:val="6BAF4A30"/>
    <w:rsid w:val="6BB1796D"/>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02E52"/>
    <w:rsid w:val="6C031215"/>
    <w:rsid w:val="6C060AF4"/>
    <w:rsid w:val="6C0753E9"/>
    <w:rsid w:val="6C094140"/>
    <w:rsid w:val="6C13241E"/>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50881"/>
    <w:rsid w:val="6C4572B8"/>
    <w:rsid w:val="6C5227B0"/>
    <w:rsid w:val="6C563089"/>
    <w:rsid w:val="6C5775A1"/>
    <w:rsid w:val="6C5A2BED"/>
    <w:rsid w:val="6C613278"/>
    <w:rsid w:val="6C636E09"/>
    <w:rsid w:val="6C6E066F"/>
    <w:rsid w:val="6C7506A3"/>
    <w:rsid w:val="6C7577C2"/>
    <w:rsid w:val="6C762067"/>
    <w:rsid w:val="6C7B5EC3"/>
    <w:rsid w:val="6C83293F"/>
    <w:rsid w:val="6C85596C"/>
    <w:rsid w:val="6C8B30CE"/>
    <w:rsid w:val="6C8C6C95"/>
    <w:rsid w:val="6C91557B"/>
    <w:rsid w:val="6C9226BF"/>
    <w:rsid w:val="6C982439"/>
    <w:rsid w:val="6C9C2625"/>
    <w:rsid w:val="6CAA6C9E"/>
    <w:rsid w:val="6CAD5A24"/>
    <w:rsid w:val="6CAF0075"/>
    <w:rsid w:val="6CAF2DAC"/>
    <w:rsid w:val="6CB3122F"/>
    <w:rsid w:val="6CBB5ED0"/>
    <w:rsid w:val="6CBE4020"/>
    <w:rsid w:val="6CBF1C8E"/>
    <w:rsid w:val="6CCB7CF7"/>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62810"/>
    <w:rsid w:val="6D1845AE"/>
    <w:rsid w:val="6D194506"/>
    <w:rsid w:val="6D1A3AF6"/>
    <w:rsid w:val="6D212275"/>
    <w:rsid w:val="6D2C308A"/>
    <w:rsid w:val="6D2E426F"/>
    <w:rsid w:val="6D396CA7"/>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4457F"/>
    <w:rsid w:val="6DB80EF0"/>
    <w:rsid w:val="6DBB5AAA"/>
    <w:rsid w:val="6DBB76BC"/>
    <w:rsid w:val="6DC26E1F"/>
    <w:rsid w:val="6DC71B14"/>
    <w:rsid w:val="6DC81DD9"/>
    <w:rsid w:val="6DCC0D2D"/>
    <w:rsid w:val="6DCD205B"/>
    <w:rsid w:val="6DD02F19"/>
    <w:rsid w:val="6DD06488"/>
    <w:rsid w:val="6DD24A05"/>
    <w:rsid w:val="6DD7199D"/>
    <w:rsid w:val="6DD749E6"/>
    <w:rsid w:val="6DD95D94"/>
    <w:rsid w:val="6DDD3669"/>
    <w:rsid w:val="6DE02641"/>
    <w:rsid w:val="6DE23927"/>
    <w:rsid w:val="6DE31640"/>
    <w:rsid w:val="6DE42A39"/>
    <w:rsid w:val="6DEE4224"/>
    <w:rsid w:val="6DEE5118"/>
    <w:rsid w:val="6DEF6212"/>
    <w:rsid w:val="6DF04D63"/>
    <w:rsid w:val="6DF27014"/>
    <w:rsid w:val="6DF30BD1"/>
    <w:rsid w:val="6DFC33BF"/>
    <w:rsid w:val="6E054DDB"/>
    <w:rsid w:val="6E0F1884"/>
    <w:rsid w:val="6E185FCD"/>
    <w:rsid w:val="6E1C5E51"/>
    <w:rsid w:val="6E263E98"/>
    <w:rsid w:val="6E2C1D91"/>
    <w:rsid w:val="6E3328B7"/>
    <w:rsid w:val="6E376A98"/>
    <w:rsid w:val="6E386F5E"/>
    <w:rsid w:val="6E3A0F28"/>
    <w:rsid w:val="6E420972"/>
    <w:rsid w:val="6E485408"/>
    <w:rsid w:val="6E4C415B"/>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C0511"/>
    <w:rsid w:val="6E927CBC"/>
    <w:rsid w:val="6E931F11"/>
    <w:rsid w:val="6E9E7F0F"/>
    <w:rsid w:val="6EA13C94"/>
    <w:rsid w:val="6EAB7815"/>
    <w:rsid w:val="6EAC123C"/>
    <w:rsid w:val="6EAC5E7F"/>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D633D"/>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A0DA4"/>
    <w:rsid w:val="6F6C292D"/>
    <w:rsid w:val="6F7C2AD5"/>
    <w:rsid w:val="6F7E2AA0"/>
    <w:rsid w:val="6F8C07AA"/>
    <w:rsid w:val="6F8F414B"/>
    <w:rsid w:val="6F9124F2"/>
    <w:rsid w:val="6F9B24FF"/>
    <w:rsid w:val="6F9C1661"/>
    <w:rsid w:val="6FA10237"/>
    <w:rsid w:val="6FA37BAD"/>
    <w:rsid w:val="6FA85EF5"/>
    <w:rsid w:val="6FA939CB"/>
    <w:rsid w:val="6FA973ED"/>
    <w:rsid w:val="6FAA1FAA"/>
    <w:rsid w:val="6FAF4A0F"/>
    <w:rsid w:val="6FBA3679"/>
    <w:rsid w:val="6FC15642"/>
    <w:rsid w:val="6FC33788"/>
    <w:rsid w:val="6FC87C51"/>
    <w:rsid w:val="6FCC3E02"/>
    <w:rsid w:val="6FD03A14"/>
    <w:rsid w:val="6FD209EE"/>
    <w:rsid w:val="6FD21659"/>
    <w:rsid w:val="6FD34E20"/>
    <w:rsid w:val="6FE969BF"/>
    <w:rsid w:val="6FE96CCB"/>
    <w:rsid w:val="6FF375E1"/>
    <w:rsid w:val="6FF75CA4"/>
    <w:rsid w:val="6FF86614"/>
    <w:rsid w:val="6FFE5F86"/>
    <w:rsid w:val="6FFF2140"/>
    <w:rsid w:val="70013535"/>
    <w:rsid w:val="70025A76"/>
    <w:rsid w:val="700D529C"/>
    <w:rsid w:val="700E42C5"/>
    <w:rsid w:val="70147557"/>
    <w:rsid w:val="701D465E"/>
    <w:rsid w:val="7026131F"/>
    <w:rsid w:val="702748A7"/>
    <w:rsid w:val="702D156F"/>
    <w:rsid w:val="70310109"/>
    <w:rsid w:val="703302EF"/>
    <w:rsid w:val="70344855"/>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C94ECD"/>
    <w:rsid w:val="70D25AA9"/>
    <w:rsid w:val="70D80585"/>
    <w:rsid w:val="70DA4D9D"/>
    <w:rsid w:val="70E64EC1"/>
    <w:rsid w:val="70E73F46"/>
    <w:rsid w:val="70F16E84"/>
    <w:rsid w:val="70FA297E"/>
    <w:rsid w:val="70FE03BA"/>
    <w:rsid w:val="70FF1C74"/>
    <w:rsid w:val="71045FFA"/>
    <w:rsid w:val="71080E6A"/>
    <w:rsid w:val="710F66E1"/>
    <w:rsid w:val="71143B8A"/>
    <w:rsid w:val="711448F7"/>
    <w:rsid w:val="711624A8"/>
    <w:rsid w:val="7121017E"/>
    <w:rsid w:val="71230CDA"/>
    <w:rsid w:val="712612F0"/>
    <w:rsid w:val="7128357B"/>
    <w:rsid w:val="712E2478"/>
    <w:rsid w:val="712E5B76"/>
    <w:rsid w:val="71331318"/>
    <w:rsid w:val="71364E65"/>
    <w:rsid w:val="71377B98"/>
    <w:rsid w:val="71381023"/>
    <w:rsid w:val="713A2FED"/>
    <w:rsid w:val="713B68BB"/>
    <w:rsid w:val="7141589B"/>
    <w:rsid w:val="714B3B81"/>
    <w:rsid w:val="714D5BA5"/>
    <w:rsid w:val="71566EC1"/>
    <w:rsid w:val="715C11B6"/>
    <w:rsid w:val="715E59A7"/>
    <w:rsid w:val="715E6CDC"/>
    <w:rsid w:val="715F3600"/>
    <w:rsid w:val="71633699"/>
    <w:rsid w:val="716C2D64"/>
    <w:rsid w:val="716F0EE9"/>
    <w:rsid w:val="71721DB0"/>
    <w:rsid w:val="71724D6F"/>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87BFC"/>
    <w:rsid w:val="71BF2E91"/>
    <w:rsid w:val="71C50B09"/>
    <w:rsid w:val="71CA0007"/>
    <w:rsid w:val="71CA0BB8"/>
    <w:rsid w:val="71CA1EC1"/>
    <w:rsid w:val="71D51046"/>
    <w:rsid w:val="71D60F68"/>
    <w:rsid w:val="71E650F8"/>
    <w:rsid w:val="71E86FC2"/>
    <w:rsid w:val="71F34F09"/>
    <w:rsid w:val="71FC0C50"/>
    <w:rsid w:val="720226F5"/>
    <w:rsid w:val="72055131"/>
    <w:rsid w:val="72072549"/>
    <w:rsid w:val="72181E17"/>
    <w:rsid w:val="72394DEB"/>
    <w:rsid w:val="723A7C99"/>
    <w:rsid w:val="723C58FD"/>
    <w:rsid w:val="724858A3"/>
    <w:rsid w:val="724957B7"/>
    <w:rsid w:val="7256691C"/>
    <w:rsid w:val="725B76BF"/>
    <w:rsid w:val="725C11CF"/>
    <w:rsid w:val="725D2801"/>
    <w:rsid w:val="726227FC"/>
    <w:rsid w:val="72636F80"/>
    <w:rsid w:val="726805DE"/>
    <w:rsid w:val="726F4AC0"/>
    <w:rsid w:val="72770812"/>
    <w:rsid w:val="727E4734"/>
    <w:rsid w:val="727F33AE"/>
    <w:rsid w:val="728C1755"/>
    <w:rsid w:val="72907968"/>
    <w:rsid w:val="7291124D"/>
    <w:rsid w:val="7293281F"/>
    <w:rsid w:val="72A52A32"/>
    <w:rsid w:val="72A703A1"/>
    <w:rsid w:val="72AD4ED3"/>
    <w:rsid w:val="72AE77EF"/>
    <w:rsid w:val="72B84A12"/>
    <w:rsid w:val="72BB1F0C"/>
    <w:rsid w:val="72BC28CE"/>
    <w:rsid w:val="72C3424F"/>
    <w:rsid w:val="72C45265"/>
    <w:rsid w:val="72C9287B"/>
    <w:rsid w:val="72D103AA"/>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B0AB4"/>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B46FF"/>
    <w:rsid w:val="737E37EE"/>
    <w:rsid w:val="738327A1"/>
    <w:rsid w:val="7383602F"/>
    <w:rsid w:val="7387660A"/>
    <w:rsid w:val="738B6BD0"/>
    <w:rsid w:val="73944C37"/>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B4EE4"/>
    <w:rsid w:val="751D0C5C"/>
    <w:rsid w:val="75273889"/>
    <w:rsid w:val="752D2252"/>
    <w:rsid w:val="75311850"/>
    <w:rsid w:val="75383CE8"/>
    <w:rsid w:val="75402602"/>
    <w:rsid w:val="75501031"/>
    <w:rsid w:val="755A5D34"/>
    <w:rsid w:val="755E6B2C"/>
    <w:rsid w:val="75612E8C"/>
    <w:rsid w:val="756B645F"/>
    <w:rsid w:val="75727F8C"/>
    <w:rsid w:val="757759BB"/>
    <w:rsid w:val="757840E4"/>
    <w:rsid w:val="757D431E"/>
    <w:rsid w:val="75825F86"/>
    <w:rsid w:val="758C4102"/>
    <w:rsid w:val="758F317D"/>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2721"/>
    <w:rsid w:val="762A48C4"/>
    <w:rsid w:val="76311C78"/>
    <w:rsid w:val="76323996"/>
    <w:rsid w:val="763444AF"/>
    <w:rsid w:val="76373F94"/>
    <w:rsid w:val="763A2440"/>
    <w:rsid w:val="763A3ABC"/>
    <w:rsid w:val="765242F7"/>
    <w:rsid w:val="76540FD1"/>
    <w:rsid w:val="765B1A3C"/>
    <w:rsid w:val="765C6756"/>
    <w:rsid w:val="76650B0D"/>
    <w:rsid w:val="76711323"/>
    <w:rsid w:val="76813313"/>
    <w:rsid w:val="768229A0"/>
    <w:rsid w:val="76836277"/>
    <w:rsid w:val="76841B13"/>
    <w:rsid w:val="768C5F10"/>
    <w:rsid w:val="76962A74"/>
    <w:rsid w:val="76966F18"/>
    <w:rsid w:val="769777E5"/>
    <w:rsid w:val="769E5F6F"/>
    <w:rsid w:val="76A137F8"/>
    <w:rsid w:val="76A76C88"/>
    <w:rsid w:val="76AF33B0"/>
    <w:rsid w:val="76B60CD2"/>
    <w:rsid w:val="76BC0FD4"/>
    <w:rsid w:val="76C547D3"/>
    <w:rsid w:val="76C577FD"/>
    <w:rsid w:val="76CA670E"/>
    <w:rsid w:val="76CF197B"/>
    <w:rsid w:val="76D27EFB"/>
    <w:rsid w:val="76D508FD"/>
    <w:rsid w:val="76D50B34"/>
    <w:rsid w:val="76D57A40"/>
    <w:rsid w:val="76D60E98"/>
    <w:rsid w:val="76D73366"/>
    <w:rsid w:val="76DD5D8F"/>
    <w:rsid w:val="76E13BA4"/>
    <w:rsid w:val="76E22AB3"/>
    <w:rsid w:val="76E557A9"/>
    <w:rsid w:val="76E61C4D"/>
    <w:rsid w:val="76E638E0"/>
    <w:rsid w:val="76F428ED"/>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27C33"/>
    <w:rsid w:val="77A37236"/>
    <w:rsid w:val="77A44A88"/>
    <w:rsid w:val="77B20C3C"/>
    <w:rsid w:val="77BA7D2D"/>
    <w:rsid w:val="77BB59E0"/>
    <w:rsid w:val="77BF5FFA"/>
    <w:rsid w:val="77C213E2"/>
    <w:rsid w:val="77C55394"/>
    <w:rsid w:val="77C71BDC"/>
    <w:rsid w:val="77CB4678"/>
    <w:rsid w:val="77CD3E88"/>
    <w:rsid w:val="77D31AA6"/>
    <w:rsid w:val="77D428FD"/>
    <w:rsid w:val="77D47CF8"/>
    <w:rsid w:val="77D5752F"/>
    <w:rsid w:val="77DA0776"/>
    <w:rsid w:val="77E17C21"/>
    <w:rsid w:val="77E30CC3"/>
    <w:rsid w:val="77E634A7"/>
    <w:rsid w:val="77E972D4"/>
    <w:rsid w:val="77EB18C5"/>
    <w:rsid w:val="77F43EF6"/>
    <w:rsid w:val="77FA5285"/>
    <w:rsid w:val="78001AEF"/>
    <w:rsid w:val="78005AC0"/>
    <w:rsid w:val="780463BD"/>
    <w:rsid w:val="780F1033"/>
    <w:rsid w:val="78131046"/>
    <w:rsid w:val="78136924"/>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329CC"/>
    <w:rsid w:val="78552288"/>
    <w:rsid w:val="785637E9"/>
    <w:rsid w:val="7857223E"/>
    <w:rsid w:val="785726D7"/>
    <w:rsid w:val="785E550F"/>
    <w:rsid w:val="785F536B"/>
    <w:rsid w:val="785F7754"/>
    <w:rsid w:val="78654DF4"/>
    <w:rsid w:val="787235E2"/>
    <w:rsid w:val="787258A5"/>
    <w:rsid w:val="78762AE6"/>
    <w:rsid w:val="78763A7D"/>
    <w:rsid w:val="78767391"/>
    <w:rsid w:val="7877507D"/>
    <w:rsid w:val="78780F49"/>
    <w:rsid w:val="78793251"/>
    <w:rsid w:val="787A10D0"/>
    <w:rsid w:val="787C3218"/>
    <w:rsid w:val="78835694"/>
    <w:rsid w:val="78880AE2"/>
    <w:rsid w:val="78894F57"/>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A0502"/>
    <w:rsid w:val="78DE0702"/>
    <w:rsid w:val="78E33283"/>
    <w:rsid w:val="78ED15CB"/>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68353F"/>
    <w:rsid w:val="796A100E"/>
    <w:rsid w:val="796E10C6"/>
    <w:rsid w:val="79700799"/>
    <w:rsid w:val="79734421"/>
    <w:rsid w:val="797714DB"/>
    <w:rsid w:val="7980332C"/>
    <w:rsid w:val="79803C62"/>
    <w:rsid w:val="79894B12"/>
    <w:rsid w:val="798B023C"/>
    <w:rsid w:val="798D4602"/>
    <w:rsid w:val="799677A5"/>
    <w:rsid w:val="79975AB1"/>
    <w:rsid w:val="799875F6"/>
    <w:rsid w:val="79A057D2"/>
    <w:rsid w:val="79B742FA"/>
    <w:rsid w:val="79B84AC6"/>
    <w:rsid w:val="79BA0DDA"/>
    <w:rsid w:val="79C042EA"/>
    <w:rsid w:val="79C12663"/>
    <w:rsid w:val="79C2574F"/>
    <w:rsid w:val="79C63670"/>
    <w:rsid w:val="79CA5A16"/>
    <w:rsid w:val="79CC5AF0"/>
    <w:rsid w:val="79DA31B1"/>
    <w:rsid w:val="79DC2089"/>
    <w:rsid w:val="79DD5948"/>
    <w:rsid w:val="79E51C0A"/>
    <w:rsid w:val="79EB0FE7"/>
    <w:rsid w:val="79EE0E19"/>
    <w:rsid w:val="79F62259"/>
    <w:rsid w:val="79F72F74"/>
    <w:rsid w:val="79F75648"/>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2599B"/>
    <w:rsid w:val="7A465E66"/>
    <w:rsid w:val="7A4D4F83"/>
    <w:rsid w:val="7A4E1AB4"/>
    <w:rsid w:val="7A5769BE"/>
    <w:rsid w:val="7A5C585F"/>
    <w:rsid w:val="7A5C73F4"/>
    <w:rsid w:val="7A672BD8"/>
    <w:rsid w:val="7A68155D"/>
    <w:rsid w:val="7A6A4943"/>
    <w:rsid w:val="7A700F56"/>
    <w:rsid w:val="7A7010D8"/>
    <w:rsid w:val="7A7725C1"/>
    <w:rsid w:val="7A777060"/>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F31E92"/>
    <w:rsid w:val="7B035EA0"/>
    <w:rsid w:val="7B05641A"/>
    <w:rsid w:val="7B062A7D"/>
    <w:rsid w:val="7B092F7C"/>
    <w:rsid w:val="7B0E1773"/>
    <w:rsid w:val="7B105975"/>
    <w:rsid w:val="7B13647D"/>
    <w:rsid w:val="7B171866"/>
    <w:rsid w:val="7B1C5168"/>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8479C"/>
    <w:rsid w:val="7B5C1AD7"/>
    <w:rsid w:val="7B5C1B3B"/>
    <w:rsid w:val="7B5D6C33"/>
    <w:rsid w:val="7B5F7760"/>
    <w:rsid w:val="7B607AF4"/>
    <w:rsid w:val="7B7A2D3C"/>
    <w:rsid w:val="7B803CF3"/>
    <w:rsid w:val="7B805244"/>
    <w:rsid w:val="7B8419F8"/>
    <w:rsid w:val="7B8440BF"/>
    <w:rsid w:val="7B845591"/>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549B9"/>
    <w:rsid w:val="7BD63036"/>
    <w:rsid w:val="7BDF54FA"/>
    <w:rsid w:val="7BE90669"/>
    <w:rsid w:val="7BEB4002"/>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72603"/>
    <w:rsid w:val="7C3D0488"/>
    <w:rsid w:val="7C3D4040"/>
    <w:rsid w:val="7C40092F"/>
    <w:rsid w:val="7C41420C"/>
    <w:rsid w:val="7C454410"/>
    <w:rsid w:val="7C454889"/>
    <w:rsid w:val="7C46400D"/>
    <w:rsid w:val="7C4648C1"/>
    <w:rsid w:val="7C484810"/>
    <w:rsid w:val="7C485C7D"/>
    <w:rsid w:val="7C507604"/>
    <w:rsid w:val="7C65361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D73E6F"/>
    <w:rsid w:val="7CD8653A"/>
    <w:rsid w:val="7CDF415F"/>
    <w:rsid w:val="7CF053CA"/>
    <w:rsid w:val="7CF76237"/>
    <w:rsid w:val="7CFA4D1B"/>
    <w:rsid w:val="7CFF74FD"/>
    <w:rsid w:val="7D001F55"/>
    <w:rsid w:val="7D013991"/>
    <w:rsid w:val="7D0658B4"/>
    <w:rsid w:val="7D072B09"/>
    <w:rsid w:val="7D080889"/>
    <w:rsid w:val="7D0C1DA9"/>
    <w:rsid w:val="7D127C45"/>
    <w:rsid w:val="7D133473"/>
    <w:rsid w:val="7D216A97"/>
    <w:rsid w:val="7D2403F6"/>
    <w:rsid w:val="7D295F33"/>
    <w:rsid w:val="7D336C15"/>
    <w:rsid w:val="7D3A0CD4"/>
    <w:rsid w:val="7D3E3E65"/>
    <w:rsid w:val="7D407273"/>
    <w:rsid w:val="7D5A1809"/>
    <w:rsid w:val="7D640779"/>
    <w:rsid w:val="7D6513F2"/>
    <w:rsid w:val="7D684AEE"/>
    <w:rsid w:val="7D6A2914"/>
    <w:rsid w:val="7D6C75DF"/>
    <w:rsid w:val="7D6E64F9"/>
    <w:rsid w:val="7D795342"/>
    <w:rsid w:val="7D847936"/>
    <w:rsid w:val="7D8620CE"/>
    <w:rsid w:val="7D87623B"/>
    <w:rsid w:val="7D8A0C03"/>
    <w:rsid w:val="7D8B70AB"/>
    <w:rsid w:val="7D9237C6"/>
    <w:rsid w:val="7D925637"/>
    <w:rsid w:val="7D9C3A9E"/>
    <w:rsid w:val="7DA373D7"/>
    <w:rsid w:val="7DA43C14"/>
    <w:rsid w:val="7DAA3AC1"/>
    <w:rsid w:val="7DAB2F22"/>
    <w:rsid w:val="7DAC4660"/>
    <w:rsid w:val="7DB01837"/>
    <w:rsid w:val="7DB07961"/>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C06C1"/>
    <w:rsid w:val="7E0C72A7"/>
    <w:rsid w:val="7E0E1504"/>
    <w:rsid w:val="7E1068AD"/>
    <w:rsid w:val="7E17093E"/>
    <w:rsid w:val="7E1A3354"/>
    <w:rsid w:val="7E1A4ED5"/>
    <w:rsid w:val="7E1C1CE8"/>
    <w:rsid w:val="7E1D1412"/>
    <w:rsid w:val="7E262D1A"/>
    <w:rsid w:val="7E3D5D54"/>
    <w:rsid w:val="7E3E411D"/>
    <w:rsid w:val="7E445120"/>
    <w:rsid w:val="7E454A83"/>
    <w:rsid w:val="7E4777C5"/>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81026B"/>
    <w:rsid w:val="7E86600A"/>
    <w:rsid w:val="7E89059C"/>
    <w:rsid w:val="7E935007"/>
    <w:rsid w:val="7E954B01"/>
    <w:rsid w:val="7E9D6604"/>
    <w:rsid w:val="7EAB2330"/>
    <w:rsid w:val="7EAE58B4"/>
    <w:rsid w:val="7EC1742C"/>
    <w:rsid w:val="7EC4681B"/>
    <w:rsid w:val="7EC91BF0"/>
    <w:rsid w:val="7ECA6BC5"/>
    <w:rsid w:val="7ED73B7E"/>
    <w:rsid w:val="7EDA196C"/>
    <w:rsid w:val="7EE22E10"/>
    <w:rsid w:val="7EE50A3C"/>
    <w:rsid w:val="7EEA3774"/>
    <w:rsid w:val="7EEB21E9"/>
    <w:rsid w:val="7EF415E7"/>
    <w:rsid w:val="7EF50B7A"/>
    <w:rsid w:val="7EF93EB8"/>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8365F"/>
    <w:rsid w:val="7F7B22F2"/>
    <w:rsid w:val="7F81726E"/>
    <w:rsid w:val="7F8244DD"/>
    <w:rsid w:val="7F825276"/>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B14363"/>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5">
    <w:name w:val="heading 1"/>
    <w:basedOn w:val="1"/>
    <w:next w:val="1"/>
    <w:qFormat/>
    <w:uiPriority w:val="0"/>
    <w:pPr>
      <w:keepNext/>
      <w:snapToGrid w:val="0"/>
      <w:spacing w:line="360" w:lineRule="atLeast"/>
      <w:outlineLvl w:val="0"/>
    </w:pPr>
    <w:rPr>
      <w:rFonts w:ascii="宋体"/>
    </w:rPr>
  </w:style>
  <w:style w:type="paragraph" w:styleId="6">
    <w:name w:val="heading 2"/>
    <w:basedOn w:val="1"/>
    <w:next w:val="1"/>
    <w:link w:val="75"/>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76"/>
    <w:qFormat/>
    <w:uiPriority w:val="0"/>
    <w:pPr>
      <w:keepNext/>
      <w:keepLines/>
      <w:spacing w:before="260" w:after="260" w:line="413" w:lineRule="auto"/>
      <w:outlineLvl w:val="2"/>
    </w:pPr>
    <w:rPr>
      <w:b/>
      <w:sz w:val="32"/>
    </w:rPr>
  </w:style>
  <w:style w:type="paragraph" w:styleId="8">
    <w:name w:val="heading 4"/>
    <w:basedOn w:val="1"/>
    <w:next w:val="1"/>
    <w:qFormat/>
    <w:uiPriority w:val="0"/>
    <w:pPr>
      <w:spacing w:before="280" w:after="290" w:line="372" w:lineRule="auto"/>
      <w:outlineLvl w:val="3"/>
    </w:pPr>
  </w:style>
  <w:style w:type="paragraph" w:styleId="9">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10">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1">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3">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4"/>
    <w:qFormat/>
    <w:uiPriority w:val="0"/>
    <w:rPr>
      <w:rFonts w:ascii="仿宋_GB2312" w:eastAsia="仿宋_GB2312"/>
      <w:sz w:val="32"/>
    </w:rPr>
  </w:style>
  <w:style w:type="paragraph" w:styleId="4">
    <w:name w:val="Quote"/>
    <w:basedOn w:val="1"/>
    <w:next w:val="1"/>
    <w:qFormat/>
    <w:uiPriority w:val="29"/>
    <w:rPr>
      <w:i/>
      <w:iCs/>
      <w:color w:val="000000"/>
    </w:rPr>
  </w:style>
  <w:style w:type="paragraph" w:styleId="14">
    <w:name w:val="List 3"/>
    <w:basedOn w:val="1"/>
    <w:qFormat/>
    <w:uiPriority w:val="0"/>
    <w:pPr>
      <w:adjustRightInd w:val="0"/>
      <w:snapToGrid w:val="0"/>
      <w:spacing w:line="360" w:lineRule="auto"/>
      <w:ind w:left="100" w:leftChars="400" w:hanging="200" w:hangingChars="200"/>
    </w:pPr>
    <w:rPr>
      <w:sz w:val="24"/>
    </w:rPr>
  </w:style>
  <w:style w:type="paragraph" w:styleId="15">
    <w:name w:val="toc 7"/>
    <w:basedOn w:val="1"/>
    <w:next w:val="1"/>
    <w:qFormat/>
    <w:uiPriority w:val="0"/>
    <w:pPr>
      <w:ind w:left="2520" w:leftChars="1200"/>
    </w:pPr>
  </w:style>
  <w:style w:type="paragraph" w:styleId="16">
    <w:name w:val="List Number 2"/>
    <w:basedOn w:val="1"/>
    <w:qFormat/>
    <w:uiPriority w:val="0"/>
    <w:pPr>
      <w:numPr>
        <w:ilvl w:val="0"/>
        <w:numId w:val="1"/>
      </w:numPr>
      <w:tabs>
        <w:tab w:val="left" w:pos="780"/>
        <w:tab w:val="clear" w:pos="425"/>
      </w:tabs>
      <w:spacing w:line="360" w:lineRule="auto"/>
    </w:pPr>
    <w:rPr>
      <w:sz w:val="24"/>
    </w:rPr>
  </w:style>
  <w:style w:type="paragraph" w:styleId="17">
    <w:name w:val="table of authorities"/>
    <w:basedOn w:val="1"/>
    <w:next w:val="1"/>
    <w:qFormat/>
    <w:uiPriority w:val="0"/>
    <w:pPr>
      <w:ind w:left="420" w:leftChars="200"/>
    </w:pPr>
  </w:style>
  <w:style w:type="paragraph" w:styleId="18">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9">
    <w:name w:val="Normal Indent"/>
    <w:basedOn w:val="1"/>
    <w:qFormat/>
    <w:uiPriority w:val="0"/>
    <w:pPr>
      <w:adjustRightInd w:val="0"/>
      <w:snapToGrid w:val="0"/>
      <w:spacing w:line="360" w:lineRule="auto"/>
      <w:ind w:firstLine="420"/>
    </w:pPr>
    <w:rPr>
      <w:sz w:val="24"/>
    </w:rPr>
  </w:style>
  <w:style w:type="paragraph" w:styleId="20">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1">
    <w:name w:val="Document Map"/>
    <w:basedOn w:val="1"/>
    <w:qFormat/>
    <w:uiPriority w:val="0"/>
    <w:pPr>
      <w:shd w:val="clear" w:color="auto" w:fill="000080"/>
    </w:pPr>
  </w:style>
  <w:style w:type="paragraph" w:styleId="22">
    <w:name w:val="toa heading"/>
    <w:basedOn w:val="1"/>
    <w:next w:val="1"/>
    <w:qFormat/>
    <w:uiPriority w:val="0"/>
    <w:pPr>
      <w:spacing w:before="120"/>
    </w:pPr>
    <w:rPr>
      <w:rFonts w:ascii="Arial" w:hAnsi="Arial"/>
      <w:sz w:val="24"/>
    </w:rPr>
  </w:style>
  <w:style w:type="paragraph" w:styleId="23">
    <w:name w:val="annotation text"/>
    <w:basedOn w:val="1"/>
    <w:link w:val="77"/>
    <w:qFormat/>
    <w:uiPriority w:val="0"/>
    <w:pPr>
      <w:adjustRightInd w:val="0"/>
      <w:spacing w:line="360" w:lineRule="atLeast"/>
      <w:jc w:val="left"/>
      <w:textAlignment w:val="baseline"/>
    </w:pPr>
    <w:rPr>
      <w:kern w:val="0"/>
      <w:sz w:val="24"/>
    </w:rPr>
  </w:style>
  <w:style w:type="paragraph" w:styleId="24">
    <w:name w:val="Body Text 3"/>
    <w:basedOn w:val="1"/>
    <w:qFormat/>
    <w:uiPriority w:val="0"/>
    <w:pPr>
      <w:adjustRightInd w:val="0"/>
      <w:snapToGrid w:val="0"/>
      <w:spacing w:after="120" w:line="360" w:lineRule="auto"/>
    </w:pPr>
    <w:rPr>
      <w:sz w:val="16"/>
    </w:rPr>
  </w:style>
  <w:style w:type="paragraph" w:styleId="25">
    <w:name w:val="List Bullet 3"/>
    <w:basedOn w:val="1"/>
    <w:qFormat/>
    <w:uiPriority w:val="0"/>
    <w:pPr>
      <w:tabs>
        <w:tab w:val="left" w:pos="1200"/>
      </w:tabs>
      <w:adjustRightInd w:val="0"/>
      <w:snapToGrid w:val="0"/>
      <w:spacing w:line="360" w:lineRule="auto"/>
      <w:ind w:left="1200" w:hanging="360"/>
    </w:pPr>
    <w:rPr>
      <w:sz w:val="24"/>
    </w:rPr>
  </w:style>
  <w:style w:type="paragraph" w:styleId="26">
    <w:name w:val="Body Text Indent"/>
    <w:basedOn w:val="1"/>
    <w:link w:val="78"/>
    <w:qFormat/>
    <w:uiPriority w:val="0"/>
    <w:pPr>
      <w:spacing w:line="700" w:lineRule="exact"/>
      <w:ind w:left="960"/>
    </w:pPr>
    <w:rPr>
      <w:sz w:val="44"/>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line="360" w:lineRule="auto"/>
      <w:ind w:left="420" w:leftChars="200"/>
    </w:pPr>
    <w:rPr>
      <w:sz w:val="24"/>
    </w:rPr>
  </w:style>
  <w:style w:type="paragraph" w:styleId="30">
    <w:name w:val="Block Text"/>
    <w:basedOn w:val="1"/>
    <w:qFormat/>
    <w:uiPriority w:val="0"/>
    <w:pPr>
      <w:spacing w:after="120"/>
      <w:ind w:left="1440" w:leftChars="700" w:right="1440" w:rightChars="700"/>
    </w:pPr>
  </w:style>
  <w:style w:type="paragraph" w:styleId="31">
    <w:name w:val="List Bullet 2"/>
    <w:basedOn w:val="1"/>
    <w:qFormat/>
    <w:uiPriority w:val="0"/>
    <w:pPr>
      <w:numPr>
        <w:ilvl w:val="0"/>
        <w:numId w:val="2"/>
      </w:numPr>
      <w:adjustRightInd w:val="0"/>
      <w:snapToGrid w:val="0"/>
      <w:spacing w:line="360" w:lineRule="auto"/>
    </w:pPr>
    <w:rPr>
      <w:sz w:val="24"/>
    </w:rPr>
  </w:style>
  <w:style w:type="paragraph" w:styleId="32">
    <w:name w:val="toc 5"/>
    <w:basedOn w:val="1"/>
    <w:next w:val="1"/>
    <w:qFormat/>
    <w:uiPriority w:val="0"/>
    <w:pPr>
      <w:ind w:left="1680" w:leftChars="800"/>
    </w:pPr>
  </w:style>
  <w:style w:type="paragraph" w:styleId="33">
    <w:name w:val="toc 3"/>
    <w:basedOn w:val="1"/>
    <w:next w:val="1"/>
    <w:qFormat/>
    <w:uiPriority w:val="39"/>
    <w:pPr>
      <w:spacing w:line="400" w:lineRule="exact"/>
      <w:ind w:left="840" w:leftChars="400"/>
    </w:pPr>
  </w:style>
  <w:style w:type="paragraph" w:styleId="34">
    <w:name w:val="Plain Text"/>
    <w:basedOn w:val="1"/>
    <w:qFormat/>
    <w:uiPriority w:val="0"/>
    <w:rPr>
      <w:rFonts w:ascii="宋体" w:hAnsi="Courier New"/>
      <w:sz w:val="21"/>
    </w:rPr>
  </w:style>
  <w:style w:type="paragraph" w:styleId="35">
    <w:name w:val="toc 8"/>
    <w:basedOn w:val="1"/>
    <w:next w:val="1"/>
    <w:qFormat/>
    <w:uiPriority w:val="0"/>
    <w:pPr>
      <w:ind w:left="2940" w:leftChars="1400"/>
    </w:pPr>
  </w:style>
  <w:style w:type="paragraph" w:styleId="36">
    <w:name w:val="Date"/>
    <w:basedOn w:val="1"/>
    <w:next w:val="1"/>
    <w:link w:val="79"/>
    <w:qFormat/>
    <w:uiPriority w:val="0"/>
  </w:style>
  <w:style w:type="paragraph" w:styleId="37">
    <w:name w:val="Body Text Indent 2"/>
    <w:basedOn w:val="1"/>
    <w:link w:val="80"/>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link w:val="81"/>
    <w:qFormat/>
    <w:uiPriority w:val="99"/>
    <w:pPr>
      <w:tabs>
        <w:tab w:val="center" w:pos="4153"/>
        <w:tab w:val="right" w:pos="8306"/>
      </w:tabs>
      <w:snapToGrid w:val="0"/>
      <w:jc w:val="left"/>
    </w:pPr>
    <w:rPr>
      <w:sz w:val="18"/>
    </w:rPr>
  </w:style>
  <w:style w:type="paragraph" w:styleId="40">
    <w:name w:val="envelope return"/>
    <w:basedOn w:val="1"/>
    <w:unhideWhenUsed/>
    <w:qFormat/>
    <w:uiPriority w:val="99"/>
    <w:pPr>
      <w:snapToGrid w:val="0"/>
      <w:spacing w:line="320" w:lineRule="exact"/>
    </w:pPr>
    <w:rPr>
      <w:rFonts w:ascii="Arial" w:hAnsi="Arial"/>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rPr>
  </w:style>
  <w:style w:type="paragraph" w:styleId="42">
    <w:name w:val="toc 1"/>
    <w:basedOn w:val="1"/>
    <w:next w:val="1"/>
    <w:qFormat/>
    <w:uiPriority w:val="0"/>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0"/>
    <w:pPr>
      <w:ind w:left="1260" w:leftChars="600"/>
    </w:pPr>
  </w:style>
  <w:style w:type="paragraph" w:styleId="4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6">
    <w:name w:val="List"/>
    <w:basedOn w:val="1"/>
    <w:qFormat/>
    <w:uiPriority w:val="0"/>
    <w:pPr>
      <w:ind w:left="200" w:hanging="200" w:hangingChars="200"/>
    </w:pPr>
  </w:style>
  <w:style w:type="paragraph" w:styleId="47">
    <w:name w:val="footnote text"/>
    <w:basedOn w:val="1"/>
    <w:link w:val="82"/>
    <w:qFormat/>
    <w:uiPriority w:val="0"/>
    <w:pPr>
      <w:spacing w:line="360" w:lineRule="auto"/>
    </w:pPr>
    <w:rPr>
      <w:sz w:val="18"/>
    </w:rPr>
  </w:style>
  <w:style w:type="paragraph" w:styleId="48">
    <w:name w:val="toc 6"/>
    <w:basedOn w:val="1"/>
    <w:next w:val="1"/>
    <w:qFormat/>
    <w:uiPriority w:val="0"/>
    <w:pPr>
      <w:ind w:left="2100" w:leftChars="1000"/>
    </w:pPr>
  </w:style>
  <w:style w:type="paragraph" w:styleId="49">
    <w:name w:val="List 5"/>
    <w:basedOn w:val="1"/>
    <w:qFormat/>
    <w:uiPriority w:val="0"/>
    <w:pPr>
      <w:adjustRightInd w:val="0"/>
      <w:snapToGrid w:val="0"/>
      <w:spacing w:line="360" w:lineRule="auto"/>
      <w:ind w:left="100" w:leftChars="800" w:hanging="200" w:hangingChars="200"/>
    </w:pPr>
    <w:rPr>
      <w:sz w:val="24"/>
    </w:rPr>
  </w:style>
  <w:style w:type="paragraph" w:styleId="50">
    <w:name w:val="Body Text Indent 3"/>
    <w:basedOn w:val="1"/>
    <w:qFormat/>
    <w:uiPriority w:val="0"/>
    <w:pPr>
      <w:spacing w:line="360" w:lineRule="auto"/>
      <w:ind w:firstLine="632"/>
    </w:pPr>
    <w:rPr>
      <w:rFonts w:ascii="黑体" w:eastAsia="黑体"/>
    </w:rPr>
  </w:style>
  <w:style w:type="paragraph" w:styleId="51">
    <w:name w:val="index 7"/>
    <w:basedOn w:val="1"/>
    <w:next w:val="1"/>
    <w:qFormat/>
    <w:uiPriority w:val="0"/>
    <w:pPr>
      <w:ind w:left="2520"/>
    </w:pPr>
  </w:style>
  <w:style w:type="paragraph" w:styleId="52">
    <w:name w:val="table of figures"/>
    <w:basedOn w:val="1"/>
    <w:next w:val="1"/>
    <w:qFormat/>
    <w:uiPriority w:val="0"/>
    <w:pPr>
      <w:tabs>
        <w:tab w:val="right" w:leader="dot" w:pos="8640"/>
      </w:tabs>
      <w:spacing w:line="360" w:lineRule="auto"/>
      <w:ind w:left="400" w:hanging="400"/>
    </w:pPr>
    <w:rPr>
      <w:sz w:val="24"/>
    </w:rPr>
  </w:style>
  <w:style w:type="paragraph" w:styleId="53">
    <w:name w:val="toc 2"/>
    <w:basedOn w:val="1"/>
    <w:next w:val="1"/>
    <w:qFormat/>
    <w:uiPriority w:val="39"/>
    <w:pPr>
      <w:spacing w:line="400" w:lineRule="exact"/>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adjustRightInd w:val="0"/>
      <w:snapToGrid w:val="0"/>
      <w:spacing w:after="120" w:line="480" w:lineRule="auto"/>
    </w:pPr>
    <w:rPr>
      <w:sz w:val="24"/>
    </w:rPr>
  </w:style>
  <w:style w:type="paragraph" w:styleId="56">
    <w:name w:val="List 4"/>
    <w:basedOn w:val="1"/>
    <w:qFormat/>
    <w:uiPriority w:val="0"/>
    <w:pPr>
      <w:adjustRightInd w:val="0"/>
      <w:snapToGrid w:val="0"/>
      <w:spacing w:line="360" w:lineRule="auto"/>
      <w:ind w:left="100" w:leftChars="600" w:hanging="200" w:hangingChars="200"/>
    </w:pPr>
    <w:rPr>
      <w:sz w:val="24"/>
    </w:rPr>
  </w:style>
  <w:style w:type="paragraph" w:styleId="57">
    <w:name w:val="List Continue 2"/>
    <w:basedOn w:val="1"/>
    <w:qFormat/>
    <w:uiPriority w:val="0"/>
    <w:pPr>
      <w:adjustRightInd w:val="0"/>
      <w:snapToGrid w:val="0"/>
      <w:spacing w:after="120" w:line="360" w:lineRule="auto"/>
      <w:ind w:left="840" w:leftChars="400"/>
    </w:pPr>
    <w:rPr>
      <w:sz w:val="24"/>
    </w:rPr>
  </w:style>
  <w:style w:type="paragraph" w:styleId="58">
    <w:name w:val="HTML Preformatted"/>
    <w:basedOn w:val="1"/>
    <w:qFormat/>
    <w:uiPriority w:val="0"/>
    <w:rPr>
      <w:rFonts w:ascii="Courier New" w:hAnsi="Courier New"/>
      <w:sz w:val="20"/>
    </w:rPr>
  </w:style>
  <w:style w:type="paragraph" w:styleId="59">
    <w:name w:val="Normal (Web)"/>
    <w:basedOn w:val="1"/>
    <w:qFormat/>
    <w:uiPriority w:val="0"/>
    <w:pPr>
      <w:widowControl/>
      <w:spacing w:before="100" w:beforeAutospacing="1" w:after="100" w:afterAutospacing="1"/>
      <w:jc w:val="left"/>
    </w:pPr>
    <w:rPr>
      <w:rFonts w:ascii="宋体" w:hAnsi="宋体"/>
      <w:kern w:val="0"/>
      <w:sz w:val="24"/>
    </w:rPr>
  </w:style>
  <w:style w:type="paragraph" w:styleId="60">
    <w:name w:val="List Continue 3"/>
    <w:basedOn w:val="1"/>
    <w:qFormat/>
    <w:uiPriority w:val="0"/>
    <w:pPr>
      <w:adjustRightInd w:val="0"/>
      <w:snapToGrid w:val="0"/>
      <w:spacing w:after="120" w:line="360" w:lineRule="auto"/>
      <w:ind w:left="1260" w:leftChars="600"/>
    </w:pPr>
    <w:rPr>
      <w:sz w:val="24"/>
    </w:rPr>
  </w:style>
  <w:style w:type="paragraph" w:styleId="61">
    <w:name w:val="index 1"/>
    <w:basedOn w:val="1"/>
    <w:next w:val="1"/>
    <w:qFormat/>
    <w:uiPriority w:val="0"/>
    <w:pPr>
      <w:adjustRightInd w:val="0"/>
      <w:spacing w:line="240" w:lineRule="atLeast"/>
      <w:textAlignment w:val="baseline"/>
    </w:pPr>
    <w:rPr>
      <w:rFonts w:ascii="宋体"/>
      <w:kern w:val="0"/>
      <w:sz w:val="21"/>
    </w:rPr>
  </w:style>
  <w:style w:type="paragraph" w:styleId="62">
    <w:name w:val="Title"/>
    <w:basedOn w:val="1"/>
    <w:qFormat/>
    <w:uiPriority w:val="0"/>
    <w:pPr>
      <w:widowControl/>
      <w:spacing w:after="240" w:line="360" w:lineRule="auto"/>
      <w:jc w:val="center"/>
    </w:pPr>
    <w:rPr>
      <w:rFonts w:ascii="Arial" w:hAnsi="Arial"/>
      <w:b/>
      <w:smallCaps/>
      <w:kern w:val="28"/>
      <w:sz w:val="36"/>
      <w:lang w:eastAsia="en-US"/>
    </w:rPr>
  </w:style>
  <w:style w:type="paragraph" w:styleId="63">
    <w:name w:val="annotation subject"/>
    <w:basedOn w:val="23"/>
    <w:next w:val="23"/>
    <w:link w:val="83"/>
    <w:qFormat/>
    <w:uiPriority w:val="0"/>
    <w:pPr>
      <w:adjustRightInd/>
      <w:spacing w:line="240" w:lineRule="auto"/>
      <w:textAlignment w:val="auto"/>
    </w:pPr>
  </w:style>
  <w:style w:type="paragraph" w:styleId="64">
    <w:name w:val="Body Text First Indent 2"/>
    <w:basedOn w:val="26"/>
    <w:next w:val="1"/>
    <w:link w:val="84"/>
    <w:qFormat/>
    <w:uiPriority w:val="0"/>
    <w:pPr>
      <w:spacing w:after="120" w:line="240" w:lineRule="auto"/>
      <w:ind w:left="420" w:leftChars="200" w:firstLine="420" w:firstLineChars="200"/>
    </w:p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qFormat/>
    <w:uiPriority w:val="0"/>
    <w:rPr>
      <w:b/>
    </w:rPr>
  </w:style>
  <w:style w:type="character" w:styleId="69">
    <w:name w:val="page number"/>
    <w:basedOn w:val="67"/>
    <w:qFormat/>
    <w:uiPriority w:val="0"/>
  </w:style>
  <w:style w:type="character" w:styleId="70">
    <w:name w:val="FollowedHyperlink"/>
    <w:qFormat/>
    <w:uiPriority w:val="0"/>
    <w:rPr>
      <w:color w:val="800080"/>
      <w:u w:val="single"/>
    </w:rPr>
  </w:style>
  <w:style w:type="character" w:styleId="71">
    <w:name w:val="Emphasis"/>
    <w:qFormat/>
    <w:uiPriority w:val="0"/>
    <w:rPr>
      <w:i/>
    </w:rPr>
  </w:style>
  <w:style w:type="character" w:styleId="72">
    <w:name w:val="Hyperlink"/>
    <w:qFormat/>
    <w:uiPriority w:val="99"/>
    <w:rPr>
      <w:color w:val="0000FF"/>
      <w:u w:val="single"/>
    </w:rPr>
  </w:style>
  <w:style w:type="character" w:styleId="73">
    <w:name w:val="annotation reference"/>
    <w:qFormat/>
    <w:uiPriority w:val="0"/>
    <w:rPr>
      <w:sz w:val="21"/>
      <w:szCs w:val="21"/>
    </w:rPr>
  </w:style>
  <w:style w:type="character" w:styleId="74">
    <w:name w:val="footnote reference"/>
    <w:qFormat/>
    <w:uiPriority w:val="0"/>
    <w:rPr>
      <w:position w:val="6"/>
      <w:sz w:val="14"/>
      <w:vertAlign w:val="superscript"/>
    </w:rPr>
  </w:style>
  <w:style w:type="character" w:customStyle="1" w:styleId="75">
    <w:name w:val="标题 2 字符"/>
    <w:link w:val="6"/>
    <w:qFormat/>
    <w:uiPriority w:val="0"/>
    <w:rPr>
      <w:rFonts w:ascii="Arial" w:hAnsi="Arial" w:eastAsia="黑体"/>
      <w:b/>
      <w:kern w:val="2"/>
      <w:sz w:val="32"/>
    </w:rPr>
  </w:style>
  <w:style w:type="character" w:customStyle="1" w:styleId="76">
    <w:name w:val="标题 3 字符"/>
    <w:link w:val="7"/>
    <w:qFormat/>
    <w:uiPriority w:val="0"/>
    <w:rPr>
      <w:rFonts w:eastAsia="宋体"/>
      <w:b/>
      <w:kern w:val="2"/>
      <w:sz w:val="32"/>
      <w:lang w:val="en-US" w:eastAsia="zh-CN"/>
    </w:rPr>
  </w:style>
  <w:style w:type="character" w:customStyle="1" w:styleId="77">
    <w:name w:val="批注文字 字符"/>
    <w:link w:val="23"/>
    <w:qFormat/>
    <w:uiPriority w:val="0"/>
    <w:rPr>
      <w:sz w:val="24"/>
    </w:rPr>
  </w:style>
  <w:style w:type="character" w:customStyle="1" w:styleId="78">
    <w:name w:val="正文文本缩进 字符"/>
    <w:link w:val="26"/>
    <w:qFormat/>
    <w:uiPriority w:val="0"/>
    <w:rPr>
      <w:kern w:val="2"/>
      <w:sz w:val="44"/>
    </w:rPr>
  </w:style>
  <w:style w:type="character" w:customStyle="1" w:styleId="79">
    <w:name w:val="日期 字符"/>
    <w:link w:val="36"/>
    <w:qFormat/>
    <w:uiPriority w:val="0"/>
    <w:rPr>
      <w:kern w:val="2"/>
      <w:sz w:val="28"/>
    </w:rPr>
  </w:style>
  <w:style w:type="character" w:customStyle="1" w:styleId="80">
    <w:name w:val="正文文本缩进 2 字符"/>
    <w:link w:val="37"/>
    <w:qFormat/>
    <w:uiPriority w:val="0"/>
    <w:rPr>
      <w:kern w:val="2"/>
      <w:sz w:val="28"/>
    </w:rPr>
  </w:style>
  <w:style w:type="character" w:customStyle="1" w:styleId="81">
    <w:name w:val="页脚 字符"/>
    <w:link w:val="39"/>
    <w:qFormat/>
    <w:uiPriority w:val="99"/>
    <w:rPr>
      <w:kern w:val="2"/>
      <w:sz w:val="18"/>
    </w:rPr>
  </w:style>
  <w:style w:type="character" w:customStyle="1" w:styleId="82">
    <w:name w:val="脚注文本 字符"/>
    <w:link w:val="47"/>
    <w:qFormat/>
    <w:uiPriority w:val="0"/>
    <w:rPr>
      <w:kern w:val="2"/>
      <w:sz w:val="18"/>
    </w:rPr>
  </w:style>
  <w:style w:type="character" w:customStyle="1" w:styleId="83">
    <w:name w:val="批注主题 字符"/>
    <w:basedOn w:val="77"/>
    <w:link w:val="63"/>
    <w:qFormat/>
    <w:uiPriority w:val="0"/>
    <w:rPr>
      <w:sz w:val="24"/>
    </w:rPr>
  </w:style>
  <w:style w:type="character" w:customStyle="1" w:styleId="84">
    <w:name w:val="正文文本首行缩进 2 字符"/>
    <w:basedOn w:val="78"/>
    <w:link w:val="64"/>
    <w:qFormat/>
    <w:uiPriority w:val="0"/>
    <w:rPr>
      <w:kern w:val="2"/>
      <w:sz w:val="44"/>
    </w:rPr>
  </w:style>
  <w:style w:type="paragraph" w:customStyle="1" w:styleId="85">
    <w:name w:val="标书正文1"/>
    <w:basedOn w:val="1"/>
    <w:next w:val="3"/>
    <w:qFormat/>
    <w:uiPriority w:val="0"/>
    <w:pPr>
      <w:spacing w:line="520" w:lineRule="exact"/>
      <w:ind w:firstLine="640" w:firstLineChars="200"/>
    </w:pPr>
    <w:rPr>
      <w:rFonts w:ascii="Times New Roman" w:hAnsi="Times New Roman"/>
    </w:rPr>
  </w:style>
  <w:style w:type="paragraph" w:customStyle="1" w:styleId="8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87">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8">
    <w:name w:val="无间隔1"/>
    <w:qFormat/>
    <w:uiPriority w:val="1"/>
    <w:pPr>
      <w:jc w:val="both"/>
    </w:pPr>
    <w:rPr>
      <w:rFonts w:ascii="Calibri" w:hAnsi="Calibri" w:eastAsia="Times New Roman" w:cs="Times New Roman"/>
      <w:lang w:val="en-US" w:eastAsia="zh-CN" w:bidi="ar-SA"/>
    </w:rPr>
  </w:style>
  <w:style w:type="paragraph" w:customStyle="1" w:styleId="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90">
    <w:name w:val="Char Char7"/>
    <w:qFormat/>
    <w:uiPriority w:val="0"/>
    <w:rPr>
      <w:rFonts w:ascii="宋体" w:hAnsi="宋体" w:eastAsia="宋体"/>
      <w:kern w:val="2"/>
      <w:sz w:val="28"/>
    </w:rPr>
  </w:style>
  <w:style w:type="character" w:customStyle="1" w:styleId="91">
    <w:name w:val="font91"/>
    <w:qFormat/>
    <w:uiPriority w:val="0"/>
    <w:rPr>
      <w:rFonts w:hint="eastAsia" w:ascii="宋体" w:hAnsi="宋体" w:eastAsia="宋体" w:cs="宋体"/>
      <w:color w:val="000000"/>
      <w:sz w:val="20"/>
      <w:szCs w:val="20"/>
      <w:u w:val="none"/>
    </w:rPr>
  </w:style>
  <w:style w:type="character" w:customStyle="1" w:styleId="92">
    <w:name w:val="未命名11"/>
    <w:qFormat/>
    <w:uiPriority w:val="0"/>
    <w:rPr>
      <w:color w:val="77FFFF"/>
      <w:sz w:val="24"/>
    </w:rPr>
  </w:style>
  <w:style w:type="character" w:customStyle="1" w:styleId="93">
    <w:name w:val="font51"/>
    <w:qFormat/>
    <w:uiPriority w:val="0"/>
    <w:rPr>
      <w:rFonts w:hint="eastAsia" w:ascii="宋体" w:hAnsi="宋体" w:eastAsia="宋体" w:cs="宋体"/>
      <w:color w:val="000000"/>
      <w:sz w:val="20"/>
      <w:szCs w:val="20"/>
      <w:u w:val="none"/>
      <w:vertAlign w:val="superscript"/>
    </w:rPr>
  </w:style>
  <w:style w:type="character" w:customStyle="1" w:styleId="94">
    <w:name w:val="content-white1"/>
    <w:qFormat/>
    <w:uiPriority w:val="0"/>
    <w:rPr>
      <w:color w:val="auto"/>
      <w:sz w:val="18"/>
      <w:u w:val="none"/>
    </w:rPr>
  </w:style>
  <w:style w:type="character" w:customStyle="1" w:styleId="95">
    <w:name w:val="Char Char11"/>
    <w:qFormat/>
    <w:uiPriority w:val="0"/>
    <w:rPr>
      <w:rFonts w:ascii="宋体"/>
      <w:kern w:val="2"/>
      <w:sz w:val="28"/>
    </w:rPr>
  </w:style>
  <w:style w:type="character" w:customStyle="1" w:styleId="96">
    <w:name w:val="font41"/>
    <w:qFormat/>
    <w:uiPriority w:val="0"/>
    <w:rPr>
      <w:rFonts w:hint="eastAsia" w:ascii="宋体" w:hAnsi="宋体" w:eastAsia="宋体" w:cs="宋体"/>
      <w:color w:val="000000"/>
      <w:sz w:val="20"/>
      <w:szCs w:val="20"/>
      <w:u w:val="none"/>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v151"/>
    <w:qFormat/>
    <w:uiPriority w:val="0"/>
    <w:rPr>
      <w:sz w:val="18"/>
    </w:rPr>
  </w:style>
  <w:style w:type="character" w:customStyle="1" w:styleId="100">
    <w:name w:val="样式 宋体"/>
    <w:qFormat/>
    <w:uiPriority w:val="0"/>
    <w:rPr>
      <w:rFonts w:ascii="宋体" w:hAnsi="宋体" w:eastAsia="宋体"/>
      <w:sz w:val="28"/>
    </w:rPr>
  </w:style>
  <w:style w:type="character" w:customStyle="1" w:styleId="101">
    <w:name w:val="title_emph1"/>
    <w:qFormat/>
    <w:uiPriority w:val="0"/>
    <w:rPr>
      <w:rFonts w:hint="default" w:ascii="Arial" w:hAnsi="Arial"/>
      <w:b/>
      <w:sz w:val="20"/>
    </w:rPr>
  </w:style>
  <w:style w:type="character" w:customStyle="1" w:styleId="102">
    <w:name w:val="Char Char"/>
    <w:qFormat/>
    <w:uiPriority w:val="0"/>
    <w:rPr>
      <w:rFonts w:ascii="宋体" w:hAnsi="宋体" w:eastAsia="宋体"/>
      <w:kern w:val="2"/>
      <w:sz w:val="24"/>
      <w:lang w:val="en-US" w:eastAsia="zh-CN" w:bidi="ar-SA"/>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正文 + 三号 Char"/>
    <w:qFormat/>
    <w:uiPriority w:val="0"/>
    <w:rPr>
      <w:rFonts w:eastAsia="宋体"/>
      <w:kern w:val="2"/>
      <w:sz w:val="21"/>
      <w:lang w:val="en-US" w:eastAsia="zh-CN"/>
    </w:rPr>
  </w:style>
  <w:style w:type="character" w:customStyle="1" w:styleId="105">
    <w:name w:val="Char Char5"/>
    <w:qFormat/>
    <w:uiPriority w:val="0"/>
    <w:rPr>
      <w:rFonts w:ascii="Arial" w:hAnsi="Arial" w:eastAsia="宋体"/>
      <w:b/>
      <w:smallCaps/>
      <w:kern w:val="28"/>
      <w:sz w:val="36"/>
      <w:lang w:val="en-US" w:eastAsia="en-US"/>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font01"/>
    <w:qFormat/>
    <w:uiPriority w:val="0"/>
    <w:rPr>
      <w:rFonts w:hint="default" w:ascii="Times New Roman" w:hAnsi="Times New Roman" w:cs="Times New Roman"/>
      <w:color w:val="000000"/>
      <w:sz w:val="20"/>
      <w:szCs w:val="20"/>
      <w:u w:val="none"/>
    </w:rPr>
  </w:style>
  <w:style w:type="character" w:customStyle="1" w:styleId="109">
    <w:name w:val="font101"/>
    <w:qFormat/>
    <w:uiPriority w:val="0"/>
    <w:rPr>
      <w:rFonts w:hint="default" w:ascii="Times New Roman" w:hAnsi="Times New Roman" w:cs="Times New Roman"/>
      <w:color w:val="000000"/>
      <w:sz w:val="20"/>
      <w:szCs w:val="20"/>
      <w:u w:val="none"/>
    </w:rPr>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Char Char2"/>
    <w:qFormat/>
    <w:uiPriority w:val="0"/>
    <w:rPr>
      <w:rFonts w:eastAsia="宋体"/>
      <w:kern w:val="2"/>
      <w:sz w:val="18"/>
      <w:lang w:val="en-US" w:eastAsia="zh-CN"/>
    </w:rPr>
  </w:style>
  <w:style w:type="character" w:customStyle="1" w:styleId="112">
    <w:name w:val="font31"/>
    <w:qFormat/>
    <w:uiPriority w:val="0"/>
    <w:rPr>
      <w:rFonts w:hint="eastAsia" w:ascii="宋体" w:hAnsi="宋体" w:eastAsia="宋体" w:cs="宋体"/>
      <w:b/>
      <w:color w:val="000000"/>
      <w:sz w:val="20"/>
      <w:szCs w:val="20"/>
      <w:u w:val="none"/>
    </w:rPr>
  </w:style>
  <w:style w:type="character" w:customStyle="1" w:styleId="113">
    <w:name w:val="文字 Char"/>
    <w:link w:val="114"/>
    <w:qFormat/>
    <w:uiPriority w:val="0"/>
    <w:rPr>
      <w:rFonts w:ascii="宋体"/>
      <w:kern w:val="2"/>
      <w:sz w:val="28"/>
    </w:rPr>
  </w:style>
  <w:style w:type="paragraph" w:customStyle="1" w:styleId="114">
    <w:name w:val="文字"/>
    <w:basedOn w:val="1"/>
    <w:link w:val="113"/>
    <w:qFormat/>
    <w:uiPriority w:val="0"/>
    <w:pPr>
      <w:tabs>
        <w:tab w:val="left" w:pos="8520"/>
      </w:tabs>
      <w:spacing w:line="312" w:lineRule="auto"/>
      <w:ind w:right="-210" w:firstLine="556"/>
    </w:pPr>
    <w:rPr>
      <w:rFonts w:ascii="宋体"/>
    </w:rPr>
  </w:style>
  <w:style w:type="character" w:customStyle="1" w:styleId="115">
    <w:name w:val="Char Char6"/>
    <w:qFormat/>
    <w:uiPriority w:val="0"/>
    <w:rPr>
      <w:rFonts w:ascii="仿宋_GB2312" w:eastAsia="仿宋_GB2312"/>
      <w:kern w:val="2"/>
      <w:sz w:val="32"/>
    </w:rPr>
  </w:style>
  <w:style w:type="character" w:customStyle="1" w:styleId="116">
    <w:name w:val="Char Char3"/>
    <w:qFormat/>
    <w:uiPriority w:val="0"/>
    <w:rPr>
      <w:rFonts w:eastAsia="宋体"/>
      <w:kern w:val="2"/>
      <w:sz w:val="18"/>
      <w:lang w:val="en-US" w:eastAsia="zh-CN"/>
    </w:rPr>
  </w:style>
  <w:style w:type="character" w:customStyle="1" w:styleId="117">
    <w:name w:val="标书正文:  0.74 厘米 Char1"/>
    <w:qFormat/>
    <w:uiPriority w:val="0"/>
    <w:rPr>
      <w:rFonts w:eastAsia="宋体"/>
      <w:kern w:val="2"/>
      <w:sz w:val="24"/>
      <w:lang w:val="en-US" w:eastAsia="zh-CN"/>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font11"/>
    <w:qFormat/>
    <w:uiPriority w:val="0"/>
    <w:rPr>
      <w:rFonts w:hint="eastAsia" w:ascii="宋体" w:hAnsi="宋体" w:eastAsia="宋体" w:cs="宋体"/>
      <w:color w:val="000000"/>
      <w:sz w:val="20"/>
      <w:szCs w:val="20"/>
      <w:u w:val="none"/>
      <w:vertAlign w:val="superscript"/>
    </w:rPr>
  </w:style>
  <w:style w:type="paragraph" w:customStyle="1" w:styleId="125">
    <w:name w:val="样式 正文缩进正文（首行缩进两字）表正文正文非缩进特点标题4段1 + 首行缩进:  2 字符"/>
    <w:basedOn w:val="19"/>
    <w:qFormat/>
    <w:uiPriority w:val="0"/>
    <w:pPr>
      <w:ind w:firstLine="480" w:firstLineChars="200"/>
    </w:pPr>
  </w:style>
  <w:style w:type="paragraph" w:customStyle="1" w:styleId="12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7">
    <w:name w:val="修订1"/>
    <w:qFormat/>
    <w:uiPriority w:val="0"/>
    <w:rPr>
      <w:rFonts w:ascii="Calibri" w:hAnsi="Calibri" w:eastAsia="宋体" w:cs="Times New Roman"/>
      <w:kern w:val="2"/>
      <w:sz w:val="21"/>
      <w:lang w:val="en-US" w:eastAsia="zh-CN" w:bidi="ar-SA"/>
    </w:rPr>
  </w:style>
  <w:style w:type="paragraph" w:customStyle="1" w:styleId="128">
    <w:name w:val="正文（首行不缩进）"/>
    <w:basedOn w:val="1"/>
    <w:qFormat/>
    <w:uiPriority w:val="0"/>
    <w:pPr>
      <w:autoSpaceDE w:val="0"/>
      <w:autoSpaceDN w:val="0"/>
      <w:adjustRightInd w:val="0"/>
      <w:spacing w:line="360" w:lineRule="auto"/>
      <w:jc w:val="left"/>
    </w:pPr>
    <w:rPr>
      <w:kern w:val="0"/>
      <w:sz w:val="21"/>
    </w:rPr>
  </w:style>
  <w:style w:type="paragraph" w:customStyle="1" w:styleId="12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0">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1">
    <w:name w:val="Table Paragraph"/>
    <w:basedOn w:val="1"/>
    <w:qFormat/>
    <w:uiPriority w:val="1"/>
    <w:pPr>
      <w:autoSpaceDE w:val="0"/>
      <w:autoSpaceDN w:val="0"/>
      <w:adjustRightInd w:val="0"/>
    </w:pPr>
    <w:rPr>
      <w:sz w:val="24"/>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样式5"/>
    <w:basedOn w:val="134"/>
    <w:next w:val="1"/>
    <w:qFormat/>
    <w:uiPriority w:val="0"/>
  </w:style>
  <w:style w:type="paragraph" w:customStyle="1" w:styleId="134">
    <w:name w:val="编号正文"/>
    <w:basedOn w:val="135"/>
    <w:qFormat/>
    <w:uiPriority w:val="0"/>
    <w:pPr>
      <w:snapToGrid/>
      <w:spacing w:line="360" w:lineRule="auto"/>
      <w:ind w:left="1407" w:hanging="1047"/>
      <w:jc w:val="left"/>
    </w:pPr>
    <w:rPr>
      <w:rFonts w:eastAsia="仿宋_GB2312"/>
    </w:rPr>
  </w:style>
  <w:style w:type="paragraph" w:customStyle="1" w:styleId="1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样式10"/>
    <w:basedOn w:val="1"/>
    <w:next w:val="1"/>
    <w:qFormat/>
    <w:uiPriority w:val="0"/>
    <w:rPr>
      <w:rFonts w:ascii="Times New Roman" w:hAnsi="Times New Roman" w:eastAsia="仿宋"/>
      <w:sz w:val="24"/>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Char Char1 Char"/>
    <w:basedOn w:val="1"/>
    <w:qFormat/>
    <w:uiPriority w:val="0"/>
    <w:rPr>
      <w:rFonts w:ascii="Tahoma" w:hAnsi="Tahoma"/>
      <w:sz w:val="24"/>
      <w:szCs w:val="24"/>
    </w:rPr>
  </w:style>
  <w:style w:type="paragraph" w:customStyle="1" w:styleId="139">
    <w:name w:val="样式1xz"/>
    <w:basedOn w:val="1"/>
    <w:qFormat/>
    <w:uiPriority w:val="0"/>
    <w:pPr>
      <w:tabs>
        <w:tab w:val="left" w:pos="1050"/>
        <w:tab w:val="right" w:leader="dot" w:pos="8296"/>
      </w:tabs>
    </w:pPr>
    <w:rPr>
      <w:caps/>
      <w:spacing w:val="20"/>
      <w:sz w:val="24"/>
    </w:rPr>
  </w:style>
  <w:style w:type="paragraph" w:customStyle="1" w:styleId="140">
    <w:name w:val="_Style 19"/>
    <w:basedOn w:val="1"/>
    <w:next w:val="141"/>
    <w:qFormat/>
    <w:uiPriority w:val="0"/>
    <w:pPr>
      <w:ind w:firstLine="420" w:firstLineChars="200"/>
    </w:pPr>
    <w:rPr>
      <w:sz w:val="21"/>
      <w:szCs w:val="22"/>
    </w:rPr>
  </w:style>
  <w:style w:type="paragraph" w:styleId="141">
    <w:name w:val="List Paragraph"/>
    <w:basedOn w:val="1"/>
    <w:qFormat/>
    <w:uiPriority w:val="0"/>
    <w:pPr>
      <w:ind w:firstLine="420" w:firstLineChars="200"/>
    </w:pPr>
  </w:style>
  <w:style w:type="paragraph" w:customStyle="1" w:styleId="142">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6">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正文文本 21"/>
    <w:basedOn w:val="1"/>
    <w:qFormat/>
    <w:uiPriority w:val="0"/>
    <w:pPr>
      <w:adjustRightInd w:val="0"/>
      <w:spacing w:before="120" w:line="360" w:lineRule="auto"/>
      <w:ind w:firstLine="480"/>
      <w:textAlignment w:val="baseline"/>
    </w:pPr>
    <w:rPr>
      <w:sz w:val="24"/>
    </w:rPr>
  </w:style>
  <w:style w:type="paragraph" w:customStyle="1" w:styleId="149">
    <w:name w:val="首行缩进"/>
    <w:basedOn w:val="1"/>
    <w:qFormat/>
    <w:uiPriority w:val="0"/>
    <w:pPr>
      <w:numPr>
        <w:ilvl w:val="0"/>
        <w:numId w:val="4"/>
      </w:numPr>
      <w:spacing w:line="360" w:lineRule="auto"/>
    </w:pPr>
    <w:rPr>
      <w:rFonts w:eastAsia="仿宋_GB2312"/>
    </w:rPr>
  </w:style>
  <w:style w:type="paragraph" w:customStyle="1" w:styleId="150">
    <w:name w:val="简单回函地址"/>
    <w:basedOn w:val="1"/>
    <w:qFormat/>
    <w:uiPriority w:val="0"/>
    <w:pPr>
      <w:adjustRightInd w:val="0"/>
      <w:snapToGrid w:val="0"/>
      <w:spacing w:line="360" w:lineRule="auto"/>
    </w:pPr>
    <w:rPr>
      <w:sz w:val="24"/>
    </w:rPr>
  </w:style>
  <w:style w:type="paragraph" w:customStyle="1" w:styleId="151">
    <w:name w:val="二级列表"/>
    <w:basedOn w:val="152"/>
    <w:next w:val="152"/>
    <w:qFormat/>
    <w:uiPriority w:val="0"/>
    <w:pPr>
      <w:tabs>
        <w:tab w:val="left" w:pos="2120"/>
      </w:tabs>
      <w:ind w:firstLine="0" w:firstLineChars="0"/>
    </w:pPr>
    <w:rPr>
      <w:b/>
    </w:rPr>
  </w:style>
  <w:style w:type="paragraph" w:customStyle="1" w:styleId="152">
    <w:name w:val="段落正文"/>
    <w:basedOn w:val="1"/>
    <w:qFormat/>
    <w:uiPriority w:val="0"/>
    <w:pPr>
      <w:spacing w:beforeLines="50" w:line="360" w:lineRule="auto"/>
      <w:ind w:firstLine="200" w:firstLineChars="200"/>
    </w:pPr>
    <w:rPr>
      <w:spacing w:val="2"/>
      <w:sz w:val="24"/>
    </w:rPr>
  </w:style>
  <w:style w:type="paragraph" w:customStyle="1" w:styleId="153">
    <w:name w:val="标题无"/>
    <w:basedOn w:val="1"/>
    <w:qFormat/>
    <w:uiPriority w:val="0"/>
    <w:pPr>
      <w:spacing w:line="360" w:lineRule="auto"/>
    </w:pPr>
    <w:rPr>
      <w:sz w:val="24"/>
    </w:rPr>
  </w:style>
  <w:style w:type="paragraph" w:customStyle="1" w:styleId="154">
    <w:name w:val="没有缩进（为图形使用）"/>
    <w:basedOn w:val="1"/>
    <w:qFormat/>
    <w:uiPriority w:val="0"/>
    <w:pPr>
      <w:spacing w:before="120" w:after="120" w:line="360" w:lineRule="auto"/>
    </w:pPr>
    <w:rPr>
      <w:sz w:val="24"/>
    </w:rPr>
  </w:style>
  <w:style w:type="paragraph" w:customStyle="1" w:styleId="15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6">
    <w:name w:val="正文表格"/>
    <w:basedOn w:val="1"/>
    <w:qFormat/>
    <w:uiPriority w:val="0"/>
    <w:pPr>
      <w:adjustRightInd w:val="0"/>
      <w:spacing w:before="40" w:after="40"/>
    </w:pPr>
    <w:rPr>
      <w:sz w:val="24"/>
    </w:rPr>
  </w:style>
  <w:style w:type="paragraph" w:customStyle="1" w:styleId="15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8">
    <w:name w:val="标书正文:  0.74 厘米"/>
    <w:basedOn w:val="1"/>
    <w:qFormat/>
    <w:uiPriority w:val="0"/>
    <w:pPr>
      <w:snapToGrid w:val="0"/>
      <w:spacing w:line="360" w:lineRule="auto"/>
      <w:ind w:firstLine="420"/>
    </w:pPr>
    <w:rPr>
      <w:sz w:val="24"/>
    </w:rPr>
  </w:style>
  <w:style w:type="paragraph" w:customStyle="1" w:styleId="159">
    <w:name w:val="Title - Date"/>
    <w:basedOn w:val="62"/>
    <w:next w:val="1"/>
    <w:qFormat/>
    <w:uiPriority w:val="0"/>
    <w:pPr>
      <w:spacing w:before="240" w:after="720"/>
    </w:pPr>
    <w:rPr>
      <w:sz w:val="28"/>
    </w:rPr>
  </w:style>
  <w:style w:type="paragraph" w:customStyle="1" w:styleId="160">
    <w:name w:val="样式 标题 6第五层条 + 三号 段前: 0.5 行"/>
    <w:basedOn w:val="10"/>
    <w:qFormat/>
    <w:uiPriority w:val="0"/>
    <w:pPr>
      <w:widowControl/>
      <w:adjustRightInd/>
      <w:snapToGrid/>
      <w:spacing w:beforeLines="50"/>
      <w:jc w:val="left"/>
    </w:pPr>
    <w:rPr>
      <w:snapToGrid w:val="0"/>
      <w:kern w:val="24"/>
      <w:sz w:val="28"/>
    </w:rPr>
  </w:style>
  <w:style w:type="paragraph" w:customStyle="1" w:styleId="161">
    <w:name w:val="样式11"/>
    <w:basedOn w:val="1"/>
    <w:next w:val="1"/>
    <w:qFormat/>
    <w:uiPriority w:val="0"/>
    <w:rPr>
      <w:rFonts w:ascii="Times New Roman" w:hAnsi="Times New Roman"/>
    </w:rPr>
  </w:style>
  <w:style w:type="paragraph" w:customStyle="1" w:styleId="162">
    <w:name w:val="Char Char14 Char Char"/>
    <w:basedOn w:val="1"/>
    <w:qFormat/>
    <w:uiPriority w:val="0"/>
    <w:rPr>
      <w:sz w:val="21"/>
      <w:szCs w:val="24"/>
    </w:rPr>
  </w:style>
  <w:style w:type="paragraph" w:customStyle="1" w:styleId="163">
    <w:name w:val="正文1"/>
    <w:basedOn w:val="1"/>
    <w:qFormat/>
    <w:uiPriority w:val="0"/>
    <w:pPr>
      <w:spacing w:line="300" w:lineRule="auto"/>
      <w:ind w:firstLine="200" w:firstLineChars="200"/>
    </w:pPr>
    <w:rPr>
      <w:sz w:val="2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Char Char Char Char Char Char Char"/>
    <w:basedOn w:val="1"/>
    <w:qFormat/>
    <w:uiPriority w:val="0"/>
    <w:rPr>
      <w:rFonts w:ascii="Tahoma" w:hAnsi="Tahoma"/>
      <w:sz w:val="24"/>
    </w:rPr>
  </w:style>
  <w:style w:type="paragraph" w:customStyle="1" w:styleId="16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9">
    <w:name w:val="正文文本缩进 21"/>
    <w:basedOn w:val="1"/>
    <w:qFormat/>
    <w:uiPriority w:val="0"/>
    <w:pPr>
      <w:adjustRightInd w:val="0"/>
      <w:spacing w:before="120"/>
      <w:ind w:firstLine="420"/>
      <w:textAlignment w:val="baseline"/>
    </w:pPr>
    <w:rPr>
      <w:sz w:val="24"/>
    </w:rPr>
  </w:style>
  <w:style w:type="paragraph" w:customStyle="1" w:styleId="17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2">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表格文本"/>
    <w:qFormat/>
    <w:uiPriority w:val="0"/>
    <w:pPr>
      <w:tabs>
        <w:tab w:val="decimal" w:pos="0"/>
      </w:tabs>
    </w:pPr>
    <w:rPr>
      <w:rFonts w:ascii="Arial" w:hAnsi="Arial" w:eastAsia="宋体" w:cs="Times New Roman"/>
      <w:sz w:val="21"/>
      <w:lang w:val="en-US" w:eastAsia="zh-CN" w:bidi="ar-SA"/>
    </w:rPr>
  </w:style>
  <w:style w:type="paragraph" w:customStyle="1" w:styleId="175">
    <w:name w:val="默认段落字体 Para Char Char Char Char Char Char Char"/>
    <w:basedOn w:val="1"/>
    <w:qFormat/>
    <w:uiPriority w:val="0"/>
    <w:rPr>
      <w:rFonts w:ascii="Tahoma" w:hAnsi="Tahoma"/>
      <w:sz w:val="24"/>
    </w:rPr>
  </w:style>
  <w:style w:type="paragraph" w:customStyle="1" w:styleId="17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7">
    <w:name w:val="Char1"/>
    <w:basedOn w:val="1"/>
    <w:qFormat/>
    <w:uiPriority w:val="0"/>
    <w:rPr>
      <w:sz w:val="21"/>
    </w:rPr>
  </w:style>
  <w:style w:type="paragraph" w:customStyle="1" w:styleId="178">
    <w:name w:val="样式 标题 1 + 居中 段前: 6 磅 段后: 6 磅 行距: 1.5 倍行距"/>
    <w:basedOn w:val="5"/>
    <w:qFormat/>
    <w:uiPriority w:val="0"/>
    <w:pPr>
      <w:keepLines/>
      <w:adjustRightInd w:val="0"/>
      <w:spacing w:before="120" w:after="120" w:line="360" w:lineRule="auto"/>
      <w:jc w:val="center"/>
    </w:pPr>
    <w:rPr>
      <w:rFonts w:ascii="Times New Roman"/>
      <w:b/>
      <w:kern w:val="44"/>
      <w:sz w:val="32"/>
    </w:rPr>
  </w:style>
  <w:style w:type="paragraph" w:customStyle="1" w:styleId="179">
    <w:name w:val="Char1 Char Char Char"/>
    <w:basedOn w:val="1"/>
    <w:qFormat/>
    <w:uiPriority w:val="0"/>
    <w:rPr>
      <w:rFonts w:ascii="Tahoma" w:hAnsi="Tahoma"/>
      <w:sz w:val="30"/>
    </w:rPr>
  </w:style>
  <w:style w:type="paragraph" w:customStyle="1" w:styleId="180">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1">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2">
    <w:name w:val="Table Contents"/>
    <w:basedOn w:val="3"/>
    <w:qFormat/>
    <w:uiPriority w:val="0"/>
    <w:pPr>
      <w:suppressAutoHyphens/>
      <w:jc w:val="left"/>
    </w:pPr>
    <w:rPr>
      <w:rFonts w:ascii="Times New Roman" w:eastAsia="Times New Roman"/>
      <w:kern w:val="0"/>
      <w:sz w:val="24"/>
    </w:rPr>
  </w:style>
  <w:style w:type="paragraph" w:customStyle="1" w:styleId="183">
    <w:name w:val="标题2"/>
    <w:basedOn w:val="6"/>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4">
    <w:name w:val="List Paragraph11"/>
    <w:basedOn w:val="1"/>
    <w:qFormat/>
    <w:uiPriority w:val="0"/>
    <w:pPr>
      <w:ind w:firstLine="420" w:firstLineChars="200"/>
    </w:pPr>
    <w:rPr>
      <w:rFonts w:ascii="等线" w:hAnsi="等线" w:eastAsia="等线"/>
      <w:sz w:val="21"/>
      <w:szCs w:val="22"/>
    </w:rPr>
  </w:style>
  <w:style w:type="paragraph" w:customStyle="1" w:styleId="185">
    <w:name w:val="附录3"/>
    <w:basedOn w:val="1"/>
    <w:next w:val="1"/>
    <w:qFormat/>
    <w:uiPriority w:val="0"/>
    <w:pPr>
      <w:tabs>
        <w:tab w:val="left" w:pos="851"/>
      </w:tabs>
      <w:ind w:left="425" w:hanging="425"/>
      <w:outlineLvl w:val="2"/>
    </w:pPr>
    <w:rPr>
      <w:rFonts w:eastAsia="黑体"/>
      <w:b/>
      <w:sz w:val="32"/>
    </w:rPr>
  </w:style>
  <w:style w:type="paragraph" w:customStyle="1" w:styleId="186">
    <w:name w:val="标题3——2"/>
    <w:basedOn w:val="7"/>
    <w:next w:val="2"/>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8">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9">
    <w:name w:val="List Paragraph1"/>
    <w:basedOn w:val="1"/>
    <w:qFormat/>
    <w:uiPriority w:val="0"/>
    <w:pPr>
      <w:ind w:firstLine="420" w:firstLineChars="200"/>
    </w:pPr>
    <w:rPr>
      <w:sz w:val="21"/>
      <w:szCs w:val="22"/>
    </w:rPr>
  </w:style>
  <w:style w:type="paragraph" w:customStyle="1" w:styleId="190">
    <w:name w:val="af"/>
    <w:basedOn w:val="1"/>
    <w:qFormat/>
    <w:uiPriority w:val="0"/>
    <w:pPr>
      <w:widowControl/>
      <w:spacing w:line="300" w:lineRule="atLeast"/>
      <w:jc w:val="left"/>
    </w:pPr>
    <w:rPr>
      <w:rFonts w:ascii="宋体" w:hAnsi="宋体"/>
      <w:kern w:val="0"/>
      <w:sz w:val="18"/>
    </w:rPr>
  </w:style>
  <w:style w:type="paragraph" w:customStyle="1" w:styleId="191">
    <w:name w:val="样式8"/>
    <w:basedOn w:val="1"/>
    <w:next w:val="1"/>
    <w:qFormat/>
    <w:uiPriority w:val="0"/>
    <w:rPr>
      <w:rFonts w:ascii="Times New Roman" w:hAnsi="Times New Roman" w:eastAsia="仿宋"/>
      <w:sz w:val="24"/>
    </w:rPr>
  </w:style>
  <w:style w:type="paragraph" w:customStyle="1" w:styleId="192">
    <w:name w:val="bt"/>
    <w:basedOn w:val="1"/>
    <w:next w:val="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样式 标题 1章标题Heading 0Section HeadPIM 1H1h11st levell11H1..."/>
    <w:basedOn w:val="5"/>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5">
    <w:name w:val="图片文字"/>
    <w:basedOn w:val="1"/>
    <w:qFormat/>
    <w:uiPriority w:val="0"/>
    <w:pPr>
      <w:spacing w:line="240" w:lineRule="atLeast"/>
      <w:jc w:val="center"/>
    </w:pPr>
    <w:rPr>
      <w:sz w:val="21"/>
    </w:rPr>
  </w:style>
  <w:style w:type="paragraph" w:customStyle="1" w:styleId="196">
    <w:name w:val="表格内文字"/>
    <w:basedOn w:val="34"/>
    <w:qFormat/>
    <w:uiPriority w:val="0"/>
    <w:pPr>
      <w:adjustRightInd w:val="0"/>
    </w:pPr>
    <w:rPr>
      <w:color w:val="000000"/>
      <w:lang w:val="en-GB"/>
    </w:rPr>
  </w:style>
  <w:style w:type="paragraph" w:customStyle="1" w:styleId="197">
    <w:name w:val="二级条标题"/>
    <w:basedOn w:val="198"/>
    <w:next w:val="200"/>
    <w:qFormat/>
    <w:uiPriority w:val="0"/>
    <w:pPr>
      <w:ind w:left="840"/>
      <w:outlineLvl w:val="3"/>
    </w:pPr>
  </w:style>
  <w:style w:type="paragraph" w:customStyle="1" w:styleId="198">
    <w:name w:val="一级条标题"/>
    <w:basedOn w:val="199"/>
    <w:next w:val="200"/>
    <w:qFormat/>
    <w:uiPriority w:val="0"/>
    <w:pPr>
      <w:numPr>
        <w:ilvl w:val="0"/>
        <w:numId w:val="0"/>
      </w:numPr>
      <w:spacing w:beforeLines="0" w:afterLines="0"/>
      <w:ind w:left="525"/>
      <w:outlineLvl w:val="2"/>
    </w:pPr>
    <w:rPr>
      <w:sz w:val="21"/>
    </w:rPr>
  </w:style>
  <w:style w:type="paragraph" w:customStyle="1" w:styleId="199">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20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1">
    <w:name w:val="CSS1级正文 Char"/>
    <w:basedOn w:val="3"/>
    <w:qFormat/>
    <w:uiPriority w:val="0"/>
    <w:pPr>
      <w:adjustRightInd w:val="0"/>
      <w:snapToGrid w:val="0"/>
      <w:spacing w:line="360" w:lineRule="auto"/>
      <w:ind w:firstLine="480"/>
    </w:pPr>
    <w:rPr>
      <w:rFonts w:ascii="Times New Roman" w:eastAsia="宋体"/>
      <w:sz w:val="24"/>
    </w:rPr>
  </w:style>
  <w:style w:type="paragraph" w:customStyle="1" w:styleId="202">
    <w:name w:val="标题 5（有编号）（绿盟科技）"/>
    <w:basedOn w:val="1"/>
    <w:next w:val="155"/>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3">
    <w:name w:val="Char2 Char Char Char Char Char Char"/>
    <w:basedOn w:val="1"/>
    <w:qFormat/>
    <w:uiPriority w:val="0"/>
    <w:rPr>
      <w:rFonts w:ascii="仿宋_GB2312"/>
      <w:b/>
      <w:sz w:val="30"/>
    </w:rPr>
  </w:style>
  <w:style w:type="paragraph" w:customStyle="1" w:styleId="204">
    <w:name w:val="表头样式"/>
    <w:basedOn w:val="1"/>
    <w:qFormat/>
    <w:uiPriority w:val="0"/>
    <w:pPr>
      <w:autoSpaceDE w:val="0"/>
      <w:autoSpaceDN w:val="0"/>
      <w:adjustRightInd w:val="0"/>
      <w:spacing w:line="360" w:lineRule="auto"/>
      <w:jc w:val="left"/>
    </w:pPr>
    <w:rPr>
      <w:b/>
      <w:kern w:val="0"/>
      <w:sz w:val="21"/>
    </w:rPr>
  </w:style>
  <w:style w:type="paragraph" w:customStyle="1" w:styleId="205">
    <w:name w:val="文本框样式1"/>
    <w:basedOn w:val="1"/>
    <w:qFormat/>
    <w:uiPriority w:val="0"/>
    <w:pPr>
      <w:adjustRightInd w:val="0"/>
      <w:snapToGrid w:val="0"/>
      <w:spacing w:before="60" w:line="180" w:lineRule="exact"/>
      <w:jc w:val="center"/>
    </w:pPr>
    <w:rPr>
      <w:sz w:val="21"/>
    </w:rPr>
  </w:style>
  <w:style w:type="paragraph" w:customStyle="1" w:styleId="206">
    <w:name w:val="样式6"/>
    <w:basedOn w:val="1"/>
    <w:next w:val="1"/>
    <w:qFormat/>
    <w:uiPriority w:val="0"/>
    <w:rPr>
      <w:rFonts w:ascii="Times New Roman" w:hAnsi="Times New Roman"/>
    </w:rPr>
  </w:style>
  <w:style w:type="paragraph" w:customStyle="1" w:styleId="20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0">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2">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3">
    <w:name w:val="文本1"/>
    <w:basedOn w:val="1"/>
    <w:qFormat/>
    <w:uiPriority w:val="0"/>
    <w:pPr>
      <w:adjustRightInd w:val="0"/>
      <w:spacing w:line="312" w:lineRule="atLeast"/>
      <w:jc w:val="center"/>
      <w:textAlignment w:val="baseline"/>
    </w:pPr>
    <w:rPr>
      <w:kern w:val="0"/>
      <w:sz w:val="18"/>
    </w:rPr>
  </w:style>
  <w:style w:type="paragraph" w:customStyle="1" w:styleId="214">
    <w:name w:val="IN Feature"/>
    <w:next w:val="215"/>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8">
    <w:name w:val="正文字缩2字"/>
    <w:basedOn w:val="1"/>
    <w:qFormat/>
    <w:uiPriority w:val="0"/>
    <w:pPr>
      <w:spacing w:before="60" w:after="60" w:line="360" w:lineRule="auto"/>
      <w:ind w:left="200" w:leftChars="200" w:firstLine="200" w:firstLineChars="200"/>
    </w:pPr>
    <w:rPr>
      <w:sz w:val="24"/>
    </w:rPr>
  </w:style>
  <w:style w:type="paragraph" w:customStyle="1" w:styleId="21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20">
    <w:name w:val="样式4"/>
    <w:basedOn w:val="8"/>
    <w:qFormat/>
    <w:uiPriority w:val="0"/>
    <w:pPr>
      <w:adjustRightInd w:val="0"/>
      <w:snapToGrid w:val="0"/>
    </w:pPr>
  </w:style>
  <w:style w:type="paragraph" w:customStyle="1" w:styleId="221">
    <w:name w:val="样式 行距: 1.5 倍行距1"/>
    <w:basedOn w:val="1"/>
    <w:qFormat/>
    <w:uiPriority w:val="0"/>
    <w:pPr>
      <w:snapToGrid w:val="0"/>
    </w:pPr>
    <w:rPr>
      <w:sz w:val="21"/>
    </w:rPr>
  </w:style>
  <w:style w:type="paragraph" w:customStyle="1" w:styleId="222">
    <w:name w:val="Char"/>
    <w:basedOn w:val="1"/>
    <w:qFormat/>
    <w:uiPriority w:val="0"/>
    <w:pPr>
      <w:spacing w:line="240" w:lineRule="atLeast"/>
      <w:ind w:left="420" w:firstLine="420"/>
    </w:pPr>
    <w:rPr>
      <w:kern w:val="0"/>
      <w:sz w:val="21"/>
    </w:rPr>
  </w:style>
  <w:style w:type="paragraph" w:customStyle="1" w:styleId="223">
    <w:name w:val="样式1"/>
    <w:basedOn w:val="8"/>
    <w:qFormat/>
    <w:uiPriority w:val="0"/>
    <w:pPr>
      <w:tabs>
        <w:tab w:val="left" w:pos="720"/>
      </w:tabs>
      <w:spacing w:before="500" w:after="260" w:line="560" w:lineRule="atLeast"/>
      <w:ind w:left="420" w:hanging="420"/>
    </w:pPr>
  </w:style>
  <w:style w:type="paragraph" w:customStyle="1" w:styleId="224">
    <w:name w:val="标准正文"/>
    <w:basedOn w:val="26"/>
    <w:qFormat/>
    <w:uiPriority w:val="0"/>
    <w:pPr>
      <w:spacing w:before="60" w:after="60" w:line="360" w:lineRule="auto"/>
      <w:ind w:left="0" w:firstLine="482"/>
    </w:pPr>
    <w:rPr>
      <w:rFonts w:ascii="Arial" w:hAnsi="Arial"/>
      <w:sz w:val="24"/>
    </w:rPr>
  </w:style>
  <w:style w:type="paragraph" w:customStyle="1" w:styleId="22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6">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7">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8">
    <w:name w:val="样式7"/>
    <w:basedOn w:val="1"/>
    <w:next w:val="1"/>
    <w:qFormat/>
    <w:uiPriority w:val="0"/>
    <w:rPr>
      <w:rFonts w:ascii="Times New Roman" w:hAnsi="Times New Roman"/>
    </w:rPr>
  </w:style>
  <w:style w:type="paragraph" w:customStyle="1" w:styleId="229">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30">
    <w:name w:val="样式 宋体 五号 行距: 单倍行距"/>
    <w:basedOn w:val="1"/>
    <w:qFormat/>
    <w:uiPriority w:val="0"/>
    <w:pPr>
      <w:adjustRightInd w:val="0"/>
      <w:jc w:val="left"/>
    </w:pPr>
    <w:rPr>
      <w:rFonts w:ascii="宋体" w:hAnsi="宋体"/>
      <w:kern w:val="0"/>
      <w:sz w:val="21"/>
    </w:rPr>
  </w:style>
  <w:style w:type="paragraph" w:customStyle="1" w:styleId="231">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2">
    <w:name w:val="Char Char 字元 字元 字元 Char Char Char Char"/>
    <w:basedOn w:val="1"/>
    <w:qFormat/>
    <w:uiPriority w:val="0"/>
    <w:pPr>
      <w:adjustRightInd w:val="0"/>
      <w:spacing w:line="360" w:lineRule="auto"/>
    </w:pPr>
    <w:rPr>
      <w:kern w:val="0"/>
      <w:sz w:val="24"/>
    </w:rPr>
  </w:style>
  <w:style w:type="paragraph" w:customStyle="1" w:styleId="233">
    <w:name w:val="内容标题"/>
    <w:basedOn w:val="21"/>
    <w:qFormat/>
    <w:uiPriority w:val="0"/>
    <w:rPr>
      <w:rFonts w:ascii="Tahoma" w:hAnsi="Tahoma"/>
      <w:sz w:val="24"/>
    </w:rPr>
  </w:style>
  <w:style w:type="paragraph" w:customStyle="1" w:styleId="234">
    <w:name w:val="Char Char Char Char Char Char Char Char Char Char Char Char Char Char Char Char"/>
    <w:basedOn w:val="1"/>
    <w:qFormat/>
    <w:uiPriority w:val="0"/>
    <w:pPr>
      <w:tabs>
        <w:tab w:val="left" w:pos="360"/>
      </w:tabs>
    </w:pPr>
    <w:rPr>
      <w:sz w:val="24"/>
    </w:rPr>
  </w:style>
  <w:style w:type="paragraph" w:customStyle="1" w:styleId="23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7">
    <w:name w:val="图例"/>
    <w:basedOn w:val="1"/>
    <w:qFormat/>
    <w:uiPriority w:val="0"/>
    <w:pPr>
      <w:spacing w:before="120" w:after="120" w:line="360" w:lineRule="auto"/>
      <w:jc w:val="center"/>
    </w:pPr>
    <w:rPr>
      <w:rFonts w:eastAsia="仿宋_GB2312"/>
      <w:b/>
      <w:sz w:val="24"/>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Char1 Char Char Char1"/>
    <w:basedOn w:val="1"/>
    <w:qFormat/>
    <w:uiPriority w:val="0"/>
    <w:rPr>
      <w:rFonts w:ascii="Tahoma" w:hAnsi="Tahoma"/>
      <w:sz w:val="24"/>
    </w:rPr>
  </w:style>
  <w:style w:type="paragraph" w:customStyle="1" w:styleId="240">
    <w:name w:val="表文字"/>
    <w:qFormat/>
    <w:uiPriority w:val="0"/>
    <w:rPr>
      <w:rFonts w:ascii="宋体" w:hAnsi="Calibri" w:eastAsia="宋体" w:cs="Times New Roman"/>
      <w:kern w:val="2"/>
      <w:lang w:val="en-US" w:eastAsia="zh-CN" w:bidi="ar-SA"/>
    </w:rPr>
  </w:style>
  <w:style w:type="paragraph" w:customStyle="1" w:styleId="241">
    <w:name w:val="正文4"/>
    <w:basedOn w:val="1"/>
    <w:qFormat/>
    <w:uiPriority w:val="0"/>
    <w:pPr>
      <w:tabs>
        <w:tab w:val="left" w:pos="1275"/>
      </w:tabs>
      <w:spacing w:before="60" w:after="60" w:line="360" w:lineRule="auto"/>
      <w:ind w:left="820" w:leftChars="400" w:hanging="705"/>
    </w:pPr>
    <w:rPr>
      <w:sz w:val="24"/>
    </w:rPr>
  </w:style>
  <w:style w:type="paragraph" w:customStyle="1" w:styleId="242">
    <w:name w:val="可研正文"/>
    <w:basedOn w:val="3"/>
    <w:qFormat/>
    <w:uiPriority w:val="0"/>
    <w:pPr>
      <w:adjustRightInd w:val="0"/>
      <w:snapToGrid w:val="0"/>
      <w:spacing w:line="440" w:lineRule="exact"/>
      <w:ind w:firstLine="567"/>
    </w:pPr>
    <w:rPr>
      <w:sz w:val="28"/>
    </w:rPr>
  </w:style>
  <w:style w:type="paragraph" w:customStyle="1" w:styleId="24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4">
    <w:name w:val="正文 + 三号"/>
    <w:basedOn w:val="1"/>
    <w:qFormat/>
    <w:uiPriority w:val="0"/>
    <w:rPr>
      <w:sz w:val="21"/>
    </w:rPr>
  </w:style>
  <w:style w:type="paragraph" w:customStyle="1" w:styleId="245">
    <w:name w:val="样式3"/>
    <w:basedOn w:val="5"/>
    <w:next w:val="5"/>
    <w:qFormat/>
    <w:uiPriority w:val="0"/>
    <w:pPr>
      <w:keepLines/>
      <w:adjustRightInd w:val="0"/>
      <w:spacing w:before="340" w:after="330" w:line="576" w:lineRule="auto"/>
    </w:pPr>
    <w:rPr>
      <w:rFonts w:ascii="Times New Roman" w:eastAsia="黑体"/>
      <w:b/>
      <w:kern w:val="44"/>
      <w:sz w:val="44"/>
    </w:rPr>
  </w:style>
  <w:style w:type="paragraph" w:customStyle="1" w:styleId="246">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7">
    <w:name w:val="标题1"/>
    <w:basedOn w:val="1"/>
    <w:next w:val="1"/>
    <w:qFormat/>
    <w:uiPriority w:val="0"/>
    <w:rPr>
      <w:rFonts w:ascii="Times New Roman" w:hAnsi="Times New Roman"/>
    </w:rPr>
  </w:style>
  <w:style w:type="paragraph" w:customStyle="1" w:styleId="24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9">
    <w:name w:val="关键词"/>
    <w:basedOn w:val="1"/>
    <w:next w:val="1"/>
    <w:qFormat/>
    <w:uiPriority w:val="0"/>
    <w:pPr>
      <w:spacing w:line="360" w:lineRule="auto"/>
    </w:pPr>
    <w:rPr>
      <w:rFonts w:eastAsia="黑体"/>
      <w:sz w:val="20"/>
    </w:rPr>
  </w:style>
  <w:style w:type="paragraph" w:customStyle="1" w:styleId="250">
    <w:name w:val="Char Char Char Char Char Char Char1"/>
    <w:basedOn w:val="21"/>
    <w:qFormat/>
    <w:uiPriority w:val="0"/>
    <w:rPr>
      <w:rFonts w:ascii="宋体" w:hAnsi="Tahoma"/>
    </w:rPr>
  </w:style>
  <w:style w:type="paragraph" w:customStyle="1" w:styleId="251">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4">
    <w:name w:val="Char2"/>
    <w:basedOn w:val="1"/>
    <w:qFormat/>
    <w:uiPriority w:val="0"/>
    <w:pPr>
      <w:spacing w:line="240" w:lineRule="atLeast"/>
      <w:ind w:left="420" w:firstLine="420"/>
    </w:pPr>
    <w:rPr>
      <w:kern w:val="0"/>
      <w:sz w:val="21"/>
    </w:rPr>
  </w:style>
  <w:style w:type="paragraph" w:customStyle="1" w:styleId="255">
    <w:name w:val="样式12"/>
    <w:basedOn w:val="1"/>
    <w:next w:val="1"/>
    <w:qFormat/>
    <w:uiPriority w:val="0"/>
    <w:rPr>
      <w:rFonts w:ascii="Times New Roman" w:hAnsi="Times New Roman" w:eastAsia="仿宋"/>
      <w:sz w:val="24"/>
    </w:rPr>
  </w:style>
  <w:style w:type="paragraph" w:customStyle="1" w:styleId="256">
    <w:name w:val="样式2"/>
    <w:basedOn w:val="8"/>
    <w:qFormat/>
    <w:uiPriority w:val="0"/>
    <w:pPr>
      <w:numPr>
        <w:ilvl w:val="0"/>
        <w:numId w:val="13"/>
      </w:numPr>
      <w:spacing w:before="560" w:line="400" w:lineRule="exact"/>
      <w:jc w:val="center"/>
      <w:outlineLvl w:val="0"/>
    </w:pPr>
    <w:rPr>
      <w:sz w:val="44"/>
    </w:rPr>
  </w:style>
  <w:style w:type="paragraph" w:customStyle="1" w:styleId="2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8">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9">
    <w:name w:val="文章正文"/>
    <w:basedOn w:val="1"/>
    <w:qFormat/>
    <w:uiPriority w:val="0"/>
    <w:pPr>
      <w:ind w:firstLine="560" w:firstLineChars="200"/>
    </w:pPr>
    <w:rPr>
      <w:rFonts w:ascii="仿宋_GB2312" w:hAnsi="宋体" w:eastAsia="仿宋_GB2312"/>
      <w:color w:val="000000"/>
    </w:rPr>
  </w:style>
  <w:style w:type="paragraph" w:customStyle="1" w:styleId="260">
    <w:name w:val="默认段落字体 Para Char Char Char Char Char Char Char Char Char1 Char Char Char Char"/>
    <w:basedOn w:val="1"/>
    <w:qFormat/>
    <w:uiPriority w:val="0"/>
    <w:rPr>
      <w:rFonts w:ascii="Tahoma" w:hAnsi="Tahoma"/>
      <w:sz w:val="24"/>
    </w:rPr>
  </w:style>
  <w:style w:type="paragraph" w:customStyle="1" w:styleId="26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2">
    <w:name w:val="Title - Revision"/>
    <w:basedOn w:val="62"/>
    <w:qFormat/>
    <w:uiPriority w:val="0"/>
    <w:pPr>
      <w:spacing w:before="720"/>
    </w:pPr>
  </w:style>
  <w:style w:type="paragraph" w:customStyle="1" w:styleId="26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5">
    <w:name w:val="Note"/>
    <w:basedOn w:val="1"/>
    <w:qFormat/>
    <w:uiPriority w:val="0"/>
    <w:pPr>
      <w:pBdr>
        <w:top w:val="single" w:color="auto" w:sz="12" w:space="3"/>
        <w:bottom w:val="single" w:color="auto" w:sz="12" w:space="3"/>
      </w:pBdr>
      <w:spacing w:line="360" w:lineRule="auto"/>
    </w:pPr>
    <w:rPr>
      <w:sz w:val="24"/>
    </w:rPr>
  </w:style>
  <w:style w:type="paragraph" w:customStyle="1" w:styleId="26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8">
    <w:name w:val="样式9"/>
    <w:basedOn w:val="1"/>
    <w:next w:val="1"/>
    <w:qFormat/>
    <w:uiPriority w:val="0"/>
    <w:rPr>
      <w:rFonts w:ascii="Times New Roman" w:hAnsi="Times New Roman" w:eastAsia="仿宋"/>
      <w:sz w:val="24"/>
    </w:rPr>
  </w:style>
  <w:style w:type="paragraph" w:customStyle="1" w:styleId="269">
    <w:name w:val="首行缩进 1"/>
    <w:basedOn w:val="1"/>
    <w:qFormat/>
    <w:uiPriority w:val="0"/>
    <w:pPr>
      <w:spacing w:after="120" w:line="360" w:lineRule="auto"/>
      <w:ind w:firstLine="200" w:firstLineChars="200"/>
    </w:pPr>
    <w:rPr>
      <w:sz w:val="24"/>
    </w:rPr>
  </w:style>
  <w:style w:type="paragraph" w:customStyle="1" w:styleId="270">
    <w:name w:val="1"/>
    <w:basedOn w:val="1"/>
    <w:next w:val="34"/>
    <w:qFormat/>
    <w:uiPriority w:val="0"/>
    <w:rPr>
      <w:rFonts w:ascii="宋体" w:hAnsi="Courier New"/>
      <w:sz w:val="21"/>
    </w:rPr>
  </w:style>
  <w:style w:type="paragraph" w:customStyle="1" w:styleId="271">
    <w:name w:val="1.正文"/>
    <w:basedOn w:val="1"/>
    <w:qFormat/>
    <w:uiPriority w:val="0"/>
    <w:pPr>
      <w:spacing w:line="360" w:lineRule="auto"/>
      <w:ind w:left="540" w:leftChars="225" w:firstLine="540" w:firstLineChars="225"/>
    </w:pPr>
    <w:rPr>
      <w:sz w:val="24"/>
    </w:rPr>
  </w:style>
  <w:style w:type="paragraph" w:customStyle="1" w:styleId="272">
    <w:name w:val="Style Heading 3h3Heading 3 - oldLevel 3 HeadH3level_3PIM 3se..."/>
    <w:basedOn w:val="7"/>
    <w:qFormat/>
    <w:uiPriority w:val="0"/>
    <w:pPr>
      <w:tabs>
        <w:tab w:val="left" w:pos="709"/>
        <w:tab w:val="left" w:pos="1620"/>
      </w:tabs>
      <w:ind w:left="1620" w:hanging="360"/>
    </w:pPr>
  </w:style>
  <w:style w:type="paragraph" w:customStyle="1" w:styleId="273">
    <w:name w:val="摘要"/>
    <w:basedOn w:val="1"/>
    <w:next w:val="6"/>
    <w:qFormat/>
    <w:uiPriority w:val="0"/>
    <w:pPr>
      <w:spacing w:line="360" w:lineRule="auto"/>
    </w:pPr>
    <w:rPr>
      <w:rFonts w:eastAsia="黑体"/>
      <w:sz w:val="20"/>
    </w:rPr>
  </w:style>
  <w:style w:type="paragraph" w:customStyle="1" w:styleId="274">
    <w:name w:val="Char Char Char"/>
    <w:basedOn w:val="1"/>
    <w:qFormat/>
    <w:uiPriority w:val="0"/>
    <w:rPr>
      <w:rFonts w:ascii="Tahoma" w:hAnsi="Tahoma"/>
      <w:sz w:val="24"/>
    </w:rPr>
  </w:style>
  <w:style w:type="paragraph" w:customStyle="1" w:styleId="275">
    <w:name w:val="西研院正文"/>
    <w:basedOn w:val="1"/>
    <w:qFormat/>
    <w:uiPriority w:val="0"/>
    <w:pPr>
      <w:spacing w:line="560" w:lineRule="exact"/>
      <w:ind w:firstLine="643" w:firstLineChars="200"/>
    </w:pPr>
    <w:rPr>
      <w:rFonts w:eastAsia="方正仿宋_GBK"/>
      <w:sz w:val="32"/>
    </w:rPr>
  </w:style>
  <w:style w:type="character" w:customStyle="1" w:styleId="276">
    <w:name w:val="NormalCharacter"/>
    <w:qFormat/>
    <w:uiPriority w:val="0"/>
  </w:style>
  <w:style w:type="character" w:customStyle="1" w:styleId="277">
    <w:name w:val="font21"/>
    <w:basedOn w:val="67"/>
    <w:qFormat/>
    <w:uiPriority w:val="0"/>
    <w:rPr>
      <w:rFonts w:hint="eastAsia" w:ascii="宋体" w:hAnsi="宋体" w:eastAsia="宋体" w:cs="宋体"/>
      <w:b/>
      <w:bCs/>
      <w:color w:val="000000"/>
      <w:sz w:val="22"/>
      <w:szCs w:val="22"/>
      <w:u w:val="none"/>
    </w:rPr>
  </w:style>
  <w:style w:type="character" w:customStyle="1" w:styleId="278">
    <w:name w:val="font61"/>
    <w:basedOn w:val="67"/>
    <w:qFormat/>
    <w:uiPriority w:val="0"/>
    <w:rPr>
      <w:rFonts w:hint="eastAsia" w:ascii="宋体" w:hAnsi="宋体" w:eastAsia="宋体" w:cs="宋体"/>
      <w:color w:val="000000"/>
      <w:sz w:val="20"/>
      <w:szCs w:val="20"/>
      <w:u w:val="none"/>
    </w:rPr>
  </w:style>
  <w:style w:type="character" w:customStyle="1" w:styleId="279">
    <w:name w:val="font131"/>
    <w:basedOn w:val="67"/>
    <w:qFormat/>
    <w:uiPriority w:val="0"/>
    <w:rPr>
      <w:rFonts w:hint="default" w:ascii="Times New Roman" w:hAnsi="Times New Roman" w:cs="Times New Roman"/>
      <w:color w:val="000000"/>
      <w:sz w:val="20"/>
      <w:szCs w:val="20"/>
      <w:u w:val="none"/>
    </w:rPr>
  </w:style>
  <w:style w:type="paragraph" w:customStyle="1" w:styleId="280">
    <w:name w:val="电建正文"/>
    <w:basedOn w:val="281"/>
    <w:qFormat/>
    <w:uiPriority w:val="0"/>
    <w:pPr>
      <w:tabs>
        <w:tab w:val="left" w:pos="720"/>
      </w:tabs>
      <w:spacing w:line="360" w:lineRule="auto"/>
      <w:ind w:firstLine="200" w:firstLineChars="200"/>
    </w:pPr>
    <w:rPr>
      <w:rFonts w:ascii="Tahoma" w:hAnsi="Tahoma"/>
      <w:sz w:val="24"/>
    </w:rPr>
  </w:style>
  <w:style w:type="paragraph" w:customStyle="1" w:styleId="281">
    <w:name w:val="List First"/>
    <w:basedOn w:val="46"/>
    <w:next w:val="46"/>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ebefae62-bbf0-4172-beee-7df0e48cd748</errorID>
      <errorWord>(</errorWord>
      <group>L1_Format</group>
      <groupName>格式问题</groupName>
      <ability>L2_HalfPunc</ability>
      <abilityName>全半角检查</abilityName>
      <candidateList>
        <item>（</item>
      </candidateList>
      <explain>文本全半角错误。</explain>
      <paraID>6173B283</paraID>
      <start>8</start>
      <end>9</end>
      <status>unmodified</status>
      <modifiedWord/>
      <trackRevisions>false</trackRevisions>
    </reviewItem>
    <reviewItem>
      <errorID>87bf18e8-f519-4d8c-9922-4adb28d54146</errorID>
      <errorWord>)</errorWord>
      <group>L1_Format</group>
      <groupName>格式问题</groupName>
      <ability>L2_HalfPunc</ability>
      <abilityName>全半角检查</abilityName>
      <candidateList>
        <item>）</item>
      </candidateList>
      <explain>文本全半角错误。</explain>
      <paraID>6173B283</paraID>
      <start>10</start>
      <end>11</end>
      <status>unmodified</status>
      <modifiedWord/>
      <trackRevisions>false</trackRevisions>
    </reviewItem>
    <reviewItem>
      <errorID>73d45557-9bd1-43d7-bafc-6f947bf017be</errorID>
      <errorWord>~</errorWord>
      <group>L1_Format</group>
      <groupName>格式问题</groupName>
      <ability>L2_HalfPunc</ability>
      <abilityName>全半角检查</abilityName>
      <candidateList>
        <item>～</item>
      </candidateList>
      <explain>文本全半角错误。</explain>
      <paraID>16455B93</paraID>
      <start>8</start>
      <end>9</end>
      <status>unmodified</status>
      <modifiedWord/>
      <trackRevisions>false</trackRevisions>
    </reviewItem>
    <reviewItem>
      <errorID>a127b2ba-c75a-4b8e-b8c0-2116366cefc0</errorID>
      <errorWord>~</errorWord>
      <group>L1_Format</group>
      <groupName>格式问题</groupName>
      <ability>L2_HalfPunc</ability>
      <abilityName>全半角检查</abilityName>
      <candidateList>
        <item>～</item>
      </candidateList>
      <explain>文本全半角错误。</explain>
      <paraID>6BFEE508</paraID>
      <start>8</start>
      <end>9</end>
      <status>unmodified</status>
      <modifiedWord/>
      <trackRevisions>false</trackRevisions>
    </reviewItem>
    <reviewItem>
      <errorID>c6b3ec52-9f00-4f12-bbd8-3b1e99066277</errorID>
      <errorWord>噪音</errorWord>
      <group>L1_Word</group>
      <groupName>字词问题</groupName>
      <ability>L2_Alias</ability>
      <abilityName>也作/曾用词</abilityName>
      <candidateList>
        <item>噪声</item>
      </candidateList>
      <explain>词汇[噪音]为不规范表述或旧称，其规范书面表述为[噪声]。</explain>
      <paraID>63AE4AA4</paraID>
      <start>7</start>
      <end>9</end>
      <status>unmodified</status>
      <modifiedWord/>
      <trackRevisions>false</trackRevisions>
    </reviewItem>
    <reviewItem>
      <errorID>13492fe3-15e8-438a-a7b2-f2218282a772</errorID>
      <errorWord>噪音</errorWord>
      <group>L1_Word</group>
      <groupName>字词问题</groupName>
      <ability>L2_Alias</ability>
      <abilityName>也作/曾用词</abilityName>
      <candidateList>
        <item>噪声</item>
      </candidateList>
      <explain>词汇[噪音]为不规范表述或旧称，其规范书面表述为[噪声]。</explain>
      <paraID>63AE4AA4</paraID>
      <start>21</start>
      <end>23</end>
      <status>unmodified</status>
      <modifiedWord/>
      <trackRevisions>false</trackRevisions>
    </reviewItem>
    <reviewItem>
      <errorID>b7dac8e3-8261-4ddc-82ef-7254fa984d19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62A0BB55</paraID>
      <start>30</start>
      <end>32</end>
      <status>unmodified</status>
      <modifiedWord/>
      <trackRevisions>false</trackRevisions>
    </reviewItem>
    <reviewItem>
      <errorID>cafd53e6-6515-4cd1-ba75-f222c0cda366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5C8037D</paraID>
      <start>22</start>
      <end>23</end>
      <status>unmodified</status>
      <modifiedWord/>
      <trackRevisions>false</trackRevisions>
    </reviewItem>
    <reviewItem>
      <errorID>0e2ce63e-ea67-4d5b-b239-b612f4ca02ca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428B1509</paraID>
      <start>29</start>
      <end>30</end>
      <status>unmodified</status>
      <modifiedWord/>
      <trackRevisions>false</trackRevisions>
    </reviewItem>
    <reviewItem>
      <errorID>ce3d1d3b-6e7f-43cc-8c24-db55e6f9ebd5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2600231B</paraID>
      <start>46</start>
      <end>47</end>
      <status>modified</status>
      <modifiedWord>地</modifiedWord>
      <trackRevisions>false</trackRevisions>
    </reviewItem>
    <reviewItem>
      <errorID>b19fb0ff-5724-4f96-bb8d-826492ad3daf</errorID>
      <errorWord>浇筑</errorWord>
      <group>L1_Word</group>
      <groupName>字词问题</groupName>
      <ability>L2_Typo</ability>
      <abilityName>字词错误</abilityName>
      <candidateList>
        <item>浇注</item>
      </candidateList>
      <explain/>
      <paraID>2600231B</paraID>
      <start>49</start>
      <end>51</end>
      <status>unmodified</status>
      <modifiedWord/>
      <trackRevisions>false</trackRevisions>
    </reviewItem>
    <reviewItem>
      <errorID>8ae53bdb-91fc-4a79-8800-d4ac7c10ef7e</errorID>
      <errorWord>&lt;</errorWord>
      <group>L1_Format</group>
      <groupName>格式问题</groupName>
      <ability>L2_HalfPunc</ability>
      <abilityName>全半角检查</abilityName>
      <candidateList>
        <item>〈</item>
      </candidateList>
      <explain>文本全半角错误。</explain>
      <paraID>1F77AA52</paraID>
      <start>37</start>
      <end>38</end>
      <status>unmodified</status>
      <modifiedWord/>
      <trackRevisions>false</trackRevisions>
    </reviewItem>
    <reviewItem>
      <errorID>719950e4-58e5-4a89-ae25-a76ca4b1d57e</errorID>
      <errorWord>&gt;、</errorWord>
      <group>L1_Punc</group>
      <groupName>标点问题</groupName>
      <ability>L2_Punc</ability>
      <abilityName>标点符号检查</abilityName>
      <candidateList>
        <item>&gt;</item>
      </candidateList>
      <explain/>
      <paraID>1F77AA52</paraID>
      <start>54</start>
      <end>56</end>
      <status>unmodified</status>
      <modifiedWord/>
      <trackRevisions>false</trackRevisions>
    </reviewItem>
    <reviewItem>
      <errorID>66224f46-afac-4fca-b226-0c3db7d76060</errorID>
      <errorWord>&lt;</errorWord>
      <group>L1_Format</group>
      <groupName>格式问题</groupName>
      <ability>L2_HalfPunc</ability>
      <abilityName>全半角检查</abilityName>
      <candidateList>
        <item>〈</item>
      </candidateList>
      <explain>文本全半角错误。</explain>
      <paraID>1F77AA52</paraID>
      <start>56</start>
      <end>57</end>
      <status>unmodified</status>
      <modifiedWord/>
      <trackRevisions>false</trackRevisions>
    </reviewItem>
    <reviewItem>
      <errorID>c2e3e502-a387-4efd-816e-4a30e8046a27</errorID>
      <errorWord>&gt;的通知》</errorWord>
      <group>L1_Punc</group>
      <groupName>标点问题</groupName>
      <ability>L2_Punc</ability>
      <abilityName>标点符号检查</abilityName>
      <candidateList>
        <item>〉的通知》</item>
      </candidateList>
      <explain/>
      <paraID>1F77AA52</paraID>
      <start>73</start>
      <end>78</end>
      <status>unmodified</status>
      <modifiedWord/>
      <trackRevisions>false</trackRevisions>
    </reviewItem>
    <reviewItem>
      <errorID>a676566a-6949-467d-8e91-9c03157e8436</errorID>
      <errorWord>涉及到</errorWord>
      <group>L1_Word</group>
      <groupName>字词问题</groupName>
      <ability>L2_Typo</ability>
      <abilityName>字词错误</abilityName>
      <candidateList>
        <item>涉及</item>
      </candidateList>
      <explain>〈动〉牵涉到；关联到：案子～好几个人｜这个问题～面很广。</explain>
      <paraID>74CBD642</paraID>
      <start>9</start>
      <end>12</end>
      <status>unmodified</status>
      <modifiedWord/>
      <trackRevisions>false</trackRevisions>
    </reviewItem>
    <reviewItem>
      <errorID>d98ca9c2-9b96-4885-9bc0-066d3d13f040</errorID>
      <errorWord>其它</errorWord>
      <group>L1_Word</group>
      <groupName>字词问题</groupName>
      <ability>L2_Alias</ability>
      <abilityName>也作/曾用词</abilityName>
      <candidateList>
        <item>其他</item>
      </candidateList>
      <explain>词汇[其它]为不规范表述或旧称，其规范书面表述为[其他]。</explain>
      <paraID>73D0770C</paraID>
      <start>44</start>
      <end>46</end>
      <status>unmodified</status>
      <modifiedWord/>
      <trackRevisions>false</trackRevisions>
    </reviewItem>
    <reviewItem>
      <errorID>4d2a3659-3dfb-46fd-8a6b-45502f34e7a9</errorID>
      <errorWord>与其</errorWord>
      <group>L1_Word</group>
      <groupName>字词问题</groupName>
      <ability>L2_Typo</ability>
      <abilityName>字词错误</abilityName>
      <candidateList>
        <item>与</item>
      </candidateList>
      <explain>（舆）yù参与：～会。</explain>
      <paraID>324E1530</paraID>
      <start>37</start>
      <end>39</end>
      <status>unmodified</status>
      <modifiedWord/>
      <trackRevisions>false</trackRevisions>
    </reviewItem>
    <reviewItem>
      <errorID>3560f707-3fb5-4877-9ab4-b9e29089e6a9</errorID>
      <errorWord>项</errorWord>
      <group>L1_Word</group>
      <groupName>字词问题</groupName>
      <ability>L2_Typo</ability>
      <abilityName>字词错误</abilityName>
      <candidateList>
        <item>项目</item>
      </candidateList>
      <explain>〈名〉事物分成的门类：服务～｜体育～｜建设～。</explain>
      <paraID>40968867</paraID>
      <start>37</start>
      <end>38</end>
      <status>unmodified</status>
      <modifiedWord/>
      <trackRevisions>false</trackRevisions>
    </reviewItem>
    <reviewItem>
      <errorID>a1decdfa-0f8d-4587-b8b6-d3a2fcc0aa09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2AC26965</paraID>
      <start>163</start>
      <end>164</end>
      <status>modified</status>
      <modifiedWord>‘</modifiedWord>
      <trackRevisions>false</trackRevisions>
    </reviewItem>
    <reviewItem>
      <errorID>08d04494-7b6e-41c8-aa0a-7bcb578d8e04</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2AC26965</paraID>
      <start>170</start>
      <end>171</end>
      <status>modified</status>
      <modifiedWord>’</modifiedWord>
      <trackRevisions>false</trackRevisions>
    </reviewItem>
    <reviewItem>
      <errorID>4009990d-3734-4fdb-9c9d-d03a79dbda51</errorID>
      <errorWord>提出质疑</errorWord>
      <group>L1_Word</group>
      <groupName>字词问题</groupName>
      <ability>L2_Typo</ability>
      <abilityName>字词错误</abilityName>
      <candidateList>
        <item>质疑</item>
      </candidateList>
      <explain>〈动〉提出疑问：～问难。</explain>
      <paraID>65DE2D3E</paraID>
      <start>48</start>
      <end>52</end>
      <status>unmodified</status>
      <modifiedWord/>
      <trackRevisions>false</trackRevisions>
    </reviewItem>
    <reviewItem>
      <errorID>2bf579e8-b140-402f-af4e-7d7016d7a1d1</errorID>
      <errorWord>台湾地区</errorWord>
      <group>L1_Word</group>
      <groupName>字词问题</groupName>
      <ability>L2_Typo</ability>
      <abilityName>字词错误</abilityName>
      <candidateList>
        <item>中国台湾地区</item>
      </candidateList>
      <explain/>
      <paraID>353D925C</paraID>
      <start>183</start>
      <end>187</end>
      <status>unmodified</status>
      <modifiedWord/>
      <trackRevisions>false</trackRevisions>
    </reviewItem>
    <reviewItem>
      <errorID>db269403-21be-408c-8aef-b9a86116acbd</errorID>
      <errorWord>提货</errorWord>
      <group>L1_Word</group>
      <groupName>字词问题</groupName>
      <ability>L2_Typo</ability>
      <abilityName>字词错误</abilityName>
      <candidateList>
        <item>货</item>
      </candidateList>
      <explain/>
      <paraID> FBA4321</paraID>
      <start>3</start>
      <end>5</end>
      <status>unmodified</status>
      <modifiedWord/>
      <trackRevisions>false</trackRevisions>
    </reviewItem>
    <reviewItem>
      <errorID>6a0027a9-431d-4f8f-bdde-2fe33aa3b402</errorID>
      <errorWord>》</errorWord>
      <group>L1_Word</group>
      <groupName>字词问题</groupName>
      <ability>L2_Typo</ability>
      <abilityName>字词错误</abilityName>
      <candidateList>
        <item>》和</item>
      </candidateList>
      <explain/>
      <paraID>74F5471E</paraID>
      <start>12</start>
      <end>13</end>
      <status>unmodified</status>
      <modifiedWord/>
      <trackRevisions>false</trackRevisions>
    </reviewItem>
    <reviewItem>
      <errorID>efb6a15d-6fbd-47d4-9370-756b42f2fd66</errorID>
      <errorWord>其它</errorWord>
      <group>L1_Word</group>
      <groupName>字词问题</groupName>
      <ability>L2_Alias</ability>
      <abilityName>也作/曾用词</abilityName>
      <candidateList>
        <item>其他</item>
      </candidateList>
      <explain>词汇[其它]为不规范表述或旧称，其规范书面表述为[其他]。</explain>
      <paraID>7DC8602F</paraID>
      <start>3</start>
      <end>5</end>
      <status>unmodified</status>
      <modifiedWord/>
      <trackRevisions>false</trackRevisions>
    </reviewItem>
    <reviewItem>
      <errorID>33eff430-c43a-420c-97f4-8a31913bbb0c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1B9950B</paraID>
      <start>29</start>
      <end>31</end>
      <status>unmodified</status>
      <modifiedWord/>
      <trackRevisions>false</trackRevisions>
    </reviewItem>
    <reviewItem>
      <errorID>9d846533-d2f8-45c7-8e3e-fe6914256c54</errorID>
      <errorWord>其它</errorWord>
      <group>L1_Word</group>
      <groupName>字词问题</groupName>
      <ability>L2_Alias</ability>
      <abilityName>也作/曾用词</abilityName>
      <candidateList>
        <item>其他</item>
      </candidateList>
      <explain>词汇[其它]为不规范表述或旧称，其规范书面表述为[其他]。</explain>
      <paraID>527C80BF</paraID>
      <start>4</start>
      <end>6</end>
      <status>unmodified</status>
      <modifiedWord/>
      <trackRevisions>false</trackRevisions>
    </reviewItem>
    <reviewItem>
      <errorID>0b3baede-c24e-4b2e-abd8-4bc7a52f879d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12423C0E</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A92231B1-7895-4D42-BA94-E9B6A1B92B2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65</Pages>
  <Words>13654</Words>
  <Characters>15332</Characters>
  <Lines>5031</Lines>
  <Paragraphs>4147</Paragraphs>
  <TotalTime>24</TotalTime>
  <ScaleCrop>false</ScaleCrop>
  <LinksUpToDate>false</LinksUpToDate>
  <CharactersWithSpaces>15680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2023-06-08T02:55:00Z</dcterms:created>
  <dc:creator>刘胜仲</dc:creator>
  <cp:lastModifiedBy>小雷</cp:lastModifiedBy>
  <cp:lastPrinted>2023-10-17T02:20:00Z</cp:lastPrinted>
  <dcterms:modified xsi:type="dcterms:W3CDTF">2026-01-16T09:02:35Z</dcterms:modified>
  <dc:title>竞争性谈判文件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7990579_cloud</vt:lpwstr>
  </property>
  <property fmtid="{D5CDD505-2E9C-101B-9397-08002B2CF9AE}" pid="4" name="ICV">
    <vt:lpwstr>9D2A2C50FB384455B819DDE817A3EE1F_13</vt:lpwstr>
  </property>
  <property fmtid="{D5CDD505-2E9C-101B-9397-08002B2CF9AE}" pid="5" name="commondata">
    <vt:lpwstr>eyJoZGlkIjoiZDdiYjdhYmUyNjNhZjhhZWUwNGEwN2ZhNDNlYzkxN2UifQ==</vt:lpwstr>
  </property>
  <property fmtid="{D5CDD505-2E9C-101B-9397-08002B2CF9AE}" pid="6" name="KSOTemplateDocerSaveRecord">
    <vt:lpwstr>eyJoZGlkIjoiNWM4ZTI4YjU3MGQ2Yzc3MTBmYjlhODQwMDg4NDZiNDQiLCJ1c2VySWQiOiIxNzgzNzkwNTgyIn0=</vt:lpwstr>
  </property>
</Properties>
</file>