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5A5F00">
      <w:pPr>
        <w:pStyle w:val="82"/>
        <w:ind w:firstLine="2409"/>
        <w:rPr>
          <w:rFonts w:hint="eastAsia" w:ascii="宋体" w:hAnsi="宋体" w:eastAsia="宋体" w:cs="宋体"/>
          <w:b/>
          <w:sz w:val="120"/>
          <w:szCs w:val="120"/>
        </w:rPr>
      </w:pPr>
    </w:p>
    <w:p w14:paraId="34F1D008">
      <w:pPr>
        <w:pStyle w:val="82"/>
        <w:ind w:firstLine="2409"/>
        <w:rPr>
          <w:rFonts w:ascii="宋体" w:hAnsi="宋体" w:eastAsia="宋体" w:cs="宋体"/>
        </w:rPr>
      </w:pPr>
      <w:r>
        <w:rPr>
          <w:rFonts w:hint="eastAsia" w:ascii="宋体" w:hAnsi="宋体" w:eastAsia="宋体" w:cs="宋体"/>
          <w:b/>
          <w:sz w:val="120"/>
          <w:szCs w:val="120"/>
        </w:rPr>
        <w:tab/>
      </w:r>
    </w:p>
    <w:p w14:paraId="7B941507">
      <w:pPr>
        <w:spacing w:line="1600" w:lineRule="exact"/>
        <w:jc w:val="center"/>
        <w:outlineLvl w:val="0"/>
        <w:rPr>
          <w:rFonts w:ascii="宋体" w:hAnsi="宋体" w:cs="宋体"/>
          <w:sz w:val="120"/>
          <w:szCs w:val="120"/>
        </w:rPr>
      </w:pPr>
      <w:r>
        <w:rPr>
          <w:rFonts w:hint="eastAsia" w:ascii="宋体" w:hAnsi="宋体" w:cs="宋体"/>
          <w:b/>
          <w:sz w:val="120"/>
          <w:szCs w:val="120"/>
        </w:rPr>
        <w:t>竞争性磋商文件</w:t>
      </w:r>
    </w:p>
    <w:p w14:paraId="390F8FCD">
      <w:pPr>
        <w:pStyle w:val="23"/>
        <w:spacing w:line="500" w:lineRule="exact"/>
        <w:ind w:left="0"/>
        <w:jc w:val="center"/>
        <w:rPr>
          <w:rFonts w:ascii="宋体" w:hAnsi="宋体" w:cs="宋体"/>
          <w:sz w:val="32"/>
        </w:rPr>
      </w:pPr>
    </w:p>
    <w:p w14:paraId="14F05C96">
      <w:pPr>
        <w:pStyle w:val="23"/>
        <w:spacing w:line="500" w:lineRule="exact"/>
        <w:ind w:left="0"/>
        <w:jc w:val="center"/>
        <w:rPr>
          <w:rFonts w:ascii="宋体" w:hAnsi="宋体" w:cs="宋体"/>
          <w:sz w:val="32"/>
        </w:rPr>
      </w:pPr>
    </w:p>
    <w:p w14:paraId="3F074DBB">
      <w:pPr>
        <w:pStyle w:val="23"/>
        <w:spacing w:line="500" w:lineRule="exact"/>
        <w:ind w:left="0"/>
        <w:jc w:val="both"/>
        <w:rPr>
          <w:rFonts w:ascii="宋体" w:hAnsi="宋体" w:cs="宋体"/>
          <w:sz w:val="32"/>
        </w:rPr>
      </w:pPr>
    </w:p>
    <w:p w14:paraId="4B909E71">
      <w:pPr>
        <w:pStyle w:val="23"/>
        <w:spacing w:line="500" w:lineRule="exact"/>
        <w:ind w:left="0"/>
        <w:rPr>
          <w:rFonts w:ascii="宋体" w:hAnsi="宋体" w:cs="宋体"/>
          <w:sz w:val="32"/>
        </w:rPr>
      </w:pPr>
    </w:p>
    <w:p w14:paraId="4DE95FDB">
      <w:pPr>
        <w:pStyle w:val="23"/>
        <w:spacing w:line="500" w:lineRule="exact"/>
        <w:ind w:left="0"/>
        <w:jc w:val="center"/>
        <w:rPr>
          <w:rFonts w:ascii="宋体" w:hAnsi="宋体" w:cs="宋体"/>
          <w:sz w:val="32"/>
        </w:rPr>
      </w:pPr>
    </w:p>
    <w:p w14:paraId="28CDF83E">
      <w:pPr>
        <w:pStyle w:val="23"/>
        <w:spacing w:line="500" w:lineRule="exact"/>
        <w:ind w:left="0"/>
        <w:jc w:val="center"/>
        <w:rPr>
          <w:rFonts w:ascii="宋体" w:hAnsi="宋体" w:cs="宋体"/>
          <w:sz w:val="32"/>
        </w:rPr>
      </w:pPr>
    </w:p>
    <w:p w14:paraId="36D477DC">
      <w:pPr>
        <w:pStyle w:val="23"/>
        <w:spacing w:line="500" w:lineRule="exact"/>
        <w:ind w:left="0"/>
        <w:jc w:val="center"/>
        <w:rPr>
          <w:rFonts w:ascii="宋体" w:hAnsi="宋体" w:cs="宋体"/>
          <w:sz w:val="32"/>
        </w:rPr>
      </w:pPr>
    </w:p>
    <w:p w14:paraId="3C956D98">
      <w:pPr>
        <w:pStyle w:val="23"/>
        <w:spacing w:line="500" w:lineRule="exact"/>
        <w:ind w:left="0"/>
        <w:jc w:val="center"/>
        <w:rPr>
          <w:rFonts w:ascii="宋体" w:hAnsi="宋体" w:cs="宋体"/>
          <w:sz w:val="32"/>
        </w:rPr>
      </w:pPr>
    </w:p>
    <w:p w14:paraId="60B38EA1">
      <w:pPr>
        <w:pStyle w:val="23"/>
        <w:spacing w:line="500" w:lineRule="exact"/>
        <w:rPr>
          <w:rFonts w:ascii="宋体" w:hAnsi="宋体" w:cs="宋体"/>
          <w:sz w:val="32"/>
          <w:szCs w:val="22"/>
        </w:rPr>
      </w:pPr>
      <w:r>
        <w:rPr>
          <w:rFonts w:hint="eastAsia" w:ascii="宋体" w:hAnsi="宋体" w:cs="宋体"/>
          <w:sz w:val="32"/>
          <w:szCs w:val="22"/>
        </w:rPr>
        <w:t>采购项目编号：Z25C00581</w:t>
      </w:r>
    </w:p>
    <w:p w14:paraId="5F724139">
      <w:pPr>
        <w:pStyle w:val="23"/>
        <w:spacing w:line="500" w:lineRule="exact"/>
        <w:ind w:left="3198" w:leftChars="342" w:hanging="2240" w:hangingChars="700"/>
        <w:rPr>
          <w:rFonts w:ascii="宋体" w:hAnsi="宋体" w:cs="宋体"/>
          <w:spacing w:val="-6"/>
          <w:sz w:val="32"/>
          <w:szCs w:val="22"/>
        </w:rPr>
      </w:pPr>
      <w:r>
        <w:rPr>
          <w:rFonts w:hint="eastAsia" w:ascii="宋体" w:hAnsi="宋体" w:cs="宋体"/>
          <w:sz w:val="32"/>
          <w:szCs w:val="22"/>
        </w:rPr>
        <w:t>采购项目名称：</w:t>
      </w:r>
      <w:r>
        <w:rPr>
          <w:rFonts w:hint="eastAsia" w:ascii="宋体" w:hAnsi="宋体" w:cs="宋体"/>
          <w:spacing w:val="-6"/>
          <w:sz w:val="32"/>
          <w:szCs w:val="22"/>
        </w:rPr>
        <w:t>2025年重点工业产品执法抽检</w:t>
      </w:r>
    </w:p>
    <w:p w14:paraId="210B2E76">
      <w:pPr>
        <w:spacing w:line="500" w:lineRule="exact"/>
        <w:outlineLvl w:val="0"/>
        <w:rPr>
          <w:rFonts w:ascii="宋体" w:hAnsi="宋体" w:cs="宋体"/>
          <w:sz w:val="32"/>
        </w:rPr>
      </w:pPr>
    </w:p>
    <w:p w14:paraId="245F52D4">
      <w:pPr>
        <w:rPr>
          <w:rFonts w:ascii="宋体" w:hAnsi="宋体" w:cs="宋体"/>
        </w:rPr>
      </w:pPr>
    </w:p>
    <w:p w14:paraId="2AB4389A">
      <w:pPr>
        <w:pStyle w:val="84"/>
        <w:rPr>
          <w:rFonts w:ascii="宋体" w:hAnsi="宋体" w:eastAsia="宋体" w:cs="宋体"/>
        </w:rPr>
      </w:pPr>
    </w:p>
    <w:p w14:paraId="5F2AA2C3">
      <w:pPr>
        <w:pStyle w:val="84"/>
        <w:rPr>
          <w:rFonts w:ascii="宋体" w:hAnsi="宋体" w:eastAsia="宋体" w:cs="宋体"/>
        </w:rPr>
      </w:pPr>
    </w:p>
    <w:p w14:paraId="3BB12B28">
      <w:pPr>
        <w:pStyle w:val="84"/>
        <w:rPr>
          <w:rFonts w:ascii="宋体" w:hAnsi="宋体" w:eastAsia="宋体" w:cs="宋体"/>
        </w:rPr>
      </w:pPr>
    </w:p>
    <w:p w14:paraId="7CDCB60F">
      <w:pPr>
        <w:pStyle w:val="84"/>
        <w:rPr>
          <w:rFonts w:ascii="宋体" w:hAnsi="宋体" w:eastAsia="宋体" w:cs="宋体"/>
        </w:rPr>
      </w:pPr>
    </w:p>
    <w:p w14:paraId="10DAF24F">
      <w:pPr>
        <w:pStyle w:val="84"/>
        <w:rPr>
          <w:rFonts w:ascii="宋体" w:hAnsi="宋体" w:eastAsia="宋体" w:cs="宋体"/>
        </w:rPr>
      </w:pPr>
    </w:p>
    <w:p w14:paraId="0D3792CC">
      <w:pPr>
        <w:pStyle w:val="84"/>
        <w:rPr>
          <w:rFonts w:ascii="宋体" w:hAnsi="宋体" w:eastAsia="宋体" w:cs="宋体"/>
        </w:rPr>
      </w:pPr>
    </w:p>
    <w:p w14:paraId="705CB001">
      <w:pPr>
        <w:pStyle w:val="84"/>
        <w:rPr>
          <w:rFonts w:ascii="宋体" w:hAnsi="宋体" w:eastAsia="宋体" w:cs="宋体"/>
        </w:rPr>
      </w:pPr>
    </w:p>
    <w:p w14:paraId="1C10B2B7">
      <w:pPr>
        <w:pStyle w:val="84"/>
        <w:rPr>
          <w:rFonts w:ascii="宋体" w:hAnsi="宋体" w:eastAsia="宋体" w:cs="宋体"/>
        </w:rPr>
      </w:pPr>
    </w:p>
    <w:p w14:paraId="61F0B9B8">
      <w:pPr>
        <w:pStyle w:val="84"/>
        <w:rPr>
          <w:rFonts w:ascii="宋体" w:hAnsi="宋体" w:eastAsia="宋体" w:cs="宋体"/>
        </w:rPr>
      </w:pPr>
    </w:p>
    <w:p w14:paraId="0F41A030">
      <w:pPr>
        <w:rPr>
          <w:rFonts w:ascii="宋体" w:hAnsi="宋体" w:cs="宋体"/>
        </w:rPr>
      </w:pPr>
    </w:p>
    <w:p w14:paraId="09A46BF4">
      <w:pPr>
        <w:pStyle w:val="23"/>
        <w:spacing w:line="500" w:lineRule="exact"/>
        <w:rPr>
          <w:rFonts w:ascii="宋体" w:hAnsi="宋体" w:cs="宋体"/>
          <w:sz w:val="32"/>
          <w:szCs w:val="22"/>
        </w:rPr>
      </w:pPr>
      <w:r>
        <w:rPr>
          <w:rFonts w:hint="eastAsia" w:ascii="宋体" w:hAnsi="宋体" w:cs="宋体"/>
          <w:sz w:val="32"/>
          <w:szCs w:val="22"/>
        </w:rPr>
        <w:t>采购人：重庆市市场监管综合行政执法总队</w:t>
      </w:r>
    </w:p>
    <w:p w14:paraId="37115A69">
      <w:pPr>
        <w:pStyle w:val="23"/>
        <w:spacing w:line="500" w:lineRule="exact"/>
        <w:rPr>
          <w:rFonts w:ascii="宋体" w:hAnsi="宋体" w:cs="宋体"/>
          <w:sz w:val="32"/>
          <w:szCs w:val="22"/>
        </w:rPr>
      </w:pPr>
      <w:r>
        <w:rPr>
          <w:rFonts w:hint="eastAsia" w:ascii="宋体" w:hAnsi="宋体" w:cs="宋体"/>
          <w:sz w:val="32"/>
          <w:szCs w:val="22"/>
        </w:rPr>
        <w:t>采购代理机构：重庆千策招标代理有限公司</w:t>
      </w:r>
    </w:p>
    <w:p w14:paraId="345D91E5">
      <w:pPr>
        <w:rPr>
          <w:rFonts w:ascii="宋体" w:hAnsi="宋体" w:cs="宋体"/>
          <w:sz w:val="32"/>
          <w:szCs w:val="32"/>
        </w:rPr>
      </w:pPr>
    </w:p>
    <w:p w14:paraId="53F2BC72">
      <w:pPr>
        <w:rPr>
          <w:rFonts w:ascii="宋体" w:hAnsi="宋体" w:cs="宋体"/>
        </w:rPr>
      </w:pPr>
    </w:p>
    <w:p w14:paraId="405EF962">
      <w:pPr>
        <w:rPr>
          <w:rFonts w:ascii="宋体" w:hAnsi="宋体" w:cs="宋体"/>
        </w:rPr>
      </w:pPr>
    </w:p>
    <w:p w14:paraId="33184A7F">
      <w:pPr>
        <w:snapToGrid w:val="0"/>
        <w:spacing w:line="500" w:lineRule="exact"/>
        <w:jc w:val="center"/>
        <w:rPr>
          <w:rFonts w:ascii="宋体" w:hAnsi="宋体" w:cs="宋体"/>
          <w:sz w:val="44"/>
          <w:szCs w:val="28"/>
        </w:rPr>
      </w:pPr>
      <w:r>
        <w:rPr>
          <w:rFonts w:hint="eastAsia" w:ascii="宋体" w:hAnsi="宋体" w:cs="宋体"/>
          <w:sz w:val="32"/>
          <w:szCs w:val="32"/>
        </w:rPr>
        <w:t>二〇二五年十一月</w:t>
      </w:r>
    </w:p>
    <w:p w14:paraId="404B267B">
      <w:pPr>
        <w:spacing w:line="480" w:lineRule="exact"/>
        <w:jc w:val="center"/>
        <w:outlineLvl w:val="0"/>
        <w:rPr>
          <w:rFonts w:ascii="宋体" w:hAnsi="宋体" w:cs="宋体"/>
          <w:sz w:val="44"/>
          <w:szCs w:val="28"/>
        </w:rPr>
      </w:pPr>
      <w:r>
        <w:rPr>
          <w:rFonts w:hint="eastAsia" w:ascii="宋体" w:hAnsi="宋体" w:cs="宋体"/>
          <w:sz w:val="44"/>
          <w:szCs w:val="28"/>
        </w:rPr>
        <w:t>目   录</w:t>
      </w:r>
    </w:p>
    <w:p w14:paraId="10841FEE">
      <w:pPr>
        <w:pStyle w:val="48"/>
        <w:tabs>
          <w:tab w:val="right" w:leader="dot" w:pos="9412"/>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_Toc12291 </w:instrText>
      </w:r>
      <w:r>
        <w:rPr>
          <w:rFonts w:hint="eastAsia" w:ascii="宋体" w:hAnsi="宋体" w:cs="宋体"/>
          <w:szCs w:val="24"/>
        </w:rPr>
        <w:fldChar w:fldCharType="separate"/>
      </w:r>
      <w:r>
        <w:rPr>
          <w:rFonts w:hint="eastAsia" w:ascii="宋体" w:hAnsi="宋体" w:eastAsia="宋体" w:cs="宋体"/>
          <w:szCs w:val="30"/>
        </w:rPr>
        <w:t>第一篇  采购邀请书</w:t>
      </w:r>
      <w:r>
        <w:tab/>
      </w:r>
      <w:r>
        <w:fldChar w:fldCharType="begin"/>
      </w:r>
      <w:r>
        <w:instrText xml:space="preserve"> PAGEREF _Toc12291 \h </w:instrText>
      </w:r>
      <w:r>
        <w:fldChar w:fldCharType="separate"/>
      </w:r>
      <w:r>
        <w:t>- 4 -</w:t>
      </w:r>
      <w:r>
        <w:fldChar w:fldCharType="end"/>
      </w:r>
      <w:r>
        <w:rPr>
          <w:rFonts w:hint="eastAsia" w:ascii="宋体" w:hAnsi="宋体" w:cs="宋体"/>
          <w:szCs w:val="24"/>
        </w:rPr>
        <w:fldChar w:fldCharType="end"/>
      </w:r>
    </w:p>
    <w:p w14:paraId="1D23ADC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_Toc30457 </w:instrText>
      </w:r>
      <w:r>
        <w:rPr>
          <w:rFonts w:hint="eastAsia" w:ascii="宋体" w:hAnsi="宋体" w:cs="宋体"/>
          <w:szCs w:val="24"/>
        </w:rPr>
        <w:fldChar w:fldCharType="separate"/>
      </w:r>
      <w:r>
        <w:rPr>
          <w:rFonts w:hint="eastAsia" w:ascii="宋体" w:hAnsi="宋体" w:cs="宋体"/>
          <w:szCs w:val="24"/>
        </w:rPr>
        <w:t>一、竞争性磋商内容</w:t>
      </w:r>
      <w:r>
        <w:tab/>
      </w:r>
      <w:r>
        <w:fldChar w:fldCharType="begin"/>
      </w:r>
      <w:r>
        <w:instrText xml:space="preserve"> PAGEREF _Toc30457 \h </w:instrText>
      </w:r>
      <w:r>
        <w:fldChar w:fldCharType="separate"/>
      </w:r>
      <w:r>
        <w:t>- 4 -</w:t>
      </w:r>
      <w:r>
        <w:fldChar w:fldCharType="end"/>
      </w:r>
      <w:r>
        <w:rPr>
          <w:rFonts w:hint="eastAsia" w:ascii="宋体" w:hAnsi="宋体" w:cs="宋体"/>
          <w:szCs w:val="24"/>
        </w:rPr>
        <w:fldChar w:fldCharType="end"/>
      </w:r>
    </w:p>
    <w:p w14:paraId="670CFCC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_Toc14789 </w:instrText>
      </w:r>
      <w:r>
        <w:rPr>
          <w:rFonts w:hint="eastAsia" w:ascii="宋体" w:hAnsi="宋体" w:cs="宋体"/>
          <w:szCs w:val="24"/>
        </w:rPr>
        <w:fldChar w:fldCharType="separate"/>
      </w:r>
      <w:r>
        <w:rPr>
          <w:rFonts w:hint="eastAsia" w:ascii="宋体" w:hAnsi="宋体" w:cs="宋体"/>
          <w:szCs w:val="24"/>
        </w:rPr>
        <w:t>二、资金来源</w:t>
      </w:r>
      <w:r>
        <w:tab/>
      </w:r>
      <w:r>
        <w:fldChar w:fldCharType="begin"/>
      </w:r>
      <w:r>
        <w:instrText xml:space="preserve"> PAGEREF _Toc14789 \h </w:instrText>
      </w:r>
      <w:r>
        <w:fldChar w:fldCharType="separate"/>
      </w:r>
      <w:r>
        <w:t>- 4 -</w:t>
      </w:r>
      <w:r>
        <w:fldChar w:fldCharType="end"/>
      </w:r>
      <w:r>
        <w:rPr>
          <w:rFonts w:hint="eastAsia" w:ascii="宋体" w:hAnsi="宋体" w:cs="宋体"/>
          <w:szCs w:val="24"/>
        </w:rPr>
        <w:fldChar w:fldCharType="end"/>
      </w:r>
    </w:p>
    <w:p w14:paraId="78EA636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_Toc453 </w:instrText>
      </w:r>
      <w:r>
        <w:rPr>
          <w:rFonts w:hint="eastAsia" w:ascii="宋体" w:hAnsi="宋体" w:cs="宋体"/>
          <w:szCs w:val="24"/>
        </w:rPr>
        <w:fldChar w:fldCharType="separate"/>
      </w:r>
      <w:r>
        <w:rPr>
          <w:rFonts w:hint="eastAsia" w:ascii="宋体" w:hAnsi="宋体" w:cs="宋体"/>
          <w:szCs w:val="24"/>
        </w:rPr>
        <w:t>三、供应商资格条件</w:t>
      </w:r>
      <w:r>
        <w:tab/>
      </w:r>
      <w:r>
        <w:fldChar w:fldCharType="begin"/>
      </w:r>
      <w:r>
        <w:instrText xml:space="preserve"> PAGEREF _Toc453 \h </w:instrText>
      </w:r>
      <w:r>
        <w:fldChar w:fldCharType="separate"/>
      </w:r>
      <w:r>
        <w:t>- 5 -</w:t>
      </w:r>
      <w:r>
        <w:fldChar w:fldCharType="end"/>
      </w:r>
      <w:r>
        <w:rPr>
          <w:rFonts w:hint="eastAsia" w:ascii="宋体" w:hAnsi="宋体" w:cs="宋体"/>
          <w:szCs w:val="24"/>
        </w:rPr>
        <w:fldChar w:fldCharType="end"/>
      </w:r>
    </w:p>
    <w:p w14:paraId="5E47289C">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_Toc12877 </w:instrText>
      </w:r>
      <w:r>
        <w:rPr>
          <w:rFonts w:hint="eastAsia" w:ascii="宋体" w:hAnsi="宋体" w:cs="宋体"/>
          <w:szCs w:val="24"/>
        </w:rPr>
        <w:fldChar w:fldCharType="separate"/>
      </w:r>
      <w:r>
        <w:rPr>
          <w:rFonts w:hint="eastAsia" w:ascii="宋体" w:hAnsi="宋体" w:cs="宋体"/>
          <w:szCs w:val="24"/>
        </w:rPr>
        <w:t>四、磋商有关说明</w:t>
      </w:r>
      <w:r>
        <w:tab/>
      </w:r>
      <w:r>
        <w:fldChar w:fldCharType="begin"/>
      </w:r>
      <w:r>
        <w:instrText xml:space="preserve"> PAGEREF _Toc12877 \h </w:instrText>
      </w:r>
      <w:r>
        <w:fldChar w:fldCharType="separate"/>
      </w:r>
      <w:r>
        <w:t>- 5 -</w:t>
      </w:r>
      <w:r>
        <w:fldChar w:fldCharType="end"/>
      </w:r>
      <w:r>
        <w:rPr>
          <w:rFonts w:hint="eastAsia" w:ascii="宋体" w:hAnsi="宋体" w:cs="宋体"/>
          <w:szCs w:val="24"/>
        </w:rPr>
        <w:fldChar w:fldCharType="end"/>
      </w:r>
    </w:p>
    <w:p w14:paraId="00F6E3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_Toc6670 </w:instrText>
      </w:r>
      <w:r>
        <w:rPr>
          <w:rFonts w:hint="eastAsia" w:ascii="宋体" w:hAnsi="宋体" w:cs="宋体"/>
          <w:szCs w:val="24"/>
        </w:rPr>
        <w:fldChar w:fldCharType="separate"/>
      </w:r>
      <w:r>
        <w:rPr>
          <w:rFonts w:hint="eastAsia" w:ascii="宋体" w:hAnsi="宋体" w:cs="宋体"/>
          <w:szCs w:val="24"/>
        </w:rPr>
        <w:t>五、磋商保证金</w:t>
      </w:r>
      <w:r>
        <w:tab/>
      </w:r>
      <w:r>
        <w:fldChar w:fldCharType="begin"/>
      </w:r>
      <w:r>
        <w:instrText xml:space="preserve"> PAGEREF _Toc6670 \h </w:instrText>
      </w:r>
      <w:r>
        <w:fldChar w:fldCharType="separate"/>
      </w:r>
      <w:r>
        <w:t>- 5 -</w:t>
      </w:r>
      <w:r>
        <w:fldChar w:fldCharType="end"/>
      </w:r>
      <w:r>
        <w:rPr>
          <w:rFonts w:hint="eastAsia" w:ascii="宋体" w:hAnsi="宋体" w:cs="宋体"/>
          <w:szCs w:val="24"/>
        </w:rPr>
        <w:fldChar w:fldCharType="end"/>
      </w:r>
    </w:p>
    <w:p w14:paraId="4F2CE00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_Toc32241 </w:instrText>
      </w:r>
      <w:r>
        <w:rPr>
          <w:rFonts w:hint="eastAsia" w:ascii="宋体" w:hAnsi="宋体" w:cs="宋体"/>
          <w:szCs w:val="24"/>
        </w:rPr>
        <w:fldChar w:fldCharType="separate"/>
      </w:r>
      <w:r>
        <w:rPr>
          <w:rFonts w:hint="eastAsia" w:ascii="宋体" w:hAnsi="宋体" w:cs="宋体"/>
          <w:szCs w:val="24"/>
        </w:rPr>
        <w:t>六、其它有关规定</w:t>
      </w:r>
      <w:r>
        <w:tab/>
      </w:r>
      <w:r>
        <w:fldChar w:fldCharType="begin"/>
      </w:r>
      <w:r>
        <w:instrText xml:space="preserve"> PAGEREF _Toc32241 \h </w:instrText>
      </w:r>
      <w:r>
        <w:fldChar w:fldCharType="separate"/>
      </w:r>
      <w:r>
        <w:t>- 6 -</w:t>
      </w:r>
      <w:r>
        <w:fldChar w:fldCharType="end"/>
      </w:r>
      <w:r>
        <w:rPr>
          <w:rFonts w:hint="eastAsia" w:ascii="宋体" w:hAnsi="宋体" w:cs="宋体"/>
          <w:szCs w:val="24"/>
        </w:rPr>
        <w:fldChar w:fldCharType="end"/>
      </w:r>
    </w:p>
    <w:p w14:paraId="1E945B4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_Toc11072 </w:instrText>
      </w:r>
      <w:r>
        <w:rPr>
          <w:rFonts w:hint="eastAsia" w:ascii="宋体" w:hAnsi="宋体" w:cs="宋体"/>
          <w:szCs w:val="24"/>
        </w:rPr>
        <w:fldChar w:fldCharType="separate"/>
      </w:r>
      <w:r>
        <w:rPr>
          <w:rFonts w:hint="eastAsia" w:ascii="宋体" w:hAnsi="宋体" w:cs="宋体"/>
          <w:szCs w:val="24"/>
        </w:rPr>
        <w:t>七、联系方式</w:t>
      </w:r>
      <w:r>
        <w:tab/>
      </w:r>
      <w:r>
        <w:fldChar w:fldCharType="begin"/>
      </w:r>
      <w:r>
        <w:instrText xml:space="preserve"> PAGEREF _Toc11072 \h </w:instrText>
      </w:r>
      <w:r>
        <w:fldChar w:fldCharType="separate"/>
      </w:r>
      <w:r>
        <w:t>- 6 -</w:t>
      </w:r>
      <w:r>
        <w:fldChar w:fldCharType="end"/>
      </w:r>
      <w:r>
        <w:rPr>
          <w:rFonts w:hint="eastAsia" w:ascii="宋体" w:hAnsi="宋体" w:cs="宋体"/>
          <w:szCs w:val="24"/>
        </w:rPr>
        <w:fldChar w:fldCharType="end"/>
      </w:r>
    </w:p>
    <w:p w14:paraId="7C1779FB">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_Toc22810 </w:instrText>
      </w:r>
      <w:r>
        <w:rPr>
          <w:rFonts w:hint="eastAsia" w:ascii="宋体" w:hAnsi="宋体" w:cs="宋体"/>
          <w:szCs w:val="24"/>
        </w:rPr>
        <w:fldChar w:fldCharType="separate"/>
      </w:r>
      <w:r>
        <w:rPr>
          <w:rFonts w:hint="eastAsia" w:ascii="宋体" w:hAnsi="宋体" w:eastAsia="宋体" w:cs="宋体"/>
          <w:szCs w:val="30"/>
        </w:rPr>
        <w:t>第二篇  磋商项目技术需求</w:t>
      </w:r>
      <w:r>
        <w:tab/>
      </w:r>
      <w:r>
        <w:fldChar w:fldCharType="begin"/>
      </w:r>
      <w:r>
        <w:instrText xml:space="preserve"> PAGEREF _Toc22810 \h </w:instrText>
      </w:r>
      <w:r>
        <w:fldChar w:fldCharType="separate"/>
      </w:r>
      <w:r>
        <w:t>- 8 -</w:t>
      </w:r>
      <w:r>
        <w:fldChar w:fldCharType="end"/>
      </w:r>
      <w:r>
        <w:rPr>
          <w:rFonts w:hint="eastAsia" w:ascii="宋体" w:hAnsi="宋体" w:cs="宋体"/>
          <w:szCs w:val="24"/>
        </w:rPr>
        <w:fldChar w:fldCharType="end"/>
      </w:r>
    </w:p>
    <w:p w14:paraId="39E73DB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_Toc11304 </w:instrText>
      </w:r>
      <w:r>
        <w:rPr>
          <w:rFonts w:hint="eastAsia" w:ascii="宋体" w:hAnsi="宋体" w:cs="宋体"/>
          <w:szCs w:val="24"/>
        </w:rPr>
        <w:fldChar w:fldCharType="separate"/>
      </w:r>
      <w:r>
        <w:rPr>
          <w:rFonts w:hint="eastAsia" w:ascii="宋体" w:hAnsi="宋体" w:cs="宋体"/>
          <w:szCs w:val="24"/>
        </w:rPr>
        <w:t>一、采购项目一览表</w:t>
      </w:r>
      <w:r>
        <w:tab/>
      </w:r>
      <w:r>
        <w:fldChar w:fldCharType="begin"/>
      </w:r>
      <w:r>
        <w:instrText xml:space="preserve"> PAGEREF _Toc11304 \h </w:instrText>
      </w:r>
      <w:r>
        <w:fldChar w:fldCharType="separate"/>
      </w:r>
      <w:r>
        <w:t>- 8 -</w:t>
      </w:r>
      <w:r>
        <w:fldChar w:fldCharType="end"/>
      </w:r>
      <w:r>
        <w:rPr>
          <w:rFonts w:hint="eastAsia" w:ascii="宋体" w:hAnsi="宋体" w:cs="宋体"/>
          <w:szCs w:val="24"/>
        </w:rPr>
        <w:fldChar w:fldCharType="end"/>
      </w:r>
    </w:p>
    <w:p w14:paraId="66C8889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_Toc25435 </w:instrText>
      </w:r>
      <w:r>
        <w:rPr>
          <w:rFonts w:hint="eastAsia" w:ascii="宋体" w:hAnsi="宋体" w:cs="宋体"/>
          <w:szCs w:val="24"/>
        </w:rPr>
        <w:fldChar w:fldCharType="separate"/>
      </w:r>
      <w:r>
        <w:rPr>
          <w:rFonts w:hint="eastAsia" w:ascii="宋体" w:hAnsi="宋体" w:cs="宋体"/>
          <w:szCs w:val="24"/>
        </w:rPr>
        <w:t>二、服务范围及质量要求</w:t>
      </w:r>
      <w:r>
        <w:tab/>
      </w:r>
      <w:r>
        <w:fldChar w:fldCharType="begin"/>
      </w:r>
      <w:r>
        <w:instrText xml:space="preserve"> PAGEREF _Toc25435 \h </w:instrText>
      </w:r>
      <w:r>
        <w:fldChar w:fldCharType="separate"/>
      </w:r>
      <w:r>
        <w:t>- 8 -</w:t>
      </w:r>
      <w:r>
        <w:fldChar w:fldCharType="end"/>
      </w:r>
      <w:r>
        <w:rPr>
          <w:rFonts w:hint="eastAsia" w:ascii="宋体" w:hAnsi="宋体" w:cs="宋体"/>
          <w:szCs w:val="24"/>
        </w:rPr>
        <w:fldChar w:fldCharType="end"/>
      </w:r>
    </w:p>
    <w:p w14:paraId="6084317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_Toc6684 </w:instrText>
      </w:r>
      <w:r>
        <w:rPr>
          <w:rFonts w:hint="eastAsia" w:ascii="宋体" w:hAnsi="宋体" w:cs="宋体"/>
          <w:szCs w:val="24"/>
        </w:rPr>
        <w:fldChar w:fldCharType="separate"/>
      </w:r>
      <w:r>
        <w:rPr>
          <w:rFonts w:hint="eastAsia" w:ascii="宋体" w:hAnsi="宋体" w:cs="宋体"/>
          <w:szCs w:val="24"/>
        </w:rPr>
        <w:t>三、服务及质量需求</w:t>
      </w:r>
      <w:r>
        <w:tab/>
      </w:r>
      <w:r>
        <w:fldChar w:fldCharType="begin"/>
      </w:r>
      <w:r>
        <w:instrText xml:space="preserve"> PAGEREF _Toc6684 \h </w:instrText>
      </w:r>
      <w:r>
        <w:fldChar w:fldCharType="separate"/>
      </w:r>
      <w:r>
        <w:t>- 28 -</w:t>
      </w:r>
      <w:r>
        <w:fldChar w:fldCharType="end"/>
      </w:r>
      <w:r>
        <w:rPr>
          <w:rFonts w:hint="eastAsia" w:ascii="宋体" w:hAnsi="宋体" w:cs="宋体"/>
          <w:szCs w:val="24"/>
        </w:rPr>
        <w:fldChar w:fldCharType="end"/>
      </w:r>
    </w:p>
    <w:p w14:paraId="453F90F2">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_Toc22651 </w:instrText>
      </w:r>
      <w:r>
        <w:rPr>
          <w:rFonts w:hint="eastAsia" w:ascii="宋体" w:hAnsi="宋体" w:cs="宋体"/>
          <w:szCs w:val="24"/>
        </w:rPr>
        <w:fldChar w:fldCharType="separate"/>
      </w:r>
      <w:r>
        <w:rPr>
          <w:rFonts w:hint="eastAsia" w:ascii="宋体" w:hAnsi="宋体" w:eastAsia="宋体" w:cs="宋体"/>
          <w:szCs w:val="30"/>
        </w:rPr>
        <w:t>第三篇  磋商项目商务需求</w:t>
      </w:r>
      <w:r>
        <w:tab/>
      </w:r>
      <w:r>
        <w:fldChar w:fldCharType="begin"/>
      </w:r>
      <w:r>
        <w:instrText xml:space="preserve"> PAGEREF _Toc22651 \h </w:instrText>
      </w:r>
      <w:r>
        <w:fldChar w:fldCharType="separate"/>
      </w:r>
      <w:r>
        <w:t>- 29 -</w:t>
      </w:r>
      <w:r>
        <w:fldChar w:fldCharType="end"/>
      </w:r>
      <w:r>
        <w:rPr>
          <w:rFonts w:hint="eastAsia" w:ascii="宋体" w:hAnsi="宋体" w:cs="宋体"/>
          <w:szCs w:val="24"/>
        </w:rPr>
        <w:fldChar w:fldCharType="end"/>
      </w:r>
    </w:p>
    <w:p w14:paraId="5B941A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_Toc20074 </w:instrText>
      </w:r>
      <w:r>
        <w:rPr>
          <w:rFonts w:hint="eastAsia" w:ascii="宋体" w:hAnsi="宋体" w:cs="宋体"/>
          <w:szCs w:val="24"/>
        </w:rPr>
        <w:fldChar w:fldCharType="separate"/>
      </w:r>
      <w:r>
        <w:rPr>
          <w:rFonts w:hint="eastAsia" w:ascii="宋体" w:hAnsi="宋体" w:cs="宋体"/>
          <w:szCs w:val="24"/>
        </w:rPr>
        <w:t>一、服务时间、地点及验收方式</w:t>
      </w:r>
      <w:r>
        <w:tab/>
      </w:r>
      <w:r>
        <w:fldChar w:fldCharType="begin"/>
      </w:r>
      <w:r>
        <w:instrText xml:space="preserve"> PAGEREF _Toc20074 \h </w:instrText>
      </w:r>
      <w:r>
        <w:fldChar w:fldCharType="separate"/>
      </w:r>
      <w:r>
        <w:t>- 29 -</w:t>
      </w:r>
      <w:r>
        <w:fldChar w:fldCharType="end"/>
      </w:r>
      <w:r>
        <w:rPr>
          <w:rFonts w:hint="eastAsia" w:ascii="宋体" w:hAnsi="宋体" w:cs="宋体"/>
          <w:szCs w:val="24"/>
        </w:rPr>
        <w:fldChar w:fldCharType="end"/>
      </w:r>
    </w:p>
    <w:p w14:paraId="21B3F6F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_Toc3754 </w:instrText>
      </w:r>
      <w:r>
        <w:rPr>
          <w:rFonts w:hint="eastAsia" w:ascii="宋体" w:hAnsi="宋体" w:cs="宋体"/>
          <w:szCs w:val="24"/>
        </w:rPr>
        <w:fldChar w:fldCharType="separate"/>
      </w:r>
      <w:r>
        <w:rPr>
          <w:rFonts w:hint="eastAsia" w:ascii="宋体" w:hAnsi="宋体" w:cs="宋体"/>
          <w:szCs w:val="24"/>
        </w:rPr>
        <w:t>二、报价方式</w:t>
      </w:r>
      <w:r>
        <w:tab/>
      </w:r>
      <w:r>
        <w:fldChar w:fldCharType="begin"/>
      </w:r>
      <w:r>
        <w:instrText xml:space="preserve"> PAGEREF _Toc3754 \h </w:instrText>
      </w:r>
      <w:r>
        <w:fldChar w:fldCharType="separate"/>
      </w:r>
      <w:r>
        <w:t>- 29 -</w:t>
      </w:r>
      <w:r>
        <w:fldChar w:fldCharType="end"/>
      </w:r>
      <w:r>
        <w:rPr>
          <w:rFonts w:hint="eastAsia" w:ascii="宋体" w:hAnsi="宋体" w:cs="宋体"/>
          <w:szCs w:val="24"/>
        </w:rPr>
        <w:fldChar w:fldCharType="end"/>
      </w:r>
    </w:p>
    <w:p w14:paraId="696D0AE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_Toc2097 </w:instrText>
      </w:r>
      <w:r>
        <w:rPr>
          <w:rFonts w:hint="eastAsia" w:ascii="宋体" w:hAnsi="宋体" w:cs="宋体"/>
          <w:szCs w:val="24"/>
        </w:rPr>
        <w:fldChar w:fldCharType="separate"/>
      </w:r>
      <w:r>
        <w:rPr>
          <w:rFonts w:hint="eastAsia" w:ascii="宋体" w:hAnsi="宋体" w:cs="宋体"/>
          <w:szCs w:val="24"/>
        </w:rPr>
        <w:t>三、付款方式</w:t>
      </w:r>
      <w:r>
        <w:tab/>
      </w:r>
      <w:r>
        <w:fldChar w:fldCharType="begin"/>
      </w:r>
      <w:r>
        <w:instrText xml:space="preserve"> PAGEREF _Toc2097 \h </w:instrText>
      </w:r>
      <w:r>
        <w:fldChar w:fldCharType="separate"/>
      </w:r>
      <w:r>
        <w:t>- 29 -</w:t>
      </w:r>
      <w:r>
        <w:fldChar w:fldCharType="end"/>
      </w:r>
      <w:r>
        <w:rPr>
          <w:rFonts w:hint="eastAsia" w:ascii="宋体" w:hAnsi="宋体" w:cs="宋体"/>
          <w:szCs w:val="24"/>
        </w:rPr>
        <w:fldChar w:fldCharType="end"/>
      </w:r>
    </w:p>
    <w:p w14:paraId="51CEF16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_Toc5652 </w:instrText>
      </w:r>
      <w:r>
        <w:rPr>
          <w:rFonts w:hint="eastAsia" w:ascii="宋体" w:hAnsi="宋体" w:cs="宋体"/>
          <w:szCs w:val="24"/>
        </w:rPr>
        <w:fldChar w:fldCharType="separate"/>
      </w:r>
      <w:r>
        <w:rPr>
          <w:rFonts w:hint="eastAsia" w:ascii="宋体" w:hAnsi="宋体" w:cs="宋体"/>
          <w:szCs w:val="24"/>
        </w:rPr>
        <w:t>四、知识产权</w:t>
      </w:r>
      <w:r>
        <w:tab/>
      </w:r>
      <w:r>
        <w:fldChar w:fldCharType="begin"/>
      </w:r>
      <w:r>
        <w:instrText xml:space="preserve"> PAGEREF _Toc5652 \h </w:instrText>
      </w:r>
      <w:r>
        <w:fldChar w:fldCharType="separate"/>
      </w:r>
      <w:r>
        <w:t>- 29 -</w:t>
      </w:r>
      <w:r>
        <w:fldChar w:fldCharType="end"/>
      </w:r>
      <w:r>
        <w:rPr>
          <w:rFonts w:hint="eastAsia" w:ascii="宋体" w:hAnsi="宋体" w:cs="宋体"/>
          <w:szCs w:val="24"/>
        </w:rPr>
        <w:fldChar w:fldCharType="end"/>
      </w:r>
    </w:p>
    <w:p w14:paraId="66AF22B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_Toc19758 </w:instrText>
      </w:r>
      <w:r>
        <w:rPr>
          <w:rFonts w:hint="eastAsia" w:ascii="宋体" w:hAnsi="宋体" w:cs="宋体"/>
          <w:szCs w:val="24"/>
        </w:rPr>
        <w:fldChar w:fldCharType="separate"/>
      </w:r>
      <w:r>
        <w:rPr>
          <w:rFonts w:hint="eastAsia" w:ascii="宋体" w:hAnsi="宋体" w:cs="宋体"/>
          <w:szCs w:val="24"/>
        </w:rPr>
        <w:t>五、其他</w:t>
      </w:r>
      <w:r>
        <w:tab/>
      </w:r>
      <w:r>
        <w:fldChar w:fldCharType="begin"/>
      </w:r>
      <w:r>
        <w:instrText xml:space="preserve"> PAGEREF _Toc19758 \h </w:instrText>
      </w:r>
      <w:r>
        <w:fldChar w:fldCharType="separate"/>
      </w:r>
      <w:r>
        <w:t>- 29 -</w:t>
      </w:r>
      <w:r>
        <w:fldChar w:fldCharType="end"/>
      </w:r>
      <w:r>
        <w:rPr>
          <w:rFonts w:hint="eastAsia" w:ascii="宋体" w:hAnsi="宋体" w:cs="宋体"/>
          <w:szCs w:val="24"/>
        </w:rPr>
        <w:fldChar w:fldCharType="end"/>
      </w:r>
    </w:p>
    <w:p w14:paraId="38F2DDC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_Toc9824 </w:instrText>
      </w:r>
      <w:r>
        <w:rPr>
          <w:rFonts w:hint="eastAsia" w:ascii="宋体" w:hAnsi="宋体" w:cs="宋体"/>
          <w:szCs w:val="24"/>
        </w:rPr>
        <w:fldChar w:fldCharType="separate"/>
      </w:r>
      <w:r>
        <w:rPr>
          <w:rFonts w:hint="eastAsia" w:ascii="宋体" w:hAnsi="宋体" w:eastAsia="宋体" w:cs="宋体"/>
          <w:szCs w:val="30"/>
        </w:rPr>
        <w:t>第四篇  磋商程序及方法、评审标准、响应无效和</w:t>
      </w:r>
      <w:r>
        <w:rPr>
          <w:rFonts w:hint="eastAsia" w:ascii="宋体" w:hAnsi="宋体" w:eastAsia="宋体" w:cs="宋体"/>
          <w:szCs w:val="36"/>
        </w:rPr>
        <w:t>采购终止</w:t>
      </w:r>
      <w:r>
        <w:tab/>
      </w:r>
      <w:r>
        <w:fldChar w:fldCharType="begin"/>
      </w:r>
      <w:r>
        <w:instrText xml:space="preserve"> PAGEREF _Toc9824 \h </w:instrText>
      </w:r>
      <w:r>
        <w:fldChar w:fldCharType="separate"/>
      </w:r>
      <w:r>
        <w:t>- 30 -</w:t>
      </w:r>
      <w:r>
        <w:fldChar w:fldCharType="end"/>
      </w:r>
      <w:r>
        <w:rPr>
          <w:rFonts w:hint="eastAsia" w:ascii="宋体" w:hAnsi="宋体" w:cs="宋体"/>
          <w:szCs w:val="24"/>
        </w:rPr>
        <w:fldChar w:fldCharType="end"/>
      </w:r>
    </w:p>
    <w:p w14:paraId="581BB0B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_Toc5365 </w:instrText>
      </w:r>
      <w:r>
        <w:rPr>
          <w:rFonts w:hint="eastAsia" w:ascii="宋体" w:hAnsi="宋体" w:cs="宋体"/>
          <w:szCs w:val="24"/>
        </w:rPr>
        <w:fldChar w:fldCharType="separate"/>
      </w:r>
      <w:r>
        <w:rPr>
          <w:rFonts w:hint="eastAsia" w:ascii="宋体" w:hAnsi="宋体" w:cs="宋体"/>
          <w:szCs w:val="24"/>
        </w:rPr>
        <w:t>一、磋商程序及方法</w:t>
      </w:r>
      <w:r>
        <w:tab/>
      </w:r>
      <w:r>
        <w:fldChar w:fldCharType="begin"/>
      </w:r>
      <w:r>
        <w:instrText xml:space="preserve"> PAGEREF _Toc5365 \h </w:instrText>
      </w:r>
      <w:r>
        <w:fldChar w:fldCharType="separate"/>
      </w:r>
      <w:r>
        <w:t>- 30 -</w:t>
      </w:r>
      <w:r>
        <w:fldChar w:fldCharType="end"/>
      </w:r>
      <w:r>
        <w:rPr>
          <w:rFonts w:hint="eastAsia" w:ascii="宋体" w:hAnsi="宋体" w:cs="宋体"/>
          <w:szCs w:val="24"/>
        </w:rPr>
        <w:fldChar w:fldCharType="end"/>
      </w:r>
    </w:p>
    <w:p w14:paraId="7754741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_Toc14759 </w:instrText>
      </w:r>
      <w:r>
        <w:rPr>
          <w:rFonts w:hint="eastAsia" w:ascii="宋体" w:hAnsi="宋体" w:cs="宋体"/>
          <w:szCs w:val="24"/>
        </w:rPr>
        <w:fldChar w:fldCharType="separate"/>
      </w:r>
      <w:r>
        <w:rPr>
          <w:rFonts w:hint="eastAsia" w:ascii="宋体" w:hAnsi="宋体" w:cs="宋体"/>
          <w:szCs w:val="24"/>
        </w:rPr>
        <w:t>二、评审标准</w:t>
      </w:r>
      <w:r>
        <w:tab/>
      </w:r>
      <w:r>
        <w:fldChar w:fldCharType="begin"/>
      </w:r>
      <w:r>
        <w:instrText xml:space="preserve"> PAGEREF _Toc14759 \h </w:instrText>
      </w:r>
      <w:r>
        <w:fldChar w:fldCharType="separate"/>
      </w:r>
      <w:r>
        <w:t>- 32 -</w:t>
      </w:r>
      <w:r>
        <w:fldChar w:fldCharType="end"/>
      </w:r>
      <w:r>
        <w:rPr>
          <w:rFonts w:hint="eastAsia" w:ascii="宋体" w:hAnsi="宋体" w:cs="宋体"/>
          <w:szCs w:val="24"/>
        </w:rPr>
        <w:fldChar w:fldCharType="end"/>
      </w:r>
    </w:p>
    <w:p w14:paraId="536DC8F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_Toc7540 </w:instrText>
      </w:r>
      <w:r>
        <w:rPr>
          <w:rFonts w:hint="eastAsia" w:ascii="宋体" w:hAnsi="宋体" w:cs="宋体"/>
          <w:szCs w:val="24"/>
        </w:rPr>
        <w:fldChar w:fldCharType="separate"/>
      </w:r>
      <w:r>
        <w:rPr>
          <w:rFonts w:hint="eastAsia" w:ascii="宋体" w:hAnsi="宋体" w:cs="宋体"/>
          <w:szCs w:val="24"/>
        </w:rPr>
        <w:t>三、响应无效</w:t>
      </w:r>
      <w:r>
        <w:tab/>
      </w:r>
      <w:r>
        <w:fldChar w:fldCharType="begin"/>
      </w:r>
      <w:r>
        <w:instrText xml:space="preserve"> PAGEREF _Toc7540 \h </w:instrText>
      </w:r>
      <w:r>
        <w:fldChar w:fldCharType="separate"/>
      </w:r>
      <w:r>
        <w:t>- 34 -</w:t>
      </w:r>
      <w:r>
        <w:fldChar w:fldCharType="end"/>
      </w:r>
      <w:r>
        <w:rPr>
          <w:rFonts w:hint="eastAsia" w:ascii="宋体" w:hAnsi="宋体" w:cs="宋体"/>
          <w:szCs w:val="24"/>
        </w:rPr>
        <w:fldChar w:fldCharType="end"/>
      </w:r>
    </w:p>
    <w:p w14:paraId="7E4D031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_Toc21205 </w:instrText>
      </w:r>
      <w:r>
        <w:rPr>
          <w:rFonts w:hint="eastAsia" w:ascii="宋体" w:hAnsi="宋体" w:cs="宋体"/>
          <w:szCs w:val="24"/>
        </w:rPr>
        <w:fldChar w:fldCharType="separate"/>
      </w:r>
      <w:r>
        <w:rPr>
          <w:rFonts w:hint="eastAsia" w:ascii="宋体" w:hAnsi="宋体" w:cs="宋体"/>
          <w:szCs w:val="24"/>
        </w:rPr>
        <w:t>四、采购终止</w:t>
      </w:r>
      <w:r>
        <w:tab/>
      </w:r>
      <w:r>
        <w:fldChar w:fldCharType="begin"/>
      </w:r>
      <w:r>
        <w:instrText xml:space="preserve"> PAGEREF _Toc21205 \h </w:instrText>
      </w:r>
      <w:r>
        <w:fldChar w:fldCharType="separate"/>
      </w:r>
      <w:r>
        <w:t>- 34 -</w:t>
      </w:r>
      <w:r>
        <w:fldChar w:fldCharType="end"/>
      </w:r>
      <w:r>
        <w:rPr>
          <w:rFonts w:hint="eastAsia" w:ascii="宋体" w:hAnsi="宋体" w:cs="宋体"/>
          <w:szCs w:val="24"/>
        </w:rPr>
        <w:fldChar w:fldCharType="end"/>
      </w:r>
    </w:p>
    <w:p w14:paraId="651B57D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_Toc19723 </w:instrText>
      </w:r>
      <w:r>
        <w:rPr>
          <w:rFonts w:hint="eastAsia" w:ascii="宋体" w:hAnsi="宋体" w:cs="宋体"/>
          <w:szCs w:val="24"/>
        </w:rPr>
        <w:fldChar w:fldCharType="separate"/>
      </w:r>
      <w:r>
        <w:rPr>
          <w:rFonts w:hint="eastAsia" w:ascii="宋体" w:hAnsi="宋体" w:eastAsia="宋体" w:cs="宋体"/>
          <w:szCs w:val="30"/>
        </w:rPr>
        <w:t>第五篇  供应商须知</w:t>
      </w:r>
      <w:r>
        <w:tab/>
      </w:r>
      <w:r>
        <w:fldChar w:fldCharType="begin"/>
      </w:r>
      <w:r>
        <w:instrText xml:space="preserve"> PAGEREF _Toc19723 \h </w:instrText>
      </w:r>
      <w:r>
        <w:fldChar w:fldCharType="separate"/>
      </w:r>
      <w:r>
        <w:t>- 36 -</w:t>
      </w:r>
      <w:r>
        <w:fldChar w:fldCharType="end"/>
      </w:r>
      <w:r>
        <w:rPr>
          <w:rFonts w:hint="eastAsia" w:ascii="宋体" w:hAnsi="宋体" w:cs="宋体"/>
          <w:szCs w:val="24"/>
        </w:rPr>
        <w:fldChar w:fldCharType="end"/>
      </w:r>
    </w:p>
    <w:p w14:paraId="34BCA745">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_Toc6474 </w:instrText>
      </w:r>
      <w:r>
        <w:rPr>
          <w:rFonts w:hint="eastAsia" w:ascii="宋体" w:hAnsi="宋体" w:cs="宋体"/>
          <w:szCs w:val="24"/>
        </w:rPr>
        <w:fldChar w:fldCharType="separate"/>
      </w:r>
      <w:r>
        <w:rPr>
          <w:rFonts w:hint="eastAsia" w:ascii="宋体" w:hAnsi="宋体" w:cs="宋体"/>
          <w:szCs w:val="24"/>
        </w:rPr>
        <w:t>一、磋商费用</w:t>
      </w:r>
      <w:r>
        <w:tab/>
      </w:r>
      <w:r>
        <w:fldChar w:fldCharType="begin"/>
      </w:r>
      <w:r>
        <w:instrText xml:space="preserve"> PAGEREF _Toc6474 \h </w:instrText>
      </w:r>
      <w:r>
        <w:fldChar w:fldCharType="separate"/>
      </w:r>
      <w:r>
        <w:t>- 36 -</w:t>
      </w:r>
      <w:r>
        <w:fldChar w:fldCharType="end"/>
      </w:r>
      <w:r>
        <w:rPr>
          <w:rFonts w:hint="eastAsia" w:ascii="宋体" w:hAnsi="宋体" w:cs="宋体"/>
          <w:szCs w:val="24"/>
        </w:rPr>
        <w:fldChar w:fldCharType="end"/>
      </w:r>
    </w:p>
    <w:p w14:paraId="0CCA1C4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_Toc9751 </w:instrText>
      </w:r>
      <w:r>
        <w:rPr>
          <w:rFonts w:hint="eastAsia" w:ascii="宋体" w:hAnsi="宋体" w:cs="宋体"/>
          <w:szCs w:val="24"/>
        </w:rPr>
        <w:fldChar w:fldCharType="separate"/>
      </w:r>
      <w:r>
        <w:rPr>
          <w:rFonts w:hint="eastAsia" w:ascii="宋体" w:hAnsi="宋体" w:cs="宋体"/>
          <w:szCs w:val="24"/>
        </w:rPr>
        <w:t>二、竞争性磋商文件</w:t>
      </w:r>
      <w:r>
        <w:tab/>
      </w:r>
      <w:r>
        <w:fldChar w:fldCharType="begin"/>
      </w:r>
      <w:r>
        <w:instrText xml:space="preserve"> PAGEREF _Toc9751 \h </w:instrText>
      </w:r>
      <w:r>
        <w:fldChar w:fldCharType="separate"/>
      </w:r>
      <w:r>
        <w:t>- 36 -</w:t>
      </w:r>
      <w:r>
        <w:fldChar w:fldCharType="end"/>
      </w:r>
      <w:r>
        <w:rPr>
          <w:rFonts w:hint="eastAsia" w:ascii="宋体" w:hAnsi="宋体" w:cs="宋体"/>
          <w:szCs w:val="24"/>
        </w:rPr>
        <w:fldChar w:fldCharType="end"/>
      </w:r>
    </w:p>
    <w:p w14:paraId="3959368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_Toc1160 </w:instrText>
      </w:r>
      <w:r>
        <w:rPr>
          <w:rFonts w:hint="eastAsia" w:ascii="宋体" w:hAnsi="宋体" w:cs="宋体"/>
          <w:szCs w:val="24"/>
        </w:rPr>
        <w:fldChar w:fldCharType="separate"/>
      </w:r>
      <w:r>
        <w:rPr>
          <w:rFonts w:hint="eastAsia" w:ascii="宋体" w:hAnsi="宋体" w:cs="宋体"/>
          <w:szCs w:val="24"/>
        </w:rPr>
        <w:t>三、磋商要求</w:t>
      </w:r>
      <w:r>
        <w:tab/>
      </w:r>
      <w:r>
        <w:fldChar w:fldCharType="begin"/>
      </w:r>
      <w:r>
        <w:instrText xml:space="preserve"> PAGEREF _Toc1160 \h </w:instrText>
      </w:r>
      <w:r>
        <w:fldChar w:fldCharType="separate"/>
      </w:r>
      <w:r>
        <w:t>- 36 -</w:t>
      </w:r>
      <w:r>
        <w:fldChar w:fldCharType="end"/>
      </w:r>
      <w:r>
        <w:rPr>
          <w:rFonts w:hint="eastAsia" w:ascii="宋体" w:hAnsi="宋体" w:cs="宋体"/>
          <w:szCs w:val="24"/>
        </w:rPr>
        <w:fldChar w:fldCharType="end"/>
      </w:r>
    </w:p>
    <w:p w14:paraId="61A674A1">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_Toc3672 </w:instrText>
      </w:r>
      <w:r>
        <w:rPr>
          <w:rFonts w:hint="eastAsia" w:ascii="宋体" w:hAnsi="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_Toc3672 \h </w:instrText>
      </w:r>
      <w:r>
        <w:fldChar w:fldCharType="separate"/>
      </w:r>
      <w:r>
        <w:t>- 38 -</w:t>
      </w:r>
      <w:r>
        <w:fldChar w:fldCharType="end"/>
      </w:r>
      <w:r>
        <w:rPr>
          <w:rFonts w:hint="eastAsia" w:ascii="宋体" w:hAnsi="宋体" w:cs="宋体"/>
          <w:szCs w:val="24"/>
        </w:rPr>
        <w:fldChar w:fldCharType="end"/>
      </w:r>
    </w:p>
    <w:p w14:paraId="09942F3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_Toc9836 </w:instrText>
      </w:r>
      <w:r>
        <w:rPr>
          <w:rFonts w:hint="eastAsia" w:ascii="宋体" w:hAnsi="宋体" w:cs="宋体"/>
          <w:szCs w:val="24"/>
        </w:rPr>
        <w:fldChar w:fldCharType="separate"/>
      </w:r>
      <w:r>
        <w:rPr>
          <w:rFonts w:hint="eastAsia" w:ascii="宋体" w:hAnsi="宋体" w:cs="宋体"/>
          <w:szCs w:val="24"/>
        </w:rPr>
        <w:t>五、成交通知</w:t>
      </w:r>
      <w:r>
        <w:tab/>
      </w:r>
      <w:r>
        <w:fldChar w:fldCharType="begin"/>
      </w:r>
      <w:r>
        <w:instrText xml:space="preserve"> PAGEREF _Toc9836 \h </w:instrText>
      </w:r>
      <w:r>
        <w:fldChar w:fldCharType="separate"/>
      </w:r>
      <w:r>
        <w:t>- 38 -</w:t>
      </w:r>
      <w:r>
        <w:fldChar w:fldCharType="end"/>
      </w:r>
      <w:r>
        <w:rPr>
          <w:rFonts w:hint="eastAsia" w:ascii="宋体" w:hAnsi="宋体" w:cs="宋体"/>
          <w:szCs w:val="24"/>
        </w:rPr>
        <w:fldChar w:fldCharType="end"/>
      </w:r>
    </w:p>
    <w:p w14:paraId="3E472CE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_Toc3800 </w:instrText>
      </w:r>
      <w:r>
        <w:rPr>
          <w:rFonts w:hint="eastAsia" w:ascii="宋体" w:hAnsi="宋体" w:cs="宋体"/>
          <w:szCs w:val="24"/>
        </w:rPr>
        <w:fldChar w:fldCharType="separate"/>
      </w:r>
      <w:r>
        <w:rPr>
          <w:rFonts w:hint="eastAsia" w:ascii="宋体" w:hAnsi="宋体" w:cs="宋体"/>
          <w:szCs w:val="24"/>
        </w:rPr>
        <w:t>六、采购代理服务费</w:t>
      </w:r>
      <w:r>
        <w:tab/>
      </w:r>
      <w:r>
        <w:fldChar w:fldCharType="begin"/>
      </w:r>
      <w:r>
        <w:instrText xml:space="preserve"> PAGEREF _Toc3800 \h </w:instrText>
      </w:r>
      <w:r>
        <w:fldChar w:fldCharType="separate"/>
      </w:r>
      <w:r>
        <w:t>- 38 -</w:t>
      </w:r>
      <w:r>
        <w:fldChar w:fldCharType="end"/>
      </w:r>
      <w:r>
        <w:rPr>
          <w:rFonts w:hint="eastAsia" w:ascii="宋体" w:hAnsi="宋体" w:cs="宋体"/>
          <w:szCs w:val="24"/>
        </w:rPr>
        <w:fldChar w:fldCharType="end"/>
      </w:r>
    </w:p>
    <w:p w14:paraId="63E61D74">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_Toc4106 </w:instrText>
      </w:r>
      <w:r>
        <w:rPr>
          <w:rFonts w:hint="eastAsia" w:ascii="宋体" w:hAnsi="宋体" w:cs="宋体"/>
          <w:szCs w:val="24"/>
        </w:rPr>
        <w:fldChar w:fldCharType="separate"/>
      </w:r>
      <w:r>
        <w:rPr>
          <w:rFonts w:hint="eastAsia" w:ascii="宋体" w:hAnsi="宋体" w:cs="宋体"/>
          <w:szCs w:val="24"/>
        </w:rPr>
        <w:t>七、关于质疑和投诉</w:t>
      </w:r>
      <w:r>
        <w:tab/>
      </w:r>
      <w:r>
        <w:fldChar w:fldCharType="begin"/>
      </w:r>
      <w:r>
        <w:instrText xml:space="preserve"> PAGEREF _Toc4106 \h </w:instrText>
      </w:r>
      <w:r>
        <w:fldChar w:fldCharType="separate"/>
      </w:r>
      <w:r>
        <w:t>- 38 -</w:t>
      </w:r>
      <w:r>
        <w:fldChar w:fldCharType="end"/>
      </w:r>
      <w:r>
        <w:rPr>
          <w:rFonts w:hint="eastAsia" w:ascii="宋体" w:hAnsi="宋体" w:cs="宋体"/>
          <w:szCs w:val="24"/>
        </w:rPr>
        <w:fldChar w:fldCharType="end"/>
      </w:r>
    </w:p>
    <w:p w14:paraId="0CEE7A5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_Toc14273 </w:instrText>
      </w:r>
      <w:r>
        <w:rPr>
          <w:rFonts w:hint="eastAsia" w:ascii="宋体" w:hAnsi="宋体" w:cs="宋体"/>
          <w:szCs w:val="24"/>
        </w:rPr>
        <w:fldChar w:fldCharType="separate"/>
      </w:r>
      <w:r>
        <w:rPr>
          <w:rFonts w:hint="eastAsia" w:ascii="宋体" w:hAnsi="宋体" w:cs="宋体"/>
          <w:szCs w:val="24"/>
        </w:rPr>
        <w:t>八、签订合同</w:t>
      </w:r>
      <w:r>
        <w:tab/>
      </w:r>
      <w:r>
        <w:fldChar w:fldCharType="begin"/>
      </w:r>
      <w:r>
        <w:instrText xml:space="preserve"> PAGEREF _Toc14273 \h </w:instrText>
      </w:r>
      <w:r>
        <w:fldChar w:fldCharType="separate"/>
      </w:r>
      <w:r>
        <w:t>- 40 -</w:t>
      </w:r>
      <w:r>
        <w:fldChar w:fldCharType="end"/>
      </w:r>
      <w:r>
        <w:rPr>
          <w:rFonts w:hint="eastAsia" w:ascii="宋体" w:hAnsi="宋体" w:cs="宋体"/>
          <w:szCs w:val="24"/>
        </w:rPr>
        <w:fldChar w:fldCharType="end"/>
      </w:r>
    </w:p>
    <w:p w14:paraId="668A9206">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_Toc28331 </w:instrText>
      </w:r>
      <w:r>
        <w:rPr>
          <w:rFonts w:hint="eastAsia" w:ascii="宋体" w:hAnsi="宋体" w:cs="宋体"/>
          <w:szCs w:val="24"/>
        </w:rPr>
        <w:fldChar w:fldCharType="separate"/>
      </w:r>
      <w:r>
        <w:rPr>
          <w:rFonts w:hint="eastAsia" w:ascii="宋体" w:hAnsi="宋体" w:eastAsia="宋体" w:cs="宋体"/>
          <w:szCs w:val="30"/>
        </w:rPr>
        <w:t>第六篇  合同草案条款和格式合同</w:t>
      </w:r>
      <w:r>
        <w:tab/>
      </w:r>
      <w:r>
        <w:fldChar w:fldCharType="begin"/>
      </w:r>
      <w:r>
        <w:instrText xml:space="preserve"> PAGEREF _Toc28331 \h </w:instrText>
      </w:r>
      <w:r>
        <w:fldChar w:fldCharType="separate"/>
      </w:r>
      <w:r>
        <w:t>- 41 -</w:t>
      </w:r>
      <w:r>
        <w:fldChar w:fldCharType="end"/>
      </w:r>
      <w:r>
        <w:rPr>
          <w:rFonts w:hint="eastAsia" w:ascii="宋体" w:hAnsi="宋体" w:cs="宋体"/>
          <w:szCs w:val="24"/>
        </w:rPr>
        <w:fldChar w:fldCharType="end"/>
      </w:r>
    </w:p>
    <w:p w14:paraId="78FA5829">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_Toc28657 </w:instrText>
      </w:r>
      <w:r>
        <w:rPr>
          <w:rFonts w:hint="eastAsia" w:ascii="宋体" w:hAnsi="宋体" w:cs="宋体"/>
          <w:szCs w:val="24"/>
        </w:rPr>
        <w:fldChar w:fldCharType="separate"/>
      </w:r>
      <w:r>
        <w:rPr>
          <w:rFonts w:hint="eastAsia" w:ascii="宋体" w:hAnsi="宋体" w:eastAsia="宋体" w:cs="宋体"/>
          <w:szCs w:val="30"/>
        </w:rPr>
        <w:t>第七篇  响应文件编制要求</w:t>
      </w:r>
      <w:r>
        <w:tab/>
      </w:r>
      <w:r>
        <w:fldChar w:fldCharType="begin"/>
      </w:r>
      <w:r>
        <w:instrText xml:space="preserve"> PAGEREF _Toc28657 \h </w:instrText>
      </w:r>
      <w:r>
        <w:fldChar w:fldCharType="separate"/>
      </w:r>
      <w:r>
        <w:t>- 46 -</w:t>
      </w:r>
      <w:r>
        <w:fldChar w:fldCharType="end"/>
      </w:r>
      <w:r>
        <w:rPr>
          <w:rFonts w:hint="eastAsia" w:ascii="宋体" w:hAnsi="宋体" w:cs="宋体"/>
          <w:szCs w:val="24"/>
        </w:rPr>
        <w:fldChar w:fldCharType="end"/>
      </w:r>
    </w:p>
    <w:p w14:paraId="420F5E66">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_Toc10622 </w:instrText>
      </w:r>
      <w:r>
        <w:rPr>
          <w:rFonts w:hint="eastAsia" w:ascii="宋体" w:hAnsi="宋体" w:cs="宋体"/>
          <w:szCs w:val="24"/>
        </w:rPr>
        <w:fldChar w:fldCharType="separate"/>
      </w:r>
      <w:r>
        <w:rPr>
          <w:rFonts w:hint="eastAsia" w:ascii="宋体" w:hAnsi="宋体" w:cs="宋体"/>
          <w:szCs w:val="24"/>
        </w:rPr>
        <w:t>一、经济部分</w:t>
      </w:r>
      <w:r>
        <w:tab/>
      </w:r>
      <w:r>
        <w:fldChar w:fldCharType="begin"/>
      </w:r>
      <w:r>
        <w:instrText xml:space="preserve"> PAGEREF _Toc10622 \h </w:instrText>
      </w:r>
      <w:r>
        <w:fldChar w:fldCharType="separate"/>
      </w:r>
      <w:r>
        <w:t>- 47 -</w:t>
      </w:r>
      <w:r>
        <w:fldChar w:fldCharType="end"/>
      </w:r>
      <w:r>
        <w:rPr>
          <w:rFonts w:hint="eastAsia" w:ascii="宋体" w:hAnsi="宋体" w:cs="宋体"/>
          <w:szCs w:val="24"/>
        </w:rPr>
        <w:fldChar w:fldCharType="end"/>
      </w:r>
    </w:p>
    <w:p w14:paraId="18F5930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_Toc30310 </w:instrText>
      </w:r>
      <w:r>
        <w:rPr>
          <w:rFonts w:hint="eastAsia" w:ascii="宋体" w:hAnsi="宋体" w:cs="宋体"/>
          <w:szCs w:val="24"/>
        </w:rPr>
        <w:fldChar w:fldCharType="separate"/>
      </w:r>
      <w:r>
        <w:rPr>
          <w:rFonts w:hint="eastAsia" w:ascii="宋体" w:hAnsi="宋体" w:cs="宋体"/>
          <w:szCs w:val="24"/>
        </w:rPr>
        <w:t>二、技术部分</w:t>
      </w:r>
      <w:r>
        <w:tab/>
      </w:r>
      <w:r>
        <w:fldChar w:fldCharType="begin"/>
      </w:r>
      <w:r>
        <w:instrText xml:space="preserve"> PAGEREF _Toc30310 \h </w:instrText>
      </w:r>
      <w:r>
        <w:fldChar w:fldCharType="separate"/>
      </w:r>
      <w:r>
        <w:t>- 48 -</w:t>
      </w:r>
      <w:r>
        <w:fldChar w:fldCharType="end"/>
      </w:r>
      <w:r>
        <w:rPr>
          <w:rFonts w:hint="eastAsia" w:ascii="宋体" w:hAnsi="宋体" w:cs="宋体"/>
          <w:szCs w:val="24"/>
        </w:rPr>
        <w:fldChar w:fldCharType="end"/>
      </w:r>
    </w:p>
    <w:p w14:paraId="01BE8F4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_Toc19956 </w:instrText>
      </w:r>
      <w:r>
        <w:rPr>
          <w:rFonts w:hint="eastAsia" w:ascii="宋体" w:hAnsi="宋体" w:cs="宋体"/>
          <w:szCs w:val="24"/>
        </w:rPr>
        <w:fldChar w:fldCharType="separate"/>
      </w:r>
      <w:r>
        <w:rPr>
          <w:rFonts w:hint="eastAsia" w:ascii="宋体" w:hAnsi="宋体" w:cs="宋体"/>
          <w:szCs w:val="24"/>
        </w:rPr>
        <w:t>三、商务部分</w:t>
      </w:r>
      <w:r>
        <w:tab/>
      </w:r>
      <w:r>
        <w:fldChar w:fldCharType="begin"/>
      </w:r>
      <w:r>
        <w:instrText xml:space="preserve"> PAGEREF _Toc19956 \h </w:instrText>
      </w:r>
      <w:r>
        <w:fldChar w:fldCharType="separate"/>
      </w:r>
      <w:r>
        <w:t>- 50 -</w:t>
      </w:r>
      <w:r>
        <w:fldChar w:fldCharType="end"/>
      </w:r>
      <w:r>
        <w:rPr>
          <w:rFonts w:hint="eastAsia" w:ascii="宋体" w:hAnsi="宋体" w:cs="宋体"/>
          <w:szCs w:val="24"/>
        </w:rPr>
        <w:fldChar w:fldCharType="end"/>
      </w:r>
    </w:p>
    <w:p w14:paraId="410F3FA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_Toc19367 </w:instrText>
      </w:r>
      <w:r>
        <w:rPr>
          <w:rFonts w:hint="eastAsia" w:ascii="宋体" w:hAnsi="宋体" w:cs="宋体"/>
          <w:szCs w:val="24"/>
        </w:rPr>
        <w:fldChar w:fldCharType="separate"/>
      </w:r>
      <w:r>
        <w:rPr>
          <w:rFonts w:hint="eastAsia" w:ascii="宋体" w:hAnsi="宋体" w:cs="宋体"/>
          <w:szCs w:val="24"/>
        </w:rPr>
        <w:t>四、资格条件及其他</w:t>
      </w:r>
      <w:r>
        <w:tab/>
      </w:r>
      <w:r>
        <w:fldChar w:fldCharType="begin"/>
      </w:r>
      <w:r>
        <w:instrText xml:space="preserve"> PAGEREF _Toc19367 \h </w:instrText>
      </w:r>
      <w:r>
        <w:fldChar w:fldCharType="separate"/>
      </w:r>
      <w:r>
        <w:t>- 52 -</w:t>
      </w:r>
      <w:r>
        <w:fldChar w:fldCharType="end"/>
      </w:r>
      <w:r>
        <w:rPr>
          <w:rFonts w:hint="eastAsia" w:ascii="宋体" w:hAnsi="宋体" w:cs="宋体"/>
          <w:szCs w:val="24"/>
        </w:rPr>
        <w:fldChar w:fldCharType="end"/>
      </w:r>
    </w:p>
    <w:p w14:paraId="01C8B93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_Toc18405 </w:instrText>
      </w:r>
      <w:r>
        <w:rPr>
          <w:rFonts w:hint="eastAsia" w:ascii="宋体" w:hAnsi="宋体" w:cs="宋体"/>
          <w:szCs w:val="24"/>
        </w:rPr>
        <w:fldChar w:fldCharType="separate"/>
      </w:r>
      <w:r>
        <w:rPr>
          <w:rFonts w:hint="eastAsia" w:ascii="宋体" w:hAnsi="宋体" w:cs="宋体"/>
          <w:szCs w:val="24"/>
        </w:rPr>
        <w:t>五、其他应提供的资料</w:t>
      </w:r>
      <w:r>
        <w:tab/>
      </w:r>
      <w:r>
        <w:fldChar w:fldCharType="begin"/>
      </w:r>
      <w:r>
        <w:instrText xml:space="preserve"> PAGEREF _Toc18405 \h </w:instrText>
      </w:r>
      <w:r>
        <w:fldChar w:fldCharType="separate"/>
      </w:r>
      <w:r>
        <w:t>- 57 -</w:t>
      </w:r>
      <w:r>
        <w:fldChar w:fldCharType="end"/>
      </w:r>
      <w:r>
        <w:rPr>
          <w:rFonts w:hint="eastAsia" w:ascii="宋体" w:hAnsi="宋体" w:cs="宋体"/>
          <w:szCs w:val="24"/>
        </w:rPr>
        <w:fldChar w:fldCharType="end"/>
      </w:r>
    </w:p>
    <w:p w14:paraId="6E2D6B8B">
      <w:pPr>
        <w:pStyle w:val="48"/>
        <w:tabs>
          <w:tab w:val="right" w:leader="dot" w:pos="9402"/>
        </w:tabs>
        <w:spacing w:line="480" w:lineRule="exact"/>
        <w:ind w:left="560"/>
        <w:jc w:val="center"/>
        <w:rPr>
          <w:rFonts w:ascii="宋体" w:hAnsi="宋体" w:cs="宋体"/>
          <w:sz w:val="18"/>
          <w:szCs w:val="22"/>
        </w:rPr>
        <w:sectPr>
          <w:headerReference r:id="rId3" w:type="default"/>
          <w:footerReference r:id="rId4" w:type="default"/>
          <w:pgSz w:w="11907" w:h="16840"/>
          <w:pgMar w:top="1134" w:right="1191" w:bottom="567" w:left="1304" w:header="851" w:footer="624" w:gutter="0"/>
          <w:pgNumType w:fmt="numberInDash" w:start="1"/>
          <w:cols w:space="720" w:num="1"/>
          <w:docGrid w:linePitch="380" w:charSpace="-5735"/>
        </w:sectPr>
      </w:pPr>
      <w:r>
        <w:rPr>
          <w:rFonts w:hint="eastAsia" w:ascii="宋体" w:hAnsi="宋体" w:cs="宋体"/>
          <w:szCs w:val="24"/>
        </w:rPr>
        <w:fldChar w:fldCharType="end"/>
      </w:r>
    </w:p>
    <w:p w14:paraId="626292FD">
      <w:pPr>
        <w:pStyle w:val="3"/>
        <w:spacing w:line="360" w:lineRule="auto"/>
        <w:jc w:val="center"/>
        <w:rPr>
          <w:rFonts w:ascii="宋体" w:hAnsi="宋体" w:eastAsia="宋体" w:cs="宋体"/>
          <w:b w:val="0"/>
          <w:szCs w:val="30"/>
        </w:rPr>
      </w:pPr>
      <w:bookmarkStart w:id="0" w:name="_Toc11641050"/>
      <w:bookmarkStart w:id="1" w:name="_Toc12789052"/>
      <w:bookmarkStart w:id="2" w:name="_Toc12291"/>
      <w:r>
        <w:rPr>
          <w:rFonts w:hint="eastAsia" w:ascii="宋体" w:hAnsi="宋体" w:eastAsia="宋体" w:cs="宋体"/>
          <w:b w:val="0"/>
          <w:sz w:val="36"/>
          <w:szCs w:val="30"/>
        </w:rPr>
        <w:t>第一篇  采购邀请书</w:t>
      </w:r>
      <w:bookmarkEnd w:id="0"/>
      <w:bookmarkEnd w:id="1"/>
      <w:bookmarkEnd w:id="2"/>
    </w:p>
    <w:p w14:paraId="0DE4FFB5">
      <w:pPr>
        <w:snapToGrid w:val="0"/>
        <w:spacing w:line="360" w:lineRule="auto"/>
        <w:ind w:firstLine="480" w:firstLineChars="200"/>
        <w:rPr>
          <w:rFonts w:ascii="宋体" w:hAnsi="宋体" w:cs="宋体"/>
          <w:sz w:val="24"/>
          <w:szCs w:val="24"/>
        </w:rPr>
      </w:pPr>
      <w:r>
        <w:rPr>
          <w:rFonts w:hint="eastAsia" w:ascii="宋体" w:hAnsi="宋体" w:cs="宋体"/>
          <w:sz w:val="24"/>
          <w:szCs w:val="24"/>
        </w:rPr>
        <w:t>重庆千策招标代理有限公司（以下简称：采购代理机构）接受重庆市市场监管综合行政执法总队（以下简称：采购人）的委托，对</w:t>
      </w:r>
      <w:r>
        <w:rPr>
          <w:rFonts w:hint="eastAsia" w:ascii="宋体" w:hAnsi="宋体" w:cs="宋体"/>
          <w:sz w:val="24"/>
          <w:szCs w:val="24"/>
          <w:u w:val="single"/>
        </w:rPr>
        <w:t>2025年重点工业产品执法抽检</w:t>
      </w:r>
      <w:r>
        <w:rPr>
          <w:rFonts w:hint="eastAsia" w:ascii="宋体" w:hAnsi="宋体" w:cs="宋体"/>
          <w:sz w:val="24"/>
          <w:szCs w:val="24"/>
        </w:rPr>
        <w:t>进行竞争性磋商采购。欢迎有资格的供应商前来参与磋商。</w:t>
      </w:r>
    </w:p>
    <w:p w14:paraId="62499F20">
      <w:pPr>
        <w:pStyle w:val="4"/>
        <w:spacing w:before="0" w:after="0" w:line="360" w:lineRule="auto"/>
        <w:rPr>
          <w:rFonts w:ascii="宋体" w:hAnsi="宋体" w:cs="宋体"/>
          <w:sz w:val="21"/>
          <w:szCs w:val="21"/>
        </w:rPr>
      </w:pPr>
      <w:bookmarkStart w:id="3" w:name="_Toc317775175"/>
      <w:bookmarkStart w:id="4" w:name="_Toc313893526"/>
      <w:bookmarkStart w:id="5" w:name="_Toc30457"/>
      <w:r>
        <w:rPr>
          <w:rFonts w:hint="eastAsia" w:ascii="宋体" w:hAnsi="宋体" w:cs="宋体"/>
          <w:sz w:val="24"/>
          <w:szCs w:val="24"/>
        </w:rPr>
        <w:t>一、竞争性磋商内容</w:t>
      </w:r>
      <w:bookmarkEnd w:id="3"/>
      <w:bookmarkEnd w:id="4"/>
      <w:bookmarkEnd w:id="5"/>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81"/>
        <w:gridCol w:w="1396"/>
        <w:gridCol w:w="2227"/>
        <w:gridCol w:w="1553"/>
        <w:gridCol w:w="1694"/>
      </w:tblGrid>
      <w:tr w14:paraId="3C28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26" w:type="dxa"/>
            <w:vAlign w:val="center"/>
          </w:tcPr>
          <w:p w14:paraId="05491873">
            <w:pPr>
              <w:widowControl/>
              <w:jc w:val="center"/>
              <w:rPr>
                <w:rFonts w:ascii="宋体" w:hAnsi="宋体" w:cs="宋体"/>
                <w:b/>
                <w:bCs/>
                <w:kern w:val="0"/>
                <w:sz w:val="24"/>
                <w:szCs w:val="24"/>
              </w:rPr>
            </w:pPr>
            <w:bookmarkStart w:id="6" w:name="_Toc373860293"/>
            <w:bookmarkStart w:id="7" w:name="_Toc317775178"/>
            <w:r>
              <w:rPr>
                <w:rFonts w:hint="eastAsia" w:ascii="宋体" w:hAnsi="宋体" w:cs="宋体"/>
                <w:b/>
                <w:bCs/>
                <w:kern w:val="0"/>
                <w:sz w:val="24"/>
                <w:szCs w:val="24"/>
              </w:rPr>
              <w:t>分包号</w:t>
            </w:r>
          </w:p>
        </w:tc>
        <w:tc>
          <w:tcPr>
            <w:tcW w:w="2281" w:type="dxa"/>
            <w:vAlign w:val="center"/>
          </w:tcPr>
          <w:p w14:paraId="14D05FCF">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1396" w:type="dxa"/>
            <w:vAlign w:val="center"/>
          </w:tcPr>
          <w:p w14:paraId="741E899F">
            <w:pPr>
              <w:widowControl/>
              <w:jc w:val="center"/>
              <w:rPr>
                <w:rFonts w:ascii="宋体" w:hAnsi="宋体" w:cs="宋体"/>
                <w:b/>
                <w:bCs/>
                <w:kern w:val="0"/>
                <w:sz w:val="24"/>
                <w:szCs w:val="24"/>
              </w:rPr>
            </w:pPr>
            <w:r>
              <w:rPr>
                <w:rFonts w:hint="eastAsia" w:ascii="宋体" w:hAnsi="宋体" w:cs="宋体"/>
                <w:b/>
                <w:bCs/>
                <w:kern w:val="0"/>
                <w:sz w:val="24"/>
                <w:szCs w:val="24"/>
              </w:rPr>
              <w:t>预算金额</w:t>
            </w:r>
          </w:p>
          <w:p w14:paraId="70E96C92">
            <w:pPr>
              <w:jc w:val="center"/>
              <w:rPr>
                <w:rFonts w:ascii="宋体" w:hAnsi="宋体" w:cs="宋体"/>
                <w:b/>
                <w:bCs/>
                <w:kern w:val="0"/>
                <w:sz w:val="24"/>
                <w:szCs w:val="24"/>
              </w:rPr>
            </w:pPr>
            <w:r>
              <w:rPr>
                <w:rFonts w:hint="eastAsia" w:ascii="宋体" w:hAnsi="宋体" w:cs="宋体"/>
                <w:b/>
                <w:bCs/>
                <w:kern w:val="0"/>
                <w:sz w:val="24"/>
                <w:szCs w:val="24"/>
              </w:rPr>
              <w:t>（万元）</w:t>
            </w:r>
          </w:p>
        </w:tc>
        <w:tc>
          <w:tcPr>
            <w:tcW w:w="2227" w:type="dxa"/>
            <w:vAlign w:val="center"/>
          </w:tcPr>
          <w:p w14:paraId="24F8DB91">
            <w:pPr>
              <w:jc w:val="center"/>
              <w:rPr>
                <w:rFonts w:ascii="宋体" w:hAnsi="宋体" w:cs="宋体"/>
                <w:b/>
                <w:bCs/>
                <w:kern w:val="0"/>
                <w:sz w:val="24"/>
                <w:szCs w:val="24"/>
              </w:rPr>
            </w:pPr>
            <w:r>
              <w:rPr>
                <w:rFonts w:hint="eastAsia" w:ascii="宋体" w:hAnsi="宋体" w:cs="宋体"/>
                <w:b/>
                <w:sz w:val="24"/>
                <w:szCs w:val="24"/>
              </w:rPr>
              <w:t>最低抽检批次数量</w:t>
            </w:r>
          </w:p>
        </w:tc>
        <w:tc>
          <w:tcPr>
            <w:tcW w:w="1553" w:type="dxa"/>
            <w:vAlign w:val="center"/>
          </w:tcPr>
          <w:p w14:paraId="18D8FF23">
            <w:pPr>
              <w:jc w:val="center"/>
              <w:rPr>
                <w:rFonts w:ascii="宋体" w:hAnsi="宋体" w:cs="宋体"/>
                <w:b/>
                <w:bCs/>
                <w:kern w:val="0"/>
                <w:sz w:val="24"/>
                <w:szCs w:val="24"/>
              </w:rPr>
            </w:pPr>
            <w:r>
              <w:rPr>
                <w:rFonts w:hint="eastAsia" w:ascii="宋体" w:hAnsi="宋体" w:cs="宋体"/>
                <w:b/>
                <w:bCs/>
                <w:kern w:val="0"/>
                <w:sz w:val="24"/>
                <w:szCs w:val="24"/>
              </w:rPr>
              <w:t>磋商保证金</w:t>
            </w:r>
          </w:p>
          <w:p w14:paraId="4D6FE27B">
            <w:pPr>
              <w:jc w:val="center"/>
              <w:rPr>
                <w:rFonts w:ascii="宋体" w:hAnsi="宋体" w:cs="宋体"/>
                <w:b/>
                <w:bCs/>
                <w:kern w:val="0"/>
                <w:sz w:val="24"/>
                <w:szCs w:val="24"/>
              </w:rPr>
            </w:pPr>
            <w:r>
              <w:rPr>
                <w:rFonts w:hint="eastAsia" w:ascii="宋体" w:hAnsi="宋体" w:cs="宋体"/>
                <w:b/>
                <w:bCs/>
                <w:kern w:val="0"/>
                <w:sz w:val="24"/>
                <w:szCs w:val="24"/>
              </w:rPr>
              <w:t>（万元）</w:t>
            </w:r>
          </w:p>
        </w:tc>
        <w:tc>
          <w:tcPr>
            <w:tcW w:w="1694" w:type="dxa"/>
            <w:vAlign w:val="center"/>
          </w:tcPr>
          <w:p w14:paraId="57A58B4B">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r>
      <w:tr w14:paraId="04B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3F8AFA6E">
            <w:pPr>
              <w:jc w:val="center"/>
              <w:rPr>
                <w:rFonts w:ascii="宋体" w:hAnsi="宋体" w:cs="宋体"/>
                <w:sz w:val="24"/>
                <w:szCs w:val="24"/>
              </w:rPr>
            </w:pPr>
            <w:bookmarkStart w:id="8" w:name="_Hlk344477914"/>
            <w:r>
              <w:rPr>
                <w:rFonts w:hint="eastAsia" w:ascii="宋体" w:hAnsi="宋体" w:cs="宋体"/>
                <w:sz w:val="24"/>
                <w:szCs w:val="24"/>
              </w:rPr>
              <w:t>1</w:t>
            </w:r>
          </w:p>
        </w:tc>
        <w:tc>
          <w:tcPr>
            <w:tcW w:w="2281" w:type="dxa"/>
            <w:vAlign w:val="center"/>
          </w:tcPr>
          <w:p w14:paraId="14720F7B">
            <w:pPr>
              <w:jc w:val="center"/>
              <w:rPr>
                <w:rFonts w:ascii="宋体" w:hAnsi="宋体" w:cs="宋体"/>
                <w:sz w:val="24"/>
                <w:szCs w:val="24"/>
              </w:rPr>
            </w:pPr>
            <w:r>
              <w:rPr>
                <w:rFonts w:hint="eastAsia" w:ascii="宋体" w:hAnsi="宋体" w:cs="宋体"/>
                <w:sz w:val="24"/>
                <w:szCs w:val="24"/>
              </w:rPr>
              <w:t>燃气具及家用电器类</w:t>
            </w:r>
          </w:p>
        </w:tc>
        <w:tc>
          <w:tcPr>
            <w:tcW w:w="1396" w:type="dxa"/>
            <w:vAlign w:val="center"/>
          </w:tcPr>
          <w:p w14:paraId="6B18E4F4">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A7365B7">
            <w:pPr>
              <w:jc w:val="center"/>
              <w:rPr>
                <w:rFonts w:ascii="宋体" w:hAnsi="宋体" w:cs="宋体"/>
                <w:sz w:val="24"/>
                <w:szCs w:val="24"/>
              </w:rPr>
            </w:pPr>
            <w:r>
              <w:rPr>
                <w:rFonts w:hint="eastAsia" w:ascii="宋体" w:hAnsi="宋体" w:cs="宋体"/>
                <w:sz w:val="24"/>
                <w:szCs w:val="24"/>
              </w:rPr>
              <w:t>45批次</w:t>
            </w:r>
          </w:p>
        </w:tc>
        <w:tc>
          <w:tcPr>
            <w:tcW w:w="1553" w:type="dxa"/>
            <w:vAlign w:val="center"/>
          </w:tcPr>
          <w:p w14:paraId="21F7D0E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36EA5757">
            <w:pPr>
              <w:jc w:val="center"/>
              <w:rPr>
                <w:rFonts w:ascii="宋体" w:hAnsi="宋体" w:cs="宋体"/>
                <w:sz w:val="24"/>
                <w:szCs w:val="24"/>
              </w:rPr>
            </w:pPr>
            <w:r>
              <w:rPr>
                <w:rFonts w:hint="eastAsia" w:ascii="宋体" w:hAnsi="宋体" w:cs="宋体"/>
                <w:sz w:val="24"/>
                <w:szCs w:val="24"/>
              </w:rPr>
              <w:t>1</w:t>
            </w:r>
          </w:p>
        </w:tc>
      </w:tr>
      <w:tr w14:paraId="381F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1C5E6136">
            <w:pPr>
              <w:jc w:val="center"/>
              <w:rPr>
                <w:rFonts w:ascii="宋体" w:hAnsi="宋体" w:cs="宋体"/>
                <w:sz w:val="24"/>
                <w:szCs w:val="24"/>
              </w:rPr>
            </w:pPr>
            <w:r>
              <w:rPr>
                <w:rFonts w:hint="eastAsia" w:ascii="宋体" w:hAnsi="宋体" w:cs="宋体"/>
                <w:sz w:val="24"/>
                <w:szCs w:val="24"/>
              </w:rPr>
              <w:t>2</w:t>
            </w:r>
          </w:p>
        </w:tc>
        <w:tc>
          <w:tcPr>
            <w:tcW w:w="2281" w:type="dxa"/>
            <w:vAlign w:val="center"/>
          </w:tcPr>
          <w:p w14:paraId="10C2741C">
            <w:pPr>
              <w:jc w:val="center"/>
              <w:rPr>
                <w:rFonts w:ascii="宋体" w:hAnsi="宋体" w:cs="宋体"/>
                <w:sz w:val="24"/>
                <w:szCs w:val="24"/>
              </w:rPr>
            </w:pPr>
            <w:r>
              <w:rPr>
                <w:rFonts w:hint="eastAsia" w:ascii="宋体" w:hAnsi="宋体" w:cs="宋体"/>
                <w:sz w:val="24"/>
                <w:szCs w:val="24"/>
              </w:rPr>
              <w:t>建材类</w:t>
            </w:r>
          </w:p>
        </w:tc>
        <w:tc>
          <w:tcPr>
            <w:tcW w:w="1396" w:type="dxa"/>
            <w:vAlign w:val="center"/>
          </w:tcPr>
          <w:p w14:paraId="01EA7F2C">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6D806A9">
            <w:pPr>
              <w:jc w:val="center"/>
              <w:rPr>
                <w:rFonts w:ascii="宋体" w:hAnsi="宋体" w:cs="宋体"/>
                <w:sz w:val="24"/>
                <w:szCs w:val="24"/>
              </w:rPr>
            </w:pPr>
            <w:r>
              <w:rPr>
                <w:rFonts w:hint="eastAsia" w:ascii="宋体" w:hAnsi="宋体" w:cs="宋体"/>
                <w:sz w:val="24"/>
                <w:szCs w:val="24"/>
              </w:rPr>
              <w:t>35批次</w:t>
            </w:r>
          </w:p>
        </w:tc>
        <w:tc>
          <w:tcPr>
            <w:tcW w:w="1553" w:type="dxa"/>
            <w:vAlign w:val="center"/>
          </w:tcPr>
          <w:p w14:paraId="2CB60A4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4914D374">
            <w:pPr>
              <w:jc w:val="center"/>
              <w:rPr>
                <w:rFonts w:ascii="宋体" w:hAnsi="宋体" w:cs="宋体"/>
                <w:sz w:val="24"/>
                <w:szCs w:val="24"/>
              </w:rPr>
            </w:pPr>
            <w:r>
              <w:rPr>
                <w:rFonts w:hint="eastAsia" w:ascii="宋体" w:hAnsi="宋体" w:cs="宋体"/>
                <w:sz w:val="24"/>
                <w:szCs w:val="24"/>
              </w:rPr>
              <w:t>1</w:t>
            </w:r>
          </w:p>
        </w:tc>
      </w:tr>
      <w:tr w14:paraId="0AE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7B48CB45">
            <w:pPr>
              <w:jc w:val="center"/>
              <w:rPr>
                <w:rFonts w:ascii="宋体" w:hAnsi="宋体" w:cs="宋体"/>
                <w:sz w:val="24"/>
                <w:szCs w:val="24"/>
              </w:rPr>
            </w:pPr>
            <w:r>
              <w:rPr>
                <w:rFonts w:hint="eastAsia" w:ascii="宋体" w:hAnsi="宋体" w:cs="宋体"/>
                <w:sz w:val="24"/>
                <w:szCs w:val="24"/>
              </w:rPr>
              <w:t>3</w:t>
            </w:r>
          </w:p>
        </w:tc>
        <w:tc>
          <w:tcPr>
            <w:tcW w:w="2281" w:type="dxa"/>
            <w:vAlign w:val="center"/>
          </w:tcPr>
          <w:p w14:paraId="5652216D">
            <w:pPr>
              <w:jc w:val="center"/>
              <w:rPr>
                <w:rFonts w:ascii="宋体" w:hAnsi="宋体" w:cs="宋体"/>
                <w:sz w:val="24"/>
                <w:szCs w:val="24"/>
              </w:rPr>
            </w:pPr>
            <w:r>
              <w:rPr>
                <w:rFonts w:hint="eastAsia" w:ascii="宋体" w:hAnsi="宋体" w:cs="宋体"/>
                <w:sz w:val="24"/>
                <w:szCs w:val="24"/>
              </w:rPr>
              <w:t>老人及儿童学生类</w:t>
            </w:r>
          </w:p>
        </w:tc>
        <w:tc>
          <w:tcPr>
            <w:tcW w:w="1396" w:type="dxa"/>
            <w:vAlign w:val="center"/>
          </w:tcPr>
          <w:p w14:paraId="6E6685C0">
            <w:pPr>
              <w:jc w:val="center"/>
              <w:rPr>
                <w:rFonts w:ascii="宋体" w:hAnsi="宋体" w:cs="宋体"/>
                <w:sz w:val="24"/>
                <w:szCs w:val="24"/>
              </w:rPr>
            </w:pPr>
            <w:r>
              <w:rPr>
                <w:rFonts w:ascii="宋体" w:hAnsi="宋体" w:cs="宋体"/>
                <w:sz w:val="24"/>
                <w:szCs w:val="24"/>
              </w:rPr>
              <w:t>9.9</w:t>
            </w:r>
          </w:p>
        </w:tc>
        <w:tc>
          <w:tcPr>
            <w:tcW w:w="2227" w:type="dxa"/>
            <w:vAlign w:val="center"/>
          </w:tcPr>
          <w:p w14:paraId="15D9D2FE">
            <w:pPr>
              <w:jc w:val="center"/>
              <w:rPr>
                <w:rFonts w:ascii="宋体" w:hAnsi="宋体" w:cs="宋体"/>
                <w:sz w:val="24"/>
                <w:szCs w:val="24"/>
              </w:rPr>
            </w:pPr>
            <w:r>
              <w:rPr>
                <w:rFonts w:hint="eastAsia" w:ascii="宋体" w:hAnsi="宋体" w:cs="宋体"/>
                <w:sz w:val="24"/>
                <w:szCs w:val="24"/>
              </w:rPr>
              <w:t>40批次</w:t>
            </w:r>
          </w:p>
        </w:tc>
        <w:tc>
          <w:tcPr>
            <w:tcW w:w="1553" w:type="dxa"/>
            <w:vAlign w:val="center"/>
          </w:tcPr>
          <w:p w14:paraId="6659E84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60948E1A">
            <w:pPr>
              <w:jc w:val="center"/>
              <w:rPr>
                <w:rFonts w:ascii="宋体" w:hAnsi="宋体" w:cs="宋体"/>
                <w:sz w:val="24"/>
                <w:szCs w:val="24"/>
              </w:rPr>
            </w:pPr>
            <w:r>
              <w:rPr>
                <w:rFonts w:hint="eastAsia" w:ascii="宋体" w:hAnsi="宋体" w:cs="宋体"/>
                <w:sz w:val="24"/>
                <w:szCs w:val="24"/>
              </w:rPr>
              <w:t>1</w:t>
            </w:r>
          </w:p>
        </w:tc>
      </w:tr>
      <w:tr w14:paraId="18B4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6B0C8DC6">
            <w:pPr>
              <w:jc w:val="center"/>
              <w:rPr>
                <w:rFonts w:ascii="宋体" w:hAnsi="宋体" w:cs="宋体"/>
                <w:sz w:val="24"/>
                <w:szCs w:val="24"/>
              </w:rPr>
            </w:pPr>
            <w:r>
              <w:rPr>
                <w:rFonts w:hint="eastAsia" w:ascii="宋体" w:hAnsi="宋体" w:cs="宋体"/>
                <w:sz w:val="24"/>
                <w:szCs w:val="24"/>
              </w:rPr>
              <w:t>4</w:t>
            </w:r>
          </w:p>
        </w:tc>
        <w:tc>
          <w:tcPr>
            <w:tcW w:w="2281" w:type="dxa"/>
            <w:vAlign w:val="center"/>
          </w:tcPr>
          <w:p w14:paraId="71220941">
            <w:pPr>
              <w:jc w:val="center"/>
              <w:rPr>
                <w:rFonts w:ascii="宋体" w:hAnsi="宋体" w:cs="宋体"/>
                <w:sz w:val="24"/>
                <w:szCs w:val="24"/>
              </w:rPr>
            </w:pPr>
            <w:r>
              <w:rPr>
                <w:rFonts w:hint="eastAsia" w:ascii="宋体" w:hAnsi="宋体" w:cs="宋体"/>
                <w:sz w:val="24"/>
                <w:szCs w:val="24"/>
              </w:rPr>
              <w:t xml:space="preserve"> 电线电缆类</w:t>
            </w:r>
          </w:p>
        </w:tc>
        <w:tc>
          <w:tcPr>
            <w:tcW w:w="1396" w:type="dxa"/>
            <w:vAlign w:val="center"/>
          </w:tcPr>
          <w:p w14:paraId="3360CC63">
            <w:pPr>
              <w:jc w:val="center"/>
              <w:rPr>
                <w:rFonts w:ascii="宋体" w:hAnsi="宋体" w:cs="宋体"/>
                <w:sz w:val="24"/>
                <w:szCs w:val="24"/>
              </w:rPr>
            </w:pPr>
            <w:r>
              <w:rPr>
                <w:rFonts w:ascii="宋体" w:hAnsi="宋体" w:cs="宋体"/>
                <w:sz w:val="24"/>
                <w:szCs w:val="24"/>
              </w:rPr>
              <w:t>9.96</w:t>
            </w:r>
          </w:p>
        </w:tc>
        <w:tc>
          <w:tcPr>
            <w:tcW w:w="2227" w:type="dxa"/>
            <w:vAlign w:val="center"/>
          </w:tcPr>
          <w:p w14:paraId="7CF7DAA2">
            <w:pPr>
              <w:jc w:val="center"/>
              <w:rPr>
                <w:rFonts w:ascii="宋体" w:hAnsi="宋体" w:cs="宋体"/>
                <w:sz w:val="24"/>
                <w:szCs w:val="24"/>
              </w:rPr>
            </w:pPr>
            <w:r>
              <w:rPr>
                <w:rFonts w:hint="eastAsia" w:ascii="宋体" w:hAnsi="宋体" w:cs="宋体"/>
                <w:sz w:val="24"/>
                <w:szCs w:val="24"/>
              </w:rPr>
              <w:t>55批次</w:t>
            </w:r>
          </w:p>
        </w:tc>
        <w:tc>
          <w:tcPr>
            <w:tcW w:w="1553" w:type="dxa"/>
            <w:vAlign w:val="center"/>
          </w:tcPr>
          <w:p w14:paraId="5035AC9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7889B7AF">
            <w:pPr>
              <w:jc w:val="center"/>
              <w:rPr>
                <w:rFonts w:ascii="宋体" w:hAnsi="宋体" w:cs="宋体"/>
                <w:sz w:val="24"/>
                <w:szCs w:val="24"/>
              </w:rPr>
            </w:pPr>
            <w:r>
              <w:rPr>
                <w:rFonts w:hint="eastAsia" w:ascii="宋体" w:hAnsi="宋体" w:cs="宋体"/>
                <w:sz w:val="24"/>
                <w:szCs w:val="24"/>
              </w:rPr>
              <w:t>1</w:t>
            </w:r>
          </w:p>
        </w:tc>
      </w:tr>
      <w:tr w14:paraId="393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177" w:type="dxa"/>
            <w:gridSpan w:val="6"/>
            <w:vAlign w:val="center"/>
          </w:tcPr>
          <w:p w14:paraId="13DDE7CD">
            <w:pPr>
              <w:spacing w:line="360" w:lineRule="auto"/>
              <w:rPr>
                <w:rFonts w:ascii="宋体" w:hAnsi="宋体" w:cs="宋体"/>
                <w:b/>
                <w:bCs/>
                <w:sz w:val="24"/>
                <w:szCs w:val="24"/>
              </w:rPr>
            </w:pPr>
            <w:r>
              <w:rPr>
                <w:rFonts w:hint="eastAsia" w:ascii="宋体" w:hAnsi="宋体" w:cs="宋体"/>
                <w:b/>
                <w:bCs/>
                <w:sz w:val="24"/>
                <w:szCs w:val="24"/>
              </w:rPr>
              <w:t>备注：</w:t>
            </w:r>
          </w:p>
          <w:p w14:paraId="3F08B2AC">
            <w:pPr>
              <w:spacing w:line="360" w:lineRule="auto"/>
              <w:ind w:firstLine="482" w:firstLineChars="200"/>
              <w:rPr>
                <w:rFonts w:ascii="宋体" w:hAnsi="宋体" w:cs="宋体"/>
                <w:b/>
                <w:bCs/>
                <w:sz w:val="24"/>
                <w:szCs w:val="24"/>
              </w:rPr>
            </w:pPr>
            <w:r>
              <w:rPr>
                <w:rFonts w:hint="eastAsia" w:ascii="宋体" w:hAnsi="宋体" w:cs="宋体"/>
                <w:b/>
                <w:bCs/>
                <w:sz w:val="24"/>
                <w:szCs w:val="24"/>
              </w:rPr>
              <w:t>1.本项目为固定总价项目，供应商不需对总价进行报价，采购人将执行完所有预算。各供应商根据各分包预算金额及实际情况分别报抽检批次数量，抽检批次数量不得少于各分包最低抽检批次数量，抽检批次数量少于各分包最低抽检批次数量的按无效投标处理；</w:t>
            </w:r>
          </w:p>
          <w:p w14:paraId="1F54C87D">
            <w:pPr>
              <w:spacing w:line="360" w:lineRule="auto"/>
              <w:ind w:firstLine="482" w:firstLineChars="200"/>
              <w:rPr>
                <w:rFonts w:ascii="宋体" w:hAnsi="宋体" w:cs="宋体"/>
                <w:b/>
                <w:bCs/>
                <w:sz w:val="24"/>
                <w:szCs w:val="24"/>
              </w:rPr>
            </w:pPr>
            <w:r>
              <w:rPr>
                <w:rFonts w:hint="eastAsia" w:ascii="宋体" w:hAnsi="宋体" w:cs="宋体"/>
                <w:b/>
                <w:bCs/>
                <w:sz w:val="24"/>
                <w:szCs w:val="24"/>
              </w:rPr>
              <w:t>2.一个供应商可同时参与多个分包的投标，若已成为任意一个分包的第一成交候选供应商，则失去其他分包的成交候选供应商资格；</w:t>
            </w:r>
          </w:p>
          <w:p w14:paraId="52E2C3F7">
            <w:pPr>
              <w:spacing w:line="360" w:lineRule="auto"/>
              <w:ind w:firstLine="482" w:firstLineChars="200"/>
              <w:rPr>
                <w:rFonts w:ascii="宋体" w:hAnsi="宋体" w:cs="宋体"/>
                <w:b/>
                <w:bCs/>
                <w:sz w:val="24"/>
                <w:szCs w:val="24"/>
              </w:rPr>
            </w:pPr>
            <w:r>
              <w:rPr>
                <w:rFonts w:hint="eastAsia" w:ascii="宋体" w:hAnsi="宋体" w:cs="宋体"/>
                <w:b/>
                <w:bCs/>
                <w:sz w:val="24"/>
                <w:szCs w:val="24"/>
              </w:rPr>
              <w:t>3.若在分包1至分包4评审中，同一供应商在多个分包评审中评审得分排名第一，则仅能成为分包号靠前的分包中标供应商，退出的分包由评审得分排名下一位的供应商成为该分包中标供应商，若评审得分排名下一位的供应商在分包1至分包4中的其他分包成为中标供应商，即按同理再次由评审得分排名下一位的供应商成为该分包中标供应商；</w:t>
            </w:r>
          </w:p>
          <w:p w14:paraId="76A7077D">
            <w:pPr>
              <w:spacing w:line="360" w:lineRule="auto"/>
              <w:ind w:firstLine="482" w:firstLineChars="200"/>
              <w:rPr>
                <w:rFonts w:ascii="宋体" w:hAnsi="宋体" w:cs="宋体"/>
                <w:sz w:val="24"/>
                <w:szCs w:val="24"/>
              </w:rPr>
            </w:pPr>
            <w:r>
              <w:rPr>
                <w:rFonts w:hint="eastAsia" w:ascii="宋体" w:hAnsi="宋体" w:cs="宋体"/>
                <w:b/>
                <w:bCs/>
                <w:sz w:val="24"/>
                <w:szCs w:val="24"/>
              </w:rPr>
              <w:t>4.</w:t>
            </w:r>
            <w:r>
              <w:rPr>
                <w:rFonts w:hint="eastAsia" w:asciiTheme="minorEastAsia" w:hAnsiTheme="minorEastAsia" w:eastAsiaTheme="minorEastAsia" w:cstheme="minorEastAsia"/>
                <w:b/>
                <w:bCs/>
                <w:sz w:val="24"/>
                <w:szCs w:val="24"/>
              </w:rPr>
              <w:t>若供应商参与多个分包的投标，可只制作一套响应文件，若各分包响应内容有所区别，请供应商明确标注对应的分包号</w:t>
            </w:r>
            <w:r>
              <w:rPr>
                <w:rFonts w:hint="eastAsia" w:ascii="宋体" w:hAnsi="宋体" w:cs="宋体"/>
                <w:b/>
                <w:bCs/>
                <w:sz w:val="24"/>
                <w:szCs w:val="24"/>
              </w:rPr>
              <w:t>。</w:t>
            </w:r>
          </w:p>
        </w:tc>
      </w:tr>
      <w:bookmarkEnd w:id="8"/>
    </w:tbl>
    <w:p w14:paraId="1397FA27">
      <w:pPr>
        <w:pStyle w:val="4"/>
        <w:spacing w:before="0" w:after="0" w:line="360" w:lineRule="auto"/>
        <w:rPr>
          <w:rFonts w:ascii="宋体" w:hAnsi="宋体" w:cs="宋体"/>
          <w:sz w:val="24"/>
          <w:szCs w:val="24"/>
        </w:rPr>
      </w:pPr>
      <w:bookmarkStart w:id="9" w:name="_Toc14789"/>
      <w:r>
        <w:rPr>
          <w:rFonts w:hint="eastAsia" w:ascii="宋体" w:hAnsi="宋体" w:cs="宋体"/>
          <w:sz w:val="24"/>
          <w:szCs w:val="24"/>
        </w:rPr>
        <w:t>二、资金来源</w:t>
      </w:r>
      <w:bookmarkEnd w:id="9"/>
    </w:p>
    <w:p w14:paraId="3217B05D">
      <w:pPr>
        <w:spacing w:line="360" w:lineRule="auto"/>
        <w:ind w:firstLine="480" w:firstLineChars="200"/>
        <w:rPr>
          <w:rFonts w:ascii="宋体" w:hAnsi="宋体" w:cs="宋体"/>
          <w:sz w:val="24"/>
          <w:szCs w:val="24"/>
        </w:rPr>
      </w:pPr>
      <w:r>
        <w:rPr>
          <w:rFonts w:hint="eastAsia" w:ascii="宋体" w:hAnsi="宋体" w:cs="宋体"/>
          <w:sz w:val="24"/>
          <w:szCs w:val="24"/>
        </w:rPr>
        <w:t>预算内资金，预算金额</w:t>
      </w:r>
      <w:r>
        <w:rPr>
          <w:rFonts w:hint="eastAsia" w:ascii="宋体" w:hAnsi="宋体" w:cs="宋体"/>
          <w:sz w:val="24"/>
          <w:szCs w:val="24"/>
          <w:lang w:val="en-US" w:eastAsia="zh-CN"/>
        </w:rPr>
        <w:t>49.66</w:t>
      </w:r>
      <w:r>
        <w:rPr>
          <w:rFonts w:hint="eastAsia" w:ascii="宋体" w:hAnsi="宋体" w:cs="宋体"/>
          <w:sz w:val="24"/>
          <w:szCs w:val="24"/>
        </w:rPr>
        <w:t>万元。</w:t>
      </w:r>
    </w:p>
    <w:p w14:paraId="46590C20">
      <w:pPr>
        <w:pStyle w:val="4"/>
        <w:spacing w:before="0" w:after="0" w:line="360" w:lineRule="auto"/>
        <w:rPr>
          <w:rFonts w:ascii="宋体" w:hAnsi="宋体" w:cs="宋体"/>
          <w:sz w:val="24"/>
          <w:szCs w:val="24"/>
        </w:rPr>
      </w:pPr>
      <w:bookmarkStart w:id="10" w:name="_Toc453"/>
      <w:r>
        <w:rPr>
          <w:rFonts w:hint="eastAsia" w:ascii="宋体" w:hAnsi="宋体" w:cs="宋体"/>
          <w:sz w:val="24"/>
          <w:szCs w:val="24"/>
        </w:rPr>
        <w:t>三、供应商资格条件</w:t>
      </w:r>
      <w:bookmarkEnd w:id="10"/>
    </w:p>
    <w:p w14:paraId="2B9637FE">
      <w:pPr>
        <w:snapToGrid w:val="0"/>
        <w:spacing w:line="360" w:lineRule="auto"/>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5576BF51">
      <w:pPr>
        <w:spacing w:line="360" w:lineRule="auto"/>
        <w:ind w:firstLine="480" w:firstLineChars="200"/>
        <w:rPr>
          <w:rFonts w:ascii="宋体" w:hAnsi="宋体" w:cs="宋体"/>
          <w:sz w:val="24"/>
          <w:szCs w:val="24"/>
        </w:rPr>
      </w:pPr>
      <w:r>
        <w:rPr>
          <w:rFonts w:hint="eastAsia" w:ascii="宋体" w:hAnsi="宋体" w:cs="宋体"/>
          <w:sz w:val="24"/>
          <w:szCs w:val="24"/>
        </w:rPr>
        <w:t>（二）本项目的特定资格要求：无。</w:t>
      </w:r>
    </w:p>
    <w:p w14:paraId="0DAB0C1D">
      <w:pPr>
        <w:pStyle w:val="4"/>
        <w:spacing w:before="0" w:after="0" w:line="360" w:lineRule="auto"/>
        <w:rPr>
          <w:rFonts w:ascii="宋体" w:hAnsi="宋体" w:cs="宋体"/>
          <w:sz w:val="24"/>
          <w:szCs w:val="24"/>
        </w:rPr>
      </w:pPr>
      <w:bookmarkStart w:id="11" w:name="_Toc12877"/>
      <w:r>
        <w:rPr>
          <w:rFonts w:hint="eastAsia" w:ascii="宋体" w:hAnsi="宋体" w:cs="宋体"/>
          <w:sz w:val="24"/>
          <w:szCs w:val="24"/>
        </w:rPr>
        <w:t>四、磋商有关说明</w:t>
      </w:r>
      <w:bookmarkEnd w:id="6"/>
      <w:bookmarkEnd w:id="11"/>
    </w:p>
    <w:p w14:paraId="5B2868CA">
      <w:pPr>
        <w:spacing w:line="360" w:lineRule="auto"/>
        <w:ind w:firstLine="480" w:firstLineChars="200"/>
        <w:rPr>
          <w:rFonts w:ascii="宋体" w:hAnsi="宋体" w:cs="宋体"/>
          <w:sz w:val="24"/>
          <w:szCs w:val="24"/>
        </w:rPr>
      </w:pPr>
      <w:bookmarkStart w:id="12" w:name="_Toc373860294"/>
      <w:r>
        <w:rPr>
          <w:rFonts w:hint="eastAsia" w:ascii="宋体" w:hAnsi="宋体" w:cs="宋体"/>
          <w:sz w:val="24"/>
          <w:szCs w:val="24"/>
        </w:rPr>
        <w:t>（一）凡有意参加磋商的供应商，请在“行采家”（ 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32B36AA8">
      <w:pPr>
        <w:snapToGrid w:val="0"/>
        <w:spacing w:line="360" w:lineRule="auto"/>
        <w:ind w:firstLine="480" w:firstLineChars="200"/>
        <w:rPr>
          <w:rFonts w:ascii="宋体" w:hAnsi="宋体" w:cs="宋体"/>
          <w:sz w:val="24"/>
          <w:szCs w:val="24"/>
        </w:rPr>
      </w:pPr>
      <w:r>
        <w:rPr>
          <w:rFonts w:hint="eastAsia" w:ascii="宋体" w:hAnsi="宋体" w:cs="宋体"/>
          <w:sz w:val="24"/>
          <w:szCs w:val="24"/>
        </w:rPr>
        <w:t>（二）竞争性磋商公告期限：自采购公告发布之日（2025年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日）起三个工作日。</w:t>
      </w:r>
    </w:p>
    <w:p w14:paraId="20B37F14">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（三）竞争性磋商文件发售期限</w:t>
      </w:r>
    </w:p>
    <w:p w14:paraId="503EDB9B">
      <w:pPr>
        <w:snapToGrid w:val="0"/>
        <w:spacing w:line="360" w:lineRule="auto"/>
        <w:ind w:firstLine="480" w:firstLineChars="200"/>
        <w:rPr>
          <w:rFonts w:ascii="宋体" w:hAnsi="宋体" w:cs="宋体"/>
          <w:sz w:val="24"/>
          <w:szCs w:val="24"/>
        </w:rPr>
      </w:pPr>
      <w:r>
        <w:rPr>
          <w:rFonts w:hint="eastAsia" w:ascii="宋体" w:hAnsi="宋体" w:cs="宋体"/>
          <w:sz w:val="24"/>
          <w:szCs w:val="24"/>
        </w:rPr>
        <w:t>1.竞争性磋商文件</w:t>
      </w:r>
      <w:bookmarkStart w:id="127" w:name="_GoBack"/>
      <w:bookmarkEnd w:id="127"/>
      <w:r>
        <w:rPr>
          <w:rFonts w:hint="eastAsia" w:ascii="宋体" w:hAnsi="宋体" w:cs="宋体"/>
          <w:sz w:val="24"/>
          <w:szCs w:val="24"/>
        </w:rPr>
        <w:t>发售期：2025年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p>
    <w:p w14:paraId="2C9315CD">
      <w:pPr>
        <w:snapToGrid w:val="0"/>
        <w:spacing w:line="360" w:lineRule="auto"/>
        <w:ind w:firstLine="480" w:firstLineChars="200"/>
        <w:rPr>
          <w:rFonts w:ascii="宋体" w:hAnsi="宋体" w:cs="宋体"/>
          <w:sz w:val="24"/>
          <w:szCs w:val="24"/>
        </w:rPr>
      </w:pPr>
      <w:r>
        <w:rPr>
          <w:rFonts w:hint="eastAsia" w:ascii="宋体" w:hAnsi="宋体" w:cs="宋体"/>
          <w:sz w:val="24"/>
          <w:szCs w:val="24"/>
        </w:rPr>
        <w:t>2.磋商文件售价：人民币300元/份（售后不退）,竞争性磋商文件购买费在各供应商递交响应文件时一并缴纳。</w:t>
      </w:r>
    </w:p>
    <w:p w14:paraId="49B746B5">
      <w:pPr>
        <w:snapToGrid w:val="0"/>
        <w:spacing w:line="360" w:lineRule="auto"/>
        <w:ind w:firstLine="480" w:firstLineChars="200"/>
        <w:rPr>
          <w:rFonts w:ascii="宋体" w:hAnsi="宋体" w:cs="宋体"/>
          <w:sz w:val="24"/>
          <w:szCs w:val="24"/>
        </w:rPr>
      </w:pPr>
      <w:r>
        <w:rPr>
          <w:rFonts w:hint="eastAsia" w:ascii="宋体" w:hAnsi="宋体" w:cs="宋体"/>
          <w:sz w:val="24"/>
          <w:szCs w:val="24"/>
        </w:rPr>
        <w:t>3.报名方式：供应商将《重庆千策招标代理有限公司报名表》（加盖供应商公章）扫描后发送至3097860773@qq.com（邮箱）。</w:t>
      </w:r>
    </w:p>
    <w:p w14:paraId="214439DE">
      <w:pPr>
        <w:numPr>
          <w:ilvl w:val="0"/>
          <w:numId w:val="14"/>
        </w:numPr>
        <w:snapToGrid w:val="0"/>
        <w:spacing w:line="360" w:lineRule="auto"/>
        <w:ind w:firstLine="480" w:firstLineChars="200"/>
        <w:rPr>
          <w:rFonts w:ascii="宋体" w:hAnsi="宋体" w:cs="宋体"/>
          <w:sz w:val="24"/>
          <w:szCs w:val="24"/>
        </w:rPr>
      </w:pPr>
      <w:r>
        <w:rPr>
          <w:rFonts w:hint="eastAsia" w:ascii="宋体" w:hAnsi="宋体" w:cs="宋体"/>
          <w:sz w:val="24"/>
          <w:szCs w:val="24"/>
        </w:rPr>
        <w:t>递交响应文件地点：重庆千策招标代理有限公司会议室（重庆市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3741D55B">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（五）响应文件递交开始时间：2025年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00</w:t>
      </w:r>
    </w:p>
    <w:p w14:paraId="324B8E17">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（六）响应文件递交截止时间：2025年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14:paraId="611144C5">
      <w:pPr>
        <w:snapToGrid w:val="0"/>
        <w:spacing w:line="360" w:lineRule="auto"/>
        <w:ind w:firstLine="480" w:firstLineChars="200"/>
        <w:rPr>
          <w:rFonts w:ascii="宋体" w:hAnsi="宋体" w:cs="宋体"/>
          <w:sz w:val="24"/>
          <w:szCs w:val="24"/>
        </w:rPr>
      </w:pPr>
      <w:r>
        <w:rPr>
          <w:rFonts w:hint="eastAsia" w:ascii="宋体" w:hAnsi="宋体" w:cs="宋体"/>
          <w:sz w:val="24"/>
          <w:szCs w:val="24"/>
        </w:rPr>
        <w:t>（七）磋商开始时间：2025年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14:paraId="02D5F12A">
      <w:pPr>
        <w:pStyle w:val="4"/>
        <w:spacing w:before="0" w:after="0" w:line="360" w:lineRule="auto"/>
        <w:rPr>
          <w:rFonts w:ascii="宋体" w:hAnsi="宋体" w:cs="宋体"/>
          <w:sz w:val="24"/>
          <w:szCs w:val="24"/>
        </w:rPr>
      </w:pPr>
      <w:bookmarkStart w:id="13" w:name="_Toc6670"/>
      <w:r>
        <w:rPr>
          <w:rFonts w:hint="eastAsia" w:ascii="宋体" w:hAnsi="宋体" w:cs="宋体"/>
          <w:sz w:val="24"/>
          <w:szCs w:val="24"/>
        </w:rPr>
        <w:t>五、磋商保证金</w:t>
      </w:r>
      <w:bookmarkEnd w:id="12"/>
      <w:bookmarkEnd w:id="13"/>
    </w:p>
    <w:bookmarkEnd w:id="7"/>
    <w:p w14:paraId="1827C70E">
      <w:pPr>
        <w:snapToGrid w:val="0"/>
        <w:spacing w:line="360" w:lineRule="auto"/>
        <w:ind w:firstLine="480" w:firstLineChars="200"/>
        <w:rPr>
          <w:rFonts w:ascii="宋体" w:hAnsi="宋体" w:cs="宋体"/>
          <w:sz w:val="24"/>
          <w:szCs w:val="24"/>
        </w:rPr>
      </w:pPr>
      <w:bookmarkStart w:id="14" w:name="_Toc479668114"/>
      <w:bookmarkStart w:id="15" w:name="_Toc480466698"/>
      <w:r>
        <w:rPr>
          <w:rFonts w:hint="eastAsia" w:ascii="宋体" w:hAnsi="宋体" w:cs="宋体"/>
          <w:sz w:val="24"/>
          <w:szCs w:val="24"/>
        </w:rPr>
        <w:t>（一）保证金递交</w:t>
      </w:r>
    </w:p>
    <w:p w14:paraId="54B12672">
      <w:pPr>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1.供应商应足额缴纳保证金（保证金金额详见本篇，一、竞争性磋商内容），并汇至以下账户，保证金的到账截止时间同响应文件递交截止时间。</w:t>
      </w:r>
    </w:p>
    <w:p w14:paraId="60ED2B40">
      <w:pPr>
        <w:snapToGrid w:val="0"/>
        <w:spacing w:line="360" w:lineRule="auto"/>
        <w:ind w:firstLine="480" w:firstLineChars="200"/>
        <w:rPr>
          <w:rFonts w:ascii="宋体" w:hAnsi="宋体" w:cs="宋体"/>
          <w:sz w:val="24"/>
          <w:szCs w:val="24"/>
        </w:rPr>
      </w:pPr>
      <w:r>
        <w:rPr>
          <w:rFonts w:hint="eastAsia" w:ascii="宋体" w:hAnsi="宋体" w:cs="宋体"/>
          <w:sz w:val="24"/>
          <w:szCs w:val="24"/>
        </w:rPr>
        <w:t>保证金账户：</w:t>
      </w:r>
    </w:p>
    <w:p w14:paraId="7ABF55F6">
      <w:pPr>
        <w:spacing w:line="360" w:lineRule="auto"/>
        <w:ind w:firstLine="480" w:firstLineChars="200"/>
        <w:rPr>
          <w:rFonts w:ascii="宋体" w:hAnsi="宋体" w:cs="宋体"/>
          <w:sz w:val="24"/>
        </w:rPr>
      </w:pPr>
      <w:r>
        <w:rPr>
          <w:rFonts w:hint="eastAsia" w:ascii="宋体" w:hAnsi="宋体" w:cs="宋体"/>
          <w:sz w:val="24"/>
        </w:rPr>
        <w:t>户  名：重庆千策招标代理有限公司</w:t>
      </w:r>
    </w:p>
    <w:p w14:paraId="6A215A51">
      <w:pPr>
        <w:spacing w:line="360" w:lineRule="auto"/>
        <w:ind w:firstLine="480" w:firstLineChars="200"/>
        <w:rPr>
          <w:rFonts w:ascii="宋体" w:hAnsi="宋体" w:cs="宋体"/>
          <w:sz w:val="24"/>
        </w:rPr>
      </w:pPr>
      <w:r>
        <w:rPr>
          <w:rFonts w:hint="eastAsia" w:ascii="宋体" w:hAnsi="宋体" w:cs="宋体"/>
          <w:sz w:val="24"/>
        </w:rPr>
        <w:t>开户行：中国建设银行重庆杨家坪支行</w:t>
      </w:r>
    </w:p>
    <w:p w14:paraId="20580EFF">
      <w:pPr>
        <w:snapToGrid w:val="0"/>
        <w:spacing w:line="360" w:lineRule="auto"/>
        <w:ind w:firstLine="480" w:firstLineChars="200"/>
        <w:rPr>
          <w:rFonts w:ascii="宋体" w:hAnsi="宋体" w:cs="宋体"/>
          <w:sz w:val="24"/>
          <w:szCs w:val="24"/>
        </w:rPr>
      </w:pPr>
      <w:r>
        <w:rPr>
          <w:rFonts w:hint="eastAsia" w:ascii="宋体" w:hAnsi="宋体" w:cs="宋体"/>
          <w:sz w:val="24"/>
        </w:rPr>
        <w:t>账  号：50050103360000000623</w:t>
      </w:r>
    </w:p>
    <w:p w14:paraId="3B800C5C">
      <w:pPr>
        <w:snapToGrid w:val="0"/>
        <w:spacing w:line="360" w:lineRule="auto"/>
        <w:ind w:firstLine="480" w:firstLineChars="200"/>
        <w:rPr>
          <w:rFonts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233AE416">
      <w:pPr>
        <w:snapToGrid w:val="0"/>
        <w:spacing w:line="360" w:lineRule="auto"/>
        <w:ind w:firstLine="480" w:firstLineChars="200"/>
        <w:rPr>
          <w:rFonts w:ascii="宋体" w:hAnsi="宋体" w:cs="宋体"/>
          <w:sz w:val="24"/>
          <w:szCs w:val="24"/>
        </w:rPr>
      </w:pPr>
      <w:r>
        <w:rPr>
          <w:rFonts w:hint="eastAsia" w:ascii="宋体" w:hAnsi="宋体" w:cs="宋体"/>
          <w:sz w:val="24"/>
          <w:szCs w:val="24"/>
        </w:rPr>
        <w:t>（二）保证金退还方式</w:t>
      </w:r>
    </w:p>
    <w:p w14:paraId="53BD7405">
      <w:pPr>
        <w:snapToGrid w:val="0"/>
        <w:spacing w:line="360" w:lineRule="auto"/>
        <w:ind w:firstLine="480" w:firstLineChars="20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1.未成交供应商的保证金，在成交通知书发放后，采购代理机构在五个工作日内按供应商来款账户信息退还。</w:t>
      </w:r>
    </w:p>
    <w:p w14:paraId="135CA13B">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2.成交供应商的保证金，在成交供应商与采购人签订合同后，采购代理机构在五个工作日内按供应商来款账户信息退还。</w:t>
      </w:r>
    </w:p>
    <w:bookmarkEnd w:id="14"/>
    <w:bookmarkEnd w:id="15"/>
    <w:p w14:paraId="65F8FDC2">
      <w:pPr>
        <w:pStyle w:val="4"/>
        <w:spacing w:before="0" w:after="0" w:line="360" w:lineRule="auto"/>
        <w:rPr>
          <w:rFonts w:ascii="宋体" w:hAnsi="宋体" w:cs="宋体"/>
          <w:sz w:val="24"/>
          <w:szCs w:val="24"/>
        </w:rPr>
      </w:pPr>
      <w:bookmarkStart w:id="16" w:name="_Toc480466699"/>
      <w:bookmarkStart w:id="17" w:name="_Toc32241"/>
      <w:r>
        <w:rPr>
          <w:rFonts w:hint="eastAsia" w:ascii="宋体" w:hAnsi="宋体" w:cs="宋体"/>
          <w:sz w:val="24"/>
          <w:szCs w:val="24"/>
        </w:rPr>
        <w:t>六、其它有关规定</w:t>
      </w:r>
      <w:bookmarkEnd w:id="16"/>
      <w:bookmarkEnd w:id="17"/>
    </w:p>
    <w:p w14:paraId="1ED950A9">
      <w:pPr>
        <w:snapToGrid w:val="0"/>
        <w:spacing w:line="360" w:lineRule="auto"/>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（一）单位负责人为同一人或者存在直接控股、管理关系的不同供应商，不得参加同一合同项（分包）下的政府采购活动，否则均为响应无效。</w:t>
      </w:r>
    </w:p>
    <w:p w14:paraId="48A20BF8">
      <w:pPr>
        <w:snapToGrid w:val="0"/>
        <w:spacing w:line="360" w:lineRule="auto"/>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09B5FE15">
      <w:pPr>
        <w:snapToGrid w:val="0"/>
        <w:spacing w:line="360" w:lineRule="auto"/>
        <w:ind w:firstLine="360" w:firstLineChars="150"/>
        <w:rPr>
          <w:rFonts w:ascii="宋体" w:hAnsi="宋体" w:cs="宋体"/>
          <w:sz w:val="24"/>
          <w:szCs w:val="24"/>
        </w:rPr>
      </w:pPr>
      <w:r>
        <w:rPr>
          <w:rFonts w:hint="eastAsia" w:ascii="宋体" w:hAnsi="宋体" w:cs="宋体"/>
          <w:sz w:val="24"/>
          <w:szCs w:val="24"/>
        </w:rPr>
        <w:t>（三）本项目的补遗文件（如果有）一律在“行采家”（ https://www.gec123.com/）上发布，请各供应商注意下载；无论供应商下载与否，均视同供应商已知晓本项目补遗文件（如果有）的内容。</w:t>
      </w:r>
    </w:p>
    <w:p w14:paraId="6C3D1C36">
      <w:pPr>
        <w:snapToGrid w:val="0"/>
        <w:spacing w:line="360" w:lineRule="auto"/>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31FC1351">
      <w:pPr>
        <w:snapToGrid w:val="0"/>
        <w:spacing w:line="360" w:lineRule="auto"/>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54F2A8D4">
      <w:pPr>
        <w:snapToGrid w:val="0"/>
        <w:spacing w:line="360" w:lineRule="auto"/>
        <w:ind w:firstLine="360" w:firstLineChars="150"/>
        <w:rPr>
          <w:rFonts w:ascii="宋体" w:hAnsi="宋体" w:cs="宋体"/>
          <w:sz w:val="24"/>
          <w:szCs w:val="24"/>
        </w:rPr>
      </w:pPr>
      <w:bookmarkStart w:id="18" w:name="_Toc480466700"/>
      <w:r>
        <w:rPr>
          <w:rFonts w:hint="eastAsia" w:ascii="宋体" w:hAnsi="宋体" w:cs="宋体"/>
          <w:sz w:val="24"/>
          <w:szCs w:val="24"/>
        </w:rPr>
        <w:t>（六）本项目不接受联合体参与磋商。</w:t>
      </w:r>
    </w:p>
    <w:p w14:paraId="0F29B10B">
      <w:pPr>
        <w:snapToGrid w:val="0"/>
        <w:spacing w:line="360" w:lineRule="auto"/>
        <w:ind w:firstLine="360" w:firstLineChars="150"/>
        <w:rPr>
          <w:rFonts w:ascii="宋体" w:hAnsi="宋体" w:cs="宋体"/>
          <w:sz w:val="24"/>
          <w:szCs w:val="24"/>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D20F91">
      <w:pPr>
        <w:pStyle w:val="4"/>
        <w:spacing w:before="0" w:after="0" w:line="360" w:lineRule="auto"/>
        <w:rPr>
          <w:rFonts w:ascii="宋体" w:hAnsi="宋体" w:cs="宋体"/>
          <w:sz w:val="24"/>
          <w:szCs w:val="24"/>
        </w:rPr>
      </w:pPr>
      <w:bookmarkStart w:id="19" w:name="_Toc11072"/>
      <w:r>
        <w:rPr>
          <w:rFonts w:hint="eastAsia" w:ascii="宋体" w:hAnsi="宋体" w:cs="宋体"/>
          <w:sz w:val="24"/>
          <w:szCs w:val="24"/>
        </w:rPr>
        <w:t>七、联系方式</w:t>
      </w:r>
      <w:bookmarkEnd w:id="18"/>
      <w:bookmarkEnd w:id="19"/>
    </w:p>
    <w:p w14:paraId="3BA086F3">
      <w:pPr>
        <w:snapToGrid w:val="0"/>
        <w:spacing w:line="360" w:lineRule="auto"/>
        <w:ind w:firstLine="480" w:firstLineChars="200"/>
        <w:rPr>
          <w:rFonts w:ascii="宋体" w:hAnsi="宋体" w:cs="宋体"/>
          <w:sz w:val="24"/>
          <w:szCs w:val="24"/>
        </w:rPr>
      </w:pPr>
      <w:r>
        <w:rPr>
          <w:rFonts w:hint="eastAsia" w:ascii="宋体" w:hAnsi="宋体" w:cs="宋体"/>
          <w:sz w:val="24"/>
          <w:szCs w:val="24"/>
        </w:rPr>
        <w:t>（一）采购人：重庆市市场监管综合行政执法总队</w:t>
      </w:r>
    </w:p>
    <w:p w14:paraId="282B3DBD">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ascii="宋体" w:hAnsi="宋体" w:cs="宋体"/>
          <w:sz w:val="24"/>
          <w:szCs w:val="24"/>
        </w:rPr>
        <w:t>王佳</w:t>
      </w:r>
    </w:p>
    <w:p w14:paraId="59D377AB">
      <w:pPr>
        <w:snapToGrid w:val="0"/>
        <w:spacing w:line="360" w:lineRule="auto"/>
        <w:ind w:firstLine="480" w:firstLineChars="200"/>
        <w:rPr>
          <w:rFonts w:ascii="宋体" w:hAnsi="宋体" w:cs="宋体"/>
          <w:sz w:val="24"/>
          <w:szCs w:val="24"/>
        </w:rPr>
      </w:pPr>
      <w:r>
        <w:rPr>
          <w:rFonts w:hint="eastAsia" w:ascii="宋体" w:hAnsi="宋体" w:cs="宋体"/>
          <w:sz w:val="24"/>
          <w:szCs w:val="24"/>
        </w:rPr>
        <w:t>电  话：023-</w:t>
      </w:r>
      <w:r>
        <w:rPr>
          <w:rFonts w:ascii="宋体" w:hAnsi="宋体" w:cs="宋体"/>
          <w:sz w:val="24"/>
          <w:szCs w:val="24"/>
        </w:rPr>
        <w:t>63391781</w:t>
      </w:r>
    </w:p>
    <w:p w14:paraId="6005657E">
      <w:pPr>
        <w:snapToGrid w:val="0"/>
        <w:spacing w:line="360" w:lineRule="auto"/>
        <w:ind w:firstLine="480" w:firstLineChars="20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区云杉北路50号</w:t>
      </w:r>
    </w:p>
    <w:p w14:paraId="7535D538">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（二）采购代理机构：重庆千策招标代理有限公司</w:t>
      </w:r>
    </w:p>
    <w:p w14:paraId="6B8A10DD">
      <w:pPr>
        <w:snapToGrid w:val="0"/>
        <w:spacing w:line="360" w:lineRule="auto"/>
        <w:ind w:firstLine="360" w:firstLineChars="150"/>
        <w:rPr>
          <w:rFonts w:ascii="宋体" w:hAnsi="宋体" w:cs="宋体"/>
          <w:sz w:val="24"/>
          <w:szCs w:val="24"/>
        </w:rPr>
      </w:pPr>
      <w:r>
        <w:rPr>
          <w:rFonts w:hint="eastAsia" w:ascii="宋体" w:hAnsi="宋体" w:cs="宋体"/>
          <w:sz w:val="24"/>
          <w:szCs w:val="24"/>
        </w:rPr>
        <w:t>联系人：康莉</w:t>
      </w:r>
    </w:p>
    <w:p w14:paraId="1F8C9628">
      <w:pPr>
        <w:snapToGrid w:val="0"/>
        <w:spacing w:line="360" w:lineRule="auto"/>
        <w:ind w:firstLine="360" w:firstLineChars="150"/>
        <w:rPr>
          <w:rFonts w:ascii="宋体" w:hAnsi="宋体" w:cs="宋体"/>
          <w:sz w:val="24"/>
          <w:szCs w:val="24"/>
        </w:rPr>
      </w:pPr>
      <w:r>
        <w:rPr>
          <w:rFonts w:hint="eastAsia" w:ascii="宋体" w:hAnsi="宋体" w:cs="宋体"/>
          <w:sz w:val="24"/>
          <w:szCs w:val="24"/>
        </w:rPr>
        <w:t>电  话：023-63206045（项目内容咨询）</w:t>
      </w:r>
    </w:p>
    <w:p w14:paraId="2038FA12">
      <w:pPr>
        <w:snapToGrid w:val="0"/>
        <w:spacing w:line="360" w:lineRule="auto"/>
        <w:ind w:firstLine="1320" w:firstLineChars="550"/>
        <w:rPr>
          <w:rFonts w:ascii="宋体" w:hAnsi="宋体" w:cs="宋体"/>
          <w:sz w:val="24"/>
          <w:szCs w:val="24"/>
        </w:rPr>
      </w:pPr>
      <w:r>
        <w:rPr>
          <w:rFonts w:hint="eastAsia" w:ascii="宋体" w:hAnsi="宋体" w:cs="宋体"/>
          <w:sz w:val="24"/>
          <w:szCs w:val="24"/>
        </w:rPr>
        <w:t xml:space="preserve">023-67461776（报名及保证金咨询）  </w:t>
      </w:r>
    </w:p>
    <w:p w14:paraId="183047E6">
      <w:pPr>
        <w:snapToGrid w:val="0"/>
        <w:spacing w:line="360" w:lineRule="auto"/>
        <w:ind w:firstLine="360" w:firstLineChars="15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244A0170">
      <w:pPr>
        <w:snapToGrid w:val="0"/>
        <w:spacing w:line="360" w:lineRule="auto"/>
        <w:ind w:firstLine="360" w:firstLineChars="150"/>
        <w:rPr>
          <w:rFonts w:ascii="宋体" w:hAnsi="宋体" w:cs="宋体"/>
          <w:sz w:val="24"/>
          <w:szCs w:val="24"/>
        </w:rPr>
      </w:pPr>
      <w:r>
        <w:rPr>
          <w:rFonts w:hint="eastAsia" w:ascii="宋体" w:hAnsi="宋体" w:cs="宋体"/>
          <w:sz w:val="24"/>
          <w:szCs w:val="24"/>
        </w:rPr>
        <w:br w:type="page"/>
      </w:r>
    </w:p>
    <w:p w14:paraId="6E25DA64">
      <w:pPr>
        <w:pStyle w:val="3"/>
        <w:spacing w:before="0" w:after="0" w:line="360" w:lineRule="auto"/>
        <w:jc w:val="center"/>
        <w:rPr>
          <w:rFonts w:ascii="宋体" w:hAnsi="宋体" w:eastAsia="宋体" w:cs="宋体"/>
          <w:b w:val="0"/>
          <w:sz w:val="30"/>
          <w:szCs w:val="30"/>
        </w:rPr>
      </w:pPr>
      <w:bookmarkStart w:id="20" w:name="_Toc22810"/>
      <w:r>
        <w:rPr>
          <w:rFonts w:hint="eastAsia" w:ascii="宋体" w:hAnsi="宋体" w:eastAsia="宋体" w:cs="宋体"/>
          <w:b w:val="0"/>
          <w:sz w:val="36"/>
          <w:szCs w:val="30"/>
        </w:rPr>
        <w:t>第二篇  磋商项目技术需求</w:t>
      </w:r>
      <w:bookmarkEnd w:id="20"/>
    </w:p>
    <w:p w14:paraId="356CC888">
      <w:pPr>
        <w:pStyle w:val="4"/>
        <w:spacing w:before="0" w:after="0" w:line="360" w:lineRule="auto"/>
        <w:rPr>
          <w:rFonts w:ascii="宋体" w:hAnsi="宋体" w:cs="宋体"/>
          <w:sz w:val="24"/>
          <w:szCs w:val="24"/>
        </w:rPr>
      </w:pPr>
      <w:bookmarkStart w:id="21" w:name="_Toc22047738"/>
      <w:bookmarkStart w:id="22" w:name="_Toc5623"/>
      <w:bookmarkStart w:id="23" w:name="_Toc11304"/>
      <w:bookmarkStart w:id="24" w:name="_Toc12789058"/>
      <w:r>
        <w:rPr>
          <w:rFonts w:hint="eastAsia" w:ascii="宋体" w:hAnsi="宋体" w:cs="宋体"/>
          <w:sz w:val="24"/>
          <w:szCs w:val="24"/>
        </w:rPr>
        <w:t>一、</w:t>
      </w:r>
      <w:bookmarkEnd w:id="21"/>
      <w:r>
        <w:rPr>
          <w:rFonts w:hint="eastAsia" w:ascii="宋体" w:hAnsi="宋体" w:cs="宋体"/>
          <w:sz w:val="24"/>
          <w:szCs w:val="24"/>
        </w:rPr>
        <w:t>采购项目一览表</w:t>
      </w:r>
      <w:bookmarkEnd w:id="22"/>
      <w:bookmarkEnd w:id="23"/>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677"/>
        <w:gridCol w:w="2227"/>
        <w:gridCol w:w="3247"/>
      </w:tblGrid>
      <w:tr w14:paraId="734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26" w:type="dxa"/>
            <w:vAlign w:val="center"/>
          </w:tcPr>
          <w:p w14:paraId="20A08A03">
            <w:pPr>
              <w:widowControl/>
              <w:jc w:val="center"/>
              <w:rPr>
                <w:rFonts w:ascii="宋体" w:hAnsi="宋体" w:cs="宋体"/>
                <w:b/>
                <w:bCs/>
                <w:kern w:val="0"/>
                <w:sz w:val="24"/>
                <w:szCs w:val="24"/>
              </w:rPr>
            </w:pPr>
            <w:bookmarkStart w:id="25" w:name="_Toc31288"/>
            <w:bookmarkStart w:id="26" w:name="_Toc9863"/>
            <w:bookmarkStart w:id="27" w:name="_Toc4359"/>
            <w:bookmarkStart w:id="28" w:name="_Toc313536013"/>
            <w:bookmarkStart w:id="29" w:name="_Toc344475116"/>
            <w:bookmarkStart w:id="30" w:name="_Toc530144826"/>
            <w:bookmarkStart w:id="31" w:name="_Toc3669"/>
            <w:r>
              <w:rPr>
                <w:rFonts w:hint="eastAsia" w:ascii="宋体" w:hAnsi="宋体" w:cs="宋体"/>
                <w:b/>
                <w:bCs/>
                <w:kern w:val="0"/>
                <w:sz w:val="24"/>
                <w:szCs w:val="24"/>
              </w:rPr>
              <w:t>分包号</w:t>
            </w:r>
          </w:p>
        </w:tc>
        <w:tc>
          <w:tcPr>
            <w:tcW w:w="3677" w:type="dxa"/>
            <w:vAlign w:val="center"/>
          </w:tcPr>
          <w:p w14:paraId="5F3ADEA2">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2227" w:type="dxa"/>
            <w:vAlign w:val="center"/>
          </w:tcPr>
          <w:p w14:paraId="117B1660">
            <w:pPr>
              <w:jc w:val="center"/>
              <w:rPr>
                <w:rFonts w:ascii="宋体" w:hAnsi="宋体" w:cs="宋体"/>
                <w:b/>
                <w:bCs/>
                <w:kern w:val="0"/>
                <w:sz w:val="24"/>
                <w:szCs w:val="24"/>
              </w:rPr>
            </w:pPr>
            <w:r>
              <w:rPr>
                <w:rFonts w:hint="eastAsia" w:ascii="宋体" w:hAnsi="宋体" w:cs="宋体"/>
                <w:b/>
                <w:sz w:val="24"/>
                <w:szCs w:val="24"/>
              </w:rPr>
              <w:t>最低抽检批次数量</w:t>
            </w:r>
          </w:p>
        </w:tc>
        <w:tc>
          <w:tcPr>
            <w:tcW w:w="3247" w:type="dxa"/>
            <w:vAlign w:val="center"/>
          </w:tcPr>
          <w:p w14:paraId="24A40536">
            <w:pPr>
              <w:jc w:val="center"/>
              <w:rPr>
                <w:rFonts w:ascii="宋体" w:hAnsi="宋体" w:cs="宋体"/>
                <w:b/>
                <w:bCs/>
                <w:kern w:val="0"/>
                <w:sz w:val="24"/>
                <w:szCs w:val="24"/>
              </w:rPr>
            </w:pPr>
            <w:r>
              <w:rPr>
                <w:rFonts w:hint="eastAsia" w:ascii="宋体" w:hAnsi="宋体" w:cs="宋体"/>
                <w:b/>
                <w:bCs/>
                <w:kern w:val="0"/>
                <w:sz w:val="24"/>
                <w:szCs w:val="24"/>
              </w:rPr>
              <w:t>备注</w:t>
            </w:r>
          </w:p>
        </w:tc>
      </w:tr>
      <w:tr w14:paraId="52B7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6" w:type="dxa"/>
            <w:vAlign w:val="center"/>
          </w:tcPr>
          <w:p w14:paraId="4B57EC76">
            <w:pPr>
              <w:jc w:val="center"/>
              <w:rPr>
                <w:rFonts w:ascii="宋体" w:hAnsi="宋体" w:cs="宋体"/>
                <w:sz w:val="24"/>
                <w:szCs w:val="24"/>
              </w:rPr>
            </w:pPr>
            <w:r>
              <w:rPr>
                <w:rFonts w:hint="eastAsia" w:ascii="宋体" w:hAnsi="宋体" w:cs="宋体"/>
                <w:sz w:val="24"/>
                <w:szCs w:val="24"/>
              </w:rPr>
              <w:t>1</w:t>
            </w:r>
          </w:p>
        </w:tc>
        <w:tc>
          <w:tcPr>
            <w:tcW w:w="3677" w:type="dxa"/>
            <w:vAlign w:val="center"/>
          </w:tcPr>
          <w:p w14:paraId="0AD99E3C">
            <w:pPr>
              <w:jc w:val="center"/>
              <w:rPr>
                <w:rFonts w:ascii="宋体" w:hAnsi="宋体" w:cs="宋体"/>
                <w:sz w:val="24"/>
                <w:szCs w:val="24"/>
              </w:rPr>
            </w:pPr>
            <w:r>
              <w:rPr>
                <w:rFonts w:hint="eastAsia" w:ascii="宋体" w:hAnsi="宋体" w:cs="宋体"/>
                <w:sz w:val="24"/>
                <w:szCs w:val="24"/>
              </w:rPr>
              <w:t>燃气具及家用电器类</w:t>
            </w:r>
          </w:p>
        </w:tc>
        <w:tc>
          <w:tcPr>
            <w:tcW w:w="2227" w:type="dxa"/>
            <w:vAlign w:val="center"/>
          </w:tcPr>
          <w:p w14:paraId="10BEC0F4">
            <w:pPr>
              <w:jc w:val="center"/>
              <w:rPr>
                <w:rFonts w:ascii="宋体" w:hAnsi="宋体" w:cs="宋体"/>
                <w:sz w:val="24"/>
                <w:szCs w:val="24"/>
              </w:rPr>
            </w:pPr>
            <w:r>
              <w:rPr>
                <w:rFonts w:hint="eastAsia" w:ascii="宋体" w:hAnsi="宋体" w:cs="宋体"/>
                <w:sz w:val="24"/>
                <w:szCs w:val="24"/>
              </w:rPr>
              <w:t>45批次</w:t>
            </w:r>
          </w:p>
        </w:tc>
        <w:tc>
          <w:tcPr>
            <w:tcW w:w="3247" w:type="dxa"/>
            <w:vMerge w:val="restart"/>
            <w:vAlign w:val="center"/>
          </w:tcPr>
          <w:p w14:paraId="615CC310">
            <w:pPr>
              <w:jc w:val="center"/>
              <w:rPr>
                <w:rFonts w:ascii="宋体" w:hAnsi="宋体" w:cs="宋体"/>
                <w:sz w:val="24"/>
                <w:szCs w:val="24"/>
              </w:rPr>
            </w:pPr>
            <w:r>
              <w:rPr>
                <w:rFonts w:hint="eastAsia" w:ascii="宋体" w:hAnsi="宋体" w:cs="宋体"/>
                <w:sz w:val="24"/>
                <w:szCs w:val="24"/>
              </w:rPr>
              <w:t>具体内容详见下文</w:t>
            </w:r>
          </w:p>
        </w:tc>
      </w:tr>
      <w:tr w14:paraId="0E1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6" w:type="dxa"/>
            <w:vAlign w:val="center"/>
          </w:tcPr>
          <w:p w14:paraId="779F50BD">
            <w:pPr>
              <w:jc w:val="center"/>
              <w:rPr>
                <w:rFonts w:ascii="宋体" w:hAnsi="宋体" w:cs="宋体"/>
                <w:sz w:val="24"/>
                <w:szCs w:val="24"/>
              </w:rPr>
            </w:pPr>
            <w:r>
              <w:rPr>
                <w:rFonts w:hint="eastAsia" w:ascii="宋体" w:hAnsi="宋体" w:cs="宋体"/>
                <w:sz w:val="24"/>
                <w:szCs w:val="24"/>
              </w:rPr>
              <w:t>2</w:t>
            </w:r>
          </w:p>
        </w:tc>
        <w:tc>
          <w:tcPr>
            <w:tcW w:w="3677" w:type="dxa"/>
            <w:vAlign w:val="center"/>
          </w:tcPr>
          <w:p w14:paraId="0C6600FC">
            <w:pPr>
              <w:jc w:val="center"/>
              <w:rPr>
                <w:rFonts w:ascii="宋体" w:hAnsi="宋体" w:cs="宋体"/>
                <w:sz w:val="24"/>
                <w:szCs w:val="24"/>
              </w:rPr>
            </w:pPr>
            <w:r>
              <w:rPr>
                <w:rFonts w:hint="eastAsia" w:ascii="宋体" w:hAnsi="宋体" w:cs="宋体"/>
                <w:sz w:val="24"/>
                <w:szCs w:val="24"/>
              </w:rPr>
              <w:t>建材类</w:t>
            </w:r>
          </w:p>
        </w:tc>
        <w:tc>
          <w:tcPr>
            <w:tcW w:w="2227" w:type="dxa"/>
            <w:vAlign w:val="center"/>
          </w:tcPr>
          <w:p w14:paraId="1A8DDF54">
            <w:pPr>
              <w:jc w:val="center"/>
              <w:rPr>
                <w:rFonts w:ascii="宋体" w:hAnsi="宋体" w:cs="宋体"/>
                <w:sz w:val="24"/>
                <w:szCs w:val="24"/>
              </w:rPr>
            </w:pPr>
            <w:r>
              <w:rPr>
                <w:rFonts w:hint="eastAsia" w:ascii="宋体" w:hAnsi="宋体" w:cs="宋体"/>
                <w:sz w:val="24"/>
                <w:szCs w:val="24"/>
              </w:rPr>
              <w:t>35批次</w:t>
            </w:r>
          </w:p>
        </w:tc>
        <w:tc>
          <w:tcPr>
            <w:tcW w:w="3247" w:type="dxa"/>
            <w:vMerge w:val="continue"/>
            <w:vAlign w:val="center"/>
          </w:tcPr>
          <w:p w14:paraId="2BC0A826">
            <w:pPr>
              <w:jc w:val="center"/>
              <w:rPr>
                <w:rFonts w:ascii="宋体" w:hAnsi="宋体" w:cs="宋体"/>
                <w:sz w:val="24"/>
                <w:szCs w:val="24"/>
              </w:rPr>
            </w:pPr>
          </w:p>
        </w:tc>
      </w:tr>
      <w:tr w14:paraId="6CB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6" w:type="dxa"/>
            <w:vAlign w:val="center"/>
          </w:tcPr>
          <w:p w14:paraId="54328B98">
            <w:pPr>
              <w:jc w:val="center"/>
              <w:rPr>
                <w:rFonts w:ascii="宋体" w:hAnsi="宋体" w:cs="宋体"/>
                <w:sz w:val="24"/>
                <w:szCs w:val="24"/>
              </w:rPr>
            </w:pPr>
            <w:r>
              <w:rPr>
                <w:rFonts w:hint="eastAsia" w:ascii="宋体" w:hAnsi="宋体" w:cs="宋体"/>
                <w:sz w:val="24"/>
                <w:szCs w:val="24"/>
              </w:rPr>
              <w:t>3</w:t>
            </w:r>
          </w:p>
        </w:tc>
        <w:tc>
          <w:tcPr>
            <w:tcW w:w="3677" w:type="dxa"/>
            <w:vAlign w:val="center"/>
          </w:tcPr>
          <w:p w14:paraId="313A8A4A">
            <w:pPr>
              <w:jc w:val="center"/>
              <w:rPr>
                <w:rFonts w:ascii="宋体" w:hAnsi="宋体" w:cs="宋体"/>
                <w:sz w:val="24"/>
                <w:szCs w:val="24"/>
              </w:rPr>
            </w:pPr>
            <w:r>
              <w:rPr>
                <w:rFonts w:hint="eastAsia" w:ascii="宋体" w:hAnsi="宋体" w:cs="宋体"/>
                <w:sz w:val="24"/>
                <w:szCs w:val="24"/>
              </w:rPr>
              <w:t>老人及儿童学生类</w:t>
            </w:r>
          </w:p>
        </w:tc>
        <w:tc>
          <w:tcPr>
            <w:tcW w:w="2227" w:type="dxa"/>
            <w:vAlign w:val="center"/>
          </w:tcPr>
          <w:p w14:paraId="2512CBFF">
            <w:pPr>
              <w:jc w:val="center"/>
              <w:rPr>
                <w:rFonts w:ascii="宋体" w:hAnsi="宋体" w:cs="宋体"/>
                <w:sz w:val="24"/>
                <w:szCs w:val="24"/>
              </w:rPr>
            </w:pPr>
            <w:r>
              <w:rPr>
                <w:rFonts w:hint="eastAsia" w:ascii="宋体" w:hAnsi="宋体" w:cs="宋体"/>
                <w:sz w:val="24"/>
                <w:szCs w:val="24"/>
              </w:rPr>
              <w:t>40批次</w:t>
            </w:r>
          </w:p>
        </w:tc>
        <w:tc>
          <w:tcPr>
            <w:tcW w:w="3247" w:type="dxa"/>
            <w:vMerge w:val="continue"/>
            <w:vAlign w:val="center"/>
          </w:tcPr>
          <w:p w14:paraId="3BA7647F">
            <w:pPr>
              <w:jc w:val="center"/>
              <w:rPr>
                <w:rFonts w:ascii="宋体" w:hAnsi="宋体" w:cs="宋体"/>
                <w:sz w:val="24"/>
                <w:szCs w:val="24"/>
              </w:rPr>
            </w:pPr>
          </w:p>
        </w:tc>
      </w:tr>
      <w:tr w14:paraId="67E4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26" w:type="dxa"/>
            <w:vAlign w:val="center"/>
          </w:tcPr>
          <w:p w14:paraId="235A55E1">
            <w:pPr>
              <w:jc w:val="center"/>
              <w:rPr>
                <w:rFonts w:ascii="宋体" w:hAnsi="宋体" w:cs="宋体"/>
                <w:sz w:val="24"/>
                <w:szCs w:val="24"/>
              </w:rPr>
            </w:pPr>
            <w:r>
              <w:rPr>
                <w:rFonts w:hint="eastAsia" w:ascii="宋体" w:hAnsi="宋体" w:cs="宋体"/>
                <w:sz w:val="24"/>
                <w:szCs w:val="24"/>
              </w:rPr>
              <w:t>4</w:t>
            </w:r>
          </w:p>
        </w:tc>
        <w:tc>
          <w:tcPr>
            <w:tcW w:w="3677" w:type="dxa"/>
            <w:vAlign w:val="center"/>
          </w:tcPr>
          <w:p w14:paraId="44D95A68">
            <w:pPr>
              <w:jc w:val="center"/>
              <w:rPr>
                <w:rFonts w:ascii="宋体" w:hAnsi="宋体" w:cs="宋体"/>
                <w:sz w:val="24"/>
                <w:szCs w:val="24"/>
              </w:rPr>
            </w:pPr>
            <w:r>
              <w:rPr>
                <w:rFonts w:hint="eastAsia" w:ascii="宋体" w:hAnsi="宋体" w:cs="宋体"/>
                <w:sz w:val="24"/>
                <w:szCs w:val="24"/>
              </w:rPr>
              <w:t xml:space="preserve"> 电线电缆类</w:t>
            </w:r>
          </w:p>
        </w:tc>
        <w:tc>
          <w:tcPr>
            <w:tcW w:w="2227" w:type="dxa"/>
            <w:vAlign w:val="center"/>
          </w:tcPr>
          <w:p w14:paraId="3255DFBE">
            <w:pPr>
              <w:jc w:val="center"/>
              <w:rPr>
                <w:rFonts w:ascii="宋体" w:hAnsi="宋体" w:cs="宋体"/>
                <w:sz w:val="24"/>
                <w:szCs w:val="24"/>
              </w:rPr>
            </w:pPr>
            <w:r>
              <w:rPr>
                <w:rFonts w:hint="eastAsia" w:ascii="宋体" w:hAnsi="宋体" w:cs="宋体"/>
                <w:sz w:val="24"/>
                <w:szCs w:val="24"/>
              </w:rPr>
              <w:t>55批次</w:t>
            </w:r>
          </w:p>
        </w:tc>
        <w:tc>
          <w:tcPr>
            <w:tcW w:w="3247" w:type="dxa"/>
            <w:vMerge w:val="continue"/>
            <w:vAlign w:val="center"/>
          </w:tcPr>
          <w:p w14:paraId="3346A667">
            <w:pPr>
              <w:jc w:val="center"/>
              <w:rPr>
                <w:rFonts w:ascii="宋体" w:hAnsi="宋体" w:cs="宋体"/>
                <w:sz w:val="24"/>
                <w:szCs w:val="24"/>
              </w:rPr>
            </w:pPr>
          </w:p>
        </w:tc>
      </w:tr>
    </w:tbl>
    <w:p w14:paraId="115C9899">
      <w:pPr>
        <w:pStyle w:val="4"/>
        <w:spacing w:before="0" w:after="0" w:line="360" w:lineRule="auto"/>
        <w:rPr>
          <w:rFonts w:ascii="宋体" w:hAnsi="宋体" w:cs="宋体"/>
          <w:color w:val="000000"/>
          <w:sz w:val="24"/>
          <w:szCs w:val="24"/>
        </w:rPr>
      </w:pPr>
      <w:bookmarkStart w:id="32" w:name="_Toc25435"/>
      <w:r>
        <w:rPr>
          <w:rFonts w:hint="eastAsia" w:ascii="宋体" w:hAnsi="宋体" w:cs="宋体"/>
          <w:color w:val="000000"/>
          <w:sz w:val="24"/>
          <w:szCs w:val="24"/>
        </w:rPr>
        <w:t>二、</w:t>
      </w:r>
      <w:bookmarkEnd w:id="25"/>
      <w:bookmarkEnd w:id="26"/>
      <w:bookmarkEnd w:id="27"/>
      <w:r>
        <w:rPr>
          <w:rFonts w:hint="eastAsia" w:ascii="宋体" w:hAnsi="宋体" w:cs="宋体"/>
          <w:color w:val="000000"/>
          <w:sz w:val="24"/>
          <w:szCs w:val="24"/>
        </w:rPr>
        <w:t>服务范围及质量要求</w:t>
      </w:r>
      <w:bookmarkEnd w:id="32"/>
    </w:p>
    <w:bookmarkEnd w:id="28"/>
    <w:bookmarkEnd w:id="29"/>
    <w:bookmarkEnd w:id="30"/>
    <w:bookmarkEnd w:id="31"/>
    <w:p w14:paraId="24C51328">
      <w:pPr>
        <w:snapToGrid w:val="0"/>
        <w:spacing w:line="360" w:lineRule="auto"/>
        <w:ind w:firstLine="482" w:firstLineChars="200"/>
        <w:rPr>
          <w:rFonts w:ascii="宋体" w:hAnsi="宋体" w:cs="宋体"/>
          <w:b/>
          <w:bCs/>
          <w:kern w:val="0"/>
          <w:sz w:val="24"/>
          <w:szCs w:val="24"/>
        </w:rPr>
      </w:pPr>
      <w:bookmarkStart w:id="33" w:name="_Toc28964"/>
      <w:bookmarkStart w:id="34" w:name="_Toc11843"/>
      <w:bookmarkStart w:id="35" w:name="_Toc6909"/>
      <w:r>
        <w:rPr>
          <w:rFonts w:hint="eastAsia" w:ascii="宋体" w:hAnsi="宋体" w:cs="宋体"/>
          <w:b/>
          <w:bCs/>
          <w:kern w:val="0"/>
          <w:sz w:val="24"/>
          <w:szCs w:val="24"/>
        </w:rPr>
        <w:t>（一）分包1服务范围及质量要求</w:t>
      </w:r>
    </w:p>
    <w:p w14:paraId="592C95B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1.服务范围：燃气具及家用电器类产品包括：燃气灶、热水器、燃气用灶管阀、燃气泄露报警器、家用电器等。</w:t>
      </w:r>
    </w:p>
    <w:p w14:paraId="789C3C7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237" w:type="dxa"/>
        <w:tblInd w:w="-286" w:type="dxa"/>
        <w:tblLayout w:type="autofit"/>
        <w:tblCellMar>
          <w:top w:w="0" w:type="dxa"/>
          <w:left w:w="108" w:type="dxa"/>
          <w:bottom w:w="0" w:type="dxa"/>
          <w:right w:w="108" w:type="dxa"/>
        </w:tblCellMar>
      </w:tblPr>
      <w:tblGrid>
        <w:gridCol w:w="1025"/>
        <w:gridCol w:w="1225"/>
        <w:gridCol w:w="1575"/>
        <w:gridCol w:w="2100"/>
        <w:gridCol w:w="2325"/>
        <w:gridCol w:w="862"/>
        <w:gridCol w:w="1125"/>
      </w:tblGrid>
      <w:tr w14:paraId="770DA905">
        <w:tblPrEx>
          <w:tblCellMar>
            <w:top w:w="0" w:type="dxa"/>
            <w:left w:w="108" w:type="dxa"/>
            <w:bottom w:w="0" w:type="dxa"/>
            <w:right w:w="108" w:type="dxa"/>
          </w:tblCellMar>
        </w:tblPrEx>
        <w:trPr>
          <w:trHeight w:val="570" w:hRule="atLeast"/>
        </w:trPr>
        <w:tc>
          <w:tcPr>
            <w:tcW w:w="1025" w:type="dxa"/>
            <w:tcBorders>
              <w:top w:val="single" w:color="000000" w:sz="4" w:space="0"/>
              <w:left w:val="single" w:color="000000" w:sz="4" w:space="0"/>
              <w:bottom w:val="single" w:color="000000" w:sz="4" w:space="0"/>
              <w:right w:val="single" w:color="000000" w:sz="4" w:space="0"/>
            </w:tcBorders>
            <w:vAlign w:val="center"/>
          </w:tcPr>
          <w:p w14:paraId="06F08B3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69B13EA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1017561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产品</w:t>
            </w:r>
          </w:p>
        </w:tc>
        <w:tc>
          <w:tcPr>
            <w:tcW w:w="2100" w:type="dxa"/>
            <w:tcBorders>
              <w:top w:val="single" w:color="000000" w:sz="4" w:space="0"/>
              <w:left w:val="single" w:color="000000" w:sz="4" w:space="0"/>
              <w:bottom w:val="single" w:color="000000" w:sz="4" w:space="0"/>
              <w:right w:val="single" w:color="000000" w:sz="4" w:space="0"/>
            </w:tcBorders>
            <w:vAlign w:val="center"/>
          </w:tcPr>
          <w:p w14:paraId="104DDDE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项目</w:t>
            </w:r>
          </w:p>
        </w:tc>
        <w:tc>
          <w:tcPr>
            <w:tcW w:w="2325" w:type="dxa"/>
            <w:tcBorders>
              <w:top w:val="single" w:color="000000" w:sz="4" w:space="0"/>
              <w:left w:val="single" w:color="000000" w:sz="4" w:space="0"/>
              <w:bottom w:val="single" w:color="000000" w:sz="4" w:space="0"/>
              <w:right w:val="single" w:color="000000" w:sz="4" w:space="0"/>
            </w:tcBorders>
            <w:vAlign w:val="center"/>
          </w:tcPr>
          <w:p w14:paraId="50716F17">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执行标准</w:t>
            </w:r>
          </w:p>
        </w:tc>
        <w:tc>
          <w:tcPr>
            <w:tcW w:w="862" w:type="dxa"/>
            <w:tcBorders>
              <w:top w:val="single" w:color="000000" w:sz="4" w:space="0"/>
              <w:left w:val="single" w:color="000000" w:sz="4" w:space="0"/>
              <w:bottom w:val="single" w:color="000000" w:sz="4" w:space="0"/>
              <w:right w:val="single" w:color="000000" w:sz="4" w:space="0"/>
            </w:tcBorders>
            <w:vAlign w:val="center"/>
          </w:tcPr>
          <w:p w14:paraId="4588C00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批次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97CE2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备注</w:t>
            </w:r>
          </w:p>
        </w:tc>
      </w:tr>
      <w:tr w14:paraId="2344FB56">
        <w:tblPrEx>
          <w:tblCellMar>
            <w:top w:w="0" w:type="dxa"/>
            <w:left w:w="108" w:type="dxa"/>
            <w:bottom w:w="0" w:type="dxa"/>
            <w:right w:w="108" w:type="dxa"/>
          </w:tblCellMar>
        </w:tblPrEx>
        <w:trPr>
          <w:trHeight w:val="285" w:hRule="atLeast"/>
        </w:trPr>
        <w:tc>
          <w:tcPr>
            <w:tcW w:w="1025" w:type="dxa"/>
            <w:vMerge w:val="restart"/>
            <w:tcBorders>
              <w:top w:val="single" w:color="000000" w:sz="4" w:space="0"/>
              <w:left w:val="single" w:color="000000" w:sz="4" w:space="0"/>
              <w:right w:val="single" w:color="000000" w:sz="4" w:space="0"/>
            </w:tcBorders>
            <w:vAlign w:val="center"/>
          </w:tcPr>
          <w:p w14:paraId="7B7A5DD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p w14:paraId="760D1CF6">
            <w:pPr>
              <w:widowControl/>
              <w:textAlignment w:val="center"/>
              <w:rPr>
                <w:rFonts w:ascii="宋体" w:hAnsi="宋体" w:cs="宋体"/>
                <w:kern w:val="0"/>
                <w:sz w:val="24"/>
                <w:szCs w:val="24"/>
                <w:lang w:bidi="ar"/>
              </w:rPr>
            </w:pPr>
          </w:p>
        </w:tc>
        <w:tc>
          <w:tcPr>
            <w:tcW w:w="1225" w:type="dxa"/>
            <w:vMerge w:val="restart"/>
            <w:tcBorders>
              <w:top w:val="single" w:color="000000" w:sz="4" w:space="0"/>
              <w:left w:val="single" w:color="000000" w:sz="4" w:space="0"/>
              <w:right w:val="single" w:color="000000" w:sz="4" w:space="0"/>
            </w:tcBorders>
            <w:vAlign w:val="center"/>
          </w:tcPr>
          <w:p w14:paraId="6700A639">
            <w:pPr>
              <w:widowControl/>
              <w:jc w:val="left"/>
              <w:rPr>
                <w:rFonts w:ascii="宋体" w:hAnsi="宋体" w:cs="宋体"/>
                <w:sz w:val="24"/>
                <w:szCs w:val="24"/>
              </w:rPr>
            </w:pPr>
            <w:r>
              <w:rPr>
                <w:rFonts w:hint="eastAsia" w:ascii="宋体" w:hAnsi="宋体" w:cs="宋体"/>
                <w:kern w:val="0"/>
                <w:sz w:val="24"/>
                <w:szCs w:val="24"/>
                <w:lang w:bidi="ar"/>
              </w:rPr>
              <w:t>燃气具及家用电器类</w:t>
            </w:r>
          </w:p>
        </w:tc>
        <w:tc>
          <w:tcPr>
            <w:tcW w:w="1575" w:type="dxa"/>
            <w:vMerge w:val="restart"/>
            <w:tcBorders>
              <w:top w:val="single" w:color="000000" w:sz="4" w:space="0"/>
              <w:left w:val="nil"/>
              <w:right w:val="single" w:color="000000" w:sz="4" w:space="0"/>
            </w:tcBorders>
            <w:vAlign w:val="center"/>
          </w:tcPr>
          <w:p w14:paraId="567B6D77">
            <w:pPr>
              <w:widowControl/>
              <w:jc w:val="center"/>
              <w:textAlignment w:val="center"/>
              <w:rPr>
                <w:rFonts w:ascii="宋体" w:hAnsi="宋体" w:cs="宋体"/>
                <w:sz w:val="24"/>
                <w:szCs w:val="24"/>
              </w:rPr>
            </w:pPr>
            <w:r>
              <w:rPr>
                <w:rFonts w:hint="eastAsia" w:ascii="宋体" w:hAnsi="宋体" w:cs="宋体"/>
                <w:kern w:val="0"/>
                <w:sz w:val="24"/>
                <w:szCs w:val="24"/>
                <w:lang w:bidi="ar"/>
              </w:rPr>
              <w:t>家用燃气灶具</w:t>
            </w:r>
          </w:p>
        </w:tc>
        <w:tc>
          <w:tcPr>
            <w:tcW w:w="2100" w:type="dxa"/>
            <w:tcBorders>
              <w:top w:val="single" w:color="000000" w:sz="4" w:space="0"/>
              <w:left w:val="single" w:color="000000" w:sz="4" w:space="0"/>
              <w:bottom w:val="single" w:color="000000" w:sz="4" w:space="0"/>
              <w:right w:val="single" w:color="000000" w:sz="4" w:space="0"/>
            </w:tcBorders>
            <w:vAlign w:val="center"/>
          </w:tcPr>
          <w:p w14:paraId="1063AC0C">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B33D7E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restart"/>
            <w:tcBorders>
              <w:top w:val="single" w:color="000000" w:sz="4" w:space="0"/>
              <w:left w:val="single" w:color="000000" w:sz="4" w:space="0"/>
              <w:right w:val="single" w:color="000000" w:sz="4" w:space="0"/>
            </w:tcBorders>
            <w:vAlign w:val="center"/>
          </w:tcPr>
          <w:p w14:paraId="0593FC85">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1125" w:type="dxa"/>
            <w:vMerge w:val="restart"/>
            <w:tcBorders>
              <w:top w:val="single" w:color="000000" w:sz="4" w:space="0"/>
              <w:left w:val="single" w:color="000000" w:sz="4" w:space="0"/>
              <w:right w:val="single" w:color="000000" w:sz="4" w:space="0"/>
            </w:tcBorders>
            <w:vAlign w:val="center"/>
          </w:tcPr>
          <w:p w14:paraId="273FF58E">
            <w:pPr>
              <w:jc w:val="center"/>
              <w:textAlignment w:val="center"/>
              <w:rPr>
                <w:rFonts w:ascii="宋体" w:hAnsi="宋体" w:cs="宋体"/>
                <w:sz w:val="24"/>
                <w:szCs w:val="24"/>
              </w:rPr>
            </w:pPr>
            <w:r>
              <w:rPr>
                <w:rFonts w:hint="eastAsia" w:ascii="宋体" w:hAnsi="宋体" w:cs="宋体"/>
                <w:kern w:val="0"/>
                <w:sz w:val="22"/>
                <w:szCs w:val="22"/>
                <w:lang w:bidi="ar"/>
              </w:rPr>
              <w:t>生产及流通领域</w:t>
            </w:r>
          </w:p>
        </w:tc>
      </w:tr>
      <w:tr w14:paraId="38F92E6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C4BD36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5C3AEE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E09022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B844CD">
            <w:pPr>
              <w:widowControl/>
              <w:jc w:val="center"/>
              <w:textAlignment w:val="center"/>
              <w:rPr>
                <w:rFonts w:ascii="宋体" w:hAnsi="宋体" w:cs="宋体"/>
                <w:sz w:val="24"/>
                <w:szCs w:val="24"/>
              </w:rPr>
            </w:pPr>
            <w:r>
              <w:rPr>
                <w:rFonts w:hint="eastAsia" w:ascii="宋体" w:hAnsi="宋体" w:cs="宋体"/>
                <w:kern w:val="0"/>
                <w:sz w:val="24"/>
                <w:szCs w:val="24"/>
                <w:lang w:bidi="ar"/>
              </w:rPr>
              <w:t>热负荷</w:t>
            </w:r>
          </w:p>
        </w:tc>
        <w:tc>
          <w:tcPr>
            <w:tcW w:w="2325" w:type="dxa"/>
            <w:tcBorders>
              <w:top w:val="single" w:color="000000" w:sz="4" w:space="0"/>
              <w:left w:val="single" w:color="000000" w:sz="4" w:space="0"/>
              <w:bottom w:val="single" w:color="000000" w:sz="4" w:space="0"/>
              <w:right w:val="single" w:color="000000" w:sz="4" w:space="0"/>
            </w:tcBorders>
            <w:vAlign w:val="center"/>
          </w:tcPr>
          <w:p w14:paraId="162C04F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23A8A7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F7A890">
            <w:pPr>
              <w:jc w:val="center"/>
              <w:textAlignment w:val="center"/>
              <w:rPr>
                <w:rFonts w:ascii="宋体" w:hAnsi="宋体" w:cs="宋体"/>
                <w:sz w:val="24"/>
                <w:szCs w:val="24"/>
              </w:rPr>
            </w:pPr>
          </w:p>
        </w:tc>
      </w:tr>
      <w:tr w14:paraId="0BBD392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76CA7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D4292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A0141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CFB0CDF">
            <w:pPr>
              <w:widowControl/>
              <w:jc w:val="center"/>
              <w:textAlignment w:val="center"/>
              <w:rPr>
                <w:rFonts w:ascii="宋体" w:hAnsi="宋体" w:cs="宋体"/>
                <w:sz w:val="24"/>
                <w:szCs w:val="24"/>
              </w:rPr>
            </w:pPr>
            <w:r>
              <w:rPr>
                <w:rFonts w:hint="eastAsia" w:ascii="宋体" w:hAnsi="宋体" w:cs="宋体"/>
                <w:kern w:val="0"/>
                <w:sz w:val="24"/>
                <w:szCs w:val="24"/>
                <w:lang w:bidi="ar"/>
              </w:rPr>
              <w:t>离焰</w:t>
            </w:r>
          </w:p>
        </w:tc>
        <w:tc>
          <w:tcPr>
            <w:tcW w:w="2325" w:type="dxa"/>
            <w:tcBorders>
              <w:top w:val="single" w:color="000000" w:sz="4" w:space="0"/>
              <w:left w:val="single" w:color="000000" w:sz="4" w:space="0"/>
              <w:bottom w:val="single" w:color="000000" w:sz="4" w:space="0"/>
              <w:right w:val="single" w:color="000000" w:sz="4" w:space="0"/>
            </w:tcBorders>
            <w:vAlign w:val="center"/>
          </w:tcPr>
          <w:p w14:paraId="61DAB6B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F298DE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2D5354E">
            <w:pPr>
              <w:jc w:val="center"/>
              <w:textAlignment w:val="center"/>
              <w:rPr>
                <w:rFonts w:ascii="宋体" w:hAnsi="宋体" w:cs="宋体"/>
                <w:sz w:val="24"/>
                <w:szCs w:val="24"/>
              </w:rPr>
            </w:pPr>
          </w:p>
        </w:tc>
      </w:tr>
      <w:tr w14:paraId="1CCE5DF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C6C2B4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351745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B84947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F5D2FE">
            <w:pPr>
              <w:widowControl/>
              <w:jc w:val="center"/>
              <w:textAlignment w:val="center"/>
              <w:rPr>
                <w:rFonts w:ascii="宋体" w:hAnsi="宋体" w:cs="宋体"/>
                <w:sz w:val="24"/>
                <w:szCs w:val="24"/>
              </w:rPr>
            </w:pPr>
            <w:r>
              <w:rPr>
                <w:rFonts w:hint="eastAsia" w:ascii="宋体" w:hAnsi="宋体" w:cs="宋体"/>
                <w:kern w:val="0"/>
                <w:sz w:val="24"/>
                <w:szCs w:val="24"/>
                <w:lang w:bidi="ar"/>
              </w:rPr>
              <w:t>熄火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57413FCC">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8E99DC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1875CB9">
            <w:pPr>
              <w:jc w:val="center"/>
              <w:textAlignment w:val="center"/>
              <w:rPr>
                <w:rFonts w:ascii="宋体" w:hAnsi="宋体" w:cs="宋体"/>
                <w:sz w:val="24"/>
                <w:szCs w:val="24"/>
              </w:rPr>
            </w:pPr>
          </w:p>
        </w:tc>
      </w:tr>
      <w:tr w14:paraId="652D90B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35C3D1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2A1C5C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3779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3B5817D">
            <w:pPr>
              <w:widowControl/>
              <w:jc w:val="center"/>
              <w:textAlignment w:val="center"/>
              <w:rPr>
                <w:rFonts w:ascii="宋体" w:hAnsi="宋体" w:cs="宋体"/>
                <w:sz w:val="24"/>
                <w:szCs w:val="24"/>
              </w:rPr>
            </w:pPr>
            <w:r>
              <w:rPr>
                <w:rFonts w:hint="eastAsia" w:ascii="宋体" w:hAnsi="宋体" w:cs="宋体"/>
                <w:kern w:val="0"/>
                <w:sz w:val="24"/>
                <w:szCs w:val="24"/>
                <w:lang w:bidi="ar"/>
              </w:rPr>
              <w:t>回火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6E7B0F13">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E4692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F2A6B0B">
            <w:pPr>
              <w:jc w:val="center"/>
              <w:textAlignment w:val="center"/>
              <w:rPr>
                <w:rFonts w:ascii="宋体" w:hAnsi="宋体" w:cs="宋体"/>
                <w:sz w:val="24"/>
                <w:szCs w:val="24"/>
              </w:rPr>
            </w:pPr>
          </w:p>
        </w:tc>
      </w:tr>
      <w:tr w14:paraId="52FA32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093A04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88BDA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DA9650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E1C0AD6">
            <w:pPr>
              <w:widowControl/>
              <w:jc w:val="center"/>
              <w:textAlignment w:val="center"/>
              <w:rPr>
                <w:rFonts w:ascii="宋体" w:hAnsi="宋体" w:cs="宋体"/>
                <w:sz w:val="24"/>
                <w:szCs w:val="24"/>
              </w:rPr>
            </w:pPr>
            <w:r>
              <w:rPr>
                <w:rFonts w:hint="eastAsia" w:ascii="宋体" w:hAnsi="宋体" w:cs="宋体"/>
                <w:kern w:val="0"/>
                <w:sz w:val="24"/>
                <w:szCs w:val="24"/>
                <w:lang w:bidi="ar"/>
              </w:rPr>
              <w:t>燃烧噪声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17D55C5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690068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50CCAC">
            <w:pPr>
              <w:jc w:val="center"/>
              <w:textAlignment w:val="center"/>
              <w:rPr>
                <w:rFonts w:ascii="宋体" w:hAnsi="宋体" w:cs="宋体"/>
                <w:sz w:val="24"/>
                <w:szCs w:val="24"/>
              </w:rPr>
            </w:pPr>
          </w:p>
        </w:tc>
      </w:tr>
      <w:tr w14:paraId="2497C18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B2BD09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FB607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18F429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1CC2AE8">
            <w:pPr>
              <w:widowControl/>
              <w:jc w:val="center"/>
              <w:textAlignment w:val="center"/>
              <w:rPr>
                <w:rFonts w:ascii="宋体" w:hAnsi="宋体" w:cs="宋体"/>
                <w:sz w:val="24"/>
                <w:szCs w:val="24"/>
              </w:rPr>
            </w:pPr>
            <w:r>
              <w:rPr>
                <w:rFonts w:hint="eastAsia" w:ascii="宋体" w:hAnsi="宋体" w:cs="宋体"/>
                <w:kern w:val="0"/>
                <w:sz w:val="24"/>
                <w:szCs w:val="24"/>
                <w:lang w:bidi="ar"/>
              </w:rPr>
              <w:t>熄火噪声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204FE9D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69190D7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A393EBF">
            <w:pPr>
              <w:jc w:val="center"/>
              <w:textAlignment w:val="center"/>
              <w:rPr>
                <w:rFonts w:ascii="宋体" w:hAnsi="宋体" w:cs="宋体"/>
                <w:sz w:val="24"/>
                <w:szCs w:val="24"/>
              </w:rPr>
            </w:pPr>
          </w:p>
        </w:tc>
      </w:tr>
      <w:tr w14:paraId="1E9DFCD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EFF9FE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FA9AA8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3409B2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063F9C8">
            <w:pPr>
              <w:widowControl/>
              <w:jc w:val="center"/>
              <w:textAlignment w:val="center"/>
              <w:rPr>
                <w:rFonts w:ascii="宋体" w:hAnsi="宋体" w:cs="宋体"/>
                <w:sz w:val="24"/>
                <w:szCs w:val="24"/>
              </w:rPr>
            </w:pPr>
            <w:r>
              <w:rPr>
                <w:rFonts w:hint="eastAsia" w:ascii="宋体" w:hAnsi="宋体" w:cs="宋体"/>
                <w:kern w:val="0"/>
                <w:sz w:val="24"/>
                <w:szCs w:val="24"/>
                <w:lang w:bidi="ar"/>
              </w:rPr>
              <w:t>干烟气中CO浓度（室内型）</w:t>
            </w:r>
          </w:p>
        </w:tc>
        <w:tc>
          <w:tcPr>
            <w:tcW w:w="2325" w:type="dxa"/>
            <w:tcBorders>
              <w:top w:val="single" w:color="000000" w:sz="4" w:space="0"/>
              <w:left w:val="single" w:color="000000" w:sz="4" w:space="0"/>
              <w:bottom w:val="single" w:color="000000" w:sz="4" w:space="0"/>
              <w:right w:val="single" w:color="000000" w:sz="4" w:space="0"/>
            </w:tcBorders>
            <w:vAlign w:val="center"/>
          </w:tcPr>
          <w:p w14:paraId="3001FDA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33B6009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120231">
            <w:pPr>
              <w:jc w:val="center"/>
              <w:textAlignment w:val="center"/>
              <w:rPr>
                <w:rFonts w:ascii="宋体" w:hAnsi="宋体" w:cs="宋体"/>
                <w:sz w:val="24"/>
                <w:szCs w:val="24"/>
              </w:rPr>
            </w:pPr>
          </w:p>
        </w:tc>
      </w:tr>
      <w:tr w14:paraId="06119E8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AFD89A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E1CE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D00BA0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EEBF80">
            <w:pPr>
              <w:widowControl/>
              <w:jc w:val="center"/>
              <w:textAlignment w:val="center"/>
              <w:rPr>
                <w:rFonts w:ascii="宋体" w:hAnsi="宋体" w:cs="宋体"/>
                <w:sz w:val="24"/>
                <w:szCs w:val="24"/>
              </w:rPr>
            </w:pPr>
            <w:r>
              <w:rPr>
                <w:rFonts w:hint="eastAsia" w:ascii="宋体" w:hAnsi="宋体" w:cs="宋体"/>
                <w:kern w:val="0"/>
                <w:sz w:val="24"/>
                <w:szCs w:val="24"/>
                <w:lang w:bidi="ar"/>
              </w:rPr>
              <w:t>熄火保护装置</w:t>
            </w:r>
          </w:p>
        </w:tc>
        <w:tc>
          <w:tcPr>
            <w:tcW w:w="2325" w:type="dxa"/>
            <w:tcBorders>
              <w:top w:val="single" w:color="000000" w:sz="4" w:space="0"/>
              <w:left w:val="single" w:color="000000" w:sz="4" w:space="0"/>
              <w:bottom w:val="single" w:color="000000" w:sz="4" w:space="0"/>
              <w:right w:val="single" w:color="000000" w:sz="4" w:space="0"/>
            </w:tcBorders>
            <w:vAlign w:val="center"/>
          </w:tcPr>
          <w:p w14:paraId="61AAE40F">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BC65C4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AE2032">
            <w:pPr>
              <w:jc w:val="center"/>
              <w:textAlignment w:val="center"/>
              <w:rPr>
                <w:rFonts w:ascii="宋体" w:hAnsi="宋体" w:cs="宋体"/>
                <w:sz w:val="24"/>
                <w:szCs w:val="24"/>
              </w:rPr>
            </w:pPr>
          </w:p>
        </w:tc>
      </w:tr>
      <w:tr w14:paraId="3F98E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93F579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9BA14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0DD8C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1CB6F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温升</w:t>
            </w:r>
          </w:p>
        </w:tc>
        <w:tc>
          <w:tcPr>
            <w:tcW w:w="2325" w:type="dxa"/>
            <w:tcBorders>
              <w:top w:val="single" w:color="000000" w:sz="4" w:space="0"/>
              <w:left w:val="single" w:color="000000" w:sz="4" w:space="0"/>
              <w:bottom w:val="single" w:color="000000" w:sz="4" w:space="0"/>
              <w:right w:val="single" w:color="000000" w:sz="4" w:space="0"/>
            </w:tcBorders>
            <w:vAlign w:val="center"/>
          </w:tcPr>
          <w:p w14:paraId="672023F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3A4015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32D6E1">
            <w:pPr>
              <w:jc w:val="center"/>
              <w:textAlignment w:val="center"/>
              <w:rPr>
                <w:rFonts w:ascii="宋体" w:hAnsi="宋体" w:cs="宋体"/>
                <w:sz w:val="24"/>
                <w:szCs w:val="24"/>
              </w:rPr>
            </w:pPr>
          </w:p>
        </w:tc>
      </w:tr>
      <w:tr w14:paraId="706F8C8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BD8529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D169B0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45915A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6E2913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燃气导管</w:t>
            </w:r>
          </w:p>
        </w:tc>
        <w:tc>
          <w:tcPr>
            <w:tcW w:w="2325" w:type="dxa"/>
            <w:tcBorders>
              <w:top w:val="single" w:color="000000" w:sz="4" w:space="0"/>
              <w:left w:val="single" w:color="000000" w:sz="4" w:space="0"/>
              <w:bottom w:val="single" w:color="000000" w:sz="4" w:space="0"/>
              <w:right w:val="single" w:color="000000" w:sz="4" w:space="0"/>
            </w:tcBorders>
            <w:vAlign w:val="center"/>
          </w:tcPr>
          <w:p w14:paraId="1BD7783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24BE744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CCD633E">
            <w:pPr>
              <w:jc w:val="center"/>
              <w:textAlignment w:val="center"/>
              <w:rPr>
                <w:rFonts w:ascii="宋体" w:hAnsi="宋体" w:cs="宋体"/>
                <w:sz w:val="24"/>
                <w:szCs w:val="24"/>
              </w:rPr>
            </w:pPr>
          </w:p>
        </w:tc>
      </w:tr>
      <w:tr w14:paraId="1A976A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6817B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C00562">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51EADA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953CAE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热效率</w:t>
            </w:r>
          </w:p>
        </w:tc>
        <w:tc>
          <w:tcPr>
            <w:tcW w:w="2325" w:type="dxa"/>
            <w:tcBorders>
              <w:top w:val="single" w:color="000000" w:sz="4" w:space="0"/>
              <w:left w:val="single" w:color="000000" w:sz="4" w:space="0"/>
              <w:bottom w:val="single" w:color="000000" w:sz="4" w:space="0"/>
              <w:right w:val="single" w:color="000000" w:sz="4" w:space="0"/>
            </w:tcBorders>
            <w:vAlign w:val="center"/>
          </w:tcPr>
          <w:p w14:paraId="4EEFBCD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30720-2014</w:t>
            </w:r>
          </w:p>
        </w:tc>
        <w:tc>
          <w:tcPr>
            <w:tcW w:w="862" w:type="dxa"/>
            <w:vMerge w:val="continue"/>
            <w:tcBorders>
              <w:left w:val="single" w:color="000000" w:sz="4" w:space="0"/>
              <w:right w:val="single" w:color="000000" w:sz="4" w:space="0"/>
            </w:tcBorders>
            <w:vAlign w:val="center"/>
          </w:tcPr>
          <w:p w14:paraId="629EF8A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97CA1D">
            <w:pPr>
              <w:jc w:val="center"/>
              <w:textAlignment w:val="center"/>
              <w:rPr>
                <w:rFonts w:ascii="宋体" w:hAnsi="宋体" w:cs="宋体"/>
                <w:sz w:val="24"/>
                <w:szCs w:val="24"/>
              </w:rPr>
            </w:pPr>
          </w:p>
        </w:tc>
      </w:tr>
      <w:tr w14:paraId="54020B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1C23A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C51DD30">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E2E0564">
            <w:pPr>
              <w:widowControl/>
              <w:jc w:val="center"/>
              <w:textAlignment w:val="center"/>
              <w:rPr>
                <w:rFonts w:ascii="宋体" w:hAnsi="宋体" w:cs="宋体"/>
                <w:sz w:val="24"/>
                <w:szCs w:val="24"/>
              </w:rPr>
            </w:pPr>
            <w:r>
              <w:rPr>
                <w:rFonts w:hint="eastAsia" w:ascii="宋体" w:hAnsi="宋体" w:cs="宋体"/>
                <w:kern w:val="0"/>
                <w:sz w:val="24"/>
                <w:szCs w:val="24"/>
                <w:lang w:bidi="ar"/>
              </w:rPr>
              <w:t>家用可燃气体探测器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CB7F321">
            <w:pPr>
              <w:widowControl/>
              <w:jc w:val="center"/>
              <w:textAlignment w:val="center"/>
              <w:rPr>
                <w:rFonts w:ascii="宋体" w:hAnsi="宋体" w:cs="宋体"/>
                <w:sz w:val="24"/>
                <w:szCs w:val="24"/>
              </w:rPr>
            </w:pPr>
            <w:r>
              <w:rPr>
                <w:rFonts w:hint="eastAsia" w:ascii="宋体" w:hAnsi="宋体" w:cs="宋体"/>
                <w:kern w:val="0"/>
                <w:sz w:val="24"/>
                <w:szCs w:val="24"/>
                <w:lang w:bidi="ar"/>
              </w:rPr>
              <w:t>外观要求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EC3F455">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4993727">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522807">
            <w:pPr>
              <w:jc w:val="center"/>
              <w:textAlignment w:val="center"/>
              <w:rPr>
                <w:rFonts w:ascii="宋体" w:hAnsi="宋体" w:cs="宋体"/>
                <w:sz w:val="24"/>
                <w:szCs w:val="24"/>
              </w:rPr>
            </w:pPr>
          </w:p>
        </w:tc>
      </w:tr>
      <w:tr w14:paraId="1AC14AF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DCF93F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BCA25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604EB9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07A359">
            <w:pPr>
              <w:widowControl/>
              <w:jc w:val="center"/>
              <w:textAlignment w:val="center"/>
              <w:rPr>
                <w:rFonts w:ascii="宋体" w:hAnsi="宋体" w:cs="宋体"/>
                <w:sz w:val="24"/>
                <w:szCs w:val="24"/>
              </w:rPr>
            </w:pPr>
            <w:r>
              <w:rPr>
                <w:rFonts w:hint="eastAsia" w:ascii="宋体" w:hAnsi="宋体" w:cs="宋体"/>
                <w:kern w:val="0"/>
                <w:sz w:val="24"/>
                <w:szCs w:val="24"/>
                <w:lang w:bidi="ar"/>
              </w:rPr>
              <w:t>报警动作值</w:t>
            </w:r>
          </w:p>
        </w:tc>
        <w:tc>
          <w:tcPr>
            <w:tcW w:w="2325" w:type="dxa"/>
            <w:tcBorders>
              <w:top w:val="single" w:color="000000" w:sz="4" w:space="0"/>
              <w:left w:val="single" w:color="000000" w:sz="4" w:space="0"/>
              <w:bottom w:val="single" w:color="000000" w:sz="4" w:space="0"/>
              <w:right w:val="single" w:color="000000" w:sz="4" w:space="0"/>
            </w:tcBorders>
            <w:vAlign w:val="center"/>
          </w:tcPr>
          <w:p w14:paraId="79D03A4F">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96FF2D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BFBE1A">
            <w:pPr>
              <w:jc w:val="center"/>
              <w:textAlignment w:val="center"/>
              <w:rPr>
                <w:rFonts w:ascii="宋体" w:hAnsi="宋体" w:cs="宋体"/>
                <w:sz w:val="24"/>
                <w:szCs w:val="24"/>
              </w:rPr>
            </w:pPr>
          </w:p>
        </w:tc>
      </w:tr>
      <w:tr w14:paraId="779B0D13">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6A2556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69046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A240E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04D08FB">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0B0A2D54">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351A9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3BB8A6B">
            <w:pPr>
              <w:jc w:val="center"/>
              <w:textAlignment w:val="center"/>
              <w:rPr>
                <w:rFonts w:ascii="宋体" w:hAnsi="宋体" w:cs="宋体"/>
                <w:sz w:val="24"/>
                <w:szCs w:val="24"/>
              </w:rPr>
            </w:pPr>
          </w:p>
        </w:tc>
      </w:tr>
      <w:tr w14:paraId="1B76213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DE4A7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3B77A0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4DAC67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7EE98BD">
            <w:pPr>
              <w:widowControl/>
              <w:jc w:val="center"/>
              <w:textAlignment w:val="center"/>
              <w:rPr>
                <w:rFonts w:ascii="宋体" w:hAnsi="宋体" w:cs="宋体"/>
                <w:sz w:val="24"/>
                <w:szCs w:val="24"/>
              </w:rPr>
            </w:pPr>
            <w:r>
              <w:rPr>
                <w:rFonts w:hint="eastAsia" w:ascii="宋体" w:hAnsi="宋体" w:cs="宋体"/>
                <w:kern w:val="0"/>
                <w:sz w:val="24"/>
                <w:szCs w:val="24"/>
                <w:lang w:bidi="ar"/>
              </w:rPr>
              <w:t>方位</w:t>
            </w:r>
          </w:p>
        </w:tc>
        <w:tc>
          <w:tcPr>
            <w:tcW w:w="2325" w:type="dxa"/>
            <w:tcBorders>
              <w:top w:val="single" w:color="000000" w:sz="4" w:space="0"/>
              <w:left w:val="single" w:color="000000" w:sz="4" w:space="0"/>
              <w:bottom w:val="single" w:color="000000" w:sz="4" w:space="0"/>
              <w:right w:val="single" w:color="000000" w:sz="4" w:space="0"/>
            </w:tcBorders>
            <w:vAlign w:val="center"/>
          </w:tcPr>
          <w:p w14:paraId="4020CD08">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25C8847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40B4A5">
            <w:pPr>
              <w:jc w:val="center"/>
              <w:textAlignment w:val="center"/>
              <w:rPr>
                <w:rFonts w:ascii="宋体" w:hAnsi="宋体" w:cs="宋体"/>
                <w:sz w:val="24"/>
                <w:szCs w:val="24"/>
              </w:rPr>
            </w:pPr>
          </w:p>
        </w:tc>
      </w:tr>
      <w:tr w14:paraId="1D51800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D0E52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BAF9B8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6519DD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F003FF">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31CC16A7">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345E7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EEB2B6">
            <w:pPr>
              <w:jc w:val="center"/>
              <w:textAlignment w:val="center"/>
              <w:rPr>
                <w:rFonts w:ascii="宋体" w:hAnsi="宋体" w:cs="宋体"/>
                <w:sz w:val="24"/>
                <w:szCs w:val="24"/>
              </w:rPr>
            </w:pPr>
          </w:p>
        </w:tc>
      </w:tr>
      <w:tr w14:paraId="159E09A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5303E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F5E9F9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18BE1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B57F2A5">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绝缘电阻</w:t>
            </w:r>
          </w:p>
        </w:tc>
        <w:tc>
          <w:tcPr>
            <w:tcW w:w="2325" w:type="dxa"/>
            <w:tcBorders>
              <w:top w:val="single" w:color="000000" w:sz="4" w:space="0"/>
              <w:left w:val="single" w:color="000000" w:sz="4" w:space="0"/>
              <w:bottom w:val="single" w:color="000000" w:sz="4" w:space="0"/>
              <w:right w:val="single" w:color="000000" w:sz="4" w:space="0"/>
            </w:tcBorders>
            <w:vAlign w:val="center"/>
          </w:tcPr>
          <w:p w14:paraId="72C91EB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020C507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9B063C">
            <w:pPr>
              <w:jc w:val="center"/>
              <w:textAlignment w:val="center"/>
              <w:rPr>
                <w:rFonts w:ascii="宋体" w:hAnsi="宋体" w:cs="宋体"/>
                <w:sz w:val="24"/>
                <w:szCs w:val="24"/>
              </w:rPr>
            </w:pPr>
          </w:p>
        </w:tc>
      </w:tr>
      <w:tr w14:paraId="1F379A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3F5CF3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AF43B1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EE3839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EFE502">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0697A7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7C763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295A04">
            <w:pPr>
              <w:jc w:val="center"/>
              <w:textAlignment w:val="center"/>
              <w:rPr>
                <w:rFonts w:ascii="宋体" w:hAnsi="宋体" w:cs="宋体"/>
                <w:sz w:val="24"/>
                <w:szCs w:val="24"/>
              </w:rPr>
            </w:pPr>
          </w:p>
        </w:tc>
      </w:tr>
      <w:tr w14:paraId="046CC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44BF35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5CBB1EA">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3E5D8A0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4F3FBE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产品标志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6693F4C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5BB65CB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86D32">
            <w:pPr>
              <w:jc w:val="center"/>
              <w:textAlignment w:val="center"/>
              <w:rPr>
                <w:rFonts w:ascii="宋体" w:hAnsi="宋体" w:cs="宋体"/>
                <w:sz w:val="24"/>
                <w:szCs w:val="24"/>
              </w:rPr>
            </w:pPr>
          </w:p>
        </w:tc>
      </w:tr>
      <w:tr w14:paraId="474D9E7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31D82B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49F247E">
            <w:pPr>
              <w:jc w:val="center"/>
              <w:rPr>
                <w:rFonts w:ascii="宋体" w:hAnsi="宋体" w:cs="宋体"/>
                <w:sz w:val="24"/>
                <w:szCs w:val="24"/>
              </w:rPr>
            </w:pPr>
          </w:p>
        </w:tc>
        <w:tc>
          <w:tcPr>
            <w:tcW w:w="1575" w:type="dxa"/>
            <w:vMerge w:val="restart"/>
            <w:tcBorders>
              <w:top w:val="single" w:color="000000" w:sz="4" w:space="0"/>
              <w:left w:val="nil"/>
              <w:bottom w:val="single" w:color="000000" w:sz="4" w:space="0"/>
              <w:right w:val="single" w:color="000000" w:sz="4" w:space="0"/>
            </w:tcBorders>
            <w:vAlign w:val="center"/>
          </w:tcPr>
          <w:p w14:paraId="128E6236">
            <w:pPr>
              <w:widowControl/>
              <w:jc w:val="center"/>
              <w:textAlignment w:val="center"/>
              <w:rPr>
                <w:rFonts w:ascii="宋体" w:hAnsi="宋体" w:cs="宋体"/>
                <w:sz w:val="24"/>
                <w:szCs w:val="24"/>
              </w:rPr>
            </w:pPr>
            <w:r>
              <w:rPr>
                <w:rFonts w:hint="eastAsia" w:ascii="宋体" w:hAnsi="宋体" w:cs="宋体"/>
                <w:kern w:val="0"/>
                <w:sz w:val="24"/>
                <w:szCs w:val="24"/>
                <w:lang w:bidi="ar"/>
              </w:rPr>
              <w:t>瓶装液化石油气调压器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65486A8F">
            <w:pPr>
              <w:widowControl/>
              <w:jc w:val="center"/>
              <w:textAlignment w:val="center"/>
              <w:rPr>
                <w:rFonts w:ascii="宋体" w:hAnsi="宋体" w:cs="宋体"/>
                <w:sz w:val="24"/>
                <w:szCs w:val="24"/>
              </w:rPr>
            </w:pPr>
            <w:r>
              <w:rPr>
                <w:rFonts w:hint="eastAsia" w:ascii="宋体" w:hAnsi="宋体" w:cs="宋体"/>
                <w:kern w:val="0"/>
                <w:sz w:val="24"/>
                <w:szCs w:val="24"/>
                <w:lang w:bidi="ar"/>
              </w:rPr>
              <w:t>调压器的接头组件</w:t>
            </w:r>
          </w:p>
        </w:tc>
        <w:tc>
          <w:tcPr>
            <w:tcW w:w="2325" w:type="dxa"/>
            <w:tcBorders>
              <w:top w:val="single" w:color="000000" w:sz="4" w:space="0"/>
              <w:left w:val="single" w:color="000000" w:sz="4" w:space="0"/>
              <w:bottom w:val="single" w:color="000000" w:sz="4" w:space="0"/>
              <w:right w:val="single" w:color="000000" w:sz="4" w:space="0"/>
            </w:tcBorders>
            <w:vAlign w:val="center"/>
          </w:tcPr>
          <w:p w14:paraId="7F312F91">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8420C1C">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86BF56">
            <w:pPr>
              <w:jc w:val="center"/>
              <w:textAlignment w:val="center"/>
              <w:rPr>
                <w:rFonts w:ascii="宋体" w:hAnsi="宋体" w:cs="宋体"/>
                <w:sz w:val="24"/>
                <w:szCs w:val="24"/>
              </w:rPr>
            </w:pPr>
          </w:p>
        </w:tc>
      </w:tr>
      <w:tr w14:paraId="1413CC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A34326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05E8E4D">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6408AA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34BFEE">
            <w:pPr>
              <w:widowControl/>
              <w:jc w:val="center"/>
              <w:textAlignment w:val="center"/>
              <w:rPr>
                <w:rFonts w:ascii="宋体" w:hAnsi="宋体" w:cs="宋体"/>
                <w:sz w:val="24"/>
                <w:szCs w:val="24"/>
              </w:rPr>
            </w:pPr>
            <w:r>
              <w:rPr>
                <w:rFonts w:hint="eastAsia" w:ascii="宋体" w:hAnsi="宋体" w:cs="宋体"/>
                <w:kern w:val="0"/>
                <w:sz w:val="24"/>
                <w:szCs w:val="24"/>
                <w:lang w:bidi="ar"/>
              </w:rPr>
              <w:t>结构的一般要求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08F1597">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6453A2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B52EBF">
            <w:pPr>
              <w:jc w:val="center"/>
              <w:textAlignment w:val="center"/>
              <w:rPr>
                <w:rFonts w:ascii="宋体" w:hAnsi="宋体" w:cs="宋体"/>
                <w:sz w:val="24"/>
                <w:szCs w:val="24"/>
              </w:rPr>
            </w:pPr>
          </w:p>
        </w:tc>
      </w:tr>
      <w:tr w14:paraId="09374A6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AD45F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F739AB">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B5E35A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8150771">
            <w:pPr>
              <w:widowControl/>
              <w:jc w:val="center"/>
              <w:textAlignment w:val="center"/>
              <w:rPr>
                <w:rFonts w:ascii="宋体" w:hAnsi="宋体" w:cs="宋体"/>
                <w:sz w:val="24"/>
                <w:szCs w:val="24"/>
              </w:rPr>
            </w:pPr>
            <w:r>
              <w:rPr>
                <w:rFonts w:hint="eastAsia" w:ascii="宋体" w:hAnsi="宋体" w:cs="宋体"/>
                <w:kern w:val="0"/>
                <w:sz w:val="24"/>
                <w:szCs w:val="24"/>
                <w:lang w:bidi="ar"/>
              </w:rPr>
              <w:t>外观</w:t>
            </w:r>
          </w:p>
        </w:tc>
        <w:tc>
          <w:tcPr>
            <w:tcW w:w="2325" w:type="dxa"/>
            <w:tcBorders>
              <w:top w:val="single" w:color="000000" w:sz="4" w:space="0"/>
              <w:left w:val="single" w:color="000000" w:sz="4" w:space="0"/>
              <w:bottom w:val="single" w:color="000000" w:sz="4" w:space="0"/>
              <w:right w:val="single" w:color="000000" w:sz="4" w:space="0"/>
            </w:tcBorders>
            <w:vAlign w:val="center"/>
          </w:tcPr>
          <w:p w14:paraId="6D0ACDB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676F025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C40173">
            <w:pPr>
              <w:jc w:val="center"/>
              <w:textAlignment w:val="center"/>
              <w:rPr>
                <w:rFonts w:ascii="宋体" w:hAnsi="宋体" w:cs="宋体"/>
                <w:sz w:val="24"/>
                <w:szCs w:val="24"/>
              </w:rPr>
            </w:pPr>
          </w:p>
        </w:tc>
      </w:tr>
      <w:tr w14:paraId="3058226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D30ECC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DFDB86">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FB9F0E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FEE914D">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17C8ACD2">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BE6472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387444">
            <w:pPr>
              <w:jc w:val="center"/>
              <w:textAlignment w:val="center"/>
              <w:rPr>
                <w:rFonts w:ascii="宋体" w:hAnsi="宋体" w:cs="宋体"/>
                <w:sz w:val="24"/>
                <w:szCs w:val="24"/>
              </w:rPr>
            </w:pPr>
          </w:p>
        </w:tc>
      </w:tr>
      <w:tr w14:paraId="60B3AEE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FC2B36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AF7D477">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8E6982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A40D799">
            <w:pPr>
              <w:widowControl/>
              <w:jc w:val="center"/>
              <w:textAlignment w:val="center"/>
              <w:rPr>
                <w:rFonts w:ascii="宋体" w:hAnsi="宋体" w:cs="宋体"/>
                <w:sz w:val="24"/>
                <w:szCs w:val="24"/>
              </w:rPr>
            </w:pPr>
            <w:r>
              <w:rPr>
                <w:rFonts w:hint="eastAsia" w:ascii="宋体" w:hAnsi="宋体" w:cs="宋体"/>
                <w:kern w:val="0"/>
                <w:sz w:val="24"/>
                <w:szCs w:val="24"/>
                <w:lang w:bidi="ar"/>
              </w:rPr>
              <w:t>关闭压力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3C92E9E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38ED18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01CE073">
            <w:pPr>
              <w:jc w:val="center"/>
              <w:textAlignment w:val="center"/>
              <w:rPr>
                <w:rFonts w:ascii="宋体" w:hAnsi="宋体" w:cs="宋体"/>
                <w:sz w:val="24"/>
                <w:szCs w:val="24"/>
              </w:rPr>
            </w:pPr>
          </w:p>
        </w:tc>
      </w:tr>
      <w:tr w14:paraId="7AD6BB4C">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47E04E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F7CA2A">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6460C5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6AFBD9">
            <w:pPr>
              <w:widowControl/>
              <w:jc w:val="center"/>
              <w:textAlignment w:val="center"/>
              <w:rPr>
                <w:rFonts w:ascii="宋体" w:hAnsi="宋体" w:cs="宋体"/>
                <w:sz w:val="24"/>
                <w:szCs w:val="24"/>
              </w:rPr>
            </w:pPr>
            <w:r>
              <w:rPr>
                <w:rFonts w:hint="eastAsia" w:ascii="宋体" w:hAnsi="宋体" w:cs="宋体"/>
                <w:kern w:val="0"/>
                <w:sz w:val="24"/>
                <w:szCs w:val="24"/>
                <w:lang w:bidi="ar"/>
              </w:rPr>
              <w:t>出口压力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7DBF08E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4971885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64A15A">
            <w:pPr>
              <w:jc w:val="center"/>
              <w:textAlignment w:val="center"/>
              <w:rPr>
                <w:rFonts w:ascii="宋体" w:hAnsi="宋体" w:cs="宋体"/>
                <w:sz w:val="24"/>
                <w:szCs w:val="24"/>
              </w:rPr>
            </w:pPr>
          </w:p>
        </w:tc>
      </w:tr>
      <w:tr w14:paraId="48D93A8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FF2489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87FFC3">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B8AF87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130D09">
            <w:pPr>
              <w:widowControl/>
              <w:jc w:val="center"/>
              <w:textAlignment w:val="center"/>
              <w:rPr>
                <w:rFonts w:ascii="宋体" w:hAnsi="宋体" w:cs="宋体"/>
                <w:sz w:val="24"/>
                <w:szCs w:val="24"/>
              </w:rPr>
            </w:pPr>
            <w:r>
              <w:rPr>
                <w:rFonts w:hint="eastAsia" w:ascii="宋体" w:hAnsi="宋体" w:cs="宋体"/>
                <w:kern w:val="0"/>
                <w:sz w:val="24"/>
                <w:szCs w:val="24"/>
                <w:lang w:bidi="ar"/>
              </w:rPr>
              <w:t>耐压性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E19493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DA5F6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982ACB2">
            <w:pPr>
              <w:jc w:val="center"/>
              <w:textAlignment w:val="center"/>
              <w:rPr>
                <w:rFonts w:ascii="宋体" w:hAnsi="宋体" w:cs="宋体"/>
                <w:sz w:val="24"/>
                <w:szCs w:val="24"/>
              </w:rPr>
            </w:pPr>
          </w:p>
        </w:tc>
      </w:tr>
      <w:tr w14:paraId="2AB583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6793F8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3B038E2">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FD1758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65EE42">
            <w:pPr>
              <w:widowControl/>
              <w:jc w:val="center"/>
              <w:textAlignment w:val="center"/>
              <w:rPr>
                <w:rFonts w:ascii="宋体" w:hAnsi="宋体" w:cs="宋体"/>
                <w:sz w:val="24"/>
                <w:szCs w:val="24"/>
              </w:rPr>
            </w:pPr>
            <w:r>
              <w:rPr>
                <w:rFonts w:hint="eastAsia" w:ascii="宋体" w:hAnsi="宋体" w:cs="宋体"/>
                <w:kern w:val="0"/>
                <w:sz w:val="24"/>
                <w:szCs w:val="24"/>
                <w:lang w:bidi="ar"/>
              </w:rPr>
              <w:t>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5CD909C3">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78BD13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3B41F96">
            <w:pPr>
              <w:jc w:val="center"/>
              <w:textAlignment w:val="center"/>
              <w:rPr>
                <w:rFonts w:ascii="宋体" w:hAnsi="宋体" w:cs="宋体"/>
                <w:sz w:val="24"/>
                <w:szCs w:val="24"/>
              </w:rPr>
            </w:pPr>
          </w:p>
        </w:tc>
      </w:tr>
      <w:tr w14:paraId="555DDFF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A61FED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C7E328">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8C6B8E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0436226">
            <w:pPr>
              <w:widowControl/>
              <w:jc w:val="center"/>
              <w:textAlignment w:val="center"/>
              <w:rPr>
                <w:rFonts w:ascii="宋体" w:hAnsi="宋体" w:cs="宋体"/>
                <w:sz w:val="24"/>
                <w:szCs w:val="24"/>
              </w:rPr>
            </w:pPr>
            <w:r>
              <w:rPr>
                <w:rFonts w:hint="eastAsia" w:ascii="宋体" w:hAnsi="宋体" w:cs="宋体"/>
                <w:kern w:val="0"/>
                <w:sz w:val="24"/>
                <w:szCs w:val="24"/>
                <w:lang w:bidi="ar"/>
              </w:rPr>
              <w:t>警示</w:t>
            </w:r>
          </w:p>
        </w:tc>
        <w:tc>
          <w:tcPr>
            <w:tcW w:w="2325" w:type="dxa"/>
            <w:tcBorders>
              <w:top w:val="single" w:color="000000" w:sz="4" w:space="0"/>
              <w:left w:val="single" w:color="000000" w:sz="4" w:space="0"/>
              <w:bottom w:val="single" w:color="000000" w:sz="4" w:space="0"/>
              <w:right w:val="single" w:color="000000" w:sz="4" w:space="0"/>
            </w:tcBorders>
            <w:vAlign w:val="center"/>
          </w:tcPr>
          <w:p w14:paraId="15BEBB8C">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BA41E8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37BF3D0">
            <w:pPr>
              <w:jc w:val="center"/>
              <w:textAlignment w:val="center"/>
              <w:rPr>
                <w:rFonts w:ascii="宋体" w:hAnsi="宋体" w:cs="宋体"/>
                <w:sz w:val="24"/>
                <w:szCs w:val="24"/>
              </w:rPr>
            </w:pPr>
          </w:p>
        </w:tc>
      </w:tr>
      <w:tr w14:paraId="25ADAB4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6784C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546A0CC">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787EB77">
            <w:pPr>
              <w:widowControl/>
              <w:jc w:val="center"/>
              <w:textAlignment w:val="center"/>
              <w:rPr>
                <w:rFonts w:ascii="宋体" w:hAnsi="宋体" w:cs="宋体"/>
                <w:sz w:val="24"/>
                <w:szCs w:val="24"/>
              </w:rPr>
            </w:pPr>
            <w:r>
              <w:rPr>
                <w:rFonts w:hint="eastAsia" w:ascii="宋体" w:hAnsi="宋体" w:cs="宋体"/>
                <w:kern w:val="0"/>
                <w:sz w:val="24"/>
                <w:szCs w:val="24"/>
                <w:lang w:bidi="ar"/>
              </w:rPr>
              <w:t>吸油烟机</w:t>
            </w:r>
          </w:p>
        </w:tc>
        <w:tc>
          <w:tcPr>
            <w:tcW w:w="2100" w:type="dxa"/>
            <w:tcBorders>
              <w:top w:val="single" w:color="000000" w:sz="4" w:space="0"/>
              <w:left w:val="single" w:color="000000" w:sz="4" w:space="0"/>
              <w:bottom w:val="single" w:color="000000" w:sz="4" w:space="0"/>
              <w:right w:val="single" w:color="000000" w:sz="4" w:space="0"/>
            </w:tcBorders>
            <w:vAlign w:val="center"/>
          </w:tcPr>
          <w:p w14:paraId="5249D42F">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4C3200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42C505C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D46E785">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0A30F81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ADFDFE2">
            <w:pPr>
              <w:jc w:val="center"/>
              <w:textAlignment w:val="center"/>
              <w:rPr>
                <w:rFonts w:ascii="宋体" w:hAnsi="宋体" w:cs="宋体"/>
                <w:sz w:val="24"/>
                <w:szCs w:val="24"/>
              </w:rPr>
            </w:pPr>
          </w:p>
        </w:tc>
      </w:tr>
      <w:tr w14:paraId="437B0967">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19E4772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FDD1F8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F7F21C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F20C7C4">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8B28F1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2E8940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546621">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B83AAF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ADEE04">
            <w:pPr>
              <w:jc w:val="center"/>
              <w:textAlignment w:val="center"/>
              <w:rPr>
                <w:rFonts w:ascii="宋体" w:hAnsi="宋体" w:cs="宋体"/>
                <w:sz w:val="24"/>
                <w:szCs w:val="24"/>
              </w:rPr>
            </w:pPr>
          </w:p>
        </w:tc>
      </w:tr>
      <w:tr w14:paraId="67EB5F55">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2F9C1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35BAC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5BC4D8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CD14878">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1BFFC9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0268FD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11009E8">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A8B408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B23427A">
            <w:pPr>
              <w:jc w:val="center"/>
              <w:textAlignment w:val="center"/>
              <w:rPr>
                <w:rFonts w:ascii="宋体" w:hAnsi="宋体" w:cs="宋体"/>
                <w:sz w:val="24"/>
                <w:szCs w:val="24"/>
              </w:rPr>
            </w:pPr>
          </w:p>
        </w:tc>
      </w:tr>
      <w:tr w14:paraId="262E844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6BCE23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78D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E77F6A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488AFD0">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7C92343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0D458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9817F3C">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BFE56E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C37686">
            <w:pPr>
              <w:jc w:val="center"/>
              <w:textAlignment w:val="center"/>
              <w:rPr>
                <w:rFonts w:ascii="宋体" w:hAnsi="宋体" w:cs="宋体"/>
                <w:sz w:val="24"/>
                <w:szCs w:val="24"/>
              </w:rPr>
            </w:pPr>
          </w:p>
        </w:tc>
      </w:tr>
      <w:tr w14:paraId="6E0B80E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A23C17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C34A3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C19A1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AA2DE9">
            <w:pPr>
              <w:widowControl/>
              <w:jc w:val="center"/>
              <w:textAlignment w:val="center"/>
              <w:rPr>
                <w:rFonts w:ascii="宋体" w:hAnsi="宋体" w:cs="宋体"/>
                <w:sz w:val="24"/>
                <w:szCs w:val="24"/>
              </w:rPr>
            </w:pPr>
            <w:r>
              <w:rPr>
                <w:rFonts w:hint="eastAsia" w:ascii="宋体" w:hAnsi="宋体" w:cs="宋体"/>
                <w:kern w:val="0"/>
                <w:sz w:val="24"/>
                <w:szCs w:val="24"/>
                <w:lang w:bidi="ar"/>
              </w:rPr>
              <w:t>稳定性和机械危险</w:t>
            </w:r>
          </w:p>
        </w:tc>
        <w:tc>
          <w:tcPr>
            <w:tcW w:w="2325" w:type="dxa"/>
            <w:tcBorders>
              <w:top w:val="single" w:color="000000" w:sz="4" w:space="0"/>
              <w:left w:val="single" w:color="000000" w:sz="4" w:space="0"/>
              <w:bottom w:val="single" w:color="000000" w:sz="4" w:space="0"/>
              <w:right w:val="single" w:color="000000" w:sz="4" w:space="0"/>
            </w:tcBorders>
            <w:vAlign w:val="center"/>
          </w:tcPr>
          <w:p w14:paraId="037B31E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5DB335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07B299">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15D505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E54A1E4">
            <w:pPr>
              <w:jc w:val="center"/>
              <w:textAlignment w:val="center"/>
              <w:rPr>
                <w:rFonts w:ascii="宋体" w:hAnsi="宋体" w:cs="宋体"/>
                <w:sz w:val="24"/>
                <w:szCs w:val="24"/>
              </w:rPr>
            </w:pPr>
          </w:p>
        </w:tc>
      </w:tr>
      <w:tr w14:paraId="33EFBBB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76EBA1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1C1A07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2A87D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CF99F83">
            <w:pPr>
              <w:widowControl/>
              <w:jc w:val="center"/>
              <w:textAlignment w:val="center"/>
              <w:rPr>
                <w:rFonts w:ascii="宋体" w:hAnsi="宋体" w:cs="宋体"/>
                <w:sz w:val="24"/>
                <w:szCs w:val="24"/>
              </w:rP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571A803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2059B8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F6E8A06">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72687C6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F497F9">
            <w:pPr>
              <w:jc w:val="center"/>
              <w:textAlignment w:val="center"/>
              <w:rPr>
                <w:rFonts w:ascii="宋体" w:hAnsi="宋体" w:cs="宋体"/>
                <w:sz w:val="24"/>
                <w:szCs w:val="24"/>
              </w:rPr>
            </w:pPr>
          </w:p>
        </w:tc>
      </w:tr>
      <w:tr w14:paraId="5AB07F6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8C1F8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0D846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665E18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E7EC3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内部布线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7827C34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58B2A3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575713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FDBC2B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EDB4D0">
            <w:pPr>
              <w:jc w:val="center"/>
              <w:textAlignment w:val="center"/>
              <w:rPr>
                <w:rFonts w:ascii="宋体" w:hAnsi="宋体" w:cs="宋体"/>
                <w:sz w:val="24"/>
                <w:szCs w:val="24"/>
              </w:rPr>
            </w:pPr>
          </w:p>
        </w:tc>
      </w:tr>
      <w:tr w14:paraId="62858B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FEBF7D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6C1157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0E911B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267170">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39BF9DE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91786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8E17A2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38A548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D523A94">
            <w:pPr>
              <w:jc w:val="center"/>
              <w:textAlignment w:val="center"/>
              <w:rPr>
                <w:rFonts w:ascii="宋体" w:hAnsi="宋体" w:cs="宋体"/>
                <w:sz w:val="24"/>
                <w:szCs w:val="24"/>
              </w:rPr>
            </w:pPr>
          </w:p>
        </w:tc>
      </w:tr>
      <w:tr w14:paraId="5A35F1B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8832B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A634D0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D1D95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38F219">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5857821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7205534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C69329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11236F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599D441">
            <w:pPr>
              <w:jc w:val="center"/>
              <w:textAlignment w:val="center"/>
              <w:rPr>
                <w:rFonts w:ascii="宋体" w:hAnsi="宋体" w:cs="宋体"/>
                <w:sz w:val="24"/>
                <w:szCs w:val="24"/>
              </w:rPr>
            </w:pPr>
          </w:p>
        </w:tc>
      </w:tr>
      <w:tr w14:paraId="71AC596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92DAE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3374B5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D12761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6028091">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2DCA29A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4CFDCE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AB5A84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258A276">
            <w:pPr>
              <w:jc w:val="center"/>
              <w:textAlignment w:val="center"/>
              <w:rPr>
                <w:rFonts w:ascii="宋体" w:hAnsi="宋体" w:cs="宋体"/>
                <w:sz w:val="24"/>
                <w:szCs w:val="24"/>
              </w:rPr>
            </w:pPr>
          </w:p>
        </w:tc>
      </w:tr>
      <w:tr w14:paraId="2ACB966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047481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9F8EC8E">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4DC091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FA1D67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空气性能(工作风量、最大风量、最大静压)</w:t>
            </w:r>
          </w:p>
        </w:tc>
        <w:tc>
          <w:tcPr>
            <w:tcW w:w="2325" w:type="dxa"/>
            <w:tcBorders>
              <w:top w:val="single" w:color="000000" w:sz="4" w:space="0"/>
              <w:left w:val="single" w:color="000000" w:sz="4" w:space="0"/>
              <w:bottom w:val="single" w:color="000000" w:sz="4" w:space="0"/>
              <w:right w:val="single" w:color="000000" w:sz="4" w:space="0"/>
            </w:tcBorders>
            <w:vAlign w:val="center"/>
          </w:tcPr>
          <w:p w14:paraId="54002FB5">
            <w:pPr>
              <w:widowControl/>
              <w:jc w:val="center"/>
              <w:textAlignment w:val="center"/>
              <w:rPr>
                <w:rFonts w:ascii="宋体" w:hAnsi="宋体" w:cs="宋体"/>
                <w:kern w:val="0"/>
                <w:sz w:val="21"/>
                <w:szCs w:val="21"/>
                <w:lang w:bidi="ar"/>
              </w:rPr>
            </w:pPr>
            <w:r>
              <w:fldChar w:fldCharType="begin"/>
            </w:r>
            <w:r>
              <w:instrText xml:space="preserve"> HYPERLINK "javascript:void(0)" </w:instrText>
            </w:r>
            <w:r>
              <w:fldChar w:fldCharType="separate"/>
            </w:r>
            <w:r>
              <w:rPr>
                <w:rFonts w:hint="eastAsia" w:ascii="宋体" w:hAnsi="宋体" w:cs="宋体"/>
                <w:kern w:val="0"/>
                <w:sz w:val="21"/>
                <w:szCs w:val="21"/>
                <w:lang w:bidi="ar"/>
              </w:rPr>
              <w:t>GB/T 17713-2022</w:t>
            </w:r>
            <w:r>
              <w:rPr>
                <w:rFonts w:hint="eastAsia" w:ascii="宋体" w:hAnsi="宋体" w:cs="宋体"/>
                <w:kern w:val="0"/>
                <w:sz w:val="21"/>
                <w:szCs w:val="21"/>
                <w:lang w:bidi="ar"/>
              </w:rPr>
              <w:fldChar w:fldCharType="end"/>
            </w:r>
          </w:p>
        </w:tc>
        <w:tc>
          <w:tcPr>
            <w:tcW w:w="862" w:type="dxa"/>
            <w:vMerge w:val="continue"/>
            <w:tcBorders>
              <w:left w:val="single" w:color="000000" w:sz="4" w:space="0"/>
              <w:right w:val="single" w:color="000000" w:sz="4" w:space="0"/>
            </w:tcBorders>
            <w:vAlign w:val="center"/>
          </w:tcPr>
          <w:p w14:paraId="4F59970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361555">
            <w:pPr>
              <w:jc w:val="center"/>
              <w:textAlignment w:val="center"/>
              <w:rPr>
                <w:rFonts w:ascii="宋体" w:hAnsi="宋体" w:cs="宋体"/>
                <w:sz w:val="24"/>
                <w:szCs w:val="24"/>
              </w:rPr>
            </w:pPr>
          </w:p>
        </w:tc>
      </w:tr>
      <w:tr w14:paraId="66634A7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651E8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8F283B">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C3D7418">
            <w:pPr>
              <w:widowControl/>
              <w:jc w:val="center"/>
              <w:textAlignment w:val="center"/>
              <w:rPr>
                <w:rFonts w:ascii="宋体" w:hAnsi="宋体" w:cs="宋体"/>
                <w:sz w:val="24"/>
                <w:szCs w:val="24"/>
              </w:rPr>
            </w:pPr>
            <w:r>
              <w:rPr>
                <w:rFonts w:hint="eastAsia" w:ascii="宋体" w:hAnsi="宋体" w:cs="宋体"/>
                <w:kern w:val="0"/>
                <w:sz w:val="24"/>
                <w:szCs w:val="24"/>
                <w:lang w:bidi="ar"/>
              </w:rPr>
              <w:t>室内加热器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B01D944">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5DA9127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5CD2964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8AC5F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58130AAF">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EF3D15">
            <w:pPr>
              <w:jc w:val="center"/>
              <w:textAlignment w:val="center"/>
              <w:rPr>
                <w:rFonts w:ascii="宋体" w:hAnsi="宋体" w:cs="宋体"/>
                <w:sz w:val="24"/>
                <w:szCs w:val="24"/>
              </w:rPr>
            </w:pPr>
          </w:p>
        </w:tc>
      </w:tr>
      <w:tr w14:paraId="4121110E">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CBAC02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DC2A7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3BB372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BE0D9BF">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2018F0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56C9FD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CE2131">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581D12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3AF1F4">
            <w:pPr>
              <w:jc w:val="center"/>
              <w:textAlignment w:val="center"/>
              <w:rPr>
                <w:rFonts w:ascii="宋体" w:hAnsi="宋体" w:cs="宋体"/>
                <w:sz w:val="24"/>
                <w:szCs w:val="24"/>
              </w:rPr>
            </w:pPr>
          </w:p>
        </w:tc>
      </w:tr>
      <w:tr w14:paraId="367DF83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73B6E3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BB5C8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93FE0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327DA1A">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9CB374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2496EB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79BAD6">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AD82EE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679FE11">
            <w:pPr>
              <w:jc w:val="center"/>
              <w:textAlignment w:val="center"/>
              <w:rPr>
                <w:rFonts w:ascii="宋体" w:hAnsi="宋体" w:cs="宋体"/>
                <w:sz w:val="24"/>
                <w:szCs w:val="24"/>
              </w:rPr>
            </w:pPr>
          </w:p>
        </w:tc>
      </w:tr>
      <w:tr w14:paraId="5EB4D980">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21B62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B36873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BC545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A30390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9F90D5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75B4AB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85F512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E69D4E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A36AA5">
            <w:pPr>
              <w:jc w:val="center"/>
              <w:textAlignment w:val="center"/>
              <w:rPr>
                <w:rFonts w:ascii="宋体" w:hAnsi="宋体" w:cs="宋体"/>
                <w:sz w:val="24"/>
                <w:szCs w:val="24"/>
              </w:rPr>
            </w:pPr>
          </w:p>
        </w:tc>
      </w:tr>
      <w:tr w14:paraId="56BAE7A3">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7D1B8A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CEBA2A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583D5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4222A4">
            <w:pPr>
              <w:widowControl/>
              <w:jc w:val="center"/>
              <w:textAlignment w:val="center"/>
              <w:rPr>
                <w:rFonts w:ascii="宋体" w:hAnsi="宋体" w:cs="宋体"/>
                <w:sz w:val="24"/>
                <w:szCs w:val="24"/>
              </w:rPr>
            </w:pPr>
            <w:r>
              <w:rPr>
                <w:rFonts w:hint="eastAsia" w:ascii="宋体" w:hAnsi="宋体" w:cs="宋体"/>
                <w:kern w:val="0"/>
                <w:sz w:val="24"/>
                <w:szCs w:val="24"/>
                <w:lang w:bidi="ar"/>
              </w:rPr>
              <w:t>非正常工作（GB 4706.1-2005、GB 4706.23-2007不包括第19.11.4条试验；GB/T 4706.1-2024、GB/T 4706.23—2024不包括第19.11.4、19.113、19.117条试验）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F8BCA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05C6CF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457A8B0">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323D26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95057B4">
            <w:pPr>
              <w:jc w:val="center"/>
              <w:textAlignment w:val="center"/>
              <w:rPr>
                <w:rFonts w:ascii="宋体" w:hAnsi="宋体" w:cs="宋体"/>
                <w:sz w:val="24"/>
                <w:szCs w:val="24"/>
              </w:rPr>
            </w:pPr>
          </w:p>
        </w:tc>
      </w:tr>
      <w:tr w14:paraId="4018CA9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72250FA">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382A4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D7903B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D389F7">
            <w:pPr>
              <w:widowControl/>
              <w:jc w:val="center"/>
              <w:textAlignment w:val="center"/>
              <w:rPr>
                <w:rFonts w:ascii="宋体" w:hAnsi="宋体" w:cs="宋体"/>
                <w:sz w:val="24"/>
                <w:szCs w:val="24"/>
              </w:rPr>
            </w:pPr>
            <w:r>
              <w:rPr>
                <w:rFonts w:hint="eastAsia" w:ascii="宋体" w:hAnsi="宋体" w:cs="宋体"/>
                <w:kern w:val="0"/>
                <w:sz w:val="24"/>
                <w:szCs w:val="24"/>
                <w:lang w:bidi="ar"/>
              </w:rPr>
              <w:t>机械强度（GB/T 4706.1-2024、GB/T 4706.23-2024不包括第21.104、21.106条试验）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2733A5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4A1CE3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AB1FE8B">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9F291C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42FC402">
            <w:pPr>
              <w:jc w:val="center"/>
              <w:textAlignment w:val="center"/>
              <w:rPr>
                <w:rFonts w:ascii="宋体" w:hAnsi="宋体" w:cs="宋体"/>
                <w:sz w:val="24"/>
                <w:szCs w:val="24"/>
              </w:rPr>
            </w:pPr>
          </w:p>
        </w:tc>
      </w:tr>
      <w:tr w14:paraId="3C8D22A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44C5F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9331A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780ED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5411E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1742F1F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121E1B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38A9CB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3952B7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BF084EB">
            <w:pPr>
              <w:jc w:val="center"/>
              <w:textAlignment w:val="center"/>
              <w:rPr>
                <w:rFonts w:ascii="宋体" w:hAnsi="宋体" w:cs="宋体"/>
                <w:sz w:val="24"/>
                <w:szCs w:val="24"/>
              </w:rPr>
            </w:pPr>
          </w:p>
        </w:tc>
      </w:tr>
      <w:tr w14:paraId="543F2C3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316ED0C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044DE3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724E4D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DCB55A6">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75023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35FC99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429B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D288D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B11D7B">
            <w:pPr>
              <w:jc w:val="center"/>
              <w:textAlignment w:val="center"/>
              <w:rPr>
                <w:rFonts w:ascii="宋体" w:hAnsi="宋体" w:cs="宋体"/>
                <w:sz w:val="24"/>
                <w:szCs w:val="24"/>
              </w:rPr>
            </w:pPr>
          </w:p>
        </w:tc>
      </w:tr>
      <w:tr w14:paraId="391D180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C42CC2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63CC17">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6A4AFD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0DFFB3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3B060B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77AE0BE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6DA710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BE99B8">
            <w:pPr>
              <w:jc w:val="center"/>
              <w:textAlignment w:val="center"/>
              <w:rPr>
                <w:rFonts w:ascii="宋体" w:hAnsi="宋体" w:cs="宋体"/>
                <w:sz w:val="24"/>
                <w:szCs w:val="24"/>
              </w:rPr>
            </w:pPr>
          </w:p>
        </w:tc>
      </w:tr>
      <w:tr w14:paraId="195AEB7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4737DD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1555A8">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37DAAD03">
            <w:pPr>
              <w:widowControl/>
              <w:jc w:val="center"/>
              <w:textAlignment w:val="center"/>
              <w:rPr>
                <w:rFonts w:ascii="宋体" w:hAnsi="宋体" w:cs="宋体"/>
                <w:sz w:val="24"/>
                <w:szCs w:val="24"/>
              </w:rPr>
            </w:pPr>
            <w:r>
              <w:rPr>
                <w:rFonts w:hint="eastAsia" w:ascii="宋体" w:hAnsi="宋体" w:cs="宋体"/>
                <w:kern w:val="0"/>
                <w:sz w:val="24"/>
                <w:szCs w:val="24"/>
                <w:lang w:bidi="ar"/>
              </w:rPr>
              <w:t>储水式电热水器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572750D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65DF07B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74832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99176E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5214ADE">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8654F6E">
            <w:pPr>
              <w:jc w:val="center"/>
              <w:textAlignment w:val="center"/>
              <w:rPr>
                <w:rFonts w:ascii="宋体" w:hAnsi="宋体" w:cs="宋体"/>
                <w:sz w:val="24"/>
                <w:szCs w:val="24"/>
              </w:rPr>
            </w:pPr>
          </w:p>
        </w:tc>
      </w:tr>
      <w:tr w14:paraId="5C0E7B6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8241FA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6FF1F6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607DD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7AC4577">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7584CF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68A1F2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9EEE6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4738832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DD7B846">
            <w:pPr>
              <w:jc w:val="center"/>
              <w:textAlignment w:val="center"/>
              <w:rPr>
                <w:rFonts w:ascii="宋体" w:hAnsi="宋体" w:cs="宋体"/>
                <w:sz w:val="24"/>
                <w:szCs w:val="24"/>
              </w:rPr>
            </w:pPr>
          </w:p>
        </w:tc>
      </w:tr>
      <w:tr w14:paraId="781584A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FF361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45C17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6700F6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FD5D304">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3DD22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3315D2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D1D0B4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9C5ECC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EC7E2D">
            <w:pPr>
              <w:jc w:val="center"/>
              <w:textAlignment w:val="center"/>
              <w:rPr>
                <w:rFonts w:ascii="宋体" w:hAnsi="宋体" w:cs="宋体"/>
                <w:sz w:val="24"/>
                <w:szCs w:val="24"/>
              </w:rPr>
            </w:pPr>
          </w:p>
        </w:tc>
      </w:tr>
      <w:tr w14:paraId="554CB54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0FD87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364FE7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2CF698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3ED6392">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12B3AD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C0D8E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5D020A">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4078D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885C8D2">
            <w:pPr>
              <w:jc w:val="center"/>
              <w:textAlignment w:val="center"/>
              <w:rPr>
                <w:rFonts w:ascii="宋体" w:hAnsi="宋体" w:cs="宋体"/>
                <w:sz w:val="24"/>
                <w:szCs w:val="24"/>
              </w:rPr>
            </w:pPr>
          </w:p>
        </w:tc>
      </w:tr>
      <w:tr w14:paraId="75714BA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B0E71C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6211FE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615A2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508892">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2B33A1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0F9C20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8CD5C18">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60F617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5EF1E36">
            <w:pPr>
              <w:jc w:val="center"/>
              <w:textAlignment w:val="center"/>
              <w:rPr>
                <w:rFonts w:ascii="宋体" w:hAnsi="宋体" w:cs="宋体"/>
                <w:sz w:val="24"/>
                <w:szCs w:val="24"/>
              </w:rPr>
            </w:pPr>
          </w:p>
        </w:tc>
      </w:tr>
      <w:tr w14:paraId="46F59C2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DA7C7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0DAE88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CC1D52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0CE6779">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629E5D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791898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1A4114">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5D0AC96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C2526B">
            <w:pPr>
              <w:jc w:val="center"/>
              <w:textAlignment w:val="center"/>
              <w:rPr>
                <w:rFonts w:ascii="宋体" w:hAnsi="宋体" w:cs="宋体"/>
                <w:sz w:val="24"/>
                <w:szCs w:val="24"/>
              </w:rPr>
            </w:pPr>
          </w:p>
        </w:tc>
      </w:tr>
      <w:tr w14:paraId="6FD4CCC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CB7AF2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1BB4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5DDCF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36F8990">
            <w:pPr>
              <w:widowControl/>
              <w:jc w:val="center"/>
              <w:textAlignment w:val="center"/>
              <w:rPr>
                <w:rFonts w:ascii="宋体" w:hAnsi="宋体" w:cs="宋体"/>
                <w:sz w:val="24"/>
                <w:szCs w:val="24"/>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DB75D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44DCDC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69A0D9">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922EE3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DE4CA7">
            <w:pPr>
              <w:jc w:val="center"/>
              <w:textAlignment w:val="center"/>
              <w:rPr>
                <w:rFonts w:ascii="宋体" w:hAnsi="宋体" w:cs="宋体"/>
                <w:sz w:val="24"/>
                <w:szCs w:val="24"/>
              </w:rPr>
            </w:pPr>
          </w:p>
        </w:tc>
      </w:tr>
      <w:tr w14:paraId="4C97C800">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3D95003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B1F142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0744D4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D2933A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容量</w:t>
            </w:r>
          </w:p>
        </w:tc>
        <w:tc>
          <w:tcPr>
            <w:tcW w:w="2325" w:type="dxa"/>
            <w:tcBorders>
              <w:top w:val="single" w:color="000000" w:sz="4" w:space="0"/>
              <w:left w:val="single" w:color="000000" w:sz="4" w:space="0"/>
              <w:bottom w:val="single" w:color="000000" w:sz="4" w:space="0"/>
              <w:right w:val="single" w:color="000000" w:sz="4" w:space="0"/>
            </w:tcBorders>
            <w:vAlign w:val="center"/>
          </w:tcPr>
          <w:p w14:paraId="633A54A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1B0028C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42B6D0">
            <w:pPr>
              <w:jc w:val="center"/>
              <w:textAlignment w:val="center"/>
              <w:rPr>
                <w:rFonts w:ascii="宋体" w:hAnsi="宋体" w:cs="宋体"/>
                <w:sz w:val="24"/>
                <w:szCs w:val="24"/>
              </w:rPr>
            </w:pPr>
          </w:p>
        </w:tc>
      </w:tr>
      <w:tr w14:paraId="755F1365">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797923E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E1CFF56">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DFE180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2A6">
            <w:pPr>
              <w:widowControl/>
              <w:jc w:val="center"/>
              <w:textAlignment w:val="center"/>
              <w:rPr>
                <w:rFonts w:ascii="宋体" w:hAnsi="宋体" w:cs="宋体"/>
                <w:sz w:val="24"/>
                <w:szCs w:val="24"/>
              </w:rPr>
            </w:pPr>
            <w:r>
              <w:rPr>
                <w:rFonts w:hint="eastAsia" w:ascii="宋体" w:hAnsi="宋体" w:cs="宋体"/>
                <w:kern w:val="0"/>
                <w:sz w:val="24"/>
                <w:szCs w:val="24"/>
                <w:lang w:bidi="ar"/>
              </w:rPr>
              <w:t>能效等级（24h固有能耗系数、热水输出率）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923">
            <w:pPr>
              <w:widowControl/>
              <w:jc w:val="center"/>
              <w:textAlignment w:val="center"/>
              <w:rPr>
                <w:rFonts w:ascii="宋体" w:hAnsi="宋体" w:cs="宋体"/>
                <w:sz w:val="21"/>
                <w:szCs w:val="21"/>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568FB22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630ED6">
            <w:pPr>
              <w:jc w:val="center"/>
              <w:textAlignment w:val="center"/>
              <w:rPr>
                <w:rFonts w:ascii="宋体" w:hAnsi="宋体" w:cs="宋体"/>
                <w:sz w:val="24"/>
                <w:szCs w:val="24"/>
              </w:rPr>
            </w:pPr>
          </w:p>
        </w:tc>
      </w:tr>
      <w:tr w14:paraId="6B04696D">
        <w:tblPrEx>
          <w:tblCellMar>
            <w:top w:w="0" w:type="dxa"/>
            <w:left w:w="108" w:type="dxa"/>
            <w:bottom w:w="0" w:type="dxa"/>
            <w:right w:w="108" w:type="dxa"/>
          </w:tblCellMar>
        </w:tblPrEx>
        <w:trPr>
          <w:trHeight w:val="1213" w:hRule="atLeast"/>
        </w:trPr>
        <w:tc>
          <w:tcPr>
            <w:tcW w:w="1025" w:type="dxa"/>
            <w:vMerge w:val="continue"/>
            <w:tcBorders>
              <w:left w:val="single" w:color="000000" w:sz="4" w:space="0"/>
              <w:right w:val="single" w:color="000000" w:sz="4" w:space="0"/>
            </w:tcBorders>
            <w:vAlign w:val="center"/>
          </w:tcPr>
          <w:p w14:paraId="7AC594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82580DD">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67E8039F">
            <w:pPr>
              <w:widowControl/>
              <w:jc w:val="center"/>
              <w:textAlignment w:val="center"/>
              <w:rPr>
                <w:rFonts w:ascii="宋体" w:hAnsi="宋体" w:cs="宋体"/>
                <w:sz w:val="24"/>
                <w:szCs w:val="24"/>
              </w:rPr>
            </w:pPr>
            <w:r>
              <w:rPr>
                <w:rFonts w:hint="eastAsia" w:ascii="宋体" w:hAnsi="宋体" w:cs="宋体"/>
                <w:kern w:val="0"/>
                <w:sz w:val="24"/>
                <w:szCs w:val="24"/>
                <w:lang w:bidi="ar"/>
              </w:rPr>
              <w:t>电热水壶</w:t>
            </w:r>
          </w:p>
        </w:tc>
        <w:tc>
          <w:tcPr>
            <w:tcW w:w="2100" w:type="dxa"/>
            <w:tcBorders>
              <w:top w:val="single" w:color="000000" w:sz="4" w:space="0"/>
              <w:left w:val="single" w:color="000000" w:sz="4" w:space="0"/>
              <w:right w:val="single" w:color="000000" w:sz="4" w:space="0"/>
            </w:tcBorders>
            <w:vAlign w:val="center"/>
          </w:tcPr>
          <w:p w14:paraId="37D67C31">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7635D6D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4F17B10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23468CA2">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FC14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BD4E6F">
            <w:pPr>
              <w:jc w:val="center"/>
              <w:textAlignment w:val="center"/>
              <w:rPr>
                <w:rFonts w:ascii="宋体" w:hAnsi="宋体" w:cs="宋体"/>
                <w:sz w:val="24"/>
                <w:szCs w:val="24"/>
              </w:rPr>
            </w:pPr>
          </w:p>
        </w:tc>
      </w:tr>
      <w:tr w14:paraId="078FA58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73D68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1F81B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E385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BE5E45">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C681F1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4C1F1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E31D4D">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C51FA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9361F64">
            <w:pPr>
              <w:jc w:val="center"/>
              <w:textAlignment w:val="center"/>
              <w:rPr>
                <w:rFonts w:ascii="宋体" w:hAnsi="宋体" w:cs="宋体"/>
                <w:sz w:val="24"/>
                <w:szCs w:val="24"/>
              </w:rPr>
            </w:pPr>
          </w:p>
        </w:tc>
      </w:tr>
      <w:tr w14:paraId="114F682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2F900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97B5D1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E77D4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988847">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69CF713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7EFFEF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143DB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EF98FD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C31A3B0">
            <w:pPr>
              <w:jc w:val="center"/>
              <w:textAlignment w:val="center"/>
              <w:rPr>
                <w:rFonts w:ascii="宋体" w:hAnsi="宋体" w:cs="宋体"/>
                <w:sz w:val="24"/>
                <w:szCs w:val="24"/>
              </w:rPr>
            </w:pPr>
          </w:p>
        </w:tc>
      </w:tr>
      <w:tr w14:paraId="640942BD">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41B15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D3C80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A75BC2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0A58A0C">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5BF26EB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73063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984170B">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FD3B2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B898C3">
            <w:pPr>
              <w:jc w:val="center"/>
              <w:textAlignment w:val="center"/>
              <w:rPr>
                <w:rFonts w:ascii="宋体" w:hAnsi="宋体" w:cs="宋体"/>
                <w:sz w:val="24"/>
                <w:szCs w:val="24"/>
              </w:rPr>
            </w:pPr>
          </w:p>
        </w:tc>
      </w:tr>
      <w:tr w14:paraId="3FC8CF82">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8DCBB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FE46B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40D3A7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A5304FB">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66E7A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D7057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0CFF04E">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7F7D37C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3925B63">
            <w:pPr>
              <w:jc w:val="center"/>
              <w:textAlignment w:val="center"/>
              <w:rPr>
                <w:rFonts w:ascii="宋体" w:hAnsi="宋体" w:cs="宋体"/>
                <w:sz w:val="24"/>
                <w:szCs w:val="24"/>
              </w:rPr>
            </w:pPr>
          </w:p>
        </w:tc>
      </w:tr>
      <w:tr w14:paraId="3841EE2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28EEC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275BD4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4804F1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509D33">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A8ADD1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644161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0163DA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C329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7E198">
            <w:pPr>
              <w:jc w:val="center"/>
              <w:textAlignment w:val="center"/>
              <w:rPr>
                <w:rFonts w:ascii="宋体" w:hAnsi="宋体" w:cs="宋体"/>
                <w:sz w:val="24"/>
                <w:szCs w:val="24"/>
              </w:rPr>
            </w:pPr>
          </w:p>
        </w:tc>
      </w:tr>
      <w:tr w14:paraId="4794234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6BA634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8BA02E3">
            <w:pPr>
              <w:jc w:val="center"/>
              <w:rPr>
                <w:rFonts w:ascii="宋体" w:hAnsi="宋体" w:cs="宋体"/>
                <w:sz w:val="24"/>
                <w:szCs w:val="24"/>
              </w:rPr>
            </w:pPr>
          </w:p>
        </w:tc>
        <w:tc>
          <w:tcPr>
            <w:tcW w:w="1575" w:type="dxa"/>
            <w:vMerge w:val="continue"/>
            <w:tcBorders>
              <w:left w:val="nil"/>
              <w:bottom w:val="nil"/>
              <w:right w:val="single" w:color="000000" w:sz="4" w:space="0"/>
            </w:tcBorders>
            <w:vAlign w:val="center"/>
          </w:tcPr>
          <w:p w14:paraId="3FA6B2C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2032E1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41B0B7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44FA72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0C49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59D4AC3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03A16B7">
            <w:pPr>
              <w:jc w:val="center"/>
              <w:textAlignment w:val="center"/>
              <w:rPr>
                <w:rFonts w:ascii="宋体" w:hAnsi="宋体" w:cs="宋体"/>
                <w:sz w:val="24"/>
                <w:szCs w:val="24"/>
              </w:rPr>
            </w:pPr>
          </w:p>
        </w:tc>
      </w:tr>
      <w:tr w14:paraId="20AE625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DECB2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89F6939">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26289640">
            <w:pPr>
              <w:widowControl/>
              <w:jc w:val="center"/>
              <w:textAlignment w:val="center"/>
              <w:rPr>
                <w:rFonts w:ascii="宋体" w:hAnsi="宋体" w:cs="宋体"/>
                <w:sz w:val="24"/>
                <w:szCs w:val="24"/>
              </w:rPr>
            </w:pPr>
            <w:r>
              <w:rPr>
                <w:rFonts w:hint="eastAsia" w:ascii="宋体" w:hAnsi="宋体" w:cs="宋体"/>
                <w:kern w:val="0"/>
                <w:sz w:val="24"/>
                <w:szCs w:val="24"/>
                <w:lang w:bidi="ar"/>
              </w:rPr>
              <w:t>电磁灶</w:t>
            </w:r>
          </w:p>
        </w:tc>
        <w:tc>
          <w:tcPr>
            <w:tcW w:w="2100" w:type="dxa"/>
            <w:tcBorders>
              <w:top w:val="single" w:color="000000" w:sz="4" w:space="0"/>
              <w:left w:val="single" w:color="000000" w:sz="4" w:space="0"/>
              <w:bottom w:val="single" w:color="000000" w:sz="4" w:space="0"/>
              <w:right w:val="single" w:color="000000" w:sz="4" w:space="0"/>
            </w:tcBorders>
            <w:vAlign w:val="center"/>
          </w:tcPr>
          <w:p w14:paraId="09F3017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03F3EC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5183D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2D99D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C9343EF">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00052214">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4C23ABA">
            <w:pPr>
              <w:widowControl/>
              <w:jc w:val="center"/>
              <w:textAlignment w:val="center"/>
              <w:rPr>
                <w:rFonts w:ascii="宋体" w:hAnsi="宋体" w:cs="宋体"/>
                <w:sz w:val="24"/>
                <w:szCs w:val="24"/>
              </w:rPr>
            </w:pPr>
          </w:p>
        </w:tc>
      </w:tr>
      <w:tr w14:paraId="2C99B76F">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DBF599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6BA98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80A650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1F0F6A0">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440B15C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64E20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486A2E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2228B4">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3FA4D81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78A68C7">
            <w:pPr>
              <w:jc w:val="center"/>
              <w:rPr>
                <w:rFonts w:ascii="宋体" w:hAnsi="宋体" w:cs="宋体"/>
                <w:sz w:val="24"/>
                <w:szCs w:val="24"/>
              </w:rPr>
            </w:pPr>
          </w:p>
        </w:tc>
      </w:tr>
      <w:tr w14:paraId="20433EF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FE2986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85D650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54D8DB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9E26170">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1D3CA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49AA92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75FB58A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F79A831">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688FDA6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3282F39">
            <w:pPr>
              <w:jc w:val="center"/>
              <w:rPr>
                <w:rFonts w:ascii="宋体" w:hAnsi="宋体" w:cs="宋体"/>
                <w:sz w:val="24"/>
                <w:szCs w:val="24"/>
              </w:rPr>
            </w:pPr>
          </w:p>
        </w:tc>
      </w:tr>
      <w:tr w14:paraId="3390303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89D94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011D1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262B4E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30A03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231F74A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B9486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56A4E0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45D1127">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BCD708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528BAC3">
            <w:pPr>
              <w:jc w:val="center"/>
              <w:rPr>
                <w:rFonts w:ascii="宋体" w:hAnsi="宋体" w:cs="宋体"/>
                <w:sz w:val="24"/>
                <w:szCs w:val="24"/>
              </w:rPr>
            </w:pPr>
          </w:p>
        </w:tc>
      </w:tr>
      <w:tr w14:paraId="6948765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5F312B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35533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9D2351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A5CBDE9">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DB79E0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131F16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3CEA5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46783B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42C70EC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8BA70D5">
            <w:pPr>
              <w:jc w:val="center"/>
              <w:rPr>
                <w:rFonts w:ascii="宋体" w:hAnsi="宋体" w:cs="宋体"/>
                <w:sz w:val="24"/>
                <w:szCs w:val="24"/>
              </w:rPr>
            </w:pPr>
          </w:p>
        </w:tc>
      </w:tr>
      <w:tr w14:paraId="4A4955E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55C117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83FD49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1AE3B3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40AF07">
            <w:pPr>
              <w:widowControl/>
              <w:jc w:val="center"/>
              <w:textAlignment w:val="cente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76E2DD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0316687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1EEB7C1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91CE3E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CCE18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A88D88">
            <w:pPr>
              <w:jc w:val="center"/>
              <w:rPr>
                <w:rFonts w:ascii="宋体" w:hAnsi="宋体" w:cs="宋体"/>
                <w:sz w:val="24"/>
                <w:szCs w:val="24"/>
              </w:rPr>
            </w:pPr>
          </w:p>
        </w:tc>
      </w:tr>
      <w:tr w14:paraId="754E73CE">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3416B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AB2C9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24E2B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902840">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0FE7350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DC9D43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85E0E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5DEF294">
            <w:pPr>
              <w:widowControl/>
              <w:jc w:val="center"/>
              <w:textAlignment w:val="center"/>
              <w:rPr>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8B1FF2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7C1AAB">
            <w:pPr>
              <w:jc w:val="center"/>
              <w:rPr>
                <w:rFonts w:ascii="宋体" w:hAnsi="宋体" w:cs="宋体"/>
                <w:sz w:val="24"/>
                <w:szCs w:val="24"/>
              </w:rPr>
            </w:pPr>
          </w:p>
        </w:tc>
      </w:tr>
      <w:tr w14:paraId="3216495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248CD91">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AC9307">
            <w:pPr>
              <w:jc w:val="left"/>
            </w:pPr>
          </w:p>
        </w:tc>
        <w:tc>
          <w:tcPr>
            <w:tcW w:w="1575" w:type="dxa"/>
            <w:vMerge w:val="continue"/>
            <w:tcBorders>
              <w:left w:val="nil"/>
              <w:right w:val="single" w:color="000000" w:sz="4" w:space="0"/>
            </w:tcBorders>
            <w:vAlign w:val="center"/>
          </w:tcPr>
          <w:p w14:paraId="0341C00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A45BF4">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0B179A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2A59C3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2D6EFB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33FA7D6">
            <w:pPr>
              <w:widowControl/>
              <w:jc w:val="center"/>
              <w:textAlignment w:val="center"/>
              <w:rPr>
                <w:kern w:val="0"/>
                <w:sz w:val="21"/>
                <w:szCs w:val="21"/>
                <w:lang w:bidi="ar"/>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53158F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D14510">
            <w:pPr>
              <w:jc w:val="center"/>
              <w:rPr>
                <w:rFonts w:ascii="宋体" w:hAnsi="宋体" w:cs="宋体"/>
                <w:sz w:val="24"/>
                <w:szCs w:val="24"/>
              </w:rPr>
            </w:pPr>
          </w:p>
        </w:tc>
      </w:tr>
      <w:tr w14:paraId="35093CF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9ABCDC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C45CE7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7DEFFA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7B81AF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66C7B8F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3862EBD8">
            <w:pPr>
              <w:widowControl/>
              <w:jc w:val="center"/>
              <w:textAlignment w:val="center"/>
              <w:rPr>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2D745E7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F7E340">
            <w:pPr>
              <w:jc w:val="center"/>
              <w:rPr>
                <w:rFonts w:ascii="宋体" w:hAnsi="宋体" w:cs="宋体"/>
                <w:sz w:val="24"/>
                <w:szCs w:val="24"/>
              </w:rPr>
            </w:pPr>
          </w:p>
        </w:tc>
      </w:tr>
      <w:tr w14:paraId="1C05B874">
        <w:tblPrEx>
          <w:tblCellMar>
            <w:top w:w="0" w:type="dxa"/>
            <w:left w:w="108" w:type="dxa"/>
            <w:bottom w:w="0" w:type="dxa"/>
            <w:right w:w="108" w:type="dxa"/>
          </w:tblCellMar>
        </w:tblPrEx>
        <w:trPr>
          <w:trHeight w:val="285" w:hRule="atLeast"/>
        </w:trPr>
        <w:tc>
          <w:tcPr>
            <w:tcW w:w="1025" w:type="dxa"/>
            <w:vMerge w:val="continue"/>
            <w:tcBorders>
              <w:left w:val="single" w:color="000000" w:sz="4" w:space="0"/>
              <w:bottom w:val="single" w:color="000000" w:sz="4" w:space="0"/>
              <w:right w:val="single" w:color="000000" w:sz="4" w:space="0"/>
            </w:tcBorders>
            <w:vAlign w:val="center"/>
          </w:tcPr>
          <w:p w14:paraId="4E2327D7">
            <w:pPr>
              <w:jc w:val="center"/>
              <w:rPr>
                <w:rFonts w:ascii="宋体" w:hAnsi="宋体" w:cs="宋体"/>
                <w:sz w:val="24"/>
                <w:szCs w:val="24"/>
              </w:rPr>
            </w:pPr>
          </w:p>
        </w:tc>
        <w:tc>
          <w:tcPr>
            <w:tcW w:w="1225" w:type="dxa"/>
            <w:vMerge w:val="continue"/>
            <w:tcBorders>
              <w:left w:val="single" w:color="000000" w:sz="4" w:space="0"/>
              <w:bottom w:val="single" w:color="000000" w:sz="4" w:space="0"/>
              <w:right w:val="single" w:color="000000" w:sz="4" w:space="0"/>
            </w:tcBorders>
            <w:vAlign w:val="center"/>
          </w:tcPr>
          <w:p w14:paraId="4F5CC794">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9F203F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7ACF46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能效等级</w:t>
            </w:r>
          </w:p>
        </w:tc>
        <w:tc>
          <w:tcPr>
            <w:tcW w:w="2325" w:type="dxa"/>
            <w:tcBorders>
              <w:top w:val="single" w:color="000000" w:sz="4" w:space="0"/>
              <w:left w:val="single" w:color="000000" w:sz="4" w:space="0"/>
              <w:bottom w:val="single" w:color="000000" w:sz="4" w:space="0"/>
              <w:right w:val="single" w:color="000000" w:sz="4" w:space="0"/>
            </w:tcBorders>
            <w:vAlign w:val="center"/>
          </w:tcPr>
          <w:p w14:paraId="054C05A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21456-2014</w:t>
            </w:r>
          </w:p>
          <w:p w14:paraId="00944A0F">
            <w:pPr>
              <w:widowControl/>
              <w:jc w:val="center"/>
              <w:textAlignment w:val="center"/>
              <w:rPr>
                <w:kern w:val="0"/>
                <w:sz w:val="21"/>
                <w:szCs w:val="21"/>
                <w:lang w:bidi="ar"/>
              </w:rPr>
            </w:pPr>
            <w:r>
              <w:rPr>
                <w:rFonts w:hint="eastAsia" w:ascii="宋体" w:hAnsi="宋体" w:cs="宋体"/>
                <w:kern w:val="0"/>
                <w:sz w:val="21"/>
                <w:szCs w:val="21"/>
                <w:lang w:bidi="ar"/>
              </w:rPr>
              <w:t>GB 21456-2024</w:t>
            </w:r>
          </w:p>
        </w:tc>
        <w:tc>
          <w:tcPr>
            <w:tcW w:w="862" w:type="dxa"/>
            <w:vMerge w:val="continue"/>
            <w:tcBorders>
              <w:left w:val="single" w:color="000000" w:sz="4" w:space="0"/>
              <w:bottom w:val="single" w:color="000000" w:sz="4" w:space="0"/>
              <w:right w:val="single" w:color="000000" w:sz="4" w:space="0"/>
            </w:tcBorders>
            <w:vAlign w:val="center"/>
          </w:tcPr>
          <w:p w14:paraId="2852C9B6">
            <w:pPr>
              <w:jc w:val="center"/>
              <w:rPr>
                <w:rFonts w:ascii="宋体" w:hAnsi="宋体" w:cs="宋体"/>
                <w:sz w:val="24"/>
                <w:szCs w:val="24"/>
              </w:rPr>
            </w:pPr>
          </w:p>
        </w:tc>
        <w:tc>
          <w:tcPr>
            <w:tcW w:w="1125" w:type="dxa"/>
            <w:vMerge w:val="continue"/>
            <w:tcBorders>
              <w:left w:val="single" w:color="000000" w:sz="4" w:space="0"/>
              <w:bottom w:val="single" w:color="000000" w:sz="4" w:space="0"/>
              <w:right w:val="single" w:color="000000" w:sz="4" w:space="0"/>
            </w:tcBorders>
            <w:vAlign w:val="center"/>
          </w:tcPr>
          <w:p w14:paraId="4A7A8255">
            <w:pPr>
              <w:jc w:val="center"/>
              <w:rPr>
                <w:rFonts w:ascii="宋体" w:hAnsi="宋体" w:cs="宋体"/>
                <w:sz w:val="24"/>
                <w:szCs w:val="24"/>
              </w:rPr>
            </w:pPr>
          </w:p>
        </w:tc>
      </w:tr>
    </w:tbl>
    <w:p w14:paraId="05C732BD">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（二）分包2服务范围及质量要求</w:t>
      </w:r>
    </w:p>
    <w:p w14:paraId="2DB565D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2025年度建材类专项产品包括：防水卷材、防水涂料、内、外墙腻子、内、外墙涂料、地坪涂料、人造板和木质地板、陶瓷砖（板）、水泥、砂浆、烧结砖、金属材料、保温材料、漆及涂料、卫生洁具、塑胶跑道材料等；抽检地区除主城外，还要涵盖远郊区县。</w:t>
      </w:r>
    </w:p>
    <w:p w14:paraId="2BAAF12E">
      <w:pPr>
        <w:snapToGrid w:val="0"/>
        <w:spacing w:line="360" w:lineRule="auto"/>
        <w:ind w:firstLine="480" w:firstLineChars="200"/>
        <w:rPr>
          <w:rFonts w:ascii="宋体" w:hAnsi="宋体" w:cs="宋体"/>
        </w:rPr>
      </w:pPr>
      <w:r>
        <w:rPr>
          <w:rFonts w:hint="eastAsia" w:ascii="宋体" w:hAnsi="宋体" w:cs="宋体"/>
          <w:kern w:val="0"/>
          <w:sz w:val="24"/>
          <w:szCs w:val="24"/>
        </w:rPr>
        <w:t>2.质量要求</w:t>
      </w:r>
    </w:p>
    <w:tbl>
      <w:tblPr>
        <w:tblStyle w:val="60"/>
        <w:tblpPr w:leftFromText="180" w:rightFromText="180" w:vertAnchor="text" w:tblpXSpec="center" w:tblpY="1"/>
        <w:tblOverlap w:val="never"/>
        <w:tblW w:w="10369" w:type="dxa"/>
        <w:tblInd w:w="0" w:type="dxa"/>
        <w:tblLayout w:type="autofit"/>
        <w:tblCellMar>
          <w:top w:w="0" w:type="dxa"/>
          <w:left w:w="108" w:type="dxa"/>
          <w:bottom w:w="0" w:type="dxa"/>
          <w:right w:w="108" w:type="dxa"/>
        </w:tblCellMar>
      </w:tblPr>
      <w:tblGrid>
        <w:gridCol w:w="756"/>
        <w:gridCol w:w="876"/>
        <w:gridCol w:w="1645"/>
        <w:gridCol w:w="2508"/>
        <w:gridCol w:w="2373"/>
        <w:gridCol w:w="1027"/>
        <w:gridCol w:w="1184"/>
      </w:tblGrid>
      <w:tr w14:paraId="1D7FCB35">
        <w:tblPrEx>
          <w:tblCellMar>
            <w:top w:w="0" w:type="dxa"/>
            <w:left w:w="108" w:type="dxa"/>
            <w:bottom w:w="0" w:type="dxa"/>
            <w:right w:w="108" w:type="dxa"/>
          </w:tblCellMar>
        </w:tblPrEx>
        <w:trPr>
          <w:trHeight w:val="90" w:hRule="atLeast"/>
          <w:tblHeader/>
        </w:trPr>
        <w:tc>
          <w:tcPr>
            <w:tcW w:w="756" w:type="dxa"/>
            <w:tcBorders>
              <w:top w:val="single" w:color="000000" w:sz="4" w:space="0"/>
              <w:left w:val="single" w:color="000000" w:sz="4" w:space="0"/>
              <w:bottom w:val="single" w:color="000000" w:sz="4" w:space="0"/>
              <w:right w:val="single" w:color="000000" w:sz="4" w:space="0"/>
            </w:tcBorders>
            <w:vAlign w:val="center"/>
          </w:tcPr>
          <w:p w14:paraId="7CDA9E1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分包号</w:t>
            </w:r>
          </w:p>
        </w:tc>
        <w:tc>
          <w:tcPr>
            <w:tcW w:w="876" w:type="dxa"/>
            <w:tcBorders>
              <w:top w:val="single" w:color="000000" w:sz="4" w:space="0"/>
              <w:left w:val="single" w:color="000000" w:sz="4" w:space="0"/>
              <w:bottom w:val="single" w:color="000000" w:sz="4" w:space="0"/>
              <w:right w:val="single" w:color="000000" w:sz="4" w:space="0"/>
            </w:tcBorders>
            <w:vAlign w:val="center"/>
          </w:tcPr>
          <w:p w14:paraId="4C06DBE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分包名称</w:t>
            </w:r>
          </w:p>
        </w:tc>
        <w:tc>
          <w:tcPr>
            <w:tcW w:w="1645" w:type="dxa"/>
            <w:tcBorders>
              <w:top w:val="single" w:color="000000" w:sz="4" w:space="0"/>
              <w:left w:val="single" w:color="000000" w:sz="4" w:space="0"/>
              <w:bottom w:val="single" w:color="000000" w:sz="4" w:space="0"/>
              <w:right w:val="single" w:color="000000" w:sz="4" w:space="0"/>
            </w:tcBorders>
            <w:vAlign w:val="center"/>
          </w:tcPr>
          <w:p w14:paraId="6D7B749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产品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01D7EEE4">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项目</w:t>
            </w:r>
          </w:p>
        </w:tc>
        <w:tc>
          <w:tcPr>
            <w:tcW w:w="2373" w:type="dxa"/>
            <w:tcBorders>
              <w:top w:val="single" w:color="000000" w:sz="4" w:space="0"/>
              <w:left w:val="single" w:color="000000" w:sz="4" w:space="0"/>
              <w:bottom w:val="single" w:color="000000" w:sz="4" w:space="0"/>
              <w:right w:val="single" w:color="000000" w:sz="4" w:space="0"/>
            </w:tcBorders>
            <w:vAlign w:val="center"/>
          </w:tcPr>
          <w:p w14:paraId="54ED5163">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执行标准</w:t>
            </w:r>
          </w:p>
        </w:tc>
        <w:tc>
          <w:tcPr>
            <w:tcW w:w="1027" w:type="dxa"/>
            <w:tcBorders>
              <w:top w:val="single" w:color="000000" w:sz="4" w:space="0"/>
              <w:left w:val="single" w:color="000000" w:sz="4" w:space="0"/>
              <w:bottom w:val="single" w:color="000000" w:sz="4" w:space="0"/>
              <w:right w:val="single" w:color="000000" w:sz="4" w:space="0"/>
            </w:tcBorders>
            <w:vAlign w:val="center"/>
          </w:tcPr>
          <w:p w14:paraId="0C636CF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批次</w:t>
            </w:r>
          </w:p>
        </w:tc>
        <w:tc>
          <w:tcPr>
            <w:tcW w:w="1184" w:type="dxa"/>
            <w:tcBorders>
              <w:top w:val="single" w:color="000000" w:sz="4" w:space="0"/>
              <w:left w:val="single" w:color="000000" w:sz="4" w:space="0"/>
              <w:bottom w:val="single" w:color="000000" w:sz="4" w:space="0"/>
              <w:right w:val="single" w:color="000000" w:sz="4" w:space="0"/>
            </w:tcBorders>
            <w:vAlign w:val="center"/>
          </w:tcPr>
          <w:p w14:paraId="67F5744B">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备注</w:t>
            </w:r>
          </w:p>
        </w:tc>
      </w:tr>
      <w:tr w14:paraId="6384EBD7">
        <w:tblPrEx>
          <w:tblCellMar>
            <w:top w:w="0" w:type="dxa"/>
            <w:left w:w="108" w:type="dxa"/>
            <w:bottom w:w="0" w:type="dxa"/>
            <w:right w:w="108" w:type="dxa"/>
          </w:tblCellMar>
        </w:tblPrEx>
        <w:trPr>
          <w:tblHeader/>
        </w:trPr>
        <w:tc>
          <w:tcPr>
            <w:tcW w:w="756" w:type="dxa"/>
            <w:vMerge w:val="restart"/>
            <w:tcBorders>
              <w:top w:val="single" w:color="000000" w:sz="4" w:space="0"/>
              <w:left w:val="single" w:color="000000" w:sz="4" w:space="0"/>
              <w:right w:val="single" w:color="000000" w:sz="4" w:space="0"/>
            </w:tcBorders>
            <w:vAlign w:val="center"/>
          </w:tcPr>
          <w:p w14:paraId="4FA01276">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2</w:t>
            </w:r>
          </w:p>
        </w:tc>
        <w:tc>
          <w:tcPr>
            <w:tcW w:w="876" w:type="dxa"/>
            <w:vMerge w:val="restart"/>
            <w:tcBorders>
              <w:top w:val="single" w:color="000000" w:sz="4" w:space="0"/>
              <w:left w:val="single" w:color="000000" w:sz="4" w:space="0"/>
              <w:right w:val="single" w:color="000000" w:sz="4" w:space="0"/>
            </w:tcBorders>
            <w:vAlign w:val="center"/>
          </w:tcPr>
          <w:p w14:paraId="48A1BBE3">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建材类</w:t>
            </w:r>
          </w:p>
        </w:tc>
        <w:tc>
          <w:tcPr>
            <w:tcW w:w="1645" w:type="dxa"/>
            <w:vMerge w:val="restart"/>
            <w:tcBorders>
              <w:top w:val="single" w:color="000000" w:sz="4" w:space="0"/>
              <w:left w:val="single" w:color="000000" w:sz="4" w:space="0"/>
              <w:right w:val="single" w:color="000000" w:sz="4" w:space="0"/>
            </w:tcBorders>
            <w:vAlign w:val="center"/>
          </w:tcPr>
          <w:p w14:paraId="629F5679">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防水卷材</w:t>
            </w:r>
          </w:p>
        </w:tc>
        <w:tc>
          <w:tcPr>
            <w:tcW w:w="2508" w:type="dxa"/>
            <w:tcBorders>
              <w:top w:val="single" w:color="000000" w:sz="4" w:space="0"/>
              <w:left w:val="single" w:color="000000" w:sz="4" w:space="0"/>
              <w:bottom w:val="single" w:color="000000" w:sz="4" w:space="0"/>
              <w:right w:val="single" w:color="000000" w:sz="4" w:space="0"/>
            </w:tcBorders>
            <w:vAlign w:val="center"/>
          </w:tcPr>
          <w:p w14:paraId="169FF877">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可溶物含量</w:t>
            </w:r>
          </w:p>
        </w:tc>
        <w:tc>
          <w:tcPr>
            <w:tcW w:w="2373" w:type="dxa"/>
            <w:vMerge w:val="restart"/>
            <w:tcBorders>
              <w:top w:val="single" w:color="000000" w:sz="4" w:space="0"/>
              <w:left w:val="single" w:color="000000" w:sz="4" w:space="0"/>
              <w:right w:val="single" w:color="000000" w:sz="4" w:space="0"/>
            </w:tcBorders>
            <w:vAlign w:val="center"/>
          </w:tcPr>
          <w:p w14:paraId="0D7BF0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 18242-2008                                            GB/T 18173.1-2012                            GB/T 23457-2017                              GB/T 35468-2017                     GB/T 35467-2017                      TB/T 2965-2018                              T/CBMF 43-2019</w:t>
            </w:r>
          </w:p>
        </w:tc>
        <w:tc>
          <w:tcPr>
            <w:tcW w:w="1027" w:type="dxa"/>
            <w:vMerge w:val="restart"/>
            <w:tcBorders>
              <w:top w:val="single" w:color="000000" w:sz="4" w:space="0"/>
              <w:left w:val="single" w:color="000000" w:sz="4" w:space="0"/>
              <w:right w:val="single" w:color="000000" w:sz="4" w:space="0"/>
            </w:tcBorders>
            <w:vAlign w:val="center"/>
          </w:tcPr>
          <w:p w14:paraId="4013BB26">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p w14:paraId="12FDFC3F">
            <w:pPr>
              <w:keepNext/>
              <w:snapToGrid w:val="0"/>
              <w:jc w:val="center"/>
              <w:rPr>
                <w:rFonts w:ascii="宋体" w:hAnsi="宋体" w:cs="宋体"/>
                <w:b/>
                <w:sz w:val="24"/>
                <w:szCs w:val="24"/>
              </w:rPr>
            </w:pPr>
          </w:p>
        </w:tc>
        <w:tc>
          <w:tcPr>
            <w:tcW w:w="1184" w:type="dxa"/>
            <w:vMerge w:val="restart"/>
            <w:tcBorders>
              <w:top w:val="single" w:color="000000" w:sz="4" w:space="0"/>
              <w:left w:val="single" w:color="000000" w:sz="4" w:space="0"/>
              <w:right w:val="single" w:color="000000" w:sz="4" w:space="0"/>
            </w:tcBorders>
            <w:vAlign w:val="center"/>
          </w:tcPr>
          <w:p w14:paraId="3741922E">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2"/>
                <w:szCs w:val="22"/>
                <w:lang w:bidi="ar"/>
              </w:rPr>
              <w:t>生产及流通领域</w:t>
            </w:r>
          </w:p>
          <w:p w14:paraId="1CF976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 xml:space="preserve">           </w:t>
            </w:r>
          </w:p>
          <w:p w14:paraId="62239D6D">
            <w:pPr>
              <w:keepNext/>
              <w:snapToGrid w:val="0"/>
              <w:jc w:val="center"/>
              <w:rPr>
                <w:rFonts w:ascii="宋体" w:hAnsi="宋体" w:cs="宋体"/>
                <w:kern w:val="0"/>
                <w:sz w:val="24"/>
                <w:szCs w:val="24"/>
                <w:lang w:bidi="ar"/>
              </w:rPr>
            </w:pPr>
            <w:r>
              <w:rPr>
                <w:rFonts w:hint="eastAsia" w:ascii="宋体" w:hAnsi="宋体" w:cs="宋体"/>
                <w:kern w:val="0"/>
                <w:sz w:val="24"/>
                <w:szCs w:val="24"/>
                <w:lang w:bidi="ar"/>
              </w:rPr>
              <w:t xml:space="preserve">                          </w:t>
            </w:r>
          </w:p>
        </w:tc>
      </w:tr>
      <w:tr w14:paraId="302307A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1429C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FC6499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CED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DF4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w:t>
            </w:r>
          </w:p>
        </w:tc>
        <w:tc>
          <w:tcPr>
            <w:tcW w:w="2373" w:type="dxa"/>
            <w:vMerge w:val="continue"/>
            <w:tcBorders>
              <w:left w:val="single" w:color="000000" w:sz="4" w:space="0"/>
              <w:right w:val="single" w:color="000000" w:sz="4" w:space="0"/>
            </w:tcBorders>
            <w:vAlign w:val="center"/>
          </w:tcPr>
          <w:p w14:paraId="08B8964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97A84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9AC2C29">
            <w:pPr>
              <w:keepNext/>
              <w:snapToGrid w:val="0"/>
              <w:jc w:val="center"/>
              <w:rPr>
                <w:rFonts w:ascii="宋体" w:hAnsi="宋体" w:cs="宋体"/>
                <w:kern w:val="0"/>
                <w:sz w:val="24"/>
                <w:szCs w:val="24"/>
                <w:lang w:bidi="ar"/>
              </w:rPr>
            </w:pPr>
          </w:p>
        </w:tc>
      </w:tr>
      <w:tr w14:paraId="475AB3D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319C4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6FC3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B55409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8039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低温柔型</w:t>
            </w:r>
          </w:p>
        </w:tc>
        <w:tc>
          <w:tcPr>
            <w:tcW w:w="2373" w:type="dxa"/>
            <w:vMerge w:val="continue"/>
            <w:tcBorders>
              <w:left w:val="single" w:color="000000" w:sz="4" w:space="0"/>
              <w:right w:val="single" w:color="000000" w:sz="4" w:space="0"/>
            </w:tcBorders>
            <w:vAlign w:val="center"/>
          </w:tcPr>
          <w:p w14:paraId="7EAB143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E474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FC2C533">
            <w:pPr>
              <w:keepNext/>
              <w:snapToGrid w:val="0"/>
              <w:jc w:val="center"/>
              <w:rPr>
                <w:rFonts w:ascii="宋体" w:hAnsi="宋体" w:cs="宋体"/>
                <w:kern w:val="0"/>
                <w:sz w:val="24"/>
                <w:szCs w:val="24"/>
                <w:lang w:bidi="ar"/>
              </w:rPr>
            </w:pPr>
          </w:p>
        </w:tc>
      </w:tr>
      <w:tr w14:paraId="3C2B8E1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2A8B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3CD85C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859190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5D44D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072EE4A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BA5C1D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E24E160">
            <w:pPr>
              <w:keepNext/>
              <w:snapToGrid w:val="0"/>
              <w:jc w:val="center"/>
              <w:rPr>
                <w:rFonts w:ascii="宋体" w:hAnsi="宋体" w:cs="宋体"/>
                <w:kern w:val="0"/>
                <w:sz w:val="24"/>
                <w:szCs w:val="24"/>
                <w:lang w:bidi="ar"/>
              </w:rPr>
            </w:pPr>
          </w:p>
        </w:tc>
      </w:tr>
      <w:tr w14:paraId="358B84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F587D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94DB18C">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7F168E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02BB8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拉力及延伸率</w:t>
            </w:r>
          </w:p>
        </w:tc>
        <w:tc>
          <w:tcPr>
            <w:tcW w:w="2373" w:type="dxa"/>
            <w:vMerge w:val="continue"/>
            <w:tcBorders>
              <w:left w:val="single" w:color="000000" w:sz="4" w:space="0"/>
              <w:right w:val="single" w:color="000000" w:sz="4" w:space="0"/>
            </w:tcBorders>
            <w:vAlign w:val="center"/>
          </w:tcPr>
          <w:p w14:paraId="30156C3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932DD9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83CABEE">
            <w:pPr>
              <w:keepNext/>
              <w:snapToGrid w:val="0"/>
              <w:jc w:val="center"/>
              <w:rPr>
                <w:rFonts w:ascii="宋体" w:hAnsi="宋体" w:cs="宋体"/>
                <w:kern w:val="0"/>
                <w:sz w:val="24"/>
                <w:szCs w:val="24"/>
                <w:lang w:bidi="ar"/>
              </w:rPr>
            </w:pPr>
          </w:p>
        </w:tc>
      </w:tr>
      <w:tr w14:paraId="517C205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F4726F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24B0D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BEF643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C8C424">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热老化</w:t>
            </w:r>
          </w:p>
        </w:tc>
        <w:tc>
          <w:tcPr>
            <w:tcW w:w="2373" w:type="dxa"/>
            <w:vMerge w:val="continue"/>
            <w:tcBorders>
              <w:left w:val="single" w:color="000000" w:sz="4" w:space="0"/>
              <w:right w:val="single" w:color="000000" w:sz="4" w:space="0"/>
            </w:tcBorders>
            <w:vAlign w:val="center"/>
          </w:tcPr>
          <w:p w14:paraId="3310B7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7CD9A5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779A3C">
            <w:pPr>
              <w:keepNext/>
              <w:snapToGrid w:val="0"/>
              <w:jc w:val="center"/>
              <w:rPr>
                <w:rFonts w:ascii="宋体" w:hAnsi="宋体" w:cs="宋体"/>
                <w:kern w:val="0"/>
                <w:sz w:val="24"/>
                <w:szCs w:val="24"/>
                <w:lang w:bidi="ar"/>
              </w:rPr>
            </w:pPr>
          </w:p>
        </w:tc>
      </w:tr>
      <w:tr w14:paraId="44FBB6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384550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146BBA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77176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8E5CB">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剥离强度</w:t>
            </w:r>
          </w:p>
        </w:tc>
        <w:tc>
          <w:tcPr>
            <w:tcW w:w="2373" w:type="dxa"/>
            <w:vMerge w:val="continue"/>
            <w:tcBorders>
              <w:left w:val="single" w:color="000000" w:sz="4" w:space="0"/>
              <w:bottom w:val="single" w:color="000000" w:sz="4" w:space="0"/>
              <w:right w:val="single" w:color="000000" w:sz="4" w:space="0"/>
            </w:tcBorders>
            <w:vAlign w:val="center"/>
          </w:tcPr>
          <w:p w14:paraId="5F51659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B9A343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E1100F1">
            <w:pPr>
              <w:keepNext/>
              <w:snapToGrid w:val="0"/>
              <w:jc w:val="center"/>
              <w:rPr>
                <w:rFonts w:ascii="宋体" w:hAnsi="宋体" w:cs="宋体"/>
                <w:kern w:val="0"/>
                <w:sz w:val="24"/>
                <w:szCs w:val="24"/>
                <w:lang w:bidi="ar"/>
              </w:rPr>
            </w:pPr>
          </w:p>
        </w:tc>
      </w:tr>
      <w:tr w14:paraId="797C62D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F7564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39B6871">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00EBB40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6039566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固体含量</w:t>
            </w:r>
          </w:p>
        </w:tc>
        <w:tc>
          <w:tcPr>
            <w:tcW w:w="2373" w:type="dxa"/>
            <w:vMerge w:val="restart"/>
            <w:tcBorders>
              <w:top w:val="single" w:color="000000" w:sz="4" w:space="0"/>
              <w:left w:val="single" w:color="000000" w:sz="4" w:space="0"/>
              <w:right w:val="single" w:color="000000" w:sz="4" w:space="0"/>
            </w:tcBorders>
            <w:vAlign w:val="center"/>
          </w:tcPr>
          <w:p w14:paraId="2B4BEBD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19250-2013                      GB/T 23445-2009                           JC/T 975-2005                      JG/T 210-2018                   JC/T 2428-2017                    JG/T 24-2018</w:t>
            </w:r>
          </w:p>
        </w:tc>
        <w:tc>
          <w:tcPr>
            <w:tcW w:w="1027" w:type="dxa"/>
            <w:vMerge w:val="continue"/>
            <w:tcBorders>
              <w:left w:val="single" w:color="000000" w:sz="4" w:space="0"/>
              <w:right w:val="single" w:color="000000" w:sz="4" w:space="0"/>
            </w:tcBorders>
            <w:vAlign w:val="center"/>
          </w:tcPr>
          <w:p w14:paraId="72CBC9C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C8309">
            <w:pPr>
              <w:keepNext/>
              <w:snapToGrid w:val="0"/>
              <w:jc w:val="center"/>
              <w:rPr>
                <w:rFonts w:ascii="宋体" w:hAnsi="宋体" w:cs="宋体"/>
                <w:kern w:val="0"/>
                <w:sz w:val="24"/>
                <w:szCs w:val="24"/>
                <w:lang w:bidi="ar"/>
              </w:rPr>
            </w:pPr>
          </w:p>
        </w:tc>
      </w:tr>
      <w:tr w14:paraId="6481421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54AD6F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C5CD97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9EDBC9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77AF6A">
            <w:pPr>
              <w:keepNext/>
              <w:widowControl/>
              <w:snapToGrid w:val="0"/>
              <w:ind w:left="240" w:hanging="240" w:hangingChars="100"/>
              <w:jc w:val="left"/>
              <w:textAlignment w:val="center"/>
              <w:rPr>
                <w:rFonts w:ascii="宋体" w:hAnsi="宋体" w:cs="宋体"/>
                <w:sz w:val="24"/>
                <w:szCs w:val="24"/>
              </w:rPr>
            </w:pPr>
            <w:r>
              <w:rPr>
                <w:rFonts w:hint="eastAsia" w:ascii="宋体" w:hAnsi="宋体" w:cs="宋体"/>
                <w:kern w:val="0"/>
                <w:sz w:val="24"/>
                <w:szCs w:val="24"/>
                <w:lang w:bidi="ar"/>
              </w:rPr>
              <w:t xml:space="preserve">表干时间 </w:t>
            </w:r>
          </w:p>
        </w:tc>
        <w:tc>
          <w:tcPr>
            <w:tcW w:w="2373" w:type="dxa"/>
            <w:vMerge w:val="continue"/>
            <w:tcBorders>
              <w:left w:val="single" w:color="000000" w:sz="4" w:space="0"/>
              <w:right w:val="single" w:color="000000" w:sz="4" w:space="0"/>
            </w:tcBorders>
            <w:vAlign w:val="center"/>
          </w:tcPr>
          <w:p w14:paraId="356E741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D2B1B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A8B086A">
            <w:pPr>
              <w:keepNext/>
              <w:snapToGrid w:val="0"/>
              <w:jc w:val="center"/>
              <w:rPr>
                <w:rFonts w:ascii="宋体" w:hAnsi="宋体" w:cs="宋体"/>
                <w:kern w:val="0"/>
                <w:sz w:val="24"/>
                <w:szCs w:val="24"/>
                <w:lang w:bidi="ar"/>
              </w:rPr>
            </w:pPr>
          </w:p>
        </w:tc>
      </w:tr>
      <w:tr w14:paraId="5FCAB3B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A456B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0E45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92678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662D2">
            <w:pPr>
              <w:keepNext/>
              <w:widowControl/>
              <w:snapToGrid w:val="0"/>
              <w:ind w:left="240" w:hanging="240" w:hangingChars="100"/>
              <w:jc w:val="left"/>
              <w:textAlignment w:val="center"/>
              <w:rPr>
                <w:rFonts w:ascii="宋体" w:hAnsi="宋体" w:cs="宋体"/>
                <w:kern w:val="0"/>
                <w:sz w:val="24"/>
                <w:szCs w:val="24"/>
                <w:lang w:bidi="ar"/>
              </w:rPr>
            </w:pPr>
            <w:r>
              <w:rPr>
                <w:rFonts w:hint="eastAsia" w:ascii="宋体" w:hAnsi="宋体" w:cs="宋体"/>
                <w:kern w:val="0"/>
                <w:sz w:val="24"/>
                <w:szCs w:val="24"/>
                <w:lang w:bidi="ar"/>
              </w:rPr>
              <w:t>实干时间</w:t>
            </w:r>
          </w:p>
        </w:tc>
        <w:tc>
          <w:tcPr>
            <w:tcW w:w="2373" w:type="dxa"/>
            <w:vMerge w:val="continue"/>
            <w:tcBorders>
              <w:left w:val="single" w:color="000000" w:sz="4" w:space="0"/>
              <w:right w:val="single" w:color="000000" w:sz="4" w:space="0"/>
            </w:tcBorders>
            <w:vAlign w:val="center"/>
          </w:tcPr>
          <w:p w14:paraId="2ECF11E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389C82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621C953">
            <w:pPr>
              <w:keepNext/>
              <w:snapToGrid w:val="0"/>
              <w:jc w:val="center"/>
              <w:rPr>
                <w:rFonts w:ascii="宋体" w:hAnsi="宋体" w:cs="宋体"/>
                <w:kern w:val="0"/>
                <w:sz w:val="24"/>
                <w:szCs w:val="24"/>
                <w:lang w:bidi="ar"/>
              </w:rPr>
            </w:pPr>
          </w:p>
        </w:tc>
      </w:tr>
      <w:tr w14:paraId="48E7469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1C934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AB983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4DDBD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D9C8E3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拉伸强度及断裂伸长率</w:t>
            </w:r>
          </w:p>
        </w:tc>
        <w:tc>
          <w:tcPr>
            <w:tcW w:w="2373" w:type="dxa"/>
            <w:vMerge w:val="continue"/>
            <w:tcBorders>
              <w:left w:val="single" w:color="000000" w:sz="4" w:space="0"/>
              <w:right w:val="single" w:color="000000" w:sz="4" w:space="0"/>
            </w:tcBorders>
            <w:vAlign w:val="center"/>
          </w:tcPr>
          <w:p w14:paraId="5F29074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9BCE08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445FB">
            <w:pPr>
              <w:keepNext/>
              <w:snapToGrid w:val="0"/>
              <w:jc w:val="center"/>
              <w:rPr>
                <w:rFonts w:ascii="宋体" w:hAnsi="宋体" w:cs="宋体"/>
                <w:kern w:val="0"/>
                <w:sz w:val="24"/>
                <w:szCs w:val="24"/>
                <w:lang w:bidi="ar"/>
              </w:rPr>
            </w:pPr>
          </w:p>
        </w:tc>
      </w:tr>
      <w:tr w14:paraId="2805304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CE700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A335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EBB4FB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04B576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撕裂强度</w:t>
            </w:r>
          </w:p>
        </w:tc>
        <w:tc>
          <w:tcPr>
            <w:tcW w:w="2373" w:type="dxa"/>
            <w:vMerge w:val="continue"/>
            <w:tcBorders>
              <w:left w:val="single" w:color="000000" w:sz="4" w:space="0"/>
              <w:right w:val="single" w:color="000000" w:sz="4" w:space="0"/>
            </w:tcBorders>
            <w:vAlign w:val="center"/>
          </w:tcPr>
          <w:p w14:paraId="2242F1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5014A1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5AC7DB1">
            <w:pPr>
              <w:keepNext/>
              <w:snapToGrid w:val="0"/>
              <w:jc w:val="center"/>
              <w:rPr>
                <w:rFonts w:ascii="宋体" w:hAnsi="宋体" w:cs="宋体"/>
                <w:kern w:val="0"/>
                <w:sz w:val="24"/>
                <w:szCs w:val="24"/>
                <w:lang w:bidi="ar"/>
              </w:rPr>
            </w:pPr>
          </w:p>
        </w:tc>
      </w:tr>
      <w:tr w14:paraId="18EEB88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3FF5AE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C3641E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A4EB0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96C893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低温弯折性</w:t>
            </w:r>
          </w:p>
        </w:tc>
        <w:tc>
          <w:tcPr>
            <w:tcW w:w="2373" w:type="dxa"/>
            <w:vMerge w:val="continue"/>
            <w:tcBorders>
              <w:left w:val="single" w:color="000000" w:sz="4" w:space="0"/>
              <w:right w:val="single" w:color="000000" w:sz="4" w:space="0"/>
            </w:tcBorders>
            <w:vAlign w:val="center"/>
          </w:tcPr>
          <w:p w14:paraId="2DB9BA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A8CE1F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1603538">
            <w:pPr>
              <w:keepNext/>
              <w:snapToGrid w:val="0"/>
              <w:jc w:val="center"/>
              <w:rPr>
                <w:rFonts w:ascii="宋体" w:hAnsi="宋体" w:cs="宋体"/>
                <w:kern w:val="0"/>
                <w:sz w:val="24"/>
                <w:szCs w:val="24"/>
                <w:lang w:bidi="ar"/>
              </w:rPr>
            </w:pPr>
          </w:p>
        </w:tc>
      </w:tr>
      <w:tr w14:paraId="0F10FF9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4C401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E7A79D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E4181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8D39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7D3F15CC">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5FD508">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F47609">
            <w:pPr>
              <w:keepNext/>
              <w:snapToGrid w:val="0"/>
              <w:jc w:val="center"/>
              <w:rPr>
                <w:rFonts w:ascii="宋体" w:hAnsi="宋体" w:cs="宋体"/>
                <w:kern w:val="0"/>
                <w:sz w:val="24"/>
                <w:szCs w:val="24"/>
                <w:lang w:bidi="ar"/>
              </w:rPr>
            </w:pPr>
          </w:p>
        </w:tc>
      </w:tr>
      <w:tr w14:paraId="6D6E4C8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E4C83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B099A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FD951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99B96F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粘结强度</w:t>
            </w:r>
          </w:p>
        </w:tc>
        <w:tc>
          <w:tcPr>
            <w:tcW w:w="2373" w:type="dxa"/>
            <w:vMerge w:val="continue"/>
            <w:tcBorders>
              <w:left w:val="single" w:color="000000" w:sz="4" w:space="0"/>
              <w:right w:val="single" w:color="000000" w:sz="4" w:space="0"/>
            </w:tcBorders>
            <w:vAlign w:val="center"/>
          </w:tcPr>
          <w:p w14:paraId="2CA3119B">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52EF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AE64A1">
            <w:pPr>
              <w:keepNext/>
              <w:snapToGrid w:val="0"/>
              <w:jc w:val="center"/>
              <w:rPr>
                <w:rFonts w:ascii="宋体" w:hAnsi="宋体" w:cs="宋体"/>
                <w:kern w:val="0"/>
                <w:sz w:val="24"/>
                <w:szCs w:val="24"/>
                <w:lang w:bidi="ar"/>
              </w:rPr>
            </w:pPr>
          </w:p>
        </w:tc>
      </w:tr>
      <w:tr w14:paraId="507BC3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BB5FBC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5D87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DE407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F90D8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left w:val="single" w:color="000000" w:sz="4" w:space="0"/>
              <w:right w:val="single" w:color="000000" w:sz="4" w:space="0"/>
            </w:tcBorders>
            <w:vAlign w:val="center"/>
          </w:tcPr>
          <w:p w14:paraId="0B34F06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79626C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72820E6">
            <w:pPr>
              <w:keepNext/>
              <w:snapToGrid w:val="0"/>
              <w:jc w:val="center"/>
              <w:rPr>
                <w:rFonts w:ascii="宋体" w:hAnsi="宋体" w:cs="宋体"/>
                <w:kern w:val="0"/>
                <w:sz w:val="24"/>
                <w:szCs w:val="24"/>
                <w:lang w:bidi="ar"/>
              </w:rPr>
            </w:pPr>
          </w:p>
        </w:tc>
      </w:tr>
      <w:tr w14:paraId="1CF66F9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D0D5BF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150A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09B8DC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7BA304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热处理</w:t>
            </w:r>
          </w:p>
        </w:tc>
        <w:tc>
          <w:tcPr>
            <w:tcW w:w="2373" w:type="dxa"/>
            <w:vMerge w:val="continue"/>
            <w:tcBorders>
              <w:left w:val="single" w:color="000000" w:sz="4" w:space="0"/>
              <w:right w:val="single" w:color="000000" w:sz="4" w:space="0"/>
            </w:tcBorders>
            <w:vAlign w:val="center"/>
          </w:tcPr>
          <w:p w14:paraId="7D1C8B6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91D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269C1D">
            <w:pPr>
              <w:keepNext/>
              <w:snapToGrid w:val="0"/>
              <w:jc w:val="center"/>
              <w:rPr>
                <w:rFonts w:ascii="宋体" w:hAnsi="宋体" w:cs="宋体"/>
                <w:kern w:val="0"/>
                <w:sz w:val="24"/>
                <w:szCs w:val="24"/>
                <w:lang w:bidi="ar"/>
              </w:rPr>
            </w:pPr>
          </w:p>
        </w:tc>
      </w:tr>
      <w:tr w14:paraId="59C900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08CD6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E273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7B5645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5D9A9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加热伸缩率</w:t>
            </w:r>
          </w:p>
        </w:tc>
        <w:tc>
          <w:tcPr>
            <w:tcW w:w="2373" w:type="dxa"/>
            <w:vMerge w:val="continue"/>
            <w:tcBorders>
              <w:left w:val="single" w:color="000000" w:sz="4" w:space="0"/>
              <w:bottom w:val="single" w:color="000000" w:sz="4" w:space="0"/>
              <w:right w:val="single" w:color="000000" w:sz="4" w:space="0"/>
            </w:tcBorders>
            <w:vAlign w:val="center"/>
          </w:tcPr>
          <w:p w14:paraId="6A67600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E8AE0C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0BFA4C1">
            <w:pPr>
              <w:keepNext/>
              <w:snapToGrid w:val="0"/>
              <w:jc w:val="center"/>
              <w:rPr>
                <w:rFonts w:ascii="宋体" w:hAnsi="宋体" w:cs="宋体"/>
                <w:kern w:val="0"/>
                <w:sz w:val="24"/>
                <w:szCs w:val="24"/>
                <w:lang w:bidi="ar"/>
              </w:rPr>
            </w:pPr>
          </w:p>
        </w:tc>
      </w:tr>
      <w:tr w14:paraId="14AE6FFD">
        <w:tblPrEx>
          <w:tblCellMar>
            <w:top w:w="0" w:type="dxa"/>
            <w:left w:w="108" w:type="dxa"/>
            <w:bottom w:w="0" w:type="dxa"/>
            <w:right w:w="108" w:type="dxa"/>
          </w:tblCellMar>
        </w:tblPrEx>
        <w:trPr>
          <w:trHeight w:val="610" w:hRule="atLeast"/>
          <w:tblHeader/>
        </w:trPr>
        <w:tc>
          <w:tcPr>
            <w:tcW w:w="756" w:type="dxa"/>
            <w:vMerge w:val="continue"/>
            <w:tcBorders>
              <w:left w:val="single" w:color="000000" w:sz="4" w:space="0"/>
              <w:right w:val="single" w:color="000000" w:sz="4" w:space="0"/>
            </w:tcBorders>
            <w:vAlign w:val="center"/>
          </w:tcPr>
          <w:p w14:paraId="6F15323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B0FA25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46314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2BDA7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29671C1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41078-2021</w:t>
            </w:r>
          </w:p>
        </w:tc>
        <w:tc>
          <w:tcPr>
            <w:tcW w:w="1027" w:type="dxa"/>
            <w:vMerge w:val="continue"/>
            <w:tcBorders>
              <w:left w:val="single" w:color="000000" w:sz="4" w:space="0"/>
              <w:right w:val="single" w:color="000000" w:sz="4" w:space="0"/>
            </w:tcBorders>
            <w:vAlign w:val="center"/>
          </w:tcPr>
          <w:p w14:paraId="198B6D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94196E0">
            <w:pPr>
              <w:keepNext/>
              <w:snapToGrid w:val="0"/>
              <w:jc w:val="center"/>
              <w:rPr>
                <w:rFonts w:ascii="宋体" w:hAnsi="宋体" w:cs="宋体"/>
                <w:kern w:val="0"/>
                <w:sz w:val="24"/>
                <w:szCs w:val="24"/>
                <w:lang w:bidi="ar"/>
              </w:rPr>
            </w:pPr>
          </w:p>
        </w:tc>
      </w:tr>
      <w:tr w14:paraId="2CED2D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916986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B265DFF">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32917592">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腻子</w:t>
            </w:r>
          </w:p>
        </w:tc>
        <w:tc>
          <w:tcPr>
            <w:tcW w:w="2508" w:type="dxa"/>
            <w:tcBorders>
              <w:top w:val="single" w:color="000000" w:sz="4" w:space="0"/>
              <w:left w:val="single" w:color="000000" w:sz="4" w:space="0"/>
              <w:bottom w:val="single" w:color="000000" w:sz="4" w:space="0"/>
              <w:right w:val="single" w:color="000000" w:sz="4" w:space="0"/>
            </w:tcBorders>
            <w:vAlign w:val="center"/>
          </w:tcPr>
          <w:p w14:paraId="0761C00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40B3135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JG/T 157-2009</w:t>
            </w:r>
            <w:r>
              <w:rPr>
                <w:rFonts w:hint="eastAsia" w:ascii="宋体" w:hAnsi="宋体" w:cs="宋体"/>
                <w:kern w:val="0"/>
                <w:sz w:val="24"/>
                <w:szCs w:val="24"/>
                <w:lang w:bidi="ar"/>
              </w:rPr>
              <w:br w:type="textWrapping"/>
            </w:r>
            <w:r>
              <w:rPr>
                <w:rFonts w:hint="eastAsia" w:ascii="宋体" w:hAnsi="宋体" w:cs="宋体"/>
                <w:kern w:val="0"/>
                <w:sz w:val="24"/>
                <w:szCs w:val="24"/>
                <w:lang w:bidi="ar"/>
              </w:rPr>
              <w:t>JG/T298-2010</w:t>
            </w:r>
          </w:p>
        </w:tc>
        <w:tc>
          <w:tcPr>
            <w:tcW w:w="1027" w:type="dxa"/>
            <w:vMerge w:val="continue"/>
            <w:tcBorders>
              <w:left w:val="single" w:color="000000" w:sz="4" w:space="0"/>
              <w:right w:val="single" w:color="000000" w:sz="4" w:space="0"/>
            </w:tcBorders>
            <w:vAlign w:val="center"/>
          </w:tcPr>
          <w:p w14:paraId="209F9EE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053174E">
            <w:pPr>
              <w:keepNext/>
              <w:snapToGrid w:val="0"/>
              <w:jc w:val="center"/>
              <w:rPr>
                <w:rFonts w:ascii="宋体" w:hAnsi="宋体" w:cs="宋体"/>
                <w:kern w:val="0"/>
                <w:sz w:val="24"/>
                <w:szCs w:val="24"/>
                <w:lang w:bidi="ar"/>
              </w:rPr>
            </w:pPr>
          </w:p>
        </w:tc>
      </w:tr>
      <w:tr w14:paraId="75B0A53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8EE4CC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1B0A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F8E79C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5608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w:t>
            </w:r>
          </w:p>
        </w:tc>
        <w:tc>
          <w:tcPr>
            <w:tcW w:w="2373" w:type="dxa"/>
            <w:vMerge w:val="continue"/>
            <w:tcBorders>
              <w:left w:val="single" w:color="000000" w:sz="4" w:space="0"/>
              <w:right w:val="single" w:color="000000" w:sz="4" w:space="0"/>
            </w:tcBorders>
            <w:vAlign w:val="center"/>
          </w:tcPr>
          <w:p w14:paraId="268A398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CCE52C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16AAAEA">
            <w:pPr>
              <w:keepNext/>
              <w:snapToGrid w:val="0"/>
              <w:jc w:val="center"/>
              <w:rPr>
                <w:rFonts w:ascii="宋体" w:hAnsi="宋体" w:cs="宋体"/>
                <w:kern w:val="0"/>
                <w:sz w:val="24"/>
                <w:szCs w:val="24"/>
                <w:lang w:bidi="ar"/>
              </w:rPr>
            </w:pPr>
          </w:p>
        </w:tc>
      </w:tr>
      <w:tr w14:paraId="7684DC9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E78BC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02C2DC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4FB0E7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FD4094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初期干燥抗裂性</w:t>
            </w:r>
          </w:p>
        </w:tc>
        <w:tc>
          <w:tcPr>
            <w:tcW w:w="2373" w:type="dxa"/>
            <w:vMerge w:val="continue"/>
            <w:tcBorders>
              <w:left w:val="single" w:color="000000" w:sz="4" w:space="0"/>
              <w:right w:val="single" w:color="000000" w:sz="4" w:space="0"/>
            </w:tcBorders>
            <w:vAlign w:val="center"/>
          </w:tcPr>
          <w:p w14:paraId="02EAB1F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2210E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C9661E4">
            <w:pPr>
              <w:keepNext/>
              <w:snapToGrid w:val="0"/>
              <w:jc w:val="center"/>
              <w:rPr>
                <w:rFonts w:ascii="宋体" w:hAnsi="宋体" w:cs="宋体"/>
                <w:kern w:val="0"/>
                <w:sz w:val="24"/>
                <w:szCs w:val="24"/>
                <w:lang w:bidi="ar"/>
              </w:rPr>
            </w:pPr>
          </w:p>
        </w:tc>
      </w:tr>
      <w:tr w14:paraId="2D8CBF6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63ABC3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D03CB1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3821F9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6A4F9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打磨性</w:t>
            </w:r>
          </w:p>
        </w:tc>
        <w:tc>
          <w:tcPr>
            <w:tcW w:w="2373" w:type="dxa"/>
            <w:vMerge w:val="continue"/>
            <w:tcBorders>
              <w:left w:val="single" w:color="000000" w:sz="4" w:space="0"/>
              <w:right w:val="single" w:color="000000" w:sz="4" w:space="0"/>
            </w:tcBorders>
            <w:vAlign w:val="center"/>
          </w:tcPr>
          <w:p w14:paraId="0AC993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A39C17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5C2EA67">
            <w:pPr>
              <w:keepNext/>
              <w:snapToGrid w:val="0"/>
              <w:jc w:val="center"/>
              <w:rPr>
                <w:rFonts w:ascii="宋体" w:hAnsi="宋体" w:cs="宋体"/>
                <w:kern w:val="0"/>
                <w:sz w:val="24"/>
                <w:szCs w:val="24"/>
                <w:lang w:bidi="ar"/>
              </w:rPr>
            </w:pPr>
          </w:p>
        </w:tc>
      </w:tr>
      <w:tr w14:paraId="29EBF44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BD7C5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C15499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2D4AA5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D5A77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吸水量</w:t>
            </w:r>
          </w:p>
        </w:tc>
        <w:tc>
          <w:tcPr>
            <w:tcW w:w="2373" w:type="dxa"/>
            <w:vMerge w:val="continue"/>
            <w:tcBorders>
              <w:left w:val="single" w:color="000000" w:sz="4" w:space="0"/>
              <w:right w:val="single" w:color="000000" w:sz="4" w:space="0"/>
            </w:tcBorders>
            <w:vAlign w:val="center"/>
          </w:tcPr>
          <w:p w14:paraId="2724D6E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81692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1B8B532">
            <w:pPr>
              <w:keepNext/>
              <w:snapToGrid w:val="0"/>
              <w:jc w:val="center"/>
              <w:rPr>
                <w:rFonts w:ascii="宋体" w:hAnsi="宋体" w:cs="宋体"/>
                <w:kern w:val="0"/>
                <w:sz w:val="24"/>
                <w:szCs w:val="24"/>
                <w:lang w:bidi="ar"/>
              </w:rPr>
            </w:pPr>
          </w:p>
        </w:tc>
      </w:tr>
      <w:tr w14:paraId="523CF59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4A96D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BDC202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67DEE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F0CA4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w:t>
            </w:r>
          </w:p>
        </w:tc>
        <w:tc>
          <w:tcPr>
            <w:tcW w:w="2373" w:type="dxa"/>
            <w:vMerge w:val="continue"/>
            <w:tcBorders>
              <w:left w:val="single" w:color="000000" w:sz="4" w:space="0"/>
              <w:right w:val="single" w:color="000000" w:sz="4" w:space="0"/>
            </w:tcBorders>
            <w:vAlign w:val="center"/>
          </w:tcPr>
          <w:p w14:paraId="755DD9F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1F52A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1CAEA6F">
            <w:pPr>
              <w:keepNext/>
              <w:snapToGrid w:val="0"/>
              <w:jc w:val="center"/>
              <w:rPr>
                <w:rFonts w:ascii="宋体" w:hAnsi="宋体" w:cs="宋体"/>
                <w:kern w:val="0"/>
                <w:sz w:val="24"/>
                <w:szCs w:val="24"/>
                <w:lang w:bidi="ar"/>
              </w:rPr>
            </w:pPr>
          </w:p>
        </w:tc>
      </w:tr>
      <w:tr w14:paraId="4A690F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D02696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1DCC6F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2CC9C2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AD6F6F">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w:t>
            </w:r>
          </w:p>
        </w:tc>
        <w:tc>
          <w:tcPr>
            <w:tcW w:w="2373" w:type="dxa"/>
            <w:vMerge w:val="continue"/>
            <w:tcBorders>
              <w:left w:val="single" w:color="000000" w:sz="4" w:space="0"/>
              <w:right w:val="single" w:color="000000" w:sz="4" w:space="0"/>
            </w:tcBorders>
            <w:vAlign w:val="center"/>
          </w:tcPr>
          <w:p w14:paraId="36B12552">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051BF6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4EBA46">
            <w:pPr>
              <w:keepNext/>
              <w:snapToGrid w:val="0"/>
              <w:jc w:val="center"/>
              <w:rPr>
                <w:rFonts w:ascii="宋体" w:hAnsi="宋体" w:cs="宋体"/>
                <w:kern w:val="0"/>
                <w:sz w:val="24"/>
                <w:szCs w:val="24"/>
                <w:lang w:bidi="ar"/>
              </w:rPr>
            </w:pPr>
          </w:p>
        </w:tc>
      </w:tr>
      <w:tr w14:paraId="3D9D33C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90B179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B0C7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23D42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3DCF0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腻子膜柔韧性</w:t>
            </w:r>
          </w:p>
        </w:tc>
        <w:tc>
          <w:tcPr>
            <w:tcW w:w="2373" w:type="dxa"/>
            <w:vMerge w:val="continue"/>
            <w:tcBorders>
              <w:left w:val="single" w:color="000000" w:sz="4" w:space="0"/>
              <w:bottom w:val="single" w:color="000000" w:sz="4" w:space="0"/>
              <w:right w:val="single" w:color="000000" w:sz="4" w:space="0"/>
            </w:tcBorders>
            <w:vAlign w:val="center"/>
          </w:tcPr>
          <w:p w14:paraId="4E52A5A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0C795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625E1EF">
            <w:pPr>
              <w:keepNext/>
              <w:snapToGrid w:val="0"/>
              <w:jc w:val="center"/>
              <w:rPr>
                <w:rFonts w:ascii="宋体" w:hAnsi="宋体" w:cs="宋体"/>
                <w:kern w:val="0"/>
                <w:sz w:val="24"/>
                <w:szCs w:val="24"/>
                <w:lang w:bidi="ar"/>
              </w:rPr>
            </w:pPr>
          </w:p>
        </w:tc>
      </w:tr>
      <w:tr w14:paraId="159C289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6455C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5F53AF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BC8684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0BA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31C1C61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139080B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CD2221A">
            <w:pPr>
              <w:keepNext/>
              <w:snapToGrid w:val="0"/>
              <w:jc w:val="center"/>
              <w:rPr>
                <w:rFonts w:ascii="宋体" w:hAnsi="宋体" w:cs="宋体"/>
                <w:kern w:val="0"/>
                <w:sz w:val="24"/>
                <w:szCs w:val="24"/>
                <w:lang w:bidi="ar"/>
              </w:rPr>
            </w:pPr>
          </w:p>
        </w:tc>
      </w:tr>
      <w:tr w14:paraId="4AF721E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4E490A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B9F544D">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1EB0266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46136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39EF20F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9755-2024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GB/T 9779-2015</w:t>
            </w:r>
          </w:p>
        </w:tc>
        <w:tc>
          <w:tcPr>
            <w:tcW w:w="1027" w:type="dxa"/>
            <w:vMerge w:val="continue"/>
            <w:tcBorders>
              <w:left w:val="single" w:color="000000" w:sz="4" w:space="0"/>
              <w:right w:val="single" w:color="000000" w:sz="4" w:space="0"/>
            </w:tcBorders>
            <w:vAlign w:val="center"/>
          </w:tcPr>
          <w:p w14:paraId="4FF512A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DBF460D">
            <w:pPr>
              <w:keepNext/>
              <w:snapToGrid w:val="0"/>
              <w:jc w:val="center"/>
              <w:rPr>
                <w:rFonts w:ascii="宋体" w:hAnsi="宋体" w:cs="宋体"/>
                <w:kern w:val="0"/>
                <w:sz w:val="24"/>
                <w:szCs w:val="24"/>
                <w:lang w:bidi="ar"/>
              </w:rPr>
            </w:pPr>
          </w:p>
        </w:tc>
      </w:tr>
      <w:tr w14:paraId="4FD643A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EEC32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DAE7B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72EDE1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A83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低温稳定性</w:t>
            </w:r>
          </w:p>
        </w:tc>
        <w:tc>
          <w:tcPr>
            <w:tcW w:w="2373" w:type="dxa"/>
            <w:vMerge w:val="continue"/>
            <w:tcBorders>
              <w:left w:val="single" w:color="000000" w:sz="4" w:space="0"/>
              <w:right w:val="single" w:color="000000" w:sz="4" w:space="0"/>
            </w:tcBorders>
            <w:vAlign w:val="center"/>
          </w:tcPr>
          <w:p w14:paraId="58F986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92A135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4D133C6">
            <w:pPr>
              <w:keepNext/>
              <w:snapToGrid w:val="0"/>
              <w:jc w:val="center"/>
              <w:rPr>
                <w:rFonts w:ascii="宋体" w:hAnsi="宋体" w:cs="宋体"/>
                <w:kern w:val="0"/>
                <w:sz w:val="24"/>
                <w:szCs w:val="24"/>
                <w:lang w:bidi="ar"/>
              </w:rPr>
            </w:pPr>
          </w:p>
        </w:tc>
      </w:tr>
      <w:tr w14:paraId="24919BD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378F03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6B3155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55C358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4DFE1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低温成膜性</w:t>
            </w:r>
          </w:p>
        </w:tc>
        <w:tc>
          <w:tcPr>
            <w:tcW w:w="2373" w:type="dxa"/>
            <w:vMerge w:val="continue"/>
            <w:tcBorders>
              <w:left w:val="single" w:color="000000" w:sz="4" w:space="0"/>
              <w:right w:val="single" w:color="000000" w:sz="4" w:space="0"/>
            </w:tcBorders>
            <w:vAlign w:val="center"/>
          </w:tcPr>
          <w:p w14:paraId="370AB9B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86477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124ECE6">
            <w:pPr>
              <w:keepNext/>
              <w:snapToGrid w:val="0"/>
              <w:jc w:val="center"/>
              <w:rPr>
                <w:rFonts w:ascii="宋体" w:hAnsi="宋体" w:cs="宋体"/>
                <w:kern w:val="0"/>
                <w:sz w:val="24"/>
                <w:szCs w:val="24"/>
                <w:lang w:bidi="ar"/>
              </w:rPr>
            </w:pPr>
          </w:p>
        </w:tc>
      </w:tr>
      <w:tr w14:paraId="1029A68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B57AA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5E8A4E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A7EE8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01052E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continue"/>
            <w:tcBorders>
              <w:left w:val="single" w:color="000000" w:sz="4" w:space="0"/>
              <w:right w:val="single" w:color="000000" w:sz="4" w:space="0"/>
            </w:tcBorders>
            <w:vAlign w:val="center"/>
          </w:tcPr>
          <w:p w14:paraId="20C5DD3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2628C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34F27A9">
            <w:pPr>
              <w:keepNext/>
              <w:snapToGrid w:val="0"/>
              <w:jc w:val="center"/>
              <w:rPr>
                <w:rFonts w:ascii="宋体" w:hAnsi="宋体" w:cs="宋体"/>
                <w:kern w:val="0"/>
                <w:sz w:val="24"/>
                <w:szCs w:val="24"/>
                <w:lang w:bidi="ar"/>
              </w:rPr>
            </w:pPr>
          </w:p>
        </w:tc>
      </w:tr>
      <w:tr w14:paraId="24C21B0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A03277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12346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67FDEF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F55D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4FB11E1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F745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81C89AB">
            <w:pPr>
              <w:keepNext/>
              <w:snapToGrid w:val="0"/>
              <w:jc w:val="center"/>
              <w:rPr>
                <w:rFonts w:ascii="宋体" w:hAnsi="宋体" w:cs="宋体"/>
                <w:kern w:val="0"/>
                <w:sz w:val="24"/>
                <w:szCs w:val="24"/>
                <w:lang w:bidi="ar"/>
              </w:rPr>
            </w:pPr>
          </w:p>
        </w:tc>
      </w:tr>
      <w:tr w14:paraId="76F4C12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5090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992DE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600B4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B24D3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耐碱性（24h）</w:t>
            </w:r>
          </w:p>
        </w:tc>
        <w:tc>
          <w:tcPr>
            <w:tcW w:w="2373" w:type="dxa"/>
            <w:vMerge w:val="continue"/>
            <w:tcBorders>
              <w:left w:val="single" w:color="000000" w:sz="4" w:space="0"/>
              <w:right w:val="single" w:color="000000" w:sz="4" w:space="0"/>
            </w:tcBorders>
            <w:vAlign w:val="center"/>
          </w:tcPr>
          <w:p w14:paraId="57E10D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4A62B17">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6D6395">
            <w:pPr>
              <w:keepNext/>
              <w:snapToGrid w:val="0"/>
              <w:jc w:val="center"/>
              <w:rPr>
                <w:rFonts w:ascii="宋体" w:hAnsi="宋体" w:cs="宋体"/>
                <w:kern w:val="0"/>
                <w:sz w:val="24"/>
                <w:szCs w:val="24"/>
                <w:lang w:bidi="ar"/>
              </w:rPr>
            </w:pPr>
          </w:p>
        </w:tc>
      </w:tr>
      <w:tr w14:paraId="13BA907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E7AB3D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7B2C39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D8BE23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0E5B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耐碱性（48h）</w:t>
            </w:r>
          </w:p>
        </w:tc>
        <w:tc>
          <w:tcPr>
            <w:tcW w:w="2373" w:type="dxa"/>
            <w:vMerge w:val="continue"/>
            <w:tcBorders>
              <w:left w:val="single" w:color="000000" w:sz="4" w:space="0"/>
              <w:right w:val="single" w:color="000000" w:sz="4" w:space="0"/>
            </w:tcBorders>
            <w:vAlign w:val="center"/>
          </w:tcPr>
          <w:p w14:paraId="2E3BD1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7AF26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1A576">
            <w:pPr>
              <w:keepNext/>
              <w:snapToGrid w:val="0"/>
              <w:jc w:val="center"/>
              <w:rPr>
                <w:rFonts w:ascii="宋体" w:hAnsi="宋体" w:cs="宋体"/>
                <w:kern w:val="0"/>
                <w:sz w:val="24"/>
                <w:szCs w:val="24"/>
                <w:lang w:bidi="ar"/>
              </w:rPr>
            </w:pPr>
          </w:p>
        </w:tc>
      </w:tr>
      <w:tr w14:paraId="20A9029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D9086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97D7A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332B5A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D71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耐水性（96h）</w:t>
            </w:r>
          </w:p>
        </w:tc>
        <w:tc>
          <w:tcPr>
            <w:tcW w:w="2373" w:type="dxa"/>
            <w:vMerge w:val="continue"/>
            <w:tcBorders>
              <w:left w:val="single" w:color="000000" w:sz="4" w:space="0"/>
              <w:right w:val="single" w:color="000000" w:sz="4" w:space="0"/>
            </w:tcBorders>
            <w:vAlign w:val="center"/>
          </w:tcPr>
          <w:p w14:paraId="51408B7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448464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2809556">
            <w:pPr>
              <w:keepNext/>
              <w:snapToGrid w:val="0"/>
              <w:jc w:val="center"/>
              <w:rPr>
                <w:rFonts w:ascii="宋体" w:hAnsi="宋体" w:cs="宋体"/>
                <w:kern w:val="0"/>
                <w:sz w:val="24"/>
                <w:szCs w:val="24"/>
                <w:lang w:bidi="ar"/>
              </w:rPr>
            </w:pPr>
          </w:p>
        </w:tc>
      </w:tr>
      <w:tr w14:paraId="600E03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2BE93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66B9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395CB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40BC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抗泛碱性（48h）</w:t>
            </w:r>
          </w:p>
        </w:tc>
        <w:tc>
          <w:tcPr>
            <w:tcW w:w="2373" w:type="dxa"/>
            <w:vMerge w:val="continue"/>
            <w:tcBorders>
              <w:left w:val="single" w:color="000000" w:sz="4" w:space="0"/>
              <w:right w:val="single" w:color="000000" w:sz="4" w:space="0"/>
            </w:tcBorders>
            <w:vAlign w:val="center"/>
          </w:tcPr>
          <w:p w14:paraId="3867A0E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E88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98DD112">
            <w:pPr>
              <w:keepNext/>
              <w:snapToGrid w:val="0"/>
              <w:jc w:val="center"/>
              <w:rPr>
                <w:rFonts w:ascii="宋体" w:hAnsi="宋体" w:cs="宋体"/>
                <w:kern w:val="0"/>
                <w:sz w:val="24"/>
                <w:szCs w:val="24"/>
                <w:lang w:bidi="ar"/>
              </w:rPr>
            </w:pPr>
          </w:p>
        </w:tc>
      </w:tr>
      <w:tr w14:paraId="41C1730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6C9A7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FBCE06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D83D9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178112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透水性</w:t>
            </w:r>
          </w:p>
        </w:tc>
        <w:tc>
          <w:tcPr>
            <w:tcW w:w="2373" w:type="dxa"/>
            <w:vMerge w:val="continue"/>
            <w:tcBorders>
              <w:left w:val="single" w:color="000000" w:sz="4" w:space="0"/>
              <w:right w:val="single" w:color="000000" w:sz="4" w:space="0"/>
            </w:tcBorders>
            <w:vAlign w:val="center"/>
          </w:tcPr>
          <w:p w14:paraId="1271114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88AD49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1B9DE49">
            <w:pPr>
              <w:keepNext/>
              <w:snapToGrid w:val="0"/>
              <w:jc w:val="center"/>
              <w:rPr>
                <w:rFonts w:ascii="宋体" w:hAnsi="宋体" w:cs="宋体"/>
                <w:kern w:val="0"/>
                <w:sz w:val="24"/>
                <w:szCs w:val="24"/>
                <w:lang w:bidi="ar"/>
              </w:rPr>
            </w:pPr>
          </w:p>
        </w:tc>
      </w:tr>
      <w:tr w14:paraId="369F55E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08C2B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48A23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3E5926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E1143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加固性能</w:t>
            </w:r>
          </w:p>
        </w:tc>
        <w:tc>
          <w:tcPr>
            <w:tcW w:w="2373" w:type="dxa"/>
            <w:vMerge w:val="continue"/>
            <w:tcBorders>
              <w:left w:val="single" w:color="000000" w:sz="4" w:space="0"/>
              <w:bottom w:val="single" w:color="000000" w:sz="4" w:space="0"/>
              <w:right w:val="single" w:color="000000" w:sz="4" w:space="0"/>
            </w:tcBorders>
            <w:vAlign w:val="center"/>
          </w:tcPr>
          <w:p w14:paraId="232F095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0E7903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29E876">
            <w:pPr>
              <w:keepNext/>
              <w:snapToGrid w:val="0"/>
              <w:jc w:val="center"/>
              <w:rPr>
                <w:rFonts w:ascii="宋体" w:hAnsi="宋体" w:cs="宋体"/>
                <w:kern w:val="0"/>
                <w:sz w:val="24"/>
                <w:szCs w:val="24"/>
                <w:lang w:bidi="ar"/>
              </w:rPr>
            </w:pPr>
          </w:p>
        </w:tc>
      </w:tr>
      <w:tr w14:paraId="3DE0002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CDB7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25FF4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570A1D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3778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17E02DD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0CB0DF3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B5D1C23">
            <w:pPr>
              <w:keepNext/>
              <w:snapToGrid w:val="0"/>
              <w:jc w:val="center"/>
              <w:rPr>
                <w:rFonts w:ascii="宋体" w:hAnsi="宋体" w:cs="宋体"/>
                <w:kern w:val="0"/>
                <w:sz w:val="24"/>
                <w:szCs w:val="24"/>
                <w:lang w:bidi="ar"/>
              </w:rPr>
            </w:pPr>
          </w:p>
        </w:tc>
      </w:tr>
      <w:tr w14:paraId="3857E7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2945029">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66FC543">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7E66503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地坪涂装</w:t>
            </w:r>
          </w:p>
        </w:tc>
        <w:tc>
          <w:tcPr>
            <w:tcW w:w="2508" w:type="dxa"/>
            <w:tcBorders>
              <w:top w:val="single" w:color="000000" w:sz="4" w:space="0"/>
              <w:left w:val="single" w:color="000000" w:sz="4" w:space="0"/>
              <w:bottom w:val="single" w:color="000000" w:sz="4" w:space="0"/>
              <w:right w:val="single" w:color="000000" w:sz="4" w:space="0"/>
            </w:tcBorders>
            <w:vAlign w:val="center"/>
          </w:tcPr>
          <w:p w14:paraId="2443D6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restart"/>
            <w:tcBorders>
              <w:top w:val="single" w:color="000000" w:sz="4" w:space="0"/>
              <w:left w:val="single" w:color="000000" w:sz="4" w:space="0"/>
              <w:right w:val="single" w:color="000000" w:sz="4" w:space="0"/>
            </w:tcBorders>
            <w:vAlign w:val="center"/>
          </w:tcPr>
          <w:p w14:paraId="22566E5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22374-2018</w:t>
            </w:r>
          </w:p>
          <w:p w14:paraId="2A3E5BA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D68C3">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708462">
            <w:pPr>
              <w:keepNext/>
              <w:snapToGrid w:val="0"/>
              <w:jc w:val="center"/>
              <w:rPr>
                <w:rFonts w:ascii="宋体" w:hAnsi="宋体" w:cs="宋体"/>
                <w:sz w:val="24"/>
                <w:szCs w:val="24"/>
              </w:rPr>
            </w:pPr>
          </w:p>
        </w:tc>
      </w:tr>
      <w:tr w14:paraId="385B55F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E158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B5DDC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1E0581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1AB5A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1FE0F2A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420714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52FA4BA">
            <w:pPr>
              <w:keepNext/>
              <w:snapToGrid w:val="0"/>
              <w:jc w:val="center"/>
              <w:rPr>
                <w:rFonts w:ascii="宋体" w:hAnsi="宋体" w:cs="宋体"/>
                <w:kern w:val="0"/>
                <w:sz w:val="24"/>
                <w:szCs w:val="24"/>
                <w:lang w:bidi="ar"/>
              </w:rPr>
            </w:pPr>
          </w:p>
        </w:tc>
      </w:tr>
      <w:tr w14:paraId="546FE41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C6A168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0639DB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6AD67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2F86C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干燥时间（实干）</w:t>
            </w:r>
          </w:p>
        </w:tc>
        <w:tc>
          <w:tcPr>
            <w:tcW w:w="2373" w:type="dxa"/>
            <w:vMerge w:val="continue"/>
            <w:tcBorders>
              <w:left w:val="single" w:color="000000" w:sz="4" w:space="0"/>
              <w:right w:val="single" w:color="000000" w:sz="4" w:space="0"/>
            </w:tcBorders>
            <w:vAlign w:val="center"/>
          </w:tcPr>
          <w:p w14:paraId="43DA2BD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58DCD9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B1D604">
            <w:pPr>
              <w:keepNext/>
              <w:snapToGrid w:val="0"/>
              <w:jc w:val="center"/>
              <w:rPr>
                <w:rFonts w:ascii="宋体" w:hAnsi="宋体" w:cs="宋体"/>
                <w:kern w:val="0"/>
                <w:sz w:val="24"/>
                <w:szCs w:val="24"/>
                <w:lang w:bidi="ar"/>
              </w:rPr>
            </w:pPr>
          </w:p>
        </w:tc>
      </w:tr>
      <w:tr w14:paraId="24EAA91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DE9BB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73C24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9914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4C30F0">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初始流动度</w:t>
            </w:r>
          </w:p>
        </w:tc>
        <w:tc>
          <w:tcPr>
            <w:tcW w:w="2373" w:type="dxa"/>
            <w:vMerge w:val="continue"/>
            <w:tcBorders>
              <w:left w:val="single" w:color="000000" w:sz="4" w:space="0"/>
              <w:right w:val="single" w:color="000000" w:sz="4" w:space="0"/>
            </w:tcBorders>
            <w:vAlign w:val="center"/>
          </w:tcPr>
          <w:p w14:paraId="4D403F4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8862A6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9F0358">
            <w:pPr>
              <w:keepNext/>
              <w:snapToGrid w:val="0"/>
              <w:jc w:val="center"/>
              <w:rPr>
                <w:rFonts w:ascii="宋体" w:hAnsi="宋体" w:cs="宋体"/>
                <w:kern w:val="0"/>
                <w:sz w:val="24"/>
                <w:szCs w:val="24"/>
                <w:lang w:bidi="ar"/>
              </w:rPr>
            </w:pPr>
          </w:p>
        </w:tc>
      </w:tr>
      <w:tr w14:paraId="49A9FFD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F887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C9DC61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B8CB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12C96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硬度</w:t>
            </w:r>
          </w:p>
        </w:tc>
        <w:tc>
          <w:tcPr>
            <w:tcW w:w="2373" w:type="dxa"/>
            <w:vMerge w:val="continue"/>
            <w:tcBorders>
              <w:left w:val="single" w:color="000000" w:sz="4" w:space="0"/>
              <w:right w:val="single" w:color="000000" w:sz="4" w:space="0"/>
            </w:tcBorders>
            <w:vAlign w:val="center"/>
          </w:tcPr>
          <w:p w14:paraId="060D1CC9">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EE34A1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D898D">
            <w:pPr>
              <w:keepNext/>
              <w:snapToGrid w:val="0"/>
              <w:jc w:val="center"/>
              <w:rPr>
                <w:rFonts w:ascii="宋体" w:hAnsi="宋体" w:cs="宋体"/>
                <w:kern w:val="0"/>
                <w:sz w:val="24"/>
                <w:szCs w:val="24"/>
                <w:lang w:bidi="ar"/>
              </w:rPr>
            </w:pPr>
          </w:p>
        </w:tc>
      </w:tr>
      <w:tr w14:paraId="1291503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4F4D3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978B5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FAA41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E95AAF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耐磨性</w:t>
            </w:r>
          </w:p>
        </w:tc>
        <w:tc>
          <w:tcPr>
            <w:tcW w:w="2373" w:type="dxa"/>
            <w:vMerge w:val="continue"/>
            <w:tcBorders>
              <w:left w:val="single" w:color="000000" w:sz="4" w:space="0"/>
              <w:right w:val="single" w:color="000000" w:sz="4" w:space="0"/>
            </w:tcBorders>
            <w:vAlign w:val="center"/>
          </w:tcPr>
          <w:p w14:paraId="7277174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16DE9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CB46B89">
            <w:pPr>
              <w:keepNext/>
              <w:snapToGrid w:val="0"/>
              <w:jc w:val="center"/>
              <w:rPr>
                <w:rFonts w:ascii="宋体" w:hAnsi="宋体" w:cs="宋体"/>
                <w:kern w:val="0"/>
                <w:sz w:val="24"/>
                <w:szCs w:val="24"/>
                <w:lang w:bidi="ar"/>
              </w:rPr>
            </w:pPr>
          </w:p>
        </w:tc>
      </w:tr>
      <w:tr w14:paraId="4C0E449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45BC7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EA850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3460E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5E9F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抗压强度</w:t>
            </w:r>
          </w:p>
        </w:tc>
        <w:tc>
          <w:tcPr>
            <w:tcW w:w="2373" w:type="dxa"/>
            <w:vMerge w:val="continue"/>
            <w:tcBorders>
              <w:left w:val="single" w:color="000000" w:sz="4" w:space="0"/>
              <w:right w:val="single" w:color="000000" w:sz="4" w:space="0"/>
            </w:tcBorders>
            <w:vAlign w:val="center"/>
          </w:tcPr>
          <w:p w14:paraId="231941C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62277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050DD22">
            <w:pPr>
              <w:keepNext/>
              <w:snapToGrid w:val="0"/>
              <w:jc w:val="center"/>
              <w:rPr>
                <w:rFonts w:ascii="宋体" w:hAnsi="宋体" w:cs="宋体"/>
                <w:kern w:val="0"/>
                <w:sz w:val="24"/>
                <w:szCs w:val="24"/>
                <w:lang w:bidi="ar"/>
              </w:rPr>
            </w:pPr>
          </w:p>
        </w:tc>
      </w:tr>
      <w:tr w14:paraId="4FF9CC1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5123D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EA6115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B66CE0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F9A09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拉伸粘结强度</w:t>
            </w:r>
          </w:p>
        </w:tc>
        <w:tc>
          <w:tcPr>
            <w:tcW w:w="2373" w:type="dxa"/>
            <w:vMerge w:val="continue"/>
            <w:tcBorders>
              <w:left w:val="single" w:color="000000" w:sz="4" w:space="0"/>
              <w:right w:val="single" w:color="000000" w:sz="4" w:space="0"/>
            </w:tcBorders>
            <w:vAlign w:val="center"/>
          </w:tcPr>
          <w:p w14:paraId="4E3EAB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38A953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10B48D">
            <w:pPr>
              <w:keepNext/>
              <w:snapToGrid w:val="0"/>
              <w:jc w:val="center"/>
              <w:rPr>
                <w:rFonts w:ascii="宋体" w:hAnsi="宋体" w:cs="宋体"/>
                <w:kern w:val="0"/>
                <w:sz w:val="24"/>
                <w:szCs w:val="24"/>
                <w:lang w:bidi="ar"/>
              </w:rPr>
            </w:pPr>
          </w:p>
        </w:tc>
      </w:tr>
      <w:tr w14:paraId="2B49CF5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8C0DA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06B422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2D9E4A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39529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耐冲击性</w:t>
            </w:r>
          </w:p>
        </w:tc>
        <w:tc>
          <w:tcPr>
            <w:tcW w:w="2373" w:type="dxa"/>
            <w:vMerge w:val="continue"/>
            <w:tcBorders>
              <w:left w:val="single" w:color="000000" w:sz="4" w:space="0"/>
              <w:right w:val="single" w:color="000000" w:sz="4" w:space="0"/>
            </w:tcBorders>
            <w:vAlign w:val="center"/>
          </w:tcPr>
          <w:p w14:paraId="38CAD0E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194BF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3339910">
            <w:pPr>
              <w:keepNext/>
              <w:snapToGrid w:val="0"/>
              <w:jc w:val="center"/>
              <w:rPr>
                <w:rFonts w:ascii="宋体" w:hAnsi="宋体" w:cs="宋体"/>
                <w:kern w:val="0"/>
                <w:sz w:val="24"/>
                <w:szCs w:val="24"/>
                <w:lang w:bidi="ar"/>
              </w:rPr>
            </w:pPr>
          </w:p>
        </w:tc>
      </w:tr>
      <w:tr w14:paraId="034AC15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E0F9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466B5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D47B28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4FFB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防滑性</w:t>
            </w:r>
          </w:p>
        </w:tc>
        <w:tc>
          <w:tcPr>
            <w:tcW w:w="2373" w:type="dxa"/>
            <w:vMerge w:val="continue"/>
            <w:tcBorders>
              <w:left w:val="single" w:color="000000" w:sz="4" w:space="0"/>
              <w:right w:val="single" w:color="000000" w:sz="4" w:space="0"/>
            </w:tcBorders>
            <w:vAlign w:val="center"/>
          </w:tcPr>
          <w:p w14:paraId="69015D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6D79C6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94FF7D8">
            <w:pPr>
              <w:keepNext/>
              <w:snapToGrid w:val="0"/>
              <w:jc w:val="center"/>
              <w:rPr>
                <w:rFonts w:ascii="宋体" w:hAnsi="宋体" w:cs="宋体"/>
                <w:kern w:val="0"/>
                <w:sz w:val="24"/>
                <w:szCs w:val="24"/>
                <w:lang w:bidi="ar"/>
              </w:rPr>
            </w:pPr>
          </w:p>
        </w:tc>
      </w:tr>
      <w:tr w14:paraId="2A63AF3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D58622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7EDB6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08C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0C18464">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耐化学性</w:t>
            </w:r>
          </w:p>
        </w:tc>
        <w:tc>
          <w:tcPr>
            <w:tcW w:w="2373" w:type="dxa"/>
            <w:vMerge w:val="continue"/>
            <w:tcBorders>
              <w:left w:val="single" w:color="000000" w:sz="4" w:space="0"/>
              <w:right w:val="single" w:color="000000" w:sz="4" w:space="0"/>
            </w:tcBorders>
            <w:vAlign w:val="center"/>
          </w:tcPr>
          <w:p w14:paraId="07EF399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308AE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6D47446">
            <w:pPr>
              <w:keepNext/>
              <w:snapToGrid w:val="0"/>
              <w:jc w:val="center"/>
              <w:rPr>
                <w:rFonts w:ascii="宋体" w:hAnsi="宋体" w:cs="宋体"/>
                <w:kern w:val="0"/>
                <w:sz w:val="24"/>
                <w:szCs w:val="24"/>
                <w:lang w:bidi="ar"/>
              </w:rPr>
            </w:pPr>
          </w:p>
        </w:tc>
      </w:tr>
      <w:tr w14:paraId="1438F31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FF84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01BBEB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E6A7DB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0D12F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vMerge w:val="continue"/>
            <w:tcBorders>
              <w:left w:val="single" w:color="000000" w:sz="4" w:space="0"/>
              <w:bottom w:val="single" w:color="000000" w:sz="4" w:space="0"/>
              <w:right w:val="single" w:color="000000" w:sz="4" w:space="0"/>
            </w:tcBorders>
            <w:vAlign w:val="center"/>
          </w:tcPr>
          <w:p w14:paraId="6E562F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7D08D7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4778992">
            <w:pPr>
              <w:keepNext/>
              <w:snapToGrid w:val="0"/>
              <w:jc w:val="center"/>
              <w:rPr>
                <w:rFonts w:ascii="宋体" w:hAnsi="宋体" w:cs="宋体"/>
                <w:kern w:val="0"/>
                <w:sz w:val="24"/>
                <w:szCs w:val="24"/>
                <w:lang w:bidi="ar"/>
              </w:rPr>
            </w:pPr>
          </w:p>
        </w:tc>
      </w:tr>
      <w:tr w14:paraId="6CEB206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7A0CCD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8234974">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2913FA5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人造板和木质地板</w:t>
            </w:r>
          </w:p>
        </w:tc>
        <w:tc>
          <w:tcPr>
            <w:tcW w:w="2508" w:type="dxa"/>
            <w:tcBorders>
              <w:top w:val="single" w:color="000000" w:sz="4" w:space="0"/>
              <w:left w:val="single" w:color="000000" w:sz="4" w:space="0"/>
              <w:bottom w:val="single" w:color="000000" w:sz="4" w:space="0"/>
              <w:right w:val="single" w:color="000000" w:sz="4" w:space="0"/>
            </w:tcBorders>
            <w:vAlign w:val="center"/>
          </w:tcPr>
          <w:p w14:paraId="428B537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含水率</w:t>
            </w:r>
          </w:p>
        </w:tc>
        <w:tc>
          <w:tcPr>
            <w:tcW w:w="2373" w:type="dxa"/>
            <w:vMerge w:val="restart"/>
            <w:tcBorders>
              <w:top w:val="single" w:color="000000" w:sz="4" w:space="0"/>
              <w:left w:val="single" w:color="000000" w:sz="4" w:space="0"/>
              <w:right w:val="single" w:color="000000" w:sz="4" w:space="0"/>
            </w:tcBorders>
            <w:vAlign w:val="center"/>
          </w:tcPr>
          <w:p w14:paraId="226C2C2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18101-2024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 8624-2012</w:t>
            </w:r>
            <w:r>
              <w:rPr>
                <w:rFonts w:hint="eastAsia" w:ascii="宋体" w:hAnsi="宋体" w:cs="宋体"/>
                <w:kern w:val="0"/>
                <w:sz w:val="24"/>
                <w:szCs w:val="24"/>
                <w:lang w:bidi="ar"/>
              </w:rPr>
              <w:br w:type="textWrapping"/>
            </w:r>
            <w:r>
              <w:rPr>
                <w:rFonts w:hint="eastAsia" w:ascii="宋体" w:hAnsi="宋体" w:cs="宋体"/>
                <w:kern w:val="0"/>
                <w:sz w:val="24"/>
                <w:szCs w:val="24"/>
                <w:lang w:bidi="ar"/>
              </w:rPr>
              <w:t>GB/T 35601-2024</w:t>
            </w:r>
          </w:p>
        </w:tc>
        <w:tc>
          <w:tcPr>
            <w:tcW w:w="1027" w:type="dxa"/>
            <w:vMerge w:val="continue"/>
            <w:tcBorders>
              <w:left w:val="single" w:color="000000" w:sz="4" w:space="0"/>
              <w:right w:val="single" w:color="000000" w:sz="4" w:space="0"/>
            </w:tcBorders>
            <w:vAlign w:val="center"/>
          </w:tcPr>
          <w:p w14:paraId="74E3B61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BE4B02">
            <w:pPr>
              <w:keepNext/>
              <w:snapToGrid w:val="0"/>
              <w:jc w:val="center"/>
              <w:rPr>
                <w:rFonts w:ascii="宋体" w:hAnsi="宋体" w:cs="宋体"/>
                <w:kern w:val="0"/>
                <w:sz w:val="24"/>
                <w:szCs w:val="24"/>
                <w:lang w:bidi="ar"/>
              </w:rPr>
            </w:pPr>
          </w:p>
        </w:tc>
      </w:tr>
      <w:tr w14:paraId="789F0A6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E194C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84E8CE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A4A53E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588C2">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胶合强度</w:t>
            </w:r>
          </w:p>
        </w:tc>
        <w:tc>
          <w:tcPr>
            <w:tcW w:w="2373" w:type="dxa"/>
            <w:vMerge w:val="continue"/>
            <w:tcBorders>
              <w:left w:val="single" w:color="000000" w:sz="4" w:space="0"/>
              <w:right w:val="single" w:color="000000" w:sz="4" w:space="0"/>
            </w:tcBorders>
            <w:vAlign w:val="center"/>
          </w:tcPr>
          <w:p w14:paraId="795E04C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F75640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FD776D">
            <w:pPr>
              <w:keepNext/>
              <w:snapToGrid w:val="0"/>
              <w:jc w:val="center"/>
              <w:rPr>
                <w:rFonts w:ascii="宋体" w:hAnsi="宋体" w:cs="宋体"/>
                <w:kern w:val="0"/>
                <w:sz w:val="24"/>
                <w:szCs w:val="24"/>
                <w:lang w:bidi="ar"/>
              </w:rPr>
            </w:pPr>
          </w:p>
        </w:tc>
      </w:tr>
      <w:tr w14:paraId="473F720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7C55CA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AC03B9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5F95D2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F25F8E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燃烧性能（B1级）</w:t>
            </w:r>
          </w:p>
        </w:tc>
        <w:tc>
          <w:tcPr>
            <w:tcW w:w="2373" w:type="dxa"/>
            <w:vMerge w:val="continue"/>
            <w:tcBorders>
              <w:left w:val="single" w:color="000000" w:sz="4" w:space="0"/>
              <w:right w:val="single" w:color="000000" w:sz="4" w:space="0"/>
            </w:tcBorders>
            <w:vAlign w:val="center"/>
          </w:tcPr>
          <w:p w14:paraId="481FE82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FE6B9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FE1BCD9">
            <w:pPr>
              <w:keepNext/>
              <w:snapToGrid w:val="0"/>
              <w:jc w:val="center"/>
              <w:rPr>
                <w:rFonts w:ascii="宋体" w:hAnsi="宋体" w:cs="宋体"/>
                <w:kern w:val="0"/>
                <w:sz w:val="24"/>
                <w:szCs w:val="24"/>
                <w:lang w:bidi="ar"/>
              </w:rPr>
            </w:pPr>
          </w:p>
        </w:tc>
      </w:tr>
      <w:tr w14:paraId="0E24610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69D3B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6CA360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67667E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130AC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甲醛释放量</w:t>
            </w:r>
          </w:p>
        </w:tc>
        <w:tc>
          <w:tcPr>
            <w:tcW w:w="2373" w:type="dxa"/>
            <w:vMerge w:val="continue"/>
            <w:tcBorders>
              <w:left w:val="single" w:color="000000" w:sz="4" w:space="0"/>
              <w:right w:val="single" w:color="000000" w:sz="4" w:space="0"/>
            </w:tcBorders>
            <w:vAlign w:val="center"/>
          </w:tcPr>
          <w:p w14:paraId="680B871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ADE129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BB8BEDB">
            <w:pPr>
              <w:keepNext/>
              <w:snapToGrid w:val="0"/>
              <w:jc w:val="center"/>
              <w:rPr>
                <w:rFonts w:ascii="宋体" w:hAnsi="宋体" w:cs="宋体"/>
                <w:kern w:val="0"/>
                <w:sz w:val="24"/>
                <w:szCs w:val="24"/>
                <w:lang w:bidi="ar"/>
              </w:rPr>
            </w:pPr>
          </w:p>
        </w:tc>
      </w:tr>
      <w:tr w14:paraId="1847ED9C">
        <w:tblPrEx>
          <w:tblCellMar>
            <w:top w:w="0" w:type="dxa"/>
            <w:left w:w="108" w:type="dxa"/>
            <w:bottom w:w="0" w:type="dxa"/>
            <w:right w:w="108" w:type="dxa"/>
          </w:tblCellMar>
        </w:tblPrEx>
        <w:trPr>
          <w:trHeight w:val="634" w:hRule="atLeast"/>
          <w:tblHeader/>
        </w:trPr>
        <w:tc>
          <w:tcPr>
            <w:tcW w:w="756" w:type="dxa"/>
            <w:vMerge w:val="continue"/>
            <w:tcBorders>
              <w:left w:val="single" w:color="000000" w:sz="4" w:space="0"/>
              <w:right w:val="single" w:color="000000" w:sz="4" w:space="0"/>
            </w:tcBorders>
            <w:vAlign w:val="center"/>
          </w:tcPr>
          <w:p w14:paraId="48070B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C0F6B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27079A9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4596CE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挥发性有机化合物</w:t>
            </w:r>
          </w:p>
        </w:tc>
        <w:tc>
          <w:tcPr>
            <w:tcW w:w="2373" w:type="dxa"/>
            <w:vMerge w:val="continue"/>
            <w:tcBorders>
              <w:left w:val="single" w:color="000000" w:sz="4" w:space="0"/>
              <w:bottom w:val="single" w:color="000000" w:sz="4" w:space="0"/>
              <w:right w:val="single" w:color="000000" w:sz="4" w:space="0"/>
            </w:tcBorders>
            <w:vAlign w:val="center"/>
          </w:tcPr>
          <w:p w14:paraId="6B1E0F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247FD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E97514C">
            <w:pPr>
              <w:keepNext/>
              <w:snapToGrid w:val="0"/>
              <w:jc w:val="center"/>
              <w:rPr>
                <w:rFonts w:ascii="宋体" w:hAnsi="宋体" w:cs="宋体"/>
                <w:kern w:val="0"/>
                <w:sz w:val="24"/>
                <w:szCs w:val="24"/>
                <w:lang w:bidi="ar"/>
              </w:rPr>
            </w:pPr>
          </w:p>
        </w:tc>
      </w:tr>
      <w:tr w14:paraId="3CA9A46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149D91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4A4D047">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792C214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陶瓷砖</w:t>
            </w:r>
          </w:p>
        </w:tc>
        <w:tc>
          <w:tcPr>
            <w:tcW w:w="2508" w:type="dxa"/>
            <w:tcBorders>
              <w:top w:val="single" w:color="000000" w:sz="4" w:space="0"/>
              <w:left w:val="single" w:color="000000" w:sz="4" w:space="0"/>
              <w:bottom w:val="single" w:color="000000" w:sz="4" w:space="0"/>
              <w:right w:val="single" w:color="000000" w:sz="4" w:space="0"/>
            </w:tcBorders>
            <w:vAlign w:val="center"/>
          </w:tcPr>
          <w:p w14:paraId="6FA76DB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尺寸与偏差</w:t>
            </w:r>
          </w:p>
        </w:tc>
        <w:tc>
          <w:tcPr>
            <w:tcW w:w="2373" w:type="dxa"/>
            <w:vMerge w:val="restart"/>
            <w:tcBorders>
              <w:top w:val="single" w:color="000000" w:sz="4" w:space="0"/>
              <w:left w:val="single" w:color="000000" w:sz="4" w:space="0"/>
              <w:right w:val="single" w:color="000000" w:sz="4" w:space="0"/>
            </w:tcBorders>
            <w:vAlign w:val="center"/>
          </w:tcPr>
          <w:p w14:paraId="3204E18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4100-2015</w:t>
            </w:r>
          </w:p>
        </w:tc>
        <w:tc>
          <w:tcPr>
            <w:tcW w:w="1027" w:type="dxa"/>
            <w:vMerge w:val="continue"/>
            <w:tcBorders>
              <w:left w:val="single" w:color="000000" w:sz="4" w:space="0"/>
              <w:right w:val="single" w:color="000000" w:sz="4" w:space="0"/>
            </w:tcBorders>
            <w:vAlign w:val="center"/>
          </w:tcPr>
          <w:p w14:paraId="0BD88A9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3E989A2">
            <w:pPr>
              <w:keepNext/>
              <w:snapToGrid w:val="0"/>
              <w:jc w:val="center"/>
              <w:rPr>
                <w:rFonts w:ascii="宋体" w:hAnsi="宋体" w:cs="宋体"/>
                <w:kern w:val="0"/>
                <w:sz w:val="24"/>
                <w:szCs w:val="24"/>
                <w:lang w:bidi="ar"/>
              </w:rPr>
            </w:pPr>
          </w:p>
        </w:tc>
      </w:tr>
      <w:tr w14:paraId="1B0F80E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B16ECF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75816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6D0EE5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24E1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吸水率</w:t>
            </w:r>
          </w:p>
        </w:tc>
        <w:tc>
          <w:tcPr>
            <w:tcW w:w="2373" w:type="dxa"/>
            <w:vMerge w:val="continue"/>
            <w:tcBorders>
              <w:left w:val="single" w:color="000000" w:sz="4" w:space="0"/>
              <w:right w:val="single" w:color="000000" w:sz="4" w:space="0"/>
            </w:tcBorders>
            <w:vAlign w:val="center"/>
          </w:tcPr>
          <w:p w14:paraId="1306D1B5">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9C566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B4279C">
            <w:pPr>
              <w:keepNext/>
              <w:snapToGrid w:val="0"/>
              <w:jc w:val="center"/>
              <w:rPr>
                <w:rFonts w:ascii="宋体" w:hAnsi="宋体" w:cs="宋体"/>
                <w:kern w:val="0"/>
                <w:sz w:val="24"/>
                <w:szCs w:val="24"/>
                <w:lang w:bidi="ar"/>
              </w:rPr>
            </w:pPr>
          </w:p>
        </w:tc>
      </w:tr>
      <w:tr w14:paraId="14D36CC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0F5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A5B3F2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E5E117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92534D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破坏强度</w:t>
            </w:r>
          </w:p>
        </w:tc>
        <w:tc>
          <w:tcPr>
            <w:tcW w:w="2373" w:type="dxa"/>
            <w:vMerge w:val="continue"/>
            <w:tcBorders>
              <w:left w:val="single" w:color="000000" w:sz="4" w:space="0"/>
              <w:right w:val="single" w:color="000000" w:sz="4" w:space="0"/>
            </w:tcBorders>
            <w:vAlign w:val="center"/>
          </w:tcPr>
          <w:p w14:paraId="51582C7D">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918849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3BA438">
            <w:pPr>
              <w:keepNext/>
              <w:snapToGrid w:val="0"/>
              <w:jc w:val="center"/>
              <w:rPr>
                <w:rFonts w:ascii="宋体" w:hAnsi="宋体" w:cs="宋体"/>
                <w:kern w:val="0"/>
                <w:sz w:val="24"/>
                <w:szCs w:val="24"/>
                <w:lang w:bidi="ar"/>
              </w:rPr>
            </w:pPr>
          </w:p>
        </w:tc>
      </w:tr>
      <w:tr w14:paraId="105E99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00358D">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E786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0746EA6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D09D2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断裂模数</w:t>
            </w:r>
          </w:p>
        </w:tc>
        <w:tc>
          <w:tcPr>
            <w:tcW w:w="2373" w:type="dxa"/>
            <w:vMerge w:val="continue"/>
            <w:tcBorders>
              <w:left w:val="single" w:color="000000" w:sz="4" w:space="0"/>
              <w:bottom w:val="single" w:color="000000" w:sz="4" w:space="0"/>
              <w:right w:val="single" w:color="000000" w:sz="4" w:space="0"/>
            </w:tcBorders>
            <w:vAlign w:val="center"/>
          </w:tcPr>
          <w:p w14:paraId="1094018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04F3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892137E">
            <w:pPr>
              <w:keepNext/>
              <w:snapToGrid w:val="0"/>
              <w:jc w:val="center"/>
              <w:rPr>
                <w:rFonts w:ascii="宋体" w:hAnsi="宋体" w:cs="宋体"/>
                <w:kern w:val="0"/>
                <w:sz w:val="24"/>
                <w:szCs w:val="24"/>
                <w:lang w:bidi="ar"/>
              </w:rPr>
            </w:pPr>
          </w:p>
        </w:tc>
      </w:tr>
      <w:tr w14:paraId="7F8DD5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8DCDA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81F32EA">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3BBD284E">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电缆桥架</w:t>
            </w:r>
          </w:p>
        </w:tc>
        <w:tc>
          <w:tcPr>
            <w:tcW w:w="2508" w:type="dxa"/>
            <w:tcBorders>
              <w:top w:val="single" w:color="000000" w:sz="4" w:space="0"/>
              <w:left w:val="single" w:color="000000" w:sz="4" w:space="0"/>
              <w:bottom w:val="single" w:color="000000" w:sz="4" w:space="0"/>
              <w:right w:val="single" w:color="000000" w:sz="4" w:space="0"/>
            </w:tcBorders>
            <w:vAlign w:val="center"/>
          </w:tcPr>
          <w:p w14:paraId="2CCF00D5">
            <w:pPr>
              <w:keepNext/>
              <w:widowControl/>
              <w:snapToGrid w:val="0"/>
              <w:jc w:val="left"/>
              <w:textAlignment w:val="center"/>
              <w:rPr>
                <w:rFonts w:ascii="宋体" w:hAnsi="宋体" w:cs="宋体"/>
                <w:sz w:val="24"/>
                <w:szCs w:val="24"/>
              </w:rPr>
            </w:pPr>
            <w:r>
              <w:rPr>
                <w:rStyle w:val="90"/>
                <w:rFonts w:hint="default"/>
                <w:color w:val="auto"/>
                <w:sz w:val="24"/>
                <w:lang w:bidi="ar"/>
              </w:rPr>
              <w:t>保护电路连续性试验</w:t>
            </w:r>
          </w:p>
        </w:tc>
        <w:tc>
          <w:tcPr>
            <w:tcW w:w="2373" w:type="dxa"/>
            <w:vMerge w:val="restart"/>
            <w:tcBorders>
              <w:top w:val="single" w:color="000000" w:sz="4" w:space="0"/>
              <w:left w:val="single" w:color="000000" w:sz="4" w:space="0"/>
              <w:right w:val="single" w:color="000000" w:sz="4" w:space="0"/>
            </w:tcBorders>
            <w:vAlign w:val="center"/>
          </w:tcPr>
          <w:p w14:paraId="0A44D083">
            <w:pPr>
              <w:keepNext/>
              <w:widowControl/>
              <w:snapToGrid w:val="0"/>
              <w:ind w:right="20" w:rightChars="7"/>
              <w:jc w:val="left"/>
              <w:textAlignment w:val="center"/>
              <w:rPr>
                <w:rFonts w:ascii="宋体" w:hAnsi="宋体" w:cs="宋体"/>
                <w:sz w:val="24"/>
                <w:szCs w:val="24"/>
              </w:rPr>
            </w:pPr>
            <w:r>
              <w:rPr>
                <w:rFonts w:hint="eastAsia" w:ascii="宋体" w:hAnsi="宋体" w:cs="宋体"/>
                <w:kern w:val="0"/>
                <w:sz w:val="24"/>
                <w:szCs w:val="24"/>
                <w:lang w:bidi="ar"/>
              </w:rPr>
              <w:t>JB/T 10216-2013</w:t>
            </w:r>
          </w:p>
        </w:tc>
        <w:tc>
          <w:tcPr>
            <w:tcW w:w="1027" w:type="dxa"/>
            <w:vMerge w:val="continue"/>
            <w:tcBorders>
              <w:left w:val="single" w:color="000000" w:sz="4" w:space="0"/>
              <w:right w:val="single" w:color="000000" w:sz="4" w:space="0"/>
            </w:tcBorders>
            <w:vAlign w:val="center"/>
          </w:tcPr>
          <w:p w14:paraId="423ED9B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DD64FC">
            <w:pPr>
              <w:keepNext/>
              <w:snapToGrid w:val="0"/>
              <w:jc w:val="center"/>
              <w:rPr>
                <w:rFonts w:ascii="宋体" w:hAnsi="宋体" w:cs="宋体"/>
                <w:kern w:val="0"/>
                <w:sz w:val="24"/>
                <w:szCs w:val="24"/>
                <w:lang w:bidi="ar"/>
              </w:rPr>
            </w:pPr>
          </w:p>
        </w:tc>
      </w:tr>
      <w:tr w14:paraId="11CA72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85267A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FD89EE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98590A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6D782D">
            <w:pPr>
              <w:keepNext/>
              <w:widowControl/>
              <w:snapToGrid w:val="0"/>
              <w:jc w:val="left"/>
              <w:textAlignment w:val="center"/>
              <w:rPr>
                <w:rFonts w:ascii="宋体" w:hAnsi="宋体" w:cs="宋体"/>
                <w:sz w:val="24"/>
                <w:szCs w:val="24"/>
              </w:rPr>
            </w:pPr>
            <w:r>
              <w:rPr>
                <w:rStyle w:val="90"/>
                <w:rFonts w:hint="default"/>
                <w:color w:val="auto"/>
                <w:sz w:val="24"/>
                <w:lang w:bidi="ar"/>
              </w:rPr>
              <w:t>尺寸精度检查</w:t>
            </w:r>
          </w:p>
        </w:tc>
        <w:tc>
          <w:tcPr>
            <w:tcW w:w="2373" w:type="dxa"/>
            <w:vMerge w:val="continue"/>
            <w:tcBorders>
              <w:left w:val="single" w:color="000000" w:sz="4" w:space="0"/>
              <w:right w:val="single" w:color="000000" w:sz="4" w:space="0"/>
            </w:tcBorders>
            <w:vAlign w:val="center"/>
          </w:tcPr>
          <w:p w14:paraId="0C8144C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73C28E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F3B51ED">
            <w:pPr>
              <w:keepNext/>
              <w:snapToGrid w:val="0"/>
              <w:jc w:val="center"/>
              <w:rPr>
                <w:rFonts w:ascii="宋体" w:hAnsi="宋体" w:cs="宋体"/>
                <w:kern w:val="0"/>
                <w:sz w:val="24"/>
                <w:szCs w:val="24"/>
                <w:lang w:bidi="ar"/>
              </w:rPr>
            </w:pPr>
          </w:p>
        </w:tc>
      </w:tr>
      <w:tr w14:paraId="512A854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DA5B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14047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6CB99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8AEA8C">
            <w:pPr>
              <w:keepNext/>
              <w:widowControl/>
              <w:snapToGrid w:val="0"/>
              <w:jc w:val="left"/>
              <w:textAlignment w:val="center"/>
              <w:rPr>
                <w:rFonts w:ascii="宋体" w:hAnsi="宋体" w:cs="宋体"/>
                <w:sz w:val="24"/>
                <w:szCs w:val="24"/>
              </w:rPr>
            </w:pPr>
            <w:r>
              <w:rPr>
                <w:rStyle w:val="90"/>
                <w:rFonts w:hint="default"/>
                <w:color w:val="auto"/>
                <w:sz w:val="24"/>
                <w:lang w:bidi="ar"/>
              </w:rPr>
              <w:t>机械载荷试验</w:t>
            </w:r>
          </w:p>
        </w:tc>
        <w:tc>
          <w:tcPr>
            <w:tcW w:w="2373" w:type="dxa"/>
            <w:vMerge w:val="continue"/>
            <w:tcBorders>
              <w:left w:val="single" w:color="000000" w:sz="4" w:space="0"/>
              <w:right w:val="single" w:color="000000" w:sz="4" w:space="0"/>
            </w:tcBorders>
            <w:vAlign w:val="center"/>
          </w:tcPr>
          <w:p w14:paraId="30A5EF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D165F1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C9A19D2">
            <w:pPr>
              <w:keepNext/>
              <w:snapToGrid w:val="0"/>
              <w:jc w:val="center"/>
              <w:rPr>
                <w:rFonts w:ascii="宋体" w:hAnsi="宋体" w:cs="宋体"/>
                <w:kern w:val="0"/>
                <w:sz w:val="24"/>
                <w:szCs w:val="24"/>
                <w:lang w:bidi="ar"/>
              </w:rPr>
            </w:pPr>
          </w:p>
        </w:tc>
      </w:tr>
      <w:tr w14:paraId="4F898CA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AC630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36ABB7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C34B8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FCA58C">
            <w:pPr>
              <w:keepNext/>
              <w:widowControl/>
              <w:snapToGrid w:val="0"/>
              <w:jc w:val="left"/>
              <w:textAlignment w:val="center"/>
              <w:rPr>
                <w:rFonts w:ascii="宋体" w:hAnsi="宋体" w:cs="宋体"/>
                <w:sz w:val="24"/>
                <w:szCs w:val="24"/>
              </w:rPr>
            </w:pPr>
            <w:r>
              <w:rPr>
                <w:rStyle w:val="90"/>
                <w:rFonts w:hint="default"/>
                <w:color w:val="auto"/>
                <w:sz w:val="24"/>
                <w:lang w:bidi="ar"/>
              </w:rPr>
              <w:t>表面防护层厚度试验</w:t>
            </w:r>
          </w:p>
        </w:tc>
        <w:tc>
          <w:tcPr>
            <w:tcW w:w="2373" w:type="dxa"/>
            <w:vMerge w:val="continue"/>
            <w:tcBorders>
              <w:left w:val="single" w:color="000000" w:sz="4" w:space="0"/>
              <w:right w:val="single" w:color="000000" w:sz="4" w:space="0"/>
            </w:tcBorders>
            <w:vAlign w:val="center"/>
          </w:tcPr>
          <w:p w14:paraId="25CF45EF">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E16F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90851A">
            <w:pPr>
              <w:keepNext/>
              <w:snapToGrid w:val="0"/>
              <w:jc w:val="center"/>
              <w:rPr>
                <w:rFonts w:ascii="宋体" w:hAnsi="宋体" w:cs="宋体"/>
                <w:kern w:val="0"/>
                <w:sz w:val="24"/>
                <w:szCs w:val="24"/>
                <w:lang w:bidi="ar"/>
              </w:rPr>
            </w:pPr>
          </w:p>
        </w:tc>
      </w:tr>
      <w:tr w14:paraId="33405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8244F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09D4B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2B0544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71D7A1">
            <w:pPr>
              <w:keepNext/>
              <w:widowControl/>
              <w:snapToGrid w:val="0"/>
              <w:jc w:val="left"/>
              <w:textAlignment w:val="center"/>
              <w:rPr>
                <w:rFonts w:ascii="宋体" w:hAnsi="宋体" w:cs="宋体"/>
                <w:sz w:val="24"/>
                <w:szCs w:val="24"/>
              </w:rPr>
            </w:pPr>
            <w:r>
              <w:rPr>
                <w:rStyle w:val="90"/>
                <w:rFonts w:hint="default"/>
                <w:color w:val="auto"/>
                <w:sz w:val="24"/>
                <w:lang w:bidi="ar"/>
              </w:rPr>
              <w:t>板材厚度</w:t>
            </w:r>
          </w:p>
        </w:tc>
        <w:tc>
          <w:tcPr>
            <w:tcW w:w="2373" w:type="dxa"/>
            <w:vMerge w:val="continue"/>
            <w:tcBorders>
              <w:left w:val="single" w:color="000000" w:sz="4" w:space="0"/>
              <w:bottom w:val="single" w:color="000000" w:sz="4" w:space="0"/>
              <w:right w:val="single" w:color="000000" w:sz="4" w:space="0"/>
            </w:tcBorders>
            <w:vAlign w:val="center"/>
          </w:tcPr>
          <w:p w14:paraId="609D1D8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71D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EAF4A13">
            <w:pPr>
              <w:keepNext/>
              <w:snapToGrid w:val="0"/>
              <w:jc w:val="center"/>
              <w:rPr>
                <w:rFonts w:ascii="宋体" w:hAnsi="宋体" w:cs="宋体"/>
                <w:kern w:val="0"/>
                <w:sz w:val="24"/>
                <w:szCs w:val="24"/>
                <w:lang w:bidi="ar"/>
              </w:rPr>
            </w:pPr>
          </w:p>
        </w:tc>
      </w:tr>
      <w:tr w14:paraId="463AB8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34501FF">
            <w:pPr>
              <w:keepNext/>
              <w:widowControl/>
              <w:snapToGrid w:val="0"/>
              <w:jc w:val="center"/>
              <w:textAlignment w:val="center"/>
              <w:rPr>
                <w:rFonts w:ascii="宋体" w:hAnsi="宋体" w:cs="宋体"/>
                <w:sz w:val="24"/>
                <w:szCs w:val="24"/>
              </w:rPr>
            </w:pPr>
          </w:p>
        </w:tc>
        <w:tc>
          <w:tcPr>
            <w:tcW w:w="876" w:type="dxa"/>
            <w:vMerge w:val="continue"/>
            <w:tcBorders>
              <w:left w:val="single" w:color="000000" w:sz="4" w:space="0"/>
              <w:right w:val="single" w:color="000000" w:sz="4" w:space="0"/>
            </w:tcBorders>
            <w:vAlign w:val="center"/>
          </w:tcPr>
          <w:p w14:paraId="10EEC26E">
            <w:pPr>
              <w:keepNext/>
              <w:widowControl/>
              <w:snapToGrid w:val="0"/>
              <w:jc w:val="center"/>
              <w:textAlignment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0F1C57B">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508" w:type="dxa"/>
            <w:tcBorders>
              <w:top w:val="single" w:color="000000" w:sz="4" w:space="0"/>
              <w:left w:val="single" w:color="000000" w:sz="4" w:space="0"/>
              <w:bottom w:val="single" w:color="000000" w:sz="4" w:space="0"/>
              <w:right w:val="single" w:color="000000" w:sz="4" w:space="0"/>
            </w:tcBorders>
            <w:vAlign w:val="center"/>
          </w:tcPr>
          <w:p w14:paraId="6A7BFD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三氧化硫</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30A87E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175-2023                            GB/T 3183-2017                                   GB/T 2015-2017                                GB/T 13693-2017</w:t>
            </w:r>
          </w:p>
        </w:tc>
        <w:tc>
          <w:tcPr>
            <w:tcW w:w="1027" w:type="dxa"/>
            <w:vMerge w:val="continue"/>
            <w:tcBorders>
              <w:left w:val="single" w:color="000000" w:sz="4" w:space="0"/>
              <w:right w:val="single" w:color="000000" w:sz="4" w:space="0"/>
            </w:tcBorders>
            <w:vAlign w:val="center"/>
          </w:tcPr>
          <w:p w14:paraId="715EAA8E">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2D0425">
            <w:pPr>
              <w:keepNext/>
              <w:snapToGrid w:val="0"/>
              <w:jc w:val="center"/>
              <w:rPr>
                <w:rFonts w:ascii="宋体" w:hAnsi="宋体" w:cs="宋体"/>
                <w:sz w:val="24"/>
                <w:szCs w:val="24"/>
              </w:rPr>
            </w:pPr>
          </w:p>
        </w:tc>
      </w:tr>
      <w:tr w14:paraId="47C9A7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DC7D2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89FC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1358A4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FB96B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烧失量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7E068A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E947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91011A6">
            <w:pPr>
              <w:keepNext/>
              <w:snapToGrid w:val="0"/>
              <w:jc w:val="center"/>
              <w:rPr>
                <w:rFonts w:ascii="宋体" w:hAnsi="宋体" w:cs="宋体"/>
                <w:sz w:val="24"/>
                <w:szCs w:val="24"/>
              </w:rPr>
            </w:pPr>
          </w:p>
        </w:tc>
      </w:tr>
      <w:tr w14:paraId="149C4B2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AF848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D8BD1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6C076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C89872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氯离子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395EA2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4C7356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C687EC1">
            <w:pPr>
              <w:keepNext/>
              <w:snapToGrid w:val="0"/>
              <w:jc w:val="center"/>
              <w:rPr>
                <w:rFonts w:ascii="宋体" w:hAnsi="宋体" w:cs="宋体"/>
                <w:sz w:val="24"/>
                <w:szCs w:val="24"/>
              </w:rPr>
            </w:pPr>
          </w:p>
        </w:tc>
      </w:tr>
      <w:tr w14:paraId="47DDF9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2B755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58E244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C47B7D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BC275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安定性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F7EF1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313A09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9EF7AA">
            <w:pPr>
              <w:keepNext/>
              <w:snapToGrid w:val="0"/>
              <w:jc w:val="center"/>
              <w:rPr>
                <w:rFonts w:ascii="宋体" w:hAnsi="宋体" w:cs="宋体"/>
                <w:sz w:val="24"/>
                <w:szCs w:val="24"/>
              </w:rPr>
            </w:pPr>
          </w:p>
        </w:tc>
      </w:tr>
      <w:tr w14:paraId="64A5AC1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D5046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4098C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6EBD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EAAAD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F65476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32650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AF1A30">
            <w:pPr>
              <w:keepNext/>
              <w:snapToGrid w:val="0"/>
              <w:jc w:val="center"/>
              <w:rPr>
                <w:rFonts w:ascii="宋体" w:hAnsi="宋体" w:cs="宋体"/>
                <w:sz w:val="24"/>
                <w:szCs w:val="24"/>
              </w:rPr>
            </w:pPr>
          </w:p>
        </w:tc>
      </w:tr>
      <w:tr w14:paraId="12C387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B3F8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9E8B49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464E99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803EC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凝结时间</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E2E1B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387B3B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48275F3">
            <w:pPr>
              <w:keepNext/>
              <w:snapToGrid w:val="0"/>
              <w:jc w:val="center"/>
              <w:rPr>
                <w:rFonts w:ascii="宋体" w:hAnsi="宋体" w:cs="宋体"/>
                <w:sz w:val="24"/>
                <w:szCs w:val="24"/>
              </w:rPr>
            </w:pPr>
          </w:p>
        </w:tc>
      </w:tr>
      <w:tr w14:paraId="27E3638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4CFC4D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86CBC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A7BD7C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8EE6D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放射性</w:t>
            </w:r>
          </w:p>
        </w:tc>
        <w:tc>
          <w:tcPr>
            <w:tcW w:w="2373" w:type="dxa"/>
            <w:tcBorders>
              <w:top w:val="single" w:color="000000" w:sz="4" w:space="0"/>
              <w:left w:val="single" w:color="000000" w:sz="4" w:space="0"/>
              <w:bottom w:val="single" w:color="000000" w:sz="4" w:space="0"/>
              <w:right w:val="single" w:color="000000" w:sz="4" w:space="0"/>
            </w:tcBorders>
            <w:vAlign w:val="center"/>
          </w:tcPr>
          <w:p w14:paraId="73FFD25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6566-2010</w:t>
            </w:r>
          </w:p>
        </w:tc>
        <w:tc>
          <w:tcPr>
            <w:tcW w:w="1027" w:type="dxa"/>
            <w:vMerge w:val="continue"/>
            <w:tcBorders>
              <w:left w:val="single" w:color="000000" w:sz="4" w:space="0"/>
              <w:right w:val="single" w:color="000000" w:sz="4" w:space="0"/>
            </w:tcBorders>
            <w:vAlign w:val="center"/>
          </w:tcPr>
          <w:p w14:paraId="3408B9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EB632AA">
            <w:pPr>
              <w:keepNext/>
              <w:snapToGrid w:val="0"/>
              <w:jc w:val="center"/>
              <w:rPr>
                <w:rFonts w:ascii="宋体" w:hAnsi="宋体" w:cs="宋体"/>
                <w:sz w:val="24"/>
                <w:szCs w:val="24"/>
              </w:rPr>
            </w:pPr>
          </w:p>
        </w:tc>
      </w:tr>
      <w:tr w14:paraId="23AAA43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E08A6A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0BF38F2">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B843E7">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热轧带肋钢筋</w:t>
            </w:r>
          </w:p>
        </w:tc>
        <w:tc>
          <w:tcPr>
            <w:tcW w:w="2508" w:type="dxa"/>
            <w:tcBorders>
              <w:top w:val="single" w:color="000000" w:sz="4" w:space="0"/>
              <w:left w:val="single" w:color="000000" w:sz="4" w:space="0"/>
              <w:bottom w:val="single" w:color="000000" w:sz="4" w:space="0"/>
              <w:right w:val="single" w:color="000000" w:sz="4" w:space="0"/>
            </w:tcBorders>
            <w:vAlign w:val="center"/>
          </w:tcPr>
          <w:p w14:paraId="1A2197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DD2409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1499.2-2024</w:t>
            </w:r>
          </w:p>
        </w:tc>
        <w:tc>
          <w:tcPr>
            <w:tcW w:w="1027" w:type="dxa"/>
            <w:vMerge w:val="continue"/>
            <w:tcBorders>
              <w:left w:val="single" w:color="000000" w:sz="4" w:space="0"/>
              <w:right w:val="single" w:color="000000" w:sz="4" w:space="0"/>
            </w:tcBorders>
            <w:vAlign w:val="center"/>
          </w:tcPr>
          <w:p w14:paraId="375E1F8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C4D545B">
            <w:pPr>
              <w:keepNext/>
              <w:snapToGrid w:val="0"/>
              <w:jc w:val="center"/>
              <w:rPr>
                <w:rFonts w:ascii="宋体" w:hAnsi="宋体" w:cs="宋体"/>
                <w:sz w:val="24"/>
                <w:szCs w:val="24"/>
              </w:rPr>
            </w:pPr>
          </w:p>
        </w:tc>
      </w:tr>
      <w:tr w14:paraId="263954B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1879E4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E4004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159B98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41A324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CB5BB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83CC5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CD9C9B">
            <w:pPr>
              <w:keepNext/>
              <w:snapToGrid w:val="0"/>
              <w:jc w:val="center"/>
              <w:rPr>
                <w:rFonts w:ascii="宋体" w:hAnsi="宋体" w:cs="宋体"/>
                <w:sz w:val="24"/>
                <w:szCs w:val="24"/>
              </w:rPr>
            </w:pPr>
          </w:p>
        </w:tc>
      </w:tr>
      <w:tr w14:paraId="10687CC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2F903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3B884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B16AD3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061C1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尺寸（内径、横肋高、纵肋高、横肋间距）</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8A9217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4FDFD4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4657F0A">
            <w:pPr>
              <w:keepNext/>
              <w:snapToGrid w:val="0"/>
              <w:jc w:val="center"/>
              <w:rPr>
                <w:rFonts w:ascii="宋体" w:hAnsi="宋体" w:cs="宋体"/>
                <w:sz w:val="24"/>
                <w:szCs w:val="24"/>
              </w:rPr>
            </w:pPr>
          </w:p>
        </w:tc>
      </w:tr>
      <w:tr w14:paraId="3379E06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A6DAD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245779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7B5B0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8A580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重量偏差</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EB1BC8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55D404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E8091C7">
            <w:pPr>
              <w:keepNext/>
              <w:snapToGrid w:val="0"/>
              <w:jc w:val="center"/>
              <w:rPr>
                <w:rFonts w:ascii="宋体" w:hAnsi="宋体" w:cs="宋体"/>
                <w:sz w:val="24"/>
                <w:szCs w:val="24"/>
              </w:rPr>
            </w:pPr>
          </w:p>
        </w:tc>
      </w:tr>
      <w:tr w14:paraId="10D69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2C76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11337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3FC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57D8CA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反向弯曲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18B38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EAD6E3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25FA2D">
            <w:pPr>
              <w:keepNext/>
              <w:snapToGrid w:val="0"/>
              <w:jc w:val="center"/>
              <w:rPr>
                <w:rFonts w:ascii="宋体" w:hAnsi="宋体" w:cs="宋体"/>
                <w:sz w:val="24"/>
                <w:szCs w:val="24"/>
              </w:rPr>
            </w:pPr>
          </w:p>
        </w:tc>
      </w:tr>
      <w:tr w14:paraId="2FC60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A8F8BF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D5088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7CE5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E827E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成分分析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7BA30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79B4C5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4837AA1">
            <w:pPr>
              <w:keepNext/>
              <w:snapToGrid w:val="0"/>
              <w:jc w:val="center"/>
              <w:rPr>
                <w:rFonts w:ascii="宋体" w:hAnsi="宋体" w:cs="宋体"/>
                <w:sz w:val="24"/>
                <w:szCs w:val="24"/>
              </w:rPr>
            </w:pPr>
          </w:p>
        </w:tc>
      </w:tr>
      <w:tr w14:paraId="5F355D6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80F076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FCEACC">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E7C3932">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安全帽</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6B5A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冲击吸收性能（高温、浸水、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201A9B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2811-2019</w:t>
            </w:r>
          </w:p>
        </w:tc>
        <w:tc>
          <w:tcPr>
            <w:tcW w:w="1027" w:type="dxa"/>
            <w:vMerge w:val="continue"/>
            <w:tcBorders>
              <w:left w:val="single" w:color="000000" w:sz="4" w:space="0"/>
              <w:right w:val="single" w:color="000000" w:sz="4" w:space="0"/>
            </w:tcBorders>
            <w:vAlign w:val="center"/>
          </w:tcPr>
          <w:p w14:paraId="4A240A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03EDC03">
            <w:pPr>
              <w:keepNext/>
              <w:snapToGrid w:val="0"/>
              <w:jc w:val="center"/>
              <w:rPr>
                <w:rFonts w:ascii="宋体" w:hAnsi="宋体" w:cs="宋体"/>
                <w:sz w:val="24"/>
                <w:szCs w:val="24"/>
              </w:rPr>
            </w:pPr>
          </w:p>
        </w:tc>
      </w:tr>
      <w:tr w14:paraId="1630C74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B7E6F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3020B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EE2A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8D58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耐穿刺性能（高温、浸水、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6918E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17CF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86926A">
            <w:pPr>
              <w:keepNext/>
              <w:snapToGrid w:val="0"/>
              <w:jc w:val="center"/>
              <w:rPr>
                <w:rFonts w:ascii="宋体" w:hAnsi="宋体" w:cs="宋体"/>
                <w:sz w:val="24"/>
                <w:szCs w:val="24"/>
              </w:rPr>
            </w:pPr>
          </w:p>
        </w:tc>
      </w:tr>
      <w:tr w14:paraId="0F0D21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BB6A5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3411FAA">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6B33EC4F">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轻钢龙骨</w:t>
            </w:r>
          </w:p>
        </w:tc>
        <w:tc>
          <w:tcPr>
            <w:tcW w:w="2508" w:type="dxa"/>
            <w:tcBorders>
              <w:top w:val="single" w:color="000000" w:sz="4" w:space="0"/>
              <w:left w:val="single" w:color="000000" w:sz="4" w:space="0"/>
              <w:bottom w:val="single" w:color="000000" w:sz="4" w:space="0"/>
              <w:right w:val="single" w:color="000000" w:sz="4" w:space="0"/>
            </w:tcBorders>
            <w:vAlign w:val="center"/>
          </w:tcPr>
          <w:p w14:paraId="27D142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厚度</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10852C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11981-2024</w:t>
            </w:r>
          </w:p>
        </w:tc>
        <w:tc>
          <w:tcPr>
            <w:tcW w:w="1027" w:type="dxa"/>
            <w:vMerge w:val="continue"/>
            <w:tcBorders>
              <w:left w:val="single" w:color="000000" w:sz="4" w:space="0"/>
              <w:right w:val="single" w:color="000000" w:sz="4" w:space="0"/>
            </w:tcBorders>
            <w:vAlign w:val="center"/>
          </w:tcPr>
          <w:p w14:paraId="4D2D602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C46850">
            <w:pPr>
              <w:keepNext/>
              <w:snapToGrid w:val="0"/>
              <w:jc w:val="center"/>
              <w:rPr>
                <w:rFonts w:ascii="宋体" w:hAnsi="宋体" w:cs="宋体"/>
                <w:sz w:val="24"/>
                <w:szCs w:val="24"/>
              </w:rPr>
            </w:pPr>
          </w:p>
        </w:tc>
      </w:tr>
      <w:tr w14:paraId="0ACE5C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710EC4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87D375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44E82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C91B8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双面镀锌量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ACF44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9D25AC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F29CD5C">
            <w:pPr>
              <w:keepNext/>
              <w:snapToGrid w:val="0"/>
              <w:jc w:val="center"/>
              <w:rPr>
                <w:rFonts w:ascii="宋体" w:hAnsi="宋体" w:cs="宋体"/>
                <w:sz w:val="24"/>
                <w:szCs w:val="24"/>
              </w:rPr>
            </w:pPr>
          </w:p>
        </w:tc>
      </w:tr>
      <w:tr w14:paraId="12AFB0C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D10F6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1E60DF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1340B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1347D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D89DF7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E098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FDAB69">
            <w:pPr>
              <w:keepNext/>
              <w:snapToGrid w:val="0"/>
              <w:jc w:val="center"/>
              <w:rPr>
                <w:rFonts w:ascii="宋体" w:hAnsi="宋体" w:cs="宋体"/>
                <w:sz w:val="24"/>
                <w:szCs w:val="24"/>
              </w:rPr>
            </w:pPr>
          </w:p>
        </w:tc>
      </w:tr>
      <w:tr w14:paraId="0D07AA9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5F063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51AFC5">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846A6C5">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管材、管件</w:t>
            </w:r>
          </w:p>
        </w:tc>
        <w:tc>
          <w:tcPr>
            <w:tcW w:w="2508" w:type="dxa"/>
            <w:tcBorders>
              <w:top w:val="single" w:color="000000" w:sz="4" w:space="0"/>
              <w:left w:val="single" w:color="000000" w:sz="4" w:space="0"/>
              <w:bottom w:val="single" w:color="000000" w:sz="4" w:space="0"/>
              <w:right w:val="single" w:color="000000" w:sz="4" w:space="0"/>
            </w:tcBorders>
            <w:vAlign w:val="center"/>
          </w:tcPr>
          <w:p w14:paraId="7592FA1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DFA525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5836.1-2018                             GB/T 18742.2-2017                            GB/T 13663.2-2018                              GB/T 19472.1-2019</w:t>
            </w:r>
          </w:p>
        </w:tc>
        <w:tc>
          <w:tcPr>
            <w:tcW w:w="1027" w:type="dxa"/>
            <w:vMerge w:val="continue"/>
            <w:tcBorders>
              <w:left w:val="single" w:color="000000" w:sz="4" w:space="0"/>
              <w:right w:val="single" w:color="000000" w:sz="4" w:space="0"/>
            </w:tcBorders>
            <w:vAlign w:val="center"/>
          </w:tcPr>
          <w:p w14:paraId="748D4ED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3F322A">
            <w:pPr>
              <w:keepNext/>
              <w:snapToGrid w:val="0"/>
              <w:jc w:val="center"/>
              <w:rPr>
                <w:rFonts w:ascii="宋体" w:hAnsi="宋体" w:cs="宋体"/>
                <w:sz w:val="24"/>
                <w:szCs w:val="24"/>
              </w:rPr>
            </w:pPr>
          </w:p>
        </w:tc>
      </w:tr>
      <w:tr w14:paraId="46B6C84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726BCA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CEC18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0E81E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E8D5A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88242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BD12D7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6B8AB81">
            <w:pPr>
              <w:keepNext/>
              <w:snapToGrid w:val="0"/>
              <w:jc w:val="center"/>
              <w:rPr>
                <w:rFonts w:ascii="宋体" w:hAnsi="宋体" w:cs="宋体"/>
                <w:sz w:val="24"/>
                <w:szCs w:val="24"/>
              </w:rPr>
            </w:pPr>
          </w:p>
        </w:tc>
      </w:tr>
      <w:tr w14:paraId="5816A8F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A718B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BB06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E48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F479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维卡软化温度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A0FB71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ADE06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E37370">
            <w:pPr>
              <w:keepNext/>
              <w:snapToGrid w:val="0"/>
              <w:jc w:val="center"/>
              <w:rPr>
                <w:rFonts w:ascii="宋体" w:hAnsi="宋体" w:cs="宋体"/>
                <w:sz w:val="24"/>
                <w:szCs w:val="24"/>
              </w:rPr>
            </w:pPr>
          </w:p>
        </w:tc>
      </w:tr>
      <w:tr w14:paraId="3B6BF81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CA89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AE02D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EB69F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28B16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纵向回缩率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937545B">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B2328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853F30">
            <w:pPr>
              <w:keepNext/>
              <w:snapToGrid w:val="0"/>
              <w:jc w:val="center"/>
              <w:rPr>
                <w:rFonts w:ascii="宋体" w:hAnsi="宋体" w:cs="宋体"/>
                <w:sz w:val="24"/>
                <w:szCs w:val="24"/>
              </w:rPr>
            </w:pPr>
          </w:p>
        </w:tc>
      </w:tr>
      <w:tr w14:paraId="5DDDB02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17EFD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9A9381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1866B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18B08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拉伸屈服应力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72D80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B53D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AB50F2A">
            <w:pPr>
              <w:keepNext/>
              <w:snapToGrid w:val="0"/>
              <w:jc w:val="center"/>
              <w:rPr>
                <w:rFonts w:ascii="宋体" w:hAnsi="宋体" w:cs="宋体"/>
                <w:sz w:val="24"/>
                <w:szCs w:val="24"/>
              </w:rPr>
            </w:pPr>
          </w:p>
        </w:tc>
      </w:tr>
      <w:tr w14:paraId="46035FF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E72AC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367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3F80C6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CF01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断裂伸长率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47A428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C3C113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40E421">
            <w:pPr>
              <w:keepNext/>
              <w:snapToGrid w:val="0"/>
              <w:jc w:val="center"/>
              <w:rPr>
                <w:rFonts w:ascii="宋体" w:hAnsi="宋体" w:cs="宋体"/>
                <w:sz w:val="24"/>
                <w:szCs w:val="24"/>
              </w:rPr>
            </w:pPr>
          </w:p>
        </w:tc>
      </w:tr>
      <w:tr w14:paraId="7ABFD5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2E83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0BDD3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FE4910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D89DD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落锤冲击</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35C88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6171D9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E986D3">
            <w:pPr>
              <w:keepNext/>
              <w:snapToGrid w:val="0"/>
              <w:jc w:val="center"/>
              <w:rPr>
                <w:rFonts w:ascii="宋体" w:hAnsi="宋体" w:cs="宋体"/>
                <w:sz w:val="24"/>
                <w:szCs w:val="24"/>
              </w:rPr>
            </w:pPr>
          </w:p>
        </w:tc>
      </w:tr>
      <w:tr w14:paraId="76B0DFB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E723C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1C234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560B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A83CB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灰分</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B57FEF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571C5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F419C98">
            <w:pPr>
              <w:keepNext/>
              <w:snapToGrid w:val="0"/>
              <w:jc w:val="center"/>
              <w:rPr>
                <w:rFonts w:ascii="宋体" w:hAnsi="宋体" w:cs="宋体"/>
                <w:sz w:val="24"/>
                <w:szCs w:val="24"/>
              </w:rPr>
            </w:pPr>
          </w:p>
        </w:tc>
      </w:tr>
      <w:tr w14:paraId="0AD59B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8E2602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7E57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17B02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5E7E6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静液压强度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78A6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5D8E0D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3C18C7C">
            <w:pPr>
              <w:keepNext/>
              <w:snapToGrid w:val="0"/>
              <w:jc w:val="center"/>
              <w:rPr>
                <w:rFonts w:ascii="宋体" w:hAnsi="宋体" w:cs="宋体"/>
                <w:sz w:val="24"/>
                <w:szCs w:val="24"/>
              </w:rPr>
            </w:pPr>
          </w:p>
        </w:tc>
      </w:tr>
      <w:tr w14:paraId="5493E5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404E9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98546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7D9B0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EA25C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烘箱试验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66627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3C8B3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7F7C6C">
            <w:pPr>
              <w:keepNext/>
              <w:snapToGrid w:val="0"/>
              <w:jc w:val="center"/>
              <w:rPr>
                <w:rFonts w:ascii="宋体" w:hAnsi="宋体" w:cs="宋体"/>
                <w:sz w:val="24"/>
                <w:szCs w:val="24"/>
              </w:rPr>
            </w:pPr>
          </w:p>
        </w:tc>
      </w:tr>
      <w:tr w14:paraId="6B9C881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70A9C8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5ABDB2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BB526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9BC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2FFA3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ABA3CC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A400B28">
            <w:pPr>
              <w:keepNext/>
              <w:snapToGrid w:val="0"/>
              <w:jc w:val="center"/>
              <w:rPr>
                <w:rFonts w:ascii="宋体" w:hAnsi="宋体" w:cs="宋体"/>
                <w:sz w:val="24"/>
                <w:szCs w:val="24"/>
              </w:rPr>
            </w:pPr>
          </w:p>
        </w:tc>
      </w:tr>
      <w:tr w14:paraId="342CD74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04D987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87C6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B14F6A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DE2CF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环刚度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0F94D4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C4F4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5AF947C">
            <w:pPr>
              <w:keepNext/>
              <w:snapToGrid w:val="0"/>
              <w:jc w:val="center"/>
              <w:rPr>
                <w:rFonts w:ascii="宋体" w:hAnsi="宋体" w:cs="宋体"/>
                <w:sz w:val="24"/>
                <w:szCs w:val="24"/>
              </w:rPr>
            </w:pPr>
          </w:p>
        </w:tc>
      </w:tr>
      <w:tr w14:paraId="663C92F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ADE849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D95A21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99277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电工套管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60F85C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抗压性能</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634D784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JG/T 3050-1998</w:t>
            </w:r>
          </w:p>
        </w:tc>
        <w:tc>
          <w:tcPr>
            <w:tcW w:w="1027" w:type="dxa"/>
            <w:vMerge w:val="continue"/>
            <w:tcBorders>
              <w:left w:val="single" w:color="000000" w:sz="4" w:space="0"/>
              <w:right w:val="single" w:color="000000" w:sz="4" w:space="0"/>
            </w:tcBorders>
            <w:vAlign w:val="center"/>
          </w:tcPr>
          <w:p w14:paraId="2D60885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1438E1">
            <w:pPr>
              <w:keepNext/>
              <w:snapToGrid w:val="0"/>
              <w:jc w:val="center"/>
              <w:rPr>
                <w:rFonts w:ascii="宋体" w:hAnsi="宋体" w:cs="宋体"/>
                <w:sz w:val="24"/>
                <w:szCs w:val="24"/>
              </w:rPr>
            </w:pPr>
          </w:p>
        </w:tc>
      </w:tr>
      <w:tr w14:paraId="589094C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893628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581097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E47A5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3FD0C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AEC348">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3AFD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A68A1E3">
            <w:pPr>
              <w:keepNext/>
              <w:snapToGrid w:val="0"/>
              <w:jc w:val="center"/>
              <w:rPr>
                <w:rFonts w:ascii="宋体" w:hAnsi="宋体" w:cs="宋体"/>
                <w:sz w:val="24"/>
                <w:szCs w:val="24"/>
              </w:rPr>
            </w:pPr>
          </w:p>
        </w:tc>
      </w:tr>
      <w:tr w14:paraId="43E717B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98B858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39705B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512F30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A2C11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5D6C6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44ADE3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B0CA2C">
            <w:pPr>
              <w:keepNext/>
              <w:snapToGrid w:val="0"/>
              <w:jc w:val="center"/>
              <w:rPr>
                <w:rFonts w:ascii="宋体" w:hAnsi="宋体" w:cs="宋体"/>
                <w:sz w:val="24"/>
                <w:szCs w:val="24"/>
              </w:rPr>
            </w:pPr>
          </w:p>
        </w:tc>
      </w:tr>
      <w:tr w14:paraId="73AB17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4C268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AAA6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D6877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9EBBD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6DCD5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F83D6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4839CC3">
            <w:pPr>
              <w:keepNext/>
              <w:snapToGrid w:val="0"/>
              <w:jc w:val="center"/>
              <w:rPr>
                <w:rFonts w:ascii="宋体" w:hAnsi="宋体" w:cs="宋体"/>
                <w:sz w:val="24"/>
                <w:szCs w:val="24"/>
              </w:rPr>
            </w:pPr>
          </w:p>
        </w:tc>
      </w:tr>
      <w:tr w14:paraId="3F9A8C8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B3BB9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850D61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BEE31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9A9BA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跌落性能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FF286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0F0C01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F7608EA">
            <w:pPr>
              <w:keepNext/>
              <w:snapToGrid w:val="0"/>
              <w:jc w:val="center"/>
              <w:rPr>
                <w:rFonts w:ascii="宋体" w:hAnsi="宋体" w:cs="宋体"/>
                <w:sz w:val="24"/>
                <w:szCs w:val="24"/>
              </w:rPr>
            </w:pPr>
          </w:p>
        </w:tc>
      </w:tr>
      <w:tr w14:paraId="643762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9106A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28C138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8A32A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54C8E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E084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DD35CE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A9F425">
            <w:pPr>
              <w:keepNext/>
              <w:snapToGrid w:val="0"/>
              <w:jc w:val="center"/>
              <w:rPr>
                <w:rFonts w:ascii="宋体" w:hAnsi="宋体" w:cs="宋体"/>
                <w:sz w:val="24"/>
                <w:szCs w:val="24"/>
              </w:rPr>
            </w:pPr>
          </w:p>
        </w:tc>
      </w:tr>
      <w:tr w14:paraId="5AA8EF3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4083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F90055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D12C2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280139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阻燃性能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5974A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D8BF51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FD492C">
            <w:pPr>
              <w:keepNext/>
              <w:snapToGrid w:val="0"/>
              <w:jc w:val="center"/>
              <w:rPr>
                <w:rFonts w:ascii="宋体" w:hAnsi="宋体" w:cs="宋体"/>
                <w:sz w:val="24"/>
                <w:szCs w:val="24"/>
              </w:rPr>
            </w:pPr>
          </w:p>
        </w:tc>
      </w:tr>
      <w:tr w14:paraId="6BE1C9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B7124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E665C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9C63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06251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电气性能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22F8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C526CA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A36CE4">
            <w:pPr>
              <w:keepNext/>
              <w:snapToGrid w:val="0"/>
              <w:jc w:val="center"/>
              <w:rPr>
                <w:rFonts w:ascii="宋体" w:hAnsi="宋体" w:cs="宋体"/>
                <w:sz w:val="24"/>
                <w:szCs w:val="24"/>
              </w:rPr>
            </w:pPr>
          </w:p>
        </w:tc>
      </w:tr>
      <w:tr w14:paraId="6EDC541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247ED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A033EE">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243666C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外墙外保温系统材料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71883D6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导热系数</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0DFA50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29906-2013                                       GB/T 30595-2024                                  （挤塑板、胶粘剂 、 抹面胶浆 、玻纤网 ）</w:t>
            </w:r>
          </w:p>
        </w:tc>
        <w:tc>
          <w:tcPr>
            <w:tcW w:w="1027" w:type="dxa"/>
            <w:vMerge w:val="continue"/>
            <w:tcBorders>
              <w:left w:val="single" w:color="000000" w:sz="4" w:space="0"/>
              <w:right w:val="single" w:color="000000" w:sz="4" w:space="0"/>
            </w:tcBorders>
            <w:vAlign w:val="center"/>
          </w:tcPr>
          <w:p w14:paraId="667703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4639ED">
            <w:pPr>
              <w:keepNext/>
              <w:snapToGrid w:val="0"/>
              <w:jc w:val="center"/>
              <w:rPr>
                <w:rFonts w:ascii="宋体" w:hAnsi="宋体" w:cs="宋体"/>
                <w:sz w:val="24"/>
                <w:szCs w:val="24"/>
              </w:rPr>
            </w:pPr>
          </w:p>
        </w:tc>
      </w:tr>
      <w:tr w14:paraId="2D776A3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6C96AD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666FB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09FC4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276A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表观密度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DA2C3F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ACD3B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3A60A52">
            <w:pPr>
              <w:keepNext/>
              <w:snapToGrid w:val="0"/>
              <w:jc w:val="center"/>
              <w:rPr>
                <w:rFonts w:ascii="宋体" w:hAnsi="宋体" w:cs="宋体"/>
                <w:sz w:val="24"/>
                <w:szCs w:val="24"/>
              </w:rPr>
            </w:pPr>
          </w:p>
        </w:tc>
      </w:tr>
      <w:tr w14:paraId="53A8845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C37A0B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B15408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25242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C0888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垂直于板面方向的抗拉强度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384446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9C66C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8AF0EFA">
            <w:pPr>
              <w:keepNext/>
              <w:snapToGrid w:val="0"/>
              <w:jc w:val="center"/>
              <w:rPr>
                <w:rFonts w:ascii="宋体" w:hAnsi="宋体" w:cs="宋体"/>
                <w:sz w:val="24"/>
                <w:szCs w:val="24"/>
              </w:rPr>
            </w:pPr>
          </w:p>
        </w:tc>
      </w:tr>
      <w:tr w14:paraId="74F833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A183B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4ED72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0B3FB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1B61C9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CCC7B1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AC8E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6785E6F">
            <w:pPr>
              <w:keepNext/>
              <w:snapToGrid w:val="0"/>
              <w:jc w:val="center"/>
              <w:rPr>
                <w:rFonts w:ascii="宋体" w:hAnsi="宋体" w:cs="宋体"/>
                <w:sz w:val="24"/>
                <w:szCs w:val="24"/>
              </w:rPr>
            </w:pPr>
          </w:p>
        </w:tc>
      </w:tr>
      <w:tr w14:paraId="6D87AC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E213A0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0856E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FA3B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3AF8D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B8131C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7C58EE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297A4D">
            <w:pPr>
              <w:keepNext/>
              <w:snapToGrid w:val="0"/>
              <w:jc w:val="center"/>
              <w:rPr>
                <w:rFonts w:ascii="宋体" w:hAnsi="宋体" w:cs="宋体"/>
                <w:sz w:val="24"/>
                <w:szCs w:val="24"/>
              </w:rPr>
            </w:pPr>
          </w:p>
        </w:tc>
      </w:tr>
      <w:tr w14:paraId="43154EA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BB4A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F37D5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158FD5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E3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2CE4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05EF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4C81CC5">
            <w:pPr>
              <w:keepNext/>
              <w:snapToGrid w:val="0"/>
              <w:jc w:val="center"/>
              <w:rPr>
                <w:rFonts w:ascii="宋体" w:hAnsi="宋体" w:cs="宋体"/>
                <w:sz w:val="24"/>
                <w:szCs w:val="24"/>
              </w:rPr>
            </w:pPr>
          </w:p>
        </w:tc>
      </w:tr>
      <w:tr w14:paraId="449F452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09BC4B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4C16E6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7BEC0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D5A952">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燃烧性能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FB6A8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6A0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7D593D4">
            <w:pPr>
              <w:keepNext/>
              <w:snapToGrid w:val="0"/>
              <w:jc w:val="center"/>
              <w:rPr>
                <w:rFonts w:ascii="宋体" w:hAnsi="宋体" w:cs="宋体"/>
                <w:sz w:val="24"/>
                <w:szCs w:val="24"/>
              </w:rPr>
            </w:pPr>
          </w:p>
        </w:tc>
      </w:tr>
      <w:tr w14:paraId="6A264D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AC1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A5502F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96E026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五金卫浴</w:t>
            </w:r>
          </w:p>
        </w:tc>
        <w:tc>
          <w:tcPr>
            <w:tcW w:w="2508" w:type="dxa"/>
            <w:tcBorders>
              <w:top w:val="single" w:color="000000" w:sz="4" w:space="0"/>
              <w:left w:val="single" w:color="000000" w:sz="4" w:space="0"/>
              <w:bottom w:val="single" w:color="000000" w:sz="4" w:space="0"/>
              <w:right w:val="single" w:color="000000" w:sz="4" w:space="0"/>
            </w:tcBorders>
            <w:vAlign w:val="center"/>
          </w:tcPr>
          <w:p w14:paraId="780FB8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3932D9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6952-2015</w:t>
            </w:r>
          </w:p>
        </w:tc>
        <w:tc>
          <w:tcPr>
            <w:tcW w:w="1027" w:type="dxa"/>
            <w:vMerge w:val="continue"/>
            <w:tcBorders>
              <w:left w:val="single" w:color="000000" w:sz="4" w:space="0"/>
              <w:right w:val="single" w:color="000000" w:sz="4" w:space="0"/>
            </w:tcBorders>
            <w:vAlign w:val="center"/>
          </w:tcPr>
          <w:p w14:paraId="01F8D0D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7DC840E">
            <w:pPr>
              <w:keepNext/>
              <w:snapToGrid w:val="0"/>
              <w:jc w:val="center"/>
              <w:rPr>
                <w:rFonts w:ascii="宋体" w:hAnsi="宋体" w:cs="宋体"/>
                <w:sz w:val="24"/>
                <w:szCs w:val="24"/>
              </w:rPr>
            </w:pPr>
          </w:p>
        </w:tc>
      </w:tr>
      <w:tr w14:paraId="6246EE8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107E3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3BC4AC">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99762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4175E3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最大允许变形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7D087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718CF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8B79B0">
            <w:pPr>
              <w:keepNext/>
              <w:snapToGrid w:val="0"/>
              <w:jc w:val="center"/>
              <w:rPr>
                <w:rFonts w:ascii="宋体" w:hAnsi="宋体" w:cs="宋体"/>
                <w:sz w:val="24"/>
                <w:szCs w:val="24"/>
              </w:rPr>
            </w:pPr>
          </w:p>
        </w:tc>
      </w:tr>
      <w:tr w14:paraId="6F488B9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13E27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F919F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262DF2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33010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9AD9DE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6080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98677E9">
            <w:pPr>
              <w:keepNext/>
              <w:snapToGrid w:val="0"/>
              <w:jc w:val="center"/>
              <w:rPr>
                <w:rFonts w:ascii="宋体" w:hAnsi="宋体" w:cs="宋体"/>
                <w:sz w:val="24"/>
                <w:szCs w:val="24"/>
              </w:rPr>
            </w:pPr>
          </w:p>
        </w:tc>
      </w:tr>
      <w:tr w14:paraId="53BB0A6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2AECB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9316AF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975E5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A8AE7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271A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20744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C83DC55">
            <w:pPr>
              <w:keepNext/>
              <w:snapToGrid w:val="0"/>
              <w:jc w:val="center"/>
              <w:rPr>
                <w:rFonts w:ascii="宋体" w:hAnsi="宋体" w:cs="宋体"/>
                <w:sz w:val="24"/>
                <w:szCs w:val="24"/>
              </w:rPr>
            </w:pPr>
          </w:p>
        </w:tc>
      </w:tr>
      <w:tr w14:paraId="71730C4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B9751C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B65DCE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814C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9963E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抗裂性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A8060B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4CF5A4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6CA37C8">
            <w:pPr>
              <w:keepNext/>
              <w:snapToGrid w:val="0"/>
              <w:jc w:val="center"/>
              <w:rPr>
                <w:rFonts w:ascii="宋体" w:hAnsi="宋体" w:cs="宋体"/>
                <w:sz w:val="24"/>
                <w:szCs w:val="24"/>
              </w:rPr>
            </w:pPr>
          </w:p>
        </w:tc>
      </w:tr>
      <w:tr w14:paraId="458A706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5AF930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939F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17972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4B886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B464E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36CF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0D0126">
            <w:pPr>
              <w:keepNext/>
              <w:snapToGrid w:val="0"/>
              <w:jc w:val="center"/>
              <w:rPr>
                <w:rFonts w:ascii="宋体" w:hAnsi="宋体" w:cs="宋体"/>
                <w:sz w:val="24"/>
                <w:szCs w:val="24"/>
              </w:rPr>
            </w:pPr>
          </w:p>
        </w:tc>
      </w:tr>
      <w:tr w14:paraId="50E4020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9A1F7F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C9D0A0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E4D5D1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90FFF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耐荷重性存水弯最小通径便器尺寸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FAB3F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8FFC1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BD9FDE6">
            <w:pPr>
              <w:keepNext/>
              <w:snapToGrid w:val="0"/>
              <w:jc w:val="center"/>
              <w:rPr>
                <w:rFonts w:ascii="宋体" w:hAnsi="宋体" w:cs="宋体"/>
                <w:sz w:val="24"/>
                <w:szCs w:val="24"/>
              </w:rPr>
            </w:pPr>
          </w:p>
        </w:tc>
      </w:tr>
      <w:tr w14:paraId="60911E9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F8BF14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66D84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E1081A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A7AD5D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便器用水量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132EAD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22E3B9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F110AC7">
            <w:pPr>
              <w:keepNext/>
              <w:snapToGrid w:val="0"/>
              <w:jc w:val="center"/>
              <w:rPr>
                <w:rFonts w:ascii="宋体" w:hAnsi="宋体" w:cs="宋体"/>
                <w:sz w:val="24"/>
                <w:szCs w:val="24"/>
              </w:rPr>
            </w:pPr>
          </w:p>
        </w:tc>
      </w:tr>
      <w:tr w14:paraId="6E3898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06323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A6154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AB991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562F5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坐便器冲洗功能小便器功能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AF982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2B792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7D5EE4B">
            <w:pPr>
              <w:keepNext/>
              <w:snapToGrid w:val="0"/>
              <w:jc w:val="center"/>
              <w:rPr>
                <w:rFonts w:ascii="宋体" w:hAnsi="宋体" w:cs="宋体"/>
                <w:sz w:val="24"/>
                <w:szCs w:val="24"/>
              </w:rPr>
            </w:pPr>
          </w:p>
        </w:tc>
      </w:tr>
      <w:tr w14:paraId="16F2AE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CCFE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A92E8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3EC8B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17D47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蹲便器冲洗功能便器连接索封性疏通机试验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DC59B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88DE7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34241D">
            <w:pPr>
              <w:keepNext/>
              <w:snapToGrid w:val="0"/>
              <w:jc w:val="center"/>
              <w:rPr>
                <w:rFonts w:ascii="宋体" w:hAnsi="宋体" w:cs="宋体"/>
                <w:sz w:val="24"/>
                <w:szCs w:val="24"/>
              </w:rPr>
            </w:pPr>
          </w:p>
        </w:tc>
      </w:tr>
      <w:tr w14:paraId="4A895FC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2630E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934C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80A04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F0C8C2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洗面器、净身器、洗涤槽尺寸洗面器、身器、洗涤槽溢流试验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D402D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A46A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E70CFA5">
            <w:pPr>
              <w:keepNext/>
              <w:snapToGrid w:val="0"/>
              <w:jc w:val="center"/>
              <w:rPr>
                <w:rFonts w:ascii="宋体" w:hAnsi="宋体" w:cs="宋体"/>
                <w:sz w:val="24"/>
                <w:szCs w:val="24"/>
              </w:rPr>
            </w:pPr>
          </w:p>
        </w:tc>
      </w:tr>
      <w:tr w14:paraId="3F5C15D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C427DA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ADBAEC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8ADDC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陶瓷片密封水嘴</w:t>
            </w:r>
          </w:p>
        </w:tc>
        <w:tc>
          <w:tcPr>
            <w:tcW w:w="2508" w:type="dxa"/>
            <w:tcBorders>
              <w:top w:val="single" w:color="000000" w:sz="4" w:space="0"/>
              <w:left w:val="single" w:color="000000" w:sz="4" w:space="0"/>
              <w:bottom w:val="single" w:color="000000" w:sz="4" w:space="0"/>
              <w:right w:val="single" w:color="000000" w:sz="4" w:space="0"/>
            </w:tcBorders>
            <w:vAlign w:val="center"/>
          </w:tcPr>
          <w:p w14:paraId="408FAF9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12BFF7F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18145-2014</w:t>
            </w:r>
          </w:p>
        </w:tc>
        <w:tc>
          <w:tcPr>
            <w:tcW w:w="1027" w:type="dxa"/>
            <w:vMerge w:val="continue"/>
            <w:tcBorders>
              <w:left w:val="single" w:color="000000" w:sz="4" w:space="0"/>
              <w:right w:val="single" w:color="000000" w:sz="4" w:space="0"/>
            </w:tcBorders>
            <w:vAlign w:val="center"/>
          </w:tcPr>
          <w:p w14:paraId="6A577BA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821C83D">
            <w:pPr>
              <w:keepNext/>
              <w:snapToGrid w:val="0"/>
              <w:jc w:val="center"/>
              <w:rPr>
                <w:rFonts w:ascii="宋体" w:hAnsi="宋体" w:cs="宋体"/>
                <w:sz w:val="24"/>
                <w:szCs w:val="24"/>
              </w:rPr>
            </w:pPr>
          </w:p>
        </w:tc>
      </w:tr>
      <w:tr w14:paraId="6EB72A3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92346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917ACB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0493C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18B49E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螺纹质量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0BE500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E8A1B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8B0EF18">
            <w:pPr>
              <w:keepNext/>
              <w:snapToGrid w:val="0"/>
              <w:jc w:val="center"/>
              <w:rPr>
                <w:rFonts w:ascii="宋体" w:hAnsi="宋体" w:cs="宋体"/>
                <w:sz w:val="24"/>
                <w:szCs w:val="24"/>
              </w:rPr>
            </w:pPr>
          </w:p>
        </w:tc>
      </w:tr>
      <w:tr w14:paraId="42C2545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590080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CC153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81F2B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CC307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F53AF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6F99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E162FE0">
            <w:pPr>
              <w:keepNext/>
              <w:snapToGrid w:val="0"/>
              <w:jc w:val="center"/>
              <w:rPr>
                <w:rFonts w:ascii="宋体" w:hAnsi="宋体" w:cs="宋体"/>
                <w:sz w:val="24"/>
                <w:szCs w:val="24"/>
              </w:rPr>
            </w:pPr>
          </w:p>
        </w:tc>
      </w:tr>
      <w:tr w14:paraId="731453E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4586E1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CA732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5A8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456F0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抗水压机械性能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CEFDEB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37C33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206185">
            <w:pPr>
              <w:keepNext/>
              <w:snapToGrid w:val="0"/>
              <w:jc w:val="center"/>
              <w:rPr>
                <w:rFonts w:ascii="宋体" w:hAnsi="宋体" w:cs="宋体"/>
                <w:sz w:val="24"/>
                <w:szCs w:val="24"/>
              </w:rPr>
            </w:pPr>
          </w:p>
        </w:tc>
      </w:tr>
      <w:tr w14:paraId="093EE9B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EF245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C7D6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E9C4F9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4B265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3925E8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DF6919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08C5EC">
            <w:pPr>
              <w:keepNext/>
              <w:snapToGrid w:val="0"/>
              <w:jc w:val="center"/>
              <w:rPr>
                <w:rFonts w:ascii="宋体" w:hAnsi="宋体" w:cs="宋体"/>
                <w:sz w:val="24"/>
                <w:szCs w:val="24"/>
              </w:rPr>
            </w:pPr>
          </w:p>
        </w:tc>
      </w:tr>
      <w:tr w14:paraId="6B65255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57FFF0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295DC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68C18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9CFFE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水力学性能(流量、灵敏度)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93DF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2CD57A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1689511">
            <w:pPr>
              <w:keepNext/>
              <w:snapToGrid w:val="0"/>
              <w:jc w:val="center"/>
              <w:rPr>
                <w:rFonts w:ascii="宋体" w:hAnsi="宋体" w:cs="宋体"/>
                <w:sz w:val="24"/>
                <w:szCs w:val="24"/>
              </w:rPr>
            </w:pPr>
          </w:p>
        </w:tc>
      </w:tr>
      <w:tr w14:paraId="00F302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09E620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F2B56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93E56A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F9ED7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抗安装负载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C3BCF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6A08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8953CCA">
            <w:pPr>
              <w:keepNext/>
              <w:snapToGrid w:val="0"/>
              <w:jc w:val="center"/>
              <w:rPr>
                <w:rFonts w:ascii="宋体" w:hAnsi="宋体" w:cs="宋体"/>
                <w:sz w:val="24"/>
                <w:szCs w:val="24"/>
              </w:rPr>
            </w:pPr>
          </w:p>
        </w:tc>
      </w:tr>
      <w:tr w14:paraId="3D002E0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74AFB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3A996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6121A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DE8D6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抗使用负戟</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D2B9E2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94865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424CF7">
            <w:pPr>
              <w:keepNext/>
              <w:snapToGrid w:val="0"/>
              <w:jc w:val="center"/>
              <w:rPr>
                <w:rFonts w:ascii="宋体" w:hAnsi="宋体" w:cs="宋体"/>
                <w:sz w:val="24"/>
                <w:szCs w:val="24"/>
              </w:rPr>
            </w:pPr>
          </w:p>
        </w:tc>
      </w:tr>
      <w:tr w14:paraId="236DAD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0FC9A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90F0F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34BBE1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BDE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4253A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876B7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ED5F3DA">
            <w:pPr>
              <w:keepNext/>
              <w:snapToGrid w:val="0"/>
              <w:jc w:val="center"/>
              <w:rPr>
                <w:rFonts w:ascii="宋体" w:hAnsi="宋体" w:cs="宋体"/>
                <w:sz w:val="24"/>
                <w:szCs w:val="24"/>
              </w:rPr>
            </w:pPr>
          </w:p>
        </w:tc>
      </w:tr>
      <w:tr w14:paraId="583F42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E1AD2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F4718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F66F2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71C7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防回流性能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5F148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EA69E6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87FB7B">
            <w:pPr>
              <w:keepNext/>
              <w:snapToGrid w:val="0"/>
              <w:jc w:val="center"/>
              <w:rPr>
                <w:rFonts w:ascii="宋体" w:hAnsi="宋体" w:cs="宋体"/>
                <w:sz w:val="24"/>
                <w:szCs w:val="24"/>
              </w:rPr>
            </w:pPr>
          </w:p>
        </w:tc>
      </w:tr>
      <w:tr w14:paraId="06FC61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CF9DE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9E07F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657DA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846995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40EA83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4AAB1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7F4E4F7">
            <w:pPr>
              <w:keepNext/>
              <w:snapToGrid w:val="0"/>
              <w:jc w:val="center"/>
              <w:rPr>
                <w:rFonts w:ascii="宋体" w:hAnsi="宋体" w:cs="宋体"/>
                <w:sz w:val="24"/>
                <w:szCs w:val="24"/>
              </w:rPr>
            </w:pPr>
          </w:p>
        </w:tc>
      </w:tr>
      <w:tr w14:paraId="6761982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3014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F1368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3C38382C">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地漏</w:t>
            </w:r>
          </w:p>
        </w:tc>
        <w:tc>
          <w:tcPr>
            <w:tcW w:w="2508" w:type="dxa"/>
            <w:tcBorders>
              <w:top w:val="single" w:color="000000" w:sz="4" w:space="0"/>
              <w:left w:val="single" w:color="000000" w:sz="4" w:space="0"/>
              <w:bottom w:val="single" w:color="000000" w:sz="4" w:space="0"/>
              <w:right w:val="single" w:color="000000" w:sz="4" w:space="0"/>
            </w:tcBorders>
            <w:vAlign w:val="center"/>
          </w:tcPr>
          <w:p w14:paraId="3824D20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7E9637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27710-2020</w:t>
            </w:r>
          </w:p>
        </w:tc>
        <w:tc>
          <w:tcPr>
            <w:tcW w:w="1027" w:type="dxa"/>
            <w:vMerge w:val="continue"/>
            <w:tcBorders>
              <w:left w:val="single" w:color="000000" w:sz="4" w:space="0"/>
              <w:right w:val="single" w:color="000000" w:sz="4" w:space="0"/>
            </w:tcBorders>
            <w:vAlign w:val="center"/>
          </w:tcPr>
          <w:p w14:paraId="4B558FB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0C2089">
            <w:pPr>
              <w:keepNext/>
              <w:snapToGrid w:val="0"/>
              <w:jc w:val="center"/>
              <w:rPr>
                <w:rFonts w:ascii="宋体" w:hAnsi="宋体" w:cs="宋体"/>
                <w:sz w:val="24"/>
                <w:szCs w:val="24"/>
              </w:rPr>
            </w:pPr>
          </w:p>
        </w:tc>
      </w:tr>
      <w:tr w14:paraId="319264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CAFAA5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E48D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506CE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A4D53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加工与装配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1CA634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53B05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826B3D6">
            <w:pPr>
              <w:keepNext/>
              <w:snapToGrid w:val="0"/>
              <w:jc w:val="center"/>
              <w:rPr>
                <w:rFonts w:ascii="宋体" w:hAnsi="宋体" w:cs="宋体"/>
                <w:sz w:val="24"/>
                <w:szCs w:val="24"/>
              </w:rPr>
            </w:pPr>
          </w:p>
        </w:tc>
      </w:tr>
      <w:tr w14:paraId="32E0C21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D8E0B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9E20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8839B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C024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BC6B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F7DD24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20145AD">
            <w:pPr>
              <w:keepNext/>
              <w:snapToGrid w:val="0"/>
              <w:jc w:val="center"/>
              <w:rPr>
                <w:rFonts w:ascii="宋体" w:hAnsi="宋体" w:cs="宋体"/>
                <w:sz w:val="24"/>
                <w:szCs w:val="24"/>
              </w:rPr>
            </w:pPr>
          </w:p>
        </w:tc>
      </w:tr>
      <w:tr w14:paraId="3E629B4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770F5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2D5DDA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8F35C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9598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耐清洁剂性能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4C6EB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BE879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9ECD859">
            <w:pPr>
              <w:keepNext/>
              <w:snapToGrid w:val="0"/>
              <w:jc w:val="center"/>
              <w:rPr>
                <w:rFonts w:ascii="宋体" w:hAnsi="宋体" w:cs="宋体"/>
                <w:sz w:val="24"/>
                <w:szCs w:val="24"/>
              </w:rPr>
            </w:pPr>
          </w:p>
        </w:tc>
      </w:tr>
      <w:tr w14:paraId="4FF3CF9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63B0D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D6C4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36909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8C4C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承载能力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EDC234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5253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289FDF9">
            <w:pPr>
              <w:keepNext/>
              <w:snapToGrid w:val="0"/>
              <w:jc w:val="center"/>
              <w:rPr>
                <w:rFonts w:ascii="宋体" w:hAnsi="宋体" w:cs="宋体"/>
                <w:sz w:val="24"/>
                <w:szCs w:val="24"/>
              </w:rPr>
            </w:pPr>
          </w:p>
        </w:tc>
      </w:tr>
      <w:tr w14:paraId="69F4E1F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10FB64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4600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BFA0CF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708D1F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耐压性能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417E33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23B3B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A1D121">
            <w:pPr>
              <w:keepNext/>
              <w:snapToGrid w:val="0"/>
              <w:jc w:val="center"/>
              <w:rPr>
                <w:rFonts w:ascii="宋体" w:hAnsi="宋体" w:cs="宋体"/>
                <w:sz w:val="24"/>
                <w:szCs w:val="24"/>
              </w:rPr>
            </w:pPr>
          </w:p>
        </w:tc>
      </w:tr>
      <w:tr w14:paraId="4A0A3C2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9E80B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B5CAF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29A09B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98A935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排水流量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6C79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B63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C8088E3">
            <w:pPr>
              <w:keepNext/>
              <w:snapToGrid w:val="0"/>
              <w:jc w:val="center"/>
              <w:rPr>
                <w:rFonts w:ascii="宋体" w:hAnsi="宋体" w:cs="宋体"/>
                <w:sz w:val="24"/>
                <w:szCs w:val="24"/>
              </w:rPr>
            </w:pPr>
          </w:p>
        </w:tc>
      </w:tr>
      <w:tr w14:paraId="56BE6AF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6FDD11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8CD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DB74A7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2522FA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自清能力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9F3163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09E876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D39020">
            <w:pPr>
              <w:keepNext/>
              <w:snapToGrid w:val="0"/>
              <w:jc w:val="center"/>
              <w:rPr>
                <w:rFonts w:ascii="宋体" w:hAnsi="宋体" w:cs="宋体"/>
                <w:sz w:val="24"/>
                <w:szCs w:val="24"/>
              </w:rPr>
            </w:pPr>
          </w:p>
        </w:tc>
      </w:tr>
      <w:tr w14:paraId="549752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69B4E6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3B4C7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78C8BB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ABBAE4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冷热循环</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9FEABF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4EF0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E07FD42">
            <w:pPr>
              <w:keepNext/>
              <w:snapToGrid w:val="0"/>
              <w:jc w:val="center"/>
              <w:rPr>
                <w:rFonts w:ascii="宋体" w:hAnsi="宋体" w:cs="宋体"/>
                <w:sz w:val="24"/>
                <w:szCs w:val="24"/>
              </w:rPr>
            </w:pPr>
          </w:p>
        </w:tc>
      </w:tr>
      <w:tr w14:paraId="3D87195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3417C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3C8EB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76255E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47BF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水封稳定性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A882D5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D4522B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31C7EC">
            <w:pPr>
              <w:keepNext/>
              <w:snapToGrid w:val="0"/>
              <w:jc w:val="center"/>
              <w:rPr>
                <w:rFonts w:ascii="宋体" w:hAnsi="宋体" w:cs="宋体"/>
                <w:sz w:val="24"/>
                <w:szCs w:val="24"/>
              </w:rPr>
            </w:pPr>
          </w:p>
        </w:tc>
      </w:tr>
      <w:tr w14:paraId="33678F6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5F3421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B4254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0C474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DA6E2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2BA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FD021E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094A413">
            <w:pPr>
              <w:keepNext/>
              <w:snapToGrid w:val="0"/>
              <w:jc w:val="center"/>
              <w:rPr>
                <w:rFonts w:ascii="宋体" w:hAnsi="宋体" w:cs="宋体"/>
                <w:sz w:val="24"/>
                <w:szCs w:val="24"/>
              </w:rPr>
            </w:pPr>
          </w:p>
        </w:tc>
      </w:tr>
      <w:tr w14:paraId="27C9B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DB6C33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846AE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10868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96E083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B909B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BBEF5B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E719B10">
            <w:pPr>
              <w:keepNext/>
              <w:snapToGrid w:val="0"/>
              <w:jc w:val="center"/>
              <w:rPr>
                <w:rFonts w:ascii="宋体" w:hAnsi="宋体" w:cs="宋体"/>
                <w:sz w:val="24"/>
                <w:szCs w:val="24"/>
              </w:rPr>
            </w:pPr>
          </w:p>
        </w:tc>
      </w:tr>
      <w:tr w14:paraId="43CD24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FFFB3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7C058BF">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39B18B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卫生洁具 淋浴用花洒</w:t>
            </w:r>
          </w:p>
        </w:tc>
        <w:tc>
          <w:tcPr>
            <w:tcW w:w="2508" w:type="dxa"/>
            <w:tcBorders>
              <w:top w:val="single" w:color="000000" w:sz="4" w:space="0"/>
              <w:left w:val="single" w:color="000000" w:sz="4" w:space="0"/>
              <w:bottom w:val="single" w:color="000000" w:sz="4" w:space="0"/>
              <w:right w:val="single" w:color="000000" w:sz="4" w:space="0"/>
            </w:tcBorders>
            <w:vAlign w:val="center"/>
          </w:tcPr>
          <w:p w14:paraId="4095FE2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41452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23447-2023</w:t>
            </w:r>
          </w:p>
        </w:tc>
        <w:tc>
          <w:tcPr>
            <w:tcW w:w="1027" w:type="dxa"/>
            <w:vMerge w:val="continue"/>
            <w:tcBorders>
              <w:left w:val="single" w:color="000000" w:sz="4" w:space="0"/>
              <w:right w:val="single" w:color="000000" w:sz="4" w:space="0"/>
            </w:tcBorders>
            <w:vAlign w:val="center"/>
          </w:tcPr>
          <w:p w14:paraId="685813E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0267039">
            <w:pPr>
              <w:keepNext/>
              <w:snapToGrid w:val="0"/>
              <w:jc w:val="center"/>
              <w:rPr>
                <w:rFonts w:ascii="宋体" w:hAnsi="宋体" w:cs="宋体"/>
                <w:sz w:val="24"/>
                <w:szCs w:val="24"/>
              </w:rPr>
            </w:pPr>
          </w:p>
        </w:tc>
      </w:tr>
      <w:tr w14:paraId="4B21590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9C16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6AC59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F9EDB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50EFD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管螺纹精皮安全性能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BBEA4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C7222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D698AE">
            <w:pPr>
              <w:keepNext/>
              <w:snapToGrid w:val="0"/>
              <w:jc w:val="center"/>
              <w:rPr>
                <w:rFonts w:ascii="宋体" w:hAnsi="宋体" w:cs="宋体"/>
                <w:sz w:val="24"/>
                <w:szCs w:val="24"/>
              </w:rPr>
            </w:pPr>
          </w:p>
        </w:tc>
      </w:tr>
      <w:tr w14:paraId="710CBA6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4A733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670CD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6277FD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FECB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表面涂、镀层耐急冷急热性能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455429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0BC8F9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DE0648F">
            <w:pPr>
              <w:keepNext/>
              <w:snapToGrid w:val="0"/>
              <w:jc w:val="center"/>
              <w:rPr>
                <w:rFonts w:ascii="宋体" w:hAnsi="宋体" w:cs="宋体"/>
                <w:sz w:val="24"/>
                <w:szCs w:val="24"/>
              </w:rPr>
            </w:pPr>
          </w:p>
        </w:tc>
      </w:tr>
      <w:tr w14:paraId="14C65E9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C8C8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4EC75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02A767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F750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EFE40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172AA7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FDBB38">
            <w:pPr>
              <w:keepNext/>
              <w:snapToGrid w:val="0"/>
              <w:jc w:val="center"/>
              <w:rPr>
                <w:rFonts w:ascii="宋体" w:hAnsi="宋体" w:cs="宋体"/>
                <w:sz w:val="24"/>
                <w:szCs w:val="24"/>
              </w:rPr>
            </w:pPr>
          </w:p>
        </w:tc>
      </w:tr>
      <w:tr w14:paraId="1615AB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791F1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289DF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DA13FAA">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35143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机械强度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B3B91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766B8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E0BE11">
            <w:pPr>
              <w:keepNext/>
              <w:snapToGrid w:val="0"/>
              <w:jc w:val="center"/>
              <w:rPr>
                <w:rFonts w:ascii="宋体" w:hAnsi="宋体" w:cs="宋体"/>
                <w:sz w:val="24"/>
                <w:szCs w:val="24"/>
              </w:rPr>
            </w:pPr>
          </w:p>
        </w:tc>
      </w:tr>
      <w:tr w14:paraId="3251355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AA78DE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59C23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ADA63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F4FAF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耐冷热装劳性能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400FE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29365F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4AF39F">
            <w:pPr>
              <w:keepNext/>
              <w:snapToGrid w:val="0"/>
              <w:jc w:val="center"/>
              <w:rPr>
                <w:rFonts w:ascii="宋体" w:hAnsi="宋体" w:cs="宋体"/>
                <w:sz w:val="24"/>
                <w:szCs w:val="24"/>
              </w:rPr>
            </w:pPr>
          </w:p>
        </w:tc>
      </w:tr>
      <w:tr w14:paraId="05191F6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DE4C5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942F5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0AC0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64A1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08E06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13F47C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C25B8A">
            <w:pPr>
              <w:keepNext/>
              <w:snapToGrid w:val="0"/>
              <w:jc w:val="center"/>
              <w:rPr>
                <w:rFonts w:ascii="宋体" w:hAnsi="宋体" w:cs="宋体"/>
                <w:sz w:val="24"/>
                <w:szCs w:val="24"/>
              </w:rPr>
            </w:pPr>
          </w:p>
        </w:tc>
      </w:tr>
      <w:tr w14:paraId="57BF84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1E49FB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1CA5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9DA13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A0910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整体执拉性能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264EF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385282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A089B7D">
            <w:pPr>
              <w:keepNext/>
              <w:snapToGrid w:val="0"/>
              <w:jc w:val="center"/>
              <w:rPr>
                <w:rFonts w:ascii="宋体" w:hAnsi="宋体" w:cs="宋体"/>
                <w:sz w:val="24"/>
                <w:szCs w:val="24"/>
              </w:rPr>
            </w:pPr>
          </w:p>
        </w:tc>
      </w:tr>
      <w:tr w14:paraId="57AFC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56CB7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4EB6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49EFE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0E4BF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温降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8D47D3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7B1C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866BDC8">
            <w:pPr>
              <w:keepNext/>
              <w:snapToGrid w:val="0"/>
              <w:jc w:val="center"/>
              <w:rPr>
                <w:rFonts w:ascii="宋体" w:hAnsi="宋体" w:cs="宋体"/>
                <w:sz w:val="24"/>
                <w:szCs w:val="24"/>
              </w:rPr>
            </w:pPr>
          </w:p>
        </w:tc>
      </w:tr>
      <w:tr w14:paraId="09444D5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011F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C303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8FC46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1432E6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炭转连接性能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18518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2A81AB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754E9C">
            <w:pPr>
              <w:keepNext/>
              <w:snapToGrid w:val="0"/>
              <w:jc w:val="center"/>
              <w:rPr>
                <w:rFonts w:ascii="宋体" w:hAnsi="宋体" w:cs="宋体"/>
                <w:sz w:val="24"/>
                <w:szCs w:val="24"/>
              </w:rPr>
            </w:pPr>
          </w:p>
        </w:tc>
      </w:tr>
      <w:tr w14:paraId="095ABAA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C4490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9B94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E3A70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E645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花酒功能转换寿命试验手持式花酒防虹吸性能球形连接癌摆性能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A363E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E82E4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D1FEA0C">
            <w:pPr>
              <w:keepNext/>
              <w:snapToGrid w:val="0"/>
              <w:jc w:val="center"/>
              <w:rPr>
                <w:rFonts w:ascii="宋体" w:hAnsi="宋体" w:cs="宋体"/>
                <w:sz w:val="24"/>
                <w:szCs w:val="24"/>
              </w:rPr>
            </w:pPr>
          </w:p>
        </w:tc>
      </w:tr>
      <w:tr w14:paraId="6617E9C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4EC909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1A410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7C9A3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E66E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平均喷射角</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47A38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363761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3BD30B0">
            <w:pPr>
              <w:keepNext/>
              <w:snapToGrid w:val="0"/>
              <w:jc w:val="center"/>
              <w:rPr>
                <w:rFonts w:ascii="宋体" w:hAnsi="宋体" w:cs="宋体"/>
                <w:b/>
                <w:sz w:val="24"/>
                <w:szCs w:val="24"/>
              </w:rPr>
            </w:pPr>
          </w:p>
        </w:tc>
      </w:tr>
      <w:tr w14:paraId="120BD34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73DA07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53C0849">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14AD6E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1321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喷酒均约度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70682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88F6BB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5A1CBCC">
            <w:pPr>
              <w:keepNext/>
              <w:snapToGrid w:val="0"/>
              <w:jc w:val="center"/>
              <w:rPr>
                <w:rFonts w:ascii="宋体" w:hAnsi="宋体" w:cs="宋体"/>
                <w:b/>
                <w:sz w:val="24"/>
                <w:szCs w:val="24"/>
              </w:rPr>
            </w:pPr>
          </w:p>
        </w:tc>
      </w:tr>
      <w:tr w14:paraId="38CF7E5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A53B9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FA1B04E">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8D4EA15">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卫生洁具 软管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0C44E94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EDEBA76">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GB/T 23448-2019</w:t>
            </w:r>
          </w:p>
        </w:tc>
        <w:tc>
          <w:tcPr>
            <w:tcW w:w="1027" w:type="dxa"/>
            <w:vMerge w:val="continue"/>
            <w:tcBorders>
              <w:left w:val="single" w:color="000000" w:sz="4" w:space="0"/>
              <w:right w:val="single" w:color="000000" w:sz="4" w:space="0"/>
            </w:tcBorders>
            <w:vAlign w:val="center"/>
          </w:tcPr>
          <w:p w14:paraId="0F091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7335969">
            <w:pPr>
              <w:keepNext/>
              <w:snapToGrid w:val="0"/>
              <w:jc w:val="center"/>
              <w:rPr>
                <w:rFonts w:ascii="宋体" w:hAnsi="宋体" w:cs="宋体"/>
                <w:b/>
                <w:sz w:val="24"/>
                <w:szCs w:val="24"/>
              </w:rPr>
            </w:pPr>
          </w:p>
        </w:tc>
      </w:tr>
      <w:tr w14:paraId="73DAD0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02CCDF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E60408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064F9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3C2AA4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6264D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363F2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E63B57D">
            <w:pPr>
              <w:keepNext/>
              <w:snapToGrid w:val="0"/>
              <w:jc w:val="center"/>
              <w:rPr>
                <w:rFonts w:ascii="宋体" w:hAnsi="宋体" w:cs="宋体"/>
                <w:b/>
                <w:sz w:val="24"/>
                <w:szCs w:val="24"/>
              </w:rPr>
            </w:pPr>
          </w:p>
        </w:tc>
      </w:tr>
      <w:tr w14:paraId="11032E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1277E44">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5237D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FC5BB0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F6FCA1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螺纹连接</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C60A35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1AE724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563C2A">
            <w:pPr>
              <w:keepNext/>
              <w:snapToGrid w:val="0"/>
              <w:jc w:val="center"/>
              <w:rPr>
                <w:rFonts w:ascii="宋体" w:hAnsi="宋体" w:cs="宋体"/>
                <w:b/>
                <w:sz w:val="24"/>
                <w:szCs w:val="24"/>
              </w:rPr>
            </w:pPr>
          </w:p>
        </w:tc>
      </w:tr>
      <w:tr w14:paraId="17CE129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A0C6CD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5AB5E4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F1D0E7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57C7C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密封性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6F951D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E16CB4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A65CDE9">
            <w:pPr>
              <w:keepNext/>
              <w:snapToGrid w:val="0"/>
              <w:jc w:val="center"/>
              <w:rPr>
                <w:rFonts w:ascii="宋体" w:hAnsi="宋体" w:cs="宋体"/>
                <w:b/>
                <w:sz w:val="24"/>
                <w:szCs w:val="24"/>
              </w:rPr>
            </w:pPr>
          </w:p>
        </w:tc>
      </w:tr>
      <w:tr w14:paraId="6C0E7CF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0F8D2B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14176BD">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31A39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C27170">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耐压性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C3A490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977E13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6D993CF">
            <w:pPr>
              <w:keepNext/>
              <w:snapToGrid w:val="0"/>
              <w:jc w:val="center"/>
              <w:rPr>
                <w:rFonts w:ascii="宋体" w:hAnsi="宋体" w:cs="宋体"/>
                <w:b/>
                <w:sz w:val="24"/>
                <w:szCs w:val="24"/>
              </w:rPr>
            </w:pPr>
          </w:p>
        </w:tc>
      </w:tr>
      <w:tr w14:paraId="417F604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22CF6CF">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68401">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40E2892">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CA544C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AF41BA">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825ED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926A8D">
            <w:pPr>
              <w:keepNext/>
              <w:snapToGrid w:val="0"/>
              <w:jc w:val="center"/>
              <w:rPr>
                <w:rFonts w:ascii="宋体" w:hAnsi="宋体" w:cs="宋体"/>
                <w:b/>
                <w:sz w:val="24"/>
                <w:szCs w:val="24"/>
              </w:rPr>
            </w:pPr>
          </w:p>
        </w:tc>
      </w:tr>
      <w:tr w14:paraId="532BFB7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1C1EF09">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A1CEBA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2B5B63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BC056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抗拉伸性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82D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0DA9CE3">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7133D26">
            <w:pPr>
              <w:keepNext/>
              <w:snapToGrid w:val="0"/>
              <w:jc w:val="center"/>
              <w:rPr>
                <w:rFonts w:ascii="宋体" w:hAnsi="宋体" w:cs="宋体"/>
                <w:b/>
                <w:sz w:val="24"/>
                <w:szCs w:val="24"/>
              </w:rPr>
            </w:pPr>
          </w:p>
        </w:tc>
      </w:tr>
      <w:tr w14:paraId="4DF488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81816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773967">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B24025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B29EFE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抗脉冲性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51E815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66BC3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8424F2">
            <w:pPr>
              <w:keepNext/>
              <w:snapToGrid w:val="0"/>
              <w:jc w:val="center"/>
              <w:rPr>
                <w:rFonts w:ascii="宋体" w:hAnsi="宋体" w:cs="宋体"/>
                <w:b/>
                <w:sz w:val="24"/>
                <w:szCs w:val="24"/>
              </w:rPr>
            </w:pPr>
          </w:p>
        </w:tc>
      </w:tr>
      <w:tr w14:paraId="28F731F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65053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25C448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24C1B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0BF26A7">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抗弯曲性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6BB723C">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5305B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23E9556">
            <w:pPr>
              <w:keepNext/>
              <w:snapToGrid w:val="0"/>
              <w:jc w:val="center"/>
              <w:rPr>
                <w:rFonts w:ascii="宋体" w:hAnsi="宋体" w:cs="宋体"/>
                <w:b/>
                <w:sz w:val="24"/>
                <w:szCs w:val="24"/>
              </w:rPr>
            </w:pPr>
          </w:p>
        </w:tc>
      </w:tr>
      <w:tr w14:paraId="4796435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D52B5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636A7C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C530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5923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耐冷热循环性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81E622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C4157A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0CC7645">
            <w:pPr>
              <w:keepNext/>
              <w:snapToGrid w:val="0"/>
              <w:jc w:val="center"/>
              <w:rPr>
                <w:rFonts w:ascii="宋体" w:hAnsi="宋体" w:cs="宋体"/>
                <w:b/>
                <w:sz w:val="24"/>
                <w:szCs w:val="24"/>
              </w:rPr>
            </w:pPr>
          </w:p>
        </w:tc>
      </w:tr>
      <w:tr w14:paraId="2D36162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5A8FED">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E3CE7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54D674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B7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耐老化性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954C500">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8FA34A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0C11A67">
            <w:pPr>
              <w:keepNext/>
              <w:snapToGrid w:val="0"/>
              <w:jc w:val="center"/>
              <w:rPr>
                <w:rFonts w:ascii="宋体" w:hAnsi="宋体" w:cs="宋体"/>
                <w:b/>
                <w:sz w:val="24"/>
                <w:szCs w:val="24"/>
              </w:rPr>
            </w:pPr>
          </w:p>
        </w:tc>
      </w:tr>
      <w:tr w14:paraId="5F4C46C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9CFB1EE">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76832EA">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7ED43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503D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表面耐腐蚀</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7C56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C57357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C32E72C">
            <w:pPr>
              <w:keepNext/>
              <w:snapToGrid w:val="0"/>
              <w:jc w:val="center"/>
              <w:rPr>
                <w:rFonts w:ascii="宋体" w:hAnsi="宋体" w:cs="宋体"/>
                <w:b/>
                <w:sz w:val="24"/>
                <w:szCs w:val="24"/>
              </w:rPr>
            </w:pPr>
          </w:p>
        </w:tc>
      </w:tr>
      <w:tr w14:paraId="73414C54">
        <w:tblPrEx>
          <w:tblCellMar>
            <w:top w:w="0" w:type="dxa"/>
            <w:left w:w="108" w:type="dxa"/>
            <w:bottom w:w="0" w:type="dxa"/>
            <w:right w:w="108" w:type="dxa"/>
          </w:tblCellMar>
        </w:tblPrEx>
        <w:trPr>
          <w:trHeight w:val="706" w:hRule="atLeast"/>
          <w:tblHeader/>
        </w:trPr>
        <w:tc>
          <w:tcPr>
            <w:tcW w:w="756" w:type="dxa"/>
            <w:vMerge w:val="restart"/>
            <w:tcBorders>
              <w:top w:val="single" w:color="000000" w:sz="4" w:space="0"/>
              <w:left w:val="single" w:color="000000" w:sz="4" w:space="0"/>
              <w:right w:val="single" w:color="000000" w:sz="4" w:space="0"/>
            </w:tcBorders>
            <w:vAlign w:val="center"/>
          </w:tcPr>
          <w:p w14:paraId="699913D6">
            <w:pPr>
              <w:keepNext/>
              <w:snapToGrid w:val="0"/>
              <w:jc w:val="center"/>
              <w:rPr>
                <w:rFonts w:ascii="宋体" w:hAnsi="宋体" w:cs="宋体"/>
                <w:b/>
                <w:sz w:val="24"/>
                <w:szCs w:val="24"/>
              </w:rPr>
            </w:pPr>
          </w:p>
        </w:tc>
        <w:tc>
          <w:tcPr>
            <w:tcW w:w="876" w:type="dxa"/>
            <w:vMerge w:val="restart"/>
            <w:tcBorders>
              <w:top w:val="single" w:color="000000" w:sz="4" w:space="0"/>
              <w:left w:val="single" w:color="000000" w:sz="4" w:space="0"/>
              <w:right w:val="single" w:color="000000" w:sz="4" w:space="0"/>
            </w:tcBorders>
            <w:vAlign w:val="center"/>
          </w:tcPr>
          <w:p w14:paraId="2D04D24A">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6967757B">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（液体材料）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AE0E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04EDFDD1">
            <w:pPr>
              <w:keepNext/>
              <w:snapToGrid w:val="0"/>
              <w:jc w:val="left"/>
              <w:rPr>
                <w:rFonts w:ascii="宋体" w:hAnsi="宋体" w:cs="宋体"/>
                <w:kern w:val="0"/>
                <w:sz w:val="24"/>
                <w:szCs w:val="24"/>
                <w:lang w:bidi="ar"/>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6DA8F70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EEC31E">
            <w:pPr>
              <w:keepNext/>
              <w:snapToGrid w:val="0"/>
              <w:jc w:val="center"/>
              <w:rPr>
                <w:rFonts w:ascii="宋体" w:hAnsi="宋体" w:cs="宋体"/>
                <w:b/>
                <w:sz w:val="24"/>
                <w:szCs w:val="24"/>
              </w:rPr>
            </w:pPr>
          </w:p>
        </w:tc>
      </w:tr>
      <w:tr w14:paraId="14FF8020">
        <w:tblPrEx>
          <w:tblCellMar>
            <w:top w:w="0" w:type="dxa"/>
            <w:left w:w="108" w:type="dxa"/>
            <w:bottom w:w="0" w:type="dxa"/>
            <w:right w:w="108" w:type="dxa"/>
          </w:tblCellMar>
        </w:tblPrEx>
        <w:trPr>
          <w:trHeight w:val="680" w:hRule="atLeast"/>
          <w:tblHeader/>
        </w:trPr>
        <w:tc>
          <w:tcPr>
            <w:tcW w:w="756" w:type="dxa"/>
            <w:vMerge w:val="continue"/>
            <w:tcBorders>
              <w:left w:val="single" w:color="000000" w:sz="4" w:space="0"/>
              <w:right w:val="single" w:color="000000" w:sz="4" w:space="0"/>
            </w:tcBorders>
            <w:vAlign w:val="center"/>
          </w:tcPr>
          <w:p w14:paraId="57DAEF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2ED149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AB626D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B8CA6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2CEDCA67">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4E957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FB14264">
            <w:pPr>
              <w:keepNext/>
              <w:snapToGrid w:val="0"/>
              <w:jc w:val="center"/>
              <w:rPr>
                <w:rFonts w:ascii="宋体" w:hAnsi="宋体" w:cs="宋体"/>
                <w:b/>
                <w:sz w:val="24"/>
                <w:szCs w:val="24"/>
              </w:rPr>
            </w:pPr>
          </w:p>
        </w:tc>
      </w:tr>
      <w:tr w14:paraId="2F730C8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359F02F">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4E81325">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D63BEE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89239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79BB13FB">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C3466F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32CE3B9">
            <w:pPr>
              <w:keepNext/>
              <w:snapToGrid w:val="0"/>
              <w:jc w:val="center"/>
              <w:rPr>
                <w:rFonts w:ascii="宋体" w:hAnsi="宋体" w:cs="宋体"/>
                <w:b/>
                <w:sz w:val="24"/>
                <w:szCs w:val="24"/>
              </w:rPr>
            </w:pPr>
          </w:p>
        </w:tc>
      </w:tr>
      <w:tr w14:paraId="2EF5DFC0">
        <w:tblPrEx>
          <w:tblCellMar>
            <w:top w:w="0" w:type="dxa"/>
            <w:left w:w="108" w:type="dxa"/>
            <w:bottom w:w="0" w:type="dxa"/>
            <w:right w:w="108" w:type="dxa"/>
          </w:tblCellMar>
        </w:tblPrEx>
        <w:trPr>
          <w:trHeight w:val="1063" w:hRule="atLeast"/>
          <w:tblHeader/>
        </w:trPr>
        <w:tc>
          <w:tcPr>
            <w:tcW w:w="756" w:type="dxa"/>
            <w:vMerge w:val="continue"/>
            <w:tcBorders>
              <w:left w:val="single" w:color="000000" w:sz="4" w:space="0"/>
              <w:right w:val="single" w:color="000000" w:sz="4" w:space="0"/>
            </w:tcBorders>
            <w:vAlign w:val="center"/>
          </w:tcPr>
          <w:p w14:paraId="40E5426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1DB3726">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9AFBE9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C7390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3364254C">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414C2C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A15E1E7">
            <w:pPr>
              <w:keepNext/>
              <w:snapToGrid w:val="0"/>
              <w:jc w:val="center"/>
              <w:rPr>
                <w:rFonts w:ascii="宋体" w:hAnsi="宋体" w:cs="宋体"/>
                <w:b/>
                <w:sz w:val="24"/>
                <w:szCs w:val="24"/>
              </w:rPr>
            </w:pPr>
          </w:p>
        </w:tc>
      </w:tr>
      <w:tr w14:paraId="10D6875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D63428">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BE91E0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C11990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F24A1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2CBA4F3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294535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68E24DF">
            <w:pPr>
              <w:keepNext/>
              <w:snapToGrid w:val="0"/>
              <w:jc w:val="center"/>
              <w:rPr>
                <w:rFonts w:ascii="宋体" w:hAnsi="宋体" w:cs="宋体"/>
                <w:b/>
                <w:sz w:val="24"/>
                <w:szCs w:val="24"/>
              </w:rPr>
            </w:pPr>
          </w:p>
        </w:tc>
      </w:tr>
      <w:tr w14:paraId="26F466E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5D0A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C57915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66CA3AD">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7DB2CA">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2562048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5DF43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54A229">
            <w:pPr>
              <w:keepNext/>
              <w:snapToGrid w:val="0"/>
              <w:jc w:val="center"/>
              <w:rPr>
                <w:rFonts w:ascii="宋体" w:hAnsi="宋体" w:cs="宋体"/>
                <w:b/>
                <w:sz w:val="24"/>
                <w:szCs w:val="24"/>
              </w:rPr>
            </w:pPr>
          </w:p>
        </w:tc>
      </w:tr>
      <w:tr w14:paraId="143B76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A30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C64FFF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7669B0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A12A9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00B8E8C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679AEC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E62A790">
            <w:pPr>
              <w:keepNext/>
              <w:snapToGrid w:val="0"/>
              <w:jc w:val="center"/>
              <w:rPr>
                <w:rFonts w:ascii="宋体" w:hAnsi="宋体" w:cs="宋体"/>
                <w:b/>
                <w:sz w:val="24"/>
                <w:szCs w:val="24"/>
              </w:rPr>
            </w:pPr>
          </w:p>
        </w:tc>
      </w:tr>
      <w:tr w14:paraId="1A97E37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290560">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D0897FD">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666F8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8C0AF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692056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48E9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E8EC4D0">
            <w:pPr>
              <w:keepNext/>
              <w:snapToGrid w:val="0"/>
              <w:jc w:val="center"/>
              <w:rPr>
                <w:rFonts w:ascii="宋体" w:hAnsi="宋体" w:cs="宋体"/>
                <w:b/>
                <w:sz w:val="24"/>
                <w:szCs w:val="24"/>
              </w:rPr>
            </w:pPr>
          </w:p>
        </w:tc>
      </w:tr>
      <w:tr w14:paraId="4AED714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21271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9A65B8F">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64A25FC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64D93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bottom w:val="single" w:color="000000" w:sz="4" w:space="0"/>
              <w:right w:val="single" w:color="000000" w:sz="4" w:space="0"/>
            </w:tcBorders>
            <w:vAlign w:val="center"/>
          </w:tcPr>
          <w:p w14:paraId="603F6E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BE70D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E03D192">
            <w:pPr>
              <w:keepNext/>
              <w:snapToGrid w:val="0"/>
              <w:jc w:val="center"/>
              <w:rPr>
                <w:rFonts w:ascii="宋体" w:hAnsi="宋体" w:cs="宋体"/>
                <w:b/>
                <w:sz w:val="24"/>
                <w:szCs w:val="24"/>
              </w:rPr>
            </w:pPr>
          </w:p>
        </w:tc>
      </w:tr>
      <w:tr w14:paraId="783BEC1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530CC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5D54B79">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10BB1995">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（固体材料）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3980560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18种多环芳烃总和</w:t>
            </w:r>
          </w:p>
        </w:tc>
        <w:tc>
          <w:tcPr>
            <w:tcW w:w="2373" w:type="dxa"/>
            <w:vMerge w:val="restart"/>
            <w:tcBorders>
              <w:top w:val="single" w:color="000000" w:sz="4" w:space="0"/>
              <w:left w:val="single" w:color="000000" w:sz="4" w:space="0"/>
              <w:right w:val="single" w:color="000000" w:sz="4" w:space="0"/>
            </w:tcBorders>
            <w:vAlign w:val="center"/>
          </w:tcPr>
          <w:p w14:paraId="4E12A78C">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1C2B463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7064DE0">
            <w:pPr>
              <w:keepNext/>
              <w:snapToGrid w:val="0"/>
              <w:jc w:val="center"/>
              <w:rPr>
                <w:rFonts w:ascii="宋体" w:hAnsi="宋体" w:cs="宋体"/>
                <w:b/>
                <w:sz w:val="24"/>
                <w:szCs w:val="24"/>
              </w:rPr>
            </w:pPr>
          </w:p>
        </w:tc>
      </w:tr>
      <w:tr w14:paraId="2C7C97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786473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240EE5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51E9D0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D2CD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苯并[a]芘</w:t>
            </w:r>
          </w:p>
        </w:tc>
        <w:tc>
          <w:tcPr>
            <w:tcW w:w="2373" w:type="dxa"/>
            <w:vMerge w:val="continue"/>
            <w:tcBorders>
              <w:left w:val="single" w:color="000000" w:sz="4" w:space="0"/>
              <w:right w:val="single" w:color="000000" w:sz="4" w:space="0"/>
            </w:tcBorders>
            <w:vAlign w:val="center"/>
          </w:tcPr>
          <w:p w14:paraId="62EBB6B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5D7537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8B736E">
            <w:pPr>
              <w:keepNext/>
              <w:snapToGrid w:val="0"/>
              <w:jc w:val="center"/>
              <w:rPr>
                <w:rFonts w:ascii="宋体" w:hAnsi="宋体" w:cs="宋体"/>
                <w:b/>
                <w:sz w:val="24"/>
                <w:szCs w:val="24"/>
              </w:rPr>
            </w:pPr>
          </w:p>
        </w:tc>
      </w:tr>
      <w:tr w14:paraId="580D75A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7A005A">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045D7A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225B34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0FB8E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6F9C2FC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242B8B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D7E685A">
            <w:pPr>
              <w:keepNext/>
              <w:snapToGrid w:val="0"/>
              <w:jc w:val="center"/>
              <w:rPr>
                <w:rFonts w:ascii="宋体" w:hAnsi="宋体" w:cs="宋体"/>
                <w:b/>
                <w:sz w:val="24"/>
                <w:szCs w:val="24"/>
              </w:rPr>
            </w:pPr>
          </w:p>
        </w:tc>
      </w:tr>
      <w:tr w14:paraId="2AE1606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BF57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A904A7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1A115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BD7433">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高聚物含量</w:t>
            </w:r>
          </w:p>
        </w:tc>
        <w:tc>
          <w:tcPr>
            <w:tcW w:w="2373" w:type="dxa"/>
            <w:vMerge w:val="continue"/>
            <w:tcBorders>
              <w:left w:val="single" w:color="000000" w:sz="4" w:space="0"/>
              <w:right w:val="single" w:color="000000" w:sz="4" w:space="0"/>
            </w:tcBorders>
            <w:vAlign w:val="center"/>
          </w:tcPr>
          <w:p w14:paraId="1CA1A9B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B7A424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75D42A8">
            <w:pPr>
              <w:keepNext/>
              <w:snapToGrid w:val="0"/>
              <w:jc w:val="center"/>
              <w:rPr>
                <w:rFonts w:ascii="宋体" w:hAnsi="宋体" w:cs="宋体"/>
                <w:b/>
                <w:sz w:val="24"/>
                <w:szCs w:val="24"/>
              </w:rPr>
            </w:pPr>
          </w:p>
        </w:tc>
      </w:tr>
      <w:tr w14:paraId="12ECE60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337B6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E6CBA29">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05DA6D3">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B29C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气味</w:t>
            </w:r>
          </w:p>
        </w:tc>
        <w:tc>
          <w:tcPr>
            <w:tcW w:w="2373" w:type="dxa"/>
            <w:vMerge w:val="continue"/>
            <w:tcBorders>
              <w:left w:val="single" w:color="000000" w:sz="4" w:space="0"/>
              <w:bottom w:val="single" w:color="000000" w:sz="4" w:space="0"/>
              <w:right w:val="single" w:color="000000" w:sz="4" w:space="0"/>
            </w:tcBorders>
            <w:vAlign w:val="center"/>
          </w:tcPr>
          <w:p w14:paraId="23FF889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65EE89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FB4B87">
            <w:pPr>
              <w:keepNext/>
              <w:snapToGrid w:val="0"/>
              <w:jc w:val="center"/>
              <w:rPr>
                <w:rFonts w:ascii="宋体" w:hAnsi="宋体" w:cs="宋体"/>
                <w:b/>
                <w:sz w:val="24"/>
                <w:szCs w:val="24"/>
              </w:rPr>
            </w:pPr>
          </w:p>
        </w:tc>
      </w:tr>
      <w:tr w14:paraId="34CC6EF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44032B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C59E6D4">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374C6A0F">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（人造草           成品）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480E22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5836AFEF">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532635F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A9544B6">
            <w:pPr>
              <w:keepNext/>
              <w:snapToGrid w:val="0"/>
              <w:jc w:val="center"/>
              <w:rPr>
                <w:rFonts w:ascii="宋体" w:hAnsi="宋体" w:cs="宋体"/>
                <w:b/>
                <w:sz w:val="24"/>
                <w:szCs w:val="24"/>
              </w:rPr>
            </w:pPr>
          </w:p>
        </w:tc>
      </w:tr>
      <w:tr w14:paraId="2385F4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90CE5E">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6EC28DC">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4C90858">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CFC7D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0C78336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D36C0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CA60C36">
            <w:pPr>
              <w:keepNext/>
              <w:snapToGrid w:val="0"/>
              <w:jc w:val="center"/>
              <w:rPr>
                <w:rFonts w:ascii="宋体" w:hAnsi="宋体" w:cs="宋体"/>
                <w:b/>
                <w:sz w:val="24"/>
                <w:szCs w:val="24"/>
              </w:rPr>
            </w:pPr>
          </w:p>
        </w:tc>
      </w:tr>
      <w:tr w14:paraId="4E5FFE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F741C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4289B9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389DE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102E6A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4E776047">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986727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557D94">
            <w:pPr>
              <w:keepNext/>
              <w:snapToGrid w:val="0"/>
              <w:jc w:val="center"/>
              <w:rPr>
                <w:rFonts w:ascii="宋体" w:hAnsi="宋体" w:cs="宋体"/>
                <w:b/>
                <w:sz w:val="24"/>
                <w:szCs w:val="24"/>
              </w:rPr>
            </w:pPr>
          </w:p>
        </w:tc>
      </w:tr>
      <w:tr w14:paraId="4F6D3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CFE1E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23E5221">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BB9CD3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2942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027BEB4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2EA26B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B991F0D">
            <w:pPr>
              <w:keepNext/>
              <w:snapToGrid w:val="0"/>
              <w:jc w:val="center"/>
              <w:rPr>
                <w:rFonts w:ascii="宋体" w:hAnsi="宋体" w:cs="宋体"/>
                <w:b/>
                <w:sz w:val="24"/>
                <w:szCs w:val="24"/>
              </w:rPr>
            </w:pPr>
          </w:p>
        </w:tc>
      </w:tr>
      <w:tr w14:paraId="72D9902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A46BA0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1AF454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51C987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966943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6B94827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88C7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B88DC8E">
            <w:pPr>
              <w:keepNext/>
              <w:snapToGrid w:val="0"/>
              <w:jc w:val="center"/>
              <w:rPr>
                <w:rFonts w:ascii="宋体" w:hAnsi="宋体" w:cs="宋体"/>
                <w:b/>
                <w:sz w:val="24"/>
                <w:szCs w:val="24"/>
              </w:rPr>
            </w:pPr>
          </w:p>
        </w:tc>
      </w:tr>
      <w:tr w14:paraId="749482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1984F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1F4398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7F33A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8D60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1FAD538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B6BE55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5471C7C">
            <w:pPr>
              <w:keepNext/>
              <w:snapToGrid w:val="0"/>
              <w:jc w:val="center"/>
              <w:rPr>
                <w:rFonts w:ascii="宋体" w:hAnsi="宋体" w:cs="宋体"/>
                <w:b/>
                <w:sz w:val="24"/>
                <w:szCs w:val="24"/>
              </w:rPr>
            </w:pPr>
          </w:p>
        </w:tc>
      </w:tr>
      <w:tr w14:paraId="40D26C5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C2A54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4C754B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3BD7D95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802ED4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6309059B">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70A3DF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10F761E">
            <w:pPr>
              <w:keepNext/>
              <w:snapToGrid w:val="0"/>
              <w:jc w:val="center"/>
              <w:rPr>
                <w:rFonts w:ascii="宋体" w:hAnsi="宋体" w:cs="宋体"/>
                <w:b/>
                <w:sz w:val="24"/>
                <w:szCs w:val="24"/>
              </w:rPr>
            </w:pPr>
          </w:p>
        </w:tc>
      </w:tr>
      <w:tr w14:paraId="1C1E55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2894B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AF45CB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CE2B4C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225C06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59CF57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2A144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816D960">
            <w:pPr>
              <w:keepNext/>
              <w:snapToGrid w:val="0"/>
              <w:jc w:val="center"/>
              <w:rPr>
                <w:rFonts w:ascii="宋体" w:hAnsi="宋体" w:cs="宋体"/>
                <w:b/>
                <w:sz w:val="24"/>
                <w:szCs w:val="24"/>
              </w:rPr>
            </w:pPr>
          </w:p>
        </w:tc>
      </w:tr>
      <w:tr w14:paraId="3C66D67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987A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36E49E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6398D9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321C4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1449A6A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7BABA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8C58289">
            <w:pPr>
              <w:keepNext/>
              <w:snapToGrid w:val="0"/>
              <w:jc w:val="center"/>
              <w:rPr>
                <w:rFonts w:ascii="宋体" w:hAnsi="宋体" w:cs="宋体"/>
                <w:b/>
                <w:sz w:val="24"/>
                <w:szCs w:val="24"/>
              </w:rPr>
            </w:pPr>
          </w:p>
        </w:tc>
      </w:tr>
      <w:tr w14:paraId="00DA6D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79EF54">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B8DE28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5B00FA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85A52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冲击吸收</w:t>
            </w:r>
          </w:p>
        </w:tc>
        <w:tc>
          <w:tcPr>
            <w:tcW w:w="2373" w:type="dxa"/>
            <w:vMerge w:val="continue"/>
            <w:tcBorders>
              <w:left w:val="single" w:color="000000" w:sz="4" w:space="0"/>
              <w:right w:val="single" w:color="000000" w:sz="4" w:space="0"/>
            </w:tcBorders>
            <w:vAlign w:val="center"/>
          </w:tcPr>
          <w:p w14:paraId="62C00F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D0EDD1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ADA840E">
            <w:pPr>
              <w:keepNext/>
              <w:snapToGrid w:val="0"/>
              <w:jc w:val="center"/>
              <w:rPr>
                <w:rFonts w:ascii="宋体" w:hAnsi="宋体" w:cs="宋体"/>
                <w:b/>
                <w:sz w:val="24"/>
                <w:szCs w:val="24"/>
              </w:rPr>
            </w:pPr>
          </w:p>
        </w:tc>
      </w:tr>
      <w:tr w14:paraId="126760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B6B80C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5B0211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481BCE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5D8933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垂直变形</w:t>
            </w:r>
          </w:p>
        </w:tc>
        <w:tc>
          <w:tcPr>
            <w:tcW w:w="2373" w:type="dxa"/>
            <w:vMerge w:val="continue"/>
            <w:tcBorders>
              <w:left w:val="single" w:color="000000" w:sz="4" w:space="0"/>
              <w:right w:val="single" w:color="000000" w:sz="4" w:space="0"/>
            </w:tcBorders>
            <w:vAlign w:val="center"/>
          </w:tcPr>
          <w:p w14:paraId="4576187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13B664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B0D93A5">
            <w:pPr>
              <w:keepNext/>
              <w:snapToGrid w:val="0"/>
              <w:jc w:val="center"/>
              <w:rPr>
                <w:rFonts w:ascii="宋体" w:hAnsi="宋体" w:cs="宋体"/>
                <w:b/>
                <w:sz w:val="24"/>
                <w:szCs w:val="24"/>
              </w:rPr>
            </w:pPr>
          </w:p>
        </w:tc>
      </w:tr>
      <w:tr w14:paraId="39148A6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0352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D5C20E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CBD8B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64555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草丝拉断力</w:t>
            </w:r>
          </w:p>
        </w:tc>
        <w:tc>
          <w:tcPr>
            <w:tcW w:w="2373" w:type="dxa"/>
            <w:vMerge w:val="continue"/>
            <w:tcBorders>
              <w:left w:val="single" w:color="000000" w:sz="4" w:space="0"/>
              <w:right w:val="single" w:color="000000" w:sz="4" w:space="0"/>
            </w:tcBorders>
            <w:vAlign w:val="center"/>
          </w:tcPr>
          <w:p w14:paraId="3E5744C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97B446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04B6ABD">
            <w:pPr>
              <w:keepNext/>
              <w:snapToGrid w:val="0"/>
              <w:jc w:val="center"/>
              <w:rPr>
                <w:rFonts w:ascii="宋体" w:hAnsi="宋体" w:cs="宋体"/>
                <w:b/>
                <w:sz w:val="24"/>
                <w:szCs w:val="24"/>
              </w:rPr>
            </w:pPr>
          </w:p>
        </w:tc>
      </w:tr>
      <w:tr w14:paraId="64AEA487">
        <w:tblPrEx>
          <w:tblCellMar>
            <w:top w:w="0" w:type="dxa"/>
            <w:left w:w="108" w:type="dxa"/>
            <w:bottom w:w="0" w:type="dxa"/>
            <w:right w:w="108" w:type="dxa"/>
          </w:tblCellMar>
        </w:tblPrEx>
        <w:trPr>
          <w:tblHeader/>
        </w:trPr>
        <w:tc>
          <w:tcPr>
            <w:tcW w:w="756" w:type="dxa"/>
            <w:vMerge w:val="continue"/>
            <w:tcBorders>
              <w:left w:val="single" w:color="000000" w:sz="4" w:space="0"/>
              <w:bottom w:val="single" w:color="000000" w:sz="4" w:space="0"/>
              <w:right w:val="single" w:color="000000" w:sz="4" w:space="0"/>
            </w:tcBorders>
            <w:vAlign w:val="center"/>
          </w:tcPr>
          <w:p w14:paraId="337A21A0">
            <w:pPr>
              <w:keepNext/>
              <w:snapToGrid w:val="0"/>
              <w:jc w:val="center"/>
              <w:rPr>
                <w:rFonts w:ascii="宋体" w:hAnsi="宋体" w:cs="宋体"/>
                <w:b/>
                <w:sz w:val="24"/>
                <w:szCs w:val="24"/>
              </w:rPr>
            </w:pPr>
          </w:p>
        </w:tc>
        <w:tc>
          <w:tcPr>
            <w:tcW w:w="876" w:type="dxa"/>
            <w:vMerge w:val="continue"/>
            <w:tcBorders>
              <w:left w:val="single" w:color="000000" w:sz="4" w:space="0"/>
              <w:bottom w:val="single" w:color="000000" w:sz="4" w:space="0"/>
              <w:right w:val="single" w:color="000000" w:sz="4" w:space="0"/>
            </w:tcBorders>
            <w:vAlign w:val="center"/>
          </w:tcPr>
          <w:p w14:paraId="3F565081">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B5A295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1202F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单簇草丝拔出力</w:t>
            </w:r>
          </w:p>
        </w:tc>
        <w:tc>
          <w:tcPr>
            <w:tcW w:w="2373" w:type="dxa"/>
            <w:vMerge w:val="continue"/>
            <w:tcBorders>
              <w:left w:val="single" w:color="000000" w:sz="4" w:space="0"/>
              <w:bottom w:val="single" w:color="000000" w:sz="4" w:space="0"/>
              <w:right w:val="single" w:color="000000" w:sz="4" w:space="0"/>
            </w:tcBorders>
            <w:vAlign w:val="center"/>
          </w:tcPr>
          <w:p w14:paraId="0D066F2A">
            <w:pPr>
              <w:keepNext/>
              <w:snapToGrid w:val="0"/>
              <w:jc w:val="left"/>
              <w:rPr>
                <w:rFonts w:ascii="宋体" w:hAnsi="宋体" w:cs="宋体"/>
                <w:b/>
                <w:sz w:val="24"/>
                <w:szCs w:val="24"/>
              </w:rPr>
            </w:pPr>
          </w:p>
        </w:tc>
        <w:tc>
          <w:tcPr>
            <w:tcW w:w="1027" w:type="dxa"/>
            <w:vMerge w:val="continue"/>
            <w:tcBorders>
              <w:left w:val="single" w:color="000000" w:sz="4" w:space="0"/>
              <w:bottom w:val="single" w:color="000000" w:sz="4" w:space="0"/>
              <w:right w:val="single" w:color="000000" w:sz="4" w:space="0"/>
            </w:tcBorders>
            <w:vAlign w:val="center"/>
          </w:tcPr>
          <w:p w14:paraId="58E6D777">
            <w:pPr>
              <w:keepNext/>
              <w:snapToGrid w:val="0"/>
              <w:jc w:val="center"/>
              <w:rPr>
                <w:rFonts w:ascii="宋体" w:hAnsi="宋体" w:cs="宋体"/>
                <w:b/>
                <w:sz w:val="24"/>
                <w:szCs w:val="24"/>
              </w:rPr>
            </w:pPr>
          </w:p>
        </w:tc>
        <w:tc>
          <w:tcPr>
            <w:tcW w:w="1184" w:type="dxa"/>
            <w:vMerge w:val="continue"/>
            <w:tcBorders>
              <w:left w:val="single" w:color="000000" w:sz="4" w:space="0"/>
              <w:bottom w:val="single" w:color="000000" w:sz="4" w:space="0"/>
              <w:right w:val="single" w:color="000000" w:sz="4" w:space="0"/>
            </w:tcBorders>
            <w:vAlign w:val="center"/>
          </w:tcPr>
          <w:p w14:paraId="7AFCCD76">
            <w:pPr>
              <w:keepNext/>
              <w:snapToGrid w:val="0"/>
              <w:jc w:val="center"/>
              <w:rPr>
                <w:rFonts w:ascii="宋体" w:hAnsi="宋体" w:cs="宋体"/>
                <w:b/>
                <w:sz w:val="24"/>
                <w:szCs w:val="24"/>
              </w:rPr>
            </w:pPr>
          </w:p>
        </w:tc>
      </w:tr>
    </w:tbl>
    <w:p w14:paraId="48C988F9">
      <w:pPr>
        <w:numPr>
          <w:ilvl w:val="0"/>
          <w:numId w:val="15"/>
        </w:num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分包3服务范围及要求</w:t>
      </w:r>
    </w:p>
    <w:p w14:paraId="5662640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1.服务范围：老人及儿童学生类产品包括：婴幼儿及儿童服装、校服、老年人服装等。</w:t>
      </w:r>
    </w:p>
    <w:p w14:paraId="10D1052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832" w:type="dxa"/>
        <w:tblInd w:w="-386" w:type="dxa"/>
        <w:tblLayout w:type="autofit"/>
        <w:tblCellMar>
          <w:top w:w="0" w:type="dxa"/>
          <w:left w:w="108" w:type="dxa"/>
          <w:bottom w:w="0" w:type="dxa"/>
          <w:right w:w="108" w:type="dxa"/>
        </w:tblCellMar>
      </w:tblPr>
      <w:tblGrid>
        <w:gridCol w:w="794"/>
        <w:gridCol w:w="1506"/>
        <w:gridCol w:w="1200"/>
        <w:gridCol w:w="3225"/>
        <w:gridCol w:w="2156"/>
        <w:gridCol w:w="944"/>
        <w:gridCol w:w="1007"/>
      </w:tblGrid>
      <w:tr w14:paraId="622DC80C">
        <w:tblPrEx>
          <w:tblCellMar>
            <w:top w:w="0" w:type="dxa"/>
            <w:left w:w="108" w:type="dxa"/>
            <w:bottom w:w="0" w:type="dxa"/>
            <w:right w:w="108" w:type="dxa"/>
          </w:tblCellMar>
        </w:tblPrEx>
        <w:trPr>
          <w:trHeight w:val="386"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23565F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分包号</w:t>
            </w:r>
          </w:p>
        </w:tc>
        <w:tc>
          <w:tcPr>
            <w:tcW w:w="1506" w:type="dxa"/>
            <w:tcBorders>
              <w:top w:val="single" w:color="000000" w:sz="4" w:space="0"/>
              <w:left w:val="single" w:color="000000" w:sz="4" w:space="0"/>
              <w:bottom w:val="single" w:color="000000" w:sz="4" w:space="0"/>
              <w:right w:val="single" w:color="000000" w:sz="4" w:space="0"/>
            </w:tcBorders>
            <w:vAlign w:val="center"/>
          </w:tcPr>
          <w:p w14:paraId="47BA67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44272F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产品</w:t>
            </w:r>
          </w:p>
        </w:tc>
        <w:tc>
          <w:tcPr>
            <w:tcW w:w="3225" w:type="dxa"/>
            <w:tcBorders>
              <w:top w:val="single" w:color="000000" w:sz="4" w:space="0"/>
              <w:left w:val="single" w:color="000000" w:sz="4" w:space="0"/>
              <w:bottom w:val="single" w:color="000000" w:sz="4" w:space="0"/>
              <w:right w:val="single" w:color="000000" w:sz="4" w:space="0"/>
            </w:tcBorders>
            <w:vAlign w:val="center"/>
          </w:tcPr>
          <w:p w14:paraId="748DE6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w:t>
            </w:r>
          </w:p>
        </w:tc>
        <w:tc>
          <w:tcPr>
            <w:tcW w:w="2156" w:type="dxa"/>
            <w:tcBorders>
              <w:top w:val="single" w:color="000000" w:sz="4" w:space="0"/>
              <w:left w:val="single" w:color="000000" w:sz="4" w:space="0"/>
              <w:bottom w:val="single" w:color="000000" w:sz="4" w:space="0"/>
              <w:right w:val="single" w:color="000000" w:sz="4" w:space="0"/>
            </w:tcBorders>
            <w:vAlign w:val="center"/>
          </w:tcPr>
          <w:p w14:paraId="32D0179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执行标准</w:t>
            </w:r>
          </w:p>
        </w:tc>
        <w:tc>
          <w:tcPr>
            <w:tcW w:w="944" w:type="dxa"/>
            <w:tcBorders>
              <w:top w:val="single" w:color="000000" w:sz="4" w:space="0"/>
              <w:left w:val="single" w:color="000000" w:sz="4" w:space="0"/>
              <w:bottom w:val="single" w:color="000000" w:sz="4" w:space="0"/>
              <w:right w:val="single" w:color="000000" w:sz="4" w:space="0"/>
            </w:tcBorders>
            <w:vAlign w:val="center"/>
          </w:tcPr>
          <w:p w14:paraId="20C45B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批次</w:t>
            </w:r>
          </w:p>
        </w:tc>
        <w:tc>
          <w:tcPr>
            <w:tcW w:w="1007" w:type="dxa"/>
            <w:tcBorders>
              <w:top w:val="single" w:color="000000" w:sz="4" w:space="0"/>
              <w:left w:val="single" w:color="000000" w:sz="4" w:space="0"/>
              <w:bottom w:val="single" w:color="000000" w:sz="4" w:space="0"/>
              <w:right w:val="single" w:color="000000" w:sz="4" w:space="0"/>
            </w:tcBorders>
            <w:vAlign w:val="center"/>
          </w:tcPr>
          <w:p w14:paraId="5625324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14:paraId="5D514126">
        <w:tblPrEx>
          <w:tblCellMar>
            <w:top w:w="0" w:type="dxa"/>
            <w:left w:w="108" w:type="dxa"/>
            <w:bottom w:w="0" w:type="dxa"/>
            <w:right w:w="108" w:type="dxa"/>
          </w:tblCellMar>
        </w:tblPrEx>
        <w:trPr>
          <w:trHeight w:val="270"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14:paraId="7147B77A">
            <w:pPr>
              <w:widowControl/>
              <w:jc w:val="center"/>
              <w:textAlignment w:val="center"/>
              <w:rPr>
                <w:rFonts w:ascii="宋体" w:hAnsi="宋体" w:cs="宋体"/>
                <w:color w:val="000000"/>
                <w:sz w:val="24"/>
                <w:szCs w:val="24"/>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A502239">
            <w:pPr>
              <w:widowControl/>
              <w:jc w:val="center"/>
              <w:textAlignment w:val="center"/>
              <w:rPr>
                <w:rFonts w:ascii="宋体" w:hAnsi="宋体" w:cs="宋体"/>
                <w:color w:val="000000"/>
                <w:sz w:val="24"/>
                <w:szCs w:val="24"/>
              </w:rPr>
            </w:pPr>
            <w:r>
              <w:rPr>
                <w:rFonts w:hint="eastAsia" w:ascii="宋体" w:hAnsi="宋体" w:cs="宋体"/>
                <w:kern w:val="0"/>
                <w:sz w:val="24"/>
                <w:szCs w:val="24"/>
              </w:rPr>
              <w:t>老人及儿童学生类</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54D983F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婴幼儿及儿童服装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61A3F6F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0E6971F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22700-2016</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22849-2024</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73020-2019</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73025-2019</w:t>
            </w:r>
          </w:p>
          <w:p w14:paraId="06DF600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restart"/>
            <w:tcBorders>
              <w:top w:val="single" w:color="000000" w:sz="4" w:space="0"/>
              <w:left w:val="single" w:color="000000" w:sz="4" w:space="0"/>
              <w:right w:val="single" w:color="000000" w:sz="4" w:space="0"/>
            </w:tcBorders>
            <w:vAlign w:val="center"/>
          </w:tcPr>
          <w:p w14:paraId="232026D0">
            <w:pPr>
              <w:jc w:val="center"/>
              <w:rPr>
                <w:rFonts w:ascii="宋体" w:hAnsi="宋体" w:cs="宋体"/>
                <w:color w:val="000000"/>
                <w:sz w:val="24"/>
                <w:szCs w:val="24"/>
              </w:rPr>
            </w:pPr>
            <w:r>
              <w:rPr>
                <w:rFonts w:ascii="宋体" w:hAnsi="宋体" w:cs="宋体"/>
                <w:color w:val="000000"/>
                <w:sz w:val="24"/>
                <w:szCs w:val="24"/>
              </w:rPr>
              <w:t>40</w:t>
            </w:r>
          </w:p>
        </w:tc>
        <w:tc>
          <w:tcPr>
            <w:tcW w:w="1007" w:type="dxa"/>
            <w:vMerge w:val="restart"/>
            <w:tcBorders>
              <w:top w:val="single" w:color="000000" w:sz="4" w:space="0"/>
              <w:left w:val="single" w:color="000000" w:sz="4" w:space="0"/>
              <w:right w:val="single" w:color="000000" w:sz="4" w:space="0"/>
            </w:tcBorders>
            <w:vAlign w:val="center"/>
          </w:tcPr>
          <w:p w14:paraId="13AB6B1C">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生产及流通领域</w:t>
            </w:r>
          </w:p>
        </w:tc>
      </w:tr>
      <w:tr w14:paraId="6E2C1C56">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12D9A8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ED86A5E">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5B347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E793D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87B40B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36DD3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9B9D6C3">
            <w:pPr>
              <w:jc w:val="center"/>
              <w:textAlignment w:val="center"/>
              <w:rPr>
                <w:rFonts w:ascii="宋体" w:hAnsi="宋体" w:cs="宋体"/>
                <w:color w:val="000000"/>
                <w:sz w:val="24"/>
                <w:szCs w:val="24"/>
              </w:rPr>
            </w:pPr>
          </w:p>
        </w:tc>
      </w:tr>
      <w:tr w14:paraId="309124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EB35BF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3FEDED3">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0AC534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D6386E6">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9066F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4E1492A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9C54853">
            <w:pPr>
              <w:jc w:val="center"/>
              <w:textAlignment w:val="center"/>
              <w:rPr>
                <w:rFonts w:ascii="宋体" w:hAnsi="宋体" w:cs="宋体"/>
                <w:color w:val="000000"/>
                <w:sz w:val="24"/>
                <w:szCs w:val="24"/>
              </w:rPr>
            </w:pPr>
          </w:p>
        </w:tc>
      </w:tr>
      <w:tr w14:paraId="7A88C40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CF7BAE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72CE13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AB1AC8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6CD511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D389BD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AB853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08C4D03">
            <w:pPr>
              <w:jc w:val="center"/>
              <w:textAlignment w:val="center"/>
              <w:rPr>
                <w:rFonts w:ascii="宋体" w:hAnsi="宋体" w:cs="宋体"/>
                <w:color w:val="000000"/>
                <w:sz w:val="24"/>
                <w:szCs w:val="24"/>
              </w:rPr>
            </w:pPr>
          </w:p>
        </w:tc>
      </w:tr>
      <w:tr w14:paraId="37C0DF4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21F277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1CA60A0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8FB538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241C0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3F94BC6">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20E1A5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BEEFE16">
            <w:pPr>
              <w:jc w:val="center"/>
              <w:textAlignment w:val="center"/>
              <w:rPr>
                <w:rFonts w:ascii="宋体" w:hAnsi="宋体" w:cs="宋体"/>
                <w:color w:val="000000"/>
                <w:sz w:val="24"/>
                <w:szCs w:val="24"/>
              </w:rPr>
            </w:pPr>
          </w:p>
        </w:tc>
      </w:tr>
      <w:tr w14:paraId="17EE4CB9">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42A9B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B51A35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8FB589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1F535B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C1992A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375B6E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E2975B">
            <w:pPr>
              <w:jc w:val="center"/>
              <w:textAlignment w:val="center"/>
              <w:rPr>
                <w:rFonts w:ascii="宋体" w:hAnsi="宋体" w:cs="宋体"/>
                <w:color w:val="000000"/>
                <w:sz w:val="24"/>
                <w:szCs w:val="24"/>
              </w:rPr>
            </w:pPr>
          </w:p>
        </w:tc>
      </w:tr>
      <w:tr w14:paraId="0E8897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450EF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07B11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69CBC0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C70C6B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耐唾液色牢度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4E5B4B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1B99E8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10CA235">
            <w:pPr>
              <w:jc w:val="center"/>
              <w:textAlignment w:val="center"/>
              <w:rPr>
                <w:rFonts w:ascii="宋体" w:hAnsi="宋体" w:cs="宋体"/>
                <w:color w:val="000000"/>
                <w:sz w:val="24"/>
                <w:szCs w:val="24"/>
              </w:rPr>
            </w:pPr>
          </w:p>
        </w:tc>
      </w:tr>
      <w:tr w14:paraId="23F986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772AE5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55B052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742932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D456B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1A0A2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6E7C3F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EB60B77">
            <w:pPr>
              <w:jc w:val="center"/>
              <w:textAlignment w:val="center"/>
              <w:rPr>
                <w:rFonts w:ascii="宋体" w:hAnsi="宋体" w:cs="宋体"/>
                <w:color w:val="000000"/>
                <w:sz w:val="24"/>
                <w:szCs w:val="24"/>
              </w:rPr>
            </w:pPr>
          </w:p>
        </w:tc>
      </w:tr>
      <w:tr w14:paraId="7D256AB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B23D63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B780C7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692A3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558AC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E1B312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EA2E9E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6032B89">
            <w:pPr>
              <w:jc w:val="center"/>
              <w:textAlignment w:val="center"/>
              <w:rPr>
                <w:rFonts w:ascii="宋体" w:hAnsi="宋体" w:cs="宋体"/>
                <w:color w:val="000000"/>
                <w:sz w:val="24"/>
                <w:szCs w:val="24"/>
              </w:rPr>
            </w:pPr>
          </w:p>
        </w:tc>
      </w:tr>
      <w:tr w14:paraId="09DB676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C31C7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4A2ACA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B18AA8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3D5612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邻苯二甲酸酯</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17785C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353BC0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B28DBCB">
            <w:pPr>
              <w:jc w:val="center"/>
              <w:textAlignment w:val="center"/>
              <w:rPr>
                <w:rFonts w:ascii="宋体" w:hAnsi="宋体" w:cs="宋体"/>
                <w:color w:val="000000"/>
                <w:sz w:val="24"/>
                <w:szCs w:val="24"/>
              </w:rPr>
            </w:pPr>
          </w:p>
        </w:tc>
      </w:tr>
      <w:tr w14:paraId="6E1CB91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1A34B0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0FBE26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D26E56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F515AF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附件抗拉强力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216A64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2E862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DE6F078">
            <w:pPr>
              <w:jc w:val="center"/>
              <w:textAlignment w:val="center"/>
              <w:rPr>
                <w:rFonts w:ascii="宋体" w:hAnsi="宋体" w:cs="宋体"/>
                <w:color w:val="000000"/>
                <w:sz w:val="24"/>
                <w:szCs w:val="24"/>
              </w:rPr>
            </w:pPr>
          </w:p>
        </w:tc>
      </w:tr>
      <w:tr w14:paraId="15DC6755">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C67B50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BD6873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3AE036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1CB6A9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重金属（铅、镉）</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1E368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8379B0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69377D">
            <w:pPr>
              <w:jc w:val="center"/>
              <w:textAlignment w:val="center"/>
              <w:rPr>
                <w:rFonts w:ascii="宋体" w:hAnsi="宋体" w:cs="宋体"/>
                <w:color w:val="000000"/>
                <w:sz w:val="24"/>
                <w:szCs w:val="24"/>
              </w:rPr>
            </w:pPr>
          </w:p>
        </w:tc>
      </w:tr>
      <w:tr w14:paraId="5FFC1E7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A8741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C9A72F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5C32F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3991BA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DDE3B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36ACD6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052413C">
            <w:pPr>
              <w:jc w:val="center"/>
              <w:textAlignment w:val="center"/>
              <w:rPr>
                <w:rFonts w:ascii="宋体" w:hAnsi="宋体" w:cs="宋体"/>
                <w:color w:val="000000"/>
                <w:sz w:val="24"/>
                <w:szCs w:val="24"/>
              </w:rPr>
            </w:pPr>
          </w:p>
        </w:tc>
      </w:tr>
      <w:tr w14:paraId="378F6752">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C87932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6ECBB5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32C89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D501BC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774E6E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389D7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6CC7D6">
            <w:pPr>
              <w:jc w:val="center"/>
              <w:textAlignment w:val="center"/>
              <w:rPr>
                <w:rFonts w:ascii="宋体" w:hAnsi="宋体" w:cs="宋体"/>
                <w:color w:val="000000"/>
                <w:sz w:val="24"/>
                <w:szCs w:val="24"/>
              </w:rPr>
            </w:pPr>
          </w:p>
        </w:tc>
      </w:tr>
      <w:tr w14:paraId="72B788E8">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D6124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216F909">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nil"/>
              <w:right w:val="nil"/>
            </w:tcBorders>
            <w:vAlign w:val="center"/>
          </w:tcPr>
          <w:p w14:paraId="399407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老年服装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389EB61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B94C65E">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GB 18401-2010     GB/T 2664-2017   GB/T 2662-2017  GB/T 2665-2017  </w:t>
            </w:r>
          </w:p>
          <w:p w14:paraId="6FE9970D">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GB/T 22849-2024</w:t>
            </w:r>
          </w:p>
          <w:p w14:paraId="164BFE47">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FZ/T 81007-2022 FZ/T 73020-2019</w:t>
            </w:r>
          </w:p>
          <w:p w14:paraId="6021F4E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500B7BB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17124D6">
            <w:pPr>
              <w:jc w:val="center"/>
              <w:textAlignment w:val="center"/>
              <w:rPr>
                <w:rFonts w:ascii="宋体" w:hAnsi="宋体" w:cs="宋体"/>
                <w:color w:val="000000"/>
                <w:sz w:val="24"/>
                <w:szCs w:val="24"/>
              </w:rPr>
            </w:pPr>
          </w:p>
        </w:tc>
      </w:tr>
      <w:tr w14:paraId="72ABEB1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C081EF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C0253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5C2B3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8CCA55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DDD3D8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057C9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E29447A">
            <w:pPr>
              <w:jc w:val="center"/>
              <w:textAlignment w:val="center"/>
              <w:rPr>
                <w:rFonts w:ascii="宋体" w:hAnsi="宋体" w:cs="宋体"/>
                <w:color w:val="000000"/>
                <w:sz w:val="24"/>
                <w:szCs w:val="24"/>
              </w:rPr>
            </w:pPr>
          </w:p>
        </w:tc>
      </w:tr>
      <w:tr w14:paraId="0A65E83D">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15AAA5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801744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F548EB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BF8D8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C69AF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6DF6DC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F3071A8">
            <w:pPr>
              <w:jc w:val="center"/>
              <w:textAlignment w:val="center"/>
              <w:rPr>
                <w:rFonts w:ascii="宋体" w:hAnsi="宋体" w:cs="宋体"/>
                <w:color w:val="000000"/>
                <w:sz w:val="24"/>
                <w:szCs w:val="24"/>
              </w:rPr>
            </w:pPr>
          </w:p>
        </w:tc>
      </w:tr>
      <w:tr w14:paraId="1E453F8F">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A65C3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F2A6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65FEE42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9C8C12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8A409A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D343B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5B21B87">
            <w:pPr>
              <w:jc w:val="center"/>
              <w:textAlignment w:val="center"/>
              <w:rPr>
                <w:rFonts w:ascii="宋体" w:hAnsi="宋体" w:cs="宋体"/>
                <w:color w:val="000000"/>
                <w:sz w:val="24"/>
                <w:szCs w:val="24"/>
              </w:rPr>
            </w:pPr>
          </w:p>
        </w:tc>
      </w:tr>
      <w:tr w14:paraId="4EDB910C">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06FD1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48FAB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365422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82A4FD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940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B67A91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AA867A6">
            <w:pPr>
              <w:jc w:val="center"/>
              <w:textAlignment w:val="center"/>
              <w:rPr>
                <w:rFonts w:ascii="宋体" w:hAnsi="宋体" w:cs="宋体"/>
                <w:color w:val="000000"/>
                <w:sz w:val="24"/>
                <w:szCs w:val="24"/>
              </w:rPr>
            </w:pPr>
          </w:p>
        </w:tc>
      </w:tr>
      <w:tr w14:paraId="0384352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18FA12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1A77EA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70C9F6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BFEF7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FCBBCBD">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BA149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DC74FB5">
            <w:pPr>
              <w:jc w:val="center"/>
              <w:textAlignment w:val="center"/>
              <w:rPr>
                <w:rFonts w:ascii="宋体" w:hAnsi="宋体" w:cs="宋体"/>
                <w:color w:val="000000"/>
                <w:sz w:val="24"/>
                <w:szCs w:val="24"/>
              </w:rPr>
            </w:pPr>
          </w:p>
        </w:tc>
      </w:tr>
      <w:tr w14:paraId="42067944">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193A66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0054E4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20C894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7C2B93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326947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A142B0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96588F2">
            <w:pPr>
              <w:jc w:val="center"/>
              <w:textAlignment w:val="center"/>
              <w:rPr>
                <w:rFonts w:ascii="宋体" w:hAnsi="宋体" w:cs="宋体"/>
                <w:color w:val="000000"/>
                <w:sz w:val="24"/>
                <w:szCs w:val="24"/>
              </w:rPr>
            </w:pPr>
          </w:p>
        </w:tc>
      </w:tr>
      <w:tr w14:paraId="219724D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24570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B5B713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E0D04F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C9FF4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CAA1F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F791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FEC7A7C">
            <w:pPr>
              <w:jc w:val="center"/>
              <w:textAlignment w:val="center"/>
              <w:rPr>
                <w:rFonts w:ascii="宋体" w:hAnsi="宋体" w:cs="宋体"/>
                <w:color w:val="000000"/>
                <w:sz w:val="24"/>
                <w:szCs w:val="24"/>
              </w:rPr>
            </w:pPr>
          </w:p>
        </w:tc>
      </w:tr>
      <w:tr w14:paraId="5D03FF2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E5309B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7CE0A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A84FEC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A42852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BDF473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2B86680">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548DFF2">
            <w:pPr>
              <w:jc w:val="center"/>
              <w:textAlignment w:val="center"/>
              <w:rPr>
                <w:rFonts w:ascii="宋体" w:hAnsi="宋体" w:cs="宋体"/>
                <w:color w:val="000000"/>
                <w:sz w:val="24"/>
                <w:szCs w:val="24"/>
              </w:rPr>
            </w:pPr>
          </w:p>
        </w:tc>
      </w:tr>
      <w:tr w14:paraId="1EC9A20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630952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F172B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DBC0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6B365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拼接互染色牢度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F0E140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D75D77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5BE6CA">
            <w:pPr>
              <w:jc w:val="center"/>
              <w:textAlignment w:val="center"/>
              <w:rPr>
                <w:rFonts w:ascii="宋体" w:hAnsi="宋体" w:cs="宋体"/>
                <w:color w:val="000000"/>
                <w:sz w:val="24"/>
                <w:szCs w:val="24"/>
              </w:rPr>
            </w:pPr>
          </w:p>
        </w:tc>
      </w:tr>
      <w:tr w14:paraId="702083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B3B6D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2DDFEB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7C0B56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598A8D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703DD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5352AA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74C72E2">
            <w:pPr>
              <w:jc w:val="center"/>
              <w:textAlignment w:val="center"/>
              <w:rPr>
                <w:rFonts w:ascii="宋体" w:hAnsi="宋体" w:cs="宋体"/>
                <w:color w:val="000000"/>
                <w:sz w:val="24"/>
                <w:szCs w:val="24"/>
              </w:rPr>
            </w:pPr>
          </w:p>
        </w:tc>
      </w:tr>
      <w:tr w14:paraId="6325D69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40D9AB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D98141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CE0576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063514CB">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顶破强力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786024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F9BF6A">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2D44E01">
            <w:pPr>
              <w:jc w:val="center"/>
              <w:textAlignment w:val="center"/>
              <w:rPr>
                <w:rFonts w:ascii="宋体" w:hAnsi="宋体" w:cs="宋体"/>
                <w:color w:val="000000"/>
                <w:sz w:val="24"/>
                <w:szCs w:val="24"/>
              </w:rPr>
            </w:pPr>
          </w:p>
        </w:tc>
      </w:tr>
      <w:tr w14:paraId="74CEC5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4CBFA9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199BAA9">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BC2C9B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7B98D6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撕破强力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6EC412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C7EA8E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05AD344">
            <w:pPr>
              <w:jc w:val="center"/>
              <w:textAlignment w:val="center"/>
              <w:rPr>
                <w:rFonts w:ascii="宋体" w:hAnsi="宋体" w:cs="宋体"/>
                <w:color w:val="000000"/>
                <w:sz w:val="24"/>
                <w:szCs w:val="24"/>
              </w:rPr>
            </w:pPr>
          </w:p>
        </w:tc>
      </w:tr>
      <w:tr w14:paraId="39231B52">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09DBE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71EECEA">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9D576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校服</w:t>
            </w:r>
          </w:p>
        </w:tc>
        <w:tc>
          <w:tcPr>
            <w:tcW w:w="3225" w:type="dxa"/>
            <w:tcBorders>
              <w:top w:val="single" w:color="000000" w:sz="4" w:space="0"/>
              <w:left w:val="single" w:color="000000" w:sz="4" w:space="0"/>
              <w:bottom w:val="single" w:color="000000" w:sz="4" w:space="0"/>
              <w:right w:val="single" w:color="000000" w:sz="4" w:space="0"/>
            </w:tcBorders>
            <w:vAlign w:val="center"/>
          </w:tcPr>
          <w:p w14:paraId="16F22F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460EBD1">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31888-2015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22854-2009</w:t>
            </w:r>
          </w:p>
          <w:p w14:paraId="46890DB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0538095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546EC2">
            <w:pPr>
              <w:widowControl/>
              <w:jc w:val="center"/>
              <w:textAlignment w:val="center"/>
              <w:rPr>
                <w:rFonts w:ascii="宋体" w:hAnsi="宋体" w:cs="宋体"/>
                <w:color w:val="000000"/>
                <w:sz w:val="24"/>
                <w:szCs w:val="24"/>
              </w:rPr>
            </w:pPr>
          </w:p>
        </w:tc>
      </w:tr>
      <w:tr w14:paraId="76ECB7C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5FA2B0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1EE395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21989B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8F9047">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1E8051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3DF17">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BECEF86">
            <w:pPr>
              <w:jc w:val="center"/>
              <w:rPr>
                <w:rFonts w:ascii="宋体" w:hAnsi="宋体" w:cs="宋体"/>
                <w:color w:val="000000"/>
                <w:sz w:val="24"/>
                <w:szCs w:val="24"/>
              </w:rPr>
            </w:pPr>
          </w:p>
        </w:tc>
      </w:tr>
      <w:tr w14:paraId="507A1ED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38653D9">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AB491F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49242E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5347300">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A212E6E">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04F7FB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A673F5C">
            <w:pPr>
              <w:jc w:val="center"/>
              <w:rPr>
                <w:rFonts w:ascii="宋体" w:hAnsi="宋体" w:cs="宋体"/>
                <w:color w:val="000000"/>
                <w:sz w:val="24"/>
                <w:szCs w:val="24"/>
              </w:rPr>
            </w:pPr>
          </w:p>
        </w:tc>
      </w:tr>
      <w:tr w14:paraId="4068D31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6CE61E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2988BA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15D65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6EC7B2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CDDF8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BE4E45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CCC1DB1">
            <w:pPr>
              <w:jc w:val="center"/>
              <w:rPr>
                <w:rFonts w:ascii="宋体" w:hAnsi="宋体" w:cs="宋体"/>
                <w:color w:val="000000"/>
                <w:sz w:val="24"/>
                <w:szCs w:val="24"/>
              </w:rPr>
            </w:pPr>
          </w:p>
        </w:tc>
      </w:tr>
      <w:tr w14:paraId="068C91EE">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DBA1A2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5A7666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4A87A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2785E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8C84DC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A4D0A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2B8E5D3">
            <w:pPr>
              <w:jc w:val="center"/>
              <w:rPr>
                <w:rFonts w:ascii="宋体" w:hAnsi="宋体" w:cs="宋体"/>
                <w:color w:val="000000"/>
                <w:sz w:val="24"/>
                <w:szCs w:val="24"/>
              </w:rPr>
            </w:pPr>
          </w:p>
        </w:tc>
      </w:tr>
      <w:tr w14:paraId="113207B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C65355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7097CD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F382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BAE943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B59C185">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BFF1A8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39A4CD6">
            <w:pPr>
              <w:jc w:val="center"/>
              <w:rPr>
                <w:rFonts w:ascii="宋体" w:hAnsi="宋体" w:cs="宋体"/>
                <w:color w:val="000000"/>
                <w:sz w:val="24"/>
                <w:szCs w:val="24"/>
              </w:rPr>
            </w:pPr>
          </w:p>
        </w:tc>
      </w:tr>
      <w:tr w14:paraId="157FB72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C5CCBDA">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CD07A2D">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7C07A4">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1D9FCC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ED57572">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A2857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52A8131">
            <w:pPr>
              <w:jc w:val="center"/>
              <w:rPr>
                <w:rFonts w:ascii="宋体" w:hAnsi="宋体" w:cs="宋体"/>
                <w:color w:val="000000"/>
                <w:sz w:val="24"/>
                <w:szCs w:val="24"/>
              </w:rPr>
            </w:pPr>
          </w:p>
        </w:tc>
      </w:tr>
      <w:tr w14:paraId="48B4629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61E4B7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7C4E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D4D9F5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9FE878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A12A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628002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78B3E66">
            <w:pPr>
              <w:jc w:val="center"/>
              <w:rPr>
                <w:rFonts w:ascii="宋体" w:hAnsi="宋体" w:cs="宋体"/>
                <w:color w:val="000000"/>
                <w:sz w:val="24"/>
                <w:szCs w:val="24"/>
              </w:rPr>
            </w:pPr>
          </w:p>
        </w:tc>
      </w:tr>
      <w:tr w14:paraId="0359835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76AF653">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F8BA635">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CF67C3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99C63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FBB962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F236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3AA4947">
            <w:pPr>
              <w:jc w:val="center"/>
              <w:rPr>
                <w:rFonts w:ascii="宋体" w:hAnsi="宋体" w:cs="宋体"/>
                <w:color w:val="000000"/>
                <w:sz w:val="24"/>
                <w:szCs w:val="24"/>
              </w:rPr>
            </w:pPr>
          </w:p>
        </w:tc>
      </w:tr>
      <w:tr w14:paraId="09DD511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777EEB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49B36D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9CEF4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113551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35B7B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EFE81A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93FC7F">
            <w:pPr>
              <w:jc w:val="center"/>
              <w:rPr>
                <w:rFonts w:ascii="宋体" w:hAnsi="宋体" w:cs="宋体"/>
                <w:color w:val="000000"/>
                <w:sz w:val="24"/>
                <w:szCs w:val="24"/>
              </w:rPr>
            </w:pPr>
          </w:p>
        </w:tc>
      </w:tr>
      <w:tr w14:paraId="035382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B84E06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83B6A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D567F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BAF47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A4A0587">
            <w:pPr>
              <w:jc w:val="left"/>
              <w:rPr>
                <w:rFonts w:ascii="宋体" w:hAnsi="宋体" w:cs="宋体"/>
                <w:color w:val="000000"/>
                <w:sz w:val="24"/>
                <w:szCs w:val="24"/>
              </w:rPr>
            </w:pPr>
          </w:p>
        </w:tc>
        <w:tc>
          <w:tcPr>
            <w:tcW w:w="944" w:type="dxa"/>
            <w:vMerge w:val="continue"/>
            <w:tcBorders>
              <w:left w:val="single" w:color="000000" w:sz="4" w:space="0"/>
              <w:bottom w:val="single" w:color="000000" w:sz="4" w:space="0"/>
              <w:right w:val="single" w:color="000000" w:sz="4" w:space="0"/>
            </w:tcBorders>
            <w:vAlign w:val="center"/>
          </w:tcPr>
          <w:p w14:paraId="07ACD9CF">
            <w:pPr>
              <w:jc w:val="center"/>
              <w:rPr>
                <w:rFonts w:ascii="宋体" w:hAnsi="宋体" w:cs="宋体"/>
                <w:color w:val="000000"/>
                <w:sz w:val="24"/>
                <w:szCs w:val="24"/>
              </w:rPr>
            </w:pPr>
          </w:p>
        </w:tc>
        <w:tc>
          <w:tcPr>
            <w:tcW w:w="1007" w:type="dxa"/>
            <w:vMerge w:val="continue"/>
            <w:tcBorders>
              <w:left w:val="single" w:color="000000" w:sz="4" w:space="0"/>
              <w:bottom w:val="single" w:color="000000" w:sz="4" w:space="0"/>
              <w:right w:val="single" w:color="000000" w:sz="4" w:space="0"/>
            </w:tcBorders>
            <w:vAlign w:val="center"/>
          </w:tcPr>
          <w:p w14:paraId="7436CFE8">
            <w:pPr>
              <w:jc w:val="center"/>
              <w:rPr>
                <w:rFonts w:ascii="宋体" w:hAnsi="宋体" w:cs="宋体"/>
                <w:color w:val="000000"/>
                <w:sz w:val="24"/>
                <w:szCs w:val="24"/>
              </w:rPr>
            </w:pPr>
          </w:p>
        </w:tc>
      </w:tr>
    </w:tbl>
    <w:p w14:paraId="26B6EA84">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（四）分包4服务范围及要求</w:t>
      </w:r>
    </w:p>
    <w:p w14:paraId="63C393E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1.服务范围：电线电缆类产品包括：橡皮绝缘电缆、聚氯乙烯绝缘电缆、电力电缆、塑料绝缘控制电缆、电动汽车充电用电缆、阻燃电缆等。</w:t>
      </w:r>
    </w:p>
    <w:p w14:paraId="665179D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60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1151"/>
        <w:gridCol w:w="1337"/>
        <w:gridCol w:w="2825"/>
        <w:gridCol w:w="2163"/>
        <w:gridCol w:w="975"/>
        <w:gridCol w:w="1362"/>
      </w:tblGrid>
      <w:tr w14:paraId="1CA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tcMar>
              <w:top w:w="15" w:type="dxa"/>
              <w:left w:w="15" w:type="dxa"/>
              <w:right w:w="15" w:type="dxa"/>
            </w:tcMar>
            <w:vAlign w:val="center"/>
          </w:tcPr>
          <w:p w14:paraId="760D5096">
            <w:pPr>
              <w:pStyle w:val="31"/>
              <w:jc w:val="center"/>
              <w:rPr>
                <w:rFonts w:hAnsi="宋体" w:cs="宋体"/>
                <w:sz w:val="24"/>
                <w:szCs w:val="24"/>
              </w:rPr>
            </w:pPr>
            <w:r>
              <w:rPr>
                <w:rFonts w:hint="eastAsia" w:hAnsi="宋体" w:cs="宋体"/>
                <w:sz w:val="24"/>
                <w:szCs w:val="24"/>
              </w:rPr>
              <w:t>分包号</w:t>
            </w:r>
          </w:p>
        </w:tc>
        <w:tc>
          <w:tcPr>
            <w:tcW w:w="1151" w:type="dxa"/>
            <w:tcMar>
              <w:top w:w="15" w:type="dxa"/>
              <w:left w:w="15" w:type="dxa"/>
              <w:right w:w="15" w:type="dxa"/>
            </w:tcMar>
            <w:vAlign w:val="center"/>
          </w:tcPr>
          <w:p w14:paraId="29341CA7">
            <w:pPr>
              <w:pStyle w:val="31"/>
              <w:jc w:val="center"/>
              <w:rPr>
                <w:rFonts w:hAnsi="宋体" w:cs="宋体"/>
                <w:sz w:val="24"/>
                <w:szCs w:val="24"/>
              </w:rPr>
            </w:pPr>
            <w:r>
              <w:rPr>
                <w:rFonts w:hint="eastAsia" w:hAnsi="宋体" w:cs="宋体"/>
                <w:sz w:val="24"/>
                <w:szCs w:val="24"/>
              </w:rPr>
              <w:t>分包名称</w:t>
            </w:r>
          </w:p>
        </w:tc>
        <w:tc>
          <w:tcPr>
            <w:tcW w:w="1337" w:type="dxa"/>
            <w:tcMar>
              <w:top w:w="15" w:type="dxa"/>
              <w:left w:w="15" w:type="dxa"/>
              <w:right w:w="15" w:type="dxa"/>
            </w:tcMar>
            <w:vAlign w:val="center"/>
          </w:tcPr>
          <w:p w14:paraId="28F26808">
            <w:pPr>
              <w:pStyle w:val="31"/>
              <w:jc w:val="center"/>
              <w:rPr>
                <w:rFonts w:hAnsi="宋体" w:cs="宋体"/>
                <w:sz w:val="24"/>
                <w:szCs w:val="24"/>
              </w:rPr>
            </w:pPr>
            <w:r>
              <w:rPr>
                <w:rFonts w:hint="eastAsia" w:hAnsi="宋体" w:cs="宋体"/>
                <w:sz w:val="24"/>
                <w:szCs w:val="24"/>
              </w:rPr>
              <w:t>产品</w:t>
            </w:r>
          </w:p>
        </w:tc>
        <w:tc>
          <w:tcPr>
            <w:tcW w:w="2825" w:type="dxa"/>
            <w:tcMar>
              <w:top w:w="15" w:type="dxa"/>
              <w:left w:w="15" w:type="dxa"/>
              <w:right w:w="15" w:type="dxa"/>
            </w:tcMar>
            <w:vAlign w:val="center"/>
          </w:tcPr>
          <w:p w14:paraId="5F7027BF">
            <w:pPr>
              <w:pStyle w:val="31"/>
              <w:jc w:val="center"/>
              <w:rPr>
                <w:rFonts w:hAnsi="宋体" w:cs="宋体"/>
                <w:sz w:val="24"/>
                <w:szCs w:val="24"/>
              </w:rPr>
            </w:pPr>
            <w:r>
              <w:rPr>
                <w:rFonts w:hint="eastAsia" w:hAnsi="宋体" w:cs="宋体"/>
                <w:sz w:val="24"/>
                <w:szCs w:val="24"/>
              </w:rPr>
              <w:t>项目</w:t>
            </w:r>
          </w:p>
        </w:tc>
        <w:tc>
          <w:tcPr>
            <w:tcW w:w="2163" w:type="dxa"/>
            <w:vAlign w:val="center"/>
          </w:tcPr>
          <w:p w14:paraId="2E8DB517">
            <w:pPr>
              <w:pStyle w:val="31"/>
              <w:jc w:val="center"/>
              <w:rPr>
                <w:rFonts w:hAnsi="宋体" w:cs="宋体"/>
                <w:sz w:val="24"/>
                <w:szCs w:val="24"/>
              </w:rPr>
            </w:pPr>
            <w:r>
              <w:rPr>
                <w:rFonts w:hint="eastAsia" w:hAnsi="宋体" w:cs="宋体"/>
                <w:sz w:val="24"/>
                <w:szCs w:val="24"/>
              </w:rPr>
              <w:t>执行标准</w:t>
            </w:r>
          </w:p>
        </w:tc>
        <w:tc>
          <w:tcPr>
            <w:tcW w:w="975" w:type="dxa"/>
            <w:tcMar>
              <w:top w:w="15" w:type="dxa"/>
              <w:left w:w="15" w:type="dxa"/>
              <w:right w:w="15" w:type="dxa"/>
            </w:tcMar>
            <w:vAlign w:val="center"/>
          </w:tcPr>
          <w:p w14:paraId="44D402CF">
            <w:pPr>
              <w:pStyle w:val="31"/>
              <w:jc w:val="center"/>
              <w:rPr>
                <w:rFonts w:hAnsi="宋体" w:cs="宋体"/>
                <w:sz w:val="24"/>
                <w:szCs w:val="24"/>
              </w:rPr>
            </w:pPr>
            <w:r>
              <w:rPr>
                <w:rFonts w:hint="eastAsia" w:hAnsi="宋体" w:cs="宋体"/>
                <w:sz w:val="24"/>
                <w:szCs w:val="24"/>
              </w:rPr>
              <w:t>批次</w:t>
            </w:r>
          </w:p>
        </w:tc>
        <w:tc>
          <w:tcPr>
            <w:tcW w:w="1362" w:type="dxa"/>
            <w:tcMar>
              <w:top w:w="15" w:type="dxa"/>
              <w:left w:w="15" w:type="dxa"/>
              <w:right w:w="15" w:type="dxa"/>
            </w:tcMar>
            <w:vAlign w:val="center"/>
          </w:tcPr>
          <w:p w14:paraId="4521FB4F">
            <w:pPr>
              <w:pStyle w:val="31"/>
              <w:jc w:val="center"/>
              <w:rPr>
                <w:rFonts w:hAnsi="宋体" w:cs="宋体"/>
                <w:sz w:val="24"/>
                <w:szCs w:val="24"/>
              </w:rPr>
            </w:pPr>
            <w:r>
              <w:rPr>
                <w:rFonts w:hint="eastAsia" w:hAnsi="宋体" w:cs="宋体"/>
                <w:sz w:val="24"/>
                <w:szCs w:val="24"/>
              </w:rPr>
              <w:t>备注</w:t>
            </w:r>
          </w:p>
        </w:tc>
      </w:tr>
      <w:tr w14:paraId="533B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restart"/>
            <w:tcMar>
              <w:top w:w="15" w:type="dxa"/>
              <w:left w:w="15" w:type="dxa"/>
              <w:right w:w="15" w:type="dxa"/>
            </w:tcMar>
            <w:vAlign w:val="center"/>
          </w:tcPr>
          <w:p w14:paraId="16051F15">
            <w:pPr>
              <w:pStyle w:val="31"/>
              <w:jc w:val="center"/>
              <w:rPr>
                <w:rFonts w:hAnsi="宋体" w:cs="宋体"/>
                <w:sz w:val="24"/>
                <w:szCs w:val="24"/>
              </w:rPr>
            </w:pPr>
            <w:r>
              <w:rPr>
                <w:rFonts w:hint="eastAsia" w:hAnsi="宋体" w:cs="宋体"/>
                <w:sz w:val="24"/>
                <w:szCs w:val="24"/>
              </w:rPr>
              <w:t>4</w:t>
            </w:r>
          </w:p>
        </w:tc>
        <w:tc>
          <w:tcPr>
            <w:tcW w:w="1151" w:type="dxa"/>
            <w:vMerge w:val="restart"/>
            <w:tcMar>
              <w:top w:w="15" w:type="dxa"/>
              <w:left w:w="15" w:type="dxa"/>
              <w:right w:w="15" w:type="dxa"/>
            </w:tcMar>
            <w:vAlign w:val="center"/>
          </w:tcPr>
          <w:p w14:paraId="6B0816A1">
            <w:pPr>
              <w:pStyle w:val="31"/>
              <w:jc w:val="center"/>
              <w:rPr>
                <w:rFonts w:hAnsi="宋体" w:cs="宋体"/>
                <w:sz w:val="24"/>
                <w:szCs w:val="24"/>
              </w:rPr>
            </w:pPr>
            <w:r>
              <w:rPr>
                <w:rFonts w:hint="eastAsia" w:hAnsi="宋体" w:cs="宋体"/>
                <w:sz w:val="24"/>
                <w:szCs w:val="24"/>
              </w:rPr>
              <w:t>电线电缆类</w:t>
            </w:r>
          </w:p>
        </w:tc>
        <w:tc>
          <w:tcPr>
            <w:tcW w:w="1337" w:type="dxa"/>
            <w:vMerge w:val="restart"/>
            <w:tcMar>
              <w:top w:w="15" w:type="dxa"/>
              <w:left w:w="15" w:type="dxa"/>
              <w:right w:w="15" w:type="dxa"/>
            </w:tcMar>
            <w:vAlign w:val="center"/>
          </w:tcPr>
          <w:p w14:paraId="1D87B01F">
            <w:pPr>
              <w:pStyle w:val="31"/>
              <w:jc w:val="center"/>
              <w:rPr>
                <w:rFonts w:hAnsi="宋体" w:cs="宋体"/>
                <w:sz w:val="24"/>
                <w:szCs w:val="24"/>
              </w:rPr>
            </w:pPr>
            <w:r>
              <w:rPr>
                <w:rFonts w:hint="eastAsia" w:hAnsi="宋体" w:cs="宋体"/>
                <w:sz w:val="24"/>
                <w:szCs w:val="24"/>
              </w:rPr>
              <w:t>橡皮绝缘电缆</w:t>
            </w:r>
          </w:p>
        </w:tc>
        <w:tc>
          <w:tcPr>
            <w:tcW w:w="2825" w:type="dxa"/>
            <w:tcMar>
              <w:top w:w="15" w:type="dxa"/>
              <w:left w:w="15" w:type="dxa"/>
              <w:right w:w="15" w:type="dxa"/>
            </w:tcMar>
            <w:vAlign w:val="center"/>
          </w:tcPr>
          <w:p w14:paraId="30D4BCB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401BF67">
            <w:pPr>
              <w:pStyle w:val="31"/>
              <w:jc w:val="center"/>
              <w:rPr>
                <w:rFonts w:hAnsi="宋体" w:cs="宋体"/>
                <w:sz w:val="24"/>
                <w:szCs w:val="24"/>
              </w:rPr>
            </w:pPr>
            <w:r>
              <w:rPr>
                <w:rFonts w:hint="eastAsia" w:hAnsi="宋体" w:cs="宋体"/>
                <w:sz w:val="24"/>
                <w:szCs w:val="24"/>
              </w:rPr>
              <w:t>GB/T 5013.1-2008</w:t>
            </w:r>
          </w:p>
          <w:p w14:paraId="369E9BFD">
            <w:pPr>
              <w:pStyle w:val="31"/>
              <w:jc w:val="center"/>
              <w:rPr>
                <w:rFonts w:hAnsi="宋体" w:cs="宋体"/>
                <w:sz w:val="24"/>
                <w:szCs w:val="24"/>
              </w:rPr>
            </w:pPr>
            <w:r>
              <w:rPr>
                <w:rFonts w:hint="eastAsia" w:hAnsi="宋体" w:cs="宋体"/>
                <w:sz w:val="24"/>
                <w:szCs w:val="24"/>
              </w:rPr>
              <w:t>GB/T 5013.2-2008</w:t>
            </w:r>
          </w:p>
          <w:p w14:paraId="10D06C3C">
            <w:pPr>
              <w:pStyle w:val="31"/>
              <w:jc w:val="center"/>
              <w:rPr>
                <w:rFonts w:hAnsi="宋体" w:cs="宋体"/>
                <w:sz w:val="24"/>
                <w:szCs w:val="24"/>
              </w:rPr>
            </w:pPr>
            <w:r>
              <w:rPr>
                <w:rFonts w:hint="eastAsia" w:hAnsi="宋体" w:cs="宋体"/>
                <w:sz w:val="24"/>
                <w:szCs w:val="24"/>
              </w:rPr>
              <w:t>GB/T 5013.3-2008</w:t>
            </w:r>
          </w:p>
          <w:p w14:paraId="322BC921">
            <w:pPr>
              <w:pStyle w:val="31"/>
              <w:jc w:val="center"/>
              <w:rPr>
                <w:rFonts w:hAnsi="宋体" w:cs="宋体"/>
                <w:sz w:val="24"/>
                <w:szCs w:val="24"/>
              </w:rPr>
            </w:pPr>
            <w:r>
              <w:rPr>
                <w:rFonts w:hint="eastAsia" w:hAnsi="宋体" w:cs="宋体"/>
                <w:sz w:val="24"/>
                <w:szCs w:val="24"/>
              </w:rPr>
              <w:t>GB/T 5013.4-2008</w:t>
            </w:r>
          </w:p>
          <w:p w14:paraId="28DEDB57">
            <w:pPr>
              <w:pStyle w:val="31"/>
              <w:jc w:val="center"/>
              <w:rPr>
                <w:rFonts w:hAnsi="宋体" w:cs="宋体"/>
                <w:sz w:val="24"/>
                <w:szCs w:val="24"/>
              </w:rPr>
            </w:pPr>
            <w:r>
              <w:rPr>
                <w:rFonts w:hint="eastAsia" w:hAnsi="宋体" w:cs="宋体"/>
                <w:sz w:val="24"/>
                <w:szCs w:val="24"/>
              </w:rPr>
              <w:t>GB/T 5013.5-2008</w:t>
            </w:r>
          </w:p>
          <w:p w14:paraId="2BA6F3DC">
            <w:pPr>
              <w:pStyle w:val="31"/>
              <w:jc w:val="center"/>
              <w:rPr>
                <w:rFonts w:hAnsi="宋体" w:cs="宋体"/>
                <w:sz w:val="24"/>
                <w:szCs w:val="24"/>
              </w:rPr>
            </w:pPr>
            <w:r>
              <w:rPr>
                <w:rFonts w:hint="eastAsia" w:hAnsi="宋体" w:cs="宋体"/>
                <w:sz w:val="24"/>
                <w:szCs w:val="24"/>
              </w:rPr>
              <w:t>GB/T 5013.6-2008</w:t>
            </w:r>
          </w:p>
          <w:p w14:paraId="5A32D0B4">
            <w:pPr>
              <w:pStyle w:val="31"/>
              <w:jc w:val="center"/>
              <w:rPr>
                <w:rFonts w:hAnsi="宋体" w:cs="宋体"/>
                <w:sz w:val="24"/>
                <w:szCs w:val="24"/>
              </w:rPr>
            </w:pPr>
            <w:r>
              <w:rPr>
                <w:rFonts w:hint="eastAsia" w:hAnsi="宋体" w:cs="宋体"/>
                <w:sz w:val="24"/>
                <w:szCs w:val="24"/>
              </w:rPr>
              <w:t>GB/T 5013.7-2008</w:t>
            </w:r>
          </w:p>
          <w:p w14:paraId="52E6B253">
            <w:pPr>
              <w:pStyle w:val="31"/>
              <w:jc w:val="center"/>
              <w:rPr>
                <w:rFonts w:hAnsi="宋体" w:cs="宋体"/>
                <w:sz w:val="24"/>
                <w:szCs w:val="24"/>
              </w:rPr>
            </w:pPr>
            <w:r>
              <w:rPr>
                <w:rFonts w:hint="eastAsia" w:hAnsi="宋体" w:cs="宋体"/>
                <w:sz w:val="24"/>
                <w:szCs w:val="24"/>
              </w:rPr>
              <w:t>GB/T 5013.8-2008</w:t>
            </w:r>
          </w:p>
          <w:p w14:paraId="2F7843FD">
            <w:pPr>
              <w:pStyle w:val="31"/>
              <w:jc w:val="center"/>
              <w:rPr>
                <w:rFonts w:hAnsi="宋体" w:cs="宋体"/>
                <w:sz w:val="24"/>
                <w:szCs w:val="24"/>
              </w:rPr>
            </w:pPr>
            <w:r>
              <w:rPr>
                <w:rFonts w:hint="eastAsia" w:hAnsi="宋体" w:cs="宋体"/>
                <w:sz w:val="24"/>
                <w:szCs w:val="24"/>
              </w:rPr>
              <w:t>JB/T 8735.1-2016</w:t>
            </w:r>
          </w:p>
          <w:p w14:paraId="62BAEB8D">
            <w:pPr>
              <w:pStyle w:val="31"/>
              <w:jc w:val="center"/>
              <w:rPr>
                <w:rFonts w:hAnsi="宋体" w:cs="宋体"/>
                <w:sz w:val="24"/>
                <w:szCs w:val="24"/>
              </w:rPr>
            </w:pPr>
            <w:r>
              <w:rPr>
                <w:rFonts w:hint="eastAsia" w:hAnsi="宋体" w:cs="宋体"/>
                <w:sz w:val="24"/>
                <w:szCs w:val="24"/>
              </w:rPr>
              <w:t>JB/T 8735.2-2016</w:t>
            </w:r>
          </w:p>
          <w:p w14:paraId="7DD50588">
            <w:pPr>
              <w:pStyle w:val="31"/>
              <w:jc w:val="center"/>
              <w:rPr>
                <w:rFonts w:hAnsi="宋体" w:cs="宋体"/>
                <w:sz w:val="24"/>
                <w:szCs w:val="24"/>
              </w:rPr>
            </w:pPr>
            <w:r>
              <w:rPr>
                <w:rFonts w:hint="eastAsia" w:hAnsi="宋体" w:cs="宋体"/>
                <w:sz w:val="24"/>
                <w:szCs w:val="24"/>
              </w:rPr>
              <w:t>JB/T 8735.3-2016</w:t>
            </w:r>
          </w:p>
          <w:p w14:paraId="731119F6">
            <w:pPr>
              <w:pStyle w:val="31"/>
              <w:jc w:val="center"/>
              <w:rPr>
                <w:rFonts w:hAnsi="宋体" w:cs="宋体"/>
                <w:sz w:val="24"/>
                <w:szCs w:val="24"/>
              </w:rPr>
            </w:pPr>
            <w:r>
              <w:rPr>
                <w:rFonts w:hint="eastAsia" w:hAnsi="宋体" w:cs="宋体"/>
                <w:sz w:val="24"/>
                <w:szCs w:val="24"/>
              </w:rPr>
              <w:t>JB/T 1601-1993</w:t>
            </w:r>
          </w:p>
        </w:tc>
        <w:tc>
          <w:tcPr>
            <w:tcW w:w="975" w:type="dxa"/>
            <w:vMerge w:val="restart"/>
            <w:tcMar>
              <w:top w:w="15" w:type="dxa"/>
              <w:left w:w="15" w:type="dxa"/>
              <w:right w:w="15" w:type="dxa"/>
            </w:tcMar>
            <w:vAlign w:val="center"/>
          </w:tcPr>
          <w:p w14:paraId="1E838D4D">
            <w:pPr>
              <w:pStyle w:val="31"/>
              <w:jc w:val="center"/>
              <w:rPr>
                <w:rFonts w:hAnsi="宋体" w:cs="宋体"/>
                <w:sz w:val="24"/>
                <w:szCs w:val="24"/>
              </w:rPr>
            </w:pPr>
            <w:r>
              <w:rPr>
                <w:rFonts w:hAnsi="宋体" w:cs="宋体"/>
                <w:sz w:val="24"/>
                <w:szCs w:val="24"/>
              </w:rPr>
              <w:t>55</w:t>
            </w:r>
          </w:p>
        </w:tc>
        <w:tc>
          <w:tcPr>
            <w:tcW w:w="1362" w:type="dxa"/>
            <w:vMerge w:val="restart"/>
            <w:tcMar>
              <w:top w:w="15" w:type="dxa"/>
              <w:left w:w="15" w:type="dxa"/>
              <w:right w:w="15" w:type="dxa"/>
            </w:tcMar>
            <w:vAlign w:val="center"/>
          </w:tcPr>
          <w:p w14:paraId="6F6062E5">
            <w:pPr>
              <w:pStyle w:val="31"/>
              <w:jc w:val="center"/>
              <w:rPr>
                <w:rFonts w:hAnsi="宋体" w:cs="宋体"/>
                <w:sz w:val="24"/>
                <w:szCs w:val="24"/>
              </w:rPr>
            </w:pPr>
            <w:r>
              <w:rPr>
                <w:rFonts w:hint="eastAsia" w:hAnsi="宋体" w:cs="宋体"/>
                <w:sz w:val="24"/>
                <w:szCs w:val="24"/>
              </w:rPr>
              <w:t>生产及流通领域</w:t>
            </w:r>
          </w:p>
        </w:tc>
      </w:tr>
      <w:tr w14:paraId="651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4747CCD">
            <w:pPr>
              <w:pStyle w:val="31"/>
              <w:jc w:val="center"/>
              <w:rPr>
                <w:rFonts w:hAnsi="宋体" w:cs="宋体"/>
                <w:sz w:val="24"/>
                <w:szCs w:val="24"/>
              </w:rPr>
            </w:pPr>
          </w:p>
        </w:tc>
        <w:tc>
          <w:tcPr>
            <w:tcW w:w="1151" w:type="dxa"/>
            <w:vMerge w:val="continue"/>
            <w:tcMar>
              <w:top w:w="15" w:type="dxa"/>
              <w:left w:w="15" w:type="dxa"/>
              <w:right w:w="15" w:type="dxa"/>
            </w:tcMar>
            <w:vAlign w:val="center"/>
          </w:tcPr>
          <w:p w14:paraId="51A550E2">
            <w:pPr>
              <w:pStyle w:val="31"/>
              <w:jc w:val="center"/>
              <w:rPr>
                <w:rFonts w:hAnsi="宋体" w:cs="宋体"/>
                <w:sz w:val="24"/>
                <w:szCs w:val="24"/>
              </w:rPr>
            </w:pPr>
          </w:p>
        </w:tc>
        <w:tc>
          <w:tcPr>
            <w:tcW w:w="1337" w:type="dxa"/>
            <w:vMerge w:val="continue"/>
            <w:tcMar>
              <w:top w:w="15" w:type="dxa"/>
              <w:left w:w="15" w:type="dxa"/>
              <w:right w:w="15" w:type="dxa"/>
            </w:tcMar>
            <w:vAlign w:val="center"/>
          </w:tcPr>
          <w:p w14:paraId="57383FC0">
            <w:pPr>
              <w:pStyle w:val="31"/>
              <w:jc w:val="center"/>
              <w:rPr>
                <w:rFonts w:hAnsi="宋体" w:cs="宋体"/>
                <w:sz w:val="24"/>
                <w:szCs w:val="24"/>
              </w:rPr>
            </w:pPr>
          </w:p>
        </w:tc>
        <w:tc>
          <w:tcPr>
            <w:tcW w:w="2825" w:type="dxa"/>
            <w:tcMar>
              <w:top w:w="15" w:type="dxa"/>
              <w:left w:w="15" w:type="dxa"/>
              <w:right w:w="15" w:type="dxa"/>
            </w:tcMar>
            <w:vAlign w:val="center"/>
          </w:tcPr>
          <w:p w14:paraId="06A8166F">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46B521B9">
            <w:pPr>
              <w:pStyle w:val="31"/>
              <w:jc w:val="center"/>
              <w:rPr>
                <w:rFonts w:hAnsi="宋体" w:cs="宋体"/>
                <w:sz w:val="24"/>
                <w:szCs w:val="24"/>
              </w:rPr>
            </w:pPr>
          </w:p>
        </w:tc>
        <w:tc>
          <w:tcPr>
            <w:tcW w:w="975" w:type="dxa"/>
            <w:vMerge w:val="continue"/>
            <w:tcMar>
              <w:top w:w="15" w:type="dxa"/>
              <w:left w:w="15" w:type="dxa"/>
              <w:right w:w="15" w:type="dxa"/>
            </w:tcMar>
            <w:vAlign w:val="center"/>
          </w:tcPr>
          <w:p w14:paraId="7828E237">
            <w:pPr>
              <w:pStyle w:val="31"/>
              <w:jc w:val="center"/>
              <w:rPr>
                <w:rFonts w:hAnsi="宋体" w:cs="宋体"/>
                <w:sz w:val="24"/>
                <w:szCs w:val="24"/>
              </w:rPr>
            </w:pPr>
          </w:p>
        </w:tc>
        <w:tc>
          <w:tcPr>
            <w:tcW w:w="1362" w:type="dxa"/>
            <w:vMerge w:val="continue"/>
            <w:tcMar>
              <w:top w:w="15" w:type="dxa"/>
              <w:left w:w="15" w:type="dxa"/>
              <w:right w:w="15" w:type="dxa"/>
            </w:tcMar>
            <w:vAlign w:val="center"/>
          </w:tcPr>
          <w:p w14:paraId="1960C01B">
            <w:pPr>
              <w:pStyle w:val="31"/>
              <w:jc w:val="center"/>
              <w:rPr>
                <w:rFonts w:hAnsi="宋体" w:cs="宋体"/>
                <w:sz w:val="24"/>
                <w:szCs w:val="24"/>
              </w:rPr>
            </w:pPr>
          </w:p>
        </w:tc>
      </w:tr>
      <w:tr w14:paraId="11F3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C663FEE">
            <w:pPr>
              <w:pStyle w:val="31"/>
              <w:jc w:val="center"/>
              <w:rPr>
                <w:rFonts w:hAnsi="宋体" w:cs="宋体"/>
                <w:sz w:val="24"/>
                <w:szCs w:val="24"/>
              </w:rPr>
            </w:pPr>
          </w:p>
        </w:tc>
        <w:tc>
          <w:tcPr>
            <w:tcW w:w="1151" w:type="dxa"/>
            <w:vMerge w:val="continue"/>
            <w:tcMar>
              <w:top w:w="15" w:type="dxa"/>
              <w:left w:w="15" w:type="dxa"/>
              <w:right w:w="15" w:type="dxa"/>
            </w:tcMar>
            <w:vAlign w:val="center"/>
          </w:tcPr>
          <w:p w14:paraId="0621A37E">
            <w:pPr>
              <w:pStyle w:val="31"/>
              <w:jc w:val="center"/>
              <w:rPr>
                <w:rFonts w:hAnsi="宋体" w:cs="宋体"/>
                <w:sz w:val="24"/>
                <w:szCs w:val="24"/>
              </w:rPr>
            </w:pPr>
          </w:p>
        </w:tc>
        <w:tc>
          <w:tcPr>
            <w:tcW w:w="1337" w:type="dxa"/>
            <w:vMerge w:val="continue"/>
            <w:tcMar>
              <w:top w:w="15" w:type="dxa"/>
              <w:left w:w="15" w:type="dxa"/>
              <w:right w:w="15" w:type="dxa"/>
            </w:tcMar>
            <w:vAlign w:val="center"/>
          </w:tcPr>
          <w:p w14:paraId="51D7DFFE">
            <w:pPr>
              <w:pStyle w:val="31"/>
              <w:jc w:val="center"/>
              <w:rPr>
                <w:rFonts w:hAnsi="宋体" w:cs="宋体"/>
                <w:sz w:val="24"/>
                <w:szCs w:val="24"/>
              </w:rPr>
            </w:pPr>
          </w:p>
        </w:tc>
        <w:tc>
          <w:tcPr>
            <w:tcW w:w="2825" w:type="dxa"/>
            <w:tcMar>
              <w:top w:w="15" w:type="dxa"/>
              <w:left w:w="15" w:type="dxa"/>
              <w:right w:w="15" w:type="dxa"/>
            </w:tcMar>
            <w:vAlign w:val="center"/>
          </w:tcPr>
          <w:p w14:paraId="57430CC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23C433A9">
            <w:pPr>
              <w:pStyle w:val="31"/>
              <w:jc w:val="center"/>
              <w:rPr>
                <w:rFonts w:hAnsi="宋体" w:cs="宋体"/>
                <w:sz w:val="24"/>
                <w:szCs w:val="24"/>
              </w:rPr>
            </w:pPr>
          </w:p>
        </w:tc>
        <w:tc>
          <w:tcPr>
            <w:tcW w:w="975" w:type="dxa"/>
            <w:vMerge w:val="continue"/>
            <w:tcMar>
              <w:top w:w="15" w:type="dxa"/>
              <w:left w:w="15" w:type="dxa"/>
              <w:right w:w="15" w:type="dxa"/>
            </w:tcMar>
            <w:vAlign w:val="center"/>
          </w:tcPr>
          <w:p w14:paraId="12825B74">
            <w:pPr>
              <w:pStyle w:val="31"/>
              <w:jc w:val="center"/>
              <w:rPr>
                <w:rFonts w:hAnsi="宋体" w:cs="宋体"/>
                <w:sz w:val="24"/>
                <w:szCs w:val="24"/>
              </w:rPr>
            </w:pPr>
          </w:p>
        </w:tc>
        <w:tc>
          <w:tcPr>
            <w:tcW w:w="1362" w:type="dxa"/>
            <w:vMerge w:val="continue"/>
            <w:tcMar>
              <w:top w:w="15" w:type="dxa"/>
              <w:left w:w="15" w:type="dxa"/>
              <w:right w:w="15" w:type="dxa"/>
            </w:tcMar>
            <w:vAlign w:val="center"/>
          </w:tcPr>
          <w:p w14:paraId="31C565C2">
            <w:pPr>
              <w:pStyle w:val="31"/>
              <w:jc w:val="center"/>
              <w:rPr>
                <w:rFonts w:hAnsi="宋体" w:cs="宋体"/>
                <w:sz w:val="24"/>
                <w:szCs w:val="24"/>
              </w:rPr>
            </w:pPr>
          </w:p>
        </w:tc>
      </w:tr>
      <w:tr w14:paraId="7C6D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C828870">
            <w:pPr>
              <w:pStyle w:val="31"/>
              <w:jc w:val="center"/>
              <w:rPr>
                <w:rFonts w:hAnsi="宋体" w:cs="宋体"/>
                <w:sz w:val="24"/>
                <w:szCs w:val="24"/>
              </w:rPr>
            </w:pPr>
          </w:p>
        </w:tc>
        <w:tc>
          <w:tcPr>
            <w:tcW w:w="1151" w:type="dxa"/>
            <w:vMerge w:val="continue"/>
            <w:tcMar>
              <w:top w:w="15" w:type="dxa"/>
              <w:left w:w="15" w:type="dxa"/>
              <w:right w:w="15" w:type="dxa"/>
            </w:tcMar>
            <w:vAlign w:val="center"/>
          </w:tcPr>
          <w:p w14:paraId="69BA7425">
            <w:pPr>
              <w:pStyle w:val="31"/>
              <w:jc w:val="center"/>
              <w:rPr>
                <w:rFonts w:hAnsi="宋体" w:cs="宋体"/>
                <w:sz w:val="24"/>
                <w:szCs w:val="24"/>
              </w:rPr>
            </w:pPr>
          </w:p>
        </w:tc>
        <w:tc>
          <w:tcPr>
            <w:tcW w:w="1337" w:type="dxa"/>
            <w:vMerge w:val="continue"/>
            <w:tcMar>
              <w:top w:w="15" w:type="dxa"/>
              <w:left w:w="15" w:type="dxa"/>
              <w:right w:w="15" w:type="dxa"/>
            </w:tcMar>
            <w:vAlign w:val="center"/>
          </w:tcPr>
          <w:p w14:paraId="107EB232">
            <w:pPr>
              <w:pStyle w:val="31"/>
              <w:jc w:val="center"/>
              <w:rPr>
                <w:rFonts w:hAnsi="宋体" w:cs="宋体"/>
                <w:sz w:val="24"/>
                <w:szCs w:val="24"/>
              </w:rPr>
            </w:pPr>
          </w:p>
        </w:tc>
        <w:tc>
          <w:tcPr>
            <w:tcW w:w="2825" w:type="dxa"/>
            <w:tcMar>
              <w:top w:w="15" w:type="dxa"/>
              <w:left w:w="15" w:type="dxa"/>
              <w:right w:w="15" w:type="dxa"/>
            </w:tcMar>
            <w:vAlign w:val="center"/>
          </w:tcPr>
          <w:p w14:paraId="6D4CBB58">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44ABD41">
            <w:pPr>
              <w:pStyle w:val="31"/>
              <w:jc w:val="center"/>
              <w:rPr>
                <w:rFonts w:hAnsi="宋体" w:cs="宋体"/>
                <w:sz w:val="24"/>
                <w:szCs w:val="24"/>
              </w:rPr>
            </w:pPr>
          </w:p>
        </w:tc>
        <w:tc>
          <w:tcPr>
            <w:tcW w:w="975" w:type="dxa"/>
            <w:vMerge w:val="continue"/>
            <w:tcMar>
              <w:top w:w="15" w:type="dxa"/>
              <w:left w:w="15" w:type="dxa"/>
              <w:right w:w="15" w:type="dxa"/>
            </w:tcMar>
            <w:vAlign w:val="center"/>
          </w:tcPr>
          <w:p w14:paraId="0D068381">
            <w:pPr>
              <w:pStyle w:val="31"/>
              <w:jc w:val="center"/>
              <w:rPr>
                <w:rFonts w:hAnsi="宋体" w:cs="宋体"/>
                <w:sz w:val="24"/>
                <w:szCs w:val="24"/>
              </w:rPr>
            </w:pPr>
          </w:p>
        </w:tc>
        <w:tc>
          <w:tcPr>
            <w:tcW w:w="1362" w:type="dxa"/>
            <w:vMerge w:val="continue"/>
            <w:tcMar>
              <w:top w:w="15" w:type="dxa"/>
              <w:left w:w="15" w:type="dxa"/>
              <w:right w:w="15" w:type="dxa"/>
            </w:tcMar>
            <w:vAlign w:val="center"/>
          </w:tcPr>
          <w:p w14:paraId="1B8ED489">
            <w:pPr>
              <w:pStyle w:val="31"/>
              <w:jc w:val="center"/>
              <w:rPr>
                <w:rFonts w:hAnsi="宋体" w:cs="宋体"/>
                <w:sz w:val="24"/>
                <w:szCs w:val="24"/>
              </w:rPr>
            </w:pPr>
          </w:p>
        </w:tc>
      </w:tr>
      <w:tr w14:paraId="4B6E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DFC9D">
            <w:pPr>
              <w:pStyle w:val="31"/>
              <w:jc w:val="center"/>
              <w:rPr>
                <w:rFonts w:hAnsi="宋体" w:cs="宋体"/>
                <w:sz w:val="24"/>
                <w:szCs w:val="24"/>
              </w:rPr>
            </w:pPr>
          </w:p>
        </w:tc>
        <w:tc>
          <w:tcPr>
            <w:tcW w:w="1151" w:type="dxa"/>
            <w:vMerge w:val="continue"/>
            <w:tcMar>
              <w:top w:w="15" w:type="dxa"/>
              <w:left w:w="15" w:type="dxa"/>
              <w:right w:w="15" w:type="dxa"/>
            </w:tcMar>
            <w:vAlign w:val="center"/>
          </w:tcPr>
          <w:p w14:paraId="7CBB5D13">
            <w:pPr>
              <w:pStyle w:val="31"/>
              <w:jc w:val="center"/>
              <w:rPr>
                <w:rFonts w:hAnsi="宋体" w:cs="宋体"/>
                <w:sz w:val="24"/>
                <w:szCs w:val="24"/>
              </w:rPr>
            </w:pPr>
          </w:p>
        </w:tc>
        <w:tc>
          <w:tcPr>
            <w:tcW w:w="1337" w:type="dxa"/>
            <w:vMerge w:val="continue"/>
            <w:tcMar>
              <w:top w:w="15" w:type="dxa"/>
              <w:left w:w="15" w:type="dxa"/>
              <w:right w:w="15" w:type="dxa"/>
            </w:tcMar>
            <w:vAlign w:val="center"/>
          </w:tcPr>
          <w:p w14:paraId="3E75A9AE">
            <w:pPr>
              <w:pStyle w:val="31"/>
              <w:jc w:val="center"/>
              <w:rPr>
                <w:rFonts w:hAnsi="宋体" w:cs="宋体"/>
                <w:sz w:val="24"/>
                <w:szCs w:val="24"/>
              </w:rPr>
            </w:pPr>
          </w:p>
        </w:tc>
        <w:tc>
          <w:tcPr>
            <w:tcW w:w="2825" w:type="dxa"/>
            <w:tcMar>
              <w:top w:w="15" w:type="dxa"/>
              <w:left w:w="15" w:type="dxa"/>
              <w:right w:w="15" w:type="dxa"/>
            </w:tcMar>
            <w:vAlign w:val="center"/>
          </w:tcPr>
          <w:p w14:paraId="64B3323E">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2DE0330">
            <w:pPr>
              <w:pStyle w:val="31"/>
              <w:jc w:val="center"/>
              <w:rPr>
                <w:rFonts w:hAnsi="宋体" w:cs="宋体"/>
                <w:sz w:val="24"/>
                <w:szCs w:val="24"/>
              </w:rPr>
            </w:pPr>
          </w:p>
        </w:tc>
        <w:tc>
          <w:tcPr>
            <w:tcW w:w="975" w:type="dxa"/>
            <w:vMerge w:val="continue"/>
            <w:tcMar>
              <w:top w:w="15" w:type="dxa"/>
              <w:left w:w="15" w:type="dxa"/>
              <w:right w:w="15" w:type="dxa"/>
            </w:tcMar>
            <w:vAlign w:val="center"/>
          </w:tcPr>
          <w:p w14:paraId="4B18E062">
            <w:pPr>
              <w:pStyle w:val="31"/>
              <w:jc w:val="center"/>
              <w:rPr>
                <w:rFonts w:hAnsi="宋体" w:cs="宋体"/>
                <w:sz w:val="24"/>
                <w:szCs w:val="24"/>
              </w:rPr>
            </w:pPr>
          </w:p>
        </w:tc>
        <w:tc>
          <w:tcPr>
            <w:tcW w:w="1362" w:type="dxa"/>
            <w:vMerge w:val="continue"/>
            <w:tcMar>
              <w:top w:w="15" w:type="dxa"/>
              <w:left w:w="15" w:type="dxa"/>
              <w:right w:w="15" w:type="dxa"/>
            </w:tcMar>
            <w:vAlign w:val="center"/>
          </w:tcPr>
          <w:p w14:paraId="5A91B0E1">
            <w:pPr>
              <w:pStyle w:val="31"/>
              <w:jc w:val="center"/>
              <w:rPr>
                <w:rFonts w:hAnsi="宋体" w:cs="宋体"/>
                <w:sz w:val="24"/>
                <w:szCs w:val="24"/>
              </w:rPr>
            </w:pPr>
          </w:p>
        </w:tc>
      </w:tr>
      <w:tr w14:paraId="0CAB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2061053">
            <w:pPr>
              <w:pStyle w:val="31"/>
              <w:jc w:val="center"/>
              <w:rPr>
                <w:rFonts w:hAnsi="宋体" w:cs="宋体"/>
                <w:sz w:val="24"/>
                <w:szCs w:val="24"/>
              </w:rPr>
            </w:pPr>
          </w:p>
        </w:tc>
        <w:tc>
          <w:tcPr>
            <w:tcW w:w="1151" w:type="dxa"/>
            <w:vMerge w:val="continue"/>
            <w:tcMar>
              <w:top w:w="15" w:type="dxa"/>
              <w:left w:w="15" w:type="dxa"/>
              <w:right w:w="15" w:type="dxa"/>
            </w:tcMar>
            <w:vAlign w:val="center"/>
          </w:tcPr>
          <w:p w14:paraId="0BB04296">
            <w:pPr>
              <w:pStyle w:val="31"/>
              <w:jc w:val="center"/>
              <w:rPr>
                <w:rFonts w:hAnsi="宋体" w:cs="宋体"/>
                <w:sz w:val="24"/>
                <w:szCs w:val="24"/>
              </w:rPr>
            </w:pPr>
          </w:p>
        </w:tc>
        <w:tc>
          <w:tcPr>
            <w:tcW w:w="1337" w:type="dxa"/>
            <w:vMerge w:val="continue"/>
            <w:tcMar>
              <w:top w:w="15" w:type="dxa"/>
              <w:left w:w="15" w:type="dxa"/>
              <w:right w:w="15" w:type="dxa"/>
            </w:tcMar>
            <w:vAlign w:val="center"/>
          </w:tcPr>
          <w:p w14:paraId="084A6E82">
            <w:pPr>
              <w:pStyle w:val="31"/>
              <w:jc w:val="center"/>
              <w:rPr>
                <w:rFonts w:hAnsi="宋体" w:cs="宋体"/>
                <w:sz w:val="24"/>
                <w:szCs w:val="24"/>
              </w:rPr>
            </w:pPr>
          </w:p>
        </w:tc>
        <w:tc>
          <w:tcPr>
            <w:tcW w:w="2825" w:type="dxa"/>
            <w:tcMar>
              <w:top w:w="15" w:type="dxa"/>
              <w:left w:w="15" w:type="dxa"/>
              <w:right w:w="15" w:type="dxa"/>
            </w:tcMar>
            <w:vAlign w:val="center"/>
          </w:tcPr>
          <w:p w14:paraId="009DF7C0">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F63461F">
            <w:pPr>
              <w:pStyle w:val="31"/>
              <w:jc w:val="center"/>
              <w:rPr>
                <w:rFonts w:hAnsi="宋体" w:cs="宋体"/>
                <w:sz w:val="24"/>
                <w:szCs w:val="24"/>
              </w:rPr>
            </w:pPr>
          </w:p>
        </w:tc>
        <w:tc>
          <w:tcPr>
            <w:tcW w:w="975" w:type="dxa"/>
            <w:vMerge w:val="continue"/>
            <w:tcMar>
              <w:top w:w="15" w:type="dxa"/>
              <w:left w:w="15" w:type="dxa"/>
              <w:right w:w="15" w:type="dxa"/>
            </w:tcMar>
            <w:vAlign w:val="center"/>
          </w:tcPr>
          <w:p w14:paraId="456BA2DA">
            <w:pPr>
              <w:pStyle w:val="31"/>
              <w:jc w:val="center"/>
              <w:rPr>
                <w:rFonts w:hAnsi="宋体" w:cs="宋体"/>
                <w:sz w:val="24"/>
                <w:szCs w:val="24"/>
              </w:rPr>
            </w:pPr>
          </w:p>
        </w:tc>
        <w:tc>
          <w:tcPr>
            <w:tcW w:w="1362" w:type="dxa"/>
            <w:vMerge w:val="continue"/>
            <w:tcMar>
              <w:top w:w="15" w:type="dxa"/>
              <w:left w:w="15" w:type="dxa"/>
              <w:right w:w="15" w:type="dxa"/>
            </w:tcMar>
            <w:vAlign w:val="center"/>
          </w:tcPr>
          <w:p w14:paraId="282AB9D9">
            <w:pPr>
              <w:pStyle w:val="31"/>
              <w:jc w:val="center"/>
              <w:rPr>
                <w:rFonts w:hAnsi="宋体" w:cs="宋体"/>
                <w:sz w:val="24"/>
                <w:szCs w:val="24"/>
              </w:rPr>
            </w:pPr>
          </w:p>
        </w:tc>
      </w:tr>
      <w:tr w14:paraId="3A6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7DD4B4B">
            <w:pPr>
              <w:pStyle w:val="31"/>
              <w:jc w:val="center"/>
              <w:rPr>
                <w:rFonts w:hAnsi="宋体" w:cs="宋体"/>
                <w:sz w:val="24"/>
                <w:szCs w:val="24"/>
              </w:rPr>
            </w:pPr>
          </w:p>
        </w:tc>
        <w:tc>
          <w:tcPr>
            <w:tcW w:w="1151" w:type="dxa"/>
            <w:vMerge w:val="continue"/>
            <w:tcMar>
              <w:top w:w="15" w:type="dxa"/>
              <w:left w:w="15" w:type="dxa"/>
              <w:right w:w="15" w:type="dxa"/>
            </w:tcMar>
            <w:vAlign w:val="center"/>
          </w:tcPr>
          <w:p w14:paraId="60AE199B">
            <w:pPr>
              <w:pStyle w:val="31"/>
              <w:jc w:val="center"/>
              <w:rPr>
                <w:rFonts w:hAnsi="宋体" w:cs="宋体"/>
                <w:sz w:val="24"/>
                <w:szCs w:val="24"/>
              </w:rPr>
            </w:pPr>
          </w:p>
        </w:tc>
        <w:tc>
          <w:tcPr>
            <w:tcW w:w="1337" w:type="dxa"/>
            <w:vMerge w:val="continue"/>
            <w:tcMar>
              <w:top w:w="15" w:type="dxa"/>
              <w:left w:w="15" w:type="dxa"/>
              <w:right w:w="15" w:type="dxa"/>
            </w:tcMar>
            <w:vAlign w:val="center"/>
          </w:tcPr>
          <w:p w14:paraId="2844901E">
            <w:pPr>
              <w:pStyle w:val="31"/>
              <w:jc w:val="center"/>
              <w:rPr>
                <w:rFonts w:hAnsi="宋体" w:cs="宋体"/>
                <w:sz w:val="24"/>
                <w:szCs w:val="24"/>
              </w:rPr>
            </w:pPr>
          </w:p>
        </w:tc>
        <w:tc>
          <w:tcPr>
            <w:tcW w:w="2825" w:type="dxa"/>
            <w:tcMar>
              <w:top w:w="15" w:type="dxa"/>
              <w:left w:w="15" w:type="dxa"/>
              <w:right w:w="15" w:type="dxa"/>
            </w:tcMar>
            <w:vAlign w:val="center"/>
          </w:tcPr>
          <w:p w14:paraId="54852F0B">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63F4FCC8">
            <w:pPr>
              <w:pStyle w:val="31"/>
              <w:jc w:val="center"/>
              <w:rPr>
                <w:rFonts w:hAnsi="宋体" w:cs="宋体"/>
                <w:sz w:val="24"/>
                <w:szCs w:val="24"/>
              </w:rPr>
            </w:pPr>
          </w:p>
        </w:tc>
        <w:tc>
          <w:tcPr>
            <w:tcW w:w="975" w:type="dxa"/>
            <w:vMerge w:val="continue"/>
            <w:tcMar>
              <w:top w:w="15" w:type="dxa"/>
              <w:left w:w="15" w:type="dxa"/>
              <w:right w:w="15" w:type="dxa"/>
            </w:tcMar>
            <w:vAlign w:val="center"/>
          </w:tcPr>
          <w:p w14:paraId="79EF0096">
            <w:pPr>
              <w:pStyle w:val="31"/>
              <w:jc w:val="center"/>
              <w:rPr>
                <w:rFonts w:hAnsi="宋体" w:cs="宋体"/>
                <w:sz w:val="24"/>
                <w:szCs w:val="24"/>
              </w:rPr>
            </w:pPr>
          </w:p>
        </w:tc>
        <w:tc>
          <w:tcPr>
            <w:tcW w:w="1362" w:type="dxa"/>
            <w:vMerge w:val="continue"/>
            <w:tcMar>
              <w:top w:w="15" w:type="dxa"/>
              <w:left w:w="15" w:type="dxa"/>
              <w:right w:w="15" w:type="dxa"/>
            </w:tcMar>
            <w:vAlign w:val="center"/>
          </w:tcPr>
          <w:p w14:paraId="74A8F04F">
            <w:pPr>
              <w:pStyle w:val="31"/>
              <w:jc w:val="center"/>
              <w:rPr>
                <w:rFonts w:hAnsi="宋体" w:cs="宋体"/>
                <w:sz w:val="24"/>
                <w:szCs w:val="24"/>
              </w:rPr>
            </w:pPr>
          </w:p>
        </w:tc>
      </w:tr>
      <w:tr w14:paraId="798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790" w:type="dxa"/>
            <w:vMerge w:val="continue"/>
            <w:tcMar>
              <w:top w:w="15" w:type="dxa"/>
              <w:left w:w="15" w:type="dxa"/>
              <w:right w:w="15" w:type="dxa"/>
            </w:tcMar>
            <w:vAlign w:val="center"/>
          </w:tcPr>
          <w:p w14:paraId="730180E1">
            <w:pPr>
              <w:pStyle w:val="31"/>
              <w:jc w:val="center"/>
              <w:rPr>
                <w:rFonts w:hAnsi="宋体" w:cs="宋体"/>
                <w:sz w:val="24"/>
                <w:szCs w:val="24"/>
              </w:rPr>
            </w:pPr>
          </w:p>
        </w:tc>
        <w:tc>
          <w:tcPr>
            <w:tcW w:w="1151" w:type="dxa"/>
            <w:vMerge w:val="continue"/>
            <w:tcMar>
              <w:top w:w="15" w:type="dxa"/>
              <w:left w:w="15" w:type="dxa"/>
              <w:right w:w="15" w:type="dxa"/>
            </w:tcMar>
            <w:vAlign w:val="center"/>
          </w:tcPr>
          <w:p w14:paraId="37D38437">
            <w:pPr>
              <w:pStyle w:val="31"/>
              <w:jc w:val="center"/>
              <w:rPr>
                <w:rFonts w:hAnsi="宋体" w:cs="宋体"/>
                <w:sz w:val="24"/>
                <w:szCs w:val="24"/>
              </w:rPr>
            </w:pPr>
          </w:p>
        </w:tc>
        <w:tc>
          <w:tcPr>
            <w:tcW w:w="1337" w:type="dxa"/>
            <w:vMerge w:val="continue"/>
            <w:tcMar>
              <w:top w:w="15" w:type="dxa"/>
              <w:left w:w="15" w:type="dxa"/>
              <w:right w:w="15" w:type="dxa"/>
            </w:tcMar>
            <w:vAlign w:val="center"/>
          </w:tcPr>
          <w:p w14:paraId="1746E1D0">
            <w:pPr>
              <w:pStyle w:val="31"/>
              <w:jc w:val="center"/>
              <w:rPr>
                <w:rFonts w:hAnsi="宋体" w:cs="宋体"/>
                <w:sz w:val="24"/>
                <w:szCs w:val="24"/>
              </w:rPr>
            </w:pPr>
          </w:p>
        </w:tc>
        <w:tc>
          <w:tcPr>
            <w:tcW w:w="2825" w:type="dxa"/>
            <w:tcMar>
              <w:top w:w="15" w:type="dxa"/>
              <w:left w:w="15" w:type="dxa"/>
              <w:right w:w="15" w:type="dxa"/>
            </w:tcMar>
            <w:vAlign w:val="center"/>
          </w:tcPr>
          <w:p w14:paraId="5E2E0AF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5BD3C76">
            <w:pPr>
              <w:pStyle w:val="31"/>
              <w:jc w:val="center"/>
              <w:rPr>
                <w:rFonts w:hAnsi="宋体" w:cs="宋体"/>
                <w:sz w:val="24"/>
                <w:szCs w:val="24"/>
              </w:rPr>
            </w:pPr>
          </w:p>
        </w:tc>
        <w:tc>
          <w:tcPr>
            <w:tcW w:w="975" w:type="dxa"/>
            <w:vMerge w:val="continue"/>
            <w:tcMar>
              <w:top w:w="15" w:type="dxa"/>
              <w:left w:w="15" w:type="dxa"/>
              <w:right w:w="15" w:type="dxa"/>
            </w:tcMar>
            <w:vAlign w:val="center"/>
          </w:tcPr>
          <w:p w14:paraId="7942B02A">
            <w:pPr>
              <w:pStyle w:val="31"/>
              <w:jc w:val="center"/>
              <w:rPr>
                <w:rFonts w:hAnsi="宋体" w:cs="宋体"/>
                <w:sz w:val="24"/>
                <w:szCs w:val="24"/>
              </w:rPr>
            </w:pPr>
          </w:p>
        </w:tc>
        <w:tc>
          <w:tcPr>
            <w:tcW w:w="1362" w:type="dxa"/>
            <w:vMerge w:val="continue"/>
            <w:tcMar>
              <w:top w:w="15" w:type="dxa"/>
              <w:left w:w="15" w:type="dxa"/>
              <w:right w:w="15" w:type="dxa"/>
            </w:tcMar>
            <w:vAlign w:val="center"/>
          </w:tcPr>
          <w:p w14:paraId="12F36547">
            <w:pPr>
              <w:pStyle w:val="31"/>
              <w:jc w:val="center"/>
              <w:rPr>
                <w:rFonts w:hAnsi="宋体" w:cs="宋体"/>
                <w:sz w:val="24"/>
                <w:szCs w:val="24"/>
              </w:rPr>
            </w:pPr>
          </w:p>
        </w:tc>
      </w:tr>
      <w:tr w14:paraId="798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2B2F10E">
            <w:pPr>
              <w:pStyle w:val="31"/>
              <w:jc w:val="center"/>
              <w:rPr>
                <w:rFonts w:hAnsi="宋体" w:cs="宋体"/>
                <w:sz w:val="24"/>
                <w:szCs w:val="24"/>
              </w:rPr>
            </w:pPr>
          </w:p>
        </w:tc>
        <w:tc>
          <w:tcPr>
            <w:tcW w:w="1151" w:type="dxa"/>
            <w:vMerge w:val="continue"/>
            <w:tcMar>
              <w:top w:w="15" w:type="dxa"/>
              <w:left w:w="15" w:type="dxa"/>
              <w:right w:w="15" w:type="dxa"/>
            </w:tcMar>
            <w:vAlign w:val="center"/>
          </w:tcPr>
          <w:p w14:paraId="60CD3F66">
            <w:pPr>
              <w:pStyle w:val="31"/>
              <w:jc w:val="center"/>
              <w:rPr>
                <w:rFonts w:hAnsi="宋体" w:cs="宋体"/>
                <w:sz w:val="24"/>
                <w:szCs w:val="24"/>
              </w:rPr>
            </w:pPr>
          </w:p>
        </w:tc>
        <w:tc>
          <w:tcPr>
            <w:tcW w:w="1337" w:type="dxa"/>
            <w:vMerge w:val="continue"/>
            <w:tcMar>
              <w:top w:w="15" w:type="dxa"/>
              <w:left w:w="15" w:type="dxa"/>
              <w:right w:w="15" w:type="dxa"/>
            </w:tcMar>
            <w:vAlign w:val="center"/>
          </w:tcPr>
          <w:p w14:paraId="3AB87AE0">
            <w:pPr>
              <w:pStyle w:val="31"/>
              <w:jc w:val="center"/>
              <w:rPr>
                <w:rFonts w:hAnsi="宋体" w:cs="宋体"/>
                <w:sz w:val="24"/>
                <w:szCs w:val="24"/>
              </w:rPr>
            </w:pPr>
          </w:p>
        </w:tc>
        <w:tc>
          <w:tcPr>
            <w:tcW w:w="2825" w:type="dxa"/>
            <w:tcMar>
              <w:top w:w="15" w:type="dxa"/>
              <w:left w:w="15" w:type="dxa"/>
              <w:right w:w="15" w:type="dxa"/>
            </w:tcMar>
            <w:vAlign w:val="center"/>
          </w:tcPr>
          <w:p w14:paraId="2A1A6ED1">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0975EC7">
            <w:pPr>
              <w:pStyle w:val="31"/>
              <w:jc w:val="center"/>
              <w:rPr>
                <w:rFonts w:hAnsi="宋体" w:cs="宋体"/>
                <w:sz w:val="24"/>
                <w:szCs w:val="24"/>
              </w:rPr>
            </w:pPr>
          </w:p>
        </w:tc>
        <w:tc>
          <w:tcPr>
            <w:tcW w:w="975" w:type="dxa"/>
            <w:vMerge w:val="continue"/>
            <w:tcMar>
              <w:top w:w="15" w:type="dxa"/>
              <w:left w:w="15" w:type="dxa"/>
              <w:right w:w="15" w:type="dxa"/>
            </w:tcMar>
            <w:vAlign w:val="center"/>
          </w:tcPr>
          <w:p w14:paraId="7062A467">
            <w:pPr>
              <w:pStyle w:val="31"/>
              <w:jc w:val="center"/>
              <w:rPr>
                <w:rFonts w:hAnsi="宋体" w:cs="宋体"/>
                <w:sz w:val="24"/>
                <w:szCs w:val="24"/>
              </w:rPr>
            </w:pPr>
          </w:p>
        </w:tc>
        <w:tc>
          <w:tcPr>
            <w:tcW w:w="1362" w:type="dxa"/>
            <w:vMerge w:val="continue"/>
            <w:tcMar>
              <w:top w:w="15" w:type="dxa"/>
              <w:left w:w="15" w:type="dxa"/>
              <w:right w:w="15" w:type="dxa"/>
            </w:tcMar>
            <w:vAlign w:val="center"/>
          </w:tcPr>
          <w:p w14:paraId="4CFC2FFE">
            <w:pPr>
              <w:pStyle w:val="31"/>
              <w:jc w:val="center"/>
              <w:rPr>
                <w:rFonts w:hAnsi="宋体" w:cs="宋体"/>
                <w:sz w:val="24"/>
                <w:szCs w:val="24"/>
              </w:rPr>
            </w:pPr>
          </w:p>
        </w:tc>
      </w:tr>
      <w:tr w14:paraId="0BF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639F079">
            <w:pPr>
              <w:pStyle w:val="31"/>
              <w:jc w:val="center"/>
              <w:rPr>
                <w:rFonts w:hAnsi="宋体" w:cs="宋体"/>
                <w:sz w:val="24"/>
                <w:szCs w:val="24"/>
              </w:rPr>
            </w:pPr>
          </w:p>
        </w:tc>
        <w:tc>
          <w:tcPr>
            <w:tcW w:w="1151" w:type="dxa"/>
            <w:vMerge w:val="continue"/>
            <w:tcMar>
              <w:top w:w="15" w:type="dxa"/>
              <w:left w:w="15" w:type="dxa"/>
              <w:right w:w="15" w:type="dxa"/>
            </w:tcMar>
            <w:vAlign w:val="center"/>
          </w:tcPr>
          <w:p w14:paraId="29D89B04">
            <w:pPr>
              <w:pStyle w:val="31"/>
              <w:jc w:val="center"/>
              <w:rPr>
                <w:rFonts w:hAnsi="宋体" w:cs="宋体"/>
                <w:sz w:val="24"/>
                <w:szCs w:val="24"/>
              </w:rPr>
            </w:pPr>
          </w:p>
        </w:tc>
        <w:tc>
          <w:tcPr>
            <w:tcW w:w="1337" w:type="dxa"/>
            <w:vMerge w:val="continue"/>
            <w:tcMar>
              <w:top w:w="15" w:type="dxa"/>
              <w:left w:w="15" w:type="dxa"/>
              <w:right w:w="15" w:type="dxa"/>
            </w:tcMar>
            <w:vAlign w:val="center"/>
          </w:tcPr>
          <w:p w14:paraId="1E6B3442">
            <w:pPr>
              <w:pStyle w:val="31"/>
              <w:jc w:val="center"/>
              <w:rPr>
                <w:rFonts w:hAnsi="宋体" w:cs="宋体"/>
                <w:sz w:val="24"/>
                <w:szCs w:val="24"/>
              </w:rPr>
            </w:pPr>
          </w:p>
        </w:tc>
        <w:tc>
          <w:tcPr>
            <w:tcW w:w="2825" w:type="dxa"/>
            <w:tcMar>
              <w:top w:w="15" w:type="dxa"/>
              <w:left w:w="15" w:type="dxa"/>
              <w:right w:w="15" w:type="dxa"/>
            </w:tcMar>
            <w:vAlign w:val="center"/>
          </w:tcPr>
          <w:p w14:paraId="438E79FA">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0575EF5C">
            <w:pPr>
              <w:pStyle w:val="31"/>
              <w:jc w:val="center"/>
              <w:rPr>
                <w:rFonts w:hAnsi="宋体" w:cs="宋体"/>
                <w:sz w:val="24"/>
                <w:szCs w:val="24"/>
              </w:rPr>
            </w:pPr>
          </w:p>
        </w:tc>
        <w:tc>
          <w:tcPr>
            <w:tcW w:w="975" w:type="dxa"/>
            <w:vMerge w:val="continue"/>
            <w:tcMar>
              <w:top w:w="15" w:type="dxa"/>
              <w:left w:w="15" w:type="dxa"/>
              <w:right w:w="15" w:type="dxa"/>
            </w:tcMar>
            <w:vAlign w:val="center"/>
          </w:tcPr>
          <w:p w14:paraId="13D980FA">
            <w:pPr>
              <w:pStyle w:val="31"/>
              <w:jc w:val="center"/>
              <w:rPr>
                <w:rFonts w:hAnsi="宋体" w:cs="宋体"/>
                <w:sz w:val="24"/>
                <w:szCs w:val="24"/>
              </w:rPr>
            </w:pPr>
          </w:p>
        </w:tc>
        <w:tc>
          <w:tcPr>
            <w:tcW w:w="1362" w:type="dxa"/>
            <w:vMerge w:val="continue"/>
            <w:tcMar>
              <w:top w:w="15" w:type="dxa"/>
              <w:left w:w="15" w:type="dxa"/>
              <w:right w:w="15" w:type="dxa"/>
            </w:tcMar>
            <w:vAlign w:val="center"/>
          </w:tcPr>
          <w:p w14:paraId="16C8B216">
            <w:pPr>
              <w:pStyle w:val="31"/>
              <w:jc w:val="center"/>
              <w:rPr>
                <w:rFonts w:hAnsi="宋体" w:cs="宋体"/>
                <w:sz w:val="24"/>
                <w:szCs w:val="24"/>
              </w:rPr>
            </w:pPr>
          </w:p>
        </w:tc>
      </w:tr>
      <w:tr w14:paraId="0859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D64823">
            <w:pPr>
              <w:pStyle w:val="31"/>
              <w:jc w:val="center"/>
              <w:rPr>
                <w:rFonts w:hAnsi="宋体" w:cs="宋体"/>
                <w:sz w:val="24"/>
                <w:szCs w:val="24"/>
              </w:rPr>
            </w:pPr>
          </w:p>
        </w:tc>
        <w:tc>
          <w:tcPr>
            <w:tcW w:w="1151" w:type="dxa"/>
            <w:vMerge w:val="continue"/>
            <w:tcMar>
              <w:top w:w="15" w:type="dxa"/>
              <w:left w:w="15" w:type="dxa"/>
              <w:right w:w="15" w:type="dxa"/>
            </w:tcMar>
            <w:vAlign w:val="center"/>
          </w:tcPr>
          <w:p w14:paraId="17F967A5">
            <w:pPr>
              <w:pStyle w:val="31"/>
              <w:jc w:val="center"/>
              <w:rPr>
                <w:rFonts w:hAnsi="宋体" w:cs="宋体"/>
                <w:sz w:val="24"/>
                <w:szCs w:val="24"/>
              </w:rPr>
            </w:pPr>
          </w:p>
        </w:tc>
        <w:tc>
          <w:tcPr>
            <w:tcW w:w="1337" w:type="dxa"/>
            <w:vMerge w:val="restart"/>
            <w:tcMar>
              <w:top w:w="15" w:type="dxa"/>
              <w:left w:w="15" w:type="dxa"/>
              <w:right w:w="15" w:type="dxa"/>
            </w:tcMar>
            <w:vAlign w:val="center"/>
          </w:tcPr>
          <w:p w14:paraId="678C21B0">
            <w:pPr>
              <w:pStyle w:val="31"/>
              <w:jc w:val="center"/>
              <w:rPr>
                <w:rFonts w:hAnsi="宋体" w:cs="宋体"/>
                <w:sz w:val="24"/>
                <w:szCs w:val="24"/>
              </w:rPr>
            </w:pPr>
            <w:r>
              <w:rPr>
                <w:rFonts w:hint="eastAsia" w:hAnsi="宋体" w:cs="宋体"/>
                <w:sz w:val="24"/>
                <w:szCs w:val="24"/>
              </w:rPr>
              <w:t>聚氯乙烯绝缘电缆</w:t>
            </w:r>
          </w:p>
        </w:tc>
        <w:tc>
          <w:tcPr>
            <w:tcW w:w="2825" w:type="dxa"/>
            <w:tcMar>
              <w:top w:w="15" w:type="dxa"/>
              <w:left w:w="15" w:type="dxa"/>
              <w:right w:w="15" w:type="dxa"/>
            </w:tcMar>
            <w:vAlign w:val="center"/>
          </w:tcPr>
          <w:p w14:paraId="21237D38">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5EE2C5FD">
            <w:pPr>
              <w:pStyle w:val="31"/>
              <w:jc w:val="center"/>
            </w:pPr>
            <w:r>
              <w:rPr>
                <w:rFonts w:hint="eastAsia" w:hAnsi="宋体" w:cs="宋体"/>
                <w:sz w:val="24"/>
                <w:szCs w:val="24"/>
              </w:rPr>
              <w:t>GB/T 5023.1-2008</w:t>
            </w:r>
          </w:p>
          <w:p w14:paraId="6FEBFB43">
            <w:pPr>
              <w:pStyle w:val="31"/>
              <w:jc w:val="center"/>
              <w:rPr>
                <w:rFonts w:hAnsi="宋体" w:cs="宋体"/>
                <w:sz w:val="24"/>
                <w:szCs w:val="24"/>
              </w:rPr>
            </w:pPr>
            <w:r>
              <w:rPr>
                <w:rFonts w:hint="eastAsia" w:hAnsi="宋体" w:cs="宋体"/>
                <w:sz w:val="24"/>
                <w:szCs w:val="24"/>
              </w:rPr>
              <w:t>GB/T 5023.2-2008</w:t>
            </w:r>
          </w:p>
          <w:p w14:paraId="70FDC9DF">
            <w:pPr>
              <w:pStyle w:val="31"/>
              <w:jc w:val="center"/>
              <w:rPr>
                <w:rFonts w:hAnsi="宋体" w:cs="宋体"/>
                <w:sz w:val="24"/>
                <w:szCs w:val="24"/>
              </w:rPr>
            </w:pPr>
            <w:r>
              <w:rPr>
                <w:rFonts w:hint="eastAsia" w:hAnsi="宋体" w:cs="宋体"/>
                <w:sz w:val="24"/>
                <w:szCs w:val="24"/>
              </w:rPr>
              <w:t>GB/T 5023.3-2008</w:t>
            </w:r>
          </w:p>
          <w:p w14:paraId="112F0AED">
            <w:pPr>
              <w:pStyle w:val="31"/>
              <w:jc w:val="center"/>
              <w:rPr>
                <w:rFonts w:hAnsi="宋体" w:cs="宋体"/>
                <w:sz w:val="24"/>
                <w:szCs w:val="24"/>
              </w:rPr>
            </w:pPr>
            <w:r>
              <w:rPr>
                <w:rFonts w:hint="eastAsia" w:hAnsi="宋体" w:cs="宋体"/>
                <w:sz w:val="24"/>
                <w:szCs w:val="24"/>
              </w:rPr>
              <w:t>GB/T 5023.4-2008</w:t>
            </w:r>
          </w:p>
          <w:p w14:paraId="13A89F7A">
            <w:pPr>
              <w:pStyle w:val="31"/>
              <w:jc w:val="center"/>
              <w:rPr>
                <w:rFonts w:hAnsi="宋体" w:cs="宋体"/>
                <w:sz w:val="24"/>
                <w:szCs w:val="24"/>
              </w:rPr>
            </w:pPr>
            <w:r>
              <w:rPr>
                <w:rFonts w:hint="eastAsia" w:hAnsi="宋体" w:cs="宋体"/>
                <w:sz w:val="24"/>
                <w:szCs w:val="24"/>
              </w:rPr>
              <w:t>GB/T 5023.5-2008</w:t>
            </w:r>
          </w:p>
          <w:p w14:paraId="5E8DDB8B">
            <w:pPr>
              <w:pStyle w:val="31"/>
              <w:jc w:val="center"/>
              <w:rPr>
                <w:rFonts w:hAnsi="宋体" w:cs="宋体"/>
                <w:sz w:val="24"/>
                <w:szCs w:val="24"/>
              </w:rPr>
            </w:pPr>
            <w:r>
              <w:rPr>
                <w:rFonts w:hint="eastAsia" w:hAnsi="宋体" w:cs="宋体"/>
                <w:sz w:val="24"/>
                <w:szCs w:val="24"/>
              </w:rPr>
              <w:t>GB/T 5023.6-2008</w:t>
            </w:r>
          </w:p>
          <w:p w14:paraId="063C4110">
            <w:pPr>
              <w:pStyle w:val="31"/>
              <w:jc w:val="center"/>
            </w:pPr>
            <w:r>
              <w:rPr>
                <w:rFonts w:hint="eastAsia" w:hAnsi="宋体" w:cs="宋体"/>
                <w:sz w:val="24"/>
                <w:szCs w:val="24"/>
              </w:rPr>
              <w:t>GB/T 5023.7-2008</w:t>
            </w:r>
          </w:p>
          <w:p w14:paraId="2B33E191">
            <w:pPr>
              <w:pStyle w:val="31"/>
              <w:jc w:val="center"/>
              <w:rPr>
                <w:rFonts w:hAnsi="宋体" w:cs="宋体"/>
                <w:sz w:val="24"/>
                <w:szCs w:val="24"/>
              </w:rPr>
            </w:pPr>
            <w:r>
              <w:rPr>
                <w:rFonts w:hint="eastAsia" w:hAnsi="宋体" w:cs="宋体"/>
                <w:sz w:val="24"/>
                <w:szCs w:val="24"/>
              </w:rPr>
              <w:t>JB/T 8734.1-2016</w:t>
            </w:r>
          </w:p>
          <w:p w14:paraId="5C4758F3">
            <w:pPr>
              <w:pStyle w:val="31"/>
              <w:jc w:val="center"/>
              <w:rPr>
                <w:rFonts w:hAnsi="宋体" w:cs="宋体"/>
                <w:sz w:val="24"/>
                <w:szCs w:val="24"/>
              </w:rPr>
            </w:pPr>
            <w:r>
              <w:rPr>
                <w:rFonts w:hint="eastAsia" w:hAnsi="宋体" w:cs="宋体"/>
                <w:sz w:val="24"/>
                <w:szCs w:val="24"/>
              </w:rPr>
              <w:t>JB/T 8734.2-2016</w:t>
            </w:r>
          </w:p>
          <w:p w14:paraId="084AD603">
            <w:pPr>
              <w:pStyle w:val="31"/>
              <w:jc w:val="center"/>
              <w:rPr>
                <w:rFonts w:hAnsi="宋体" w:cs="宋体"/>
                <w:sz w:val="24"/>
                <w:szCs w:val="24"/>
              </w:rPr>
            </w:pPr>
            <w:r>
              <w:rPr>
                <w:rFonts w:hint="eastAsia" w:hAnsi="宋体" w:cs="宋体"/>
                <w:sz w:val="24"/>
                <w:szCs w:val="24"/>
              </w:rPr>
              <w:t>JB/T 8734.3-2016</w:t>
            </w:r>
          </w:p>
          <w:p w14:paraId="19B3726D">
            <w:pPr>
              <w:pStyle w:val="31"/>
              <w:jc w:val="center"/>
              <w:rPr>
                <w:rFonts w:hAnsi="宋体" w:cs="宋体"/>
                <w:sz w:val="24"/>
                <w:szCs w:val="24"/>
              </w:rPr>
            </w:pPr>
            <w:r>
              <w:rPr>
                <w:rFonts w:hint="eastAsia" w:hAnsi="宋体" w:cs="宋体"/>
                <w:sz w:val="24"/>
                <w:szCs w:val="24"/>
              </w:rPr>
              <w:t>JB/T 8734.4-2016</w:t>
            </w:r>
          </w:p>
          <w:p w14:paraId="12DDEDBD">
            <w:pPr>
              <w:pStyle w:val="31"/>
              <w:jc w:val="center"/>
              <w:rPr>
                <w:rFonts w:hAnsi="宋体" w:cs="宋体"/>
                <w:sz w:val="24"/>
                <w:szCs w:val="24"/>
              </w:rPr>
            </w:pPr>
            <w:r>
              <w:rPr>
                <w:rFonts w:hint="eastAsia" w:hAnsi="宋体" w:cs="宋体"/>
                <w:sz w:val="24"/>
                <w:szCs w:val="24"/>
              </w:rPr>
              <w:t>JB/T 8734.5-2016</w:t>
            </w:r>
          </w:p>
          <w:p w14:paraId="49033062">
            <w:pPr>
              <w:pStyle w:val="31"/>
              <w:jc w:val="center"/>
              <w:rPr>
                <w:rFonts w:hAnsi="宋体" w:cs="宋体"/>
                <w:sz w:val="24"/>
                <w:szCs w:val="24"/>
              </w:rPr>
            </w:pPr>
            <w:r>
              <w:rPr>
                <w:rFonts w:hint="eastAsia" w:hAnsi="宋体" w:cs="宋体"/>
                <w:sz w:val="24"/>
                <w:szCs w:val="24"/>
              </w:rPr>
              <w:t>JB/T 8734.6-2016</w:t>
            </w:r>
          </w:p>
          <w:p w14:paraId="678564B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698164CA">
            <w:pPr>
              <w:pStyle w:val="31"/>
              <w:jc w:val="center"/>
              <w:rPr>
                <w:rFonts w:hAnsi="宋体" w:cs="宋体"/>
                <w:sz w:val="24"/>
                <w:szCs w:val="24"/>
              </w:rPr>
            </w:pPr>
          </w:p>
        </w:tc>
        <w:tc>
          <w:tcPr>
            <w:tcW w:w="1362" w:type="dxa"/>
            <w:vMerge w:val="continue"/>
            <w:tcMar>
              <w:top w:w="15" w:type="dxa"/>
              <w:left w:w="15" w:type="dxa"/>
              <w:right w:w="15" w:type="dxa"/>
            </w:tcMar>
            <w:vAlign w:val="center"/>
          </w:tcPr>
          <w:p w14:paraId="652F7A0F">
            <w:pPr>
              <w:pStyle w:val="31"/>
              <w:jc w:val="center"/>
              <w:rPr>
                <w:rFonts w:hAnsi="宋体" w:cs="宋体"/>
                <w:sz w:val="24"/>
                <w:szCs w:val="24"/>
              </w:rPr>
            </w:pPr>
          </w:p>
        </w:tc>
      </w:tr>
      <w:tr w14:paraId="419C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BE237BB">
            <w:pPr>
              <w:pStyle w:val="31"/>
              <w:jc w:val="center"/>
              <w:rPr>
                <w:rFonts w:hAnsi="宋体" w:cs="宋体"/>
                <w:sz w:val="24"/>
                <w:szCs w:val="24"/>
              </w:rPr>
            </w:pPr>
          </w:p>
        </w:tc>
        <w:tc>
          <w:tcPr>
            <w:tcW w:w="1151" w:type="dxa"/>
            <w:vMerge w:val="continue"/>
            <w:tcMar>
              <w:top w:w="15" w:type="dxa"/>
              <w:left w:w="15" w:type="dxa"/>
              <w:right w:w="15" w:type="dxa"/>
            </w:tcMar>
            <w:vAlign w:val="center"/>
          </w:tcPr>
          <w:p w14:paraId="7438198C">
            <w:pPr>
              <w:pStyle w:val="31"/>
              <w:jc w:val="center"/>
              <w:rPr>
                <w:rFonts w:hAnsi="宋体" w:cs="宋体"/>
                <w:sz w:val="24"/>
                <w:szCs w:val="24"/>
              </w:rPr>
            </w:pPr>
          </w:p>
        </w:tc>
        <w:tc>
          <w:tcPr>
            <w:tcW w:w="1337" w:type="dxa"/>
            <w:vMerge w:val="continue"/>
            <w:tcMar>
              <w:top w:w="15" w:type="dxa"/>
              <w:left w:w="15" w:type="dxa"/>
              <w:right w:w="15" w:type="dxa"/>
            </w:tcMar>
            <w:vAlign w:val="center"/>
          </w:tcPr>
          <w:p w14:paraId="47415286">
            <w:pPr>
              <w:pStyle w:val="31"/>
              <w:jc w:val="center"/>
              <w:rPr>
                <w:rFonts w:hAnsi="宋体" w:cs="宋体"/>
                <w:sz w:val="24"/>
                <w:szCs w:val="24"/>
              </w:rPr>
            </w:pPr>
          </w:p>
        </w:tc>
        <w:tc>
          <w:tcPr>
            <w:tcW w:w="2825" w:type="dxa"/>
            <w:tcMar>
              <w:top w:w="15" w:type="dxa"/>
              <w:left w:w="15" w:type="dxa"/>
              <w:right w:w="15" w:type="dxa"/>
            </w:tcMar>
            <w:vAlign w:val="center"/>
          </w:tcPr>
          <w:p w14:paraId="1967DDD6">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283DB5">
            <w:pPr>
              <w:pStyle w:val="31"/>
              <w:jc w:val="center"/>
              <w:rPr>
                <w:rFonts w:hAnsi="宋体" w:cs="宋体"/>
                <w:sz w:val="24"/>
                <w:szCs w:val="24"/>
              </w:rPr>
            </w:pPr>
          </w:p>
        </w:tc>
        <w:tc>
          <w:tcPr>
            <w:tcW w:w="975" w:type="dxa"/>
            <w:vMerge w:val="continue"/>
            <w:tcMar>
              <w:top w:w="15" w:type="dxa"/>
              <w:left w:w="15" w:type="dxa"/>
              <w:right w:w="15" w:type="dxa"/>
            </w:tcMar>
            <w:vAlign w:val="center"/>
          </w:tcPr>
          <w:p w14:paraId="7DB12EEF">
            <w:pPr>
              <w:pStyle w:val="31"/>
              <w:jc w:val="center"/>
              <w:rPr>
                <w:rFonts w:hAnsi="宋体" w:cs="宋体"/>
                <w:sz w:val="24"/>
                <w:szCs w:val="24"/>
              </w:rPr>
            </w:pPr>
          </w:p>
        </w:tc>
        <w:tc>
          <w:tcPr>
            <w:tcW w:w="1362" w:type="dxa"/>
            <w:vMerge w:val="continue"/>
            <w:tcMar>
              <w:top w:w="15" w:type="dxa"/>
              <w:left w:w="15" w:type="dxa"/>
              <w:right w:w="15" w:type="dxa"/>
            </w:tcMar>
            <w:vAlign w:val="center"/>
          </w:tcPr>
          <w:p w14:paraId="442632DE">
            <w:pPr>
              <w:pStyle w:val="31"/>
              <w:jc w:val="center"/>
              <w:rPr>
                <w:rFonts w:hAnsi="宋体" w:cs="宋体"/>
                <w:sz w:val="24"/>
                <w:szCs w:val="24"/>
              </w:rPr>
            </w:pPr>
          </w:p>
        </w:tc>
      </w:tr>
      <w:tr w14:paraId="58A2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F705676">
            <w:pPr>
              <w:pStyle w:val="31"/>
              <w:jc w:val="center"/>
              <w:rPr>
                <w:rFonts w:hAnsi="宋体" w:cs="宋体"/>
                <w:sz w:val="24"/>
                <w:szCs w:val="24"/>
              </w:rPr>
            </w:pPr>
          </w:p>
        </w:tc>
        <w:tc>
          <w:tcPr>
            <w:tcW w:w="1151" w:type="dxa"/>
            <w:vMerge w:val="continue"/>
            <w:tcMar>
              <w:top w:w="15" w:type="dxa"/>
              <w:left w:w="15" w:type="dxa"/>
              <w:right w:w="15" w:type="dxa"/>
            </w:tcMar>
            <w:vAlign w:val="center"/>
          </w:tcPr>
          <w:p w14:paraId="76808914">
            <w:pPr>
              <w:pStyle w:val="31"/>
              <w:jc w:val="center"/>
              <w:rPr>
                <w:rFonts w:hAnsi="宋体" w:cs="宋体"/>
                <w:sz w:val="24"/>
                <w:szCs w:val="24"/>
              </w:rPr>
            </w:pPr>
          </w:p>
        </w:tc>
        <w:tc>
          <w:tcPr>
            <w:tcW w:w="1337" w:type="dxa"/>
            <w:vMerge w:val="continue"/>
            <w:tcMar>
              <w:top w:w="15" w:type="dxa"/>
              <w:left w:w="15" w:type="dxa"/>
              <w:right w:w="15" w:type="dxa"/>
            </w:tcMar>
            <w:vAlign w:val="center"/>
          </w:tcPr>
          <w:p w14:paraId="456EBF62">
            <w:pPr>
              <w:pStyle w:val="31"/>
              <w:jc w:val="center"/>
              <w:rPr>
                <w:rFonts w:hAnsi="宋体" w:cs="宋体"/>
                <w:sz w:val="24"/>
                <w:szCs w:val="24"/>
              </w:rPr>
            </w:pPr>
          </w:p>
        </w:tc>
        <w:tc>
          <w:tcPr>
            <w:tcW w:w="2825" w:type="dxa"/>
            <w:tcMar>
              <w:top w:w="15" w:type="dxa"/>
              <w:left w:w="15" w:type="dxa"/>
              <w:right w:w="15" w:type="dxa"/>
            </w:tcMar>
            <w:vAlign w:val="center"/>
          </w:tcPr>
          <w:p w14:paraId="358424E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5BF1DB6">
            <w:pPr>
              <w:pStyle w:val="31"/>
              <w:jc w:val="center"/>
              <w:rPr>
                <w:rFonts w:hAnsi="宋体" w:cs="宋体"/>
                <w:sz w:val="24"/>
                <w:szCs w:val="24"/>
              </w:rPr>
            </w:pPr>
          </w:p>
        </w:tc>
        <w:tc>
          <w:tcPr>
            <w:tcW w:w="975" w:type="dxa"/>
            <w:vMerge w:val="continue"/>
            <w:tcMar>
              <w:top w:w="15" w:type="dxa"/>
              <w:left w:w="15" w:type="dxa"/>
              <w:right w:w="15" w:type="dxa"/>
            </w:tcMar>
            <w:vAlign w:val="center"/>
          </w:tcPr>
          <w:p w14:paraId="77710FCA">
            <w:pPr>
              <w:pStyle w:val="31"/>
              <w:jc w:val="center"/>
              <w:rPr>
                <w:rFonts w:hAnsi="宋体" w:cs="宋体"/>
                <w:sz w:val="24"/>
                <w:szCs w:val="24"/>
              </w:rPr>
            </w:pPr>
          </w:p>
        </w:tc>
        <w:tc>
          <w:tcPr>
            <w:tcW w:w="1362" w:type="dxa"/>
            <w:vMerge w:val="continue"/>
            <w:tcMar>
              <w:top w:w="15" w:type="dxa"/>
              <w:left w:w="15" w:type="dxa"/>
              <w:right w:w="15" w:type="dxa"/>
            </w:tcMar>
            <w:vAlign w:val="center"/>
          </w:tcPr>
          <w:p w14:paraId="6031D57F">
            <w:pPr>
              <w:pStyle w:val="31"/>
              <w:jc w:val="center"/>
              <w:rPr>
                <w:rFonts w:hAnsi="宋体" w:cs="宋体"/>
                <w:sz w:val="24"/>
                <w:szCs w:val="24"/>
              </w:rPr>
            </w:pPr>
          </w:p>
        </w:tc>
      </w:tr>
      <w:tr w14:paraId="536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ABB3F1F">
            <w:pPr>
              <w:pStyle w:val="31"/>
              <w:jc w:val="center"/>
              <w:rPr>
                <w:rFonts w:hAnsi="宋体" w:cs="宋体"/>
                <w:sz w:val="24"/>
                <w:szCs w:val="24"/>
              </w:rPr>
            </w:pPr>
          </w:p>
        </w:tc>
        <w:tc>
          <w:tcPr>
            <w:tcW w:w="1151" w:type="dxa"/>
            <w:vMerge w:val="continue"/>
            <w:tcMar>
              <w:top w:w="15" w:type="dxa"/>
              <w:left w:w="15" w:type="dxa"/>
              <w:right w:w="15" w:type="dxa"/>
            </w:tcMar>
            <w:vAlign w:val="center"/>
          </w:tcPr>
          <w:p w14:paraId="362B2B6E">
            <w:pPr>
              <w:pStyle w:val="31"/>
              <w:jc w:val="center"/>
              <w:rPr>
                <w:rFonts w:hAnsi="宋体" w:cs="宋体"/>
                <w:sz w:val="24"/>
                <w:szCs w:val="24"/>
              </w:rPr>
            </w:pPr>
          </w:p>
        </w:tc>
        <w:tc>
          <w:tcPr>
            <w:tcW w:w="1337" w:type="dxa"/>
            <w:vMerge w:val="continue"/>
            <w:tcMar>
              <w:top w:w="15" w:type="dxa"/>
              <w:left w:w="15" w:type="dxa"/>
              <w:right w:w="15" w:type="dxa"/>
            </w:tcMar>
            <w:vAlign w:val="center"/>
          </w:tcPr>
          <w:p w14:paraId="66289FB6">
            <w:pPr>
              <w:pStyle w:val="31"/>
              <w:jc w:val="center"/>
              <w:rPr>
                <w:rFonts w:hAnsi="宋体" w:cs="宋体"/>
                <w:sz w:val="24"/>
                <w:szCs w:val="24"/>
              </w:rPr>
            </w:pPr>
          </w:p>
        </w:tc>
        <w:tc>
          <w:tcPr>
            <w:tcW w:w="2825" w:type="dxa"/>
            <w:tcMar>
              <w:top w:w="15" w:type="dxa"/>
              <w:left w:w="15" w:type="dxa"/>
              <w:right w:w="15" w:type="dxa"/>
            </w:tcMar>
            <w:vAlign w:val="center"/>
          </w:tcPr>
          <w:p w14:paraId="3BB442B4">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98559E3">
            <w:pPr>
              <w:pStyle w:val="31"/>
              <w:jc w:val="center"/>
              <w:rPr>
                <w:rFonts w:hAnsi="宋体" w:cs="宋体"/>
                <w:sz w:val="24"/>
                <w:szCs w:val="24"/>
              </w:rPr>
            </w:pPr>
          </w:p>
        </w:tc>
        <w:tc>
          <w:tcPr>
            <w:tcW w:w="975" w:type="dxa"/>
            <w:vMerge w:val="continue"/>
            <w:tcMar>
              <w:top w:w="15" w:type="dxa"/>
              <w:left w:w="15" w:type="dxa"/>
              <w:right w:w="15" w:type="dxa"/>
            </w:tcMar>
            <w:vAlign w:val="center"/>
          </w:tcPr>
          <w:p w14:paraId="409D91FB">
            <w:pPr>
              <w:pStyle w:val="31"/>
              <w:jc w:val="center"/>
              <w:rPr>
                <w:rFonts w:hAnsi="宋体" w:cs="宋体"/>
                <w:sz w:val="24"/>
                <w:szCs w:val="24"/>
              </w:rPr>
            </w:pPr>
          </w:p>
        </w:tc>
        <w:tc>
          <w:tcPr>
            <w:tcW w:w="1362" w:type="dxa"/>
            <w:vMerge w:val="continue"/>
            <w:tcMar>
              <w:top w:w="15" w:type="dxa"/>
              <w:left w:w="15" w:type="dxa"/>
              <w:right w:w="15" w:type="dxa"/>
            </w:tcMar>
            <w:vAlign w:val="center"/>
          </w:tcPr>
          <w:p w14:paraId="0D33907F">
            <w:pPr>
              <w:pStyle w:val="31"/>
              <w:jc w:val="center"/>
              <w:rPr>
                <w:rFonts w:hAnsi="宋体" w:cs="宋体"/>
                <w:sz w:val="24"/>
                <w:szCs w:val="24"/>
              </w:rPr>
            </w:pPr>
          </w:p>
        </w:tc>
      </w:tr>
      <w:tr w14:paraId="43DD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5432F4">
            <w:pPr>
              <w:pStyle w:val="31"/>
              <w:jc w:val="center"/>
              <w:rPr>
                <w:rFonts w:hAnsi="宋体" w:cs="宋体"/>
                <w:sz w:val="24"/>
                <w:szCs w:val="24"/>
              </w:rPr>
            </w:pPr>
          </w:p>
        </w:tc>
        <w:tc>
          <w:tcPr>
            <w:tcW w:w="1151" w:type="dxa"/>
            <w:vMerge w:val="continue"/>
            <w:tcMar>
              <w:top w:w="15" w:type="dxa"/>
              <w:left w:w="15" w:type="dxa"/>
              <w:right w:w="15" w:type="dxa"/>
            </w:tcMar>
            <w:vAlign w:val="center"/>
          </w:tcPr>
          <w:p w14:paraId="3D1508BF">
            <w:pPr>
              <w:pStyle w:val="31"/>
              <w:jc w:val="center"/>
              <w:rPr>
                <w:rFonts w:hAnsi="宋体" w:cs="宋体"/>
                <w:sz w:val="24"/>
                <w:szCs w:val="24"/>
              </w:rPr>
            </w:pPr>
          </w:p>
        </w:tc>
        <w:tc>
          <w:tcPr>
            <w:tcW w:w="1337" w:type="dxa"/>
            <w:vMerge w:val="continue"/>
            <w:tcMar>
              <w:top w:w="15" w:type="dxa"/>
              <w:left w:w="15" w:type="dxa"/>
              <w:right w:w="15" w:type="dxa"/>
            </w:tcMar>
            <w:vAlign w:val="center"/>
          </w:tcPr>
          <w:p w14:paraId="6A6256A2">
            <w:pPr>
              <w:pStyle w:val="31"/>
              <w:jc w:val="center"/>
              <w:rPr>
                <w:rFonts w:hAnsi="宋体" w:cs="宋体"/>
                <w:sz w:val="24"/>
                <w:szCs w:val="24"/>
              </w:rPr>
            </w:pPr>
          </w:p>
        </w:tc>
        <w:tc>
          <w:tcPr>
            <w:tcW w:w="2825" w:type="dxa"/>
            <w:tcMar>
              <w:top w:w="15" w:type="dxa"/>
              <w:left w:w="15" w:type="dxa"/>
              <w:right w:w="15" w:type="dxa"/>
            </w:tcMar>
            <w:vAlign w:val="center"/>
          </w:tcPr>
          <w:p w14:paraId="70C884E7">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4E3E5D05">
            <w:pPr>
              <w:pStyle w:val="31"/>
              <w:jc w:val="center"/>
              <w:rPr>
                <w:rFonts w:hAnsi="宋体" w:cs="宋体"/>
                <w:sz w:val="24"/>
                <w:szCs w:val="24"/>
              </w:rPr>
            </w:pPr>
          </w:p>
        </w:tc>
        <w:tc>
          <w:tcPr>
            <w:tcW w:w="975" w:type="dxa"/>
            <w:vMerge w:val="continue"/>
            <w:tcMar>
              <w:top w:w="15" w:type="dxa"/>
              <w:left w:w="15" w:type="dxa"/>
              <w:right w:w="15" w:type="dxa"/>
            </w:tcMar>
            <w:vAlign w:val="center"/>
          </w:tcPr>
          <w:p w14:paraId="412EF56D">
            <w:pPr>
              <w:pStyle w:val="31"/>
              <w:jc w:val="center"/>
              <w:rPr>
                <w:rFonts w:hAnsi="宋体" w:cs="宋体"/>
                <w:sz w:val="24"/>
                <w:szCs w:val="24"/>
              </w:rPr>
            </w:pPr>
          </w:p>
        </w:tc>
        <w:tc>
          <w:tcPr>
            <w:tcW w:w="1362" w:type="dxa"/>
            <w:vMerge w:val="continue"/>
            <w:tcMar>
              <w:top w:w="15" w:type="dxa"/>
              <w:left w:w="15" w:type="dxa"/>
              <w:right w:w="15" w:type="dxa"/>
            </w:tcMar>
            <w:vAlign w:val="center"/>
          </w:tcPr>
          <w:p w14:paraId="7F80235E">
            <w:pPr>
              <w:pStyle w:val="31"/>
              <w:jc w:val="center"/>
              <w:rPr>
                <w:rFonts w:hAnsi="宋体" w:cs="宋体"/>
                <w:sz w:val="24"/>
                <w:szCs w:val="24"/>
              </w:rPr>
            </w:pPr>
          </w:p>
        </w:tc>
      </w:tr>
      <w:tr w14:paraId="1896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EB28670">
            <w:pPr>
              <w:pStyle w:val="31"/>
              <w:jc w:val="center"/>
              <w:rPr>
                <w:rFonts w:hAnsi="宋体" w:cs="宋体"/>
                <w:sz w:val="24"/>
                <w:szCs w:val="24"/>
              </w:rPr>
            </w:pPr>
          </w:p>
        </w:tc>
        <w:tc>
          <w:tcPr>
            <w:tcW w:w="1151" w:type="dxa"/>
            <w:vMerge w:val="continue"/>
            <w:tcMar>
              <w:top w:w="15" w:type="dxa"/>
              <w:left w:w="15" w:type="dxa"/>
              <w:right w:w="15" w:type="dxa"/>
            </w:tcMar>
            <w:vAlign w:val="center"/>
          </w:tcPr>
          <w:p w14:paraId="1C4F183A">
            <w:pPr>
              <w:pStyle w:val="31"/>
              <w:jc w:val="center"/>
              <w:rPr>
                <w:rFonts w:hAnsi="宋体" w:cs="宋体"/>
                <w:sz w:val="24"/>
                <w:szCs w:val="24"/>
              </w:rPr>
            </w:pPr>
          </w:p>
        </w:tc>
        <w:tc>
          <w:tcPr>
            <w:tcW w:w="1337" w:type="dxa"/>
            <w:vMerge w:val="continue"/>
            <w:tcMar>
              <w:top w:w="15" w:type="dxa"/>
              <w:left w:w="15" w:type="dxa"/>
              <w:right w:w="15" w:type="dxa"/>
            </w:tcMar>
            <w:vAlign w:val="center"/>
          </w:tcPr>
          <w:p w14:paraId="2D432756">
            <w:pPr>
              <w:pStyle w:val="31"/>
              <w:jc w:val="center"/>
              <w:rPr>
                <w:rFonts w:hAnsi="宋体" w:cs="宋体"/>
                <w:sz w:val="24"/>
                <w:szCs w:val="24"/>
              </w:rPr>
            </w:pPr>
          </w:p>
        </w:tc>
        <w:tc>
          <w:tcPr>
            <w:tcW w:w="2825" w:type="dxa"/>
            <w:tcMar>
              <w:top w:w="15" w:type="dxa"/>
              <w:left w:w="15" w:type="dxa"/>
              <w:right w:w="15" w:type="dxa"/>
            </w:tcMar>
            <w:vAlign w:val="center"/>
          </w:tcPr>
          <w:p w14:paraId="3AB4D952">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94F06C9">
            <w:pPr>
              <w:pStyle w:val="31"/>
              <w:jc w:val="center"/>
              <w:rPr>
                <w:rFonts w:hAnsi="宋体" w:cs="宋体"/>
                <w:sz w:val="24"/>
                <w:szCs w:val="24"/>
              </w:rPr>
            </w:pPr>
          </w:p>
        </w:tc>
        <w:tc>
          <w:tcPr>
            <w:tcW w:w="975" w:type="dxa"/>
            <w:vMerge w:val="continue"/>
            <w:tcMar>
              <w:top w:w="15" w:type="dxa"/>
              <w:left w:w="15" w:type="dxa"/>
              <w:right w:w="15" w:type="dxa"/>
            </w:tcMar>
            <w:vAlign w:val="center"/>
          </w:tcPr>
          <w:p w14:paraId="4D045754">
            <w:pPr>
              <w:pStyle w:val="31"/>
              <w:jc w:val="center"/>
              <w:rPr>
                <w:rFonts w:hAnsi="宋体" w:cs="宋体"/>
                <w:sz w:val="24"/>
                <w:szCs w:val="24"/>
              </w:rPr>
            </w:pPr>
          </w:p>
        </w:tc>
        <w:tc>
          <w:tcPr>
            <w:tcW w:w="1362" w:type="dxa"/>
            <w:vMerge w:val="continue"/>
            <w:tcMar>
              <w:top w:w="15" w:type="dxa"/>
              <w:left w:w="15" w:type="dxa"/>
              <w:right w:w="15" w:type="dxa"/>
            </w:tcMar>
            <w:vAlign w:val="center"/>
          </w:tcPr>
          <w:p w14:paraId="4FEA9FC5">
            <w:pPr>
              <w:pStyle w:val="31"/>
              <w:jc w:val="center"/>
              <w:rPr>
                <w:rFonts w:hAnsi="宋体" w:cs="宋体"/>
                <w:sz w:val="24"/>
                <w:szCs w:val="24"/>
              </w:rPr>
            </w:pPr>
          </w:p>
        </w:tc>
      </w:tr>
      <w:tr w14:paraId="269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FE3C7C5">
            <w:pPr>
              <w:pStyle w:val="31"/>
              <w:jc w:val="center"/>
              <w:rPr>
                <w:rFonts w:hAnsi="宋体" w:cs="宋体"/>
                <w:sz w:val="24"/>
                <w:szCs w:val="24"/>
              </w:rPr>
            </w:pPr>
          </w:p>
        </w:tc>
        <w:tc>
          <w:tcPr>
            <w:tcW w:w="1151" w:type="dxa"/>
            <w:vMerge w:val="continue"/>
            <w:tcMar>
              <w:top w:w="15" w:type="dxa"/>
              <w:left w:w="15" w:type="dxa"/>
              <w:right w:w="15" w:type="dxa"/>
            </w:tcMar>
            <w:vAlign w:val="center"/>
          </w:tcPr>
          <w:p w14:paraId="7269F002">
            <w:pPr>
              <w:pStyle w:val="31"/>
              <w:jc w:val="center"/>
              <w:rPr>
                <w:rFonts w:hAnsi="宋体" w:cs="宋体"/>
                <w:sz w:val="24"/>
                <w:szCs w:val="24"/>
              </w:rPr>
            </w:pPr>
          </w:p>
        </w:tc>
        <w:tc>
          <w:tcPr>
            <w:tcW w:w="1337" w:type="dxa"/>
            <w:vMerge w:val="continue"/>
            <w:tcMar>
              <w:top w:w="15" w:type="dxa"/>
              <w:left w:w="15" w:type="dxa"/>
              <w:right w:w="15" w:type="dxa"/>
            </w:tcMar>
            <w:vAlign w:val="center"/>
          </w:tcPr>
          <w:p w14:paraId="47F5225E">
            <w:pPr>
              <w:pStyle w:val="31"/>
              <w:jc w:val="center"/>
              <w:rPr>
                <w:rFonts w:hAnsi="宋体" w:cs="宋体"/>
                <w:sz w:val="24"/>
                <w:szCs w:val="24"/>
              </w:rPr>
            </w:pPr>
          </w:p>
        </w:tc>
        <w:tc>
          <w:tcPr>
            <w:tcW w:w="2825" w:type="dxa"/>
            <w:tcMar>
              <w:top w:w="15" w:type="dxa"/>
              <w:left w:w="15" w:type="dxa"/>
              <w:right w:w="15" w:type="dxa"/>
            </w:tcMar>
            <w:vAlign w:val="center"/>
          </w:tcPr>
          <w:p w14:paraId="5B27EE3E">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3F03750D">
            <w:pPr>
              <w:pStyle w:val="31"/>
              <w:jc w:val="center"/>
              <w:rPr>
                <w:rFonts w:hAnsi="宋体" w:cs="宋体"/>
                <w:sz w:val="24"/>
                <w:szCs w:val="24"/>
              </w:rPr>
            </w:pPr>
          </w:p>
        </w:tc>
        <w:tc>
          <w:tcPr>
            <w:tcW w:w="975" w:type="dxa"/>
            <w:vMerge w:val="continue"/>
            <w:tcMar>
              <w:top w:w="15" w:type="dxa"/>
              <w:left w:w="15" w:type="dxa"/>
              <w:right w:w="15" w:type="dxa"/>
            </w:tcMar>
            <w:vAlign w:val="center"/>
          </w:tcPr>
          <w:p w14:paraId="00884194">
            <w:pPr>
              <w:pStyle w:val="31"/>
              <w:jc w:val="center"/>
              <w:rPr>
                <w:rFonts w:hAnsi="宋体" w:cs="宋体"/>
                <w:sz w:val="24"/>
                <w:szCs w:val="24"/>
              </w:rPr>
            </w:pPr>
          </w:p>
        </w:tc>
        <w:tc>
          <w:tcPr>
            <w:tcW w:w="1362" w:type="dxa"/>
            <w:vMerge w:val="continue"/>
            <w:tcMar>
              <w:top w:w="15" w:type="dxa"/>
              <w:left w:w="15" w:type="dxa"/>
              <w:right w:w="15" w:type="dxa"/>
            </w:tcMar>
            <w:vAlign w:val="center"/>
          </w:tcPr>
          <w:p w14:paraId="249EAECE">
            <w:pPr>
              <w:pStyle w:val="31"/>
              <w:jc w:val="center"/>
              <w:rPr>
                <w:rFonts w:hAnsi="宋体" w:cs="宋体"/>
                <w:sz w:val="24"/>
                <w:szCs w:val="24"/>
              </w:rPr>
            </w:pPr>
          </w:p>
        </w:tc>
      </w:tr>
      <w:tr w14:paraId="1B12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057AEC">
            <w:pPr>
              <w:pStyle w:val="31"/>
              <w:jc w:val="center"/>
              <w:rPr>
                <w:rFonts w:hAnsi="宋体" w:cs="宋体"/>
                <w:sz w:val="24"/>
                <w:szCs w:val="24"/>
              </w:rPr>
            </w:pPr>
          </w:p>
        </w:tc>
        <w:tc>
          <w:tcPr>
            <w:tcW w:w="1151" w:type="dxa"/>
            <w:vMerge w:val="continue"/>
            <w:tcMar>
              <w:top w:w="15" w:type="dxa"/>
              <w:left w:w="15" w:type="dxa"/>
              <w:right w:w="15" w:type="dxa"/>
            </w:tcMar>
            <w:vAlign w:val="center"/>
          </w:tcPr>
          <w:p w14:paraId="3B50338C">
            <w:pPr>
              <w:pStyle w:val="31"/>
              <w:jc w:val="center"/>
              <w:rPr>
                <w:rFonts w:hAnsi="宋体" w:cs="宋体"/>
                <w:sz w:val="24"/>
                <w:szCs w:val="24"/>
              </w:rPr>
            </w:pPr>
          </w:p>
        </w:tc>
        <w:tc>
          <w:tcPr>
            <w:tcW w:w="1337" w:type="dxa"/>
            <w:vMerge w:val="continue"/>
            <w:tcMar>
              <w:top w:w="15" w:type="dxa"/>
              <w:left w:w="15" w:type="dxa"/>
              <w:right w:w="15" w:type="dxa"/>
            </w:tcMar>
            <w:vAlign w:val="center"/>
          </w:tcPr>
          <w:p w14:paraId="506CCC1C">
            <w:pPr>
              <w:pStyle w:val="31"/>
              <w:jc w:val="center"/>
              <w:rPr>
                <w:rFonts w:hAnsi="宋体" w:cs="宋体"/>
                <w:sz w:val="24"/>
                <w:szCs w:val="24"/>
              </w:rPr>
            </w:pPr>
          </w:p>
        </w:tc>
        <w:tc>
          <w:tcPr>
            <w:tcW w:w="2825" w:type="dxa"/>
            <w:tcMar>
              <w:top w:w="15" w:type="dxa"/>
              <w:left w:w="15" w:type="dxa"/>
              <w:right w:w="15" w:type="dxa"/>
            </w:tcMar>
            <w:vAlign w:val="center"/>
          </w:tcPr>
          <w:p w14:paraId="165250EB">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2B732648">
            <w:pPr>
              <w:pStyle w:val="31"/>
              <w:jc w:val="center"/>
              <w:rPr>
                <w:rFonts w:hAnsi="宋体" w:cs="宋体"/>
                <w:sz w:val="24"/>
                <w:szCs w:val="24"/>
              </w:rPr>
            </w:pPr>
          </w:p>
        </w:tc>
        <w:tc>
          <w:tcPr>
            <w:tcW w:w="975" w:type="dxa"/>
            <w:vMerge w:val="continue"/>
            <w:tcMar>
              <w:top w:w="15" w:type="dxa"/>
              <w:left w:w="15" w:type="dxa"/>
              <w:right w:w="15" w:type="dxa"/>
            </w:tcMar>
            <w:vAlign w:val="center"/>
          </w:tcPr>
          <w:p w14:paraId="26D07675">
            <w:pPr>
              <w:pStyle w:val="31"/>
              <w:jc w:val="center"/>
              <w:rPr>
                <w:rFonts w:hAnsi="宋体" w:cs="宋体"/>
                <w:sz w:val="24"/>
                <w:szCs w:val="24"/>
              </w:rPr>
            </w:pPr>
          </w:p>
        </w:tc>
        <w:tc>
          <w:tcPr>
            <w:tcW w:w="1362" w:type="dxa"/>
            <w:vMerge w:val="continue"/>
            <w:tcMar>
              <w:top w:w="15" w:type="dxa"/>
              <w:left w:w="15" w:type="dxa"/>
              <w:right w:w="15" w:type="dxa"/>
            </w:tcMar>
            <w:vAlign w:val="center"/>
          </w:tcPr>
          <w:p w14:paraId="39567E45">
            <w:pPr>
              <w:pStyle w:val="31"/>
              <w:jc w:val="center"/>
              <w:rPr>
                <w:rFonts w:hAnsi="宋体" w:cs="宋体"/>
                <w:sz w:val="24"/>
                <w:szCs w:val="24"/>
              </w:rPr>
            </w:pPr>
          </w:p>
        </w:tc>
      </w:tr>
      <w:tr w14:paraId="2A6A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F647DA8">
            <w:pPr>
              <w:pStyle w:val="31"/>
              <w:jc w:val="center"/>
              <w:rPr>
                <w:rFonts w:hAnsi="宋体" w:cs="宋体"/>
                <w:sz w:val="24"/>
                <w:szCs w:val="24"/>
              </w:rPr>
            </w:pPr>
          </w:p>
        </w:tc>
        <w:tc>
          <w:tcPr>
            <w:tcW w:w="1151" w:type="dxa"/>
            <w:vMerge w:val="continue"/>
            <w:tcMar>
              <w:top w:w="15" w:type="dxa"/>
              <w:left w:w="15" w:type="dxa"/>
              <w:right w:w="15" w:type="dxa"/>
            </w:tcMar>
            <w:vAlign w:val="center"/>
          </w:tcPr>
          <w:p w14:paraId="6BAA59C3">
            <w:pPr>
              <w:pStyle w:val="31"/>
              <w:jc w:val="center"/>
              <w:rPr>
                <w:rFonts w:hAnsi="宋体" w:cs="宋体"/>
                <w:sz w:val="24"/>
                <w:szCs w:val="24"/>
              </w:rPr>
            </w:pPr>
          </w:p>
        </w:tc>
        <w:tc>
          <w:tcPr>
            <w:tcW w:w="1337" w:type="dxa"/>
            <w:vMerge w:val="continue"/>
            <w:tcMar>
              <w:top w:w="15" w:type="dxa"/>
              <w:left w:w="15" w:type="dxa"/>
              <w:right w:w="15" w:type="dxa"/>
            </w:tcMar>
            <w:vAlign w:val="center"/>
          </w:tcPr>
          <w:p w14:paraId="4707F301">
            <w:pPr>
              <w:pStyle w:val="31"/>
              <w:jc w:val="center"/>
              <w:rPr>
                <w:rFonts w:hAnsi="宋体" w:cs="宋体"/>
                <w:sz w:val="24"/>
                <w:szCs w:val="24"/>
              </w:rPr>
            </w:pPr>
          </w:p>
        </w:tc>
        <w:tc>
          <w:tcPr>
            <w:tcW w:w="2825" w:type="dxa"/>
            <w:tcMar>
              <w:top w:w="15" w:type="dxa"/>
              <w:left w:w="15" w:type="dxa"/>
              <w:right w:w="15" w:type="dxa"/>
            </w:tcMar>
            <w:vAlign w:val="center"/>
          </w:tcPr>
          <w:p w14:paraId="6C6DCD8C">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90442C3">
            <w:pPr>
              <w:pStyle w:val="31"/>
              <w:jc w:val="center"/>
              <w:rPr>
                <w:rFonts w:hAnsi="宋体" w:cs="宋体"/>
                <w:sz w:val="24"/>
                <w:szCs w:val="24"/>
              </w:rPr>
            </w:pPr>
          </w:p>
        </w:tc>
        <w:tc>
          <w:tcPr>
            <w:tcW w:w="975" w:type="dxa"/>
            <w:vMerge w:val="continue"/>
            <w:tcMar>
              <w:top w:w="15" w:type="dxa"/>
              <w:left w:w="15" w:type="dxa"/>
              <w:right w:w="15" w:type="dxa"/>
            </w:tcMar>
            <w:vAlign w:val="center"/>
          </w:tcPr>
          <w:p w14:paraId="6F55CC02">
            <w:pPr>
              <w:pStyle w:val="31"/>
              <w:jc w:val="center"/>
              <w:rPr>
                <w:rFonts w:hAnsi="宋体" w:cs="宋体"/>
                <w:sz w:val="24"/>
                <w:szCs w:val="24"/>
              </w:rPr>
            </w:pPr>
          </w:p>
        </w:tc>
        <w:tc>
          <w:tcPr>
            <w:tcW w:w="1362" w:type="dxa"/>
            <w:vMerge w:val="continue"/>
            <w:tcMar>
              <w:top w:w="15" w:type="dxa"/>
              <w:left w:w="15" w:type="dxa"/>
              <w:right w:w="15" w:type="dxa"/>
            </w:tcMar>
            <w:vAlign w:val="center"/>
          </w:tcPr>
          <w:p w14:paraId="35DCD875">
            <w:pPr>
              <w:pStyle w:val="31"/>
              <w:jc w:val="center"/>
              <w:rPr>
                <w:rFonts w:hAnsi="宋体" w:cs="宋体"/>
                <w:sz w:val="24"/>
                <w:szCs w:val="24"/>
              </w:rPr>
            </w:pPr>
          </w:p>
        </w:tc>
      </w:tr>
      <w:tr w14:paraId="0EE5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5595CA2">
            <w:pPr>
              <w:pStyle w:val="31"/>
              <w:jc w:val="center"/>
              <w:rPr>
                <w:rFonts w:hAnsi="宋体" w:cs="宋体"/>
                <w:sz w:val="24"/>
                <w:szCs w:val="24"/>
              </w:rPr>
            </w:pPr>
          </w:p>
        </w:tc>
        <w:tc>
          <w:tcPr>
            <w:tcW w:w="1151" w:type="dxa"/>
            <w:vMerge w:val="continue"/>
            <w:tcMar>
              <w:top w:w="15" w:type="dxa"/>
              <w:left w:w="15" w:type="dxa"/>
              <w:right w:w="15" w:type="dxa"/>
            </w:tcMar>
            <w:vAlign w:val="center"/>
          </w:tcPr>
          <w:p w14:paraId="28189700">
            <w:pPr>
              <w:pStyle w:val="31"/>
              <w:jc w:val="center"/>
              <w:rPr>
                <w:rFonts w:hAnsi="宋体" w:cs="宋体"/>
                <w:sz w:val="24"/>
                <w:szCs w:val="24"/>
              </w:rPr>
            </w:pPr>
          </w:p>
        </w:tc>
        <w:tc>
          <w:tcPr>
            <w:tcW w:w="1337" w:type="dxa"/>
            <w:vMerge w:val="continue"/>
            <w:tcMar>
              <w:top w:w="15" w:type="dxa"/>
              <w:left w:w="15" w:type="dxa"/>
              <w:right w:w="15" w:type="dxa"/>
            </w:tcMar>
            <w:vAlign w:val="center"/>
          </w:tcPr>
          <w:p w14:paraId="2676BBF8">
            <w:pPr>
              <w:pStyle w:val="31"/>
              <w:jc w:val="center"/>
              <w:rPr>
                <w:rFonts w:hAnsi="宋体" w:cs="宋体"/>
                <w:sz w:val="24"/>
                <w:szCs w:val="24"/>
              </w:rPr>
            </w:pPr>
          </w:p>
        </w:tc>
        <w:tc>
          <w:tcPr>
            <w:tcW w:w="2825" w:type="dxa"/>
            <w:tcMar>
              <w:top w:w="15" w:type="dxa"/>
              <w:left w:w="15" w:type="dxa"/>
              <w:right w:w="15" w:type="dxa"/>
            </w:tcMar>
            <w:vAlign w:val="center"/>
          </w:tcPr>
          <w:p w14:paraId="6346EE6D">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F8E9E45">
            <w:pPr>
              <w:pStyle w:val="31"/>
              <w:jc w:val="center"/>
              <w:rPr>
                <w:rFonts w:hAnsi="宋体" w:cs="宋体"/>
                <w:sz w:val="24"/>
                <w:szCs w:val="24"/>
              </w:rPr>
            </w:pPr>
          </w:p>
        </w:tc>
        <w:tc>
          <w:tcPr>
            <w:tcW w:w="975" w:type="dxa"/>
            <w:vMerge w:val="continue"/>
            <w:tcMar>
              <w:top w:w="15" w:type="dxa"/>
              <w:left w:w="15" w:type="dxa"/>
              <w:right w:w="15" w:type="dxa"/>
            </w:tcMar>
            <w:vAlign w:val="center"/>
          </w:tcPr>
          <w:p w14:paraId="3BF49CA1">
            <w:pPr>
              <w:pStyle w:val="31"/>
              <w:jc w:val="center"/>
              <w:rPr>
                <w:rFonts w:hAnsi="宋体" w:cs="宋体"/>
                <w:sz w:val="24"/>
                <w:szCs w:val="24"/>
              </w:rPr>
            </w:pPr>
          </w:p>
        </w:tc>
        <w:tc>
          <w:tcPr>
            <w:tcW w:w="1362" w:type="dxa"/>
            <w:vMerge w:val="continue"/>
            <w:tcMar>
              <w:top w:w="15" w:type="dxa"/>
              <w:left w:w="15" w:type="dxa"/>
              <w:right w:w="15" w:type="dxa"/>
            </w:tcMar>
            <w:vAlign w:val="center"/>
          </w:tcPr>
          <w:p w14:paraId="1E2B395D">
            <w:pPr>
              <w:pStyle w:val="31"/>
              <w:jc w:val="center"/>
              <w:rPr>
                <w:rFonts w:hAnsi="宋体" w:cs="宋体"/>
                <w:sz w:val="24"/>
                <w:szCs w:val="24"/>
              </w:rPr>
            </w:pPr>
          </w:p>
        </w:tc>
      </w:tr>
      <w:tr w14:paraId="3F31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84A72AD">
            <w:pPr>
              <w:pStyle w:val="31"/>
              <w:jc w:val="center"/>
              <w:rPr>
                <w:rFonts w:hAnsi="宋体" w:cs="宋体"/>
                <w:sz w:val="24"/>
                <w:szCs w:val="24"/>
              </w:rPr>
            </w:pPr>
          </w:p>
        </w:tc>
        <w:tc>
          <w:tcPr>
            <w:tcW w:w="1151" w:type="dxa"/>
            <w:vMerge w:val="continue"/>
            <w:tcMar>
              <w:top w:w="15" w:type="dxa"/>
              <w:left w:w="15" w:type="dxa"/>
              <w:right w:w="15" w:type="dxa"/>
            </w:tcMar>
            <w:vAlign w:val="center"/>
          </w:tcPr>
          <w:p w14:paraId="095D99A8">
            <w:pPr>
              <w:pStyle w:val="31"/>
              <w:jc w:val="center"/>
              <w:rPr>
                <w:rFonts w:hAnsi="宋体" w:cs="宋体"/>
                <w:sz w:val="24"/>
                <w:szCs w:val="24"/>
              </w:rPr>
            </w:pPr>
          </w:p>
        </w:tc>
        <w:tc>
          <w:tcPr>
            <w:tcW w:w="1337" w:type="dxa"/>
            <w:vMerge w:val="restart"/>
            <w:tcMar>
              <w:top w:w="15" w:type="dxa"/>
              <w:left w:w="15" w:type="dxa"/>
              <w:right w:w="15" w:type="dxa"/>
            </w:tcMar>
            <w:vAlign w:val="center"/>
          </w:tcPr>
          <w:p w14:paraId="380276D5">
            <w:pPr>
              <w:pStyle w:val="31"/>
              <w:jc w:val="center"/>
              <w:rPr>
                <w:rFonts w:hAnsi="宋体" w:cs="宋体"/>
                <w:sz w:val="24"/>
                <w:szCs w:val="24"/>
              </w:rPr>
            </w:pPr>
            <w:r>
              <w:rPr>
                <w:rFonts w:hint="eastAsia" w:hAnsi="宋体" w:cs="宋体"/>
                <w:sz w:val="24"/>
                <w:szCs w:val="24"/>
              </w:rPr>
              <w:t>电力电缆</w:t>
            </w:r>
          </w:p>
        </w:tc>
        <w:tc>
          <w:tcPr>
            <w:tcW w:w="2825" w:type="dxa"/>
            <w:tcMar>
              <w:top w:w="15" w:type="dxa"/>
              <w:left w:w="15" w:type="dxa"/>
              <w:right w:w="15" w:type="dxa"/>
            </w:tcMar>
            <w:vAlign w:val="center"/>
          </w:tcPr>
          <w:p w14:paraId="6420E3EF">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428D808C">
            <w:pPr>
              <w:pStyle w:val="31"/>
              <w:jc w:val="center"/>
              <w:rPr>
                <w:rFonts w:hAnsi="宋体" w:cs="宋体"/>
                <w:sz w:val="24"/>
                <w:szCs w:val="24"/>
              </w:rPr>
            </w:pPr>
            <w:r>
              <w:rPr>
                <w:rFonts w:hint="eastAsia" w:hAnsi="宋体" w:cs="宋体"/>
                <w:sz w:val="24"/>
                <w:szCs w:val="24"/>
              </w:rPr>
              <w:t>GB/T 12706.1-2020</w:t>
            </w:r>
          </w:p>
          <w:p w14:paraId="49AB3606">
            <w:pPr>
              <w:pStyle w:val="31"/>
              <w:jc w:val="center"/>
              <w:rPr>
                <w:rFonts w:hAnsi="宋体" w:cs="宋体"/>
                <w:sz w:val="24"/>
                <w:szCs w:val="24"/>
              </w:rPr>
            </w:pPr>
            <w:r>
              <w:rPr>
                <w:rFonts w:hint="eastAsia" w:hAnsi="宋体" w:cs="宋体"/>
                <w:sz w:val="24"/>
                <w:szCs w:val="24"/>
              </w:rPr>
              <w:t>GB/T 12706.2-2020</w:t>
            </w:r>
          </w:p>
          <w:p w14:paraId="5EF86615">
            <w:pPr>
              <w:pStyle w:val="31"/>
              <w:jc w:val="center"/>
              <w:rPr>
                <w:rFonts w:hAnsi="宋体" w:cs="宋体"/>
                <w:sz w:val="24"/>
                <w:szCs w:val="24"/>
              </w:rPr>
            </w:pPr>
            <w:r>
              <w:rPr>
                <w:rFonts w:hint="eastAsia" w:hAnsi="宋体" w:cs="宋体"/>
                <w:sz w:val="24"/>
                <w:szCs w:val="24"/>
              </w:rPr>
              <w:t>GB/T 12706.3-2020</w:t>
            </w:r>
          </w:p>
          <w:p w14:paraId="627B36C6">
            <w:pPr>
              <w:pStyle w:val="31"/>
              <w:jc w:val="center"/>
              <w:rPr>
                <w:rFonts w:hAnsi="宋体" w:cs="宋体"/>
                <w:sz w:val="24"/>
                <w:szCs w:val="24"/>
              </w:rPr>
            </w:pPr>
            <w:r>
              <w:rPr>
                <w:rFonts w:hint="eastAsia" w:hAnsi="宋体" w:cs="宋体"/>
                <w:sz w:val="24"/>
                <w:szCs w:val="24"/>
              </w:rPr>
              <w:t>GB/T 12706.4-2020</w:t>
            </w:r>
          </w:p>
          <w:p w14:paraId="4AAC8026">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467ABDE1">
            <w:pPr>
              <w:pStyle w:val="31"/>
              <w:jc w:val="center"/>
              <w:rPr>
                <w:rFonts w:hAnsi="宋体" w:cs="宋体"/>
                <w:sz w:val="24"/>
                <w:szCs w:val="24"/>
              </w:rPr>
            </w:pPr>
          </w:p>
        </w:tc>
        <w:tc>
          <w:tcPr>
            <w:tcW w:w="1362" w:type="dxa"/>
            <w:vMerge w:val="continue"/>
            <w:tcMar>
              <w:top w:w="15" w:type="dxa"/>
              <w:left w:w="15" w:type="dxa"/>
              <w:right w:w="15" w:type="dxa"/>
            </w:tcMar>
            <w:vAlign w:val="center"/>
          </w:tcPr>
          <w:p w14:paraId="6CE10A1D">
            <w:pPr>
              <w:pStyle w:val="31"/>
              <w:jc w:val="center"/>
              <w:rPr>
                <w:rFonts w:hAnsi="宋体" w:cs="宋体"/>
                <w:sz w:val="24"/>
                <w:szCs w:val="24"/>
              </w:rPr>
            </w:pPr>
          </w:p>
        </w:tc>
      </w:tr>
      <w:tr w14:paraId="57A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AEABF47">
            <w:pPr>
              <w:pStyle w:val="31"/>
              <w:jc w:val="center"/>
              <w:rPr>
                <w:rFonts w:hAnsi="宋体" w:cs="宋体"/>
                <w:sz w:val="24"/>
                <w:szCs w:val="24"/>
              </w:rPr>
            </w:pPr>
          </w:p>
        </w:tc>
        <w:tc>
          <w:tcPr>
            <w:tcW w:w="1151" w:type="dxa"/>
            <w:vMerge w:val="continue"/>
            <w:tcMar>
              <w:top w:w="15" w:type="dxa"/>
              <w:left w:w="15" w:type="dxa"/>
              <w:right w:w="15" w:type="dxa"/>
            </w:tcMar>
            <w:vAlign w:val="center"/>
          </w:tcPr>
          <w:p w14:paraId="2904E501">
            <w:pPr>
              <w:pStyle w:val="31"/>
              <w:jc w:val="center"/>
              <w:rPr>
                <w:rFonts w:hAnsi="宋体" w:cs="宋体"/>
                <w:sz w:val="24"/>
                <w:szCs w:val="24"/>
              </w:rPr>
            </w:pPr>
          </w:p>
        </w:tc>
        <w:tc>
          <w:tcPr>
            <w:tcW w:w="1337" w:type="dxa"/>
            <w:vMerge w:val="continue"/>
            <w:tcMar>
              <w:top w:w="15" w:type="dxa"/>
              <w:left w:w="15" w:type="dxa"/>
              <w:right w:w="15" w:type="dxa"/>
            </w:tcMar>
            <w:vAlign w:val="center"/>
          </w:tcPr>
          <w:p w14:paraId="31A8FF0B">
            <w:pPr>
              <w:pStyle w:val="31"/>
              <w:jc w:val="center"/>
              <w:rPr>
                <w:rFonts w:hAnsi="宋体" w:cs="宋体"/>
                <w:sz w:val="24"/>
                <w:szCs w:val="24"/>
              </w:rPr>
            </w:pPr>
          </w:p>
        </w:tc>
        <w:tc>
          <w:tcPr>
            <w:tcW w:w="2825" w:type="dxa"/>
            <w:tcMar>
              <w:top w:w="15" w:type="dxa"/>
              <w:left w:w="15" w:type="dxa"/>
              <w:right w:w="15" w:type="dxa"/>
            </w:tcMar>
            <w:vAlign w:val="center"/>
          </w:tcPr>
          <w:p w14:paraId="3265A7D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5D339D85">
            <w:pPr>
              <w:pStyle w:val="31"/>
              <w:jc w:val="center"/>
              <w:rPr>
                <w:rFonts w:hAnsi="宋体" w:cs="宋体"/>
                <w:sz w:val="24"/>
                <w:szCs w:val="24"/>
              </w:rPr>
            </w:pPr>
          </w:p>
        </w:tc>
        <w:tc>
          <w:tcPr>
            <w:tcW w:w="975" w:type="dxa"/>
            <w:vMerge w:val="continue"/>
            <w:tcMar>
              <w:top w:w="15" w:type="dxa"/>
              <w:left w:w="15" w:type="dxa"/>
              <w:right w:w="15" w:type="dxa"/>
            </w:tcMar>
            <w:vAlign w:val="center"/>
          </w:tcPr>
          <w:p w14:paraId="5BB456BB">
            <w:pPr>
              <w:pStyle w:val="31"/>
              <w:jc w:val="center"/>
              <w:rPr>
                <w:rFonts w:hAnsi="宋体" w:cs="宋体"/>
                <w:sz w:val="24"/>
                <w:szCs w:val="24"/>
              </w:rPr>
            </w:pPr>
          </w:p>
        </w:tc>
        <w:tc>
          <w:tcPr>
            <w:tcW w:w="1362" w:type="dxa"/>
            <w:vMerge w:val="continue"/>
            <w:tcMar>
              <w:top w:w="15" w:type="dxa"/>
              <w:left w:w="15" w:type="dxa"/>
              <w:right w:w="15" w:type="dxa"/>
            </w:tcMar>
            <w:vAlign w:val="center"/>
          </w:tcPr>
          <w:p w14:paraId="16374847">
            <w:pPr>
              <w:pStyle w:val="31"/>
              <w:jc w:val="center"/>
              <w:rPr>
                <w:rFonts w:hAnsi="宋体" w:cs="宋体"/>
                <w:sz w:val="24"/>
                <w:szCs w:val="24"/>
              </w:rPr>
            </w:pPr>
          </w:p>
        </w:tc>
      </w:tr>
      <w:tr w14:paraId="30C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CC8552">
            <w:pPr>
              <w:pStyle w:val="31"/>
              <w:jc w:val="center"/>
              <w:rPr>
                <w:rFonts w:hAnsi="宋体" w:cs="宋体"/>
                <w:sz w:val="24"/>
                <w:szCs w:val="24"/>
              </w:rPr>
            </w:pPr>
          </w:p>
        </w:tc>
        <w:tc>
          <w:tcPr>
            <w:tcW w:w="1151" w:type="dxa"/>
            <w:vMerge w:val="continue"/>
            <w:tcMar>
              <w:top w:w="15" w:type="dxa"/>
              <w:left w:w="15" w:type="dxa"/>
              <w:right w:w="15" w:type="dxa"/>
            </w:tcMar>
            <w:vAlign w:val="center"/>
          </w:tcPr>
          <w:p w14:paraId="51863913">
            <w:pPr>
              <w:pStyle w:val="31"/>
              <w:jc w:val="center"/>
              <w:rPr>
                <w:rFonts w:hAnsi="宋体" w:cs="宋体"/>
                <w:sz w:val="24"/>
                <w:szCs w:val="24"/>
              </w:rPr>
            </w:pPr>
          </w:p>
        </w:tc>
        <w:tc>
          <w:tcPr>
            <w:tcW w:w="1337" w:type="dxa"/>
            <w:vMerge w:val="continue"/>
            <w:tcMar>
              <w:top w:w="15" w:type="dxa"/>
              <w:left w:w="15" w:type="dxa"/>
              <w:right w:w="15" w:type="dxa"/>
            </w:tcMar>
            <w:vAlign w:val="center"/>
          </w:tcPr>
          <w:p w14:paraId="7216452C">
            <w:pPr>
              <w:pStyle w:val="31"/>
              <w:jc w:val="center"/>
              <w:rPr>
                <w:rFonts w:hAnsi="宋体" w:cs="宋体"/>
                <w:sz w:val="24"/>
                <w:szCs w:val="24"/>
              </w:rPr>
            </w:pPr>
          </w:p>
        </w:tc>
        <w:tc>
          <w:tcPr>
            <w:tcW w:w="2825" w:type="dxa"/>
            <w:tcMar>
              <w:top w:w="15" w:type="dxa"/>
              <w:left w:w="15" w:type="dxa"/>
              <w:right w:w="15" w:type="dxa"/>
            </w:tcMar>
            <w:vAlign w:val="center"/>
          </w:tcPr>
          <w:p w14:paraId="69520D5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5EB4C203">
            <w:pPr>
              <w:pStyle w:val="31"/>
              <w:jc w:val="center"/>
              <w:rPr>
                <w:rFonts w:hAnsi="宋体" w:cs="宋体"/>
                <w:sz w:val="24"/>
                <w:szCs w:val="24"/>
              </w:rPr>
            </w:pPr>
          </w:p>
        </w:tc>
        <w:tc>
          <w:tcPr>
            <w:tcW w:w="975" w:type="dxa"/>
            <w:vMerge w:val="continue"/>
            <w:tcMar>
              <w:top w:w="15" w:type="dxa"/>
              <w:left w:w="15" w:type="dxa"/>
              <w:right w:w="15" w:type="dxa"/>
            </w:tcMar>
            <w:vAlign w:val="center"/>
          </w:tcPr>
          <w:p w14:paraId="22335739">
            <w:pPr>
              <w:pStyle w:val="31"/>
              <w:jc w:val="center"/>
              <w:rPr>
                <w:rFonts w:hAnsi="宋体" w:cs="宋体"/>
                <w:sz w:val="24"/>
                <w:szCs w:val="24"/>
              </w:rPr>
            </w:pPr>
          </w:p>
        </w:tc>
        <w:tc>
          <w:tcPr>
            <w:tcW w:w="1362" w:type="dxa"/>
            <w:vMerge w:val="continue"/>
            <w:tcMar>
              <w:top w:w="15" w:type="dxa"/>
              <w:left w:w="15" w:type="dxa"/>
              <w:right w:w="15" w:type="dxa"/>
            </w:tcMar>
            <w:vAlign w:val="center"/>
          </w:tcPr>
          <w:p w14:paraId="39A761A0">
            <w:pPr>
              <w:pStyle w:val="31"/>
              <w:jc w:val="center"/>
              <w:rPr>
                <w:rFonts w:hAnsi="宋体" w:cs="宋体"/>
                <w:sz w:val="24"/>
                <w:szCs w:val="24"/>
              </w:rPr>
            </w:pPr>
          </w:p>
        </w:tc>
      </w:tr>
      <w:tr w14:paraId="3C4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EA63698">
            <w:pPr>
              <w:pStyle w:val="31"/>
              <w:jc w:val="center"/>
              <w:rPr>
                <w:rFonts w:hAnsi="宋体" w:cs="宋体"/>
                <w:sz w:val="24"/>
                <w:szCs w:val="24"/>
              </w:rPr>
            </w:pPr>
          </w:p>
        </w:tc>
        <w:tc>
          <w:tcPr>
            <w:tcW w:w="1151" w:type="dxa"/>
            <w:vMerge w:val="continue"/>
            <w:tcMar>
              <w:top w:w="15" w:type="dxa"/>
              <w:left w:w="15" w:type="dxa"/>
              <w:right w:w="15" w:type="dxa"/>
            </w:tcMar>
            <w:vAlign w:val="center"/>
          </w:tcPr>
          <w:p w14:paraId="3AA2346B">
            <w:pPr>
              <w:pStyle w:val="31"/>
              <w:jc w:val="center"/>
              <w:rPr>
                <w:rFonts w:hAnsi="宋体" w:cs="宋体"/>
                <w:sz w:val="24"/>
                <w:szCs w:val="24"/>
              </w:rPr>
            </w:pPr>
          </w:p>
        </w:tc>
        <w:tc>
          <w:tcPr>
            <w:tcW w:w="1337" w:type="dxa"/>
            <w:vMerge w:val="continue"/>
            <w:tcMar>
              <w:top w:w="15" w:type="dxa"/>
              <w:left w:w="15" w:type="dxa"/>
              <w:right w:w="15" w:type="dxa"/>
            </w:tcMar>
            <w:vAlign w:val="center"/>
          </w:tcPr>
          <w:p w14:paraId="1628B0C1">
            <w:pPr>
              <w:pStyle w:val="31"/>
              <w:jc w:val="center"/>
              <w:rPr>
                <w:rFonts w:hAnsi="宋体" w:cs="宋体"/>
                <w:sz w:val="24"/>
                <w:szCs w:val="24"/>
              </w:rPr>
            </w:pPr>
          </w:p>
        </w:tc>
        <w:tc>
          <w:tcPr>
            <w:tcW w:w="2825" w:type="dxa"/>
            <w:tcMar>
              <w:top w:w="15" w:type="dxa"/>
              <w:left w:w="15" w:type="dxa"/>
              <w:right w:w="15" w:type="dxa"/>
            </w:tcMar>
            <w:vAlign w:val="center"/>
          </w:tcPr>
          <w:p w14:paraId="0AAC317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80A32EF">
            <w:pPr>
              <w:pStyle w:val="31"/>
              <w:jc w:val="center"/>
              <w:rPr>
                <w:rFonts w:hAnsi="宋体" w:cs="宋体"/>
                <w:sz w:val="24"/>
                <w:szCs w:val="24"/>
              </w:rPr>
            </w:pPr>
          </w:p>
        </w:tc>
        <w:tc>
          <w:tcPr>
            <w:tcW w:w="975" w:type="dxa"/>
            <w:vMerge w:val="continue"/>
            <w:tcMar>
              <w:top w:w="15" w:type="dxa"/>
              <w:left w:w="15" w:type="dxa"/>
              <w:right w:w="15" w:type="dxa"/>
            </w:tcMar>
            <w:vAlign w:val="center"/>
          </w:tcPr>
          <w:p w14:paraId="0F7D8AA7">
            <w:pPr>
              <w:pStyle w:val="31"/>
              <w:jc w:val="center"/>
              <w:rPr>
                <w:rFonts w:hAnsi="宋体" w:cs="宋体"/>
                <w:sz w:val="24"/>
                <w:szCs w:val="24"/>
              </w:rPr>
            </w:pPr>
          </w:p>
        </w:tc>
        <w:tc>
          <w:tcPr>
            <w:tcW w:w="1362" w:type="dxa"/>
            <w:vMerge w:val="continue"/>
            <w:tcMar>
              <w:top w:w="15" w:type="dxa"/>
              <w:left w:w="15" w:type="dxa"/>
              <w:right w:w="15" w:type="dxa"/>
            </w:tcMar>
            <w:vAlign w:val="center"/>
          </w:tcPr>
          <w:p w14:paraId="34103B4E">
            <w:pPr>
              <w:pStyle w:val="31"/>
              <w:jc w:val="center"/>
              <w:rPr>
                <w:rFonts w:hAnsi="宋体" w:cs="宋体"/>
                <w:sz w:val="24"/>
                <w:szCs w:val="24"/>
              </w:rPr>
            </w:pPr>
          </w:p>
        </w:tc>
      </w:tr>
      <w:tr w14:paraId="729F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B25FC23">
            <w:pPr>
              <w:pStyle w:val="31"/>
              <w:jc w:val="center"/>
              <w:rPr>
                <w:rFonts w:hAnsi="宋体" w:cs="宋体"/>
                <w:sz w:val="24"/>
                <w:szCs w:val="24"/>
              </w:rPr>
            </w:pPr>
          </w:p>
        </w:tc>
        <w:tc>
          <w:tcPr>
            <w:tcW w:w="1151" w:type="dxa"/>
            <w:vMerge w:val="continue"/>
            <w:tcMar>
              <w:top w:w="15" w:type="dxa"/>
              <w:left w:w="15" w:type="dxa"/>
              <w:right w:w="15" w:type="dxa"/>
            </w:tcMar>
            <w:vAlign w:val="center"/>
          </w:tcPr>
          <w:p w14:paraId="10940A3B">
            <w:pPr>
              <w:pStyle w:val="31"/>
              <w:jc w:val="center"/>
              <w:rPr>
                <w:rFonts w:hAnsi="宋体" w:cs="宋体"/>
                <w:sz w:val="24"/>
                <w:szCs w:val="24"/>
              </w:rPr>
            </w:pPr>
          </w:p>
        </w:tc>
        <w:tc>
          <w:tcPr>
            <w:tcW w:w="1337" w:type="dxa"/>
            <w:vMerge w:val="continue"/>
            <w:tcMar>
              <w:top w:w="15" w:type="dxa"/>
              <w:left w:w="15" w:type="dxa"/>
              <w:right w:w="15" w:type="dxa"/>
            </w:tcMar>
            <w:vAlign w:val="center"/>
          </w:tcPr>
          <w:p w14:paraId="3B33085E">
            <w:pPr>
              <w:pStyle w:val="31"/>
              <w:jc w:val="center"/>
              <w:rPr>
                <w:rFonts w:hAnsi="宋体" w:cs="宋体"/>
                <w:sz w:val="24"/>
                <w:szCs w:val="24"/>
              </w:rPr>
            </w:pPr>
          </w:p>
        </w:tc>
        <w:tc>
          <w:tcPr>
            <w:tcW w:w="2825" w:type="dxa"/>
            <w:tcMar>
              <w:top w:w="15" w:type="dxa"/>
              <w:left w:w="15" w:type="dxa"/>
              <w:right w:w="15" w:type="dxa"/>
            </w:tcMar>
            <w:vAlign w:val="center"/>
          </w:tcPr>
          <w:p w14:paraId="2A1939CC">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3EF14C90">
            <w:pPr>
              <w:pStyle w:val="31"/>
              <w:jc w:val="center"/>
              <w:rPr>
                <w:rFonts w:hAnsi="宋体" w:cs="宋体"/>
                <w:sz w:val="24"/>
                <w:szCs w:val="24"/>
              </w:rPr>
            </w:pPr>
          </w:p>
        </w:tc>
        <w:tc>
          <w:tcPr>
            <w:tcW w:w="975" w:type="dxa"/>
            <w:vMerge w:val="continue"/>
            <w:tcMar>
              <w:top w:w="15" w:type="dxa"/>
              <w:left w:w="15" w:type="dxa"/>
              <w:right w:w="15" w:type="dxa"/>
            </w:tcMar>
            <w:vAlign w:val="center"/>
          </w:tcPr>
          <w:p w14:paraId="7355E821">
            <w:pPr>
              <w:pStyle w:val="31"/>
              <w:jc w:val="center"/>
              <w:rPr>
                <w:rFonts w:hAnsi="宋体" w:cs="宋体"/>
                <w:sz w:val="24"/>
                <w:szCs w:val="24"/>
              </w:rPr>
            </w:pPr>
          </w:p>
        </w:tc>
        <w:tc>
          <w:tcPr>
            <w:tcW w:w="1362" w:type="dxa"/>
            <w:vMerge w:val="continue"/>
            <w:tcMar>
              <w:top w:w="15" w:type="dxa"/>
              <w:left w:w="15" w:type="dxa"/>
              <w:right w:w="15" w:type="dxa"/>
            </w:tcMar>
            <w:vAlign w:val="center"/>
          </w:tcPr>
          <w:p w14:paraId="3EF547AA">
            <w:pPr>
              <w:pStyle w:val="31"/>
              <w:jc w:val="center"/>
              <w:rPr>
                <w:rFonts w:hAnsi="宋体" w:cs="宋体"/>
                <w:sz w:val="24"/>
                <w:szCs w:val="24"/>
              </w:rPr>
            </w:pPr>
          </w:p>
        </w:tc>
      </w:tr>
      <w:tr w14:paraId="0C6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B051B7C">
            <w:pPr>
              <w:pStyle w:val="31"/>
              <w:jc w:val="center"/>
              <w:rPr>
                <w:rFonts w:hAnsi="宋体" w:cs="宋体"/>
                <w:sz w:val="24"/>
                <w:szCs w:val="24"/>
              </w:rPr>
            </w:pPr>
          </w:p>
        </w:tc>
        <w:tc>
          <w:tcPr>
            <w:tcW w:w="1151" w:type="dxa"/>
            <w:vMerge w:val="continue"/>
            <w:tcMar>
              <w:top w:w="15" w:type="dxa"/>
              <w:left w:w="15" w:type="dxa"/>
              <w:right w:w="15" w:type="dxa"/>
            </w:tcMar>
            <w:vAlign w:val="center"/>
          </w:tcPr>
          <w:p w14:paraId="3232C5BF">
            <w:pPr>
              <w:pStyle w:val="31"/>
              <w:jc w:val="center"/>
              <w:rPr>
                <w:rFonts w:hAnsi="宋体" w:cs="宋体"/>
                <w:sz w:val="24"/>
                <w:szCs w:val="24"/>
              </w:rPr>
            </w:pPr>
          </w:p>
        </w:tc>
        <w:tc>
          <w:tcPr>
            <w:tcW w:w="1337" w:type="dxa"/>
            <w:vMerge w:val="continue"/>
            <w:tcMar>
              <w:top w:w="15" w:type="dxa"/>
              <w:left w:w="15" w:type="dxa"/>
              <w:right w:w="15" w:type="dxa"/>
            </w:tcMar>
            <w:vAlign w:val="center"/>
          </w:tcPr>
          <w:p w14:paraId="5F2D2DBE">
            <w:pPr>
              <w:pStyle w:val="31"/>
              <w:jc w:val="center"/>
              <w:rPr>
                <w:rFonts w:hAnsi="宋体" w:cs="宋体"/>
                <w:sz w:val="24"/>
                <w:szCs w:val="24"/>
              </w:rPr>
            </w:pPr>
          </w:p>
        </w:tc>
        <w:tc>
          <w:tcPr>
            <w:tcW w:w="2825" w:type="dxa"/>
            <w:tcMar>
              <w:top w:w="15" w:type="dxa"/>
              <w:left w:w="15" w:type="dxa"/>
              <w:right w:w="15" w:type="dxa"/>
            </w:tcMar>
            <w:vAlign w:val="center"/>
          </w:tcPr>
          <w:p w14:paraId="01F43E2B">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E9D6C0A">
            <w:pPr>
              <w:pStyle w:val="31"/>
              <w:jc w:val="center"/>
              <w:rPr>
                <w:rFonts w:hAnsi="宋体" w:cs="宋体"/>
                <w:sz w:val="24"/>
                <w:szCs w:val="24"/>
              </w:rPr>
            </w:pPr>
          </w:p>
        </w:tc>
        <w:tc>
          <w:tcPr>
            <w:tcW w:w="975" w:type="dxa"/>
            <w:vMerge w:val="continue"/>
            <w:tcMar>
              <w:top w:w="15" w:type="dxa"/>
              <w:left w:w="15" w:type="dxa"/>
              <w:right w:w="15" w:type="dxa"/>
            </w:tcMar>
            <w:vAlign w:val="center"/>
          </w:tcPr>
          <w:p w14:paraId="226A2AA7">
            <w:pPr>
              <w:pStyle w:val="31"/>
              <w:jc w:val="center"/>
              <w:rPr>
                <w:rFonts w:hAnsi="宋体" w:cs="宋体"/>
                <w:sz w:val="24"/>
                <w:szCs w:val="24"/>
              </w:rPr>
            </w:pPr>
          </w:p>
        </w:tc>
        <w:tc>
          <w:tcPr>
            <w:tcW w:w="1362" w:type="dxa"/>
            <w:vMerge w:val="continue"/>
            <w:tcMar>
              <w:top w:w="15" w:type="dxa"/>
              <w:left w:w="15" w:type="dxa"/>
              <w:right w:w="15" w:type="dxa"/>
            </w:tcMar>
            <w:vAlign w:val="center"/>
          </w:tcPr>
          <w:p w14:paraId="693C2D82">
            <w:pPr>
              <w:pStyle w:val="31"/>
              <w:jc w:val="center"/>
              <w:rPr>
                <w:rFonts w:hAnsi="宋体" w:cs="宋体"/>
                <w:sz w:val="24"/>
                <w:szCs w:val="24"/>
              </w:rPr>
            </w:pPr>
          </w:p>
        </w:tc>
      </w:tr>
      <w:tr w14:paraId="23A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165F2C8">
            <w:pPr>
              <w:pStyle w:val="31"/>
              <w:jc w:val="center"/>
              <w:rPr>
                <w:rFonts w:hAnsi="宋体" w:cs="宋体"/>
                <w:sz w:val="24"/>
                <w:szCs w:val="24"/>
              </w:rPr>
            </w:pPr>
          </w:p>
        </w:tc>
        <w:tc>
          <w:tcPr>
            <w:tcW w:w="1151" w:type="dxa"/>
            <w:vMerge w:val="continue"/>
            <w:tcMar>
              <w:top w:w="15" w:type="dxa"/>
              <w:left w:w="15" w:type="dxa"/>
              <w:right w:w="15" w:type="dxa"/>
            </w:tcMar>
            <w:vAlign w:val="center"/>
          </w:tcPr>
          <w:p w14:paraId="0D8213F4">
            <w:pPr>
              <w:pStyle w:val="31"/>
              <w:jc w:val="center"/>
              <w:rPr>
                <w:rFonts w:hAnsi="宋体" w:cs="宋体"/>
                <w:sz w:val="24"/>
                <w:szCs w:val="24"/>
              </w:rPr>
            </w:pPr>
          </w:p>
        </w:tc>
        <w:tc>
          <w:tcPr>
            <w:tcW w:w="1337" w:type="dxa"/>
            <w:vMerge w:val="continue"/>
            <w:tcMar>
              <w:top w:w="15" w:type="dxa"/>
              <w:left w:w="15" w:type="dxa"/>
              <w:right w:w="15" w:type="dxa"/>
            </w:tcMar>
            <w:vAlign w:val="center"/>
          </w:tcPr>
          <w:p w14:paraId="413EE38A">
            <w:pPr>
              <w:pStyle w:val="31"/>
              <w:jc w:val="center"/>
              <w:rPr>
                <w:rFonts w:hAnsi="宋体" w:cs="宋体"/>
                <w:sz w:val="24"/>
                <w:szCs w:val="24"/>
              </w:rPr>
            </w:pPr>
          </w:p>
        </w:tc>
        <w:tc>
          <w:tcPr>
            <w:tcW w:w="2825" w:type="dxa"/>
            <w:tcMar>
              <w:top w:w="15" w:type="dxa"/>
              <w:left w:w="15" w:type="dxa"/>
              <w:right w:w="15" w:type="dxa"/>
            </w:tcMar>
            <w:vAlign w:val="center"/>
          </w:tcPr>
          <w:p w14:paraId="1D007AFF">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56646196">
            <w:pPr>
              <w:pStyle w:val="31"/>
              <w:jc w:val="center"/>
              <w:rPr>
                <w:rFonts w:hAnsi="宋体" w:cs="宋体"/>
                <w:sz w:val="24"/>
                <w:szCs w:val="24"/>
              </w:rPr>
            </w:pPr>
          </w:p>
        </w:tc>
        <w:tc>
          <w:tcPr>
            <w:tcW w:w="975" w:type="dxa"/>
            <w:vMerge w:val="continue"/>
            <w:tcMar>
              <w:top w:w="15" w:type="dxa"/>
              <w:left w:w="15" w:type="dxa"/>
              <w:right w:w="15" w:type="dxa"/>
            </w:tcMar>
            <w:vAlign w:val="center"/>
          </w:tcPr>
          <w:p w14:paraId="64C27ACA">
            <w:pPr>
              <w:pStyle w:val="31"/>
              <w:jc w:val="center"/>
              <w:rPr>
                <w:rFonts w:hAnsi="宋体" w:cs="宋体"/>
                <w:sz w:val="24"/>
                <w:szCs w:val="24"/>
              </w:rPr>
            </w:pPr>
          </w:p>
        </w:tc>
        <w:tc>
          <w:tcPr>
            <w:tcW w:w="1362" w:type="dxa"/>
            <w:vMerge w:val="continue"/>
            <w:tcMar>
              <w:top w:w="15" w:type="dxa"/>
              <w:left w:w="15" w:type="dxa"/>
              <w:right w:w="15" w:type="dxa"/>
            </w:tcMar>
            <w:vAlign w:val="center"/>
          </w:tcPr>
          <w:p w14:paraId="0851C950">
            <w:pPr>
              <w:pStyle w:val="31"/>
              <w:jc w:val="center"/>
              <w:rPr>
                <w:rFonts w:hAnsi="宋体" w:cs="宋体"/>
                <w:sz w:val="24"/>
                <w:szCs w:val="24"/>
              </w:rPr>
            </w:pPr>
          </w:p>
        </w:tc>
      </w:tr>
      <w:tr w14:paraId="7B8E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D7AFE23">
            <w:pPr>
              <w:pStyle w:val="31"/>
              <w:jc w:val="center"/>
              <w:rPr>
                <w:rFonts w:hAnsi="宋体" w:cs="宋体"/>
                <w:sz w:val="24"/>
                <w:szCs w:val="24"/>
              </w:rPr>
            </w:pPr>
          </w:p>
        </w:tc>
        <w:tc>
          <w:tcPr>
            <w:tcW w:w="1151" w:type="dxa"/>
            <w:vMerge w:val="continue"/>
            <w:tcMar>
              <w:top w:w="15" w:type="dxa"/>
              <w:left w:w="15" w:type="dxa"/>
              <w:right w:w="15" w:type="dxa"/>
            </w:tcMar>
            <w:vAlign w:val="center"/>
          </w:tcPr>
          <w:p w14:paraId="3043DEA5">
            <w:pPr>
              <w:pStyle w:val="31"/>
              <w:jc w:val="center"/>
              <w:rPr>
                <w:rFonts w:hAnsi="宋体" w:cs="宋体"/>
                <w:sz w:val="24"/>
                <w:szCs w:val="24"/>
              </w:rPr>
            </w:pPr>
          </w:p>
        </w:tc>
        <w:tc>
          <w:tcPr>
            <w:tcW w:w="1337" w:type="dxa"/>
            <w:vMerge w:val="continue"/>
            <w:tcMar>
              <w:top w:w="15" w:type="dxa"/>
              <w:left w:w="15" w:type="dxa"/>
              <w:right w:w="15" w:type="dxa"/>
            </w:tcMar>
            <w:vAlign w:val="center"/>
          </w:tcPr>
          <w:p w14:paraId="73293535">
            <w:pPr>
              <w:pStyle w:val="31"/>
              <w:jc w:val="center"/>
              <w:rPr>
                <w:rFonts w:hAnsi="宋体" w:cs="宋体"/>
                <w:sz w:val="24"/>
                <w:szCs w:val="24"/>
              </w:rPr>
            </w:pPr>
          </w:p>
        </w:tc>
        <w:tc>
          <w:tcPr>
            <w:tcW w:w="2825" w:type="dxa"/>
            <w:tcMar>
              <w:top w:w="15" w:type="dxa"/>
              <w:left w:w="15" w:type="dxa"/>
              <w:right w:w="15" w:type="dxa"/>
            </w:tcMar>
            <w:vAlign w:val="center"/>
          </w:tcPr>
          <w:p w14:paraId="726A473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F7FC630">
            <w:pPr>
              <w:pStyle w:val="31"/>
              <w:jc w:val="center"/>
              <w:rPr>
                <w:rFonts w:hAnsi="宋体" w:cs="宋体"/>
                <w:sz w:val="24"/>
                <w:szCs w:val="24"/>
              </w:rPr>
            </w:pPr>
          </w:p>
        </w:tc>
        <w:tc>
          <w:tcPr>
            <w:tcW w:w="975" w:type="dxa"/>
            <w:vMerge w:val="continue"/>
            <w:tcMar>
              <w:top w:w="15" w:type="dxa"/>
              <w:left w:w="15" w:type="dxa"/>
              <w:right w:w="15" w:type="dxa"/>
            </w:tcMar>
            <w:vAlign w:val="center"/>
          </w:tcPr>
          <w:p w14:paraId="36BCE591">
            <w:pPr>
              <w:pStyle w:val="31"/>
              <w:jc w:val="center"/>
              <w:rPr>
                <w:rFonts w:hAnsi="宋体" w:cs="宋体"/>
                <w:sz w:val="24"/>
                <w:szCs w:val="24"/>
              </w:rPr>
            </w:pPr>
          </w:p>
        </w:tc>
        <w:tc>
          <w:tcPr>
            <w:tcW w:w="1362" w:type="dxa"/>
            <w:vMerge w:val="continue"/>
            <w:tcMar>
              <w:top w:w="15" w:type="dxa"/>
              <w:left w:w="15" w:type="dxa"/>
              <w:right w:w="15" w:type="dxa"/>
            </w:tcMar>
            <w:vAlign w:val="center"/>
          </w:tcPr>
          <w:p w14:paraId="525F9024">
            <w:pPr>
              <w:pStyle w:val="31"/>
              <w:jc w:val="center"/>
              <w:rPr>
                <w:rFonts w:hAnsi="宋体" w:cs="宋体"/>
                <w:sz w:val="24"/>
                <w:szCs w:val="24"/>
              </w:rPr>
            </w:pPr>
          </w:p>
        </w:tc>
      </w:tr>
      <w:tr w14:paraId="308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D3E3FB8">
            <w:pPr>
              <w:pStyle w:val="31"/>
              <w:jc w:val="center"/>
              <w:rPr>
                <w:rFonts w:hAnsi="宋体" w:cs="宋体"/>
                <w:sz w:val="24"/>
                <w:szCs w:val="24"/>
              </w:rPr>
            </w:pPr>
          </w:p>
        </w:tc>
        <w:tc>
          <w:tcPr>
            <w:tcW w:w="1151" w:type="dxa"/>
            <w:vMerge w:val="continue"/>
            <w:tcMar>
              <w:top w:w="15" w:type="dxa"/>
              <w:left w:w="15" w:type="dxa"/>
              <w:right w:w="15" w:type="dxa"/>
            </w:tcMar>
            <w:vAlign w:val="center"/>
          </w:tcPr>
          <w:p w14:paraId="6C17869D">
            <w:pPr>
              <w:pStyle w:val="31"/>
              <w:jc w:val="center"/>
              <w:rPr>
                <w:rFonts w:hAnsi="宋体" w:cs="宋体"/>
                <w:sz w:val="24"/>
                <w:szCs w:val="24"/>
              </w:rPr>
            </w:pPr>
          </w:p>
        </w:tc>
        <w:tc>
          <w:tcPr>
            <w:tcW w:w="1337" w:type="dxa"/>
            <w:vMerge w:val="continue"/>
            <w:tcMar>
              <w:top w:w="15" w:type="dxa"/>
              <w:left w:w="15" w:type="dxa"/>
              <w:right w:w="15" w:type="dxa"/>
            </w:tcMar>
            <w:vAlign w:val="center"/>
          </w:tcPr>
          <w:p w14:paraId="70231784">
            <w:pPr>
              <w:pStyle w:val="31"/>
              <w:jc w:val="center"/>
              <w:rPr>
                <w:rFonts w:hAnsi="宋体" w:cs="宋体"/>
                <w:sz w:val="24"/>
                <w:szCs w:val="24"/>
              </w:rPr>
            </w:pPr>
          </w:p>
        </w:tc>
        <w:tc>
          <w:tcPr>
            <w:tcW w:w="2825" w:type="dxa"/>
            <w:tcMar>
              <w:top w:w="15" w:type="dxa"/>
              <w:left w:w="15" w:type="dxa"/>
              <w:right w:w="15" w:type="dxa"/>
            </w:tcMar>
            <w:vAlign w:val="center"/>
          </w:tcPr>
          <w:p w14:paraId="2A066C6D">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BE1D3BB">
            <w:pPr>
              <w:pStyle w:val="31"/>
              <w:jc w:val="center"/>
              <w:rPr>
                <w:rFonts w:hAnsi="宋体" w:cs="宋体"/>
                <w:sz w:val="24"/>
                <w:szCs w:val="24"/>
              </w:rPr>
            </w:pPr>
          </w:p>
        </w:tc>
        <w:tc>
          <w:tcPr>
            <w:tcW w:w="975" w:type="dxa"/>
            <w:vMerge w:val="continue"/>
            <w:tcMar>
              <w:top w:w="15" w:type="dxa"/>
              <w:left w:w="15" w:type="dxa"/>
              <w:right w:w="15" w:type="dxa"/>
            </w:tcMar>
            <w:vAlign w:val="center"/>
          </w:tcPr>
          <w:p w14:paraId="690E59B1">
            <w:pPr>
              <w:pStyle w:val="31"/>
              <w:jc w:val="center"/>
              <w:rPr>
                <w:rFonts w:hAnsi="宋体" w:cs="宋体"/>
                <w:sz w:val="24"/>
                <w:szCs w:val="24"/>
              </w:rPr>
            </w:pPr>
          </w:p>
        </w:tc>
        <w:tc>
          <w:tcPr>
            <w:tcW w:w="1362" w:type="dxa"/>
            <w:vMerge w:val="continue"/>
            <w:tcMar>
              <w:top w:w="15" w:type="dxa"/>
              <w:left w:w="15" w:type="dxa"/>
              <w:right w:w="15" w:type="dxa"/>
            </w:tcMar>
            <w:vAlign w:val="center"/>
          </w:tcPr>
          <w:p w14:paraId="1C9719F2">
            <w:pPr>
              <w:pStyle w:val="31"/>
              <w:jc w:val="center"/>
              <w:rPr>
                <w:rFonts w:hAnsi="宋体" w:cs="宋体"/>
                <w:sz w:val="24"/>
                <w:szCs w:val="24"/>
              </w:rPr>
            </w:pPr>
          </w:p>
        </w:tc>
      </w:tr>
      <w:tr w14:paraId="27C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DEC8E90">
            <w:pPr>
              <w:pStyle w:val="31"/>
              <w:jc w:val="center"/>
              <w:rPr>
                <w:rFonts w:hAnsi="宋体" w:cs="宋体"/>
                <w:sz w:val="24"/>
                <w:szCs w:val="24"/>
              </w:rPr>
            </w:pPr>
          </w:p>
        </w:tc>
        <w:tc>
          <w:tcPr>
            <w:tcW w:w="1151" w:type="dxa"/>
            <w:vMerge w:val="continue"/>
            <w:tcMar>
              <w:top w:w="15" w:type="dxa"/>
              <w:left w:w="15" w:type="dxa"/>
              <w:right w:w="15" w:type="dxa"/>
            </w:tcMar>
            <w:vAlign w:val="center"/>
          </w:tcPr>
          <w:p w14:paraId="0E3211E9">
            <w:pPr>
              <w:pStyle w:val="31"/>
              <w:jc w:val="center"/>
              <w:rPr>
                <w:rFonts w:hAnsi="宋体" w:cs="宋体"/>
                <w:sz w:val="24"/>
                <w:szCs w:val="24"/>
              </w:rPr>
            </w:pPr>
          </w:p>
        </w:tc>
        <w:tc>
          <w:tcPr>
            <w:tcW w:w="1337" w:type="dxa"/>
            <w:vMerge w:val="continue"/>
            <w:tcMar>
              <w:top w:w="15" w:type="dxa"/>
              <w:left w:w="15" w:type="dxa"/>
              <w:right w:w="15" w:type="dxa"/>
            </w:tcMar>
            <w:vAlign w:val="center"/>
          </w:tcPr>
          <w:p w14:paraId="78894F16">
            <w:pPr>
              <w:pStyle w:val="31"/>
              <w:jc w:val="center"/>
              <w:rPr>
                <w:rFonts w:hAnsi="宋体" w:cs="宋体"/>
                <w:sz w:val="24"/>
                <w:szCs w:val="24"/>
              </w:rPr>
            </w:pPr>
          </w:p>
        </w:tc>
        <w:tc>
          <w:tcPr>
            <w:tcW w:w="2825" w:type="dxa"/>
            <w:tcMar>
              <w:top w:w="15" w:type="dxa"/>
              <w:left w:w="15" w:type="dxa"/>
              <w:right w:w="15" w:type="dxa"/>
            </w:tcMar>
            <w:vAlign w:val="center"/>
          </w:tcPr>
          <w:p w14:paraId="0BBD644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36724995">
            <w:pPr>
              <w:pStyle w:val="31"/>
              <w:jc w:val="center"/>
              <w:rPr>
                <w:rFonts w:hAnsi="宋体" w:cs="宋体"/>
                <w:sz w:val="24"/>
                <w:szCs w:val="24"/>
              </w:rPr>
            </w:pPr>
          </w:p>
        </w:tc>
        <w:tc>
          <w:tcPr>
            <w:tcW w:w="975" w:type="dxa"/>
            <w:vMerge w:val="continue"/>
            <w:tcMar>
              <w:top w:w="15" w:type="dxa"/>
              <w:left w:w="15" w:type="dxa"/>
              <w:right w:w="15" w:type="dxa"/>
            </w:tcMar>
            <w:vAlign w:val="center"/>
          </w:tcPr>
          <w:p w14:paraId="45C057B7">
            <w:pPr>
              <w:pStyle w:val="31"/>
              <w:jc w:val="center"/>
              <w:rPr>
                <w:rFonts w:hAnsi="宋体" w:cs="宋体"/>
                <w:sz w:val="24"/>
                <w:szCs w:val="24"/>
              </w:rPr>
            </w:pPr>
          </w:p>
        </w:tc>
        <w:tc>
          <w:tcPr>
            <w:tcW w:w="1362" w:type="dxa"/>
            <w:vMerge w:val="continue"/>
            <w:tcMar>
              <w:top w:w="15" w:type="dxa"/>
              <w:left w:w="15" w:type="dxa"/>
              <w:right w:w="15" w:type="dxa"/>
            </w:tcMar>
            <w:vAlign w:val="center"/>
          </w:tcPr>
          <w:p w14:paraId="285004DD">
            <w:pPr>
              <w:pStyle w:val="31"/>
              <w:jc w:val="center"/>
              <w:rPr>
                <w:rFonts w:hAnsi="宋体" w:cs="宋体"/>
                <w:sz w:val="24"/>
                <w:szCs w:val="24"/>
              </w:rPr>
            </w:pPr>
          </w:p>
        </w:tc>
      </w:tr>
      <w:tr w14:paraId="6D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CDA18DA">
            <w:pPr>
              <w:pStyle w:val="31"/>
              <w:jc w:val="center"/>
              <w:rPr>
                <w:rFonts w:hAnsi="宋体" w:cs="宋体"/>
                <w:sz w:val="24"/>
                <w:szCs w:val="24"/>
              </w:rPr>
            </w:pPr>
          </w:p>
        </w:tc>
        <w:tc>
          <w:tcPr>
            <w:tcW w:w="1151" w:type="dxa"/>
            <w:vMerge w:val="continue"/>
            <w:tcMar>
              <w:top w:w="15" w:type="dxa"/>
              <w:left w:w="15" w:type="dxa"/>
              <w:right w:w="15" w:type="dxa"/>
            </w:tcMar>
            <w:vAlign w:val="center"/>
          </w:tcPr>
          <w:p w14:paraId="2B637AAE">
            <w:pPr>
              <w:pStyle w:val="31"/>
              <w:jc w:val="center"/>
              <w:rPr>
                <w:rFonts w:hAnsi="宋体" w:cs="宋体"/>
                <w:sz w:val="24"/>
                <w:szCs w:val="24"/>
              </w:rPr>
            </w:pPr>
          </w:p>
        </w:tc>
        <w:tc>
          <w:tcPr>
            <w:tcW w:w="1337" w:type="dxa"/>
            <w:vMerge w:val="restart"/>
            <w:tcMar>
              <w:top w:w="15" w:type="dxa"/>
              <w:left w:w="15" w:type="dxa"/>
              <w:right w:w="15" w:type="dxa"/>
            </w:tcMar>
            <w:vAlign w:val="center"/>
          </w:tcPr>
          <w:p w14:paraId="3D3EA11B">
            <w:pPr>
              <w:pStyle w:val="31"/>
              <w:jc w:val="center"/>
              <w:rPr>
                <w:rFonts w:hAnsi="宋体" w:cs="宋体"/>
                <w:sz w:val="24"/>
                <w:szCs w:val="24"/>
              </w:rPr>
            </w:pPr>
            <w:r>
              <w:rPr>
                <w:rFonts w:hint="eastAsia" w:hAnsi="宋体" w:cs="宋体"/>
                <w:sz w:val="24"/>
                <w:szCs w:val="24"/>
              </w:rPr>
              <w:t>塑料绝缘控制电缆</w:t>
            </w:r>
          </w:p>
        </w:tc>
        <w:tc>
          <w:tcPr>
            <w:tcW w:w="2825" w:type="dxa"/>
            <w:tcMar>
              <w:top w:w="15" w:type="dxa"/>
              <w:left w:w="15" w:type="dxa"/>
              <w:right w:w="15" w:type="dxa"/>
            </w:tcMar>
            <w:vAlign w:val="center"/>
          </w:tcPr>
          <w:p w14:paraId="58897351">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2D95BF6">
            <w:pPr>
              <w:pStyle w:val="31"/>
              <w:jc w:val="center"/>
              <w:rPr>
                <w:rFonts w:hAnsi="宋体" w:cs="宋体"/>
                <w:sz w:val="24"/>
                <w:szCs w:val="24"/>
              </w:rPr>
            </w:pPr>
            <w:r>
              <w:rPr>
                <w:rFonts w:hint="eastAsia" w:hAnsi="宋体" w:cs="宋体"/>
                <w:sz w:val="24"/>
                <w:szCs w:val="24"/>
              </w:rPr>
              <w:t>GB/T 9330-2020</w:t>
            </w:r>
          </w:p>
          <w:p w14:paraId="73609A41">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0C834E4A">
            <w:pPr>
              <w:pStyle w:val="31"/>
              <w:jc w:val="center"/>
              <w:rPr>
                <w:rFonts w:hAnsi="宋体" w:cs="宋体"/>
                <w:sz w:val="24"/>
                <w:szCs w:val="24"/>
              </w:rPr>
            </w:pPr>
          </w:p>
        </w:tc>
        <w:tc>
          <w:tcPr>
            <w:tcW w:w="1362" w:type="dxa"/>
            <w:vMerge w:val="continue"/>
            <w:tcMar>
              <w:top w:w="15" w:type="dxa"/>
              <w:left w:w="15" w:type="dxa"/>
              <w:right w:w="15" w:type="dxa"/>
            </w:tcMar>
            <w:vAlign w:val="center"/>
          </w:tcPr>
          <w:p w14:paraId="3696F4D5">
            <w:pPr>
              <w:pStyle w:val="31"/>
              <w:jc w:val="center"/>
              <w:rPr>
                <w:rFonts w:hAnsi="宋体" w:cs="宋体"/>
                <w:sz w:val="24"/>
                <w:szCs w:val="24"/>
              </w:rPr>
            </w:pPr>
          </w:p>
        </w:tc>
      </w:tr>
      <w:tr w14:paraId="232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0002C10">
            <w:pPr>
              <w:pStyle w:val="31"/>
              <w:jc w:val="center"/>
              <w:rPr>
                <w:rFonts w:hAnsi="宋体" w:cs="宋体"/>
                <w:sz w:val="24"/>
                <w:szCs w:val="24"/>
              </w:rPr>
            </w:pPr>
          </w:p>
        </w:tc>
        <w:tc>
          <w:tcPr>
            <w:tcW w:w="1151" w:type="dxa"/>
            <w:vMerge w:val="continue"/>
            <w:tcMar>
              <w:top w:w="15" w:type="dxa"/>
              <w:left w:w="15" w:type="dxa"/>
              <w:right w:w="15" w:type="dxa"/>
            </w:tcMar>
            <w:vAlign w:val="center"/>
          </w:tcPr>
          <w:p w14:paraId="34C6ED70">
            <w:pPr>
              <w:pStyle w:val="31"/>
              <w:jc w:val="center"/>
              <w:rPr>
                <w:rFonts w:hAnsi="宋体" w:cs="宋体"/>
                <w:sz w:val="24"/>
                <w:szCs w:val="24"/>
              </w:rPr>
            </w:pPr>
          </w:p>
        </w:tc>
        <w:tc>
          <w:tcPr>
            <w:tcW w:w="1337" w:type="dxa"/>
            <w:vMerge w:val="continue"/>
            <w:tcMar>
              <w:top w:w="15" w:type="dxa"/>
              <w:left w:w="15" w:type="dxa"/>
              <w:right w:w="15" w:type="dxa"/>
            </w:tcMar>
            <w:vAlign w:val="center"/>
          </w:tcPr>
          <w:p w14:paraId="01308D00">
            <w:pPr>
              <w:pStyle w:val="31"/>
              <w:jc w:val="center"/>
              <w:rPr>
                <w:rFonts w:hAnsi="宋体" w:cs="宋体"/>
                <w:sz w:val="24"/>
                <w:szCs w:val="24"/>
              </w:rPr>
            </w:pPr>
          </w:p>
        </w:tc>
        <w:tc>
          <w:tcPr>
            <w:tcW w:w="2825" w:type="dxa"/>
            <w:tcMar>
              <w:top w:w="15" w:type="dxa"/>
              <w:left w:w="15" w:type="dxa"/>
              <w:right w:w="15" w:type="dxa"/>
            </w:tcMar>
            <w:vAlign w:val="center"/>
          </w:tcPr>
          <w:p w14:paraId="022EF87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73DE158F">
            <w:pPr>
              <w:pStyle w:val="31"/>
              <w:jc w:val="center"/>
              <w:rPr>
                <w:rFonts w:hAnsi="宋体" w:cs="宋体"/>
                <w:sz w:val="24"/>
                <w:szCs w:val="24"/>
              </w:rPr>
            </w:pPr>
          </w:p>
        </w:tc>
        <w:tc>
          <w:tcPr>
            <w:tcW w:w="975" w:type="dxa"/>
            <w:vMerge w:val="continue"/>
            <w:tcMar>
              <w:top w:w="15" w:type="dxa"/>
              <w:left w:w="15" w:type="dxa"/>
              <w:right w:w="15" w:type="dxa"/>
            </w:tcMar>
            <w:vAlign w:val="center"/>
          </w:tcPr>
          <w:p w14:paraId="29146C89">
            <w:pPr>
              <w:pStyle w:val="31"/>
              <w:jc w:val="center"/>
              <w:rPr>
                <w:rFonts w:hAnsi="宋体" w:cs="宋体"/>
                <w:sz w:val="24"/>
                <w:szCs w:val="24"/>
              </w:rPr>
            </w:pPr>
          </w:p>
        </w:tc>
        <w:tc>
          <w:tcPr>
            <w:tcW w:w="1362" w:type="dxa"/>
            <w:vMerge w:val="continue"/>
            <w:tcMar>
              <w:top w:w="15" w:type="dxa"/>
              <w:left w:w="15" w:type="dxa"/>
              <w:right w:w="15" w:type="dxa"/>
            </w:tcMar>
            <w:vAlign w:val="center"/>
          </w:tcPr>
          <w:p w14:paraId="46A0A990">
            <w:pPr>
              <w:pStyle w:val="31"/>
              <w:jc w:val="center"/>
              <w:rPr>
                <w:rFonts w:hAnsi="宋体" w:cs="宋体"/>
                <w:sz w:val="24"/>
                <w:szCs w:val="24"/>
              </w:rPr>
            </w:pPr>
          </w:p>
        </w:tc>
      </w:tr>
      <w:tr w14:paraId="703C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83EB1">
            <w:pPr>
              <w:pStyle w:val="31"/>
              <w:jc w:val="center"/>
              <w:rPr>
                <w:rFonts w:hAnsi="宋体" w:cs="宋体"/>
                <w:sz w:val="24"/>
                <w:szCs w:val="24"/>
              </w:rPr>
            </w:pPr>
          </w:p>
        </w:tc>
        <w:tc>
          <w:tcPr>
            <w:tcW w:w="1151" w:type="dxa"/>
            <w:vMerge w:val="continue"/>
            <w:tcMar>
              <w:top w:w="15" w:type="dxa"/>
              <w:left w:w="15" w:type="dxa"/>
              <w:right w:w="15" w:type="dxa"/>
            </w:tcMar>
            <w:vAlign w:val="center"/>
          </w:tcPr>
          <w:p w14:paraId="3A34F4CA">
            <w:pPr>
              <w:pStyle w:val="31"/>
              <w:jc w:val="center"/>
              <w:rPr>
                <w:rFonts w:hAnsi="宋体" w:cs="宋体"/>
                <w:sz w:val="24"/>
                <w:szCs w:val="24"/>
              </w:rPr>
            </w:pPr>
          </w:p>
        </w:tc>
        <w:tc>
          <w:tcPr>
            <w:tcW w:w="1337" w:type="dxa"/>
            <w:vMerge w:val="continue"/>
            <w:tcMar>
              <w:top w:w="15" w:type="dxa"/>
              <w:left w:w="15" w:type="dxa"/>
              <w:right w:w="15" w:type="dxa"/>
            </w:tcMar>
            <w:vAlign w:val="center"/>
          </w:tcPr>
          <w:p w14:paraId="46D02ABE">
            <w:pPr>
              <w:pStyle w:val="31"/>
              <w:jc w:val="center"/>
              <w:rPr>
                <w:rFonts w:hAnsi="宋体" w:cs="宋体"/>
                <w:sz w:val="24"/>
                <w:szCs w:val="24"/>
              </w:rPr>
            </w:pPr>
          </w:p>
        </w:tc>
        <w:tc>
          <w:tcPr>
            <w:tcW w:w="2825" w:type="dxa"/>
            <w:tcMar>
              <w:top w:w="15" w:type="dxa"/>
              <w:left w:w="15" w:type="dxa"/>
              <w:right w:w="15" w:type="dxa"/>
            </w:tcMar>
            <w:vAlign w:val="center"/>
          </w:tcPr>
          <w:p w14:paraId="2F133D2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ABE9F52">
            <w:pPr>
              <w:pStyle w:val="31"/>
              <w:jc w:val="center"/>
              <w:rPr>
                <w:rFonts w:hAnsi="宋体" w:cs="宋体"/>
                <w:sz w:val="24"/>
                <w:szCs w:val="24"/>
              </w:rPr>
            </w:pPr>
          </w:p>
        </w:tc>
        <w:tc>
          <w:tcPr>
            <w:tcW w:w="975" w:type="dxa"/>
            <w:vMerge w:val="continue"/>
            <w:tcMar>
              <w:top w:w="15" w:type="dxa"/>
              <w:left w:w="15" w:type="dxa"/>
              <w:right w:w="15" w:type="dxa"/>
            </w:tcMar>
            <w:vAlign w:val="center"/>
          </w:tcPr>
          <w:p w14:paraId="1245E497">
            <w:pPr>
              <w:pStyle w:val="31"/>
              <w:jc w:val="center"/>
              <w:rPr>
                <w:rFonts w:hAnsi="宋体" w:cs="宋体"/>
                <w:sz w:val="24"/>
                <w:szCs w:val="24"/>
              </w:rPr>
            </w:pPr>
          </w:p>
        </w:tc>
        <w:tc>
          <w:tcPr>
            <w:tcW w:w="1362" w:type="dxa"/>
            <w:vMerge w:val="continue"/>
            <w:tcMar>
              <w:top w:w="15" w:type="dxa"/>
              <w:left w:w="15" w:type="dxa"/>
              <w:right w:w="15" w:type="dxa"/>
            </w:tcMar>
            <w:vAlign w:val="center"/>
          </w:tcPr>
          <w:p w14:paraId="03017865">
            <w:pPr>
              <w:pStyle w:val="31"/>
              <w:jc w:val="center"/>
              <w:rPr>
                <w:rFonts w:hAnsi="宋体" w:cs="宋体"/>
                <w:sz w:val="24"/>
                <w:szCs w:val="24"/>
              </w:rPr>
            </w:pPr>
          </w:p>
        </w:tc>
      </w:tr>
      <w:tr w14:paraId="4924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99A493">
            <w:pPr>
              <w:pStyle w:val="31"/>
              <w:jc w:val="center"/>
              <w:rPr>
                <w:rFonts w:hAnsi="宋体" w:cs="宋体"/>
                <w:sz w:val="24"/>
                <w:szCs w:val="24"/>
              </w:rPr>
            </w:pPr>
          </w:p>
        </w:tc>
        <w:tc>
          <w:tcPr>
            <w:tcW w:w="1151" w:type="dxa"/>
            <w:vMerge w:val="continue"/>
            <w:tcMar>
              <w:top w:w="15" w:type="dxa"/>
              <w:left w:w="15" w:type="dxa"/>
              <w:right w:w="15" w:type="dxa"/>
            </w:tcMar>
            <w:vAlign w:val="center"/>
          </w:tcPr>
          <w:p w14:paraId="46BDEEE2">
            <w:pPr>
              <w:pStyle w:val="31"/>
              <w:jc w:val="center"/>
              <w:rPr>
                <w:rFonts w:hAnsi="宋体" w:cs="宋体"/>
                <w:sz w:val="24"/>
                <w:szCs w:val="24"/>
              </w:rPr>
            </w:pPr>
          </w:p>
        </w:tc>
        <w:tc>
          <w:tcPr>
            <w:tcW w:w="1337" w:type="dxa"/>
            <w:vMerge w:val="continue"/>
            <w:tcMar>
              <w:top w:w="15" w:type="dxa"/>
              <w:left w:w="15" w:type="dxa"/>
              <w:right w:w="15" w:type="dxa"/>
            </w:tcMar>
            <w:vAlign w:val="center"/>
          </w:tcPr>
          <w:p w14:paraId="0F056F37">
            <w:pPr>
              <w:pStyle w:val="31"/>
              <w:jc w:val="center"/>
              <w:rPr>
                <w:rFonts w:hAnsi="宋体" w:cs="宋体"/>
                <w:sz w:val="24"/>
                <w:szCs w:val="24"/>
              </w:rPr>
            </w:pPr>
          </w:p>
        </w:tc>
        <w:tc>
          <w:tcPr>
            <w:tcW w:w="2825" w:type="dxa"/>
            <w:tcMar>
              <w:top w:w="15" w:type="dxa"/>
              <w:left w:w="15" w:type="dxa"/>
              <w:right w:w="15" w:type="dxa"/>
            </w:tcMar>
            <w:vAlign w:val="center"/>
          </w:tcPr>
          <w:p w14:paraId="4BB3ED3A">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55507C9">
            <w:pPr>
              <w:pStyle w:val="31"/>
              <w:jc w:val="center"/>
              <w:rPr>
                <w:rFonts w:hAnsi="宋体" w:cs="宋体"/>
                <w:sz w:val="24"/>
                <w:szCs w:val="24"/>
              </w:rPr>
            </w:pPr>
          </w:p>
        </w:tc>
        <w:tc>
          <w:tcPr>
            <w:tcW w:w="975" w:type="dxa"/>
            <w:vMerge w:val="continue"/>
            <w:tcMar>
              <w:top w:w="15" w:type="dxa"/>
              <w:left w:w="15" w:type="dxa"/>
              <w:right w:w="15" w:type="dxa"/>
            </w:tcMar>
            <w:vAlign w:val="center"/>
          </w:tcPr>
          <w:p w14:paraId="2FD36ABD">
            <w:pPr>
              <w:pStyle w:val="31"/>
              <w:jc w:val="center"/>
              <w:rPr>
                <w:rFonts w:hAnsi="宋体" w:cs="宋体"/>
                <w:sz w:val="24"/>
                <w:szCs w:val="24"/>
              </w:rPr>
            </w:pPr>
          </w:p>
        </w:tc>
        <w:tc>
          <w:tcPr>
            <w:tcW w:w="1362" w:type="dxa"/>
            <w:vMerge w:val="continue"/>
            <w:tcMar>
              <w:top w:w="15" w:type="dxa"/>
              <w:left w:w="15" w:type="dxa"/>
              <w:right w:w="15" w:type="dxa"/>
            </w:tcMar>
            <w:vAlign w:val="center"/>
          </w:tcPr>
          <w:p w14:paraId="5A9556EB">
            <w:pPr>
              <w:pStyle w:val="31"/>
              <w:jc w:val="center"/>
              <w:rPr>
                <w:rFonts w:hAnsi="宋体" w:cs="宋体"/>
                <w:sz w:val="24"/>
                <w:szCs w:val="24"/>
              </w:rPr>
            </w:pPr>
          </w:p>
        </w:tc>
      </w:tr>
      <w:tr w14:paraId="10D7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884DA0E">
            <w:pPr>
              <w:pStyle w:val="31"/>
              <w:jc w:val="center"/>
              <w:rPr>
                <w:rFonts w:hAnsi="宋体" w:cs="宋体"/>
                <w:sz w:val="24"/>
                <w:szCs w:val="24"/>
              </w:rPr>
            </w:pPr>
          </w:p>
        </w:tc>
        <w:tc>
          <w:tcPr>
            <w:tcW w:w="1151" w:type="dxa"/>
            <w:vMerge w:val="continue"/>
            <w:tcMar>
              <w:top w:w="15" w:type="dxa"/>
              <w:left w:w="15" w:type="dxa"/>
              <w:right w:w="15" w:type="dxa"/>
            </w:tcMar>
            <w:vAlign w:val="center"/>
          </w:tcPr>
          <w:p w14:paraId="34BEBBF3">
            <w:pPr>
              <w:pStyle w:val="31"/>
              <w:jc w:val="center"/>
              <w:rPr>
                <w:rFonts w:hAnsi="宋体" w:cs="宋体"/>
                <w:sz w:val="24"/>
                <w:szCs w:val="24"/>
              </w:rPr>
            </w:pPr>
          </w:p>
        </w:tc>
        <w:tc>
          <w:tcPr>
            <w:tcW w:w="1337" w:type="dxa"/>
            <w:vMerge w:val="continue"/>
            <w:tcMar>
              <w:top w:w="15" w:type="dxa"/>
              <w:left w:w="15" w:type="dxa"/>
              <w:right w:w="15" w:type="dxa"/>
            </w:tcMar>
            <w:vAlign w:val="center"/>
          </w:tcPr>
          <w:p w14:paraId="61445B0F">
            <w:pPr>
              <w:pStyle w:val="31"/>
              <w:jc w:val="center"/>
              <w:rPr>
                <w:rFonts w:hAnsi="宋体" w:cs="宋体"/>
                <w:sz w:val="24"/>
                <w:szCs w:val="24"/>
              </w:rPr>
            </w:pPr>
          </w:p>
        </w:tc>
        <w:tc>
          <w:tcPr>
            <w:tcW w:w="2825" w:type="dxa"/>
            <w:tcMar>
              <w:top w:w="15" w:type="dxa"/>
              <w:left w:w="15" w:type="dxa"/>
              <w:right w:w="15" w:type="dxa"/>
            </w:tcMar>
            <w:vAlign w:val="center"/>
          </w:tcPr>
          <w:p w14:paraId="2C2F781A">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712A47CE">
            <w:pPr>
              <w:pStyle w:val="31"/>
              <w:jc w:val="center"/>
              <w:rPr>
                <w:rFonts w:hAnsi="宋体" w:cs="宋体"/>
                <w:sz w:val="24"/>
                <w:szCs w:val="24"/>
              </w:rPr>
            </w:pPr>
          </w:p>
        </w:tc>
        <w:tc>
          <w:tcPr>
            <w:tcW w:w="975" w:type="dxa"/>
            <w:vMerge w:val="continue"/>
            <w:tcMar>
              <w:top w:w="15" w:type="dxa"/>
              <w:left w:w="15" w:type="dxa"/>
              <w:right w:w="15" w:type="dxa"/>
            </w:tcMar>
            <w:vAlign w:val="center"/>
          </w:tcPr>
          <w:p w14:paraId="0E3F4B30">
            <w:pPr>
              <w:pStyle w:val="31"/>
              <w:jc w:val="center"/>
              <w:rPr>
                <w:rFonts w:hAnsi="宋体" w:cs="宋体"/>
                <w:sz w:val="24"/>
                <w:szCs w:val="24"/>
              </w:rPr>
            </w:pPr>
          </w:p>
        </w:tc>
        <w:tc>
          <w:tcPr>
            <w:tcW w:w="1362" w:type="dxa"/>
            <w:vMerge w:val="continue"/>
            <w:tcMar>
              <w:top w:w="15" w:type="dxa"/>
              <w:left w:w="15" w:type="dxa"/>
              <w:right w:w="15" w:type="dxa"/>
            </w:tcMar>
            <w:vAlign w:val="center"/>
          </w:tcPr>
          <w:p w14:paraId="0991C22E">
            <w:pPr>
              <w:pStyle w:val="31"/>
              <w:jc w:val="center"/>
              <w:rPr>
                <w:rFonts w:hAnsi="宋体" w:cs="宋体"/>
                <w:sz w:val="24"/>
                <w:szCs w:val="24"/>
              </w:rPr>
            </w:pPr>
          </w:p>
        </w:tc>
      </w:tr>
      <w:tr w14:paraId="15B2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93332B0">
            <w:pPr>
              <w:pStyle w:val="31"/>
              <w:jc w:val="center"/>
              <w:rPr>
                <w:rFonts w:hAnsi="宋体" w:cs="宋体"/>
                <w:sz w:val="24"/>
                <w:szCs w:val="24"/>
              </w:rPr>
            </w:pPr>
          </w:p>
        </w:tc>
        <w:tc>
          <w:tcPr>
            <w:tcW w:w="1151" w:type="dxa"/>
            <w:vMerge w:val="continue"/>
            <w:tcMar>
              <w:top w:w="15" w:type="dxa"/>
              <w:left w:w="15" w:type="dxa"/>
              <w:right w:w="15" w:type="dxa"/>
            </w:tcMar>
            <w:vAlign w:val="center"/>
          </w:tcPr>
          <w:p w14:paraId="0A097A4D">
            <w:pPr>
              <w:pStyle w:val="31"/>
              <w:jc w:val="center"/>
              <w:rPr>
                <w:rFonts w:hAnsi="宋体" w:cs="宋体"/>
                <w:sz w:val="24"/>
                <w:szCs w:val="24"/>
              </w:rPr>
            </w:pPr>
          </w:p>
        </w:tc>
        <w:tc>
          <w:tcPr>
            <w:tcW w:w="1337" w:type="dxa"/>
            <w:vMerge w:val="continue"/>
            <w:tcMar>
              <w:top w:w="15" w:type="dxa"/>
              <w:left w:w="15" w:type="dxa"/>
              <w:right w:w="15" w:type="dxa"/>
            </w:tcMar>
            <w:vAlign w:val="center"/>
          </w:tcPr>
          <w:p w14:paraId="5518E58B">
            <w:pPr>
              <w:pStyle w:val="31"/>
              <w:jc w:val="center"/>
              <w:rPr>
                <w:rFonts w:hAnsi="宋体" w:cs="宋体"/>
                <w:sz w:val="24"/>
                <w:szCs w:val="24"/>
              </w:rPr>
            </w:pPr>
          </w:p>
        </w:tc>
        <w:tc>
          <w:tcPr>
            <w:tcW w:w="2825" w:type="dxa"/>
            <w:tcMar>
              <w:top w:w="15" w:type="dxa"/>
              <w:left w:w="15" w:type="dxa"/>
              <w:right w:w="15" w:type="dxa"/>
            </w:tcMar>
            <w:vAlign w:val="center"/>
          </w:tcPr>
          <w:p w14:paraId="2867D465">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0617571">
            <w:pPr>
              <w:pStyle w:val="31"/>
              <w:jc w:val="center"/>
              <w:rPr>
                <w:rFonts w:hAnsi="宋体" w:cs="宋体"/>
                <w:sz w:val="24"/>
                <w:szCs w:val="24"/>
              </w:rPr>
            </w:pPr>
          </w:p>
        </w:tc>
        <w:tc>
          <w:tcPr>
            <w:tcW w:w="975" w:type="dxa"/>
            <w:vMerge w:val="continue"/>
            <w:tcMar>
              <w:top w:w="15" w:type="dxa"/>
              <w:left w:w="15" w:type="dxa"/>
              <w:right w:w="15" w:type="dxa"/>
            </w:tcMar>
            <w:vAlign w:val="center"/>
          </w:tcPr>
          <w:p w14:paraId="292121B2">
            <w:pPr>
              <w:pStyle w:val="31"/>
              <w:jc w:val="center"/>
              <w:rPr>
                <w:rFonts w:hAnsi="宋体" w:cs="宋体"/>
                <w:sz w:val="24"/>
                <w:szCs w:val="24"/>
              </w:rPr>
            </w:pPr>
          </w:p>
        </w:tc>
        <w:tc>
          <w:tcPr>
            <w:tcW w:w="1362" w:type="dxa"/>
            <w:vMerge w:val="continue"/>
            <w:tcMar>
              <w:top w:w="15" w:type="dxa"/>
              <w:left w:w="15" w:type="dxa"/>
              <w:right w:w="15" w:type="dxa"/>
            </w:tcMar>
            <w:vAlign w:val="center"/>
          </w:tcPr>
          <w:p w14:paraId="66F8EB45">
            <w:pPr>
              <w:pStyle w:val="31"/>
              <w:jc w:val="center"/>
              <w:rPr>
                <w:rFonts w:hAnsi="宋体" w:cs="宋体"/>
                <w:sz w:val="24"/>
                <w:szCs w:val="24"/>
              </w:rPr>
            </w:pPr>
          </w:p>
        </w:tc>
      </w:tr>
      <w:tr w14:paraId="3F0E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2B00F2">
            <w:pPr>
              <w:pStyle w:val="31"/>
              <w:jc w:val="center"/>
              <w:rPr>
                <w:rFonts w:hAnsi="宋体" w:cs="宋体"/>
                <w:sz w:val="24"/>
                <w:szCs w:val="24"/>
              </w:rPr>
            </w:pPr>
          </w:p>
        </w:tc>
        <w:tc>
          <w:tcPr>
            <w:tcW w:w="1151" w:type="dxa"/>
            <w:vMerge w:val="continue"/>
            <w:tcMar>
              <w:top w:w="15" w:type="dxa"/>
              <w:left w:w="15" w:type="dxa"/>
              <w:right w:w="15" w:type="dxa"/>
            </w:tcMar>
            <w:vAlign w:val="center"/>
          </w:tcPr>
          <w:p w14:paraId="20920E60">
            <w:pPr>
              <w:pStyle w:val="31"/>
              <w:jc w:val="center"/>
              <w:rPr>
                <w:rFonts w:hAnsi="宋体" w:cs="宋体"/>
                <w:sz w:val="24"/>
                <w:szCs w:val="24"/>
              </w:rPr>
            </w:pPr>
          </w:p>
        </w:tc>
        <w:tc>
          <w:tcPr>
            <w:tcW w:w="1337" w:type="dxa"/>
            <w:vMerge w:val="continue"/>
            <w:tcMar>
              <w:top w:w="15" w:type="dxa"/>
              <w:left w:w="15" w:type="dxa"/>
              <w:right w:w="15" w:type="dxa"/>
            </w:tcMar>
            <w:vAlign w:val="center"/>
          </w:tcPr>
          <w:p w14:paraId="195BEF6C">
            <w:pPr>
              <w:pStyle w:val="31"/>
              <w:jc w:val="center"/>
              <w:rPr>
                <w:rFonts w:hAnsi="宋体" w:cs="宋体"/>
                <w:sz w:val="24"/>
                <w:szCs w:val="24"/>
              </w:rPr>
            </w:pPr>
          </w:p>
        </w:tc>
        <w:tc>
          <w:tcPr>
            <w:tcW w:w="2825" w:type="dxa"/>
            <w:tcMar>
              <w:top w:w="15" w:type="dxa"/>
              <w:left w:w="15" w:type="dxa"/>
              <w:right w:w="15" w:type="dxa"/>
            </w:tcMar>
            <w:vAlign w:val="center"/>
          </w:tcPr>
          <w:p w14:paraId="54C15C1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03BD5442">
            <w:pPr>
              <w:pStyle w:val="31"/>
              <w:jc w:val="center"/>
              <w:rPr>
                <w:rFonts w:hAnsi="宋体" w:cs="宋体"/>
                <w:sz w:val="24"/>
                <w:szCs w:val="24"/>
              </w:rPr>
            </w:pPr>
          </w:p>
        </w:tc>
        <w:tc>
          <w:tcPr>
            <w:tcW w:w="975" w:type="dxa"/>
            <w:vMerge w:val="continue"/>
            <w:tcMar>
              <w:top w:w="15" w:type="dxa"/>
              <w:left w:w="15" w:type="dxa"/>
              <w:right w:w="15" w:type="dxa"/>
            </w:tcMar>
            <w:vAlign w:val="center"/>
          </w:tcPr>
          <w:p w14:paraId="2AB096FC">
            <w:pPr>
              <w:pStyle w:val="31"/>
              <w:jc w:val="center"/>
              <w:rPr>
                <w:rFonts w:hAnsi="宋体" w:cs="宋体"/>
                <w:sz w:val="24"/>
                <w:szCs w:val="24"/>
              </w:rPr>
            </w:pPr>
          </w:p>
        </w:tc>
        <w:tc>
          <w:tcPr>
            <w:tcW w:w="1362" w:type="dxa"/>
            <w:vMerge w:val="continue"/>
            <w:tcMar>
              <w:top w:w="15" w:type="dxa"/>
              <w:left w:w="15" w:type="dxa"/>
              <w:right w:w="15" w:type="dxa"/>
            </w:tcMar>
            <w:vAlign w:val="center"/>
          </w:tcPr>
          <w:p w14:paraId="535AAE55">
            <w:pPr>
              <w:pStyle w:val="31"/>
              <w:jc w:val="center"/>
              <w:rPr>
                <w:rFonts w:hAnsi="宋体" w:cs="宋体"/>
                <w:sz w:val="24"/>
                <w:szCs w:val="24"/>
              </w:rPr>
            </w:pPr>
          </w:p>
        </w:tc>
      </w:tr>
      <w:tr w14:paraId="0D5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67829CB">
            <w:pPr>
              <w:pStyle w:val="31"/>
              <w:jc w:val="center"/>
              <w:rPr>
                <w:rFonts w:hAnsi="宋体" w:cs="宋体"/>
                <w:sz w:val="24"/>
                <w:szCs w:val="24"/>
              </w:rPr>
            </w:pPr>
          </w:p>
        </w:tc>
        <w:tc>
          <w:tcPr>
            <w:tcW w:w="1151" w:type="dxa"/>
            <w:vMerge w:val="continue"/>
            <w:tcMar>
              <w:top w:w="15" w:type="dxa"/>
              <w:left w:w="15" w:type="dxa"/>
              <w:right w:w="15" w:type="dxa"/>
            </w:tcMar>
            <w:vAlign w:val="center"/>
          </w:tcPr>
          <w:p w14:paraId="6EA92E64">
            <w:pPr>
              <w:pStyle w:val="31"/>
              <w:jc w:val="center"/>
              <w:rPr>
                <w:rFonts w:hAnsi="宋体" w:cs="宋体"/>
                <w:sz w:val="24"/>
                <w:szCs w:val="24"/>
              </w:rPr>
            </w:pPr>
          </w:p>
        </w:tc>
        <w:tc>
          <w:tcPr>
            <w:tcW w:w="1337" w:type="dxa"/>
            <w:vMerge w:val="continue"/>
            <w:tcMar>
              <w:top w:w="15" w:type="dxa"/>
              <w:left w:w="15" w:type="dxa"/>
              <w:right w:w="15" w:type="dxa"/>
            </w:tcMar>
            <w:vAlign w:val="center"/>
          </w:tcPr>
          <w:p w14:paraId="391DC37E">
            <w:pPr>
              <w:pStyle w:val="31"/>
              <w:jc w:val="center"/>
              <w:rPr>
                <w:rFonts w:hAnsi="宋体" w:cs="宋体"/>
                <w:sz w:val="24"/>
                <w:szCs w:val="24"/>
              </w:rPr>
            </w:pPr>
          </w:p>
        </w:tc>
        <w:tc>
          <w:tcPr>
            <w:tcW w:w="2825" w:type="dxa"/>
            <w:tcMar>
              <w:top w:w="15" w:type="dxa"/>
              <w:left w:w="15" w:type="dxa"/>
              <w:right w:w="15" w:type="dxa"/>
            </w:tcMar>
            <w:vAlign w:val="center"/>
          </w:tcPr>
          <w:p w14:paraId="7F8058DC">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0DF795CE">
            <w:pPr>
              <w:pStyle w:val="31"/>
              <w:jc w:val="center"/>
              <w:rPr>
                <w:rFonts w:hAnsi="宋体" w:cs="宋体"/>
                <w:sz w:val="24"/>
                <w:szCs w:val="24"/>
              </w:rPr>
            </w:pPr>
          </w:p>
        </w:tc>
        <w:tc>
          <w:tcPr>
            <w:tcW w:w="975" w:type="dxa"/>
            <w:vMerge w:val="continue"/>
            <w:tcMar>
              <w:top w:w="15" w:type="dxa"/>
              <w:left w:w="15" w:type="dxa"/>
              <w:right w:w="15" w:type="dxa"/>
            </w:tcMar>
            <w:vAlign w:val="center"/>
          </w:tcPr>
          <w:p w14:paraId="0C18A00C">
            <w:pPr>
              <w:pStyle w:val="31"/>
              <w:jc w:val="center"/>
              <w:rPr>
                <w:rFonts w:hAnsi="宋体" w:cs="宋体"/>
                <w:sz w:val="24"/>
                <w:szCs w:val="24"/>
              </w:rPr>
            </w:pPr>
          </w:p>
        </w:tc>
        <w:tc>
          <w:tcPr>
            <w:tcW w:w="1362" w:type="dxa"/>
            <w:vMerge w:val="continue"/>
            <w:tcMar>
              <w:top w:w="15" w:type="dxa"/>
              <w:left w:w="15" w:type="dxa"/>
              <w:right w:w="15" w:type="dxa"/>
            </w:tcMar>
            <w:vAlign w:val="center"/>
          </w:tcPr>
          <w:p w14:paraId="7DA65390">
            <w:pPr>
              <w:pStyle w:val="31"/>
              <w:jc w:val="center"/>
              <w:rPr>
                <w:rFonts w:hAnsi="宋体" w:cs="宋体"/>
                <w:sz w:val="24"/>
                <w:szCs w:val="24"/>
              </w:rPr>
            </w:pPr>
          </w:p>
        </w:tc>
      </w:tr>
      <w:tr w14:paraId="4A61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A040ED">
            <w:pPr>
              <w:pStyle w:val="31"/>
              <w:jc w:val="center"/>
              <w:rPr>
                <w:rFonts w:hAnsi="宋体" w:cs="宋体"/>
                <w:sz w:val="24"/>
                <w:szCs w:val="24"/>
              </w:rPr>
            </w:pPr>
          </w:p>
        </w:tc>
        <w:tc>
          <w:tcPr>
            <w:tcW w:w="1151" w:type="dxa"/>
            <w:vMerge w:val="continue"/>
            <w:tcMar>
              <w:top w:w="15" w:type="dxa"/>
              <w:left w:w="15" w:type="dxa"/>
              <w:right w:w="15" w:type="dxa"/>
            </w:tcMar>
            <w:vAlign w:val="center"/>
          </w:tcPr>
          <w:p w14:paraId="0E921099">
            <w:pPr>
              <w:pStyle w:val="31"/>
              <w:jc w:val="center"/>
              <w:rPr>
                <w:rFonts w:hAnsi="宋体" w:cs="宋体"/>
                <w:sz w:val="24"/>
                <w:szCs w:val="24"/>
              </w:rPr>
            </w:pPr>
          </w:p>
        </w:tc>
        <w:tc>
          <w:tcPr>
            <w:tcW w:w="1337" w:type="dxa"/>
            <w:vMerge w:val="continue"/>
            <w:tcMar>
              <w:top w:w="15" w:type="dxa"/>
              <w:left w:w="15" w:type="dxa"/>
              <w:right w:w="15" w:type="dxa"/>
            </w:tcMar>
            <w:vAlign w:val="center"/>
          </w:tcPr>
          <w:p w14:paraId="51AE2C0A">
            <w:pPr>
              <w:pStyle w:val="31"/>
              <w:jc w:val="center"/>
              <w:rPr>
                <w:rFonts w:hAnsi="宋体" w:cs="宋体"/>
                <w:sz w:val="24"/>
                <w:szCs w:val="24"/>
              </w:rPr>
            </w:pPr>
          </w:p>
        </w:tc>
        <w:tc>
          <w:tcPr>
            <w:tcW w:w="2825" w:type="dxa"/>
            <w:tcMar>
              <w:top w:w="15" w:type="dxa"/>
              <w:left w:w="15" w:type="dxa"/>
              <w:right w:w="15" w:type="dxa"/>
            </w:tcMar>
            <w:vAlign w:val="center"/>
          </w:tcPr>
          <w:p w14:paraId="6C583376">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65D2F95">
            <w:pPr>
              <w:pStyle w:val="31"/>
              <w:jc w:val="center"/>
              <w:rPr>
                <w:rFonts w:hAnsi="宋体" w:cs="宋体"/>
                <w:sz w:val="24"/>
                <w:szCs w:val="24"/>
              </w:rPr>
            </w:pPr>
          </w:p>
        </w:tc>
        <w:tc>
          <w:tcPr>
            <w:tcW w:w="975" w:type="dxa"/>
            <w:vMerge w:val="continue"/>
            <w:tcMar>
              <w:top w:w="15" w:type="dxa"/>
              <w:left w:w="15" w:type="dxa"/>
              <w:right w:w="15" w:type="dxa"/>
            </w:tcMar>
            <w:vAlign w:val="center"/>
          </w:tcPr>
          <w:p w14:paraId="686AA1A5">
            <w:pPr>
              <w:pStyle w:val="31"/>
              <w:jc w:val="center"/>
              <w:rPr>
                <w:rFonts w:hAnsi="宋体" w:cs="宋体"/>
                <w:sz w:val="24"/>
                <w:szCs w:val="24"/>
              </w:rPr>
            </w:pPr>
          </w:p>
        </w:tc>
        <w:tc>
          <w:tcPr>
            <w:tcW w:w="1362" w:type="dxa"/>
            <w:vMerge w:val="continue"/>
            <w:tcMar>
              <w:top w:w="15" w:type="dxa"/>
              <w:left w:w="15" w:type="dxa"/>
              <w:right w:w="15" w:type="dxa"/>
            </w:tcMar>
            <w:vAlign w:val="center"/>
          </w:tcPr>
          <w:p w14:paraId="73985C47">
            <w:pPr>
              <w:pStyle w:val="31"/>
              <w:jc w:val="center"/>
              <w:rPr>
                <w:rFonts w:hAnsi="宋体" w:cs="宋体"/>
                <w:sz w:val="24"/>
                <w:szCs w:val="24"/>
              </w:rPr>
            </w:pPr>
          </w:p>
        </w:tc>
      </w:tr>
      <w:tr w14:paraId="1046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FEA50A">
            <w:pPr>
              <w:pStyle w:val="31"/>
              <w:jc w:val="center"/>
              <w:rPr>
                <w:rFonts w:hAnsi="宋体" w:cs="宋体"/>
                <w:sz w:val="24"/>
                <w:szCs w:val="24"/>
              </w:rPr>
            </w:pPr>
          </w:p>
        </w:tc>
        <w:tc>
          <w:tcPr>
            <w:tcW w:w="1151" w:type="dxa"/>
            <w:vMerge w:val="continue"/>
            <w:tcMar>
              <w:top w:w="15" w:type="dxa"/>
              <w:left w:w="15" w:type="dxa"/>
              <w:right w:w="15" w:type="dxa"/>
            </w:tcMar>
            <w:vAlign w:val="center"/>
          </w:tcPr>
          <w:p w14:paraId="70ACA359">
            <w:pPr>
              <w:pStyle w:val="31"/>
              <w:jc w:val="center"/>
              <w:rPr>
                <w:rFonts w:hAnsi="宋体" w:cs="宋体"/>
                <w:sz w:val="24"/>
                <w:szCs w:val="24"/>
              </w:rPr>
            </w:pPr>
          </w:p>
        </w:tc>
        <w:tc>
          <w:tcPr>
            <w:tcW w:w="1337" w:type="dxa"/>
            <w:vMerge w:val="continue"/>
            <w:tcMar>
              <w:top w:w="15" w:type="dxa"/>
              <w:left w:w="15" w:type="dxa"/>
              <w:right w:w="15" w:type="dxa"/>
            </w:tcMar>
            <w:vAlign w:val="center"/>
          </w:tcPr>
          <w:p w14:paraId="2BA79F8E">
            <w:pPr>
              <w:pStyle w:val="31"/>
              <w:jc w:val="center"/>
              <w:rPr>
                <w:rFonts w:hAnsi="宋体" w:cs="宋体"/>
                <w:sz w:val="24"/>
                <w:szCs w:val="24"/>
              </w:rPr>
            </w:pPr>
          </w:p>
        </w:tc>
        <w:tc>
          <w:tcPr>
            <w:tcW w:w="2825" w:type="dxa"/>
            <w:tcMar>
              <w:top w:w="15" w:type="dxa"/>
              <w:left w:w="15" w:type="dxa"/>
              <w:right w:w="15" w:type="dxa"/>
            </w:tcMar>
            <w:vAlign w:val="center"/>
          </w:tcPr>
          <w:p w14:paraId="00CEF9D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148F02F">
            <w:pPr>
              <w:pStyle w:val="31"/>
              <w:jc w:val="center"/>
              <w:rPr>
                <w:rFonts w:hAnsi="宋体" w:cs="宋体"/>
                <w:sz w:val="24"/>
                <w:szCs w:val="24"/>
              </w:rPr>
            </w:pPr>
          </w:p>
        </w:tc>
        <w:tc>
          <w:tcPr>
            <w:tcW w:w="975" w:type="dxa"/>
            <w:vMerge w:val="continue"/>
            <w:tcMar>
              <w:top w:w="15" w:type="dxa"/>
              <w:left w:w="15" w:type="dxa"/>
              <w:right w:w="15" w:type="dxa"/>
            </w:tcMar>
            <w:vAlign w:val="center"/>
          </w:tcPr>
          <w:p w14:paraId="01B5C999">
            <w:pPr>
              <w:pStyle w:val="31"/>
              <w:jc w:val="center"/>
              <w:rPr>
                <w:rFonts w:hAnsi="宋体" w:cs="宋体"/>
                <w:sz w:val="24"/>
                <w:szCs w:val="24"/>
              </w:rPr>
            </w:pPr>
          </w:p>
        </w:tc>
        <w:tc>
          <w:tcPr>
            <w:tcW w:w="1362" w:type="dxa"/>
            <w:vMerge w:val="continue"/>
            <w:tcMar>
              <w:top w:w="15" w:type="dxa"/>
              <w:left w:w="15" w:type="dxa"/>
              <w:right w:w="15" w:type="dxa"/>
            </w:tcMar>
            <w:vAlign w:val="center"/>
          </w:tcPr>
          <w:p w14:paraId="4A98F423">
            <w:pPr>
              <w:pStyle w:val="31"/>
              <w:jc w:val="center"/>
              <w:rPr>
                <w:rFonts w:hAnsi="宋体" w:cs="宋体"/>
                <w:sz w:val="24"/>
                <w:szCs w:val="24"/>
              </w:rPr>
            </w:pPr>
          </w:p>
        </w:tc>
      </w:tr>
      <w:tr w14:paraId="7385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A6DB1D6">
            <w:pPr>
              <w:pStyle w:val="31"/>
              <w:jc w:val="center"/>
              <w:rPr>
                <w:rFonts w:hAnsi="宋体" w:cs="宋体"/>
                <w:sz w:val="24"/>
                <w:szCs w:val="24"/>
              </w:rPr>
            </w:pPr>
          </w:p>
        </w:tc>
        <w:tc>
          <w:tcPr>
            <w:tcW w:w="1151" w:type="dxa"/>
            <w:vMerge w:val="continue"/>
            <w:tcMar>
              <w:top w:w="15" w:type="dxa"/>
              <w:left w:w="15" w:type="dxa"/>
              <w:right w:w="15" w:type="dxa"/>
            </w:tcMar>
            <w:vAlign w:val="center"/>
          </w:tcPr>
          <w:p w14:paraId="54E450AE">
            <w:pPr>
              <w:pStyle w:val="31"/>
              <w:jc w:val="center"/>
              <w:rPr>
                <w:rFonts w:hAnsi="宋体" w:cs="宋体"/>
                <w:sz w:val="24"/>
                <w:szCs w:val="24"/>
              </w:rPr>
            </w:pPr>
          </w:p>
        </w:tc>
        <w:tc>
          <w:tcPr>
            <w:tcW w:w="1337" w:type="dxa"/>
            <w:vMerge w:val="continue"/>
            <w:tcMar>
              <w:top w:w="15" w:type="dxa"/>
              <w:left w:w="15" w:type="dxa"/>
              <w:right w:w="15" w:type="dxa"/>
            </w:tcMar>
            <w:vAlign w:val="center"/>
          </w:tcPr>
          <w:p w14:paraId="7711797E">
            <w:pPr>
              <w:pStyle w:val="31"/>
              <w:jc w:val="center"/>
              <w:rPr>
                <w:rFonts w:hAnsi="宋体" w:cs="宋体"/>
                <w:sz w:val="24"/>
                <w:szCs w:val="24"/>
              </w:rPr>
            </w:pPr>
          </w:p>
        </w:tc>
        <w:tc>
          <w:tcPr>
            <w:tcW w:w="2825" w:type="dxa"/>
            <w:tcMar>
              <w:top w:w="15" w:type="dxa"/>
              <w:left w:w="15" w:type="dxa"/>
              <w:right w:w="15" w:type="dxa"/>
            </w:tcMar>
            <w:vAlign w:val="center"/>
          </w:tcPr>
          <w:p w14:paraId="364331C9">
            <w:pPr>
              <w:snapToGrid w:val="0"/>
              <w:jc w:val="center"/>
              <w:rPr>
                <w:rFonts w:ascii="宋体" w:hAnsi="宋体" w:cs="宋体"/>
                <w:sz w:val="24"/>
                <w:szCs w:val="24"/>
              </w:rPr>
            </w:pPr>
            <w:r>
              <w:rPr>
                <w:rFonts w:hint="eastAsia" w:ascii="宋体" w:hAnsi="宋体" w:cs="宋体"/>
                <w:sz w:val="24"/>
                <w:szCs w:val="24"/>
              </w:rPr>
              <w:t>成束燃烧试验</w:t>
            </w:r>
          </w:p>
        </w:tc>
        <w:tc>
          <w:tcPr>
            <w:tcW w:w="2163" w:type="dxa"/>
            <w:vMerge w:val="continue"/>
            <w:vAlign w:val="center"/>
          </w:tcPr>
          <w:p w14:paraId="41E9ACDE">
            <w:pPr>
              <w:pStyle w:val="31"/>
              <w:jc w:val="center"/>
              <w:rPr>
                <w:rFonts w:hAnsi="宋体" w:cs="宋体"/>
                <w:sz w:val="24"/>
                <w:szCs w:val="24"/>
              </w:rPr>
            </w:pPr>
          </w:p>
        </w:tc>
        <w:tc>
          <w:tcPr>
            <w:tcW w:w="975" w:type="dxa"/>
            <w:vMerge w:val="continue"/>
            <w:tcMar>
              <w:top w:w="15" w:type="dxa"/>
              <w:left w:w="15" w:type="dxa"/>
              <w:right w:w="15" w:type="dxa"/>
            </w:tcMar>
            <w:vAlign w:val="center"/>
          </w:tcPr>
          <w:p w14:paraId="65A68983">
            <w:pPr>
              <w:pStyle w:val="31"/>
              <w:jc w:val="center"/>
              <w:rPr>
                <w:rFonts w:hAnsi="宋体" w:cs="宋体"/>
                <w:sz w:val="24"/>
                <w:szCs w:val="24"/>
              </w:rPr>
            </w:pPr>
          </w:p>
        </w:tc>
        <w:tc>
          <w:tcPr>
            <w:tcW w:w="1362" w:type="dxa"/>
            <w:vMerge w:val="continue"/>
            <w:tcMar>
              <w:top w:w="15" w:type="dxa"/>
              <w:left w:w="15" w:type="dxa"/>
              <w:right w:w="15" w:type="dxa"/>
            </w:tcMar>
            <w:vAlign w:val="center"/>
          </w:tcPr>
          <w:p w14:paraId="32517EAE">
            <w:pPr>
              <w:pStyle w:val="31"/>
              <w:jc w:val="center"/>
              <w:rPr>
                <w:rFonts w:hAnsi="宋体" w:cs="宋体"/>
                <w:sz w:val="24"/>
                <w:szCs w:val="24"/>
              </w:rPr>
            </w:pPr>
          </w:p>
        </w:tc>
      </w:tr>
      <w:tr w14:paraId="154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F8C36E">
            <w:pPr>
              <w:pStyle w:val="31"/>
              <w:jc w:val="center"/>
              <w:rPr>
                <w:rFonts w:hAnsi="宋体" w:cs="宋体"/>
                <w:sz w:val="24"/>
                <w:szCs w:val="24"/>
              </w:rPr>
            </w:pPr>
          </w:p>
        </w:tc>
        <w:tc>
          <w:tcPr>
            <w:tcW w:w="1151" w:type="dxa"/>
            <w:vMerge w:val="continue"/>
            <w:tcMar>
              <w:top w:w="15" w:type="dxa"/>
              <w:left w:w="15" w:type="dxa"/>
              <w:right w:w="15" w:type="dxa"/>
            </w:tcMar>
            <w:vAlign w:val="center"/>
          </w:tcPr>
          <w:p w14:paraId="33C7E5B7">
            <w:pPr>
              <w:pStyle w:val="31"/>
              <w:jc w:val="center"/>
              <w:rPr>
                <w:rFonts w:hAnsi="宋体" w:cs="宋体"/>
                <w:sz w:val="24"/>
                <w:szCs w:val="24"/>
              </w:rPr>
            </w:pPr>
          </w:p>
        </w:tc>
        <w:tc>
          <w:tcPr>
            <w:tcW w:w="1337" w:type="dxa"/>
            <w:vMerge w:val="restart"/>
            <w:tcMar>
              <w:top w:w="15" w:type="dxa"/>
              <w:left w:w="15" w:type="dxa"/>
              <w:right w:w="15" w:type="dxa"/>
            </w:tcMar>
            <w:vAlign w:val="center"/>
          </w:tcPr>
          <w:p w14:paraId="17CF1FF7">
            <w:pPr>
              <w:pStyle w:val="31"/>
              <w:jc w:val="center"/>
              <w:rPr>
                <w:rFonts w:hAnsi="宋体" w:cs="宋体"/>
                <w:sz w:val="24"/>
                <w:szCs w:val="24"/>
              </w:rPr>
            </w:pPr>
          </w:p>
          <w:p w14:paraId="2C2DEEA6">
            <w:pPr>
              <w:pStyle w:val="31"/>
              <w:jc w:val="center"/>
              <w:rPr>
                <w:rFonts w:hAnsi="宋体" w:cs="宋体"/>
                <w:sz w:val="24"/>
                <w:szCs w:val="24"/>
              </w:rPr>
            </w:pPr>
          </w:p>
          <w:p w14:paraId="138F0A5F">
            <w:pPr>
              <w:pStyle w:val="31"/>
              <w:jc w:val="center"/>
              <w:rPr>
                <w:rFonts w:hAnsi="宋体" w:cs="宋体"/>
                <w:sz w:val="24"/>
                <w:szCs w:val="24"/>
              </w:rPr>
            </w:pPr>
          </w:p>
          <w:p w14:paraId="51375C89">
            <w:pPr>
              <w:pStyle w:val="31"/>
              <w:jc w:val="center"/>
              <w:rPr>
                <w:rFonts w:hAnsi="宋体" w:cs="宋体"/>
                <w:sz w:val="24"/>
                <w:szCs w:val="24"/>
              </w:rPr>
            </w:pPr>
          </w:p>
          <w:p w14:paraId="445036A1">
            <w:pPr>
              <w:pStyle w:val="31"/>
              <w:jc w:val="center"/>
              <w:rPr>
                <w:rFonts w:hAnsi="宋体" w:cs="宋体"/>
                <w:sz w:val="24"/>
                <w:szCs w:val="24"/>
              </w:rPr>
            </w:pPr>
            <w:r>
              <w:rPr>
                <w:rFonts w:hint="eastAsia" w:hAnsi="宋体" w:cs="宋体"/>
                <w:sz w:val="24"/>
                <w:szCs w:val="24"/>
              </w:rPr>
              <w:t>电动汽车充电用电缆</w:t>
            </w:r>
          </w:p>
        </w:tc>
        <w:tc>
          <w:tcPr>
            <w:tcW w:w="2825" w:type="dxa"/>
            <w:tcMar>
              <w:top w:w="15" w:type="dxa"/>
              <w:left w:w="15" w:type="dxa"/>
              <w:right w:w="15" w:type="dxa"/>
            </w:tcMar>
            <w:vAlign w:val="center"/>
          </w:tcPr>
          <w:p w14:paraId="14626A7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9586913">
            <w:pPr>
              <w:pStyle w:val="31"/>
              <w:jc w:val="center"/>
              <w:rPr>
                <w:rFonts w:hAnsi="宋体" w:cs="宋体"/>
                <w:sz w:val="24"/>
                <w:szCs w:val="24"/>
              </w:rPr>
            </w:pPr>
            <w:r>
              <w:rPr>
                <w:rFonts w:hint="eastAsia" w:hAnsi="宋体" w:cs="宋体"/>
                <w:sz w:val="24"/>
                <w:szCs w:val="24"/>
              </w:rPr>
              <w:t>GB/T 33594-2017</w:t>
            </w:r>
          </w:p>
          <w:p w14:paraId="7C29914E">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1B016A7E">
            <w:pPr>
              <w:pStyle w:val="31"/>
              <w:jc w:val="center"/>
              <w:rPr>
                <w:rFonts w:hAnsi="宋体" w:cs="宋体"/>
                <w:sz w:val="24"/>
                <w:szCs w:val="24"/>
              </w:rPr>
            </w:pPr>
          </w:p>
        </w:tc>
        <w:tc>
          <w:tcPr>
            <w:tcW w:w="1362" w:type="dxa"/>
            <w:vMerge w:val="continue"/>
            <w:tcMar>
              <w:top w:w="15" w:type="dxa"/>
              <w:left w:w="15" w:type="dxa"/>
              <w:right w:w="15" w:type="dxa"/>
            </w:tcMar>
            <w:vAlign w:val="center"/>
          </w:tcPr>
          <w:p w14:paraId="76733910">
            <w:pPr>
              <w:pStyle w:val="31"/>
              <w:jc w:val="center"/>
              <w:rPr>
                <w:rFonts w:hAnsi="宋体" w:cs="宋体"/>
                <w:sz w:val="24"/>
                <w:szCs w:val="24"/>
              </w:rPr>
            </w:pPr>
          </w:p>
        </w:tc>
      </w:tr>
      <w:tr w14:paraId="6AD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0B489FD">
            <w:pPr>
              <w:pStyle w:val="31"/>
              <w:jc w:val="center"/>
              <w:rPr>
                <w:rFonts w:hAnsi="宋体" w:cs="宋体"/>
                <w:sz w:val="24"/>
                <w:szCs w:val="24"/>
              </w:rPr>
            </w:pPr>
          </w:p>
        </w:tc>
        <w:tc>
          <w:tcPr>
            <w:tcW w:w="1151" w:type="dxa"/>
            <w:vMerge w:val="continue"/>
            <w:tcMar>
              <w:top w:w="15" w:type="dxa"/>
              <w:left w:w="15" w:type="dxa"/>
              <w:right w:w="15" w:type="dxa"/>
            </w:tcMar>
            <w:vAlign w:val="center"/>
          </w:tcPr>
          <w:p w14:paraId="2681CB3A">
            <w:pPr>
              <w:pStyle w:val="31"/>
              <w:jc w:val="center"/>
              <w:rPr>
                <w:rFonts w:hAnsi="宋体" w:cs="宋体"/>
                <w:sz w:val="24"/>
                <w:szCs w:val="24"/>
              </w:rPr>
            </w:pPr>
          </w:p>
        </w:tc>
        <w:tc>
          <w:tcPr>
            <w:tcW w:w="1337" w:type="dxa"/>
            <w:vMerge w:val="continue"/>
            <w:tcMar>
              <w:top w:w="15" w:type="dxa"/>
              <w:left w:w="15" w:type="dxa"/>
              <w:right w:w="15" w:type="dxa"/>
            </w:tcMar>
            <w:vAlign w:val="center"/>
          </w:tcPr>
          <w:p w14:paraId="0E90BF27">
            <w:pPr>
              <w:pStyle w:val="31"/>
              <w:jc w:val="center"/>
              <w:rPr>
                <w:rFonts w:hAnsi="宋体" w:cs="宋体"/>
                <w:sz w:val="24"/>
                <w:szCs w:val="24"/>
              </w:rPr>
            </w:pPr>
          </w:p>
        </w:tc>
        <w:tc>
          <w:tcPr>
            <w:tcW w:w="2825" w:type="dxa"/>
            <w:tcMar>
              <w:top w:w="15" w:type="dxa"/>
              <w:left w:w="15" w:type="dxa"/>
              <w:right w:w="15" w:type="dxa"/>
            </w:tcMar>
            <w:vAlign w:val="center"/>
          </w:tcPr>
          <w:p w14:paraId="2CEA4DE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2CA1AB11">
            <w:pPr>
              <w:pStyle w:val="31"/>
              <w:jc w:val="center"/>
              <w:rPr>
                <w:rFonts w:hAnsi="宋体" w:cs="宋体"/>
                <w:sz w:val="24"/>
                <w:szCs w:val="24"/>
              </w:rPr>
            </w:pPr>
          </w:p>
        </w:tc>
        <w:tc>
          <w:tcPr>
            <w:tcW w:w="975" w:type="dxa"/>
            <w:vMerge w:val="continue"/>
            <w:tcMar>
              <w:top w:w="15" w:type="dxa"/>
              <w:left w:w="15" w:type="dxa"/>
              <w:right w:w="15" w:type="dxa"/>
            </w:tcMar>
            <w:vAlign w:val="center"/>
          </w:tcPr>
          <w:p w14:paraId="026D147C">
            <w:pPr>
              <w:pStyle w:val="31"/>
              <w:jc w:val="center"/>
              <w:rPr>
                <w:rFonts w:hAnsi="宋体" w:cs="宋体"/>
                <w:sz w:val="24"/>
                <w:szCs w:val="24"/>
              </w:rPr>
            </w:pPr>
          </w:p>
        </w:tc>
        <w:tc>
          <w:tcPr>
            <w:tcW w:w="1362" w:type="dxa"/>
            <w:vMerge w:val="continue"/>
            <w:tcMar>
              <w:top w:w="15" w:type="dxa"/>
              <w:left w:w="15" w:type="dxa"/>
              <w:right w:w="15" w:type="dxa"/>
            </w:tcMar>
            <w:vAlign w:val="center"/>
          </w:tcPr>
          <w:p w14:paraId="003BD043">
            <w:pPr>
              <w:pStyle w:val="31"/>
              <w:jc w:val="center"/>
              <w:rPr>
                <w:rFonts w:hAnsi="宋体" w:cs="宋体"/>
                <w:sz w:val="24"/>
                <w:szCs w:val="24"/>
              </w:rPr>
            </w:pPr>
          </w:p>
        </w:tc>
      </w:tr>
      <w:tr w14:paraId="5BA8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5EBE7FB">
            <w:pPr>
              <w:pStyle w:val="31"/>
              <w:jc w:val="center"/>
              <w:rPr>
                <w:rFonts w:hAnsi="宋体" w:cs="宋体"/>
                <w:sz w:val="24"/>
                <w:szCs w:val="24"/>
              </w:rPr>
            </w:pPr>
          </w:p>
        </w:tc>
        <w:tc>
          <w:tcPr>
            <w:tcW w:w="1151" w:type="dxa"/>
            <w:vMerge w:val="continue"/>
            <w:tcMar>
              <w:top w:w="15" w:type="dxa"/>
              <w:left w:w="15" w:type="dxa"/>
              <w:right w:w="15" w:type="dxa"/>
            </w:tcMar>
            <w:vAlign w:val="center"/>
          </w:tcPr>
          <w:p w14:paraId="744E17F3">
            <w:pPr>
              <w:pStyle w:val="31"/>
              <w:jc w:val="center"/>
              <w:rPr>
                <w:rFonts w:hAnsi="宋体" w:cs="宋体"/>
                <w:sz w:val="24"/>
                <w:szCs w:val="24"/>
              </w:rPr>
            </w:pPr>
          </w:p>
        </w:tc>
        <w:tc>
          <w:tcPr>
            <w:tcW w:w="1337" w:type="dxa"/>
            <w:vMerge w:val="continue"/>
            <w:tcMar>
              <w:top w:w="15" w:type="dxa"/>
              <w:left w:w="15" w:type="dxa"/>
              <w:right w:w="15" w:type="dxa"/>
            </w:tcMar>
            <w:vAlign w:val="center"/>
          </w:tcPr>
          <w:p w14:paraId="7A3EFAA2">
            <w:pPr>
              <w:pStyle w:val="31"/>
              <w:jc w:val="center"/>
              <w:rPr>
                <w:rFonts w:hAnsi="宋体" w:cs="宋体"/>
                <w:sz w:val="24"/>
                <w:szCs w:val="24"/>
              </w:rPr>
            </w:pPr>
          </w:p>
        </w:tc>
        <w:tc>
          <w:tcPr>
            <w:tcW w:w="2825" w:type="dxa"/>
            <w:tcMar>
              <w:top w:w="15" w:type="dxa"/>
              <w:left w:w="15" w:type="dxa"/>
              <w:right w:w="15" w:type="dxa"/>
            </w:tcMar>
            <w:vAlign w:val="center"/>
          </w:tcPr>
          <w:p w14:paraId="02545D34">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D39A815">
            <w:pPr>
              <w:pStyle w:val="31"/>
              <w:jc w:val="center"/>
              <w:rPr>
                <w:rFonts w:hAnsi="宋体" w:cs="宋体"/>
                <w:sz w:val="24"/>
                <w:szCs w:val="24"/>
              </w:rPr>
            </w:pPr>
          </w:p>
        </w:tc>
        <w:tc>
          <w:tcPr>
            <w:tcW w:w="975" w:type="dxa"/>
            <w:vMerge w:val="continue"/>
            <w:tcMar>
              <w:top w:w="15" w:type="dxa"/>
              <w:left w:w="15" w:type="dxa"/>
              <w:right w:w="15" w:type="dxa"/>
            </w:tcMar>
            <w:vAlign w:val="center"/>
          </w:tcPr>
          <w:p w14:paraId="4BAB3C66">
            <w:pPr>
              <w:pStyle w:val="31"/>
              <w:jc w:val="center"/>
              <w:rPr>
                <w:rFonts w:hAnsi="宋体" w:cs="宋体"/>
                <w:sz w:val="24"/>
                <w:szCs w:val="24"/>
              </w:rPr>
            </w:pPr>
          </w:p>
        </w:tc>
        <w:tc>
          <w:tcPr>
            <w:tcW w:w="1362" w:type="dxa"/>
            <w:vMerge w:val="continue"/>
            <w:tcMar>
              <w:top w:w="15" w:type="dxa"/>
              <w:left w:w="15" w:type="dxa"/>
              <w:right w:w="15" w:type="dxa"/>
            </w:tcMar>
            <w:vAlign w:val="center"/>
          </w:tcPr>
          <w:p w14:paraId="31C34D3A">
            <w:pPr>
              <w:pStyle w:val="31"/>
              <w:jc w:val="center"/>
              <w:rPr>
                <w:rFonts w:hAnsi="宋体" w:cs="宋体"/>
                <w:sz w:val="24"/>
                <w:szCs w:val="24"/>
              </w:rPr>
            </w:pPr>
          </w:p>
        </w:tc>
      </w:tr>
      <w:tr w14:paraId="4DA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D62C1C8">
            <w:pPr>
              <w:pStyle w:val="31"/>
              <w:jc w:val="center"/>
              <w:rPr>
                <w:rFonts w:hAnsi="宋体" w:cs="宋体"/>
                <w:sz w:val="24"/>
                <w:szCs w:val="24"/>
              </w:rPr>
            </w:pPr>
          </w:p>
        </w:tc>
        <w:tc>
          <w:tcPr>
            <w:tcW w:w="1151" w:type="dxa"/>
            <w:vMerge w:val="continue"/>
            <w:tcMar>
              <w:top w:w="15" w:type="dxa"/>
              <w:left w:w="15" w:type="dxa"/>
              <w:right w:w="15" w:type="dxa"/>
            </w:tcMar>
            <w:vAlign w:val="center"/>
          </w:tcPr>
          <w:p w14:paraId="0E073D7E">
            <w:pPr>
              <w:pStyle w:val="31"/>
              <w:jc w:val="center"/>
              <w:rPr>
                <w:rFonts w:hAnsi="宋体" w:cs="宋体"/>
                <w:sz w:val="24"/>
                <w:szCs w:val="24"/>
              </w:rPr>
            </w:pPr>
          </w:p>
        </w:tc>
        <w:tc>
          <w:tcPr>
            <w:tcW w:w="1337" w:type="dxa"/>
            <w:vMerge w:val="continue"/>
            <w:tcMar>
              <w:top w:w="15" w:type="dxa"/>
              <w:left w:w="15" w:type="dxa"/>
              <w:right w:w="15" w:type="dxa"/>
            </w:tcMar>
            <w:vAlign w:val="center"/>
          </w:tcPr>
          <w:p w14:paraId="0A1F908B">
            <w:pPr>
              <w:pStyle w:val="31"/>
              <w:jc w:val="center"/>
              <w:rPr>
                <w:rFonts w:hAnsi="宋体" w:cs="宋体"/>
                <w:sz w:val="24"/>
                <w:szCs w:val="24"/>
              </w:rPr>
            </w:pPr>
          </w:p>
        </w:tc>
        <w:tc>
          <w:tcPr>
            <w:tcW w:w="2825" w:type="dxa"/>
            <w:tcMar>
              <w:top w:w="15" w:type="dxa"/>
              <w:left w:w="15" w:type="dxa"/>
              <w:right w:w="15" w:type="dxa"/>
            </w:tcMar>
            <w:vAlign w:val="center"/>
          </w:tcPr>
          <w:p w14:paraId="367A64C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1D7B6EF7">
            <w:pPr>
              <w:pStyle w:val="31"/>
              <w:jc w:val="center"/>
              <w:rPr>
                <w:rFonts w:hAnsi="宋体" w:cs="宋体"/>
                <w:sz w:val="24"/>
                <w:szCs w:val="24"/>
              </w:rPr>
            </w:pPr>
          </w:p>
        </w:tc>
        <w:tc>
          <w:tcPr>
            <w:tcW w:w="975" w:type="dxa"/>
            <w:vMerge w:val="continue"/>
            <w:tcMar>
              <w:top w:w="15" w:type="dxa"/>
              <w:left w:w="15" w:type="dxa"/>
              <w:right w:w="15" w:type="dxa"/>
            </w:tcMar>
            <w:vAlign w:val="center"/>
          </w:tcPr>
          <w:p w14:paraId="454224A2">
            <w:pPr>
              <w:pStyle w:val="31"/>
              <w:jc w:val="center"/>
              <w:rPr>
                <w:rFonts w:hAnsi="宋体" w:cs="宋体"/>
                <w:sz w:val="24"/>
                <w:szCs w:val="24"/>
              </w:rPr>
            </w:pPr>
          </w:p>
        </w:tc>
        <w:tc>
          <w:tcPr>
            <w:tcW w:w="1362" w:type="dxa"/>
            <w:vMerge w:val="continue"/>
            <w:tcMar>
              <w:top w:w="15" w:type="dxa"/>
              <w:left w:w="15" w:type="dxa"/>
              <w:right w:w="15" w:type="dxa"/>
            </w:tcMar>
            <w:vAlign w:val="center"/>
          </w:tcPr>
          <w:p w14:paraId="1769CC1E">
            <w:pPr>
              <w:pStyle w:val="31"/>
              <w:jc w:val="center"/>
              <w:rPr>
                <w:rFonts w:hAnsi="宋体" w:cs="宋体"/>
                <w:sz w:val="24"/>
                <w:szCs w:val="24"/>
              </w:rPr>
            </w:pPr>
          </w:p>
        </w:tc>
      </w:tr>
      <w:tr w14:paraId="5C7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FD9017">
            <w:pPr>
              <w:pStyle w:val="31"/>
              <w:jc w:val="center"/>
              <w:rPr>
                <w:rFonts w:hAnsi="宋体" w:cs="宋体"/>
                <w:sz w:val="24"/>
                <w:szCs w:val="24"/>
              </w:rPr>
            </w:pPr>
          </w:p>
        </w:tc>
        <w:tc>
          <w:tcPr>
            <w:tcW w:w="1151" w:type="dxa"/>
            <w:vMerge w:val="continue"/>
            <w:tcMar>
              <w:top w:w="15" w:type="dxa"/>
              <w:left w:w="15" w:type="dxa"/>
              <w:right w:w="15" w:type="dxa"/>
            </w:tcMar>
            <w:vAlign w:val="center"/>
          </w:tcPr>
          <w:p w14:paraId="3348938E">
            <w:pPr>
              <w:pStyle w:val="31"/>
              <w:jc w:val="center"/>
              <w:rPr>
                <w:rFonts w:hAnsi="宋体" w:cs="宋体"/>
                <w:sz w:val="24"/>
                <w:szCs w:val="24"/>
              </w:rPr>
            </w:pPr>
          </w:p>
        </w:tc>
        <w:tc>
          <w:tcPr>
            <w:tcW w:w="1337" w:type="dxa"/>
            <w:vMerge w:val="continue"/>
            <w:tcMar>
              <w:top w:w="15" w:type="dxa"/>
              <w:left w:w="15" w:type="dxa"/>
              <w:right w:w="15" w:type="dxa"/>
            </w:tcMar>
            <w:vAlign w:val="center"/>
          </w:tcPr>
          <w:p w14:paraId="7DE9C1D2">
            <w:pPr>
              <w:pStyle w:val="31"/>
              <w:jc w:val="center"/>
              <w:rPr>
                <w:rFonts w:hAnsi="宋体" w:cs="宋体"/>
                <w:sz w:val="24"/>
                <w:szCs w:val="24"/>
              </w:rPr>
            </w:pPr>
          </w:p>
        </w:tc>
        <w:tc>
          <w:tcPr>
            <w:tcW w:w="2825" w:type="dxa"/>
            <w:tcMar>
              <w:top w:w="15" w:type="dxa"/>
              <w:left w:w="15" w:type="dxa"/>
              <w:right w:w="15" w:type="dxa"/>
            </w:tcMar>
            <w:vAlign w:val="center"/>
          </w:tcPr>
          <w:p w14:paraId="7F9AC391">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B869913">
            <w:pPr>
              <w:pStyle w:val="31"/>
              <w:jc w:val="center"/>
              <w:rPr>
                <w:rFonts w:hAnsi="宋体" w:cs="宋体"/>
                <w:sz w:val="24"/>
                <w:szCs w:val="24"/>
              </w:rPr>
            </w:pPr>
          </w:p>
        </w:tc>
        <w:tc>
          <w:tcPr>
            <w:tcW w:w="975" w:type="dxa"/>
            <w:vMerge w:val="continue"/>
            <w:tcMar>
              <w:top w:w="15" w:type="dxa"/>
              <w:left w:w="15" w:type="dxa"/>
              <w:right w:w="15" w:type="dxa"/>
            </w:tcMar>
            <w:vAlign w:val="center"/>
          </w:tcPr>
          <w:p w14:paraId="24364D7B">
            <w:pPr>
              <w:pStyle w:val="31"/>
              <w:jc w:val="center"/>
              <w:rPr>
                <w:rFonts w:hAnsi="宋体" w:cs="宋体"/>
                <w:sz w:val="24"/>
                <w:szCs w:val="24"/>
              </w:rPr>
            </w:pPr>
          </w:p>
        </w:tc>
        <w:tc>
          <w:tcPr>
            <w:tcW w:w="1362" w:type="dxa"/>
            <w:vMerge w:val="continue"/>
            <w:tcMar>
              <w:top w:w="15" w:type="dxa"/>
              <w:left w:w="15" w:type="dxa"/>
              <w:right w:w="15" w:type="dxa"/>
            </w:tcMar>
            <w:vAlign w:val="center"/>
          </w:tcPr>
          <w:p w14:paraId="4090F035">
            <w:pPr>
              <w:pStyle w:val="31"/>
              <w:jc w:val="center"/>
              <w:rPr>
                <w:rFonts w:hAnsi="宋体" w:cs="宋体"/>
                <w:sz w:val="24"/>
                <w:szCs w:val="24"/>
              </w:rPr>
            </w:pPr>
          </w:p>
        </w:tc>
      </w:tr>
      <w:tr w14:paraId="1FD2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F7C9DF6">
            <w:pPr>
              <w:pStyle w:val="31"/>
              <w:jc w:val="center"/>
              <w:rPr>
                <w:rFonts w:hAnsi="宋体" w:cs="宋体"/>
                <w:sz w:val="24"/>
                <w:szCs w:val="24"/>
              </w:rPr>
            </w:pPr>
          </w:p>
        </w:tc>
        <w:tc>
          <w:tcPr>
            <w:tcW w:w="1151" w:type="dxa"/>
            <w:vMerge w:val="continue"/>
            <w:tcMar>
              <w:top w:w="15" w:type="dxa"/>
              <w:left w:w="15" w:type="dxa"/>
              <w:right w:w="15" w:type="dxa"/>
            </w:tcMar>
            <w:vAlign w:val="center"/>
          </w:tcPr>
          <w:p w14:paraId="101DAB18">
            <w:pPr>
              <w:pStyle w:val="31"/>
              <w:jc w:val="center"/>
              <w:rPr>
                <w:rFonts w:hAnsi="宋体" w:cs="宋体"/>
                <w:sz w:val="24"/>
                <w:szCs w:val="24"/>
              </w:rPr>
            </w:pPr>
          </w:p>
        </w:tc>
        <w:tc>
          <w:tcPr>
            <w:tcW w:w="1337" w:type="dxa"/>
            <w:vMerge w:val="continue"/>
            <w:tcMar>
              <w:top w:w="15" w:type="dxa"/>
              <w:left w:w="15" w:type="dxa"/>
              <w:right w:w="15" w:type="dxa"/>
            </w:tcMar>
            <w:vAlign w:val="center"/>
          </w:tcPr>
          <w:p w14:paraId="1967E2C4">
            <w:pPr>
              <w:pStyle w:val="31"/>
              <w:jc w:val="center"/>
              <w:rPr>
                <w:rFonts w:hAnsi="宋体" w:cs="宋体"/>
                <w:sz w:val="24"/>
                <w:szCs w:val="24"/>
              </w:rPr>
            </w:pPr>
          </w:p>
        </w:tc>
        <w:tc>
          <w:tcPr>
            <w:tcW w:w="2825" w:type="dxa"/>
            <w:tcMar>
              <w:top w:w="15" w:type="dxa"/>
              <w:left w:w="15" w:type="dxa"/>
              <w:right w:w="15" w:type="dxa"/>
            </w:tcMar>
            <w:vAlign w:val="center"/>
          </w:tcPr>
          <w:p w14:paraId="5CDE8011">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0FADB548">
            <w:pPr>
              <w:pStyle w:val="31"/>
              <w:jc w:val="center"/>
              <w:rPr>
                <w:rFonts w:hAnsi="宋体" w:cs="宋体"/>
                <w:sz w:val="24"/>
                <w:szCs w:val="24"/>
              </w:rPr>
            </w:pPr>
          </w:p>
        </w:tc>
        <w:tc>
          <w:tcPr>
            <w:tcW w:w="975" w:type="dxa"/>
            <w:vMerge w:val="continue"/>
            <w:tcMar>
              <w:top w:w="15" w:type="dxa"/>
              <w:left w:w="15" w:type="dxa"/>
              <w:right w:w="15" w:type="dxa"/>
            </w:tcMar>
            <w:vAlign w:val="center"/>
          </w:tcPr>
          <w:p w14:paraId="6F8FA239">
            <w:pPr>
              <w:pStyle w:val="31"/>
              <w:jc w:val="center"/>
              <w:rPr>
                <w:rFonts w:hAnsi="宋体" w:cs="宋体"/>
                <w:sz w:val="24"/>
                <w:szCs w:val="24"/>
              </w:rPr>
            </w:pPr>
          </w:p>
        </w:tc>
        <w:tc>
          <w:tcPr>
            <w:tcW w:w="1362" w:type="dxa"/>
            <w:vMerge w:val="continue"/>
            <w:tcMar>
              <w:top w:w="15" w:type="dxa"/>
              <w:left w:w="15" w:type="dxa"/>
              <w:right w:w="15" w:type="dxa"/>
            </w:tcMar>
            <w:vAlign w:val="center"/>
          </w:tcPr>
          <w:p w14:paraId="5D7F7012">
            <w:pPr>
              <w:pStyle w:val="31"/>
              <w:jc w:val="center"/>
              <w:rPr>
                <w:rFonts w:hAnsi="宋体" w:cs="宋体"/>
                <w:sz w:val="24"/>
                <w:szCs w:val="24"/>
              </w:rPr>
            </w:pPr>
          </w:p>
        </w:tc>
      </w:tr>
      <w:tr w14:paraId="2092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7A9BCAE">
            <w:pPr>
              <w:pStyle w:val="31"/>
              <w:jc w:val="center"/>
              <w:rPr>
                <w:rFonts w:hAnsi="宋体" w:cs="宋体"/>
                <w:sz w:val="24"/>
                <w:szCs w:val="24"/>
              </w:rPr>
            </w:pPr>
          </w:p>
        </w:tc>
        <w:tc>
          <w:tcPr>
            <w:tcW w:w="1151" w:type="dxa"/>
            <w:vMerge w:val="continue"/>
            <w:tcMar>
              <w:top w:w="15" w:type="dxa"/>
              <w:left w:w="15" w:type="dxa"/>
              <w:right w:w="15" w:type="dxa"/>
            </w:tcMar>
            <w:vAlign w:val="center"/>
          </w:tcPr>
          <w:p w14:paraId="72D1499B">
            <w:pPr>
              <w:pStyle w:val="31"/>
              <w:jc w:val="center"/>
              <w:rPr>
                <w:rFonts w:hAnsi="宋体" w:cs="宋体"/>
                <w:sz w:val="24"/>
                <w:szCs w:val="24"/>
              </w:rPr>
            </w:pPr>
          </w:p>
        </w:tc>
        <w:tc>
          <w:tcPr>
            <w:tcW w:w="1337" w:type="dxa"/>
            <w:vMerge w:val="continue"/>
            <w:tcMar>
              <w:top w:w="15" w:type="dxa"/>
              <w:left w:w="15" w:type="dxa"/>
              <w:right w:w="15" w:type="dxa"/>
            </w:tcMar>
            <w:vAlign w:val="center"/>
          </w:tcPr>
          <w:p w14:paraId="1E73E4A0">
            <w:pPr>
              <w:pStyle w:val="31"/>
              <w:jc w:val="center"/>
              <w:rPr>
                <w:rFonts w:hAnsi="宋体" w:cs="宋体"/>
                <w:sz w:val="24"/>
                <w:szCs w:val="24"/>
              </w:rPr>
            </w:pPr>
          </w:p>
        </w:tc>
        <w:tc>
          <w:tcPr>
            <w:tcW w:w="2825" w:type="dxa"/>
            <w:tcMar>
              <w:top w:w="15" w:type="dxa"/>
              <w:left w:w="15" w:type="dxa"/>
              <w:right w:w="15" w:type="dxa"/>
            </w:tcMar>
            <w:vAlign w:val="center"/>
          </w:tcPr>
          <w:p w14:paraId="3ECB8E9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1E6AE35F">
            <w:pPr>
              <w:pStyle w:val="31"/>
              <w:jc w:val="center"/>
              <w:rPr>
                <w:rFonts w:hAnsi="宋体" w:cs="宋体"/>
                <w:sz w:val="24"/>
                <w:szCs w:val="24"/>
              </w:rPr>
            </w:pPr>
          </w:p>
        </w:tc>
        <w:tc>
          <w:tcPr>
            <w:tcW w:w="975" w:type="dxa"/>
            <w:vMerge w:val="continue"/>
            <w:tcMar>
              <w:top w:w="15" w:type="dxa"/>
              <w:left w:w="15" w:type="dxa"/>
              <w:right w:w="15" w:type="dxa"/>
            </w:tcMar>
            <w:vAlign w:val="center"/>
          </w:tcPr>
          <w:p w14:paraId="0A9A4BE3">
            <w:pPr>
              <w:pStyle w:val="31"/>
              <w:jc w:val="center"/>
              <w:rPr>
                <w:rFonts w:hAnsi="宋体" w:cs="宋体"/>
                <w:sz w:val="24"/>
                <w:szCs w:val="24"/>
              </w:rPr>
            </w:pPr>
          </w:p>
        </w:tc>
        <w:tc>
          <w:tcPr>
            <w:tcW w:w="1362" w:type="dxa"/>
            <w:vMerge w:val="continue"/>
            <w:tcMar>
              <w:top w:w="15" w:type="dxa"/>
              <w:left w:w="15" w:type="dxa"/>
              <w:right w:w="15" w:type="dxa"/>
            </w:tcMar>
            <w:vAlign w:val="center"/>
          </w:tcPr>
          <w:p w14:paraId="290DA842">
            <w:pPr>
              <w:pStyle w:val="31"/>
              <w:jc w:val="center"/>
              <w:rPr>
                <w:rFonts w:hAnsi="宋体" w:cs="宋体"/>
                <w:sz w:val="24"/>
                <w:szCs w:val="24"/>
              </w:rPr>
            </w:pPr>
          </w:p>
        </w:tc>
      </w:tr>
      <w:tr w14:paraId="4C81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FD7D34">
            <w:pPr>
              <w:pStyle w:val="31"/>
              <w:jc w:val="center"/>
              <w:rPr>
                <w:rFonts w:hAnsi="宋体" w:cs="宋体"/>
                <w:sz w:val="24"/>
                <w:szCs w:val="24"/>
              </w:rPr>
            </w:pPr>
          </w:p>
        </w:tc>
        <w:tc>
          <w:tcPr>
            <w:tcW w:w="1151" w:type="dxa"/>
            <w:vMerge w:val="continue"/>
            <w:tcMar>
              <w:top w:w="15" w:type="dxa"/>
              <w:left w:w="15" w:type="dxa"/>
              <w:right w:w="15" w:type="dxa"/>
            </w:tcMar>
            <w:vAlign w:val="center"/>
          </w:tcPr>
          <w:p w14:paraId="6E6B6564">
            <w:pPr>
              <w:pStyle w:val="31"/>
              <w:jc w:val="center"/>
              <w:rPr>
                <w:rFonts w:hAnsi="宋体" w:cs="宋体"/>
                <w:sz w:val="24"/>
                <w:szCs w:val="24"/>
              </w:rPr>
            </w:pPr>
          </w:p>
        </w:tc>
        <w:tc>
          <w:tcPr>
            <w:tcW w:w="1337" w:type="dxa"/>
            <w:vMerge w:val="continue"/>
            <w:tcMar>
              <w:top w:w="15" w:type="dxa"/>
              <w:left w:w="15" w:type="dxa"/>
              <w:right w:w="15" w:type="dxa"/>
            </w:tcMar>
            <w:vAlign w:val="center"/>
          </w:tcPr>
          <w:p w14:paraId="5F0AABB7">
            <w:pPr>
              <w:pStyle w:val="31"/>
              <w:jc w:val="center"/>
              <w:rPr>
                <w:rFonts w:hAnsi="宋体" w:cs="宋体"/>
                <w:sz w:val="24"/>
                <w:szCs w:val="24"/>
              </w:rPr>
            </w:pPr>
          </w:p>
        </w:tc>
        <w:tc>
          <w:tcPr>
            <w:tcW w:w="2825" w:type="dxa"/>
            <w:tcMar>
              <w:top w:w="15" w:type="dxa"/>
              <w:left w:w="15" w:type="dxa"/>
              <w:right w:w="15" w:type="dxa"/>
            </w:tcMar>
            <w:vAlign w:val="center"/>
          </w:tcPr>
          <w:p w14:paraId="793DFCCD">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04BF7D0">
            <w:pPr>
              <w:pStyle w:val="31"/>
              <w:jc w:val="center"/>
              <w:rPr>
                <w:rFonts w:hAnsi="宋体" w:cs="宋体"/>
                <w:sz w:val="24"/>
                <w:szCs w:val="24"/>
              </w:rPr>
            </w:pPr>
          </w:p>
        </w:tc>
        <w:tc>
          <w:tcPr>
            <w:tcW w:w="975" w:type="dxa"/>
            <w:vMerge w:val="continue"/>
            <w:tcMar>
              <w:top w:w="15" w:type="dxa"/>
              <w:left w:w="15" w:type="dxa"/>
              <w:right w:w="15" w:type="dxa"/>
            </w:tcMar>
            <w:vAlign w:val="center"/>
          </w:tcPr>
          <w:p w14:paraId="4E5DEAEA">
            <w:pPr>
              <w:pStyle w:val="31"/>
              <w:jc w:val="center"/>
              <w:rPr>
                <w:rFonts w:hAnsi="宋体" w:cs="宋体"/>
                <w:sz w:val="24"/>
                <w:szCs w:val="24"/>
              </w:rPr>
            </w:pPr>
          </w:p>
        </w:tc>
        <w:tc>
          <w:tcPr>
            <w:tcW w:w="1362" w:type="dxa"/>
            <w:vMerge w:val="continue"/>
            <w:tcMar>
              <w:top w:w="15" w:type="dxa"/>
              <w:left w:w="15" w:type="dxa"/>
              <w:right w:w="15" w:type="dxa"/>
            </w:tcMar>
            <w:vAlign w:val="center"/>
          </w:tcPr>
          <w:p w14:paraId="77F1F292">
            <w:pPr>
              <w:pStyle w:val="31"/>
              <w:jc w:val="center"/>
              <w:rPr>
                <w:rFonts w:hAnsi="宋体" w:cs="宋体"/>
                <w:sz w:val="24"/>
                <w:szCs w:val="24"/>
              </w:rPr>
            </w:pPr>
          </w:p>
        </w:tc>
      </w:tr>
      <w:tr w14:paraId="6E78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E4B14A">
            <w:pPr>
              <w:pStyle w:val="31"/>
              <w:jc w:val="center"/>
              <w:rPr>
                <w:rFonts w:hAnsi="宋体" w:cs="宋体"/>
                <w:sz w:val="24"/>
                <w:szCs w:val="24"/>
              </w:rPr>
            </w:pPr>
          </w:p>
        </w:tc>
        <w:tc>
          <w:tcPr>
            <w:tcW w:w="1151" w:type="dxa"/>
            <w:vMerge w:val="continue"/>
            <w:tcMar>
              <w:top w:w="15" w:type="dxa"/>
              <w:left w:w="15" w:type="dxa"/>
              <w:right w:w="15" w:type="dxa"/>
            </w:tcMar>
            <w:vAlign w:val="center"/>
          </w:tcPr>
          <w:p w14:paraId="140CA8FC">
            <w:pPr>
              <w:pStyle w:val="31"/>
              <w:jc w:val="center"/>
              <w:rPr>
                <w:rFonts w:hAnsi="宋体" w:cs="宋体"/>
                <w:sz w:val="24"/>
                <w:szCs w:val="24"/>
              </w:rPr>
            </w:pPr>
          </w:p>
        </w:tc>
        <w:tc>
          <w:tcPr>
            <w:tcW w:w="1337" w:type="dxa"/>
            <w:vMerge w:val="continue"/>
            <w:tcMar>
              <w:top w:w="15" w:type="dxa"/>
              <w:left w:w="15" w:type="dxa"/>
              <w:right w:w="15" w:type="dxa"/>
            </w:tcMar>
            <w:vAlign w:val="center"/>
          </w:tcPr>
          <w:p w14:paraId="2973A97E">
            <w:pPr>
              <w:pStyle w:val="31"/>
              <w:jc w:val="center"/>
              <w:rPr>
                <w:rFonts w:hAnsi="宋体" w:cs="宋体"/>
                <w:sz w:val="24"/>
                <w:szCs w:val="24"/>
              </w:rPr>
            </w:pPr>
          </w:p>
        </w:tc>
        <w:tc>
          <w:tcPr>
            <w:tcW w:w="2825" w:type="dxa"/>
            <w:tcMar>
              <w:top w:w="15" w:type="dxa"/>
              <w:left w:w="15" w:type="dxa"/>
              <w:right w:w="15" w:type="dxa"/>
            </w:tcMar>
            <w:vAlign w:val="center"/>
          </w:tcPr>
          <w:p w14:paraId="484ED0A9">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E409E59">
            <w:pPr>
              <w:pStyle w:val="31"/>
              <w:jc w:val="center"/>
              <w:rPr>
                <w:rFonts w:hAnsi="宋体" w:cs="宋体"/>
                <w:sz w:val="24"/>
                <w:szCs w:val="24"/>
              </w:rPr>
            </w:pPr>
          </w:p>
        </w:tc>
        <w:tc>
          <w:tcPr>
            <w:tcW w:w="975" w:type="dxa"/>
            <w:vMerge w:val="continue"/>
            <w:tcMar>
              <w:top w:w="15" w:type="dxa"/>
              <w:left w:w="15" w:type="dxa"/>
              <w:right w:w="15" w:type="dxa"/>
            </w:tcMar>
            <w:vAlign w:val="center"/>
          </w:tcPr>
          <w:p w14:paraId="7DB78291">
            <w:pPr>
              <w:pStyle w:val="31"/>
              <w:jc w:val="center"/>
              <w:rPr>
                <w:rFonts w:hAnsi="宋体" w:cs="宋体"/>
                <w:sz w:val="24"/>
                <w:szCs w:val="24"/>
              </w:rPr>
            </w:pPr>
          </w:p>
        </w:tc>
        <w:tc>
          <w:tcPr>
            <w:tcW w:w="1362" w:type="dxa"/>
            <w:vMerge w:val="continue"/>
            <w:tcMar>
              <w:top w:w="15" w:type="dxa"/>
              <w:left w:w="15" w:type="dxa"/>
              <w:right w:w="15" w:type="dxa"/>
            </w:tcMar>
            <w:vAlign w:val="center"/>
          </w:tcPr>
          <w:p w14:paraId="2153BA77">
            <w:pPr>
              <w:pStyle w:val="31"/>
              <w:jc w:val="center"/>
              <w:rPr>
                <w:rFonts w:hAnsi="宋体" w:cs="宋体"/>
                <w:sz w:val="24"/>
                <w:szCs w:val="24"/>
              </w:rPr>
            </w:pPr>
          </w:p>
        </w:tc>
      </w:tr>
      <w:tr w14:paraId="006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CAFEBE9">
            <w:pPr>
              <w:pStyle w:val="31"/>
              <w:jc w:val="center"/>
              <w:rPr>
                <w:rFonts w:hAnsi="宋体" w:cs="宋体"/>
                <w:sz w:val="24"/>
                <w:szCs w:val="24"/>
              </w:rPr>
            </w:pPr>
          </w:p>
        </w:tc>
        <w:tc>
          <w:tcPr>
            <w:tcW w:w="1151" w:type="dxa"/>
            <w:vMerge w:val="continue"/>
            <w:tcMar>
              <w:top w:w="15" w:type="dxa"/>
              <w:left w:w="15" w:type="dxa"/>
              <w:right w:w="15" w:type="dxa"/>
            </w:tcMar>
            <w:vAlign w:val="center"/>
          </w:tcPr>
          <w:p w14:paraId="02499D46">
            <w:pPr>
              <w:pStyle w:val="31"/>
              <w:jc w:val="center"/>
              <w:rPr>
                <w:rFonts w:hAnsi="宋体" w:cs="宋体"/>
                <w:sz w:val="24"/>
                <w:szCs w:val="24"/>
              </w:rPr>
            </w:pPr>
          </w:p>
        </w:tc>
        <w:tc>
          <w:tcPr>
            <w:tcW w:w="1337" w:type="dxa"/>
            <w:vMerge w:val="continue"/>
            <w:tcMar>
              <w:top w:w="15" w:type="dxa"/>
              <w:left w:w="15" w:type="dxa"/>
              <w:right w:w="15" w:type="dxa"/>
            </w:tcMar>
            <w:vAlign w:val="center"/>
          </w:tcPr>
          <w:p w14:paraId="0AD861AC">
            <w:pPr>
              <w:pStyle w:val="31"/>
              <w:jc w:val="center"/>
              <w:rPr>
                <w:rFonts w:hAnsi="宋体" w:cs="宋体"/>
                <w:sz w:val="24"/>
                <w:szCs w:val="24"/>
              </w:rPr>
            </w:pPr>
          </w:p>
        </w:tc>
        <w:tc>
          <w:tcPr>
            <w:tcW w:w="2825" w:type="dxa"/>
            <w:tcMar>
              <w:top w:w="15" w:type="dxa"/>
              <w:left w:w="15" w:type="dxa"/>
              <w:right w:w="15" w:type="dxa"/>
            </w:tcMar>
            <w:vAlign w:val="center"/>
          </w:tcPr>
          <w:p w14:paraId="7E114AC7">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6AF1F72D">
            <w:pPr>
              <w:pStyle w:val="31"/>
              <w:jc w:val="center"/>
              <w:rPr>
                <w:rFonts w:hAnsi="宋体" w:cs="宋体"/>
                <w:sz w:val="24"/>
                <w:szCs w:val="24"/>
              </w:rPr>
            </w:pPr>
          </w:p>
        </w:tc>
        <w:tc>
          <w:tcPr>
            <w:tcW w:w="975" w:type="dxa"/>
            <w:vMerge w:val="continue"/>
            <w:tcMar>
              <w:top w:w="15" w:type="dxa"/>
              <w:left w:w="15" w:type="dxa"/>
              <w:right w:w="15" w:type="dxa"/>
            </w:tcMar>
            <w:vAlign w:val="center"/>
          </w:tcPr>
          <w:p w14:paraId="2B24F475">
            <w:pPr>
              <w:pStyle w:val="31"/>
              <w:jc w:val="center"/>
              <w:rPr>
                <w:rFonts w:hAnsi="宋体" w:cs="宋体"/>
                <w:sz w:val="24"/>
                <w:szCs w:val="24"/>
              </w:rPr>
            </w:pPr>
          </w:p>
        </w:tc>
        <w:tc>
          <w:tcPr>
            <w:tcW w:w="1362" w:type="dxa"/>
            <w:vMerge w:val="continue"/>
            <w:tcMar>
              <w:top w:w="15" w:type="dxa"/>
              <w:left w:w="15" w:type="dxa"/>
              <w:right w:w="15" w:type="dxa"/>
            </w:tcMar>
            <w:vAlign w:val="center"/>
          </w:tcPr>
          <w:p w14:paraId="70E95CF0">
            <w:pPr>
              <w:pStyle w:val="31"/>
              <w:jc w:val="center"/>
              <w:rPr>
                <w:rFonts w:hAnsi="宋体" w:cs="宋体"/>
                <w:sz w:val="24"/>
                <w:szCs w:val="24"/>
              </w:rPr>
            </w:pPr>
          </w:p>
        </w:tc>
      </w:tr>
      <w:tr w14:paraId="679E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4A531E">
            <w:pPr>
              <w:pStyle w:val="31"/>
              <w:jc w:val="center"/>
              <w:rPr>
                <w:rFonts w:hAnsi="宋体" w:cs="宋体"/>
                <w:sz w:val="24"/>
                <w:szCs w:val="24"/>
              </w:rPr>
            </w:pPr>
          </w:p>
        </w:tc>
        <w:tc>
          <w:tcPr>
            <w:tcW w:w="1151" w:type="dxa"/>
            <w:vMerge w:val="continue"/>
            <w:tcMar>
              <w:top w:w="15" w:type="dxa"/>
              <w:left w:w="15" w:type="dxa"/>
              <w:right w:w="15" w:type="dxa"/>
            </w:tcMar>
            <w:vAlign w:val="center"/>
          </w:tcPr>
          <w:p w14:paraId="7D67EF2D">
            <w:pPr>
              <w:pStyle w:val="31"/>
              <w:jc w:val="center"/>
              <w:rPr>
                <w:rFonts w:hAnsi="宋体" w:cs="宋体"/>
                <w:sz w:val="24"/>
                <w:szCs w:val="24"/>
              </w:rPr>
            </w:pPr>
          </w:p>
        </w:tc>
        <w:tc>
          <w:tcPr>
            <w:tcW w:w="1337" w:type="dxa"/>
            <w:vMerge w:val="restart"/>
            <w:tcMar>
              <w:top w:w="15" w:type="dxa"/>
              <w:left w:w="15" w:type="dxa"/>
              <w:right w:w="15" w:type="dxa"/>
            </w:tcMar>
            <w:vAlign w:val="center"/>
          </w:tcPr>
          <w:p w14:paraId="1D6AC215">
            <w:pPr>
              <w:pStyle w:val="31"/>
              <w:jc w:val="center"/>
              <w:rPr>
                <w:rFonts w:hAnsi="宋体" w:cs="宋体"/>
                <w:sz w:val="24"/>
                <w:szCs w:val="24"/>
              </w:rPr>
            </w:pPr>
            <w:r>
              <w:rPr>
                <w:rFonts w:hint="eastAsia" w:hAnsi="宋体" w:cs="宋体"/>
                <w:sz w:val="24"/>
                <w:szCs w:val="24"/>
              </w:rPr>
              <w:t>阻燃电缆</w:t>
            </w:r>
          </w:p>
        </w:tc>
        <w:tc>
          <w:tcPr>
            <w:tcW w:w="2825" w:type="dxa"/>
            <w:tcMar>
              <w:top w:w="15" w:type="dxa"/>
              <w:left w:w="15" w:type="dxa"/>
              <w:right w:w="15" w:type="dxa"/>
            </w:tcMar>
            <w:vAlign w:val="center"/>
          </w:tcPr>
          <w:p w14:paraId="3E8EBFFB">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E1886FA">
            <w:pPr>
              <w:pStyle w:val="31"/>
              <w:jc w:val="center"/>
              <w:rPr>
                <w:rFonts w:hAnsi="宋体" w:cs="宋体"/>
                <w:sz w:val="24"/>
                <w:szCs w:val="24"/>
              </w:rPr>
            </w:pPr>
            <w:r>
              <w:rPr>
                <w:rFonts w:hint="eastAsia" w:hAnsi="宋体" w:cs="宋体"/>
                <w:sz w:val="24"/>
                <w:szCs w:val="24"/>
              </w:rPr>
              <w:t>GA 306.1-2007</w:t>
            </w:r>
          </w:p>
          <w:p w14:paraId="3067F28D">
            <w:pPr>
              <w:pStyle w:val="31"/>
              <w:jc w:val="center"/>
              <w:rPr>
                <w:rFonts w:hAnsi="宋体" w:cs="宋体"/>
                <w:sz w:val="24"/>
                <w:szCs w:val="24"/>
              </w:rPr>
            </w:pPr>
            <w:r>
              <w:rPr>
                <w:rFonts w:hint="eastAsia" w:hAnsi="宋体" w:cs="宋体"/>
                <w:sz w:val="24"/>
                <w:szCs w:val="24"/>
              </w:rPr>
              <w:t>XF 306.1-2007</w:t>
            </w:r>
          </w:p>
          <w:p w14:paraId="025C167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2038511D">
            <w:pPr>
              <w:pStyle w:val="31"/>
              <w:jc w:val="center"/>
              <w:rPr>
                <w:rFonts w:hAnsi="宋体" w:cs="宋体"/>
                <w:sz w:val="24"/>
                <w:szCs w:val="24"/>
              </w:rPr>
            </w:pPr>
          </w:p>
        </w:tc>
        <w:tc>
          <w:tcPr>
            <w:tcW w:w="1362" w:type="dxa"/>
            <w:vMerge w:val="continue"/>
            <w:tcMar>
              <w:top w:w="15" w:type="dxa"/>
              <w:left w:w="15" w:type="dxa"/>
              <w:right w:w="15" w:type="dxa"/>
            </w:tcMar>
            <w:vAlign w:val="center"/>
          </w:tcPr>
          <w:p w14:paraId="6AAC07C0">
            <w:pPr>
              <w:pStyle w:val="31"/>
              <w:jc w:val="center"/>
              <w:rPr>
                <w:rFonts w:hAnsi="宋体" w:cs="宋体"/>
                <w:sz w:val="24"/>
                <w:szCs w:val="24"/>
              </w:rPr>
            </w:pPr>
          </w:p>
        </w:tc>
      </w:tr>
      <w:tr w14:paraId="7988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8656ABD">
            <w:pPr>
              <w:pStyle w:val="31"/>
              <w:jc w:val="center"/>
              <w:rPr>
                <w:rFonts w:hAnsi="宋体" w:cs="宋体"/>
                <w:sz w:val="24"/>
                <w:szCs w:val="24"/>
              </w:rPr>
            </w:pPr>
          </w:p>
        </w:tc>
        <w:tc>
          <w:tcPr>
            <w:tcW w:w="1151" w:type="dxa"/>
            <w:vMerge w:val="continue"/>
            <w:tcMar>
              <w:top w:w="15" w:type="dxa"/>
              <w:left w:w="15" w:type="dxa"/>
              <w:right w:w="15" w:type="dxa"/>
            </w:tcMar>
            <w:vAlign w:val="center"/>
          </w:tcPr>
          <w:p w14:paraId="35A5D7C5">
            <w:pPr>
              <w:pStyle w:val="31"/>
              <w:jc w:val="center"/>
              <w:rPr>
                <w:rFonts w:hAnsi="宋体" w:cs="宋体"/>
                <w:sz w:val="24"/>
                <w:szCs w:val="24"/>
              </w:rPr>
            </w:pPr>
          </w:p>
        </w:tc>
        <w:tc>
          <w:tcPr>
            <w:tcW w:w="1337" w:type="dxa"/>
            <w:vMerge w:val="continue"/>
            <w:tcMar>
              <w:top w:w="15" w:type="dxa"/>
              <w:left w:w="15" w:type="dxa"/>
              <w:right w:w="15" w:type="dxa"/>
            </w:tcMar>
            <w:vAlign w:val="center"/>
          </w:tcPr>
          <w:p w14:paraId="110645DB">
            <w:pPr>
              <w:pStyle w:val="31"/>
              <w:jc w:val="center"/>
              <w:rPr>
                <w:rFonts w:hAnsi="宋体" w:cs="宋体"/>
                <w:sz w:val="24"/>
                <w:szCs w:val="24"/>
              </w:rPr>
            </w:pPr>
          </w:p>
        </w:tc>
        <w:tc>
          <w:tcPr>
            <w:tcW w:w="2825" w:type="dxa"/>
            <w:tcMar>
              <w:top w:w="15" w:type="dxa"/>
              <w:left w:w="15" w:type="dxa"/>
              <w:right w:w="15" w:type="dxa"/>
            </w:tcMar>
            <w:vAlign w:val="center"/>
          </w:tcPr>
          <w:p w14:paraId="187AC3C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188780">
            <w:pPr>
              <w:pStyle w:val="31"/>
              <w:jc w:val="center"/>
              <w:rPr>
                <w:rFonts w:hAnsi="宋体" w:cs="宋体"/>
                <w:sz w:val="24"/>
                <w:szCs w:val="24"/>
              </w:rPr>
            </w:pPr>
          </w:p>
        </w:tc>
        <w:tc>
          <w:tcPr>
            <w:tcW w:w="975" w:type="dxa"/>
            <w:vMerge w:val="continue"/>
            <w:tcMar>
              <w:top w:w="15" w:type="dxa"/>
              <w:left w:w="15" w:type="dxa"/>
              <w:right w:w="15" w:type="dxa"/>
            </w:tcMar>
            <w:vAlign w:val="center"/>
          </w:tcPr>
          <w:p w14:paraId="3D8CD253">
            <w:pPr>
              <w:pStyle w:val="31"/>
              <w:jc w:val="center"/>
              <w:rPr>
                <w:rFonts w:hAnsi="宋体" w:cs="宋体"/>
                <w:sz w:val="24"/>
                <w:szCs w:val="24"/>
              </w:rPr>
            </w:pPr>
          </w:p>
        </w:tc>
        <w:tc>
          <w:tcPr>
            <w:tcW w:w="1362" w:type="dxa"/>
            <w:vMerge w:val="continue"/>
            <w:tcMar>
              <w:top w:w="15" w:type="dxa"/>
              <w:left w:w="15" w:type="dxa"/>
              <w:right w:w="15" w:type="dxa"/>
            </w:tcMar>
            <w:vAlign w:val="center"/>
          </w:tcPr>
          <w:p w14:paraId="653B7BA1">
            <w:pPr>
              <w:pStyle w:val="31"/>
              <w:jc w:val="center"/>
              <w:rPr>
                <w:rFonts w:hAnsi="宋体" w:cs="宋体"/>
                <w:sz w:val="24"/>
                <w:szCs w:val="24"/>
              </w:rPr>
            </w:pPr>
          </w:p>
        </w:tc>
      </w:tr>
      <w:tr w14:paraId="38FE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59B386B">
            <w:pPr>
              <w:pStyle w:val="31"/>
              <w:jc w:val="center"/>
              <w:rPr>
                <w:rFonts w:hAnsi="宋体" w:cs="宋体"/>
                <w:sz w:val="24"/>
                <w:szCs w:val="24"/>
              </w:rPr>
            </w:pPr>
          </w:p>
        </w:tc>
        <w:tc>
          <w:tcPr>
            <w:tcW w:w="1151" w:type="dxa"/>
            <w:vMerge w:val="continue"/>
            <w:tcMar>
              <w:top w:w="15" w:type="dxa"/>
              <w:left w:w="15" w:type="dxa"/>
              <w:right w:w="15" w:type="dxa"/>
            </w:tcMar>
            <w:vAlign w:val="center"/>
          </w:tcPr>
          <w:p w14:paraId="4BEBFF8C">
            <w:pPr>
              <w:pStyle w:val="31"/>
              <w:jc w:val="center"/>
              <w:rPr>
                <w:rFonts w:hAnsi="宋体" w:cs="宋体"/>
                <w:sz w:val="24"/>
                <w:szCs w:val="24"/>
              </w:rPr>
            </w:pPr>
          </w:p>
        </w:tc>
        <w:tc>
          <w:tcPr>
            <w:tcW w:w="1337" w:type="dxa"/>
            <w:vMerge w:val="continue"/>
            <w:tcMar>
              <w:top w:w="15" w:type="dxa"/>
              <w:left w:w="15" w:type="dxa"/>
              <w:right w:w="15" w:type="dxa"/>
            </w:tcMar>
            <w:vAlign w:val="center"/>
          </w:tcPr>
          <w:p w14:paraId="1556E0D3">
            <w:pPr>
              <w:pStyle w:val="31"/>
              <w:jc w:val="center"/>
              <w:rPr>
                <w:rFonts w:hAnsi="宋体" w:cs="宋体"/>
                <w:sz w:val="24"/>
                <w:szCs w:val="24"/>
              </w:rPr>
            </w:pPr>
          </w:p>
        </w:tc>
        <w:tc>
          <w:tcPr>
            <w:tcW w:w="2825" w:type="dxa"/>
            <w:tcMar>
              <w:top w:w="15" w:type="dxa"/>
              <w:left w:w="15" w:type="dxa"/>
              <w:right w:w="15" w:type="dxa"/>
            </w:tcMar>
            <w:vAlign w:val="center"/>
          </w:tcPr>
          <w:p w14:paraId="0BF54D92">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E7FB185">
            <w:pPr>
              <w:pStyle w:val="31"/>
              <w:jc w:val="center"/>
              <w:rPr>
                <w:rFonts w:hAnsi="宋体" w:cs="宋体"/>
                <w:sz w:val="24"/>
                <w:szCs w:val="24"/>
              </w:rPr>
            </w:pPr>
          </w:p>
        </w:tc>
        <w:tc>
          <w:tcPr>
            <w:tcW w:w="975" w:type="dxa"/>
            <w:vMerge w:val="continue"/>
            <w:tcMar>
              <w:top w:w="15" w:type="dxa"/>
              <w:left w:w="15" w:type="dxa"/>
              <w:right w:w="15" w:type="dxa"/>
            </w:tcMar>
            <w:vAlign w:val="center"/>
          </w:tcPr>
          <w:p w14:paraId="4B882C51">
            <w:pPr>
              <w:pStyle w:val="31"/>
              <w:jc w:val="center"/>
              <w:rPr>
                <w:rFonts w:hAnsi="宋体" w:cs="宋体"/>
                <w:sz w:val="24"/>
                <w:szCs w:val="24"/>
              </w:rPr>
            </w:pPr>
          </w:p>
        </w:tc>
        <w:tc>
          <w:tcPr>
            <w:tcW w:w="1362" w:type="dxa"/>
            <w:vMerge w:val="continue"/>
            <w:tcMar>
              <w:top w:w="15" w:type="dxa"/>
              <w:left w:w="15" w:type="dxa"/>
              <w:right w:w="15" w:type="dxa"/>
            </w:tcMar>
            <w:vAlign w:val="center"/>
          </w:tcPr>
          <w:p w14:paraId="7ABB5584">
            <w:pPr>
              <w:pStyle w:val="31"/>
              <w:jc w:val="center"/>
              <w:rPr>
                <w:rFonts w:hAnsi="宋体" w:cs="宋体"/>
                <w:sz w:val="24"/>
                <w:szCs w:val="24"/>
              </w:rPr>
            </w:pPr>
          </w:p>
        </w:tc>
      </w:tr>
      <w:tr w14:paraId="79A5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4F48706">
            <w:pPr>
              <w:pStyle w:val="31"/>
              <w:jc w:val="center"/>
              <w:rPr>
                <w:rFonts w:hAnsi="宋体" w:cs="宋体"/>
                <w:sz w:val="24"/>
                <w:szCs w:val="24"/>
              </w:rPr>
            </w:pPr>
          </w:p>
        </w:tc>
        <w:tc>
          <w:tcPr>
            <w:tcW w:w="1151" w:type="dxa"/>
            <w:vMerge w:val="continue"/>
            <w:tcMar>
              <w:top w:w="15" w:type="dxa"/>
              <w:left w:w="15" w:type="dxa"/>
              <w:right w:w="15" w:type="dxa"/>
            </w:tcMar>
            <w:vAlign w:val="center"/>
          </w:tcPr>
          <w:p w14:paraId="25A3C13A">
            <w:pPr>
              <w:pStyle w:val="31"/>
              <w:jc w:val="center"/>
              <w:rPr>
                <w:rFonts w:hAnsi="宋体" w:cs="宋体"/>
                <w:sz w:val="24"/>
                <w:szCs w:val="24"/>
              </w:rPr>
            </w:pPr>
          </w:p>
        </w:tc>
        <w:tc>
          <w:tcPr>
            <w:tcW w:w="1337" w:type="dxa"/>
            <w:vMerge w:val="continue"/>
            <w:tcMar>
              <w:top w:w="15" w:type="dxa"/>
              <w:left w:w="15" w:type="dxa"/>
              <w:right w:w="15" w:type="dxa"/>
            </w:tcMar>
            <w:vAlign w:val="center"/>
          </w:tcPr>
          <w:p w14:paraId="03454AB9">
            <w:pPr>
              <w:pStyle w:val="31"/>
              <w:jc w:val="center"/>
              <w:rPr>
                <w:rFonts w:hAnsi="宋体" w:cs="宋体"/>
                <w:sz w:val="24"/>
                <w:szCs w:val="24"/>
              </w:rPr>
            </w:pPr>
          </w:p>
        </w:tc>
        <w:tc>
          <w:tcPr>
            <w:tcW w:w="2825" w:type="dxa"/>
            <w:tcMar>
              <w:top w:w="15" w:type="dxa"/>
              <w:left w:w="15" w:type="dxa"/>
              <w:right w:w="15" w:type="dxa"/>
            </w:tcMar>
            <w:vAlign w:val="center"/>
          </w:tcPr>
          <w:p w14:paraId="2974C289">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62DC67EE">
            <w:pPr>
              <w:pStyle w:val="31"/>
              <w:jc w:val="center"/>
              <w:rPr>
                <w:rFonts w:hAnsi="宋体" w:cs="宋体"/>
                <w:sz w:val="24"/>
                <w:szCs w:val="24"/>
              </w:rPr>
            </w:pPr>
          </w:p>
        </w:tc>
        <w:tc>
          <w:tcPr>
            <w:tcW w:w="975" w:type="dxa"/>
            <w:vMerge w:val="continue"/>
            <w:tcMar>
              <w:top w:w="15" w:type="dxa"/>
              <w:left w:w="15" w:type="dxa"/>
              <w:right w:w="15" w:type="dxa"/>
            </w:tcMar>
            <w:vAlign w:val="center"/>
          </w:tcPr>
          <w:p w14:paraId="6ABFA8C1">
            <w:pPr>
              <w:pStyle w:val="31"/>
              <w:jc w:val="center"/>
              <w:rPr>
                <w:rFonts w:hAnsi="宋体" w:cs="宋体"/>
                <w:sz w:val="24"/>
                <w:szCs w:val="24"/>
              </w:rPr>
            </w:pPr>
          </w:p>
        </w:tc>
        <w:tc>
          <w:tcPr>
            <w:tcW w:w="1362" w:type="dxa"/>
            <w:vMerge w:val="continue"/>
            <w:tcMar>
              <w:top w:w="15" w:type="dxa"/>
              <w:left w:w="15" w:type="dxa"/>
              <w:right w:w="15" w:type="dxa"/>
            </w:tcMar>
            <w:vAlign w:val="center"/>
          </w:tcPr>
          <w:p w14:paraId="2B8B4625">
            <w:pPr>
              <w:pStyle w:val="31"/>
              <w:jc w:val="center"/>
              <w:rPr>
                <w:rFonts w:hAnsi="宋体" w:cs="宋体"/>
                <w:sz w:val="24"/>
                <w:szCs w:val="24"/>
              </w:rPr>
            </w:pPr>
          </w:p>
        </w:tc>
      </w:tr>
      <w:tr w14:paraId="79F5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18A612">
            <w:pPr>
              <w:pStyle w:val="31"/>
              <w:jc w:val="center"/>
              <w:rPr>
                <w:rFonts w:hAnsi="宋体" w:cs="宋体"/>
                <w:sz w:val="24"/>
                <w:szCs w:val="24"/>
              </w:rPr>
            </w:pPr>
          </w:p>
        </w:tc>
        <w:tc>
          <w:tcPr>
            <w:tcW w:w="1151" w:type="dxa"/>
            <w:vMerge w:val="continue"/>
            <w:tcMar>
              <w:top w:w="15" w:type="dxa"/>
              <w:left w:w="15" w:type="dxa"/>
              <w:right w:w="15" w:type="dxa"/>
            </w:tcMar>
            <w:vAlign w:val="center"/>
          </w:tcPr>
          <w:p w14:paraId="4557AB2E">
            <w:pPr>
              <w:pStyle w:val="31"/>
              <w:jc w:val="center"/>
              <w:rPr>
                <w:rFonts w:hAnsi="宋体" w:cs="宋体"/>
                <w:sz w:val="24"/>
                <w:szCs w:val="24"/>
              </w:rPr>
            </w:pPr>
          </w:p>
        </w:tc>
        <w:tc>
          <w:tcPr>
            <w:tcW w:w="1337" w:type="dxa"/>
            <w:vMerge w:val="continue"/>
            <w:tcMar>
              <w:top w:w="15" w:type="dxa"/>
              <w:left w:w="15" w:type="dxa"/>
              <w:right w:w="15" w:type="dxa"/>
            </w:tcMar>
            <w:vAlign w:val="center"/>
          </w:tcPr>
          <w:p w14:paraId="5DCF8414">
            <w:pPr>
              <w:pStyle w:val="31"/>
              <w:jc w:val="center"/>
              <w:rPr>
                <w:rFonts w:hAnsi="宋体" w:cs="宋体"/>
                <w:sz w:val="24"/>
                <w:szCs w:val="24"/>
              </w:rPr>
            </w:pPr>
          </w:p>
        </w:tc>
        <w:tc>
          <w:tcPr>
            <w:tcW w:w="2825" w:type="dxa"/>
            <w:tcMar>
              <w:top w:w="15" w:type="dxa"/>
              <w:left w:w="15" w:type="dxa"/>
              <w:right w:w="15" w:type="dxa"/>
            </w:tcMar>
            <w:vAlign w:val="center"/>
          </w:tcPr>
          <w:p w14:paraId="08FD83F8">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1E5BD4B3">
            <w:pPr>
              <w:pStyle w:val="31"/>
              <w:jc w:val="center"/>
              <w:rPr>
                <w:rFonts w:hAnsi="宋体" w:cs="宋体"/>
                <w:sz w:val="24"/>
                <w:szCs w:val="24"/>
              </w:rPr>
            </w:pPr>
          </w:p>
        </w:tc>
        <w:tc>
          <w:tcPr>
            <w:tcW w:w="975" w:type="dxa"/>
            <w:vMerge w:val="continue"/>
            <w:tcMar>
              <w:top w:w="15" w:type="dxa"/>
              <w:left w:w="15" w:type="dxa"/>
              <w:right w:w="15" w:type="dxa"/>
            </w:tcMar>
            <w:vAlign w:val="center"/>
          </w:tcPr>
          <w:p w14:paraId="50511D82">
            <w:pPr>
              <w:pStyle w:val="31"/>
              <w:jc w:val="center"/>
              <w:rPr>
                <w:rFonts w:hAnsi="宋体" w:cs="宋体"/>
                <w:sz w:val="24"/>
                <w:szCs w:val="24"/>
              </w:rPr>
            </w:pPr>
          </w:p>
        </w:tc>
        <w:tc>
          <w:tcPr>
            <w:tcW w:w="1362" w:type="dxa"/>
            <w:vMerge w:val="continue"/>
            <w:tcMar>
              <w:top w:w="15" w:type="dxa"/>
              <w:left w:w="15" w:type="dxa"/>
              <w:right w:w="15" w:type="dxa"/>
            </w:tcMar>
            <w:vAlign w:val="center"/>
          </w:tcPr>
          <w:p w14:paraId="76CBB8BD">
            <w:pPr>
              <w:pStyle w:val="31"/>
              <w:jc w:val="center"/>
              <w:rPr>
                <w:rFonts w:hAnsi="宋体" w:cs="宋体"/>
                <w:sz w:val="24"/>
                <w:szCs w:val="24"/>
              </w:rPr>
            </w:pPr>
          </w:p>
        </w:tc>
      </w:tr>
      <w:tr w14:paraId="1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0C1C0BB">
            <w:pPr>
              <w:pStyle w:val="31"/>
              <w:jc w:val="center"/>
              <w:rPr>
                <w:rFonts w:hAnsi="宋体" w:cs="宋体"/>
                <w:sz w:val="24"/>
                <w:szCs w:val="24"/>
              </w:rPr>
            </w:pPr>
          </w:p>
        </w:tc>
        <w:tc>
          <w:tcPr>
            <w:tcW w:w="1151" w:type="dxa"/>
            <w:vMerge w:val="continue"/>
            <w:tcMar>
              <w:top w:w="15" w:type="dxa"/>
              <w:left w:w="15" w:type="dxa"/>
              <w:right w:w="15" w:type="dxa"/>
            </w:tcMar>
            <w:vAlign w:val="center"/>
          </w:tcPr>
          <w:p w14:paraId="4B1FEA9B">
            <w:pPr>
              <w:pStyle w:val="31"/>
              <w:jc w:val="center"/>
              <w:rPr>
                <w:rFonts w:hAnsi="宋体" w:cs="宋体"/>
                <w:sz w:val="24"/>
                <w:szCs w:val="24"/>
              </w:rPr>
            </w:pPr>
          </w:p>
        </w:tc>
        <w:tc>
          <w:tcPr>
            <w:tcW w:w="1337" w:type="dxa"/>
            <w:vMerge w:val="continue"/>
            <w:tcMar>
              <w:top w:w="15" w:type="dxa"/>
              <w:left w:w="15" w:type="dxa"/>
              <w:right w:w="15" w:type="dxa"/>
            </w:tcMar>
            <w:vAlign w:val="center"/>
          </w:tcPr>
          <w:p w14:paraId="07F674B9">
            <w:pPr>
              <w:pStyle w:val="31"/>
              <w:jc w:val="center"/>
              <w:rPr>
                <w:rFonts w:hAnsi="宋体" w:cs="宋体"/>
                <w:sz w:val="24"/>
                <w:szCs w:val="24"/>
              </w:rPr>
            </w:pPr>
          </w:p>
        </w:tc>
        <w:tc>
          <w:tcPr>
            <w:tcW w:w="2825" w:type="dxa"/>
            <w:tcMar>
              <w:top w:w="15" w:type="dxa"/>
              <w:left w:w="15" w:type="dxa"/>
              <w:right w:w="15" w:type="dxa"/>
            </w:tcMar>
            <w:vAlign w:val="center"/>
          </w:tcPr>
          <w:p w14:paraId="453B59C3">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4E71176D">
            <w:pPr>
              <w:pStyle w:val="31"/>
              <w:jc w:val="center"/>
              <w:rPr>
                <w:rFonts w:hAnsi="宋体" w:cs="宋体"/>
                <w:sz w:val="24"/>
                <w:szCs w:val="24"/>
              </w:rPr>
            </w:pPr>
          </w:p>
        </w:tc>
        <w:tc>
          <w:tcPr>
            <w:tcW w:w="975" w:type="dxa"/>
            <w:vMerge w:val="continue"/>
            <w:tcMar>
              <w:top w:w="15" w:type="dxa"/>
              <w:left w:w="15" w:type="dxa"/>
              <w:right w:w="15" w:type="dxa"/>
            </w:tcMar>
            <w:vAlign w:val="center"/>
          </w:tcPr>
          <w:p w14:paraId="7ED99CFE">
            <w:pPr>
              <w:pStyle w:val="31"/>
              <w:jc w:val="center"/>
              <w:rPr>
                <w:rFonts w:hAnsi="宋体" w:cs="宋体"/>
                <w:sz w:val="24"/>
                <w:szCs w:val="24"/>
              </w:rPr>
            </w:pPr>
          </w:p>
        </w:tc>
        <w:tc>
          <w:tcPr>
            <w:tcW w:w="1362" w:type="dxa"/>
            <w:vMerge w:val="continue"/>
            <w:tcMar>
              <w:top w:w="15" w:type="dxa"/>
              <w:left w:w="15" w:type="dxa"/>
              <w:right w:w="15" w:type="dxa"/>
            </w:tcMar>
            <w:vAlign w:val="center"/>
          </w:tcPr>
          <w:p w14:paraId="7142D475">
            <w:pPr>
              <w:pStyle w:val="31"/>
              <w:jc w:val="center"/>
              <w:rPr>
                <w:rFonts w:hAnsi="宋体" w:cs="宋体"/>
                <w:sz w:val="24"/>
                <w:szCs w:val="24"/>
              </w:rPr>
            </w:pPr>
          </w:p>
        </w:tc>
      </w:tr>
      <w:tr w14:paraId="125E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D610AE0">
            <w:pPr>
              <w:pStyle w:val="31"/>
              <w:jc w:val="center"/>
              <w:rPr>
                <w:rFonts w:hAnsi="宋体" w:cs="宋体"/>
                <w:sz w:val="24"/>
                <w:szCs w:val="24"/>
              </w:rPr>
            </w:pPr>
          </w:p>
        </w:tc>
        <w:tc>
          <w:tcPr>
            <w:tcW w:w="1151" w:type="dxa"/>
            <w:vMerge w:val="continue"/>
            <w:tcMar>
              <w:top w:w="15" w:type="dxa"/>
              <w:left w:w="15" w:type="dxa"/>
              <w:right w:w="15" w:type="dxa"/>
            </w:tcMar>
            <w:vAlign w:val="center"/>
          </w:tcPr>
          <w:p w14:paraId="302956E6">
            <w:pPr>
              <w:pStyle w:val="31"/>
              <w:jc w:val="center"/>
              <w:rPr>
                <w:rFonts w:hAnsi="宋体" w:cs="宋体"/>
                <w:sz w:val="24"/>
                <w:szCs w:val="24"/>
              </w:rPr>
            </w:pPr>
          </w:p>
        </w:tc>
        <w:tc>
          <w:tcPr>
            <w:tcW w:w="1337" w:type="dxa"/>
            <w:vMerge w:val="continue"/>
            <w:tcMar>
              <w:top w:w="15" w:type="dxa"/>
              <w:left w:w="15" w:type="dxa"/>
              <w:right w:w="15" w:type="dxa"/>
            </w:tcMar>
            <w:vAlign w:val="center"/>
          </w:tcPr>
          <w:p w14:paraId="10642E08">
            <w:pPr>
              <w:pStyle w:val="31"/>
              <w:jc w:val="center"/>
              <w:rPr>
                <w:rFonts w:hAnsi="宋体" w:cs="宋体"/>
                <w:sz w:val="24"/>
                <w:szCs w:val="24"/>
              </w:rPr>
            </w:pPr>
          </w:p>
        </w:tc>
        <w:tc>
          <w:tcPr>
            <w:tcW w:w="2825" w:type="dxa"/>
            <w:tcMar>
              <w:top w:w="15" w:type="dxa"/>
              <w:left w:w="15" w:type="dxa"/>
              <w:right w:w="15" w:type="dxa"/>
            </w:tcMar>
            <w:vAlign w:val="center"/>
          </w:tcPr>
          <w:p w14:paraId="33728AE3">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2AB65AFB">
            <w:pPr>
              <w:pStyle w:val="31"/>
              <w:jc w:val="center"/>
              <w:rPr>
                <w:rFonts w:hAnsi="宋体" w:cs="宋体"/>
                <w:sz w:val="24"/>
                <w:szCs w:val="24"/>
              </w:rPr>
            </w:pPr>
          </w:p>
        </w:tc>
        <w:tc>
          <w:tcPr>
            <w:tcW w:w="975" w:type="dxa"/>
            <w:vMerge w:val="continue"/>
            <w:tcMar>
              <w:top w:w="15" w:type="dxa"/>
              <w:left w:w="15" w:type="dxa"/>
              <w:right w:w="15" w:type="dxa"/>
            </w:tcMar>
            <w:vAlign w:val="center"/>
          </w:tcPr>
          <w:p w14:paraId="7A4F5AD7">
            <w:pPr>
              <w:pStyle w:val="31"/>
              <w:jc w:val="center"/>
              <w:rPr>
                <w:rFonts w:hAnsi="宋体" w:cs="宋体"/>
                <w:sz w:val="24"/>
                <w:szCs w:val="24"/>
              </w:rPr>
            </w:pPr>
          </w:p>
        </w:tc>
        <w:tc>
          <w:tcPr>
            <w:tcW w:w="1362" w:type="dxa"/>
            <w:vMerge w:val="continue"/>
            <w:tcMar>
              <w:top w:w="15" w:type="dxa"/>
              <w:left w:w="15" w:type="dxa"/>
              <w:right w:w="15" w:type="dxa"/>
            </w:tcMar>
            <w:vAlign w:val="center"/>
          </w:tcPr>
          <w:p w14:paraId="02838823">
            <w:pPr>
              <w:pStyle w:val="31"/>
              <w:jc w:val="center"/>
              <w:rPr>
                <w:rFonts w:hAnsi="宋体" w:cs="宋体"/>
                <w:sz w:val="24"/>
                <w:szCs w:val="24"/>
              </w:rPr>
            </w:pPr>
          </w:p>
        </w:tc>
      </w:tr>
      <w:tr w14:paraId="70A7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F0D8442">
            <w:pPr>
              <w:pStyle w:val="31"/>
              <w:jc w:val="center"/>
              <w:rPr>
                <w:rFonts w:hAnsi="宋体" w:cs="宋体"/>
                <w:sz w:val="24"/>
                <w:szCs w:val="24"/>
              </w:rPr>
            </w:pPr>
          </w:p>
        </w:tc>
        <w:tc>
          <w:tcPr>
            <w:tcW w:w="1151" w:type="dxa"/>
            <w:vMerge w:val="continue"/>
            <w:tcMar>
              <w:top w:w="15" w:type="dxa"/>
              <w:left w:w="15" w:type="dxa"/>
              <w:right w:w="15" w:type="dxa"/>
            </w:tcMar>
            <w:vAlign w:val="center"/>
          </w:tcPr>
          <w:p w14:paraId="19C5E1A3">
            <w:pPr>
              <w:pStyle w:val="31"/>
              <w:jc w:val="center"/>
              <w:rPr>
                <w:rFonts w:hAnsi="宋体" w:cs="宋体"/>
                <w:sz w:val="24"/>
                <w:szCs w:val="24"/>
              </w:rPr>
            </w:pPr>
          </w:p>
        </w:tc>
        <w:tc>
          <w:tcPr>
            <w:tcW w:w="1337" w:type="dxa"/>
            <w:vMerge w:val="continue"/>
            <w:tcMar>
              <w:top w:w="15" w:type="dxa"/>
              <w:left w:w="15" w:type="dxa"/>
              <w:right w:w="15" w:type="dxa"/>
            </w:tcMar>
            <w:vAlign w:val="center"/>
          </w:tcPr>
          <w:p w14:paraId="36A0C76B">
            <w:pPr>
              <w:pStyle w:val="31"/>
              <w:jc w:val="center"/>
              <w:rPr>
                <w:rFonts w:hAnsi="宋体" w:cs="宋体"/>
                <w:sz w:val="24"/>
                <w:szCs w:val="24"/>
              </w:rPr>
            </w:pPr>
          </w:p>
        </w:tc>
        <w:tc>
          <w:tcPr>
            <w:tcW w:w="2825" w:type="dxa"/>
            <w:tcMar>
              <w:top w:w="15" w:type="dxa"/>
              <w:left w:w="15" w:type="dxa"/>
              <w:right w:w="15" w:type="dxa"/>
            </w:tcMar>
            <w:vAlign w:val="center"/>
          </w:tcPr>
          <w:p w14:paraId="0F5CB3A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6972767D">
            <w:pPr>
              <w:pStyle w:val="31"/>
              <w:jc w:val="center"/>
              <w:rPr>
                <w:rFonts w:hAnsi="宋体" w:cs="宋体"/>
                <w:sz w:val="24"/>
                <w:szCs w:val="24"/>
              </w:rPr>
            </w:pPr>
          </w:p>
        </w:tc>
        <w:tc>
          <w:tcPr>
            <w:tcW w:w="975" w:type="dxa"/>
            <w:vMerge w:val="continue"/>
            <w:tcMar>
              <w:top w:w="15" w:type="dxa"/>
              <w:left w:w="15" w:type="dxa"/>
              <w:right w:w="15" w:type="dxa"/>
            </w:tcMar>
            <w:vAlign w:val="center"/>
          </w:tcPr>
          <w:p w14:paraId="1C7A18ED">
            <w:pPr>
              <w:pStyle w:val="31"/>
              <w:jc w:val="center"/>
              <w:rPr>
                <w:rFonts w:hAnsi="宋体" w:cs="宋体"/>
                <w:sz w:val="24"/>
                <w:szCs w:val="24"/>
              </w:rPr>
            </w:pPr>
          </w:p>
        </w:tc>
        <w:tc>
          <w:tcPr>
            <w:tcW w:w="1362" w:type="dxa"/>
            <w:vMerge w:val="continue"/>
            <w:tcMar>
              <w:top w:w="15" w:type="dxa"/>
              <w:left w:w="15" w:type="dxa"/>
              <w:right w:w="15" w:type="dxa"/>
            </w:tcMar>
            <w:vAlign w:val="center"/>
          </w:tcPr>
          <w:p w14:paraId="3D0A4E4E">
            <w:pPr>
              <w:pStyle w:val="31"/>
              <w:jc w:val="center"/>
              <w:rPr>
                <w:rFonts w:hAnsi="宋体" w:cs="宋体"/>
                <w:sz w:val="24"/>
                <w:szCs w:val="24"/>
              </w:rPr>
            </w:pPr>
          </w:p>
        </w:tc>
      </w:tr>
      <w:tr w14:paraId="01C1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90A9685">
            <w:pPr>
              <w:pStyle w:val="31"/>
              <w:jc w:val="center"/>
              <w:rPr>
                <w:rFonts w:hAnsi="宋体" w:cs="宋体"/>
                <w:sz w:val="24"/>
                <w:szCs w:val="24"/>
              </w:rPr>
            </w:pPr>
          </w:p>
        </w:tc>
        <w:tc>
          <w:tcPr>
            <w:tcW w:w="1151" w:type="dxa"/>
            <w:vMerge w:val="continue"/>
            <w:tcMar>
              <w:top w:w="15" w:type="dxa"/>
              <w:left w:w="15" w:type="dxa"/>
              <w:right w:w="15" w:type="dxa"/>
            </w:tcMar>
            <w:vAlign w:val="center"/>
          </w:tcPr>
          <w:p w14:paraId="5C957BAB">
            <w:pPr>
              <w:pStyle w:val="31"/>
              <w:jc w:val="center"/>
              <w:rPr>
                <w:rFonts w:hAnsi="宋体" w:cs="宋体"/>
                <w:sz w:val="24"/>
                <w:szCs w:val="24"/>
              </w:rPr>
            </w:pPr>
          </w:p>
        </w:tc>
        <w:tc>
          <w:tcPr>
            <w:tcW w:w="1337" w:type="dxa"/>
            <w:vMerge w:val="continue"/>
            <w:tcMar>
              <w:top w:w="15" w:type="dxa"/>
              <w:left w:w="15" w:type="dxa"/>
              <w:right w:w="15" w:type="dxa"/>
            </w:tcMar>
            <w:vAlign w:val="center"/>
          </w:tcPr>
          <w:p w14:paraId="21431AE7">
            <w:pPr>
              <w:pStyle w:val="31"/>
              <w:jc w:val="center"/>
              <w:rPr>
                <w:rFonts w:hAnsi="宋体" w:cs="宋体"/>
                <w:sz w:val="24"/>
                <w:szCs w:val="24"/>
              </w:rPr>
            </w:pPr>
          </w:p>
        </w:tc>
        <w:tc>
          <w:tcPr>
            <w:tcW w:w="2825" w:type="dxa"/>
            <w:tcMar>
              <w:top w:w="15" w:type="dxa"/>
              <w:left w:w="15" w:type="dxa"/>
              <w:right w:w="15" w:type="dxa"/>
            </w:tcMar>
            <w:vAlign w:val="center"/>
          </w:tcPr>
          <w:p w14:paraId="46425DAA">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3ECFDD6">
            <w:pPr>
              <w:pStyle w:val="31"/>
              <w:jc w:val="center"/>
              <w:rPr>
                <w:rFonts w:hAnsi="宋体" w:cs="宋体"/>
                <w:sz w:val="24"/>
                <w:szCs w:val="24"/>
              </w:rPr>
            </w:pPr>
          </w:p>
        </w:tc>
        <w:tc>
          <w:tcPr>
            <w:tcW w:w="975" w:type="dxa"/>
            <w:vMerge w:val="continue"/>
            <w:tcMar>
              <w:top w:w="15" w:type="dxa"/>
              <w:left w:w="15" w:type="dxa"/>
              <w:right w:w="15" w:type="dxa"/>
            </w:tcMar>
            <w:vAlign w:val="center"/>
          </w:tcPr>
          <w:p w14:paraId="10CD546B">
            <w:pPr>
              <w:pStyle w:val="31"/>
              <w:jc w:val="center"/>
              <w:rPr>
                <w:rFonts w:hAnsi="宋体" w:cs="宋体"/>
                <w:sz w:val="24"/>
                <w:szCs w:val="24"/>
              </w:rPr>
            </w:pPr>
          </w:p>
        </w:tc>
        <w:tc>
          <w:tcPr>
            <w:tcW w:w="1362" w:type="dxa"/>
            <w:vMerge w:val="continue"/>
            <w:tcMar>
              <w:top w:w="15" w:type="dxa"/>
              <w:left w:w="15" w:type="dxa"/>
              <w:right w:w="15" w:type="dxa"/>
            </w:tcMar>
            <w:vAlign w:val="center"/>
          </w:tcPr>
          <w:p w14:paraId="7BF1A053">
            <w:pPr>
              <w:pStyle w:val="31"/>
              <w:jc w:val="center"/>
              <w:rPr>
                <w:rFonts w:hAnsi="宋体" w:cs="宋体"/>
                <w:sz w:val="24"/>
                <w:szCs w:val="24"/>
              </w:rPr>
            </w:pPr>
          </w:p>
        </w:tc>
      </w:tr>
      <w:tr w14:paraId="7752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0A9955">
            <w:pPr>
              <w:pStyle w:val="31"/>
              <w:jc w:val="center"/>
              <w:rPr>
                <w:rFonts w:hAnsi="宋体" w:cs="宋体"/>
                <w:sz w:val="24"/>
                <w:szCs w:val="24"/>
              </w:rPr>
            </w:pPr>
          </w:p>
        </w:tc>
        <w:tc>
          <w:tcPr>
            <w:tcW w:w="1151" w:type="dxa"/>
            <w:vMerge w:val="continue"/>
            <w:tcMar>
              <w:top w:w="15" w:type="dxa"/>
              <w:left w:w="15" w:type="dxa"/>
              <w:right w:w="15" w:type="dxa"/>
            </w:tcMar>
            <w:vAlign w:val="center"/>
          </w:tcPr>
          <w:p w14:paraId="5FFFBE14">
            <w:pPr>
              <w:pStyle w:val="31"/>
              <w:jc w:val="center"/>
              <w:rPr>
                <w:rFonts w:hAnsi="宋体" w:cs="宋体"/>
                <w:sz w:val="24"/>
                <w:szCs w:val="24"/>
              </w:rPr>
            </w:pPr>
          </w:p>
        </w:tc>
        <w:tc>
          <w:tcPr>
            <w:tcW w:w="1337" w:type="dxa"/>
            <w:vMerge w:val="continue"/>
            <w:tcMar>
              <w:top w:w="15" w:type="dxa"/>
              <w:left w:w="15" w:type="dxa"/>
              <w:right w:w="15" w:type="dxa"/>
            </w:tcMar>
            <w:vAlign w:val="center"/>
          </w:tcPr>
          <w:p w14:paraId="01719218">
            <w:pPr>
              <w:pStyle w:val="31"/>
              <w:jc w:val="center"/>
              <w:rPr>
                <w:rFonts w:hAnsi="宋体" w:cs="宋体"/>
                <w:sz w:val="24"/>
                <w:szCs w:val="24"/>
              </w:rPr>
            </w:pPr>
          </w:p>
        </w:tc>
        <w:tc>
          <w:tcPr>
            <w:tcW w:w="2825" w:type="dxa"/>
            <w:tcMar>
              <w:top w:w="15" w:type="dxa"/>
              <w:left w:w="15" w:type="dxa"/>
              <w:right w:w="15" w:type="dxa"/>
            </w:tcMar>
            <w:vAlign w:val="center"/>
          </w:tcPr>
          <w:p w14:paraId="16992BD9">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7AA94968">
            <w:pPr>
              <w:pStyle w:val="31"/>
              <w:jc w:val="center"/>
              <w:rPr>
                <w:rFonts w:hAnsi="宋体" w:cs="宋体"/>
                <w:sz w:val="24"/>
                <w:szCs w:val="24"/>
              </w:rPr>
            </w:pPr>
          </w:p>
        </w:tc>
        <w:tc>
          <w:tcPr>
            <w:tcW w:w="975" w:type="dxa"/>
            <w:vMerge w:val="continue"/>
            <w:tcMar>
              <w:top w:w="15" w:type="dxa"/>
              <w:left w:w="15" w:type="dxa"/>
              <w:right w:w="15" w:type="dxa"/>
            </w:tcMar>
            <w:vAlign w:val="center"/>
          </w:tcPr>
          <w:p w14:paraId="1764F374">
            <w:pPr>
              <w:pStyle w:val="31"/>
              <w:jc w:val="center"/>
              <w:rPr>
                <w:rFonts w:hAnsi="宋体" w:cs="宋体"/>
                <w:sz w:val="24"/>
                <w:szCs w:val="24"/>
              </w:rPr>
            </w:pPr>
          </w:p>
        </w:tc>
        <w:tc>
          <w:tcPr>
            <w:tcW w:w="1362" w:type="dxa"/>
            <w:vMerge w:val="continue"/>
            <w:tcMar>
              <w:top w:w="15" w:type="dxa"/>
              <w:left w:w="15" w:type="dxa"/>
              <w:right w:w="15" w:type="dxa"/>
            </w:tcMar>
            <w:vAlign w:val="center"/>
          </w:tcPr>
          <w:p w14:paraId="27D90A6D">
            <w:pPr>
              <w:pStyle w:val="31"/>
              <w:jc w:val="center"/>
              <w:rPr>
                <w:rFonts w:hAnsi="宋体" w:cs="宋体"/>
                <w:sz w:val="24"/>
                <w:szCs w:val="24"/>
              </w:rPr>
            </w:pPr>
          </w:p>
        </w:tc>
      </w:tr>
      <w:tr w14:paraId="3DF5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3675BEC">
            <w:pPr>
              <w:pStyle w:val="31"/>
              <w:jc w:val="center"/>
              <w:rPr>
                <w:rFonts w:hAnsi="宋体" w:cs="宋体"/>
                <w:sz w:val="24"/>
                <w:szCs w:val="24"/>
              </w:rPr>
            </w:pPr>
          </w:p>
        </w:tc>
        <w:tc>
          <w:tcPr>
            <w:tcW w:w="1151" w:type="dxa"/>
            <w:vMerge w:val="continue"/>
            <w:tcMar>
              <w:top w:w="15" w:type="dxa"/>
              <w:left w:w="15" w:type="dxa"/>
              <w:right w:w="15" w:type="dxa"/>
            </w:tcMar>
            <w:vAlign w:val="center"/>
          </w:tcPr>
          <w:p w14:paraId="66C393CF">
            <w:pPr>
              <w:pStyle w:val="31"/>
              <w:jc w:val="center"/>
              <w:rPr>
                <w:rFonts w:hAnsi="宋体" w:cs="宋体"/>
                <w:sz w:val="24"/>
                <w:szCs w:val="24"/>
              </w:rPr>
            </w:pPr>
          </w:p>
        </w:tc>
        <w:tc>
          <w:tcPr>
            <w:tcW w:w="1337" w:type="dxa"/>
            <w:vMerge w:val="continue"/>
            <w:tcMar>
              <w:top w:w="15" w:type="dxa"/>
              <w:left w:w="15" w:type="dxa"/>
              <w:right w:w="15" w:type="dxa"/>
            </w:tcMar>
            <w:vAlign w:val="center"/>
          </w:tcPr>
          <w:p w14:paraId="1B729185">
            <w:pPr>
              <w:pStyle w:val="31"/>
              <w:jc w:val="center"/>
              <w:rPr>
                <w:rFonts w:hAnsi="宋体" w:cs="宋体"/>
                <w:sz w:val="24"/>
                <w:szCs w:val="24"/>
              </w:rPr>
            </w:pPr>
          </w:p>
        </w:tc>
        <w:tc>
          <w:tcPr>
            <w:tcW w:w="2825" w:type="dxa"/>
            <w:tcMar>
              <w:top w:w="15" w:type="dxa"/>
              <w:left w:w="15" w:type="dxa"/>
              <w:right w:w="15" w:type="dxa"/>
            </w:tcMar>
            <w:vAlign w:val="center"/>
          </w:tcPr>
          <w:p w14:paraId="162D7DEC">
            <w:pPr>
              <w:snapToGrid w:val="0"/>
              <w:jc w:val="center"/>
              <w:rPr>
                <w:rFonts w:ascii="宋体" w:hAnsi="宋体" w:cs="宋体"/>
                <w:sz w:val="24"/>
                <w:szCs w:val="24"/>
              </w:rPr>
            </w:pPr>
            <w:r>
              <w:rPr>
                <w:rFonts w:hint="eastAsia" w:ascii="宋体" w:hAnsi="宋体" w:cs="宋体"/>
                <w:sz w:val="24"/>
                <w:szCs w:val="24"/>
              </w:rPr>
              <w:t>阻燃性能</w:t>
            </w:r>
          </w:p>
        </w:tc>
        <w:tc>
          <w:tcPr>
            <w:tcW w:w="2163" w:type="dxa"/>
            <w:vMerge w:val="continue"/>
            <w:vAlign w:val="center"/>
          </w:tcPr>
          <w:p w14:paraId="63061510">
            <w:pPr>
              <w:pStyle w:val="31"/>
              <w:jc w:val="center"/>
              <w:rPr>
                <w:rFonts w:hAnsi="宋体" w:cs="宋体"/>
                <w:sz w:val="24"/>
                <w:szCs w:val="24"/>
              </w:rPr>
            </w:pPr>
          </w:p>
        </w:tc>
        <w:tc>
          <w:tcPr>
            <w:tcW w:w="975" w:type="dxa"/>
            <w:vMerge w:val="continue"/>
            <w:tcMar>
              <w:top w:w="15" w:type="dxa"/>
              <w:left w:w="15" w:type="dxa"/>
              <w:right w:w="15" w:type="dxa"/>
            </w:tcMar>
            <w:vAlign w:val="center"/>
          </w:tcPr>
          <w:p w14:paraId="0658194D">
            <w:pPr>
              <w:pStyle w:val="31"/>
              <w:jc w:val="center"/>
              <w:rPr>
                <w:rFonts w:hAnsi="宋体" w:cs="宋体"/>
                <w:sz w:val="24"/>
                <w:szCs w:val="24"/>
              </w:rPr>
            </w:pPr>
          </w:p>
        </w:tc>
        <w:tc>
          <w:tcPr>
            <w:tcW w:w="1362" w:type="dxa"/>
            <w:vMerge w:val="continue"/>
            <w:tcMar>
              <w:top w:w="15" w:type="dxa"/>
              <w:left w:w="15" w:type="dxa"/>
              <w:right w:w="15" w:type="dxa"/>
            </w:tcMar>
            <w:vAlign w:val="center"/>
          </w:tcPr>
          <w:p w14:paraId="6A5C6371">
            <w:pPr>
              <w:pStyle w:val="31"/>
              <w:jc w:val="center"/>
              <w:rPr>
                <w:rFonts w:hAnsi="宋体" w:cs="宋体"/>
                <w:sz w:val="24"/>
                <w:szCs w:val="24"/>
              </w:rPr>
            </w:pPr>
          </w:p>
        </w:tc>
      </w:tr>
    </w:tbl>
    <w:p w14:paraId="3660C9DE">
      <w:pPr>
        <w:pStyle w:val="4"/>
        <w:spacing w:before="0" w:after="0" w:line="360" w:lineRule="auto"/>
        <w:rPr>
          <w:rFonts w:ascii="宋体" w:hAnsi="宋体" w:cs="宋体"/>
          <w:color w:val="000000"/>
          <w:sz w:val="24"/>
          <w:szCs w:val="24"/>
        </w:rPr>
      </w:pPr>
      <w:bookmarkStart w:id="36" w:name="_Toc6684"/>
      <w:r>
        <w:rPr>
          <w:rFonts w:hint="eastAsia" w:ascii="宋体" w:hAnsi="宋体" w:cs="宋体"/>
          <w:color w:val="000000"/>
          <w:sz w:val="24"/>
          <w:szCs w:val="24"/>
        </w:rPr>
        <w:t>三、</w:t>
      </w:r>
      <w:bookmarkEnd w:id="33"/>
      <w:bookmarkEnd w:id="34"/>
      <w:bookmarkEnd w:id="35"/>
      <w:r>
        <w:rPr>
          <w:rFonts w:hint="eastAsia" w:ascii="宋体" w:hAnsi="宋体" w:cs="宋体"/>
          <w:color w:val="000000"/>
          <w:sz w:val="24"/>
          <w:szCs w:val="24"/>
        </w:rPr>
        <w:t>服务及质量需求</w:t>
      </w:r>
      <w:bookmarkEnd w:id="36"/>
    </w:p>
    <w:p w14:paraId="74EAD08E">
      <w:pPr>
        <w:snapToGrid w:val="0"/>
        <w:spacing w:line="360" w:lineRule="auto"/>
        <w:ind w:firstLine="480" w:firstLineChars="200"/>
        <w:rPr>
          <w:rFonts w:ascii="宋体" w:hAnsi="宋体" w:cs="宋体"/>
          <w:color w:val="000000"/>
          <w:spacing w:val="-20"/>
          <w:w w:val="98"/>
          <w:sz w:val="44"/>
          <w:szCs w:val="44"/>
        </w:rPr>
      </w:pPr>
      <w:r>
        <w:rPr>
          <w:rFonts w:hint="eastAsia" w:ascii="宋体" w:hAnsi="宋体" w:cs="宋体"/>
          <w:kern w:val="0"/>
          <w:sz w:val="24"/>
          <w:szCs w:val="24"/>
        </w:rPr>
        <w:t xml:space="preserve"> 成交供应商须出具相应的检验报告、抽验分析报告、数据汇总表及抽样图片集（含电子版）等全部内容。</w:t>
      </w:r>
    </w:p>
    <w:p w14:paraId="2D72EFFB">
      <w:pPr>
        <w:pStyle w:val="34"/>
        <w:spacing w:line="360" w:lineRule="auto"/>
        <w:ind w:firstLine="560" w:firstLineChars="200"/>
        <w:jc w:val="left"/>
        <w:rPr>
          <w:rFonts w:ascii="宋体" w:hAnsi="宋体" w:cs="宋体"/>
        </w:rPr>
      </w:pPr>
      <w:r>
        <w:rPr>
          <w:rFonts w:hint="eastAsia" w:ascii="宋体" w:hAnsi="宋体" w:cs="宋体"/>
        </w:rPr>
        <w:br w:type="page"/>
      </w:r>
    </w:p>
    <w:p w14:paraId="7956B40F">
      <w:pPr>
        <w:pStyle w:val="3"/>
        <w:pageBreakBefore/>
        <w:spacing w:before="0" w:after="0" w:line="360" w:lineRule="auto"/>
        <w:jc w:val="center"/>
        <w:rPr>
          <w:rFonts w:ascii="宋体" w:hAnsi="宋体" w:eastAsia="宋体" w:cs="宋体"/>
          <w:sz w:val="24"/>
          <w:szCs w:val="24"/>
        </w:rPr>
      </w:pPr>
      <w:bookmarkStart w:id="37" w:name="_Toc22651"/>
      <w:r>
        <w:rPr>
          <w:rFonts w:hint="eastAsia" w:ascii="宋体" w:hAnsi="宋体" w:eastAsia="宋体" w:cs="宋体"/>
          <w:b w:val="0"/>
          <w:sz w:val="36"/>
          <w:szCs w:val="30"/>
        </w:rPr>
        <w:t>第三篇  磋商项目商务需求</w:t>
      </w:r>
      <w:bookmarkEnd w:id="24"/>
      <w:bookmarkEnd w:id="37"/>
      <w:bookmarkStart w:id="38" w:name="_Toc344475120"/>
      <w:bookmarkStart w:id="39" w:name="_Toc487204789"/>
      <w:bookmarkStart w:id="40" w:name="_Toc13571379"/>
    </w:p>
    <w:p w14:paraId="0BF1F81D">
      <w:pPr>
        <w:pStyle w:val="4"/>
        <w:spacing w:before="0" w:after="0" w:line="360" w:lineRule="auto"/>
        <w:rPr>
          <w:rFonts w:ascii="宋体" w:hAnsi="宋体" w:cs="宋体"/>
          <w:sz w:val="24"/>
          <w:szCs w:val="24"/>
        </w:rPr>
      </w:pPr>
      <w:bookmarkStart w:id="41" w:name="_Toc20074"/>
      <w:r>
        <w:rPr>
          <w:rFonts w:hint="eastAsia" w:ascii="宋体" w:hAnsi="宋体" w:cs="宋体"/>
          <w:sz w:val="24"/>
          <w:szCs w:val="24"/>
        </w:rPr>
        <w:t>一、服务时间、地点</w:t>
      </w:r>
      <w:bookmarkEnd w:id="38"/>
      <w:bookmarkEnd w:id="39"/>
      <w:bookmarkEnd w:id="40"/>
      <w:r>
        <w:rPr>
          <w:rFonts w:hint="eastAsia" w:ascii="宋体" w:hAnsi="宋体" w:cs="宋体"/>
          <w:sz w:val="24"/>
          <w:szCs w:val="24"/>
        </w:rPr>
        <w:t>及验收方式</w:t>
      </w:r>
      <w:bookmarkEnd w:id="41"/>
    </w:p>
    <w:p w14:paraId="451C3B95">
      <w:pPr>
        <w:pStyle w:val="34"/>
        <w:numPr>
          <w:ilvl w:val="0"/>
          <w:numId w:val="16"/>
        </w:numPr>
        <w:spacing w:line="360" w:lineRule="auto"/>
        <w:ind w:firstLine="480" w:firstLineChars="200"/>
        <w:rPr>
          <w:rFonts w:ascii="宋体" w:hAnsi="宋体" w:cs="宋体"/>
          <w:sz w:val="24"/>
          <w:szCs w:val="24"/>
        </w:rPr>
      </w:pPr>
      <w:bookmarkStart w:id="42" w:name="_Toc506192852"/>
      <w:bookmarkStart w:id="43" w:name="_Toc30218"/>
      <w:bookmarkStart w:id="44" w:name="_Toc24209"/>
      <w:bookmarkStart w:id="45" w:name="_Toc26822021"/>
      <w:bookmarkStart w:id="46" w:name="_Toc22847432"/>
      <w:bookmarkStart w:id="47" w:name="_Toc344475122"/>
      <w:bookmarkStart w:id="48" w:name="_Toc13571381"/>
      <w:bookmarkStart w:id="49" w:name="_Toc487204791"/>
      <w:bookmarkStart w:id="50" w:name="_Toc480882276"/>
      <w:r>
        <w:rPr>
          <w:rFonts w:hint="eastAsia" w:ascii="宋体" w:hAnsi="宋体" w:cs="宋体"/>
          <w:sz w:val="24"/>
          <w:szCs w:val="24"/>
        </w:rPr>
        <w:t>服务时间</w:t>
      </w:r>
    </w:p>
    <w:p w14:paraId="7ED1AC21">
      <w:pPr>
        <w:spacing w:line="360" w:lineRule="auto"/>
        <w:ind w:firstLine="480" w:firstLineChars="200"/>
        <w:rPr>
          <w:rFonts w:ascii="宋体" w:hAnsi="宋体" w:cs="宋体"/>
          <w:sz w:val="24"/>
          <w:szCs w:val="24"/>
        </w:rPr>
      </w:pPr>
      <w:r>
        <w:rPr>
          <w:rFonts w:hint="eastAsia" w:ascii="宋体" w:hAnsi="宋体" w:cs="宋体"/>
          <w:sz w:val="24"/>
          <w:szCs w:val="24"/>
        </w:rPr>
        <w:t>1.包1、包3、包4：</w:t>
      </w:r>
      <w:r>
        <w:rPr>
          <w:rFonts w:hint="eastAsia" w:ascii="宋体" w:hAnsi="宋体" w:cs="宋体"/>
          <w:sz w:val="24"/>
          <w:szCs w:val="24"/>
          <w:lang w:val="en-US" w:eastAsia="zh-CN"/>
        </w:rPr>
        <w:t>2026年6月30日前</w:t>
      </w:r>
      <w:r>
        <w:rPr>
          <w:rFonts w:hint="eastAsia" w:ascii="宋体" w:hAnsi="宋体" w:cs="宋体"/>
          <w:sz w:val="24"/>
          <w:szCs w:val="24"/>
        </w:rPr>
        <w:t>完成抽检工作（具体抽检时间以采购人实时通知时间为准）。</w:t>
      </w:r>
    </w:p>
    <w:p w14:paraId="13F7B434">
      <w:pPr>
        <w:spacing w:line="360" w:lineRule="auto"/>
        <w:ind w:firstLine="480" w:firstLineChars="200"/>
        <w:rPr>
          <w:rFonts w:ascii="宋体" w:hAnsi="宋体" w:cs="宋体"/>
          <w:sz w:val="24"/>
          <w:szCs w:val="24"/>
        </w:rPr>
      </w:pPr>
      <w:r>
        <w:rPr>
          <w:rFonts w:hint="eastAsia" w:ascii="宋体" w:hAnsi="宋体" w:cs="宋体"/>
          <w:sz w:val="24"/>
          <w:szCs w:val="24"/>
        </w:rPr>
        <w:t>2.包2：合同签订后1年内完成抽检工作（具体抽检时间以采购人实时通知时间为准）。</w:t>
      </w:r>
    </w:p>
    <w:p w14:paraId="58148B5F">
      <w:pPr>
        <w:pStyle w:val="34"/>
        <w:spacing w:line="360" w:lineRule="auto"/>
        <w:ind w:firstLine="480" w:firstLineChars="200"/>
        <w:rPr>
          <w:rFonts w:ascii="宋体" w:hAnsi="宋体" w:cs="宋体"/>
          <w:sz w:val="24"/>
          <w:szCs w:val="24"/>
        </w:rPr>
      </w:pPr>
      <w:r>
        <w:rPr>
          <w:rFonts w:hint="eastAsia" w:ascii="宋体" w:hAnsi="宋体" w:cs="宋体"/>
          <w:sz w:val="24"/>
          <w:szCs w:val="24"/>
        </w:rPr>
        <w:t>（二）服务地点</w:t>
      </w:r>
    </w:p>
    <w:bookmarkEnd w:id="42"/>
    <w:bookmarkEnd w:id="43"/>
    <w:bookmarkEnd w:id="44"/>
    <w:p w14:paraId="3AE01E04">
      <w:pPr>
        <w:pStyle w:val="34"/>
        <w:spacing w:line="360" w:lineRule="auto"/>
        <w:ind w:firstLine="654" w:firstLineChars="300"/>
        <w:rPr>
          <w:rFonts w:ascii="宋体" w:hAnsi="宋体" w:cs="宋体"/>
          <w:spacing w:val="-11"/>
          <w:sz w:val="24"/>
          <w:szCs w:val="24"/>
        </w:rPr>
      </w:pPr>
      <w:r>
        <w:rPr>
          <w:rFonts w:hint="eastAsia" w:ascii="宋体" w:hAnsi="宋体" w:cs="宋体"/>
          <w:spacing w:val="-11"/>
          <w:sz w:val="24"/>
          <w:szCs w:val="24"/>
        </w:rPr>
        <w:t>采购人指定地点。</w:t>
      </w:r>
    </w:p>
    <w:p w14:paraId="340EDA8A">
      <w:pPr>
        <w:spacing w:line="360" w:lineRule="auto"/>
        <w:ind w:firstLine="480" w:firstLineChars="200"/>
        <w:rPr>
          <w:rFonts w:ascii="宋体" w:hAnsi="宋体" w:cs="宋体"/>
          <w:sz w:val="24"/>
          <w:szCs w:val="24"/>
        </w:rPr>
      </w:pPr>
      <w:r>
        <w:rPr>
          <w:rFonts w:hint="eastAsia" w:ascii="宋体" w:hAnsi="宋体" w:cs="宋体"/>
          <w:sz w:val="24"/>
          <w:szCs w:val="24"/>
        </w:rPr>
        <w:t>（三）验收方式</w:t>
      </w:r>
    </w:p>
    <w:p w14:paraId="6C92D277">
      <w:pPr>
        <w:snapToGrid w:val="0"/>
        <w:spacing w:line="360" w:lineRule="auto"/>
        <w:ind w:firstLine="540"/>
        <w:rPr>
          <w:rFonts w:ascii="宋体" w:hAnsi="宋体" w:cs="宋体"/>
          <w:sz w:val="24"/>
          <w:szCs w:val="24"/>
        </w:rPr>
      </w:pPr>
      <w:r>
        <w:rPr>
          <w:rFonts w:hint="eastAsia" w:ascii="宋体" w:hAnsi="宋体" w:cs="宋体"/>
          <w:sz w:val="24"/>
          <w:szCs w:val="24"/>
        </w:rPr>
        <w:t>按采购人要求完成验收。</w:t>
      </w:r>
    </w:p>
    <w:p w14:paraId="7FEC404B">
      <w:pPr>
        <w:pStyle w:val="4"/>
        <w:spacing w:before="0" w:after="0" w:line="360" w:lineRule="auto"/>
        <w:rPr>
          <w:rFonts w:ascii="宋体" w:hAnsi="宋体" w:cs="宋体"/>
          <w:sz w:val="24"/>
          <w:szCs w:val="24"/>
        </w:rPr>
      </w:pPr>
      <w:bookmarkStart w:id="51" w:name="_Toc3754"/>
      <w:r>
        <w:rPr>
          <w:rFonts w:hint="eastAsia" w:ascii="宋体" w:hAnsi="宋体" w:cs="宋体"/>
          <w:sz w:val="24"/>
          <w:szCs w:val="24"/>
        </w:rPr>
        <w:t>二、报价方式</w:t>
      </w:r>
      <w:bookmarkEnd w:id="45"/>
      <w:bookmarkEnd w:id="46"/>
      <w:bookmarkEnd w:id="51"/>
    </w:p>
    <w:bookmarkEnd w:id="47"/>
    <w:bookmarkEnd w:id="48"/>
    <w:bookmarkEnd w:id="49"/>
    <w:bookmarkEnd w:id="50"/>
    <w:p w14:paraId="6A6AB5AB">
      <w:pPr>
        <w:spacing w:line="360" w:lineRule="auto"/>
        <w:ind w:firstLine="480" w:firstLineChars="200"/>
        <w:rPr>
          <w:rFonts w:ascii="宋体" w:hAnsi="宋体" w:cs="宋体"/>
          <w:sz w:val="24"/>
          <w:szCs w:val="24"/>
        </w:rPr>
      </w:pPr>
      <w:r>
        <w:rPr>
          <w:rFonts w:hint="eastAsia" w:ascii="宋体" w:hAnsi="宋体" w:cs="宋体"/>
          <w:sz w:val="24"/>
          <w:szCs w:val="24"/>
        </w:rPr>
        <w:t>本项目为固定总价项目，供应商不需对总价进行报价，采购人将执行完所有预算。各供应商根据实际情况报抽检批次数量，抽检批次数量不得少于各分包最低抽检批次数量，抽检批次数量少于各分包最低抽检批次数量的按响应无效处理。费用包括但不限于</w:t>
      </w:r>
      <w:r>
        <w:rPr>
          <w:rFonts w:hint="eastAsia" w:ascii="宋体" w:hAnsi="宋体" w:cs="宋体"/>
          <w:sz w:val="24"/>
          <w:szCs w:val="24"/>
          <w:lang w:val="zh-TW"/>
        </w:rPr>
        <w:t>样品检测费、购样费、人工费、抽样费（包括抽样人员差旅费、住宿费、样品邮寄费、运输费、检测报告邮寄费、样品无害化处理费等）、必要的保险费用、各项税金及实施抽</w:t>
      </w:r>
      <w:r>
        <w:rPr>
          <w:rFonts w:hint="eastAsia" w:ascii="宋体" w:hAnsi="宋体" w:cs="宋体"/>
          <w:sz w:val="24"/>
          <w:szCs w:val="24"/>
        </w:rPr>
        <w:t>验</w:t>
      </w:r>
      <w:r>
        <w:rPr>
          <w:rFonts w:hint="eastAsia" w:ascii="宋体" w:hAnsi="宋体" w:cs="宋体"/>
          <w:sz w:val="24"/>
          <w:szCs w:val="24"/>
          <w:lang w:val="zh-TW"/>
        </w:rPr>
        <w:t>所需的其他一切费用</w:t>
      </w:r>
      <w:r>
        <w:rPr>
          <w:rFonts w:hint="eastAsia" w:ascii="宋体" w:hAnsi="宋体" w:cs="宋体"/>
          <w:sz w:val="24"/>
          <w:szCs w:val="24"/>
        </w:rPr>
        <w:t>。因成交供应商自身原因造成漏报、少报皆由其自行承担责任，采购人不再补偿。</w:t>
      </w:r>
    </w:p>
    <w:p w14:paraId="32058AA2">
      <w:pPr>
        <w:pStyle w:val="4"/>
        <w:spacing w:before="0" w:after="0" w:line="360" w:lineRule="auto"/>
        <w:rPr>
          <w:rFonts w:ascii="宋体" w:hAnsi="宋体" w:cs="宋体"/>
          <w:sz w:val="24"/>
          <w:szCs w:val="24"/>
        </w:rPr>
      </w:pPr>
      <w:bookmarkStart w:id="52" w:name="_Toc2097"/>
      <w:bookmarkStart w:id="53" w:name="_Toc16472"/>
      <w:bookmarkStart w:id="54" w:name="_Toc506192854"/>
      <w:bookmarkStart w:id="55" w:name="_Toc414610283"/>
      <w:bookmarkStart w:id="56" w:name="_Toc20246"/>
      <w:bookmarkStart w:id="57" w:name="_Toc344475123"/>
      <w:r>
        <w:rPr>
          <w:rFonts w:hint="eastAsia" w:ascii="宋体" w:hAnsi="宋体" w:cs="宋体"/>
          <w:sz w:val="24"/>
          <w:szCs w:val="24"/>
        </w:rPr>
        <w:t>三、付款方式</w:t>
      </w:r>
      <w:bookmarkEnd w:id="52"/>
    </w:p>
    <w:p w14:paraId="31BBCAF2">
      <w:pPr>
        <w:pStyle w:val="4"/>
        <w:spacing w:before="0" w:after="0" w:line="360" w:lineRule="auto"/>
        <w:ind w:firstLine="480" w:firstLineChars="200"/>
        <w:rPr>
          <w:rFonts w:ascii="宋体" w:hAnsi="宋体" w:cs="宋体"/>
          <w:b w:val="0"/>
          <w:sz w:val="24"/>
          <w:szCs w:val="24"/>
          <w:lang w:val="zh-TW"/>
        </w:rPr>
      </w:pPr>
      <w:bookmarkStart w:id="58" w:name="_Toc19316"/>
      <w:r>
        <w:rPr>
          <w:rFonts w:hint="eastAsia" w:ascii="宋体" w:hAnsi="宋体" w:cs="宋体"/>
          <w:b w:val="0"/>
          <w:sz w:val="24"/>
          <w:szCs w:val="24"/>
        </w:rPr>
        <w:t>采购</w:t>
      </w:r>
      <w:r>
        <w:rPr>
          <w:rFonts w:hint="eastAsia" w:ascii="宋体" w:hAnsi="宋体" w:cs="宋体"/>
          <w:b w:val="0"/>
          <w:sz w:val="24"/>
          <w:szCs w:val="24"/>
          <w:lang w:val="zh-TW"/>
        </w:rPr>
        <w:t>完成后签订合同，按照流程一次性据实支付，未按要求完成项目任务，按照合同约定扣款。</w:t>
      </w:r>
      <w:bookmarkEnd w:id="58"/>
    </w:p>
    <w:p w14:paraId="7F024D89">
      <w:pPr>
        <w:pStyle w:val="4"/>
        <w:spacing w:before="0" w:after="0" w:line="360" w:lineRule="auto"/>
        <w:rPr>
          <w:rFonts w:ascii="宋体" w:hAnsi="宋体" w:cs="宋体"/>
          <w:sz w:val="24"/>
          <w:szCs w:val="24"/>
        </w:rPr>
      </w:pPr>
      <w:bookmarkStart w:id="59" w:name="_Toc5652"/>
      <w:r>
        <w:rPr>
          <w:rFonts w:hint="eastAsia" w:ascii="宋体" w:hAnsi="宋体" w:cs="宋体"/>
          <w:sz w:val="24"/>
          <w:szCs w:val="24"/>
        </w:rPr>
        <w:t>四、知识产权</w:t>
      </w:r>
      <w:bookmarkEnd w:id="53"/>
      <w:bookmarkEnd w:id="54"/>
      <w:bookmarkEnd w:id="55"/>
      <w:bookmarkEnd w:id="56"/>
      <w:bookmarkEnd w:id="57"/>
      <w:bookmarkEnd w:id="59"/>
    </w:p>
    <w:p w14:paraId="556BF8E9">
      <w:pPr>
        <w:snapToGrid w:val="0"/>
        <w:spacing w:line="360" w:lineRule="auto"/>
        <w:ind w:firstLine="540"/>
        <w:rPr>
          <w:rFonts w:ascii="宋体" w:hAnsi="宋体" w:cs="宋体"/>
          <w:sz w:val="24"/>
          <w:szCs w:val="24"/>
        </w:rPr>
      </w:pPr>
      <w:bookmarkStart w:id="60" w:name="_Toc506192855"/>
      <w:bookmarkStart w:id="61" w:name="_Toc414610285"/>
      <w:bookmarkStart w:id="62" w:name="_Toc21712"/>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608986A3">
      <w:pPr>
        <w:pStyle w:val="4"/>
        <w:spacing w:before="0" w:after="0" w:line="360" w:lineRule="auto"/>
        <w:rPr>
          <w:rFonts w:ascii="宋体" w:hAnsi="宋体" w:cs="宋体"/>
          <w:sz w:val="24"/>
          <w:szCs w:val="24"/>
        </w:rPr>
      </w:pPr>
      <w:bookmarkStart w:id="63" w:name="_Toc19758"/>
      <w:bookmarkStart w:id="64" w:name="_Toc15351"/>
      <w:r>
        <w:rPr>
          <w:rFonts w:hint="eastAsia" w:ascii="宋体" w:hAnsi="宋体" w:cs="宋体"/>
          <w:sz w:val="24"/>
          <w:szCs w:val="24"/>
        </w:rPr>
        <w:t>五、</w:t>
      </w:r>
      <w:bookmarkStart w:id="65" w:name="_Toc344475125"/>
      <w:r>
        <w:rPr>
          <w:rFonts w:hint="eastAsia" w:ascii="宋体" w:hAnsi="宋体" w:cs="宋体"/>
          <w:sz w:val="24"/>
          <w:szCs w:val="24"/>
        </w:rPr>
        <w:t>其他</w:t>
      </w:r>
      <w:bookmarkEnd w:id="60"/>
      <w:bookmarkEnd w:id="61"/>
      <w:bookmarkEnd w:id="62"/>
      <w:bookmarkEnd w:id="63"/>
      <w:bookmarkEnd w:id="64"/>
    </w:p>
    <w:bookmarkEnd w:id="65"/>
    <w:p w14:paraId="2E6790C6">
      <w:pPr>
        <w:snapToGrid w:val="0"/>
        <w:spacing w:line="360" w:lineRule="auto"/>
        <w:ind w:firstLine="540"/>
        <w:rPr>
          <w:rFonts w:ascii="宋体" w:hAnsi="宋体" w:cs="宋体"/>
          <w:sz w:val="24"/>
          <w:szCs w:val="24"/>
        </w:rPr>
      </w:pPr>
      <w:r>
        <w:rPr>
          <w:rFonts w:hint="eastAsia" w:ascii="宋体" w:hAnsi="宋体" w:cs="宋体"/>
          <w:sz w:val="24"/>
          <w:szCs w:val="24"/>
        </w:rPr>
        <w:t>其他未尽事宜由供需双方在采购合同中详细约定。</w:t>
      </w:r>
    </w:p>
    <w:p w14:paraId="0FA72F2C">
      <w:pPr>
        <w:pStyle w:val="3"/>
        <w:pageBreakBefore/>
        <w:spacing w:before="0" w:after="0" w:line="360" w:lineRule="auto"/>
        <w:jc w:val="center"/>
        <w:rPr>
          <w:rFonts w:ascii="宋体" w:hAnsi="宋体" w:eastAsia="宋体" w:cs="宋体"/>
          <w:b w:val="0"/>
          <w:sz w:val="36"/>
          <w:szCs w:val="30"/>
        </w:rPr>
      </w:pPr>
      <w:bookmarkStart w:id="66" w:name="_Toc9824"/>
      <w:r>
        <w:rPr>
          <w:rFonts w:hint="eastAsia" w:ascii="宋体" w:hAnsi="宋体" w:eastAsia="宋体" w:cs="宋体"/>
          <w:b w:val="0"/>
          <w:sz w:val="36"/>
          <w:szCs w:val="30"/>
        </w:rPr>
        <w:t>第四篇  磋商程序及方法、评审标准、响应无效和</w:t>
      </w:r>
      <w:r>
        <w:rPr>
          <w:rFonts w:hint="eastAsia" w:ascii="宋体" w:hAnsi="宋体" w:eastAsia="宋体" w:cs="宋体"/>
          <w:b w:val="0"/>
          <w:sz w:val="36"/>
          <w:szCs w:val="36"/>
        </w:rPr>
        <w:t>采购终止</w:t>
      </w:r>
      <w:bookmarkEnd w:id="66"/>
    </w:p>
    <w:p w14:paraId="5BB2D65B">
      <w:pPr>
        <w:pStyle w:val="4"/>
        <w:spacing w:before="0" w:after="0" w:line="360" w:lineRule="auto"/>
        <w:rPr>
          <w:rFonts w:ascii="宋体" w:hAnsi="宋体" w:cs="宋体"/>
          <w:sz w:val="24"/>
          <w:szCs w:val="24"/>
        </w:rPr>
      </w:pPr>
      <w:bookmarkStart w:id="67" w:name="_Toc5365"/>
      <w:r>
        <w:rPr>
          <w:rFonts w:hint="eastAsia" w:ascii="宋体" w:hAnsi="宋体" w:cs="宋体"/>
          <w:sz w:val="24"/>
          <w:szCs w:val="24"/>
        </w:rPr>
        <w:t>一、磋商程序及方法</w:t>
      </w:r>
      <w:bookmarkEnd w:id="67"/>
    </w:p>
    <w:p w14:paraId="09DAD295">
      <w:pPr>
        <w:spacing w:line="360" w:lineRule="auto"/>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01AE9EB">
      <w:pPr>
        <w:snapToGrid w:val="0"/>
        <w:spacing w:line="360" w:lineRule="auto"/>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64081314">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资格性检查。依据法律法规和竞争性磋商文件的规定，对响应文件中的资格证明、进行审查，以确定供应商是否具备磋商资格。资格性检查资料表如下：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898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A9D3A">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4394" w:type="dxa"/>
            <w:gridSpan w:val="2"/>
            <w:vAlign w:val="center"/>
          </w:tcPr>
          <w:p w14:paraId="5E3AD063">
            <w:pPr>
              <w:spacing w:line="240" w:lineRule="exact"/>
              <w:jc w:val="center"/>
              <w:rPr>
                <w:rFonts w:ascii="宋体" w:hAnsi="宋体" w:cs="宋体"/>
                <w:b/>
                <w:kern w:val="0"/>
                <w:sz w:val="24"/>
                <w:szCs w:val="24"/>
              </w:rPr>
            </w:pPr>
            <w:r>
              <w:rPr>
                <w:rFonts w:hint="eastAsia" w:ascii="宋体" w:hAnsi="宋体" w:cs="宋体"/>
                <w:b/>
                <w:kern w:val="0"/>
                <w:sz w:val="24"/>
                <w:szCs w:val="24"/>
              </w:rPr>
              <w:t>检查因素</w:t>
            </w:r>
          </w:p>
        </w:tc>
        <w:tc>
          <w:tcPr>
            <w:tcW w:w="4558" w:type="dxa"/>
            <w:vAlign w:val="center"/>
          </w:tcPr>
          <w:p w14:paraId="4A29F085">
            <w:pPr>
              <w:spacing w:line="240" w:lineRule="exact"/>
              <w:jc w:val="center"/>
              <w:rPr>
                <w:rFonts w:ascii="宋体" w:hAnsi="宋体" w:cs="宋体"/>
                <w:b/>
                <w:kern w:val="0"/>
                <w:sz w:val="24"/>
                <w:szCs w:val="24"/>
              </w:rPr>
            </w:pPr>
            <w:r>
              <w:rPr>
                <w:rFonts w:hint="eastAsia" w:ascii="宋体" w:hAnsi="宋体" w:cs="宋体"/>
                <w:b/>
                <w:kern w:val="0"/>
                <w:sz w:val="24"/>
                <w:szCs w:val="24"/>
              </w:rPr>
              <w:t>检查内容</w:t>
            </w:r>
          </w:p>
        </w:tc>
      </w:tr>
      <w:tr w14:paraId="563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AD49581">
            <w:pPr>
              <w:spacing w:line="240" w:lineRule="exact"/>
              <w:jc w:val="center"/>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1894A50A">
            <w:pPr>
              <w:spacing w:line="240" w:lineRule="exact"/>
              <w:rPr>
                <w:rFonts w:ascii="宋体" w:hAnsi="宋体" w:cs="宋体"/>
                <w:sz w:val="24"/>
                <w:szCs w:val="24"/>
                <w:lang w:val="zh-CN"/>
              </w:rPr>
            </w:pPr>
            <w:r>
              <w:rPr>
                <w:rFonts w:hint="eastAsia" w:ascii="宋体" w:hAnsi="宋体" w:cs="宋体"/>
                <w:sz w:val="24"/>
                <w:szCs w:val="24"/>
                <w:lang w:val="zh-CN"/>
              </w:rPr>
              <w:t>《中华人民共和国政府采购法》第二十二条规定</w:t>
            </w:r>
          </w:p>
        </w:tc>
        <w:tc>
          <w:tcPr>
            <w:tcW w:w="3685" w:type="dxa"/>
            <w:vAlign w:val="center"/>
          </w:tcPr>
          <w:p w14:paraId="22163DE1">
            <w:pPr>
              <w:spacing w:line="240" w:lineRule="exact"/>
              <w:rPr>
                <w:rFonts w:ascii="宋体" w:hAnsi="宋体" w:cs="宋体"/>
                <w:sz w:val="24"/>
                <w:szCs w:val="24"/>
              </w:rPr>
            </w:pPr>
            <w:r>
              <w:rPr>
                <w:rFonts w:hint="eastAsia" w:ascii="宋体" w:hAnsi="宋体" w:cs="宋体"/>
                <w:sz w:val="24"/>
                <w:szCs w:val="24"/>
              </w:rPr>
              <w:t>（1）具有独立承担民事责任的能力</w:t>
            </w:r>
          </w:p>
        </w:tc>
        <w:tc>
          <w:tcPr>
            <w:tcW w:w="4558" w:type="dxa"/>
            <w:vAlign w:val="center"/>
          </w:tcPr>
          <w:p w14:paraId="273A5069">
            <w:pPr>
              <w:spacing w:line="240" w:lineRule="exact"/>
              <w:rPr>
                <w:rFonts w:ascii="宋体" w:hAnsi="宋体" w:cs="宋体"/>
                <w:sz w:val="24"/>
                <w:szCs w:val="24"/>
              </w:rPr>
            </w:pPr>
            <w:r>
              <w:rPr>
                <w:rFonts w:hint="eastAsia" w:ascii="宋体" w:hAnsi="宋体" w:cs="宋体"/>
                <w:sz w:val="24"/>
                <w:szCs w:val="24"/>
              </w:rPr>
              <w:t xml:space="preserve">1.供应商法人营业执照（副本）或事业单位法人证书（副本）或个体工商户营业执照或有效的自然人身份证明或社会团体法人登记证书（提供复印件）。 </w:t>
            </w:r>
          </w:p>
          <w:p w14:paraId="7E9D71AE">
            <w:pPr>
              <w:spacing w:line="240" w:lineRule="exact"/>
              <w:rPr>
                <w:rFonts w:ascii="宋体" w:hAnsi="宋体" w:cs="宋体"/>
                <w:sz w:val="24"/>
                <w:szCs w:val="24"/>
              </w:rPr>
            </w:pPr>
            <w:r>
              <w:rPr>
                <w:rFonts w:hint="eastAsia" w:ascii="宋体" w:hAnsi="宋体" w:cs="宋体"/>
                <w:sz w:val="24"/>
                <w:szCs w:val="24"/>
              </w:rPr>
              <w:t>2.供应商法定代表人身份证明和法定代表人授权代表委托书。</w:t>
            </w:r>
          </w:p>
        </w:tc>
      </w:tr>
      <w:tr w14:paraId="5F21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18A8663">
            <w:pPr>
              <w:spacing w:line="240" w:lineRule="exact"/>
              <w:jc w:val="center"/>
              <w:rPr>
                <w:rFonts w:ascii="宋体" w:hAnsi="宋体" w:cs="宋体"/>
                <w:sz w:val="24"/>
                <w:szCs w:val="24"/>
              </w:rPr>
            </w:pPr>
          </w:p>
        </w:tc>
        <w:tc>
          <w:tcPr>
            <w:tcW w:w="709" w:type="dxa"/>
            <w:vMerge w:val="continue"/>
            <w:vAlign w:val="center"/>
          </w:tcPr>
          <w:p w14:paraId="5AB917C2">
            <w:pPr>
              <w:spacing w:line="240" w:lineRule="exact"/>
              <w:rPr>
                <w:rFonts w:ascii="宋体" w:hAnsi="宋体" w:cs="宋体"/>
                <w:sz w:val="24"/>
                <w:szCs w:val="24"/>
                <w:lang w:val="zh-CN"/>
              </w:rPr>
            </w:pPr>
          </w:p>
        </w:tc>
        <w:tc>
          <w:tcPr>
            <w:tcW w:w="3685" w:type="dxa"/>
            <w:vAlign w:val="center"/>
          </w:tcPr>
          <w:p w14:paraId="5CE3F267">
            <w:pPr>
              <w:spacing w:line="240" w:lineRule="exact"/>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558" w:type="dxa"/>
            <w:vMerge w:val="restart"/>
            <w:vAlign w:val="center"/>
          </w:tcPr>
          <w:p w14:paraId="5CADF96D">
            <w:pPr>
              <w:tabs>
                <w:tab w:val="left" w:pos="6300"/>
              </w:tabs>
              <w:snapToGrid w:val="0"/>
              <w:jc w:val="left"/>
              <w:rPr>
                <w:rFonts w:ascii="宋体" w:hAnsi="宋体" w:cs="宋体"/>
                <w:sz w:val="24"/>
                <w:szCs w:val="24"/>
              </w:rPr>
            </w:pPr>
            <w:r>
              <w:rPr>
                <w:rFonts w:hint="eastAsia" w:ascii="宋体" w:hAnsi="宋体" w:cs="宋体"/>
                <w:sz w:val="24"/>
                <w:szCs w:val="24"/>
              </w:rPr>
              <w:t>供应商提供“基本资格条件承诺函”（详见第七篇）。</w:t>
            </w:r>
          </w:p>
          <w:p w14:paraId="3137B880">
            <w:pPr>
              <w:spacing w:line="240" w:lineRule="exact"/>
              <w:jc w:val="left"/>
              <w:rPr>
                <w:rFonts w:ascii="宋体" w:hAnsi="宋体" w:cs="宋体"/>
                <w:sz w:val="24"/>
                <w:szCs w:val="24"/>
              </w:rPr>
            </w:pPr>
          </w:p>
        </w:tc>
      </w:tr>
      <w:tr w14:paraId="08A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5B5C98ED">
            <w:pPr>
              <w:spacing w:line="240" w:lineRule="exact"/>
              <w:jc w:val="center"/>
              <w:rPr>
                <w:rFonts w:ascii="宋体" w:hAnsi="宋体" w:cs="宋体"/>
                <w:sz w:val="24"/>
                <w:szCs w:val="24"/>
              </w:rPr>
            </w:pPr>
          </w:p>
        </w:tc>
        <w:tc>
          <w:tcPr>
            <w:tcW w:w="709" w:type="dxa"/>
            <w:vMerge w:val="continue"/>
            <w:vAlign w:val="center"/>
          </w:tcPr>
          <w:p w14:paraId="71370D6F">
            <w:pPr>
              <w:spacing w:line="240" w:lineRule="exact"/>
              <w:rPr>
                <w:rFonts w:ascii="宋体" w:hAnsi="宋体" w:cs="宋体"/>
                <w:sz w:val="24"/>
                <w:szCs w:val="24"/>
                <w:lang w:val="zh-CN"/>
              </w:rPr>
            </w:pPr>
          </w:p>
        </w:tc>
        <w:tc>
          <w:tcPr>
            <w:tcW w:w="3685" w:type="dxa"/>
            <w:vAlign w:val="center"/>
          </w:tcPr>
          <w:p w14:paraId="1FD142E7">
            <w:pPr>
              <w:spacing w:line="240" w:lineRule="exact"/>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558" w:type="dxa"/>
            <w:vMerge w:val="continue"/>
            <w:vAlign w:val="center"/>
          </w:tcPr>
          <w:p w14:paraId="110F046C">
            <w:pPr>
              <w:spacing w:line="240" w:lineRule="exact"/>
              <w:rPr>
                <w:rFonts w:ascii="宋体" w:hAnsi="宋体" w:cs="宋体"/>
                <w:sz w:val="24"/>
                <w:szCs w:val="24"/>
              </w:rPr>
            </w:pPr>
          </w:p>
        </w:tc>
      </w:tr>
      <w:tr w14:paraId="4E07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A97AEE9">
            <w:pPr>
              <w:spacing w:line="240" w:lineRule="exact"/>
              <w:jc w:val="center"/>
              <w:rPr>
                <w:rFonts w:ascii="宋体" w:hAnsi="宋体" w:cs="宋体"/>
                <w:sz w:val="24"/>
                <w:szCs w:val="24"/>
              </w:rPr>
            </w:pPr>
          </w:p>
        </w:tc>
        <w:tc>
          <w:tcPr>
            <w:tcW w:w="709" w:type="dxa"/>
            <w:vMerge w:val="continue"/>
            <w:vAlign w:val="center"/>
          </w:tcPr>
          <w:p w14:paraId="5CE4A9A2">
            <w:pPr>
              <w:spacing w:line="240" w:lineRule="exact"/>
              <w:rPr>
                <w:rFonts w:ascii="宋体" w:hAnsi="宋体" w:cs="宋体"/>
                <w:sz w:val="24"/>
                <w:szCs w:val="24"/>
                <w:lang w:val="zh-CN"/>
              </w:rPr>
            </w:pPr>
          </w:p>
        </w:tc>
        <w:tc>
          <w:tcPr>
            <w:tcW w:w="3685" w:type="dxa"/>
            <w:vAlign w:val="center"/>
          </w:tcPr>
          <w:p w14:paraId="068E7A7C">
            <w:pPr>
              <w:spacing w:line="240" w:lineRule="exact"/>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558" w:type="dxa"/>
            <w:vMerge w:val="continue"/>
            <w:vAlign w:val="center"/>
          </w:tcPr>
          <w:p w14:paraId="0A276B11">
            <w:pPr>
              <w:spacing w:line="240" w:lineRule="exact"/>
              <w:rPr>
                <w:rFonts w:ascii="宋体" w:hAnsi="宋体" w:cs="宋体"/>
                <w:sz w:val="24"/>
                <w:szCs w:val="24"/>
              </w:rPr>
            </w:pPr>
          </w:p>
        </w:tc>
      </w:tr>
      <w:tr w14:paraId="3311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6B9A772">
            <w:pPr>
              <w:spacing w:line="240" w:lineRule="exact"/>
              <w:jc w:val="center"/>
              <w:rPr>
                <w:rFonts w:ascii="宋体" w:hAnsi="宋体" w:cs="宋体"/>
                <w:sz w:val="24"/>
                <w:szCs w:val="24"/>
              </w:rPr>
            </w:pPr>
          </w:p>
        </w:tc>
        <w:tc>
          <w:tcPr>
            <w:tcW w:w="709" w:type="dxa"/>
            <w:vMerge w:val="continue"/>
            <w:vAlign w:val="center"/>
          </w:tcPr>
          <w:p w14:paraId="4F443832">
            <w:pPr>
              <w:spacing w:line="240" w:lineRule="exact"/>
              <w:rPr>
                <w:rFonts w:ascii="宋体" w:hAnsi="宋体" w:cs="宋体"/>
                <w:sz w:val="24"/>
                <w:szCs w:val="24"/>
                <w:lang w:val="zh-CN"/>
              </w:rPr>
            </w:pPr>
          </w:p>
        </w:tc>
        <w:tc>
          <w:tcPr>
            <w:tcW w:w="3685" w:type="dxa"/>
            <w:vAlign w:val="center"/>
          </w:tcPr>
          <w:p w14:paraId="35894427">
            <w:pPr>
              <w:spacing w:line="240" w:lineRule="exact"/>
              <w:rPr>
                <w:rFonts w:ascii="宋体" w:hAnsi="宋体" w:cs="宋体"/>
                <w:sz w:val="24"/>
                <w:szCs w:val="24"/>
                <w:lang w:val="zh-CN"/>
              </w:rPr>
            </w:pPr>
            <w:r>
              <w:rPr>
                <w:rFonts w:hint="eastAsia" w:ascii="宋体" w:hAnsi="宋体" w:cs="宋体"/>
                <w:sz w:val="24"/>
                <w:szCs w:val="24"/>
              </w:rPr>
              <w:t>（5）参加政府采购活动前三年内，在经营活动中没有重大违法记录（注）</w:t>
            </w:r>
          </w:p>
        </w:tc>
        <w:tc>
          <w:tcPr>
            <w:tcW w:w="4558" w:type="dxa"/>
            <w:vMerge w:val="continue"/>
            <w:vAlign w:val="center"/>
          </w:tcPr>
          <w:p w14:paraId="68A31128">
            <w:pPr>
              <w:spacing w:line="240" w:lineRule="exact"/>
              <w:rPr>
                <w:rFonts w:ascii="宋体" w:hAnsi="宋体" w:cs="宋体"/>
                <w:sz w:val="24"/>
                <w:szCs w:val="24"/>
              </w:rPr>
            </w:pPr>
          </w:p>
        </w:tc>
      </w:tr>
      <w:tr w14:paraId="5BC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A0F73A3">
            <w:pPr>
              <w:spacing w:line="240" w:lineRule="exact"/>
              <w:jc w:val="center"/>
              <w:rPr>
                <w:rFonts w:ascii="宋体" w:hAnsi="宋体" w:cs="宋体"/>
                <w:sz w:val="24"/>
                <w:szCs w:val="24"/>
              </w:rPr>
            </w:pPr>
          </w:p>
        </w:tc>
        <w:tc>
          <w:tcPr>
            <w:tcW w:w="709" w:type="dxa"/>
            <w:vMerge w:val="continue"/>
            <w:vAlign w:val="center"/>
          </w:tcPr>
          <w:p w14:paraId="37CB09D1">
            <w:pPr>
              <w:spacing w:line="240" w:lineRule="exact"/>
              <w:rPr>
                <w:rFonts w:ascii="宋体" w:hAnsi="宋体" w:cs="宋体"/>
                <w:sz w:val="24"/>
                <w:szCs w:val="24"/>
                <w:lang w:val="zh-CN"/>
              </w:rPr>
            </w:pPr>
          </w:p>
        </w:tc>
        <w:tc>
          <w:tcPr>
            <w:tcW w:w="3685" w:type="dxa"/>
            <w:vAlign w:val="center"/>
          </w:tcPr>
          <w:p w14:paraId="513AA631">
            <w:pPr>
              <w:spacing w:line="240" w:lineRule="exact"/>
              <w:rPr>
                <w:rFonts w:ascii="宋体" w:hAnsi="宋体" w:cs="宋体"/>
                <w:sz w:val="24"/>
                <w:szCs w:val="24"/>
              </w:rPr>
            </w:pPr>
            <w:r>
              <w:rPr>
                <w:rFonts w:hint="eastAsia" w:ascii="宋体" w:hAnsi="宋体" w:cs="宋体"/>
                <w:sz w:val="24"/>
                <w:szCs w:val="24"/>
              </w:rPr>
              <w:t>（6）法律、行政法规规定的其他条件</w:t>
            </w:r>
          </w:p>
        </w:tc>
        <w:tc>
          <w:tcPr>
            <w:tcW w:w="4558" w:type="dxa"/>
            <w:vAlign w:val="center"/>
          </w:tcPr>
          <w:p w14:paraId="2D94EB14">
            <w:pPr>
              <w:spacing w:line="240" w:lineRule="exact"/>
              <w:jc w:val="center"/>
              <w:rPr>
                <w:rFonts w:ascii="宋体" w:hAnsi="宋体" w:cs="宋体"/>
                <w:sz w:val="24"/>
                <w:szCs w:val="24"/>
              </w:rPr>
            </w:pPr>
            <w:r>
              <w:rPr>
                <w:rFonts w:hint="eastAsia" w:ascii="宋体" w:hAnsi="宋体" w:cs="宋体"/>
                <w:sz w:val="24"/>
                <w:szCs w:val="24"/>
              </w:rPr>
              <w:t>/</w:t>
            </w:r>
          </w:p>
        </w:tc>
      </w:tr>
      <w:tr w14:paraId="22A4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ABF2E9C">
            <w:pPr>
              <w:spacing w:line="240" w:lineRule="exact"/>
              <w:jc w:val="center"/>
              <w:rPr>
                <w:rFonts w:ascii="宋体" w:hAnsi="宋体" w:cs="宋体"/>
                <w:sz w:val="24"/>
                <w:szCs w:val="24"/>
              </w:rPr>
            </w:pPr>
          </w:p>
        </w:tc>
        <w:tc>
          <w:tcPr>
            <w:tcW w:w="709" w:type="dxa"/>
            <w:vMerge w:val="continue"/>
            <w:vAlign w:val="center"/>
          </w:tcPr>
          <w:p w14:paraId="37B64382">
            <w:pPr>
              <w:spacing w:line="240" w:lineRule="exact"/>
              <w:rPr>
                <w:rFonts w:ascii="宋体" w:hAnsi="宋体" w:cs="宋体"/>
                <w:sz w:val="24"/>
                <w:szCs w:val="24"/>
                <w:lang w:val="zh-CN"/>
              </w:rPr>
            </w:pPr>
          </w:p>
        </w:tc>
        <w:tc>
          <w:tcPr>
            <w:tcW w:w="3685" w:type="dxa"/>
            <w:vAlign w:val="center"/>
          </w:tcPr>
          <w:p w14:paraId="69227C2D">
            <w:pPr>
              <w:spacing w:line="240" w:lineRule="exact"/>
              <w:rPr>
                <w:rFonts w:ascii="宋体" w:hAnsi="宋体" w:cs="宋体"/>
                <w:sz w:val="24"/>
                <w:szCs w:val="24"/>
              </w:rPr>
            </w:pPr>
            <w:r>
              <w:rPr>
                <w:rFonts w:hint="eastAsia" w:ascii="宋体" w:hAnsi="宋体" w:cs="宋体"/>
                <w:sz w:val="24"/>
                <w:szCs w:val="24"/>
              </w:rPr>
              <w:t>（7）本项目的特定资格要求</w:t>
            </w:r>
          </w:p>
        </w:tc>
        <w:tc>
          <w:tcPr>
            <w:tcW w:w="4558" w:type="dxa"/>
            <w:vAlign w:val="center"/>
          </w:tcPr>
          <w:p w14:paraId="63073145">
            <w:pPr>
              <w:spacing w:line="240" w:lineRule="exact"/>
              <w:rPr>
                <w:rFonts w:ascii="宋体" w:hAnsi="宋体" w:cs="宋体"/>
                <w:sz w:val="24"/>
                <w:szCs w:val="24"/>
              </w:rPr>
            </w:pPr>
            <w:r>
              <w:rPr>
                <w:rFonts w:hint="eastAsia" w:ascii="宋体" w:hAnsi="宋体" w:cs="宋体"/>
                <w:sz w:val="24"/>
                <w:szCs w:val="24"/>
              </w:rPr>
              <w:t>按第一篇“三、供应商资格条件（二）本项目的特定资格要求”的要求提交（如果有）。</w:t>
            </w:r>
          </w:p>
        </w:tc>
      </w:tr>
      <w:tr w14:paraId="7B3B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0E7E7DC9">
            <w:pPr>
              <w:spacing w:line="240" w:lineRule="exact"/>
              <w:jc w:val="center"/>
              <w:rPr>
                <w:rFonts w:ascii="宋体" w:hAnsi="宋体" w:cs="宋体"/>
                <w:sz w:val="24"/>
                <w:szCs w:val="24"/>
              </w:rPr>
            </w:pPr>
            <w:r>
              <w:rPr>
                <w:rFonts w:hint="eastAsia" w:ascii="宋体" w:hAnsi="宋体" w:cs="宋体"/>
                <w:sz w:val="24"/>
                <w:szCs w:val="24"/>
              </w:rPr>
              <w:t>2</w:t>
            </w:r>
          </w:p>
        </w:tc>
        <w:tc>
          <w:tcPr>
            <w:tcW w:w="4394" w:type="dxa"/>
            <w:gridSpan w:val="2"/>
            <w:vAlign w:val="center"/>
          </w:tcPr>
          <w:p w14:paraId="697D7AF0">
            <w:pPr>
              <w:spacing w:line="240" w:lineRule="exact"/>
              <w:rPr>
                <w:rFonts w:ascii="宋体" w:hAnsi="宋体" w:cs="宋体"/>
                <w:sz w:val="24"/>
                <w:szCs w:val="24"/>
              </w:rPr>
            </w:pPr>
            <w:r>
              <w:rPr>
                <w:rFonts w:hint="eastAsia" w:ascii="宋体" w:hAnsi="宋体" w:cs="宋体"/>
                <w:sz w:val="24"/>
                <w:szCs w:val="24"/>
              </w:rPr>
              <w:t>保证金</w:t>
            </w:r>
          </w:p>
        </w:tc>
        <w:tc>
          <w:tcPr>
            <w:tcW w:w="4558" w:type="dxa"/>
            <w:vAlign w:val="center"/>
          </w:tcPr>
          <w:p w14:paraId="49623D47">
            <w:pPr>
              <w:spacing w:line="240" w:lineRule="exact"/>
              <w:rPr>
                <w:rFonts w:ascii="宋体" w:hAnsi="宋体" w:cs="宋体"/>
                <w:sz w:val="24"/>
                <w:szCs w:val="24"/>
              </w:rPr>
            </w:pPr>
            <w:r>
              <w:rPr>
                <w:rFonts w:hint="eastAsia" w:ascii="宋体" w:hAnsi="宋体" w:cs="宋体"/>
                <w:sz w:val="24"/>
                <w:szCs w:val="24"/>
              </w:rPr>
              <w:t>本竞争性磋商文件要求提交。</w:t>
            </w:r>
          </w:p>
        </w:tc>
      </w:tr>
    </w:tbl>
    <w:p w14:paraId="775C9575">
      <w:pPr>
        <w:spacing w:line="360" w:lineRule="auto"/>
        <w:ind w:firstLine="480" w:firstLineChars="200"/>
        <w:rPr>
          <w:rFonts w:ascii="宋体" w:hAnsi="宋体" w:cs="宋体"/>
          <w:sz w:val="24"/>
          <w:szCs w:val="24"/>
        </w:rPr>
      </w:pPr>
      <w:r>
        <w:rPr>
          <w:rFonts w:hint="eastAsia" w:ascii="宋体" w:hAnsi="宋体" w:cs="宋体"/>
          <w:sz w:val="24"/>
          <w:szCs w:val="24"/>
        </w:rPr>
        <w:t>注：</w:t>
      </w:r>
    </w:p>
    <w:p w14:paraId="6063EF66">
      <w:pPr>
        <w:spacing w:line="360" w:lineRule="auto"/>
        <w:ind w:firstLine="480" w:firstLineChars="200"/>
        <w:rPr>
          <w:rFonts w:ascii="宋体" w:hAnsi="宋体" w:cs="宋体"/>
          <w:sz w:val="24"/>
          <w:szCs w:val="24"/>
          <w:highlight w:val="yellow"/>
        </w:rPr>
      </w:pP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614E229">
      <w:pPr>
        <w:spacing w:line="360" w:lineRule="auto"/>
        <w:ind w:firstLine="480" w:firstLineChars="200"/>
        <w:rPr>
          <w:rFonts w:ascii="宋体" w:hAnsi="宋体" w:cs="宋体"/>
          <w:sz w:val="24"/>
          <w:szCs w:val="24"/>
        </w:rPr>
      </w:pPr>
      <w:r>
        <w:rPr>
          <w:rFonts w:hint="eastAsia" w:ascii="宋体" w:hAnsi="宋体" w:cs="宋体"/>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F4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E2D380C">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3544" w:type="dxa"/>
            <w:gridSpan w:val="2"/>
            <w:vAlign w:val="center"/>
          </w:tcPr>
          <w:p w14:paraId="13DC5DD2">
            <w:pPr>
              <w:spacing w:line="240" w:lineRule="exact"/>
              <w:jc w:val="center"/>
              <w:rPr>
                <w:rFonts w:ascii="宋体" w:hAnsi="宋体" w:cs="宋体"/>
                <w:b/>
                <w:kern w:val="0"/>
                <w:sz w:val="24"/>
                <w:szCs w:val="24"/>
              </w:rPr>
            </w:pPr>
            <w:r>
              <w:rPr>
                <w:rFonts w:hint="eastAsia" w:ascii="宋体" w:hAnsi="宋体" w:cs="宋体"/>
                <w:b/>
                <w:kern w:val="0"/>
                <w:sz w:val="24"/>
                <w:szCs w:val="24"/>
              </w:rPr>
              <w:t>评审因素</w:t>
            </w:r>
          </w:p>
        </w:tc>
        <w:tc>
          <w:tcPr>
            <w:tcW w:w="5409" w:type="dxa"/>
            <w:vAlign w:val="center"/>
          </w:tcPr>
          <w:p w14:paraId="031296DB">
            <w:pPr>
              <w:spacing w:line="240" w:lineRule="exact"/>
              <w:jc w:val="center"/>
              <w:rPr>
                <w:rFonts w:ascii="宋体" w:hAnsi="宋体" w:cs="宋体"/>
                <w:b/>
                <w:kern w:val="0"/>
                <w:sz w:val="24"/>
                <w:szCs w:val="24"/>
              </w:rPr>
            </w:pPr>
            <w:r>
              <w:rPr>
                <w:rFonts w:hint="eastAsia" w:ascii="宋体" w:hAnsi="宋体" w:cs="宋体"/>
                <w:b/>
                <w:kern w:val="0"/>
                <w:sz w:val="24"/>
                <w:szCs w:val="24"/>
              </w:rPr>
              <w:t>评审标准</w:t>
            </w:r>
          </w:p>
        </w:tc>
      </w:tr>
      <w:tr w14:paraId="652D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45DDA4E">
            <w:pPr>
              <w:spacing w:line="240" w:lineRule="exact"/>
              <w:jc w:val="center"/>
              <w:rPr>
                <w:rFonts w:ascii="宋体" w:hAnsi="宋体" w:cs="宋体"/>
                <w:kern w:val="0"/>
                <w:sz w:val="24"/>
                <w:szCs w:val="24"/>
              </w:rPr>
            </w:pPr>
            <w:r>
              <w:rPr>
                <w:rFonts w:hint="eastAsia" w:ascii="宋体" w:hAnsi="宋体" w:cs="宋体"/>
                <w:kern w:val="0"/>
                <w:sz w:val="24"/>
                <w:szCs w:val="24"/>
              </w:rPr>
              <w:t>1</w:t>
            </w:r>
          </w:p>
        </w:tc>
        <w:tc>
          <w:tcPr>
            <w:tcW w:w="1560" w:type="dxa"/>
            <w:vMerge w:val="restart"/>
            <w:vAlign w:val="center"/>
          </w:tcPr>
          <w:p w14:paraId="7342BA72">
            <w:pPr>
              <w:spacing w:line="240" w:lineRule="exact"/>
              <w:rPr>
                <w:rFonts w:ascii="宋体" w:hAnsi="宋体" w:cs="宋体"/>
                <w:kern w:val="0"/>
                <w:sz w:val="24"/>
                <w:szCs w:val="24"/>
              </w:rPr>
            </w:pPr>
            <w:r>
              <w:rPr>
                <w:rFonts w:hint="eastAsia" w:ascii="宋体" w:hAnsi="宋体" w:cs="宋体"/>
                <w:kern w:val="0"/>
                <w:sz w:val="24"/>
                <w:szCs w:val="24"/>
              </w:rPr>
              <w:t>有效性审查</w:t>
            </w:r>
          </w:p>
        </w:tc>
        <w:tc>
          <w:tcPr>
            <w:tcW w:w="1984" w:type="dxa"/>
            <w:vAlign w:val="center"/>
          </w:tcPr>
          <w:p w14:paraId="7EB6A65A">
            <w:pPr>
              <w:spacing w:line="240" w:lineRule="exact"/>
              <w:rPr>
                <w:rFonts w:ascii="宋体" w:hAnsi="宋体" w:cs="宋体"/>
                <w:kern w:val="0"/>
                <w:sz w:val="24"/>
                <w:szCs w:val="24"/>
              </w:rPr>
            </w:pPr>
            <w:r>
              <w:rPr>
                <w:rFonts w:hint="eastAsia" w:ascii="宋体" w:hAnsi="宋体" w:cs="宋体"/>
                <w:sz w:val="24"/>
                <w:szCs w:val="24"/>
              </w:rPr>
              <w:t>响应文件签署</w:t>
            </w:r>
          </w:p>
        </w:tc>
        <w:tc>
          <w:tcPr>
            <w:tcW w:w="5409" w:type="dxa"/>
            <w:vAlign w:val="center"/>
          </w:tcPr>
          <w:p w14:paraId="141B78C6">
            <w:pPr>
              <w:spacing w:line="240" w:lineRule="exact"/>
              <w:rPr>
                <w:rFonts w:ascii="宋体" w:hAnsi="宋体" w:cs="宋体"/>
                <w:kern w:val="0"/>
                <w:sz w:val="24"/>
                <w:szCs w:val="24"/>
              </w:rPr>
            </w:pPr>
            <w:r>
              <w:rPr>
                <w:rFonts w:hint="eastAsia" w:ascii="宋体" w:hAnsi="宋体" w:cs="宋体"/>
                <w:sz w:val="24"/>
                <w:szCs w:val="24"/>
              </w:rPr>
              <w:t>响应文件上法定代表人或其授权代表人的签字齐全。</w:t>
            </w:r>
          </w:p>
        </w:tc>
      </w:tr>
      <w:tr w14:paraId="7CA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A15AF0E">
            <w:pPr>
              <w:spacing w:line="240" w:lineRule="exact"/>
              <w:jc w:val="center"/>
              <w:rPr>
                <w:rFonts w:ascii="宋体" w:hAnsi="宋体" w:cs="宋体"/>
                <w:kern w:val="0"/>
                <w:sz w:val="24"/>
                <w:szCs w:val="24"/>
              </w:rPr>
            </w:pPr>
          </w:p>
        </w:tc>
        <w:tc>
          <w:tcPr>
            <w:tcW w:w="1560" w:type="dxa"/>
            <w:vMerge w:val="continue"/>
            <w:vAlign w:val="center"/>
          </w:tcPr>
          <w:p w14:paraId="74B697AC">
            <w:pPr>
              <w:spacing w:line="240" w:lineRule="exact"/>
              <w:rPr>
                <w:rFonts w:ascii="宋体" w:hAnsi="宋体" w:cs="宋体"/>
                <w:kern w:val="0"/>
                <w:sz w:val="24"/>
                <w:szCs w:val="24"/>
              </w:rPr>
            </w:pPr>
          </w:p>
        </w:tc>
        <w:tc>
          <w:tcPr>
            <w:tcW w:w="1984" w:type="dxa"/>
            <w:vAlign w:val="center"/>
          </w:tcPr>
          <w:p w14:paraId="406B9EA8">
            <w:pPr>
              <w:spacing w:line="240" w:lineRule="exact"/>
              <w:rPr>
                <w:rFonts w:ascii="宋体" w:hAnsi="宋体" w:cs="宋体"/>
                <w:sz w:val="24"/>
                <w:szCs w:val="24"/>
              </w:rPr>
            </w:pPr>
            <w:r>
              <w:rPr>
                <w:rFonts w:hint="eastAsia" w:ascii="宋体" w:hAnsi="宋体" w:cs="宋体"/>
                <w:sz w:val="24"/>
                <w:szCs w:val="24"/>
              </w:rPr>
              <w:t>法定代表人身份证明及授权委托书</w:t>
            </w:r>
          </w:p>
        </w:tc>
        <w:tc>
          <w:tcPr>
            <w:tcW w:w="5409" w:type="dxa"/>
            <w:vAlign w:val="center"/>
          </w:tcPr>
          <w:p w14:paraId="5DAFD1F5">
            <w:pPr>
              <w:spacing w:line="240" w:lineRule="exact"/>
              <w:rPr>
                <w:rFonts w:ascii="宋体" w:hAnsi="宋体" w:cs="宋体"/>
                <w:sz w:val="24"/>
                <w:szCs w:val="24"/>
              </w:rPr>
            </w:pPr>
            <w:r>
              <w:rPr>
                <w:rFonts w:hint="eastAsia" w:ascii="宋体" w:hAnsi="宋体" w:cs="宋体"/>
                <w:sz w:val="24"/>
                <w:szCs w:val="24"/>
              </w:rPr>
              <w:t>法定代表人身份证明及授权委托书有效，符合竞争性磋商文件规定的格式，签字或盖章齐全。</w:t>
            </w:r>
          </w:p>
        </w:tc>
      </w:tr>
      <w:tr w14:paraId="108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650A460">
            <w:pPr>
              <w:spacing w:line="240" w:lineRule="exact"/>
              <w:jc w:val="center"/>
              <w:rPr>
                <w:rFonts w:ascii="宋体" w:hAnsi="宋体" w:cs="宋体"/>
                <w:kern w:val="0"/>
                <w:sz w:val="24"/>
                <w:szCs w:val="24"/>
              </w:rPr>
            </w:pPr>
          </w:p>
        </w:tc>
        <w:tc>
          <w:tcPr>
            <w:tcW w:w="1560" w:type="dxa"/>
            <w:vMerge w:val="continue"/>
            <w:vAlign w:val="center"/>
          </w:tcPr>
          <w:p w14:paraId="45D02C03">
            <w:pPr>
              <w:spacing w:line="240" w:lineRule="exact"/>
              <w:rPr>
                <w:rFonts w:ascii="宋体" w:hAnsi="宋体" w:cs="宋体"/>
                <w:kern w:val="0"/>
                <w:sz w:val="24"/>
                <w:szCs w:val="24"/>
              </w:rPr>
            </w:pPr>
          </w:p>
        </w:tc>
        <w:tc>
          <w:tcPr>
            <w:tcW w:w="1984" w:type="dxa"/>
            <w:vAlign w:val="center"/>
          </w:tcPr>
          <w:p w14:paraId="7A9391E8">
            <w:pPr>
              <w:spacing w:line="240" w:lineRule="exact"/>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409" w:type="dxa"/>
            <w:vAlign w:val="center"/>
          </w:tcPr>
          <w:p w14:paraId="1A528CEC">
            <w:pPr>
              <w:spacing w:line="240" w:lineRule="exact"/>
              <w:rPr>
                <w:rFonts w:ascii="宋体" w:hAnsi="宋体" w:cs="宋体"/>
                <w:kern w:val="0"/>
                <w:sz w:val="24"/>
                <w:szCs w:val="24"/>
              </w:rPr>
            </w:pPr>
            <w:r>
              <w:rPr>
                <w:rFonts w:hint="eastAsia" w:ascii="宋体" w:hAnsi="宋体" w:cs="宋体"/>
                <w:sz w:val="24"/>
                <w:szCs w:val="24"/>
                <w:lang w:val="zh-CN"/>
              </w:rPr>
              <w:t>每个分包只能有一个</w:t>
            </w:r>
            <w:r>
              <w:rPr>
                <w:rFonts w:hint="eastAsia" w:ascii="宋体" w:hAnsi="宋体" w:cs="宋体"/>
                <w:sz w:val="24"/>
                <w:szCs w:val="24"/>
              </w:rPr>
              <w:t>响应</w:t>
            </w:r>
            <w:r>
              <w:rPr>
                <w:rFonts w:hint="eastAsia" w:ascii="宋体" w:hAnsi="宋体" w:cs="宋体"/>
                <w:sz w:val="24"/>
                <w:szCs w:val="24"/>
                <w:lang w:val="zh-CN"/>
              </w:rPr>
              <w:t>方案。</w:t>
            </w:r>
          </w:p>
        </w:tc>
      </w:tr>
      <w:tr w14:paraId="3735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12D411F">
            <w:pPr>
              <w:spacing w:line="240" w:lineRule="exact"/>
              <w:jc w:val="center"/>
              <w:rPr>
                <w:rFonts w:ascii="宋体" w:hAnsi="宋体" w:cs="宋体"/>
                <w:kern w:val="0"/>
                <w:sz w:val="24"/>
                <w:szCs w:val="24"/>
              </w:rPr>
            </w:pPr>
          </w:p>
        </w:tc>
        <w:tc>
          <w:tcPr>
            <w:tcW w:w="1560" w:type="dxa"/>
            <w:vMerge w:val="continue"/>
            <w:vAlign w:val="center"/>
          </w:tcPr>
          <w:p w14:paraId="26934453">
            <w:pPr>
              <w:spacing w:line="240" w:lineRule="exact"/>
              <w:rPr>
                <w:rFonts w:ascii="宋体" w:hAnsi="宋体" w:cs="宋体"/>
                <w:kern w:val="0"/>
                <w:sz w:val="24"/>
                <w:szCs w:val="24"/>
              </w:rPr>
            </w:pPr>
          </w:p>
        </w:tc>
        <w:tc>
          <w:tcPr>
            <w:tcW w:w="1984" w:type="dxa"/>
            <w:vAlign w:val="center"/>
          </w:tcPr>
          <w:p w14:paraId="23839358">
            <w:pPr>
              <w:spacing w:line="240" w:lineRule="exact"/>
              <w:rPr>
                <w:rFonts w:ascii="宋体" w:hAnsi="宋体" w:cs="宋体"/>
                <w:sz w:val="24"/>
                <w:szCs w:val="24"/>
                <w:lang w:val="zh-CN"/>
              </w:rPr>
            </w:pPr>
            <w:r>
              <w:rPr>
                <w:rFonts w:hint="eastAsia" w:ascii="宋体" w:hAnsi="宋体" w:cs="宋体"/>
                <w:sz w:val="24"/>
                <w:szCs w:val="24"/>
              </w:rPr>
              <w:t>报价唯一</w:t>
            </w:r>
          </w:p>
        </w:tc>
        <w:tc>
          <w:tcPr>
            <w:tcW w:w="5409" w:type="dxa"/>
            <w:vAlign w:val="center"/>
          </w:tcPr>
          <w:p w14:paraId="2C7EC595">
            <w:pPr>
              <w:spacing w:line="240" w:lineRule="exact"/>
              <w:rPr>
                <w:rFonts w:ascii="宋体" w:hAnsi="宋体" w:cs="宋体"/>
                <w:kern w:val="0"/>
                <w:sz w:val="24"/>
                <w:szCs w:val="24"/>
              </w:rPr>
            </w:pPr>
            <w:r>
              <w:rPr>
                <w:rFonts w:hint="eastAsia" w:ascii="宋体" w:hAnsi="宋体" w:cs="宋体"/>
                <w:sz w:val="24"/>
                <w:szCs w:val="24"/>
                <w:lang w:val="zh-CN"/>
              </w:rPr>
              <w:t>只能在采购预算范围内报价，</w:t>
            </w:r>
            <w:r>
              <w:rPr>
                <w:rFonts w:hint="eastAsia" w:ascii="宋体" w:hAnsi="宋体" w:cs="宋体"/>
                <w:sz w:val="24"/>
                <w:szCs w:val="24"/>
              </w:rPr>
              <w:t>只能有一个有效报价，不得提交选择性报价。</w:t>
            </w:r>
          </w:p>
        </w:tc>
      </w:tr>
      <w:tr w14:paraId="0254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5" w:type="dxa"/>
            <w:vAlign w:val="center"/>
          </w:tcPr>
          <w:p w14:paraId="5DCBB021">
            <w:pPr>
              <w:spacing w:line="240" w:lineRule="exact"/>
              <w:jc w:val="center"/>
              <w:rPr>
                <w:rFonts w:ascii="宋体" w:hAnsi="宋体" w:cs="宋体"/>
                <w:kern w:val="0"/>
                <w:sz w:val="24"/>
                <w:szCs w:val="24"/>
              </w:rPr>
            </w:pPr>
            <w:r>
              <w:rPr>
                <w:rFonts w:hint="eastAsia" w:ascii="宋体" w:hAnsi="宋体" w:cs="宋体"/>
                <w:kern w:val="0"/>
                <w:sz w:val="24"/>
                <w:szCs w:val="24"/>
              </w:rPr>
              <w:t>2</w:t>
            </w:r>
          </w:p>
        </w:tc>
        <w:tc>
          <w:tcPr>
            <w:tcW w:w="1560" w:type="dxa"/>
            <w:vAlign w:val="center"/>
          </w:tcPr>
          <w:p w14:paraId="18020D4E">
            <w:pPr>
              <w:spacing w:line="240" w:lineRule="exact"/>
              <w:rPr>
                <w:rFonts w:ascii="宋体" w:hAnsi="宋体" w:cs="宋体"/>
                <w:kern w:val="0"/>
                <w:sz w:val="24"/>
                <w:szCs w:val="24"/>
              </w:rPr>
            </w:pPr>
            <w:r>
              <w:rPr>
                <w:rFonts w:hint="eastAsia" w:ascii="宋体" w:hAnsi="宋体" w:cs="宋体"/>
                <w:kern w:val="0"/>
                <w:sz w:val="24"/>
                <w:szCs w:val="24"/>
              </w:rPr>
              <w:t>完整性审查</w:t>
            </w:r>
          </w:p>
        </w:tc>
        <w:tc>
          <w:tcPr>
            <w:tcW w:w="1984" w:type="dxa"/>
            <w:vAlign w:val="center"/>
          </w:tcPr>
          <w:p w14:paraId="78DBBF66">
            <w:pPr>
              <w:spacing w:line="240" w:lineRule="exact"/>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409" w:type="dxa"/>
            <w:vAlign w:val="center"/>
          </w:tcPr>
          <w:p w14:paraId="5D1B86F6">
            <w:pPr>
              <w:spacing w:line="240" w:lineRule="exact"/>
              <w:rPr>
                <w:rFonts w:ascii="宋体" w:hAnsi="宋体" w:cs="宋体"/>
                <w:sz w:val="24"/>
                <w:szCs w:val="24"/>
                <w:lang w:val="zh-CN"/>
              </w:rPr>
            </w:pPr>
            <w:r>
              <w:rPr>
                <w:rFonts w:hint="eastAsia" w:ascii="宋体" w:hAnsi="宋体" w:cs="宋体"/>
                <w:sz w:val="24"/>
                <w:szCs w:val="24"/>
                <w:lang w:val="zh-CN"/>
              </w:rPr>
              <w:t>响应文件正、副本数量（含电子文档）符合竞争性磋商文件要求。</w:t>
            </w:r>
          </w:p>
        </w:tc>
      </w:tr>
      <w:tr w14:paraId="300F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BECE0AA">
            <w:pPr>
              <w:spacing w:line="240" w:lineRule="exact"/>
              <w:jc w:val="center"/>
              <w:rPr>
                <w:rFonts w:ascii="宋体" w:hAnsi="宋体" w:cs="宋体"/>
                <w:kern w:val="0"/>
                <w:sz w:val="24"/>
                <w:szCs w:val="24"/>
              </w:rPr>
            </w:pPr>
            <w:r>
              <w:rPr>
                <w:rFonts w:hint="eastAsia" w:ascii="宋体" w:hAnsi="宋体" w:cs="宋体"/>
                <w:kern w:val="0"/>
                <w:sz w:val="24"/>
                <w:szCs w:val="24"/>
              </w:rPr>
              <w:t>3</w:t>
            </w:r>
          </w:p>
        </w:tc>
        <w:tc>
          <w:tcPr>
            <w:tcW w:w="1560" w:type="dxa"/>
            <w:vMerge w:val="restart"/>
            <w:vAlign w:val="center"/>
          </w:tcPr>
          <w:p w14:paraId="55CA8041">
            <w:pPr>
              <w:spacing w:line="240" w:lineRule="exact"/>
              <w:rPr>
                <w:rFonts w:ascii="宋体" w:hAnsi="宋体" w:cs="宋体"/>
                <w:sz w:val="24"/>
                <w:szCs w:val="24"/>
                <w:lang w:val="zh-CN"/>
              </w:rPr>
            </w:pPr>
            <w:r>
              <w:rPr>
                <w:rFonts w:hint="eastAsia" w:ascii="宋体" w:hAnsi="宋体" w:cs="宋体"/>
                <w:kern w:val="0"/>
                <w:sz w:val="24"/>
                <w:szCs w:val="24"/>
              </w:rPr>
              <w:t>竞争性磋商文件的响应程度审查</w:t>
            </w:r>
          </w:p>
        </w:tc>
        <w:tc>
          <w:tcPr>
            <w:tcW w:w="1984" w:type="dxa"/>
            <w:vAlign w:val="center"/>
          </w:tcPr>
          <w:p w14:paraId="57582DE9">
            <w:pPr>
              <w:spacing w:line="240" w:lineRule="exact"/>
              <w:rPr>
                <w:rFonts w:ascii="宋体" w:hAnsi="宋体" w:cs="宋体"/>
                <w:kern w:val="0"/>
                <w:sz w:val="24"/>
                <w:szCs w:val="24"/>
              </w:rPr>
            </w:pPr>
            <w:r>
              <w:rPr>
                <w:rFonts w:hint="eastAsia" w:ascii="宋体" w:hAnsi="宋体" w:cs="宋体"/>
                <w:kern w:val="0"/>
                <w:sz w:val="24"/>
                <w:szCs w:val="24"/>
              </w:rPr>
              <w:t>实质性响应</w:t>
            </w:r>
          </w:p>
        </w:tc>
        <w:tc>
          <w:tcPr>
            <w:tcW w:w="5409" w:type="dxa"/>
            <w:vAlign w:val="center"/>
          </w:tcPr>
          <w:p w14:paraId="4C55F7CD">
            <w:pPr>
              <w:pStyle w:val="33"/>
              <w:spacing w:line="240" w:lineRule="exact"/>
              <w:rPr>
                <w:rFonts w:ascii="宋体" w:hAnsi="宋体" w:cs="宋体"/>
                <w:sz w:val="24"/>
                <w:szCs w:val="24"/>
                <w:lang w:val="zh-CN"/>
              </w:rPr>
            </w:pPr>
            <w:r>
              <w:rPr>
                <w:rFonts w:hint="eastAsia" w:ascii="宋体" w:hAnsi="宋体" w:cs="宋体"/>
                <w:sz w:val="24"/>
                <w:szCs w:val="24"/>
                <w:lang w:val="zh-CN"/>
              </w:rPr>
              <w:t>对竞争性磋商文件第二篇、第三篇规定的磋商内容作出响应。</w:t>
            </w:r>
          </w:p>
        </w:tc>
      </w:tr>
      <w:tr w14:paraId="53AD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963A6FA">
            <w:pPr>
              <w:spacing w:line="240" w:lineRule="exact"/>
              <w:jc w:val="center"/>
              <w:rPr>
                <w:rFonts w:ascii="宋体" w:hAnsi="宋体" w:cs="宋体"/>
                <w:kern w:val="0"/>
                <w:sz w:val="24"/>
                <w:szCs w:val="24"/>
              </w:rPr>
            </w:pPr>
          </w:p>
        </w:tc>
        <w:tc>
          <w:tcPr>
            <w:tcW w:w="1560" w:type="dxa"/>
            <w:vMerge w:val="continue"/>
            <w:vAlign w:val="center"/>
          </w:tcPr>
          <w:p w14:paraId="7739647D">
            <w:pPr>
              <w:spacing w:line="240" w:lineRule="exact"/>
              <w:rPr>
                <w:rFonts w:ascii="宋体" w:hAnsi="宋体" w:cs="宋体"/>
                <w:sz w:val="24"/>
                <w:szCs w:val="24"/>
                <w:lang w:val="zh-CN"/>
              </w:rPr>
            </w:pPr>
          </w:p>
        </w:tc>
        <w:tc>
          <w:tcPr>
            <w:tcW w:w="1984" w:type="dxa"/>
            <w:vAlign w:val="center"/>
          </w:tcPr>
          <w:p w14:paraId="36F78552">
            <w:pPr>
              <w:spacing w:line="240" w:lineRule="exact"/>
              <w:rPr>
                <w:rFonts w:ascii="宋体" w:hAnsi="宋体" w:cs="宋体"/>
                <w:kern w:val="0"/>
                <w:sz w:val="24"/>
                <w:szCs w:val="24"/>
              </w:rPr>
            </w:pPr>
            <w:r>
              <w:rPr>
                <w:rFonts w:hint="eastAsia" w:ascii="宋体" w:hAnsi="宋体" w:cs="宋体"/>
                <w:kern w:val="0"/>
                <w:sz w:val="24"/>
                <w:szCs w:val="24"/>
              </w:rPr>
              <w:t>磋商有效期</w:t>
            </w:r>
          </w:p>
        </w:tc>
        <w:tc>
          <w:tcPr>
            <w:tcW w:w="5409" w:type="dxa"/>
            <w:vAlign w:val="center"/>
          </w:tcPr>
          <w:p w14:paraId="06714129">
            <w:pPr>
              <w:spacing w:line="240" w:lineRule="exact"/>
              <w:rPr>
                <w:rFonts w:ascii="宋体" w:hAnsi="宋体" w:cs="宋体"/>
                <w:kern w:val="0"/>
                <w:sz w:val="24"/>
                <w:szCs w:val="24"/>
              </w:rPr>
            </w:pPr>
            <w:r>
              <w:rPr>
                <w:rFonts w:hint="eastAsia" w:ascii="宋体" w:hAnsi="宋体" w:cs="宋体"/>
                <w:kern w:val="0"/>
                <w:sz w:val="24"/>
                <w:szCs w:val="24"/>
              </w:rPr>
              <w:t>满足竞争性磋商文件</w:t>
            </w:r>
            <w:r>
              <w:rPr>
                <w:rFonts w:hint="eastAsia" w:ascii="宋体" w:hAnsi="宋体" w:cs="宋体"/>
                <w:sz w:val="24"/>
                <w:szCs w:val="24"/>
                <w:lang w:val="zh-CN"/>
              </w:rPr>
              <w:t>规定。</w:t>
            </w:r>
          </w:p>
        </w:tc>
      </w:tr>
    </w:tbl>
    <w:p w14:paraId="0F63EF7C">
      <w:pPr>
        <w:spacing w:line="360" w:lineRule="auto"/>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1EA2B8">
      <w:pPr>
        <w:spacing w:line="360" w:lineRule="auto"/>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26400D">
      <w:pPr>
        <w:spacing w:line="360" w:lineRule="auto"/>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5935A944">
      <w:pPr>
        <w:spacing w:line="360" w:lineRule="auto"/>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A7244C8">
      <w:pPr>
        <w:spacing w:line="360" w:lineRule="auto"/>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（七）供应商在磋商时作出的所有书面承诺须由法定代表人或其授权代表签字。</w:t>
      </w:r>
    </w:p>
    <w:p w14:paraId="56A5CB2A">
      <w:pPr>
        <w:spacing w:line="360" w:lineRule="auto"/>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4BF12ECF">
      <w:pPr>
        <w:spacing w:line="360" w:lineRule="auto"/>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sz w:val="24"/>
          <w:szCs w:val="24"/>
        </w:rPr>
        <w:t>。</w:t>
      </w:r>
    </w:p>
    <w:p w14:paraId="15D9177B">
      <w:pPr>
        <w:spacing w:line="360" w:lineRule="auto"/>
        <w:ind w:firstLine="480" w:firstLineChars="200"/>
        <w:rPr>
          <w:rFonts w:ascii="宋体" w:hAnsi="宋体" w:cs="宋体"/>
          <w:sz w:val="24"/>
          <w:szCs w:val="24"/>
        </w:rPr>
      </w:pPr>
      <w:r>
        <w:rPr>
          <w:rFonts w:hint="eastAsia" w:ascii="宋体" w:hAnsi="宋体" w:cs="宋体"/>
          <w:sz w:val="24"/>
          <w:szCs w:val="24"/>
        </w:rPr>
        <w:t>（十）磋商小组各成员独立对每个有效响应（通过资格性检查、</w:t>
      </w:r>
      <w:r>
        <w:rPr>
          <w:rFonts w:hint="eastAsia" w:ascii="宋体" w:hAnsi="宋体" w:cs="宋体"/>
          <w:kern w:val="0"/>
          <w:sz w:val="24"/>
          <w:szCs w:val="24"/>
        </w:rPr>
        <w:t>符合性检查的供应商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24493F27">
      <w:pPr>
        <w:pStyle w:val="4"/>
        <w:spacing w:before="0" w:after="0" w:line="360" w:lineRule="auto"/>
        <w:rPr>
          <w:rFonts w:ascii="宋体" w:hAnsi="宋体" w:cs="宋体"/>
          <w:sz w:val="24"/>
          <w:szCs w:val="24"/>
        </w:rPr>
      </w:pPr>
      <w:bookmarkStart w:id="68" w:name="_Toc14759"/>
      <w:r>
        <w:rPr>
          <w:rFonts w:hint="eastAsia" w:ascii="宋体" w:hAnsi="宋体" w:cs="宋体"/>
          <w:sz w:val="24"/>
          <w:szCs w:val="24"/>
        </w:rPr>
        <w:t>二、</w:t>
      </w:r>
      <w:bookmarkStart w:id="69" w:name="_Toc342913394"/>
      <w:bookmarkStart w:id="70" w:name="_Toc102227320"/>
      <w:r>
        <w:rPr>
          <w:rFonts w:hint="eastAsia" w:ascii="宋体" w:hAnsi="宋体" w:cs="宋体"/>
          <w:sz w:val="24"/>
          <w:szCs w:val="24"/>
        </w:rPr>
        <w:t>评审标准</w:t>
      </w:r>
      <w:bookmarkEnd w:id="68"/>
    </w:p>
    <w:p w14:paraId="04042605">
      <w:pPr>
        <w:jc w:val="center"/>
        <w:rPr>
          <w:b/>
          <w:bCs/>
        </w:rPr>
      </w:pPr>
      <w:r>
        <w:rPr>
          <w:rFonts w:hint="eastAsia" w:ascii="宋体" w:hAnsi="宋体" w:cs="宋体"/>
          <w:b/>
          <w:bCs/>
          <w:sz w:val="24"/>
          <w:szCs w:val="24"/>
        </w:rPr>
        <w:t>包1、包2、包3、包4共用以下评审因素</w:t>
      </w:r>
    </w:p>
    <w:tbl>
      <w:tblPr>
        <w:tblStyle w:val="60"/>
        <w:tblpPr w:leftFromText="180" w:rightFromText="180" w:vertAnchor="text" w:horzAnchor="page" w:tblpX="1356" w:tblpY="447"/>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840"/>
        <w:gridCol w:w="4380"/>
        <w:gridCol w:w="2190"/>
      </w:tblGrid>
      <w:tr w14:paraId="501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5" w:type="dxa"/>
            <w:noWrap/>
            <w:vAlign w:val="center"/>
          </w:tcPr>
          <w:p w14:paraId="0EA86800">
            <w:pPr>
              <w:ind w:firstLine="28"/>
              <w:jc w:val="center"/>
              <w:rPr>
                <w:rFonts w:ascii="宋体" w:hAnsi="宋体" w:cs="宋体"/>
                <w:b/>
                <w:bCs/>
                <w:sz w:val="24"/>
                <w:szCs w:val="24"/>
              </w:rPr>
            </w:pPr>
            <w:r>
              <w:rPr>
                <w:rFonts w:hint="eastAsia" w:ascii="宋体" w:hAnsi="宋体" w:cs="宋体"/>
                <w:b/>
                <w:bCs/>
                <w:sz w:val="24"/>
                <w:szCs w:val="24"/>
              </w:rPr>
              <w:t>序号</w:t>
            </w:r>
          </w:p>
        </w:tc>
        <w:tc>
          <w:tcPr>
            <w:tcW w:w="1365" w:type="dxa"/>
            <w:noWrap/>
            <w:vAlign w:val="center"/>
          </w:tcPr>
          <w:p w14:paraId="7C61BFDF">
            <w:pPr>
              <w:ind w:firstLine="28"/>
              <w:jc w:val="center"/>
              <w:rPr>
                <w:rFonts w:ascii="宋体" w:hAnsi="宋体" w:cs="宋体"/>
                <w:b/>
                <w:bCs/>
                <w:sz w:val="24"/>
                <w:szCs w:val="24"/>
              </w:rPr>
            </w:pPr>
            <w:r>
              <w:rPr>
                <w:rFonts w:hint="eastAsia" w:ascii="宋体" w:hAnsi="宋体" w:cs="宋体"/>
                <w:b/>
                <w:bCs/>
                <w:sz w:val="24"/>
                <w:szCs w:val="24"/>
              </w:rPr>
              <w:t>评分因素</w:t>
            </w:r>
          </w:p>
          <w:p w14:paraId="4FED1AAF">
            <w:pPr>
              <w:ind w:firstLine="28"/>
              <w:jc w:val="center"/>
              <w:rPr>
                <w:rFonts w:ascii="宋体" w:hAnsi="宋体" w:cs="宋体"/>
                <w:b/>
                <w:bCs/>
                <w:sz w:val="24"/>
                <w:szCs w:val="24"/>
              </w:rPr>
            </w:pPr>
            <w:r>
              <w:rPr>
                <w:rFonts w:hint="eastAsia" w:ascii="宋体" w:hAnsi="宋体" w:cs="宋体"/>
                <w:b/>
                <w:bCs/>
                <w:sz w:val="24"/>
                <w:szCs w:val="24"/>
              </w:rPr>
              <w:t>及权重</w:t>
            </w:r>
          </w:p>
        </w:tc>
        <w:tc>
          <w:tcPr>
            <w:tcW w:w="840" w:type="dxa"/>
            <w:noWrap/>
            <w:vAlign w:val="center"/>
          </w:tcPr>
          <w:p w14:paraId="371F229D">
            <w:pPr>
              <w:ind w:firstLine="28"/>
              <w:jc w:val="center"/>
              <w:rPr>
                <w:rFonts w:ascii="宋体" w:hAnsi="宋体" w:cs="宋体"/>
                <w:b/>
                <w:bCs/>
                <w:sz w:val="24"/>
                <w:szCs w:val="24"/>
              </w:rPr>
            </w:pPr>
            <w:r>
              <w:rPr>
                <w:rFonts w:hint="eastAsia" w:ascii="宋体" w:hAnsi="宋体" w:cs="宋体"/>
                <w:b/>
                <w:bCs/>
                <w:sz w:val="24"/>
                <w:szCs w:val="24"/>
              </w:rPr>
              <w:t>分值</w:t>
            </w:r>
          </w:p>
        </w:tc>
        <w:tc>
          <w:tcPr>
            <w:tcW w:w="4380" w:type="dxa"/>
            <w:noWrap/>
            <w:vAlign w:val="center"/>
          </w:tcPr>
          <w:p w14:paraId="53824639">
            <w:pPr>
              <w:ind w:firstLine="28"/>
              <w:jc w:val="center"/>
              <w:rPr>
                <w:rFonts w:ascii="宋体" w:hAnsi="宋体" w:cs="宋体"/>
                <w:b/>
                <w:bCs/>
                <w:sz w:val="24"/>
                <w:szCs w:val="24"/>
              </w:rPr>
            </w:pPr>
            <w:r>
              <w:rPr>
                <w:rFonts w:hint="eastAsia" w:ascii="宋体" w:hAnsi="宋体" w:cs="宋体"/>
                <w:b/>
                <w:bCs/>
                <w:sz w:val="24"/>
                <w:szCs w:val="24"/>
              </w:rPr>
              <w:t>评分标准</w:t>
            </w:r>
          </w:p>
        </w:tc>
        <w:tc>
          <w:tcPr>
            <w:tcW w:w="2190" w:type="dxa"/>
            <w:noWrap/>
            <w:vAlign w:val="center"/>
          </w:tcPr>
          <w:p w14:paraId="46639041">
            <w:pPr>
              <w:pStyle w:val="270"/>
              <w:rPr>
                <w:rFonts w:ascii="宋体" w:hAnsi="宋体" w:eastAsia="宋体" w:cs="宋体"/>
              </w:rPr>
            </w:pPr>
            <w:r>
              <w:rPr>
                <w:rFonts w:hint="eastAsia" w:ascii="宋体" w:hAnsi="宋体" w:eastAsia="宋体" w:cs="宋体"/>
              </w:rPr>
              <w:t>说明</w:t>
            </w:r>
          </w:p>
        </w:tc>
      </w:tr>
      <w:tr w14:paraId="389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05" w:type="dxa"/>
            <w:noWrap/>
            <w:vAlign w:val="center"/>
          </w:tcPr>
          <w:p w14:paraId="3D22A0F8">
            <w:pPr>
              <w:ind w:firstLine="28"/>
              <w:jc w:val="center"/>
              <w:rPr>
                <w:rFonts w:ascii="宋体" w:hAnsi="宋体" w:cs="宋体"/>
                <w:sz w:val="24"/>
                <w:szCs w:val="24"/>
              </w:rPr>
            </w:pPr>
            <w:r>
              <w:rPr>
                <w:rFonts w:hint="eastAsia" w:ascii="宋体" w:hAnsi="宋体" w:cs="宋体"/>
                <w:sz w:val="24"/>
                <w:szCs w:val="24"/>
              </w:rPr>
              <w:t>1</w:t>
            </w:r>
          </w:p>
        </w:tc>
        <w:tc>
          <w:tcPr>
            <w:tcW w:w="1365" w:type="dxa"/>
            <w:noWrap/>
            <w:vAlign w:val="center"/>
          </w:tcPr>
          <w:p w14:paraId="5459580A">
            <w:pPr>
              <w:ind w:firstLine="28"/>
              <w:jc w:val="center"/>
              <w:rPr>
                <w:rFonts w:ascii="宋体" w:hAnsi="宋体" w:cs="宋体"/>
                <w:sz w:val="24"/>
                <w:szCs w:val="24"/>
              </w:rPr>
            </w:pPr>
            <w:r>
              <w:rPr>
                <w:rFonts w:hint="eastAsia" w:ascii="宋体" w:hAnsi="宋体" w:cs="宋体"/>
                <w:sz w:val="24"/>
                <w:szCs w:val="24"/>
              </w:rPr>
              <w:t>磋商报价</w:t>
            </w:r>
          </w:p>
          <w:p w14:paraId="7C05C86C">
            <w:pPr>
              <w:ind w:firstLine="28"/>
              <w:jc w:val="center"/>
              <w:rPr>
                <w:rFonts w:ascii="宋体" w:hAnsi="宋体" w:cs="宋体"/>
                <w:sz w:val="24"/>
                <w:szCs w:val="24"/>
              </w:rPr>
            </w:pPr>
            <w:r>
              <w:rPr>
                <w:rFonts w:hint="eastAsia" w:ascii="宋体" w:hAnsi="宋体" w:cs="宋体"/>
                <w:sz w:val="24"/>
                <w:szCs w:val="24"/>
              </w:rPr>
              <w:t>（30%）</w:t>
            </w:r>
          </w:p>
        </w:tc>
        <w:tc>
          <w:tcPr>
            <w:tcW w:w="840" w:type="dxa"/>
            <w:noWrap/>
            <w:vAlign w:val="center"/>
          </w:tcPr>
          <w:p w14:paraId="569FCC36">
            <w:pPr>
              <w:ind w:firstLine="28"/>
              <w:jc w:val="center"/>
              <w:rPr>
                <w:rFonts w:ascii="宋体" w:hAnsi="宋体" w:cs="宋体"/>
                <w:sz w:val="24"/>
                <w:szCs w:val="24"/>
              </w:rPr>
            </w:pPr>
            <w:r>
              <w:rPr>
                <w:rFonts w:hint="eastAsia" w:ascii="宋体" w:hAnsi="宋体" w:cs="宋体"/>
                <w:sz w:val="24"/>
                <w:szCs w:val="24"/>
              </w:rPr>
              <w:t>30分</w:t>
            </w:r>
          </w:p>
        </w:tc>
        <w:tc>
          <w:tcPr>
            <w:tcW w:w="4380" w:type="dxa"/>
            <w:noWrap/>
            <w:vAlign w:val="center"/>
          </w:tcPr>
          <w:p w14:paraId="00D7CDE5">
            <w:pPr>
              <w:jc w:val="left"/>
              <w:rPr>
                <w:rFonts w:ascii="宋体" w:hAnsi="宋体" w:cs="宋体"/>
                <w:sz w:val="24"/>
                <w:szCs w:val="24"/>
              </w:rPr>
            </w:pPr>
            <w:r>
              <w:rPr>
                <w:rFonts w:hint="eastAsia" w:ascii="宋体" w:hAnsi="宋体" w:cs="宋体"/>
                <w:sz w:val="24"/>
                <w:szCs w:val="24"/>
              </w:rPr>
              <w:t>满足资格性、符合性要求且最后批次数量最多的供应商的价格为</w:t>
            </w:r>
            <w:r>
              <w:rPr>
                <w:rFonts w:hint="eastAsia" w:ascii="宋体" w:hAnsi="宋体" w:cs="宋体"/>
                <w:sz w:val="24"/>
                <w:szCs w:val="24"/>
                <w:lang w:eastAsia="zh-CN"/>
              </w:rPr>
              <w:t>磋商</w:t>
            </w:r>
            <w:r>
              <w:rPr>
                <w:rFonts w:hint="eastAsia" w:ascii="宋体" w:hAnsi="宋体" w:cs="宋体"/>
                <w:sz w:val="24"/>
                <w:szCs w:val="24"/>
              </w:rPr>
              <w:t>基准价，其价格分为满分。其他供应商的价格分统一按照下列公式计算：</w:t>
            </w:r>
          </w:p>
          <w:p w14:paraId="3EB019EB">
            <w:pPr>
              <w:rPr>
                <w:rFonts w:ascii="宋体" w:hAnsi="宋体" w:cs="宋体"/>
                <w:sz w:val="24"/>
                <w:szCs w:val="24"/>
              </w:rPr>
            </w:pPr>
            <w:r>
              <w:rPr>
                <w:rFonts w:hint="eastAsia" w:ascii="宋体" w:hAnsi="宋体" w:cs="宋体"/>
                <w:sz w:val="24"/>
                <w:szCs w:val="24"/>
              </w:rPr>
              <w:t>磋商报价得分=（最后批次数量/磋商基准价）×价格权值×100（按四舍五入法保留两位小数）</w:t>
            </w:r>
          </w:p>
        </w:tc>
        <w:tc>
          <w:tcPr>
            <w:tcW w:w="2190" w:type="dxa"/>
            <w:noWrap/>
            <w:vAlign w:val="center"/>
          </w:tcPr>
          <w:p w14:paraId="5ACE4C7B">
            <w:pPr>
              <w:ind w:left="-38"/>
              <w:jc w:val="center"/>
              <w:rPr>
                <w:rFonts w:ascii="宋体" w:hAnsi="宋体" w:cs="宋体"/>
                <w:sz w:val="24"/>
                <w:szCs w:val="24"/>
              </w:rPr>
            </w:pPr>
            <w:r>
              <w:rPr>
                <w:rFonts w:hint="eastAsia" w:ascii="宋体" w:hAnsi="宋体" w:cs="宋体"/>
                <w:sz w:val="24"/>
                <w:szCs w:val="24"/>
              </w:rPr>
              <w:t>无。</w:t>
            </w:r>
          </w:p>
        </w:tc>
      </w:tr>
      <w:tr w14:paraId="6D69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restart"/>
            <w:noWrap/>
            <w:vAlign w:val="center"/>
          </w:tcPr>
          <w:p w14:paraId="6D99A3AD">
            <w:pPr>
              <w:ind w:firstLine="28"/>
              <w:jc w:val="center"/>
              <w:rPr>
                <w:rFonts w:ascii="宋体" w:hAnsi="宋体" w:cs="宋体"/>
                <w:sz w:val="24"/>
                <w:szCs w:val="24"/>
              </w:rPr>
            </w:pPr>
            <w:r>
              <w:rPr>
                <w:rFonts w:hint="eastAsia" w:ascii="宋体" w:hAnsi="宋体" w:cs="宋体"/>
                <w:sz w:val="24"/>
                <w:szCs w:val="24"/>
              </w:rPr>
              <w:t>2</w:t>
            </w:r>
          </w:p>
        </w:tc>
        <w:tc>
          <w:tcPr>
            <w:tcW w:w="1365" w:type="dxa"/>
            <w:vMerge w:val="restart"/>
            <w:noWrap/>
            <w:vAlign w:val="center"/>
          </w:tcPr>
          <w:p w14:paraId="76082C5F">
            <w:pPr>
              <w:ind w:firstLine="28"/>
              <w:jc w:val="center"/>
              <w:rPr>
                <w:rFonts w:ascii="宋体" w:hAnsi="宋体" w:cs="宋体"/>
                <w:sz w:val="24"/>
                <w:szCs w:val="24"/>
              </w:rPr>
            </w:pPr>
            <w:r>
              <w:rPr>
                <w:rFonts w:hint="eastAsia" w:ascii="宋体" w:hAnsi="宋体" w:cs="宋体"/>
                <w:sz w:val="24"/>
                <w:szCs w:val="24"/>
              </w:rPr>
              <w:t>技术部分</w:t>
            </w:r>
          </w:p>
          <w:p w14:paraId="109191DE">
            <w:pPr>
              <w:ind w:firstLine="28"/>
              <w:jc w:val="center"/>
              <w:rPr>
                <w:rFonts w:ascii="宋体" w:hAnsi="宋体" w:cs="宋体"/>
                <w:sz w:val="24"/>
                <w:szCs w:val="24"/>
              </w:rPr>
            </w:pPr>
            <w:r>
              <w:rPr>
                <w:rFonts w:hint="eastAsia" w:ascii="宋体" w:hAnsi="宋体" w:cs="宋体"/>
                <w:sz w:val="24"/>
                <w:szCs w:val="24"/>
              </w:rPr>
              <w:t>（60%）</w:t>
            </w:r>
          </w:p>
        </w:tc>
        <w:tc>
          <w:tcPr>
            <w:tcW w:w="840" w:type="dxa"/>
            <w:noWrap/>
            <w:vAlign w:val="center"/>
          </w:tcPr>
          <w:p w14:paraId="324E235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05C13CAB">
            <w:pPr>
              <w:jc w:val="left"/>
              <w:rPr>
                <w:rFonts w:ascii="宋体" w:hAnsi="宋体" w:cs="宋体"/>
                <w:b/>
                <w:bCs/>
                <w:sz w:val="24"/>
                <w:szCs w:val="24"/>
              </w:rPr>
            </w:pPr>
            <w:r>
              <w:rPr>
                <w:rFonts w:hint="eastAsia" w:ascii="宋体" w:hAnsi="宋体" w:cs="宋体"/>
                <w:b/>
                <w:bCs/>
                <w:sz w:val="24"/>
                <w:szCs w:val="24"/>
              </w:rPr>
              <w:t>服务方案（20分）</w:t>
            </w:r>
          </w:p>
          <w:p w14:paraId="1A7D1E8E">
            <w:pPr>
              <w:ind w:firstLine="28"/>
              <w:rPr>
                <w:rFonts w:ascii="宋体" w:hAnsi="宋体" w:cs="宋体"/>
                <w:sz w:val="24"/>
                <w:szCs w:val="24"/>
              </w:rPr>
            </w:pPr>
            <w:r>
              <w:rPr>
                <w:rFonts w:hint="eastAsia" w:ascii="宋体" w:hAnsi="宋体" w:cs="宋体"/>
                <w:sz w:val="24"/>
                <w:szCs w:val="24"/>
              </w:rPr>
              <w:t>供应商针对本项目提供完整的服务方案，内容包含：抽验工作目标、抽验工作原则、具体实施（抽样、保存、运输、检测、质量控制、数据处理、时效性、结果异议处置、抽验数据汇总分析及应用、应急服务）等内容。</w:t>
            </w:r>
          </w:p>
          <w:p w14:paraId="2944C96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3980E20A">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1AC3AF4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30D2EC16">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4DF86AD2">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restart"/>
            <w:noWrap/>
            <w:vAlign w:val="center"/>
          </w:tcPr>
          <w:p w14:paraId="1EDFF112">
            <w:pPr>
              <w:jc w:val="left"/>
              <w:rPr>
                <w:rFonts w:ascii="宋体" w:hAnsi="宋体" w:cs="宋体"/>
                <w:sz w:val="24"/>
                <w:szCs w:val="24"/>
              </w:rPr>
            </w:pPr>
            <w:r>
              <w:rPr>
                <w:rFonts w:hint="eastAsia" w:ascii="宋体" w:hAnsi="宋体" w:cs="宋体"/>
                <w:sz w:val="24"/>
                <w:szCs w:val="24"/>
              </w:rPr>
              <w:t>1.提供工作方案。</w:t>
            </w:r>
          </w:p>
          <w:p w14:paraId="3017850B">
            <w:pPr>
              <w:jc w:val="left"/>
              <w:rPr>
                <w:rFonts w:ascii="宋体" w:hAnsi="宋体" w:cs="宋体"/>
                <w:sz w:val="24"/>
                <w:szCs w:val="24"/>
              </w:rPr>
            </w:pPr>
            <w:r>
              <w:rPr>
                <w:rFonts w:hint="eastAsia" w:ascii="宋体" w:hAnsi="宋体" w:cs="宋体"/>
                <w:sz w:val="24"/>
                <w:szCs w:val="24"/>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4B40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5" w:type="dxa"/>
            <w:vMerge w:val="continue"/>
            <w:noWrap/>
            <w:vAlign w:val="center"/>
          </w:tcPr>
          <w:p w14:paraId="03397DC2">
            <w:pPr>
              <w:ind w:firstLine="28"/>
              <w:jc w:val="center"/>
              <w:rPr>
                <w:rFonts w:ascii="宋体" w:hAnsi="宋体" w:cs="宋体"/>
                <w:sz w:val="24"/>
                <w:szCs w:val="24"/>
              </w:rPr>
            </w:pPr>
          </w:p>
        </w:tc>
        <w:tc>
          <w:tcPr>
            <w:tcW w:w="1365" w:type="dxa"/>
            <w:vMerge w:val="continue"/>
            <w:noWrap/>
            <w:vAlign w:val="center"/>
          </w:tcPr>
          <w:p w14:paraId="28681013">
            <w:pPr>
              <w:ind w:firstLine="28"/>
              <w:jc w:val="center"/>
              <w:rPr>
                <w:rFonts w:ascii="宋体" w:hAnsi="宋体" w:cs="宋体"/>
                <w:sz w:val="24"/>
                <w:szCs w:val="24"/>
              </w:rPr>
            </w:pPr>
          </w:p>
        </w:tc>
        <w:tc>
          <w:tcPr>
            <w:tcW w:w="840" w:type="dxa"/>
            <w:noWrap/>
            <w:vAlign w:val="center"/>
          </w:tcPr>
          <w:p w14:paraId="03376CB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4504DB8C">
            <w:pPr>
              <w:jc w:val="left"/>
              <w:rPr>
                <w:rFonts w:ascii="宋体" w:hAnsi="宋体" w:cs="宋体"/>
                <w:b/>
                <w:bCs/>
                <w:sz w:val="24"/>
                <w:szCs w:val="24"/>
              </w:rPr>
            </w:pPr>
            <w:r>
              <w:rPr>
                <w:rFonts w:hint="eastAsia" w:ascii="宋体" w:hAnsi="宋体" w:cs="宋体"/>
                <w:b/>
                <w:bCs/>
                <w:sz w:val="24"/>
                <w:szCs w:val="24"/>
              </w:rPr>
              <w:t>设备配置（20分）</w:t>
            </w:r>
          </w:p>
          <w:p w14:paraId="021CFEE9">
            <w:pPr>
              <w:ind w:firstLine="28"/>
              <w:rPr>
                <w:rFonts w:ascii="宋体" w:hAnsi="宋体" w:cs="宋体"/>
                <w:sz w:val="24"/>
                <w:szCs w:val="24"/>
              </w:rPr>
            </w:pPr>
            <w:r>
              <w:rPr>
                <w:rFonts w:hint="eastAsia" w:ascii="宋体" w:hAnsi="宋体" w:cs="宋体"/>
                <w:sz w:val="24"/>
                <w:szCs w:val="24"/>
              </w:rPr>
              <w:t>根据供应商拟投入本项目的检验仪器设备情况进行评审。</w:t>
            </w:r>
          </w:p>
          <w:p w14:paraId="344D70CB">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614E2C39">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2BC2D5D7">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72427093">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3E2599FB">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48596AAF">
            <w:pPr>
              <w:jc w:val="left"/>
              <w:rPr>
                <w:rFonts w:ascii="宋体" w:hAnsi="宋体" w:cs="宋体"/>
                <w:sz w:val="24"/>
                <w:szCs w:val="24"/>
              </w:rPr>
            </w:pPr>
          </w:p>
        </w:tc>
      </w:tr>
      <w:tr w14:paraId="72A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05" w:type="dxa"/>
            <w:vMerge w:val="continue"/>
            <w:noWrap/>
            <w:vAlign w:val="center"/>
          </w:tcPr>
          <w:p w14:paraId="3043526C">
            <w:pPr>
              <w:ind w:firstLine="28"/>
              <w:jc w:val="center"/>
              <w:rPr>
                <w:rFonts w:ascii="宋体" w:hAnsi="宋体" w:cs="宋体"/>
                <w:sz w:val="24"/>
                <w:szCs w:val="24"/>
              </w:rPr>
            </w:pPr>
          </w:p>
        </w:tc>
        <w:tc>
          <w:tcPr>
            <w:tcW w:w="1365" w:type="dxa"/>
            <w:vMerge w:val="continue"/>
            <w:noWrap/>
            <w:vAlign w:val="center"/>
          </w:tcPr>
          <w:p w14:paraId="1449301D">
            <w:pPr>
              <w:ind w:firstLine="28"/>
              <w:jc w:val="center"/>
              <w:rPr>
                <w:rFonts w:ascii="宋体" w:hAnsi="宋体" w:cs="宋体"/>
                <w:sz w:val="24"/>
                <w:szCs w:val="24"/>
              </w:rPr>
            </w:pPr>
          </w:p>
        </w:tc>
        <w:tc>
          <w:tcPr>
            <w:tcW w:w="840" w:type="dxa"/>
            <w:noWrap/>
            <w:vAlign w:val="center"/>
          </w:tcPr>
          <w:p w14:paraId="072B893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0ABC3110">
            <w:pPr>
              <w:jc w:val="left"/>
              <w:rPr>
                <w:rFonts w:ascii="宋体" w:hAnsi="宋体" w:cs="宋体"/>
                <w:b/>
                <w:bCs/>
                <w:sz w:val="24"/>
                <w:szCs w:val="24"/>
              </w:rPr>
            </w:pPr>
            <w:r>
              <w:rPr>
                <w:rFonts w:hint="eastAsia" w:ascii="宋体" w:hAnsi="宋体" w:cs="宋体"/>
                <w:b/>
                <w:bCs/>
                <w:sz w:val="24"/>
                <w:szCs w:val="24"/>
              </w:rPr>
              <w:t>检测场所（5分）</w:t>
            </w:r>
          </w:p>
          <w:p w14:paraId="562CDD02">
            <w:pPr>
              <w:jc w:val="left"/>
              <w:rPr>
                <w:rFonts w:ascii="宋体" w:hAnsi="宋体" w:cs="宋体"/>
                <w:sz w:val="24"/>
                <w:szCs w:val="24"/>
              </w:rPr>
            </w:pPr>
            <w:r>
              <w:rPr>
                <w:rFonts w:hint="eastAsia" w:ascii="宋体" w:hAnsi="宋体" w:cs="宋体"/>
                <w:sz w:val="24"/>
                <w:szCs w:val="24"/>
              </w:rPr>
              <w:t>根据供应商拟投入本项目的检测场所进行评审，检测场所环境优良、产品检验的环境条件控制充分，能满足产品检验对环境设施等。</w:t>
            </w:r>
          </w:p>
          <w:p w14:paraId="01EFBB3F">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3A2D8D60">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AB6665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6F240505">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2DA23657">
            <w:pPr>
              <w:jc w:val="left"/>
              <w:rPr>
                <w:rFonts w:ascii="宋体" w:hAnsi="宋体" w:cs="宋体"/>
                <w:sz w:val="24"/>
                <w:szCs w:val="24"/>
              </w:rPr>
            </w:pPr>
          </w:p>
        </w:tc>
      </w:tr>
      <w:tr w14:paraId="0FC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0E197280">
            <w:pPr>
              <w:ind w:firstLine="28"/>
              <w:jc w:val="center"/>
              <w:rPr>
                <w:rFonts w:ascii="宋体" w:hAnsi="宋体" w:cs="宋体"/>
                <w:sz w:val="24"/>
                <w:szCs w:val="24"/>
              </w:rPr>
            </w:pPr>
          </w:p>
        </w:tc>
        <w:tc>
          <w:tcPr>
            <w:tcW w:w="1365" w:type="dxa"/>
            <w:vMerge w:val="continue"/>
            <w:noWrap/>
            <w:vAlign w:val="center"/>
          </w:tcPr>
          <w:p w14:paraId="524D659E">
            <w:pPr>
              <w:ind w:firstLine="28"/>
              <w:jc w:val="center"/>
              <w:rPr>
                <w:rFonts w:ascii="宋体" w:hAnsi="宋体" w:cs="宋体"/>
                <w:sz w:val="24"/>
                <w:szCs w:val="24"/>
              </w:rPr>
            </w:pPr>
          </w:p>
        </w:tc>
        <w:tc>
          <w:tcPr>
            <w:tcW w:w="840" w:type="dxa"/>
            <w:noWrap/>
            <w:vAlign w:val="center"/>
          </w:tcPr>
          <w:p w14:paraId="7AA88071">
            <w:pPr>
              <w:jc w:val="center"/>
              <w:rPr>
                <w:rFonts w:ascii="宋体" w:hAnsi="宋体" w:cs="宋体"/>
                <w:sz w:val="24"/>
                <w:szCs w:val="24"/>
              </w:rPr>
            </w:pPr>
            <w:r>
              <w:rPr>
                <w:rFonts w:hint="eastAsia" w:ascii="宋体" w:hAnsi="宋体" w:cs="宋体"/>
                <w:sz w:val="24"/>
                <w:szCs w:val="24"/>
              </w:rPr>
              <w:t>10分</w:t>
            </w:r>
          </w:p>
        </w:tc>
        <w:tc>
          <w:tcPr>
            <w:tcW w:w="4380" w:type="dxa"/>
            <w:noWrap/>
            <w:vAlign w:val="center"/>
          </w:tcPr>
          <w:p w14:paraId="7321E067">
            <w:pPr>
              <w:jc w:val="left"/>
              <w:rPr>
                <w:rFonts w:ascii="宋体" w:hAnsi="宋体" w:cs="宋体"/>
                <w:b/>
                <w:bCs/>
                <w:sz w:val="24"/>
                <w:szCs w:val="24"/>
              </w:rPr>
            </w:pPr>
            <w:r>
              <w:rPr>
                <w:rFonts w:hint="eastAsia" w:ascii="宋体" w:hAnsi="宋体" w:cs="宋体"/>
                <w:b/>
                <w:bCs/>
                <w:sz w:val="24"/>
                <w:szCs w:val="24"/>
              </w:rPr>
              <w:t>质量保证措施（10分）</w:t>
            </w:r>
          </w:p>
          <w:p w14:paraId="21C926A3">
            <w:pPr>
              <w:ind w:firstLine="28"/>
              <w:rPr>
                <w:rFonts w:ascii="宋体" w:hAnsi="宋体" w:cs="宋体"/>
                <w:sz w:val="24"/>
                <w:szCs w:val="24"/>
              </w:rPr>
            </w:pPr>
            <w:r>
              <w:rPr>
                <w:rFonts w:hint="eastAsia" w:ascii="宋体" w:hAnsi="宋体" w:cs="宋体"/>
                <w:sz w:val="24"/>
                <w:szCs w:val="24"/>
              </w:rPr>
              <w:t>供应商针对本项目提供完整的质量保证措施，内容包含：有与检测服务配套的独立样品留样室、保管制度，有可行的抽样、运输、存放方案。</w:t>
            </w:r>
          </w:p>
          <w:p w14:paraId="2CF11ECC">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10</w:t>
            </w:r>
            <w:r>
              <w:rPr>
                <w:rFonts w:hint="eastAsia" w:ascii="宋体" w:hAnsi="宋体" w:cs="宋体"/>
                <w:bCs/>
                <w:sz w:val="24"/>
                <w:szCs w:val="24"/>
                <w:lang w:val="zh-CN"/>
              </w:rPr>
              <w:t>分；</w:t>
            </w:r>
          </w:p>
          <w:p w14:paraId="60D0106D">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7</w:t>
            </w:r>
            <w:r>
              <w:rPr>
                <w:rFonts w:hint="eastAsia" w:ascii="宋体" w:hAnsi="宋体" w:cs="宋体"/>
                <w:bCs/>
                <w:sz w:val="24"/>
                <w:szCs w:val="24"/>
                <w:lang w:val="zh-CN"/>
              </w:rPr>
              <w:t>分；</w:t>
            </w:r>
          </w:p>
          <w:p w14:paraId="640CF27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4</w:t>
            </w:r>
            <w:r>
              <w:rPr>
                <w:rFonts w:hint="eastAsia" w:ascii="宋体" w:hAnsi="宋体" w:cs="宋体"/>
                <w:bCs/>
                <w:sz w:val="24"/>
                <w:szCs w:val="24"/>
                <w:lang w:val="zh-CN"/>
              </w:rPr>
              <w:t>分；</w:t>
            </w:r>
          </w:p>
          <w:p w14:paraId="1F1A25D7">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1</w:t>
            </w:r>
            <w:r>
              <w:rPr>
                <w:rFonts w:hint="eastAsia" w:ascii="宋体" w:hAnsi="宋体" w:cs="宋体"/>
                <w:bCs/>
                <w:sz w:val="24"/>
                <w:szCs w:val="24"/>
                <w:lang w:val="zh-CN"/>
              </w:rPr>
              <w:t>分；</w:t>
            </w:r>
          </w:p>
          <w:p w14:paraId="58385387">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55821276">
            <w:pPr>
              <w:jc w:val="left"/>
              <w:rPr>
                <w:rFonts w:ascii="宋体" w:hAnsi="宋体" w:cs="宋体"/>
                <w:sz w:val="24"/>
                <w:szCs w:val="24"/>
              </w:rPr>
            </w:pPr>
          </w:p>
        </w:tc>
      </w:tr>
      <w:tr w14:paraId="4183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1B30C574">
            <w:pPr>
              <w:ind w:firstLine="28"/>
              <w:jc w:val="center"/>
              <w:rPr>
                <w:rFonts w:ascii="宋体" w:hAnsi="宋体" w:cs="宋体"/>
                <w:sz w:val="24"/>
                <w:szCs w:val="24"/>
              </w:rPr>
            </w:pPr>
          </w:p>
        </w:tc>
        <w:tc>
          <w:tcPr>
            <w:tcW w:w="1365" w:type="dxa"/>
            <w:vMerge w:val="continue"/>
            <w:noWrap/>
            <w:vAlign w:val="center"/>
          </w:tcPr>
          <w:p w14:paraId="47ED62B6">
            <w:pPr>
              <w:ind w:firstLine="28"/>
              <w:jc w:val="center"/>
              <w:rPr>
                <w:rFonts w:ascii="宋体" w:hAnsi="宋体" w:cs="宋体"/>
                <w:sz w:val="24"/>
                <w:szCs w:val="24"/>
              </w:rPr>
            </w:pPr>
          </w:p>
        </w:tc>
        <w:tc>
          <w:tcPr>
            <w:tcW w:w="840" w:type="dxa"/>
            <w:noWrap/>
            <w:vAlign w:val="center"/>
          </w:tcPr>
          <w:p w14:paraId="159D930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58479F85">
            <w:pPr>
              <w:jc w:val="left"/>
              <w:rPr>
                <w:rFonts w:ascii="宋体" w:hAnsi="宋体" w:cs="宋体"/>
                <w:b/>
                <w:bCs/>
                <w:sz w:val="24"/>
                <w:szCs w:val="24"/>
              </w:rPr>
            </w:pPr>
            <w:r>
              <w:rPr>
                <w:rFonts w:hint="eastAsia" w:ascii="宋体" w:hAnsi="宋体" w:cs="宋体"/>
                <w:b/>
                <w:bCs/>
                <w:sz w:val="24"/>
                <w:szCs w:val="24"/>
              </w:rPr>
              <w:t>管理制度（5分）</w:t>
            </w:r>
          </w:p>
          <w:p w14:paraId="02BF2A79">
            <w:pPr>
              <w:jc w:val="left"/>
              <w:rPr>
                <w:rFonts w:ascii="宋体" w:hAnsi="宋体" w:cs="宋体"/>
                <w:sz w:val="24"/>
                <w:szCs w:val="24"/>
              </w:rPr>
            </w:pPr>
            <w:r>
              <w:rPr>
                <w:rFonts w:hint="eastAsia" w:ascii="宋体" w:hAnsi="宋体" w:cs="宋体"/>
                <w:sz w:val="24"/>
                <w:szCs w:val="24"/>
              </w:rPr>
              <w:t>供应商针对本项目提供完整的管理制度，制度健全、质量管理体系完善、组织机构完整。</w:t>
            </w:r>
          </w:p>
          <w:p w14:paraId="1F3C69B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21DD4644">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34B9F4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1E14B08D">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3871E9B1">
            <w:pPr>
              <w:jc w:val="left"/>
              <w:rPr>
                <w:rFonts w:ascii="宋体" w:hAnsi="宋体" w:cs="宋体"/>
                <w:sz w:val="24"/>
                <w:szCs w:val="24"/>
              </w:rPr>
            </w:pPr>
          </w:p>
        </w:tc>
      </w:tr>
      <w:tr w14:paraId="1503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5" w:type="dxa"/>
            <w:vMerge w:val="restart"/>
            <w:noWrap/>
            <w:vAlign w:val="center"/>
          </w:tcPr>
          <w:p w14:paraId="452295C3">
            <w:pPr>
              <w:widowControl/>
              <w:jc w:val="center"/>
              <w:rPr>
                <w:rFonts w:ascii="宋体" w:hAnsi="宋体" w:cs="宋体"/>
                <w:sz w:val="24"/>
                <w:szCs w:val="24"/>
              </w:rPr>
            </w:pPr>
            <w:r>
              <w:rPr>
                <w:rFonts w:hint="eastAsia" w:ascii="宋体" w:hAnsi="宋体" w:cs="宋体"/>
                <w:sz w:val="24"/>
                <w:szCs w:val="24"/>
              </w:rPr>
              <w:t>3</w:t>
            </w:r>
          </w:p>
        </w:tc>
        <w:tc>
          <w:tcPr>
            <w:tcW w:w="1365" w:type="dxa"/>
            <w:vMerge w:val="restart"/>
            <w:noWrap/>
            <w:vAlign w:val="center"/>
          </w:tcPr>
          <w:p w14:paraId="0069188A">
            <w:pPr>
              <w:ind w:firstLine="28"/>
              <w:jc w:val="center"/>
              <w:rPr>
                <w:rFonts w:ascii="宋体" w:hAnsi="宋体" w:cs="宋体"/>
                <w:sz w:val="24"/>
                <w:szCs w:val="24"/>
              </w:rPr>
            </w:pPr>
            <w:r>
              <w:rPr>
                <w:rFonts w:hint="eastAsia" w:ascii="宋体" w:hAnsi="宋体" w:cs="宋体"/>
                <w:sz w:val="24"/>
                <w:szCs w:val="24"/>
              </w:rPr>
              <w:t>商务部分</w:t>
            </w:r>
          </w:p>
          <w:p w14:paraId="46ACCBDD">
            <w:pPr>
              <w:widowControl/>
              <w:jc w:val="center"/>
              <w:rPr>
                <w:rFonts w:ascii="宋体" w:hAnsi="宋体" w:cs="宋体"/>
                <w:sz w:val="24"/>
                <w:szCs w:val="24"/>
              </w:rPr>
            </w:pPr>
            <w:r>
              <w:rPr>
                <w:rFonts w:hint="eastAsia" w:ascii="宋体" w:hAnsi="宋体" w:cs="宋体"/>
                <w:sz w:val="24"/>
                <w:szCs w:val="24"/>
              </w:rPr>
              <w:t>（10%）</w:t>
            </w:r>
          </w:p>
        </w:tc>
        <w:tc>
          <w:tcPr>
            <w:tcW w:w="840" w:type="dxa"/>
            <w:noWrap/>
            <w:vAlign w:val="center"/>
          </w:tcPr>
          <w:p w14:paraId="7CC7E95E">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31F73B5D">
            <w:pPr>
              <w:jc w:val="left"/>
              <w:rPr>
                <w:rFonts w:ascii="宋体" w:hAnsi="宋体" w:cs="宋体"/>
                <w:b/>
                <w:bCs/>
                <w:sz w:val="24"/>
                <w:szCs w:val="24"/>
              </w:rPr>
            </w:pPr>
            <w:r>
              <w:rPr>
                <w:rFonts w:hint="eastAsia" w:ascii="宋体" w:hAnsi="宋体" w:cs="宋体"/>
                <w:b/>
                <w:bCs/>
                <w:sz w:val="24"/>
                <w:szCs w:val="24"/>
              </w:rPr>
              <w:t>业绩（5分）</w:t>
            </w:r>
          </w:p>
          <w:p w14:paraId="44CF5316">
            <w:pPr>
              <w:jc w:val="left"/>
              <w:rPr>
                <w:rFonts w:ascii="宋体" w:hAnsi="宋体" w:cs="宋体"/>
                <w:sz w:val="24"/>
                <w:szCs w:val="24"/>
              </w:rPr>
            </w:pPr>
            <w:r>
              <w:rPr>
                <w:rFonts w:hint="eastAsia" w:ascii="宋体" w:hAnsi="宋体" w:cs="宋体"/>
                <w:sz w:val="24"/>
                <w:szCs w:val="24"/>
              </w:rPr>
              <w:t>供应商承担过产品质量监督抽验或风险监测任务的，每提供1个业绩得1分，本项最多得5分，未提供不得分。</w:t>
            </w:r>
          </w:p>
        </w:tc>
        <w:tc>
          <w:tcPr>
            <w:tcW w:w="2190" w:type="dxa"/>
            <w:noWrap/>
            <w:vAlign w:val="center"/>
          </w:tcPr>
          <w:p w14:paraId="0F98967E">
            <w:pPr>
              <w:jc w:val="left"/>
              <w:rPr>
                <w:rFonts w:ascii="宋体" w:hAnsi="宋体" w:cs="宋体"/>
                <w:sz w:val="24"/>
                <w:szCs w:val="24"/>
              </w:rPr>
            </w:pPr>
            <w:r>
              <w:rPr>
                <w:rFonts w:hint="eastAsia" w:ascii="宋体" w:hAnsi="宋体" w:cs="宋体"/>
                <w:sz w:val="24"/>
                <w:szCs w:val="24"/>
              </w:rPr>
              <w:t>提供合同或协议复印件。</w:t>
            </w:r>
          </w:p>
        </w:tc>
      </w:tr>
      <w:tr w14:paraId="589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05" w:type="dxa"/>
            <w:vMerge w:val="continue"/>
            <w:noWrap/>
            <w:vAlign w:val="center"/>
          </w:tcPr>
          <w:p w14:paraId="73B36E24">
            <w:pPr>
              <w:widowControl/>
              <w:jc w:val="left"/>
              <w:rPr>
                <w:rFonts w:ascii="宋体" w:hAnsi="宋体" w:cs="宋体"/>
                <w:sz w:val="24"/>
                <w:szCs w:val="24"/>
              </w:rPr>
            </w:pPr>
          </w:p>
        </w:tc>
        <w:tc>
          <w:tcPr>
            <w:tcW w:w="1365" w:type="dxa"/>
            <w:vMerge w:val="continue"/>
            <w:noWrap/>
            <w:vAlign w:val="center"/>
          </w:tcPr>
          <w:p w14:paraId="0CEEB5F4">
            <w:pPr>
              <w:widowControl/>
              <w:jc w:val="left"/>
              <w:rPr>
                <w:rFonts w:ascii="宋体" w:hAnsi="宋体" w:cs="宋体"/>
                <w:sz w:val="24"/>
                <w:szCs w:val="24"/>
              </w:rPr>
            </w:pPr>
          </w:p>
        </w:tc>
        <w:tc>
          <w:tcPr>
            <w:tcW w:w="840" w:type="dxa"/>
            <w:noWrap/>
            <w:vAlign w:val="center"/>
          </w:tcPr>
          <w:p w14:paraId="625820DD">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68FBDE35">
            <w:pPr>
              <w:jc w:val="left"/>
              <w:rPr>
                <w:rFonts w:ascii="宋体" w:hAnsi="宋体" w:cs="宋体"/>
                <w:b/>
                <w:bCs/>
                <w:sz w:val="24"/>
                <w:szCs w:val="24"/>
              </w:rPr>
            </w:pPr>
            <w:r>
              <w:rPr>
                <w:rFonts w:hint="eastAsia" w:ascii="宋体" w:hAnsi="宋体" w:cs="宋体"/>
                <w:b/>
                <w:bCs/>
                <w:sz w:val="24"/>
                <w:szCs w:val="24"/>
              </w:rPr>
              <w:t>响应时间（5分）</w:t>
            </w:r>
          </w:p>
          <w:p w14:paraId="1D6E8976">
            <w:pPr>
              <w:jc w:val="left"/>
              <w:rPr>
                <w:rFonts w:ascii="宋体" w:hAnsi="宋体" w:cs="宋体"/>
                <w:sz w:val="24"/>
                <w:szCs w:val="24"/>
              </w:rPr>
            </w:pPr>
            <w:r>
              <w:rPr>
                <w:rFonts w:hint="eastAsia" w:ascii="宋体" w:hAnsi="宋体" w:cs="宋体"/>
                <w:sz w:val="24"/>
                <w:szCs w:val="24"/>
              </w:rPr>
              <w:t>1、供应商接到采购人通知后≤0.5小时响应，样品从抽样地到供应商检测场所≤12小时的得5分；</w:t>
            </w:r>
            <w:r>
              <w:rPr>
                <w:rFonts w:hint="eastAsia" w:ascii="宋体" w:hAnsi="宋体" w:cs="宋体"/>
                <w:sz w:val="24"/>
                <w:szCs w:val="24"/>
              </w:rPr>
              <w:br w:type="textWrapping"/>
            </w:r>
            <w:r>
              <w:rPr>
                <w:rFonts w:hint="eastAsia" w:ascii="宋体" w:hAnsi="宋体" w:cs="宋体"/>
                <w:sz w:val="24"/>
                <w:szCs w:val="24"/>
              </w:rPr>
              <w:t>2、供应商接到采购人通知后，0.5小时＜响应时间≤1小时，12小时＜样品从抽样地到供应商检测场所≤24小时的得3分；</w:t>
            </w:r>
            <w:r>
              <w:rPr>
                <w:rFonts w:hint="eastAsia" w:ascii="宋体" w:hAnsi="宋体" w:cs="宋体"/>
                <w:sz w:val="24"/>
                <w:szCs w:val="24"/>
              </w:rPr>
              <w:br w:type="textWrapping"/>
            </w:r>
            <w:r>
              <w:rPr>
                <w:rFonts w:hint="eastAsia" w:ascii="宋体" w:hAnsi="宋体" w:cs="宋体"/>
                <w:sz w:val="24"/>
                <w:szCs w:val="24"/>
              </w:rPr>
              <w:t>3、供应商接到采购人通知后，1小时＜响应时间≤2小时，24小时＜样品从抽样地到供应商检测场所≤48小时的得1分；</w:t>
            </w:r>
          </w:p>
          <w:p w14:paraId="08F29ABE">
            <w:pPr>
              <w:jc w:val="left"/>
              <w:rPr>
                <w:rFonts w:ascii="宋体" w:hAnsi="宋体" w:cs="宋体"/>
                <w:sz w:val="24"/>
                <w:szCs w:val="24"/>
              </w:rPr>
            </w:pPr>
            <w:r>
              <w:rPr>
                <w:rFonts w:hint="eastAsia" w:ascii="宋体" w:hAnsi="宋体" w:cs="宋体"/>
                <w:sz w:val="24"/>
                <w:szCs w:val="24"/>
              </w:rPr>
              <w:t>4、未提供得0分。</w:t>
            </w:r>
          </w:p>
        </w:tc>
        <w:tc>
          <w:tcPr>
            <w:tcW w:w="2190" w:type="dxa"/>
            <w:noWrap/>
            <w:vAlign w:val="center"/>
          </w:tcPr>
          <w:p w14:paraId="4B8DE2EA">
            <w:pPr>
              <w:jc w:val="left"/>
              <w:rPr>
                <w:rFonts w:ascii="宋体" w:hAnsi="宋体" w:cs="宋体"/>
                <w:sz w:val="24"/>
                <w:szCs w:val="24"/>
              </w:rPr>
            </w:pPr>
            <w:r>
              <w:rPr>
                <w:rFonts w:hint="eastAsia" w:ascii="宋体" w:hAnsi="宋体" w:cs="宋体"/>
                <w:sz w:val="24"/>
                <w:szCs w:val="24"/>
              </w:rPr>
              <w:t>提供承诺书，格式自拟。</w:t>
            </w:r>
          </w:p>
        </w:tc>
      </w:tr>
    </w:tbl>
    <w:p w14:paraId="757BB72B">
      <w:pPr>
        <w:pStyle w:val="4"/>
        <w:spacing w:before="0" w:after="0" w:line="360" w:lineRule="auto"/>
        <w:rPr>
          <w:rFonts w:ascii="宋体" w:hAnsi="宋体" w:cs="宋体"/>
          <w:sz w:val="24"/>
          <w:szCs w:val="24"/>
        </w:rPr>
      </w:pPr>
      <w:bookmarkStart w:id="71" w:name="_Toc7540"/>
      <w:r>
        <w:rPr>
          <w:rFonts w:hint="eastAsia" w:ascii="宋体" w:hAnsi="宋体" w:cs="宋体"/>
          <w:sz w:val="24"/>
          <w:szCs w:val="24"/>
        </w:rPr>
        <w:t>三、响应无效</w:t>
      </w:r>
      <w:bookmarkEnd w:id="71"/>
    </w:p>
    <w:p w14:paraId="41285F52">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供应商发生以下条款情况之一者，视为响应无效，其响应文件将被拒绝：</w:t>
      </w:r>
    </w:p>
    <w:p w14:paraId="010DF8EF">
      <w:pPr>
        <w:snapToGrid w:val="0"/>
        <w:spacing w:line="360" w:lineRule="auto"/>
        <w:ind w:firstLine="465"/>
        <w:rPr>
          <w:rFonts w:ascii="宋体" w:hAnsi="宋体" w:cs="宋体"/>
          <w:sz w:val="24"/>
          <w:szCs w:val="24"/>
        </w:rPr>
      </w:pPr>
      <w:r>
        <w:rPr>
          <w:rFonts w:hint="eastAsia" w:ascii="宋体" w:hAnsi="宋体" w:cs="宋体"/>
          <w:sz w:val="24"/>
          <w:szCs w:val="24"/>
        </w:rPr>
        <w:t>（一）供应商不符合规定的基本资格条件或特定资格条件的；</w:t>
      </w:r>
    </w:p>
    <w:p w14:paraId="07C9AC8F">
      <w:pPr>
        <w:snapToGrid w:val="0"/>
        <w:spacing w:line="360" w:lineRule="auto"/>
        <w:ind w:firstLine="465"/>
        <w:rPr>
          <w:rFonts w:ascii="宋体" w:hAnsi="宋体" w:cs="宋体"/>
          <w:sz w:val="24"/>
          <w:szCs w:val="24"/>
        </w:rPr>
      </w:pPr>
      <w:r>
        <w:rPr>
          <w:rFonts w:hint="eastAsia" w:ascii="宋体" w:hAnsi="宋体" w:cs="宋体"/>
          <w:sz w:val="24"/>
          <w:szCs w:val="24"/>
        </w:rPr>
        <w:t>（二）供应商的法定代表人或其授权代表未参加磋商；</w:t>
      </w:r>
    </w:p>
    <w:p w14:paraId="0CA73DB7">
      <w:pPr>
        <w:snapToGrid w:val="0"/>
        <w:spacing w:line="360" w:lineRule="auto"/>
        <w:ind w:firstLine="465"/>
        <w:rPr>
          <w:rFonts w:ascii="宋体" w:hAnsi="宋体" w:cs="宋体"/>
          <w:sz w:val="24"/>
          <w:szCs w:val="24"/>
        </w:rPr>
      </w:pPr>
      <w:r>
        <w:rPr>
          <w:rFonts w:hint="eastAsia" w:ascii="宋体" w:hAnsi="宋体" w:cs="宋体"/>
          <w:sz w:val="24"/>
          <w:szCs w:val="24"/>
        </w:rPr>
        <w:t>（三）供应商所提交的响应文件不按第七篇“响应文件编制要求”规定签字、盖章；</w:t>
      </w:r>
    </w:p>
    <w:p w14:paraId="188BDA73">
      <w:pPr>
        <w:snapToGrid w:val="0"/>
        <w:spacing w:line="360" w:lineRule="auto"/>
        <w:ind w:firstLine="465"/>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szCs w:val="24"/>
        </w:rPr>
        <w:t>供应商的最后批次数量低于最低抽检批次数量的</w:t>
      </w:r>
      <w:r>
        <w:rPr>
          <w:rFonts w:hint="eastAsia" w:ascii="宋体" w:hAnsi="宋体" w:cs="宋体"/>
          <w:sz w:val="24"/>
          <w:szCs w:val="24"/>
        </w:rPr>
        <w:t>；</w:t>
      </w:r>
    </w:p>
    <w:p w14:paraId="50082937">
      <w:pPr>
        <w:snapToGrid w:val="0"/>
        <w:spacing w:line="360" w:lineRule="auto"/>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（五）法定代表人为同一个人的两个及两个以上法人，母公司、全资子公司及其控股公司，在同一分包采购中同时参与磋商；</w:t>
      </w:r>
    </w:p>
    <w:p w14:paraId="434CB240">
      <w:pPr>
        <w:snapToGrid w:val="0"/>
        <w:spacing w:line="360" w:lineRule="auto"/>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1DF7188E">
      <w:pPr>
        <w:snapToGrid w:val="0"/>
        <w:spacing w:line="360" w:lineRule="auto"/>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78E38E0F">
      <w:pPr>
        <w:snapToGrid w:val="0"/>
        <w:spacing w:line="360" w:lineRule="auto"/>
        <w:ind w:firstLine="480" w:firstLineChars="200"/>
        <w:rPr>
          <w:rFonts w:ascii="宋体" w:hAnsi="宋体" w:cs="宋体"/>
          <w:sz w:val="24"/>
          <w:szCs w:val="24"/>
        </w:rPr>
      </w:pPr>
      <w:r>
        <w:rPr>
          <w:rFonts w:hint="eastAsia" w:ascii="宋体" w:hAnsi="宋体" w:cs="宋体"/>
          <w:sz w:val="24"/>
          <w:szCs w:val="24"/>
        </w:rPr>
        <w:t>（八）供应商的服务期、磋商有效期不满足竞争性磋商文件要求的；</w:t>
      </w:r>
    </w:p>
    <w:p w14:paraId="55E1889D">
      <w:pPr>
        <w:snapToGrid w:val="0"/>
        <w:spacing w:line="360" w:lineRule="auto"/>
        <w:ind w:firstLine="465"/>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0D3DD710">
      <w:pPr>
        <w:snapToGrid w:val="0"/>
        <w:spacing w:line="360" w:lineRule="auto"/>
        <w:ind w:firstLine="465"/>
        <w:rPr>
          <w:rFonts w:ascii="宋体" w:hAnsi="宋体" w:cs="宋体"/>
          <w:sz w:val="24"/>
          <w:szCs w:val="24"/>
        </w:rPr>
      </w:pPr>
      <w:r>
        <w:rPr>
          <w:rFonts w:hint="eastAsia" w:ascii="宋体" w:hAnsi="宋体" w:cs="宋体"/>
          <w:sz w:val="24"/>
          <w:szCs w:val="24"/>
        </w:rPr>
        <w:t>（十）供应商被列入失信被执行人、重大税收违法案件当事人名单、政府采购严重违法失信行为记录名单及其他不符合《中华人民共和国政府采购法》第二十二条规定条件的。</w:t>
      </w:r>
    </w:p>
    <w:p w14:paraId="0859A149">
      <w:pPr>
        <w:snapToGrid w:val="0"/>
        <w:spacing w:line="360" w:lineRule="auto"/>
        <w:ind w:firstLine="465"/>
        <w:rPr>
          <w:rFonts w:ascii="宋体" w:hAnsi="宋体" w:cs="宋体"/>
          <w:sz w:val="24"/>
          <w:szCs w:val="24"/>
        </w:rPr>
      </w:pPr>
      <w:r>
        <w:rPr>
          <w:rFonts w:hint="eastAsia" w:ascii="宋体" w:hAnsi="宋体" w:cs="宋体"/>
          <w:sz w:val="24"/>
          <w:szCs w:val="24"/>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3365D167">
      <w:pPr>
        <w:pStyle w:val="4"/>
        <w:spacing w:before="0" w:after="0" w:line="360" w:lineRule="auto"/>
        <w:rPr>
          <w:rFonts w:ascii="宋体" w:hAnsi="宋体" w:cs="宋体"/>
          <w:sz w:val="24"/>
          <w:szCs w:val="24"/>
        </w:rPr>
      </w:pPr>
      <w:bookmarkStart w:id="72" w:name="_Toc21205"/>
      <w:r>
        <w:rPr>
          <w:rFonts w:hint="eastAsia" w:ascii="宋体" w:hAnsi="宋体" w:cs="宋体"/>
          <w:sz w:val="24"/>
          <w:szCs w:val="24"/>
        </w:rPr>
        <w:t>四、</w:t>
      </w:r>
      <w:bookmarkEnd w:id="69"/>
      <w:bookmarkEnd w:id="70"/>
      <w:r>
        <w:rPr>
          <w:rFonts w:hint="eastAsia" w:ascii="宋体" w:hAnsi="宋体" w:cs="宋体"/>
          <w:sz w:val="24"/>
          <w:szCs w:val="24"/>
        </w:rPr>
        <w:t>采购终止</w:t>
      </w:r>
      <w:bookmarkEnd w:id="72"/>
    </w:p>
    <w:p w14:paraId="12858FC8">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0AFD22B7">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（一）因情况变化，不再符合规定的竞争性磋商采购方式适用情形的；</w:t>
      </w:r>
    </w:p>
    <w:p w14:paraId="6AB12E3B">
      <w:pPr>
        <w:snapToGrid w:val="0"/>
        <w:spacing w:line="360" w:lineRule="auto"/>
        <w:ind w:firstLine="465"/>
        <w:rPr>
          <w:rFonts w:ascii="宋体" w:hAnsi="宋体" w:cs="宋体"/>
          <w:sz w:val="24"/>
          <w:szCs w:val="24"/>
        </w:rPr>
      </w:pPr>
      <w:r>
        <w:rPr>
          <w:rFonts w:hint="eastAsia" w:ascii="宋体" w:hAnsi="宋体" w:cs="宋体"/>
          <w:sz w:val="24"/>
          <w:szCs w:val="24"/>
        </w:rPr>
        <w:t>（二）出现影响采购公正的违法、违规行为的；</w:t>
      </w:r>
    </w:p>
    <w:p w14:paraId="32AFA3FC">
      <w:pPr>
        <w:snapToGrid w:val="0"/>
        <w:spacing w:line="360" w:lineRule="auto"/>
        <w:ind w:firstLine="465"/>
        <w:rPr>
          <w:rFonts w:ascii="宋体" w:hAnsi="宋体" w:cs="宋体"/>
          <w:sz w:val="36"/>
          <w:szCs w:val="30"/>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财库[2015]124号文规定的情形除外。</w:t>
      </w:r>
      <w:bookmarkStart w:id="73" w:name="_Toc102227313"/>
      <w:r>
        <w:rPr>
          <w:rFonts w:hint="eastAsia" w:ascii="宋体" w:hAnsi="宋体" w:cs="宋体"/>
          <w:sz w:val="36"/>
          <w:szCs w:val="30"/>
        </w:rPr>
        <w:br w:type="page"/>
      </w:r>
    </w:p>
    <w:p w14:paraId="612A1EE1">
      <w:pPr>
        <w:pStyle w:val="3"/>
        <w:spacing w:line="360" w:lineRule="auto"/>
        <w:jc w:val="center"/>
        <w:rPr>
          <w:rFonts w:ascii="宋体" w:hAnsi="宋体" w:eastAsia="宋体" w:cs="宋体"/>
          <w:b w:val="0"/>
          <w:szCs w:val="30"/>
        </w:rPr>
      </w:pPr>
      <w:bookmarkStart w:id="74" w:name="_Toc19723"/>
      <w:r>
        <w:rPr>
          <w:rFonts w:hint="eastAsia" w:ascii="宋体" w:hAnsi="宋体" w:eastAsia="宋体" w:cs="宋体"/>
          <w:b w:val="0"/>
          <w:sz w:val="36"/>
          <w:szCs w:val="30"/>
        </w:rPr>
        <w:t>第五篇  供应商须知</w:t>
      </w:r>
      <w:bookmarkEnd w:id="73"/>
      <w:bookmarkEnd w:id="74"/>
    </w:p>
    <w:p w14:paraId="44817426">
      <w:pPr>
        <w:pStyle w:val="4"/>
        <w:spacing w:before="0" w:after="0" w:line="360" w:lineRule="auto"/>
        <w:rPr>
          <w:rFonts w:ascii="宋体" w:hAnsi="宋体" w:cs="宋体"/>
          <w:sz w:val="24"/>
          <w:szCs w:val="24"/>
        </w:rPr>
      </w:pPr>
      <w:bookmarkStart w:id="75" w:name="_Toc342913389"/>
      <w:bookmarkStart w:id="76" w:name="_Toc6474"/>
      <w:r>
        <w:rPr>
          <w:rFonts w:hint="eastAsia" w:ascii="宋体" w:hAnsi="宋体" w:cs="宋体"/>
          <w:sz w:val="24"/>
          <w:szCs w:val="24"/>
        </w:rPr>
        <w:t>一、磋商费用</w:t>
      </w:r>
      <w:bookmarkEnd w:id="75"/>
      <w:bookmarkEnd w:id="76"/>
    </w:p>
    <w:p w14:paraId="337616C8">
      <w:pPr>
        <w:pStyle w:val="156"/>
        <w:spacing w:line="360" w:lineRule="auto"/>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134521A1">
      <w:pPr>
        <w:pStyle w:val="4"/>
        <w:tabs>
          <w:tab w:val="left" w:pos="2640"/>
        </w:tabs>
        <w:spacing w:before="0" w:after="0" w:line="360" w:lineRule="auto"/>
        <w:rPr>
          <w:rFonts w:ascii="宋体" w:hAnsi="宋体" w:cs="宋体"/>
          <w:sz w:val="24"/>
          <w:szCs w:val="24"/>
        </w:rPr>
      </w:pPr>
      <w:bookmarkStart w:id="77" w:name="_Toc342913391"/>
      <w:bookmarkStart w:id="78" w:name="_Toc9751"/>
      <w:r>
        <w:rPr>
          <w:rFonts w:hint="eastAsia" w:ascii="宋体" w:hAnsi="宋体" w:cs="宋体"/>
          <w:sz w:val="24"/>
          <w:szCs w:val="24"/>
        </w:rPr>
        <w:t>二、竞争性磋商文件</w:t>
      </w:r>
      <w:bookmarkEnd w:id="77"/>
      <w:bookmarkEnd w:id="78"/>
    </w:p>
    <w:p w14:paraId="1F54AE0A">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（一）竞争性磋商文件由采购邀请书、磋商项目技术需求、磋商项目商务需求、磋商程序及方法、评审标准、响应无效和采购终止、供应商须知</w:t>
      </w:r>
      <w:r>
        <w:rPr>
          <w:rFonts w:hint="eastAsia" w:ascii="宋体" w:hAnsi="宋体" w:cs="宋体"/>
          <w:b/>
          <w:sz w:val="24"/>
          <w:szCs w:val="24"/>
        </w:rPr>
        <w:t>、</w:t>
      </w:r>
      <w:r>
        <w:rPr>
          <w:rFonts w:hint="eastAsia" w:ascii="宋体" w:hAnsi="宋体" w:cs="宋体"/>
          <w:sz w:val="24"/>
          <w:szCs w:val="24"/>
        </w:rPr>
        <w:t>合同草案条款及格式合同（样本）</w:t>
      </w:r>
      <w:r>
        <w:rPr>
          <w:rFonts w:hint="eastAsia" w:ascii="宋体" w:hAnsi="宋体" w:cs="宋体"/>
          <w:b/>
          <w:sz w:val="24"/>
          <w:szCs w:val="24"/>
        </w:rPr>
        <w:t>、</w:t>
      </w:r>
      <w:r>
        <w:rPr>
          <w:rFonts w:hint="eastAsia" w:ascii="宋体" w:hAnsi="宋体" w:cs="宋体"/>
          <w:sz w:val="24"/>
          <w:szCs w:val="24"/>
        </w:rPr>
        <w:t>响应文件编制要求七部分组成。</w:t>
      </w:r>
    </w:p>
    <w:p w14:paraId="5F84C9F4">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6DEA76C5">
      <w:pPr>
        <w:snapToGrid w:val="0"/>
        <w:spacing w:line="360" w:lineRule="auto"/>
        <w:ind w:firstLine="480" w:firstLineChars="200"/>
        <w:rPr>
          <w:rFonts w:ascii="宋体" w:hAnsi="宋体" w:cs="宋体"/>
          <w:sz w:val="24"/>
          <w:szCs w:val="24"/>
        </w:rPr>
      </w:pPr>
      <w:r>
        <w:rPr>
          <w:rFonts w:hint="eastAsia" w:ascii="宋体" w:hAnsi="宋体" w:cs="宋体"/>
          <w:sz w:val="24"/>
          <w:szCs w:val="24"/>
        </w:rPr>
        <w:t>（三）竞争性磋商文件的解释</w:t>
      </w:r>
    </w:p>
    <w:p w14:paraId="66D00298">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9" w:name="_Toc318159780"/>
      <w:bookmarkStart w:id="80" w:name="_Toc318159160"/>
      <w:bookmarkStart w:id="81" w:name="_Toc318166429"/>
      <w:bookmarkStart w:id="82" w:name="_Toc318159349"/>
    </w:p>
    <w:p w14:paraId="07A1F413">
      <w:pPr>
        <w:spacing w:line="360" w:lineRule="auto"/>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（四）本竞争性磋商文件中，磋商小组根据与供应商进行磋商可能实质性变动的内容为竞争性磋商文件第二、三、六篇全部内容。</w:t>
      </w:r>
    </w:p>
    <w:p w14:paraId="45E04523">
      <w:pPr>
        <w:spacing w:line="360" w:lineRule="auto"/>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bookmarkEnd w:id="79"/>
    <w:bookmarkEnd w:id="80"/>
    <w:bookmarkEnd w:id="81"/>
    <w:bookmarkEnd w:id="82"/>
    <w:p w14:paraId="221DAF04">
      <w:pPr>
        <w:pStyle w:val="4"/>
        <w:spacing w:before="0" w:after="0" w:line="360" w:lineRule="auto"/>
        <w:rPr>
          <w:rFonts w:ascii="宋体" w:hAnsi="宋体" w:cs="宋体"/>
          <w:sz w:val="24"/>
          <w:szCs w:val="24"/>
        </w:rPr>
      </w:pPr>
      <w:bookmarkStart w:id="83" w:name="_Toc179714297"/>
      <w:bookmarkStart w:id="84" w:name="_Toc1160"/>
      <w:bookmarkStart w:id="85" w:name="_Toc342913392"/>
      <w:bookmarkStart w:id="86" w:name="_Toc102227318"/>
      <w:r>
        <w:rPr>
          <w:rFonts w:hint="eastAsia" w:ascii="宋体" w:hAnsi="宋体" w:cs="宋体"/>
          <w:sz w:val="24"/>
          <w:szCs w:val="24"/>
        </w:rPr>
        <w:t>三、磋商要求</w:t>
      </w:r>
      <w:bookmarkEnd w:id="83"/>
      <w:bookmarkEnd w:id="84"/>
      <w:bookmarkEnd w:id="85"/>
      <w:bookmarkEnd w:id="86"/>
    </w:p>
    <w:p w14:paraId="10D56DE5">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ABC1FB4">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365D73E0">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7E96D661">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D49315C">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0A4B32B2">
      <w:pPr>
        <w:spacing w:line="360" w:lineRule="auto"/>
        <w:ind w:firstLine="482" w:firstLineChars="200"/>
        <w:rPr>
          <w:rFonts w:ascii="宋体" w:hAnsi="宋体" w:cs="宋体"/>
          <w:b/>
          <w:sz w:val="24"/>
          <w:szCs w:val="24"/>
        </w:rPr>
      </w:pPr>
      <w:r>
        <w:rPr>
          <w:rFonts w:hint="eastAsia" w:ascii="宋体" w:hAnsi="宋体" w:cs="宋体"/>
          <w:b/>
          <w:sz w:val="24"/>
          <w:szCs w:val="24"/>
        </w:rPr>
        <w:t>本项目不接受联合体竞标。</w:t>
      </w:r>
    </w:p>
    <w:p w14:paraId="4411FE39">
      <w:pPr>
        <w:spacing w:line="360" w:lineRule="auto"/>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0E19E88C">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3AA4BDAF">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1A9E84E9">
      <w:pPr>
        <w:spacing w:line="360" w:lineRule="auto"/>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A7DED70">
      <w:pPr>
        <w:snapToGrid w:val="0"/>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7B466484">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7916D75">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在响应文件正本中，竞争性磋商文件第七篇响应文件编制要求中规定签字、盖章的地方必须按其规定签字、盖章。</w:t>
      </w:r>
    </w:p>
    <w:p w14:paraId="0D11568C">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（六）响应文件的递交</w:t>
      </w:r>
    </w:p>
    <w:p w14:paraId="682624A5">
      <w:pPr>
        <w:pStyle w:val="31"/>
        <w:spacing w:line="360" w:lineRule="auto"/>
        <w:ind w:firstLine="480" w:firstLineChars="200"/>
        <w:rPr>
          <w:rFonts w:hAnsi="宋体" w:cs="宋体"/>
          <w:sz w:val="24"/>
        </w:rPr>
      </w:pPr>
      <w:r>
        <w:rPr>
          <w:rFonts w:hint="eastAsia" w:hAnsi="宋体" w:cs="宋体"/>
          <w:sz w:val="24"/>
        </w:rPr>
        <w:t>1.响应文件的密封与标记</w:t>
      </w:r>
    </w:p>
    <w:p w14:paraId="36A96D46">
      <w:pPr>
        <w:pStyle w:val="31"/>
        <w:spacing w:line="360" w:lineRule="auto"/>
        <w:ind w:firstLine="480" w:firstLineChars="200"/>
        <w:rPr>
          <w:rFonts w:hAnsi="宋体" w:cs="宋体"/>
          <w:sz w:val="24"/>
        </w:rPr>
      </w:pPr>
      <w:r>
        <w:rPr>
          <w:rFonts w:hint="eastAsia" w:hAnsi="宋体" w:cs="宋体"/>
          <w:sz w:val="24"/>
        </w:rPr>
        <w:t>1.1响应文件的正本、副本以及电子文档均应密封送达磋商地点，应在封套上注明项目名称、供应商名称。若正本、副本以及电子文档分别进行密封的，还应在封套上注明“正本”、“副本”、“电子文档”字样。</w:t>
      </w:r>
    </w:p>
    <w:p w14:paraId="271B1F5B">
      <w:pPr>
        <w:pStyle w:val="31"/>
        <w:spacing w:line="360" w:lineRule="auto"/>
        <w:ind w:firstLine="480" w:firstLineChars="200"/>
        <w:rPr>
          <w:rFonts w:hAnsi="宋体" w:cs="宋体"/>
          <w:sz w:val="24"/>
        </w:rPr>
      </w:pPr>
      <w:r>
        <w:rPr>
          <w:rFonts w:hint="eastAsia" w:hAnsi="宋体" w:cs="宋体"/>
          <w:sz w:val="24"/>
        </w:rPr>
        <w:t>1.2封套的封口处应加盖供应商公章或由法定代表人授权代表签字。</w:t>
      </w:r>
    </w:p>
    <w:p w14:paraId="29C6A394">
      <w:pPr>
        <w:pStyle w:val="31"/>
        <w:spacing w:line="360" w:lineRule="auto"/>
        <w:ind w:firstLine="480" w:firstLineChars="200"/>
        <w:rPr>
          <w:rFonts w:hAnsi="宋体" w:cs="宋体"/>
          <w:sz w:val="24"/>
        </w:rPr>
      </w:pPr>
      <w:r>
        <w:rPr>
          <w:rFonts w:hint="eastAsia" w:hAnsi="宋体" w:cs="宋体"/>
          <w:sz w:val="24"/>
        </w:rPr>
        <w:t>2.如果响应文件通过邮寄递交，供应商应将响应文件用内、外两层封套密封。</w:t>
      </w:r>
    </w:p>
    <w:p w14:paraId="436C3C73">
      <w:pPr>
        <w:pStyle w:val="31"/>
        <w:spacing w:line="360" w:lineRule="auto"/>
        <w:ind w:firstLine="480" w:firstLineChars="200"/>
        <w:rPr>
          <w:rFonts w:hAnsi="宋体" w:cs="宋体"/>
          <w:sz w:val="24"/>
        </w:rPr>
      </w:pPr>
      <w:r>
        <w:rPr>
          <w:rFonts w:hint="eastAsia" w:hAnsi="宋体" w:cs="宋体"/>
          <w:sz w:val="24"/>
        </w:rPr>
        <w:t>2.1内层封套的封装与标记同 “1、”款规定。</w:t>
      </w:r>
    </w:p>
    <w:p w14:paraId="170BB904">
      <w:pPr>
        <w:pStyle w:val="31"/>
        <w:spacing w:line="360" w:lineRule="auto"/>
        <w:ind w:firstLine="480" w:firstLineChars="200"/>
        <w:rPr>
          <w:rFonts w:hAnsi="宋体" w:cs="宋体"/>
          <w:sz w:val="24"/>
        </w:rPr>
      </w:pPr>
      <w:r>
        <w:rPr>
          <w:rFonts w:hint="eastAsia" w:hAnsi="宋体" w:cs="宋体"/>
          <w:sz w:val="24"/>
        </w:rPr>
        <w:t>2.2外层封套装入“1、”款所述全部内封资料，并注明项目编号、项目名称、采购代理机构名称及地址。同时应写明供应商的名称、地址，以便将迟交的响应文件原封退还。</w:t>
      </w:r>
    </w:p>
    <w:p w14:paraId="1949AC61">
      <w:pPr>
        <w:snapToGrid w:val="0"/>
        <w:spacing w:line="360" w:lineRule="auto"/>
        <w:ind w:firstLine="480" w:firstLineChars="200"/>
        <w:rPr>
          <w:rFonts w:ascii="宋体" w:hAnsi="宋体" w:cs="宋体"/>
          <w:sz w:val="24"/>
          <w:szCs w:val="24"/>
        </w:rPr>
      </w:pPr>
      <w:r>
        <w:rPr>
          <w:rFonts w:hint="eastAsia" w:ascii="宋体" w:hAnsi="宋体" w:cs="宋体"/>
          <w:sz w:val="24"/>
        </w:rPr>
        <w:t>3.如果未按上述规定进行密封和标记，采购代理机构对响应文件误投、丢失或提前拆封不负责任。</w:t>
      </w:r>
    </w:p>
    <w:p w14:paraId="57B28101">
      <w:pPr>
        <w:snapToGrid w:val="0"/>
        <w:spacing w:line="360" w:lineRule="auto"/>
        <w:ind w:firstLine="480" w:firstLineChars="200"/>
        <w:rPr>
          <w:rFonts w:ascii="宋体" w:hAnsi="宋体" w:cs="宋体"/>
          <w:sz w:val="24"/>
          <w:szCs w:val="24"/>
        </w:rPr>
      </w:pPr>
      <w:r>
        <w:rPr>
          <w:rFonts w:hint="eastAsia" w:ascii="宋体" w:hAnsi="宋体" w:cs="宋体"/>
          <w:sz w:val="24"/>
          <w:szCs w:val="24"/>
        </w:rPr>
        <w:t>（七）供应商参与人员</w:t>
      </w:r>
    </w:p>
    <w:p w14:paraId="346F2518">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各个供应商应当派1-2名代表参与磋商，至少1人应为法定代表人或具有法定代表人授权委托书的授权代表。</w:t>
      </w:r>
    </w:p>
    <w:p w14:paraId="7F1C4D87">
      <w:pPr>
        <w:pStyle w:val="4"/>
        <w:spacing w:before="0" w:after="0" w:line="360" w:lineRule="auto"/>
        <w:rPr>
          <w:rFonts w:ascii="宋体" w:hAnsi="宋体" w:cs="宋体"/>
          <w:sz w:val="24"/>
          <w:szCs w:val="24"/>
        </w:rPr>
      </w:pPr>
      <w:bookmarkStart w:id="87" w:name="_Toc3672"/>
      <w:r>
        <w:rPr>
          <w:rFonts w:hint="eastAsia" w:ascii="宋体" w:hAnsi="宋体" w:cs="宋体"/>
          <w:sz w:val="24"/>
          <w:szCs w:val="24"/>
        </w:rPr>
        <w:t>四、成交供应商的确认和变更</w:t>
      </w:r>
      <w:bookmarkEnd w:id="87"/>
    </w:p>
    <w:p w14:paraId="3310F73F">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31995A4D">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D61B23">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5E1BE781">
      <w:pPr>
        <w:snapToGrid w:val="0"/>
        <w:spacing w:line="360" w:lineRule="auto"/>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79735C37">
      <w:pPr>
        <w:pStyle w:val="4"/>
        <w:spacing w:before="0" w:after="0" w:line="360" w:lineRule="auto"/>
        <w:rPr>
          <w:rFonts w:ascii="宋体" w:hAnsi="宋体" w:cs="宋体"/>
          <w:sz w:val="24"/>
          <w:szCs w:val="24"/>
        </w:rPr>
      </w:pPr>
      <w:bookmarkStart w:id="88" w:name="_Toc9836"/>
      <w:bookmarkStart w:id="89" w:name="_Toc102227321"/>
      <w:bookmarkStart w:id="90" w:name="_Toc342913395"/>
      <w:r>
        <w:rPr>
          <w:rFonts w:hint="eastAsia" w:ascii="宋体" w:hAnsi="宋体" w:cs="宋体"/>
          <w:sz w:val="24"/>
          <w:szCs w:val="24"/>
        </w:rPr>
        <w:t>五、成交通知</w:t>
      </w:r>
      <w:bookmarkEnd w:id="88"/>
      <w:bookmarkEnd w:id="89"/>
      <w:bookmarkEnd w:id="90"/>
    </w:p>
    <w:p w14:paraId="22355AA9">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（一）成交供应商确定后，采购代理机构将在“行采家”（ https://www.gec123.com/）上发布成交结果公告。</w:t>
      </w:r>
    </w:p>
    <w:p w14:paraId="3E102090">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5DB72F78">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0278359E">
      <w:pPr>
        <w:spacing w:line="360" w:lineRule="auto"/>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26255F0F">
      <w:pPr>
        <w:pStyle w:val="4"/>
        <w:spacing w:before="0" w:after="0" w:line="360" w:lineRule="auto"/>
        <w:rPr>
          <w:rFonts w:ascii="宋体" w:hAnsi="宋体" w:cs="宋体"/>
          <w:sz w:val="24"/>
          <w:szCs w:val="24"/>
        </w:rPr>
      </w:pPr>
      <w:bookmarkStart w:id="91" w:name="_Toc3800"/>
      <w:r>
        <w:rPr>
          <w:rFonts w:hint="eastAsia" w:ascii="宋体" w:hAnsi="宋体" w:cs="宋体"/>
          <w:sz w:val="24"/>
          <w:szCs w:val="24"/>
        </w:rPr>
        <w:t>六、采购代理服务费</w:t>
      </w:r>
      <w:bookmarkEnd w:id="91"/>
    </w:p>
    <w:p w14:paraId="4AC80B4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各分包供应商成交后分别向采购代理机构缴纳采购代理服务费，分包1、分包2采购代理服务费均按照定额贰仟贰佰元整收取，分包3、分包4采购代理服务费均按照定额壹仟伍佰元整收取，本项目采购代理服务费共计柒仟肆佰元整。</w:t>
      </w:r>
    </w:p>
    <w:p w14:paraId="7023E1AD">
      <w:pPr>
        <w:spacing w:line="360" w:lineRule="auto"/>
        <w:ind w:firstLine="480" w:firstLineChars="200"/>
        <w:rPr>
          <w:rFonts w:ascii="宋体" w:hAnsi="宋体" w:cs="宋体"/>
          <w:sz w:val="24"/>
          <w:szCs w:val="24"/>
        </w:rPr>
      </w:pPr>
      <w:r>
        <w:rPr>
          <w:rFonts w:hint="eastAsia" w:ascii="宋体" w:hAnsi="宋体" w:cs="宋体"/>
          <w:sz w:val="24"/>
          <w:szCs w:val="24"/>
        </w:rPr>
        <w:t>（二）采购代理服务费缴纳账号：</w:t>
      </w:r>
    </w:p>
    <w:p w14:paraId="7111A740">
      <w:pPr>
        <w:spacing w:line="360" w:lineRule="auto"/>
        <w:ind w:firstLine="480" w:firstLineChars="200"/>
        <w:rPr>
          <w:rFonts w:ascii="宋体" w:hAnsi="宋体" w:cs="宋体"/>
          <w:sz w:val="24"/>
          <w:szCs w:val="24"/>
        </w:rPr>
      </w:pPr>
      <w:r>
        <w:rPr>
          <w:rFonts w:hint="eastAsia" w:ascii="宋体" w:hAnsi="宋体" w:cs="宋体"/>
          <w:sz w:val="24"/>
          <w:szCs w:val="24"/>
        </w:rPr>
        <w:t>户  名：重庆千策招标代理有限公司</w:t>
      </w:r>
    </w:p>
    <w:p w14:paraId="206AEEFE">
      <w:pPr>
        <w:spacing w:line="360" w:lineRule="auto"/>
        <w:ind w:firstLine="480" w:firstLineChars="200"/>
        <w:rPr>
          <w:rFonts w:ascii="宋体" w:hAnsi="宋体" w:cs="宋体"/>
          <w:sz w:val="24"/>
          <w:szCs w:val="24"/>
        </w:rPr>
      </w:pPr>
      <w:r>
        <w:rPr>
          <w:rFonts w:hint="eastAsia" w:ascii="宋体" w:hAnsi="宋体" w:cs="宋体"/>
          <w:sz w:val="24"/>
          <w:szCs w:val="24"/>
        </w:rPr>
        <w:t>开户行：中国建设银行重庆杨家坪支行</w:t>
      </w:r>
    </w:p>
    <w:p w14:paraId="6B4041DF">
      <w:pPr>
        <w:spacing w:line="360" w:lineRule="auto"/>
        <w:ind w:firstLine="480" w:firstLineChars="200"/>
        <w:rPr>
          <w:rFonts w:ascii="宋体" w:hAnsi="宋体" w:cs="宋体"/>
          <w:sz w:val="24"/>
          <w:szCs w:val="24"/>
        </w:rPr>
      </w:pPr>
      <w:r>
        <w:rPr>
          <w:rFonts w:hint="eastAsia" w:ascii="宋体" w:hAnsi="宋体" w:cs="宋体"/>
          <w:sz w:val="24"/>
          <w:szCs w:val="24"/>
        </w:rPr>
        <w:t>账  号：50050103360000000623</w:t>
      </w:r>
    </w:p>
    <w:p w14:paraId="0862151E">
      <w:pPr>
        <w:pStyle w:val="4"/>
        <w:spacing w:before="0" w:after="0" w:line="360" w:lineRule="auto"/>
        <w:rPr>
          <w:rFonts w:ascii="宋体" w:hAnsi="宋体" w:cs="宋体"/>
          <w:sz w:val="24"/>
          <w:szCs w:val="24"/>
        </w:rPr>
      </w:pPr>
      <w:bookmarkStart w:id="92" w:name="_Toc4106"/>
      <w:r>
        <w:rPr>
          <w:rFonts w:hint="eastAsia" w:ascii="宋体" w:hAnsi="宋体" w:cs="宋体"/>
          <w:sz w:val="24"/>
          <w:szCs w:val="24"/>
        </w:rPr>
        <w:t>七、关于质疑和投诉</w:t>
      </w:r>
      <w:bookmarkEnd w:id="92"/>
    </w:p>
    <w:p w14:paraId="27CC4651">
      <w:pPr>
        <w:spacing w:line="360" w:lineRule="auto"/>
        <w:ind w:firstLine="480" w:firstLineChars="200"/>
        <w:rPr>
          <w:rFonts w:ascii="宋体" w:hAnsi="宋体" w:cs="宋体"/>
          <w:sz w:val="24"/>
        </w:rPr>
      </w:pPr>
      <w:r>
        <w:rPr>
          <w:rFonts w:hint="eastAsia" w:ascii="宋体" w:hAnsi="宋体" w:cs="宋体"/>
          <w:sz w:val="24"/>
        </w:rPr>
        <w:t>（一）质疑</w:t>
      </w:r>
    </w:p>
    <w:p w14:paraId="3916769F">
      <w:pPr>
        <w:spacing w:line="360" w:lineRule="auto"/>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14:paraId="457A0AC2">
      <w:pPr>
        <w:spacing w:line="360" w:lineRule="auto"/>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14:paraId="7FA9A59C">
      <w:pPr>
        <w:spacing w:line="360" w:lineRule="auto"/>
        <w:ind w:right="12" w:firstLine="480"/>
        <w:rPr>
          <w:rFonts w:ascii="宋体" w:hAnsi="宋体" w:cs="宋体"/>
          <w:sz w:val="24"/>
        </w:rPr>
      </w:pPr>
      <w:r>
        <w:rPr>
          <w:rFonts w:hint="eastAsia" w:ascii="宋体" w:hAnsi="宋体" w:cs="宋体"/>
          <w:sz w:val="24"/>
        </w:rPr>
        <w:t>1.质疑时限、内容</w:t>
      </w:r>
    </w:p>
    <w:p w14:paraId="755F121F">
      <w:pPr>
        <w:spacing w:line="360" w:lineRule="auto"/>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14:paraId="7F26AE2E">
      <w:pPr>
        <w:spacing w:line="360" w:lineRule="auto"/>
        <w:ind w:right="12" w:firstLine="480"/>
        <w:rPr>
          <w:rFonts w:ascii="宋体" w:hAnsi="宋体" w:cs="宋体"/>
          <w:sz w:val="24"/>
        </w:rPr>
      </w:pPr>
      <w:r>
        <w:rPr>
          <w:rFonts w:hint="eastAsia" w:ascii="宋体" w:hAnsi="宋体" w:cs="宋体"/>
          <w:sz w:val="24"/>
        </w:rPr>
        <w:t>1.2 供应商对采购过程提出质疑的，应在各采购程序环节结束之日起七个工作日内提出。</w:t>
      </w:r>
    </w:p>
    <w:p w14:paraId="126D2AB5">
      <w:pPr>
        <w:spacing w:line="360" w:lineRule="auto"/>
        <w:ind w:right="12" w:firstLine="480"/>
        <w:rPr>
          <w:rFonts w:ascii="宋体" w:hAnsi="宋体" w:cs="宋体"/>
          <w:sz w:val="24"/>
        </w:rPr>
      </w:pPr>
      <w:r>
        <w:rPr>
          <w:rFonts w:hint="eastAsia" w:ascii="宋体" w:hAnsi="宋体" w:cs="宋体"/>
          <w:sz w:val="24"/>
        </w:rPr>
        <w:t>1.3供应商对成交结果提出质疑的，应当在成交结果公告期限届满之日起七个工作日内提出。</w:t>
      </w:r>
    </w:p>
    <w:p w14:paraId="22C61166">
      <w:pPr>
        <w:spacing w:line="360" w:lineRule="auto"/>
        <w:ind w:right="12" w:firstLine="480"/>
        <w:rPr>
          <w:rFonts w:ascii="宋体" w:hAnsi="宋体" w:cs="宋体"/>
          <w:sz w:val="24"/>
        </w:rPr>
      </w:pPr>
      <w:r>
        <w:rPr>
          <w:rFonts w:hint="eastAsia" w:ascii="宋体" w:hAnsi="宋体" w:cs="宋体"/>
          <w:sz w:val="24"/>
        </w:rPr>
        <w:t>1.4供应商提出质疑应当提交质疑函和必要的证明材料，质疑函应当包括下列内容：</w:t>
      </w:r>
    </w:p>
    <w:p w14:paraId="065C6E4F">
      <w:pPr>
        <w:spacing w:line="360" w:lineRule="auto"/>
        <w:ind w:right="12" w:firstLine="480"/>
        <w:rPr>
          <w:rFonts w:ascii="宋体" w:hAnsi="宋体" w:cs="宋体"/>
          <w:sz w:val="24"/>
        </w:rPr>
      </w:pPr>
      <w:r>
        <w:rPr>
          <w:rFonts w:hint="eastAsia" w:ascii="宋体" w:hAnsi="宋体" w:cs="宋体"/>
          <w:sz w:val="24"/>
        </w:rPr>
        <w:t>1.4.1供应商的姓名或者名称、地址、邮编、联系人及联系电话；</w:t>
      </w:r>
    </w:p>
    <w:p w14:paraId="51E0E73F">
      <w:pPr>
        <w:spacing w:line="360" w:lineRule="auto"/>
        <w:ind w:right="12" w:firstLine="480"/>
        <w:rPr>
          <w:rFonts w:ascii="宋体" w:hAnsi="宋体" w:cs="宋体"/>
          <w:sz w:val="24"/>
        </w:rPr>
      </w:pPr>
      <w:r>
        <w:rPr>
          <w:rFonts w:hint="eastAsia" w:ascii="宋体" w:hAnsi="宋体" w:cs="宋体"/>
          <w:sz w:val="24"/>
        </w:rPr>
        <w:t>1.4.2质疑项目的名称、项目号以及磋商项目编号；</w:t>
      </w:r>
    </w:p>
    <w:p w14:paraId="066E88CA">
      <w:pPr>
        <w:spacing w:line="360" w:lineRule="auto"/>
        <w:ind w:right="12" w:firstLine="480"/>
        <w:rPr>
          <w:rFonts w:ascii="宋体" w:hAnsi="宋体" w:cs="宋体"/>
          <w:sz w:val="24"/>
        </w:rPr>
      </w:pPr>
      <w:r>
        <w:rPr>
          <w:rFonts w:hint="eastAsia" w:ascii="宋体" w:hAnsi="宋体" w:cs="宋体"/>
          <w:sz w:val="24"/>
        </w:rPr>
        <w:t>1.4.3具体、明确的质疑事项和与质疑事项相关的请求；</w:t>
      </w:r>
    </w:p>
    <w:p w14:paraId="177B5249">
      <w:pPr>
        <w:spacing w:line="360" w:lineRule="auto"/>
        <w:ind w:right="12" w:firstLine="480"/>
        <w:rPr>
          <w:rFonts w:ascii="宋体" w:hAnsi="宋体" w:cs="宋体"/>
          <w:sz w:val="24"/>
        </w:rPr>
      </w:pPr>
      <w:r>
        <w:rPr>
          <w:rFonts w:hint="eastAsia" w:ascii="宋体" w:hAnsi="宋体" w:cs="宋体"/>
          <w:sz w:val="24"/>
        </w:rPr>
        <w:t>1.4.4事实依据；</w:t>
      </w:r>
    </w:p>
    <w:p w14:paraId="19239863">
      <w:pPr>
        <w:spacing w:line="360" w:lineRule="auto"/>
        <w:ind w:right="12" w:firstLine="480"/>
        <w:rPr>
          <w:rFonts w:ascii="宋体" w:hAnsi="宋体" w:cs="宋体"/>
          <w:sz w:val="24"/>
        </w:rPr>
      </w:pPr>
      <w:r>
        <w:rPr>
          <w:rFonts w:hint="eastAsia" w:ascii="宋体" w:hAnsi="宋体" w:cs="宋体"/>
          <w:sz w:val="24"/>
        </w:rPr>
        <w:t>1.4.5必要的法律依据；</w:t>
      </w:r>
    </w:p>
    <w:p w14:paraId="0204C093">
      <w:pPr>
        <w:spacing w:line="360" w:lineRule="auto"/>
        <w:ind w:right="12" w:firstLine="480"/>
        <w:rPr>
          <w:rFonts w:ascii="宋体" w:hAnsi="宋体" w:cs="宋体"/>
          <w:sz w:val="24"/>
        </w:rPr>
      </w:pPr>
      <w:r>
        <w:rPr>
          <w:rFonts w:hint="eastAsia" w:ascii="宋体" w:hAnsi="宋体" w:cs="宋体"/>
          <w:sz w:val="24"/>
        </w:rPr>
        <w:t>1.4.6提出质疑的日期；</w:t>
      </w:r>
    </w:p>
    <w:p w14:paraId="476D48C3">
      <w:pPr>
        <w:spacing w:line="360" w:lineRule="auto"/>
        <w:ind w:right="12" w:firstLine="480"/>
        <w:rPr>
          <w:rFonts w:ascii="宋体" w:hAnsi="宋体" w:cs="宋体"/>
          <w:sz w:val="24"/>
        </w:rPr>
      </w:pPr>
      <w:r>
        <w:rPr>
          <w:rFonts w:hint="eastAsia" w:ascii="宋体" w:hAnsi="宋体" w:cs="宋体"/>
          <w:sz w:val="24"/>
        </w:rPr>
        <w:t>1.4.7营业执照（或事业单位法人证书，或个体工商户营业执照或有效的自然人身份证明、组织机构代码证）复印件；</w:t>
      </w:r>
    </w:p>
    <w:p w14:paraId="61BCD5ED">
      <w:pPr>
        <w:spacing w:line="360" w:lineRule="auto"/>
        <w:ind w:right="12" w:firstLine="480"/>
        <w:rPr>
          <w:rFonts w:ascii="宋体" w:hAnsi="宋体" w:cs="宋体"/>
          <w:sz w:val="24"/>
        </w:rPr>
      </w:pPr>
      <w:r>
        <w:rPr>
          <w:rFonts w:hint="eastAsia" w:ascii="宋体" w:hAnsi="宋体" w:cs="宋体"/>
          <w:sz w:val="24"/>
        </w:rPr>
        <w:t>1.4.8法定代表人授权委托书原件、法定代表人身份证复印件和其授权代表的身份证复印件（供应商为自然人的提供自然人身份证复印件）；</w:t>
      </w:r>
    </w:p>
    <w:p w14:paraId="52C61631">
      <w:pPr>
        <w:spacing w:line="360" w:lineRule="auto"/>
        <w:ind w:right="12" w:firstLine="480"/>
        <w:rPr>
          <w:rFonts w:ascii="宋体" w:hAnsi="宋体" w:cs="宋体"/>
          <w:sz w:val="24"/>
        </w:rPr>
      </w:pPr>
      <w:r>
        <w:rPr>
          <w:rFonts w:hint="eastAsia" w:ascii="宋体" w:hAnsi="宋体" w:cs="宋体"/>
          <w:sz w:val="24"/>
        </w:rPr>
        <w:t>1.5供应商为自然人的，质疑函应当由本人签字；供应商为法人或者其他组织的，质疑函应当由法定代表人、主要负责人，或者其授权代表签字或者盖章，并加盖公章。</w:t>
      </w:r>
    </w:p>
    <w:p w14:paraId="6041A43B">
      <w:pPr>
        <w:spacing w:line="360" w:lineRule="auto"/>
        <w:ind w:right="12" w:firstLine="480"/>
        <w:rPr>
          <w:rFonts w:ascii="宋体" w:hAnsi="宋体" w:cs="宋体"/>
          <w:sz w:val="24"/>
        </w:rPr>
      </w:pPr>
      <w:r>
        <w:rPr>
          <w:rFonts w:hint="eastAsia" w:ascii="宋体" w:hAnsi="宋体" w:cs="宋体"/>
          <w:sz w:val="24"/>
        </w:rPr>
        <w:t>2.质疑答复</w:t>
      </w:r>
    </w:p>
    <w:p w14:paraId="0EEBA44E">
      <w:pPr>
        <w:spacing w:line="360" w:lineRule="auto"/>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09537EFC">
      <w:pPr>
        <w:spacing w:line="360" w:lineRule="auto"/>
        <w:ind w:right="12" w:firstLine="480"/>
        <w:rPr>
          <w:rFonts w:ascii="宋体" w:hAnsi="宋体" w:cs="宋体"/>
          <w:sz w:val="24"/>
          <w:szCs w:val="22"/>
        </w:rPr>
      </w:pPr>
      <w:r>
        <w:rPr>
          <w:rFonts w:hint="eastAsia" w:ascii="宋体" w:hAnsi="宋体" w:cs="宋体"/>
          <w:sz w:val="24"/>
          <w:szCs w:val="22"/>
        </w:rPr>
        <w:t>3.其他</w:t>
      </w:r>
    </w:p>
    <w:p w14:paraId="58C374F4">
      <w:pPr>
        <w:spacing w:line="360" w:lineRule="auto"/>
        <w:ind w:right="12" w:firstLine="480"/>
        <w:rPr>
          <w:rFonts w:ascii="宋体" w:hAnsi="宋体" w:cs="宋体"/>
          <w:sz w:val="24"/>
          <w:szCs w:val="22"/>
        </w:rPr>
      </w:pPr>
      <w:r>
        <w:rPr>
          <w:rFonts w:hint="eastAsia" w:ascii="宋体" w:hAnsi="宋体" w:cs="宋体"/>
          <w:sz w:val="24"/>
          <w:szCs w:val="22"/>
        </w:rPr>
        <w:t>3.1供应商应按照《政府采购质疑和投诉办法》（财政部令第94号）及相关法律法规要求，在法定质疑期内一次性提出针对同一采购程序环节的质疑。</w:t>
      </w:r>
    </w:p>
    <w:p w14:paraId="12437913">
      <w:pPr>
        <w:spacing w:line="360" w:lineRule="auto"/>
        <w:ind w:right="12" w:firstLine="480"/>
        <w:rPr>
          <w:rFonts w:ascii="宋体" w:hAnsi="宋体" w:cs="宋体"/>
          <w:sz w:val="24"/>
          <w:szCs w:val="22"/>
        </w:rPr>
      </w:pPr>
      <w:r>
        <w:rPr>
          <w:rFonts w:hint="eastAsia" w:ascii="宋体" w:hAnsi="宋体" w:cs="宋体"/>
          <w:sz w:val="24"/>
          <w:szCs w:val="22"/>
        </w:rPr>
        <w:t>3.2质疑函范本可在财政部门户网站和中国政府采购网下载。</w:t>
      </w:r>
    </w:p>
    <w:p w14:paraId="132C241C">
      <w:pPr>
        <w:spacing w:line="360" w:lineRule="auto"/>
        <w:ind w:right="12" w:firstLine="480"/>
        <w:rPr>
          <w:rFonts w:ascii="宋体" w:hAnsi="宋体" w:cs="宋体"/>
          <w:sz w:val="24"/>
          <w:szCs w:val="22"/>
        </w:rPr>
      </w:pPr>
      <w:r>
        <w:rPr>
          <w:rFonts w:hint="eastAsia" w:ascii="宋体" w:hAnsi="宋体" w:cs="宋体"/>
          <w:sz w:val="24"/>
          <w:szCs w:val="22"/>
        </w:rPr>
        <w:t>（二）投诉</w:t>
      </w:r>
    </w:p>
    <w:p w14:paraId="0DA91203">
      <w:pPr>
        <w:spacing w:line="360" w:lineRule="auto"/>
        <w:ind w:right="12" w:firstLine="480"/>
        <w:rPr>
          <w:rFonts w:ascii="宋体" w:hAnsi="宋体" w:cs="宋体"/>
          <w:sz w:val="24"/>
          <w:szCs w:val="22"/>
        </w:rPr>
      </w:pPr>
      <w:r>
        <w:rPr>
          <w:rFonts w:hint="eastAsia" w:ascii="宋体" w:hAnsi="宋体" w:cs="宋体"/>
          <w:sz w:val="24"/>
          <w:szCs w:val="22"/>
        </w:rPr>
        <w:t>1.供应商对采购人、采购代理机构的答复不满意，或者采购人、采购代理机构未在规定时间内作出答复的，可以在答复期满后15个工作日内按照相关法律法规向监督部门提起投诉。</w:t>
      </w:r>
    </w:p>
    <w:p w14:paraId="74A4D708">
      <w:pPr>
        <w:spacing w:line="360" w:lineRule="auto"/>
        <w:ind w:right="12" w:firstLine="480"/>
        <w:rPr>
          <w:rFonts w:ascii="宋体" w:hAnsi="宋体" w:cs="宋体"/>
          <w:sz w:val="24"/>
          <w:szCs w:val="22"/>
        </w:rPr>
      </w:pPr>
      <w:r>
        <w:rPr>
          <w:rFonts w:hint="eastAsia" w:ascii="宋体" w:hAnsi="宋体" w:cs="宋体"/>
          <w:sz w:val="24"/>
          <w:szCs w:val="22"/>
        </w:rPr>
        <w:t>2.供应商应按照《政府采购质疑和投诉办法》（财政部令第94号）及相关法律法规要求递交投诉书和必要的证明材料。投诉书范本可在财政部门户网站和中国政府采购网下载。</w:t>
      </w:r>
    </w:p>
    <w:p w14:paraId="1CD018B4">
      <w:pPr>
        <w:spacing w:line="360" w:lineRule="auto"/>
        <w:ind w:right="12" w:firstLine="480"/>
        <w:rPr>
          <w:rFonts w:ascii="宋体" w:hAnsi="宋体" w:cs="宋体"/>
          <w:sz w:val="24"/>
          <w:szCs w:val="22"/>
        </w:rPr>
      </w:pPr>
      <w:r>
        <w:rPr>
          <w:rFonts w:hint="eastAsia" w:ascii="宋体" w:hAnsi="宋体" w:cs="宋体"/>
          <w:sz w:val="24"/>
          <w:szCs w:val="22"/>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7291BDD">
      <w:pPr>
        <w:spacing w:line="360" w:lineRule="auto"/>
        <w:ind w:right="12" w:firstLine="480"/>
        <w:rPr>
          <w:rFonts w:ascii="宋体" w:hAnsi="宋体" w:cs="宋体"/>
          <w:sz w:val="24"/>
          <w:szCs w:val="22"/>
        </w:rPr>
      </w:pPr>
      <w:r>
        <w:rPr>
          <w:rFonts w:hint="eastAsia" w:ascii="宋体" w:hAnsi="宋体" w:cs="宋体"/>
          <w:sz w:val="24"/>
          <w:szCs w:val="22"/>
        </w:rPr>
        <w:t>4.在确定受理投诉后，监督部门自受理投诉之日起30个工作日内（需要检验、检测、鉴定、专家评审以及需要投诉人补正材料的，所需时间不计算在投诉处理期限内）对投诉事项做出处理决定。</w:t>
      </w:r>
    </w:p>
    <w:p w14:paraId="6E2A2B0C">
      <w:pPr>
        <w:pStyle w:val="4"/>
        <w:spacing w:before="0" w:after="0" w:line="360" w:lineRule="auto"/>
        <w:rPr>
          <w:rFonts w:ascii="宋体" w:hAnsi="宋体" w:cs="宋体"/>
          <w:sz w:val="24"/>
          <w:szCs w:val="24"/>
        </w:rPr>
      </w:pPr>
      <w:bookmarkStart w:id="93" w:name="_Toc102227322"/>
      <w:bookmarkStart w:id="94" w:name="_Toc342913396"/>
      <w:bookmarkStart w:id="95" w:name="_Toc14273"/>
      <w:bookmarkStart w:id="96" w:name="_Toc11641055"/>
      <w:bookmarkStart w:id="97" w:name="_Toc12789059"/>
      <w:r>
        <w:rPr>
          <w:rFonts w:hint="eastAsia" w:ascii="宋体" w:hAnsi="宋体" w:cs="宋体"/>
          <w:sz w:val="24"/>
          <w:szCs w:val="24"/>
        </w:rPr>
        <w:t>八、签订</w:t>
      </w:r>
      <w:bookmarkEnd w:id="93"/>
      <w:r>
        <w:rPr>
          <w:rFonts w:hint="eastAsia" w:ascii="宋体" w:hAnsi="宋体" w:cs="宋体"/>
          <w:sz w:val="24"/>
          <w:szCs w:val="24"/>
        </w:rPr>
        <w:t>合同</w:t>
      </w:r>
      <w:bookmarkEnd w:id="94"/>
      <w:bookmarkEnd w:id="95"/>
    </w:p>
    <w:p w14:paraId="05AFF211">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A03B83C">
      <w:pPr>
        <w:spacing w:line="360" w:lineRule="auto"/>
        <w:ind w:firstLine="360" w:firstLineChars="150"/>
        <w:rPr>
          <w:rFonts w:ascii="宋体" w:hAnsi="宋体" w:cs="宋体"/>
          <w:sz w:val="24"/>
          <w:szCs w:val="24"/>
        </w:rPr>
      </w:pPr>
      <w:r>
        <w:rPr>
          <w:rFonts w:hint="eastAsia" w:ascii="宋体" w:hAnsi="宋体" w:cs="宋体"/>
          <w:sz w:val="24"/>
          <w:szCs w:val="24"/>
        </w:rPr>
        <w:t>（二）竞争性磋商文件、供应商的响应文件及澄清文件等，均为签订采购合同的依据。</w:t>
      </w:r>
    </w:p>
    <w:p w14:paraId="15E86610">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464FDF4A">
      <w:pPr>
        <w:spacing w:line="360" w:lineRule="auto"/>
        <w:ind w:firstLine="360" w:firstLineChars="150"/>
        <w:rPr>
          <w:rFonts w:ascii="宋体" w:hAnsi="宋体" w:cs="宋体"/>
          <w:sz w:val="24"/>
          <w:szCs w:val="24"/>
        </w:rPr>
      </w:pPr>
      <w:r>
        <w:rPr>
          <w:rFonts w:hint="eastAsia" w:ascii="宋体" w:hAnsi="宋体" w:cs="宋体"/>
          <w:sz w:val="24"/>
          <w:szCs w:val="24"/>
        </w:rPr>
        <w:t>（四）合同原则上应按照《采购合同》签订，相关单位要求适用合同通用格式版本的，应按其要求另行签订其他合同。</w:t>
      </w:r>
    </w:p>
    <w:p w14:paraId="3D872BFD">
      <w:pPr>
        <w:spacing w:line="360" w:lineRule="auto"/>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（五）采购人要求成交供应商提供履约保证金的，应当在竞争性磋商文件中予以约定。成交供应商履约完毕后，采购人应于五日内无息退还其履约保证金。</w:t>
      </w:r>
    </w:p>
    <w:p w14:paraId="3033D585">
      <w:pPr>
        <w:spacing w:line="400" w:lineRule="exact"/>
        <w:ind w:firstLine="480" w:firstLineChars="200"/>
        <w:rPr>
          <w:rFonts w:ascii="宋体" w:hAnsi="宋体" w:cs="宋体"/>
          <w:sz w:val="24"/>
          <w:szCs w:val="24"/>
        </w:rPr>
      </w:pPr>
    </w:p>
    <w:p w14:paraId="36A45666">
      <w:pPr>
        <w:pStyle w:val="84"/>
        <w:rPr>
          <w:rFonts w:ascii="宋体" w:hAnsi="宋体" w:eastAsia="宋体" w:cs="宋体"/>
          <w:sz w:val="24"/>
          <w:szCs w:val="24"/>
        </w:rPr>
      </w:pPr>
    </w:p>
    <w:p w14:paraId="6C251A1E">
      <w:pPr>
        <w:pStyle w:val="84"/>
        <w:rPr>
          <w:rFonts w:ascii="宋体" w:hAnsi="宋体" w:eastAsia="宋体" w:cs="宋体"/>
          <w:sz w:val="24"/>
          <w:szCs w:val="24"/>
        </w:rPr>
      </w:pPr>
    </w:p>
    <w:p w14:paraId="3EF42085">
      <w:pPr>
        <w:pStyle w:val="84"/>
        <w:rPr>
          <w:rFonts w:ascii="宋体" w:hAnsi="宋体" w:eastAsia="宋体" w:cs="宋体"/>
          <w:sz w:val="24"/>
          <w:szCs w:val="24"/>
        </w:rPr>
      </w:pPr>
    </w:p>
    <w:p w14:paraId="68FFDE04">
      <w:pPr>
        <w:pStyle w:val="84"/>
        <w:rPr>
          <w:rFonts w:ascii="宋体" w:hAnsi="宋体" w:eastAsia="宋体" w:cs="宋体"/>
          <w:sz w:val="24"/>
          <w:szCs w:val="24"/>
        </w:rPr>
      </w:pPr>
    </w:p>
    <w:p w14:paraId="2E049AD5">
      <w:pPr>
        <w:pStyle w:val="84"/>
        <w:rPr>
          <w:rFonts w:ascii="宋体" w:hAnsi="宋体" w:eastAsia="宋体" w:cs="宋体"/>
          <w:sz w:val="24"/>
          <w:szCs w:val="24"/>
        </w:rPr>
      </w:pPr>
    </w:p>
    <w:p w14:paraId="0CA55B43">
      <w:pPr>
        <w:pStyle w:val="84"/>
        <w:rPr>
          <w:rFonts w:ascii="宋体" w:hAnsi="宋体" w:eastAsia="宋体" w:cs="宋体"/>
          <w:sz w:val="24"/>
          <w:szCs w:val="24"/>
        </w:rPr>
      </w:pPr>
    </w:p>
    <w:p w14:paraId="563AF9C6">
      <w:pPr>
        <w:pStyle w:val="84"/>
        <w:rPr>
          <w:rFonts w:ascii="宋体" w:hAnsi="宋体" w:eastAsia="宋体" w:cs="宋体"/>
          <w:sz w:val="24"/>
          <w:szCs w:val="24"/>
        </w:rPr>
      </w:pPr>
    </w:p>
    <w:p w14:paraId="078FD935">
      <w:pPr>
        <w:pStyle w:val="84"/>
        <w:rPr>
          <w:rFonts w:ascii="宋体" w:hAnsi="宋体" w:eastAsia="宋体" w:cs="宋体"/>
          <w:sz w:val="24"/>
          <w:szCs w:val="24"/>
        </w:rPr>
      </w:pPr>
    </w:p>
    <w:p w14:paraId="41D5B22C">
      <w:pPr>
        <w:pStyle w:val="3"/>
        <w:spacing w:line="360" w:lineRule="auto"/>
        <w:jc w:val="center"/>
        <w:rPr>
          <w:rFonts w:ascii="宋体" w:hAnsi="宋体" w:eastAsia="宋体" w:cs="宋体"/>
          <w:b w:val="0"/>
          <w:sz w:val="44"/>
        </w:rPr>
      </w:pPr>
      <w:r>
        <w:rPr>
          <w:rFonts w:hint="eastAsia" w:ascii="宋体" w:hAnsi="宋体" w:eastAsia="宋体" w:cs="宋体"/>
          <w:b w:val="0"/>
          <w:sz w:val="36"/>
          <w:szCs w:val="30"/>
        </w:rPr>
        <w:br w:type="page"/>
      </w:r>
      <w:bookmarkEnd w:id="96"/>
      <w:bookmarkEnd w:id="97"/>
      <w:bookmarkStart w:id="98" w:name="_Toc28331"/>
      <w:bookmarkStart w:id="99" w:name="_Toc916"/>
      <w:r>
        <w:rPr>
          <w:rFonts w:hint="eastAsia" w:ascii="宋体" w:hAnsi="宋体" w:eastAsia="宋体" w:cs="宋体"/>
          <w:color w:val="000000"/>
          <w:sz w:val="36"/>
          <w:szCs w:val="30"/>
        </w:rPr>
        <w:t>第六篇  合同草案条款和格式合同</w:t>
      </w:r>
      <w:bookmarkEnd w:id="98"/>
      <w:bookmarkEnd w:id="99"/>
    </w:p>
    <w:p w14:paraId="229B2B2A">
      <w:pPr>
        <w:snapToGrid w:val="0"/>
        <w:spacing w:line="360" w:lineRule="auto"/>
        <w:ind w:firstLine="600" w:firstLineChars="250"/>
        <w:outlineLvl w:val="0"/>
        <w:rPr>
          <w:rFonts w:ascii="宋体" w:hAnsi="宋体" w:cs="宋体"/>
          <w:bCs/>
          <w:color w:val="000000"/>
          <w:sz w:val="24"/>
        </w:rPr>
      </w:pPr>
      <w:r>
        <w:rPr>
          <w:rFonts w:hint="eastAsia" w:ascii="宋体" w:hAnsi="宋体" w:cs="宋体"/>
          <w:bCs/>
          <w:color w:val="000000"/>
          <w:sz w:val="24"/>
        </w:rPr>
        <w:t>一、定义</w:t>
      </w:r>
    </w:p>
    <w:p w14:paraId="12318D3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（一）甲方（需方）即采购人，是指通过网上竞采，接受合同货物和服务的各级国家机关、事业单位和团体组织。</w:t>
      </w:r>
    </w:p>
    <w:p w14:paraId="2DF142E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（二）乙方（供方）即成交供应商，是指成交后提供合同货物和服务的自然人、法人及其他组织。</w:t>
      </w:r>
    </w:p>
    <w:p w14:paraId="7E07B74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（三）合同是指由甲乙双方按照竞争性磋商文件和响应文件的实质性内容，通过协商一致达成的书面协议。</w:t>
      </w:r>
    </w:p>
    <w:p w14:paraId="31A61CB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（四）合同价格指以成交价格为依据，在供方全面履行合同义务后，需方（或财政部门）应支付给供方的金额。</w:t>
      </w:r>
    </w:p>
    <w:p w14:paraId="7D9927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二、服务内容</w:t>
      </w:r>
    </w:p>
    <w:p w14:paraId="015DCCC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合同包括以下内容</w:t>
      </w:r>
      <w:r>
        <w:rPr>
          <w:rFonts w:hint="eastAsia" w:ascii="宋体" w:hAnsi="宋体" w:cs="宋体"/>
          <w:bCs/>
          <w:color w:val="000000"/>
          <w:sz w:val="24"/>
          <w:szCs w:val="22"/>
        </w:rPr>
        <w:t>：服务名称、服务时间、服务地点、质量要求、服务要求等内容。</w:t>
      </w:r>
    </w:p>
    <w:p w14:paraId="0B37E2F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w:t>
      </w:r>
    </w:p>
    <w:p w14:paraId="1F39CBB1">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（一）合同价格即合同总价。</w:t>
      </w:r>
    </w:p>
    <w:p w14:paraId="2269613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（二）合同价格包括提供服务所需提供的所有人、财、物、税费等一切费用，所有税费由乙方负担。</w:t>
      </w:r>
    </w:p>
    <w:p w14:paraId="0DB8D7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（三）合同价格为不变价。</w:t>
      </w:r>
    </w:p>
    <w:p w14:paraId="618222F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四、转包或分包</w:t>
      </w:r>
    </w:p>
    <w:p w14:paraId="39F882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（一）本合同范围的服务，应由乙方直接供应，不得转让他人供应；</w:t>
      </w:r>
    </w:p>
    <w:p w14:paraId="76122F2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（二）非经甲方书面同意，乙方不得将本合同范围的服务全部或部分分包给他人供应；</w:t>
      </w:r>
    </w:p>
    <w:p w14:paraId="681FD1C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（三）如有转让和未经甲方同意的分包行为，甲方有权解除合同，没收履约保证金并追究乙方的违约责任。</w:t>
      </w:r>
    </w:p>
    <w:p w14:paraId="4820F5F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五、质量保证及售后服务</w:t>
      </w:r>
    </w:p>
    <w:p w14:paraId="7F4B755E">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（一）乙方应按竞争性磋商文件规定的服务要求、质量标准向甲方保质保量的提供服务。</w:t>
      </w:r>
    </w:p>
    <w:p w14:paraId="60AAD26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（二）乙方提供的服务如果存在质量问题，乙方应负责更正。对达不到服务要求者，根据实际情况，经双方协商，可按以下办法处理：</w:t>
      </w:r>
    </w:p>
    <w:p w14:paraId="176ECB74">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1.重做：由乙方承担所发生的全部费用。</w:t>
      </w:r>
    </w:p>
    <w:p w14:paraId="4D262DD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2.乙方应对服务过程中出现的安全问题负责处理解决并承担一切费用。</w:t>
      </w:r>
    </w:p>
    <w:p w14:paraId="4928927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（三）如在使用过程中发生质量问题，乙方应同本项目“第三篇 磋商项目商务需求”对</w:t>
      </w:r>
      <w:r>
        <w:rPr>
          <w:rFonts w:hint="eastAsia" w:ascii="宋体" w:hAnsi="宋体" w:cs="宋体"/>
          <w:color w:val="000000"/>
          <w:sz w:val="24"/>
          <w:szCs w:val="24"/>
        </w:rPr>
        <w:t>质量保证期及售后服务</w:t>
      </w:r>
      <w:r>
        <w:rPr>
          <w:rFonts w:hint="eastAsia" w:ascii="宋体" w:hAnsi="宋体" w:cs="宋体"/>
          <w:bCs/>
          <w:color w:val="000000"/>
          <w:sz w:val="24"/>
        </w:rPr>
        <w:t>内容的约定。</w:t>
      </w:r>
    </w:p>
    <w:p w14:paraId="67DE659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（四）在质保期内，乙方应对货物或服务出现的质量及安全问题负责处理解决并承担一切费用。</w:t>
      </w:r>
    </w:p>
    <w:p w14:paraId="270E6C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六、付款</w:t>
      </w:r>
    </w:p>
    <w:p w14:paraId="1B62D9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（一）本合同使用货币币制如未作特别说明均为人民币。</w:t>
      </w:r>
    </w:p>
    <w:p w14:paraId="216B9AC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（二）付款方式：银行转账、现金支票。</w:t>
      </w:r>
    </w:p>
    <w:p w14:paraId="37B715CA">
      <w:pPr>
        <w:snapToGrid w:val="0"/>
        <w:spacing w:line="360" w:lineRule="auto"/>
        <w:ind w:firstLine="360" w:firstLineChars="150"/>
        <w:jc w:val="left"/>
        <w:outlineLvl w:val="0"/>
        <w:rPr>
          <w:rFonts w:ascii="宋体" w:hAnsi="宋体" w:cs="宋体"/>
          <w:bCs/>
          <w:color w:val="000000"/>
          <w:sz w:val="24"/>
        </w:rPr>
      </w:pPr>
      <w:r>
        <w:rPr>
          <w:rFonts w:hint="eastAsia" w:ascii="宋体" w:hAnsi="宋体" w:cs="宋体"/>
          <w:bCs/>
          <w:color w:val="000000"/>
          <w:sz w:val="24"/>
        </w:rPr>
        <w:t>（三）付款方法：同本项目“第三篇 磋商项目商务需求”中关于付款方式的约定。</w:t>
      </w:r>
    </w:p>
    <w:p w14:paraId="0137AE4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七、检查验收</w:t>
      </w:r>
    </w:p>
    <w:p w14:paraId="55D6833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（一）供方所供服务的各种指标不得低于竞争性磋商文件和响应文件的约定，服务质量要求按照竞争性磋商文件 和响应文件的内容执行。</w:t>
      </w:r>
    </w:p>
    <w:p w14:paraId="31BAE25D">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（二）验收报告应由需方、供方经办人签字，并加盖双方公章，以此作为支付凭据。</w:t>
      </w:r>
    </w:p>
    <w:p w14:paraId="3A6EFAD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八、索赔</w:t>
      </w:r>
    </w:p>
    <w:p w14:paraId="64A600A0">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供方对所提供服务与合同要求不符负有责任，并且需方提出索赔，供方应按需方同意的下述一种或多种方法解决索赔事宜。</w:t>
      </w:r>
    </w:p>
    <w:p w14:paraId="109064E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（一）供方同意需方拒绝服务并把拒绝部分的金额以合同规定的同类货币付给需方，供方负担发生的一切损失和费用。</w:t>
      </w:r>
    </w:p>
    <w:p w14:paraId="4A028D2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（二）根据服务的疵劣和受损程度以及需方遭受损失的金额，经双方同意降低服务价格。</w:t>
      </w:r>
    </w:p>
    <w:p w14:paraId="395BC5C5">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九、知识产权</w:t>
      </w:r>
    </w:p>
    <w:p w14:paraId="46A7C4E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（一）甲方在中华人民共和国境内使用</w:t>
      </w:r>
      <w:r>
        <w:rPr>
          <w:rFonts w:hint="eastAsia" w:ascii="宋体" w:hAnsi="宋体" w:cs="宋体"/>
          <w:bCs/>
          <w:color w:val="000000"/>
          <w:sz w:val="24"/>
        </w:rPr>
        <w:t>乙方提供的货物及服务时免受第三方提出的侵犯其专利权或其它知识产权的起诉。如果第三方提出侵权指控，乙方承担由此而引起的一切法律责任和费用。</w:t>
      </w:r>
    </w:p>
    <w:p w14:paraId="012C6DF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（二）若涉及软件开发等服务类项目知识产权的，知识产权归采购人所有。</w:t>
      </w:r>
    </w:p>
    <w:p w14:paraId="0533FFC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十、合同争议的解决</w:t>
      </w:r>
    </w:p>
    <w:p w14:paraId="74C8E34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（一）当事人友好协商达成一致</w:t>
      </w:r>
    </w:p>
    <w:p w14:paraId="76412D6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（二）在60天内当事人协商不能达成协议的，可提请采购人当地仲裁机构仲裁。</w:t>
      </w:r>
    </w:p>
    <w:p w14:paraId="23CA71D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十一、违约责任</w:t>
      </w:r>
    </w:p>
    <w:p w14:paraId="253D66D0">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按《中华人民共和国民法典》、《中华人民共和国政府采购法》有关条款，或由供需双方约定。</w:t>
      </w:r>
    </w:p>
    <w:p w14:paraId="0083662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十二、合同生效及其它</w:t>
      </w:r>
    </w:p>
    <w:p w14:paraId="09C15A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（一）合同生效及其效力应符合《中华人民共和国民法典》有关规定。</w:t>
      </w:r>
    </w:p>
    <w:p w14:paraId="410DA6E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（二）合同应经当事人法定代表人或委托代理人签字，加盖双方合同专用章或公章。</w:t>
      </w:r>
    </w:p>
    <w:p w14:paraId="73E1AA9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（三）合同所包括附件，是合同不可分割的一部分，具有同等法法律效力。</w:t>
      </w:r>
    </w:p>
    <w:p w14:paraId="7C40F7D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（四）合同需提供担保的，按《中华人民共和国担保法》规定执行。</w:t>
      </w:r>
    </w:p>
    <w:p w14:paraId="700038A0">
      <w:pPr>
        <w:spacing w:line="360" w:lineRule="auto"/>
        <w:jc w:val="center"/>
        <w:rPr>
          <w:rFonts w:ascii="宋体" w:hAnsi="宋体" w:cs="宋体"/>
          <w:b/>
          <w:sz w:val="32"/>
          <w:szCs w:val="32"/>
        </w:rPr>
      </w:pPr>
      <w:r>
        <w:rPr>
          <w:rFonts w:hint="eastAsia" w:ascii="宋体" w:hAnsi="宋体" w:cs="宋体"/>
          <w:bCs/>
          <w:color w:val="000000"/>
          <w:sz w:val="24"/>
        </w:rPr>
        <w:t xml:space="preserve">   （五）本合同条件未尽事宜依照《中华人民共和国民法典》，由供需双方共同协商确定。</w:t>
      </w:r>
    </w:p>
    <w:p w14:paraId="60C0C9D8">
      <w:pPr>
        <w:spacing w:line="500" w:lineRule="exact"/>
        <w:jc w:val="center"/>
        <w:rPr>
          <w:rFonts w:ascii="宋体" w:hAnsi="宋体" w:cs="宋体"/>
          <w:b/>
          <w:sz w:val="32"/>
          <w:szCs w:val="32"/>
        </w:rPr>
      </w:pPr>
    </w:p>
    <w:p w14:paraId="53A5F2BC">
      <w:pPr>
        <w:pStyle w:val="4"/>
        <w:rPr>
          <w:rFonts w:ascii="宋体" w:hAnsi="宋体" w:cs="宋体"/>
          <w:b w:val="0"/>
          <w:szCs w:val="32"/>
        </w:rPr>
      </w:pPr>
    </w:p>
    <w:p w14:paraId="4E051784">
      <w:pPr>
        <w:rPr>
          <w:rFonts w:ascii="宋体" w:hAnsi="宋体" w:cs="宋体"/>
          <w:b/>
          <w:sz w:val="32"/>
          <w:szCs w:val="32"/>
        </w:rPr>
      </w:pPr>
    </w:p>
    <w:p w14:paraId="39ED5299">
      <w:pPr>
        <w:pStyle w:val="4"/>
        <w:rPr>
          <w:rFonts w:ascii="宋体" w:hAnsi="宋体" w:cs="宋体"/>
          <w:b w:val="0"/>
          <w:szCs w:val="32"/>
        </w:rPr>
      </w:pPr>
    </w:p>
    <w:p w14:paraId="56A969FE">
      <w:pPr>
        <w:rPr>
          <w:rFonts w:ascii="宋体" w:hAnsi="宋体" w:cs="宋体"/>
          <w:b/>
          <w:sz w:val="32"/>
          <w:szCs w:val="32"/>
        </w:rPr>
      </w:pPr>
    </w:p>
    <w:p w14:paraId="681C3DF5">
      <w:pPr>
        <w:pStyle w:val="4"/>
        <w:rPr>
          <w:rFonts w:ascii="宋体" w:hAnsi="宋体" w:cs="宋体"/>
          <w:b w:val="0"/>
          <w:szCs w:val="32"/>
        </w:rPr>
      </w:pPr>
    </w:p>
    <w:p w14:paraId="298312DF">
      <w:pPr>
        <w:rPr>
          <w:rFonts w:ascii="宋体" w:hAnsi="宋体" w:cs="宋体"/>
          <w:b/>
          <w:sz w:val="32"/>
          <w:szCs w:val="32"/>
        </w:rPr>
      </w:pPr>
    </w:p>
    <w:p w14:paraId="5196CB3B">
      <w:pPr>
        <w:pStyle w:val="4"/>
        <w:rPr>
          <w:rFonts w:ascii="宋体" w:hAnsi="宋体" w:cs="宋体"/>
          <w:b w:val="0"/>
          <w:szCs w:val="32"/>
        </w:rPr>
      </w:pPr>
    </w:p>
    <w:p w14:paraId="2FF6E996">
      <w:pPr>
        <w:rPr>
          <w:rFonts w:ascii="宋体" w:hAnsi="宋体" w:cs="宋体"/>
          <w:b/>
          <w:sz w:val="32"/>
          <w:szCs w:val="32"/>
        </w:rPr>
      </w:pPr>
    </w:p>
    <w:p w14:paraId="168F34A4">
      <w:pPr>
        <w:pStyle w:val="4"/>
        <w:rPr>
          <w:rFonts w:ascii="宋体" w:hAnsi="宋体" w:cs="宋体"/>
          <w:b w:val="0"/>
          <w:szCs w:val="32"/>
        </w:rPr>
      </w:pPr>
    </w:p>
    <w:p w14:paraId="458FB139">
      <w:pPr>
        <w:rPr>
          <w:rFonts w:ascii="宋体" w:hAnsi="宋体" w:cs="宋体"/>
          <w:b/>
          <w:sz w:val="32"/>
          <w:szCs w:val="32"/>
        </w:rPr>
      </w:pPr>
    </w:p>
    <w:p w14:paraId="63B691EC">
      <w:pPr>
        <w:pStyle w:val="4"/>
        <w:rPr>
          <w:rFonts w:ascii="宋体" w:hAnsi="宋体" w:cs="宋体"/>
        </w:rPr>
      </w:pPr>
    </w:p>
    <w:p w14:paraId="37883916">
      <w:pPr>
        <w:rPr>
          <w:rFonts w:ascii="宋体" w:hAnsi="宋体" w:cs="宋体"/>
          <w:b/>
          <w:sz w:val="32"/>
          <w:szCs w:val="32"/>
        </w:rPr>
      </w:pPr>
    </w:p>
    <w:p w14:paraId="1B13C157">
      <w:pPr>
        <w:pStyle w:val="4"/>
        <w:tabs>
          <w:tab w:val="left" w:pos="1274"/>
        </w:tabs>
        <w:rPr>
          <w:rFonts w:ascii="宋体" w:hAnsi="宋体" w:cs="宋体"/>
        </w:rPr>
      </w:pPr>
      <w:r>
        <w:rPr>
          <w:rFonts w:hint="eastAsia" w:ascii="宋体" w:hAnsi="宋体" w:cs="宋体"/>
        </w:rPr>
        <w:tab/>
      </w:r>
    </w:p>
    <w:p w14:paraId="484657EC">
      <w:pPr>
        <w:rPr>
          <w:rFonts w:ascii="宋体" w:hAnsi="宋体" w:cs="宋体"/>
        </w:rPr>
      </w:pPr>
    </w:p>
    <w:p w14:paraId="55A5041F">
      <w:pPr>
        <w:rPr>
          <w:rFonts w:ascii="宋体" w:hAnsi="宋体" w:cs="宋体"/>
        </w:rPr>
      </w:pPr>
    </w:p>
    <w:p w14:paraId="57921747">
      <w:pPr>
        <w:pStyle w:val="220"/>
        <w:rPr>
          <w:rFonts w:hAnsi="宋体" w:cs="宋体"/>
        </w:rPr>
      </w:pPr>
    </w:p>
    <w:p w14:paraId="4D1C4685">
      <w:pPr>
        <w:rPr>
          <w:rFonts w:ascii="宋体" w:hAnsi="宋体" w:cs="宋体"/>
        </w:rPr>
      </w:pPr>
      <w:bookmarkStart w:id="100" w:name="_Toc148265480"/>
      <w:bookmarkStart w:id="101" w:name="_Toc303945820"/>
      <w:r>
        <w:rPr>
          <w:rFonts w:hint="eastAsia" w:ascii="宋体" w:hAnsi="宋体" w:cs="宋体"/>
          <w:color w:val="000000"/>
          <w:sz w:val="24"/>
        </w:rPr>
        <w:t>附页：合同格式</w:t>
      </w:r>
      <w:bookmarkEnd w:id="100"/>
      <w:bookmarkEnd w:id="101"/>
    </w:p>
    <w:p w14:paraId="70969E5A">
      <w:pPr>
        <w:spacing w:line="500" w:lineRule="exact"/>
        <w:jc w:val="center"/>
        <w:rPr>
          <w:rFonts w:ascii="宋体" w:hAnsi="宋体" w:cs="宋体"/>
          <w:b/>
          <w:sz w:val="32"/>
          <w:szCs w:val="32"/>
        </w:rPr>
      </w:pPr>
      <w:r>
        <w:rPr>
          <w:rFonts w:hint="eastAsia" w:ascii="宋体" w:hAnsi="宋体" w:cs="宋体"/>
          <w:b/>
          <w:sz w:val="32"/>
          <w:szCs w:val="32"/>
        </w:rPr>
        <w:t>采购合同</w:t>
      </w:r>
    </w:p>
    <w:p w14:paraId="1FF0299E">
      <w:pPr>
        <w:spacing w:line="500" w:lineRule="exact"/>
        <w:rPr>
          <w:rFonts w:ascii="宋体" w:hAnsi="宋体" w:cs="宋体"/>
          <w:sz w:val="24"/>
        </w:rPr>
      </w:pPr>
    </w:p>
    <w:p w14:paraId="560A5ED3">
      <w:pPr>
        <w:spacing w:line="500" w:lineRule="exact"/>
        <w:rPr>
          <w:rFonts w:ascii="宋体" w:hAnsi="宋体" w:cs="宋体"/>
          <w:sz w:val="24"/>
        </w:rPr>
      </w:pPr>
      <w:r>
        <w:rPr>
          <w:rFonts w:hint="eastAsia" w:ascii="宋体" w:hAnsi="宋体" w:cs="宋体"/>
          <w:sz w:val="24"/>
        </w:rPr>
        <w:t>甲方（需方）：___________________________      计价单位：____________</w:t>
      </w:r>
    </w:p>
    <w:p w14:paraId="559DFEC7">
      <w:pPr>
        <w:spacing w:line="500" w:lineRule="exact"/>
        <w:rPr>
          <w:rFonts w:ascii="宋体" w:hAnsi="宋体" w:cs="宋体"/>
          <w:sz w:val="24"/>
        </w:rPr>
      </w:pPr>
      <w:r>
        <w:rPr>
          <w:rFonts w:hint="eastAsia" w:ascii="宋体" w:hAnsi="宋体" w:cs="宋体"/>
          <w:sz w:val="24"/>
        </w:rPr>
        <w:t>乙方（供方）：___________________________      计量单位：_____________</w:t>
      </w:r>
    </w:p>
    <w:p w14:paraId="069751ED">
      <w:pPr>
        <w:spacing w:line="500" w:lineRule="exact"/>
        <w:rPr>
          <w:rFonts w:ascii="宋体" w:hAnsi="宋体" w:cs="宋体"/>
          <w:sz w:val="24"/>
        </w:rPr>
      </w:pPr>
    </w:p>
    <w:p w14:paraId="67B351B2">
      <w:pPr>
        <w:spacing w:line="500" w:lineRule="exact"/>
        <w:rPr>
          <w:rFonts w:ascii="宋体" w:hAnsi="宋体" w:cs="宋体"/>
          <w:sz w:val="24"/>
        </w:rPr>
      </w:pPr>
      <w:r>
        <w:rPr>
          <w:rFonts w:hint="eastAsia" w:ascii="宋体" w:hAnsi="宋体" w:cs="宋体"/>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1984"/>
        <w:gridCol w:w="1559"/>
        <w:gridCol w:w="1567"/>
        <w:gridCol w:w="15"/>
      </w:tblGrid>
      <w:tr w14:paraId="6A3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357C8A66">
            <w:pPr>
              <w:spacing w:line="240" w:lineRule="atLeast"/>
              <w:jc w:val="center"/>
              <w:rPr>
                <w:rFonts w:ascii="宋体" w:hAnsi="宋体" w:cs="宋体"/>
                <w:sz w:val="24"/>
                <w:szCs w:val="24"/>
              </w:rPr>
            </w:pPr>
            <w:r>
              <w:rPr>
                <w:rFonts w:hint="eastAsia" w:ascii="宋体" w:hAnsi="宋体" w:cs="宋体"/>
                <w:sz w:val="24"/>
                <w:szCs w:val="24"/>
              </w:rPr>
              <w:t>名称</w:t>
            </w:r>
          </w:p>
        </w:tc>
        <w:tc>
          <w:tcPr>
            <w:tcW w:w="2529" w:type="dxa"/>
            <w:vAlign w:val="center"/>
          </w:tcPr>
          <w:p w14:paraId="29D27FC5">
            <w:pPr>
              <w:spacing w:line="240" w:lineRule="atLeast"/>
              <w:jc w:val="center"/>
              <w:rPr>
                <w:rFonts w:ascii="宋体" w:hAnsi="宋体" w:cs="宋体"/>
                <w:sz w:val="24"/>
                <w:szCs w:val="24"/>
              </w:rPr>
            </w:pPr>
            <w:r>
              <w:rPr>
                <w:rFonts w:hint="eastAsia" w:ascii="宋体" w:hAnsi="宋体" w:cs="宋体"/>
                <w:sz w:val="24"/>
                <w:szCs w:val="24"/>
              </w:rPr>
              <w:t>数量</w:t>
            </w:r>
          </w:p>
        </w:tc>
        <w:tc>
          <w:tcPr>
            <w:tcW w:w="2432" w:type="dxa"/>
            <w:gridSpan w:val="2"/>
            <w:vAlign w:val="center"/>
          </w:tcPr>
          <w:p w14:paraId="2D7B0B76">
            <w:pPr>
              <w:spacing w:line="240" w:lineRule="atLeast"/>
              <w:jc w:val="center"/>
              <w:rPr>
                <w:rFonts w:ascii="宋体" w:hAnsi="宋体" w:cs="宋体"/>
                <w:sz w:val="24"/>
                <w:szCs w:val="24"/>
              </w:rPr>
            </w:pPr>
            <w:r>
              <w:rPr>
                <w:rFonts w:hint="eastAsia" w:ascii="宋体" w:hAnsi="宋体" w:cs="宋体"/>
                <w:sz w:val="24"/>
                <w:szCs w:val="24"/>
              </w:rPr>
              <w:t>总价</w:t>
            </w:r>
          </w:p>
        </w:tc>
        <w:tc>
          <w:tcPr>
            <w:tcW w:w="1559" w:type="dxa"/>
            <w:vAlign w:val="center"/>
          </w:tcPr>
          <w:p w14:paraId="52B5A393">
            <w:pPr>
              <w:spacing w:line="240" w:lineRule="atLeast"/>
              <w:jc w:val="center"/>
              <w:rPr>
                <w:rFonts w:ascii="宋体" w:hAnsi="宋体" w:cs="宋体"/>
                <w:sz w:val="24"/>
                <w:szCs w:val="24"/>
              </w:rPr>
            </w:pPr>
            <w:r>
              <w:rPr>
                <w:rFonts w:hint="eastAsia" w:ascii="宋体" w:hAnsi="宋体" w:cs="宋体"/>
                <w:sz w:val="24"/>
                <w:szCs w:val="24"/>
              </w:rPr>
              <w:t>服务时间</w:t>
            </w:r>
          </w:p>
        </w:tc>
        <w:tc>
          <w:tcPr>
            <w:tcW w:w="1567" w:type="dxa"/>
            <w:vAlign w:val="center"/>
          </w:tcPr>
          <w:p w14:paraId="5030FA9D">
            <w:pPr>
              <w:spacing w:line="240" w:lineRule="atLeast"/>
              <w:jc w:val="center"/>
              <w:rPr>
                <w:rFonts w:ascii="宋体" w:hAnsi="宋体" w:cs="宋体"/>
                <w:sz w:val="24"/>
                <w:szCs w:val="24"/>
              </w:rPr>
            </w:pPr>
            <w:r>
              <w:rPr>
                <w:rFonts w:hint="eastAsia" w:ascii="宋体" w:hAnsi="宋体" w:cs="宋体"/>
                <w:sz w:val="24"/>
                <w:szCs w:val="24"/>
              </w:rPr>
              <w:t>服务地点</w:t>
            </w:r>
          </w:p>
        </w:tc>
      </w:tr>
      <w:tr w14:paraId="14A5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729B552">
            <w:pPr>
              <w:spacing w:line="240" w:lineRule="atLeast"/>
              <w:jc w:val="center"/>
              <w:rPr>
                <w:rFonts w:ascii="宋体" w:hAnsi="宋体" w:cs="宋体"/>
                <w:sz w:val="24"/>
                <w:szCs w:val="24"/>
              </w:rPr>
            </w:pPr>
          </w:p>
        </w:tc>
        <w:tc>
          <w:tcPr>
            <w:tcW w:w="2529" w:type="dxa"/>
            <w:vAlign w:val="center"/>
          </w:tcPr>
          <w:p w14:paraId="27C45964">
            <w:pPr>
              <w:spacing w:line="240" w:lineRule="atLeast"/>
              <w:jc w:val="center"/>
              <w:rPr>
                <w:rFonts w:ascii="宋体" w:hAnsi="宋体" w:cs="宋体"/>
                <w:sz w:val="24"/>
                <w:szCs w:val="24"/>
              </w:rPr>
            </w:pPr>
          </w:p>
        </w:tc>
        <w:tc>
          <w:tcPr>
            <w:tcW w:w="2432" w:type="dxa"/>
            <w:gridSpan w:val="2"/>
            <w:vAlign w:val="center"/>
          </w:tcPr>
          <w:p w14:paraId="20DF312D">
            <w:pPr>
              <w:spacing w:line="240" w:lineRule="atLeast"/>
              <w:jc w:val="center"/>
              <w:rPr>
                <w:rFonts w:ascii="宋体" w:hAnsi="宋体" w:cs="宋体"/>
                <w:sz w:val="24"/>
                <w:szCs w:val="24"/>
              </w:rPr>
            </w:pPr>
          </w:p>
        </w:tc>
        <w:tc>
          <w:tcPr>
            <w:tcW w:w="1559" w:type="dxa"/>
            <w:vAlign w:val="center"/>
          </w:tcPr>
          <w:p w14:paraId="3F7E25C4">
            <w:pPr>
              <w:spacing w:line="240" w:lineRule="atLeast"/>
              <w:jc w:val="center"/>
              <w:rPr>
                <w:rFonts w:ascii="宋体" w:hAnsi="宋体" w:cs="宋体"/>
                <w:sz w:val="24"/>
                <w:szCs w:val="24"/>
              </w:rPr>
            </w:pPr>
          </w:p>
        </w:tc>
        <w:tc>
          <w:tcPr>
            <w:tcW w:w="1567" w:type="dxa"/>
            <w:vAlign w:val="center"/>
          </w:tcPr>
          <w:p w14:paraId="55D76B85">
            <w:pPr>
              <w:spacing w:line="240" w:lineRule="atLeast"/>
              <w:jc w:val="center"/>
              <w:rPr>
                <w:rFonts w:ascii="宋体" w:hAnsi="宋体" w:cs="宋体"/>
                <w:sz w:val="24"/>
                <w:szCs w:val="24"/>
              </w:rPr>
            </w:pPr>
          </w:p>
        </w:tc>
      </w:tr>
      <w:tr w14:paraId="2DB8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786EA59">
            <w:pPr>
              <w:spacing w:line="240" w:lineRule="atLeast"/>
              <w:jc w:val="center"/>
              <w:rPr>
                <w:rFonts w:ascii="宋体" w:hAnsi="宋体" w:cs="宋体"/>
                <w:sz w:val="24"/>
                <w:szCs w:val="24"/>
              </w:rPr>
            </w:pPr>
          </w:p>
        </w:tc>
        <w:tc>
          <w:tcPr>
            <w:tcW w:w="2529" w:type="dxa"/>
            <w:vAlign w:val="center"/>
          </w:tcPr>
          <w:p w14:paraId="1C62D6A4">
            <w:pPr>
              <w:spacing w:line="240" w:lineRule="atLeast"/>
              <w:jc w:val="center"/>
              <w:rPr>
                <w:rFonts w:ascii="宋体" w:hAnsi="宋体" w:cs="宋体"/>
                <w:sz w:val="24"/>
                <w:szCs w:val="24"/>
              </w:rPr>
            </w:pPr>
          </w:p>
        </w:tc>
        <w:tc>
          <w:tcPr>
            <w:tcW w:w="2432" w:type="dxa"/>
            <w:gridSpan w:val="2"/>
            <w:vAlign w:val="center"/>
          </w:tcPr>
          <w:p w14:paraId="2163F4FD">
            <w:pPr>
              <w:spacing w:line="240" w:lineRule="atLeast"/>
              <w:jc w:val="center"/>
              <w:rPr>
                <w:rFonts w:ascii="宋体" w:hAnsi="宋体" w:cs="宋体"/>
                <w:sz w:val="24"/>
                <w:szCs w:val="24"/>
              </w:rPr>
            </w:pPr>
          </w:p>
        </w:tc>
        <w:tc>
          <w:tcPr>
            <w:tcW w:w="1559" w:type="dxa"/>
            <w:vAlign w:val="center"/>
          </w:tcPr>
          <w:p w14:paraId="0495F038">
            <w:pPr>
              <w:spacing w:line="240" w:lineRule="atLeast"/>
              <w:jc w:val="center"/>
              <w:rPr>
                <w:rFonts w:ascii="宋体" w:hAnsi="宋体" w:cs="宋体"/>
                <w:sz w:val="24"/>
                <w:szCs w:val="24"/>
              </w:rPr>
            </w:pPr>
          </w:p>
        </w:tc>
        <w:tc>
          <w:tcPr>
            <w:tcW w:w="1567" w:type="dxa"/>
            <w:vAlign w:val="center"/>
          </w:tcPr>
          <w:p w14:paraId="0CEE4FE0">
            <w:pPr>
              <w:spacing w:line="240" w:lineRule="atLeast"/>
              <w:jc w:val="center"/>
              <w:rPr>
                <w:rFonts w:ascii="宋体" w:hAnsi="宋体" w:cs="宋体"/>
                <w:sz w:val="24"/>
                <w:szCs w:val="24"/>
              </w:rPr>
            </w:pPr>
          </w:p>
        </w:tc>
      </w:tr>
      <w:tr w14:paraId="61C9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38" w:hRule="atLeast"/>
        </w:trPr>
        <w:tc>
          <w:tcPr>
            <w:tcW w:w="1526" w:type="dxa"/>
            <w:vAlign w:val="center"/>
          </w:tcPr>
          <w:p w14:paraId="36D9F022">
            <w:pPr>
              <w:spacing w:line="240" w:lineRule="atLeast"/>
              <w:jc w:val="center"/>
              <w:rPr>
                <w:rFonts w:ascii="宋体" w:hAnsi="宋体" w:cs="宋体"/>
                <w:sz w:val="24"/>
                <w:szCs w:val="24"/>
              </w:rPr>
            </w:pPr>
          </w:p>
        </w:tc>
        <w:tc>
          <w:tcPr>
            <w:tcW w:w="2529" w:type="dxa"/>
            <w:vAlign w:val="center"/>
          </w:tcPr>
          <w:p w14:paraId="5D4DF959">
            <w:pPr>
              <w:spacing w:line="240" w:lineRule="atLeast"/>
              <w:jc w:val="center"/>
              <w:rPr>
                <w:rFonts w:ascii="宋体" w:hAnsi="宋体" w:cs="宋体"/>
                <w:sz w:val="24"/>
                <w:szCs w:val="24"/>
              </w:rPr>
            </w:pPr>
          </w:p>
        </w:tc>
        <w:tc>
          <w:tcPr>
            <w:tcW w:w="2432" w:type="dxa"/>
            <w:gridSpan w:val="2"/>
            <w:vAlign w:val="center"/>
          </w:tcPr>
          <w:p w14:paraId="379B7B40">
            <w:pPr>
              <w:spacing w:line="240" w:lineRule="atLeast"/>
              <w:jc w:val="center"/>
              <w:rPr>
                <w:rFonts w:ascii="宋体" w:hAnsi="宋体" w:cs="宋体"/>
                <w:sz w:val="24"/>
                <w:szCs w:val="24"/>
              </w:rPr>
            </w:pPr>
          </w:p>
        </w:tc>
        <w:tc>
          <w:tcPr>
            <w:tcW w:w="1559" w:type="dxa"/>
            <w:vAlign w:val="center"/>
          </w:tcPr>
          <w:p w14:paraId="4B796D03">
            <w:pPr>
              <w:spacing w:line="240" w:lineRule="atLeast"/>
              <w:jc w:val="center"/>
              <w:rPr>
                <w:rFonts w:ascii="宋体" w:hAnsi="宋体" w:cs="宋体"/>
                <w:sz w:val="24"/>
                <w:szCs w:val="24"/>
              </w:rPr>
            </w:pPr>
          </w:p>
        </w:tc>
        <w:tc>
          <w:tcPr>
            <w:tcW w:w="1567" w:type="dxa"/>
            <w:vAlign w:val="center"/>
          </w:tcPr>
          <w:p w14:paraId="0A839C61">
            <w:pPr>
              <w:spacing w:line="240" w:lineRule="atLeast"/>
              <w:jc w:val="center"/>
              <w:rPr>
                <w:rFonts w:ascii="宋体" w:hAnsi="宋体" w:cs="宋体"/>
                <w:sz w:val="24"/>
                <w:szCs w:val="24"/>
              </w:rPr>
            </w:pPr>
          </w:p>
        </w:tc>
      </w:tr>
      <w:tr w14:paraId="3D4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126FD25">
            <w:pPr>
              <w:spacing w:line="240" w:lineRule="atLeast"/>
              <w:jc w:val="center"/>
              <w:rPr>
                <w:rFonts w:ascii="宋体" w:hAnsi="宋体" w:cs="宋体"/>
                <w:sz w:val="24"/>
                <w:szCs w:val="24"/>
              </w:rPr>
            </w:pPr>
          </w:p>
        </w:tc>
        <w:tc>
          <w:tcPr>
            <w:tcW w:w="2529" w:type="dxa"/>
            <w:vAlign w:val="center"/>
          </w:tcPr>
          <w:p w14:paraId="1526B115">
            <w:pPr>
              <w:spacing w:line="240" w:lineRule="atLeast"/>
              <w:jc w:val="center"/>
              <w:rPr>
                <w:rFonts w:ascii="宋体" w:hAnsi="宋体" w:cs="宋体"/>
                <w:sz w:val="24"/>
                <w:szCs w:val="24"/>
              </w:rPr>
            </w:pPr>
          </w:p>
        </w:tc>
        <w:tc>
          <w:tcPr>
            <w:tcW w:w="2432" w:type="dxa"/>
            <w:gridSpan w:val="2"/>
            <w:vAlign w:val="center"/>
          </w:tcPr>
          <w:p w14:paraId="0AFDB918">
            <w:pPr>
              <w:spacing w:line="240" w:lineRule="atLeast"/>
              <w:jc w:val="center"/>
              <w:rPr>
                <w:rFonts w:ascii="宋体" w:hAnsi="宋体" w:cs="宋体"/>
                <w:sz w:val="24"/>
                <w:szCs w:val="24"/>
              </w:rPr>
            </w:pPr>
          </w:p>
        </w:tc>
        <w:tc>
          <w:tcPr>
            <w:tcW w:w="1559" w:type="dxa"/>
            <w:vAlign w:val="center"/>
          </w:tcPr>
          <w:p w14:paraId="2A8B6229">
            <w:pPr>
              <w:spacing w:line="240" w:lineRule="atLeast"/>
              <w:jc w:val="center"/>
              <w:rPr>
                <w:rFonts w:ascii="宋体" w:hAnsi="宋体" w:cs="宋体"/>
                <w:sz w:val="24"/>
                <w:szCs w:val="24"/>
              </w:rPr>
            </w:pPr>
          </w:p>
        </w:tc>
        <w:tc>
          <w:tcPr>
            <w:tcW w:w="1567" w:type="dxa"/>
            <w:vAlign w:val="center"/>
          </w:tcPr>
          <w:p w14:paraId="7F2A8109">
            <w:pPr>
              <w:spacing w:line="240" w:lineRule="atLeast"/>
              <w:jc w:val="center"/>
              <w:rPr>
                <w:rFonts w:ascii="宋体" w:hAnsi="宋体" w:cs="宋体"/>
                <w:sz w:val="24"/>
                <w:szCs w:val="24"/>
              </w:rPr>
            </w:pPr>
          </w:p>
        </w:tc>
      </w:tr>
      <w:tr w14:paraId="763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AC958E8">
            <w:pPr>
              <w:spacing w:line="240" w:lineRule="atLeast"/>
              <w:jc w:val="center"/>
              <w:rPr>
                <w:rFonts w:ascii="宋体" w:hAnsi="宋体" w:cs="宋体"/>
                <w:sz w:val="24"/>
                <w:szCs w:val="24"/>
              </w:rPr>
            </w:pPr>
          </w:p>
        </w:tc>
        <w:tc>
          <w:tcPr>
            <w:tcW w:w="2529" w:type="dxa"/>
            <w:vAlign w:val="center"/>
          </w:tcPr>
          <w:p w14:paraId="6E9AFF1F">
            <w:pPr>
              <w:spacing w:line="240" w:lineRule="atLeast"/>
              <w:jc w:val="center"/>
              <w:rPr>
                <w:rFonts w:ascii="宋体" w:hAnsi="宋体" w:cs="宋体"/>
                <w:sz w:val="24"/>
                <w:szCs w:val="24"/>
              </w:rPr>
            </w:pPr>
          </w:p>
        </w:tc>
        <w:tc>
          <w:tcPr>
            <w:tcW w:w="2432" w:type="dxa"/>
            <w:gridSpan w:val="2"/>
            <w:vAlign w:val="center"/>
          </w:tcPr>
          <w:p w14:paraId="5CD9746E">
            <w:pPr>
              <w:spacing w:line="240" w:lineRule="atLeast"/>
              <w:jc w:val="center"/>
              <w:rPr>
                <w:rFonts w:ascii="宋体" w:hAnsi="宋体" w:cs="宋体"/>
                <w:sz w:val="24"/>
                <w:szCs w:val="24"/>
              </w:rPr>
            </w:pPr>
          </w:p>
        </w:tc>
        <w:tc>
          <w:tcPr>
            <w:tcW w:w="1559" w:type="dxa"/>
            <w:vAlign w:val="center"/>
          </w:tcPr>
          <w:p w14:paraId="43514CC4">
            <w:pPr>
              <w:spacing w:line="240" w:lineRule="atLeast"/>
              <w:jc w:val="center"/>
              <w:rPr>
                <w:rFonts w:ascii="宋体" w:hAnsi="宋体" w:cs="宋体"/>
                <w:sz w:val="24"/>
                <w:szCs w:val="24"/>
              </w:rPr>
            </w:pPr>
          </w:p>
        </w:tc>
        <w:tc>
          <w:tcPr>
            <w:tcW w:w="1567" w:type="dxa"/>
            <w:vAlign w:val="center"/>
          </w:tcPr>
          <w:p w14:paraId="7C713A2F">
            <w:pPr>
              <w:spacing w:line="240" w:lineRule="atLeast"/>
              <w:jc w:val="center"/>
              <w:rPr>
                <w:rFonts w:ascii="宋体" w:hAnsi="宋体" w:cs="宋体"/>
                <w:sz w:val="24"/>
                <w:szCs w:val="24"/>
              </w:rPr>
            </w:pPr>
          </w:p>
        </w:tc>
      </w:tr>
      <w:tr w14:paraId="5604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A845653">
            <w:pPr>
              <w:spacing w:line="240" w:lineRule="atLeast"/>
              <w:jc w:val="center"/>
              <w:rPr>
                <w:rFonts w:ascii="宋体" w:hAnsi="宋体" w:cs="宋体"/>
                <w:sz w:val="24"/>
                <w:szCs w:val="24"/>
              </w:rPr>
            </w:pPr>
          </w:p>
        </w:tc>
        <w:tc>
          <w:tcPr>
            <w:tcW w:w="2529" w:type="dxa"/>
            <w:vAlign w:val="center"/>
          </w:tcPr>
          <w:p w14:paraId="3EA582A8">
            <w:pPr>
              <w:spacing w:line="240" w:lineRule="atLeast"/>
              <w:jc w:val="center"/>
              <w:rPr>
                <w:rFonts w:ascii="宋体" w:hAnsi="宋体" w:cs="宋体"/>
                <w:sz w:val="24"/>
                <w:szCs w:val="24"/>
              </w:rPr>
            </w:pPr>
          </w:p>
        </w:tc>
        <w:tc>
          <w:tcPr>
            <w:tcW w:w="2432" w:type="dxa"/>
            <w:gridSpan w:val="2"/>
            <w:vAlign w:val="center"/>
          </w:tcPr>
          <w:p w14:paraId="282D0C5B">
            <w:pPr>
              <w:spacing w:line="240" w:lineRule="atLeast"/>
              <w:jc w:val="center"/>
              <w:rPr>
                <w:rFonts w:ascii="宋体" w:hAnsi="宋体" w:cs="宋体"/>
                <w:sz w:val="24"/>
                <w:szCs w:val="24"/>
              </w:rPr>
            </w:pPr>
          </w:p>
        </w:tc>
        <w:tc>
          <w:tcPr>
            <w:tcW w:w="1559" w:type="dxa"/>
            <w:vAlign w:val="center"/>
          </w:tcPr>
          <w:p w14:paraId="2A2ED995">
            <w:pPr>
              <w:spacing w:line="240" w:lineRule="atLeast"/>
              <w:jc w:val="center"/>
              <w:rPr>
                <w:rFonts w:ascii="宋体" w:hAnsi="宋体" w:cs="宋体"/>
                <w:sz w:val="24"/>
                <w:szCs w:val="24"/>
              </w:rPr>
            </w:pPr>
          </w:p>
        </w:tc>
        <w:tc>
          <w:tcPr>
            <w:tcW w:w="1567" w:type="dxa"/>
            <w:vAlign w:val="center"/>
          </w:tcPr>
          <w:p w14:paraId="2FD43FB0">
            <w:pPr>
              <w:spacing w:line="240" w:lineRule="atLeast"/>
              <w:jc w:val="center"/>
              <w:rPr>
                <w:rFonts w:ascii="宋体" w:hAnsi="宋体" w:cs="宋体"/>
                <w:sz w:val="24"/>
                <w:szCs w:val="24"/>
              </w:rPr>
            </w:pPr>
          </w:p>
        </w:tc>
      </w:tr>
      <w:tr w14:paraId="605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C397FB9">
            <w:pPr>
              <w:spacing w:line="240" w:lineRule="atLeast"/>
              <w:jc w:val="center"/>
              <w:rPr>
                <w:rFonts w:ascii="宋体" w:hAnsi="宋体" w:cs="宋体"/>
                <w:sz w:val="24"/>
                <w:szCs w:val="24"/>
              </w:rPr>
            </w:pPr>
          </w:p>
        </w:tc>
        <w:tc>
          <w:tcPr>
            <w:tcW w:w="2529" w:type="dxa"/>
            <w:vAlign w:val="center"/>
          </w:tcPr>
          <w:p w14:paraId="59B8B5A6">
            <w:pPr>
              <w:spacing w:line="240" w:lineRule="atLeast"/>
              <w:jc w:val="center"/>
              <w:rPr>
                <w:rFonts w:ascii="宋体" w:hAnsi="宋体" w:cs="宋体"/>
                <w:sz w:val="24"/>
                <w:szCs w:val="24"/>
              </w:rPr>
            </w:pPr>
          </w:p>
        </w:tc>
        <w:tc>
          <w:tcPr>
            <w:tcW w:w="2432" w:type="dxa"/>
            <w:gridSpan w:val="2"/>
            <w:vAlign w:val="center"/>
          </w:tcPr>
          <w:p w14:paraId="22D647E2">
            <w:pPr>
              <w:spacing w:line="240" w:lineRule="atLeast"/>
              <w:jc w:val="center"/>
              <w:rPr>
                <w:rFonts w:ascii="宋体" w:hAnsi="宋体" w:cs="宋体"/>
                <w:sz w:val="24"/>
                <w:szCs w:val="24"/>
              </w:rPr>
            </w:pPr>
          </w:p>
        </w:tc>
        <w:tc>
          <w:tcPr>
            <w:tcW w:w="1559" w:type="dxa"/>
            <w:vAlign w:val="center"/>
          </w:tcPr>
          <w:p w14:paraId="0CEE1770">
            <w:pPr>
              <w:spacing w:line="240" w:lineRule="atLeast"/>
              <w:jc w:val="center"/>
              <w:rPr>
                <w:rFonts w:ascii="宋体" w:hAnsi="宋体" w:cs="宋体"/>
                <w:sz w:val="24"/>
                <w:szCs w:val="24"/>
              </w:rPr>
            </w:pPr>
          </w:p>
        </w:tc>
        <w:tc>
          <w:tcPr>
            <w:tcW w:w="1567" w:type="dxa"/>
            <w:vAlign w:val="center"/>
          </w:tcPr>
          <w:p w14:paraId="093F18B4">
            <w:pPr>
              <w:spacing w:line="240" w:lineRule="atLeast"/>
              <w:jc w:val="center"/>
              <w:rPr>
                <w:rFonts w:ascii="宋体" w:hAnsi="宋体" w:cs="宋体"/>
                <w:sz w:val="24"/>
                <w:szCs w:val="24"/>
              </w:rPr>
            </w:pPr>
          </w:p>
        </w:tc>
      </w:tr>
      <w:tr w14:paraId="47C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90C9CD9">
            <w:pPr>
              <w:spacing w:line="240" w:lineRule="atLeast"/>
              <w:jc w:val="center"/>
              <w:rPr>
                <w:rFonts w:ascii="宋体" w:hAnsi="宋体" w:cs="宋体"/>
                <w:sz w:val="24"/>
                <w:szCs w:val="24"/>
              </w:rPr>
            </w:pPr>
          </w:p>
        </w:tc>
        <w:tc>
          <w:tcPr>
            <w:tcW w:w="2529" w:type="dxa"/>
            <w:vAlign w:val="center"/>
          </w:tcPr>
          <w:p w14:paraId="401B8B30">
            <w:pPr>
              <w:spacing w:line="240" w:lineRule="atLeast"/>
              <w:jc w:val="center"/>
              <w:rPr>
                <w:rFonts w:ascii="宋体" w:hAnsi="宋体" w:cs="宋体"/>
                <w:sz w:val="24"/>
                <w:szCs w:val="24"/>
              </w:rPr>
            </w:pPr>
          </w:p>
        </w:tc>
        <w:tc>
          <w:tcPr>
            <w:tcW w:w="2432" w:type="dxa"/>
            <w:gridSpan w:val="2"/>
            <w:vAlign w:val="center"/>
          </w:tcPr>
          <w:p w14:paraId="04C3EEFB">
            <w:pPr>
              <w:spacing w:line="240" w:lineRule="atLeast"/>
              <w:jc w:val="center"/>
              <w:rPr>
                <w:rFonts w:ascii="宋体" w:hAnsi="宋体" w:cs="宋体"/>
                <w:sz w:val="24"/>
                <w:szCs w:val="24"/>
              </w:rPr>
            </w:pPr>
          </w:p>
        </w:tc>
        <w:tc>
          <w:tcPr>
            <w:tcW w:w="1559" w:type="dxa"/>
            <w:vAlign w:val="center"/>
          </w:tcPr>
          <w:p w14:paraId="701AF9BF">
            <w:pPr>
              <w:spacing w:line="240" w:lineRule="atLeast"/>
              <w:jc w:val="center"/>
              <w:rPr>
                <w:rFonts w:ascii="宋体" w:hAnsi="宋体" w:cs="宋体"/>
                <w:sz w:val="24"/>
                <w:szCs w:val="24"/>
              </w:rPr>
            </w:pPr>
          </w:p>
        </w:tc>
        <w:tc>
          <w:tcPr>
            <w:tcW w:w="1567" w:type="dxa"/>
            <w:vAlign w:val="center"/>
          </w:tcPr>
          <w:p w14:paraId="46CA695A">
            <w:pPr>
              <w:spacing w:line="240" w:lineRule="atLeast"/>
              <w:jc w:val="center"/>
              <w:rPr>
                <w:rFonts w:ascii="宋体" w:hAnsi="宋体" w:cs="宋体"/>
                <w:sz w:val="24"/>
                <w:szCs w:val="24"/>
              </w:rPr>
            </w:pPr>
          </w:p>
        </w:tc>
      </w:tr>
      <w:tr w14:paraId="58B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01728536">
            <w:pPr>
              <w:spacing w:line="240" w:lineRule="atLeast"/>
              <w:rPr>
                <w:rFonts w:ascii="宋体" w:hAnsi="宋体" w:cs="宋体"/>
                <w:sz w:val="24"/>
                <w:szCs w:val="24"/>
              </w:rPr>
            </w:pPr>
            <w:r>
              <w:rPr>
                <w:rFonts w:hint="eastAsia" w:ascii="宋体" w:hAnsi="宋体" w:cs="宋体"/>
                <w:sz w:val="24"/>
                <w:szCs w:val="24"/>
              </w:rPr>
              <w:t>合计人民币（小写）：</w:t>
            </w:r>
          </w:p>
        </w:tc>
      </w:tr>
      <w:tr w14:paraId="0AEF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13FED763">
            <w:pPr>
              <w:spacing w:line="240" w:lineRule="atLeast"/>
              <w:rPr>
                <w:rFonts w:ascii="宋体" w:hAnsi="宋体" w:cs="宋体"/>
                <w:sz w:val="24"/>
                <w:szCs w:val="24"/>
              </w:rPr>
            </w:pPr>
            <w:r>
              <w:rPr>
                <w:rFonts w:hint="eastAsia" w:ascii="宋体" w:hAnsi="宋体" w:cs="宋体"/>
                <w:sz w:val="24"/>
                <w:szCs w:val="24"/>
              </w:rPr>
              <w:t>合计人民币（大写）：</w:t>
            </w:r>
          </w:p>
        </w:tc>
      </w:tr>
      <w:tr w14:paraId="452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5D00E95">
            <w:pPr>
              <w:spacing w:line="240" w:lineRule="atLeast"/>
              <w:rPr>
                <w:rFonts w:ascii="宋体" w:hAnsi="宋体" w:cs="宋体"/>
                <w:sz w:val="24"/>
                <w:szCs w:val="24"/>
              </w:rPr>
            </w:pPr>
            <w:r>
              <w:rPr>
                <w:rFonts w:hint="eastAsia" w:ascii="宋体" w:hAnsi="宋体" w:cs="宋体"/>
                <w:sz w:val="24"/>
                <w:szCs w:val="24"/>
              </w:rPr>
              <w:t>一、质量要求和技术标准。供方须根据需方要求及本招标文件规定的国家相关标准进行服务，服务承诺如下：</w:t>
            </w:r>
          </w:p>
          <w:p w14:paraId="5A67896B">
            <w:pPr>
              <w:snapToGrid w:val="0"/>
              <w:spacing w:line="400" w:lineRule="exact"/>
              <w:jc w:val="left"/>
              <w:rPr>
                <w:rFonts w:ascii="宋体" w:hAnsi="宋体" w:cs="宋体"/>
                <w:sz w:val="24"/>
                <w:szCs w:val="24"/>
              </w:rPr>
            </w:pPr>
            <w:r>
              <w:rPr>
                <w:rFonts w:hint="eastAsia" w:ascii="宋体" w:hAnsi="宋体" w:cs="宋体"/>
                <w:sz w:val="24"/>
                <w:szCs w:val="24"/>
              </w:rPr>
              <w:t>（一）质量要求</w:t>
            </w:r>
          </w:p>
          <w:p w14:paraId="27167E09">
            <w:pPr>
              <w:snapToGrid w:val="0"/>
              <w:spacing w:line="400" w:lineRule="exact"/>
              <w:jc w:val="left"/>
              <w:rPr>
                <w:rFonts w:ascii="宋体" w:hAnsi="宋体" w:cs="宋体"/>
                <w:sz w:val="24"/>
                <w:szCs w:val="24"/>
              </w:rPr>
            </w:pPr>
            <w:r>
              <w:rPr>
                <w:rFonts w:hint="eastAsia" w:ascii="宋体" w:hAnsi="宋体" w:cs="宋体"/>
                <w:sz w:val="24"/>
                <w:szCs w:val="24"/>
              </w:rPr>
              <w:t>（二）服务要求</w:t>
            </w:r>
          </w:p>
        </w:tc>
      </w:tr>
      <w:tr w14:paraId="29A6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6"/>
          </w:tcPr>
          <w:p w14:paraId="2525DC91">
            <w:pPr>
              <w:spacing w:line="240" w:lineRule="atLeast"/>
              <w:rPr>
                <w:rFonts w:ascii="宋体" w:hAnsi="宋体" w:cs="宋体"/>
                <w:sz w:val="24"/>
                <w:szCs w:val="24"/>
              </w:rPr>
            </w:pPr>
            <w:r>
              <w:rPr>
                <w:rFonts w:hint="eastAsia" w:ascii="宋体" w:hAnsi="宋体" w:cs="宋体"/>
                <w:sz w:val="24"/>
                <w:szCs w:val="24"/>
              </w:rPr>
              <w:t>二、执行标准：</w:t>
            </w:r>
          </w:p>
          <w:p w14:paraId="41FCC2DC">
            <w:pPr>
              <w:spacing w:line="240" w:lineRule="atLeast"/>
              <w:rPr>
                <w:rFonts w:ascii="宋体" w:hAnsi="宋体" w:cs="宋体"/>
                <w:sz w:val="24"/>
                <w:szCs w:val="24"/>
              </w:rPr>
            </w:pPr>
          </w:p>
        </w:tc>
      </w:tr>
      <w:tr w14:paraId="2C9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303011C5">
            <w:pPr>
              <w:spacing w:line="240" w:lineRule="atLeast"/>
              <w:rPr>
                <w:rFonts w:ascii="宋体" w:hAnsi="宋体" w:cs="宋体"/>
                <w:sz w:val="24"/>
                <w:szCs w:val="24"/>
              </w:rPr>
            </w:pPr>
            <w:r>
              <w:rPr>
                <w:rFonts w:hint="eastAsia" w:ascii="宋体" w:hAnsi="宋体" w:cs="宋体"/>
                <w:sz w:val="24"/>
                <w:szCs w:val="24"/>
              </w:rPr>
              <w:t>三、验收标准、方法：</w:t>
            </w:r>
          </w:p>
          <w:p w14:paraId="2D6F5E4E">
            <w:pPr>
              <w:spacing w:line="240" w:lineRule="atLeast"/>
              <w:rPr>
                <w:rFonts w:ascii="宋体" w:hAnsi="宋体" w:cs="宋体"/>
                <w:sz w:val="24"/>
                <w:szCs w:val="24"/>
              </w:rPr>
            </w:pPr>
            <w:r>
              <w:rPr>
                <w:rFonts w:hint="eastAsia" w:ascii="宋体" w:hAnsi="宋体" w:cs="宋体"/>
                <w:sz w:val="24"/>
                <w:szCs w:val="24"/>
              </w:rPr>
              <w:t>如有异议，请于      日内提出。</w:t>
            </w:r>
          </w:p>
        </w:tc>
      </w:tr>
      <w:tr w14:paraId="429D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BD31EE2">
            <w:pPr>
              <w:spacing w:line="240" w:lineRule="atLeast"/>
              <w:rPr>
                <w:rFonts w:ascii="宋体" w:hAnsi="宋体" w:cs="宋体"/>
                <w:sz w:val="24"/>
                <w:szCs w:val="24"/>
              </w:rPr>
            </w:pPr>
            <w:r>
              <w:rPr>
                <w:rFonts w:hint="eastAsia" w:ascii="宋体" w:hAnsi="宋体" w:cs="宋体"/>
                <w:sz w:val="24"/>
                <w:szCs w:val="24"/>
              </w:rPr>
              <w:t>四、付款方式：</w:t>
            </w:r>
          </w:p>
          <w:p w14:paraId="01752F6A">
            <w:pPr>
              <w:pStyle w:val="33"/>
              <w:spacing w:line="240" w:lineRule="atLeast"/>
              <w:rPr>
                <w:rFonts w:ascii="宋体" w:hAnsi="宋体" w:cs="宋体"/>
                <w:sz w:val="24"/>
                <w:szCs w:val="24"/>
              </w:rPr>
            </w:pPr>
          </w:p>
        </w:tc>
      </w:tr>
      <w:tr w14:paraId="7E2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14FA9DE">
            <w:pPr>
              <w:spacing w:line="240" w:lineRule="atLeast"/>
              <w:rPr>
                <w:rFonts w:ascii="宋体" w:hAnsi="宋体" w:cs="宋体"/>
                <w:sz w:val="24"/>
                <w:szCs w:val="24"/>
              </w:rPr>
            </w:pPr>
            <w:r>
              <w:rPr>
                <w:rFonts w:hint="eastAsia" w:ascii="宋体" w:hAnsi="宋体" w:cs="宋体"/>
                <w:sz w:val="24"/>
                <w:szCs w:val="24"/>
              </w:rPr>
              <w:t>五、违约责任：</w:t>
            </w:r>
          </w:p>
          <w:p w14:paraId="3BF83A51">
            <w:pPr>
              <w:spacing w:line="240" w:lineRule="atLeast"/>
              <w:rPr>
                <w:rFonts w:ascii="宋体" w:hAnsi="宋体" w:cs="宋体"/>
                <w:sz w:val="24"/>
                <w:szCs w:val="24"/>
              </w:rPr>
            </w:pPr>
          </w:p>
        </w:tc>
      </w:tr>
      <w:tr w14:paraId="7778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2040286F">
            <w:pPr>
              <w:spacing w:line="240" w:lineRule="atLeast"/>
              <w:rPr>
                <w:rFonts w:ascii="宋体" w:hAnsi="宋体" w:cs="宋体"/>
                <w:sz w:val="24"/>
                <w:szCs w:val="24"/>
              </w:rPr>
            </w:pPr>
            <w:r>
              <w:rPr>
                <w:rFonts w:hint="eastAsia" w:ascii="宋体" w:hAnsi="宋体" w:cs="宋体"/>
                <w:sz w:val="24"/>
                <w:szCs w:val="24"/>
              </w:rPr>
              <w:t>六、其他约定事项：</w:t>
            </w:r>
          </w:p>
          <w:p w14:paraId="06BF29E4">
            <w:pPr>
              <w:spacing w:line="240" w:lineRule="atLeast"/>
              <w:rPr>
                <w:rFonts w:ascii="宋体" w:hAnsi="宋体" w:cs="宋体"/>
                <w:sz w:val="24"/>
                <w:szCs w:val="24"/>
              </w:rPr>
            </w:pPr>
            <w:r>
              <w:rPr>
                <w:rFonts w:hint="eastAsia" w:ascii="宋体" w:hAnsi="宋体" w:cs="宋体"/>
                <w:sz w:val="24"/>
                <w:szCs w:val="24"/>
              </w:rPr>
              <w:t>1.招标文件及其补遗文件、投标文件和承诺是本合同不可分割的部分。</w:t>
            </w:r>
          </w:p>
          <w:p w14:paraId="1A212814">
            <w:pPr>
              <w:spacing w:line="240" w:lineRule="atLeas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14:paraId="0F57E4D6">
            <w:pPr>
              <w:spacing w:line="240" w:lineRule="atLeast"/>
              <w:rPr>
                <w:rFonts w:ascii="宋体" w:hAnsi="宋体" w:cs="宋体"/>
                <w:sz w:val="24"/>
                <w:szCs w:val="24"/>
              </w:rPr>
            </w:pPr>
            <w:r>
              <w:rPr>
                <w:rFonts w:hint="eastAsia" w:ascii="宋体" w:hAnsi="宋体" w:cs="宋体"/>
                <w:sz w:val="24"/>
                <w:szCs w:val="24"/>
              </w:rPr>
              <w:t>3.本合同一式__份， 需方__份，供方__份，具备同等法律效力。</w:t>
            </w:r>
          </w:p>
          <w:p w14:paraId="64E5CEB2">
            <w:pPr>
              <w:spacing w:line="240" w:lineRule="atLeast"/>
              <w:rPr>
                <w:rFonts w:ascii="宋体" w:hAnsi="宋体" w:cs="宋体"/>
                <w:sz w:val="24"/>
                <w:szCs w:val="24"/>
              </w:rPr>
            </w:pPr>
            <w:r>
              <w:rPr>
                <w:rFonts w:hint="eastAsia" w:ascii="宋体" w:hAnsi="宋体" w:cs="宋体"/>
                <w:sz w:val="24"/>
                <w:szCs w:val="24"/>
              </w:rPr>
              <w:t>4.其他：</w:t>
            </w:r>
          </w:p>
        </w:tc>
      </w:tr>
      <w:tr w14:paraId="5E4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331F3B46">
            <w:pPr>
              <w:spacing w:line="240" w:lineRule="atLeast"/>
              <w:rPr>
                <w:rFonts w:ascii="宋体" w:hAnsi="宋体" w:cs="宋体"/>
                <w:sz w:val="24"/>
                <w:szCs w:val="24"/>
              </w:rPr>
            </w:pPr>
            <w:r>
              <w:rPr>
                <w:rFonts w:hint="eastAsia" w:ascii="宋体" w:hAnsi="宋体" w:cs="宋体"/>
                <w:sz w:val="24"/>
                <w:szCs w:val="24"/>
              </w:rPr>
              <w:t>需方：</w:t>
            </w:r>
          </w:p>
          <w:p w14:paraId="1AAC0F49">
            <w:pPr>
              <w:spacing w:line="240" w:lineRule="atLeast"/>
              <w:rPr>
                <w:rFonts w:ascii="宋体" w:hAnsi="宋体" w:cs="宋体"/>
                <w:sz w:val="24"/>
                <w:szCs w:val="24"/>
              </w:rPr>
            </w:pPr>
            <w:r>
              <w:rPr>
                <w:rFonts w:hint="eastAsia" w:ascii="宋体" w:hAnsi="宋体" w:cs="宋体"/>
                <w:sz w:val="24"/>
                <w:szCs w:val="24"/>
              </w:rPr>
              <w:t>地址：</w:t>
            </w:r>
          </w:p>
          <w:p w14:paraId="1842F031">
            <w:pPr>
              <w:spacing w:line="240" w:lineRule="atLeast"/>
              <w:rPr>
                <w:rFonts w:ascii="宋体" w:hAnsi="宋体" w:cs="宋体"/>
                <w:sz w:val="24"/>
                <w:szCs w:val="24"/>
              </w:rPr>
            </w:pPr>
            <w:r>
              <w:rPr>
                <w:rFonts w:hint="eastAsia" w:ascii="宋体" w:hAnsi="宋体" w:cs="宋体"/>
                <w:sz w:val="24"/>
                <w:szCs w:val="24"/>
              </w:rPr>
              <w:t>联系电话：</w:t>
            </w:r>
          </w:p>
          <w:p w14:paraId="02503589">
            <w:pPr>
              <w:spacing w:line="240" w:lineRule="atLeast"/>
              <w:rPr>
                <w:rFonts w:ascii="宋体" w:hAnsi="宋体" w:cs="宋体"/>
                <w:sz w:val="24"/>
                <w:szCs w:val="24"/>
              </w:rPr>
            </w:pPr>
            <w:r>
              <w:rPr>
                <w:rFonts w:hint="eastAsia" w:ascii="宋体" w:hAnsi="宋体" w:cs="宋体"/>
                <w:sz w:val="24"/>
                <w:szCs w:val="24"/>
              </w:rPr>
              <w:t>授权代表：</w:t>
            </w:r>
          </w:p>
        </w:tc>
        <w:tc>
          <w:tcPr>
            <w:tcW w:w="5125" w:type="dxa"/>
            <w:gridSpan w:val="4"/>
          </w:tcPr>
          <w:p w14:paraId="1A29596A">
            <w:pPr>
              <w:spacing w:line="240" w:lineRule="atLeast"/>
              <w:rPr>
                <w:rFonts w:ascii="宋体" w:hAnsi="宋体" w:cs="宋体"/>
                <w:sz w:val="24"/>
                <w:szCs w:val="24"/>
              </w:rPr>
            </w:pPr>
            <w:r>
              <w:rPr>
                <w:rFonts w:hint="eastAsia" w:ascii="宋体" w:hAnsi="宋体" w:cs="宋体"/>
                <w:sz w:val="24"/>
                <w:szCs w:val="24"/>
              </w:rPr>
              <w:t>供方：</w:t>
            </w:r>
          </w:p>
          <w:p w14:paraId="016C8EAB">
            <w:pPr>
              <w:spacing w:line="240" w:lineRule="atLeast"/>
              <w:rPr>
                <w:rFonts w:ascii="宋体" w:hAnsi="宋体" w:cs="宋体"/>
                <w:sz w:val="24"/>
                <w:szCs w:val="24"/>
              </w:rPr>
            </w:pPr>
            <w:r>
              <w:rPr>
                <w:rFonts w:hint="eastAsia" w:ascii="宋体" w:hAnsi="宋体" w:cs="宋体"/>
                <w:sz w:val="24"/>
                <w:szCs w:val="24"/>
              </w:rPr>
              <w:t>地址：</w:t>
            </w:r>
          </w:p>
          <w:p w14:paraId="2318937F">
            <w:pPr>
              <w:spacing w:line="240" w:lineRule="atLeast"/>
              <w:rPr>
                <w:rFonts w:ascii="宋体" w:hAnsi="宋体" w:cs="宋体"/>
                <w:sz w:val="24"/>
                <w:szCs w:val="24"/>
              </w:rPr>
            </w:pPr>
            <w:r>
              <w:rPr>
                <w:rFonts w:hint="eastAsia" w:ascii="宋体" w:hAnsi="宋体" w:cs="宋体"/>
                <w:sz w:val="24"/>
                <w:szCs w:val="24"/>
              </w:rPr>
              <w:t>电话：</w:t>
            </w:r>
          </w:p>
          <w:p w14:paraId="12287079">
            <w:pPr>
              <w:spacing w:line="240" w:lineRule="atLeast"/>
              <w:rPr>
                <w:rFonts w:ascii="宋体" w:hAnsi="宋体" w:cs="宋体"/>
                <w:sz w:val="24"/>
                <w:szCs w:val="24"/>
              </w:rPr>
            </w:pPr>
            <w:r>
              <w:rPr>
                <w:rFonts w:hint="eastAsia" w:ascii="宋体" w:hAnsi="宋体" w:cs="宋体"/>
                <w:sz w:val="24"/>
                <w:szCs w:val="24"/>
              </w:rPr>
              <w:t>传真：</w:t>
            </w:r>
          </w:p>
          <w:p w14:paraId="3A49A7B3">
            <w:pPr>
              <w:spacing w:line="240" w:lineRule="atLeast"/>
              <w:rPr>
                <w:rFonts w:ascii="宋体" w:hAnsi="宋体" w:cs="宋体"/>
                <w:sz w:val="24"/>
                <w:szCs w:val="24"/>
              </w:rPr>
            </w:pPr>
            <w:r>
              <w:rPr>
                <w:rFonts w:hint="eastAsia" w:ascii="宋体" w:hAnsi="宋体" w:cs="宋体"/>
                <w:sz w:val="24"/>
                <w:szCs w:val="24"/>
              </w:rPr>
              <w:t>开户银行：</w:t>
            </w:r>
          </w:p>
          <w:p w14:paraId="7CEB9B95">
            <w:pPr>
              <w:spacing w:line="240" w:lineRule="atLeast"/>
              <w:rPr>
                <w:rFonts w:ascii="宋体" w:hAnsi="宋体" w:cs="宋体"/>
                <w:sz w:val="24"/>
                <w:szCs w:val="24"/>
              </w:rPr>
            </w:pPr>
            <w:r>
              <w:rPr>
                <w:rFonts w:hint="eastAsia" w:ascii="宋体" w:hAnsi="宋体" w:cs="宋体"/>
                <w:sz w:val="24"/>
                <w:szCs w:val="24"/>
              </w:rPr>
              <w:t>账号：</w:t>
            </w:r>
          </w:p>
          <w:p w14:paraId="5E62EE27">
            <w:pPr>
              <w:spacing w:line="240" w:lineRule="atLeast"/>
              <w:rPr>
                <w:rFonts w:ascii="宋体" w:hAnsi="宋体" w:cs="宋体"/>
                <w:sz w:val="24"/>
                <w:szCs w:val="24"/>
              </w:rPr>
            </w:pPr>
            <w:r>
              <w:rPr>
                <w:rFonts w:hint="eastAsia" w:ascii="宋体" w:hAnsi="宋体" w:cs="宋体"/>
                <w:sz w:val="24"/>
                <w:szCs w:val="24"/>
              </w:rPr>
              <w:t>授权代表：</w:t>
            </w:r>
          </w:p>
          <w:p w14:paraId="24A1A65D">
            <w:pPr>
              <w:widowControl/>
              <w:spacing w:line="240" w:lineRule="atLeast"/>
              <w:jc w:val="left"/>
              <w:rPr>
                <w:rFonts w:ascii="宋体" w:hAnsi="宋体" w:cs="宋体"/>
                <w:sz w:val="24"/>
                <w:szCs w:val="24"/>
              </w:rPr>
            </w:pPr>
            <w:r>
              <w:rPr>
                <w:rFonts w:hint="eastAsia" w:ascii="宋体" w:hAnsi="宋体" w:cs="宋体"/>
                <w:sz w:val="24"/>
                <w:szCs w:val="24"/>
              </w:rPr>
              <w:t>（本栏请用计算机打印以便于准确付款）</w:t>
            </w:r>
          </w:p>
        </w:tc>
      </w:tr>
      <w:tr w14:paraId="2F42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0E0A6F30">
            <w:pPr>
              <w:spacing w:line="240" w:lineRule="atLeast"/>
              <w:rPr>
                <w:rFonts w:ascii="宋体" w:hAnsi="宋体" w:cs="宋体"/>
                <w:sz w:val="24"/>
                <w:szCs w:val="24"/>
              </w:rPr>
            </w:pPr>
            <w:r>
              <w:rPr>
                <w:rFonts w:hint="eastAsia" w:ascii="宋体" w:hAnsi="宋体" w:cs="宋体"/>
                <w:sz w:val="24"/>
                <w:szCs w:val="24"/>
              </w:rPr>
              <w:t>备注：</w:t>
            </w:r>
          </w:p>
          <w:p w14:paraId="09F2763F">
            <w:pPr>
              <w:spacing w:line="240" w:lineRule="atLeast"/>
              <w:rPr>
                <w:rFonts w:ascii="宋体" w:hAnsi="宋体" w:cs="宋体"/>
                <w:sz w:val="24"/>
                <w:szCs w:val="24"/>
              </w:rPr>
            </w:pPr>
          </w:p>
          <w:p w14:paraId="193912BE">
            <w:pPr>
              <w:spacing w:line="240" w:lineRule="atLeast"/>
              <w:rPr>
                <w:rFonts w:ascii="宋体" w:hAnsi="宋体" w:cs="宋体"/>
                <w:sz w:val="24"/>
                <w:szCs w:val="24"/>
              </w:rPr>
            </w:pPr>
          </w:p>
        </w:tc>
      </w:tr>
    </w:tbl>
    <w:p w14:paraId="1A1B198F">
      <w:pPr>
        <w:spacing w:line="500" w:lineRule="exact"/>
        <w:ind w:firstLine="480" w:firstLineChars="200"/>
        <w:rPr>
          <w:rFonts w:ascii="宋体" w:hAnsi="宋体" w:cs="宋体"/>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rPr>
        <w:t>签约时间：           年   月   日      签约地点：</w:t>
      </w:r>
    </w:p>
    <w:p w14:paraId="3C248F54">
      <w:pPr>
        <w:pStyle w:val="3"/>
        <w:spacing w:before="0" w:after="0" w:line="360" w:lineRule="auto"/>
        <w:jc w:val="center"/>
        <w:rPr>
          <w:rFonts w:ascii="宋体" w:hAnsi="宋体" w:eastAsia="宋体" w:cs="宋体"/>
          <w:b w:val="0"/>
          <w:sz w:val="36"/>
          <w:szCs w:val="30"/>
        </w:rPr>
      </w:pPr>
      <w:bookmarkStart w:id="102" w:name="_Toc28657"/>
      <w:r>
        <w:rPr>
          <w:rFonts w:hint="eastAsia" w:ascii="宋体" w:hAnsi="宋体" w:eastAsia="宋体" w:cs="宋体"/>
          <w:b w:val="0"/>
          <w:sz w:val="36"/>
          <w:szCs w:val="30"/>
        </w:rPr>
        <w:t>第七篇  响应文件编制要求</w:t>
      </w:r>
      <w:bookmarkEnd w:id="102"/>
    </w:p>
    <w:p w14:paraId="6B5AEA67">
      <w:pPr>
        <w:spacing w:line="440" w:lineRule="exact"/>
        <w:ind w:firstLine="480" w:firstLineChars="200"/>
        <w:rPr>
          <w:rFonts w:ascii="宋体" w:hAnsi="宋体" w:cs="宋体"/>
          <w:sz w:val="24"/>
          <w:szCs w:val="24"/>
        </w:rPr>
      </w:pPr>
      <w:r>
        <w:rPr>
          <w:rFonts w:hint="eastAsia" w:ascii="宋体" w:hAnsi="宋体" w:cs="宋体"/>
          <w:sz w:val="24"/>
          <w:szCs w:val="24"/>
        </w:rPr>
        <w:t>一、经济部分</w:t>
      </w:r>
    </w:p>
    <w:p w14:paraId="12A84BBE">
      <w:pPr>
        <w:spacing w:line="440" w:lineRule="exact"/>
        <w:ind w:firstLine="480" w:firstLineChars="200"/>
        <w:rPr>
          <w:rFonts w:ascii="宋体" w:hAnsi="宋体" w:cs="宋体"/>
          <w:sz w:val="24"/>
          <w:szCs w:val="24"/>
        </w:rPr>
      </w:pPr>
      <w:r>
        <w:rPr>
          <w:rFonts w:hint="eastAsia" w:ascii="宋体" w:hAnsi="宋体" w:cs="宋体"/>
          <w:sz w:val="24"/>
          <w:szCs w:val="24"/>
        </w:rPr>
        <w:t>竞争性磋商报价函</w:t>
      </w:r>
    </w:p>
    <w:p w14:paraId="36D49C08">
      <w:pPr>
        <w:spacing w:line="440" w:lineRule="exact"/>
        <w:ind w:firstLine="480" w:firstLineChars="200"/>
        <w:rPr>
          <w:rFonts w:ascii="宋体" w:hAnsi="宋体" w:cs="宋体"/>
          <w:sz w:val="24"/>
          <w:szCs w:val="24"/>
        </w:rPr>
      </w:pPr>
      <w:r>
        <w:rPr>
          <w:rFonts w:hint="eastAsia" w:ascii="宋体" w:hAnsi="宋体" w:cs="宋体"/>
          <w:sz w:val="24"/>
          <w:szCs w:val="24"/>
        </w:rPr>
        <w:t>二、技术部分</w:t>
      </w:r>
    </w:p>
    <w:p w14:paraId="789A7EA5">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54799D88">
      <w:pPr>
        <w:spacing w:line="440" w:lineRule="exact"/>
        <w:ind w:firstLine="480" w:firstLineChars="200"/>
        <w:rPr>
          <w:rFonts w:ascii="宋体" w:hAnsi="宋体" w:cs="宋体"/>
          <w:sz w:val="24"/>
          <w:szCs w:val="24"/>
        </w:rPr>
      </w:pPr>
      <w:r>
        <w:rPr>
          <w:rFonts w:hint="eastAsia" w:ascii="宋体" w:hAnsi="宋体" w:cs="宋体"/>
          <w:sz w:val="24"/>
          <w:szCs w:val="24"/>
        </w:rPr>
        <w:t>（二）工作方案</w:t>
      </w:r>
    </w:p>
    <w:p w14:paraId="217540C8">
      <w:pPr>
        <w:spacing w:line="440" w:lineRule="exact"/>
        <w:ind w:firstLine="480" w:firstLineChars="200"/>
        <w:rPr>
          <w:rFonts w:ascii="宋体" w:hAnsi="宋体" w:cs="宋体"/>
          <w:sz w:val="24"/>
          <w:szCs w:val="24"/>
        </w:rPr>
      </w:pPr>
      <w:r>
        <w:rPr>
          <w:rFonts w:hint="eastAsia" w:ascii="宋体" w:hAnsi="宋体" w:cs="宋体"/>
          <w:sz w:val="24"/>
          <w:szCs w:val="24"/>
        </w:rPr>
        <w:t>三、商务部分</w:t>
      </w:r>
    </w:p>
    <w:p w14:paraId="649734F5">
      <w:pPr>
        <w:spacing w:line="44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673A3D38">
      <w:pPr>
        <w:spacing w:line="440" w:lineRule="exact"/>
        <w:ind w:firstLine="480" w:firstLineChars="200"/>
        <w:rPr>
          <w:rFonts w:ascii="宋体" w:hAnsi="宋体" w:cs="宋体"/>
          <w:sz w:val="24"/>
          <w:szCs w:val="24"/>
        </w:rPr>
      </w:pPr>
      <w:r>
        <w:rPr>
          <w:rFonts w:hint="eastAsia" w:ascii="宋体" w:hAnsi="宋体" w:cs="宋体"/>
          <w:sz w:val="24"/>
          <w:szCs w:val="24"/>
        </w:rPr>
        <w:t>（二）其它优惠服务承诺</w:t>
      </w:r>
    </w:p>
    <w:p w14:paraId="2E4C5A17">
      <w:pPr>
        <w:spacing w:line="44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434C2BF2">
      <w:pPr>
        <w:spacing w:line="440" w:lineRule="exact"/>
        <w:ind w:firstLine="480" w:firstLineChars="200"/>
        <w:rPr>
          <w:rFonts w:ascii="宋体" w:hAnsi="宋体" w:cs="宋体"/>
          <w:sz w:val="24"/>
          <w:szCs w:val="24"/>
        </w:rPr>
      </w:pPr>
      <w:bookmarkStart w:id="103" w:name="_Toc313008356"/>
      <w:bookmarkStart w:id="104" w:name="_Toc313888360"/>
      <w:bookmarkStart w:id="105" w:name="_Toc342913419"/>
      <w:bookmarkStart w:id="106" w:name="_Toc283382454"/>
      <w:bookmarkStart w:id="107" w:name="_Toc12789073"/>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2D023E9">
      <w:pPr>
        <w:spacing w:line="44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1C825393">
      <w:pPr>
        <w:spacing w:line="44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16BE8A4E">
      <w:pPr>
        <w:spacing w:line="44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47A3C3E9">
      <w:pPr>
        <w:spacing w:line="440" w:lineRule="exact"/>
        <w:ind w:firstLine="480" w:firstLineChars="200"/>
        <w:rPr>
          <w:rFonts w:ascii="宋体" w:hAnsi="宋体" w:cs="宋体"/>
          <w:sz w:val="24"/>
          <w:szCs w:val="24"/>
        </w:rPr>
      </w:pPr>
      <w:r>
        <w:rPr>
          <w:rFonts w:hint="eastAsia" w:ascii="宋体" w:hAnsi="宋体" w:cs="宋体"/>
          <w:sz w:val="24"/>
          <w:szCs w:val="24"/>
        </w:rPr>
        <w:t>（五）特定资格条件证明文件（如果有）</w:t>
      </w:r>
    </w:p>
    <w:p w14:paraId="31286EF5">
      <w:pPr>
        <w:spacing w:line="440" w:lineRule="exact"/>
        <w:ind w:firstLine="480" w:firstLineChars="200"/>
        <w:rPr>
          <w:rFonts w:ascii="宋体" w:hAnsi="宋体" w:cs="宋体"/>
          <w:sz w:val="24"/>
          <w:szCs w:val="24"/>
        </w:rPr>
      </w:pPr>
      <w:r>
        <w:rPr>
          <w:rFonts w:hint="eastAsia" w:ascii="宋体" w:hAnsi="宋体" w:cs="宋体"/>
          <w:sz w:val="24"/>
          <w:szCs w:val="24"/>
        </w:rPr>
        <w:t>五、其他应提供的资料</w:t>
      </w:r>
    </w:p>
    <w:p w14:paraId="6E58089B">
      <w:pPr>
        <w:spacing w:line="440" w:lineRule="exact"/>
        <w:ind w:firstLine="480" w:firstLineChars="200"/>
        <w:rPr>
          <w:rFonts w:ascii="宋体" w:hAnsi="宋体" w:cs="宋体"/>
          <w:sz w:val="24"/>
          <w:szCs w:val="24"/>
        </w:rPr>
      </w:pPr>
      <w:r>
        <w:rPr>
          <w:rFonts w:hint="eastAsia" w:ascii="宋体" w:hAnsi="宋体" w:cs="宋体"/>
          <w:sz w:val="24"/>
          <w:szCs w:val="24"/>
        </w:rPr>
        <w:t>其他与项目有关的资料（自附）</w:t>
      </w:r>
    </w:p>
    <w:p w14:paraId="3B9AC6DD">
      <w:pPr>
        <w:snapToGrid w:val="0"/>
        <w:spacing w:line="360" w:lineRule="auto"/>
        <w:rPr>
          <w:rFonts w:ascii="宋体" w:hAnsi="宋体" w:cs="宋体"/>
          <w:sz w:val="24"/>
          <w:szCs w:val="24"/>
          <w:bdr w:val="single" w:color="auto" w:sz="4" w:space="0"/>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p w14:paraId="2A274EFA">
      <w:pPr>
        <w:pStyle w:val="4"/>
        <w:spacing w:before="0" w:after="0" w:line="360" w:lineRule="auto"/>
        <w:rPr>
          <w:rFonts w:ascii="宋体" w:hAnsi="宋体" w:cs="宋体"/>
          <w:sz w:val="24"/>
          <w:szCs w:val="24"/>
        </w:rPr>
      </w:pPr>
      <w:bookmarkStart w:id="108" w:name="_Toc10622"/>
      <w:r>
        <w:rPr>
          <w:rFonts w:hint="eastAsia" w:ascii="宋体" w:hAnsi="宋体" w:cs="宋体"/>
          <w:sz w:val="24"/>
          <w:szCs w:val="24"/>
        </w:rPr>
        <w:t>一、经济部分</w:t>
      </w:r>
      <w:bookmarkEnd w:id="103"/>
      <w:bookmarkEnd w:id="104"/>
      <w:bookmarkEnd w:id="105"/>
      <w:bookmarkEnd w:id="108"/>
    </w:p>
    <w:bookmarkEnd w:id="106"/>
    <w:bookmarkEnd w:id="107"/>
    <w:p w14:paraId="3FD5DCED">
      <w:pPr>
        <w:tabs>
          <w:tab w:val="left" w:pos="6300"/>
        </w:tabs>
        <w:snapToGrid w:val="0"/>
        <w:spacing w:line="312" w:lineRule="auto"/>
        <w:jc w:val="left"/>
        <w:outlineLvl w:val="0"/>
        <w:rPr>
          <w:rFonts w:ascii="宋体" w:hAnsi="宋体" w:cs="宋体"/>
          <w:bCs/>
          <w:sz w:val="24"/>
          <w:szCs w:val="24"/>
        </w:rPr>
      </w:pPr>
    </w:p>
    <w:p w14:paraId="0325C62E">
      <w:pPr>
        <w:tabs>
          <w:tab w:val="left" w:pos="6300"/>
        </w:tabs>
        <w:snapToGrid w:val="0"/>
        <w:spacing w:line="312" w:lineRule="auto"/>
        <w:jc w:val="center"/>
        <w:outlineLvl w:val="0"/>
        <w:rPr>
          <w:rFonts w:ascii="宋体" w:hAnsi="宋体" w:cs="宋体"/>
          <w:b/>
          <w:szCs w:val="28"/>
        </w:rPr>
      </w:pPr>
      <w:r>
        <w:rPr>
          <w:rFonts w:hint="eastAsia" w:ascii="宋体" w:hAnsi="宋体" w:cs="宋体"/>
          <w:b/>
          <w:szCs w:val="28"/>
        </w:rPr>
        <w:t>竞争性磋商报价函</w:t>
      </w:r>
    </w:p>
    <w:p w14:paraId="32B20CB8">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73B46DA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w:t>
      </w:r>
      <w:r>
        <w:rPr>
          <w:rFonts w:hint="eastAsia" w:ascii="宋体" w:hAnsi="宋体" w:cs="宋体"/>
          <w:b/>
          <w:bCs/>
          <w:sz w:val="24"/>
          <w:szCs w:val="24"/>
        </w:rPr>
        <w:t>（分包号、分包名称）</w:t>
      </w:r>
      <w:r>
        <w:rPr>
          <w:rFonts w:hint="eastAsia" w:ascii="宋体" w:hAnsi="宋体" w:cs="宋体"/>
          <w:sz w:val="24"/>
          <w:szCs w:val="24"/>
        </w:rPr>
        <w:t>的竞争性磋商文件，经详细研究，决定参加该项目的磋商。</w:t>
      </w:r>
    </w:p>
    <w:p w14:paraId="0E9832F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1.愿意按照竞争性磋商文件中的一切要求，提供本项目采购内容及相关服务，初始</w:t>
      </w:r>
      <w:r>
        <w:rPr>
          <w:rFonts w:hint="eastAsia" w:ascii="宋体" w:hAnsi="宋体" w:cs="宋体"/>
          <w:color w:val="000000"/>
          <w:sz w:val="24"/>
          <w:szCs w:val="24"/>
        </w:rPr>
        <w:t>抽检批次数量为：</w:t>
      </w:r>
      <w:r>
        <w:rPr>
          <w:rFonts w:hint="eastAsia" w:ascii="宋体" w:hAnsi="宋体" w:cs="宋体"/>
          <w:color w:val="000000"/>
          <w:sz w:val="24"/>
          <w:szCs w:val="24"/>
          <w:u w:val="single"/>
        </w:rPr>
        <w:t xml:space="preserve">     </w:t>
      </w:r>
      <w:r>
        <w:rPr>
          <w:rFonts w:hint="eastAsia" w:ascii="宋体" w:hAnsi="宋体" w:cs="宋体"/>
          <w:color w:val="000000"/>
          <w:sz w:val="24"/>
          <w:szCs w:val="24"/>
        </w:rPr>
        <w:t>批次</w:t>
      </w:r>
      <w:r>
        <w:rPr>
          <w:rFonts w:hint="eastAsia" w:ascii="宋体" w:hAnsi="宋体" w:cs="宋体"/>
          <w:sz w:val="24"/>
          <w:szCs w:val="24"/>
        </w:rPr>
        <w:t>。以我公司最后批次数量为准。</w:t>
      </w:r>
    </w:p>
    <w:p w14:paraId="3DE3FFE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3194D75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3.我方承诺：本次磋商的有效期为90天。</w:t>
      </w:r>
    </w:p>
    <w:p w14:paraId="6A78C4B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2A2F71A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7E7CFC1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6B8E9E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7.我方同意按竞争性磋商文件规定。如果我方成为成交供应商，保证在接到成交通知书前，向采购代理机构缴纳竞争性磋商文件规定的采购代理服务费。</w:t>
      </w:r>
    </w:p>
    <w:p w14:paraId="24F720E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63206CA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4DA4FF6F">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58C21BA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5F0FD35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6FAC99C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6149F314">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45F3156C">
      <w:pPr>
        <w:pStyle w:val="84"/>
        <w:rPr>
          <w:rFonts w:ascii="宋体" w:hAnsi="宋体" w:eastAsia="宋体" w:cs="宋体"/>
        </w:rPr>
      </w:pPr>
    </w:p>
    <w:p w14:paraId="4342991A">
      <w:pPr>
        <w:pStyle w:val="84"/>
        <w:rPr>
          <w:rFonts w:ascii="宋体" w:hAnsi="宋体" w:eastAsia="宋体" w:cs="宋体"/>
        </w:rPr>
      </w:pPr>
    </w:p>
    <w:p w14:paraId="76D66727">
      <w:pPr>
        <w:pStyle w:val="84"/>
        <w:rPr>
          <w:rFonts w:ascii="宋体" w:hAnsi="宋体" w:eastAsia="宋体" w:cs="宋体"/>
        </w:rPr>
      </w:pPr>
    </w:p>
    <w:p w14:paraId="0FD67821">
      <w:pPr>
        <w:pStyle w:val="84"/>
        <w:rPr>
          <w:rFonts w:ascii="宋体" w:hAnsi="宋体" w:eastAsia="宋体" w:cs="宋体"/>
        </w:rPr>
      </w:pPr>
    </w:p>
    <w:p w14:paraId="2EC3A3C3">
      <w:pPr>
        <w:pStyle w:val="84"/>
        <w:rPr>
          <w:rFonts w:ascii="宋体" w:hAnsi="宋体" w:eastAsia="宋体" w:cs="宋体"/>
        </w:rPr>
      </w:pPr>
    </w:p>
    <w:p w14:paraId="4713C069">
      <w:pPr>
        <w:pStyle w:val="84"/>
        <w:rPr>
          <w:rFonts w:ascii="宋体" w:hAnsi="宋体" w:eastAsia="宋体" w:cs="宋体"/>
        </w:rPr>
      </w:pPr>
    </w:p>
    <w:p w14:paraId="23AB2D57">
      <w:pPr>
        <w:pStyle w:val="84"/>
        <w:rPr>
          <w:rFonts w:ascii="宋体" w:hAnsi="宋体" w:eastAsia="宋体" w:cs="宋体"/>
        </w:rPr>
      </w:pPr>
    </w:p>
    <w:p w14:paraId="2F7AE12A">
      <w:pPr>
        <w:pStyle w:val="84"/>
        <w:rPr>
          <w:rFonts w:ascii="宋体" w:hAnsi="宋体" w:eastAsia="宋体" w:cs="宋体"/>
        </w:rPr>
      </w:pPr>
    </w:p>
    <w:p w14:paraId="0D351AC4">
      <w:pPr>
        <w:pStyle w:val="84"/>
        <w:rPr>
          <w:rFonts w:ascii="宋体" w:hAnsi="宋体" w:eastAsia="宋体" w:cs="宋体"/>
        </w:rPr>
      </w:pPr>
    </w:p>
    <w:p w14:paraId="709F0453">
      <w:pPr>
        <w:pStyle w:val="84"/>
        <w:rPr>
          <w:rFonts w:ascii="宋体" w:hAnsi="宋体" w:eastAsia="宋体" w:cs="宋体"/>
        </w:rPr>
      </w:pPr>
    </w:p>
    <w:p w14:paraId="0230DB7B">
      <w:pPr>
        <w:pStyle w:val="84"/>
        <w:rPr>
          <w:rFonts w:ascii="宋体" w:hAnsi="宋体" w:eastAsia="宋体" w:cs="宋体"/>
        </w:rPr>
      </w:pPr>
    </w:p>
    <w:p w14:paraId="4377E741">
      <w:pPr>
        <w:pStyle w:val="84"/>
        <w:rPr>
          <w:rFonts w:ascii="宋体" w:hAnsi="宋体" w:eastAsia="宋体" w:cs="宋体"/>
        </w:rPr>
      </w:pPr>
      <w:bookmarkStart w:id="109" w:name="_Toc313888361"/>
      <w:bookmarkStart w:id="110" w:name="_Toc342913420"/>
      <w:bookmarkStart w:id="111" w:name="_Toc313008357"/>
    </w:p>
    <w:p w14:paraId="4250952D">
      <w:pPr>
        <w:pStyle w:val="84"/>
        <w:rPr>
          <w:rFonts w:ascii="宋体" w:hAnsi="宋体" w:eastAsia="宋体" w:cs="宋体"/>
        </w:rPr>
      </w:pPr>
    </w:p>
    <w:p w14:paraId="7FD5FEA8">
      <w:pPr>
        <w:pStyle w:val="4"/>
        <w:spacing w:before="0" w:after="0" w:line="360" w:lineRule="auto"/>
        <w:rPr>
          <w:rFonts w:ascii="宋体" w:hAnsi="宋体" w:cs="宋体"/>
          <w:sz w:val="24"/>
          <w:szCs w:val="24"/>
        </w:rPr>
      </w:pPr>
      <w:bookmarkStart w:id="112" w:name="_Toc30310"/>
      <w:r>
        <w:rPr>
          <w:rFonts w:hint="eastAsia" w:ascii="宋体" w:hAnsi="宋体" w:cs="宋体"/>
          <w:sz w:val="24"/>
          <w:szCs w:val="24"/>
        </w:rPr>
        <w:t>二、技术部分</w:t>
      </w:r>
      <w:bookmarkEnd w:id="109"/>
      <w:bookmarkEnd w:id="110"/>
      <w:bookmarkEnd w:id="111"/>
      <w:bookmarkEnd w:id="112"/>
    </w:p>
    <w:p w14:paraId="78BE2B0F">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4462A93B">
      <w:pPr>
        <w:snapToGrid w:val="0"/>
        <w:spacing w:line="360" w:lineRule="auto"/>
        <w:jc w:val="center"/>
        <w:rPr>
          <w:rFonts w:ascii="宋体" w:hAnsi="宋体" w:cs="宋体"/>
          <w:b/>
          <w:szCs w:val="28"/>
        </w:rPr>
      </w:pPr>
      <w:r>
        <w:rPr>
          <w:rFonts w:hint="eastAsia" w:ascii="宋体" w:hAnsi="宋体" w:cs="宋体"/>
          <w:b/>
          <w:szCs w:val="28"/>
        </w:rPr>
        <w:t>技术响应偏离表</w:t>
      </w:r>
    </w:p>
    <w:p w14:paraId="30CFC979">
      <w:pPr>
        <w:pStyle w:val="33"/>
        <w:tabs>
          <w:tab w:val="left" w:pos="6300"/>
        </w:tabs>
        <w:snapToGrid w:val="0"/>
        <w:spacing w:line="380" w:lineRule="exact"/>
        <w:ind w:firstLine="360" w:firstLineChars="150"/>
        <w:outlineLvl w:val="0"/>
        <w:rPr>
          <w:rFonts w:ascii="宋体" w:hAnsi="宋体" w:cs="宋体"/>
          <w:sz w:val="24"/>
          <w:szCs w:val="24"/>
        </w:rPr>
      </w:pPr>
      <w:r>
        <w:rPr>
          <w:rFonts w:hint="eastAsia" w:ascii="宋体" w:hAnsi="宋体" w:cs="宋体"/>
          <w:sz w:val="24"/>
          <w:szCs w:val="24"/>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658"/>
        <w:gridCol w:w="2759"/>
        <w:gridCol w:w="2445"/>
      </w:tblGrid>
      <w:tr w14:paraId="1DE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31ED2F9">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序号</w:t>
            </w:r>
          </w:p>
        </w:tc>
        <w:tc>
          <w:tcPr>
            <w:tcW w:w="2658" w:type="dxa"/>
            <w:tcBorders>
              <w:top w:val="single" w:color="auto" w:sz="4" w:space="0"/>
              <w:left w:val="single" w:color="auto" w:sz="4" w:space="0"/>
              <w:bottom w:val="single" w:color="auto" w:sz="4" w:space="0"/>
              <w:right w:val="single" w:color="auto" w:sz="4" w:space="0"/>
            </w:tcBorders>
            <w:vAlign w:val="center"/>
          </w:tcPr>
          <w:p w14:paraId="60958DAF">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14:paraId="658953F4">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响应情况</w:t>
            </w:r>
          </w:p>
        </w:tc>
        <w:tc>
          <w:tcPr>
            <w:tcW w:w="2445" w:type="dxa"/>
            <w:tcBorders>
              <w:top w:val="single" w:color="auto" w:sz="4" w:space="0"/>
              <w:left w:val="single" w:color="auto" w:sz="4" w:space="0"/>
              <w:bottom w:val="single" w:color="auto" w:sz="4" w:space="0"/>
              <w:right w:val="single" w:color="auto" w:sz="4" w:space="0"/>
            </w:tcBorders>
            <w:vAlign w:val="center"/>
          </w:tcPr>
          <w:p w14:paraId="79F33FD6">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差异说明</w:t>
            </w:r>
          </w:p>
        </w:tc>
      </w:tr>
      <w:tr w14:paraId="315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C425B40">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05C4317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54AED77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14A447E7">
            <w:pPr>
              <w:tabs>
                <w:tab w:val="left" w:pos="6300"/>
              </w:tabs>
              <w:snapToGrid w:val="0"/>
              <w:spacing w:line="380" w:lineRule="exact"/>
              <w:jc w:val="center"/>
              <w:outlineLvl w:val="0"/>
              <w:rPr>
                <w:rFonts w:ascii="宋体" w:hAnsi="宋体" w:cs="宋体"/>
                <w:sz w:val="24"/>
                <w:szCs w:val="24"/>
              </w:rPr>
            </w:pPr>
          </w:p>
        </w:tc>
      </w:tr>
      <w:tr w14:paraId="615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E34913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1BACFA9">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1D5368A">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7698E58">
            <w:pPr>
              <w:tabs>
                <w:tab w:val="left" w:pos="6300"/>
              </w:tabs>
              <w:snapToGrid w:val="0"/>
              <w:spacing w:line="380" w:lineRule="exact"/>
              <w:jc w:val="center"/>
              <w:outlineLvl w:val="0"/>
              <w:rPr>
                <w:rFonts w:ascii="宋体" w:hAnsi="宋体" w:cs="宋体"/>
                <w:sz w:val="24"/>
                <w:szCs w:val="24"/>
              </w:rPr>
            </w:pPr>
          </w:p>
        </w:tc>
      </w:tr>
      <w:tr w14:paraId="5F65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5D53AA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3389273">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B013657">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407DA32">
            <w:pPr>
              <w:tabs>
                <w:tab w:val="left" w:pos="6300"/>
              </w:tabs>
              <w:snapToGrid w:val="0"/>
              <w:spacing w:line="380" w:lineRule="exact"/>
              <w:jc w:val="center"/>
              <w:outlineLvl w:val="0"/>
              <w:rPr>
                <w:rFonts w:ascii="宋体" w:hAnsi="宋体" w:cs="宋体"/>
                <w:sz w:val="24"/>
                <w:szCs w:val="24"/>
              </w:rPr>
            </w:pPr>
          </w:p>
        </w:tc>
      </w:tr>
      <w:tr w14:paraId="5A7F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631C454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7CCE610">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991C25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784E79">
            <w:pPr>
              <w:tabs>
                <w:tab w:val="left" w:pos="6300"/>
              </w:tabs>
              <w:snapToGrid w:val="0"/>
              <w:spacing w:line="380" w:lineRule="exact"/>
              <w:jc w:val="center"/>
              <w:outlineLvl w:val="0"/>
              <w:rPr>
                <w:rFonts w:ascii="宋体" w:hAnsi="宋体" w:cs="宋体"/>
                <w:sz w:val="24"/>
                <w:szCs w:val="24"/>
              </w:rPr>
            </w:pPr>
          </w:p>
        </w:tc>
      </w:tr>
      <w:tr w14:paraId="12A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6AFBA0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B0DD71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DC076C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5D155370">
            <w:pPr>
              <w:tabs>
                <w:tab w:val="left" w:pos="6300"/>
              </w:tabs>
              <w:snapToGrid w:val="0"/>
              <w:spacing w:line="380" w:lineRule="exact"/>
              <w:jc w:val="center"/>
              <w:outlineLvl w:val="0"/>
              <w:rPr>
                <w:rFonts w:ascii="宋体" w:hAnsi="宋体" w:cs="宋体"/>
                <w:sz w:val="24"/>
                <w:szCs w:val="24"/>
              </w:rPr>
            </w:pPr>
          </w:p>
        </w:tc>
      </w:tr>
      <w:tr w14:paraId="5E3C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4859F9C">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9E2C4E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02E622B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13938B2">
            <w:pPr>
              <w:tabs>
                <w:tab w:val="left" w:pos="6300"/>
              </w:tabs>
              <w:snapToGrid w:val="0"/>
              <w:spacing w:line="380" w:lineRule="exact"/>
              <w:jc w:val="center"/>
              <w:outlineLvl w:val="0"/>
              <w:rPr>
                <w:rFonts w:ascii="宋体" w:hAnsi="宋体" w:cs="宋体"/>
                <w:sz w:val="24"/>
                <w:szCs w:val="24"/>
              </w:rPr>
            </w:pPr>
          </w:p>
        </w:tc>
      </w:tr>
      <w:tr w14:paraId="23F0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87E0AB8">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053DA5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265C1C43">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724E0389">
            <w:pPr>
              <w:tabs>
                <w:tab w:val="left" w:pos="6300"/>
              </w:tabs>
              <w:snapToGrid w:val="0"/>
              <w:spacing w:line="380" w:lineRule="exact"/>
              <w:jc w:val="center"/>
              <w:outlineLvl w:val="0"/>
              <w:rPr>
                <w:rFonts w:ascii="宋体" w:hAnsi="宋体" w:cs="宋体"/>
                <w:sz w:val="24"/>
                <w:szCs w:val="24"/>
              </w:rPr>
            </w:pPr>
          </w:p>
        </w:tc>
      </w:tr>
      <w:tr w14:paraId="717F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183D6AE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52C9126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04FD8F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34A90726">
            <w:pPr>
              <w:tabs>
                <w:tab w:val="left" w:pos="6300"/>
              </w:tabs>
              <w:snapToGrid w:val="0"/>
              <w:spacing w:line="380" w:lineRule="exact"/>
              <w:jc w:val="center"/>
              <w:outlineLvl w:val="0"/>
              <w:rPr>
                <w:rFonts w:ascii="宋体" w:hAnsi="宋体" w:cs="宋体"/>
                <w:sz w:val="24"/>
                <w:szCs w:val="24"/>
              </w:rPr>
            </w:pPr>
          </w:p>
        </w:tc>
      </w:tr>
      <w:tr w14:paraId="6485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515997C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C037CA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5FEBC56">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4178F058">
            <w:pPr>
              <w:tabs>
                <w:tab w:val="left" w:pos="6300"/>
              </w:tabs>
              <w:snapToGrid w:val="0"/>
              <w:spacing w:line="380" w:lineRule="exact"/>
              <w:jc w:val="center"/>
              <w:outlineLvl w:val="0"/>
              <w:rPr>
                <w:rFonts w:ascii="宋体" w:hAnsi="宋体" w:cs="宋体"/>
                <w:sz w:val="24"/>
                <w:szCs w:val="24"/>
              </w:rPr>
            </w:pPr>
          </w:p>
        </w:tc>
      </w:tr>
      <w:tr w14:paraId="1AD8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2D7D73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60B1A5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3DCEA5CE">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18BB30">
            <w:pPr>
              <w:tabs>
                <w:tab w:val="left" w:pos="6300"/>
              </w:tabs>
              <w:snapToGrid w:val="0"/>
              <w:spacing w:line="380" w:lineRule="exact"/>
              <w:jc w:val="center"/>
              <w:outlineLvl w:val="0"/>
              <w:rPr>
                <w:rFonts w:ascii="宋体" w:hAnsi="宋体" w:cs="宋体"/>
                <w:sz w:val="24"/>
                <w:szCs w:val="24"/>
              </w:rPr>
            </w:pPr>
          </w:p>
        </w:tc>
      </w:tr>
    </w:tbl>
    <w:p w14:paraId="2334B04B">
      <w:pPr>
        <w:spacing w:line="380" w:lineRule="exact"/>
        <w:ind w:firstLine="600" w:firstLineChars="250"/>
        <w:rPr>
          <w:rFonts w:ascii="宋体" w:hAnsi="宋体" w:cs="宋体"/>
          <w:sz w:val="24"/>
          <w:szCs w:val="24"/>
        </w:rPr>
      </w:pPr>
      <w:r>
        <w:rPr>
          <w:rFonts w:hint="eastAsia" w:ascii="宋体" w:hAnsi="宋体" w:cs="宋体"/>
          <w:sz w:val="24"/>
          <w:szCs w:val="24"/>
        </w:rPr>
        <w:t>供应商：                                 法定代表人授权代表：</w:t>
      </w:r>
    </w:p>
    <w:p w14:paraId="55C9BEEE">
      <w:pPr>
        <w:spacing w:line="380" w:lineRule="exact"/>
        <w:rPr>
          <w:rFonts w:ascii="宋体" w:hAnsi="宋体" w:cs="宋体"/>
          <w:sz w:val="24"/>
          <w:szCs w:val="24"/>
        </w:rPr>
      </w:pPr>
    </w:p>
    <w:p w14:paraId="76BB18A4">
      <w:pPr>
        <w:spacing w:line="380" w:lineRule="exact"/>
        <w:ind w:firstLine="720" w:firstLineChars="300"/>
        <w:rPr>
          <w:rFonts w:ascii="宋体" w:hAnsi="宋体" w:cs="宋体"/>
          <w:sz w:val="24"/>
          <w:szCs w:val="24"/>
        </w:rPr>
      </w:pPr>
      <w:r>
        <w:rPr>
          <w:rFonts w:hint="eastAsia" w:ascii="宋体" w:hAnsi="宋体" w:cs="宋体"/>
          <w:sz w:val="24"/>
          <w:szCs w:val="24"/>
        </w:rPr>
        <w:t>（供应商公章）                                         （签字或盖章）</w:t>
      </w:r>
    </w:p>
    <w:p w14:paraId="3E51D9AE">
      <w:pPr>
        <w:pStyle w:val="84"/>
        <w:rPr>
          <w:rFonts w:ascii="宋体" w:hAnsi="宋体" w:eastAsia="宋体" w:cs="宋体"/>
          <w:sz w:val="24"/>
          <w:szCs w:val="24"/>
        </w:rPr>
      </w:pPr>
      <w:r>
        <w:rPr>
          <w:rFonts w:hint="eastAsia" w:ascii="宋体" w:hAnsi="宋体" w:eastAsia="宋体" w:cs="宋体"/>
          <w:sz w:val="24"/>
          <w:szCs w:val="24"/>
        </w:rPr>
        <w:t xml:space="preserve">                                                         </w:t>
      </w:r>
    </w:p>
    <w:p w14:paraId="3531A14E">
      <w:pPr>
        <w:pStyle w:val="84"/>
        <w:ind w:firstLine="7080" w:firstLineChars="2950"/>
        <w:rPr>
          <w:rFonts w:ascii="宋体" w:hAnsi="宋体" w:eastAsia="宋体" w:cs="宋体"/>
          <w:sz w:val="24"/>
          <w:szCs w:val="24"/>
        </w:rPr>
      </w:pPr>
      <w:r>
        <w:rPr>
          <w:rFonts w:hint="eastAsia" w:ascii="宋体" w:hAnsi="宋体" w:eastAsia="宋体" w:cs="宋体"/>
          <w:sz w:val="24"/>
          <w:szCs w:val="24"/>
        </w:rPr>
        <w:t xml:space="preserve">  年     月     日</w:t>
      </w:r>
    </w:p>
    <w:p w14:paraId="51E5CE56">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注：</w:t>
      </w:r>
    </w:p>
    <w:p w14:paraId="69DBC885">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1.本表</w:t>
      </w:r>
      <w:r>
        <w:rPr>
          <w:rFonts w:hint="eastAsia" w:ascii="宋体" w:hAnsi="宋体" w:cs="宋体"/>
          <w:sz w:val="24"/>
        </w:rPr>
        <w:t>即为对本项目</w:t>
      </w:r>
      <w:r>
        <w:rPr>
          <w:rFonts w:hint="eastAsia" w:ascii="宋体" w:hAnsi="宋体" w:cs="宋体"/>
          <w:sz w:val="24"/>
          <w:szCs w:val="24"/>
        </w:rPr>
        <w:t>“第二篇  磋商项目技术需求”中所列内容进行比较和响应，根据响应情况在“差异说明”项填写正偏离或负偏离及原因，完全符合的填写“无差异”</w:t>
      </w:r>
      <w:r>
        <w:rPr>
          <w:rFonts w:hint="eastAsia" w:ascii="宋体" w:hAnsi="宋体" w:cs="宋体"/>
          <w:sz w:val="24"/>
        </w:rPr>
        <w:t>；</w:t>
      </w:r>
    </w:p>
    <w:p w14:paraId="0E31E198">
      <w:pPr>
        <w:tabs>
          <w:tab w:val="left" w:pos="6300"/>
        </w:tabs>
        <w:snapToGrid w:val="0"/>
        <w:spacing w:line="380" w:lineRule="exact"/>
        <w:ind w:firstLine="480" w:firstLineChars="200"/>
        <w:rPr>
          <w:rFonts w:ascii="宋体" w:hAnsi="宋体" w:cs="宋体"/>
          <w:b/>
          <w:sz w:val="24"/>
          <w:szCs w:val="24"/>
        </w:rPr>
      </w:pPr>
      <w:r>
        <w:rPr>
          <w:rFonts w:hint="eastAsia" w:ascii="宋体" w:hAnsi="宋体" w:cs="宋体"/>
          <w:sz w:val="24"/>
          <w:szCs w:val="24"/>
        </w:rPr>
        <w:t>2.本表可扩展。</w:t>
      </w:r>
    </w:p>
    <w:p w14:paraId="7443F028">
      <w:pPr>
        <w:tabs>
          <w:tab w:val="left" w:pos="6300"/>
        </w:tabs>
        <w:snapToGrid w:val="0"/>
        <w:spacing w:line="380" w:lineRule="exact"/>
        <w:ind w:firstLine="482" w:firstLineChars="200"/>
        <w:rPr>
          <w:rFonts w:ascii="宋体" w:hAnsi="宋体" w:cs="宋体"/>
          <w:b/>
          <w:sz w:val="24"/>
          <w:szCs w:val="24"/>
        </w:rPr>
      </w:pPr>
    </w:p>
    <w:p w14:paraId="6447616D">
      <w:pPr>
        <w:pStyle w:val="4"/>
        <w:rPr>
          <w:rFonts w:ascii="宋体" w:hAnsi="宋体" w:cs="宋体"/>
        </w:rPr>
      </w:pPr>
    </w:p>
    <w:p w14:paraId="19DD550C">
      <w:pPr>
        <w:pStyle w:val="84"/>
        <w:rPr>
          <w:rFonts w:ascii="宋体" w:hAnsi="宋体" w:eastAsia="宋体" w:cs="宋体"/>
        </w:rPr>
      </w:pPr>
    </w:p>
    <w:p w14:paraId="3485D84E">
      <w:pPr>
        <w:pStyle w:val="84"/>
        <w:rPr>
          <w:rFonts w:ascii="宋体" w:hAnsi="宋体" w:eastAsia="宋体" w:cs="宋体"/>
        </w:rPr>
      </w:pPr>
    </w:p>
    <w:p w14:paraId="2A743162">
      <w:pPr>
        <w:spacing w:line="440" w:lineRule="exact"/>
        <w:ind w:firstLine="480" w:firstLineChars="200"/>
        <w:rPr>
          <w:rFonts w:ascii="宋体" w:hAnsi="宋体" w:cs="宋体"/>
          <w:sz w:val="24"/>
          <w:szCs w:val="24"/>
        </w:rPr>
        <w:sectPr>
          <w:head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（二）工作方案（格式自定，建议按照评审标准技术部分编写）</w:t>
      </w:r>
    </w:p>
    <w:p w14:paraId="59207DD0">
      <w:pPr>
        <w:pStyle w:val="4"/>
        <w:rPr>
          <w:rFonts w:ascii="宋体" w:hAnsi="宋体" w:cs="宋体"/>
          <w:sz w:val="24"/>
          <w:szCs w:val="24"/>
        </w:rPr>
      </w:pPr>
      <w:bookmarkStart w:id="113" w:name="_Toc19956"/>
      <w:bookmarkStart w:id="114" w:name="_Toc313888362"/>
      <w:bookmarkStart w:id="115" w:name="_Toc342913421"/>
      <w:bookmarkStart w:id="116" w:name="_Toc313008358"/>
      <w:r>
        <w:rPr>
          <w:rFonts w:hint="eastAsia" w:ascii="宋体" w:hAnsi="宋体" w:cs="宋体"/>
          <w:sz w:val="24"/>
          <w:szCs w:val="24"/>
        </w:rPr>
        <w:t>三、商务部分</w:t>
      </w:r>
      <w:bookmarkEnd w:id="113"/>
      <w:bookmarkEnd w:id="114"/>
      <w:bookmarkEnd w:id="115"/>
      <w:bookmarkEnd w:id="116"/>
    </w:p>
    <w:p w14:paraId="511D39F3">
      <w:pPr>
        <w:spacing w:line="360" w:lineRule="auto"/>
        <w:ind w:firstLine="480" w:firstLineChars="200"/>
        <w:rPr>
          <w:rFonts w:ascii="宋体" w:hAnsi="宋体" w:cs="宋体"/>
          <w:sz w:val="24"/>
          <w:szCs w:val="24"/>
        </w:rPr>
      </w:pPr>
      <w:bookmarkStart w:id="117" w:name="_Toc283382459"/>
      <w:r>
        <w:rPr>
          <w:rFonts w:hint="eastAsia" w:ascii="宋体" w:hAnsi="宋体" w:cs="宋体"/>
          <w:sz w:val="24"/>
          <w:szCs w:val="24"/>
        </w:rPr>
        <w:t>（一）商务响应偏离表</w:t>
      </w:r>
    </w:p>
    <w:p w14:paraId="18B0D213">
      <w:pPr>
        <w:snapToGrid w:val="0"/>
        <w:spacing w:line="360" w:lineRule="auto"/>
        <w:jc w:val="center"/>
        <w:rPr>
          <w:rFonts w:ascii="宋体" w:hAnsi="宋体" w:cs="宋体"/>
          <w:b/>
          <w:szCs w:val="28"/>
        </w:rPr>
      </w:pPr>
      <w:r>
        <w:rPr>
          <w:rFonts w:hint="eastAsia" w:ascii="宋体" w:hAnsi="宋体" w:cs="宋体"/>
          <w:b/>
          <w:szCs w:val="28"/>
        </w:rPr>
        <w:t>商务响应偏离表</w:t>
      </w:r>
    </w:p>
    <w:p w14:paraId="6DDD721E">
      <w:pPr>
        <w:snapToGrid w:val="0"/>
        <w:spacing w:line="360" w:lineRule="auto"/>
        <w:ind w:firstLine="465"/>
        <w:rPr>
          <w:rFonts w:ascii="宋体" w:hAnsi="宋体" w:cs="宋体"/>
          <w:sz w:val="24"/>
          <w:szCs w:val="24"/>
        </w:rPr>
      </w:pPr>
      <w:r>
        <w:rPr>
          <w:rFonts w:hint="eastAsia" w:ascii="宋体" w:hAnsi="宋体" w:cs="宋体"/>
          <w:sz w:val="24"/>
          <w:szCs w:val="24"/>
        </w:rPr>
        <w:t>对于竞争性磋商文件的商务要求，如有任何偏离请如实填写下表：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8F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754738A">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序号</w:t>
            </w:r>
          </w:p>
        </w:tc>
        <w:tc>
          <w:tcPr>
            <w:tcW w:w="3179" w:type="dxa"/>
            <w:vAlign w:val="center"/>
          </w:tcPr>
          <w:p w14:paraId="206665DB">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磋商项目需求</w:t>
            </w:r>
          </w:p>
        </w:tc>
        <w:tc>
          <w:tcPr>
            <w:tcW w:w="2434" w:type="dxa"/>
            <w:vAlign w:val="center"/>
          </w:tcPr>
          <w:p w14:paraId="48D2C7F0">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12C9BD89">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差异说明</w:t>
            </w:r>
          </w:p>
        </w:tc>
      </w:tr>
      <w:tr w14:paraId="2B30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1B0C70">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D0B2E58">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76CB1E5">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CC59FB8">
            <w:pPr>
              <w:tabs>
                <w:tab w:val="left" w:pos="6300"/>
              </w:tabs>
              <w:snapToGrid w:val="0"/>
              <w:spacing w:line="360" w:lineRule="auto"/>
              <w:jc w:val="center"/>
              <w:outlineLvl w:val="0"/>
              <w:rPr>
                <w:rFonts w:ascii="宋体" w:hAnsi="宋体" w:cs="宋体"/>
                <w:sz w:val="21"/>
                <w:szCs w:val="24"/>
              </w:rPr>
            </w:pPr>
          </w:p>
        </w:tc>
      </w:tr>
      <w:tr w14:paraId="40C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1E1BA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48F335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18775DF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12F23F7">
            <w:pPr>
              <w:tabs>
                <w:tab w:val="left" w:pos="6300"/>
              </w:tabs>
              <w:snapToGrid w:val="0"/>
              <w:spacing w:line="360" w:lineRule="auto"/>
              <w:jc w:val="center"/>
              <w:outlineLvl w:val="0"/>
              <w:rPr>
                <w:rFonts w:ascii="宋体" w:hAnsi="宋体" w:cs="宋体"/>
                <w:sz w:val="21"/>
                <w:szCs w:val="24"/>
              </w:rPr>
            </w:pPr>
          </w:p>
        </w:tc>
      </w:tr>
      <w:tr w14:paraId="76E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0FBECD">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57A129D">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6CC9B3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9977A96">
            <w:pPr>
              <w:tabs>
                <w:tab w:val="left" w:pos="6300"/>
              </w:tabs>
              <w:snapToGrid w:val="0"/>
              <w:spacing w:line="360" w:lineRule="auto"/>
              <w:jc w:val="center"/>
              <w:outlineLvl w:val="0"/>
              <w:rPr>
                <w:rFonts w:ascii="宋体" w:hAnsi="宋体" w:cs="宋体"/>
                <w:sz w:val="21"/>
                <w:szCs w:val="24"/>
              </w:rPr>
            </w:pPr>
          </w:p>
        </w:tc>
      </w:tr>
      <w:tr w14:paraId="52B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9DB982">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F3D815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8F9775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0CDC2FD">
            <w:pPr>
              <w:tabs>
                <w:tab w:val="left" w:pos="6300"/>
              </w:tabs>
              <w:snapToGrid w:val="0"/>
              <w:spacing w:line="360" w:lineRule="auto"/>
              <w:jc w:val="center"/>
              <w:outlineLvl w:val="0"/>
              <w:rPr>
                <w:rFonts w:ascii="宋体" w:hAnsi="宋体" w:cs="宋体"/>
                <w:sz w:val="21"/>
                <w:szCs w:val="24"/>
              </w:rPr>
            </w:pPr>
          </w:p>
        </w:tc>
      </w:tr>
      <w:tr w14:paraId="35B9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B4E74C">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DD58BF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B3E7530">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4680123">
            <w:pPr>
              <w:tabs>
                <w:tab w:val="left" w:pos="6300"/>
              </w:tabs>
              <w:snapToGrid w:val="0"/>
              <w:spacing w:line="360" w:lineRule="auto"/>
              <w:jc w:val="center"/>
              <w:outlineLvl w:val="0"/>
              <w:rPr>
                <w:rFonts w:ascii="宋体" w:hAnsi="宋体" w:cs="宋体"/>
                <w:sz w:val="21"/>
                <w:szCs w:val="24"/>
              </w:rPr>
            </w:pPr>
          </w:p>
        </w:tc>
      </w:tr>
      <w:tr w14:paraId="372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77A97B">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A66BBE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C409AE6">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73CA8E5">
            <w:pPr>
              <w:tabs>
                <w:tab w:val="left" w:pos="6300"/>
              </w:tabs>
              <w:snapToGrid w:val="0"/>
              <w:spacing w:line="360" w:lineRule="auto"/>
              <w:jc w:val="center"/>
              <w:outlineLvl w:val="0"/>
              <w:rPr>
                <w:rFonts w:ascii="宋体" w:hAnsi="宋体" w:cs="宋体"/>
                <w:sz w:val="21"/>
                <w:szCs w:val="24"/>
              </w:rPr>
            </w:pPr>
          </w:p>
        </w:tc>
      </w:tr>
    </w:tbl>
    <w:p w14:paraId="2B62E568">
      <w:pPr>
        <w:snapToGrid w:val="0"/>
        <w:spacing w:line="360" w:lineRule="auto"/>
        <w:ind w:firstLine="465"/>
        <w:rPr>
          <w:rFonts w:ascii="宋体" w:hAnsi="宋体" w:cs="宋体"/>
          <w:sz w:val="24"/>
          <w:szCs w:val="24"/>
        </w:rPr>
      </w:pPr>
    </w:p>
    <w:p w14:paraId="79C6FC2E">
      <w:pPr>
        <w:spacing w:line="500" w:lineRule="exact"/>
        <w:ind w:firstLine="600" w:firstLineChars="250"/>
        <w:rPr>
          <w:rFonts w:ascii="宋体" w:hAnsi="宋体" w:cs="宋体"/>
          <w:sz w:val="24"/>
          <w:szCs w:val="28"/>
        </w:rPr>
      </w:pPr>
      <w:r>
        <w:rPr>
          <w:rFonts w:hint="eastAsia" w:ascii="宋体" w:hAnsi="宋体" w:cs="宋体"/>
          <w:sz w:val="24"/>
          <w:szCs w:val="28"/>
        </w:rPr>
        <w:t>供应商：                                      法定代表人授权代表：</w:t>
      </w:r>
    </w:p>
    <w:p w14:paraId="5DC319FD">
      <w:pPr>
        <w:spacing w:line="500" w:lineRule="exact"/>
        <w:rPr>
          <w:rFonts w:ascii="宋体" w:hAnsi="宋体" w:cs="宋体"/>
          <w:sz w:val="24"/>
          <w:szCs w:val="28"/>
        </w:rPr>
      </w:pPr>
      <w:r>
        <w:rPr>
          <w:rFonts w:hint="eastAsia" w:ascii="宋体" w:hAnsi="宋体" w:cs="宋体"/>
          <w:sz w:val="24"/>
          <w:szCs w:val="28"/>
        </w:rPr>
        <w:t xml:space="preserve">    </w:t>
      </w:r>
    </w:p>
    <w:p w14:paraId="2E36B055">
      <w:pPr>
        <w:spacing w:line="500" w:lineRule="exact"/>
        <w:ind w:firstLine="360" w:firstLineChars="150"/>
        <w:rPr>
          <w:rFonts w:ascii="宋体" w:hAnsi="宋体" w:cs="宋体"/>
          <w:sz w:val="24"/>
          <w:szCs w:val="28"/>
        </w:rPr>
      </w:pPr>
      <w:r>
        <w:rPr>
          <w:rFonts w:hint="eastAsia" w:ascii="宋体" w:hAnsi="宋体" w:cs="宋体"/>
          <w:sz w:val="24"/>
          <w:szCs w:val="28"/>
        </w:rPr>
        <w:t>（供应商公章）                                 （签字或盖章）</w:t>
      </w:r>
    </w:p>
    <w:p w14:paraId="02BCB42E">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701876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32F495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磋商项目商务需求”中所列商务要求进行比较和响应，根据响应情况在“差异说明”项填写正偏离或负偏离及原因，完全符合的填写“无差异”；</w:t>
      </w:r>
    </w:p>
    <w:p w14:paraId="29105FF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w:t>
      </w:r>
      <w:r>
        <w:rPr>
          <w:rFonts w:hint="eastAsia" w:ascii="宋体" w:hAnsi="宋体" w:cs="宋体"/>
          <w:sz w:val="24"/>
          <w:szCs w:val="24"/>
        </w:rPr>
        <w:t>。</w:t>
      </w:r>
    </w:p>
    <w:p w14:paraId="50334C6E">
      <w:pPr>
        <w:spacing w:line="360" w:lineRule="auto"/>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（二）其它优惠服务承诺（格式自定）</w:t>
      </w:r>
    </w:p>
    <w:p w14:paraId="3C6CE6EB">
      <w:pPr>
        <w:pStyle w:val="4"/>
        <w:spacing w:before="0" w:after="0" w:line="360" w:lineRule="auto"/>
        <w:rPr>
          <w:rFonts w:ascii="宋体" w:hAnsi="宋体" w:cs="宋体"/>
          <w:sz w:val="24"/>
          <w:szCs w:val="24"/>
        </w:rPr>
      </w:pPr>
      <w:r>
        <w:rPr>
          <w:rFonts w:hint="eastAsia" w:ascii="宋体" w:hAnsi="宋体" w:cs="宋体"/>
          <w:sz w:val="24"/>
          <w:szCs w:val="24"/>
        </w:rPr>
        <w:br w:type="page"/>
      </w:r>
      <w:bookmarkEnd w:id="117"/>
      <w:bookmarkStart w:id="118" w:name="_Toc313008359"/>
      <w:bookmarkStart w:id="119" w:name="_Toc342913422"/>
      <w:bookmarkStart w:id="120" w:name="_Toc19367"/>
      <w:bookmarkStart w:id="121" w:name="_Toc313888363"/>
      <w:r>
        <w:rPr>
          <w:rFonts w:hint="eastAsia" w:ascii="宋体" w:hAnsi="宋体" w:cs="宋体"/>
          <w:sz w:val="24"/>
          <w:szCs w:val="24"/>
        </w:rPr>
        <w:t>四、资格条件及其他</w:t>
      </w:r>
      <w:bookmarkEnd w:id="118"/>
      <w:bookmarkEnd w:id="119"/>
      <w:bookmarkEnd w:id="120"/>
      <w:bookmarkEnd w:id="121"/>
    </w:p>
    <w:p w14:paraId="55ED417B">
      <w:pPr>
        <w:tabs>
          <w:tab w:val="left" w:pos="6300"/>
        </w:tabs>
        <w:snapToGrid w:val="0"/>
        <w:spacing w:line="500" w:lineRule="exact"/>
        <w:ind w:firstLine="570"/>
        <w:rPr>
          <w:rFonts w:ascii="宋体" w:hAnsi="宋体" w:cs="宋体"/>
          <w:sz w:val="24"/>
          <w:szCs w:val="24"/>
        </w:rPr>
      </w:pPr>
      <w:bookmarkStart w:id="122" w:name="_Toc14422"/>
      <w:bookmarkStart w:id="123" w:name="_Toc31311"/>
      <w:bookmarkStart w:id="124" w:name="_Toc24308"/>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D961B24">
      <w:pPr>
        <w:tabs>
          <w:tab w:val="left" w:pos="6300"/>
        </w:tabs>
        <w:snapToGrid w:val="0"/>
        <w:spacing w:line="500" w:lineRule="exact"/>
        <w:ind w:firstLine="570"/>
        <w:rPr>
          <w:rFonts w:ascii="宋体" w:hAnsi="宋体" w:cs="宋体"/>
          <w:sz w:val="24"/>
          <w:szCs w:val="24"/>
        </w:rPr>
      </w:pPr>
    </w:p>
    <w:p w14:paraId="0132CE09">
      <w:pPr>
        <w:tabs>
          <w:tab w:val="left" w:pos="6300"/>
        </w:tabs>
        <w:snapToGrid w:val="0"/>
        <w:spacing w:line="500" w:lineRule="exact"/>
        <w:ind w:firstLine="570"/>
        <w:rPr>
          <w:rFonts w:ascii="宋体" w:hAnsi="宋体" w:cs="宋体"/>
        </w:rPr>
      </w:pPr>
    </w:p>
    <w:p w14:paraId="15EAD948">
      <w:pPr>
        <w:tabs>
          <w:tab w:val="left" w:pos="6300"/>
        </w:tabs>
        <w:snapToGrid w:val="0"/>
        <w:spacing w:line="500" w:lineRule="exact"/>
        <w:ind w:firstLine="570"/>
        <w:rPr>
          <w:rFonts w:ascii="宋体" w:hAnsi="宋体" w:cs="宋体"/>
        </w:rPr>
      </w:pPr>
    </w:p>
    <w:p w14:paraId="3CE843E3">
      <w:pPr>
        <w:tabs>
          <w:tab w:val="left" w:pos="6300"/>
        </w:tabs>
        <w:snapToGrid w:val="0"/>
        <w:spacing w:line="500" w:lineRule="exact"/>
        <w:ind w:firstLine="570"/>
        <w:rPr>
          <w:rFonts w:ascii="宋体" w:hAnsi="宋体" w:cs="宋体"/>
        </w:rPr>
      </w:pPr>
    </w:p>
    <w:p w14:paraId="16721C80">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sz w:val="24"/>
          <w:szCs w:val="24"/>
        </w:rPr>
        <w:t>（二）法定代表人身份证明书（格式）</w:t>
      </w:r>
    </w:p>
    <w:p w14:paraId="5B5F2041">
      <w:pPr>
        <w:tabs>
          <w:tab w:val="left" w:pos="6300"/>
        </w:tabs>
        <w:snapToGrid w:val="0"/>
        <w:spacing w:line="500" w:lineRule="exact"/>
        <w:ind w:firstLine="570"/>
        <w:rPr>
          <w:rFonts w:ascii="宋体" w:hAnsi="宋体" w:cs="宋体"/>
          <w:sz w:val="24"/>
        </w:rPr>
      </w:pPr>
    </w:p>
    <w:p w14:paraId="092EF2AC">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61E6ED9">
      <w:pPr>
        <w:tabs>
          <w:tab w:val="left" w:pos="6300"/>
        </w:tabs>
        <w:snapToGrid w:val="0"/>
        <w:spacing w:line="500" w:lineRule="exact"/>
        <w:ind w:firstLine="570"/>
        <w:rPr>
          <w:rFonts w:ascii="宋体" w:hAnsi="宋体" w:cs="宋体"/>
          <w:sz w:val="24"/>
        </w:rPr>
      </w:pPr>
    </w:p>
    <w:p w14:paraId="2F11CF27">
      <w:pPr>
        <w:tabs>
          <w:tab w:val="left" w:pos="6300"/>
        </w:tabs>
        <w:snapToGrid w:val="0"/>
        <w:spacing w:line="500" w:lineRule="exact"/>
        <w:ind w:firstLine="57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6217090">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3A1A540">
      <w:pPr>
        <w:tabs>
          <w:tab w:val="left" w:pos="6300"/>
        </w:tabs>
        <w:snapToGrid w:val="0"/>
        <w:spacing w:line="500" w:lineRule="exact"/>
        <w:ind w:firstLine="570"/>
        <w:rPr>
          <w:rFonts w:ascii="宋体" w:hAnsi="宋体" w:cs="宋体"/>
          <w:sz w:val="24"/>
        </w:rPr>
      </w:pPr>
    </w:p>
    <w:p w14:paraId="2F4C8DD4">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18E36FD1">
      <w:pPr>
        <w:tabs>
          <w:tab w:val="left" w:pos="6300"/>
        </w:tabs>
        <w:snapToGrid w:val="0"/>
        <w:spacing w:line="500" w:lineRule="exact"/>
        <w:ind w:firstLine="570"/>
        <w:rPr>
          <w:rFonts w:ascii="宋体" w:hAnsi="宋体" w:cs="宋体"/>
          <w:sz w:val="24"/>
        </w:rPr>
      </w:pPr>
    </w:p>
    <w:p w14:paraId="0BA4AB3F">
      <w:pPr>
        <w:tabs>
          <w:tab w:val="left" w:pos="6300"/>
        </w:tabs>
        <w:snapToGrid w:val="0"/>
        <w:spacing w:line="500" w:lineRule="exact"/>
        <w:ind w:firstLine="570"/>
        <w:rPr>
          <w:rFonts w:ascii="宋体" w:hAnsi="宋体" w:cs="宋体"/>
          <w:sz w:val="24"/>
        </w:rPr>
      </w:pPr>
    </w:p>
    <w:p w14:paraId="24E2431B">
      <w:pPr>
        <w:tabs>
          <w:tab w:val="left" w:pos="6300"/>
        </w:tabs>
        <w:snapToGrid w:val="0"/>
        <w:spacing w:line="500" w:lineRule="exact"/>
        <w:ind w:firstLine="570"/>
        <w:rPr>
          <w:rFonts w:ascii="宋体" w:hAnsi="宋体" w:cs="宋体"/>
          <w:sz w:val="24"/>
        </w:rPr>
      </w:pPr>
    </w:p>
    <w:p w14:paraId="11F80C7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4BB71A9D">
      <w:pPr>
        <w:tabs>
          <w:tab w:val="left" w:pos="6300"/>
        </w:tabs>
        <w:snapToGrid w:val="0"/>
        <w:spacing w:line="500" w:lineRule="exact"/>
        <w:ind w:firstLine="570"/>
        <w:rPr>
          <w:rFonts w:ascii="宋体" w:hAnsi="宋体" w:cs="宋体"/>
          <w:sz w:val="24"/>
        </w:rPr>
      </w:pPr>
    </w:p>
    <w:p w14:paraId="360A2CC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45C4AA67">
      <w:pPr>
        <w:tabs>
          <w:tab w:val="left" w:pos="6300"/>
        </w:tabs>
        <w:snapToGrid w:val="0"/>
        <w:spacing w:line="500" w:lineRule="exact"/>
        <w:ind w:firstLine="570"/>
        <w:rPr>
          <w:rFonts w:ascii="宋体" w:hAnsi="宋体" w:cs="宋体"/>
          <w:sz w:val="24"/>
        </w:rPr>
      </w:pPr>
    </w:p>
    <w:p w14:paraId="3AA4E80D">
      <w:pPr>
        <w:tabs>
          <w:tab w:val="left" w:pos="6300"/>
        </w:tabs>
        <w:snapToGrid w:val="0"/>
        <w:spacing w:line="500" w:lineRule="exact"/>
        <w:ind w:firstLine="570"/>
        <w:rPr>
          <w:rFonts w:ascii="宋体" w:hAnsi="宋体" w:cs="宋体"/>
          <w:sz w:val="24"/>
          <w:szCs w:val="22"/>
        </w:rPr>
      </w:pPr>
      <w:r>
        <w:rPr>
          <w:rFonts w:hint="eastAsia" w:ascii="宋体" w:hAnsi="宋体" w:cs="宋体"/>
          <w:sz w:val="24"/>
          <w:szCs w:val="22"/>
        </w:rPr>
        <w:t>法定代表人电话：XXXXXXX      电子邮箱：XXXXXX@XXXXX（若授权他人办理并签署响应文件的可不填写）</w:t>
      </w:r>
    </w:p>
    <w:p w14:paraId="311A9D79">
      <w:pPr>
        <w:tabs>
          <w:tab w:val="left" w:pos="6300"/>
        </w:tabs>
        <w:snapToGrid w:val="0"/>
        <w:spacing w:line="500" w:lineRule="exact"/>
        <w:ind w:firstLine="570"/>
        <w:rPr>
          <w:rFonts w:ascii="宋体" w:hAnsi="宋体" w:cs="宋体"/>
          <w:sz w:val="24"/>
        </w:rPr>
      </w:pPr>
    </w:p>
    <w:p w14:paraId="367A4A67">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A47CCBB">
      <w:pPr>
        <w:tabs>
          <w:tab w:val="left" w:pos="6300"/>
        </w:tabs>
        <w:snapToGrid w:val="0"/>
        <w:spacing w:line="500" w:lineRule="exact"/>
        <w:ind w:firstLine="570"/>
        <w:rPr>
          <w:rFonts w:ascii="宋体" w:hAnsi="宋体" w:cs="宋体"/>
          <w:sz w:val="24"/>
        </w:rPr>
      </w:pPr>
    </w:p>
    <w:p w14:paraId="77AB1019">
      <w:pPr>
        <w:tabs>
          <w:tab w:val="left" w:pos="6300"/>
        </w:tabs>
        <w:snapToGrid w:val="0"/>
        <w:spacing w:line="500" w:lineRule="exact"/>
        <w:ind w:firstLine="570"/>
        <w:rPr>
          <w:rFonts w:ascii="宋体" w:hAnsi="宋体" w:cs="宋体"/>
          <w:sz w:val="24"/>
        </w:rPr>
      </w:pPr>
    </w:p>
    <w:p w14:paraId="7EE1C551">
      <w:pPr>
        <w:tabs>
          <w:tab w:val="left" w:pos="6300"/>
        </w:tabs>
        <w:snapToGrid w:val="0"/>
        <w:spacing w:line="500" w:lineRule="exact"/>
        <w:ind w:firstLine="570"/>
        <w:rPr>
          <w:rFonts w:ascii="宋体" w:hAnsi="宋体" w:cs="宋体"/>
          <w:sz w:val="24"/>
        </w:rPr>
      </w:pPr>
    </w:p>
    <w:p w14:paraId="53BCDF0C">
      <w:pPr>
        <w:tabs>
          <w:tab w:val="left" w:pos="6300"/>
        </w:tabs>
        <w:snapToGrid w:val="0"/>
        <w:spacing w:line="500" w:lineRule="exact"/>
        <w:ind w:firstLine="570"/>
        <w:rPr>
          <w:rFonts w:ascii="宋体" w:hAnsi="宋体" w:cs="宋体"/>
          <w:sz w:val="24"/>
        </w:rPr>
      </w:pPr>
    </w:p>
    <w:p w14:paraId="4F7B8E37">
      <w:pPr>
        <w:tabs>
          <w:tab w:val="left" w:pos="6300"/>
        </w:tabs>
        <w:snapToGrid w:val="0"/>
        <w:spacing w:line="500" w:lineRule="exact"/>
        <w:ind w:firstLine="570"/>
        <w:rPr>
          <w:rFonts w:ascii="宋体" w:hAnsi="宋体" w:cs="宋体"/>
          <w:sz w:val="24"/>
        </w:rPr>
      </w:pPr>
    </w:p>
    <w:p w14:paraId="3367E9F9">
      <w:pPr>
        <w:tabs>
          <w:tab w:val="left" w:pos="6300"/>
        </w:tabs>
        <w:snapToGrid w:val="0"/>
        <w:spacing w:line="500" w:lineRule="exact"/>
        <w:ind w:firstLine="570"/>
        <w:rPr>
          <w:rFonts w:ascii="宋体" w:hAnsi="宋体" w:cs="宋体"/>
          <w:sz w:val="24"/>
        </w:rPr>
      </w:pPr>
    </w:p>
    <w:p w14:paraId="722AB33B">
      <w:pPr>
        <w:tabs>
          <w:tab w:val="left" w:pos="6300"/>
        </w:tabs>
        <w:snapToGrid w:val="0"/>
        <w:spacing w:line="500" w:lineRule="exact"/>
        <w:ind w:firstLine="570"/>
        <w:rPr>
          <w:rFonts w:ascii="宋体" w:hAnsi="宋体" w:cs="宋体"/>
        </w:rPr>
      </w:pPr>
      <w:r>
        <w:rPr>
          <w:rFonts w:hint="eastAsia" w:ascii="宋体" w:hAnsi="宋体" w:cs="宋体"/>
        </w:rPr>
        <w:br w:type="column"/>
      </w:r>
      <w:r>
        <w:rPr>
          <w:rFonts w:hint="eastAsia" w:ascii="宋体" w:hAnsi="宋体" w:cs="宋体"/>
          <w:sz w:val="24"/>
          <w:szCs w:val="24"/>
        </w:rPr>
        <w:t>（三）法定代表人授权委托书（格式）</w:t>
      </w:r>
    </w:p>
    <w:p w14:paraId="36D55DF5">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8B0E58D">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0A1AA1FC">
      <w:pPr>
        <w:tabs>
          <w:tab w:val="left" w:pos="6300"/>
        </w:tabs>
        <w:snapToGrid w:val="0"/>
        <w:spacing w:line="500" w:lineRule="exact"/>
        <w:ind w:firstLine="570"/>
        <w:rPr>
          <w:rFonts w:ascii="宋体" w:hAnsi="宋体" w:cs="宋体"/>
          <w:sz w:val="24"/>
        </w:rPr>
      </w:pPr>
    </w:p>
    <w:p w14:paraId="3B7EE4D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EB788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（被授权人姓名及身份证号码）代表我单位全权办理上述项目的磋商、签约等具体工作，并签署全部有关文件、协议及合同。</w:t>
      </w:r>
    </w:p>
    <w:p w14:paraId="749AB46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5332A3B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2D9B5D7A">
      <w:pPr>
        <w:tabs>
          <w:tab w:val="left" w:pos="6300"/>
        </w:tabs>
        <w:snapToGrid w:val="0"/>
        <w:spacing w:line="500" w:lineRule="exact"/>
        <w:ind w:firstLine="570"/>
        <w:rPr>
          <w:rFonts w:ascii="宋体" w:hAnsi="宋体" w:cs="宋体"/>
          <w:sz w:val="24"/>
        </w:rPr>
      </w:pPr>
    </w:p>
    <w:p w14:paraId="2AEBB310">
      <w:pPr>
        <w:tabs>
          <w:tab w:val="left" w:pos="6300"/>
        </w:tabs>
        <w:snapToGrid w:val="0"/>
        <w:spacing w:line="500" w:lineRule="exact"/>
        <w:ind w:firstLine="570"/>
        <w:rPr>
          <w:rFonts w:ascii="宋体" w:hAnsi="宋体" w:cs="宋体"/>
          <w:sz w:val="24"/>
        </w:rPr>
      </w:pPr>
    </w:p>
    <w:p w14:paraId="6767AE5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404D37BA">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（签字或盖章）                                （签字或盖章）</w:t>
      </w:r>
    </w:p>
    <w:p w14:paraId="162DE1D9">
      <w:pPr>
        <w:tabs>
          <w:tab w:val="left" w:pos="6300"/>
        </w:tabs>
        <w:snapToGrid w:val="0"/>
        <w:spacing w:line="500" w:lineRule="exact"/>
        <w:ind w:firstLine="570"/>
        <w:rPr>
          <w:rFonts w:ascii="宋体" w:hAnsi="宋体" w:cs="宋体"/>
          <w:sz w:val="24"/>
          <w:szCs w:val="28"/>
        </w:rPr>
      </w:pPr>
    </w:p>
    <w:p w14:paraId="5EEE82EF">
      <w:pPr>
        <w:tabs>
          <w:tab w:val="left" w:pos="6300"/>
        </w:tabs>
        <w:snapToGrid w:val="0"/>
        <w:spacing w:line="500" w:lineRule="exact"/>
        <w:ind w:firstLine="570"/>
        <w:rPr>
          <w:rFonts w:ascii="宋体" w:hAnsi="宋体" w:cs="宋体"/>
          <w:sz w:val="24"/>
        </w:rPr>
      </w:pPr>
    </w:p>
    <w:p w14:paraId="4183031B">
      <w:pPr>
        <w:tabs>
          <w:tab w:val="left" w:pos="6300"/>
        </w:tabs>
        <w:snapToGrid w:val="0"/>
        <w:spacing w:line="500" w:lineRule="exact"/>
        <w:ind w:firstLine="570"/>
        <w:rPr>
          <w:rFonts w:ascii="宋体" w:hAnsi="宋体" w:cs="宋体"/>
          <w:sz w:val="24"/>
        </w:rPr>
      </w:pPr>
      <w:r>
        <w:rPr>
          <w:rFonts w:hint="eastAsia" w:ascii="宋体" w:hAnsi="宋体" w:cs="宋体"/>
          <w:sz w:val="24"/>
          <w:szCs w:val="22"/>
        </w:rPr>
        <w:t>被授权人电话：XXXXXXX     电子邮箱：XXXXXX@XXXXX（若法定代表人办理并签署响应文件的可不填写）</w:t>
      </w:r>
    </w:p>
    <w:p w14:paraId="58F5B0BB">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22E4D16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4D56F7BC">
      <w:pPr>
        <w:tabs>
          <w:tab w:val="left" w:pos="6300"/>
        </w:tabs>
        <w:snapToGrid w:val="0"/>
        <w:spacing w:line="500" w:lineRule="exact"/>
        <w:ind w:firstLine="570"/>
        <w:rPr>
          <w:rFonts w:ascii="宋体" w:hAnsi="宋体" w:cs="宋体"/>
          <w:sz w:val="24"/>
        </w:rPr>
      </w:pPr>
    </w:p>
    <w:p w14:paraId="6C0C65F2">
      <w:pPr>
        <w:tabs>
          <w:tab w:val="left" w:pos="6300"/>
        </w:tabs>
        <w:snapToGrid w:val="0"/>
        <w:spacing w:line="500" w:lineRule="exact"/>
        <w:ind w:firstLine="570"/>
        <w:rPr>
          <w:rFonts w:ascii="宋体" w:hAnsi="宋体" w:cs="宋体"/>
          <w:sz w:val="24"/>
        </w:rPr>
      </w:pPr>
    </w:p>
    <w:p w14:paraId="17D5831A">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625599CC">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8BE1F05">
      <w:pPr>
        <w:tabs>
          <w:tab w:val="left" w:pos="6300"/>
        </w:tabs>
        <w:snapToGrid w:val="0"/>
        <w:spacing w:line="500" w:lineRule="exact"/>
        <w:rPr>
          <w:rFonts w:ascii="宋体" w:hAnsi="宋体" w:cs="宋体"/>
          <w:sz w:val="24"/>
        </w:rPr>
      </w:pPr>
      <w:r>
        <w:rPr>
          <w:rFonts w:hint="eastAsia" w:ascii="宋体" w:hAnsi="宋体" w:cs="宋体"/>
        </w:rPr>
        <w:br w:type="column"/>
      </w:r>
      <w:r>
        <w:rPr>
          <w:rFonts w:hint="eastAsia" w:ascii="宋体" w:hAnsi="宋体" w:cs="宋体"/>
          <w:sz w:val="24"/>
          <w:szCs w:val="24"/>
        </w:rPr>
        <w:t>（四）基本资格条件承诺函</w:t>
      </w:r>
    </w:p>
    <w:p w14:paraId="4324CE03">
      <w:pPr>
        <w:tabs>
          <w:tab w:val="left" w:pos="6300"/>
        </w:tabs>
        <w:snapToGrid w:val="0"/>
        <w:spacing w:line="500" w:lineRule="exact"/>
        <w:ind w:firstLine="570"/>
        <w:rPr>
          <w:rFonts w:ascii="宋体" w:hAnsi="宋体" w:cs="宋体"/>
          <w:sz w:val="24"/>
        </w:rPr>
      </w:pPr>
    </w:p>
    <w:p w14:paraId="39813AD9">
      <w:pPr>
        <w:tabs>
          <w:tab w:val="left" w:pos="6300"/>
        </w:tabs>
        <w:snapToGrid w:val="0"/>
        <w:spacing w:line="530" w:lineRule="exact"/>
        <w:jc w:val="center"/>
        <w:rPr>
          <w:rFonts w:ascii="宋体" w:hAnsi="宋体" w:cs="宋体"/>
          <w:sz w:val="24"/>
          <w:szCs w:val="24"/>
        </w:rPr>
      </w:pPr>
      <w:r>
        <w:rPr>
          <w:rFonts w:hint="eastAsia" w:ascii="宋体" w:hAnsi="宋体" w:cs="宋体"/>
          <w:sz w:val="24"/>
          <w:szCs w:val="24"/>
        </w:rPr>
        <w:t>基本资格条件承诺函</w:t>
      </w:r>
    </w:p>
    <w:p w14:paraId="3E830C17">
      <w:pPr>
        <w:tabs>
          <w:tab w:val="left" w:pos="6300"/>
        </w:tabs>
        <w:snapToGrid w:val="0"/>
        <w:spacing w:line="530" w:lineRule="exact"/>
        <w:rPr>
          <w:rFonts w:ascii="宋体" w:hAnsi="宋体" w:cs="宋体"/>
          <w:sz w:val="24"/>
          <w:szCs w:val="24"/>
        </w:rPr>
      </w:pPr>
    </w:p>
    <w:p w14:paraId="663091EC">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94F8129">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3451A76">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2155BCB8">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55C229DB">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42F76E52">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5A67012F">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14AC9D52">
      <w:pPr>
        <w:tabs>
          <w:tab w:val="left" w:pos="6300"/>
        </w:tabs>
        <w:snapToGrid w:val="0"/>
        <w:spacing w:line="530" w:lineRule="exact"/>
        <w:rPr>
          <w:rFonts w:ascii="宋体" w:hAnsi="宋体" w:cs="宋体"/>
          <w:sz w:val="24"/>
          <w:szCs w:val="24"/>
        </w:rPr>
      </w:pPr>
    </w:p>
    <w:p w14:paraId="2702B2B7">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23E9404A">
      <w:pPr>
        <w:tabs>
          <w:tab w:val="left" w:pos="6300"/>
        </w:tabs>
        <w:snapToGrid w:val="0"/>
        <w:spacing w:line="500" w:lineRule="exact"/>
        <w:ind w:firstLine="7680" w:firstLineChars="3200"/>
        <w:rPr>
          <w:rFonts w:ascii="宋体" w:hAnsi="宋体" w:cs="宋体"/>
          <w:sz w:val="24"/>
          <w:szCs w:val="24"/>
        </w:rPr>
      </w:pPr>
      <w:r>
        <w:rPr>
          <w:rFonts w:hint="eastAsia" w:ascii="宋体" w:hAnsi="宋体" w:cs="宋体"/>
          <w:sz w:val="24"/>
          <w:szCs w:val="24"/>
        </w:rPr>
        <w:t>年   月   日</w:t>
      </w:r>
    </w:p>
    <w:p w14:paraId="3051B770">
      <w:pPr>
        <w:tabs>
          <w:tab w:val="left" w:pos="6300"/>
        </w:tabs>
        <w:snapToGrid w:val="0"/>
        <w:spacing w:line="500" w:lineRule="exact"/>
        <w:ind w:firstLine="570"/>
        <w:rPr>
          <w:rFonts w:ascii="宋体" w:hAnsi="宋体" w:cs="宋体"/>
          <w:sz w:val="24"/>
          <w:szCs w:val="24"/>
        </w:rPr>
      </w:pPr>
    </w:p>
    <w:p w14:paraId="0C0D062E">
      <w:pPr>
        <w:pStyle w:val="22"/>
        <w:rPr>
          <w:rFonts w:ascii="宋体" w:hAnsi="宋体" w:eastAsia="宋体" w:cs="宋体"/>
        </w:rPr>
      </w:pPr>
    </w:p>
    <w:p w14:paraId="20DD170C">
      <w:pPr>
        <w:pStyle w:val="22"/>
        <w:rPr>
          <w:rFonts w:ascii="宋体" w:hAnsi="宋体" w:eastAsia="宋体" w:cs="宋体"/>
        </w:rPr>
      </w:pPr>
    </w:p>
    <w:p w14:paraId="1EE2520C">
      <w:pPr>
        <w:pStyle w:val="22"/>
        <w:rPr>
          <w:rFonts w:ascii="宋体" w:hAnsi="宋体" w:eastAsia="宋体" w:cs="宋体"/>
        </w:rPr>
      </w:pPr>
    </w:p>
    <w:p w14:paraId="0B308E55">
      <w:pPr>
        <w:pStyle w:val="22"/>
        <w:rPr>
          <w:rFonts w:ascii="宋体" w:hAnsi="宋体" w:eastAsia="宋体" w:cs="宋体"/>
        </w:rPr>
      </w:pPr>
    </w:p>
    <w:p w14:paraId="463BF83B">
      <w:pPr>
        <w:pStyle w:val="22"/>
        <w:rPr>
          <w:rFonts w:ascii="宋体" w:hAnsi="宋体" w:eastAsia="宋体" w:cs="宋体"/>
        </w:rPr>
      </w:pPr>
    </w:p>
    <w:p w14:paraId="49E23B4A">
      <w:pPr>
        <w:pStyle w:val="22"/>
        <w:rPr>
          <w:rFonts w:ascii="宋体" w:hAnsi="宋体" w:eastAsia="宋体" w:cs="宋体"/>
        </w:rPr>
      </w:pPr>
    </w:p>
    <w:p w14:paraId="3E78CE2C">
      <w:pPr>
        <w:pStyle w:val="22"/>
        <w:rPr>
          <w:rFonts w:ascii="宋体" w:hAnsi="宋体" w:eastAsia="宋体" w:cs="宋体"/>
        </w:rPr>
      </w:pPr>
    </w:p>
    <w:p w14:paraId="087E6215">
      <w:pPr>
        <w:snapToGrid w:val="0"/>
        <w:spacing w:line="360" w:lineRule="auto"/>
        <w:rPr>
          <w:rFonts w:ascii="宋体" w:hAnsi="宋体" w:cs="宋体"/>
          <w:sz w:val="24"/>
          <w:szCs w:val="24"/>
        </w:rPr>
      </w:pPr>
    </w:p>
    <w:p w14:paraId="47234430">
      <w:pPr>
        <w:snapToGrid w:val="0"/>
        <w:spacing w:line="360" w:lineRule="auto"/>
        <w:rPr>
          <w:rFonts w:ascii="宋体" w:hAnsi="宋体" w:cs="宋体"/>
        </w:rPr>
      </w:pPr>
      <w:r>
        <w:rPr>
          <w:rFonts w:hint="eastAsia" w:ascii="宋体" w:hAnsi="宋体" w:cs="宋体"/>
          <w:sz w:val="24"/>
          <w:szCs w:val="24"/>
        </w:rPr>
        <w:t>（五）特定资格条件证明材料（如果有）</w:t>
      </w:r>
    </w:p>
    <w:p w14:paraId="2D01EE19">
      <w:pPr>
        <w:tabs>
          <w:tab w:val="left" w:pos="6300"/>
        </w:tabs>
        <w:snapToGrid w:val="0"/>
        <w:spacing w:line="500" w:lineRule="exact"/>
        <w:rPr>
          <w:rFonts w:ascii="宋体" w:hAnsi="宋体" w:cs="宋体"/>
          <w:sz w:val="24"/>
          <w:szCs w:val="24"/>
        </w:rPr>
      </w:pPr>
    </w:p>
    <w:p w14:paraId="4FA34C04">
      <w:pPr>
        <w:pStyle w:val="4"/>
        <w:spacing w:before="0" w:after="0" w:line="360" w:lineRule="auto"/>
        <w:rPr>
          <w:rFonts w:ascii="宋体" w:hAnsi="宋体" w:cs="宋体"/>
          <w:b w:val="0"/>
          <w:sz w:val="28"/>
        </w:rPr>
      </w:pPr>
    </w:p>
    <w:p w14:paraId="1F6E09D6">
      <w:pPr>
        <w:rPr>
          <w:rFonts w:ascii="宋体" w:hAnsi="宋体" w:cs="宋体"/>
          <w:b/>
        </w:rPr>
      </w:pPr>
    </w:p>
    <w:p w14:paraId="71726F71">
      <w:pPr>
        <w:pStyle w:val="27"/>
        <w:ind w:left="1960" w:right="1960"/>
        <w:rPr>
          <w:rFonts w:ascii="宋体" w:hAnsi="宋体" w:cs="宋体"/>
          <w:b/>
        </w:rPr>
      </w:pPr>
    </w:p>
    <w:p w14:paraId="70036C35">
      <w:pPr>
        <w:pStyle w:val="27"/>
        <w:ind w:left="1960" w:right="1960"/>
        <w:rPr>
          <w:rFonts w:ascii="宋体" w:hAnsi="宋体" w:cs="宋体"/>
          <w:b/>
        </w:rPr>
      </w:pPr>
    </w:p>
    <w:p w14:paraId="38481A7F">
      <w:pPr>
        <w:pStyle w:val="27"/>
        <w:ind w:left="1960" w:right="1960"/>
        <w:rPr>
          <w:rFonts w:ascii="宋体" w:hAnsi="宋体" w:cs="宋体"/>
          <w:b/>
        </w:rPr>
      </w:pPr>
    </w:p>
    <w:p w14:paraId="52680908">
      <w:pPr>
        <w:pStyle w:val="27"/>
        <w:ind w:left="1960" w:right="1960"/>
        <w:rPr>
          <w:rFonts w:ascii="宋体" w:hAnsi="宋体" w:cs="宋体"/>
          <w:b/>
        </w:rPr>
      </w:pPr>
    </w:p>
    <w:p w14:paraId="1EC35231">
      <w:pPr>
        <w:pStyle w:val="27"/>
        <w:ind w:left="1960" w:right="1960"/>
        <w:rPr>
          <w:rFonts w:ascii="宋体" w:hAnsi="宋体" w:cs="宋体"/>
          <w:b/>
        </w:rPr>
      </w:pPr>
    </w:p>
    <w:p w14:paraId="5A63044F">
      <w:pPr>
        <w:pStyle w:val="27"/>
        <w:ind w:left="1960" w:right="1960"/>
        <w:rPr>
          <w:rFonts w:ascii="宋体" w:hAnsi="宋体" w:cs="宋体"/>
          <w:b/>
        </w:rPr>
      </w:pPr>
    </w:p>
    <w:p w14:paraId="74CB499C">
      <w:pPr>
        <w:pStyle w:val="27"/>
        <w:ind w:left="1960" w:right="1960"/>
        <w:rPr>
          <w:rFonts w:ascii="宋体" w:hAnsi="宋体" w:cs="宋体"/>
          <w:b/>
        </w:rPr>
      </w:pPr>
    </w:p>
    <w:p w14:paraId="25AAF3E7">
      <w:pPr>
        <w:pStyle w:val="27"/>
        <w:ind w:left="1960" w:right="1960"/>
        <w:rPr>
          <w:rFonts w:ascii="宋体" w:hAnsi="宋体" w:cs="宋体"/>
          <w:b/>
        </w:rPr>
      </w:pPr>
    </w:p>
    <w:p w14:paraId="16F2520B">
      <w:pPr>
        <w:pStyle w:val="27"/>
        <w:ind w:left="1960" w:right="1960"/>
        <w:rPr>
          <w:rFonts w:ascii="宋体" w:hAnsi="宋体" w:cs="宋体"/>
          <w:b/>
        </w:rPr>
      </w:pPr>
    </w:p>
    <w:p w14:paraId="1771F2C1">
      <w:pPr>
        <w:pStyle w:val="27"/>
        <w:ind w:left="1960" w:right="1960"/>
        <w:rPr>
          <w:rFonts w:ascii="宋体" w:hAnsi="宋体" w:cs="宋体"/>
          <w:b/>
        </w:rPr>
      </w:pPr>
    </w:p>
    <w:p w14:paraId="3D38287E">
      <w:pPr>
        <w:pStyle w:val="27"/>
        <w:ind w:left="1960" w:right="1960"/>
        <w:rPr>
          <w:rFonts w:ascii="宋体" w:hAnsi="宋体" w:cs="宋体"/>
          <w:b/>
        </w:rPr>
      </w:pPr>
    </w:p>
    <w:p w14:paraId="737B9F34">
      <w:pPr>
        <w:pStyle w:val="27"/>
        <w:ind w:left="1960" w:right="1960"/>
        <w:rPr>
          <w:rFonts w:ascii="宋体" w:hAnsi="宋体" w:cs="宋体"/>
          <w:b/>
        </w:rPr>
      </w:pPr>
    </w:p>
    <w:p w14:paraId="6E5EE8F2">
      <w:pPr>
        <w:pStyle w:val="27"/>
        <w:ind w:left="1960" w:right="1960"/>
        <w:rPr>
          <w:rFonts w:ascii="宋体" w:hAnsi="宋体" w:cs="宋体"/>
          <w:b/>
        </w:rPr>
      </w:pPr>
    </w:p>
    <w:p w14:paraId="61475969">
      <w:pPr>
        <w:pStyle w:val="27"/>
        <w:ind w:left="1960" w:right="1960"/>
        <w:rPr>
          <w:rFonts w:ascii="宋体" w:hAnsi="宋体" w:cs="宋体"/>
          <w:b/>
        </w:rPr>
      </w:pPr>
    </w:p>
    <w:p w14:paraId="10BC1C2F">
      <w:pPr>
        <w:pStyle w:val="27"/>
        <w:ind w:left="1960" w:right="1960"/>
        <w:rPr>
          <w:rFonts w:ascii="宋体" w:hAnsi="宋体" w:cs="宋体"/>
          <w:b/>
        </w:rPr>
      </w:pPr>
    </w:p>
    <w:p w14:paraId="7A33330D">
      <w:pPr>
        <w:pStyle w:val="27"/>
        <w:ind w:left="1960" w:right="1960"/>
        <w:rPr>
          <w:rFonts w:ascii="宋体" w:hAnsi="宋体" w:cs="宋体"/>
          <w:b/>
        </w:rPr>
      </w:pPr>
    </w:p>
    <w:p w14:paraId="791E00CC">
      <w:pPr>
        <w:pStyle w:val="27"/>
        <w:ind w:left="1960" w:right="1960"/>
        <w:rPr>
          <w:rFonts w:ascii="宋体" w:hAnsi="宋体" w:cs="宋体"/>
          <w:b/>
        </w:rPr>
      </w:pPr>
    </w:p>
    <w:p w14:paraId="60EB0996">
      <w:pPr>
        <w:pStyle w:val="27"/>
        <w:ind w:left="1960" w:right="1960"/>
        <w:rPr>
          <w:rFonts w:ascii="宋体" w:hAnsi="宋体" w:cs="宋体"/>
          <w:b/>
        </w:rPr>
      </w:pPr>
    </w:p>
    <w:p w14:paraId="69A3C268">
      <w:pPr>
        <w:pStyle w:val="27"/>
        <w:ind w:left="1960" w:right="1960"/>
        <w:rPr>
          <w:rFonts w:ascii="宋体" w:hAnsi="宋体" w:cs="宋体"/>
          <w:b/>
        </w:rPr>
      </w:pPr>
    </w:p>
    <w:p w14:paraId="31B8D244">
      <w:pPr>
        <w:pStyle w:val="27"/>
        <w:ind w:left="1960" w:right="1960"/>
        <w:rPr>
          <w:rFonts w:ascii="宋体" w:hAnsi="宋体" w:cs="宋体"/>
          <w:b/>
        </w:rPr>
      </w:pPr>
    </w:p>
    <w:p w14:paraId="44F916C0">
      <w:pPr>
        <w:pStyle w:val="27"/>
        <w:ind w:left="1960" w:right="1960"/>
        <w:rPr>
          <w:rFonts w:ascii="宋体" w:hAnsi="宋体" w:cs="宋体"/>
          <w:b/>
        </w:rPr>
      </w:pPr>
    </w:p>
    <w:p w14:paraId="1A41F574">
      <w:pPr>
        <w:rPr>
          <w:rFonts w:ascii="宋体" w:hAnsi="宋体" w:cs="宋体"/>
        </w:rPr>
      </w:pPr>
    </w:p>
    <w:p w14:paraId="48290832">
      <w:pPr>
        <w:pStyle w:val="83"/>
        <w:rPr>
          <w:rFonts w:cs="宋体"/>
        </w:rPr>
      </w:pPr>
    </w:p>
    <w:p w14:paraId="58D7B8DF">
      <w:pPr>
        <w:pStyle w:val="27"/>
        <w:ind w:left="1960" w:right="1960"/>
        <w:rPr>
          <w:rFonts w:ascii="宋体" w:hAnsi="宋体" w:cs="宋体"/>
          <w:b/>
        </w:rPr>
      </w:pPr>
    </w:p>
    <w:p w14:paraId="51FDEC77">
      <w:pPr>
        <w:pStyle w:val="27"/>
        <w:ind w:left="1960" w:right="1960"/>
        <w:rPr>
          <w:rFonts w:ascii="宋体" w:hAnsi="宋体" w:cs="宋体"/>
          <w:b/>
        </w:rPr>
      </w:pPr>
    </w:p>
    <w:p w14:paraId="7DB8CEA5">
      <w:pPr>
        <w:pStyle w:val="27"/>
        <w:ind w:left="1960" w:right="1960"/>
        <w:rPr>
          <w:rFonts w:ascii="宋体" w:hAnsi="宋体" w:cs="宋体"/>
          <w:b/>
        </w:rPr>
      </w:pPr>
    </w:p>
    <w:p w14:paraId="7026F79E">
      <w:pPr>
        <w:pStyle w:val="27"/>
        <w:ind w:left="0" w:leftChars="0" w:right="1960"/>
        <w:rPr>
          <w:rFonts w:ascii="宋体" w:hAnsi="宋体" w:cs="宋体"/>
          <w:b/>
        </w:rPr>
      </w:pPr>
    </w:p>
    <w:p w14:paraId="040819D2">
      <w:pPr>
        <w:pStyle w:val="4"/>
        <w:spacing w:before="0" w:after="0" w:line="360" w:lineRule="auto"/>
        <w:rPr>
          <w:rFonts w:ascii="宋体" w:hAnsi="宋体" w:cs="宋体"/>
          <w:sz w:val="24"/>
          <w:szCs w:val="24"/>
        </w:rPr>
      </w:pPr>
      <w:bookmarkStart w:id="125" w:name="_Toc28617"/>
      <w:bookmarkStart w:id="126" w:name="_Toc18405"/>
      <w:r>
        <w:rPr>
          <w:rFonts w:hint="eastAsia" w:ascii="宋体" w:hAnsi="宋体" w:cs="宋体"/>
          <w:sz w:val="24"/>
          <w:szCs w:val="24"/>
        </w:rPr>
        <w:t>五、其他应提供的资料</w:t>
      </w:r>
      <w:bookmarkEnd w:id="125"/>
      <w:bookmarkEnd w:id="126"/>
    </w:p>
    <w:p w14:paraId="19266AB1">
      <w:pPr>
        <w:pStyle w:val="22"/>
        <w:rPr>
          <w:rFonts w:ascii="宋体" w:hAnsi="宋体" w:eastAsia="宋体" w:cs="宋体"/>
        </w:rPr>
      </w:pPr>
      <w:r>
        <w:rPr>
          <w:rFonts w:hint="eastAsia" w:ascii="宋体" w:hAnsi="宋体" w:eastAsia="宋体" w:cs="宋体"/>
          <w:sz w:val="24"/>
          <w:szCs w:val="24"/>
        </w:rPr>
        <w:t>其他与项目有关的资料（自附）</w:t>
      </w:r>
    </w:p>
    <w:p w14:paraId="134C676A">
      <w:pPr>
        <w:tabs>
          <w:tab w:val="left" w:pos="6300"/>
        </w:tabs>
        <w:snapToGrid w:val="0"/>
        <w:spacing w:line="500" w:lineRule="exact"/>
        <w:rPr>
          <w:rFonts w:ascii="宋体" w:hAnsi="宋体" w:cs="宋体"/>
          <w:sz w:val="24"/>
          <w:szCs w:val="24"/>
        </w:rPr>
      </w:pPr>
    </w:p>
    <w:p w14:paraId="59B50790">
      <w:pPr>
        <w:pStyle w:val="4"/>
        <w:spacing w:before="0" w:after="0" w:line="360" w:lineRule="auto"/>
        <w:rPr>
          <w:rFonts w:ascii="宋体" w:hAnsi="宋体" w:cs="宋体"/>
          <w:b w:val="0"/>
          <w:sz w:val="28"/>
        </w:rPr>
      </w:pPr>
    </w:p>
    <w:p w14:paraId="1C43F350">
      <w:pPr>
        <w:rPr>
          <w:rFonts w:ascii="宋体" w:hAnsi="宋体" w:cs="宋体"/>
          <w:b/>
        </w:rPr>
      </w:pPr>
    </w:p>
    <w:p w14:paraId="0E589E86">
      <w:pPr>
        <w:pStyle w:val="27"/>
        <w:ind w:left="1960" w:right="1960"/>
        <w:rPr>
          <w:rFonts w:ascii="宋体" w:hAnsi="宋体" w:cs="宋体"/>
          <w:b/>
        </w:rPr>
      </w:pPr>
    </w:p>
    <w:p w14:paraId="373B99B6">
      <w:pPr>
        <w:pStyle w:val="27"/>
        <w:ind w:left="1960" w:right="1960"/>
        <w:rPr>
          <w:rFonts w:ascii="宋体" w:hAnsi="宋体" w:cs="宋体"/>
          <w:b/>
        </w:rPr>
      </w:pPr>
    </w:p>
    <w:p w14:paraId="3732CDE6">
      <w:pPr>
        <w:pStyle w:val="27"/>
        <w:ind w:left="1960" w:right="1960"/>
        <w:rPr>
          <w:rFonts w:ascii="宋体" w:hAnsi="宋体" w:cs="宋体"/>
          <w:b/>
        </w:rPr>
      </w:pPr>
    </w:p>
    <w:p w14:paraId="1890AAAF">
      <w:pPr>
        <w:pStyle w:val="27"/>
        <w:ind w:left="1960" w:right="1960"/>
        <w:rPr>
          <w:rFonts w:ascii="宋体" w:hAnsi="宋体" w:cs="宋体"/>
          <w:b/>
        </w:rPr>
      </w:pPr>
    </w:p>
    <w:p w14:paraId="5F7AEFF4">
      <w:pPr>
        <w:pStyle w:val="27"/>
        <w:ind w:left="1960" w:right="1960"/>
        <w:rPr>
          <w:rFonts w:ascii="宋体" w:hAnsi="宋体" w:cs="宋体"/>
          <w:b/>
        </w:rPr>
      </w:pPr>
    </w:p>
    <w:p w14:paraId="33246F0E">
      <w:pPr>
        <w:pStyle w:val="27"/>
        <w:ind w:left="1960" w:right="1960"/>
        <w:rPr>
          <w:rFonts w:ascii="宋体" w:hAnsi="宋体" w:cs="宋体"/>
          <w:b/>
        </w:rPr>
      </w:pPr>
    </w:p>
    <w:p w14:paraId="506EDE8E">
      <w:pPr>
        <w:pStyle w:val="27"/>
        <w:ind w:left="1960" w:right="1960"/>
        <w:rPr>
          <w:rFonts w:ascii="宋体" w:hAnsi="宋体" w:cs="宋体"/>
          <w:b/>
        </w:rPr>
      </w:pPr>
    </w:p>
    <w:p w14:paraId="36F47DBA">
      <w:pPr>
        <w:pStyle w:val="27"/>
        <w:ind w:left="1960" w:right="1960"/>
        <w:rPr>
          <w:rFonts w:ascii="宋体" w:hAnsi="宋体" w:cs="宋体"/>
          <w:b/>
        </w:rPr>
      </w:pPr>
    </w:p>
    <w:p w14:paraId="56D7764C">
      <w:pPr>
        <w:pStyle w:val="27"/>
        <w:ind w:left="1960" w:right="1960"/>
        <w:rPr>
          <w:rFonts w:ascii="宋体" w:hAnsi="宋体" w:cs="宋体"/>
          <w:b/>
        </w:rPr>
      </w:pPr>
    </w:p>
    <w:p w14:paraId="030DAC8E">
      <w:pPr>
        <w:pStyle w:val="27"/>
        <w:ind w:left="1960" w:right="1960"/>
        <w:rPr>
          <w:rFonts w:ascii="宋体" w:hAnsi="宋体" w:cs="宋体"/>
          <w:b/>
        </w:rPr>
      </w:pPr>
    </w:p>
    <w:p w14:paraId="6F9ED0E3">
      <w:pPr>
        <w:pStyle w:val="27"/>
        <w:ind w:left="1960" w:right="1960"/>
        <w:rPr>
          <w:rFonts w:ascii="宋体" w:hAnsi="宋体" w:cs="宋体"/>
          <w:b/>
        </w:rPr>
      </w:pPr>
    </w:p>
    <w:p w14:paraId="60E69E78">
      <w:pPr>
        <w:pStyle w:val="27"/>
        <w:ind w:left="1960" w:right="1960"/>
        <w:rPr>
          <w:rFonts w:ascii="宋体" w:hAnsi="宋体" w:cs="宋体"/>
          <w:b/>
        </w:rPr>
      </w:pPr>
    </w:p>
    <w:p w14:paraId="3016E86A">
      <w:pPr>
        <w:pStyle w:val="27"/>
        <w:ind w:left="1960" w:right="1960"/>
        <w:rPr>
          <w:rFonts w:ascii="宋体" w:hAnsi="宋体" w:cs="宋体"/>
          <w:b/>
        </w:rPr>
      </w:pPr>
    </w:p>
    <w:p w14:paraId="6E973033">
      <w:pPr>
        <w:pStyle w:val="27"/>
        <w:ind w:left="1960" w:right="1960"/>
        <w:rPr>
          <w:rFonts w:ascii="宋体" w:hAnsi="宋体" w:cs="宋体"/>
          <w:b/>
        </w:rPr>
      </w:pPr>
    </w:p>
    <w:p w14:paraId="5EBDC56D">
      <w:pPr>
        <w:pStyle w:val="27"/>
        <w:ind w:left="1960" w:right="1960"/>
        <w:rPr>
          <w:rFonts w:ascii="宋体" w:hAnsi="宋体" w:cs="宋体"/>
          <w:b/>
        </w:rPr>
      </w:pPr>
    </w:p>
    <w:p w14:paraId="5C2F497E">
      <w:pPr>
        <w:pStyle w:val="27"/>
        <w:ind w:left="1960" w:right="1960"/>
        <w:rPr>
          <w:rFonts w:ascii="宋体" w:hAnsi="宋体" w:cs="宋体"/>
          <w:b/>
        </w:rPr>
      </w:pPr>
    </w:p>
    <w:p w14:paraId="000B7FAA">
      <w:pPr>
        <w:pStyle w:val="27"/>
        <w:ind w:left="1960" w:right="1960"/>
        <w:rPr>
          <w:rFonts w:ascii="宋体" w:hAnsi="宋体" w:cs="宋体"/>
          <w:b/>
        </w:rPr>
      </w:pPr>
    </w:p>
    <w:p w14:paraId="450C6BA3">
      <w:pPr>
        <w:pStyle w:val="27"/>
        <w:ind w:left="1960" w:right="1960"/>
        <w:rPr>
          <w:rFonts w:ascii="宋体" w:hAnsi="宋体" w:cs="宋体"/>
          <w:b/>
        </w:rPr>
      </w:pPr>
    </w:p>
    <w:p w14:paraId="7ADCD220">
      <w:pPr>
        <w:pStyle w:val="27"/>
        <w:ind w:left="1960" w:right="1960"/>
        <w:rPr>
          <w:rFonts w:ascii="宋体" w:hAnsi="宋体" w:cs="宋体"/>
          <w:b/>
        </w:rPr>
      </w:pPr>
    </w:p>
    <w:bookmarkEnd w:id="122"/>
    <w:bookmarkEnd w:id="123"/>
    <w:bookmarkEnd w:id="124"/>
    <w:p w14:paraId="1E2F15E2">
      <w:pPr>
        <w:pStyle w:val="84"/>
        <w:rPr>
          <w:rFonts w:ascii="宋体" w:hAnsi="宋体" w:eastAsia="宋体" w:cs="宋体"/>
          <w:sz w:val="24"/>
          <w:szCs w:val="24"/>
        </w:rPr>
      </w:pPr>
    </w:p>
    <w:p w14:paraId="3AA733CA">
      <w:pPr>
        <w:pStyle w:val="84"/>
        <w:rPr>
          <w:rFonts w:ascii="宋体" w:hAnsi="宋体" w:eastAsia="宋体" w:cs="宋体"/>
          <w:sz w:val="24"/>
          <w:szCs w:val="24"/>
        </w:rPr>
      </w:pPr>
    </w:p>
    <w:p w14:paraId="68EE529E">
      <w:pPr>
        <w:pStyle w:val="84"/>
        <w:spacing w:line="20" w:lineRule="atLeast"/>
        <w:jc w:val="center"/>
        <w:rPr>
          <w:rFonts w:ascii="宋体" w:hAnsi="宋体" w:eastAsia="宋体" w:cs="宋体"/>
        </w:rPr>
      </w:pPr>
      <w:r>
        <w:rPr>
          <w:rFonts w:hint="eastAsia" w:ascii="宋体" w:hAnsi="宋体" w:eastAsia="宋体" w:cs="宋体"/>
          <w:sz w:val="24"/>
          <w:szCs w:val="24"/>
        </w:rPr>
        <w:t>（结束）</w:t>
      </w: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CAB7">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26C4A62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0C99">
    <w:pPr>
      <w:pStyle w:val="36"/>
      <w:ind w:right="360"/>
      <w:jc w:val="center"/>
    </w:pPr>
    <w:r>
      <w:rPr>
        <w:rStyle w:val="64"/>
      </w:rPr>
      <w:fldChar w:fldCharType="begin"/>
    </w:r>
    <w:r>
      <w:rPr>
        <w:rStyle w:val="64"/>
      </w:rPr>
      <w:instrText xml:space="preserve"> PAGE </w:instrText>
    </w:r>
    <w:r>
      <w:rPr>
        <w:rStyle w:val="64"/>
      </w:rPr>
      <w:fldChar w:fldCharType="separate"/>
    </w:r>
    <w:r>
      <w:rPr>
        <w:rStyle w:val="64"/>
      </w:rPr>
      <w:t>- 21 -</w:t>
    </w:r>
    <w:r>
      <w:rPr>
        <w:rStyle w:val="6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0505">
    <w:pPr>
      <w:pStyle w:val="36"/>
      <w:ind w:right="360"/>
      <w:jc w:val="center"/>
    </w:pPr>
    <w:r>
      <w:fldChar w:fldCharType="begin"/>
    </w:r>
    <w:r>
      <w:rPr>
        <w:rStyle w:val="64"/>
      </w:rPr>
      <w:instrText xml:space="preserve"> PAGE </w:instrText>
    </w:r>
    <w:r>
      <w:fldChar w:fldCharType="separate"/>
    </w:r>
    <w:r>
      <w:rPr>
        <w:rStyle w:val="64"/>
      </w:rPr>
      <w:t>- 50 -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08C2">
    <w:pPr>
      <w:pStyle w:val="37"/>
      <w:pBdr>
        <w:top w:val="none" w:color="auto" w:sz="0" w:space="1"/>
        <w:left w:val="none" w:color="auto" w:sz="0" w:space="4"/>
        <w:bottom w:val="single" w:color="auto" w:sz="4" w:space="1"/>
        <w:right w:val="none" w:color="auto" w:sz="0" w:space="4"/>
      </w:pBdr>
      <w:jc w:val="both"/>
      <w:rPr>
        <w:rFonts w:ascii="仿宋" w:hAnsi="仿宋" w:eastAsia="方正仿宋_GBK" w:cs="仿宋"/>
        <w:sz w:val="24"/>
        <w:szCs w:val="24"/>
      </w:rPr>
    </w:pPr>
    <w:r>
      <w:rPr>
        <w:rFonts w:hint="eastAsia" w:ascii="宋体" w:hAnsi="宋体" w:cs="宋体"/>
        <w:sz w:val="21"/>
        <w:szCs w:val="21"/>
      </w:rPr>
      <w:drawing>
        <wp:inline distT="0" distB="0" distL="114300" distR="114300">
          <wp:extent cx="1035685" cy="238760"/>
          <wp:effectExtent l="0" t="0" r="12065" b="889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24F4">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2"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4D7D">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8983">
    <w:pPr>
      <w:pStyle w:val="37"/>
      <w:jc w:val="both"/>
      <w:rPr>
        <w:rFonts w:ascii="宋体" w:hAnsi="宋体" w:cs="宋体"/>
        <w:sz w:val="21"/>
        <w:szCs w:val="21"/>
      </w:rPr>
    </w:pPr>
    <w:r>
      <w:rPr>
        <w:rFonts w:hint="eastAsia" w:ascii="宋体" w:hAnsi="宋体" w:cs="宋体"/>
        <w:sz w:val="21"/>
        <w:szCs w:val="21"/>
      </w:rPr>
      <w:drawing>
        <wp:inline distT="0" distB="0" distL="114300" distR="114300">
          <wp:extent cx="1035685" cy="238760"/>
          <wp:effectExtent l="0" t="0" r="12065" b="8890"/>
          <wp:docPr id="4" name="图片 4"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宋体" w:hAnsi="宋体" w:cs="宋体"/>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EF29">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6" name="图片 6"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仿宋" w:hAnsi="仿宋" w:eastAsia="仿宋" w:cs="仿宋"/>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18D1"/>
    <w:multiLevelType w:val="singleLevel"/>
    <w:tmpl w:val="80AE18D1"/>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5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5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3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DF1CBA"/>
    <w:multiLevelType w:val="multilevel"/>
    <w:tmpl w:val="21DF1CBA"/>
    <w:lvl w:ilvl="0" w:tentative="0">
      <w:start w:val="1"/>
      <w:numFmt w:val="decimal"/>
      <w:pStyle w:val="128"/>
      <w:lvlText w:val="%1"/>
      <w:lvlJc w:val="left"/>
      <w:pPr>
        <w:ind w:left="432" w:hanging="432"/>
      </w:pPr>
    </w:lvl>
    <w:lvl w:ilvl="1" w:tentative="0">
      <w:start w:val="1"/>
      <w:numFmt w:val="decimal"/>
      <w:pStyle w:val="22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35ED1AFB"/>
    <w:multiLevelType w:val="singleLevel"/>
    <w:tmpl w:val="35ED1AFB"/>
    <w:lvl w:ilvl="0" w:tentative="0">
      <w:start w:val="4"/>
      <w:numFmt w:val="chineseCounting"/>
      <w:suff w:val="nothing"/>
      <w:lvlText w:val="（%1）"/>
      <w:lvlJc w:val="left"/>
      <w:rPr>
        <w:rFonts w:hint="eastAsia"/>
      </w:rPr>
    </w:lvl>
  </w:abstractNum>
  <w:abstractNum w:abstractNumId="15">
    <w:nsid w:val="5339CE2E"/>
    <w:multiLevelType w:val="singleLevel"/>
    <w:tmpl w:val="5339CE2E"/>
    <w:lvl w:ilvl="0" w:tentative="0">
      <w:start w:val="3"/>
      <w:numFmt w:val="chineseCounting"/>
      <w:suff w:val="nothing"/>
      <w:lvlText w:val="（%1）"/>
      <w:lvlJc w:val="left"/>
      <w:rPr>
        <w:rFonts w:hint="eastAsia"/>
      </w:rPr>
    </w:lvl>
  </w:abstractNum>
  <w:num w:numId="1">
    <w:abstractNumId w:val="9"/>
  </w:num>
  <w:num w:numId="2">
    <w:abstractNumId w:val="4"/>
  </w:num>
  <w:num w:numId="3">
    <w:abstractNumId w:val="10"/>
  </w:num>
  <w:num w:numId="4">
    <w:abstractNumId w:val="13"/>
  </w:num>
  <w:num w:numId="5">
    <w:abstractNumId w:val="8"/>
  </w:num>
  <w:num w:numId="6">
    <w:abstractNumId w:val="1"/>
  </w:num>
  <w:num w:numId="7">
    <w:abstractNumId w:val="2"/>
  </w:num>
  <w:num w:numId="8">
    <w:abstractNumId w:val="5"/>
  </w:num>
  <w:num w:numId="9">
    <w:abstractNumId w:val="6"/>
  </w:num>
  <w:num w:numId="10">
    <w:abstractNumId w:val="11"/>
  </w:num>
  <w:num w:numId="11">
    <w:abstractNumId w:val="12"/>
  </w:num>
  <w:num w:numId="12">
    <w:abstractNumId w:val="3"/>
  </w:num>
  <w:num w:numId="13">
    <w:abstractNumId w:val="7"/>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mMDE3ZmJjYjMyNzI1Nzk3MzAxM2RjNjJiNzVlMGEifQ=="/>
  </w:docVars>
  <w:rsids>
    <w:rsidRoot w:val="00172A27"/>
    <w:rsid w:val="000032C1"/>
    <w:rsid w:val="000144FF"/>
    <w:rsid w:val="00030B76"/>
    <w:rsid w:val="00030BB0"/>
    <w:rsid w:val="00052437"/>
    <w:rsid w:val="00074725"/>
    <w:rsid w:val="0007582E"/>
    <w:rsid w:val="00081021"/>
    <w:rsid w:val="000960AB"/>
    <w:rsid w:val="000A3FA4"/>
    <w:rsid w:val="000B0946"/>
    <w:rsid w:val="000C4A6F"/>
    <w:rsid w:val="000D3144"/>
    <w:rsid w:val="000E574F"/>
    <w:rsid w:val="000E5A7B"/>
    <w:rsid w:val="000F1677"/>
    <w:rsid w:val="00101243"/>
    <w:rsid w:val="0010132E"/>
    <w:rsid w:val="00104B7C"/>
    <w:rsid w:val="0012020D"/>
    <w:rsid w:val="0013205C"/>
    <w:rsid w:val="00137B0D"/>
    <w:rsid w:val="001442CB"/>
    <w:rsid w:val="001503EE"/>
    <w:rsid w:val="00164496"/>
    <w:rsid w:val="00172A27"/>
    <w:rsid w:val="00173FD0"/>
    <w:rsid w:val="00180033"/>
    <w:rsid w:val="0019001C"/>
    <w:rsid w:val="00194277"/>
    <w:rsid w:val="001A2626"/>
    <w:rsid w:val="001A6A84"/>
    <w:rsid w:val="001B0E76"/>
    <w:rsid w:val="001B1221"/>
    <w:rsid w:val="001C1765"/>
    <w:rsid w:val="001E6751"/>
    <w:rsid w:val="001F099E"/>
    <w:rsid w:val="002040ED"/>
    <w:rsid w:val="00233EC1"/>
    <w:rsid w:val="00245498"/>
    <w:rsid w:val="002726B8"/>
    <w:rsid w:val="00294069"/>
    <w:rsid w:val="00296707"/>
    <w:rsid w:val="002C0E78"/>
    <w:rsid w:val="002C42CB"/>
    <w:rsid w:val="002D395B"/>
    <w:rsid w:val="002F3263"/>
    <w:rsid w:val="0030207A"/>
    <w:rsid w:val="003142C7"/>
    <w:rsid w:val="0039293A"/>
    <w:rsid w:val="003A02A9"/>
    <w:rsid w:val="003B2C0D"/>
    <w:rsid w:val="003C6B9D"/>
    <w:rsid w:val="003D65E7"/>
    <w:rsid w:val="00404A9A"/>
    <w:rsid w:val="0041086B"/>
    <w:rsid w:val="00425A22"/>
    <w:rsid w:val="004357F5"/>
    <w:rsid w:val="00444138"/>
    <w:rsid w:val="004704D8"/>
    <w:rsid w:val="004A557B"/>
    <w:rsid w:val="004B0AD8"/>
    <w:rsid w:val="004E19F0"/>
    <w:rsid w:val="004E5B4F"/>
    <w:rsid w:val="00502A01"/>
    <w:rsid w:val="00502AE5"/>
    <w:rsid w:val="00511BA0"/>
    <w:rsid w:val="00514C18"/>
    <w:rsid w:val="00530971"/>
    <w:rsid w:val="00536F26"/>
    <w:rsid w:val="00550936"/>
    <w:rsid w:val="00553340"/>
    <w:rsid w:val="005737C2"/>
    <w:rsid w:val="00583828"/>
    <w:rsid w:val="005A0F05"/>
    <w:rsid w:val="005A72EA"/>
    <w:rsid w:val="005B40E0"/>
    <w:rsid w:val="005C1E01"/>
    <w:rsid w:val="005F102E"/>
    <w:rsid w:val="005F1FED"/>
    <w:rsid w:val="00633F94"/>
    <w:rsid w:val="00647A46"/>
    <w:rsid w:val="0065194B"/>
    <w:rsid w:val="006522F9"/>
    <w:rsid w:val="00672EA9"/>
    <w:rsid w:val="00675BFC"/>
    <w:rsid w:val="0068011D"/>
    <w:rsid w:val="0069152D"/>
    <w:rsid w:val="00694391"/>
    <w:rsid w:val="00695666"/>
    <w:rsid w:val="006B1D39"/>
    <w:rsid w:val="006D12C9"/>
    <w:rsid w:val="006D6D79"/>
    <w:rsid w:val="00714DAD"/>
    <w:rsid w:val="007172E9"/>
    <w:rsid w:val="00724819"/>
    <w:rsid w:val="0073257F"/>
    <w:rsid w:val="00734FCD"/>
    <w:rsid w:val="00754366"/>
    <w:rsid w:val="007572D5"/>
    <w:rsid w:val="00760B84"/>
    <w:rsid w:val="007A705E"/>
    <w:rsid w:val="007B7419"/>
    <w:rsid w:val="007C6BE9"/>
    <w:rsid w:val="007F360A"/>
    <w:rsid w:val="00804EF0"/>
    <w:rsid w:val="00805E93"/>
    <w:rsid w:val="00812825"/>
    <w:rsid w:val="008140D7"/>
    <w:rsid w:val="0081645A"/>
    <w:rsid w:val="0082403E"/>
    <w:rsid w:val="00837400"/>
    <w:rsid w:val="00874DEE"/>
    <w:rsid w:val="00877C43"/>
    <w:rsid w:val="00895212"/>
    <w:rsid w:val="008A25EB"/>
    <w:rsid w:val="008C4FFE"/>
    <w:rsid w:val="008E5BCE"/>
    <w:rsid w:val="008F42BA"/>
    <w:rsid w:val="009114FF"/>
    <w:rsid w:val="0091346C"/>
    <w:rsid w:val="00942F4F"/>
    <w:rsid w:val="00986939"/>
    <w:rsid w:val="009C1CC9"/>
    <w:rsid w:val="009D3B90"/>
    <w:rsid w:val="009E2A30"/>
    <w:rsid w:val="009F1C7F"/>
    <w:rsid w:val="00A27C85"/>
    <w:rsid w:val="00A629F4"/>
    <w:rsid w:val="00A6420B"/>
    <w:rsid w:val="00A709EF"/>
    <w:rsid w:val="00A81AB0"/>
    <w:rsid w:val="00A9455C"/>
    <w:rsid w:val="00AB3B9C"/>
    <w:rsid w:val="00AC134D"/>
    <w:rsid w:val="00AC1927"/>
    <w:rsid w:val="00AD007E"/>
    <w:rsid w:val="00AD6E96"/>
    <w:rsid w:val="00AE0C55"/>
    <w:rsid w:val="00AE0F95"/>
    <w:rsid w:val="00B14137"/>
    <w:rsid w:val="00B3093A"/>
    <w:rsid w:val="00B31974"/>
    <w:rsid w:val="00B4092E"/>
    <w:rsid w:val="00B42085"/>
    <w:rsid w:val="00B520D8"/>
    <w:rsid w:val="00B742B8"/>
    <w:rsid w:val="00B759D8"/>
    <w:rsid w:val="00B97F6C"/>
    <w:rsid w:val="00C1483E"/>
    <w:rsid w:val="00C34DAD"/>
    <w:rsid w:val="00C775DB"/>
    <w:rsid w:val="00C823C4"/>
    <w:rsid w:val="00C8391E"/>
    <w:rsid w:val="00CA7094"/>
    <w:rsid w:val="00CB369A"/>
    <w:rsid w:val="00CB7EBA"/>
    <w:rsid w:val="00CC7A1C"/>
    <w:rsid w:val="00CD4CA4"/>
    <w:rsid w:val="00CD6247"/>
    <w:rsid w:val="00CE1156"/>
    <w:rsid w:val="00CE56FD"/>
    <w:rsid w:val="00CF0F4B"/>
    <w:rsid w:val="00D009AD"/>
    <w:rsid w:val="00D00CC8"/>
    <w:rsid w:val="00D75D5B"/>
    <w:rsid w:val="00D85BF7"/>
    <w:rsid w:val="00D86031"/>
    <w:rsid w:val="00DA0F94"/>
    <w:rsid w:val="00DA1140"/>
    <w:rsid w:val="00DB1B2E"/>
    <w:rsid w:val="00DC03D1"/>
    <w:rsid w:val="00DC5CC7"/>
    <w:rsid w:val="00E43CB1"/>
    <w:rsid w:val="00E55A79"/>
    <w:rsid w:val="00E844B0"/>
    <w:rsid w:val="00E9691F"/>
    <w:rsid w:val="00EC05D5"/>
    <w:rsid w:val="00EF4D3D"/>
    <w:rsid w:val="00F0484F"/>
    <w:rsid w:val="00F1268A"/>
    <w:rsid w:val="00F220D4"/>
    <w:rsid w:val="00F513E8"/>
    <w:rsid w:val="00F8258C"/>
    <w:rsid w:val="00FA6B07"/>
    <w:rsid w:val="00FD60EA"/>
    <w:rsid w:val="0107419A"/>
    <w:rsid w:val="01076975"/>
    <w:rsid w:val="01145709"/>
    <w:rsid w:val="01150F41"/>
    <w:rsid w:val="011A6C21"/>
    <w:rsid w:val="011D40DA"/>
    <w:rsid w:val="01345E00"/>
    <w:rsid w:val="01374468"/>
    <w:rsid w:val="013F11BF"/>
    <w:rsid w:val="01516DBE"/>
    <w:rsid w:val="015208F8"/>
    <w:rsid w:val="01546674"/>
    <w:rsid w:val="0166351B"/>
    <w:rsid w:val="016657F4"/>
    <w:rsid w:val="01690805"/>
    <w:rsid w:val="017145A4"/>
    <w:rsid w:val="01720029"/>
    <w:rsid w:val="018351B8"/>
    <w:rsid w:val="01910A98"/>
    <w:rsid w:val="019167DD"/>
    <w:rsid w:val="01A26F51"/>
    <w:rsid w:val="01AB6536"/>
    <w:rsid w:val="01B17FF9"/>
    <w:rsid w:val="01C629F2"/>
    <w:rsid w:val="01D31020"/>
    <w:rsid w:val="01E71F27"/>
    <w:rsid w:val="01FD66EF"/>
    <w:rsid w:val="01FE5D60"/>
    <w:rsid w:val="020056FF"/>
    <w:rsid w:val="020076AD"/>
    <w:rsid w:val="020A2F1A"/>
    <w:rsid w:val="021160E9"/>
    <w:rsid w:val="021312D8"/>
    <w:rsid w:val="021E13BB"/>
    <w:rsid w:val="02275D29"/>
    <w:rsid w:val="02297713"/>
    <w:rsid w:val="022F05D0"/>
    <w:rsid w:val="02325AE1"/>
    <w:rsid w:val="023E1CE2"/>
    <w:rsid w:val="023F3B85"/>
    <w:rsid w:val="02475522"/>
    <w:rsid w:val="0247576F"/>
    <w:rsid w:val="024A4F80"/>
    <w:rsid w:val="024F7B6F"/>
    <w:rsid w:val="02523E87"/>
    <w:rsid w:val="025317B6"/>
    <w:rsid w:val="02582BA3"/>
    <w:rsid w:val="02582FAF"/>
    <w:rsid w:val="025A14B5"/>
    <w:rsid w:val="025D1DAF"/>
    <w:rsid w:val="02621DF5"/>
    <w:rsid w:val="02654081"/>
    <w:rsid w:val="02655829"/>
    <w:rsid w:val="02655EAE"/>
    <w:rsid w:val="027228D8"/>
    <w:rsid w:val="027C0652"/>
    <w:rsid w:val="02A156E7"/>
    <w:rsid w:val="02A2036E"/>
    <w:rsid w:val="02AB6F85"/>
    <w:rsid w:val="02B150B1"/>
    <w:rsid w:val="02B625AB"/>
    <w:rsid w:val="02D16486"/>
    <w:rsid w:val="02DB69C3"/>
    <w:rsid w:val="02DE4D2E"/>
    <w:rsid w:val="02EB239A"/>
    <w:rsid w:val="02EF723F"/>
    <w:rsid w:val="02F027D3"/>
    <w:rsid w:val="02F36652"/>
    <w:rsid w:val="02F43670"/>
    <w:rsid w:val="02F51AD0"/>
    <w:rsid w:val="02FB577F"/>
    <w:rsid w:val="02FF2AC3"/>
    <w:rsid w:val="02FF5C30"/>
    <w:rsid w:val="030569C0"/>
    <w:rsid w:val="03147A28"/>
    <w:rsid w:val="031B2BD3"/>
    <w:rsid w:val="03274D43"/>
    <w:rsid w:val="032D283D"/>
    <w:rsid w:val="03325A51"/>
    <w:rsid w:val="03350560"/>
    <w:rsid w:val="03352627"/>
    <w:rsid w:val="033B406F"/>
    <w:rsid w:val="033F7124"/>
    <w:rsid w:val="034A7BE9"/>
    <w:rsid w:val="03777325"/>
    <w:rsid w:val="037D4A1B"/>
    <w:rsid w:val="038C168D"/>
    <w:rsid w:val="038E799C"/>
    <w:rsid w:val="038F6F0C"/>
    <w:rsid w:val="03914CEF"/>
    <w:rsid w:val="03970E07"/>
    <w:rsid w:val="03975E24"/>
    <w:rsid w:val="039B1B37"/>
    <w:rsid w:val="03B30FB9"/>
    <w:rsid w:val="03B3498B"/>
    <w:rsid w:val="03B9276C"/>
    <w:rsid w:val="03B933CC"/>
    <w:rsid w:val="03C26892"/>
    <w:rsid w:val="03C35C90"/>
    <w:rsid w:val="03C70711"/>
    <w:rsid w:val="03D312B4"/>
    <w:rsid w:val="03D92863"/>
    <w:rsid w:val="03E15B68"/>
    <w:rsid w:val="03E65197"/>
    <w:rsid w:val="03E83F3F"/>
    <w:rsid w:val="03EB67A3"/>
    <w:rsid w:val="03F8606A"/>
    <w:rsid w:val="03FA4A2E"/>
    <w:rsid w:val="04055069"/>
    <w:rsid w:val="04217129"/>
    <w:rsid w:val="04266528"/>
    <w:rsid w:val="04277587"/>
    <w:rsid w:val="04357D70"/>
    <w:rsid w:val="04371523"/>
    <w:rsid w:val="043763B0"/>
    <w:rsid w:val="043D3FBF"/>
    <w:rsid w:val="043F5B62"/>
    <w:rsid w:val="04462B4E"/>
    <w:rsid w:val="04574CA4"/>
    <w:rsid w:val="0462766A"/>
    <w:rsid w:val="046A396D"/>
    <w:rsid w:val="046F4022"/>
    <w:rsid w:val="04756300"/>
    <w:rsid w:val="047B1E62"/>
    <w:rsid w:val="047F5F57"/>
    <w:rsid w:val="04965F4E"/>
    <w:rsid w:val="04974587"/>
    <w:rsid w:val="04994D0D"/>
    <w:rsid w:val="049B1DE3"/>
    <w:rsid w:val="04A516A5"/>
    <w:rsid w:val="04A516BB"/>
    <w:rsid w:val="04A813F4"/>
    <w:rsid w:val="04A8362D"/>
    <w:rsid w:val="04AF16E6"/>
    <w:rsid w:val="04B03389"/>
    <w:rsid w:val="04B57B4D"/>
    <w:rsid w:val="04B70785"/>
    <w:rsid w:val="04BD1D80"/>
    <w:rsid w:val="04CA5985"/>
    <w:rsid w:val="04D20EA6"/>
    <w:rsid w:val="04DF5A20"/>
    <w:rsid w:val="04E357F9"/>
    <w:rsid w:val="04ED068D"/>
    <w:rsid w:val="04F55751"/>
    <w:rsid w:val="05060670"/>
    <w:rsid w:val="050D58FE"/>
    <w:rsid w:val="0513306F"/>
    <w:rsid w:val="051D0E6D"/>
    <w:rsid w:val="051D72DF"/>
    <w:rsid w:val="052F7F12"/>
    <w:rsid w:val="0530604D"/>
    <w:rsid w:val="0533537D"/>
    <w:rsid w:val="05382B17"/>
    <w:rsid w:val="05403FA3"/>
    <w:rsid w:val="054A68FD"/>
    <w:rsid w:val="055B54C5"/>
    <w:rsid w:val="05670FFA"/>
    <w:rsid w:val="05686138"/>
    <w:rsid w:val="056F7B26"/>
    <w:rsid w:val="0574233D"/>
    <w:rsid w:val="05834B0B"/>
    <w:rsid w:val="058C5714"/>
    <w:rsid w:val="058F7BAE"/>
    <w:rsid w:val="059617EC"/>
    <w:rsid w:val="059C7D12"/>
    <w:rsid w:val="05A606F7"/>
    <w:rsid w:val="05A734CB"/>
    <w:rsid w:val="05A90980"/>
    <w:rsid w:val="05B46ADA"/>
    <w:rsid w:val="05B53F44"/>
    <w:rsid w:val="05BD046B"/>
    <w:rsid w:val="05BE5B43"/>
    <w:rsid w:val="05C15AEF"/>
    <w:rsid w:val="05C65DC7"/>
    <w:rsid w:val="05CA322C"/>
    <w:rsid w:val="05CB2090"/>
    <w:rsid w:val="05CE3071"/>
    <w:rsid w:val="05D264E8"/>
    <w:rsid w:val="05EB1D3F"/>
    <w:rsid w:val="05EC28C3"/>
    <w:rsid w:val="05EE2186"/>
    <w:rsid w:val="05F66680"/>
    <w:rsid w:val="05F76D57"/>
    <w:rsid w:val="05FC21DF"/>
    <w:rsid w:val="05FF6A84"/>
    <w:rsid w:val="0600615C"/>
    <w:rsid w:val="061E60EB"/>
    <w:rsid w:val="06246080"/>
    <w:rsid w:val="063336BA"/>
    <w:rsid w:val="063C4CDE"/>
    <w:rsid w:val="0653754B"/>
    <w:rsid w:val="065B13E4"/>
    <w:rsid w:val="06764670"/>
    <w:rsid w:val="067F3EBD"/>
    <w:rsid w:val="068329AF"/>
    <w:rsid w:val="068701CA"/>
    <w:rsid w:val="069A2CD6"/>
    <w:rsid w:val="069F6654"/>
    <w:rsid w:val="06A27213"/>
    <w:rsid w:val="06AA4984"/>
    <w:rsid w:val="06B16E3E"/>
    <w:rsid w:val="06B525DC"/>
    <w:rsid w:val="06BB4119"/>
    <w:rsid w:val="06BC7784"/>
    <w:rsid w:val="06BD06BD"/>
    <w:rsid w:val="06C36581"/>
    <w:rsid w:val="06CF52F8"/>
    <w:rsid w:val="06D05A14"/>
    <w:rsid w:val="06DA1344"/>
    <w:rsid w:val="06DE6B25"/>
    <w:rsid w:val="06E05FE3"/>
    <w:rsid w:val="06E871C0"/>
    <w:rsid w:val="06F13DAF"/>
    <w:rsid w:val="06F15A67"/>
    <w:rsid w:val="06FC0EB8"/>
    <w:rsid w:val="070419BF"/>
    <w:rsid w:val="07196A78"/>
    <w:rsid w:val="07257453"/>
    <w:rsid w:val="07272687"/>
    <w:rsid w:val="0728389A"/>
    <w:rsid w:val="07306F8E"/>
    <w:rsid w:val="07463BF5"/>
    <w:rsid w:val="07505ECA"/>
    <w:rsid w:val="07583AEC"/>
    <w:rsid w:val="076D34E7"/>
    <w:rsid w:val="07701420"/>
    <w:rsid w:val="07741AE5"/>
    <w:rsid w:val="078238A2"/>
    <w:rsid w:val="07835D16"/>
    <w:rsid w:val="078C5C8C"/>
    <w:rsid w:val="078E245B"/>
    <w:rsid w:val="0791162E"/>
    <w:rsid w:val="07A7447D"/>
    <w:rsid w:val="07AC6AA6"/>
    <w:rsid w:val="07B12912"/>
    <w:rsid w:val="07B569DF"/>
    <w:rsid w:val="07B878C3"/>
    <w:rsid w:val="07C34941"/>
    <w:rsid w:val="07C77F3A"/>
    <w:rsid w:val="07CD6092"/>
    <w:rsid w:val="07D547B2"/>
    <w:rsid w:val="07D74D9F"/>
    <w:rsid w:val="07E30117"/>
    <w:rsid w:val="07E856F2"/>
    <w:rsid w:val="07EA30C6"/>
    <w:rsid w:val="07EB6F5F"/>
    <w:rsid w:val="07F25A88"/>
    <w:rsid w:val="07F4418E"/>
    <w:rsid w:val="07FE07F9"/>
    <w:rsid w:val="07FE2C58"/>
    <w:rsid w:val="08083E84"/>
    <w:rsid w:val="08091ED1"/>
    <w:rsid w:val="081044B7"/>
    <w:rsid w:val="081F1DC6"/>
    <w:rsid w:val="08244B72"/>
    <w:rsid w:val="083A2CFC"/>
    <w:rsid w:val="08435CA6"/>
    <w:rsid w:val="08472F7C"/>
    <w:rsid w:val="084A4B71"/>
    <w:rsid w:val="084B5CD7"/>
    <w:rsid w:val="085162F3"/>
    <w:rsid w:val="085207C5"/>
    <w:rsid w:val="085A5573"/>
    <w:rsid w:val="08780F1A"/>
    <w:rsid w:val="087C0E91"/>
    <w:rsid w:val="08811F94"/>
    <w:rsid w:val="088E01AB"/>
    <w:rsid w:val="08961E4C"/>
    <w:rsid w:val="089D1583"/>
    <w:rsid w:val="08AE7318"/>
    <w:rsid w:val="08AF1043"/>
    <w:rsid w:val="08BA1DB3"/>
    <w:rsid w:val="08C711B3"/>
    <w:rsid w:val="08CE43FF"/>
    <w:rsid w:val="08CF4EBD"/>
    <w:rsid w:val="08D76920"/>
    <w:rsid w:val="08D92BCF"/>
    <w:rsid w:val="08E47211"/>
    <w:rsid w:val="08EC29C7"/>
    <w:rsid w:val="08F20E06"/>
    <w:rsid w:val="08F23B65"/>
    <w:rsid w:val="08F55DE6"/>
    <w:rsid w:val="08F875BE"/>
    <w:rsid w:val="090E54D3"/>
    <w:rsid w:val="09304F3B"/>
    <w:rsid w:val="093662DA"/>
    <w:rsid w:val="09377A9D"/>
    <w:rsid w:val="093E5040"/>
    <w:rsid w:val="093F6F9B"/>
    <w:rsid w:val="09431F48"/>
    <w:rsid w:val="094A7787"/>
    <w:rsid w:val="094B1DE4"/>
    <w:rsid w:val="09631E0A"/>
    <w:rsid w:val="096D7CAA"/>
    <w:rsid w:val="097158E4"/>
    <w:rsid w:val="09717DDB"/>
    <w:rsid w:val="097A71C8"/>
    <w:rsid w:val="097C3BA0"/>
    <w:rsid w:val="09847F50"/>
    <w:rsid w:val="098B3C24"/>
    <w:rsid w:val="099217C1"/>
    <w:rsid w:val="09987157"/>
    <w:rsid w:val="099B143F"/>
    <w:rsid w:val="09A077D3"/>
    <w:rsid w:val="09A2420C"/>
    <w:rsid w:val="09A5092C"/>
    <w:rsid w:val="09B11339"/>
    <w:rsid w:val="09C0048D"/>
    <w:rsid w:val="09DF390D"/>
    <w:rsid w:val="09EB4366"/>
    <w:rsid w:val="09F81EC8"/>
    <w:rsid w:val="09FB55B8"/>
    <w:rsid w:val="0A03621B"/>
    <w:rsid w:val="0A0855DF"/>
    <w:rsid w:val="0A142DE8"/>
    <w:rsid w:val="0A1572EA"/>
    <w:rsid w:val="0A177E9D"/>
    <w:rsid w:val="0A184378"/>
    <w:rsid w:val="0A1D783A"/>
    <w:rsid w:val="0A2277B0"/>
    <w:rsid w:val="0A2340F8"/>
    <w:rsid w:val="0A371330"/>
    <w:rsid w:val="0A3F2871"/>
    <w:rsid w:val="0A487A6F"/>
    <w:rsid w:val="0A4E6697"/>
    <w:rsid w:val="0A5102D1"/>
    <w:rsid w:val="0A562F7E"/>
    <w:rsid w:val="0A575318"/>
    <w:rsid w:val="0A5A18A6"/>
    <w:rsid w:val="0A5F477C"/>
    <w:rsid w:val="0A6F565E"/>
    <w:rsid w:val="0A7A5116"/>
    <w:rsid w:val="0A7E4F23"/>
    <w:rsid w:val="0A7F728B"/>
    <w:rsid w:val="0A8203B5"/>
    <w:rsid w:val="0A84467C"/>
    <w:rsid w:val="0A8F4F4F"/>
    <w:rsid w:val="0A927581"/>
    <w:rsid w:val="0A964DC0"/>
    <w:rsid w:val="0A9A2452"/>
    <w:rsid w:val="0A9D21B9"/>
    <w:rsid w:val="0AAF1755"/>
    <w:rsid w:val="0AC64377"/>
    <w:rsid w:val="0AC8150F"/>
    <w:rsid w:val="0ACD3055"/>
    <w:rsid w:val="0AD13355"/>
    <w:rsid w:val="0ADD1A98"/>
    <w:rsid w:val="0AE84FB3"/>
    <w:rsid w:val="0AED097D"/>
    <w:rsid w:val="0AF52D67"/>
    <w:rsid w:val="0AFD4DC3"/>
    <w:rsid w:val="0B0D34B2"/>
    <w:rsid w:val="0B106574"/>
    <w:rsid w:val="0B161888"/>
    <w:rsid w:val="0B1775DA"/>
    <w:rsid w:val="0B1F6A1E"/>
    <w:rsid w:val="0B2337C7"/>
    <w:rsid w:val="0B25031D"/>
    <w:rsid w:val="0B253CD7"/>
    <w:rsid w:val="0B295BDA"/>
    <w:rsid w:val="0B2E1A0A"/>
    <w:rsid w:val="0B303BC7"/>
    <w:rsid w:val="0B3A2791"/>
    <w:rsid w:val="0B45092B"/>
    <w:rsid w:val="0B4C4CFF"/>
    <w:rsid w:val="0B4C599F"/>
    <w:rsid w:val="0B4D4BB0"/>
    <w:rsid w:val="0B4E077E"/>
    <w:rsid w:val="0B4E31FB"/>
    <w:rsid w:val="0B5029B9"/>
    <w:rsid w:val="0B527BE2"/>
    <w:rsid w:val="0B536204"/>
    <w:rsid w:val="0B7067E1"/>
    <w:rsid w:val="0B7E532E"/>
    <w:rsid w:val="0B7F252D"/>
    <w:rsid w:val="0B800156"/>
    <w:rsid w:val="0B813E62"/>
    <w:rsid w:val="0B884DD9"/>
    <w:rsid w:val="0B8932F6"/>
    <w:rsid w:val="0B9530BC"/>
    <w:rsid w:val="0B953302"/>
    <w:rsid w:val="0B9965F9"/>
    <w:rsid w:val="0B9F0AA8"/>
    <w:rsid w:val="0BA822D9"/>
    <w:rsid w:val="0BAF3D4A"/>
    <w:rsid w:val="0BB856F5"/>
    <w:rsid w:val="0BBD322A"/>
    <w:rsid w:val="0BC03673"/>
    <w:rsid w:val="0BC06FC1"/>
    <w:rsid w:val="0BC57C0D"/>
    <w:rsid w:val="0BC84FF4"/>
    <w:rsid w:val="0BCC463D"/>
    <w:rsid w:val="0BD50B8E"/>
    <w:rsid w:val="0BDB3BF8"/>
    <w:rsid w:val="0BE34556"/>
    <w:rsid w:val="0BF23F58"/>
    <w:rsid w:val="0BF500D3"/>
    <w:rsid w:val="0BF85050"/>
    <w:rsid w:val="0C0205D1"/>
    <w:rsid w:val="0C022FE3"/>
    <w:rsid w:val="0C027467"/>
    <w:rsid w:val="0C0369C0"/>
    <w:rsid w:val="0C067389"/>
    <w:rsid w:val="0C0C0DFA"/>
    <w:rsid w:val="0C1110C3"/>
    <w:rsid w:val="0C182CE3"/>
    <w:rsid w:val="0C26641D"/>
    <w:rsid w:val="0C2D18D8"/>
    <w:rsid w:val="0C2E2F4D"/>
    <w:rsid w:val="0C3405FA"/>
    <w:rsid w:val="0C34206B"/>
    <w:rsid w:val="0C3847F7"/>
    <w:rsid w:val="0C3C6854"/>
    <w:rsid w:val="0C4209D5"/>
    <w:rsid w:val="0C57138F"/>
    <w:rsid w:val="0C594218"/>
    <w:rsid w:val="0C5B3CF0"/>
    <w:rsid w:val="0C716A86"/>
    <w:rsid w:val="0C8443FD"/>
    <w:rsid w:val="0C901ED7"/>
    <w:rsid w:val="0C955293"/>
    <w:rsid w:val="0C9574CF"/>
    <w:rsid w:val="0C96784A"/>
    <w:rsid w:val="0C975914"/>
    <w:rsid w:val="0CA372E3"/>
    <w:rsid w:val="0CA656D9"/>
    <w:rsid w:val="0CAF0C66"/>
    <w:rsid w:val="0CB07AEB"/>
    <w:rsid w:val="0CB54402"/>
    <w:rsid w:val="0CBD2489"/>
    <w:rsid w:val="0CCC22AE"/>
    <w:rsid w:val="0CD07758"/>
    <w:rsid w:val="0CE82FDA"/>
    <w:rsid w:val="0CEA37E8"/>
    <w:rsid w:val="0CEA4D98"/>
    <w:rsid w:val="0CED4ADC"/>
    <w:rsid w:val="0CED731E"/>
    <w:rsid w:val="0D0B0A94"/>
    <w:rsid w:val="0D111775"/>
    <w:rsid w:val="0D194214"/>
    <w:rsid w:val="0D1B3242"/>
    <w:rsid w:val="0D1B62D3"/>
    <w:rsid w:val="0D3914B5"/>
    <w:rsid w:val="0D571430"/>
    <w:rsid w:val="0D5C527C"/>
    <w:rsid w:val="0D6044E7"/>
    <w:rsid w:val="0D696587"/>
    <w:rsid w:val="0D78432D"/>
    <w:rsid w:val="0D8D32E6"/>
    <w:rsid w:val="0D9147D7"/>
    <w:rsid w:val="0D931B69"/>
    <w:rsid w:val="0D9755F8"/>
    <w:rsid w:val="0D995B12"/>
    <w:rsid w:val="0DA05BC5"/>
    <w:rsid w:val="0DA2531C"/>
    <w:rsid w:val="0DA77FDE"/>
    <w:rsid w:val="0DCC36E1"/>
    <w:rsid w:val="0DDD1CE2"/>
    <w:rsid w:val="0DDE2DFB"/>
    <w:rsid w:val="0DEA3806"/>
    <w:rsid w:val="0DF72D99"/>
    <w:rsid w:val="0E02266F"/>
    <w:rsid w:val="0E0407B3"/>
    <w:rsid w:val="0E0A2C2F"/>
    <w:rsid w:val="0E0C4E50"/>
    <w:rsid w:val="0E1843A6"/>
    <w:rsid w:val="0E1D1806"/>
    <w:rsid w:val="0E234A50"/>
    <w:rsid w:val="0E417788"/>
    <w:rsid w:val="0E455083"/>
    <w:rsid w:val="0E4D334D"/>
    <w:rsid w:val="0E517530"/>
    <w:rsid w:val="0E5B718E"/>
    <w:rsid w:val="0E6D03A0"/>
    <w:rsid w:val="0E747961"/>
    <w:rsid w:val="0E757165"/>
    <w:rsid w:val="0E7E5F5E"/>
    <w:rsid w:val="0E806136"/>
    <w:rsid w:val="0E8719F4"/>
    <w:rsid w:val="0E883B42"/>
    <w:rsid w:val="0E8904BC"/>
    <w:rsid w:val="0E8B67DF"/>
    <w:rsid w:val="0E924DE4"/>
    <w:rsid w:val="0E962723"/>
    <w:rsid w:val="0E9C65F9"/>
    <w:rsid w:val="0E9D17C1"/>
    <w:rsid w:val="0E9F3CBC"/>
    <w:rsid w:val="0EA81C32"/>
    <w:rsid w:val="0EAE222D"/>
    <w:rsid w:val="0EAE34BB"/>
    <w:rsid w:val="0EB455A8"/>
    <w:rsid w:val="0EB81713"/>
    <w:rsid w:val="0EBF32E5"/>
    <w:rsid w:val="0ECE1B50"/>
    <w:rsid w:val="0EDC2369"/>
    <w:rsid w:val="0EE72017"/>
    <w:rsid w:val="0EE72070"/>
    <w:rsid w:val="0EED5E94"/>
    <w:rsid w:val="0EEE56EB"/>
    <w:rsid w:val="0EF15C33"/>
    <w:rsid w:val="0EF15D83"/>
    <w:rsid w:val="0EF901DA"/>
    <w:rsid w:val="0F1F3966"/>
    <w:rsid w:val="0F24348A"/>
    <w:rsid w:val="0F2624B6"/>
    <w:rsid w:val="0F2B249C"/>
    <w:rsid w:val="0F481D70"/>
    <w:rsid w:val="0F486866"/>
    <w:rsid w:val="0F4B5ED3"/>
    <w:rsid w:val="0F501429"/>
    <w:rsid w:val="0F5337A0"/>
    <w:rsid w:val="0F583B39"/>
    <w:rsid w:val="0F586A49"/>
    <w:rsid w:val="0F5D017B"/>
    <w:rsid w:val="0F5D680D"/>
    <w:rsid w:val="0F643EC3"/>
    <w:rsid w:val="0F6C234D"/>
    <w:rsid w:val="0F865452"/>
    <w:rsid w:val="0F9743F3"/>
    <w:rsid w:val="0F997970"/>
    <w:rsid w:val="0F9C7C93"/>
    <w:rsid w:val="0FA82715"/>
    <w:rsid w:val="0FA83AEC"/>
    <w:rsid w:val="0FA94CAB"/>
    <w:rsid w:val="0FAA0628"/>
    <w:rsid w:val="0FAC0781"/>
    <w:rsid w:val="0FAC38D6"/>
    <w:rsid w:val="0FB31B63"/>
    <w:rsid w:val="0FBF0E36"/>
    <w:rsid w:val="0FBF512E"/>
    <w:rsid w:val="0FC35537"/>
    <w:rsid w:val="0FC71A98"/>
    <w:rsid w:val="0FD45DE5"/>
    <w:rsid w:val="0FE807CE"/>
    <w:rsid w:val="0FF13981"/>
    <w:rsid w:val="0FF57680"/>
    <w:rsid w:val="0FFC7994"/>
    <w:rsid w:val="10020193"/>
    <w:rsid w:val="100946FE"/>
    <w:rsid w:val="101523E8"/>
    <w:rsid w:val="1017355A"/>
    <w:rsid w:val="10187B80"/>
    <w:rsid w:val="101D11EC"/>
    <w:rsid w:val="102238D0"/>
    <w:rsid w:val="10321608"/>
    <w:rsid w:val="10386DC0"/>
    <w:rsid w:val="103A0F36"/>
    <w:rsid w:val="10505F32"/>
    <w:rsid w:val="106A4107"/>
    <w:rsid w:val="106B2877"/>
    <w:rsid w:val="107574B7"/>
    <w:rsid w:val="10806480"/>
    <w:rsid w:val="10871FE0"/>
    <w:rsid w:val="109B43B7"/>
    <w:rsid w:val="10A91FDC"/>
    <w:rsid w:val="10AA5E42"/>
    <w:rsid w:val="10AA7096"/>
    <w:rsid w:val="10D80C3E"/>
    <w:rsid w:val="10EA0579"/>
    <w:rsid w:val="10EF0167"/>
    <w:rsid w:val="10F06C61"/>
    <w:rsid w:val="10F155BE"/>
    <w:rsid w:val="10F513CE"/>
    <w:rsid w:val="10F61B23"/>
    <w:rsid w:val="10F70B00"/>
    <w:rsid w:val="10FD0349"/>
    <w:rsid w:val="11074433"/>
    <w:rsid w:val="110976C7"/>
    <w:rsid w:val="111A31EF"/>
    <w:rsid w:val="111A5EE8"/>
    <w:rsid w:val="111B7284"/>
    <w:rsid w:val="111E1D3A"/>
    <w:rsid w:val="112C0B83"/>
    <w:rsid w:val="112D4228"/>
    <w:rsid w:val="112E1F3D"/>
    <w:rsid w:val="113A175A"/>
    <w:rsid w:val="113B3DDF"/>
    <w:rsid w:val="113D0264"/>
    <w:rsid w:val="114B0966"/>
    <w:rsid w:val="114C2B9B"/>
    <w:rsid w:val="114C3B49"/>
    <w:rsid w:val="114D5EEF"/>
    <w:rsid w:val="1156255E"/>
    <w:rsid w:val="1163130E"/>
    <w:rsid w:val="116F60A4"/>
    <w:rsid w:val="117D657F"/>
    <w:rsid w:val="117F04DD"/>
    <w:rsid w:val="118979FF"/>
    <w:rsid w:val="118A003A"/>
    <w:rsid w:val="118C0FCF"/>
    <w:rsid w:val="11906163"/>
    <w:rsid w:val="119C2F13"/>
    <w:rsid w:val="11A94571"/>
    <w:rsid w:val="11AE72F3"/>
    <w:rsid w:val="11B226BD"/>
    <w:rsid w:val="11BF2FF8"/>
    <w:rsid w:val="11C720CD"/>
    <w:rsid w:val="11C87EF8"/>
    <w:rsid w:val="11CD58C5"/>
    <w:rsid w:val="11D54078"/>
    <w:rsid w:val="11F171A8"/>
    <w:rsid w:val="11F87330"/>
    <w:rsid w:val="12015736"/>
    <w:rsid w:val="1204234A"/>
    <w:rsid w:val="12053118"/>
    <w:rsid w:val="120E1B92"/>
    <w:rsid w:val="121E64FB"/>
    <w:rsid w:val="121F3E0E"/>
    <w:rsid w:val="122823A7"/>
    <w:rsid w:val="122F47BA"/>
    <w:rsid w:val="12300400"/>
    <w:rsid w:val="123771B9"/>
    <w:rsid w:val="12382C34"/>
    <w:rsid w:val="12394ECF"/>
    <w:rsid w:val="123C0B5C"/>
    <w:rsid w:val="1243251C"/>
    <w:rsid w:val="12470A41"/>
    <w:rsid w:val="125A643F"/>
    <w:rsid w:val="12611DC1"/>
    <w:rsid w:val="126148C9"/>
    <w:rsid w:val="127B2A94"/>
    <w:rsid w:val="1280081C"/>
    <w:rsid w:val="128C526B"/>
    <w:rsid w:val="129003B2"/>
    <w:rsid w:val="129254D2"/>
    <w:rsid w:val="12927504"/>
    <w:rsid w:val="129907C0"/>
    <w:rsid w:val="129F6DB1"/>
    <w:rsid w:val="12AA01C2"/>
    <w:rsid w:val="12AB7D05"/>
    <w:rsid w:val="12CE7AB3"/>
    <w:rsid w:val="12D72C6A"/>
    <w:rsid w:val="12DE5DC1"/>
    <w:rsid w:val="12E320F3"/>
    <w:rsid w:val="12E91B51"/>
    <w:rsid w:val="12EA7B0F"/>
    <w:rsid w:val="12EC7FF5"/>
    <w:rsid w:val="12FF1E1D"/>
    <w:rsid w:val="1307588D"/>
    <w:rsid w:val="13196897"/>
    <w:rsid w:val="13323067"/>
    <w:rsid w:val="13390C57"/>
    <w:rsid w:val="133F3FEE"/>
    <w:rsid w:val="1340563C"/>
    <w:rsid w:val="13486459"/>
    <w:rsid w:val="136061E0"/>
    <w:rsid w:val="13726A32"/>
    <w:rsid w:val="13750189"/>
    <w:rsid w:val="137F0AFC"/>
    <w:rsid w:val="137F23AF"/>
    <w:rsid w:val="13851FC5"/>
    <w:rsid w:val="13902D58"/>
    <w:rsid w:val="13942CC6"/>
    <w:rsid w:val="13967749"/>
    <w:rsid w:val="139C1269"/>
    <w:rsid w:val="13A810EF"/>
    <w:rsid w:val="13BD420B"/>
    <w:rsid w:val="13BF5241"/>
    <w:rsid w:val="13C06B75"/>
    <w:rsid w:val="13CB2D52"/>
    <w:rsid w:val="13E33C2F"/>
    <w:rsid w:val="13E53E5D"/>
    <w:rsid w:val="13E56991"/>
    <w:rsid w:val="13EF1D22"/>
    <w:rsid w:val="13F60B9E"/>
    <w:rsid w:val="13F84916"/>
    <w:rsid w:val="14050FFC"/>
    <w:rsid w:val="140A00B6"/>
    <w:rsid w:val="14151C5B"/>
    <w:rsid w:val="14212D5A"/>
    <w:rsid w:val="14313E35"/>
    <w:rsid w:val="14385D13"/>
    <w:rsid w:val="14424250"/>
    <w:rsid w:val="14471716"/>
    <w:rsid w:val="144814F9"/>
    <w:rsid w:val="1452143B"/>
    <w:rsid w:val="145D1875"/>
    <w:rsid w:val="1470252E"/>
    <w:rsid w:val="14725425"/>
    <w:rsid w:val="147321EF"/>
    <w:rsid w:val="1478278F"/>
    <w:rsid w:val="147D7441"/>
    <w:rsid w:val="148368D6"/>
    <w:rsid w:val="148C0606"/>
    <w:rsid w:val="148D1429"/>
    <w:rsid w:val="14994BCF"/>
    <w:rsid w:val="149F016D"/>
    <w:rsid w:val="14A648CC"/>
    <w:rsid w:val="14A75AD2"/>
    <w:rsid w:val="14C5099F"/>
    <w:rsid w:val="14C56C43"/>
    <w:rsid w:val="14C807C2"/>
    <w:rsid w:val="14CC7B9D"/>
    <w:rsid w:val="14CE7280"/>
    <w:rsid w:val="14D76888"/>
    <w:rsid w:val="14DD26E7"/>
    <w:rsid w:val="14EC0E79"/>
    <w:rsid w:val="14F47115"/>
    <w:rsid w:val="14FE5051"/>
    <w:rsid w:val="1504489D"/>
    <w:rsid w:val="15163C30"/>
    <w:rsid w:val="151F78A1"/>
    <w:rsid w:val="15261441"/>
    <w:rsid w:val="15282F5D"/>
    <w:rsid w:val="15352122"/>
    <w:rsid w:val="154E676F"/>
    <w:rsid w:val="1557566D"/>
    <w:rsid w:val="155A78B7"/>
    <w:rsid w:val="155B56D8"/>
    <w:rsid w:val="15677EE6"/>
    <w:rsid w:val="156C76D3"/>
    <w:rsid w:val="156F0F9A"/>
    <w:rsid w:val="15790997"/>
    <w:rsid w:val="157C3A3D"/>
    <w:rsid w:val="158B1912"/>
    <w:rsid w:val="158F0818"/>
    <w:rsid w:val="158F12AA"/>
    <w:rsid w:val="15935422"/>
    <w:rsid w:val="15A01510"/>
    <w:rsid w:val="15A144BF"/>
    <w:rsid w:val="15BA52C5"/>
    <w:rsid w:val="15BE0960"/>
    <w:rsid w:val="15C2040D"/>
    <w:rsid w:val="15CA44FF"/>
    <w:rsid w:val="15CD0C22"/>
    <w:rsid w:val="15D20513"/>
    <w:rsid w:val="15D62CB7"/>
    <w:rsid w:val="15D716E2"/>
    <w:rsid w:val="15D817AC"/>
    <w:rsid w:val="15E01C12"/>
    <w:rsid w:val="15FD7A07"/>
    <w:rsid w:val="160662CE"/>
    <w:rsid w:val="162F63B1"/>
    <w:rsid w:val="16345EE9"/>
    <w:rsid w:val="164F39BB"/>
    <w:rsid w:val="165104B3"/>
    <w:rsid w:val="165A1131"/>
    <w:rsid w:val="166A71F2"/>
    <w:rsid w:val="167732D8"/>
    <w:rsid w:val="1680690D"/>
    <w:rsid w:val="168E0774"/>
    <w:rsid w:val="16922195"/>
    <w:rsid w:val="169E2818"/>
    <w:rsid w:val="16AD262A"/>
    <w:rsid w:val="16B72F93"/>
    <w:rsid w:val="16BB29E0"/>
    <w:rsid w:val="16BD4CFF"/>
    <w:rsid w:val="16C36BEA"/>
    <w:rsid w:val="16D01BA6"/>
    <w:rsid w:val="16FC3D6F"/>
    <w:rsid w:val="16FD0832"/>
    <w:rsid w:val="16FE745A"/>
    <w:rsid w:val="1701002E"/>
    <w:rsid w:val="17016F05"/>
    <w:rsid w:val="170A5E20"/>
    <w:rsid w:val="170A5E63"/>
    <w:rsid w:val="17173E18"/>
    <w:rsid w:val="17281031"/>
    <w:rsid w:val="172E4A83"/>
    <w:rsid w:val="17375756"/>
    <w:rsid w:val="17386FC3"/>
    <w:rsid w:val="173A5C67"/>
    <w:rsid w:val="173B7CBA"/>
    <w:rsid w:val="1746328F"/>
    <w:rsid w:val="174956FB"/>
    <w:rsid w:val="175525EA"/>
    <w:rsid w:val="17632F6E"/>
    <w:rsid w:val="176A1A2E"/>
    <w:rsid w:val="1779419B"/>
    <w:rsid w:val="178F3B29"/>
    <w:rsid w:val="17936F7C"/>
    <w:rsid w:val="17953728"/>
    <w:rsid w:val="179752EE"/>
    <w:rsid w:val="17984864"/>
    <w:rsid w:val="17996ED7"/>
    <w:rsid w:val="17A41237"/>
    <w:rsid w:val="17AA30A7"/>
    <w:rsid w:val="17AA5F28"/>
    <w:rsid w:val="17AC12C1"/>
    <w:rsid w:val="17AF2CE4"/>
    <w:rsid w:val="17B01E78"/>
    <w:rsid w:val="17B14BE0"/>
    <w:rsid w:val="17B80FE7"/>
    <w:rsid w:val="17B97F3E"/>
    <w:rsid w:val="17D024B5"/>
    <w:rsid w:val="17D27DF1"/>
    <w:rsid w:val="17D95F0E"/>
    <w:rsid w:val="17E04CD2"/>
    <w:rsid w:val="17E172AF"/>
    <w:rsid w:val="17EA54A6"/>
    <w:rsid w:val="18006CB7"/>
    <w:rsid w:val="18094608"/>
    <w:rsid w:val="180A1900"/>
    <w:rsid w:val="180E5AE3"/>
    <w:rsid w:val="181204D9"/>
    <w:rsid w:val="181B143D"/>
    <w:rsid w:val="181B426E"/>
    <w:rsid w:val="181C1B70"/>
    <w:rsid w:val="181D3DCB"/>
    <w:rsid w:val="181F42DC"/>
    <w:rsid w:val="182454D5"/>
    <w:rsid w:val="18314DAF"/>
    <w:rsid w:val="18325F17"/>
    <w:rsid w:val="183A20A7"/>
    <w:rsid w:val="183C05F3"/>
    <w:rsid w:val="18403652"/>
    <w:rsid w:val="18435B9A"/>
    <w:rsid w:val="18473BFB"/>
    <w:rsid w:val="18491181"/>
    <w:rsid w:val="184F7C54"/>
    <w:rsid w:val="18565439"/>
    <w:rsid w:val="185657AC"/>
    <w:rsid w:val="185903BC"/>
    <w:rsid w:val="185D08BB"/>
    <w:rsid w:val="185E4C84"/>
    <w:rsid w:val="1865141A"/>
    <w:rsid w:val="186775EA"/>
    <w:rsid w:val="18712096"/>
    <w:rsid w:val="18757FDB"/>
    <w:rsid w:val="187C3940"/>
    <w:rsid w:val="18801E9F"/>
    <w:rsid w:val="188349A4"/>
    <w:rsid w:val="18871CAE"/>
    <w:rsid w:val="189A03D9"/>
    <w:rsid w:val="189E4B66"/>
    <w:rsid w:val="18A550C2"/>
    <w:rsid w:val="18AA01A6"/>
    <w:rsid w:val="18AB7FE4"/>
    <w:rsid w:val="18B87467"/>
    <w:rsid w:val="18C05A92"/>
    <w:rsid w:val="18C075C8"/>
    <w:rsid w:val="18C272A1"/>
    <w:rsid w:val="18C951D5"/>
    <w:rsid w:val="18CB7645"/>
    <w:rsid w:val="18D16C4A"/>
    <w:rsid w:val="18F55C47"/>
    <w:rsid w:val="18F877A2"/>
    <w:rsid w:val="190E0CBB"/>
    <w:rsid w:val="19103DBD"/>
    <w:rsid w:val="191404B0"/>
    <w:rsid w:val="1919028D"/>
    <w:rsid w:val="19191B69"/>
    <w:rsid w:val="191A1737"/>
    <w:rsid w:val="192409D3"/>
    <w:rsid w:val="19246FE0"/>
    <w:rsid w:val="19305A9C"/>
    <w:rsid w:val="193947B2"/>
    <w:rsid w:val="193B7925"/>
    <w:rsid w:val="193E2F03"/>
    <w:rsid w:val="194950FA"/>
    <w:rsid w:val="194E23A6"/>
    <w:rsid w:val="19510D51"/>
    <w:rsid w:val="19553293"/>
    <w:rsid w:val="19556902"/>
    <w:rsid w:val="195E267A"/>
    <w:rsid w:val="19606A35"/>
    <w:rsid w:val="1962496B"/>
    <w:rsid w:val="19697852"/>
    <w:rsid w:val="196C55FA"/>
    <w:rsid w:val="1973039C"/>
    <w:rsid w:val="1973094D"/>
    <w:rsid w:val="1979132C"/>
    <w:rsid w:val="198D4711"/>
    <w:rsid w:val="19A303F8"/>
    <w:rsid w:val="19A744D6"/>
    <w:rsid w:val="19A76BC3"/>
    <w:rsid w:val="19AF10BC"/>
    <w:rsid w:val="19B17162"/>
    <w:rsid w:val="19BD0F26"/>
    <w:rsid w:val="19C10DA4"/>
    <w:rsid w:val="19C22408"/>
    <w:rsid w:val="19C72174"/>
    <w:rsid w:val="19CD5C5C"/>
    <w:rsid w:val="19CF5488"/>
    <w:rsid w:val="19D342D6"/>
    <w:rsid w:val="19D87087"/>
    <w:rsid w:val="19E07A0B"/>
    <w:rsid w:val="19E21248"/>
    <w:rsid w:val="19E32935"/>
    <w:rsid w:val="19EA6077"/>
    <w:rsid w:val="19F16E60"/>
    <w:rsid w:val="19F33F5D"/>
    <w:rsid w:val="19F35525"/>
    <w:rsid w:val="1A034F0B"/>
    <w:rsid w:val="1A0B5D3F"/>
    <w:rsid w:val="1A166BE5"/>
    <w:rsid w:val="1A1B310D"/>
    <w:rsid w:val="1A2D3787"/>
    <w:rsid w:val="1A393A32"/>
    <w:rsid w:val="1A426E67"/>
    <w:rsid w:val="1A4D13CC"/>
    <w:rsid w:val="1A54369B"/>
    <w:rsid w:val="1A660126"/>
    <w:rsid w:val="1A664B90"/>
    <w:rsid w:val="1A791258"/>
    <w:rsid w:val="1A7C4CB0"/>
    <w:rsid w:val="1A7E1E5D"/>
    <w:rsid w:val="1A8962C8"/>
    <w:rsid w:val="1A954A1F"/>
    <w:rsid w:val="1A9D6090"/>
    <w:rsid w:val="1AA6039B"/>
    <w:rsid w:val="1AAA6A23"/>
    <w:rsid w:val="1AB13622"/>
    <w:rsid w:val="1AB20974"/>
    <w:rsid w:val="1ABA2965"/>
    <w:rsid w:val="1ABB2384"/>
    <w:rsid w:val="1ABF7F3C"/>
    <w:rsid w:val="1AD7549E"/>
    <w:rsid w:val="1ADA52A6"/>
    <w:rsid w:val="1ADD02C9"/>
    <w:rsid w:val="1B0143E6"/>
    <w:rsid w:val="1B040045"/>
    <w:rsid w:val="1B0622C5"/>
    <w:rsid w:val="1B07305E"/>
    <w:rsid w:val="1B0A1D6B"/>
    <w:rsid w:val="1B0C45C3"/>
    <w:rsid w:val="1B100C27"/>
    <w:rsid w:val="1B17352B"/>
    <w:rsid w:val="1B185D64"/>
    <w:rsid w:val="1B1E4BF1"/>
    <w:rsid w:val="1B20052F"/>
    <w:rsid w:val="1B23640A"/>
    <w:rsid w:val="1B3462A6"/>
    <w:rsid w:val="1B3F1CD3"/>
    <w:rsid w:val="1B4B2131"/>
    <w:rsid w:val="1B68589D"/>
    <w:rsid w:val="1B6C31FE"/>
    <w:rsid w:val="1B737233"/>
    <w:rsid w:val="1B7B3B6E"/>
    <w:rsid w:val="1B850EB0"/>
    <w:rsid w:val="1B882747"/>
    <w:rsid w:val="1B8B5545"/>
    <w:rsid w:val="1B9269A6"/>
    <w:rsid w:val="1B972792"/>
    <w:rsid w:val="1B984500"/>
    <w:rsid w:val="1B9924D7"/>
    <w:rsid w:val="1B9D1E17"/>
    <w:rsid w:val="1BA77ADD"/>
    <w:rsid w:val="1BA935AC"/>
    <w:rsid w:val="1BB33E57"/>
    <w:rsid w:val="1BB669F0"/>
    <w:rsid w:val="1BC56CA0"/>
    <w:rsid w:val="1BD11F0C"/>
    <w:rsid w:val="1BD374E2"/>
    <w:rsid w:val="1BD764D8"/>
    <w:rsid w:val="1BD807E5"/>
    <w:rsid w:val="1BEE12A4"/>
    <w:rsid w:val="1BF35229"/>
    <w:rsid w:val="1BF4109B"/>
    <w:rsid w:val="1BFB39AB"/>
    <w:rsid w:val="1C14206E"/>
    <w:rsid w:val="1C1671DC"/>
    <w:rsid w:val="1C1A0EF6"/>
    <w:rsid w:val="1C1D6754"/>
    <w:rsid w:val="1C363C13"/>
    <w:rsid w:val="1C39489B"/>
    <w:rsid w:val="1C3C3172"/>
    <w:rsid w:val="1C564C69"/>
    <w:rsid w:val="1C6D69DD"/>
    <w:rsid w:val="1C70141D"/>
    <w:rsid w:val="1C743EBF"/>
    <w:rsid w:val="1C8B7A29"/>
    <w:rsid w:val="1C930BE2"/>
    <w:rsid w:val="1C980944"/>
    <w:rsid w:val="1CA5053E"/>
    <w:rsid w:val="1CB53DF6"/>
    <w:rsid w:val="1CBB4A96"/>
    <w:rsid w:val="1CDE5BBF"/>
    <w:rsid w:val="1CE539F5"/>
    <w:rsid w:val="1CE54D16"/>
    <w:rsid w:val="1CEB5D69"/>
    <w:rsid w:val="1CFA5558"/>
    <w:rsid w:val="1D0D6EBD"/>
    <w:rsid w:val="1D101937"/>
    <w:rsid w:val="1D324654"/>
    <w:rsid w:val="1D4663D2"/>
    <w:rsid w:val="1D474399"/>
    <w:rsid w:val="1D57447D"/>
    <w:rsid w:val="1D576CD5"/>
    <w:rsid w:val="1D59369F"/>
    <w:rsid w:val="1D662A98"/>
    <w:rsid w:val="1D684662"/>
    <w:rsid w:val="1D6F2501"/>
    <w:rsid w:val="1D795E89"/>
    <w:rsid w:val="1D7D1870"/>
    <w:rsid w:val="1D7F07C3"/>
    <w:rsid w:val="1D813DBE"/>
    <w:rsid w:val="1D8D20E5"/>
    <w:rsid w:val="1D9A0AA3"/>
    <w:rsid w:val="1DA376A1"/>
    <w:rsid w:val="1DA37F78"/>
    <w:rsid w:val="1DB55E9D"/>
    <w:rsid w:val="1DBE49E6"/>
    <w:rsid w:val="1DD160A6"/>
    <w:rsid w:val="1DD466F0"/>
    <w:rsid w:val="1DD53793"/>
    <w:rsid w:val="1DEB6D06"/>
    <w:rsid w:val="1DF56AA7"/>
    <w:rsid w:val="1E0617A6"/>
    <w:rsid w:val="1E080AB7"/>
    <w:rsid w:val="1E0C4297"/>
    <w:rsid w:val="1E0E76A7"/>
    <w:rsid w:val="1E164317"/>
    <w:rsid w:val="1E1E3ADD"/>
    <w:rsid w:val="1E467843"/>
    <w:rsid w:val="1E481255"/>
    <w:rsid w:val="1E4E2F3E"/>
    <w:rsid w:val="1E511F69"/>
    <w:rsid w:val="1E545513"/>
    <w:rsid w:val="1E5E19F1"/>
    <w:rsid w:val="1E62141D"/>
    <w:rsid w:val="1E731769"/>
    <w:rsid w:val="1E740588"/>
    <w:rsid w:val="1E795006"/>
    <w:rsid w:val="1E797FE6"/>
    <w:rsid w:val="1E826EAB"/>
    <w:rsid w:val="1E835BEC"/>
    <w:rsid w:val="1E865382"/>
    <w:rsid w:val="1E886626"/>
    <w:rsid w:val="1E93738D"/>
    <w:rsid w:val="1EA1713E"/>
    <w:rsid w:val="1EA3296F"/>
    <w:rsid w:val="1EA425FC"/>
    <w:rsid w:val="1EA61568"/>
    <w:rsid w:val="1EAA2CB1"/>
    <w:rsid w:val="1EAF2E0F"/>
    <w:rsid w:val="1EB012C3"/>
    <w:rsid w:val="1EB22F4F"/>
    <w:rsid w:val="1EB8473E"/>
    <w:rsid w:val="1EBC3110"/>
    <w:rsid w:val="1ECB0219"/>
    <w:rsid w:val="1EE419C0"/>
    <w:rsid w:val="1EE63EE2"/>
    <w:rsid w:val="1EE858C7"/>
    <w:rsid w:val="1EF15A72"/>
    <w:rsid w:val="1F042124"/>
    <w:rsid w:val="1F074272"/>
    <w:rsid w:val="1F0914BA"/>
    <w:rsid w:val="1F2F113C"/>
    <w:rsid w:val="1F3E2F49"/>
    <w:rsid w:val="1F431201"/>
    <w:rsid w:val="1F460C2C"/>
    <w:rsid w:val="1F511F91"/>
    <w:rsid w:val="1F512546"/>
    <w:rsid w:val="1F55140D"/>
    <w:rsid w:val="1F617347"/>
    <w:rsid w:val="1F622CB6"/>
    <w:rsid w:val="1F693B0A"/>
    <w:rsid w:val="1F7959F1"/>
    <w:rsid w:val="1F7F3A66"/>
    <w:rsid w:val="1F923570"/>
    <w:rsid w:val="1F9952DA"/>
    <w:rsid w:val="1F9E133E"/>
    <w:rsid w:val="1F9E72D1"/>
    <w:rsid w:val="1FAD2A59"/>
    <w:rsid w:val="1FB628E0"/>
    <w:rsid w:val="1FBF2009"/>
    <w:rsid w:val="1FC05FA5"/>
    <w:rsid w:val="1FC12F0F"/>
    <w:rsid w:val="1FC16E96"/>
    <w:rsid w:val="1FDA1F6E"/>
    <w:rsid w:val="1FDA7BAD"/>
    <w:rsid w:val="1FDD1623"/>
    <w:rsid w:val="1FE00695"/>
    <w:rsid w:val="1FE015E0"/>
    <w:rsid w:val="1FE03A76"/>
    <w:rsid w:val="1FE24FEE"/>
    <w:rsid w:val="1FE25B18"/>
    <w:rsid w:val="1FE633AE"/>
    <w:rsid w:val="1FE71012"/>
    <w:rsid w:val="1FEC3461"/>
    <w:rsid w:val="1FF64E6C"/>
    <w:rsid w:val="20015B3D"/>
    <w:rsid w:val="20025ED3"/>
    <w:rsid w:val="20061DBC"/>
    <w:rsid w:val="20251CBA"/>
    <w:rsid w:val="202563B5"/>
    <w:rsid w:val="202D7D5A"/>
    <w:rsid w:val="20384A18"/>
    <w:rsid w:val="204246D8"/>
    <w:rsid w:val="20490A7C"/>
    <w:rsid w:val="204E06A8"/>
    <w:rsid w:val="20553A19"/>
    <w:rsid w:val="20570321"/>
    <w:rsid w:val="20586866"/>
    <w:rsid w:val="20727802"/>
    <w:rsid w:val="207D5D6C"/>
    <w:rsid w:val="20805661"/>
    <w:rsid w:val="20867E1A"/>
    <w:rsid w:val="20892F04"/>
    <w:rsid w:val="208A5396"/>
    <w:rsid w:val="20913F86"/>
    <w:rsid w:val="20A14EBE"/>
    <w:rsid w:val="20A64565"/>
    <w:rsid w:val="20B56069"/>
    <w:rsid w:val="20B9664B"/>
    <w:rsid w:val="20C64A1D"/>
    <w:rsid w:val="20C663D9"/>
    <w:rsid w:val="20CB03A8"/>
    <w:rsid w:val="20DB20C6"/>
    <w:rsid w:val="20DB5B62"/>
    <w:rsid w:val="20E234F7"/>
    <w:rsid w:val="2103596A"/>
    <w:rsid w:val="210407CB"/>
    <w:rsid w:val="21096A0E"/>
    <w:rsid w:val="210B064E"/>
    <w:rsid w:val="210D5E3E"/>
    <w:rsid w:val="21115269"/>
    <w:rsid w:val="211B37FD"/>
    <w:rsid w:val="211C1714"/>
    <w:rsid w:val="211C3D3A"/>
    <w:rsid w:val="211F2E63"/>
    <w:rsid w:val="2131050E"/>
    <w:rsid w:val="213D3F49"/>
    <w:rsid w:val="214428B9"/>
    <w:rsid w:val="21461B88"/>
    <w:rsid w:val="214747E7"/>
    <w:rsid w:val="214D3A7B"/>
    <w:rsid w:val="215C7202"/>
    <w:rsid w:val="21601179"/>
    <w:rsid w:val="21604A7A"/>
    <w:rsid w:val="21607FB4"/>
    <w:rsid w:val="21664E0A"/>
    <w:rsid w:val="21684320"/>
    <w:rsid w:val="216915F2"/>
    <w:rsid w:val="21741722"/>
    <w:rsid w:val="218107C4"/>
    <w:rsid w:val="21812C24"/>
    <w:rsid w:val="21855967"/>
    <w:rsid w:val="21A12149"/>
    <w:rsid w:val="21A333B8"/>
    <w:rsid w:val="21AE2AB8"/>
    <w:rsid w:val="21B529CB"/>
    <w:rsid w:val="21C0262E"/>
    <w:rsid w:val="21D342CD"/>
    <w:rsid w:val="21D36C1C"/>
    <w:rsid w:val="21D40226"/>
    <w:rsid w:val="21D54AE9"/>
    <w:rsid w:val="21DD5CFF"/>
    <w:rsid w:val="21DE258D"/>
    <w:rsid w:val="21E668B1"/>
    <w:rsid w:val="21E90A93"/>
    <w:rsid w:val="21ED1832"/>
    <w:rsid w:val="21F07992"/>
    <w:rsid w:val="21F25371"/>
    <w:rsid w:val="21F77738"/>
    <w:rsid w:val="22002496"/>
    <w:rsid w:val="2202004A"/>
    <w:rsid w:val="22060080"/>
    <w:rsid w:val="22094610"/>
    <w:rsid w:val="22123EFA"/>
    <w:rsid w:val="22133F53"/>
    <w:rsid w:val="221B1919"/>
    <w:rsid w:val="221B3E81"/>
    <w:rsid w:val="221D7058"/>
    <w:rsid w:val="221D75D4"/>
    <w:rsid w:val="22203D25"/>
    <w:rsid w:val="22227544"/>
    <w:rsid w:val="22285991"/>
    <w:rsid w:val="222C2093"/>
    <w:rsid w:val="225029E8"/>
    <w:rsid w:val="225A11A5"/>
    <w:rsid w:val="225B0C51"/>
    <w:rsid w:val="225D495F"/>
    <w:rsid w:val="22631AF5"/>
    <w:rsid w:val="22636913"/>
    <w:rsid w:val="227014B0"/>
    <w:rsid w:val="22772D1B"/>
    <w:rsid w:val="227867D9"/>
    <w:rsid w:val="22807F78"/>
    <w:rsid w:val="228179C3"/>
    <w:rsid w:val="228702ED"/>
    <w:rsid w:val="22A242F6"/>
    <w:rsid w:val="22AD45DB"/>
    <w:rsid w:val="22B36C11"/>
    <w:rsid w:val="22B46FA1"/>
    <w:rsid w:val="22B53C34"/>
    <w:rsid w:val="22BF5BCD"/>
    <w:rsid w:val="22C22865"/>
    <w:rsid w:val="22D342F6"/>
    <w:rsid w:val="22DD2EB7"/>
    <w:rsid w:val="22DD430D"/>
    <w:rsid w:val="22DD7530"/>
    <w:rsid w:val="22E569AE"/>
    <w:rsid w:val="22E821DA"/>
    <w:rsid w:val="22EB76E6"/>
    <w:rsid w:val="22F90161"/>
    <w:rsid w:val="230E74C6"/>
    <w:rsid w:val="231350C2"/>
    <w:rsid w:val="2315039C"/>
    <w:rsid w:val="231A1D64"/>
    <w:rsid w:val="23287A23"/>
    <w:rsid w:val="232C1211"/>
    <w:rsid w:val="23363C3D"/>
    <w:rsid w:val="23393B4F"/>
    <w:rsid w:val="233E2153"/>
    <w:rsid w:val="2344695E"/>
    <w:rsid w:val="235801A9"/>
    <w:rsid w:val="23583B4A"/>
    <w:rsid w:val="235F25CF"/>
    <w:rsid w:val="23620D3F"/>
    <w:rsid w:val="23667A34"/>
    <w:rsid w:val="236F2771"/>
    <w:rsid w:val="23751A58"/>
    <w:rsid w:val="237A7E4D"/>
    <w:rsid w:val="237B6635"/>
    <w:rsid w:val="2383565B"/>
    <w:rsid w:val="2387216D"/>
    <w:rsid w:val="239A70C6"/>
    <w:rsid w:val="239A7798"/>
    <w:rsid w:val="239F2A46"/>
    <w:rsid w:val="23A3228C"/>
    <w:rsid w:val="23AB5501"/>
    <w:rsid w:val="23AE1679"/>
    <w:rsid w:val="23C40567"/>
    <w:rsid w:val="23C56284"/>
    <w:rsid w:val="23CA3E1C"/>
    <w:rsid w:val="23D72F30"/>
    <w:rsid w:val="23DB5353"/>
    <w:rsid w:val="23F019ED"/>
    <w:rsid w:val="23F045FD"/>
    <w:rsid w:val="23F165C9"/>
    <w:rsid w:val="23F46A0A"/>
    <w:rsid w:val="23F65FCF"/>
    <w:rsid w:val="23FC24FE"/>
    <w:rsid w:val="23FC7401"/>
    <w:rsid w:val="23FE7BF3"/>
    <w:rsid w:val="23FF8AA7"/>
    <w:rsid w:val="24023E60"/>
    <w:rsid w:val="24030DCA"/>
    <w:rsid w:val="240361BF"/>
    <w:rsid w:val="24090C73"/>
    <w:rsid w:val="240A74A7"/>
    <w:rsid w:val="241C16CC"/>
    <w:rsid w:val="241F13A4"/>
    <w:rsid w:val="24220B7D"/>
    <w:rsid w:val="242D0702"/>
    <w:rsid w:val="24367430"/>
    <w:rsid w:val="2437102C"/>
    <w:rsid w:val="243E7926"/>
    <w:rsid w:val="2441663E"/>
    <w:rsid w:val="24505BE6"/>
    <w:rsid w:val="245179E9"/>
    <w:rsid w:val="245F02EB"/>
    <w:rsid w:val="24734AAF"/>
    <w:rsid w:val="248018F0"/>
    <w:rsid w:val="248A7C2F"/>
    <w:rsid w:val="248C78CA"/>
    <w:rsid w:val="24961D0D"/>
    <w:rsid w:val="24973BC6"/>
    <w:rsid w:val="24990C72"/>
    <w:rsid w:val="249B4A8C"/>
    <w:rsid w:val="249E6BC7"/>
    <w:rsid w:val="24A07959"/>
    <w:rsid w:val="24AA01D5"/>
    <w:rsid w:val="24B7626D"/>
    <w:rsid w:val="24D30654"/>
    <w:rsid w:val="24D66F71"/>
    <w:rsid w:val="24D924AC"/>
    <w:rsid w:val="24DA750F"/>
    <w:rsid w:val="24F7349D"/>
    <w:rsid w:val="24FC56A7"/>
    <w:rsid w:val="250072EC"/>
    <w:rsid w:val="250131A4"/>
    <w:rsid w:val="25063387"/>
    <w:rsid w:val="250A73B3"/>
    <w:rsid w:val="250D79BD"/>
    <w:rsid w:val="25186C89"/>
    <w:rsid w:val="251D7809"/>
    <w:rsid w:val="251E63BA"/>
    <w:rsid w:val="25222C3E"/>
    <w:rsid w:val="2524779C"/>
    <w:rsid w:val="252B2791"/>
    <w:rsid w:val="252C4420"/>
    <w:rsid w:val="253505CE"/>
    <w:rsid w:val="253C6767"/>
    <w:rsid w:val="253D50DA"/>
    <w:rsid w:val="254350DD"/>
    <w:rsid w:val="254C6870"/>
    <w:rsid w:val="254D115C"/>
    <w:rsid w:val="255117C2"/>
    <w:rsid w:val="255676EF"/>
    <w:rsid w:val="255A1372"/>
    <w:rsid w:val="2562781D"/>
    <w:rsid w:val="256500A6"/>
    <w:rsid w:val="25653D37"/>
    <w:rsid w:val="25685D14"/>
    <w:rsid w:val="256E2CCC"/>
    <w:rsid w:val="256F4BEF"/>
    <w:rsid w:val="257B60BD"/>
    <w:rsid w:val="258204E4"/>
    <w:rsid w:val="2582186B"/>
    <w:rsid w:val="259F7611"/>
    <w:rsid w:val="25A07B9A"/>
    <w:rsid w:val="25A24CEA"/>
    <w:rsid w:val="25A62424"/>
    <w:rsid w:val="25AA2D5C"/>
    <w:rsid w:val="25B1114F"/>
    <w:rsid w:val="25C161C4"/>
    <w:rsid w:val="25C470A2"/>
    <w:rsid w:val="25CE5669"/>
    <w:rsid w:val="25D9777E"/>
    <w:rsid w:val="25DF0247"/>
    <w:rsid w:val="25E1332C"/>
    <w:rsid w:val="25F40E53"/>
    <w:rsid w:val="25FFEAA0"/>
    <w:rsid w:val="26013AFE"/>
    <w:rsid w:val="260C1A23"/>
    <w:rsid w:val="26123616"/>
    <w:rsid w:val="261865CC"/>
    <w:rsid w:val="261A55B5"/>
    <w:rsid w:val="261D4396"/>
    <w:rsid w:val="261F60A6"/>
    <w:rsid w:val="26210A57"/>
    <w:rsid w:val="262957A3"/>
    <w:rsid w:val="262A465D"/>
    <w:rsid w:val="264B4B2E"/>
    <w:rsid w:val="26545BDD"/>
    <w:rsid w:val="266519FE"/>
    <w:rsid w:val="266877EA"/>
    <w:rsid w:val="266D0388"/>
    <w:rsid w:val="26742B45"/>
    <w:rsid w:val="26750F19"/>
    <w:rsid w:val="267B12E7"/>
    <w:rsid w:val="268A7C1A"/>
    <w:rsid w:val="26A74B18"/>
    <w:rsid w:val="26A940E5"/>
    <w:rsid w:val="26AC49CF"/>
    <w:rsid w:val="26AD369D"/>
    <w:rsid w:val="26CA7D04"/>
    <w:rsid w:val="26CF79D9"/>
    <w:rsid w:val="26DC634C"/>
    <w:rsid w:val="26E17572"/>
    <w:rsid w:val="26E25BE7"/>
    <w:rsid w:val="270E2432"/>
    <w:rsid w:val="27114B57"/>
    <w:rsid w:val="272708C6"/>
    <w:rsid w:val="27337FB1"/>
    <w:rsid w:val="273A5942"/>
    <w:rsid w:val="273B52A0"/>
    <w:rsid w:val="273D7CB0"/>
    <w:rsid w:val="273E008D"/>
    <w:rsid w:val="274068F9"/>
    <w:rsid w:val="27481352"/>
    <w:rsid w:val="274A45E9"/>
    <w:rsid w:val="275F2F36"/>
    <w:rsid w:val="2761079E"/>
    <w:rsid w:val="27626BF4"/>
    <w:rsid w:val="27735C78"/>
    <w:rsid w:val="27761834"/>
    <w:rsid w:val="277B691A"/>
    <w:rsid w:val="277D71B5"/>
    <w:rsid w:val="278A250C"/>
    <w:rsid w:val="279C12E8"/>
    <w:rsid w:val="27A64C8D"/>
    <w:rsid w:val="27AC7945"/>
    <w:rsid w:val="27B70A72"/>
    <w:rsid w:val="27BB71AD"/>
    <w:rsid w:val="27BD1D3D"/>
    <w:rsid w:val="27BE747E"/>
    <w:rsid w:val="27C50772"/>
    <w:rsid w:val="27D703E6"/>
    <w:rsid w:val="27D91323"/>
    <w:rsid w:val="27DC43C0"/>
    <w:rsid w:val="27E17A21"/>
    <w:rsid w:val="27EB2A31"/>
    <w:rsid w:val="27ED433A"/>
    <w:rsid w:val="27EE1DE2"/>
    <w:rsid w:val="27F25783"/>
    <w:rsid w:val="27FD5EE2"/>
    <w:rsid w:val="28001BCB"/>
    <w:rsid w:val="280B4583"/>
    <w:rsid w:val="280F0811"/>
    <w:rsid w:val="281809BD"/>
    <w:rsid w:val="281C4742"/>
    <w:rsid w:val="28211E32"/>
    <w:rsid w:val="28245882"/>
    <w:rsid w:val="2833124D"/>
    <w:rsid w:val="2837349D"/>
    <w:rsid w:val="283A6E54"/>
    <w:rsid w:val="28592BB7"/>
    <w:rsid w:val="285B0840"/>
    <w:rsid w:val="285D52E8"/>
    <w:rsid w:val="285E6FE6"/>
    <w:rsid w:val="2861499D"/>
    <w:rsid w:val="2863649B"/>
    <w:rsid w:val="286B452F"/>
    <w:rsid w:val="28745B9C"/>
    <w:rsid w:val="287661AF"/>
    <w:rsid w:val="28793E20"/>
    <w:rsid w:val="28802774"/>
    <w:rsid w:val="28806CAC"/>
    <w:rsid w:val="28865ED0"/>
    <w:rsid w:val="288A1B62"/>
    <w:rsid w:val="288A210C"/>
    <w:rsid w:val="288F14EE"/>
    <w:rsid w:val="28957BEC"/>
    <w:rsid w:val="289A54CB"/>
    <w:rsid w:val="28A13006"/>
    <w:rsid w:val="28A4702F"/>
    <w:rsid w:val="28AE2F1D"/>
    <w:rsid w:val="28B409B4"/>
    <w:rsid w:val="28B73D85"/>
    <w:rsid w:val="28C35D1A"/>
    <w:rsid w:val="28C5040F"/>
    <w:rsid w:val="28CA5BF4"/>
    <w:rsid w:val="28D3002A"/>
    <w:rsid w:val="28D564C6"/>
    <w:rsid w:val="28DB694F"/>
    <w:rsid w:val="28DE79F8"/>
    <w:rsid w:val="28E5023D"/>
    <w:rsid w:val="28E77920"/>
    <w:rsid w:val="28EA6ACC"/>
    <w:rsid w:val="28EB5377"/>
    <w:rsid w:val="28ED4DB1"/>
    <w:rsid w:val="28EF0D1A"/>
    <w:rsid w:val="28F45B0E"/>
    <w:rsid w:val="28F530B6"/>
    <w:rsid w:val="290B0FA7"/>
    <w:rsid w:val="290E318C"/>
    <w:rsid w:val="291E19A2"/>
    <w:rsid w:val="291F1913"/>
    <w:rsid w:val="29427144"/>
    <w:rsid w:val="294C1DE0"/>
    <w:rsid w:val="294E18BB"/>
    <w:rsid w:val="295A343E"/>
    <w:rsid w:val="29632ECF"/>
    <w:rsid w:val="296D3919"/>
    <w:rsid w:val="296F1122"/>
    <w:rsid w:val="29781C11"/>
    <w:rsid w:val="297A3183"/>
    <w:rsid w:val="297C54B5"/>
    <w:rsid w:val="29803351"/>
    <w:rsid w:val="29860488"/>
    <w:rsid w:val="298F4610"/>
    <w:rsid w:val="299C3335"/>
    <w:rsid w:val="29A31AAE"/>
    <w:rsid w:val="29A719F5"/>
    <w:rsid w:val="29C235A5"/>
    <w:rsid w:val="29C27651"/>
    <w:rsid w:val="29C507DB"/>
    <w:rsid w:val="29C5129D"/>
    <w:rsid w:val="2A272577"/>
    <w:rsid w:val="2A315734"/>
    <w:rsid w:val="2A510485"/>
    <w:rsid w:val="2A580F9F"/>
    <w:rsid w:val="2A742747"/>
    <w:rsid w:val="2A7E5870"/>
    <w:rsid w:val="2A8E7DA1"/>
    <w:rsid w:val="2A915D6A"/>
    <w:rsid w:val="2A937164"/>
    <w:rsid w:val="2A97576A"/>
    <w:rsid w:val="2AA60503"/>
    <w:rsid w:val="2AC17091"/>
    <w:rsid w:val="2ADA0AC4"/>
    <w:rsid w:val="2ADE3EC6"/>
    <w:rsid w:val="2AE10078"/>
    <w:rsid w:val="2AE577DB"/>
    <w:rsid w:val="2AF7FE7F"/>
    <w:rsid w:val="2AF91248"/>
    <w:rsid w:val="2AFE7991"/>
    <w:rsid w:val="2B006133"/>
    <w:rsid w:val="2B01239D"/>
    <w:rsid w:val="2B013829"/>
    <w:rsid w:val="2B132C7E"/>
    <w:rsid w:val="2B156E67"/>
    <w:rsid w:val="2B305CA6"/>
    <w:rsid w:val="2B402E4B"/>
    <w:rsid w:val="2B4077C2"/>
    <w:rsid w:val="2B4D3342"/>
    <w:rsid w:val="2B5B32CE"/>
    <w:rsid w:val="2B5D006F"/>
    <w:rsid w:val="2B5F3539"/>
    <w:rsid w:val="2B62152E"/>
    <w:rsid w:val="2B6B4176"/>
    <w:rsid w:val="2B6C3C5C"/>
    <w:rsid w:val="2B730C3B"/>
    <w:rsid w:val="2B7A23FD"/>
    <w:rsid w:val="2B835CDE"/>
    <w:rsid w:val="2B86716D"/>
    <w:rsid w:val="2B8E055F"/>
    <w:rsid w:val="2B921C85"/>
    <w:rsid w:val="2B9D43E8"/>
    <w:rsid w:val="2BA788E9"/>
    <w:rsid w:val="2BA84505"/>
    <w:rsid w:val="2BAA1B9A"/>
    <w:rsid w:val="2BAB6961"/>
    <w:rsid w:val="2BB1491A"/>
    <w:rsid w:val="2BB50774"/>
    <w:rsid w:val="2BB63999"/>
    <w:rsid w:val="2BBD2276"/>
    <w:rsid w:val="2BC361A7"/>
    <w:rsid w:val="2BC53361"/>
    <w:rsid w:val="2BC65696"/>
    <w:rsid w:val="2BDC4F67"/>
    <w:rsid w:val="2BDE0894"/>
    <w:rsid w:val="2BDE656D"/>
    <w:rsid w:val="2BE6160A"/>
    <w:rsid w:val="2BE71FA5"/>
    <w:rsid w:val="2BE91F2D"/>
    <w:rsid w:val="2BE9679C"/>
    <w:rsid w:val="2BF55E03"/>
    <w:rsid w:val="2BF83201"/>
    <w:rsid w:val="2BFD08C4"/>
    <w:rsid w:val="2C16292F"/>
    <w:rsid w:val="2C2916B9"/>
    <w:rsid w:val="2C310A64"/>
    <w:rsid w:val="2C32518C"/>
    <w:rsid w:val="2C3D1F97"/>
    <w:rsid w:val="2C5030EA"/>
    <w:rsid w:val="2C546C4C"/>
    <w:rsid w:val="2C5A4210"/>
    <w:rsid w:val="2C5D2435"/>
    <w:rsid w:val="2C7248E5"/>
    <w:rsid w:val="2C745FD4"/>
    <w:rsid w:val="2C7507A2"/>
    <w:rsid w:val="2C753F2E"/>
    <w:rsid w:val="2C792640"/>
    <w:rsid w:val="2CA51B8B"/>
    <w:rsid w:val="2CAA0469"/>
    <w:rsid w:val="2CBD0636"/>
    <w:rsid w:val="2CC97E46"/>
    <w:rsid w:val="2CD36F56"/>
    <w:rsid w:val="2CE363E6"/>
    <w:rsid w:val="2CE67225"/>
    <w:rsid w:val="2CFD16BA"/>
    <w:rsid w:val="2D032895"/>
    <w:rsid w:val="2D046081"/>
    <w:rsid w:val="2D091DF9"/>
    <w:rsid w:val="2D0E21F9"/>
    <w:rsid w:val="2D0E6A21"/>
    <w:rsid w:val="2D137415"/>
    <w:rsid w:val="2D3E57D3"/>
    <w:rsid w:val="2D462357"/>
    <w:rsid w:val="2D4654C6"/>
    <w:rsid w:val="2D4A7B39"/>
    <w:rsid w:val="2D5C0446"/>
    <w:rsid w:val="2D5C161A"/>
    <w:rsid w:val="2D5C1D16"/>
    <w:rsid w:val="2D5C58DA"/>
    <w:rsid w:val="2D620AFD"/>
    <w:rsid w:val="2D6A5F92"/>
    <w:rsid w:val="2D6B7C96"/>
    <w:rsid w:val="2D885316"/>
    <w:rsid w:val="2D9F3A6E"/>
    <w:rsid w:val="2DAB0CD8"/>
    <w:rsid w:val="2DAC25A2"/>
    <w:rsid w:val="2DBA0727"/>
    <w:rsid w:val="2DC00F64"/>
    <w:rsid w:val="2DCB7600"/>
    <w:rsid w:val="2DCE7B3D"/>
    <w:rsid w:val="2DD22563"/>
    <w:rsid w:val="2DE06954"/>
    <w:rsid w:val="2DED27BC"/>
    <w:rsid w:val="2DF47344"/>
    <w:rsid w:val="2DF8255E"/>
    <w:rsid w:val="2E03650C"/>
    <w:rsid w:val="2E086EDD"/>
    <w:rsid w:val="2E0E54CE"/>
    <w:rsid w:val="2E1E0641"/>
    <w:rsid w:val="2E20114C"/>
    <w:rsid w:val="2E323A56"/>
    <w:rsid w:val="2E3A2052"/>
    <w:rsid w:val="2E45146E"/>
    <w:rsid w:val="2E480644"/>
    <w:rsid w:val="2E516B58"/>
    <w:rsid w:val="2E536158"/>
    <w:rsid w:val="2E5A435C"/>
    <w:rsid w:val="2E726233"/>
    <w:rsid w:val="2E755089"/>
    <w:rsid w:val="2E7756BD"/>
    <w:rsid w:val="2E777CA0"/>
    <w:rsid w:val="2E837A81"/>
    <w:rsid w:val="2E8459B6"/>
    <w:rsid w:val="2E915535"/>
    <w:rsid w:val="2E9E6D98"/>
    <w:rsid w:val="2E9F3E10"/>
    <w:rsid w:val="2EA24396"/>
    <w:rsid w:val="2EA34680"/>
    <w:rsid w:val="2EA74B17"/>
    <w:rsid w:val="2EAE0C7F"/>
    <w:rsid w:val="2EB21E3A"/>
    <w:rsid w:val="2EB402C7"/>
    <w:rsid w:val="2ECE0D6B"/>
    <w:rsid w:val="2EE1236A"/>
    <w:rsid w:val="2EF95BAB"/>
    <w:rsid w:val="2EFB5267"/>
    <w:rsid w:val="2F057DD6"/>
    <w:rsid w:val="2F0877D6"/>
    <w:rsid w:val="2F1C5505"/>
    <w:rsid w:val="2F204228"/>
    <w:rsid w:val="2F260132"/>
    <w:rsid w:val="2F42129D"/>
    <w:rsid w:val="2F442316"/>
    <w:rsid w:val="2F4C45BA"/>
    <w:rsid w:val="2F514ACB"/>
    <w:rsid w:val="2F636E91"/>
    <w:rsid w:val="2F6854F7"/>
    <w:rsid w:val="2F6C7FFE"/>
    <w:rsid w:val="2F6F58B8"/>
    <w:rsid w:val="2F6F679D"/>
    <w:rsid w:val="2F6F7D2B"/>
    <w:rsid w:val="2F7204B5"/>
    <w:rsid w:val="2F721607"/>
    <w:rsid w:val="2F794E37"/>
    <w:rsid w:val="2F7D18E3"/>
    <w:rsid w:val="2F8145BD"/>
    <w:rsid w:val="2F8519C1"/>
    <w:rsid w:val="2F8905FC"/>
    <w:rsid w:val="2F891B90"/>
    <w:rsid w:val="2F8B09AF"/>
    <w:rsid w:val="2F8B3A72"/>
    <w:rsid w:val="2F8C268B"/>
    <w:rsid w:val="2F954C0E"/>
    <w:rsid w:val="2F981BB9"/>
    <w:rsid w:val="2FAB0637"/>
    <w:rsid w:val="2FB541D8"/>
    <w:rsid w:val="2FBA4158"/>
    <w:rsid w:val="2FC53FDE"/>
    <w:rsid w:val="2FC55D03"/>
    <w:rsid w:val="2FCD62C0"/>
    <w:rsid w:val="2FDB2AA2"/>
    <w:rsid w:val="2FE70A67"/>
    <w:rsid w:val="2FE778C1"/>
    <w:rsid w:val="2FED0575"/>
    <w:rsid w:val="2FEF5A78"/>
    <w:rsid w:val="2FF01D48"/>
    <w:rsid w:val="2FF036C7"/>
    <w:rsid w:val="2FFA5718"/>
    <w:rsid w:val="300D6E3B"/>
    <w:rsid w:val="30186A7A"/>
    <w:rsid w:val="302009DD"/>
    <w:rsid w:val="30223C02"/>
    <w:rsid w:val="3025503A"/>
    <w:rsid w:val="30290808"/>
    <w:rsid w:val="302E4CBA"/>
    <w:rsid w:val="30306CC8"/>
    <w:rsid w:val="303A4A0F"/>
    <w:rsid w:val="303C0C04"/>
    <w:rsid w:val="303F76FD"/>
    <w:rsid w:val="303FF4EC"/>
    <w:rsid w:val="30417D0A"/>
    <w:rsid w:val="3047014C"/>
    <w:rsid w:val="304C0C3C"/>
    <w:rsid w:val="3058106A"/>
    <w:rsid w:val="30696528"/>
    <w:rsid w:val="306D3CAE"/>
    <w:rsid w:val="307422CD"/>
    <w:rsid w:val="307E11DE"/>
    <w:rsid w:val="308B2D1C"/>
    <w:rsid w:val="308F2C4B"/>
    <w:rsid w:val="3097519F"/>
    <w:rsid w:val="309C68FD"/>
    <w:rsid w:val="30AB5655"/>
    <w:rsid w:val="30AD0437"/>
    <w:rsid w:val="30AD0971"/>
    <w:rsid w:val="30AD1E0F"/>
    <w:rsid w:val="30B5003C"/>
    <w:rsid w:val="30B546C7"/>
    <w:rsid w:val="30BC48B0"/>
    <w:rsid w:val="30BD3B03"/>
    <w:rsid w:val="30D22B0B"/>
    <w:rsid w:val="30D86F06"/>
    <w:rsid w:val="30D96163"/>
    <w:rsid w:val="30F17EB5"/>
    <w:rsid w:val="31000C18"/>
    <w:rsid w:val="311B219A"/>
    <w:rsid w:val="31285E93"/>
    <w:rsid w:val="31297A62"/>
    <w:rsid w:val="31326C0D"/>
    <w:rsid w:val="31372C0D"/>
    <w:rsid w:val="313762C2"/>
    <w:rsid w:val="313F2BCE"/>
    <w:rsid w:val="314451E9"/>
    <w:rsid w:val="31515A3E"/>
    <w:rsid w:val="316470ED"/>
    <w:rsid w:val="31756177"/>
    <w:rsid w:val="31871D17"/>
    <w:rsid w:val="319D2241"/>
    <w:rsid w:val="31A714B3"/>
    <w:rsid w:val="31BB7257"/>
    <w:rsid w:val="31C25309"/>
    <w:rsid w:val="31CD2757"/>
    <w:rsid w:val="31D52C15"/>
    <w:rsid w:val="31D71BB7"/>
    <w:rsid w:val="31E260C9"/>
    <w:rsid w:val="31EB2597"/>
    <w:rsid w:val="31EE11EE"/>
    <w:rsid w:val="31F37EA9"/>
    <w:rsid w:val="31F77B64"/>
    <w:rsid w:val="320D32CD"/>
    <w:rsid w:val="320F0171"/>
    <w:rsid w:val="320F246E"/>
    <w:rsid w:val="32133AB7"/>
    <w:rsid w:val="3221700E"/>
    <w:rsid w:val="3222452D"/>
    <w:rsid w:val="322E7751"/>
    <w:rsid w:val="3233213E"/>
    <w:rsid w:val="32365E9D"/>
    <w:rsid w:val="32531B72"/>
    <w:rsid w:val="32551BF4"/>
    <w:rsid w:val="325B3331"/>
    <w:rsid w:val="3262717D"/>
    <w:rsid w:val="326C3B10"/>
    <w:rsid w:val="326C5B1A"/>
    <w:rsid w:val="32701F47"/>
    <w:rsid w:val="327166AB"/>
    <w:rsid w:val="3276633D"/>
    <w:rsid w:val="327B2096"/>
    <w:rsid w:val="327D50E0"/>
    <w:rsid w:val="32814CA2"/>
    <w:rsid w:val="32895EA4"/>
    <w:rsid w:val="32B17417"/>
    <w:rsid w:val="32BC1296"/>
    <w:rsid w:val="32BD47B1"/>
    <w:rsid w:val="32C26989"/>
    <w:rsid w:val="32C54928"/>
    <w:rsid w:val="32C7767A"/>
    <w:rsid w:val="32DC3A12"/>
    <w:rsid w:val="32E215E1"/>
    <w:rsid w:val="32EB76C8"/>
    <w:rsid w:val="32F743D4"/>
    <w:rsid w:val="33025845"/>
    <w:rsid w:val="330E09DE"/>
    <w:rsid w:val="330F1C25"/>
    <w:rsid w:val="33105856"/>
    <w:rsid w:val="33171ED4"/>
    <w:rsid w:val="331E20F0"/>
    <w:rsid w:val="332660D5"/>
    <w:rsid w:val="332C7C57"/>
    <w:rsid w:val="332D2E2E"/>
    <w:rsid w:val="33305673"/>
    <w:rsid w:val="33362A83"/>
    <w:rsid w:val="333C6BA6"/>
    <w:rsid w:val="334E7C15"/>
    <w:rsid w:val="3351764D"/>
    <w:rsid w:val="335D2F12"/>
    <w:rsid w:val="335F1B5C"/>
    <w:rsid w:val="335F2799"/>
    <w:rsid w:val="33704071"/>
    <w:rsid w:val="33720F0B"/>
    <w:rsid w:val="3376D538"/>
    <w:rsid w:val="33796209"/>
    <w:rsid w:val="33991B1C"/>
    <w:rsid w:val="339923A9"/>
    <w:rsid w:val="33C167AC"/>
    <w:rsid w:val="33C90297"/>
    <w:rsid w:val="33CC206D"/>
    <w:rsid w:val="33D65DF4"/>
    <w:rsid w:val="33DA3C4D"/>
    <w:rsid w:val="33DE5045"/>
    <w:rsid w:val="33E60AE1"/>
    <w:rsid w:val="33EB6D5F"/>
    <w:rsid w:val="33FF52E8"/>
    <w:rsid w:val="340A1A07"/>
    <w:rsid w:val="340E1922"/>
    <w:rsid w:val="342359B3"/>
    <w:rsid w:val="34275A75"/>
    <w:rsid w:val="3437693D"/>
    <w:rsid w:val="343A4C8B"/>
    <w:rsid w:val="3442156A"/>
    <w:rsid w:val="34453850"/>
    <w:rsid w:val="344766A9"/>
    <w:rsid w:val="344828F8"/>
    <w:rsid w:val="3455089D"/>
    <w:rsid w:val="34607EAF"/>
    <w:rsid w:val="34652AF9"/>
    <w:rsid w:val="346540DF"/>
    <w:rsid w:val="347043DB"/>
    <w:rsid w:val="347219B5"/>
    <w:rsid w:val="34765948"/>
    <w:rsid w:val="34884A1E"/>
    <w:rsid w:val="348B759D"/>
    <w:rsid w:val="348D0665"/>
    <w:rsid w:val="3491685A"/>
    <w:rsid w:val="349275FC"/>
    <w:rsid w:val="34942F9B"/>
    <w:rsid w:val="34945FC1"/>
    <w:rsid w:val="34A401AE"/>
    <w:rsid w:val="34A561D0"/>
    <w:rsid w:val="34A96A82"/>
    <w:rsid w:val="34AF1BEC"/>
    <w:rsid w:val="34B265BF"/>
    <w:rsid w:val="34B333A7"/>
    <w:rsid w:val="34B91A0A"/>
    <w:rsid w:val="34B9588B"/>
    <w:rsid w:val="34BA5512"/>
    <w:rsid w:val="34BA724E"/>
    <w:rsid w:val="34BC3637"/>
    <w:rsid w:val="34BE3349"/>
    <w:rsid w:val="34C959DE"/>
    <w:rsid w:val="34CC19DB"/>
    <w:rsid w:val="34CE3FA7"/>
    <w:rsid w:val="34D11F3D"/>
    <w:rsid w:val="34D24A56"/>
    <w:rsid w:val="34DD22D8"/>
    <w:rsid w:val="34E03414"/>
    <w:rsid w:val="34E8142A"/>
    <w:rsid w:val="34EE3D9A"/>
    <w:rsid w:val="34EE58BB"/>
    <w:rsid w:val="34F06EDE"/>
    <w:rsid w:val="35023286"/>
    <w:rsid w:val="35042C33"/>
    <w:rsid w:val="351F2E04"/>
    <w:rsid w:val="35213BF8"/>
    <w:rsid w:val="35363E67"/>
    <w:rsid w:val="35391B18"/>
    <w:rsid w:val="3543670A"/>
    <w:rsid w:val="354B59C3"/>
    <w:rsid w:val="354C5DFB"/>
    <w:rsid w:val="354D742F"/>
    <w:rsid w:val="355012DF"/>
    <w:rsid w:val="35581E42"/>
    <w:rsid w:val="35596E36"/>
    <w:rsid w:val="355A29CD"/>
    <w:rsid w:val="35653C1D"/>
    <w:rsid w:val="356E56D2"/>
    <w:rsid w:val="35740235"/>
    <w:rsid w:val="35753BB6"/>
    <w:rsid w:val="35787DA1"/>
    <w:rsid w:val="357F17AC"/>
    <w:rsid w:val="35822836"/>
    <w:rsid w:val="358A5F78"/>
    <w:rsid w:val="358B4411"/>
    <w:rsid w:val="359E4EC6"/>
    <w:rsid w:val="35AA3370"/>
    <w:rsid w:val="35B42003"/>
    <w:rsid w:val="35B47404"/>
    <w:rsid w:val="35BD445A"/>
    <w:rsid w:val="35C13629"/>
    <w:rsid w:val="35C90C25"/>
    <w:rsid w:val="35D07BA0"/>
    <w:rsid w:val="35D946C3"/>
    <w:rsid w:val="35DC2CC7"/>
    <w:rsid w:val="35DE7E73"/>
    <w:rsid w:val="35E36D7D"/>
    <w:rsid w:val="35EE3341"/>
    <w:rsid w:val="35FC374A"/>
    <w:rsid w:val="361523D8"/>
    <w:rsid w:val="36167BD6"/>
    <w:rsid w:val="36171FEF"/>
    <w:rsid w:val="361B02C4"/>
    <w:rsid w:val="361E1F6B"/>
    <w:rsid w:val="36296A91"/>
    <w:rsid w:val="3638374E"/>
    <w:rsid w:val="363C023B"/>
    <w:rsid w:val="363F431B"/>
    <w:rsid w:val="36453524"/>
    <w:rsid w:val="3645583E"/>
    <w:rsid w:val="365C2088"/>
    <w:rsid w:val="36647B9C"/>
    <w:rsid w:val="36652426"/>
    <w:rsid w:val="366609A9"/>
    <w:rsid w:val="36691BAB"/>
    <w:rsid w:val="366A6D07"/>
    <w:rsid w:val="36716136"/>
    <w:rsid w:val="367B0FBD"/>
    <w:rsid w:val="367D70A9"/>
    <w:rsid w:val="367D78C5"/>
    <w:rsid w:val="36805890"/>
    <w:rsid w:val="3687595A"/>
    <w:rsid w:val="36894C95"/>
    <w:rsid w:val="369442AE"/>
    <w:rsid w:val="36A4627F"/>
    <w:rsid w:val="36AE56A5"/>
    <w:rsid w:val="36B0620C"/>
    <w:rsid w:val="36B46CE3"/>
    <w:rsid w:val="36B46EAD"/>
    <w:rsid w:val="36B60460"/>
    <w:rsid w:val="36B66A44"/>
    <w:rsid w:val="36B670EB"/>
    <w:rsid w:val="36C1018C"/>
    <w:rsid w:val="36C571C0"/>
    <w:rsid w:val="36CF78AF"/>
    <w:rsid w:val="36D02E94"/>
    <w:rsid w:val="36D55140"/>
    <w:rsid w:val="36DC6238"/>
    <w:rsid w:val="36DF463A"/>
    <w:rsid w:val="36E37C6F"/>
    <w:rsid w:val="36EE931C"/>
    <w:rsid w:val="36F530E8"/>
    <w:rsid w:val="36F95D7C"/>
    <w:rsid w:val="36F9612C"/>
    <w:rsid w:val="36FB1EA4"/>
    <w:rsid w:val="36FC4004"/>
    <w:rsid w:val="36FF1A8C"/>
    <w:rsid w:val="370D61B4"/>
    <w:rsid w:val="370E23AF"/>
    <w:rsid w:val="371371EE"/>
    <w:rsid w:val="37191021"/>
    <w:rsid w:val="371F3DE4"/>
    <w:rsid w:val="37260A51"/>
    <w:rsid w:val="372D52D9"/>
    <w:rsid w:val="37305FF2"/>
    <w:rsid w:val="37392FD7"/>
    <w:rsid w:val="373F877C"/>
    <w:rsid w:val="374019D1"/>
    <w:rsid w:val="37425F4A"/>
    <w:rsid w:val="37430B5D"/>
    <w:rsid w:val="375466CD"/>
    <w:rsid w:val="3756111B"/>
    <w:rsid w:val="375BEC93"/>
    <w:rsid w:val="3761258B"/>
    <w:rsid w:val="37644C20"/>
    <w:rsid w:val="37647A49"/>
    <w:rsid w:val="378400EB"/>
    <w:rsid w:val="378B3228"/>
    <w:rsid w:val="37924146"/>
    <w:rsid w:val="37976071"/>
    <w:rsid w:val="37982CA0"/>
    <w:rsid w:val="37A178BD"/>
    <w:rsid w:val="37A35C88"/>
    <w:rsid w:val="37AA60F5"/>
    <w:rsid w:val="37AF4203"/>
    <w:rsid w:val="37B56C3F"/>
    <w:rsid w:val="37B7401D"/>
    <w:rsid w:val="37BA58BB"/>
    <w:rsid w:val="37BC4E5A"/>
    <w:rsid w:val="37C06BF7"/>
    <w:rsid w:val="37CE76EC"/>
    <w:rsid w:val="37D87A40"/>
    <w:rsid w:val="37DD2013"/>
    <w:rsid w:val="37E01D2A"/>
    <w:rsid w:val="37E8112E"/>
    <w:rsid w:val="37EF0CAE"/>
    <w:rsid w:val="37F7FE57"/>
    <w:rsid w:val="37F92887"/>
    <w:rsid w:val="37FB65FF"/>
    <w:rsid w:val="37FBFD4C"/>
    <w:rsid w:val="37FD2C74"/>
    <w:rsid w:val="380750AB"/>
    <w:rsid w:val="38082ACA"/>
    <w:rsid w:val="380F4B01"/>
    <w:rsid w:val="38141A6B"/>
    <w:rsid w:val="381B5834"/>
    <w:rsid w:val="381F554D"/>
    <w:rsid w:val="38225F18"/>
    <w:rsid w:val="38363980"/>
    <w:rsid w:val="383C263E"/>
    <w:rsid w:val="38406B17"/>
    <w:rsid w:val="3844044A"/>
    <w:rsid w:val="384929CF"/>
    <w:rsid w:val="384A648F"/>
    <w:rsid w:val="38575F5B"/>
    <w:rsid w:val="38592450"/>
    <w:rsid w:val="385C2E16"/>
    <w:rsid w:val="385D16DD"/>
    <w:rsid w:val="385D42EA"/>
    <w:rsid w:val="38600819"/>
    <w:rsid w:val="38730EF2"/>
    <w:rsid w:val="38740160"/>
    <w:rsid w:val="387652F6"/>
    <w:rsid w:val="38803F08"/>
    <w:rsid w:val="38820BB9"/>
    <w:rsid w:val="388324CC"/>
    <w:rsid w:val="38862AB5"/>
    <w:rsid w:val="38A86413"/>
    <w:rsid w:val="38AB29FA"/>
    <w:rsid w:val="38AB2B95"/>
    <w:rsid w:val="38AF3722"/>
    <w:rsid w:val="38B4192A"/>
    <w:rsid w:val="38C970AF"/>
    <w:rsid w:val="38D21F64"/>
    <w:rsid w:val="38DA14A6"/>
    <w:rsid w:val="38DC7D67"/>
    <w:rsid w:val="38DD36B0"/>
    <w:rsid w:val="38DF6862"/>
    <w:rsid w:val="38E057F5"/>
    <w:rsid w:val="38E46876"/>
    <w:rsid w:val="38EB1410"/>
    <w:rsid w:val="390205EB"/>
    <w:rsid w:val="39092998"/>
    <w:rsid w:val="390D4368"/>
    <w:rsid w:val="391C3E06"/>
    <w:rsid w:val="39212A95"/>
    <w:rsid w:val="39220387"/>
    <w:rsid w:val="392751D2"/>
    <w:rsid w:val="392D7F31"/>
    <w:rsid w:val="39311C3D"/>
    <w:rsid w:val="394904EA"/>
    <w:rsid w:val="39534219"/>
    <w:rsid w:val="395438A0"/>
    <w:rsid w:val="39545D90"/>
    <w:rsid w:val="395730C0"/>
    <w:rsid w:val="395747FA"/>
    <w:rsid w:val="395860FA"/>
    <w:rsid w:val="395D4F0C"/>
    <w:rsid w:val="3962620A"/>
    <w:rsid w:val="39636FC4"/>
    <w:rsid w:val="39673821"/>
    <w:rsid w:val="39706A8B"/>
    <w:rsid w:val="397805C1"/>
    <w:rsid w:val="39825E19"/>
    <w:rsid w:val="398C78DC"/>
    <w:rsid w:val="3993338A"/>
    <w:rsid w:val="39974BB0"/>
    <w:rsid w:val="39983994"/>
    <w:rsid w:val="399F4246"/>
    <w:rsid w:val="39B06B6A"/>
    <w:rsid w:val="39B46D77"/>
    <w:rsid w:val="39B669AA"/>
    <w:rsid w:val="39C03A63"/>
    <w:rsid w:val="39C26769"/>
    <w:rsid w:val="39CC0FE7"/>
    <w:rsid w:val="39DC7215"/>
    <w:rsid w:val="39DE85F7"/>
    <w:rsid w:val="39E21301"/>
    <w:rsid w:val="39E36069"/>
    <w:rsid w:val="39E71F26"/>
    <w:rsid w:val="39F22B3B"/>
    <w:rsid w:val="39F61A71"/>
    <w:rsid w:val="3A036CD0"/>
    <w:rsid w:val="3A05709F"/>
    <w:rsid w:val="3A0A0D20"/>
    <w:rsid w:val="3A1E24DE"/>
    <w:rsid w:val="3A2371FF"/>
    <w:rsid w:val="3A2B78AB"/>
    <w:rsid w:val="3A2C0C9B"/>
    <w:rsid w:val="3A2D4EFC"/>
    <w:rsid w:val="3A333CC0"/>
    <w:rsid w:val="3A390567"/>
    <w:rsid w:val="3A405BE8"/>
    <w:rsid w:val="3A4818A4"/>
    <w:rsid w:val="3A497423"/>
    <w:rsid w:val="3A54746F"/>
    <w:rsid w:val="3A57697F"/>
    <w:rsid w:val="3A5A5133"/>
    <w:rsid w:val="3A5A6414"/>
    <w:rsid w:val="3A5B41B1"/>
    <w:rsid w:val="3A666552"/>
    <w:rsid w:val="3A774E76"/>
    <w:rsid w:val="3A7A51FE"/>
    <w:rsid w:val="3A7E1530"/>
    <w:rsid w:val="3A8D2324"/>
    <w:rsid w:val="3A9212FF"/>
    <w:rsid w:val="3A94141A"/>
    <w:rsid w:val="3A94716F"/>
    <w:rsid w:val="3A9F7335"/>
    <w:rsid w:val="3AA1378A"/>
    <w:rsid w:val="3AA57AF6"/>
    <w:rsid w:val="3AAD5762"/>
    <w:rsid w:val="3AC01FD7"/>
    <w:rsid w:val="3AC020CD"/>
    <w:rsid w:val="3AC117AD"/>
    <w:rsid w:val="3ACC125D"/>
    <w:rsid w:val="3ADB683E"/>
    <w:rsid w:val="3ADC2724"/>
    <w:rsid w:val="3AEC0782"/>
    <w:rsid w:val="3AF173D4"/>
    <w:rsid w:val="3AF2296F"/>
    <w:rsid w:val="3AFF65BF"/>
    <w:rsid w:val="3B064C59"/>
    <w:rsid w:val="3B08529C"/>
    <w:rsid w:val="3B1608D2"/>
    <w:rsid w:val="3B2207A9"/>
    <w:rsid w:val="3B2859B6"/>
    <w:rsid w:val="3B2A1B6F"/>
    <w:rsid w:val="3B34246B"/>
    <w:rsid w:val="3B3A24B2"/>
    <w:rsid w:val="3B3B038A"/>
    <w:rsid w:val="3B3F4BD4"/>
    <w:rsid w:val="3B4A1C84"/>
    <w:rsid w:val="3B5563FC"/>
    <w:rsid w:val="3B57563B"/>
    <w:rsid w:val="3B6140DE"/>
    <w:rsid w:val="3B681E90"/>
    <w:rsid w:val="3B6C54BB"/>
    <w:rsid w:val="3B6E4F3B"/>
    <w:rsid w:val="3B7665B8"/>
    <w:rsid w:val="3B7668AA"/>
    <w:rsid w:val="3B7C1BB1"/>
    <w:rsid w:val="3B803689"/>
    <w:rsid w:val="3B806E1C"/>
    <w:rsid w:val="3B817091"/>
    <w:rsid w:val="3B8C2CA9"/>
    <w:rsid w:val="3B925038"/>
    <w:rsid w:val="3B9B2CB8"/>
    <w:rsid w:val="3BA60303"/>
    <w:rsid w:val="3BA91A53"/>
    <w:rsid w:val="3BB10B6B"/>
    <w:rsid w:val="3BB62C1A"/>
    <w:rsid w:val="3BB7197D"/>
    <w:rsid w:val="3BBB6650"/>
    <w:rsid w:val="3BBC2D72"/>
    <w:rsid w:val="3BC215A7"/>
    <w:rsid w:val="3BC33F36"/>
    <w:rsid w:val="3BC34721"/>
    <w:rsid w:val="3BC521BA"/>
    <w:rsid w:val="3BCF66AB"/>
    <w:rsid w:val="3BD408D0"/>
    <w:rsid w:val="3BD828CA"/>
    <w:rsid w:val="3BFFC33C"/>
    <w:rsid w:val="3C033CD5"/>
    <w:rsid w:val="3C0645F1"/>
    <w:rsid w:val="3C0C3F89"/>
    <w:rsid w:val="3C210E39"/>
    <w:rsid w:val="3C3A0FDC"/>
    <w:rsid w:val="3C3F0A85"/>
    <w:rsid w:val="3C455F10"/>
    <w:rsid w:val="3C4B270C"/>
    <w:rsid w:val="3C4C18D2"/>
    <w:rsid w:val="3C4D7806"/>
    <w:rsid w:val="3C5B3124"/>
    <w:rsid w:val="3C604ADE"/>
    <w:rsid w:val="3C757B50"/>
    <w:rsid w:val="3C7B5B23"/>
    <w:rsid w:val="3C860462"/>
    <w:rsid w:val="3C8D16B3"/>
    <w:rsid w:val="3C9D319F"/>
    <w:rsid w:val="3C9F3130"/>
    <w:rsid w:val="3CA00129"/>
    <w:rsid w:val="3CA26607"/>
    <w:rsid w:val="3CA95EB2"/>
    <w:rsid w:val="3CAC3E6D"/>
    <w:rsid w:val="3CAD2237"/>
    <w:rsid w:val="3CB72D5C"/>
    <w:rsid w:val="3CBE3DD8"/>
    <w:rsid w:val="3CC35687"/>
    <w:rsid w:val="3CC40791"/>
    <w:rsid w:val="3CC44DE9"/>
    <w:rsid w:val="3CC96AA7"/>
    <w:rsid w:val="3CCF3657"/>
    <w:rsid w:val="3CD322A6"/>
    <w:rsid w:val="3CDE1E22"/>
    <w:rsid w:val="3CFE0BF1"/>
    <w:rsid w:val="3D0B2F32"/>
    <w:rsid w:val="3D166B78"/>
    <w:rsid w:val="3D174CF3"/>
    <w:rsid w:val="3D1E6CF0"/>
    <w:rsid w:val="3D1E71DA"/>
    <w:rsid w:val="3D212CB9"/>
    <w:rsid w:val="3D232155"/>
    <w:rsid w:val="3D245E80"/>
    <w:rsid w:val="3D286954"/>
    <w:rsid w:val="3D3D3565"/>
    <w:rsid w:val="3D3D7DD2"/>
    <w:rsid w:val="3D536760"/>
    <w:rsid w:val="3D581D2C"/>
    <w:rsid w:val="3D5B757E"/>
    <w:rsid w:val="3D5E24DD"/>
    <w:rsid w:val="3D626827"/>
    <w:rsid w:val="3D6B0873"/>
    <w:rsid w:val="3D7906A1"/>
    <w:rsid w:val="3D7B64FF"/>
    <w:rsid w:val="3D7D5E1F"/>
    <w:rsid w:val="3D8126D0"/>
    <w:rsid w:val="3D8568CB"/>
    <w:rsid w:val="3D943A59"/>
    <w:rsid w:val="3D9C6B56"/>
    <w:rsid w:val="3DB35633"/>
    <w:rsid w:val="3DB801AD"/>
    <w:rsid w:val="3DD06F9F"/>
    <w:rsid w:val="3DE203C8"/>
    <w:rsid w:val="3DE7610E"/>
    <w:rsid w:val="3DE90F8D"/>
    <w:rsid w:val="3DEE2762"/>
    <w:rsid w:val="3DF32777"/>
    <w:rsid w:val="3DFF2534"/>
    <w:rsid w:val="3E000F31"/>
    <w:rsid w:val="3E0A605D"/>
    <w:rsid w:val="3E100F79"/>
    <w:rsid w:val="3E1A1BF0"/>
    <w:rsid w:val="3E1E65E5"/>
    <w:rsid w:val="3E3349D9"/>
    <w:rsid w:val="3E4049CD"/>
    <w:rsid w:val="3E435CB3"/>
    <w:rsid w:val="3E47101D"/>
    <w:rsid w:val="3E4B3617"/>
    <w:rsid w:val="3E5C76CC"/>
    <w:rsid w:val="3E5F540E"/>
    <w:rsid w:val="3E6153CE"/>
    <w:rsid w:val="3E6C5603"/>
    <w:rsid w:val="3E703177"/>
    <w:rsid w:val="3E7220D7"/>
    <w:rsid w:val="3E7FB2E1"/>
    <w:rsid w:val="3E806721"/>
    <w:rsid w:val="3E88226F"/>
    <w:rsid w:val="3E8A7BE6"/>
    <w:rsid w:val="3E8B7FB1"/>
    <w:rsid w:val="3E8D4242"/>
    <w:rsid w:val="3E96604A"/>
    <w:rsid w:val="3E9C3D9F"/>
    <w:rsid w:val="3E9F2016"/>
    <w:rsid w:val="3EC4197C"/>
    <w:rsid w:val="3EC6769D"/>
    <w:rsid w:val="3EC96532"/>
    <w:rsid w:val="3ED100BA"/>
    <w:rsid w:val="3ED767AD"/>
    <w:rsid w:val="3ED85EFC"/>
    <w:rsid w:val="3EDB3B26"/>
    <w:rsid w:val="3EDC7CD3"/>
    <w:rsid w:val="3EECAB52"/>
    <w:rsid w:val="3EED47C8"/>
    <w:rsid w:val="3EFB1D45"/>
    <w:rsid w:val="3EFB4F54"/>
    <w:rsid w:val="3EFB5BB6"/>
    <w:rsid w:val="3F0D733D"/>
    <w:rsid w:val="3F0E78C1"/>
    <w:rsid w:val="3F0F623F"/>
    <w:rsid w:val="3F11469F"/>
    <w:rsid w:val="3F1920E4"/>
    <w:rsid w:val="3F20575B"/>
    <w:rsid w:val="3F2D7130"/>
    <w:rsid w:val="3F301666"/>
    <w:rsid w:val="3F3A2092"/>
    <w:rsid w:val="3F403A3D"/>
    <w:rsid w:val="3F501598"/>
    <w:rsid w:val="3F522BDB"/>
    <w:rsid w:val="3F555727"/>
    <w:rsid w:val="3F5C79E5"/>
    <w:rsid w:val="3F5E71F4"/>
    <w:rsid w:val="3F6A57DD"/>
    <w:rsid w:val="3F8518AF"/>
    <w:rsid w:val="3F90413D"/>
    <w:rsid w:val="3F9D7D37"/>
    <w:rsid w:val="3F9E3A2C"/>
    <w:rsid w:val="3FA0620E"/>
    <w:rsid w:val="3FA235B6"/>
    <w:rsid w:val="3FA7336D"/>
    <w:rsid w:val="3FA94B5E"/>
    <w:rsid w:val="3FB3232D"/>
    <w:rsid w:val="3FB7093E"/>
    <w:rsid w:val="3FCC46C9"/>
    <w:rsid w:val="3FD955F6"/>
    <w:rsid w:val="3FDA1A36"/>
    <w:rsid w:val="3FE43B7F"/>
    <w:rsid w:val="3FF410A4"/>
    <w:rsid w:val="3FF64953"/>
    <w:rsid w:val="3FF6BF63"/>
    <w:rsid w:val="3FF95E48"/>
    <w:rsid w:val="3FFF144B"/>
    <w:rsid w:val="400021A5"/>
    <w:rsid w:val="40126488"/>
    <w:rsid w:val="401427B7"/>
    <w:rsid w:val="40155668"/>
    <w:rsid w:val="401610CD"/>
    <w:rsid w:val="401D0988"/>
    <w:rsid w:val="401D718A"/>
    <w:rsid w:val="40206A9C"/>
    <w:rsid w:val="40251B80"/>
    <w:rsid w:val="403829A3"/>
    <w:rsid w:val="4046760F"/>
    <w:rsid w:val="40521B59"/>
    <w:rsid w:val="4053641A"/>
    <w:rsid w:val="405F28ED"/>
    <w:rsid w:val="406A3401"/>
    <w:rsid w:val="40722E3F"/>
    <w:rsid w:val="4086725A"/>
    <w:rsid w:val="40897C8E"/>
    <w:rsid w:val="408C3B18"/>
    <w:rsid w:val="408E035C"/>
    <w:rsid w:val="40A07080"/>
    <w:rsid w:val="40A97453"/>
    <w:rsid w:val="40B03A16"/>
    <w:rsid w:val="40B240AE"/>
    <w:rsid w:val="40BC16BC"/>
    <w:rsid w:val="40BC5743"/>
    <w:rsid w:val="40C36896"/>
    <w:rsid w:val="40D53937"/>
    <w:rsid w:val="40D64DF4"/>
    <w:rsid w:val="40D73E2E"/>
    <w:rsid w:val="40DE4227"/>
    <w:rsid w:val="40EA2ABE"/>
    <w:rsid w:val="40F97789"/>
    <w:rsid w:val="410F0587"/>
    <w:rsid w:val="411663F6"/>
    <w:rsid w:val="411D0CD7"/>
    <w:rsid w:val="41273661"/>
    <w:rsid w:val="412B003F"/>
    <w:rsid w:val="41381728"/>
    <w:rsid w:val="414217F6"/>
    <w:rsid w:val="4143516C"/>
    <w:rsid w:val="4146590F"/>
    <w:rsid w:val="4164298A"/>
    <w:rsid w:val="416611E1"/>
    <w:rsid w:val="41681ABB"/>
    <w:rsid w:val="416A2262"/>
    <w:rsid w:val="41865AF8"/>
    <w:rsid w:val="41990C37"/>
    <w:rsid w:val="419C7F9A"/>
    <w:rsid w:val="419F4BB7"/>
    <w:rsid w:val="41A84E5D"/>
    <w:rsid w:val="41AB328C"/>
    <w:rsid w:val="41AD4233"/>
    <w:rsid w:val="41B005A0"/>
    <w:rsid w:val="41B12834"/>
    <w:rsid w:val="41BF36C1"/>
    <w:rsid w:val="41CF3150"/>
    <w:rsid w:val="41DA0227"/>
    <w:rsid w:val="41DD7EDD"/>
    <w:rsid w:val="41E14C76"/>
    <w:rsid w:val="41E96DF6"/>
    <w:rsid w:val="41EF0633"/>
    <w:rsid w:val="41F27AE2"/>
    <w:rsid w:val="41F93484"/>
    <w:rsid w:val="41FC484F"/>
    <w:rsid w:val="42024A2E"/>
    <w:rsid w:val="42042555"/>
    <w:rsid w:val="42067465"/>
    <w:rsid w:val="42083FA1"/>
    <w:rsid w:val="4209731C"/>
    <w:rsid w:val="421155CA"/>
    <w:rsid w:val="42164036"/>
    <w:rsid w:val="42164983"/>
    <w:rsid w:val="421E1715"/>
    <w:rsid w:val="4222050F"/>
    <w:rsid w:val="423A7845"/>
    <w:rsid w:val="423D2F48"/>
    <w:rsid w:val="42405B9F"/>
    <w:rsid w:val="42436C8C"/>
    <w:rsid w:val="42524648"/>
    <w:rsid w:val="4256345A"/>
    <w:rsid w:val="425F5730"/>
    <w:rsid w:val="42660897"/>
    <w:rsid w:val="4278406F"/>
    <w:rsid w:val="42890CAC"/>
    <w:rsid w:val="42980EEF"/>
    <w:rsid w:val="42991783"/>
    <w:rsid w:val="42997ACA"/>
    <w:rsid w:val="42A65D50"/>
    <w:rsid w:val="42B82D5A"/>
    <w:rsid w:val="42BD6531"/>
    <w:rsid w:val="42C611FA"/>
    <w:rsid w:val="42CD5700"/>
    <w:rsid w:val="42D069C4"/>
    <w:rsid w:val="42D86356"/>
    <w:rsid w:val="42E6377E"/>
    <w:rsid w:val="42E768B2"/>
    <w:rsid w:val="42F00180"/>
    <w:rsid w:val="43036368"/>
    <w:rsid w:val="43210EE4"/>
    <w:rsid w:val="432114B0"/>
    <w:rsid w:val="432159CE"/>
    <w:rsid w:val="432804C5"/>
    <w:rsid w:val="432A2F62"/>
    <w:rsid w:val="432F0AE0"/>
    <w:rsid w:val="43367ED9"/>
    <w:rsid w:val="43370708"/>
    <w:rsid w:val="434906F1"/>
    <w:rsid w:val="434F5938"/>
    <w:rsid w:val="435425CC"/>
    <w:rsid w:val="43582264"/>
    <w:rsid w:val="435960A5"/>
    <w:rsid w:val="43667314"/>
    <w:rsid w:val="436815DB"/>
    <w:rsid w:val="436A0E08"/>
    <w:rsid w:val="436A4F2B"/>
    <w:rsid w:val="43760BF5"/>
    <w:rsid w:val="437F0A98"/>
    <w:rsid w:val="438D4256"/>
    <w:rsid w:val="43901D26"/>
    <w:rsid w:val="43A802EA"/>
    <w:rsid w:val="43A825DF"/>
    <w:rsid w:val="43BE4E51"/>
    <w:rsid w:val="43C539EF"/>
    <w:rsid w:val="43CA50D8"/>
    <w:rsid w:val="43CE4AF8"/>
    <w:rsid w:val="43E278F8"/>
    <w:rsid w:val="43E719C1"/>
    <w:rsid w:val="43F01065"/>
    <w:rsid w:val="43F42BEB"/>
    <w:rsid w:val="44064768"/>
    <w:rsid w:val="441223E2"/>
    <w:rsid w:val="441234FF"/>
    <w:rsid w:val="441277A8"/>
    <w:rsid w:val="442704B0"/>
    <w:rsid w:val="44381695"/>
    <w:rsid w:val="44457713"/>
    <w:rsid w:val="44500AF2"/>
    <w:rsid w:val="445C6678"/>
    <w:rsid w:val="446A5B11"/>
    <w:rsid w:val="44710B54"/>
    <w:rsid w:val="447137A5"/>
    <w:rsid w:val="44782AE9"/>
    <w:rsid w:val="448C0A23"/>
    <w:rsid w:val="448C27A4"/>
    <w:rsid w:val="448D5C18"/>
    <w:rsid w:val="44934DC0"/>
    <w:rsid w:val="44A167C5"/>
    <w:rsid w:val="44A8778B"/>
    <w:rsid w:val="44AA669A"/>
    <w:rsid w:val="44AD3B58"/>
    <w:rsid w:val="44B9717F"/>
    <w:rsid w:val="44C22253"/>
    <w:rsid w:val="44C94CD1"/>
    <w:rsid w:val="44E55B24"/>
    <w:rsid w:val="45066B52"/>
    <w:rsid w:val="4509248E"/>
    <w:rsid w:val="450A59AD"/>
    <w:rsid w:val="451418B5"/>
    <w:rsid w:val="45181E29"/>
    <w:rsid w:val="451E0C2B"/>
    <w:rsid w:val="45207363"/>
    <w:rsid w:val="45321187"/>
    <w:rsid w:val="453A0E3F"/>
    <w:rsid w:val="453B01B2"/>
    <w:rsid w:val="4545525B"/>
    <w:rsid w:val="45493BCE"/>
    <w:rsid w:val="45516C59"/>
    <w:rsid w:val="4555693A"/>
    <w:rsid w:val="455A3027"/>
    <w:rsid w:val="456775E6"/>
    <w:rsid w:val="456D332E"/>
    <w:rsid w:val="4570743E"/>
    <w:rsid w:val="4575386B"/>
    <w:rsid w:val="45835C4F"/>
    <w:rsid w:val="458750A9"/>
    <w:rsid w:val="45897422"/>
    <w:rsid w:val="458E1D0C"/>
    <w:rsid w:val="45B31307"/>
    <w:rsid w:val="45B3619A"/>
    <w:rsid w:val="45C17C91"/>
    <w:rsid w:val="45C42745"/>
    <w:rsid w:val="45CB347C"/>
    <w:rsid w:val="45D93CF8"/>
    <w:rsid w:val="45E069BC"/>
    <w:rsid w:val="45F63D09"/>
    <w:rsid w:val="45FD0C56"/>
    <w:rsid w:val="45FD0E3D"/>
    <w:rsid w:val="460A4561"/>
    <w:rsid w:val="460A5893"/>
    <w:rsid w:val="46136D99"/>
    <w:rsid w:val="461716E3"/>
    <w:rsid w:val="461E4551"/>
    <w:rsid w:val="461F0BEC"/>
    <w:rsid w:val="4620500A"/>
    <w:rsid w:val="46231BDA"/>
    <w:rsid w:val="462A4554"/>
    <w:rsid w:val="462C2099"/>
    <w:rsid w:val="46340BE3"/>
    <w:rsid w:val="46403D5E"/>
    <w:rsid w:val="464A4F59"/>
    <w:rsid w:val="46556134"/>
    <w:rsid w:val="465B04BB"/>
    <w:rsid w:val="465C0560"/>
    <w:rsid w:val="46712183"/>
    <w:rsid w:val="46845A12"/>
    <w:rsid w:val="46847922"/>
    <w:rsid w:val="468C48C7"/>
    <w:rsid w:val="46913359"/>
    <w:rsid w:val="46926B9F"/>
    <w:rsid w:val="46955E71"/>
    <w:rsid w:val="46974F91"/>
    <w:rsid w:val="469D7425"/>
    <w:rsid w:val="46A36DF8"/>
    <w:rsid w:val="46A92432"/>
    <w:rsid w:val="46AC7421"/>
    <w:rsid w:val="46B2123F"/>
    <w:rsid w:val="46BA0C33"/>
    <w:rsid w:val="46C45E21"/>
    <w:rsid w:val="46C95D18"/>
    <w:rsid w:val="46CC06CB"/>
    <w:rsid w:val="46CF4DFA"/>
    <w:rsid w:val="46D14F3D"/>
    <w:rsid w:val="46DA7FD3"/>
    <w:rsid w:val="46DD29A0"/>
    <w:rsid w:val="46E66C69"/>
    <w:rsid w:val="46EB3CE3"/>
    <w:rsid w:val="46ED1F5E"/>
    <w:rsid w:val="470069BC"/>
    <w:rsid w:val="470A69B5"/>
    <w:rsid w:val="470B1083"/>
    <w:rsid w:val="470B64BF"/>
    <w:rsid w:val="470F5AB3"/>
    <w:rsid w:val="4710119F"/>
    <w:rsid w:val="471028AD"/>
    <w:rsid w:val="47161E89"/>
    <w:rsid w:val="47205938"/>
    <w:rsid w:val="4724418F"/>
    <w:rsid w:val="472B08CE"/>
    <w:rsid w:val="472F3525"/>
    <w:rsid w:val="47324FBD"/>
    <w:rsid w:val="47341476"/>
    <w:rsid w:val="47462CC7"/>
    <w:rsid w:val="47491F75"/>
    <w:rsid w:val="47652587"/>
    <w:rsid w:val="476844D6"/>
    <w:rsid w:val="47695B6D"/>
    <w:rsid w:val="47705AEF"/>
    <w:rsid w:val="47705F96"/>
    <w:rsid w:val="47745A86"/>
    <w:rsid w:val="47801770"/>
    <w:rsid w:val="47927734"/>
    <w:rsid w:val="47957068"/>
    <w:rsid w:val="479A3013"/>
    <w:rsid w:val="479D61F2"/>
    <w:rsid w:val="47A30800"/>
    <w:rsid w:val="47A40163"/>
    <w:rsid w:val="47AC1299"/>
    <w:rsid w:val="47B7277C"/>
    <w:rsid w:val="47C23F4D"/>
    <w:rsid w:val="47C46934"/>
    <w:rsid w:val="47CC3351"/>
    <w:rsid w:val="47CD163B"/>
    <w:rsid w:val="47E90A91"/>
    <w:rsid w:val="47EA3F9B"/>
    <w:rsid w:val="47F7BF2F"/>
    <w:rsid w:val="47FD675B"/>
    <w:rsid w:val="4803363D"/>
    <w:rsid w:val="48082673"/>
    <w:rsid w:val="48104E07"/>
    <w:rsid w:val="481F766D"/>
    <w:rsid w:val="48251D78"/>
    <w:rsid w:val="48296776"/>
    <w:rsid w:val="48314E4C"/>
    <w:rsid w:val="48364CB7"/>
    <w:rsid w:val="483B2A48"/>
    <w:rsid w:val="485B0380"/>
    <w:rsid w:val="485D4154"/>
    <w:rsid w:val="486E4AE3"/>
    <w:rsid w:val="4870194E"/>
    <w:rsid w:val="48710218"/>
    <w:rsid w:val="487607E1"/>
    <w:rsid w:val="487F10DE"/>
    <w:rsid w:val="489428B9"/>
    <w:rsid w:val="48A06010"/>
    <w:rsid w:val="48A62154"/>
    <w:rsid w:val="48A62C11"/>
    <w:rsid w:val="48A722D3"/>
    <w:rsid w:val="48B30090"/>
    <w:rsid w:val="48B90123"/>
    <w:rsid w:val="48BE355C"/>
    <w:rsid w:val="48C14B40"/>
    <w:rsid w:val="48C53990"/>
    <w:rsid w:val="48CB5887"/>
    <w:rsid w:val="48CF5D41"/>
    <w:rsid w:val="48E64CA6"/>
    <w:rsid w:val="48F67C96"/>
    <w:rsid w:val="48FD1D82"/>
    <w:rsid w:val="490030DA"/>
    <w:rsid w:val="4907098B"/>
    <w:rsid w:val="490A09DA"/>
    <w:rsid w:val="4916491B"/>
    <w:rsid w:val="49164D23"/>
    <w:rsid w:val="493445E8"/>
    <w:rsid w:val="49430B04"/>
    <w:rsid w:val="49433BF3"/>
    <w:rsid w:val="4949693A"/>
    <w:rsid w:val="49531E37"/>
    <w:rsid w:val="49544377"/>
    <w:rsid w:val="4956126D"/>
    <w:rsid w:val="495841A2"/>
    <w:rsid w:val="49595ED6"/>
    <w:rsid w:val="495B1E58"/>
    <w:rsid w:val="495B65AC"/>
    <w:rsid w:val="4968101F"/>
    <w:rsid w:val="49791166"/>
    <w:rsid w:val="497E7A81"/>
    <w:rsid w:val="4984352A"/>
    <w:rsid w:val="498A5163"/>
    <w:rsid w:val="499439FF"/>
    <w:rsid w:val="49997624"/>
    <w:rsid w:val="49A0043C"/>
    <w:rsid w:val="49A94711"/>
    <w:rsid w:val="49A94EF2"/>
    <w:rsid w:val="49B41A92"/>
    <w:rsid w:val="49BF60C5"/>
    <w:rsid w:val="49C815C7"/>
    <w:rsid w:val="49D828EB"/>
    <w:rsid w:val="49DB00B8"/>
    <w:rsid w:val="49DB63B3"/>
    <w:rsid w:val="49E27D1C"/>
    <w:rsid w:val="49EC7858"/>
    <w:rsid w:val="49F21AB7"/>
    <w:rsid w:val="49FC5AAB"/>
    <w:rsid w:val="49FF1953"/>
    <w:rsid w:val="4A0D5D1E"/>
    <w:rsid w:val="4A1969C6"/>
    <w:rsid w:val="4A1E7F2C"/>
    <w:rsid w:val="4A264FFB"/>
    <w:rsid w:val="4A2D170C"/>
    <w:rsid w:val="4A327386"/>
    <w:rsid w:val="4A42274A"/>
    <w:rsid w:val="4A4921DD"/>
    <w:rsid w:val="4A4F4589"/>
    <w:rsid w:val="4A572EAD"/>
    <w:rsid w:val="4A593049"/>
    <w:rsid w:val="4A5B335C"/>
    <w:rsid w:val="4A5F76A5"/>
    <w:rsid w:val="4A627251"/>
    <w:rsid w:val="4A6C79A0"/>
    <w:rsid w:val="4A6E3175"/>
    <w:rsid w:val="4A792C58"/>
    <w:rsid w:val="4A915FDE"/>
    <w:rsid w:val="4AA5608C"/>
    <w:rsid w:val="4AA75137"/>
    <w:rsid w:val="4AAE55D1"/>
    <w:rsid w:val="4AB0687E"/>
    <w:rsid w:val="4AB51535"/>
    <w:rsid w:val="4ABB7F50"/>
    <w:rsid w:val="4AC01DDE"/>
    <w:rsid w:val="4AE021EA"/>
    <w:rsid w:val="4AE150D8"/>
    <w:rsid w:val="4AF60EA8"/>
    <w:rsid w:val="4AFE1984"/>
    <w:rsid w:val="4AFE3E0E"/>
    <w:rsid w:val="4B026B87"/>
    <w:rsid w:val="4B052E99"/>
    <w:rsid w:val="4B06170A"/>
    <w:rsid w:val="4B0E5A26"/>
    <w:rsid w:val="4B1955CF"/>
    <w:rsid w:val="4B254B8E"/>
    <w:rsid w:val="4B261D3B"/>
    <w:rsid w:val="4B2C6678"/>
    <w:rsid w:val="4B2F7AF2"/>
    <w:rsid w:val="4B425FE4"/>
    <w:rsid w:val="4B4D775A"/>
    <w:rsid w:val="4B547A1E"/>
    <w:rsid w:val="4B5A6ADA"/>
    <w:rsid w:val="4B5C153F"/>
    <w:rsid w:val="4B5C4FF6"/>
    <w:rsid w:val="4B5D0D4D"/>
    <w:rsid w:val="4B601190"/>
    <w:rsid w:val="4B65425A"/>
    <w:rsid w:val="4B662A52"/>
    <w:rsid w:val="4B674100"/>
    <w:rsid w:val="4B6C124C"/>
    <w:rsid w:val="4B6C1CBB"/>
    <w:rsid w:val="4B6D58F5"/>
    <w:rsid w:val="4B7402BA"/>
    <w:rsid w:val="4B763A8E"/>
    <w:rsid w:val="4B84416D"/>
    <w:rsid w:val="4B8B757C"/>
    <w:rsid w:val="4B9D3CF5"/>
    <w:rsid w:val="4BA452A3"/>
    <w:rsid w:val="4BB2128E"/>
    <w:rsid w:val="4BBD407A"/>
    <w:rsid w:val="4BC14047"/>
    <w:rsid w:val="4BC813F6"/>
    <w:rsid w:val="4BCB5E91"/>
    <w:rsid w:val="4BD35A25"/>
    <w:rsid w:val="4BD92EEB"/>
    <w:rsid w:val="4BDA3ADB"/>
    <w:rsid w:val="4BE11AB7"/>
    <w:rsid w:val="4BE52123"/>
    <w:rsid w:val="4C00036E"/>
    <w:rsid w:val="4C015E7A"/>
    <w:rsid w:val="4C051AF4"/>
    <w:rsid w:val="4C0C1187"/>
    <w:rsid w:val="4C0D6835"/>
    <w:rsid w:val="4C2448FF"/>
    <w:rsid w:val="4C2F7CB0"/>
    <w:rsid w:val="4C394DE6"/>
    <w:rsid w:val="4C3A36A1"/>
    <w:rsid w:val="4C4D7B29"/>
    <w:rsid w:val="4C517095"/>
    <w:rsid w:val="4C754107"/>
    <w:rsid w:val="4C7D6192"/>
    <w:rsid w:val="4C7E1E47"/>
    <w:rsid w:val="4C864318"/>
    <w:rsid w:val="4C8C5583"/>
    <w:rsid w:val="4C935E81"/>
    <w:rsid w:val="4CAC0170"/>
    <w:rsid w:val="4CB9796E"/>
    <w:rsid w:val="4CBC607F"/>
    <w:rsid w:val="4CC36991"/>
    <w:rsid w:val="4CCF086B"/>
    <w:rsid w:val="4CD7101B"/>
    <w:rsid w:val="4CDE6B47"/>
    <w:rsid w:val="4CDF17AD"/>
    <w:rsid w:val="4CE16044"/>
    <w:rsid w:val="4CE71C99"/>
    <w:rsid w:val="4CEF2168"/>
    <w:rsid w:val="4CF03534"/>
    <w:rsid w:val="4CF26E8A"/>
    <w:rsid w:val="4CFD689C"/>
    <w:rsid w:val="4D057181"/>
    <w:rsid w:val="4D085340"/>
    <w:rsid w:val="4D170D53"/>
    <w:rsid w:val="4D1900F3"/>
    <w:rsid w:val="4D1960F4"/>
    <w:rsid w:val="4D19766C"/>
    <w:rsid w:val="4D1E0AB0"/>
    <w:rsid w:val="4D317373"/>
    <w:rsid w:val="4D322F46"/>
    <w:rsid w:val="4D3748C1"/>
    <w:rsid w:val="4D3E11FF"/>
    <w:rsid w:val="4D4836B3"/>
    <w:rsid w:val="4D4B5981"/>
    <w:rsid w:val="4D4C6775"/>
    <w:rsid w:val="4D562B8B"/>
    <w:rsid w:val="4D651505"/>
    <w:rsid w:val="4D651B57"/>
    <w:rsid w:val="4D6C1209"/>
    <w:rsid w:val="4D6F51BB"/>
    <w:rsid w:val="4D756838"/>
    <w:rsid w:val="4D7D23CB"/>
    <w:rsid w:val="4D834199"/>
    <w:rsid w:val="4D867251"/>
    <w:rsid w:val="4D8761AD"/>
    <w:rsid w:val="4D995A96"/>
    <w:rsid w:val="4D9F7C55"/>
    <w:rsid w:val="4DA95366"/>
    <w:rsid w:val="4DAD51B1"/>
    <w:rsid w:val="4DB03590"/>
    <w:rsid w:val="4DB407C5"/>
    <w:rsid w:val="4DBB1975"/>
    <w:rsid w:val="4DC33A59"/>
    <w:rsid w:val="4DCF174D"/>
    <w:rsid w:val="4DD0550A"/>
    <w:rsid w:val="4DD64C11"/>
    <w:rsid w:val="4DE00FEA"/>
    <w:rsid w:val="4DE037AF"/>
    <w:rsid w:val="4DE220D0"/>
    <w:rsid w:val="4DE44D55"/>
    <w:rsid w:val="4DEF6547"/>
    <w:rsid w:val="4DF164EA"/>
    <w:rsid w:val="4DF512B1"/>
    <w:rsid w:val="4DF570CB"/>
    <w:rsid w:val="4DF74B80"/>
    <w:rsid w:val="4DFA54B5"/>
    <w:rsid w:val="4DFB5D32"/>
    <w:rsid w:val="4E010201"/>
    <w:rsid w:val="4E043E02"/>
    <w:rsid w:val="4E047461"/>
    <w:rsid w:val="4E072410"/>
    <w:rsid w:val="4E0B6A19"/>
    <w:rsid w:val="4E126E25"/>
    <w:rsid w:val="4E127365"/>
    <w:rsid w:val="4E1A067A"/>
    <w:rsid w:val="4E1C141A"/>
    <w:rsid w:val="4E237A7D"/>
    <w:rsid w:val="4E2D4E95"/>
    <w:rsid w:val="4E3917D8"/>
    <w:rsid w:val="4E3F1E70"/>
    <w:rsid w:val="4E414A20"/>
    <w:rsid w:val="4E4837F7"/>
    <w:rsid w:val="4E4A0199"/>
    <w:rsid w:val="4E4F3BE0"/>
    <w:rsid w:val="4E5B174E"/>
    <w:rsid w:val="4E673F3C"/>
    <w:rsid w:val="4E7C16C5"/>
    <w:rsid w:val="4E7D5034"/>
    <w:rsid w:val="4E834634"/>
    <w:rsid w:val="4E835A23"/>
    <w:rsid w:val="4E887F5B"/>
    <w:rsid w:val="4EA5408F"/>
    <w:rsid w:val="4EB62BCD"/>
    <w:rsid w:val="4EB83869"/>
    <w:rsid w:val="4ED270C0"/>
    <w:rsid w:val="4ED4477F"/>
    <w:rsid w:val="4ED923F6"/>
    <w:rsid w:val="4ED96B17"/>
    <w:rsid w:val="4EDA7309"/>
    <w:rsid w:val="4EDB7799"/>
    <w:rsid w:val="4EDD4BEA"/>
    <w:rsid w:val="4EEA78E2"/>
    <w:rsid w:val="4EEE7F57"/>
    <w:rsid w:val="4EF227F3"/>
    <w:rsid w:val="4EFF53E0"/>
    <w:rsid w:val="4F085707"/>
    <w:rsid w:val="4F0B5BF3"/>
    <w:rsid w:val="4F135B85"/>
    <w:rsid w:val="4F1C31D7"/>
    <w:rsid w:val="4F2602F0"/>
    <w:rsid w:val="4F294A60"/>
    <w:rsid w:val="4F2953A8"/>
    <w:rsid w:val="4F2A42A3"/>
    <w:rsid w:val="4F2C534C"/>
    <w:rsid w:val="4F384E31"/>
    <w:rsid w:val="4F416C82"/>
    <w:rsid w:val="4F552AA3"/>
    <w:rsid w:val="4F597B8A"/>
    <w:rsid w:val="4F5B1EAD"/>
    <w:rsid w:val="4F627BB1"/>
    <w:rsid w:val="4F720D80"/>
    <w:rsid w:val="4F7F2B78"/>
    <w:rsid w:val="4F8545A9"/>
    <w:rsid w:val="4F8A7312"/>
    <w:rsid w:val="4F8B6880"/>
    <w:rsid w:val="4F924DF7"/>
    <w:rsid w:val="4F9A0054"/>
    <w:rsid w:val="4F9C1675"/>
    <w:rsid w:val="4F9D2A2D"/>
    <w:rsid w:val="4F9D6421"/>
    <w:rsid w:val="4FA3433D"/>
    <w:rsid w:val="4FA61988"/>
    <w:rsid w:val="4FA71DA8"/>
    <w:rsid w:val="4FAC339D"/>
    <w:rsid w:val="4FAE0E63"/>
    <w:rsid w:val="4FAF220E"/>
    <w:rsid w:val="4FB5732A"/>
    <w:rsid w:val="4FB9576F"/>
    <w:rsid w:val="4FBA32E2"/>
    <w:rsid w:val="4FBD79C2"/>
    <w:rsid w:val="4FD72978"/>
    <w:rsid w:val="4FDB326A"/>
    <w:rsid w:val="4FE17A31"/>
    <w:rsid w:val="4FEB6926"/>
    <w:rsid w:val="4FF228E5"/>
    <w:rsid w:val="4FF624F8"/>
    <w:rsid w:val="4FF80134"/>
    <w:rsid w:val="4FFF63D4"/>
    <w:rsid w:val="4FFF6FB3"/>
    <w:rsid w:val="50040B94"/>
    <w:rsid w:val="501505C4"/>
    <w:rsid w:val="50223808"/>
    <w:rsid w:val="502D2C76"/>
    <w:rsid w:val="503A10EE"/>
    <w:rsid w:val="503B47E8"/>
    <w:rsid w:val="503B61D7"/>
    <w:rsid w:val="503F411C"/>
    <w:rsid w:val="50400F96"/>
    <w:rsid w:val="50417145"/>
    <w:rsid w:val="504425A0"/>
    <w:rsid w:val="50506B75"/>
    <w:rsid w:val="505226DD"/>
    <w:rsid w:val="505D7058"/>
    <w:rsid w:val="506049EE"/>
    <w:rsid w:val="506E50F2"/>
    <w:rsid w:val="5075528E"/>
    <w:rsid w:val="50892281"/>
    <w:rsid w:val="50A12D2A"/>
    <w:rsid w:val="50AE2BED"/>
    <w:rsid w:val="50B152CD"/>
    <w:rsid w:val="50B873E8"/>
    <w:rsid w:val="50C902FA"/>
    <w:rsid w:val="50D4165D"/>
    <w:rsid w:val="50D94BAC"/>
    <w:rsid w:val="50DD469C"/>
    <w:rsid w:val="50DE165B"/>
    <w:rsid w:val="50E1560F"/>
    <w:rsid w:val="50EF093E"/>
    <w:rsid w:val="50F443E4"/>
    <w:rsid w:val="510A120A"/>
    <w:rsid w:val="510B71F0"/>
    <w:rsid w:val="511249AA"/>
    <w:rsid w:val="511300BE"/>
    <w:rsid w:val="51142235"/>
    <w:rsid w:val="51197FAF"/>
    <w:rsid w:val="512322CB"/>
    <w:rsid w:val="512336E9"/>
    <w:rsid w:val="512642B1"/>
    <w:rsid w:val="512C3F0B"/>
    <w:rsid w:val="51346A06"/>
    <w:rsid w:val="513807FF"/>
    <w:rsid w:val="513D1FE2"/>
    <w:rsid w:val="51451216"/>
    <w:rsid w:val="514A6C8A"/>
    <w:rsid w:val="514C35D0"/>
    <w:rsid w:val="51517AE7"/>
    <w:rsid w:val="51566B1A"/>
    <w:rsid w:val="516F60A9"/>
    <w:rsid w:val="51894E68"/>
    <w:rsid w:val="51915487"/>
    <w:rsid w:val="51960034"/>
    <w:rsid w:val="51973ECA"/>
    <w:rsid w:val="51977EA6"/>
    <w:rsid w:val="51AB377C"/>
    <w:rsid w:val="51BB2351"/>
    <w:rsid w:val="51C97195"/>
    <w:rsid w:val="51CE7AA5"/>
    <w:rsid w:val="51DA5060"/>
    <w:rsid w:val="51DC50A4"/>
    <w:rsid w:val="51E421A9"/>
    <w:rsid w:val="51EB399C"/>
    <w:rsid w:val="51EE7B1C"/>
    <w:rsid w:val="51FD3F95"/>
    <w:rsid w:val="52047613"/>
    <w:rsid w:val="52075749"/>
    <w:rsid w:val="52095DA3"/>
    <w:rsid w:val="520B5BC8"/>
    <w:rsid w:val="520B5E7F"/>
    <w:rsid w:val="520D3447"/>
    <w:rsid w:val="520E77AB"/>
    <w:rsid w:val="52211AFD"/>
    <w:rsid w:val="52227845"/>
    <w:rsid w:val="52297201"/>
    <w:rsid w:val="52376AAF"/>
    <w:rsid w:val="5245331F"/>
    <w:rsid w:val="524E2466"/>
    <w:rsid w:val="525A1077"/>
    <w:rsid w:val="52607DEE"/>
    <w:rsid w:val="52654A74"/>
    <w:rsid w:val="526C53E4"/>
    <w:rsid w:val="52802F0B"/>
    <w:rsid w:val="52860D64"/>
    <w:rsid w:val="52867A0E"/>
    <w:rsid w:val="529419C1"/>
    <w:rsid w:val="529B3EB7"/>
    <w:rsid w:val="52A32D9D"/>
    <w:rsid w:val="52A56D29"/>
    <w:rsid w:val="52AC003B"/>
    <w:rsid w:val="52B252EA"/>
    <w:rsid w:val="52B45F0D"/>
    <w:rsid w:val="52BB6C5F"/>
    <w:rsid w:val="52BB733A"/>
    <w:rsid w:val="52BC7DDB"/>
    <w:rsid w:val="52C51F6A"/>
    <w:rsid w:val="52D41A3C"/>
    <w:rsid w:val="52D42A07"/>
    <w:rsid w:val="52E22734"/>
    <w:rsid w:val="52E252FF"/>
    <w:rsid w:val="52E64F8C"/>
    <w:rsid w:val="52EC41AF"/>
    <w:rsid w:val="52EE649C"/>
    <w:rsid w:val="52F26C92"/>
    <w:rsid w:val="52F44992"/>
    <w:rsid w:val="530A729F"/>
    <w:rsid w:val="531403CB"/>
    <w:rsid w:val="532768F9"/>
    <w:rsid w:val="533479AC"/>
    <w:rsid w:val="53350200"/>
    <w:rsid w:val="53361DF5"/>
    <w:rsid w:val="534F2DD1"/>
    <w:rsid w:val="53594FE8"/>
    <w:rsid w:val="536E5A80"/>
    <w:rsid w:val="53823997"/>
    <w:rsid w:val="5387362B"/>
    <w:rsid w:val="538C23AA"/>
    <w:rsid w:val="539A2D7E"/>
    <w:rsid w:val="539B2ED2"/>
    <w:rsid w:val="539B3697"/>
    <w:rsid w:val="53A82CF5"/>
    <w:rsid w:val="53A911A9"/>
    <w:rsid w:val="53AF1D2F"/>
    <w:rsid w:val="53B91D64"/>
    <w:rsid w:val="53BB2C03"/>
    <w:rsid w:val="53C26EE2"/>
    <w:rsid w:val="53C30706"/>
    <w:rsid w:val="53C65DDF"/>
    <w:rsid w:val="53CE651E"/>
    <w:rsid w:val="53DA25D4"/>
    <w:rsid w:val="53F30564"/>
    <w:rsid w:val="53FC343B"/>
    <w:rsid w:val="5426380C"/>
    <w:rsid w:val="5434552D"/>
    <w:rsid w:val="543469DC"/>
    <w:rsid w:val="543C78B9"/>
    <w:rsid w:val="54457EC7"/>
    <w:rsid w:val="544A0692"/>
    <w:rsid w:val="544B49EE"/>
    <w:rsid w:val="54506132"/>
    <w:rsid w:val="545167BE"/>
    <w:rsid w:val="54544E60"/>
    <w:rsid w:val="54596730"/>
    <w:rsid w:val="545A37BE"/>
    <w:rsid w:val="545C764B"/>
    <w:rsid w:val="5467429F"/>
    <w:rsid w:val="5473474D"/>
    <w:rsid w:val="54745318"/>
    <w:rsid w:val="54774A91"/>
    <w:rsid w:val="54784FC8"/>
    <w:rsid w:val="547F1F0F"/>
    <w:rsid w:val="54910C78"/>
    <w:rsid w:val="549743AA"/>
    <w:rsid w:val="54991305"/>
    <w:rsid w:val="549D1BFF"/>
    <w:rsid w:val="549E2F1B"/>
    <w:rsid w:val="54A13C44"/>
    <w:rsid w:val="54A952F1"/>
    <w:rsid w:val="54AB2792"/>
    <w:rsid w:val="54BD342A"/>
    <w:rsid w:val="54BE68E2"/>
    <w:rsid w:val="54C3004D"/>
    <w:rsid w:val="54C468E9"/>
    <w:rsid w:val="54CB0056"/>
    <w:rsid w:val="54E10E26"/>
    <w:rsid w:val="54E1240A"/>
    <w:rsid w:val="54F73C59"/>
    <w:rsid w:val="550D3993"/>
    <w:rsid w:val="55102742"/>
    <w:rsid w:val="551B6ABE"/>
    <w:rsid w:val="552344F4"/>
    <w:rsid w:val="55293C4A"/>
    <w:rsid w:val="552E6DF3"/>
    <w:rsid w:val="55347261"/>
    <w:rsid w:val="553D2C80"/>
    <w:rsid w:val="55425B0C"/>
    <w:rsid w:val="55472860"/>
    <w:rsid w:val="554C48E9"/>
    <w:rsid w:val="555D68E0"/>
    <w:rsid w:val="55665D0A"/>
    <w:rsid w:val="556A1FA2"/>
    <w:rsid w:val="556E1D0F"/>
    <w:rsid w:val="557C1FAA"/>
    <w:rsid w:val="55801696"/>
    <w:rsid w:val="55824A50"/>
    <w:rsid w:val="5584168D"/>
    <w:rsid w:val="558439DC"/>
    <w:rsid w:val="5584767F"/>
    <w:rsid w:val="558769B7"/>
    <w:rsid w:val="55890A12"/>
    <w:rsid w:val="558B76A9"/>
    <w:rsid w:val="559A659A"/>
    <w:rsid w:val="55A35AB1"/>
    <w:rsid w:val="55A7171D"/>
    <w:rsid w:val="55AF3619"/>
    <w:rsid w:val="55B440BC"/>
    <w:rsid w:val="55C03AF7"/>
    <w:rsid w:val="55C40B30"/>
    <w:rsid w:val="55C43553"/>
    <w:rsid w:val="55CF4EDC"/>
    <w:rsid w:val="55D07F03"/>
    <w:rsid w:val="55D42DBF"/>
    <w:rsid w:val="55D55F29"/>
    <w:rsid w:val="55D6178A"/>
    <w:rsid w:val="55D838AD"/>
    <w:rsid w:val="55F02B23"/>
    <w:rsid w:val="55F12AA3"/>
    <w:rsid w:val="55F65154"/>
    <w:rsid w:val="55FB7142"/>
    <w:rsid w:val="5603396B"/>
    <w:rsid w:val="560A074D"/>
    <w:rsid w:val="560B5D73"/>
    <w:rsid w:val="560F7AC5"/>
    <w:rsid w:val="561346BC"/>
    <w:rsid w:val="561364F7"/>
    <w:rsid w:val="56244771"/>
    <w:rsid w:val="563576FE"/>
    <w:rsid w:val="564C0324"/>
    <w:rsid w:val="565052E1"/>
    <w:rsid w:val="565E5EB1"/>
    <w:rsid w:val="565E627F"/>
    <w:rsid w:val="56635554"/>
    <w:rsid w:val="566B62A7"/>
    <w:rsid w:val="56705B96"/>
    <w:rsid w:val="567A2F79"/>
    <w:rsid w:val="567C5B67"/>
    <w:rsid w:val="56855C28"/>
    <w:rsid w:val="56881EB2"/>
    <w:rsid w:val="568D0913"/>
    <w:rsid w:val="568D4B0E"/>
    <w:rsid w:val="568F6B8A"/>
    <w:rsid w:val="56977668"/>
    <w:rsid w:val="56997DAD"/>
    <w:rsid w:val="569C7783"/>
    <w:rsid w:val="56A44C6C"/>
    <w:rsid w:val="56AC0C4D"/>
    <w:rsid w:val="56AD47C1"/>
    <w:rsid w:val="56AE0BF3"/>
    <w:rsid w:val="56CB5D5F"/>
    <w:rsid w:val="56CF11CC"/>
    <w:rsid w:val="56D159FA"/>
    <w:rsid w:val="56DB7131"/>
    <w:rsid w:val="57034726"/>
    <w:rsid w:val="570A3D43"/>
    <w:rsid w:val="57114ADB"/>
    <w:rsid w:val="57186A56"/>
    <w:rsid w:val="571D1E22"/>
    <w:rsid w:val="572A7220"/>
    <w:rsid w:val="572C393E"/>
    <w:rsid w:val="573215C6"/>
    <w:rsid w:val="57375A9C"/>
    <w:rsid w:val="57433A53"/>
    <w:rsid w:val="574662B4"/>
    <w:rsid w:val="574865E8"/>
    <w:rsid w:val="574D1DC9"/>
    <w:rsid w:val="575A4A51"/>
    <w:rsid w:val="57707EEC"/>
    <w:rsid w:val="5779077F"/>
    <w:rsid w:val="577D6CFC"/>
    <w:rsid w:val="57874DB8"/>
    <w:rsid w:val="57975CCE"/>
    <w:rsid w:val="5799247E"/>
    <w:rsid w:val="579D75AD"/>
    <w:rsid w:val="57A31097"/>
    <w:rsid w:val="57AA1BB3"/>
    <w:rsid w:val="57B1687E"/>
    <w:rsid w:val="57B62BB9"/>
    <w:rsid w:val="57B95B0E"/>
    <w:rsid w:val="57BE7DB6"/>
    <w:rsid w:val="57C54D4D"/>
    <w:rsid w:val="57D271ED"/>
    <w:rsid w:val="57DB44A5"/>
    <w:rsid w:val="57E1146A"/>
    <w:rsid w:val="57E5155C"/>
    <w:rsid w:val="57E836B8"/>
    <w:rsid w:val="57EE5B69"/>
    <w:rsid w:val="57FF174F"/>
    <w:rsid w:val="57FF9B0D"/>
    <w:rsid w:val="58021622"/>
    <w:rsid w:val="5805746A"/>
    <w:rsid w:val="58133924"/>
    <w:rsid w:val="58205495"/>
    <w:rsid w:val="582A6956"/>
    <w:rsid w:val="58315A9C"/>
    <w:rsid w:val="583F4ADC"/>
    <w:rsid w:val="584066FE"/>
    <w:rsid w:val="584625B7"/>
    <w:rsid w:val="584A536A"/>
    <w:rsid w:val="584B65A9"/>
    <w:rsid w:val="584D3421"/>
    <w:rsid w:val="58540126"/>
    <w:rsid w:val="58550FBC"/>
    <w:rsid w:val="58577D5D"/>
    <w:rsid w:val="585E70AC"/>
    <w:rsid w:val="586A11DD"/>
    <w:rsid w:val="58717060"/>
    <w:rsid w:val="58734F9E"/>
    <w:rsid w:val="587375E9"/>
    <w:rsid w:val="58765113"/>
    <w:rsid w:val="5877014A"/>
    <w:rsid w:val="587D227A"/>
    <w:rsid w:val="588D5C22"/>
    <w:rsid w:val="58917A9E"/>
    <w:rsid w:val="589311D9"/>
    <w:rsid w:val="58942F85"/>
    <w:rsid w:val="589B4AD6"/>
    <w:rsid w:val="589E78CA"/>
    <w:rsid w:val="58A16C92"/>
    <w:rsid w:val="58A51A9E"/>
    <w:rsid w:val="58B43941"/>
    <w:rsid w:val="58BD542B"/>
    <w:rsid w:val="58DE0412"/>
    <w:rsid w:val="58E33DCF"/>
    <w:rsid w:val="58E83541"/>
    <w:rsid w:val="58E8678C"/>
    <w:rsid w:val="58E87582"/>
    <w:rsid w:val="58EF2229"/>
    <w:rsid w:val="58F12508"/>
    <w:rsid w:val="58F65E46"/>
    <w:rsid w:val="58F70D59"/>
    <w:rsid w:val="58F82E7F"/>
    <w:rsid w:val="58FC1E2F"/>
    <w:rsid w:val="5901028A"/>
    <w:rsid w:val="59057A44"/>
    <w:rsid w:val="5906740F"/>
    <w:rsid w:val="59147EBF"/>
    <w:rsid w:val="591B06A3"/>
    <w:rsid w:val="592305FB"/>
    <w:rsid w:val="59240164"/>
    <w:rsid w:val="59296E2F"/>
    <w:rsid w:val="59324967"/>
    <w:rsid w:val="59331A6F"/>
    <w:rsid w:val="59357C67"/>
    <w:rsid w:val="59404C62"/>
    <w:rsid w:val="595D1C1D"/>
    <w:rsid w:val="596811C3"/>
    <w:rsid w:val="59694BF6"/>
    <w:rsid w:val="596E2124"/>
    <w:rsid w:val="597C6C69"/>
    <w:rsid w:val="597D3A2A"/>
    <w:rsid w:val="597E6D4D"/>
    <w:rsid w:val="597F5984"/>
    <w:rsid w:val="598267AD"/>
    <w:rsid w:val="5988728F"/>
    <w:rsid w:val="598C4BAF"/>
    <w:rsid w:val="599351DD"/>
    <w:rsid w:val="59A749B1"/>
    <w:rsid w:val="59B05E35"/>
    <w:rsid w:val="59B10475"/>
    <w:rsid w:val="59C70095"/>
    <w:rsid w:val="59C76E9D"/>
    <w:rsid w:val="59CC0EC5"/>
    <w:rsid w:val="59D2663D"/>
    <w:rsid w:val="59D747E8"/>
    <w:rsid w:val="59E45E34"/>
    <w:rsid w:val="59E90231"/>
    <w:rsid w:val="59ED5575"/>
    <w:rsid w:val="59F14D15"/>
    <w:rsid w:val="59F65233"/>
    <w:rsid w:val="59FF10BE"/>
    <w:rsid w:val="5A014DFF"/>
    <w:rsid w:val="5A065D67"/>
    <w:rsid w:val="5A132EDD"/>
    <w:rsid w:val="5A270D9D"/>
    <w:rsid w:val="5A345BC7"/>
    <w:rsid w:val="5A372E27"/>
    <w:rsid w:val="5A4123A4"/>
    <w:rsid w:val="5A4F7940"/>
    <w:rsid w:val="5A5029D0"/>
    <w:rsid w:val="5A522FE9"/>
    <w:rsid w:val="5A584320"/>
    <w:rsid w:val="5A5B4884"/>
    <w:rsid w:val="5A6555AE"/>
    <w:rsid w:val="5A72796A"/>
    <w:rsid w:val="5A7476F4"/>
    <w:rsid w:val="5A97393E"/>
    <w:rsid w:val="5A9B5192"/>
    <w:rsid w:val="5A9F3AFC"/>
    <w:rsid w:val="5AAC6BF9"/>
    <w:rsid w:val="5AB727CD"/>
    <w:rsid w:val="5AB83A84"/>
    <w:rsid w:val="5ABA4F52"/>
    <w:rsid w:val="5AD31ADE"/>
    <w:rsid w:val="5ADA4AF0"/>
    <w:rsid w:val="5ADC3C3D"/>
    <w:rsid w:val="5AE83880"/>
    <w:rsid w:val="5AEF0BC2"/>
    <w:rsid w:val="5AF4134F"/>
    <w:rsid w:val="5AFE55BE"/>
    <w:rsid w:val="5B066438"/>
    <w:rsid w:val="5B0A3289"/>
    <w:rsid w:val="5B0F1C1A"/>
    <w:rsid w:val="5B150589"/>
    <w:rsid w:val="5B1879C9"/>
    <w:rsid w:val="5B19121C"/>
    <w:rsid w:val="5B1A00A6"/>
    <w:rsid w:val="5B1D05C9"/>
    <w:rsid w:val="5B1E4672"/>
    <w:rsid w:val="5B235280"/>
    <w:rsid w:val="5B250E62"/>
    <w:rsid w:val="5B25398B"/>
    <w:rsid w:val="5B3313D3"/>
    <w:rsid w:val="5B382170"/>
    <w:rsid w:val="5B3900CD"/>
    <w:rsid w:val="5B395905"/>
    <w:rsid w:val="5B3A67A4"/>
    <w:rsid w:val="5B490515"/>
    <w:rsid w:val="5B4A1F5C"/>
    <w:rsid w:val="5B4A380E"/>
    <w:rsid w:val="5B4D30CD"/>
    <w:rsid w:val="5B6177A8"/>
    <w:rsid w:val="5B642D48"/>
    <w:rsid w:val="5B72700C"/>
    <w:rsid w:val="5B8957BC"/>
    <w:rsid w:val="5B8B168D"/>
    <w:rsid w:val="5B8D15E1"/>
    <w:rsid w:val="5B8F5F7E"/>
    <w:rsid w:val="5B904CA2"/>
    <w:rsid w:val="5B972BF3"/>
    <w:rsid w:val="5BAE6297"/>
    <w:rsid w:val="5BAF4335"/>
    <w:rsid w:val="5BAF75D3"/>
    <w:rsid w:val="5BB556B6"/>
    <w:rsid w:val="5BBB4C6D"/>
    <w:rsid w:val="5BBC1F7F"/>
    <w:rsid w:val="5BD25D55"/>
    <w:rsid w:val="5BE0762B"/>
    <w:rsid w:val="5BEE75AF"/>
    <w:rsid w:val="5BFE1715"/>
    <w:rsid w:val="5BFF0975"/>
    <w:rsid w:val="5C266760"/>
    <w:rsid w:val="5C2F1723"/>
    <w:rsid w:val="5C3134E5"/>
    <w:rsid w:val="5C337A6D"/>
    <w:rsid w:val="5C374479"/>
    <w:rsid w:val="5C507E0A"/>
    <w:rsid w:val="5C5354F4"/>
    <w:rsid w:val="5C573A93"/>
    <w:rsid w:val="5C5802FA"/>
    <w:rsid w:val="5C6248DE"/>
    <w:rsid w:val="5C68391F"/>
    <w:rsid w:val="5C710D89"/>
    <w:rsid w:val="5C716B6F"/>
    <w:rsid w:val="5C7B2C68"/>
    <w:rsid w:val="5C7B35CA"/>
    <w:rsid w:val="5C8A4BE0"/>
    <w:rsid w:val="5C96296E"/>
    <w:rsid w:val="5C994A9A"/>
    <w:rsid w:val="5C9A57DE"/>
    <w:rsid w:val="5C9F08B2"/>
    <w:rsid w:val="5CA06920"/>
    <w:rsid w:val="5CA17566"/>
    <w:rsid w:val="5CA31A34"/>
    <w:rsid w:val="5CC10786"/>
    <w:rsid w:val="5CD03307"/>
    <w:rsid w:val="5CD1707F"/>
    <w:rsid w:val="5CD73763"/>
    <w:rsid w:val="5CD97294"/>
    <w:rsid w:val="5CF50FC0"/>
    <w:rsid w:val="5CFE2BF0"/>
    <w:rsid w:val="5D023D13"/>
    <w:rsid w:val="5D053F84"/>
    <w:rsid w:val="5D07613E"/>
    <w:rsid w:val="5D1B4EE0"/>
    <w:rsid w:val="5D237880"/>
    <w:rsid w:val="5D2D4991"/>
    <w:rsid w:val="5D33227E"/>
    <w:rsid w:val="5D34731D"/>
    <w:rsid w:val="5D3B2DA1"/>
    <w:rsid w:val="5D3F4EE7"/>
    <w:rsid w:val="5D4167F6"/>
    <w:rsid w:val="5D472F7A"/>
    <w:rsid w:val="5D485E8A"/>
    <w:rsid w:val="5D5061F6"/>
    <w:rsid w:val="5D5340D1"/>
    <w:rsid w:val="5D576B48"/>
    <w:rsid w:val="5D5C41FE"/>
    <w:rsid w:val="5D5F0A7D"/>
    <w:rsid w:val="5D66351C"/>
    <w:rsid w:val="5D6F0D72"/>
    <w:rsid w:val="5D785293"/>
    <w:rsid w:val="5D7B3D56"/>
    <w:rsid w:val="5D916CAE"/>
    <w:rsid w:val="5D9C4163"/>
    <w:rsid w:val="5DA259CE"/>
    <w:rsid w:val="5DA6197D"/>
    <w:rsid w:val="5DAC1AF4"/>
    <w:rsid w:val="5DCA2BF3"/>
    <w:rsid w:val="5DDE1A54"/>
    <w:rsid w:val="5DE10E9F"/>
    <w:rsid w:val="5DEE5462"/>
    <w:rsid w:val="5DF2326F"/>
    <w:rsid w:val="5E0019CA"/>
    <w:rsid w:val="5E05392F"/>
    <w:rsid w:val="5E13035D"/>
    <w:rsid w:val="5E1520FB"/>
    <w:rsid w:val="5E164402"/>
    <w:rsid w:val="5E190937"/>
    <w:rsid w:val="5E1D00E4"/>
    <w:rsid w:val="5E1E5DD6"/>
    <w:rsid w:val="5E2733FB"/>
    <w:rsid w:val="5E316AFD"/>
    <w:rsid w:val="5E3D0CA4"/>
    <w:rsid w:val="5E405FE4"/>
    <w:rsid w:val="5E425E40"/>
    <w:rsid w:val="5E460BCD"/>
    <w:rsid w:val="5E5601C8"/>
    <w:rsid w:val="5E576DE2"/>
    <w:rsid w:val="5E660813"/>
    <w:rsid w:val="5E6D5F1F"/>
    <w:rsid w:val="5E710550"/>
    <w:rsid w:val="5E774B75"/>
    <w:rsid w:val="5E7E4FA0"/>
    <w:rsid w:val="5E8E5228"/>
    <w:rsid w:val="5E931FDE"/>
    <w:rsid w:val="5E980B8C"/>
    <w:rsid w:val="5E98586C"/>
    <w:rsid w:val="5EA21B2A"/>
    <w:rsid w:val="5EAE58CA"/>
    <w:rsid w:val="5EB34D80"/>
    <w:rsid w:val="5EBE7699"/>
    <w:rsid w:val="5ECC3B3F"/>
    <w:rsid w:val="5ED17964"/>
    <w:rsid w:val="5ED212BA"/>
    <w:rsid w:val="5ED24D49"/>
    <w:rsid w:val="5ED84F3E"/>
    <w:rsid w:val="5ED93ADC"/>
    <w:rsid w:val="5EDC30C9"/>
    <w:rsid w:val="5EDD33F4"/>
    <w:rsid w:val="5EDF6676"/>
    <w:rsid w:val="5EEA73C7"/>
    <w:rsid w:val="5EF12D5D"/>
    <w:rsid w:val="5EF5626E"/>
    <w:rsid w:val="5EF63AD2"/>
    <w:rsid w:val="5EF71F79"/>
    <w:rsid w:val="5F0913F8"/>
    <w:rsid w:val="5F0A4556"/>
    <w:rsid w:val="5F0E24D1"/>
    <w:rsid w:val="5F1955DA"/>
    <w:rsid w:val="5F2D125D"/>
    <w:rsid w:val="5F380DAA"/>
    <w:rsid w:val="5F402692"/>
    <w:rsid w:val="5F426569"/>
    <w:rsid w:val="5F472E78"/>
    <w:rsid w:val="5F4E062F"/>
    <w:rsid w:val="5F630463"/>
    <w:rsid w:val="5F655520"/>
    <w:rsid w:val="5F8465BC"/>
    <w:rsid w:val="5F8A1B1C"/>
    <w:rsid w:val="5F8B5C0B"/>
    <w:rsid w:val="5F9525E6"/>
    <w:rsid w:val="5F9BE872"/>
    <w:rsid w:val="5F9F7162"/>
    <w:rsid w:val="5FA57D4B"/>
    <w:rsid w:val="5FAA3128"/>
    <w:rsid w:val="5FAD7BA5"/>
    <w:rsid w:val="5FB110A3"/>
    <w:rsid w:val="5FC108FD"/>
    <w:rsid w:val="5FC55CDC"/>
    <w:rsid w:val="5FC67A66"/>
    <w:rsid w:val="5FC916DB"/>
    <w:rsid w:val="5FCE4486"/>
    <w:rsid w:val="5FD37FDD"/>
    <w:rsid w:val="5FDA059C"/>
    <w:rsid w:val="5FDBEB1F"/>
    <w:rsid w:val="5FDC5927"/>
    <w:rsid w:val="5FE10120"/>
    <w:rsid w:val="5FE5C7E5"/>
    <w:rsid w:val="5FEFE69E"/>
    <w:rsid w:val="5FF32DAA"/>
    <w:rsid w:val="600148D7"/>
    <w:rsid w:val="60033C9F"/>
    <w:rsid w:val="60046906"/>
    <w:rsid w:val="6007012E"/>
    <w:rsid w:val="600A5F05"/>
    <w:rsid w:val="600E7079"/>
    <w:rsid w:val="60141E89"/>
    <w:rsid w:val="601B2C3A"/>
    <w:rsid w:val="601E15B7"/>
    <w:rsid w:val="601E2AB6"/>
    <w:rsid w:val="60227F08"/>
    <w:rsid w:val="602C18F0"/>
    <w:rsid w:val="603371AD"/>
    <w:rsid w:val="603B318E"/>
    <w:rsid w:val="603C6A24"/>
    <w:rsid w:val="603F57EB"/>
    <w:rsid w:val="60455DBA"/>
    <w:rsid w:val="60536DD5"/>
    <w:rsid w:val="605F3C29"/>
    <w:rsid w:val="60633DAC"/>
    <w:rsid w:val="60666EEB"/>
    <w:rsid w:val="606B6338"/>
    <w:rsid w:val="606F4877"/>
    <w:rsid w:val="606F71ED"/>
    <w:rsid w:val="60713767"/>
    <w:rsid w:val="607A6250"/>
    <w:rsid w:val="607F56A4"/>
    <w:rsid w:val="607F642D"/>
    <w:rsid w:val="60805859"/>
    <w:rsid w:val="60852AB3"/>
    <w:rsid w:val="609C3128"/>
    <w:rsid w:val="609D5FC1"/>
    <w:rsid w:val="60A34758"/>
    <w:rsid w:val="60A83FAB"/>
    <w:rsid w:val="60AC2EC1"/>
    <w:rsid w:val="60B07760"/>
    <w:rsid w:val="60BC5376"/>
    <w:rsid w:val="60C566AF"/>
    <w:rsid w:val="60C91A54"/>
    <w:rsid w:val="60CB4AF7"/>
    <w:rsid w:val="60D16B2A"/>
    <w:rsid w:val="60E13B8E"/>
    <w:rsid w:val="60EB44CB"/>
    <w:rsid w:val="60EF7D36"/>
    <w:rsid w:val="60F3721E"/>
    <w:rsid w:val="60F76ED9"/>
    <w:rsid w:val="60F83130"/>
    <w:rsid w:val="60F97783"/>
    <w:rsid w:val="61107357"/>
    <w:rsid w:val="61120208"/>
    <w:rsid w:val="6119625D"/>
    <w:rsid w:val="611D3CF0"/>
    <w:rsid w:val="611E326B"/>
    <w:rsid w:val="612C4E85"/>
    <w:rsid w:val="613934C7"/>
    <w:rsid w:val="61405D6B"/>
    <w:rsid w:val="61442516"/>
    <w:rsid w:val="614D13CA"/>
    <w:rsid w:val="614D26BA"/>
    <w:rsid w:val="61523AA8"/>
    <w:rsid w:val="61556210"/>
    <w:rsid w:val="61657FDC"/>
    <w:rsid w:val="6166527D"/>
    <w:rsid w:val="61741BC9"/>
    <w:rsid w:val="61752C9D"/>
    <w:rsid w:val="618169E2"/>
    <w:rsid w:val="618327EB"/>
    <w:rsid w:val="61836DF3"/>
    <w:rsid w:val="618F5C05"/>
    <w:rsid w:val="6198070F"/>
    <w:rsid w:val="619E27B6"/>
    <w:rsid w:val="619F4839"/>
    <w:rsid w:val="61BD37EC"/>
    <w:rsid w:val="61C74AAC"/>
    <w:rsid w:val="61C827FF"/>
    <w:rsid w:val="61C9415B"/>
    <w:rsid w:val="61CA0FA8"/>
    <w:rsid w:val="61CD7A33"/>
    <w:rsid w:val="61CF4006"/>
    <w:rsid w:val="61D73ADF"/>
    <w:rsid w:val="61DF14C5"/>
    <w:rsid w:val="61DF6AAF"/>
    <w:rsid w:val="61E21FBD"/>
    <w:rsid w:val="61E41DC0"/>
    <w:rsid w:val="61E613BA"/>
    <w:rsid w:val="61EB42AB"/>
    <w:rsid w:val="61F1571A"/>
    <w:rsid w:val="621305AE"/>
    <w:rsid w:val="62165134"/>
    <w:rsid w:val="621D2BD9"/>
    <w:rsid w:val="622A6D9F"/>
    <w:rsid w:val="62350D90"/>
    <w:rsid w:val="62391BE7"/>
    <w:rsid w:val="623A39FE"/>
    <w:rsid w:val="623B0410"/>
    <w:rsid w:val="623B4E0F"/>
    <w:rsid w:val="623D2C0E"/>
    <w:rsid w:val="623F7B99"/>
    <w:rsid w:val="62403A97"/>
    <w:rsid w:val="625326EB"/>
    <w:rsid w:val="62584A6B"/>
    <w:rsid w:val="62646147"/>
    <w:rsid w:val="62657961"/>
    <w:rsid w:val="62704F00"/>
    <w:rsid w:val="6277038C"/>
    <w:rsid w:val="62776DE4"/>
    <w:rsid w:val="627F1FA8"/>
    <w:rsid w:val="628B55F7"/>
    <w:rsid w:val="62982F71"/>
    <w:rsid w:val="6299063F"/>
    <w:rsid w:val="629F7852"/>
    <w:rsid w:val="62A65811"/>
    <w:rsid w:val="62AB68B6"/>
    <w:rsid w:val="62B312CC"/>
    <w:rsid w:val="62B73D40"/>
    <w:rsid w:val="62C12636"/>
    <w:rsid w:val="62CF4B57"/>
    <w:rsid w:val="62CF7066"/>
    <w:rsid w:val="62D13F1D"/>
    <w:rsid w:val="62D23953"/>
    <w:rsid w:val="62D41928"/>
    <w:rsid w:val="62D545BF"/>
    <w:rsid w:val="62D94CCA"/>
    <w:rsid w:val="62DD1DC6"/>
    <w:rsid w:val="62E82867"/>
    <w:rsid w:val="62EB119D"/>
    <w:rsid w:val="63037677"/>
    <w:rsid w:val="630E06E5"/>
    <w:rsid w:val="63104229"/>
    <w:rsid w:val="63387E58"/>
    <w:rsid w:val="633A772C"/>
    <w:rsid w:val="635238A7"/>
    <w:rsid w:val="63530F13"/>
    <w:rsid w:val="63552085"/>
    <w:rsid w:val="63560197"/>
    <w:rsid w:val="63583E36"/>
    <w:rsid w:val="635E1DA0"/>
    <w:rsid w:val="636464E6"/>
    <w:rsid w:val="637341BD"/>
    <w:rsid w:val="6389141D"/>
    <w:rsid w:val="6389162B"/>
    <w:rsid w:val="6396643A"/>
    <w:rsid w:val="63974F1F"/>
    <w:rsid w:val="639D156E"/>
    <w:rsid w:val="63A90EA8"/>
    <w:rsid w:val="63AD68AC"/>
    <w:rsid w:val="63B85679"/>
    <w:rsid w:val="63C17C50"/>
    <w:rsid w:val="63D759A6"/>
    <w:rsid w:val="63D767D6"/>
    <w:rsid w:val="63D86AEA"/>
    <w:rsid w:val="63DB3AA3"/>
    <w:rsid w:val="63DD23A0"/>
    <w:rsid w:val="63E207D6"/>
    <w:rsid w:val="63E92D78"/>
    <w:rsid w:val="63F4037D"/>
    <w:rsid w:val="63F57B13"/>
    <w:rsid w:val="64171CD1"/>
    <w:rsid w:val="64191A38"/>
    <w:rsid w:val="641933B4"/>
    <w:rsid w:val="642322B3"/>
    <w:rsid w:val="642575A3"/>
    <w:rsid w:val="64275846"/>
    <w:rsid w:val="64524D2D"/>
    <w:rsid w:val="64533F7C"/>
    <w:rsid w:val="64732AFC"/>
    <w:rsid w:val="64A03170"/>
    <w:rsid w:val="64AB2E71"/>
    <w:rsid w:val="64B34F79"/>
    <w:rsid w:val="64C6097E"/>
    <w:rsid w:val="64CC5F19"/>
    <w:rsid w:val="64CE5556"/>
    <w:rsid w:val="64D60F93"/>
    <w:rsid w:val="64D75F7C"/>
    <w:rsid w:val="64DE058B"/>
    <w:rsid w:val="64E04EB2"/>
    <w:rsid w:val="64EA14F3"/>
    <w:rsid w:val="64F795B3"/>
    <w:rsid w:val="64FF4B2D"/>
    <w:rsid w:val="65125366"/>
    <w:rsid w:val="65287FD6"/>
    <w:rsid w:val="65361155"/>
    <w:rsid w:val="65366165"/>
    <w:rsid w:val="65377C43"/>
    <w:rsid w:val="653900FF"/>
    <w:rsid w:val="653B3331"/>
    <w:rsid w:val="654C3747"/>
    <w:rsid w:val="654E7CF1"/>
    <w:rsid w:val="655666FC"/>
    <w:rsid w:val="655E689A"/>
    <w:rsid w:val="656646C6"/>
    <w:rsid w:val="65674B54"/>
    <w:rsid w:val="656F5389"/>
    <w:rsid w:val="65724839"/>
    <w:rsid w:val="657D17E9"/>
    <w:rsid w:val="657D45E9"/>
    <w:rsid w:val="65857371"/>
    <w:rsid w:val="658F6723"/>
    <w:rsid w:val="6593051A"/>
    <w:rsid w:val="65A25E7A"/>
    <w:rsid w:val="65A647C6"/>
    <w:rsid w:val="65A903A2"/>
    <w:rsid w:val="65AD0D92"/>
    <w:rsid w:val="65B75596"/>
    <w:rsid w:val="65BC0B53"/>
    <w:rsid w:val="65BC7976"/>
    <w:rsid w:val="65BD3C1E"/>
    <w:rsid w:val="65BE0386"/>
    <w:rsid w:val="65BF660F"/>
    <w:rsid w:val="65CB6D62"/>
    <w:rsid w:val="65DF0FAD"/>
    <w:rsid w:val="65E15792"/>
    <w:rsid w:val="65E375F3"/>
    <w:rsid w:val="65ED1682"/>
    <w:rsid w:val="65F2272A"/>
    <w:rsid w:val="65F40DCB"/>
    <w:rsid w:val="65FE0780"/>
    <w:rsid w:val="65FF654E"/>
    <w:rsid w:val="660E58E1"/>
    <w:rsid w:val="661B7F4C"/>
    <w:rsid w:val="662F448D"/>
    <w:rsid w:val="66325581"/>
    <w:rsid w:val="663B148B"/>
    <w:rsid w:val="66467E89"/>
    <w:rsid w:val="665244C4"/>
    <w:rsid w:val="66532677"/>
    <w:rsid w:val="66585D99"/>
    <w:rsid w:val="66614756"/>
    <w:rsid w:val="666D1C16"/>
    <w:rsid w:val="66797B0B"/>
    <w:rsid w:val="667C5CF6"/>
    <w:rsid w:val="667D14E3"/>
    <w:rsid w:val="668F68AC"/>
    <w:rsid w:val="669205A9"/>
    <w:rsid w:val="669D34CD"/>
    <w:rsid w:val="66A511AD"/>
    <w:rsid w:val="66A60462"/>
    <w:rsid w:val="66A60A07"/>
    <w:rsid w:val="66A65960"/>
    <w:rsid w:val="66A87161"/>
    <w:rsid w:val="66AC176D"/>
    <w:rsid w:val="66B0435D"/>
    <w:rsid w:val="66B07F66"/>
    <w:rsid w:val="66B51E22"/>
    <w:rsid w:val="66BB4E2E"/>
    <w:rsid w:val="66BE247C"/>
    <w:rsid w:val="66BF7E19"/>
    <w:rsid w:val="66C37A39"/>
    <w:rsid w:val="66C6353A"/>
    <w:rsid w:val="66CF2B24"/>
    <w:rsid w:val="66D03130"/>
    <w:rsid w:val="66DD0934"/>
    <w:rsid w:val="66E33424"/>
    <w:rsid w:val="66E348A8"/>
    <w:rsid w:val="66E80E95"/>
    <w:rsid w:val="66EA1F1E"/>
    <w:rsid w:val="66F42120"/>
    <w:rsid w:val="67004F6F"/>
    <w:rsid w:val="6712065A"/>
    <w:rsid w:val="671532E0"/>
    <w:rsid w:val="6717562E"/>
    <w:rsid w:val="67281693"/>
    <w:rsid w:val="6729003B"/>
    <w:rsid w:val="672E19F4"/>
    <w:rsid w:val="6734779A"/>
    <w:rsid w:val="673D258E"/>
    <w:rsid w:val="673D3550"/>
    <w:rsid w:val="674463BE"/>
    <w:rsid w:val="674D0746"/>
    <w:rsid w:val="674D25A4"/>
    <w:rsid w:val="674E128C"/>
    <w:rsid w:val="675469F1"/>
    <w:rsid w:val="67566AFF"/>
    <w:rsid w:val="67592823"/>
    <w:rsid w:val="675A2102"/>
    <w:rsid w:val="675B29A9"/>
    <w:rsid w:val="677146EC"/>
    <w:rsid w:val="677320DA"/>
    <w:rsid w:val="67801DCE"/>
    <w:rsid w:val="678D4F88"/>
    <w:rsid w:val="67A15D77"/>
    <w:rsid w:val="67C133F3"/>
    <w:rsid w:val="67D06F55"/>
    <w:rsid w:val="67DF427E"/>
    <w:rsid w:val="67EB48B1"/>
    <w:rsid w:val="67EF52FD"/>
    <w:rsid w:val="67F2123B"/>
    <w:rsid w:val="67F437F1"/>
    <w:rsid w:val="67F708FD"/>
    <w:rsid w:val="67FB0B67"/>
    <w:rsid w:val="6800428D"/>
    <w:rsid w:val="68024591"/>
    <w:rsid w:val="680672DA"/>
    <w:rsid w:val="68072EE6"/>
    <w:rsid w:val="680C781B"/>
    <w:rsid w:val="68136337"/>
    <w:rsid w:val="68187347"/>
    <w:rsid w:val="681C3968"/>
    <w:rsid w:val="681F2F55"/>
    <w:rsid w:val="68215C54"/>
    <w:rsid w:val="68323619"/>
    <w:rsid w:val="683A4656"/>
    <w:rsid w:val="6846757A"/>
    <w:rsid w:val="684F41F3"/>
    <w:rsid w:val="686027FB"/>
    <w:rsid w:val="6867259A"/>
    <w:rsid w:val="68673329"/>
    <w:rsid w:val="68685B48"/>
    <w:rsid w:val="686F16F1"/>
    <w:rsid w:val="68703BF0"/>
    <w:rsid w:val="687B4401"/>
    <w:rsid w:val="687D4EE3"/>
    <w:rsid w:val="688A0FE4"/>
    <w:rsid w:val="688D5858"/>
    <w:rsid w:val="689C6793"/>
    <w:rsid w:val="68B0750C"/>
    <w:rsid w:val="68BB7D22"/>
    <w:rsid w:val="68C06671"/>
    <w:rsid w:val="68C82B24"/>
    <w:rsid w:val="68CD364D"/>
    <w:rsid w:val="68D65F9A"/>
    <w:rsid w:val="68D92D3B"/>
    <w:rsid w:val="68E111D3"/>
    <w:rsid w:val="68E5371B"/>
    <w:rsid w:val="68EF2D17"/>
    <w:rsid w:val="68EF720B"/>
    <w:rsid w:val="69042E3B"/>
    <w:rsid w:val="69070C4B"/>
    <w:rsid w:val="691629B3"/>
    <w:rsid w:val="69192491"/>
    <w:rsid w:val="69205A56"/>
    <w:rsid w:val="692E6EFE"/>
    <w:rsid w:val="692E7D33"/>
    <w:rsid w:val="69364B92"/>
    <w:rsid w:val="693659F2"/>
    <w:rsid w:val="693712BE"/>
    <w:rsid w:val="693D7231"/>
    <w:rsid w:val="693F5300"/>
    <w:rsid w:val="6943492B"/>
    <w:rsid w:val="6944444E"/>
    <w:rsid w:val="69483106"/>
    <w:rsid w:val="694A1EA0"/>
    <w:rsid w:val="694C47A5"/>
    <w:rsid w:val="696C73B6"/>
    <w:rsid w:val="696F20F1"/>
    <w:rsid w:val="69717C20"/>
    <w:rsid w:val="697C2F9E"/>
    <w:rsid w:val="697C63E7"/>
    <w:rsid w:val="6981095F"/>
    <w:rsid w:val="69831C08"/>
    <w:rsid w:val="6983789C"/>
    <w:rsid w:val="69841C52"/>
    <w:rsid w:val="69861AD3"/>
    <w:rsid w:val="698A40AC"/>
    <w:rsid w:val="699D6C67"/>
    <w:rsid w:val="69B114B2"/>
    <w:rsid w:val="69B2740E"/>
    <w:rsid w:val="69BB66E2"/>
    <w:rsid w:val="69BE1E34"/>
    <w:rsid w:val="69C877CC"/>
    <w:rsid w:val="69CB1715"/>
    <w:rsid w:val="69D44DA6"/>
    <w:rsid w:val="69D9447A"/>
    <w:rsid w:val="69FE3307"/>
    <w:rsid w:val="6A051B91"/>
    <w:rsid w:val="6A052EEB"/>
    <w:rsid w:val="6A114BAE"/>
    <w:rsid w:val="6A124BF8"/>
    <w:rsid w:val="6A2543DD"/>
    <w:rsid w:val="6A2C7692"/>
    <w:rsid w:val="6A42252D"/>
    <w:rsid w:val="6A437B53"/>
    <w:rsid w:val="6A4852DF"/>
    <w:rsid w:val="6A4B66C3"/>
    <w:rsid w:val="6A4C4615"/>
    <w:rsid w:val="6A5835D0"/>
    <w:rsid w:val="6A5F6401"/>
    <w:rsid w:val="6A610CC7"/>
    <w:rsid w:val="6A677304"/>
    <w:rsid w:val="6A6A3C85"/>
    <w:rsid w:val="6A7B55F6"/>
    <w:rsid w:val="6A7C0F13"/>
    <w:rsid w:val="6A84016A"/>
    <w:rsid w:val="6A895A07"/>
    <w:rsid w:val="6A8A6895"/>
    <w:rsid w:val="6A965AEE"/>
    <w:rsid w:val="6A9E2AF7"/>
    <w:rsid w:val="6AA84591"/>
    <w:rsid w:val="6AB80A8E"/>
    <w:rsid w:val="6ABE4686"/>
    <w:rsid w:val="6ABF5D48"/>
    <w:rsid w:val="6ACF28EE"/>
    <w:rsid w:val="6ADB1317"/>
    <w:rsid w:val="6AE47057"/>
    <w:rsid w:val="6AE47850"/>
    <w:rsid w:val="6AE7764D"/>
    <w:rsid w:val="6AEE41BF"/>
    <w:rsid w:val="6AF02066"/>
    <w:rsid w:val="6AF36189"/>
    <w:rsid w:val="6AF4065D"/>
    <w:rsid w:val="6B046E75"/>
    <w:rsid w:val="6B050AD7"/>
    <w:rsid w:val="6B062DBD"/>
    <w:rsid w:val="6B0C5DE9"/>
    <w:rsid w:val="6B1341EC"/>
    <w:rsid w:val="6B33587D"/>
    <w:rsid w:val="6B3C02B0"/>
    <w:rsid w:val="6B452210"/>
    <w:rsid w:val="6B4A472C"/>
    <w:rsid w:val="6B577812"/>
    <w:rsid w:val="6B58610C"/>
    <w:rsid w:val="6B5870D4"/>
    <w:rsid w:val="6B5E0BFF"/>
    <w:rsid w:val="6B631707"/>
    <w:rsid w:val="6B647BB1"/>
    <w:rsid w:val="6B6526B7"/>
    <w:rsid w:val="6B72240E"/>
    <w:rsid w:val="6B8F0D6C"/>
    <w:rsid w:val="6B906622"/>
    <w:rsid w:val="6B9277EC"/>
    <w:rsid w:val="6B944BB0"/>
    <w:rsid w:val="6B952C2A"/>
    <w:rsid w:val="6B95591D"/>
    <w:rsid w:val="6BA66B12"/>
    <w:rsid w:val="6BB16D84"/>
    <w:rsid w:val="6BB23862"/>
    <w:rsid w:val="6BB817F5"/>
    <w:rsid w:val="6BBF0ACA"/>
    <w:rsid w:val="6BCF6E80"/>
    <w:rsid w:val="6BDE41F5"/>
    <w:rsid w:val="6BE97F42"/>
    <w:rsid w:val="6BF36473"/>
    <w:rsid w:val="6C050806"/>
    <w:rsid w:val="6C051389"/>
    <w:rsid w:val="6C0841CC"/>
    <w:rsid w:val="6C086BA9"/>
    <w:rsid w:val="6C133160"/>
    <w:rsid w:val="6C193318"/>
    <w:rsid w:val="6C1B6564"/>
    <w:rsid w:val="6C24168A"/>
    <w:rsid w:val="6C331D46"/>
    <w:rsid w:val="6C335661"/>
    <w:rsid w:val="6C41521A"/>
    <w:rsid w:val="6C416DB1"/>
    <w:rsid w:val="6C4269D5"/>
    <w:rsid w:val="6C46618C"/>
    <w:rsid w:val="6C4D1421"/>
    <w:rsid w:val="6C6711FD"/>
    <w:rsid w:val="6C6D44AC"/>
    <w:rsid w:val="6C7609BB"/>
    <w:rsid w:val="6C77479E"/>
    <w:rsid w:val="6C775757"/>
    <w:rsid w:val="6C78426D"/>
    <w:rsid w:val="6C7F4E9A"/>
    <w:rsid w:val="6C8053A3"/>
    <w:rsid w:val="6C87130A"/>
    <w:rsid w:val="6C961FA6"/>
    <w:rsid w:val="6C97750F"/>
    <w:rsid w:val="6C9E7F49"/>
    <w:rsid w:val="6CA16795"/>
    <w:rsid w:val="6CA7333C"/>
    <w:rsid w:val="6CBE1C40"/>
    <w:rsid w:val="6CC83FFB"/>
    <w:rsid w:val="6CD65270"/>
    <w:rsid w:val="6CE6465F"/>
    <w:rsid w:val="6CE748F8"/>
    <w:rsid w:val="6CE94267"/>
    <w:rsid w:val="6CEE5112"/>
    <w:rsid w:val="6CF054A1"/>
    <w:rsid w:val="6CF71BCE"/>
    <w:rsid w:val="6D0113F9"/>
    <w:rsid w:val="6D0F39EC"/>
    <w:rsid w:val="6D183351"/>
    <w:rsid w:val="6D201EB6"/>
    <w:rsid w:val="6D2157CB"/>
    <w:rsid w:val="6D216A8E"/>
    <w:rsid w:val="6D36459F"/>
    <w:rsid w:val="6D3C6227"/>
    <w:rsid w:val="6D3E4E2D"/>
    <w:rsid w:val="6D3E5585"/>
    <w:rsid w:val="6D483E90"/>
    <w:rsid w:val="6D507239"/>
    <w:rsid w:val="6D5D0BE7"/>
    <w:rsid w:val="6D5F5AD7"/>
    <w:rsid w:val="6D625AE7"/>
    <w:rsid w:val="6D761CA9"/>
    <w:rsid w:val="6D82593E"/>
    <w:rsid w:val="6D8B1030"/>
    <w:rsid w:val="6D8C503A"/>
    <w:rsid w:val="6D906FDA"/>
    <w:rsid w:val="6D9F3C4F"/>
    <w:rsid w:val="6DA71E62"/>
    <w:rsid w:val="6DA803C5"/>
    <w:rsid w:val="6DAB651A"/>
    <w:rsid w:val="6DBA7385"/>
    <w:rsid w:val="6DC90EEB"/>
    <w:rsid w:val="6DC944C3"/>
    <w:rsid w:val="6DCD453C"/>
    <w:rsid w:val="6DD5739D"/>
    <w:rsid w:val="6DD66BA9"/>
    <w:rsid w:val="6DD82DCB"/>
    <w:rsid w:val="6DE16E65"/>
    <w:rsid w:val="6DF02E64"/>
    <w:rsid w:val="6DFA0D43"/>
    <w:rsid w:val="6DFE521D"/>
    <w:rsid w:val="6E0B59BC"/>
    <w:rsid w:val="6E11750B"/>
    <w:rsid w:val="6E126DE7"/>
    <w:rsid w:val="6E25330A"/>
    <w:rsid w:val="6E25722B"/>
    <w:rsid w:val="6E2E7FDF"/>
    <w:rsid w:val="6E377769"/>
    <w:rsid w:val="6E3B2985"/>
    <w:rsid w:val="6E417DF4"/>
    <w:rsid w:val="6E44491D"/>
    <w:rsid w:val="6E453699"/>
    <w:rsid w:val="6E48648B"/>
    <w:rsid w:val="6E4B5FE5"/>
    <w:rsid w:val="6E50078A"/>
    <w:rsid w:val="6E512302"/>
    <w:rsid w:val="6E537DF7"/>
    <w:rsid w:val="6E59444F"/>
    <w:rsid w:val="6E6B11C9"/>
    <w:rsid w:val="6E6C6C08"/>
    <w:rsid w:val="6E706AE3"/>
    <w:rsid w:val="6E7302FA"/>
    <w:rsid w:val="6E755ABD"/>
    <w:rsid w:val="6E776451"/>
    <w:rsid w:val="6E781F78"/>
    <w:rsid w:val="6E80341E"/>
    <w:rsid w:val="6E847841"/>
    <w:rsid w:val="6E902425"/>
    <w:rsid w:val="6E931FAE"/>
    <w:rsid w:val="6E9333DE"/>
    <w:rsid w:val="6E944C63"/>
    <w:rsid w:val="6EB3031A"/>
    <w:rsid w:val="6EB62363"/>
    <w:rsid w:val="6EB6244A"/>
    <w:rsid w:val="6EB67C0A"/>
    <w:rsid w:val="6EB81086"/>
    <w:rsid w:val="6EBA648A"/>
    <w:rsid w:val="6EBA78B0"/>
    <w:rsid w:val="6EBB81DF"/>
    <w:rsid w:val="6EC4071D"/>
    <w:rsid w:val="6ECB05A7"/>
    <w:rsid w:val="6ED210CF"/>
    <w:rsid w:val="6ED32D5B"/>
    <w:rsid w:val="6ED80986"/>
    <w:rsid w:val="6EE8031F"/>
    <w:rsid w:val="6EED286F"/>
    <w:rsid w:val="6EF3155C"/>
    <w:rsid w:val="6F051B01"/>
    <w:rsid w:val="6F15602E"/>
    <w:rsid w:val="6F1A607B"/>
    <w:rsid w:val="6F1C5CAB"/>
    <w:rsid w:val="6F2634E5"/>
    <w:rsid w:val="6F277E00"/>
    <w:rsid w:val="6F295C58"/>
    <w:rsid w:val="6F345978"/>
    <w:rsid w:val="6F4C7BE8"/>
    <w:rsid w:val="6F50022F"/>
    <w:rsid w:val="6F554945"/>
    <w:rsid w:val="6F5C4ECE"/>
    <w:rsid w:val="6F62614D"/>
    <w:rsid w:val="6F69081A"/>
    <w:rsid w:val="6F6C26F5"/>
    <w:rsid w:val="6F6F3BE4"/>
    <w:rsid w:val="6F7FF3EF"/>
    <w:rsid w:val="6F820674"/>
    <w:rsid w:val="6F845482"/>
    <w:rsid w:val="6F862608"/>
    <w:rsid w:val="6F8B1D9C"/>
    <w:rsid w:val="6F903551"/>
    <w:rsid w:val="6F954DED"/>
    <w:rsid w:val="6F982ED1"/>
    <w:rsid w:val="6FA64830"/>
    <w:rsid w:val="6FB17131"/>
    <w:rsid w:val="6FBD90EA"/>
    <w:rsid w:val="6FC21DF8"/>
    <w:rsid w:val="6FD11B18"/>
    <w:rsid w:val="6FD430CB"/>
    <w:rsid w:val="6FD8C655"/>
    <w:rsid w:val="6FDD6A1C"/>
    <w:rsid w:val="6FE26169"/>
    <w:rsid w:val="6FE4218F"/>
    <w:rsid w:val="6FE462B0"/>
    <w:rsid w:val="6FE76BB1"/>
    <w:rsid w:val="6FF458D1"/>
    <w:rsid w:val="6FFB05FC"/>
    <w:rsid w:val="6FFE0A07"/>
    <w:rsid w:val="70054763"/>
    <w:rsid w:val="700F6F51"/>
    <w:rsid w:val="70141B9E"/>
    <w:rsid w:val="702172A2"/>
    <w:rsid w:val="70293D1D"/>
    <w:rsid w:val="702C21B5"/>
    <w:rsid w:val="702D2AFA"/>
    <w:rsid w:val="70325A4C"/>
    <w:rsid w:val="703643AA"/>
    <w:rsid w:val="70402BE2"/>
    <w:rsid w:val="704A3B99"/>
    <w:rsid w:val="70531FB4"/>
    <w:rsid w:val="7055205E"/>
    <w:rsid w:val="707324D0"/>
    <w:rsid w:val="7081511E"/>
    <w:rsid w:val="70847156"/>
    <w:rsid w:val="709B3825"/>
    <w:rsid w:val="70A510D7"/>
    <w:rsid w:val="70A72179"/>
    <w:rsid w:val="70BC1F86"/>
    <w:rsid w:val="70BE0B57"/>
    <w:rsid w:val="70C04FE9"/>
    <w:rsid w:val="70C071EB"/>
    <w:rsid w:val="70C23D14"/>
    <w:rsid w:val="70C35F02"/>
    <w:rsid w:val="70C90184"/>
    <w:rsid w:val="70D06322"/>
    <w:rsid w:val="70D721BA"/>
    <w:rsid w:val="70D93901"/>
    <w:rsid w:val="70DA7040"/>
    <w:rsid w:val="70DC4595"/>
    <w:rsid w:val="70E64A50"/>
    <w:rsid w:val="70E83B3D"/>
    <w:rsid w:val="70EA5741"/>
    <w:rsid w:val="70F57CC3"/>
    <w:rsid w:val="70FB0BEB"/>
    <w:rsid w:val="712C6846"/>
    <w:rsid w:val="712F563F"/>
    <w:rsid w:val="71381855"/>
    <w:rsid w:val="713F2E73"/>
    <w:rsid w:val="7147103D"/>
    <w:rsid w:val="715363C0"/>
    <w:rsid w:val="715A3543"/>
    <w:rsid w:val="715E1EAA"/>
    <w:rsid w:val="715E24ED"/>
    <w:rsid w:val="7160338A"/>
    <w:rsid w:val="716B73B6"/>
    <w:rsid w:val="716E0FED"/>
    <w:rsid w:val="717265C6"/>
    <w:rsid w:val="718904D2"/>
    <w:rsid w:val="718E0B4E"/>
    <w:rsid w:val="71906FFB"/>
    <w:rsid w:val="71A92816"/>
    <w:rsid w:val="71BC70AD"/>
    <w:rsid w:val="71BC7EA6"/>
    <w:rsid w:val="71BD453A"/>
    <w:rsid w:val="71BE3332"/>
    <w:rsid w:val="71C91E29"/>
    <w:rsid w:val="71CA7D4F"/>
    <w:rsid w:val="71D81EE9"/>
    <w:rsid w:val="71DE2D95"/>
    <w:rsid w:val="71E62D14"/>
    <w:rsid w:val="71E74944"/>
    <w:rsid w:val="71ED4917"/>
    <w:rsid w:val="71EE46BF"/>
    <w:rsid w:val="71F33E1D"/>
    <w:rsid w:val="71F45E0E"/>
    <w:rsid w:val="720428EA"/>
    <w:rsid w:val="72064D71"/>
    <w:rsid w:val="720807E0"/>
    <w:rsid w:val="720B35D6"/>
    <w:rsid w:val="72105598"/>
    <w:rsid w:val="72190E55"/>
    <w:rsid w:val="72222F3A"/>
    <w:rsid w:val="722315D6"/>
    <w:rsid w:val="72232172"/>
    <w:rsid w:val="723914F7"/>
    <w:rsid w:val="723F3532"/>
    <w:rsid w:val="724257AF"/>
    <w:rsid w:val="72480845"/>
    <w:rsid w:val="724D630D"/>
    <w:rsid w:val="72540406"/>
    <w:rsid w:val="727869DF"/>
    <w:rsid w:val="72822DE7"/>
    <w:rsid w:val="728B6163"/>
    <w:rsid w:val="728D3A4C"/>
    <w:rsid w:val="728F555B"/>
    <w:rsid w:val="729C3CFE"/>
    <w:rsid w:val="729F737F"/>
    <w:rsid w:val="72A22A2D"/>
    <w:rsid w:val="72AA235F"/>
    <w:rsid w:val="72BA7455"/>
    <w:rsid w:val="72C04F62"/>
    <w:rsid w:val="72CE7CB6"/>
    <w:rsid w:val="72D54C5F"/>
    <w:rsid w:val="72D8598F"/>
    <w:rsid w:val="72DC4D9E"/>
    <w:rsid w:val="72E46C27"/>
    <w:rsid w:val="72EA3A13"/>
    <w:rsid w:val="72F051F0"/>
    <w:rsid w:val="72F15578"/>
    <w:rsid w:val="72FB3F06"/>
    <w:rsid w:val="73076070"/>
    <w:rsid w:val="730D20C3"/>
    <w:rsid w:val="730D431B"/>
    <w:rsid w:val="730F55A5"/>
    <w:rsid w:val="73202F9E"/>
    <w:rsid w:val="7324262D"/>
    <w:rsid w:val="732C501B"/>
    <w:rsid w:val="733321EF"/>
    <w:rsid w:val="73344525"/>
    <w:rsid w:val="73346116"/>
    <w:rsid w:val="73381174"/>
    <w:rsid w:val="733A2FF3"/>
    <w:rsid w:val="73447147"/>
    <w:rsid w:val="734604B2"/>
    <w:rsid w:val="734A486A"/>
    <w:rsid w:val="73601E95"/>
    <w:rsid w:val="736223C0"/>
    <w:rsid w:val="73766D5E"/>
    <w:rsid w:val="738049B5"/>
    <w:rsid w:val="7386251A"/>
    <w:rsid w:val="738F6540"/>
    <w:rsid w:val="73991737"/>
    <w:rsid w:val="739A1145"/>
    <w:rsid w:val="73A87340"/>
    <w:rsid w:val="73AA6A33"/>
    <w:rsid w:val="73AC5D54"/>
    <w:rsid w:val="73B01345"/>
    <w:rsid w:val="73B50A8C"/>
    <w:rsid w:val="73B74896"/>
    <w:rsid w:val="73B81A1E"/>
    <w:rsid w:val="73BE3B2B"/>
    <w:rsid w:val="73C562BB"/>
    <w:rsid w:val="73D126E0"/>
    <w:rsid w:val="73D57B8A"/>
    <w:rsid w:val="73E43A15"/>
    <w:rsid w:val="73E62FB9"/>
    <w:rsid w:val="73E802EE"/>
    <w:rsid w:val="73F0347A"/>
    <w:rsid w:val="73FA7BB5"/>
    <w:rsid w:val="73FAFD1D"/>
    <w:rsid w:val="73FB2F2E"/>
    <w:rsid w:val="73FF28B0"/>
    <w:rsid w:val="741416DB"/>
    <w:rsid w:val="7416197C"/>
    <w:rsid w:val="741E1AAE"/>
    <w:rsid w:val="74281165"/>
    <w:rsid w:val="7428668D"/>
    <w:rsid w:val="742F4960"/>
    <w:rsid w:val="743B4F03"/>
    <w:rsid w:val="743E0242"/>
    <w:rsid w:val="74430925"/>
    <w:rsid w:val="74452D97"/>
    <w:rsid w:val="74454183"/>
    <w:rsid w:val="74456EB7"/>
    <w:rsid w:val="74543791"/>
    <w:rsid w:val="74565DC9"/>
    <w:rsid w:val="745B0473"/>
    <w:rsid w:val="74624D35"/>
    <w:rsid w:val="74662D0F"/>
    <w:rsid w:val="74686F84"/>
    <w:rsid w:val="74692032"/>
    <w:rsid w:val="746A433F"/>
    <w:rsid w:val="746D1C4C"/>
    <w:rsid w:val="746D61EC"/>
    <w:rsid w:val="74774491"/>
    <w:rsid w:val="748B713E"/>
    <w:rsid w:val="74992C5F"/>
    <w:rsid w:val="74A30C5C"/>
    <w:rsid w:val="74AA68D2"/>
    <w:rsid w:val="74B55CF4"/>
    <w:rsid w:val="74C36237"/>
    <w:rsid w:val="74D10BFA"/>
    <w:rsid w:val="74DB1C68"/>
    <w:rsid w:val="74E91E1C"/>
    <w:rsid w:val="74ED72C7"/>
    <w:rsid w:val="74EF29BE"/>
    <w:rsid w:val="74FD1343"/>
    <w:rsid w:val="74FF07D6"/>
    <w:rsid w:val="750025AF"/>
    <w:rsid w:val="75022D7A"/>
    <w:rsid w:val="750777A8"/>
    <w:rsid w:val="75087DBF"/>
    <w:rsid w:val="750C0598"/>
    <w:rsid w:val="751B4559"/>
    <w:rsid w:val="75230B8C"/>
    <w:rsid w:val="75237D1E"/>
    <w:rsid w:val="752A6094"/>
    <w:rsid w:val="753303F6"/>
    <w:rsid w:val="754200FE"/>
    <w:rsid w:val="754338E4"/>
    <w:rsid w:val="75486E91"/>
    <w:rsid w:val="754D5872"/>
    <w:rsid w:val="756F5DF6"/>
    <w:rsid w:val="757DF2EA"/>
    <w:rsid w:val="75856176"/>
    <w:rsid w:val="7587000A"/>
    <w:rsid w:val="75880462"/>
    <w:rsid w:val="758A7BDE"/>
    <w:rsid w:val="75951A34"/>
    <w:rsid w:val="75967EA6"/>
    <w:rsid w:val="759A1BF3"/>
    <w:rsid w:val="75A56BB9"/>
    <w:rsid w:val="75AA60F6"/>
    <w:rsid w:val="75AF7AD8"/>
    <w:rsid w:val="75BA46FD"/>
    <w:rsid w:val="75C93709"/>
    <w:rsid w:val="75D47243"/>
    <w:rsid w:val="75E1612D"/>
    <w:rsid w:val="75F735C7"/>
    <w:rsid w:val="75F73D5C"/>
    <w:rsid w:val="75F74031"/>
    <w:rsid w:val="75F74894"/>
    <w:rsid w:val="75FF63B0"/>
    <w:rsid w:val="76030174"/>
    <w:rsid w:val="761E56F5"/>
    <w:rsid w:val="76202F8A"/>
    <w:rsid w:val="76211548"/>
    <w:rsid w:val="76277701"/>
    <w:rsid w:val="7645565E"/>
    <w:rsid w:val="76466EEC"/>
    <w:rsid w:val="764809FC"/>
    <w:rsid w:val="76504242"/>
    <w:rsid w:val="76517B5E"/>
    <w:rsid w:val="766E4CE7"/>
    <w:rsid w:val="76721156"/>
    <w:rsid w:val="767947DA"/>
    <w:rsid w:val="767BB6A8"/>
    <w:rsid w:val="76804CE5"/>
    <w:rsid w:val="768210DA"/>
    <w:rsid w:val="76830F93"/>
    <w:rsid w:val="7687780A"/>
    <w:rsid w:val="76892CD5"/>
    <w:rsid w:val="769D08B2"/>
    <w:rsid w:val="769D2E38"/>
    <w:rsid w:val="76A719E7"/>
    <w:rsid w:val="76A96F3F"/>
    <w:rsid w:val="76AE6FBF"/>
    <w:rsid w:val="76B31878"/>
    <w:rsid w:val="76B509DA"/>
    <w:rsid w:val="76C42571"/>
    <w:rsid w:val="76C43067"/>
    <w:rsid w:val="76C7568D"/>
    <w:rsid w:val="76CC64CD"/>
    <w:rsid w:val="76CE66B2"/>
    <w:rsid w:val="76D043B1"/>
    <w:rsid w:val="76D15920"/>
    <w:rsid w:val="76DB492B"/>
    <w:rsid w:val="76DD1A37"/>
    <w:rsid w:val="76E402E7"/>
    <w:rsid w:val="76FD1970"/>
    <w:rsid w:val="76FD8551"/>
    <w:rsid w:val="76FE5981"/>
    <w:rsid w:val="76FF364F"/>
    <w:rsid w:val="77005040"/>
    <w:rsid w:val="771954F0"/>
    <w:rsid w:val="771C2A9E"/>
    <w:rsid w:val="77276172"/>
    <w:rsid w:val="772C0E4C"/>
    <w:rsid w:val="77336001"/>
    <w:rsid w:val="77340054"/>
    <w:rsid w:val="7737035F"/>
    <w:rsid w:val="77384D90"/>
    <w:rsid w:val="773B099A"/>
    <w:rsid w:val="773B12D9"/>
    <w:rsid w:val="774E38E2"/>
    <w:rsid w:val="77531521"/>
    <w:rsid w:val="775A6EFF"/>
    <w:rsid w:val="77602A5C"/>
    <w:rsid w:val="7765359D"/>
    <w:rsid w:val="777A5C05"/>
    <w:rsid w:val="777C6F5D"/>
    <w:rsid w:val="77826526"/>
    <w:rsid w:val="778A2830"/>
    <w:rsid w:val="779E681E"/>
    <w:rsid w:val="77A56A7C"/>
    <w:rsid w:val="77A94CF4"/>
    <w:rsid w:val="77AA7556"/>
    <w:rsid w:val="77AD276B"/>
    <w:rsid w:val="77B77E4D"/>
    <w:rsid w:val="77C1780C"/>
    <w:rsid w:val="77C74EAF"/>
    <w:rsid w:val="77CB164C"/>
    <w:rsid w:val="77D8512B"/>
    <w:rsid w:val="77E33886"/>
    <w:rsid w:val="77E642A5"/>
    <w:rsid w:val="77E67A2B"/>
    <w:rsid w:val="77E72F90"/>
    <w:rsid w:val="77E7573B"/>
    <w:rsid w:val="77EE4C3D"/>
    <w:rsid w:val="77F90D83"/>
    <w:rsid w:val="77FD4065"/>
    <w:rsid w:val="78026A89"/>
    <w:rsid w:val="78075F71"/>
    <w:rsid w:val="780A6C16"/>
    <w:rsid w:val="78260B96"/>
    <w:rsid w:val="782A421E"/>
    <w:rsid w:val="78334FE6"/>
    <w:rsid w:val="784023AC"/>
    <w:rsid w:val="78422C95"/>
    <w:rsid w:val="78432B50"/>
    <w:rsid w:val="78444187"/>
    <w:rsid w:val="784971D4"/>
    <w:rsid w:val="78503924"/>
    <w:rsid w:val="78516ECB"/>
    <w:rsid w:val="78536981"/>
    <w:rsid w:val="785A18D9"/>
    <w:rsid w:val="785B7ADD"/>
    <w:rsid w:val="785C1148"/>
    <w:rsid w:val="786616FB"/>
    <w:rsid w:val="786F4EF1"/>
    <w:rsid w:val="7879264D"/>
    <w:rsid w:val="7879519F"/>
    <w:rsid w:val="787E5EB6"/>
    <w:rsid w:val="787F0BD4"/>
    <w:rsid w:val="78890B2B"/>
    <w:rsid w:val="7897509D"/>
    <w:rsid w:val="789819F1"/>
    <w:rsid w:val="78B069FF"/>
    <w:rsid w:val="78B87C83"/>
    <w:rsid w:val="78CE2C4D"/>
    <w:rsid w:val="78E35119"/>
    <w:rsid w:val="78E5060C"/>
    <w:rsid w:val="78E64249"/>
    <w:rsid w:val="78F243D3"/>
    <w:rsid w:val="78F27C0C"/>
    <w:rsid w:val="78FB2934"/>
    <w:rsid w:val="79113230"/>
    <w:rsid w:val="791800B8"/>
    <w:rsid w:val="791912D2"/>
    <w:rsid w:val="791B6A3C"/>
    <w:rsid w:val="792026CD"/>
    <w:rsid w:val="79236BD3"/>
    <w:rsid w:val="792C76F3"/>
    <w:rsid w:val="79303823"/>
    <w:rsid w:val="793622EC"/>
    <w:rsid w:val="793C3C9C"/>
    <w:rsid w:val="79480BBB"/>
    <w:rsid w:val="794A2966"/>
    <w:rsid w:val="794C0445"/>
    <w:rsid w:val="794D7966"/>
    <w:rsid w:val="794D7FBD"/>
    <w:rsid w:val="79537226"/>
    <w:rsid w:val="79546D17"/>
    <w:rsid w:val="795A0DE5"/>
    <w:rsid w:val="79606D3A"/>
    <w:rsid w:val="796E674D"/>
    <w:rsid w:val="79761A6A"/>
    <w:rsid w:val="7976D4FC"/>
    <w:rsid w:val="798C0D8C"/>
    <w:rsid w:val="798F7BBC"/>
    <w:rsid w:val="79922AD0"/>
    <w:rsid w:val="799401F5"/>
    <w:rsid w:val="79A91368"/>
    <w:rsid w:val="79AA1BC5"/>
    <w:rsid w:val="79B453BA"/>
    <w:rsid w:val="79BB375C"/>
    <w:rsid w:val="79BC14FA"/>
    <w:rsid w:val="79BC6C95"/>
    <w:rsid w:val="79BF637A"/>
    <w:rsid w:val="79C6724D"/>
    <w:rsid w:val="79C8645E"/>
    <w:rsid w:val="79D447AD"/>
    <w:rsid w:val="79E36382"/>
    <w:rsid w:val="79E90A82"/>
    <w:rsid w:val="79ED7484"/>
    <w:rsid w:val="79ED8A26"/>
    <w:rsid w:val="79F646B1"/>
    <w:rsid w:val="7A073EA4"/>
    <w:rsid w:val="7A111553"/>
    <w:rsid w:val="7A157F61"/>
    <w:rsid w:val="7A22269D"/>
    <w:rsid w:val="7A254FEF"/>
    <w:rsid w:val="7A260D40"/>
    <w:rsid w:val="7A291E51"/>
    <w:rsid w:val="7A2B3E1B"/>
    <w:rsid w:val="7A405BDD"/>
    <w:rsid w:val="7A477834"/>
    <w:rsid w:val="7A5F2117"/>
    <w:rsid w:val="7A6606F5"/>
    <w:rsid w:val="7A793C97"/>
    <w:rsid w:val="7A7E7E6E"/>
    <w:rsid w:val="7A821CF3"/>
    <w:rsid w:val="7A8225DC"/>
    <w:rsid w:val="7A8C6095"/>
    <w:rsid w:val="7A932740"/>
    <w:rsid w:val="7A9C35CA"/>
    <w:rsid w:val="7AA16970"/>
    <w:rsid w:val="7AA25E35"/>
    <w:rsid w:val="7AA64549"/>
    <w:rsid w:val="7AB73699"/>
    <w:rsid w:val="7AB936BD"/>
    <w:rsid w:val="7ABE49C8"/>
    <w:rsid w:val="7AC027B5"/>
    <w:rsid w:val="7ACA7E73"/>
    <w:rsid w:val="7AD6447E"/>
    <w:rsid w:val="7AD65B35"/>
    <w:rsid w:val="7ADD3367"/>
    <w:rsid w:val="7AE214C7"/>
    <w:rsid w:val="7AE52A04"/>
    <w:rsid w:val="7AEB71F4"/>
    <w:rsid w:val="7AF04086"/>
    <w:rsid w:val="7AF15ADC"/>
    <w:rsid w:val="7AFB0420"/>
    <w:rsid w:val="7AFE0EBC"/>
    <w:rsid w:val="7B170035"/>
    <w:rsid w:val="7B18170A"/>
    <w:rsid w:val="7B184512"/>
    <w:rsid w:val="7B1A6DA6"/>
    <w:rsid w:val="7B2B519A"/>
    <w:rsid w:val="7B39350C"/>
    <w:rsid w:val="7B404171"/>
    <w:rsid w:val="7B474E5D"/>
    <w:rsid w:val="7B491AE2"/>
    <w:rsid w:val="7B4C25A9"/>
    <w:rsid w:val="7B542FE3"/>
    <w:rsid w:val="7B55310D"/>
    <w:rsid w:val="7B660273"/>
    <w:rsid w:val="7B6A3D9A"/>
    <w:rsid w:val="7B7148A4"/>
    <w:rsid w:val="7B7956B4"/>
    <w:rsid w:val="7B7F3CA3"/>
    <w:rsid w:val="7B958FAA"/>
    <w:rsid w:val="7B9F5C79"/>
    <w:rsid w:val="7BA10EF5"/>
    <w:rsid w:val="7BA2591C"/>
    <w:rsid w:val="7BB792F0"/>
    <w:rsid w:val="7BBA64B8"/>
    <w:rsid w:val="7BCE5B6A"/>
    <w:rsid w:val="7BCF7843"/>
    <w:rsid w:val="7BD77F03"/>
    <w:rsid w:val="7BE33DFF"/>
    <w:rsid w:val="7BE80DA1"/>
    <w:rsid w:val="7BEE7CEB"/>
    <w:rsid w:val="7BF50A46"/>
    <w:rsid w:val="7BF7EC15"/>
    <w:rsid w:val="7BFB2698"/>
    <w:rsid w:val="7BFE4E3A"/>
    <w:rsid w:val="7C031A91"/>
    <w:rsid w:val="7C0A1FBB"/>
    <w:rsid w:val="7C1A4147"/>
    <w:rsid w:val="7C1D01CA"/>
    <w:rsid w:val="7C1D7794"/>
    <w:rsid w:val="7C1F5FA8"/>
    <w:rsid w:val="7C217CE4"/>
    <w:rsid w:val="7C2428D0"/>
    <w:rsid w:val="7C25382D"/>
    <w:rsid w:val="7C2C03B1"/>
    <w:rsid w:val="7C417D68"/>
    <w:rsid w:val="7C6F23B4"/>
    <w:rsid w:val="7C7C42CD"/>
    <w:rsid w:val="7C80217F"/>
    <w:rsid w:val="7C8C73DF"/>
    <w:rsid w:val="7C8D0342"/>
    <w:rsid w:val="7C8E274B"/>
    <w:rsid w:val="7C916190"/>
    <w:rsid w:val="7C916198"/>
    <w:rsid w:val="7C9E3089"/>
    <w:rsid w:val="7CA331DB"/>
    <w:rsid w:val="7CAF120D"/>
    <w:rsid w:val="7CBF1828"/>
    <w:rsid w:val="7CC25162"/>
    <w:rsid w:val="7CC7607D"/>
    <w:rsid w:val="7CC769D3"/>
    <w:rsid w:val="7CCB3980"/>
    <w:rsid w:val="7CCC78D9"/>
    <w:rsid w:val="7CD31B6E"/>
    <w:rsid w:val="7CD540C7"/>
    <w:rsid w:val="7CE04AF1"/>
    <w:rsid w:val="7CE72C49"/>
    <w:rsid w:val="7CF14EA8"/>
    <w:rsid w:val="7CFD160C"/>
    <w:rsid w:val="7D0930C3"/>
    <w:rsid w:val="7D0A6388"/>
    <w:rsid w:val="7D0A6CDB"/>
    <w:rsid w:val="7D104F9D"/>
    <w:rsid w:val="7D155F85"/>
    <w:rsid w:val="7D1A637E"/>
    <w:rsid w:val="7D1C7A4B"/>
    <w:rsid w:val="7D1F16FE"/>
    <w:rsid w:val="7D232A7A"/>
    <w:rsid w:val="7D291949"/>
    <w:rsid w:val="7D333E55"/>
    <w:rsid w:val="7D3707EA"/>
    <w:rsid w:val="7D395A63"/>
    <w:rsid w:val="7D4433DF"/>
    <w:rsid w:val="7D461828"/>
    <w:rsid w:val="7D480840"/>
    <w:rsid w:val="7D4B2457"/>
    <w:rsid w:val="7D532A0E"/>
    <w:rsid w:val="7D543ACE"/>
    <w:rsid w:val="7D5A7464"/>
    <w:rsid w:val="7D693F53"/>
    <w:rsid w:val="7D746667"/>
    <w:rsid w:val="7D7F1B54"/>
    <w:rsid w:val="7D7F7AD0"/>
    <w:rsid w:val="7D834D23"/>
    <w:rsid w:val="7D8762EE"/>
    <w:rsid w:val="7D8A0236"/>
    <w:rsid w:val="7D902303"/>
    <w:rsid w:val="7D987634"/>
    <w:rsid w:val="7D987831"/>
    <w:rsid w:val="7DA41F1A"/>
    <w:rsid w:val="7DA53807"/>
    <w:rsid w:val="7DA96747"/>
    <w:rsid w:val="7DC96406"/>
    <w:rsid w:val="7DCE47FB"/>
    <w:rsid w:val="7DD12F01"/>
    <w:rsid w:val="7DDA593C"/>
    <w:rsid w:val="7DE069C7"/>
    <w:rsid w:val="7DF74280"/>
    <w:rsid w:val="7DFA7510"/>
    <w:rsid w:val="7DFC731A"/>
    <w:rsid w:val="7E01111B"/>
    <w:rsid w:val="7E141C04"/>
    <w:rsid w:val="7E176726"/>
    <w:rsid w:val="7E274F55"/>
    <w:rsid w:val="7E29725F"/>
    <w:rsid w:val="7E2F48B9"/>
    <w:rsid w:val="7E470AF8"/>
    <w:rsid w:val="7E4A124B"/>
    <w:rsid w:val="7E4E46F2"/>
    <w:rsid w:val="7E502DCC"/>
    <w:rsid w:val="7E594996"/>
    <w:rsid w:val="7E6D7D69"/>
    <w:rsid w:val="7E7105EE"/>
    <w:rsid w:val="7E713423"/>
    <w:rsid w:val="7E7829BB"/>
    <w:rsid w:val="7E843E04"/>
    <w:rsid w:val="7E87606D"/>
    <w:rsid w:val="7E8E6203"/>
    <w:rsid w:val="7E9606EA"/>
    <w:rsid w:val="7E992FA0"/>
    <w:rsid w:val="7EB363DC"/>
    <w:rsid w:val="7EB52A02"/>
    <w:rsid w:val="7EBE12E0"/>
    <w:rsid w:val="7EC618F1"/>
    <w:rsid w:val="7ED70BF5"/>
    <w:rsid w:val="7EDD2331"/>
    <w:rsid w:val="7EE63DB7"/>
    <w:rsid w:val="7EE836DD"/>
    <w:rsid w:val="7EF573D8"/>
    <w:rsid w:val="7EF60242"/>
    <w:rsid w:val="7EFD2469"/>
    <w:rsid w:val="7F010379"/>
    <w:rsid w:val="7F055F26"/>
    <w:rsid w:val="7F0833BE"/>
    <w:rsid w:val="7F094EF4"/>
    <w:rsid w:val="7F123C18"/>
    <w:rsid w:val="7F197C66"/>
    <w:rsid w:val="7F26400A"/>
    <w:rsid w:val="7F2D5F40"/>
    <w:rsid w:val="7F39015B"/>
    <w:rsid w:val="7F3F5FE4"/>
    <w:rsid w:val="7F482D79"/>
    <w:rsid w:val="7F512946"/>
    <w:rsid w:val="7F56BD4B"/>
    <w:rsid w:val="7F575C55"/>
    <w:rsid w:val="7F5B36B5"/>
    <w:rsid w:val="7F5C05D3"/>
    <w:rsid w:val="7F5E48F4"/>
    <w:rsid w:val="7F6B2D8A"/>
    <w:rsid w:val="7F6E5844"/>
    <w:rsid w:val="7F752F4B"/>
    <w:rsid w:val="7F8F40DF"/>
    <w:rsid w:val="7F97BD8C"/>
    <w:rsid w:val="7F9E2FD3"/>
    <w:rsid w:val="7FA17E73"/>
    <w:rsid w:val="7FA54FC1"/>
    <w:rsid w:val="7FB671A4"/>
    <w:rsid w:val="7FBB5F18"/>
    <w:rsid w:val="7FBC54A3"/>
    <w:rsid w:val="7FBF9FC9"/>
    <w:rsid w:val="7FC64C82"/>
    <w:rsid w:val="7FCB5E84"/>
    <w:rsid w:val="7FCE4113"/>
    <w:rsid w:val="7FD64DBD"/>
    <w:rsid w:val="7FD67997"/>
    <w:rsid w:val="7FD941C4"/>
    <w:rsid w:val="7FDF3DB3"/>
    <w:rsid w:val="7FDF723A"/>
    <w:rsid w:val="7FDFD4DC"/>
    <w:rsid w:val="7FE6A152"/>
    <w:rsid w:val="7FE761A8"/>
    <w:rsid w:val="7FE930FA"/>
    <w:rsid w:val="7FF54689"/>
    <w:rsid w:val="7FFE6A26"/>
    <w:rsid w:val="7FFF271B"/>
    <w:rsid w:val="7FFF4561"/>
    <w:rsid w:val="7FFF45B3"/>
    <w:rsid w:val="7FFF8419"/>
    <w:rsid w:val="97EF4983"/>
    <w:rsid w:val="999ED625"/>
    <w:rsid w:val="9B9F7A90"/>
    <w:rsid w:val="9EEAD7CB"/>
    <w:rsid w:val="9FF323BE"/>
    <w:rsid w:val="A7F79A37"/>
    <w:rsid w:val="AAEFB35D"/>
    <w:rsid w:val="AEBEE9E2"/>
    <w:rsid w:val="AF9DAA62"/>
    <w:rsid w:val="B5B8653A"/>
    <w:rsid w:val="B71EA1F3"/>
    <w:rsid w:val="B8F7CF7F"/>
    <w:rsid w:val="BADF1264"/>
    <w:rsid w:val="BB27AE73"/>
    <w:rsid w:val="BBEF7840"/>
    <w:rsid w:val="BBFDB632"/>
    <w:rsid w:val="BCB92870"/>
    <w:rsid w:val="BDFFA988"/>
    <w:rsid w:val="BE6F578A"/>
    <w:rsid w:val="BE9AE678"/>
    <w:rsid w:val="BEEF18A0"/>
    <w:rsid w:val="BFBF151F"/>
    <w:rsid w:val="BFBFAD4B"/>
    <w:rsid w:val="BFDE2C5C"/>
    <w:rsid w:val="BFDFEE35"/>
    <w:rsid w:val="BFFB55B5"/>
    <w:rsid w:val="BFFF80F8"/>
    <w:rsid w:val="CAFD00EC"/>
    <w:rsid w:val="CDFBF9DC"/>
    <w:rsid w:val="CFF7FB48"/>
    <w:rsid w:val="CFFFC741"/>
    <w:rsid w:val="D1FF4252"/>
    <w:rsid w:val="D2D6F821"/>
    <w:rsid w:val="D69D61D1"/>
    <w:rsid w:val="D8B6439D"/>
    <w:rsid w:val="DAFF2E80"/>
    <w:rsid w:val="DB7BDA88"/>
    <w:rsid w:val="DBDCFE27"/>
    <w:rsid w:val="DBDF1227"/>
    <w:rsid w:val="DDDF6A18"/>
    <w:rsid w:val="DFB9E6A3"/>
    <w:rsid w:val="E597862E"/>
    <w:rsid w:val="E5F8A45B"/>
    <w:rsid w:val="E6EFD852"/>
    <w:rsid w:val="E7F4C1BF"/>
    <w:rsid w:val="E7FCBC4E"/>
    <w:rsid w:val="EEFEFFFE"/>
    <w:rsid w:val="EF6F1FAD"/>
    <w:rsid w:val="EFBE6D11"/>
    <w:rsid w:val="F1D3B9AC"/>
    <w:rsid w:val="F1F7E212"/>
    <w:rsid w:val="F1FE6B5C"/>
    <w:rsid w:val="F2E55678"/>
    <w:rsid w:val="F42FAF7B"/>
    <w:rsid w:val="F569EAF3"/>
    <w:rsid w:val="F5EF4F78"/>
    <w:rsid w:val="F5FF52D0"/>
    <w:rsid w:val="F648BE09"/>
    <w:rsid w:val="F67A530D"/>
    <w:rsid w:val="F6A38175"/>
    <w:rsid w:val="F7BF345C"/>
    <w:rsid w:val="F85C5B8C"/>
    <w:rsid w:val="F92DD2C6"/>
    <w:rsid w:val="F9BF964A"/>
    <w:rsid w:val="FABD7079"/>
    <w:rsid w:val="FBF5423F"/>
    <w:rsid w:val="FBFEB79E"/>
    <w:rsid w:val="FBFED1E1"/>
    <w:rsid w:val="FC7DA49B"/>
    <w:rsid w:val="FD7BCAA6"/>
    <w:rsid w:val="FD7FFCB6"/>
    <w:rsid w:val="FDFD7EFF"/>
    <w:rsid w:val="FDFE5426"/>
    <w:rsid w:val="FEED0B1D"/>
    <w:rsid w:val="FEFB4F7C"/>
    <w:rsid w:val="FEFE372C"/>
    <w:rsid w:val="FFAC363E"/>
    <w:rsid w:val="FFB211D4"/>
    <w:rsid w:val="FFB7E954"/>
    <w:rsid w:val="FFB8EF95"/>
    <w:rsid w:val="FFBEF41F"/>
    <w:rsid w:val="FFCC5BFB"/>
    <w:rsid w:val="FFDF842F"/>
    <w:rsid w:val="FFF87822"/>
    <w:rsid w:val="FFFB4BD2"/>
    <w:rsid w:val="FFFF8BF7"/>
    <w:rsid w:val="FFFFA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5"/>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next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277"/>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6"/>
    <w:autoRedefine/>
    <w:qFormat/>
    <w:uiPriority w:val="99"/>
  </w:style>
  <w:style w:type="paragraph" w:styleId="34">
    <w:name w:val="Body Text Indent 2"/>
    <w:basedOn w:val="1"/>
    <w:link w:val="77"/>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78"/>
    <w:autoRedefine/>
    <w:qFormat/>
    <w:uiPriority w:val="99"/>
    <w:pPr>
      <w:tabs>
        <w:tab w:val="center" w:pos="4153"/>
        <w:tab w:val="right" w:pos="8306"/>
      </w:tabs>
      <w:snapToGrid w:val="0"/>
      <w:jc w:val="left"/>
    </w:pPr>
    <w:rPr>
      <w:sz w:val="18"/>
    </w:rPr>
  </w:style>
  <w:style w:type="paragraph" w:styleId="37">
    <w:name w:val="header"/>
    <w:basedOn w:val="1"/>
    <w:link w:val="79"/>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2">
    <w:name w:val="footnote text"/>
    <w:basedOn w:val="1"/>
    <w:link w:val="8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index 7"/>
    <w:basedOn w:val="1"/>
    <w:next w:val="1"/>
    <w:autoRedefine/>
    <w:qFormat/>
    <w:uiPriority w:val="0"/>
    <w:pPr>
      <w:ind w:left="2520"/>
    </w:p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after="120"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after="120" w:line="360" w:lineRule="auto"/>
      <w:ind w:left="840" w:leftChars="400"/>
    </w:pPr>
    <w:rPr>
      <w:sz w:val="24"/>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1"/>
    <w:autoRedefine/>
    <w:qFormat/>
    <w:uiPriority w:val="0"/>
    <w:pPr>
      <w:adjustRightInd/>
      <w:spacing w:line="240" w:lineRule="auto"/>
      <w:textAlignment w:val="auto"/>
    </w:pPr>
  </w:style>
  <w:style w:type="paragraph" w:styleId="58">
    <w:name w:val="Body Text First Indent"/>
    <w:basedOn w:val="22"/>
    <w:next w:val="59"/>
    <w:autoRedefine/>
    <w:qFormat/>
    <w:uiPriority w:val="0"/>
    <w:pPr>
      <w:spacing w:line="360" w:lineRule="auto"/>
      <w:ind w:firstLine="420"/>
    </w:pPr>
    <w:rPr>
      <w:rFonts w:ascii="宋体" w:hAnsi="宋体"/>
      <w:sz w:val="24"/>
    </w:rPr>
  </w:style>
  <w:style w:type="paragraph" w:styleId="59">
    <w:name w:val="Body Text First Indent 2"/>
    <w:basedOn w:val="23"/>
    <w:link w:val="72"/>
    <w:autoRedefine/>
    <w:qFormat/>
    <w:uiPriority w:val="0"/>
    <w:pPr>
      <w:spacing w:after="120" w:line="240" w:lineRule="auto"/>
      <w:ind w:left="420" w:leftChars="200" w:firstLine="420" w:firstLineChars="200"/>
    </w:pPr>
  </w:style>
  <w:style w:type="table" w:styleId="61">
    <w:name w:val="Table Grid"/>
    <w:basedOn w:val="6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99"/>
    <w:rPr>
      <w:color w:val="333333"/>
      <w:u w:val="none"/>
    </w:rPr>
  </w:style>
  <w:style w:type="character" w:styleId="66">
    <w:name w:val="Emphasis"/>
    <w:autoRedefine/>
    <w:qFormat/>
    <w:uiPriority w:val="0"/>
    <w:rPr>
      <w:i/>
    </w:rPr>
  </w:style>
  <w:style w:type="character" w:styleId="67">
    <w:name w:val="Hyperlink"/>
    <w:autoRedefine/>
    <w:qFormat/>
    <w:uiPriority w:val="99"/>
    <w:rPr>
      <w:color w:val="333333"/>
      <w:u w:val="non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标书正文1"/>
    <w:basedOn w:val="1"/>
    <w:autoRedefine/>
    <w:qFormat/>
    <w:uiPriority w:val="0"/>
    <w:pPr>
      <w:spacing w:line="520" w:lineRule="exact"/>
      <w:ind w:firstLine="640" w:firstLineChars="200"/>
    </w:pPr>
  </w:style>
  <w:style w:type="character" w:customStyle="1" w:styleId="71">
    <w:name w:val="正文文本缩进 字符"/>
    <w:link w:val="23"/>
    <w:autoRedefine/>
    <w:qFormat/>
    <w:uiPriority w:val="0"/>
    <w:rPr>
      <w:kern w:val="2"/>
      <w:sz w:val="44"/>
    </w:rPr>
  </w:style>
  <w:style w:type="character" w:customStyle="1" w:styleId="72">
    <w:name w:val="正文首行缩进 2 字符"/>
    <w:link w:val="59"/>
    <w:autoRedefine/>
    <w:qFormat/>
    <w:uiPriority w:val="0"/>
  </w:style>
  <w:style w:type="character" w:customStyle="1" w:styleId="73">
    <w:name w:val="标题 2 字符"/>
    <w:link w:val="3"/>
    <w:autoRedefine/>
    <w:qFormat/>
    <w:uiPriority w:val="0"/>
    <w:rPr>
      <w:rFonts w:ascii="Arial" w:hAnsi="Arial" w:eastAsia="黑体"/>
      <w:b/>
      <w:kern w:val="2"/>
      <w:sz w:val="32"/>
    </w:rPr>
  </w:style>
  <w:style w:type="character" w:customStyle="1" w:styleId="74">
    <w:name w:val="标题 3 字符"/>
    <w:link w:val="4"/>
    <w:autoRedefine/>
    <w:qFormat/>
    <w:uiPriority w:val="0"/>
    <w:rPr>
      <w:rFonts w:eastAsia="宋体"/>
      <w:b/>
      <w:kern w:val="2"/>
      <w:sz w:val="32"/>
      <w:lang w:val="en-US" w:eastAsia="zh-CN"/>
    </w:rPr>
  </w:style>
  <w:style w:type="character" w:customStyle="1" w:styleId="75">
    <w:name w:val="批注文字 字符"/>
    <w:link w:val="19"/>
    <w:autoRedefine/>
    <w:qFormat/>
    <w:uiPriority w:val="0"/>
    <w:rPr>
      <w:sz w:val="24"/>
    </w:rPr>
  </w:style>
  <w:style w:type="character" w:customStyle="1" w:styleId="76">
    <w:name w:val="日期 字符"/>
    <w:link w:val="33"/>
    <w:autoRedefine/>
    <w:qFormat/>
    <w:uiPriority w:val="99"/>
    <w:rPr>
      <w:kern w:val="2"/>
      <w:sz w:val="28"/>
    </w:rPr>
  </w:style>
  <w:style w:type="character" w:customStyle="1" w:styleId="77">
    <w:name w:val="正文文本缩进 2 字符"/>
    <w:link w:val="34"/>
    <w:autoRedefine/>
    <w:qFormat/>
    <w:uiPriority w:val="0"/>
    <w:rPr>
      <w:kern w:val="2"/>
      <w:sz w:val="28"/>
    </w:rPr>
  </w:style>
  <w:style w:type="character" w:customStyle="1" w:styleId="78">
    <w:name w:val="页脚 字符"/>
    <w:link w:val="36"/>
    <w:autoRedefine/>
    <w:qFormat/>
    <w:uiPriority w:val="99"/>
    <w:rPr>
      <w:kern w:val="2"/>
      <w:sz w:val="18"/>
    </w:rPr>
  </w:style>
  <w:style w:type="character" w:customStyle="1" w:styleId="79">
    <w:name w:val="页眉 字符"/>
    <w:link w:val="37"/>
    <w:autoRedefine/>
    <w:qFormat/>
    <w:uiPriority w:val="99"/>
    <w:rPr>
      <w:kern w:val="2"/>
      <w:sz w:val="18"/>
    </w:rPr>
  </w:style>
  <w:style w:type="character" w:customStyle="1" w:styleId="80">
    <w:name w:val="脚注文本 字符"/>
    <w:link w:val="42"/>
    <w:autoRedefine/>
    <w:qFormat/>
    <w:uiPriority w:val="0"/>
    <w:rPr>
      <w:kern w:val="2"/>
      <w:sz w:val="18"/>
    </w:rPr>
  </w:style>
  <w:style w:type="character" w:customStyle="1" w:styleId="81">
    <w:name w:val="批注主题 字符"/>
    <w:link w:val="57"/>
    <w:autoRedefine/>
    <w:qFormat/>
    <w:uiPriority w:val="0"/>
  </w:style>
  <w:style w:type="paragraph" w:customStyle="1" w:styleId="82">
    <w:name w:val="正文（缩进）"/>
    <w:autoRedefine/>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 w:type="paragraph" w:customStyle="1" w:styleId="83">
    <w:name w:val="BodyText1I"/>
    <w:basedOn w:val="1"/>
    <w:autoRedefine/>
    <w:qFormat/>
    <w:uiPriority w:val="0"/>
    <w:pPr>
      <w:spacing w:line="360" w:lineRule="auto"/>
      <w:ind w:firstLine="420"/>
      <w:textAlignment w:val="baseline"/>
    </w:pPr>
    <w:rPr>
      <w:rFonts w:ascii="宋体" w:hAnsi="宋体"/>
      <w:sz w:val="24"/>
    </w:rPr>
  </w:style>
  <w:style w:type="paragraph" w:customStyle="1" w:styleId="84">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85">
    <w:name w:val="Char Char7"/>
    <w:autoRedefine/>
    <w:qFormat/>
    <w:uiPriority w:val="0"/>
    <w:rPr>
      <w:rFonts w:ascii="宋体" w:hAnsi="宋体" w:eastAsia="宋体"/>
      <w:kern w:val="2"/>
      <w:sz w:val="28"/>
    </w:rPr>
  </w:style>
  <w:style w:type="character" w:customStyle="1" w:styleId="86">
    <w:name w:val="title_emph1"/>
    <w:autoRedefine/>
    <w:qFormat/>
    <w:uiPriority w:val="0"/>
    <w:rPr>
      <w:rFonts w:hint="default" w:ascii="Arial" w:hAnsi="Arial"/>
      <w:b/>
      <w:sz w:val="20"/>
    </w:rPr>
  </w:style>
  <w:style w:type="character" w:customStyle="1" w:styleId="87">
    <w:name w:val="样式 宋体"/>
    <w:autoRedefine/>
    <w:qFormat/>
    <w:uiPriority w:val="0"/>
    <w:rPr>
      <w:rFonts w:ascii="宋体" w:hAnsi="宋体" w:eastAsia="宋体"/>
      <w:sz w:val="28"/>
    </w:rPr>
  </w:style>
  <w:style w:type="character" w:customStyle="1" w:styleId="88">
    <w:name w:val="Char Char4"/>
    <w:autoRedefine/>
    <w:qFormat/>
    <w:uiPriority w:val="0"/>
    <w:rPr>
      <w:rFonts w:eastAsia="宋体"/>
      <w:b/>
      <w:kern w:val="2"/>
      <w:sz w:val="21"/>
      <w:lang w:val="en-US" w:eastAsia="zh-CN"/>
    </w:rPr>
  </w:style>
  <w:style w:type="character" w:customStyle="1" w:styleId="89">
    <w:name w:val="Char Char6"/>
    <w:autoRedefine/>
    <w:qFormat/>
    <w:uiPriority w:val="0"/>
    <w:rPr>
      <w:rFonts w:ascii="仿宋_GB2312" w:eastAsia="仿宋_GB2312"/>
      <w:kern w:val="2"/>
      <w:sz w:val="32"/>
    </w:rPr>
  </w:style>
  <w:style w:type="character" w:customStyle="1" w:styleId="90">
    <w:name w:val="font11"/>
    <w:basedOn w:val="62"/>
    <w:autoRedefine/>
    <w:qFormat/>
    <w:uiPriority w:val="0"/>
    <w:rPr>
      <w:rFonts w:hint="eastAsia" w:ascii="宋体" w:hAnsi="宋体" w:eastAsia="宋体" w:cs="宋体"/>
      <w:color w:val="000000"/>
      <w:sz w:val="20"/>
      <w:szCs w:val="20"/>
      <w:u w:val="none"/>
      <w:vertAlign w:val="superscript"/>
    </w:rPr>
  </w:style>
  <w:style w:type="character" w:customStyle="1" w:styleId="91">
    <w:name w:val="font51"/>
    <w:autoRedefine/>
    <w:qFormat/>
    <w:uiPriority w:val="0"/>
    <w:rPr>
      <w:rFonts w:hint="eastAsia" w:ascii="宋体" w:hAnsi="宋体" w:eastAsia="宋体" w:cs="宋体"/>
      <w:color w:val="000000"/>
      <w:sz w:val="20"/>
      <w:szCs w:val="20"/>
      <w:u w:val="none"/>
      <w:vertAlign w:val="superscript"/>
    </w:rPr>
  </w:style>
  <w:style w:type="character" w:customStyle="1" w:styleId="92">
    <w:name w:val="NormalCharacter"/>
    <w:autoRedefine/>
    <w:qFormat/>
    <w:uiPriority w:val="0"/>
  </w:style>
  <w:style w:type="character" w:customStyle="1" w:styleId="93">
    <w:name w:val="time"/>
    <w:autoRedefine/>
    <w:qFormat/>
    <w:uiPriority w:val="0"/>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crowed11"/>
    <w:autoRedefine/>
    <w:qFormat/>
    <w:uiPriority w:val="0"/>
    <w:rPr>
      <w:rFonts w:hint="default" w:ascii="_x000B__x000C_" w:hAnsi="_x000B__x000C_"/>
      <w:sz w:val="24"/>
    </w:rPr>
  </w:style>
  <w:style w:type="character" w:customStyle="1" w:styleId="96">
    <w:name w:val="正文 + 三号 Char"/>
    <w:autoRedefine/>
    <w:qFormat/>
    <w:uiPriority w:val="0"/>
    <w:rPr>
      <w:rFonts w:eastAsia="宋体"/>
      <w:kern w:val="2"/>
      <w:sz w:val="21"/>
      <w:lang w:val="en-US" w:eastAsia="zh-CN"/>
    </w:rPr>
  </w:style>
  <w:style w:type="character" w:customStyle="1" w:styleId="97">
    <w:name w:val="font1"/>
    <w:autoRedefine/>
    <w:qFormat/>
    <w:uiPriority w:val="0"/>
    <w:rPr>
      <w:color w:val="000000"/>
      <w:sz w:val="18"/>
    </w:rPr>
  </w:style>
  <w:style w:type="character" w:customStyle="1" w:styleId="98">
    <w:name w:val="标书正文:  0.74 厘米 Char1"/>
    <w:autoRedefine/>
    <w:qFormat/>
    <w:uiPriority w:val="0"/>
    <w:rPr>
      <w:rFonts w:eastAsia="宋体"/>
      <w:kern w:val="2"/>
      <w:sz w:val="24"/>
      <w:lang w:val="en-US" w:eastAsia="zh-CN"/>
    </w:rPr>
  </w:style>
  <w:style w:type="character" w:customStyle="1" w:styleId="99">
    <w:name w:val="Table Text Char1 Char Char"/>
    <w:autoRedefine/>
    <w:qFormat/>
    <w:uiPriority w:val="0"/>
    <w:rPr>
      <w:rFonts w:ascii="Arial" w:hAnsi="Arial"/>
      <w:kern w:val="2"/>
      <w:sz w:val="18"/>
      <w:lang w:val="en-US" w:eastAsia="zh-CN" w:bidi="ar-SA"/>
    </w:rPr>
  </w:style>
  <w:style w:type="character" w:customStyle="1" w:styleId="100">
    <w:name w:val="hits"/>
    <w:autoRedefine/>
    <w:qFormat/>
    <w:uiPriority w:val="0"/>
  </w:style>
  <w:style w:type="character" w:customStyle="1" w:styleId="101">
    <w:name w:val="未命名11"/>
    <w:autoRedefine/>
    <w:qFormat/>
    <w:uiPriority w:val="0"/>
    <w:rPr>
      <w:color w:val="77FFFF"/>
      <w:sz w:val="24"/>
    </w:rPr>
  </w:style>
  <w:style w:type="character" w:customStyle="1" w:styleId="102">
    <w:name w:val="Char Char3"/>
    <w:autoRedefine/>
    <w:qFormat/>
    <w:uiPriority w:val="0"/>
    <w:rPr>
      <w:rFonts w:eastAsia="宋体"/>
      <w:kern w:val="2"/>
      <w:sz w:val="18"/>
      <w:lang w:val="en-US" w:eastAsia="zh-CN"/>
    </w:rPr>
  </w:style>
  <w:style w:type="character" w:customStyle="1" w:styleId="103">
    <w:name w:val="v151"/>
    <w:autoRedefine/>
    <w:qFormat/>
    <w:uiPriority w:val="0"/>
    <w:rPr>
      <w:sz w:val="18"/>
    </w:rPr>
  </w:style>
  <w:style w:type="character" w:customStyle="1" w:styleId="104">
    <w:name w:val="Table Text Char Char Char Char"/>
    <w:autoRedefine/>
    <w:qFormat/>
    <w:uiPriority w:val="0"/>
    <w:rPr>
      <w:rFonts w:ascii="Arial" w:hAnsi="Arial"/>
      <w:kern w:val="2"/>
      <w:sz w:val="18"/>
      <w:lang w:val="en-US" w:eastAsia="zh-CN" w:bidi="ar-SA"/>
    </w:rPr>
  </w:style>
  <w:style w:type="character" w:customStyle="1" w:styleId="105">
    <w:name w:val="font31"/>
    <w:autoRedefine/>
    <w:qFormat/>
    <w:uiPriority w:val="99"/>
    <w:rPr>
      <w:rFonts w:hint="eastAsia" w:ascii="宋体" w:hAnsi="宋体" w:eastAsia="宋体" w:cs="宋体"/>
      <w:b/>
      <w:color w:val="000000"/>
      <w:sz w:val="20"/>
      <w:szCs w:val="20"/>
      <w:u w:val="none"/>
    </w:rPr>
  </w:style>
  <w:style w:type="character" w:customStyle="1" w:styleId="106">
    <w:name w:val="Char Char2"/>
    <w:autoRedefine/>
    <w:qFormat/>
    <w:uiPriority w:val="0"/>
    <w:rPr>
      <w:rFonts w:eastAsia="宋体"/>
      <w:kern w:val="2"/>
      <w:sz w:val="18"/>
      <w:lang w:val="en-US" w:eastAsia="zh-CN"/>
    </w:rPr>
  </w:style>
  <w:style w:type="character" w:customStyle="1" w:styleId="107">
    <w:name w:val="H2 Char"/>
    <w:autoRedefine/>
    <w:qFormat/>
    <w:uiPriority w:val="0"/>
    <w:rPr>
      <w:rFonts w:ascii="Arial" w:hAnsi="Arial" w:eastAsia="宋体"/>
      <w:kern w:val="2"/>
      <w:sz w:val="28"/>
      <w:lang w:val="en-US" w:eastAsia="zh-CN"/>
    </w:rPr>
  </w:style>
  <w:style w:type="character" w:customStyle="1" w:styleId="108">
    <w:name w:val="Table Heading Char Char"/>
    <w:autoRedefine/>
    <w:qFormat/>
    <w:uiPriority w:val="0"/>
    <w:rPr>
      <w:rFonts w:ascii="Arial" w:hAnsi="Arial" w:eastAsia="黑体"/>
      <w:kern w:val="2"/>
      <w:sz w:val="18"/>
      <w:lang w:val="en-US" w:eastAsia="zh-CN"/>
    </w:rPr>
  </w:style>
  <w:style w:type="character" w:customStyle="1" w:styleId="109">
    <w:name w:val="文字 Char Char"/>
    <w:link w:val="110"/>
    <w:autoRedefine/>
    <w:qFormat/>
    <w:uiPriority w:val="0"/>
    <w:rPr>
      <w:rFonts w:ascii="宋体"/>
      <w:kern w:val="2"/>
      <w:sz w:val="28"/>
    </w:rPr>
  </w:style>
  <w:style w:type="paragraph" w:customStyle="1" w:styleId="110">
    <w:name w:val="文字"/>
    <w:basedOn w:val="1"/>
    <w:link w:val="109"/>
    <w:autoRedefine/>
    <w:qFormat/>
    <w:uiPriority w:val="0"/>
    <w:pPr>
      <w:tabs>
        <w:tab w:val="left" w:pos="8520"/>
      </w:tabs>
      <w:spacing w:line="312" w:lineRule="auto"/>
      <w:ind w:right="-210" w:firstLine="556"/>
    </w:pPr>
    <w:rPr>
      <w:rFonts w:ascii="宋体"/>
    </w:rPr>
  </w:style>
  <w:style w:type="character" w:customStyle="1" w:styleId="111">
    <w:name w:val="top-det1"/>
    <w:autoRedefine/>
    <w:qFormat/>
    <w:uiPriority w:val="0"/>
    <w:rPr>
      <w:b/>
      <w:color w:val="000000"/>
    </w:rPr>
  </w:style>
  <w:style w:type="character" w:customStyle="1" w:styleId="112">
    <w:name w:val="Char Char11"/>
    <w:autoRedefine/>
    <w:qFormat/>
    <w:uiPriority w:val="0"/>
    <w:rPr>
      <w:rFonts w:ascii="宋体"/>
      <w:kern w:val="2"/>
      <w:sz w:val="28"/>
    </w:rPr>
  </w:style>
  <w:style w:type="character" w:customStyle="1" w:styleId="113">
    <w:name w:val="font41"/>
    <w:basedOn w:val="62"/>
    <w:autoRedefine/>
    <w:qFormat/>
    <w:uiPriority w:val="0"/>
    <w:rPr>
      <w:rFonts w:hint="eastAsia" w:ascii="宋体" w:hAnsi="宋体" w:eastAsia="宋体" w:cs="宋体"/>
      <w:color w:val="000000"/>
      <w:sz w:val="20"/>
      <w:szCs w:val="20"/>
      <w:u w:val="none"/>
    </w:rPr>
  </w:style>
  <w:style w:type="character" w:customStyle="1" w:styleId="114">
    <w:name w:val="content-white1"/>
    <w:autoRedefine/>
    <w:qFormat/>
    <w:uiPriority w:val="0"/>
    <w:rPr>
      <w:rFonts w:ascii="_x000B__x000C_" w:hAnsi="_x000B__x000C_"/>
      <w:color w:val="auto"/>
      <w:sz w:val="18"/>
      <w:u w:val="none"/>
    </w:rPr>
  </w:style>
  <w:style w:type="character" w:customStyle="1" w:styleId="115">
    <w:name w:val="font101"/>
    <w:autoRedefine/>
    <w:qFormat/>
    <w:uiPriority w:val="0"/>
    <w:rPr>
      <w:rFonts w:hint="default" w:ascii="Times New Roman" w:hAnsi="Times New Roman" w:cs="Times New Roman"/>
      <w:color w:val="000000"/>
      <w:sz w:val="20"/>
      <w:szCs w:val="20"/>
      <w:u w:val="none"/>
    </w:rPr>
  </w:style>
  <w:style w:type="character" w:customStyle="1" w:styleId="116">
    <w:name w:val="font91"/>
    <w:autoRedefine/>
    <w:qFormat/>
    <w:uiPriority w:val="0"/>
    <w:rPr>
      <w:rFonts w:hint="eastAsia" w:ascii="宋体" w:hAnsi="宋体" w:eastAsia="宋体" w:cs="宋体"/>
      <w:color w:val="000000"/>
      <w:sz w:val="20"/>
      <w:szCs w:val="20"/>
      <w:u w:val="none"/>
    </w:rPr>
  </w:style>
  <w:style w:type="character" w:customStyle="1" w:styleId="117">
    <w:name w:val="class"/>
    <w:autoRedefine/>
    <w:qFormat/>
    <w:uiPriority w:val="0"/>
  </w:style>
  <w:style w:type="character" w:customStyle="1" w:styleId="118">
    <w:name w:val="font01"/>
    <w:autoRedefine/>
    <w:qFormat/>
    <w:uiPriority w:val="0"/>
    <w:rPr>
      <w:rFonts w:hint="default" w:ascii="Times New Roman" w:hAnsi="Times New Roman" w:cs="Times New Roman"/>
      <w:color w:val="000000"/>
      <w:sz w:val="20"/>
      <w:szCs w:val="20"/>
      <w:u w:val="none"/>
    </w:rPr>
  </w:style>
  <w:style w:type="character" w:customStyle="1" w:styleId="119">
    <w:name w:val="Char Char Char Char Char Char Char Char Char"/>
    <w:autoRedefine/>
    <w:qFormat/>
    <w:uiPriority w:val="0"/>
    <w:rPr>
      <w:rFonts w:ascii="宋体" w:hAnsi="宋体" w:eastAsia="宋体"/>
      <w:kern w:val="2"/>
      <w:sz w:val="24"/>
      <w:lang w:val="en-US" w:eastAsia="zh-CN" w:bidi="ar-SA"/>
    </w:rPr>
  </w:style>
  <w:style w:type="character" w:customStyle="1" w:styleId="120">
    <w:name w:val="Table Text Char Char Char Char Char"/>
    <w:link w:val="121"/>
    <w:autoRedefine/>
    <w:qFormat/>
    <w:uiPriority w:val="0"/>
    <w:rPr>
      <w:rFonts w:ascii="Arial" w:hAnsi="Arial"/>
      <w:kern w:val="2"/>
      <w:sz w:val="18"/>
      <w:lang w:val="en-US" w:eastAsia="zh-CN" w:bidi="ar-SA"/>
    </w:rPr>
  </w:style>
  <w:style w:type="paragraph" w:customStyle="1" w:styleId="121">
    <w:name w:val="Table Text"/>
    <w:link w:val="12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小 Char"/>
    <w:autoRedefine/>
    <w:qFormat/>
    <w:uiPriority w:val="0"/>
    <w:rPr>
      <w:rFonts w:ascii="宋体" w:hAnsi="Courier New" w:eastAsia="宋体"/>
      <w:kern w:val="2"/>
      <w:sz w:val="21"/>
      <w:lang w:val="en-US" w:eastAsia="zh-CN" w:bidi="ar-SA"/>
    </w:rPr>
  </w:style>
  <w:style w:type="paragraph" w:customStyle="1" w:styleId="12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24">
    <w:name w:val="样式1xz"/>
    <w:basedOn w:val="1"/>
    <w:autoRedefine/>
    <w:qFormat/>
    <w:uiPriority w:val="0"/>
    <w:pPr>
      <w:tabs>
        <w:tab w:val="left" w:pos="1050"/>
        <w:tab w:val="right" w:leader="dot" w:pos="8296"/>
      </w:tabs>
    </w:pPr>
    <w:rPr>
      <w:caps/>
      <w:spacing w:val="20"/>
      <w:sz w:val="24"/>
    </w:rPr>
  </w:style>
  <w:style w:type="paragraph" w:customStyle="1" w:styleId="12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列出段落1"/>
    <w:basedOn w:val="1"/>
    <w:autoRedefine/>
    <w:qFormat/>
    <w:uiPriority w:val="34"/>
    <w:pPr>
      <w:ind w:firstLine="420" w:firstLineChars="200"/>
    </w:pPr>
  </w:style>
  <w:style w:type="paragraph" w:customStyle="1" w:styleId="12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8">
    <w:name w:val="标题 11"/>
    <w:basedOn w:val="1"/>
    <w:next w:val="1"/>
    <w:autoRedefine/>
    <w:qFormat/>
    <w:uiPriority w:val="0"/>
    <w:pPr>
      <w:keepNext/>
      <w:keepLines/>
      <w:numPr>
        <w:ilvl w:val="0"/>
        <w:numId w:val="4"/>
      </w:numPr>
      <w:spacing w:beforeLines="50" w:afterLines="50" w:line="578" w:lineRule="auto"/>
      <w:outlineLvl w:val="0"/>
    </w:pPr>
    <w:rPr>
      <w:rFonts w:ascii="楷体" w:hAnsi="楷体" w:eastAsia="楷体"/>
      <w:b/>
      <w:bCs/>
      <w:kern w:val="44"/>
      <w:sz w:val="36"/>
      <w:szCs w:val="36"/>
    </w:rPr>
  </w:style>
  <w:style w:type="paragraph" w:customStyle="1" w:styleId="129">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30">
    <w:name w:val="Item List"/>
    <w:autoRedefine/>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3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3">
    <w:name w:val="标准正文"/>
    <w:basedOn w:val="23"/>
    <w:autoRedefine/>
    <w:qFormat/>
    <w:uiPriority w:val="0"/>
    <w:pPr>
      <w:spacing w:before="60" w:after="60" w:line="360" w:lineRule="auto"/>
      <w:ind w:left="0" w:firstLine="482"/>
    </w:pPr>
    <w:rPr>
      <w:rFonts w:ascii="Arial" w:hAnsi="Arial"/>
      <w:sz w:val="24"/>
    </w:rPr>
  </w:style>
  <w:style w:type="paragraph" w:customStyle="1" w:styleId="134">
    <w:name w:val="样式12"/>
    <w:basedOn w:val="1"/>
    <w:next w:val="1"/>
    <w:autoRedefine/>
    <w:qFormat/>
    <w:uiPriority w:val="0"/>
    <w:rPr>
      <w:rFonts w:eastAsia="仿宋"/>
      <w:sz w:val="24"/>
    </w:rPr>
  </w:style>
  <w:style w:type="paragraph" w:customStyle="1" w:styleId="13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3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39">
    <w:name w:val="Title - Revision"/>
    <w:basedOn w:val="56"/>
    <w:autoRedefine/>
    <w:qFormat/>
    <w:uiPriority w:val="0"/>
    <w:pPr>
      <w:spacing w:before="720"/>
    </w:pPr>
  </w:style>
  <w:style w:type="paragraph" w:customStyle="1" w:styleId="14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1">
    <w:name w:val="（一）公文正文标题2"/>
    <w:basedOn w:val="142"/>
    <w:next w:val="4"/>
    <w:autoRedefine/>
    <w:qFormat/>
    <w:uiPriority w:val="0"/>
    <w:rPr>
      <w:rFonts w:eastAsia="方正楷体_GBK"/>
    </w:rPr>
  </w:style>
  <w:style w:type="paragraph" w:customStyle="1" w:styleId="142">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143">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4">
    <w:name w:val="内容标题"/>
    <w:basedOn w:val="17"/>
    <w:autoRedefine/>
    <w:qFormat/>
    <w:uiPriority w:val="0"/>
    <w:rPr>
      <w:rFonts w:ascii="Tahoma" w:hAnsi="Tahoma"/>
      <w:sz w:val="24"/>
    </w:rPr>
  </w:style>
  <w:style w:type="paragraph" w:customStyle="1" w:styleId="145">
    <w:name w:val="章标题"/>
    <w:next w:val="1"/>
    <w:autoRedefine/>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46">
    <w:name w:val="编号正文"/>
    <w:basedOn w:val="147"/>
    <w:autoRedefine/>
    <w:qFormat/>
    <w:uiPriority w:val="0"/>
    <w:pPr>
      <w:snapToGrid/>
      <w:spacing w:line="360" w:lineRule="auto"/>
      <w:ind w:left="1407" w:hanging="1047"/>
      <w:jc w:val="left"/>
    </w:pPr>
    <w:rPr>
      <w:rFonts w:eastAsia="仿宋_GB2312"/>
    </w:rPr>
  </w:style>
  <w:style w:type="paragraph" w:customStyle="1" w:styleId="14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9">
    <w:name w:val="二级列表"/>
    <w:basedOn w:val="150"/>
    <w:next w:val="150"/>
    <w:autoRedefine/>
    <w:qFormat/>
    <w:uiPriority w:val="0"/>
    <w:pPr>
      <w:tabs>
        <w:tab w:val="left" w:pos="2120"/>
      </w:tabs>
      <w:ind w:firstLine="0" w:firstLineChars="0"/>
    </w:pPr>
    <w:rPr>
      <w:b/>
    </w:rPr>
  </w:style>
  <w:style w:type="paragraph" w:customStyle="1" w:styleId="150">
    <w:name w:val="段落正文"/>
    <w:basedOn w:val="1"/>
    <w:autoRedefine/>
    <w:qFormat/>
    <w:uiPriority w:val="0"/>
    <w:pPr>
      <w:spacing w:beforeLines="50" w:line="360" w:lineRule="auto"/>
      <w:ind w:firstLine="200" w:firstLineChars="200"/>
    </w:pPr>
    <w:rPr>
      <w:spacing w:val="2"/>
      <w:sz w:val="24"/>
    </w:rPr>
  </w:style>
  <w:style w:type="paragraph" w:customStyle="1" w:styleId="151">
    <w:name w:val="附录3"/>
    <w:basedOn w:val="1"/>
    <w:next w:val="1"/>
    <w:autoRedefine/>
    <w:qFormat/>
    <w:uiPriority w:val="0"/>
    <w:pPr>
      <w:tabs>
        <w:tab w:val="left" w:pos="851"/>
      </w:tabs>
      <w:ind w:left="425" w:hanging="425"/>
      <w:outlineLvl w:val="2"/>
    </w:pPr>
    <w:rPr>
      <w:rFonts w:eastAsia="黑体"/>
      <w:b/>
      <w:sz w:val="32"/>
    </w:rPr>
  </w:style>
  <w:style w:type="paragraph" w:customStyle="1" w:styleId="152">
    <w:name w:val="Heading3"/>
    <w:basedOn w:val="1"/>
    <w:next w:val="1"/>
    <w:autoRedefine/>
    <w:qFormat/>
    <w:uiPriority w:val="0"/>
    <w:pPr>
      <w:keepNext/>
      <w:keepLines/>
      <w:spacing w:before="260" w:after="260" w:line="413" w:lineRule="auto"/>
    </w:pPr>
    <w:rPr>
      <w:sz w:val="32"/>
    </w:rPr>
  </w:style>
  <w:style w:type="paragraph" w:customStyle="1" w:styleId="153">
    <w:name w:val="Char1 Char Char Char"/>
    <w:basedOn w:val="1"/>
    <w:autoRedefine/>
    <w:qFormat/>
    <w:uiPriority w:val="0"/>
    <w:rPr>
      <w:rFonts w:ascii="Tahoma" w:hAnsi="Tahoma"/>
      <w:sz w:val="30"/>
    </w:rPr>
  </w:style>
  <w:style w:type="paragraph" w:customStyle="1" w:styleId="154">
    <w:name w:val="默认段落字体 Para Char Char Char Char Char Char Char Char Char1 Char Char Char Char"/>
    <w:basedOn w:val="1"/>
    <w:autoRedefine/>
    <w:qFormat/>
    <w:uiPriority w:val="0"/>
    <w:rPr>
      <w:rFonts w:ascii="Tahoma" w:hAnsi="Tahoma"/>
      <w:sz w:val="24"/>
    </w:rPr>
  </w:style>
  <w:style w:type="paragraph" w:customStyle="1" w:styleId="155">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6">
    <w:name w:val="1"/>
    <w:basedOn w:val="1"/>
    <w:next w:val="31"/>
    <w:autoRedefine/>
    <w:qFormat/>
    <w:uiPriority w:val="0"/>
    <w:rPr>
      <w:rFonts w:ascii="宋体" w:hAnsi="Courier New"/>
      <w:sz w:val="21"/>
    </w:rPr>
  </w:style>
  <w:style w:type="paragraph" w:customStyle="1" w:styleId="157">
    <w:name w:val="Char1"/>
    <w:basedOn w:val="1"/>
    <w:autoRedefine/>
    <w:qFormat/>
    <w:uiPriority w:val="0"/>
    <w:rPr>
      <w:sz w:val="21"/>
    </w:rPr>
  </w:style>
  <w:style w:type="paragraph" w:customStyle="1" w:styleId="158">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9">
    <w:name w:val="Table Contents"/>
    <w:basedOn w:val="22"/>
    <w:autoRedefine/>
    <w:qFormat/>
    <w:uiPriority w:val="0"/>
    <w:pPr>
      <w:suppressAutoHyphens/>
      <w:jc w:val="left"/>
    </w:pPr>
    <w:rPr>
      <w:rFonts w:ascii="Times New Roman" w:eastAsia="Times New Roman"/>
      <w:kern w:val="0"/>
      <w:sz w:val="24"/>
    </w:rPr>
  </w:style>
  <w:style w:type="paragraph" w:customStyle="1" w:styleId="16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1">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2">
    <w:name w:val="样式 首行缩进:  0.74 厘米"/>
    <w:basedOn w:val="1"/>
    <w:autoRedefine/>
    <w:qFormat/>
    <w:uiPriority w:val="0"/>
    <w:pPr>
      <w:spacing w:line="360" w:lineRule="auto"/>
      <w:ind w:firstLine="420"/>
    </w:pPr>
    <w:rPr>
      <w:sz w:val="24"/>
    </w:rPr>
  </w:style>
  <w:style w:type="paragraph" w:customStyle="1" w:styleId="163">
    <w:name w:val="1.正文"/>
    <w:basedOn w:val="1"/>
    <w:autoRedefine/>
    <w:qFormat/>
    <w:uiPriority w:val="0"/>
    <w:pPr>
      <w:spacing w:line="360" w:lineRule="auto"/>
      <w:ind w:left="540" w:leftChars="225" w:firstLine="540" w:firstLineChars="225"/>
    </w:pPr>
    <w:rPr>
      <w:sz w:val="24"/>
    </w:rPr>
  </w:style>
  <w:style w:type="paragraph" w:customStyle="1" w:styleId="164">
    <w:name w:val="样式9"/>
    <w:basedOn w:val="1"/>
    <w:next w:val="1"/>
    <w:autoRedefine/>
    <w:qFormat/>
    <w:uiPriority w:val="0"/>
    <w:rPr>
      <w:rFonts w:eastAsia="仿宋"/>
      <w:sz w:val="24"/>
    </w:rPr>
  </w:style>
  <w:style w:type="paragraph" w:customStyle="1" w:styleId="165">
    <w:name w:val="Char Char 字元 字元 字元 Char Char Char Char"/>
    <w:basedOn w:val="1"/>
    <w:autoRedefine/>
    <w:qFormat/>
    <w:uiPriority w:val="0"/>
    <w:pPr>
      <w:adjustRightInd w:val="0"/>
      <w:spacing w:line="360" w:lineRule="auto"/>
    </w:pPr>
    <w:rPr>
      <w:kern w:val="0"/>
      <w:sz w:val="24"/>
    </w:rPr>
  </w:style>
  <w:style w:type="paragraph" w:customStyle="1" w:styleId="166">
    <w:name w:val="文本1"/>
    <w:basedOn w:val="1"/>
    <w:autoRedefine/>
    <w:qFormat/>
    <w:uiPriority w:val="0"/>
    <w:pPr>
      <w:adjustRightInd w:val="0"/>
      <w:spacing w:line="312" w:lineRule="atLeast"/>
      <w:jc w:val="center"/>
      <w:textAlignment w:val="baseline"/>
    </w:pPr>
    <w:rPr>
      <w:kern w:val="0"/>
      <w:sz w:val="1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Char Char Char Char Char Char Char"/>
    <w:basedOn w:val="17"/>
    <w:autoRedefine/>
    <w:qFormat/>
    <w:uiPriority w:val="0"/>
    <w:rPr>
      <w:rFonts w:ascii="宋体" w:hAnsi="Tahoma"/>
    </w:rPr>
  </w:style>
  <w:style w:type="paragraph" w:customStyle="1" w:styleId="170">
    <w:name w:val="样式5"/>
    <w:basedOn w:val="146"/>
    <w:next w:val="1"/>
    <w:autoRedefine/>
    <w:qFormat/>
    <w:uiPriority w:val="0"/>
  </w:style>
  <w:style w:type="paragraph" w:customStyle="1" w:styleId="171">
    <w:name w:val="首行缩进"/>
    <w:basedOn w:val="1"/>
    <w:autoRedefine/>
    <w:qFormat/>
    <w:uiPriority w:val="0"/>
    <w:pPr>
      <w:numPr>
        <w:ilvl w:val="0"/>
        <w:numId w:val="8"/>
      </w:numPr>
      <w:spacing w:line="360" w:lineRule="auto"/>
    </w:pPr>
    <w:rPr>
      <w:rFonts w:eastAsia="仿宋_GB2312"/>
    </w:rPr>
  </w:style>
  <w:style w:type="paragraph" w:customStyle="1" w:styleId="172">
    <w:name w:val="Char Char Char Char Char Char Char1"/>
    <w:basedOn w:val="1"/>
    <w:autoRedefine/>
    <w:qFormat/>
    <w:uiPriority w:val="0"/>
    <w:rPr>
      <w:rFonts w:ascii="Tahoma" w:hAnsi="Tahoma"/>
      <w:sz w:val="24"/>
    </w:rPr>
  </w:style>
  <w:style w:type="paragraph" w:customStyle="1" w:styleId="17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74">
    <w:name w:val="二级条标题"/>
    <w:basedOn w:val="175"/>
    <w:next w:val="176"/>
    <w:autoRedefine/>
    <w:qFormat/>
    <w:uiPriority w:val="0"/>
    <w:pPr>
      <w:ind w:left="840"/>
      <w:outlineLvl w:val="3"/>
    </w:pPr>
  </w:style>
  <w:style w:type="paragraph" w:customStyle="1" w:styleId="175">
    <w:name w:val="一级条标题"/>
    <w:basedOn w:val="145"/>
    <w:next w:val="176"/>
    <w:autoRedefine/>
    <w:qFormat/>
    <w:uiPriority w:val="0"/>
    <w:pPr>
      <w:numPr>
        <w:ilvl w:val="0"/>
        <w:numId w:val="0"/>
      </w:numPr>
      <w:spacing w:beforeLines="0" w:afterLines="0"/>
      <w:ind w:left="525"/>
      <w:outlineLvl w:val="2"/>
    </w:pPr>
    <w:rPr>
      <w:sz w:val="21"/>
    </w:rPr>
  </w:style>
  <w:style w:type="paragraph" w:customStyle="1" w:styleId="17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7">
    <w:name w:val="Char Char1 Char"/>
    <w:basedOn w:val="1"/>
    <w:autoRedefine/>
    <w:qFormat/>
    <w:uiPriority w:val="0"/>
    <w:rPr>
      <w:rFonts w:ascii="Tahoma" w:hAnsi="Tahoma"/>
      <w:sz w:val="24"/>
      <w:szCs w:val="24"/>
    </w:rPr>
  </w:style>
  <w:style w:type="paragraph" w:customStyle="1" w:styleId="178">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0">
    <w:name w:val="样式11"/>
    <w:basedOn w:val="1"/>
    <w:next w:val="1"/>
    <w:autoRedefine/>
    <w:qFormat/>
    <w:uiPriority w:val="0"/>
  </w:style>
  <w:style w:type="paragraph" w:customStyle="1" w:styleId="181">
    <w:name w:val="样式 正文缩进正文（首行缩进两字）表正文正文非缩进特点标题4段1 + 首行缩进:  2 字符"/>
    <w:basedOn w:val="15"/>
    <w:autoRedefine/>
    <w:qFormat/>
    <w:uiPriority w:val="0"/>
    <w:pPr>
      <w:ind w:firstLine="480" w:firstLineChars="200"/>
    </w:pPr>
  </w:style>
  <w:style w:type="paragraph" w:customStyle="1" w:styleId="18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83">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Char1 Char Char Char1"/>
    <w:basedOn w:val="1"/>
    <w:autoRedefine/>
    <w:qFormat/>
    <w:uiPriority w:val="0"/>
    <w:rPr>
      <w:rFonts w:ascii="Tahoma" w:hAnsi="Tahoma"/>
      <w:sz w:val="24"/>
    </w:rPr>
  </w:style>
  <w:style w:type="paragraph" w:customStyle="1" w:styleId="186">
    <w:name w:val="图片文字"/>
    <w:basedOn w:val="1"/>
    <w:autoRedefine/>
    <w:qFormat/>
    <w:uiPriority w:val="0"/>
    <w:pPr>
      <w:spacing w:line="240" w:lineRule="atLeast"/>
      <w:jc w:val="center"/>
    </w:pPr>
    <w:rPr>
      <w:sz w:val="21"/>
    </w:rPr>
  </w:style>
  <w:style w:type="paragraph" w:customStyle="1" w:styleId="18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styleId="188">
    <w:name w:val="List Paragraph"/>
    <w:basedOn w:val="1"/>
    <w:autoRedefine/>
    <w:qFormat/>
    <w:uiPriority w:val="34"/>
    <w:pPr>
      <w:ind w:firstLine="420" w:firstLineChars="200"/>
    </w:pPr>
  </w:style>
  <w:style w:type="paragraph" w:customStyle="1" w:styleId="189">
    <w:name w:val="样式10"/>
    <w:basedOn w:val="1"/>
    <w:next w:val="1"/>
    <w:autoRedefine/>
    <w:qFormat/>
    <w:uiPriority w:val="0"/>
    <w:rPr>
      <w:rFonts w:eastAsia="仿宋"/>
      <w:sz w:val="24"/>
    </w:rPr>
  </w:style>
  <w:style w:type="paragraph" w:customStyle="1" w:styleId="19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91">
    <w:name w:val="正文文本 21"/>
    <w:basedOn w:val="1"/>
    <w:autoRedefine/>
    <w:qFormat/>
    <w:uiPriority w:val="0"/>
    <w:pPr>
      <w:adjustRightInd w:val="0"/>
      <w:spacing w:before="120" w:line="360" w:lineRule="auto"/>
      <w:ind w:firstLine="480"/>
      <w:textAlignment w:val="baseline"/>
    </w:pPr>
    <w:rPr>
      <w:sz w:val="24"/>
    </w:rPr>
  </w:style>
  <w:style w:type="paragraph" w:customStyle="1" w:styleId="192">
    <w:name w:val="Char"/>
    <w:basedOn w:val="1"/>
    <w:autoRedefine/>
    <w:qFormat/>
    <w:uiPriority w:val="0"/>
    <w:pPr>
      <w:spacing w:line="240" w:lineRule="atLeast"/>
      <w:ind w:left="420" w:firstLine="420"/>
    </w:pPr>
    <w:rPr>
      <w:kern w:val="0"/>
      <w:sz w:val="21"/>
    </w:rPr>
  </w:style>
  <w:style w:type="paragraph" w:customStyle="1" w:styleId="193">
    <w:name w:val="摘要"/>
    <w:basedOn w:val="1"/>
    <w:next w:val="3"/>
    <w:autoRedefine/>
    <w:qFormat/>
    <w:uiPriority w:val="0"/>
    <w:pPr>
      <w:spacing w:line="360" w:lineRule="auto"/>
    </w:pPr>
    <w:rPr>
      <w:rFonts w:eastAsia="黑体"/>
      <w:sz w:val="20"/>
    </w:rPr>
  </w:style>
  <w:style w:type="paragraph" w:customStyle="1" w:styleId="194">
    <w:name w:val="样式7"/>
    <w:basedOn w:val="1"/>
    <w:next w:val="1"/>
    <w:autoRedefine/>
    <w:qFormat/>
    <w:uiPriority w:val="0"/>
  </w:style>
  <w:style w:type="paragraph" w:customStyle="1" w:styleId="19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8">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9">
    <w:name w:val="首行缩进 1"/>
    <w:basedOn w:val="1"/>
    <w:autoRedefine/>
    <w:qFormat/>
    <w:uiPriority w:val="0"/>
    <w:pPr>
      <w:spacing w:after="120" w:line="360" w:lineRule="auto"/>
      <w:ind w:firstLine="200" w:firstLineChars="200"/>
    </w:pPr>
    <w:rPr>
      <w:sz w:val="24"/>
    </w:rPr>
  </w:style>
  <w:style w:type="paragraph" w:customStyle="1" w:styleId="200">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01">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2">
    <w:name w:val="表文字"/>
    <w:autoRedefine/>
    <w:qFormat/>
    <w:uiPriority w:val="0"/>
    <w:rPr>
      <w:rFonts w:ascii="宋体" w:hAnsi="Times New Roman" w:eastAsia="宋体" w:cs="Times New Roman"/>
      <w:kern w:val="2"/>
      <w:lang w:val="en-US" w:eastAsia="zh-CN" w:bidi="ar-SA"/>
    </w:rPr>
  </w:style>
  <w:style w:type="paragraph" w:customStyle="1" w:styleId="20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04">
    <w:name w:val="表格内文字"/>
    <w:basedOn w:val="31"/>
    <w:autoRedefine/>
    <w:qFormat/>
    <w:uiPriority w:val="0"/>
    <w:pPr>
      <w:adjustRightInd w:val="0"/>
    </w:pPr>
    <w:rPr>
      <w:color w:val="000000"/>
      <w:lang w:val="en-GB"/>
    </w:rPr>
  </w:style>
  <w:style w:type="paragraph" w:customStyle="1" w:styleId="205">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07">
    <w:name w:val="正文1"/>
    <w:basedOn w:val="1"/>
    <w:autoRedefine/>
    <w:qFormat/>
    <w:uiPriority w:val="0"/>
    <w:pPr>
      <w:spacing w:line="300" w:lineRule="auto"/>
      <w:ind w:firstLine="200" w:firstLineChars="200"/>
    </w:pPr>
    <w:rPr>
      <w:sz w:val="24"/>
    </w:rPr>
  </w:style>
  <w:style w:type="paragraph" w:customStyle="1" w:styleId="20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9">
    <w:name w:val="IN Feature"/>
    <w:next w:val="205"/>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0">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211">
    <w:name w:val="样式8"/>
    <w:basedOn w:val="1"/>
    <w:next w:val="1"/>
    <w:autoRedefine/>
    <w:qFormat/>
    <w:uiPriority w:val="0"/>
    <w:rPr>
      <w:rFonts w:eastAsia="仿宋"/>
      <w:sz w:val="24"/>
    </w:rPr>
  </w:style>
  <w:style w:type="paragraph" w:customStyle="1" w:styleId="212">
    <w:name w:val="正文 A"/>
    <w:autoRedefine/>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13">
    <w:name w:val="正文 + 三号"/>
    <w:basedOn w:val="1"/>
    <w:autoRedefine/>
    <w:qFormat/>
    <w:uiPriority w:val="0"/>
    <w:rPr>
      <w:sz w:val="21"/>
    </w:rPr>
  </w:style>
  <w:style w:type="paragraph" w:customStyle="1" w:styleId="21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5">
    <w:name w:val="样式1"/>
    <w:basedOn w:val="5"/>
    <w:autoRedefine/>
    <w:qFormat/>
    <w:uiPriority w:val="0"/>
    <w:pPr>
      <w:tabs>
        <w:tab w:val="left" w:pos="720"/>
      </w:tabs>
      <w:spacing w:before="500" w:after="260" w:line="560" w:lineRule="atLeast"/>
      <w:ind w:left="420" w:hanging="420"/>
    </w:pPr>
  </w:style>
  <w:style w:type="paragraph" w:customStyle="1" w:styleId="21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7">
    <w:name w:val="正文文本缩进 21"/>
    <w:basedOn w:val="1"/>
    <w:autoRedefine/>
    <w:qFormat/>
    <w:uiPriority w:val="0"/>
    <w:pPr>
      <w:adjustRightInd w:val="0"/>
      <w:spacing w:before="120"/>
      <w:ind w:firstLine="420"/>
      <w:textAlignment w:val="baseline"/>
    </w:pPr>
    <w:rPr>
      <w:sz w:val="24"/>
    </w:rPr>
  </w:style>
  <w:style w:type="paragraph" w:customStyle="1" w:styleId="218">
    <w:name w:val="af"/>
    <w:basedOn w:val="1"/>
    <w:autoRedefine/>
    <w:qFormat/>
    <w:uiPriority w:val="0"/>
    <w:pPr>
      <w:widowControl/>
      <w:spacing w:line="300" w:lineRule="atLeast"/>
      <w:jc w:val="left"/>
    </w:pPr>
    <w:rPr>
      <w:rFonts w:ascii="宋体" w:hAnsi="宋体"/>
      <w:kern w:val="0"/>
      <w:sz w:val="18"/>
    </w:rPr>
  </w:style>
  <w:style w:type="paragraph" w:customStyle="1" w:styleId="219">
    <w:name w:val="可研正文"/>
    <w:basedOn w:val="22"/>
    <w:autoRedefine/>
    <w:qFormat/>
    <w:uiPriority w:val="0"/>
    <w:pPr>
      <w:adjustRightInd w:val="0"/>
      <w:snapToGrid w:val="0"/>
      <w:spacing w:line="440" w:lineRule="exact"/>
      <w:ind w:firstLine="567"/>
    </w:pPr>
    <w:rPr>
      <w:sz w:val="28"/>
    </w:rPr>
  </w:style>
  <w:style w:type="paragraph" w:customStyle="1" w:styleId="22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1">
    <w:name w:val="1. 公文正文标题3"/>
    <w:basedOn w:val="141"/>
    <w:next w:val="5"/>
    <w:autoRedefine/>
    <w:qFormat/>
    <w:uiPriority w:val="0"/>
    <w:pPr>
      <w:ind w:firstLine="643"/>
    </w:pPr>
    <w:rPr>
      <w:rFonts w:ascii="Times New Roman" w:hAnsi="Times New Roman" w:eastAsia="方正仿宋_GBK"/>
      <w:b/>
    </w:rPr>
  </w:style>
  <w:style w:type="paragraph" w:customStyle="1" w:styleId="222">
    <w:name w:val="样式 行距: 1.5 倍行距1"/>
    <w:basedOn w:val="1"/>
    <w:autoRedefine/>
    <w:qFormat/>
    <w:uiPriority w:val="0"/>
    <w:pPr>
      <w:snapToGrid w:val="0"/>
    </w:pPr>
    <w:rPr>
      <w:sz w:val="21"/>
    </w:rPr>
  </w:style>
  <w:style w:type="paragraph" w:customStyle="1" w:styleId="223">
    <w:name w:val="正文 New New New New New New New New New New New New New New New New"/>
    <w:autoRedefine/>
    <w:qFormat/>
    <w:uiPriority w:val="0"/>
    <w:pPr>
      <w:widowControl w:val="0"/>
      <w:jc w:val="both"/>
    </w:pPr>
    <w:rPr>
      <w:rFonts w:ascii="宋体" w:hAnsi="Calibri" w:eastAsia="宋体" w:cs="Calibri"/>
      <w:sz w:val="34"/>
      <w:szCs w:val="22"/>
      <w:lang w:val="en-US" w:eastAsia="zh-CN" w:bidi="ar-SA"/>
    </w:rPr>
  </w:style>
  <w:style w:type="paragraph" w:customStyle="1" w:styleId="224">
    <w:name w:val="标题 21"/>
    <w:basedOn w:val="1"/>
    <w:next w:val="1"/>
    <w:autoRedefine/>
    <w:unhideWhenUsed/>
    <w:qFormat/>
    <w:uiPriority w:val="0"/>
    <w:pPr>
      <w:keepNext/>
      <w:keepLines/>
      <w:numPr>
        <w:ilvl w:val="1"/>
        <w:numId w:val="4"/>
      </w:numPr>
      <w:spacing w:before="260" w:after="260" w:line="416" w:lineRule="auto"/>
      <w:outlineLvl w:val="1"/>
    </w:pPr>
    <w:rPr>
      <w:rFonts w:ascii="Cambria" w:hAnsi="Cambria" w:cs="黑体"/>
      <w:b/>
      <w:bCs/>
      <w:sz w:val="30"/>
      <w:szCs w:val="30"/>
    </w:rPr>
  </w:style>
  <w:style w:type="paragraph" w:customStyle="1" w:styleId="225">
    <w:name w:val="样式 宋体 五号 行距: 单倍行距"/>
    <w:basedOn w:val="1"/>
    <w:autoRedefine/>
    <w:qFormat/>
    <w:uiPriority w:val="0"/>
    <w:pPr>
      <w:adjustRightInd w:val="0"/>
      <w:jc w:val="left"/>
    </w:pPr>
    <w:rPr>
      <w:rFonts w:ascii="宋体" w:hAnsi="宋体"/>
      <w:kern w:val="0"/>
      <w:sz w:val="21"/>
    </w:rPr>
  </w:style>
  <w:style w:type="paragraph" w:customStyle="1" w:styleId="22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7">
    <w:name w:val="没有缩进（为图形使用）"/>
    <w:basedOn w:val="1"/>
    <w:autoRedefine/>
    <w:qFormat/>
    <w:uiPriority w:val="0"/>
    <w:pPr>
      <w:spacing w:before="120" w:after="120" w:line="360" w:lineRule="auto"/>
    </w:pPr>
    <w:rPr>
      <w:sz w:val="24"/>
    </w:rPr>
  </w:style>
  <w:style w:type="paragraph" w:customStyle="1" w:styleId="22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2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0">
    <w:name w:val="标题1"/>
    <w:basedOn w:val="1"/>
    <w:next w:val="1"/>
    <w:autoRedefine/>
    <w:qFormat/>
    <w:uiPriority w:val="0"/>
  </w:style>
  <w:style w:type="paragraph" w:customStyle="1" w:styleId="231">
    <w:name w:val="彩色列表 - 着色 11"/>
    <w:basedOn w:val="1"/>
    <w:autoRedefine/>
    <w:qFormat/>
    <w:uiPriority w:val="0"/>
    <w:pPr>
      <w:ind w:firstLine="420" w:firstLineChars="200"/>
    </w:pPr>
    <w:rPr>
      <w:rFonts w:ascii="Calibri" w:hAnsi="Calibri"/>
    </w:rPr>
  </w:style>
  <w:style w:type="paragraph" w:customStyle="1" w:styleId="232">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33">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4">
    <w:name w:val="Char Char14 Char Char"/>
    <w:basedOn w:val="1"/>
    <w:autoRedefine/>
    <w:qFormat/>
    <w:uiPriority w:val="0"/>
    <w:rPr>
      <w:sz w:val="21"/>
      <w:szCs w:val="24"/>
    </w:rPr>
  </w:style>
  <w:style w:type="paragraph" w:customStyle="1" w:styleId="235">
    <w:name w:val="文章正文"/>
    <w:basedOn w:val="1"/>
    <w:autoRedefine/>
    <w:qFormat/>
    <w:uiPriority w:val="0"/>
    <w:pPr>
      <w:ind w:firstLine="560" w:firstLineChars="200"/>
    </w:pPr>
    <w:rPr>
      <w:rFonts w:ascii="仿宋_GB2312" w:hAnsi="宋体" w:eastAsia="仿宋_GB2312"/>
      <w:color w:val="000000"/>
    </w:rPr>
  </w:style>
  <w:style w:type="paragraph" w:customStyle="1" w:styleId="236">
    <w:name w:val="Char Char Char Char Char Char Char Char Char Char Char Char Char Char Char Char"/>
    <w:basedOn w:val="1"/>
    <w:autoRedefine/>
    <w:qFormat/>
    <w:uiPriority w:val="0"/>
    <w:pPr>
      <w:tabs>
        <w:tab w:val="left" w:pos="360"/>
      </w:tabs>
    </w:pPr>
    <w:rPr>
      <w:sz w:val="24"/>
    </w:rPr>
  </w:style>
  <w:style w:type="paragraph" w:customStyle="1" w:styleId="237">
    <w:name w:val="默认段落字体 Para Char Char Char Char Char Char Char"/>
    <w:basedOn w:val="1"/>
    <w:autoRedefine/>
    <w:qFormat/>
    <w:uiPriority w:val="0"/>
    <w:rPr>
      <w:rFonts w:ascii="Tahoma" w:hAnsi="Tahoma"/>
      <w:sz w:val="24"/>
    </w:rPr>
  </w:style>
  <w:style w:type="paragraph" w:customStyle="1" w:styleId="238">
    <w:name w:val="表号"/>
    <w:basedOn w:val="1"/>
    <w:autoRedefine/>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9">
    <w:name w:val="Title - Date"/>
    <w:basedOn w:val="56"/>
    <w:next w:val="1"/>
    <w:autoRedefine/>
    <w:qFormat/>
    <w:uiPriority w:val="0"/>
    <w:pPr>
      <w:spacing w:before="240" w:after="720"/>
    </w:pPr>
    <w:rPr>
      <w:sz w:val="28"/>
    </w:rPr>
  </w:style>
  <w:style w:type="paragraph" w:customStyle="1" w:styleId="240">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1">
    <w:name w:val="00"/>
    <w:basedOn w:val="1"/>
    <w:autoRedefine/>
    <w:qFormat/>
    <w:uiPriority w:val="0"/>
    <w:pPr>
      <w:autoSpaceDE w:val="0"/>
      <w:autoSpaceDN w:val="0"/>
      <w:adjustRightInd w:val="0"/>
      <w:jc w:val="left"/>
    </w:pPr>
    <w:rPr>
      <w:rFonts w:ascii="黑体" w:eastAsia="黑体"/>
      <w:b/>
      <w:kern w:val="0"/>
      <w:sz w:val="20"/>
    </w:rPr>
  </w:style>
  <w:style w:type="paragraph" w:customStyle="1" w:styleId="242">
    <w:name w:val="标题无"/>
    <w:basedOn w:val="1"/>
    <w:autoRedefine/>
    <w:qFormat/>
    <w:uiPriority w:val="0"/>
    <w:pPr>
      <w:spacing w:line="360" w:lineRule="auto"/>
    </w:pPr>
    <w:rPr>
      <w:sz w:val="24"/>
    </w:rPr>
  </w:style>
  <w:style w:type="paragraph" w:customStyle="1" w:styleId="24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样式 样式 首行缩进:  2 字符 + 首行缩进:  2 字符"/>
    <w:basedOn w:val="1"/>
    <w:autoRedefine/>
    <w:qFormat/>
    <w:uiPriority w:val="0"/>
    <w:pPr>
      <w:numPr>
        <w:ilvl w:val="0"/>
        <w:numId w:val="13"/>
      </w:numPr>
      <w:tabs>
        <w:tab w:val="clear" w:pos="1230"/>
      </w:tabs>
      <w:spacing w:line="360" w:lineRule="auto"/>
      <w:ind w:firstLine="480" w:firstLineChars="200"/>
    </w:pPr>
    <w:rPr>
      <w:sz w:val="24"/>
    </w:rPr>
  </w:style>
  <w:style w:type="paragraph" w:customStyle="1" w:styleId="246">
    <w:name w:val="列出段落2"/>
    <w:basedOn w:val="1"/>
    <w:autoRedefine/>
    <w:qFormat/>
    <w:uiPriority w:val="34"/>
    <w:pPr>
      <w:ind w:firstLine="420" w:firstLineChars="200"/>
    </w:pPr>
    <w:rPr>
      <w:rFonts w:ascii="等线" w:hAnsi="等线" w:eastAsia="等线"/>
      <w:sz w:val="24"/>
      <w:szCs w:val="24"/>
    </w:rPr>
  </w:style>
  <w:style w:type="paragraph" w:customStyle="1" w:styleId="24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8">
    <w:name w:val="简单回函地址"/>
    <w:basedOn w:val="1"/>
    <w:autoRedefine/>
    <w:qFormat/>
    <w:uiPriority w:val="0"/>
    <w:pPr>
      <w:adjustRightInd w:val="0"/>
      <w:snapToGrid w:val="0"/>
      <w:spacing w:line="360" w:lineRule="auto"/>
    </w:pPr>
    <w:rPr>
      <w:sz w:val="24"/>
    </w:rPr>
  </w:style>
  <w:style w:type="paragraph" w:customStyle="1" w:styleId="249">
    <w:name w:val="表头文本"/>
    <w:autoRedefine/>
    <w:qFormat/>
    <w:uiPriority w:val="0"/>
    <w:pPr>
      <w:jc w:val="center"/>
    </w:pPr>
    <w:rPr>
      <w:rFonts w:ascii="Arial" w:hAnsi="Arial" w:eastAsia="宋体" w:cs="Times New Roman"/>
      <w:b/>
      <w:sz w:val="21"/>
      <w:lang w:val="en-US" w:eastAsia="zh-CN" w:bidi="ar-SA"/>
    </w:rPr>
  </w:style>
  <w:style w:type="paragraph" w:customStyle="1" w:styleId="250">
    <w:name w:val="Char Char Char Char Char"/>
    <w:basedOn w:val="1"/>
    <w:autoRedefine/>
    <w:qFormat/>
    <w:uiPriority w:val="0"/>
    <w:pPr>
      <w:tabs>
        <w:tab w:val="left" w:pos="425"/>
      </w:tabs>
      <w:ind w:left="1620" w:hanging="360"/>
    </w:pPr>
    <w:rPr>
      <w:rFonts w:ascii="Tahoma" w:hAnsi="Tahoma"/>
      <w:sz w:val="24"/>
    </w:rPr>
  </w:style>
  <w:style w:type="paragraph" w:customStyle="1" w:styleId="25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2">
    <w:name w:val="正文表格"/>
    <w:basedOn w:val="1"/>
    <w:autoRedefine/>
    <w:qFormat/>
    <w:uiPriority w:val="0"/>
    <w:pPr>
      <w:adjustRightInd w:val="0"/>
      <w:spacing w:before="40" w:after="40"/>
    </w:pPr>
    <w:rPr>
      <w:sz w:val="24"/>
    </w:rPr>
  </w:style>
  <w:style w:type="paragraph" w:customStyle="1" w:styleId="25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57">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58">
    <w:name w:val="关键词"/>
    <w:basedOn w:val="1"/>
    <w:next w:val="1"/>
    <w:autoRedefine/>
    <w:qFormat/>
    <w:uiPriority w:val="0"/>
    <w:pPr>
      <w:spacing w:line="360" w:lineRule="auto"/>
    </w:pPr>
    <w:rPr>
      <w:rFonts w:eastAsia="黑体"/>
      <w:sz w:val="20"/>
    </w:rPr>
  </w:style>
  <w:style w:type="paragraph" w:customStyle="1" w:styleId="25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61">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62">
    <w:name w:val="样式4"/>
    <w:basedOn w:val="5"/>
    <w:autoRedefine/>
    <w:qFormat/>
    <w:uiPriority w:val="0"/>
    <w:pPr>
      <w:adjustRightInd w:val="0"/>
      <w:snapToGrid w:val="0"/>
    </w:pPr>
  </w:style>
  <w:style w:type="paragraph" w:customStyle="1" w:styleId="263">
    <w:name w:val="Char Char Char"/>
    <w:basedOn w:val="1"/>
    <w:autoRedefine/>
    <w:qFormat/>
    <w:uiPriority w:val="0"/>
    <w:rPr>
      <w:rFonts w:ascii="Tahoma" w:hAnsi="Tahoma"/>
      <w:sz w:val="24"/>
    </w:rPr>
  </w:style>
  <w:style w:type="paragraph" w:customStyle="1" w:styleId="264">
    <w:name w:val="_Style 260"/>
    <w:autoRedefine/>
    <w:qFormat/>
    <w:uiPriority w:val="0"/>
    <w:rPr>
      <w:rFonts w:ascii="Times New Roman" w:hAnsi="Times New Roman" w:eastAsia="宋体" w:cs="Times New Roman"/>
      <w:kern w:val="2"/>
      <w:sz w:val="21"/>
      <w:lang w:val="en-US" w:eastAsia="zh-CN" w:bidi="ar-SA"/>
    </w:rPr>
  </w:style>
  <w:style w:type="paragraph" w:customStyle="1" w:styleId="26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6">
    <w:name w:val="样式6"/>
    <w:basedOn w:val="1"/>
    <w:next w:val="1"/>
    <w:autoRedefine/>
    <w:qFormat/>
    <w:uiPriority w:val="0"/>
  </w:style>
  <w:style w:type="paragraph" w:customStyle="1" w:styleId="267">
    <w:name w:val="Char2"/>
    <w:basedOn w:val="1"/>
    <w:autoRedefine/>
    <w:qFormat/>
    <w:uiPriority w:val="0"/>
    <w:pPr>
      <w:spacing w:line="240" w:lineRule="atLeast"/>
      <w:ind w:left="420" w:firstLine="420"/>
    </w:pPr>
    <w:rPr>
      <w:kern w:val="0"/>
      <w:sz w:val="21"/>
    </w:rPr>
  </w:style>
  <w:style w:type="paragraph" w:customStyle="1" w:styleId="26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70">
    <w:name w:val="图例"/>
    <w:basedOn w:val="1"/>
    <w:autoRedefine/>
    <w:qFormat/>
    <w:uiPriority w:val="0"/>
    <w:pPr>
      <w:spacing w:before="120" w:after="120" w:line="360" w:lineRule="auto"/>
      <w:jc w:val="center"/>
    </w:pPr>
    <w:rPr>
      <w:rFonts w:eastAsia="仿宋_GB2312"/>
      <w:b/>
      <w:sz w:val="24"/>
    </w:rPr>
  </w:style>
  <w:style w:type="paragraph" w:customStyle="1" w:styleId="27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2">
    <w:name w:val="文本框样式1"/>
    <w:basedOn w:val="1"/>
    <w:autoRedefine/>
    <w:qFormat/>
    <w:uiPriority w:val="0"/>
    <w:pPr>
      <w:adjustRightInd w:val="0"/>
      <w:snapToGrid w:val="0"/>
      <w:spacing w:before="60" w:line="180" w:lineRule="exact"/>
      <w:jc w:val="center"/>
    </w:pPr>
    <w:rPr>
      <w:sz w:val="21"/>
    </w:rPr>
  </w:style>
  <w:style w:type="paragraph" w:customStyle="1" w:styleId="27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74">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75">
    <w:name w:val="Table Paragraph"/>
    <w:basedOn w:val="1"/>
    <w:autoRedefine/>
    <w:qFormat/>
    <w:uiPriority w:val="1"/>
    <w:pPr>
      <w:autoSpaceDE w:val="0"/>
      <w:autoSpaceDN w:val="0"/>
      <w:adjustRightInd w:val="0"/>
    </w:pPr>
    <w:rPr>
      <w:sz w:val="24"/>
    </w:rPr>
  </w:style>
  <w:style w:type="character" w:customStyle="1" w:styleId="276">
    <w:name w:val="font21"/>
    <w:basedOn w:val="62"/>
    <w:autoRedefine/>
    <w:qFormat/>
    <w:uiPriority w:val="0"/>
    <w:rPr>
      <w:rFonts w:hint="default" w:ascii="Times New Roman" w:hAnsi="Times New Roman" w:cs="Times New Roman"/>
      <w:color w:val="000000"/>
      <w:sz w:val="18"/>
      <w:szCs w:val="18"/>
      <w:u w:val="none"/>
    </w:rPr>
  </w:style>
  <w:style w:type="character" w:customStyle="1" w:styleId="277">
    <w:name w:val="纯文本 字符"/>
    <w:link w:val="3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49</Pages>
  <Words>2661</Words>
  <Characters>2926</Characters>
  <Lines>224</Lines>
  <Paragraphs>63</Paragraphs>
  <TotalTime>1</TotalTime>
  <ScaleCrop>false</ScaleCrop>
  <LinksUpToDate>false</LinksUpToDate>
  <CharactersWithSpaces>3084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2025-03-18T02:09:00Z</dcterms:created>
  <dc:creator>CHEUNGCO</dc:creator>
  <cp:lastModifiedBy>淘淘₆ ₆ ₆  ⁶ ⁶ ⁶</cp:lastModifiedBy>
  <cp:lastPrinted>2022-01-03T08:14:00Z</cp:lastPrinted>
  <dcterms:modified xsi:type="dcterms:W3CDTF">2025-11-24T09:01:44Z</dcterms:modified>
  <dc:title>关于审定“2022年野生动植物保护宣传”项目竞争性磋商文件的请示</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304850770_btnclosed</vt:lpwstr>
  </property>
  <property fmtid="{D5CDD505-2E9C-101B-9397-08002B2CF9AE}" pid="4" name="ICV">
    <vt:lpwstr>2799D506453141B7A524C9C4DC434940_13</vt:lpwstr>
  </property>
  <property fmtid="{D5CDD505-2E9C-101B-9397-08002B2CF9AE}" pid="5" name="commondata">
    <vt:lpwstr>eyJoZGlkIjoiZDdiYjdhYmUyNjNhZjhhZWUwNGEwN2ZhNDNlYzkxN2UifQ==</vt:lpwstr>
  </property>
  <property fmtid="{D5CDD505-2E9C-101B-9397-08002B2CF9AE}" pid="6" name="KSOTemplateDocerSaveRecord">
    <vt:lpwstr>eyJoZGlkIjoiZDdiYjdhYmUyNjNhZjhhZWUwNGEwN2ZhNDNlYzkxN2UiLCJ1c2VySWQiOiI0NTM4ODY1NTAifQ==</vt:lpwstr>
  </property>
</Properties>
</file>